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6ECD" w14:textId="77777777" w:rsidR="002E61F8" w:rsidRPr="002E61F8" w:rsidRDefault="002E61F8" w:rsidP="002E61F8">
      <w:pPr>
        <w:widowControl/>
        <w:tabs>
          <w:tab w:val="clear" w:pos="709"/>
        </w:tabs>
        <w:suppressAutoHyphens w:val="0"/>
        <w:overflowPunct w:val="0"/>
        <w:autoSpaceDE w:val="0"/>
        <w:spacing w:after="0" w:line="360" w:lineRule="auto"/>
        <w:ind w:firstLine="0"/>
        <w:jc w:val="center"/>
        <w:textAlignment w:val="baseline"/>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МІНІСТЕРСТВО ВНУТРІШНІХ СПРАВ УКРАЇНИ</w:t>
      </w:r>
    </w:p>
    <w:p w14:paraId="1DCAAF94" w14:textId="77777777" w:rsidR="002E61F8" w:rsidRPr="002E61F8" w:rsidRDefault="002E61F8" w:rsidP="002E61F8">
      <w:pPr>
        <w:widowControl/>
        <w:tabs>
          <w:tab w:val="clear" w:pos="709"/>
        </w:tabs>
        <w:suppressAutoHyphens w:val="0"/>
        <w:overflowPunct w:val="0"/>
        <w:autoSpaceDE w:val="0"/>
        <w:spacing w:after="0" w:line="360" w:lineRule="auto"/>
        <w:ind w:firstLine="0"/>
        <w:jc w:val="center"/>
        <w:textAlignment w:val="baseline"/>
        <w:rPr>
          <w:rFonts w:ascii="Times New Roman CYR" w:eastAsia="Times New Roman" w:hAnsi="Times New Roman CYR" w:cs="Times New Roman CYR"/>
          <w:b/>
          <w:spacing w:val="-10"/>
          <w:kern w:val="0"/>
          <w:sz w:val="28"/>
          <w:szCs w:val="28"/>
          <w:lang w:val="uk-UA"/>
        </w:rPr>
      </w:pPr>
      <w:r w:rsidRPr="002E61F8">
        <w:rPr>
          <w:rFonts w:ascii="Times New Roman" w:eastAsia="Times New Roman" w:hAnsi="Times New Roman" w:cs="Times New Roman"/>
          <w:spacing w:val="-10"/>
          <w:kern w:val="0"/>
          <w:sz w:val="28"/>
          <w:szCs w:val="28"/>
          <w:lang w:val="uk-UA"/>
        </w:rPr>
        <w:t>НАЦІОНАЛЬНА АКАДЕМІЯ ВНУТРІШНІХ СПРАВ</w:t>
      </w:r>
    </w:p>
    <w:p w14:paraId="03BE730C"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3C504244"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6E0AF94D" w14:textId="77777777" w:rsidR="002E61F8" w:rsidRPr="002E61F8" w:rsidRDefault="002E61F8" w:rsidP="002E61F8">
      <w:pPr>
        <w:widowControl/>
        <w:numPr>
          <w:ilvl w:val="4"/>
          <w:numId w:val="1"/>
        </w:numPr>
        <w:tabs>
          <w:tab w:val="clear" w:pos="709"/>
        </w:tabs>
        <w:suppressAutoHyphens w:val="0"/>
        <w:spacing w:after="0" w:line="360" w:lineRule="auto"/>
        <w:jc w:val="right"/>
        <w:outlineLvl w:val="4"/>
        <w:rPr>
          <w:rFonts w:ascii="Times New Roman" w:eastAsia="Times New Roman" w:hAnsi="Times New Roman" w:cs="Times New Roman"/>
          <w:b/>
          <w:bCs/>
          <w:i/>
          <w:iCs/>
          <w:spacing w:val="-10"/>
          <w:kern w:val="0"/>
          <w:sz w:val="28"/>
          <w:szCs w:val="28"/>
          <w:lang w:val="uk-UA"/>
        </w:rPr>
      </w:pPr>
      <w:r w:rsidRPr="002E61F8">
        <w:rPr>
          <w:rFonts w:ascii="Times New Roman" w:eastAsia="Calibri" w:hAnsi="Times New Roman" w:cs="Times New Roman"/>
          <w:bCs/>
          <w:i/>
          <w:iCs/>
          <w:spacing w:val="-10"/>
          <w:kern w:val="0"/>
          <w:sz w:val="28"/>
          <w:szCs w:val="28"/>
          <w:lang w:val="uk-UA"/>
        </w:rPr>
        <w:t>На правах рукопису</w:t>
      </w:r>
    </w:p>
    <w:p w14:paraId="360AED91"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5C48B169"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6BCAEBE6" w14:textId="77777777" w:rsidR="002E61F8" w:rsidRPr="002E61F8" w:rsidRDefault="002E61F8" w:rsidP="002E61F8">
      <w:pPr>
        <w:widowControl/>
        <w:numPr>
          <w:ilvl w:val="5"/>
          <w:numId w:val="1"/>
        </w:numPr>
        <w:tabs>
          <w:tab w:val="clear" w:pos="709"/>
        </w:tabs>
        <w:suppressAutoHyphens w:val="0"/>
        <w:spacing w:after="0" w:line="360" w:lineRule="auto"/>
        <w:jc w:val="center"/>
        <w:outlineLvl w:val="5"/>
        <w:rPr>
          <w:rFonts w:ascii="Times New Roman" w:eastAsia="Times New Roman" w:hAnsi="Times New Roman" w:cs="Times New Roman"/>
          <w:b/>
          <w:bCs/>
          <w:spacing w:val="-10"/>
          <w:kern w:val="0"/>
          <w:sz w:val="28"/>
          <w:szCs w:val="28"/>
          <w:lang w:val="uk-UA"/>
        </w:rPr>
      </w:pPr>
      <w:r w:rsidRPr="002E61F8">
        <w:rPr>
          <w:rFonts w:ascii="Times New Roman" w:eastAsia="Calibri" w:hAnsi="Times New Roman" w:cs="Times New Roman"/>
          <w:b/>
          <w:bCs/>
          <w:spacing w:val="-10"/>
          <w:kern w:val="0"/>
          <w:sz w:val="28"/>
          <w:szCs w:val="28"/>
          <w:lang w:val="uk-UA"/>
        </w:rPr>
        <w:t>Бичкова Світлана Сергіївна</w:t>
      </w:r>
    </w:p>
    <w:p w14:paraId="62C8BFD4"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4A7409CC"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60A8B285" w14:textId="77777777" w:rsidR="002E61F8" w:rsidRPr="002E61F8" w:rsidRDefault="002E61F8" w:rsidP="002E61F8">
      <w:pPr>
        <w:tabs>
          <w:tab w:val="clear" w:pos="709"/>
        </w:tabs>
        <w:suppressAutoHyphens w:val="0"/>
        <w:spacing w:after="0" w:line="360" w:lineRule="auto"/>
        <w:ind w:firstLine="0"/>
        <w:jc w:val="right"/>
        <w:rPr>
          <w:rFonts w:ascii="Times New Roman" w:eastAsia="Times New Roman" w:hAnsi="Times New Roman" w:cs="Times New Roman"/>
          <w:spacing w:val="-10"/>
          <w:kern w:val="0"/>
          <w:sz w:val="28"/>
          <w:szCs w:val="28"/>
          <w:lang w:val="uk-UA"/>
        </w:rPr>
      </w:pPr>
      <w:r w:rsidRPr="002E61F8">
        <w:rPr>
          <w:rFonts w:ascii="Times New Roman" w:eastAsia="Calibri" w:hAnsi="Times New Roman" w:cs="Times New Roman"/>
          <w:bCs/>
          <w:spacing w:val="-10"/>
          <w:kern w:val="0"/>
          <w:sz w:val="28"/>
          <w:szCs w:val="28"/>
          <w:lang w:val="uk-UA"/>
        </w:rPr>
        <w:t>УДК 347.921</w:t>
      </w:r>
    </w:p>
    <w:p w14:paraId="42D5893C"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14FE9260"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05421C9C"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ЦИВІЛЬНИЙ ПРОЦЕСУАЛЬНИЙ ПРАВОВИЙ СТАТУС ОСІБ,ЯКІ БЕРУТЬ УЧАСТЬ У СПРАВАХ ПОЗОВНОГО ПРОВАДЖЕННЯ</w:t>
      </w:r>
    </w:p>
    <w:p w14:paraId="545034D5"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2407B702"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57048338"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спеціальність 12.00.03 – цивільне право і цивільний процес;</w:t>
      </w:r>
    </w:p>
    <w:p w14:paraId="632ADDB9"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сімейне право; міжнародне приватне право</w:t>
      </w:r>
    </w:p>
    <w:p w14:paraId="7E88EF00"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6645C94F"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1E48D4B6"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Дисертація на здобуття наукового ступеня</w:t>
      </w:r>
    </w:p>
    <w:p w14:paraId="6B150B01" w14:textId="77777777" w:rsidR="002E61F8" w:rsidRPr="002E61F8" w:rsidRDefault="002E61F8" w:rsidP="002E61F8">
      <w:pPr>
        <w:widowControl/>
        <w:tabs>
          <w:tab w:val="clear" w:pos="709"/>
        </w:tabs>
        <w:suppressAutoHyphens w:val="0"/>
        <w:spacing w:after="0" w:line="240" w:lineRule="auto"/>
        <w:ind w:firstLine="0"/>
        <w:jc w:val="center"/>
        <w:rPr>
          <w:rFonts w:ascii="Times New Roman" w:eastAsia="Times New Roman"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доктора юридичних наук</w:t>
      </w:r>
    </w:p>
    <w:p w14:paraId="21540ABE"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302CEBB9"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465BE3BC"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Times New Roman" w:hAnsi="Times New Roman" w:cs="Times New Roman"/>
          <w:spacing w:val="-10"/>
          <w:kern w:val="0"/>
          <w:sz w:val="28"/>
          <w:szCs w:val="28"/>
          <w:lang w:val="uk-UA"/>
        </w:rPr>
      </w:pPr>
    </w:p>
    <w:p w14:paraId="4E3C80BB" w14:textId="77777777" w:rsidR="002E61F8" w:rsidRPr="002E61F8" w:rsidRDefault="002E61F8" w:rsidP="002E61F8">
      <w:pPr>
        <w:keepNext/>
        <w:widowControl/>
        <w:numPr>
          <w:ilvl w:val="2"/>
          <w:numId w:val="1"/>
        </w:numPr>
        <w:tabs>
          <w:tab w:val="clear" w:pos="709"/>
          <w:tab w:val="clear" w:pos="850"/>
          <w:tab w:val="num" w:pos="720"/>
        </w:tabs>
        <w:suppressAutoHyphens w:val="0"/>
        <w:spacing w:after="0" w:line="240" w:lineRule="auto"/>
        <w:ind w:left="6237" w:firstLine="0"/>
        <w:jc w:val="left"/>
        <w:outlineLvl w:val="2"/>
        <w:rPr>
          <w:rFonts w:ascii="Arial" w:eastAsia="Calibri" w:hAnsi="Arial" w:cs="Arial"/>
          <w:b/>
          <w:bCs/>
          <w:spacing w:val="-10"/>
          <w:kern w:val="0"/>
          <w:sz w:val="28"/>
          <w:szCs w:val="28"/>
          <w:lang w:val="uk-UA"/>
        </w:rPr>
      </w:pPr>
      <w:r w:rsidRPr="002E61F8">
        <w:rPr>
          <w:rFonts w:ascii="Times New Roman" w:eastAsia="Calibri" w:hAnsi="Times New Roman" w:cs="Times New Roman"/>
          <w:b/>
          <w:bCs/>
          <w:spacing w:val="-10"/>
          <w:kern w:val="0"/>
          <w:sz w:val="28"/>
          <w:szCs w:val="28"/>
          <w:lang w:val="uk-UA"/>
        </w:rPr>
        <w:t>Науковий консультант</w:t>
      </w:r>
    </w:p>
    <w:p w14:paraId="0223732F" w14:textId="77777777" w:rsidR="002E61F8" w:rsidRPr="002E61F8" w:rsidRDefault="002E61F8" w:rsidP="002E61F8">
      <w:pPr>
        <w:widowControl/>
        <w:tabs>
          <w:tab w:val="clear" w:pos="709"/>
        </w:tabs>
        <w:suppressAutoHyphens w:val="0"/>
        <w:overflowPunct w:val="0"/>
        <w:autoSpaceDE w:val="0"/>
        <w:spacing w:after="0" w:line="240" w:lineRule="auto"/>
        <w:ind w:left="6237" w:firstLine="0"/>
        <w:jc w:val="center"/>
        <w:textAlignment w:val="baseline"/>
        <w:rPr>
          <w:rFonts w:ascii="Times New Roman" w:eastAsia="Calibri" w:hAnsi="Times New Roman" w:cs="Times New Roman"/>
          <w:spacing w:val="-10"/>
          <w:kern w:val="0"/>
          <w:sz w:val="28"/>
          <w:szCs w:val="28"/>
          <w:lang w:val="uk-UA"/>
        </w:rPr>
      </w:pPr>
    </w:p>
    <w:p w14:paraId="25067F1C" w14:textId="77777777" w:rsidR="002E61F8" w:rsidRPr="002E61F8" w:rsidRDefault="002E61F8" w:rsidP="002E61F8">
      <w:pPr>
        <w:widowControl/>
        <w:tabs>
          <w:tab w:val="clear" w:pos="709"/>
        </w:tabs>
        <w:suppressAutoHyphens w:val="0"/>
        <w:spacing w:after="0" w:line="360" w:lineRule="auto"/>
        <w:ind w:left="6237" w:firstLine="0"/>
        <w:jc w:val="left"/>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Семчик Віталій Іванович</w:t>
      </w:r>
    </w:p>
    <w:p w14:paraId="05470F06" w14:textId="77777777" w:rsidR="002E61F8" w:rsidRPr="002E61F8" w:rsidRDefault="002E61F8" w:rsidP="002E61F8">
      <w:pPr>
        <w:widowControl/>
        <w:tabs>
          <w:tab w:val="clear" w:pos="709"/>
        </w:tabs>
        <w:suppressAutoHyphens w:val="0"/>
        <w:spacing w:after="0" w:line="360" w:lineRule="auto"/>
        <w:ind w:left="6237" w:firstLine="0"/>
        <w:jc w:val="left"/>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доктор юридичних наук, професор,</w:t>
      </w:r>
    </w:p>
    <w:p w14:paraId="121805FD" w14:textId="77777777" w:rsidR="002E61F8" w:rsidRPr="002E61F8" w:rsidRDefault="002E61F8" w:rsidP="002E61F8">
      <w:pPr>
        <w:widowControl/>
        <w:tabs>
          <w:tab w:val="clear" w:pos="709"/>
        </w:tabs>
        <w:suppressAutoHyphens w:val="0"/>
        <w:spacing w:after="0" w:line="360" w:lineRule="auto"/>
        <w:ind w:left="6237" w:firstLine="0"/>
        <w:jc w:val="left"/>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академік НАПрН України,</w:t>
      </w:r>
    </w:p>
    <w:p w14:paraId="3EAA8637" w14:textId="77777777" w:rsidR="002E61F8" w:rsidRPr="002E61F8" w:rsidRDefault="002E61F8" w:rsidP="002E61F8">
      <w:pPr>
        <w:widowControl/>
        <w:tabs>
          <w:tab w:val="clear" w:pos="709"/>
        </w:tabs>
        <w:suppressAutoHyphens w:val="0"/>
        <w:spacing w:after="0" w:line="240" w:lineRule="auto"/>
        <w:ind w:left="6237" w:firstLine="0"/>
        <w:jc w:val="left"/>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член-кореспондент НАН України</w:t>
      </w:r>
    </w:p>
    <w:p w14:paraId="2EEBB483"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Calibri" w:hAnsi="Times New Roman" w:cs="Times New Roman"/>
          <w:spacing w:val="-10"/>
          <w:kern w:val="0"/>
          <w:sz w:val="28"/>
          <w:szCs w:val="28"/>
          <w:lang w:val="uk-UA"/>
        </w:rPr>
      </w:pPr>
    </w:p>
    <w:p w14:paraId="2378D8D6"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Calibri" w:hAnsi="Times New Roman" w:cs="Times New Roman"/>
          <w:spacing w:val="-10"/>
          <w:kern w:val="0"/>
          <w:sz w:val="28"/>
          <w:szCs w:val="28"/>
          <w:lang w:val="uk-UA"/>
        </w:rPr>
      </w:pPr>
    </w:p>
    <w:p w14:paraId="6E235C03" w14:textId="77777777" w:rsidR="002E61F8" w:rsidRPr="002E61F8" w:rsidRDefault="002E61F8" w:rsidP="002E61F8">
      <w:pPr>
        <w:widowControl/>
        <w:tabs>
          <w:tab w:val="clear" w:pos="709"/>
        </w:tabs>
        <w:suppressAutoHyphens w:val="0"/>
        <w:overflowPunct w:val="0"/>
        <w:autoSpaceDE w:val="0"/>
        <w:spacing w:after="0" w:line="240" w:lineRule="auto"/>
        <w:ind w:firstLine="0"/>
        <w:jc w:val="center"/>
        <w:textAlignment w:val="baseline"/>
        <w:rPr>
          <w:rFonts w:ascii="Times New Roman" w:eastAsia="Calibri" w:hAnsi="Times New Roman" w:cs="Times New Roman"/>
          <w:spacing w:val="-10"/>
          <w:kern w:val="0"/>
          <w:sz w:val="28"/>
          <w:szCs w:val="28"/>
          <w:lang w:val="uk-UA"/>
        </w:rPr>
      </w:pPr>
    </w:p>
    <w:p w14:paraId="5D8DC9DC"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spacing w:val="-10"/>
          <w:kern w:val="0"/>
          <w:sz w:val="28"/>
          <w:szCs w:val="28"/>
          <w:lang w:val="uk-UA"/>
        </w:rPr>
        <w:t>Київ – 2011</w:t>
      </w:r>
    </w:p>
    <w:p w14:paraId="2385F6FB" w14:textId="77777777" w:rsidR="002E61F8" w:rsidRPr="002E61F8" w:rsidRDefault="002E61F8" w:rsidP="002E61F8">
      <w:pPr>
        <w:pageBreakBefore/>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lastRenderedPageBreak/>
        <w:t>ЗМІСТ</w:t>
      </w:r>
    </w:p>
    <w:p w14:paraId="6560D0E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4E3AFFF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b/>
          <w:caps/>
          <w:spacing w:val="-10"/>
          <w:kern w:val="0"/>
          <w:sz w:val="28"/>
          <w:szCs w:val="28"/>
          <w:lang w:val="uk-UA"/>
        </w:rPr>
        <w:t>ПЕРЕЛІК УМОВНИХ СКОРОЧЕНЬ</w:t>
      </w:r>
      <w:r w:rsidRPr="002E61F8">
        <w:rPr>
          <w:rFonts w:ascii="Times New Roman" w:eastAsia="Calibri" w:hAnsi="Times New Roman" w:cs="Times New Roman"/>
          <w:caps/>
          <w:spacing w:val="-10"/>
          <w:kern w:val="0"/>
          <w:sz w:val="28"/>
          <w:szCs w:val="28"/>
          <w:lang w:val="uk-UA"/>
        </w:rPr>
        <w:t>....................................................................................4</w:t>
      </w:r>
    </w:p>
    <w:p w14:paraId="487A7C9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b/>
          <w:caps/>
          <w:spacing w:val="-10"/>
          <w:kern w:val="0"/>
          <w:sz w:val="28"/>
          <w:szCs w:val="28"/>
          <w:lang w:val="uk-UA"/>
        </w:rPr>
        <w:t>ВСТУП</w:t>
      </w:r>
      <w:r w:rsidRPr="002E61F8">
        <w:rPr>
          <w:rFonts w:ascii="Times New Roman" w:eastAsia="Calibri" w:hAnsi="Times New Roman" w:cs="Times New Roman"/>
          <w:caps/>
          <w:spacing w:val="-10"/>
          <w:kern w:val="0"/>
          <w:sz w:val="28"/>
          <w:szCs w:val="28"/>
          <w:lang w:val="uk-UA"/>
        </w:rPr>
        <w:t>...............................................................................................................................................5</w:t>
      </w:r>
    </w:p>
    <w:p w14:paraId="1E0AD991"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t>Розділ 1 ТЕОРЕТИЧНІ ОСНОВИ цивільного процесуального правового статусу осіб, які беруть участь у справах позовного провадження</w:t>
      </w:r>
    </w:p>
    <w:p w14:paraId="21495D4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1.1 Поняття та склад осіб, які беруть участь у справах позовного провадження.............17</w:t>
      </w:r>
    </w:p>
    <w:p w14:paraId="168D33B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1.2 Поняття цивільного процесуального правового статусу осіб, які беруть участь у справах позовного провадження, його елементи.............................................................................36</w:t>
      </w:r>
    </w:p>
    <w:p w14:paraId="42056D5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1.3 Цивільна  процесуальна  правосуб’єктність  як  передумова  набуття  цивільного процесуального  правового  статусу  особи,  яка  бере  участь  у  справах  позовного  провадження.......................................................................................................................................................52</w:t>
      </w:r>
    </w:p>
    <w:p w14:paraId="65405A2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1.4 Загальна характеристика цивільного процесуального правового статусу осіб, які беруть участь у справах позовного провадження............................................................................83</w:t>
      </w:r>
    </w:p>
    <w:p w14:paraId="70CE6E51"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3A6AFA7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t>РОЗДІЛ 2 ЦИВІЛЬНИЙ ПРОЦЕСУАЛЬНИЙ ПРАВОВИЙ СТАТУС СТОРІН</w:t>
      </w:r>
    </w:p>
    <w:p w14:paraId="35173D0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2.1 Поняття та ознаки сторін, їх цивільна процесуальна правосуб’єктність..................107</w:t>
      </w:r>
    </w:p>
    <w:p w14:paraId="578D56A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2.2 Особливості цивільного процесуального правового статусу сторін.........................126</w:t>
      </w:r>
    </w:p>
    <w:p w14:paraId="6441994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2.3 Цивільний процесуальний правовий статус процесуального співучасника............169</w:t>
      </w:r>
    </w:p>
    <w:p w14:paraId="43A258D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2.4 Цивільний   процесуальний   правовий  статус   первісного   та   належного   відповідачів......................................................................................................................................................194</w:t>
      </w:r>
    </w:p>
    <w:p w14:paraId="4637095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486E5B9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t>РОЗДІЛ 3 ЦИВІЛЬНИЙ ПРОЦЕСУАЛЬНИЙ ПРАВОВИЙ СТАТУС ТРЕТІХ ОСІБ</w:t>
      </w:r>
    </w:p>
    <w:p w14:paraId="4CBDB6C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3.1 Поняття, ознаки та види третіх осіб у цивільному процесі..........................................220</w:t>
      </w:r>
    </w:p>
    <w:p w14:paraId="2518FBB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3.2 Цивільний процесуальний правовий статус третіх осіб, які заявляють самостійні вимоги щодо предмета спору.............................................................................................................224</w:t>
      </w:r>
    </w:p>
    <w:p w14:paraId="4A7D1051"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spacing w:val="-10"/>
          <w:kern w:val="0"/>
          <w:sz w:val="28"/>
          <w:szCs w:val="28"/>
          <w:lang w:val="uk-UA"/>
        </w:rPr>
        <w:t>3.3 Цивільний процесуальний правовий статус третіх осіб, які не заявляють самостійних вимог щодо предмета спору.......................................................................................................259</w:t>
      </w:r>
    </w:p>
    <w:p w14:paraId="3AE7CAC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t>Розділ 4 Цивільний процесуальний правовий статус органів та осіб, яким законом надано право захищати права, свободи та інтереси інших осіб</w:t>
      </w:r>
    </w:p>
    <w:p w14:paraId="695B9FA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4.1 Поняття, склад та форми участі у цивільному процесі органів та осіб, яким законом надано право захищати права, свободи та інтереси інших осіб..................................................289</w:t>
      </w:r>
    </w:p>
    <w:p w14:paraId="7B0844D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4.2 Цивільний процесуальний правовий статус органів та осіб, які звертаються до суду із позовними заявами про захист прав, свобод та інтересів інших осіб або державних чи суспільних інтересів та беруть участь у цих справах........................................................................293</w:t>
      </w:r>
    </w:p>
    <w:p w14:paraId="0747073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4.3 Цивільний  процесуальний  правовий  статус  органів  та  осіб, які здійснюють представництво  інтересів  громадянина  або  держави  на  будь-якій стадії  цивільного  </w:t>
      </w:r>
      <w:r w:rsidRPr="002E61F8">
        <w:rPr>
          <w:rFonts w:ascii="Times New Roman" w:eastAsia="Calibri" w:hAnsi="Times New Roman" w:cs="Times New Roman"/>
          <w:spacing w:val="-10"/>
          <w:kern w:val="0"/>
          <w:sz w:val="28"/>
          <w:szCs w:val="28"/>
          <w:lang w:val="uk-UA"/>
        </w:rPr>
        <w:lastRenderedPageBreak/>
        <w:t>процесу..........................................................................................................................................................318</w:t>
      </w:r>
    </w:p>
    <w:p w14:paraId="4AED7C1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4.4 Цивільний процесуальний правовий статус органів та осіб, які беруть участь у справі для подання висновків на виконання своїх повноважень................................................329</w:t>
      </w:r>
    </w:p>
    <w:p w14:paraId="13BF2CE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282AF8A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caps/>
          <w:spacing w:val="-10"/>
          <w:kern w:val="0"/>
          <w:sz w:val="28"/>
          <w:szCs w:val="28"/>
          <w:lang w:val="uk-UA"/>
        </w:rPr>
        <w:t>РОЗДІЛ 5 ЦИВІЛЬНИЙ ПРОЦЕСУАЛЬНИЙ ПРАВОВИЙ СТАТУС ПРЕДСТАВНИКІВ і ПРАВОНАСТУПНИКІВ</w:t>
      </w:r>
    </w:p>
    <w:p w14:paraId="139305B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5.1 Поняття, ознаки та види представництва у цивільному процесі.................................341</w:t>
      </w:r>
    </w:p>
    <w:p w14:paraId="0A4F743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5.2 Цивільний процесуальний правовий статус представника сторони, третьої особи, органу та особи, яким законом надано право захищати права, свободи та інтереси інших осіб............................................................................................................................................................369</w:t>
      </w:r>
    </w:p>
    <w:p w14:paraId="252AD61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5.3 Особливості процесуального правонаступництва.........................................................393</w:t>
      </w:r>
    </w:p>
    <w:p w14:paraId="77644EA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5E2B3BA1"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b/>
          <w:caps/>
          <w:spacing w:val="-10"/>
          <w:kern w:val="0"/>
          <w:sz w:val="28"/>
          <w:szCs w:val="28"/>
          <w:lang w:val="uk-UA"/>
        </w:rPr>
        <w:t>ВИСНОВКИ</w:t>
      </w:r>
      <w:r w:rsidRPr="002E61F8">
        <w:rPr>
          <w:rFonts w:ascii="Times New Roman" w:eastAsia="Calibri" w:hAnsi="Times New Roman" w:cs="Times New Roman"/>
          <w:spacing w:val="-10"/>
          <w:kern w:val="0"/>
          <w:sz w:val="28"/>
          <w:szCs w:val="28"/>
          <w:lang w:val="uk-UA"/>
        </w:rPr>
        <w:t>................................................................................................................................412</w:t>
      </w:r>
    </w:p>
    <w:p w14:paraId="3B9B883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kern w:val="0"/>
          <w:sz w:val="24"/>
          <w:szCs w:val="24"/>
        </w:rPr>
      </w:pPr>
      <w:r w:rsidRPr="002E61F8">
        <w:rPr>
          <w:rFonts w:ascii="Times New Roman" w:eastAsia="Calibri" w:hAnsi="Times New Roman" w:cs="Times New Roman"/>
          <w:b/>
          <w:caps/>
          <w:spacing w:val="-10"/>
          <w:kern w:val="0"/>
          <w:sz w:val="28"/>
          <w:szCs w:val="28"/>
          <w:lang w:val="uk-UA"/>
        </w:rPr>
        <w:t>СПИСОК ВИКОРИСТАНИХ ДЖЕРЕЛ</w:t>
      </w:r>
      <w:r w:rsidRPr="002E61F8">
        <w:rPr>
          <w:rFonts w:ascii="Times New Roman" w:eastAsia="Calibri" w:hAnsi="Times New Roman" w:cs="Times New Roman"/>
          <w:spacing w:val="-10"/>
          <w:kern w:val="0"/>
          <w:sz w:val="28"/>
          <w:szCs w:val="28"/>
          <w:lang w:val="uk-UA"/>
        </w:rPr>
        <w:t>..........................................................................428</w:t>
      </w:r>
    </w:p>
    <w:p w14:paraId="58C4D7E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kern w:val="0"/>
          <w:sz w:val="24"/>
          <w:szCs w:val="24"/>
        </w:rPr>
      </w:pPr>
    </w:p>
    <w:p w14:paraId="129BAEC9" w14:textId="77777777" w:rsidR="002E61F8" w:rsidRPr="002E61F8" w:rsidRDefault="002E61F8" w:rsidP="002E61F8">
      <w:pPr>
        <w:pageBreakBefore/>
        <w:tabs>
          <w:tab w:val="clear" w:pos="709"/>
        </w:tabs>
        <w:suppressAutoHyphens w:val="0"/>
        <w:spacing w:after="0" w:line="360" w:lineRule="auto"/>
        <w:ind w:firstLine="0"/>
        <w:jc w:val="center"/>
        <w:rPr>
          <w:rFonts w:ascii="Times New Roman" w:eastAsia="Calibri" w:hAnsi="Times New Roman" w:cs="Times New Roman"/>
          <w:kern w:val="0"/>
          <w:sz w:val="24"/>
          <w:szCs w:val="24"/>
        </w:rPr>
      </w:pPr>
      <w:r w:rsidRPr="002E61F8">
        <w:rPr>
          <w:rFonts w:ascii="Times New Roman" w:eastAsia="Calibri" w:hAnsi="Times New Roman" w:cs="Times New Roman"/>
          <w:b/>
          <w:spacing w:val="-10"/>
          <w:kern w:val="0"/>
          <w:sz w:val="28"/>
          <w:szCs w:val="28"/>
          <w:lang w:val="uk-UA"/>
        </w:rPr>
        <w:lastRenderedPageBreak/>
        <w:t>ПЕРЕЛІК УМОВНИХ СКОРОЧЕНЬ</w:t>
      </w:r>
    </w:p>
    <w:p w14:paraId="798CFDC7" w14:textId="27044E5A"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noProof/>
          <w:kern w:val="0"/>
          <w:sz w:val="24"/>
          <w:szCs w:val="24"/>
          <w:lang w:eastAsia="ru-RU"/>
        </w:rPr>
        <mc:AlternateContent>
          <mc:Choice Requires="wps">
            <w:drawing>
              <wp:anchor distT="0" distB="0" distL="114300" distR="114300" simplePos="0" relativeHeight="251659264" behindDoc="0" locked="0" layoutInCell="1" allowOverlap="1" wp14:anchorId="75D7CA79" wp14:editId="16E33F69">
                <wp:simplePos x="0" y="0"/>
                <wp:positionH relativeFrom="column">
                  <wp:posOffset>-28575</wp:posOffset>
                </wp:positionH>
                <wp:positionV relativeFrom="paragraph">
                  <wp:posOffset>-1104900</wp:posOffset>
                </wp:positionV>
                <wp:extent cx="4297680" cy="274320"/>
                <wp:effectExtent l="0" t="0" r="1905"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2743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2ED0B" id="Прямоугольник 8" o:spid="_x0000_s1026" style="position:absolute;margin-left:-2.25pt;margin-top:-87pt;width:338.4pt;height:2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" stroked="f" strokecolor="gray">
                <v:stroke joinstyle="round"/>
              </v:rect>
            </w:pict>
          </mc:Fallback>
        </mc:AlternateContent>
      </w:r>
    </w:p>
    <w:tbl>
      <w:tblPr>
        <w:tblW w:w="0" w:type="auto"/>
        <w:tblInd w:w="600" w:type="dxa"/>
        <w:tblLayout w:type="fixed"/>
        <w:tblCellMar>
          <w:left w:w="0" w:type="dxa"/>
          <w:right w:w="0" w:type="dxa"/>
        </w:tblCellMar>
        <w:tblLook w:val="0000" w:firstRow="0" w:lastRow="0" w:firstColumn="0" w:lastColumn="0" w:noHBand="0" w:noVBand="0"/>
      </w:tblPr>
      <w:tblGrid>
        <w:gridCol w:w="2300"/>
        <w:gridCol w:w="900"/>
        <w:gridCol w:w="5700"/>
      </w:tblGrid>
      <w:tr w:rsidR="002E61F8" w:rsidRPr="002E61F8" w14:paraId="0CB17382" w14:textId="77777777" w:rsidTr="00EA7477">
        <w:tc>
          <w:tcPr>
            <w:tcW w:w="2300" w:type="dxa"/>
            <w:shd w:val="clear" w:color="auto" w:fill="auto"/>
          </w:tcPr>
          <w:p w14:paraId="30F0B44E"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АРК</w:t>
            </w:r>
          </w:p>
        </w:tc>
        <w:tc>
          <w:tcPr>
            <w:tcW w:w="900" w:type="dxa"/>
            <w:shd w:val="clear" w:color="auto" w:fill="auto"/>
          </w:tcPr>
          <w:p w14:paraId="1D41D54D" w14:textId="77777777" w:rsidR="002E61F8" w:rsidRPr="002E61F8" w:rsidRDefault="002E61F8" w:rsidP="002E61F8">
            <w:pPr>
              <w:tabs>
                <w:tab w:val="clear" w:pos="709"/>
              </w:tabs>
              <w:suppressAutoHyphens w:val="0"/>
              <w:snapToGrid w:val="0"/>
              <w:spacing w:after="0" w:line="360" w:lineRule="auto"/>
              <w:ind w:firstLine="0"/>
              <w:rPr>
                <w:rFonts w:ascii="Times New Roman" w:eastAsia="Times New Roman" w:hAnsi="Times New Roman" w:cs="Times New Roman"/>
                <w:spacing w:val="-10"/>
                <w:kern w:val="0"/>
                <w:sz w:val="28"/>
                <w:szCs w:val="28"/>
                <w:lang w:val="uk-UA"/>
              </w:rPr>
            </w:pPr>
          </w:p>
        </w:tc>
        <w:tc>
          <w:tcPr>
            <w:tcW w:w="5700" w:type="dxa"/>
            <w:shd w:val="clear" w:color="auto" w:fill="auto"/>
          </w:tcPr>
          <w:p w14:paraId="01A0B0F6"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Автономна Республіка Крим</w:t>
            </w:r>
          </w:p>
        </w:tc>
      </w:tr>
      <w:tr w:rsidR="002E61F8" w:rsidRPr="002E61F8" w14:paraId="32782594" w14:textId="77777777" w:rsidTr="00EA7477">
        <w:tc>
          <w:tcPr>
            <w:tcW w:w="2300" w:type="dxa"/>
            <w:shd w:val="clear" w:color="auto" w:fill="auto"/>
          </w:tcPr>
          <w:p w14:paraId="0EA9072A"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ГПУ</w:t>
            </w:r>
          </w:p>
        </w:tc>
        <w:tc>
          <w:tcPr>
            <w:tcW w:w="900" w:type="dxa"/>
            <w:shd w:val="clear" w:color="auto" w:fill="auto"/>
          </w:tcPr>
          <w:p w14:paraId="0584996F" w14:textId="77777777" w:rsidR="002E61F8" w:rsidRPr="002E61F8" w:rsidRDefault="002E61F8" w:rsidP="002E61F8">
            <w:pPr>
              <w:tabs>
                <w:tab w:val="clear" w:pos="709"/>
              </w:tabs>
              <w:suppressAutoHyphens w:val="0"/>
              <w:snapToGrid w:val="0"/>
              <w:spacing w:after="0" w:line="360" w:lineRule="auto"/>
              <w:ind w:firstLine="0"/>
              <w:rPr>
                <w:rFonts w:ascii="Times New Roman" w:eastAsia="Times New Roman" w:hAnsi="Times New Roman" w:cs="Times New Roman"/>
                <w:spacing w:val="-10"/>
                <w:kern w:val="0"/>
                <w:sz w:val="28"/>
                <w:szCs w:val="28"/>
                <w:lang w:val="uk-UA"/>
              </w:rPr>
            </w:pPr>
          </w:p>
        </w:tc>
        <w:tc>
          <w:tcPr>
            <w:tcW w:w="5700" w:type="dxa"/>
            <w:shd w:val="clear" w:color="auto" w:fill="auto"/>
          </w:tcPr>
          <w:p w14:paraId="4AFEF7E0"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Генеральна прокуратура України</w:t>
            </w:r>
          </w:p>
        </w:tc>
      </w:tr>
      <w:tr w:rsidR="002E61F8" w:rsidRPr="002E61F8" w14:paraId="3F7AA411" w14:textId="77777777" w:rsidTr="00EA7477">
        <w:tc>
          <w:tcPr>
            <w:tcW w:w="2300" w:type="dxa"/>
            <w:shd w:val="clear" w:color="auto" w:fill="auto"/>
          </w:tcPr>
          <w:p w14:paraId="46466ECA"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ЗК</w:t>
            </w:r>
          </w:p>
        </w:tc>
        <w:tc>
          <w:tcPr>
            <w:tcW w:w="900" w:type="dxa"/>
            <w:shd w:val="clear" w:color="auto" w:fill="auto"/>
          </w:tcPr>
          <w:p w14:paraId="171514ED" w14:textId="77777777" w:rsidR="002E61F8" w:rsidRPr="002E61F8" w:rsidRDefault="002E61F8" w:rsidP="002E61F8">
            <w:pPr>
              <w:tabs>
                <w:tab w:val="clear" w:pos="709"/>
              </w:tabs>
              <w:suppressAutoHyphens w:val="0"/>
              <w:snapToGrid w:val="0"/>
              <w:spacing w:after="0" w:line="360" w:lineRule="auto"/>
              <w:ind w:firstLine="0"/>
              <w:rPr>
                <w:rFonts w:ascii="Times New Roman" w:eastAsia="Times New Roman" w:hAnsi="Times New Roman" w:cs="Times New Roman"/>
                <w:spacing w:val="-10"/>
                <w:kern w:val="0"/>
                <w:sz w:val="28"/>
                <w:szCs w:val="28"/>
                <w:lang w:val="uk-UA"/>
              </w:rPr>
            </w:pPr>
          </w:p>
        </w:tc>
        <w:tc>
          <w:tcPr>
            <w:tcW w:w="5700" w:type="dxa"/>
            <w:shd w:val="clear" w:color="auto" w:fill="auto"/>
          </w:tcPr>
          <w:p w14:paraId="1ED07DE6"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Земельний кодекс</w:t>
            </w:r>
          </w:p>
        </w:tc>
      </w:tr>
      <w:tr w:rsidR="002E61F8" w:rsidRPr="002E61F8" w14:paraId="146A6A59" w14:textId="77777777" w:rsidTr="00EA7477">
        <w:tc>
          <w:tcPr>
            <w:tcW w:w="2300" w:type="dxa"/>
            <w:shd w:val="clear" w:color="auto" w:fill="auto"/>
          </w:tcPr>
          <w:p w14:paraId="5EF4ECE7"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КАС</w:t>
            </w:r>
          </w:p>
        </w:tc>
        <w:tc>
          <w:tcPr>
            <w:tcW w:w="900" w:type="dxa"/>
            <w:shd w:val="clear" w:color="auto" w:fill="auto"/>
          </w:tcPr>
          <w:p w14:paraId="753133C1"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7B9B6B25"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Кодекс адміністративного судочинства</w:t>
            </w:r>
          </w:p>
        </w:tc>
      </w:tr>
      <w:tr w:rsidR="002E61F8" w:rsidRPr="002E61F8" w14:paraId="2406B535" w14:textId="77777777" w:rsidTr="00EA7477">
        <w:tc>
          <w:tcPr>
            <w:tcW w:w="2300" w:type="dxa"/>
            <w:shd w:val="clear" w:color="auto" w:fill="auto"/>
          </w:tcPr>
          <w:p w14:paraId="517E8E34"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КК</w:t>
            </w:r>
          </w:p>
        </w:tc>
        <w:tc>
          <w:tcPr>
            <w:tcW w:w="900" w:type="dxa"/>
            <w:shd w:val="clear" w:color="auto" w:fill="auto"/>
          </w:tcPr>
          <w:p w14:paraId="7F2251BB"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62A661E7"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Кримінальний кодекс</w:t>
            </w:r>
          </w:p>
        </w:tc>
      </w:tr>
      <w:tr w:rsidR="002E61F8" w:rsidRPr="002E61F8" w14:paraId="0D8CFB4C" w14:textId="77777777" w:rsidTr="00EA7477">
        <w:tc>
          <w:tcPr>
            <w:tcW w:w="2300" w:type="dxa"/>
            <w:shd w:val="clear" w:color="auto" w:fill="auto"/>
          </w:tcPr>
          <w:p w14:paraId="30628760"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КТМ</w:t>
            </w:r>
          </w:p>
        </w:tc>
        <w:tc>
          <w:tcPr>
            <w:tcW w:w="900" w:type="dxa"/>
            <w:shd w:val="clear" w:color="auto" w:fill="auto"/>
          </w:tcPr>
          <w:p w14:paraId="4EF02E8A"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6F36349A"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Кодекс торговельного мореплавства</w:t>
            </w:r>
          </w:p>
        </w:tc>
      </w:tr>
      <w:tr w:rsidR="002E61F8" w:rsidRPr="002E61F8" w14:paraId="29B1D56C" w14:textId="77777777" w:rsidTr="00EA7477">
        <w:tc>
          <w:tcPr>
            <w:tcW w:w="2300" w:type="dxa"/>
            <w:shd w:val="clear" w:color="auto" w:fill="auto"/>
          </w:tcPr>
          <w:p w14:paraId="7491561E"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ООН</w:t>
            </w:r>
          </w:p>
        </w:tc>
        <w:tc>
          <w:tcPr>
            <w:tcW w:w="900" w:type="dxa"/>
            <w:shd w:val="clear" w:color="auto" w:fill="auto"/>
          </w:tcPr>
          <w:p w14:paraId="06A1AFFE"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03E956C1"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Організація Об’єднаних Націй</w:t>
            </w:r>
          </w:p>
        </w:tc>
      </w:tr>
      <w:tr w:rsidR="002E61F8" w:rsidRPr="002E61F8" w14:paraId="0E9644C2" w14:textId="77777777" w:rsidTr="00EA7477">
        <w:tc>
          <w:tcPr>
            <w:tcW w:w="2300" w:type="dxa"/>
            <w:shd w:val="clear" w:color="auto" w:fill="auto"/>
          </w:tcPr>
          <w:p w14:paraId="265569A0"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ПВСУ</w:t>
            </w:r>
          </w:p>
        </w:tc>
        <w:tc>
          <w:tcPr>
            <w:tcW w:w="900" w:type="dxa"/>
            <w:shd w:val="clear" w:color="auto" w:fill="auto"/>
          </w:tcPr>
          <w:p w14:paraId="35C1ED5A"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6BBB6172"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Пленум Верховного Суду України</w:t>
            </w:r>
          </w:p>
        </w:tc>
      </w:tr>
      <w:tr w:rsidR="002E61F8" w:rsidRPr="002E61F8" w14:paraId="336850D5" w14:textId="77777777" w:rsidTr="00EA7477">
        <w:tc>
          <w:tcPr>
            <w:tcW w:w="2300" w:type="dxa"/>
            <w:shd w:val="clear" w:color="auto" w:fill="auto"/>
          </w:tcPr>
          <w:p w14:paraId="35D88125"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СК</w:t>
            </w:r>
          </w:p>
        </w:tc>
        <w:tc>
          <w:tcPr>
            <w:tcW w:w="900" w:type="dxa"/>
            <w:shd w:val="clear" w:color="auto" w:fill="auto"/>
          </w:tcPr>
          <w:p w14:paraId="4DDF4AE6"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0A4926F6"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Сімейний кодекс</w:t>
            </w:r>
          </w:p>
        </w:tc>
      </w:tr>
      <w:tr w:rsidR="002E61F8" w:rsidRPr="002E61F8" w14:paraId="4635530A" w14:textId="77777777" w:rsidTr="00EA7477">
        <w:tc>
          <w:tcPr>
            <w:tcW w:w="2300" w:type="dxa"/>
            <w:shd w:val="clear" w:color="auto" w:fill="auto"/>
          </w:tcPr>
          <w:p w14:paraId="43F1CE53"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СНД</w:t>
            </w:r>
          </w:p>
        </w:tc>
        <w:tc>
          <w:tcPr>
            <w:tcW w:w="900" w:type="dxa"/>
            <w:shd w:val="clear" w:color="auto" w:fill="auto"/>
          </w:tcPr>
          <w:p w14:paraId="2E8522EA"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44993FE7"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Співдружність Незалежних Держав</w:t>
            </w:r>
          </w:p>
        </w:tc>
      </w:tr>
      <w:tr w:rsidR="002E61F8" w:rsidRPr="002E61F8" w14:paraId="27F0CE27" w14:textId="77777777" w:rsidTr="00EA7477">
        <w:tc>
          <w:tcPr>
            <w:tcW w:w="2300" w:type="dxa"/>
            <w:shd w:val="clear" w:color="auto" w:fill="auto"/>
          </w:tcPr>
          <w:p w14:paraId="06BF8379"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ЦК</w:t>
            </w:r>
          </w:p>
        </w:tc>
        <w:tc>
          <w:tcPr>
            <w:tcW w:w="900" w:type="dxa"/>
            <w:shd w:val="clear" w:color="auto" w:fill="auto"/>
          </w:tcPr>
          <w:p w14:paraId="7C236E74"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76514C80"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Цивільний кодекс</w:t>
            </w:r>
          </w:p>
        </w:tc>
      </w:tr>
      <w:tr w:rsidR="002E61F8" w:rsidRPr="002E61F8" w14:paraId="622B3AD3" w14:textId="77777777" w:rsidTr="00EA7477">
        <w:tc>
          <w:tcPr>
            <w:tcW w:w="2300" w:type="dxa"/>
            <w:shd w:val="clear" w:color="auto" w:fill="auto"/>
          </w:tcPr>
          <w:p w14:paraId="5C216730" w14:textId="77777777" w:rsidR="002E61F8" w:rsidRPr="002E61F8" w:rsidRDefault="002E61F8" w:rsidP="002E61F8">
            <w:pPr>
              <w:tabs>
                <w:tab w:val="clear" w:pos="709"/>
              </w:tabs>
              <w:suppressAutoHyphens w:val="0"/>
              <w:spacing w:after="0" w:line="360" w:lineRule="auto"/>
              <w:ind w:firstLine="0"/>
              <w:rPr>
                <w:rFonts w:ascii="Times New Roman" w:eastAsia="Times New Roman" w:hAnsi="Times New Roman" w:cs="Times New Roman"/>
                <w:spacing w:val="-10"/>
                <w:kern w:val="0"/>
                <w:sz w:val="28"/>
                <w:szCs w:val="28"/>
                <w:lang w:val="uk-UA"/>
              </w:rPr>
            </w:pPr>
            <w:r w:rsidRPr="002E61F8">
              <w:rPr>
                <w:rFonts w:ascii="Times New Roman" w:eastAsia="Times New Roman" w:hAnsi="Times New Roman" w:cs="Times New Roman"/>
                <w:spacing w:val="-10"/>
                <w:kern w:val="0"/>
                <w:sz w:val="28"/>
                <w:szCs w:val="28"/>
                <w:lang w:val="uk-UA"/>
              </w:rPr>
              <w:t>ЦПК</w:t>
            </w:r>
          </w:p>
        </w:tc>
        <w:tc>
          <w:tcPr>
            <w:tcW w:w="900" w:type="dxa"/>
            <w:shd w:val="clear" w:color="auto" w:fill="auto"/>
          </w:tcPr>
          <w:p w14:paraId="08807F0C" w14:textId="77777777" w:rsidR="002E61F8" w:rsidRPr="002E61F8" w:rsidRDefault="002E61F8" w:rsidP="002E61F8">
            <w:pPr>
              <w:tabs>
                <w:tab w:val="clear" w:pos="709"/>
              </w:tabs>
              <w:suppressAutoHyphens w:val="0"/>
              <w:snapToGrid w:val="0"/>
              <w:spacing w:after="0" w:line="360" w:lineRule="auto"/>
              <w:ind w:firstLine="0"/>
              <w:jc w:val="center"/>
              <w:rPr>
                <w:rFonts w:ascii="Times New Roman" w:eastAsia="Times New Roman" w:hAnsi="Times New Roman" w:cs="Times New Roman"/>
                <w:spacing w:val="-10"/>
                <w:kern w:val="0"/>
                <w:sz w:val="28"/>
                <w:szCs w:val="28"/>
                <w:lang w:val="uk-UA"/>
              </w:rPr>
            </w:pPr>
          </w:p>
        </w:tc>
        <w:tc>
          <w:tcPr>
            <w:tcW w:w="5700" w:type="dxa"/>
            <w:shd w:val="clear" w:color="auto" w:fill="auto"/>
          </w:tcPr>
          <w:p w14:paraId="4496A455" w14:textId="77777777" w:rsidR="002E61F8" w:rsidRPr="002E61F8" w:rsidRDefault="002E61F8" w:rsidP="002E61F8">
            <w:pPr>
              <w:tabs>
                <w:tab w:val="clear" w:pos="709"/>
              </w:tabs>
              <w:suppressAutoHyphens w:val="0"/>
              <w:spacing w:after="0" w:line="360" w:lineRule="auto"/>
              <w:ind w:firstLine="0"/>
              <w:rPr>
                <w:rFonts w:ascii="Arial" w:eastAsia="Times New Roman" w:hAnsi="Arial" w:cs="Arial"/>
                <w:b/>
                <w:kern w:val="0"/>
                <w:sz w:val="28"/>
                <w:szCs w:val="20"/>
                <w:lang w:val="uk-UA"/>
              </w:rPr>
            </w:pPr>
            <w:r w:rsidRPr="002E61F8">
              <w:rPr>
                <w:rFonts w:ascii="Times New Roman" w:eastAsia="Times New Roman" w:hAnsi="Times New Roman" w:cs="Times New Roman"/>
                <w:spacing w:val="-10"/>
                <w:kern w:val="0"/>
                <w:sz w:val="28"/>
                <w:szCs w:val="28"/>
                <w:lang w:val="uk-UA"/>
              </w:rPr>
              <w:t>Цивільний процесуальний кодекс</w:t>
            </w:r>
          </w:p>
        </w:tc>
      </w:tr>
    </w:tbl>
    <w:p w14:paraId="2F7CAAB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5CADDDD5" w14:textId="77777777" w:rsidR="002E61F8" w:rsidRPr="002E61F8" w:rsidRDefault="002E61F8" w:rsidP="002E61F8">
      <w:pPr>
        <w:pageBreakBefore/>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lastRenderedPageBreak/>
        <w:t>ВСТУП</w:t>
      </w:r>
    </w:p>
    <w:p w14:paraId="15242CCB" w14:textId="77777777" w:rsidR="002E61F8" w:rsidRPr="002E61F8" w:rsidRDefault="002E61F8" w:rsidP="002E61F8">
      <w:pPr>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p>
    <w:p w14:paraId="27D71741"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 xml:space="preserve">Актуальність теми. </w:t>
      </w:r>
      <w:r w:rsidRPr="002E61F8">
        <w:rPr>
          <w:rFonts w:ascii="Times New Roman" w:eastAsia="Calibri" w:hAnsi="Times New Roman" w:cs="Times New Roman"/>
          <w:spacing w:val="-10"/>
          <w:kern w:val="0"/>
          <w:sz w:val="28"/>
          <w:szCs w:val="28"/>
          <w:lang w:val="uk-UA"/>
        </w:rPr>
        <w:t>Серед інститутів цивільного процесуального права України особливу увагу привертає інститут цивільного процесуального правового статусу, що має спеціальний предмет правового регулювання, а також, інколи, відзначається відсильним характером правових норм, що його становлять.</w:t>
      </w:r>
    </w:p>
    <w:p w14:paraId="01A3D23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Значення інституту цивільного процесуального правового статусу полягає у тому, що він є системою правових норм, котрі визначають вид і міру можливої та обов’язкової поведінки учасників цивільного процесу, а також спрямованість їх прагнення на досягнення певного процесуального результату. Відтак, цивільний процесуальний правовий статус (у суб’єктивному розумінні) є невід’ємною властивістю будь-якого учасника цивільного процесу. Притаманний він і особам, які беруть участь у справах позовного провадження. Саме ця група учасників цивільного процесу є особливою, що зумовлюється як специфікою відповідного виду цивільного судочинства (позовного провадження), так і специфікою юридичної природи осіб, які беруть участь у відповідних цивільних справах. Адже усі такі особи мають право або зобов’язані здійснювати у суді певні процесуальні дії, спрямовані на виникнення, розвиток і припинення цивільного судочинства. Крім того, особи, які беруть участь у справах позовного провадження, наділені юридичною заінтересованістю, яка зовні виявляється у прагненні цих осіб за результатами розгляду справи отримати таке судове рішення, яке позитивно відображатиметься на їхніх правах та обов’язках або правах та обов’язках осіб, для захисту прав, свобод та інтересів яких вони беруть участь у справі.</w:t>
      </w:r>
    </w:p>
    <w:p w14:paraId="04C5156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Інститут цивільного процесуального правового статусу донині не був предметом жодної спеціальної наукової розвідки. Відповідно, окремо не досліджувався і цивільний процесуальний правовий статус осіб, які беруть участь у справах позовного провадження. Вчені-процесуалісти як радянського, так і сучасного періодів протягом багатьох років предметом своїх наукових розвідок обирали, здебільшого, інститут цивільних процесуальних правовідносин або досліджували окремі його елементи. </w:t>
      </w:r>
      <w:r w:rsidRPr="002E61F8">
        <w:rPr>
          <w:rFonts w:ascii="Times New Roman" w:eastAsia="Calibri" w:hAnsi="Times New Roman" w:cs="Times New Roman"/>
          <w:spacing w:val="-10"/>
          <w:kern w:val="0"/>
          <w:sz w:val="28"/>
          <w:szCs w:val="28"/>
          <w:lang w:val="uk-UA"/>
        </w:rPr>
        <w:lastRenderedPageBreak/>
        <w:t>Правничій громадськості відомі ґрунтовні наукові праці з окресленої проблематики, зокрема, таких науковців, як: С. Н. Абрамов, С. В. Аносова, Б. С. Антімонов, В. М. Аргунов, Ю. В. Білоусов, О. В. Бобровник, М. М. Васильченко, М. А. Вікут, А. О. Власов, В. М. Гапєєв, О. В. Гетманцев, М. М. Голіченко, Н. А. Громошина, М. А. Гурвіч, К. В. Гусаров, Д. Р. Джалілов, К. В. Джандосова, А. О. Добровольский, Т. О. Дунас, М. І. Еріашвілі, П. Ф. Єлісейкін, П. П. Заворотько, М. Б. Зейдер, В. М. Івакін, І. М. Іл’їнська, С. Ю. Кац, Н. О. Кірєєва, О. В. Кохановська, О. Ф. Клейнман, В. В. Комаров, В. М. Кравчук, Н. С. Кузнєцова, С. В. Курильов, І. М. Кучеренко, Г. З. Лазько, Л. Ф. Лесницька, В. В. Луць, А. О. Мельников, К. В. Михайлова, А. Б. Монахов, Л. М. Орлова, Г. Л. Осокіна, І. А. Павлуник, А. Л. Паскар, І. М. П’ятилєтов, П. І. Радченко, Я. А. Розенберг, М. В. Руденко, С. С. Сатибеков, Д. М. Сібільов, К. І. Скловський, Р. О. Стефанчук, В. І. Тертишніков, Л. В. Туманова, О. І. Угриновська, Є. І. Фурса, С. Я. Фурса, С. О. Халатов, Є. О. Харитонов, О. І. Харитонова, С. А. Чванкін, М. В. Ченцов, Ю. С. Червоний, Н. О. Чечіна, Д. М. Чечот, М. С. Шакарян, Я. М. Шевченко, В. М. Шерстюк, Р. Б. Шишка, М. Й. Штефан, В. Н. Щеглов, С. А. Якубов та ін.</w:t>
      </w:r>
    </w:p>
    <w:p w14:paraId="17D3B0F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Діалектичне засвоєння доробок перелічених вище науковців є невід’ємною передумовою подальших наукових розвідок з відповідної проблематики, необхідність яких актуалізується через відсутність монографічних робіт, присвячених комплексному дослідженню інституту цивільного процесуального правового статусу осіб, які беруть участь у справах позовного провадження. Серед проблем, які потребують розв’язання, найважливішою є з’ясування цілої низки загальнотеоретичних та практичних питань, пов’язаних із розумінням поняття, юридичної природи, передумови виникнення та структури цивільного процесуального правового статусу, а також із необхідністю виокремлення особливостей дії норм відповідного цивільного процесуального інституту стосовно осіб, які беруть участь у справах позовного провадження.</w:t>
      </w:r>
    </w:p>
    <w:p w14:paraId="2F38EC2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Беручи до уваги вищезазначене, розроблення теоретичних основ, а також засад практичної реалізації інституту цивільного процесуального правового статусу осіб, які </w:t>
      </w:r>
      <w:r w:rsidRPr="002E61F8">
        <w:rPr>
          <w:rFonts w:ascii="Times New Roman" w:eastAsia="Calibri" w:hAnsi="Times New Roman" w:cs="Times New Roman"/>
          <w:spacing w:val="-10"/>
          <w:kern w:val="0"/>
          <w:sz w:val="28"/>
          <w:szCs w:val="28"/>
          <w:lang w:val="uk-UA"/>
        </w:rPr>
        <w:lastRenderedPageBreak/>
        <w:t>беруть участь у справах позовного провадження, є актуальним і перспективним напрямом наукового пошуку.</w:t>
      </w:r>
    </w:p>
    <w:p w14:paraId="35C938E5"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 xml:space="preserve">Мета і задачі дослідження. </w:t>
      </w:r>
      <w:r w:rsidRPr="002E61F8">
        <w:rPr>
          <w:rFonts w:ascii="Times New Roman" w:eastAsia="Calibri" w:hAnsi="Times New Roman" w:cs="Times New Roman"/>
          <w:i/>
          <w:spacing w:val="-10"/>
          <w:kern w:val="0"/>
          <w:sz w:val="28"/>
          <w:szCs w:val="28"/>
          <w:lang w:val="uk-UA"/>
        </w:rPr>
        <w:t>Метою</w:t>
      </w:r>
      <w:r w:rsidRPr="002E61F8">
        <w:rPr>
          <w:rFonts w:ascii="Times New Roman" w:eastAsia="Calibri" w:hAnsi="Times New Roman" w:cs="Times New Roman"/>
          <w:spacing w:val="-10"/>
          <w:kern w:val="0"/>
          <w:sz w:val="28"/>
          <w:szCs w:val="28"/>
          <w:lang w:val="uk-UA"/>
        </w:rPr>
        <w:t xml:space="preserve"> дисертаційного дослідження є розроблення теоретичних основ, а також засад практичної реалізації інституту цивільного процесуального правового статусу осіб, які беруть участь у справах позовного провадження.</w:t>
      </w:r>
    </w:p>
    <w:p w14:paraId="03987E3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Для досягнення зазначеної мети поставлено такі </w:t>
      </w:r>
      <w:r w:rsidRPr="002E61F8">
        <w:rPr>
          <w:rFonts w:ascii="Times New Roman" w:eastAsia="Calibri" w:hAnsi="Times New Roman" w:cs="Times New Roman"/>
          <w:i/>
          <w:spacing w:val="-10"/>
          <w:kern w:val="0"/>
          <w:sz w:val="28"/>
          <w:szCs w:val="28"/>
          <w:lang w:val="uk-UA"/>
        </w:rPr>
        <w:t>задачі</w:t>
      </w:r>
      <w:r w:rsidRPr="002E61F8">
        <w:rPr>
          <w:rFonts w:ascii="Times New Roman" w:eastAsia="Calibri" w:hAnsi="Times New Roman" w:cs="Times New Roman"/>
          <w:spacing w:val="-10"/>
          <w:kern w:val="0"/>
          <w:sz w:val="28"/>
          <w:szCs w:val="28"/>
          <w:lang w:val="uk-UA"/>
        </w:rPr>
        <w:t>:</w:t>
      </w:r>
    </w:p>
    <w:p w14:paraId="0C2FA3DC"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сформулювати поняття та встановити склад осіб, які беруть участь у справах позовного провадження;</w:t>
      </w:r>
    </w:p>
    <w:p w14:paraId="1AADDD2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розкрити сутність, виокремити елементи та передумову виникнення цивільного процесуального правового статусу осіб, які беруть участь у справах </w:t>
      </w:r>
      <w:r w:rsidRPr="002E61F8">
        <w:rPr>
          <w:rFonts w:ascii="Times New Roman" w:eastAsia="Calibri" w:hAnsi="Times New Roman" w:cs="Times New Roman"/>
          <w:spacing w:val="-12"/>
          <w:kern w:val="0"/>
          <w:sz w:val="28"/>
          <w:szCs w:val="28"/>
          <w:lang w:val="uk-UA"/>
        </w:rPr>
        <w:t>позовного провадження;</w:t>
      </w:r>
    </w:p>
    <w:p w14:paraId="1B09FDC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сформулювати поняття, виокремити ознаки та види цивільної процесуальної правосуб’єктності як передумови виникнення цивільного процесуального правового статусу особи, яка бере участь у справах позовного провадження;</w:t>
      </w:r>
    </w:p>
    <w:p w14:paraId="6959A89C"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дати загальну характеристику цивільному процесуальному правовому статусу осіб, які беруть участь у справах позовного провадження;</w:t>
      </w:r>
    </w:p>
    <w:p w14:paraId="2FA6696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сформулювати поняття та ознаки сторін як основних учасників цивільних справ позовного провадження, виявити особливості їх цивільної процесуальної правосуб’єктності;</w:t>
      </w:r>
    </w:p>
    <w:p w14:paraId="1E264A25"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виокремити особливості цивільного процесуального правового статусу сторін, у тому числі процесуальних співучасників, первісного та належного відповідачів;</w:t>
      </w:r>
    </w:p>
    <w:p w14:paraId="3DF729FC"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сформулювати поняття, виокремити ознаки та види третіх осіб у цивільному процесі;</w:t>
      </w:r>
    </w:p>
    <w:p w14:paraId="4E127965"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охарактеризувати особливості цивільного процесуального правового статусу третіх осіб, які заявляють самостійні вимоги щодо предмета спору і які не заявляють зазначених вимог;</w:t>
      </w:r>
    </w:p>
    <w:p w14:paraId="35C7F12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визначити поняття, склад і форми участі у цивільному процесі органів та осіб, яким законом надано право захищати права, свободи та інтереси інших осіб;</w:t>
      </w:r>
    </w:p>
    <w:p w14:paraId="527B60B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 виявити особливості цивільного процесуального правового статусу органів та осіб, яким законом надано право захищати права, свободи та інтереси інших осіб, залежно від форм їхньої участі у цивільному процесі;</w:t>
      </w:r>
    </w:p>
    <w:p w14:paraId="623A8733"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сформулювати поняття, виокремити ознаки та види представництва у цивільному процесі;</w:t>
      </w:r>
    </w:p>
    <w:p w14:paraId="7A61A23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встановити особливості цивільного процесуального правового статусу представника сторони, третьої особи, органу та особи, яким законом надано право захищати права, свободи та інтереси інших осіб;</w:t>
      </w:r>
    </w:p>
    <w:p w14:paraId="0E9A01E3"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розкрити особливості процесуального правонаступництва;</w:t>
      </w:r>
    </w:p>
    <w:p w14:paraId="45472187"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spacing w:val="-10"/>
          <w:kern w:val="0"/>
          <w:sz w:val="28"/>
          <w:szCs w:val="28"/>
          <w:lang w:val="uk-UA"/>
        </w:rPr>
        <w:t>- виробити пропозиції щодо удосконалення цивільного процесуального законодавства України.</w:t>
      </w:r>
    </w:p>
    <w:p w14:paraId="54DE1D7F"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i/>
          <w:spacing w:val="-10"/>
          <w:kern w:val="0"/>
          <w:sz w:val="28"/>
          <w:szCs w:val="28"/>
          <w:lang w:val="uk-UA"/>
        </w:rPr>
        <w:t>Об’єктом дослідження</w:t>
      </w:r>
      <w:r w:rsidRPr="002E61F8">
        <w:rPr>
          <w:rFonts w:ascii="Times New Roman" w:eastAsia="Calibri" w:hAnsi="Times New Roman" w:cs="Times New Roman"/>
          <w:spacing w:val="-10"/>
          <w:kern w:val="0"/>
          <w:sz w:val="28"/>
          <w:szCs w:val="28"/>
          <w:lang w:val="uk-UA"/>
        </w:rPr>
        <w:t xml:space="preserve"> є суспільні відносини, що виникають у зв’язку із набуттям, здійсненням і припиненням учасниками правовідносин, справи щодо яких розглядаються в порядку цивільного судочинства, цивільного процесуального правового статусу осіб, які беруть участь у справах позовного провадження.</w:t>
      </w:r>
    </w:p>
    <w:p w14:paraId="681E68BA"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i/>
          <w:spacing w:val="-10"/>
          <w:kern w:val="0"/>
          <w:sz w:val="28"/>
          <w:szCs w:val="28"/>
          <w:lang w:val="uk-UA"/>
        </w:rPr>
        <w:t>Предмет дослідження</w:t>
      </w:r>
      <w:r w:rsidRPr="002E61F8">
        <w:rPr>
          <w:rFonts w:ascii="Times New Roman" w:eastAsia="Calibri" w:hAnsi="Times New Roman" w:cs="Times New Roman"/>
          <w:spacing w:val="-10"/>
          <w:kern w:val="0"/>
          <w:sz w:val="28"/>
          <w:szCs w:val="28"/>
          <w:lang w:val="uk-UA"/>
        </w:rPr>
        <w:t xml:space="preserve"> становлять теоретичні і законодавчі засади інституту цивільного процесуального правового статусу осіб, які беруть участь у справах позовного провадження, а також шляхи практичної реалізації положень цього інституту.</w:t>
      </w:r>
    </w:p>
    <w:p w14:paraId="71A48E5F"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b/>
          <w:spacing w:val="-10"/>
          <w:kern w:val="0"/>
          <w:sz w:val="28"/>
          <w:szCs w:val="28"/>
          <w:lang w:val="uk-UA"/>
        </w:rPr>
        <w:t>Методи дослідження.</w:t>
      </w:r>
      <w:r w:rsidRPr="002E61F8">
        <w:rPr>
          <w:rFonts w:ascii="Times New Roman" w:eastAsia="Calibri" w:hAnsi="Times New Roman" w:cs="Times New Roman"/>
          <w:i/>
          <w:spacing w:val="-10"/>
          <w:kern w:val="0"/>
          <w:sz w:val="28"/>
          <w:szCs w:val="28"/>
          <w:lang w:val="uk-UA"/>
        </w:rPr>
        <w:t xml:space="preserve"> </w:t>
      </w:r>
      <w:r w:rsidRPr="002E61F8">
        <w:rPr>
          <w:rFonts w:ascii="Times New Roman" w:eastAsia="Calibri" w:hAnsi="Times New Roman" w:cs="Times New Roman"/>
          <w:spacing w:val="-10"/>
          <w:kern w:val="0"/>
          <w:sz w:val="28"/>
          <w:szCs w:val="28"/>
          <w:lang w:val="uk-UA"/>
        </w:rPr>
        <w:t xml:space="preserve">Відповідно до поставленої мети та завдань підґрунтям методології дослідження стали загальнонаукові та спеціальні методи пізнання правових явищ. Зокрема, використання історико-правового методу дозволило простежити генезис наукових поглядів щодо сутності та структури правового статусу у загальнотеоретичному розумінні. Порівняльно-правовий метод застосовувався для виявлення загального і особливого у правовому регулюванні інституту цивільного процесуального правового статусу осіб, які беруть участь у справах позовного провадження, у вітчизняному та зарубіжному цивільному процесуальному законодавстві, а також у наукових поглядах з окресленої проблематики. Метод індукції та дедукції дозволив виокремити загальні та спеціальні елементи цивільного </w:t>
      </w:r>
      <w:r w:rsidRPr="002E61F8">
        <w:rPr>
          <w:rFonts w:ascii="Times New Roman" w:eastAsia="Calibri" w:hAnsi="Times New Roman" w:cs="Times New Roman"/>
          <w:spacing w:val="-10"/>
          <w:kern w:val="0"/>
          <w:sz w:val="28"/>
          <w:szCs w:val="28"/>
          <w:lang w:val="uk-UA"/>
        </w:rPr>
        <w:lastRenderedPageBreak/>
        <w:t>процесуального правового статусу кожної з осіб, які беруть участь у справах позовного провадження, а також виявити особливості їхньої юридичної природи. Системний метод дав можливість не тільки структурувати цивільний процесуальний правовий статус осіб, які беруть участь у справах позовного провадження, а й визначити взаємозв’язок і взаємозалежність виокремлених у ньому елементів. Догматичний метод застосовувався при тлумаченні правових категорій, в результаті чого дістав поглиблення та уточнення понятійно-категоріальний апарат цивільного процесуального правового статусу осіб, які беруть участь у справах позовного провадження. Формально-логічний метод використовувався як універсальний засіб аргументації наукових висновків і розроблення науково-обґрунтованих пропозицій щодо оптимізації цивільного процесуального законодавства України у контексті окресленої проблеми.</w:t>
      </w:r>
    </w:p>
    <w:p w14:paraId="50F6B471"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Наукова новизна</w:t>
      </w:r>
      <w:r w:rsidRPr="002E61F8">
        <w:rPr>
          <w:rFonts w:ascii="Times New Roman" w:eastAsia="Calibri" w:hAnsi="Times New Roman" w:cs="Times New Roman"/>
          <w:spacing w:val="-10"/>
          <w:kern w:val="0"/>
          <w:sz w:val="28"/>
          <w:szCs w:val="28"/>
          <w:lang w:val="uk-UA"/>
        </w:rPr>
        <w:t xml:space="preserve"> </w:t>
      </w:r>
      <w:r w:rsidRPr="002E61F8">
        <w:rPr>
          <w:rFonts w:ascii="Times New Roman" w:eastAsia="Calibri" w:hAnsi="Times New Roman" w:cs="Times New Roman"/>
          <w:b/>
          <w:spacing w:val="-10"/>
          <w:kern w:val="0"/>
          <w:sz w:val="28"/>
          <w:szCs w:val="28"/>
          <w:lang w:val="uk-UA"/>
        </w:rPr>
        <w:t>одержаних результатів</w:t>
      </w:r>
      <w:r w:rsidRPr="002E61F8">
        <w:rPr>
          <w:rFonts w:ascii="Times New Roman" w:eastAsia="Calibri" w:hAnsi="Times New Roman" w:cs="Times New Roman"/>
          <w:spacing w:val="-10"/>
          <w:kern w:val="0"/>
          <w:sz w:val="28"/>
          <w:szCs w:val="28"/>
          <w:lang w:val="uk-UA"/>
        </w:rPr>
        <w:t xml:space="preserve"> полягає у тому, що дисертація є першим комплексним дослідженням інституту цивільного процесуального правового статусу осіб, які беруть участь у справах позовного провадження.</w:t>
      </w:r>
    </w:p>
    <w:p w14:paraId="23753C7A"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spacing w:val="-10"/>
          <w:kern w:val="0"/>
          <w:sz w:val="28"/>
          <w:szCs w:val="28"/>
          <w:lang w:val="uk-UA"/>
        </w:rPr>
        <w:t>У результаті проведеного дисертаційного дослідження сформульовано і обґрунтовано, а також додатково аргументовано низку наукових положень та висновків, які виносяться на захист, зокрема:</w:t>
      </w:r>
    </w:p>
    <w:p w14:paraId="639DDD9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i/>
          <w:spacing w:val="-10"/>
          <w:kern w:val="0"/>
          <w:sz w:val="28"/>
          <w:szCs w:val="28"/>
          <w:lang w:val="uk-UA"/>
        </w:rPr>
        <w:t>вперше:</w:t>
      </w:r>
    </w:p>
    <w:p w14:paraId="3A4B292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визначено поняття осіб, які беруть участь у справах позовного провадження. Ними є наділені самостійною юридичною заінтересованістю, спрямованою на розв’язання матеріально-правового спору між сторонами, суб’єкти цивільних процесуальних правовідносин, які, реалізуючи принцип змагальності цивільного судочинства, вчиняють у суді певні процесуальні дії, захищаючи в порядку позовного провадження належні їм права, свободи та інтереси або у випадках, встановлених законом, права, свободи та інтереси інших осіб;</w:t>
      </w:r>
    </w:p>
    <w:p w14:paraId="7076663A"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сформульовано поняття цивільного процесуального правового статусу, під яким слід розуміти сукупність закріплених у цивільному процесуальному </w:t>
      </w:r>
      <w:r w:rsidRPr="002E61F8">
        <w:rPr>
          <w:rFonts w:ascii="Times New Roman" w:eastAsia="Calibri" w:hAnsi="Times New Roman" w:cs="Times New Roman"/>
          <w:spacing w:val="-10"/>
          <w:kern w:val="0"/>
          <w:sz w:val="28"/>
          <w:szCs w:val="28"/>
          <w:lang w:val="uk-UA"/>
        </w:rPr>
        <w:lastRenderedPageBreak/>
        <w:t>законодавстві суб’єктивних цивільних процесуальних прав, юридичних цивільних процесуальних обов’язків і законних цивільних процесуальних інтересів;</w:t>
      </w:r>
    </w:p>
    <w:p w14:paraId="093CAD9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обґрунтовано необхідність закріплення на законодавчому рівні законного цивільного процесуального інтересу як самостійного елемента цивільного процесуального правового статусу;</w:t>
      </w:r>
    </w:p>
    <w:p w14:paraId="77DC50B2"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доведено, що передумовою виникнення цивільного процесуального правового статусу є цивільна процесуальна правосуб’єктність як невід’ємна юридична властивість суб’єкта, що виявляється в його здатності бути учасником цивільного процесу;</w:t>
      </w:r>
    </w:p>
    <w:p w14:paraId="5A10AA82"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обґрунтовано наявність безпосередньої та опосередкованої цивільної процесуальної дієздатності. Безпосередньою цивільною процесуальною дієздатністю є здатність особисто здійснювати цивільні процесуальні права і виконувати цивільні процесуальні обов’язки певного учасника цивільного процесу та (або) здійснювати у суді цивільні процесуальні права і виконувати цивільні процесуальні обов’язки, передбачені у ч. 1 ст. 27-1 ЦПК України. Опосередкована цивільна процесуальна дієздатність – це здатність через представника здійснювати у суді цивільні процесуальні права і виконувати цивільні процесуальні обов’язки певного учасника цивільного процесу;</w:t>
      </w:r>
    </w:p>
    <w:p w14:paraId="4C6A222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встановлено необхідність виокремлення загального і спеціального цивільного процесуального правового статусу осіб, які беруть участь у справах позовного провадження. Загальний цивільний процесуальний правовий статус формують загальні цивільні процесуальні права, обов’язки та інтереси, якими наділені всі без винятку особи, які беруть участь у справах позовного провадження. Спеціальний цивільний процесуальний правовий статус є сукупністю спеціальних цивільних процесуальних прав, обов’язків та інтересів, якими кожна з осіб, яка бере участь у справах позовного провадження, наділена </w:t>
      </w:r>
      <w:r w:rsidRPr="002E61F8">
        <w:rPr>
          <w:rFonts w:ascii="Times New Roman" w:eastAsia="Calibri" w:hAnsi="Times New Roman" w:cs="Times New Roman"/>
          <w:spacing w:val="-12"/>
          <w:kern w:val="0"/>
          <w:sz w:val="28"/>
          <w:szCs w:val="28"/>
          <w:lang w:val="uk-UA"/>
        </w:rPr>
        <w:t>окремо, індивідуально;</w:t>
      </w:r>
    </w:p>
    <w:p w14:paraId="1EAD25B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3"/>
          <w:kern w:val="0"/>
          <w:sz w:val="28"/>
          <w:szCs w:val="28"/>
          <w:lang w:val="uk-UA"/>
        </w:rPr>
      </w:pPr>
      <w:r w:rsidRPr="002E61F8">
        <w:rPr>
          <w:rFonts w:ascii="Times New Roman" w:eastAsia="Calibri" w:hAnsi="Times New Roman" w:cs="Times New Roman"/>
          <w:spacing w:val="-10"/>
          <w:kern w:val="0"/>
          <w:sz w:val="28"/>
          <w:szCs w:val="28"/>
          <w:lang w:val="uk-UA"/>
        </w:rPr>
        <w:t xml:space="preserve">- при визначенні юридичної природи сторін цивільної справи позовного провадження доведено, що ознака ймовірності властива не тільки для спірного матеріального правовідношення, яке є предметом судового розгляду, а й для його </w:t>
      </w:r>
      <w:r w:rsidRPr="002E61F8">
        <w:rPr>
          <w:rFonts w:ascii="Times New Roman" w:eastAsia="Calibri" w:hAnsi="Times New Roman" w:cs="Times New Roman"/>
          <w:spacing w:val="-10"/>
          <w:kern w:val="0"/>
          <w:sz w:val="28"/>
          <w:szCs w:val="28"/>
          <w:lang w:val="uk-UA"/>
        </w:rPr>
        <w:lastRenderedPageBreak/>
        <w:t>суб’єктів – осіб, які набули цивільного процесуального правового статусу позивача і відповідача;</w:t>
      </w:r>
    </w:p>
    <w:p w14:paraId="738C6E0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3"/>
          <w:kern w:val="0"/>
          <w:sz w:val="28"/>
          <w:szCs w:val="28"/>
          <w:lang w:val="uk-UA"/>
        </w:rPr>
        <w:t>- аргументовано, що подання доказів є цивільним процесуальним правом осіб, які беруть участь у справах позовного провадження, що трансформується у їхній загальний цивільний процесуальний обов’язок подати докази у визначений законом процесуальний строк, а також у спеціальний цивільний процесуальний обов’язок сторін довести ті обставини, на які вони посилаються як на підставу своїх вимог і заперечень, крім випадків, встановлених законом;</w:t>
      </w:r>
    </w:p>
    <w:p w14:paraId="6D6654F0"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обґрунтовано доцільність класифікації процесуальної співучасті залежно від наявності умов, за яких вона допускається, – на умовну (презумовану) та безумовну. За умовної (презумованої) процесуальної співучасті</w:t>
      </w:r>
      <w:r w:rsidRPr="002E61F8">
        <w:rPr>
          <w:rFonts w:ascii="Times New Roman" w:eastAsia="Calibri" w:hAnsi="Times New Roman" w:cs="Times New Roman"/>
          <w:i/>
          <w:spacing w:val="-10"/>
          <w:kern w:val="0"/>
          <w:sz w:val="28"/>
          <w:szCs w:val="28"/>
          <w:lang w:val="uk-UA"/>
        </w:rPr>
        <w:t xml:space="preserve"> </w:t>
      </w:r>
      <w:r w:rsidRPr="002E61F8">
        <w:rPr>
          <w:rFonts w:ascii="Times New Roman" w:eastAsia="Calibri" w:hAnsi="Times New Roman" w:cs="Times New Roman"/>
          <w:spacing w:val="-10"/>
          <w:kern w:val="0"/>
          <w:sz w:val="28"/>
          <w:szCs w:val="28"/>
          <w:lang w:val="uk-UA"/>
        </w:rPr>
        <w:t>наявність умов, передбачених у ч. 2 ст. 32 ЦПК України, презумується (умовно припускається). Для безумовної співучасті характерною є фактична наявність умов, за яких процесуальна співучасть допускається;</w:t>
      </w:r>
    </w:p>
    <w:p w14:paraId="09D57D31"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виокремлено особливості цивільного процесуального правового статусу процесуального співучасника, які виявляються в: 1) наявності виключного переліку спеціальних матеріальних юридичних фактів, що тягнуть виникнення процесуальної співучасті, і, як наслідок, є підставами виникнення відповідного цивільного процесуального правового статусу; 2) наявності повної за обсягом та безпосередньої за процесуальною формою цивільної процесуальної дієздатності того із співучасників, який представлятиме у суді інтереси інших співучасників; 3) моменті виникнення зазначеного цивільного процесуального правового статусу, який може не збігатися з часом відкриття провадження у справі; 4) розширеному переліку спеціальних цивільних процесуальних прав процесуального співучасника;</w:t>
      </w:r>
    </w:p>
    <w:p w14:paraId="5E3079F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обґрунтовано, що для встановлення юридичного факту «неналежності сторони» у цивільному процесі необхідним є дотримання таких умов: а) матеріально-правових (тобто потрібно визначити, що сторона не є суб’єктом тих прав чи обов’язків, які становлять зміст спірних правовідносин і щодо яких суд повинен ухвалити судове рішення); б) процесуальних (тобто слід провести заміну сторони у порядку, </w:t>
      </w:r>
      <w:r w:rsidRPr="002E61F8">
        <w:rPr>
          <w:rFonts w:ascii="Times New Roman" w:eastAsia="Calibri" w:hAnsi="Times New Roman" w:cs="Times New Roman"/>
          <w:spacing w:val="-10"/>
          <w:kern w:val="0"/>
          <w:sz w:val="28"/>
          <w:szCs w:val="28"/>
          <w:lang w:val="uk-UA"/>
        </w:rPr>
        <w:lastRenderedPageBreak/>
        <w:t>встановленому у ч. 1 ст. 33 ЦПК України, або ухвалити рішення суду про відмову у задоволенні позову);</w:t>
      </w:r>
    </w:p>
    <w:p w14:paraId="04C40FA4"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4"/>
          <w:szCs w:val="28"/>
        </w:rPr>
      </w:pPr>
      <w:r w:rsidRPr="002E61F8">
        <w:rPr>
          <w:rFonts w:ascii="Times New Roman" w:eastAsia="Calibri" w:hAnsi="Times New Roman" w:cs="Times New Roman"/>
          <w:spacing w:val="-10"/>
          <w:kern w:val="0"/>
          <w:sz w:val="28"/>
          <w:szCs w:val="28"/>
          <w:lang w:val="uk-UA"/>
        </w:rPr>
        <w:t>- аргументовано відсутність у неналежного відповідача цивільного процесуального правового статусу після проведення заміни первісного відповідача належним відповідачем або набрання рішенням суду про відмову у задоволенні позову законної сили, адже після вибуття неналежного відповідача з цивільного процесу він втрачає цивільні процесуальні права, обов’язки та інтереси;</w:t>
      </w:r>
    </w:p>
    <w:p w14:paraId="7098B34F"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доведено, що цивільний процесуальний правовий статус третіх осіб, які не заявляють самостійних вимог щодо предмета спору, серед іншого, характеризується особливими формами цивільного процесуального інтересу (визначеними законом правовими наслідками, яких прагне досягти така третя особа в результаті ухвалення рішення суду на користь тієї сторони, на боці якої вона виступає), якими є: 1) позбавлення сторони права заявити вимогу до третьої особи; 2) виникнення у третьої особи права заявити вимогу до сторони; </w:t>
      </w:r>
      <w:r w:rsidRPr="002E61F8">
        <w:rPr>
          <w:rFonts w:ascii="Times New Roman" w:eastAsia="Calibri" w:hAnsi="Times New Roman" w:cs="Times New Roman"/>
          <w:spacing w:val="-12"/>
          <w:kern w:val="0"/>
          <w:sz w:val="28"/>
          <w:szCs w:val="28"/>
          <w:lang w:val="uk-UA"/>
        </w:rPr>
        <w:t>3) запобігання порушенню, невизнанню та оспоренню прав, свобод й інтересів третьої особи;</w:t>
      </w:r>
    </w:p>
    <w:p w14:paraId="2D23C86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виокремлено особливості цивільного процесуального правового статусу органів та осіб, яким законом надано право захищати права, свободи та інтереси інших осіб, залежно від встановлених законом форм участі зазначених органів та осіб у цивільній справі, що пов’язані із моментом виникнення їх цивільного процесуального правового статусу та (або) його змістом;</w:t>
      </w:r>
    </w:p>
    <w:p w14:paraId="50CBBDB5"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доведено необхідність виключення зі змісту цивільного процесуального правового статусу органів та осіб, які звернулися до суду із позовними заявами про захист прав, свобод та інтересів інших осіб або державних чи суспільних інтересів, таких спеціальних цивільних процесуальних прав: змінити предмет або підставу позову; передати спір на розгляд третейського суду; вимагати виконання судового рішення в частині, що стосується особи, в інтересах якої вони діють;</w:t>
      </w:r>
    </w:p>
    <w:p w14:paraId="33399BA0"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 визначено особливості змісту спеціального цивільного процесуального правового статусу процесуального представника, що його формують виключно </w:t>
      </w:r>
      <w:r w:rsidRPr="002E61F8">
        <w:rPr>
          <w:rFonts w:ascii="Times New Roman" w:eastAsia="Calibri" w:hAnsi="Times New Roman" w:cs="Times New Roman"/>
          <w:spacing w:val="-10"/>
          <w:kern w:val="0"/>
          <w:sz w:val="28"/>
          <w:szCs w:val="28"/>
          <w:lang w:val="uk-UA"/>
        </w:rPr>
        <w:lastRenderedPageBreak/>
        <w:t>спеціальні цивільні процесуальні права та спеціальний цивільний процесуальний інтерес;</w:t>
      </w:r>
    </w:p>
    <w:p w14:paraId="44141EEB"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spacing w:val="-10"/>
          <w:kern w:val="0"/>
          <w:sz w:val="28"/>
          <w:szCs w:val="28"/>
          <w:lang w:val="uk-UA"/>
        </w:rPr>
        <w:t>- зроблено висновок про те, що, на відміну від інших суб’єктів цивільних процесуальних правовідносин, для процесуального правонаступника не властива наявність окремого цивільного процесуального правового статусу, оскільки він набуває цивільного процесуального правового статусу свого правопопередника;</w:t>
      </w:r>
    </w:p>
    <w:p w14:paraId="52F2F663"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i/>
          <w:spacing w:val="-10"/>
          <w:kern w:val="0"/>
          <w:sz w:val="28"/>
          <w:szCs w:val="28"/>
          <w:lang w:val="uk-UA"/>
        </w:rPr>
        <w:t>удосконалено:</w:t>
      </w:r>
    </w:p>
    <w:p w14:paraId="4DE305B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наукові погляди на ознаки осіб, які беруть участь у справах позовного провадження. Встановлено, що такі особи характеризуються: 1) наявністю самостійної юридичної заінтересованості у результатах розгляду та вирішення цивільної справи, спрямованої на розв’язання матеріально-правового спору між сторонами; 2) здійсненням дій, спрямованих на виникнення, розвиток і припинення цивільного судочинства;</w:t>
      </w:r>
    </w:p>
    <w:p w14:paraId="195EF77A"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обґрунтування місця та ролі правових категорій, які перебувають у невід’ємному взаємозв’язку із правовим статусом. Визначено, що громадянство є підставою виникнення у фізичної особи правового статусу громадянина, іноземця, особи без громадянства; принципи права – це орієнтир при формуванні правового статусу; юридичні гарантії – засіб реалізації правового статусу; а відповідальність – форма державного впливу на порушення засад правового статусу. При цьому свободи хоча і входять до структури правового статусу, але не є самостійним його елементом, оскільки становлять зміст прав і повністю поглинаються ними;</w:t>
      </w:r>
    </w:p>
    <w:p w14:paraId="6B48CD6C"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науковий підхід до розуміння загальної та спеціальної цивільної процесуальної правоздатності. Визначено, що загальна цивільна процесуальна правоздатність – це здатність мати цивільні процесуальні права та обов’язки сторони, третьої особи, заявника, заінтересованої особи. Спеціальною ж цивільною процесуальною правоздатністю є здатність мати цивільні процесуальні права та обов’язки органів та осіб, яким законом надано право захищати права, свободи та інтереси інших осіб; процесуальних представників; інших учасників цивільного процесу;</w:t>
      </w:r>
    </w:p>
    <w:p w14:paraId="62FD9AB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 наукові судження щодо необхідності доповнення спеціального цивільного процесуального правового статусу первісного відповідача спеціальним цивільним процесуальним правом надавати згоду на проведення його заміни належним відповідачем;</w:t>
      </w:r>
    </w:p>
    <w:p w14:paraId="36259A07"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spacing w:val="-10"/>
          <w:kern w:val="0"/>
          <w:sz w:val="28"/>
          <w:szCs w:val="28"/>
          <w:lang w:val="uk-UA"/>
        </w:rPr>
        <w:t>- науковий підхід до визначення форм участі у цивільному процесі органів та осіб, яким законом надано право захищати права, свободи та інтереси інших осіб. Такими формами є: а) звернення до суду із заявами про захист прав, свобод та інтересів інших осіб або державних чи суспільних інтересів і участь у цивільних справах; б) участь у справі з метою захисту інтересів громадянина або держави на будь-якій стадії цивільного процесу; в) участь у справі для подання висновків на виконання своїх повноважень;</w:t>
      </w:r>
    </w:p>
    <w:p w14:paraId="5B92CAD2"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i/>
          <w:spacing w:val="-10"/>
          <w:kern w:val="0"/>
          <w:sz w:val="28"/>
          <w:szCs w:val="28"/>
          <w:lang w:val="uk-UA"/>
        </w:rPr>
        <w:t>дістали подальшого розвитку:</w:t>
      </w:r>
    </w:p>
    <w:p w14:paraId="297BB0AF"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обґрунтування належності процесуального представника до складу осіб, які беруть участь у справах позовного провадження. Додатково доведено, що представник має можливість самостійно здійснювати своє волевиявлення у межах, визначених законом або особою, інтереси якої він представляє, впливаючи, у такий спосіб, на хід цивільного судочинства, а також те, що у цього учасника цивільного процесу наявна юридична заінтересованість у результатах вирішення справи;</w:t>
      </w:r>
    </w:p>
    <w:p w14:paraId="0935ED9D"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положення щодо необхідності нормативного закріплення цивільного процесуального права третіх осіб, які не заявляють самостійних вимог щодо предмета спору, у разі їх вступу у цивільний процес клопотати про розгляд цивільної справи спочатку;</w:t>
      </w:r>
    </w:p>
    <w:p w14:paraId="74E950D0"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spacing w:val="-10"/>
          <w:kern w:val="0"/>
          <w:sz w:val="28"/>
          <w:szCs w:val="28"/>
          <w:lang w:val="uk-UA"/>
        </w:rPr>
        <w:t>- науковий підхід, відповідно до якого участь у цивільному процесі прокурора не є виконанням функцій представництва, у зв’язку із чим, аргументовано необхідність закріплення на законодавчому рівні такої форми участі у цивільному процесі органів та осіб, яким законом надано право захищати права, свободи та інтереси інших осіб, як участь прокурора у справі з метою захисту інтересів громадянина або держави на будь-якій стадії цивільного процесу.</w:t>
      </w:r>
    </w:p>
    <w:p w14:paraId="35CE1EEB"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b/>
          <w:spacing w:val="-10"/>
          <w:kern w:val="0"/>
          <w:sz w:val="28"/>
          <w:szCs w:val="28"/>
          <w:lang w:val="uk-UA"/>
        </w:rPr>
        <w:lastRenderedPageBreak/>
        <w:t xml:space="preserve">Практичне значення одержаних результатів </w:t>
      </w:r>
      <w:r w:rsidRPr="002E61F8">
        <w:rPr>
          <w:rFonts w:ascii="Times New Roman" w:eastAsia="Calibri" w:hAnsi="Times New Roman" w:cs="Times New Roman"/>
          <w:spacing w:val="-10"/>
          <w:kern w:val="0"/>
          <w:sz w:val="28"/>
          <w:szCs w:val="28"/>
          <w:lang w:val="uk-UA"/>
        </w:rPr>
        <w:t>полягає у використанні</w:t>
      </w:r>
      <w:r w:rsidRPr="002E61F8">
        <w:rPr>
          <w:rFonts w:ascii="Times New Roman" w:eastAsia="Calibri" w:hAnsi="Times New Roman" w:cs="Times New Roman"/>
          <w:b/>
          <w:spacing w:val="-10"/>
          <w:kern w:val="0"/>
          <w:sz w:val="28"/>
          <w:szCs w:val="28"/>
          <w:lang w:val="uk-UA"/>
        </w:rPr>
        <w:t xml:space="preserve"> </w:t>
      </w:r>
      <w:r w:rsidRPr="002E61F8">
        <w:rPr>
          <w:rFonts w:ascii="Times New Roman" w:eastAsia="Calibri" w:hAnsi="Times New Roman" w:cs="Times New Roman"/>
          <w:spacing w:val="-10"/>
          <w:kern w:val="0"/>
          <w:sz w:val="28"/>
          <w:szCs w:val="28"/>
          <w:lang w:val="uk-UA"/>
        </w:rPr>
        <w:t>розроблених пропозицій та висновків:</w:t>
      </w:r>
    </w:p>
    <w:p w14:paraId="3F84F1D1"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i/>
          <w:spacing w:val="-10"/>
          <w:kern w:val="0"/>
          <w:sz w:val="28"/>
          <w:szCs w:val="28"/>
          <w:lang w:val="uk-UA"/>
        </w:rPr>
        <w:t>у законотворчій діяльності</w:t>
      </w:r>
      <w:r w:rsidRPr="002E61F8">
        <w:rPr>
          <w:rFonts w:ascii="Times New Roman" w:eastAsia="Calibri" w:hAnsi="Times New Roman" w:cs="Times New Roman"/>
          <w:b/>
          <w:i/>
          <w:spacing w:val="-10"/>
          <w:kern w:val="0"/>
          <w:sz w:val="28"/>
          <w:szCs w:val="28"/>
          <w:lang w:val="uk-UA"/>
        </w:rPr>
        <w:t xml:space="preserve"> </w:t>
      </w:r>
      <w:r w:rsidRPr="002E61F8">
        <w:rPr>
          <w:rFonts w:ascii="Times New Roman" w:eastAsia="Calibri" w:hAnsi="Times New Roman" w:cs="Times New Roman"/>
          <w:spacing w:val="-10"/>
          <w:kern w:val="0"/>
          <w:sz w:val="28"/>
          <w:szCs w:val="28"/>
          <w:lang w:val="uk-UA"/>
        </w:rPr>
        <w:t>– в процесі підготовки та удосконалення цивільного процесуального законодавства України, яким регламентується цивільний процесуальний правовий статус осіб, які беруть участь у справах позовного провадження. Окремі пропозиції дисертаційного дослідження знайшли своє відображення у змісті розробленого законопроекту про внесення змін до Цивільного процесуального кодексу України (акт Комітету з питань правової політики Верховної Ради України № 04-29/17/680 від 21.06.2011 р.);</w:t>
      </w:r>
    </w:p>
    <w:p w14:paraId="6A3DAD99"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i/>
          <w:spacing w:val="-10"/>
          <w:kern w:val="0"/>
          <w:sz w:val="28"/>
          <w:szCs w:val="28"/>
          <w:lang w:val="uk-UA"/>
        </w:rPr>
        <w:t>у правозатосовній діяльності</w:t>
      </w:r>
      <w:r w:rsidRPr="002E61F8">
        <w:rPr>
          <w:rFonts w:ascii="Times New Roman" w:eastAsia="Calibri" w:hAnsi="Times New Roman" w:cs="Times New Roman"/>
          <w:spacing w:val="-10"/>
          <w:kern w:val="0"/>
          <w:sz w:val="28"/>
          <w:szCs w:val="28"/>
          <w:lang w:val="uk-UA"/>
        </w:rPr>
        <w:t xml:space="preserve"> – при вирішенні цивільних справ (лист Верховного Суду України від 12.09.2011 р.), розробленні проектів постанов Пленуму Вищого спеціалізованого суду України з розгляду цивільних і кримінальних справ, а також під час підготовки науково-практичних коментарів до Цивільного процесуального кодексу України;</w:t>
      </w:r>
    </w:p>
    <w:p w14:paraId="5B39BC25"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i/>
          <w:spacing w:val="-10"/>
          <w:kern w:val="0"/>
          <w:sz w:val="28"/>
          <w:szCs w:val="28"/>
          <w:lang w:val="uk-UA"/>
        </w:rPr>
      </w:pPr>
      <w:r w:rsidRPr="002E61F8">
        <w:rPr>
          <w:rFonts w:ascii="Times New Roman" w:eastAsia="Calibri" w:hAnsi="Times New Roman" w:cs="Times New Roman"/>
          <w:i/>
          <w:spacing w:val="-10"/>
          <w:kern w:val="0"/>
          <w:sz w:val="28"/>
          <w:szCs w:val="28"/>
          <w:lang w:val="uk-UA"/>
        </w:rPr>
        <w:t>у науково-дослідній роботі</w:t>
      </w:r>
      <w:r w:rsidRPr="002E61F8">
        <w:rPr>
          <w:rFonts w:ascii="Times New Roman" w:eastAsia="Calibri" w:hAnsi="Times New Roman" w:cs="Times New Roman"/>
          <w:spacing w:val="-10"/>
          <w:kern w:val="0"/>
          <w:sz w:val="28"/>
          <w:szCs w:val="28"/>
          <w:lang w:val="uk-UA"/>
        </w:rPr>
        <w:t xml:space="preserve"> – для проведення наукових досліджень у галузі цивільного процесуального права;</w:t>
      </w:r>
    </w:p>
    <w:p w14:paraId="50F3B10E"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i/>
          <w:spacing w:val="-10"/>
          <w:kern w:val="0"/>
          <w:sz w:val="28"/>
          <w:szCs w:val="28"/>
          <w:lang w:val="uk-UA"/>
        </w:rPr>
        <w:t>у навчально-методичній роботі</w:t>
      </w:r>
      <w:r w:rsidRPr="002E61F8">
        <w:rPr>
          <w:rFonts w:ascii="Times New Roman" w:eastAsia="Calibri" w:hAnsi="Times New Roman" w:cs="Times New Roman"/>
          <w:spacing w:val="-10"/>
          <w:kern w:val="0"/>
          <w:sz w:val="28"/>
          <w:szCs w:val="28"/>
          <w:lang w:val="uk-UA"/>
        </w:rPr>
        <w:t xml:space="preserve"> – при підготовці і викладанні навчальної дисципліни «Цивільне процесуальне право України» і відповідних спецкурсів; при підготовці підручників і навчальних посібників, а також навчально-методичних матеріалів.</w:t>
      </w:r>
    </w:p>
    <w:p w14:paraId="2FDC4938"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Особистий внесок здобувача.</w:t>
      </w:r>
      <w:r w:rsidRPr="002E61F8">
        <w:rPr>
          <w:rFonts w:ascii="Times New Roman" w:eastAsia="Calibri" w:hAnsi="Times New Roman" w:cs="Times New Roman"/>
          <w:spacing w:val="-10"/>
          <w:kern w:val="0"/>
          <w:sz w:val="28"/>
          <w:szCs w:val="28"/>
          <w:lang w:val="uk-UA"/>
        </w:rPr>
        <w:t xml:space="preserve"> Усі сформульовані в дисертації положення та висновки ґрунтуються на власних дослідженнях. Ідеї та розробки, що належать співавторам публікацій за темою дисертації, здобувачем не використовувалися.</w:t>
      </w:r>
    </w:p>
    <w:p w14:paraId="30F1A8BC"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У співавторстві опубліковано 5 наукових статей, в яких особистий науковий доробок здобувача становить не менш як 50 % і полягає у формулюванні і розв’язанні наукових проблем інститутів цивільного процесуального правового статусу та осіб, які беруть участь у справі, зокрема у вирішенні питань, пов’язаних із цивільною процесуальною правосуб’єктністю як передумовою набуття цивільного процесуального правового статусу, її складовими (цивільною процесуальною </w:t>
      </w:r>
      <w:r w:rsidRPr="002E61F8">
        <w:rPr>
          <w:rFonts w:ascii="Times New Roman" w:eastAsia="Calibri" w:hAnsi="Times New Roman" w:cs="Times New Roman"/>
          <w:spacing w:val="-10"/>
          <w:kern w:val="0"/>
          <w:sz w:val="28"/>
          <w:szCs w:val="28"/>
          <w:lang w:val="uk-UA"/>
        </w:rPr>
        <w:lastRenderedPageBreak/>
        <w:t>правоздатністю і цивільною процесуальною дієздатністю); визначенням складу осіб, які беруть участь у справах; участю у цивільних справах органів та осіб, яким законом надано право захищати права, свободи та інтереси інших осіб; виокремленням підстав і видів процесуального представництва, обґрунтуванням положень щодо законного і добровільного процесуального представництва інтересів неповнолітніх осіб і осіб, цивільна дієздатність яких обмежена, а також порядку посвідчення повноважень процесуальних представників, їх участі у цивільному процесі.</w:t>
      </w:r>
    </w:p>
    <w:p w14:paraId="41E30166"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t xml:space="preserve">Апробація результатів дисертації. </w:t>
      </w:r>
      <w:r w:rsidRPr="002E61F8">
        <w:rPr>
          <w:rFonts w:ascii="Times New Roman" w:eastAsia="Calibri" w:hAnsi="Times New Roman" w:cs="Times New Roman"/>
          <w:spacing w:val="-10"/>
          <w:kern w:val="0"/>
          <w:sz w:val="28"/>
          <w:szCs w:val="28"/>
          <w:lang w:val="uk-UA"/>
        </w:rPr>
        <w:t>Основні положення дисертації обговорено на засіданні кафедри цивільного права і процесу Національної академії внутрішніх справ.</w:t>
      </w:r>
    </w:p>
    <w:p w14:paraId="3CB97C5F"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spacing w:val="-10"/>
          <w:kern w:val="0"/>
          <w:sz w:val="28"/>
          <w:szCs w:val="28"/>
          <w:lang w:val="uk-UA"/>
        </w:rPr>
      </w:pPr>
      <w:r w:rsidRPr="002E61F8">
        <w:rPr>
          <w:rFonts w:ascii="Times New Roman" w:eastAsia="Calibri" w:hAnsi="Times New Roman" w:cs="Times New Roman"/>
          <w:spacing w:val="-10"/>
          <w:kern w:val="0"/>
          <w:sz w:val="28"/>
          <w:szCs w:val="28"/>
          <w:lang w:val="uk-UA"/>
        </w:rPr>
        <w:t>Результати дисертаційного дослідження оприлюднено на 17 науково-практичних конференціях і 2 круглих столах (у тому числі міжнародних і всеукраїнських): щорічній Міжнародній науково-практичній конференції «Запорізькі правові читання» (м. Запоріжжя, 18–19 травня 2006 р.), круглому столі «Науково-практичні проблеми застосування нового Цивільного кодексу України» (м. Київ, 20 квітня 2007 р.), міжнародній науково-практичній конференції «</w:t>
      </w:r>
      <w:r w:rsidRPr="002E61F8">
        <w:rPr>
          <w:rFonts w:ascii="Times New Roman" w:eastAsia="Calibri" w:hAnsi="Times New Roman" w:cs="Times New Roman"/>
          <w:spacing w:val="-10"/>
          <w:kern w:val="0"/>
          <w:sz w:val="28"/>
          <w:szCs w:val="28"/>
        </w:rPr>
        <w:t>Гражданское судопроизводство в изменяющейся России</w:t>
      </w:r>
      <w:r w:rsidRPr="002E61F8">
        <w:rPr>
          <w:rFonts w:ascii="Times New Roman" w:eastAsia="Calibri" w:hAnsi="Times New Roman" w:cs="Times New Roman"/>
          <w:spacing w:val="-10"/>
          <w:kern w:val="0"/>
          <w:sz w:val="28"/>
          <w:szCs w:val="28"/>
          <w:lang w:val="uk-UA"/>
        </w:rPr>
        <w:t>» (м. Саратов, 14–15 вересня 2007 р.), міжвідомчій науково-практичній конференції «Реформування права інтелектуальної власності в контексті розбудови України як правової держави» (м. Київ, 30 жовтня 2007 р.), всеукраїнській науково-практичній конференції «Проблеми становлення і розвитку конституційної держави в Україні» (м. Хмельницький, 14–15 березня 2008 р.), всеукраїнській науково-практичній конференції «Господарсько-правове, цивільно-правове та фінансово-правове забезпечення розвитку сучасної економіки України» (м. Донецьк, 14 листопада 2008 р.), ІІ міжнародній науково-практичній конференції «</w:t>
      </w:r>
      <w:r w:rsidRPr="002E61F8">
        <w:rPr>
          <w:rFonts w:ascii="Times New Roman" w:eastAsia="Calibri" w:hAnsi="Times New Roman" w:cs="Times New Roman"/>
          <w:spacing w:val="-10"/>
          <w:kern w:val="0"/>
          <w:sz w:val="28"/>
          <w:szCs w:val="28"/>
        </w:rPr>
        <w:t>Методология частного права: современное состояние и перспективы развития</w:t>
      </w:r>
      <w:r w:rsidRPr="002E61F8">
        <w:rPr>
          <w:rFonts w:ascii="Times New Roman" w:eastAsia="Calibri" w:hAnsi="Times New Roman" w:cs="Times New Roman"/>
          <w:spacing w:val="-10"/>
          <w:kern w:val="0"/>
          <w:sz w:val="28"/>
          <w:szCs w:val="28"/>
          <w:lang w:val="uk-UA"/>
        </w:rPr>
        <w:t xml:space="preserve">» (м. Київ, 22–23 травня 2009 р.),  конференції «Теорія і практика сучасного права» (м. Херсон, 29 жовтня 2010 р.), першій міжнародній науково-практичній конференції вчених-процесуалістів, практиків, аспірантів, здобувачів і студентів «Проблеми процесуальної науки: історія і сучасність» (м. Київ, 25–26 листопада 2010 </w:t>
      </w:r>
      <w:r w:rsidRPr="002E61F8">
        <w:rPr>
          <w:rFonts w:ascii="Times New Roman" w:eastAsia="Calibri" w:hAnsi="Times New Roman" w:cs="Times New Roman"/>
          <w:spacing w:val="-10"/>
          <w:kern w:val="0"/>
          <w:sz w:val="28"/>
          <w:szCs w:val="28"/>
          <w:lang w:val="uk-UA"/>
        </w:rPr>
        <w:lastRenderedPageBreak/>
        <w:t>р.), міжнародній науково-практичній конференції «Актуальні проблеми юридичної науки 2010» (м. Київ, 26 листопада 2010 р.), міжнародній науково-теоретичній конференції, присвяченій 100-річчю Б. Момишули «</w:t>
      </w:r>
      <w:r w:rsidRPr="002E61F8">
        <w:rPr>
          <w:rFonts w:ascii="Times New Roman" w:eastAsia="Calibri" w:hAnsi="Times New Roman" w:cs="Times New Roman"/>
          <w:spacing w:val="-10"/>
          <w:kern w:val="0"/>
          <w:sz w:val="28"/>
          <w:szCs w:val="28"/>
        </w:rPr>
        <w:t>Наследие батыра – родник идеологии страны</w:t>
      </w:r>
      <w:r w:rsidRPr="002E61F8">
        <w:rPr>
          <w:rFonts w:ascii="Times New Roman" w:eastAsia="Calibri" w:hAnsi="Times New Roman" w:cs="Times New Roman"/>
          <w:spacing w:val="-10"/>
          <w:kern w:val="0"/>
          <w:sz w:val="28"/>
          <w:szCs w:val="28"/>
          <w:lang w:val="uk-UA"/>
        </w:rPr>
        <w:t>» (м. Шимкент, Республіка Казахстан, 26 листопада 2010 р.), міжнародній науково-практичній конференції, присвяченій 20-річчю прийняття Декларації про державний суверенітет КазРСР і 15-річчю Конституції Республіки Казахстан «</w:t>
      </w:r>
      <w:r w:rsidRPr="002E61F8">
        <w:rPr>
          <w:rFonts w:ascii="Times New Roman" w:eastAsia="Calibri" w:hAnsi="Times New Roman" w:cs="Times New Roman"/>
          <w:spacing w:val="-10"/>
          <w:kern w:val="0"/>
          <w:sz w:val="28"/>
          <w:szCs w:val="28"/>
        </w:rPr>
        <w:t>Республика Казахстан – независимое демократическое государство</w:t>
      </w:r>
      <w:r w:rsidRPr="002E61F8">
        <w:rPr>
          <w:rFonts w:ascii="Times New Roman" w:eastAsia="Calibri" w:hAnsi="Times New Roman" w:cs="Times New Roman"/>
          <w:spacing w:val="-10"/>
          <w:kern w:val="0"/>
          <w:sz w:val="28"/>
          <w:szCs w:val="28"/>
          <w:lang w:val="uk-UA"/>
        </w:rPr>
        <w:t>» (м. Караганда, Республіка Казахстан, 26–27 листопада 2010 р.), щорічній XI міжнародній науково-практичній конференції «</w:t>
      </w:r>
      <w:r w:rsidRPr="002E61F8">
        <w:rPr>
          <w:rFonts w:ascii="Times New Roman" w:eastAsia="Calibri" w:hAnsi="Times New Roman" w:cs="Times New Roman"/>
          <w:spacing w:val="-10"/>
          <w:kern w:val="0"/>
          <w:sz w:val="28"/>
          <w:szCs w:val="28"/>
        </w:rPr>
        <w:t>Проблемы методологии правовых научных исследований и экспертиз</w:t>
      </w:r>
      <w:r w:rsidRPr="002E61F8">
        <w:rPr>
          <w:rFonts w:ascii="Times New Roman" w:eastAsia="Calibri" w:hAnsi="Times New Roman" w:cs="Times New Roman"/>
          <w:spacing w:val="-10"/>
          <w:kern w:val="0"/>
          <w:sz w:val="28"/>
          <w:szCs w:val="28"/>
          <w:lang w:val="uk-UA"/>
        </w:rPr>
        <w:t>» (м. Москва, 2–3 грудня 2010 р.), міжнародній науково-практичній конференції «</w:t>
      </w:r>
      <w:r w:rsidRPr="002E61F8">
        <w:rPr>
          <w:rFonts w:ascii="Times New Roman" w:eastAsia="Calibri" w:hAnsi="Times New Roman" w:cs="Times New Roman"/>
          <w:spacing w:val="-10"/>
          <w:kern w:val="0"/>
          <w:sz w:val="28"/>
          <w:szCs w:val="28"/>
        </w:rPr>
        <w:t>Судебная реформа и проблемы развития гражданского и арбитражного процессуального законодательства</w:t>
      </w:r>
      <w:r w:rsidRPr="002E61F8">
        <w:rPr>
          <w:rFonts w:ascii="Times New Roman" w:eastAsia="Calibri" w:hAnsi="Times New Roman" w:cs="Times New Roman"/>
          <w:spacing w:val="-10"/>
          <w:kern w:val="0"/>
          <w:sz w:val="28"/>
          <w:szCs w:val="28"/>
          <w:lang w:val="uk-UA"/>
        </w:rPr>
        <w:t>» (м. Москва, 18 лютого 2011 р.), другій науково-практичній конференції «Проблеми теорії і практики виконання рішень судів та інших органів» (м. Хмельницький, 4 березня 2011 р.), міжнародній науково-практичній конференції «Актуальні проблеми цивільного права» (м. Харків, 13–14 травня 2011 р.), Всеукраїнській науково-теоретичній конференції «Оптимізація цивільного та цивільного процесуального законодавства України» (м. Київ, 22 вересня 2011 р.).</w:t>
      </w:r>
    </w:p>
    <w:p w14:paraId="32E52BF1" w14:textId="77777777" w:rsidR="002E61F8" w:rsidRPr="002E61F8" w:rsidRDefault="002E61F8" w:rsidP="002E61F8">
      <w:pPr>
        <w:widowControl/>
        <w:tabs>
          <w:tab w:val="clear" w:pos="709"/>
        </w:tabs>
        <w:suppressAutoHyphens w:val="0"/>
        <w:spacing w:after="0" w:line="360" w:lineRule="auto"/>
        <w:ind w:firstLine="600"/>
        <w:rPr>
          <w:rFonts w:ascii="Times New Roman" w:eastAsia="Calibri" w:hAnsi="Times New Roman" w:cs="Times New Roman"/>
          <w:b/>
          <w:caps/>
          <w:spacing w:val="-10"/>
          <w:kern w:val="0"/>
          <w:sz w:val="28"/>
          <w:szCs w:val="28"/>
          <w:lang w:val="uk-UA"/>
        </w:rPr>
      </w:pPr>
      <w:r w:rsidRPr="002E61F8">
        <w:rPr>
          <w:rFonts w:ascii="Times New Roman" w:eastAsia="Calibri" w:hAnsi="Times New Roman" w:cs="Times New Roman"/>
          <w:b/>
          <w:spacing w:val="-10"/>
          <w:kern w:val="0"/>
          <w:sz w:val="28"/>
          <w:szCs w:val="28"/>
          <w:lang w:val="uk-UA"/>
        </w:rPr>
        <w:t xml:space="preserve">Публікації. </w:t>
      </w:r>
      <w:r w:rsidRPr="002E61F8">
        <w:rPr>
          <w:rFonts w:ascii="Times New Roman" w:eastAsia="Calibri" w:hAnsi="Times New Roman" w:cs="Times New Roman"/>
          <w:spacing w:val="-10"/>
          <w:kern w:val="0"/>
          <w:sz w:val="28"/>
          <w:szCs w:val="28"/>
          <w:lang w:val="uk-UA"/>
        </w:rPr>
        <w:t>За результатами дослідження опубліковано монографію, 25 статей у наукових фахових виданнях України, 2 статті у фахових виданнях інших країн, 6 статей в інших виданнях, 16 тез виступів на конференціях і круглих столах, глави у 6 підручниках, 3 навчальних посібниках, 2 коментарях Цивільного процесуального кодексу України.</w:t>
      </w:r>
    </w:p>
    <w:p w14:paraId="0C227913" w14:textId="77777777" w:rsidR="00892808" w:rsidRDefault="00892808" w:rsidP="002E61F8"/>
    <w:p w14:paraId="6B3E96CE" w14:textId="77777777" w:rsidR="002E61F8" w:rsidRDefault="002E61F8" w:rsidP="002E61F8"/>
    <w:p w14:paraId="5B2C3AF2" w14:textId="77777777" w:rsidR="002E61F8" w:rsidRDefault="002E61F8" w:rsidP="002E61F8"/>
    <w:p w14:paraId="73132646" w14:textId="77777777" w:rsidR="002E61F8" w:rsidRPr="002E61F8" w:rsidRDefault="002E61F8" w:rsidP="002E61F8">
      <w:pPr>
        <w:pageBreakBefore/>
        <w:widowControl/>
        <w:tabs>
          <w:tab w:val="clear" w:pos="709"/>
        </w:tabs>
        <w:suppressAutoHyphens w:val="0"/>
        <w:spacing w:after="0" w:line="360" w:lineRule="auto"/>
        <w:ind w:firstLine="0"/>
        <w:jc w:val="center"/>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b/>
          <w:spacing w:val="-10"/>
          <w:kern w:val="0"/>
          <w:sz w:val="28"/>
          <w:szCs w:val="28"/>
          <w:lang w:val="uk-UA"/>
        </w:rPr>
        <w:lastRenderedPageBreak/>
        <w:t>ВИСНОВКИ</w:t>
      </w:r>
    </w:p>
    <w:p w14:paraId="40B039B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43A3566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У дисертації здійснено теоретичне узагальнення та нове вирішення наукової проблеми, що виявилось у розробленні теоретичних основ і засад практичної реалізації інституту цивільного процесуального правового статусу осіб, які беруть участь у справах позовного провадження. Проведене дослідження дало можливість сформулювати пропозиції та рекомендації, спрямовані на удосконалення цивільного процесуального законодавства України.</w:t>
      </w:r>
    </w:p>
    <w:p w14:paraId="6C37AD3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Найбільш вагомими науковими результатами роботи є такі положення.</w:t>
      </w:r>
    </w:p>
    <w:p w14:paraId="2EFC654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 Особи, які беруть участь у справах позовного провадження, – наділені самостійною юридичною заінтересованістю, спрямованою на розв’язання матеріально-правового спору між сторонами, суб’єкти цивільних процесуальних правовідносин, які, реалізуючи принцип змагальності цивільного судочинства, вчиняють у суді певні процесуальні дії, захищаючи в порядку позовного провадження належні їм права, свободи та інтереси або у випадках, встановлених законом, права, свободи та інтереси інших осіб.</w:t>
      </w:r>
    </w:p>
    <w:p w14:paraId="23C72AD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 Поряд із особами, які беруть участь у справах позовного провадження, доцільно виокремити самостійну групу учасників позовного провадження – осіб, які беруть участь у забезпеченні доказів або позову до відкриття позовного провадження у справі. До цієї групи слід віднести: а) заявника – особу, яка подає (від імені якої подають) до суду заяву про забезпечення доказів (позову) до подання позовної заяви; б) особу, стосовно якої вживаються заходи забезпечення доказів (позову); в) представників заявника та особи, стосовно якої вживаються заходи забезпечення доказів (позову); г) заінтересованих осіб (наприклад, тих, у яких знаходиться майно, щодо якого вживаються відповідні заходи).</w:t>
      </w:r>
    </w:p>
    <w:p w14:paraId="2AC35B3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3. Будучи законодавчо віднесеними до складу осіб, які беруть участь у справах, особи, які беруть участь у справах позовного провадження, з урахуванням специфіки зазначеного виду цивільного судочинства, характеризуються: а) спрямованою на розв’язання матеріально-правового спору між сторонами самостійною юридичною </w:t>
      </w:r>
      <w:r w:rsidRPr="002E61F8">
        <w:rPr>
          <w:rFonts w:ascii="Times New Roman" w:eastAsia="Calibri" w:hAnsi="Times New Roman" w:cs="Times New Roman"/>
          <w:spacing w:val="-10"/>
          <w:kern w:val="0"/>
          <w:sz w:val="28"/>
          <w:szCs w:val="28"/>
          <w:lang w:val="uk-UA"/>
        </w:rPr>
        <w:lastRenderedPageBreak/>
        <w:t>заінтересованістю у результатах розгляду і вирішення цивільної справи; б) здійсненням дій, спрямованих на виникнення, розвиток і припинення цивільного судочинства (процесуальних дій).</w:t>
      </w:r>
    </w:p>
    <w:p w14:paraId="238F100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 Склад осіб, які беруть участь у справах позовного провадження, формують: сторони (позивач і відповідач); треті особи (які заявляють самостійні вимоги щодо предмета спору і які не заявляють самостійних вимог щодо предмета спору); органи та особи, яким законом надано право захищати права, свободи та інтереси інших осіб; представники сторін, третіх осіб, а також органів та осіб, яким законом надано право захищати права, свободи та інтереси інших осіб.</w:t>
      </w:r>
    </w:p>
    <w:p w14:paraId="42673F4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5. Представники сторін, третіх осіб, а також органів та осіб, яким законом надано право захищати права, свободи та інтереси інших осіб, належать до складу осіб, які беруть участь у справах позовного провадження, адже мають можливість самостійно здійснювати своє волевиявлення у межах, визначених законом або особою, інтереси якої вони представляють, впливаючи, у такий спосіб, на хід цивільного судочинства, а також мають юридичну заінтересованість у результатах вирішення справи.</w:t>
      </w:r>
    </w:p>
    <w:p w14:paraId="0DF3530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6. Особи, які беруть участь у справах позовного провадження, класифікуються: 1) за характером їх юридичної заінтересованості у результатах розгляду і вирішення цивільної справи на: а) осіб, які мають як матеріально-правову, так і процесуальну заінтересованість у результатах розгляду і вирішення цивільної справи (сторони, треті особи, які заявляють самостійні вимоги щодо предмета спору); б) осіб, які мають тільки процесуальну заінтересованість у результатах розгляду і вирішення цивільної справи (треті особи, які не заявляють самостійних вимог щодо предмета спору; органи та особи, яким законом надано право захищати права, свободи та інтереси інших осіб; представники сторін, третіх осіб, а також органів та осіб, яким законом надано право захищати права, свободи та інтереси інших осіб); 2) за цивільним процесуальним правовим статусом на: а) сторін; б) третіх осіб; в) органів та осіб, яким законом надано право захищати права, свободи та інтереси інших осіб; г) представників сторін, третіх осіб, а також органів та осіб, яким законом надано право захищати права, свободи та інтереси інших осіб.</w:t>
      </w:r>
    </w:p>
    <w:p w14:paraId="4AC3D00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7. Правовий статус є сукупністю закріплених у законодавстві прав, обов’язків та інтересів суб’єкта. При цьому окремі правові категорії, котрі деякими науковцями розглядаються як елементи правового статусу, мають іншу юридичну природу. Так, правосуб’єктність – це загальна передумова набуття правового статусу. Громадянство є підставою виникнення у фізичної особи певного виду правового статусу – статусу громадянина, іноземця, особи без громадянства. Принципи права є орієнтиром при формуванні правового статусу, юридичні гарантії – засобом реалізації правового статусу, а відповідальність – формою державного впливу на порушення засад правового статусу. Свободи, у свою чергу, хоча і входять до структури правового статусу, але не є самостійним його елементом, оскільки становлять зміст прав і повністю поглинаються ними.</w:t>
      </w:r>
    </w:p>
    <w:p w14:paraId="5511BDF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8. Цивільний процесуальний правовий статус осіб, які беруть участь у справах позовного провадження, – це сукупність закріплених у цивільному процесуальному законодавстві суб’єктивних цивільних процесуальних прав, юридичних цивільних процесуальних обов’язків і законних цивільних процесуальних інтересів зазначених суб’єктів цивільних процесуальних правовідносин.</w:t>
      </w:r>
    </w:p>
    <w:p w14:paraId="24B1A9D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9. Елементами цивільного процесуального правового статусу осіб, які беруть участь у справах позовного провадження, є: 1) суб’єктивні цивільні процесуальні права; 2) юридичні цивільні процесуальні обов’язки; 3) законні цивільні процесуальні інтереси.</w:t>
      </w:r>
    </w:p>
    <w:p w14:paraId="4ECE43C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При цьому необхідно закріпити законний цивільний процесуальний інтерес як самостійний елемент цивільного процесуального правового статусу на законодавчому рівні.</w:t>
      </w:r>
    </w:p>
    <w:p w14:paraId="5A0BD20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10. Цивільний процесуальний правовий статус осіб, які беруть участь у справах позовного провадження, за характером належних особі суб’єктивних цивільних процесуальних прав, юридичних цивільних процесуальних обов’язків та законних цивільних процесуальних інтересів доцільно класифікувати на загальний (який формують ті загальні суб’єктивні цивільні процесуальні права, юридичні цивільні процесуальні обов’язки та законні цивільні процесуальні інтереси, якими наділені всі </w:t>
      </w:r>
      <w:r w:rsidRPr="002E61F8">
        <w:rPr>
          <w:rFonts w:ascii="Times New Roman" w:eastAsia="Calibri" w:hAnsi="Times New Roman" w:cs="Times New Roman"/>
          <w:spacing w:val="-10"/>
          <w:kern w:val="0"/>
          <w:sz w:val="28"/>
          <w:szCs w:val="28"/>
          <w:lang w:val="uk-UA"/>
        </w:rPr>
        <w:lastRenderedPageBreak/>
        <w:t>без винятку особи, які беруть участь у справах позовного провадження) та спеціальний (сукупність спеціальних суб’єктивних цивільних процесуальних прав, юридичних цивільних процесуальних обов’язків та законних цивільних процесуальних інтересів, якими кожна з осіб, яка бере участь у справах позовного провадження, наділена окремо, індивідуально).</w:t>
      </w:r>
    </w:p>
    <w:p w14:paraId="12847BF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11. Цивільна процесуальна правосуб’єктність – це невід’ємна юридична властивість суб’єкта, яка, структурно складаючись із цивільної процесуальної правоздатності та цивільної процесуальної дієздатності, виявляється у здатності суб’єкта бути учасником цивільного процесу, набуваючи відповідного цивільного процесуального правового статусу.</w:t>
      </w:r>
    </w:p>
    <w:p w14:paraId="7F9428B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Ознаками цивільної процесуальної правосуб’єктності є те, що вона: 1) регламентована нормами цивільного процесуального права; 2) має невід’ємний зв’язок з її носієм – суб’єктом цивільних процесуальних правовідносин з відповідним цивільним процесуальним правовим статусом; 3) зовні виявляється у визначеній законом формі – здатності суб’єкта бути учасником цивільного процесу; 4) належить, поряд із нормами цивільного процесуального права, до передумов виникнення цивільних процесуальних правовідносин, зокрема формування такого їхнього елемента, як зміст; 5) є передумовою набуття цивільного процесуального правового статусу учасника цивільного процесу, у тому числі особи, яка бере участь у справах позовного провадження.</w:t>
      </w:r>
    </w:p>
    <w:p w14:paraId="71E9DB1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12. Цивільну процесуальну правоздатність за колом суб’єктів, які нею наділяються, доцільно класифікувати на: загальну (здатність мати цивільні процесуальні права та обов’язки сторони, третьої особи, заявника, заінтересованої особи) та спеціальну (здатність мати цивільні процесуальні права та обов’язки органів та осіб, яким законом надано право захищати права, свободи та інтереси інших осіб; представників сторін, третіх осіб, органів та осіб, яким законом надано право захищати права, свободи та інтереси інших осіб, заявників та інших заінтересованих осіб; інших учасників цивільного процесу).</w:t>
      </w:r>
    </w:p>
    <w:p w14:paraId="3387555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13. Цивільну процесуальну дієздатність доцільно класифікувати: а) за обсягом здатностей, що до неї входять, на: повну (здатність особисто здійснювати цивільні процесуальні права і виконувати цивільні процесуальні обов’язки певного учасника цивільного процесу у суді), неповну (здатність особисто здійснювати у суді цивільні процесуальні права і виконувати цивільні процесуальні обов’язки, передбачені у ст. 27, ч. 1 ст. 27-1 ЦПК України), нульову (здатність через представника здійснювати у суді цивільні процесуальні права і виконувати цивільні процесуальні обов’язки певного учасника цивільного процесу, у тому числі особи, яка бере участь у справі позовного провадження, за відсутності особистої відповідної здатності); б) за способом здійснення цивільних процесуальних прав та виконання цивільних процесуальних обов’язків на: безпосередню (здатність особисто здійснювати цивільні процесуальні права і виконувати цивільні процесуальні обов’язки певного учасника цивільного процесу, та (або) здійснювати у суді цивільні процесуальні права та виконувати цивільні процесуальні обов’язки, передбачені у ч. 1 ст. 27-1 ЦПК України) та опосередковану (здатність через представника здійснювати у суді цивільні процесуальні права і виконувати цивільні процесуальні обов’язки певного учасника цивільного процесу).</w:t>
      </w:r>
    </w:p>
    <w:p w14:paraId="69E14C1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Учасниками цивільного процесу, для яких є властивою виключно опосередкована цивільна процесуальна дієздатність, є: а) недієздатні фізичні особи; б) фізичні особи, цивільна дієздатність яких обмежена, у справах, що виникають з відносин, у яких вони не беруть особистої участі, якщо інше не встановлено законом; в) фізичні особи, які визнані безвісно відсутніми; г) спадкоємці особи, яка померла або оголошена померлою, якщо спадщина ще ніким не прийнята.</w:t>
      </w:r>
    </w:p>
    <w:p w14:paraId="0331AAC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14. Подання доказів є цивільним процесуальним правом осіб, які беруть участь у справах позовного провадження, що трансформується у їхній загальний цивільний процесуальний обов’язок подати докази у визначений законом процесуальний строк, а також у спеціальний цивільний процесуальний обов’язок сторін довести ті обставини, на які вони посилаються як на підставу своїх вимог і заперечень, крім випадків, встановлених законом.</w:t>
      </w:r>
    </w:p>
    <w:p w14:paraId="2371A7F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15. Ознака ймовірності властива не тільки для спірного матеріального правовідношення, яке є предметом судового розгляду, а й для його суб’єктів – осіб, які набули цивільного процесуального правового статусу позивача і відповідача. Зважаючи на це, сторони у цивільному процесі – це ймовірні суб’єкти ймовірних матеріальних правовідносин, правовий спір між якими є предметом розгляду і вирішення у порядку цивільного судочинства.</w:t>
      </w:r>
    </w:p>
    <w:p w14:paraId="5A45FC2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16. Поряд із фізичними і юридичними особами, державою сторонами у цивільному процесі можуть бути й інші (за своєю юридичною природою) учасники цивільних, житлових, земельних, сімейних, трудових та інших правовідносин, справи щодо яких розглядаються в порядку цивільного судочинства, зокрема, територіальна громада, Автономна Республіка Крим, іноземні держави та інші суб’єкти.</w:t>
      </w:r>
    </w:p>
    <w:p w14:paraId="49E88A2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17. Спеціальний цивільний процесуальний правовий статус сторони у цивільному процесі формують спеціальні суб’єктивні цивільні процесуальні права, спеціальні юридичні цивільні процесуальні обов’язки та спеціальний законний цивільний процесуальний інтерес. Зміст зазначених правових категорій визначається особливостями їх юридичної природи і виявляється у мірі можливої або необхідної поведінки, а також у потребах і прагненнях зазначених суб’єктів цивільних процесуальних правовідносин.</w:t>
      </w:r>
    </w:p>
    <w:p w14:paraId="7909471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18. Процесуальна співучасть – участь в одній і тій самій цивільній справі за умов, визначених законом, кількох позивачів та (або) кількох відповідачів із самостійним цивільним процесуальним правовим статусом.</w:t>
      </w:r>
    </w:p>
    <w:p w14:paraId="73F95BC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19. При об’єднанні в одне провадження однорідних позовних вимог на підставі спільності предмета позову, зумовленого нерозривним зв’язком позовних вимог між собою або взаємозалежністю у їх вирішенні, процесуальна співучасть виникає завжди при множинності позивачів та (або) відповідачів, оскільки зазначені юридичні факти неодмінно мають своєю передумовою дотримання однієї з умов, за яких вона допускається, визначених у ч. 2 ст. 32 ЦПК України. При цьому однорідність вимог не завжди має своєю передумовою саме однорідність матеріальних прав та обов’язків позивачів і відповідачів: за умови однорідності вимог при їх об’єднанні судом в одне </w:t>
      </w:r>
      <w:r w:rsidRPr="002E61F8">
        <w:rPr>
          <w:rFonts w:ascii="Times New Roman" w:eastAsia="Calibri" w:hAnsi="Times New Roman" w:cs="Times New Roman"/>
          <w:spacing w:val="-10"/>
          <w:kern w:val="0"/>
          <w:sz w:val="28"/>
          <w:szCs w:val="28"/>
          <w:lang w:val="uk-UA"/>
        </w:rPr>
        <w:lastRenderedPageBreak/>
        <w:t>провадження процесуальна співучасть може виникнути й за інших умов (якщо предметом спору є спільні права чи обов’язки кількох позивачів або відповідачів; якщо права та обов’язки кількох позивачів чи відповідачів виникли з однієї підстави).</w:t>
      </w:r>
    </w:p>
    <w:p w14:paraId="4041D4A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20. Ініціатива суду щодо залучення до участі у справі співвідповідача (співвідповідачів) може бути реалізована у випадках, коли участь співвідповідача є необхідною з точки зору повноти дослідження обставин справи, зокрема, якщо: а) позивач заявив клопотання про заміну первісного відповідача належним відповідачем, в результаті розгляду якого в порядку ст. 168 ЦПК України суд не переконався в тому, що первісний відповідач не має відповідати за пред’явленим позовом (ч. 1 ст. 33 ЦПК України); б) об’єднання в одне провадження кількох однорідних позовних вимог за позовом одного й того самого позивача до різних відповідачів (ч. 1 ст. 126 ЦПК України).</w:t>
      </w:r>
    </w:p>
    <w:p w14:paraId="3887E6E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21. Поряд із класифікацією процесуальної співучасті залежно від того, на якій стороні (позивача чи відповідача) вона виникає (активна, пасивна, змішана), а також, виходячи із особливостей спірного матеріального правовідношення (необхідна та факультативна), процесуальну співучасть доцільно класифікувати залежно від фактичної наявності умов, за яких вона допускається, на умовну (презумовану) та безумовну.</w:t>
      </w:r>
    </w:p>
    <w:p w14:paraId="50B21CC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Умовна (презумована) співучасть виникає у випадках, якщо позивач заявив клопотання про: а) заміну первісного відповідача належним відповідачем, в результаті розгляду якого в порядку ст. 168 ЦПК України суд не переконався в тому, що первісний відповідач не має відповідати за пред’явленим позовом і залучив до участі у справі іншу особу як співвідповідача; б) залучення до участі у справі іншої особи як співвідповідача і відповідне клопотання було задоволене судом. Наявність умов виникнення процесуальної співучасті, передбачених у ч. 2 ст. 32 ЦПК України, у цьому випадку презумується (умовно припускається): внаслідок вказівки позивача зазначений ним «належний» відповідач або співвідповідач передбачаються ймовірними суб’єктами юридичного обов’язку, щодо якого суд повинен ухвалити судове рішення.</w:t>
      </w:r>
    </w:p>
    <w:p w14:paraId="5C062D7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На відміну від умовної (презумованої) співучасті, процесуальним фактом виникнення безумовної співучасті є фактична наявність умов, за яких процесуальна співучасть допускається і які визначені у ч. 2 ст. 32 ЦПК України. Таким чином, безумовна співучасть виникає, якщо за наявності хоча б однієї з умов, передбачених у ч. 2 ст. 32 ЦПК України: а) позов пред’явлено кількома позивачами або до кількох відповідачів; б) суд об’єднав в одне провадження однорідні позовні вимоги за позовами одного й того самого позивача до одного й того самого відповідача чи до різних відповідачів або за позовом різних позивачів до одного й того самого відповідача чи до тих самих відповідачів.</w:t>
      </w:r>
    </w:p>
    <w:p w14:paraId="740A48A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22. Особливості цивільного процесуального правового статусу процесуального співучасника виявляються у: 1) наявності виключного переліку спеціальних матеріальних юридичних фактів, передбачених у ч. 2 ст. 32 ЦПК України, що тягнуть виникнення процесуальної співучасті і, як наслідок, є підставами виникнення відповідного цивільного процесуального правового статусу; 2) наявності повної за обсягом та безпосередньої за процесуальною формою цивільної процесуальної дієздатності того із співучасників, який представлятиме у суді інтереси інших співучасників; 3) моменті виникнення цивільного процесуального правового статусу процесуального співучасника, який може як збігатися з моментом відкриття провадження у справі, так і бути пов’язаним з іншим моментом, зокрема, із залученням співучасника до участі у справі після відкриття у ній провадження (ч. 1 ст. 33 ЦПК України) або об’єднанням в одне провадження кількох однорідних позовних вимог під час підготовки справи до судового розгляду чи під час її розгляду (ч. 1 ст. 126 ЦПК України); 4) змісті цивільного процесуального правового статусу процесуального співучасника, до складу якого, крім загальних та спеціальних цивільних процесуальних прав, обов’язків та інтересів сторін цивільної справи позовного провадження, включається додаткове цивільне процесуальне право – доручити вести справу одному із співучасників.</w:t>
      </w:r>
    </w:p>
    <w:p w14:paraId="499116A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23. Неналежна сторона у цивільному процесі – особа, стосовно якої судом встановлено, що вона не є суб’єктом тих прав, законних інтересів чи юридичних </w:t>
      </w:r>
      <w:r w:rsidRPr="002E61F8">
        <w:rPr>
          <w:rFonts w:ascii="Times New Roman" w:eastAsia="Calibri" w:hAnsi="Times New Roman" w:cs="Times New Roman"/>
          <w:spacing w:val="-10"/>
          <w:kern w:val="0"/>
          <w:sz w:val="28"/>
          <w:szCs w:val="28"/>
          <w:lang w:val="uk-UA"/>
        </w:rPr>
        <w:lastRenderedPageBreak/>
        <w:t>обов’язків, щодо яких суд повинен ухвалити рішення, і у зв’язку з чим проведено її заміну або ухвалено рішення про відмову у задоволенні позову.</w:t>
      </w:r>
    </w:p>
    <w:p w14:paraId="5E1E567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Для встановлення юридичного факту «неналежності сторони» у цивільному процесі необхідним є дотримання таких умов: а) матеріально-правових (тобто потрібно визначити, що сторона не є суб’єктом тих прав чи обов’язків, які становлять зміст спірних правовідносин і щодо яких суд повинен ухвалити судове рішення); б) процесуальних (тобто слід провести заміну сторони у порядку, встановленому у ч. 1 ст. 33 ЦПК України, або ухвалити рішення суду про відмову у задоволенні позову).</w:t>
      </w:r>
    </w:p>
    <w:p w14:paraId="4CE6DDC1"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24. Первісним відповідачем є особа, яка була притягнута до участі у справі для відповіді за пред’явленими до неї позовними вимогами і стосовно якої під час розгляду справи було встановлено відсутність належності їй тих юридичних обов’язків, щодо яких суд повинен ухвалити судове рішення, у результаті чого проведено її заміну.</w:t>
      </w:r>
    </w:p>
    <w:p w14:paraId="4FD6118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Цивільний процесуальний правовий статус первісного відповідача на сьогодні за змістом є тотожним цивільному процесуальному правовому статусу відповідача у цивільній справі. Він складається як із загальних, так і зі спеціальних цивільних процесуальних прав, обов’язків та інтересів цієї сторони. Проте необхідно доповнити спеціальний цивільний процесуальний правовий статус первісного відповідача спеціальним цивільним процесуальним правом надавати згоду на проведення його заміни належним відповідачем. Специфіка цивільного процесуального правового статусу первісного відповідача виявляється у тому, що такий статус припиняється з моменту постановлення судом ухвали про проведення заміни цього учасника, а також в особливій природі юридичного факту, що є підставою для цього.</w:t>
      </w:r>
    </w:p>
    <w:p w14:paraId="626A33E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25. Належний відповідач – це особа, стосовно якої судом встановлено наявність ймовірної належності їй тих юридичних обов’язків, щодо яких суд повинен ухвалити судове рішення, у зв’язку із чим вона притягається до участі у цивільній справі, замінюючи особу, стосовно якої позовні вимоги були заявлені первісно (первісного відповідача).</w:t>
      </w:r>
    </w:p>
    <w:p w14:paraId="1F567EB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Цивільний процесуальний правовий статус належного відповідача, хоча і характеризується класичною структурою (складається з цивільних процесуальних </w:t>
      </w:r>
      <w:r w:rsidRPr="002E61F8">
        <w:rPr>
          <w:rFonts w:ascii="Times New Roman" w:eastAsia="Calibri" w:hAnsi="Times New Roman" w:cs="Times New Roman"/>
          <w:spacing w:val="-10"/>
          <w:kern w:val="0"/>
          <w:sz w:val="28"/>
          <w:szCs w:val="28"/>
          <w:lang w:val="uk-UA"/>
        </w:rPr>
        <w:lastRenderedPageBreak/>
        <w:t>прав, обов’язків та інтересів), проте має певні відмінності у змісті спеціальних суб’єктивних цивільних процесуальних прав, а також відзначається особливою природою юридичного факту, який є підставою його виникнення, що, у свою чергу, обумовлює спеціальний процесуальний термін появи зазначеного цивільного процесуального правового статусу.</w:t>
      </w:r>
    </w:p>
    <w:p w14:paraId="5448CD4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26. Неналежний відповідач – це особа, стосовно якої судом встановлено, що вона не є суб’єктом юридичних обов’язків, щодо яких суд повинен ухвалити судове рішення, і у зв’язку з чим проведено її заміну або набрало законної сили рішення суду про відмову у задоволенні позову.</w:t>
      </w:r>
    </w:p>
    <w:p w14:paraId="07F74A7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Цивільного процесуального правового статусу у неналежного відповідача не виникає. Після проведення заміни первісного відповідача належним відповідачем або набрання рішенням суду про відмову у задоволенні позову неналежний відповідач вибуває із цивільного процесу і втрачає цивільні процесуальні права, обов’язки та інтереси.</w:t>
      </w:r>
    </w:p>
    <w:p w14:paraId="34EFDFB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27. Недієздатність особи не виключає факту ймовірної приналежності саме їй юридичних обов’язків, щодо яких суд повинен ухвалити судове рішення. При цьому залучення до участі у справі законного представника недієздатної особи зовсім не означає її заміни. Беручи участь у цивільному процесі, недієздатна фізична особа залежно від юридичної природи спірних матеріальних правовідносин, учасником яких вона є, може бути наділеною цивільним процесуальним правовим статусом належного відповідача, у тому числі співвідповідача, а також може бути неналежним відповідачем.</w:t>
      </w:r>
    </w:p>
    <w:p w14:paraId="7166435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28. Треті особи – суб’єкти цивільних процесуальних правовідносин, які вступають у цивільну справу, що розглядається в порядку позовного провадження, для захисту своїх суб’єктивних прав, свобод чи інтересів, відмінних від прав, свобод та інтересів сторін.</w:t>
      </w:r>
    </w:p>
    <w:p w14:paraId="7B31AAC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Ознаками третіх осіб у цивільному процесі є: а) вони безпосередньо заінтересовані у результатах розгляду і вирішення цивільної справи; б) вступають в уже розпочатий процес з розгляду спору між позивачем і відповідачем, не беручи </w:t>
      </w:r>
      <w:r w:rsidRPr="002E61F8">
        <w:rPr>
          <w:rFonts w:ascii="Times New Roman" w:eastAsia="Calibri" w:hAnsi="Times New Roman" w:cs="Times New Roman"/>
          <w:spacing w:val="-10"/>
          <w:kern w:val="0"/>
          <w:sz w:val="28"/>
          <w:szCs w:val="28"/>
          <w:lang w:val="uk-UA"/>
        </w:rPr>
        <w:lastRenderedPageBreak/>
        <w:t>участі у формуванні першопочаткового спірного матеріального правовідношення; в) вступають для захисту власних суб’єктивних прав, свобод чи інтересів, які не збігаються з правами, свободами та інтересами позивача і відповідача; г) можуть бути учасниками лише позовного провадження.</w:t>
      </w:r>
    </w:p>
    <w:p w14:paraId="3B72912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29. Треті особи, які заявляють самостійні вимоги щодо предмета спору – особи, які, добровільно пред’являючи самостійні позовні вимоги до однієї чи обох сторін, вступають в уже відкрите провадження у цивільній справі для захисту своїх суб’єктивних прав, свобод чи інтересів і наділяються щодо заявлених ними позовних вимог всіма цивільними процесуальними правами та обов’язками позивача.</w:t>
      </w:r>
    </w:p>
    <w:p w14:paraId="353769C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30. Предмет і підстава позову позивача та третьої особи, яка заявляє самостійні вимоги щодо предмета спору, можуть як збігатися, так і бути різними. Тотожність (або відмінність) предмета та підстави позову зазначених суб’єктів цивільних процесуальних правовідносин залежить від спрямованості матеріально-правової вимоги третьої особи стосовно однієї або обох сторін цивільної справи, а також визначається відповідністю підстави позову позивача та третьої особи дійсним обставинам справи.</w:t>
      </w:r>
    </w:p>
    <w:p w14:paraId="29E28EC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31. Позов третьої особи, яка заявляє самостійні вимоги щодо предмета спору, може бути пред’явлений і спрямований як до позивача та відповідача окремо, так і до обох сторін разом. При цьому позов, пред’явлений виключно до відповідача, не завжди буде спрямований і проти позивача. Через різну юридичну природу підстав позову позивача та позову третьої особи, яка заявляє самостійні вимоги щодо предмета спору, позовні вимоги останньої можуть мати індивідуальну, виключну спрямованість тільки до відповідача.</w:t>
      </w:r>
    </w:p>
    <w:p w14:paraId="738C2FB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32. Особливості цивільного процесуального правового статусу третіх осіб, які заявляють самостійні вимоги щодо предмета спору, визначаються: 1) моментом його набуття учасниками правовідносин, справи щодо яких розглядаються у порядку цивільного судочинства, яким є процесуальний термін їх вступу у справу; 2) особливостями реалізації окремих елементів змісту загального цивільного процесуального правового статусу зазначеної третьої особи, зокрема деяких загальних </w:t>
      </w:r>
      <w:r w:rsidRPr="002E61F8">
        <w:rPr>
          <w:rFonts w:ascii="Times New Roman" w:eastAsia="Calibri" w:hAnsi="Times New Roman" w:cs="Times New Roman"/>
          <w:spacing w:val="-10"/>
          <w:kern w:val="0"/>
          <w:sz w:val="28"/>
          <w:szCs w:val="28"/>
          <w:lang w:val="uk-UA"/>
        </w:rPr>
        <w:lastRenderedPageBreak/>
        <w:t>суб’єктивних цивільних процесуальних прав, визначених у ч. 1 ст. 27 ЦПК України; 3) змістом спеціального цивільного процесуального правового статусу такої третьої особи, що його формують: спеціальні суб’єктивні цивільні процесуальні права, визначені у частинах 2–4 ст. 31, ч. 2 ст. 34, ч. 2 ст. 58 ЦПК України; спеціальні юридичні цивільні процесуальні обов’язки, визначені у ч. 3 ст. 10, ч. 1 ст. 60, частинах 1, 3 ст. 131 ЦПК України; спеціальний законний цивільний процесуальний інтерес, що виявляється у прагненні третьої особи домогтися ухвалення рішення суду про задоволення пред’явленої нею до однієї або обох сторін самостійної позовної вимоги.</w:t>
      </w:r>
    </w:p>
    <w:p w14:paraId="640EC3D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33. Треті особи, які не заявляють самостійних вимог щодо предмета спору – особи, які вступають у цивільну справу для захисту своїх суб’єктивних прав, свобод та інтересів, оскільки майбутнє рішення суду може вплинути на їх права та обов’язки стосовно однієї зі сторін.</w:t>
      </w:r>
    </w:p>
    <w:p w14:paraId="257BD27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34. Особливості цивільного процесуального правового статусу третіх осіб, які не заявляють самостійних вимог щодо предмета спору, виявляються у: 1) моменті набуття учасниками правовідносин, справи щодо яких розглядаються у порядку цивільного судочинства, відповідного цивільного процесуального правового статусу, яким є процесуальний термін їх вступу у справу або залучення до участі у справі за клопотанням сторін, інших осіб, які беруть участь у справі, або з ініціативи суду; 2) особливостях реалізації такою третьою особою окремих загальних суб’єктивних цивільних процесуальних прав та виконання окремих загальних юридичних цивільних процесуальних обов’язків; 3) особливих формах спеціального законного цивільного процесуального інтересу цих третіх осіб. При цьому необхідно нормативно закріпити цивільне процесуальне право третіх осіб, які не заявляють самостійних вимог щодо предмета спору, у разі їх вступу у цивільний процес клопотати про розгляд цивільної справи спочатку.</w:t>
      </w:r>
    </w:p>
    <w:p w14:paraId="1A46046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35. Формою законного цивільного процесуального інтересу третіх осіб, які не заявляють самостійних вимог щодо предмета спору, є визначений законом правовий наслідок, що його прагне досягти третя особа в результаті ухвалення рішення суду на користь тієї сторони, на боці якої вона виступає.</w:t>
      </w:r>
    </w:p>
    <w:p w14:paraId="0B2305B0"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lastRenderedPageBreak/>
        <w:t>Формами законного цивільного процесуального інтересу третіх осіб, які не заявляють самостійних вимог щодо предмета спору, є: 1) позбавлення сторони права заявити вимогу до третьої особи; 2) виникнення у третьої особи права заявити вимогу до сторони; 3) запобігання порушенню, невизнанню та оспоренню прав, свобод й інтересів третьої особи.</w:t>
      </w:r>
    </w:p>
    <w:p w14:paraId="599DDB7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36. Органи та особи, яким законом надано право захищати права, свободи та інтереси інших осіб, – суб’єкти цивільних процесуальних правовідносин, які у визначених законом випадках беруть участь у цивільному процесі, сприяючи виконанню вимог закону про справедливий, неупереджений та своєчасний розгляд цивільних справ, а також ухваленню судових рішень, що ґрунтуються на законі.</w:t>
      </w:r>
    </w:p>
    <w:p w14:paraId="17FA779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Формами участі у цивільному процесі органів та осіб, яким законом надано право захищати права, свободи та інтереси інших осіб, є: 1) звернення до суду із заявами про захист прав, свобод та інтересів інших осіб або державних чи суспільних інтересів і участь у цивільних справах; 2) участь у справі з метою захисту інтересів громадянина або держави на будь-якій стадії цивільного процесу; 3) участь у справі для подання висновків на виконання своїх повноважень.</w:t>
      </w:r>
    </w:p>
    <w:p w14:paraId="7EC9ED1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Залежно від форми, в якій органи та особи, яким законом надано право захищати права, свободи та інтереси інших осіб, беруть участь у цивільній справі, законодавець наділив їх певним обсягом цивільної процесуальної правосуб’єктності, а також різним спеціальним цивільним процесуальним правовим статусом. Особливості останнього в такому випадку пов’язані з моментом виникнення цивільного процесуального правового статусу та (або) його змістом.</w:t>
      </w:r>
    </w:p>
    <w:p w14:paraId="239A398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37. У разі, коли органи та особи, яким законом надано відповідне право, звернулися до суду із позовною заявою про захист прав, свобод чи інтересів інших осіб або державних чи суспільних інтересів їх спеціальний цивільний процесуальний правовий статус становлять спеціальні цивільні процесуальні права та обов’язки позивача, за винятком права укладати мирову угоду, а також спеціальний законний цивільний процесуальний інтерес, що полягає в їхньому прагненні сприяти особі, права, свободи чи інтереси якої вони захищають, в ухваленні рішення суду на її </w:t>
      </w:r>
      <w:r w:rsidRPr="002E61F8">
        <w:rPr>
          <w:rFonts w:ascii="Times New Roman" w:eastAsia="Calibri" w:hAnsi="Times New Roman" w:cs="Times New Roman"/>
          <w:spacing w:val="-10"/>
          <w:kern w:val="0"/>
          <w:sz w:val="28"/>
          <w:szCs w:val="28"/>
          <w:lang w:val="uk-UA"/>
        </w:rPr>
        <w:lastRenderedPageBreak/>
        <w:t>користь. При цьому необхідно виключити зі змісту спеціального цивільного процесуального правового статусу органів та осіб, які звернулися до суду із позовною заявою про захист прав, свобод чи інтересів інших осіб або державних чи суспільних інтересів, такі спеціальні суб’єктивні цивільні процесуальні права: змінити предмет або підставу позову; передати спір на розгляд третейського суду; вимагати виконання судового рішення в частині, що стосується особи, в інтересах якої вони діють.</w:t>
      </w:r>
    </w:p>
    <w:p w14:paraId="6E9E526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38. Якщо визначені законом органи та особи беруть участь у цивільних справах, зміст їхнього цивільного процесуального правового статусу органу та особи, яким законом надано право захищати права, свободи та інтереси інших осіб, формують: 1) загальні суб’єктивні цивільні процесуальні права, передбачені у ч. 1 ст. 27 ЦПК України, а для деяких органів та осіб – додаткові процесуальні права, визначені спеціальними законами; 2) загальні юридичні цивільні процесуальні обов’язки, передбачені, зокрема, у частинах 2, 3 ст. 27, ст. 77, ст. 162 ЦПК України; 3) загальний і спеціальний законний цивільний процесуальний інтерес.</w:t>
      </w:r>
    </w:p>
    <w:p w14:paraId="4ACC092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39. У формі представництва інтересів громадянина або держави на будь-якій стадії цивільного процесу, бере участь у справі лише прокурор. При цьому участь у цивільному процесі прокурора не є виконанням функцій представництва, у зв’язку із чим, необхідно закріпити на законодавчому рівні таку форму участі у цивільному процесі органів та осіб, яким законом надано право захищати права, свободи та інтереси інших осіб, як участь прокурора у справі з метою захисту інтересів громадянина або держави на будь-якій стадії цивільного процесу.</w:t>
      </w:r>
    </w:p>
    <w:p w14:paraId="10878E1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Повноваженнями прокурора, який бере участь у цивільній справі в зазначеній формі, є: 1) подання апеляційної, касаційної скарги, заяви про перегляд рішення Верховним Судом України або заяви про перегляд рішення у зв’язку з нововиявленими обставинами; 2) подання до суду заяви про відновлення втраченого судового провадження.</w:t>
      </w:r>
    </w:p>
    <w:p w14:paraId="3B638E7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40. Особливостями цивільного процесуального правового статусу прокурора як органу та особи, яким законом надано право захищати права, свободи та інтереси інших осіб, є: 1) момент його виникнення, що пов’язується з процесуальним терміном </w:t>
      </w:r>
      <w:r w:rsidRPr="002E61F8">
        <w:rPr>
          <w:rFonts w:ascii="Times New Roman" w:eastAsia="Calibri" w:hAnsi="Times New Roman" w:cs="Times New Roman"/>
          <w:spacing w:val="-10"/>
          <w:kern w:val="0"/>
          <w:sz w:val="28"/>
          <w:szCs w:val="28"/>
          <w:lang w:val="uk-UA"/>
        </w:rPr>
        <w:lastRenderedPageBreak/>
        <w:t>настання таких юридичних фактів: а) у разі подання апеляційної, касаційної скарги, заяви про перегляд рішення Верховним Судом України або заяви про перегляд рішення у зв’язку з нововиявленими обставинами – постановленням судом ухвал, відповідно, про прийняття апеляційної скарги, про відкриття касаційного провадження, про допуск справи до провадження, про прийняття заяви про перегляд рішення у зв’язку з нововиявленими обставинами; б) у разі подання до суду заяви про відновлення втраченого судового провадження – постановленням судом ухвали про відкриття провадження у справі про відновлення втраченого судового провадження; 2) зміст цивільного процесуального правового статусу, який формують загальні цивільні процесуальні права, обов’язки та інтерес, а у випадку подання апеляційної, касаційної скарги, заяви про перегляд рішення Верховним Судом України або заяви про перегляд рішення у зв’язку з нововиявленими обставинами – спеціальні цивільні процесуальні права, передбачені у ч. 4 ст. 46 ЦПК України, ч. 4 ст. 36-1, ч. 1 ст. 40 Закону України «Про прокуратуру», а також спеціальний цивільний процесуальний інтерес, що виявляється у прагненні прокурора домогтися ухвалення нового судового рішення, яке буде на користь особи, права, свободи чи інтереси якої він представляє.</w:t>
      </w:r>
    </w:p>
    <w:p w14:paraId="755CE08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41. У формі подання висновків на виконання своїх повноважень у цивільному процесі можуть брати участь органи державної влади та органи місцевого самоврядування. </w:t>
      </w:r>
    </w:p>
    <w:p w14:paraId="071E02C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Цивільний процесуальний правовий статус органу та особи, яким законом надано право захищати права, свободи та інтереси інших осіб, виникає у органів державної влади та органів місцевого самоврядування з моменту постановлення судом ухвали про залучення або допуск цих органів до участі у справі для подання висновків на виконання своїх повноважень. При цьому зміст відповідного цивільного процесуального правового статусу становлять: а) спеціальне суб’єктивне цивільне процесуальне право висловлювати свою думку щодо вирішення справи по суті; б) спеціальний юридичний цивільний процесуальний обов’язок подати суду висновок на виконання своїх повноважень; в) спеціальний законний цивільний процесуальний інтерес, який полягає у прагненні цих органів, з огляду на зміст їхнього висновку, </w:t>
      </w:r>
      <w:r w:rsidRPr="002E61F8">
        <w:rPr>
          <w:rFonts w:ascii="Times New Roman" w:eastAsia="Calibri" w:hAnsi="Times New Roman" w:cs="Times New Roman"/>
          <w:spacing w:val="-10"/>
          <w:kern w:val="0"/>
          <w:sz w:val="28"/>
          <w:szCs w:val="28"/>
          <w:lang w:val="uk-UA"/>
        </w:rPr>
        <w:lastRenderedPageBreak/>
        <w:t>сприяти особі, права, свободи чи інтереси якої вони захищають, в ухваленні рішення суду на її користь.</w:t>
      </w:r>
    </w:p>
    <w:p w14:paraId="255CF8B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42. Представництво у цивільному процесі – це окремий правовий інститут цивільного процесуального права, що є упорядкованою сукупністю правових норм, які регулюють суспільні відносини, що виникають між представником і судом, представником і особою, представництво інтересів якої здійснюється, а також цією особою і судом під час здійснення правосуддя у цивільних справах.</w:t>
      </w:r>
    </w:p>
    <w:p w14:paraId="7ABF34D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43. Співвідношення понять «процесуальна діяльність», «правовідносини» та «правовий інститут» у контексті формулювання дефініції процесуального представництва виявляється у тому, що процесуальна діяльність, яка здійснюється представником, є однією з форм правореалізації змісту правовідносин процесуального представництва, котрі, у свою чергу, є предметом правового регулювання відповідного процесуального інституту.</w:t>
      </w:r>
    </w:p>
    <w:p w14:paraId="145AEF34" w14:textId="77777777" w:rsidR="002E61F8" w:rsidRPr="002E61F8" w:rsidRDefault="002E61F8" w:rsidP="002E61F8">
      <w:pPr>
        <w:widowControl/>
        <w:tabs>
          <w:tab w:val="clear" w:pos="709"/>
        </w:tabs>
        <w:suppressAutoHyphens w:val="0"/>
        <w:spacing w:after="0" w:line="360" w:lineRule="auto"/>
        <w:ind w:firstLine="55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44. Критеріями поділу процесуального представництва на види є: 1) цивільний процесуальний правовий статус особи, представництво інтересів якої здійснюється (процесуальне представництво позивача; процесуальне представництво відповідача; процесуальне представництво третьої особи, яка заявляє самостійні вимоги щодо предмета спору; процесуальне представництво третьої особи, яка не заявляє самостійних вимог щодо предмета спору; процесуальне представництво органів та осіб, яким законом надано право захищати права, свободи та інтереси інших осіб); 2) юридична природа особи, представництво інтересів якої здійснюється (процесуальне представництво фізичних осіб, юридичних осіб, держави, територіальної громади тощо); 3) підстава виникнення процесуального представництва (договірне і законне процесуальне представництво).</w:t>
      </w:r>
    </w:p>
    <w:p w14:paraId="7F97624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45. Для того, щоб набути цивільного процесуального правового статусу представника, особі необхідно мати цивільну процесуальну правосуб’єктність, що складається виключно із спеціальної цивільної процесуальної правоздатності і повної безпосередньої цивільної процесуальної дієздатності. При цьому спеціальна цивільна процесуальна правоздатність як здатність мати цивільні процесуальні права та </w:t>
      </w:r>
      <w:r w:rsidRPr="002E61F8">
        <w:rPr>
          <w:rFonts w:ascii="Times New Roman" w:eastAsia="Calibri" w:hAnsi="Times New Roman" w:cs="Times New Roman"/>
          <w:spacing w:val="-10"/>
          <w:kern w:val="0"/>
          <w:sz w:val="28"/>
          <w:szCs w:val="28"/>
          <w:lang w:val="uk-UA"/>
        </w:rPr>
        <w:lastRenderedPageBreak/>
        <w:t>обов’язки представника виникає у особи за тих умов: а) досягнення вісімнадцятирічного віку; б) наявності цивільної процесуальної дієздатності; в) наявності належно посвідчених повноважень на здійснення представництва у суді; г) відсутності у переліку осіб, визначених у ч. 2 ст. 40, ст. 41, ч. 5 ст. 44 ЦПК України.</w:t>
      </w:r>
    </w:p>
    <w:p w14:paraId="6DA2F79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46. Цивільний процесуальний правовий статус представника виникає як з моменту відкриття провадження у справі, якщо сторона, третя особа, орган та особа, яким законом надано право захищати права, свободи та інтереси інших осіб, ініціює відкриття позовного провадження у цивільній справі через представника або в інший процесуальний термін, якщо процесуальний представник вступає (залучається) у вже відкрите провадження у цивільній справі. При цьому особливістю змісту спеціального цивільного процесуального правового статусу процесуального представника є відсутність у його складі спеціальних юридичних цивільних процесуальних обов’язків. Натомість, його формують: 1) спеціальні суб’єктивні цивільні процесуальні права: а) вчиняти від імені особи, яку він представляє, усі процесуальні дії, що їх має право вчиняти ця особа; б) доручати ведення справи в суді іншим особам; 2) спеціальний законний цивільний процесуальний інтерес, який виявляється в індивідуалізованому прагненні представника домогтися бажаного процесуального результату для особи, інтереси якої він представляє.</w:t>
      </w:r>
    </w:p>
    <w:p w14:paraId="200150F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47. Процесуальне правонаступництво – заміна сторони або третьої особи (правопопередника) іншою особою (правонаступником) у зв’язку із вибуттям із цивільного процесу на будь-якій його стадії суб’єкта спірного або встановленого рішенням суду правовідношення, за якої до правонаступника переходять усі цивільні процесуальні права та обов’язки правопопередника, і він продовжує його участь у цивільній справі.</w:t>
      </w:r>
    </w:p>
    <w:p w14:paraId="6D8C105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 xml:space="preserve">48. Ініціаторами здійснення заміни сторони або третьої особи на підставі ч. 1 ст. 37 ЦПК України можуть бути виключно: а) суд (ч. 1 ст. 37 ЦПК України); б) особи, які беруть участь у справі (частини 1, 2 ст. 11 ЦПК України); в) правонаступник сторони або третьої особи; г) державний виконавець (з власної ініціативи чи за заявою сторони) або сама заінтересована сторона, якщо правонаступництво має місце на стадії </w:t>
      </w:r>
      <w:r w:rsidRPr="002E61F8">
        <w:rPr>
          <w:rFonts w:ascii="Times New Roman" w:eastAsia="Calibri" w:hAnsi="Times New Roman" w:cs="Times New Roman"/>
          <w:spacing w:val="-10"/>
          <w:kern w:val="0"/>
          <w:sz w:val="28"/>
          <w:szCs w:val="28"/>
          <w:lang w:val="uk-UA"/>
        </w:rPr>
        <w:lastRenderedPageBreak/>
        <w:t>виконавчого провадження (ст. 378 ЦПК України, ч. 5 ст. 8 Закону України «Про виконавче провадження»).</w:t>
      </w:r>
    </w:p>
    <w:p w14:paraId="315B8FB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49. На відміну від інших суб’єктів цивільних процесуальних правовідносин для процесуального правонаступника не властива наявність самостійного цивільного процесуального правового статусу. Вступаючи у цивільну справу позовного провадження у порядку процесуального правонаступництва, фізичні та юридичні особи, держава, а також інші учасники правовідносин, справи щодо яких розглядаються у порядку цивільного судочинства, наділяються як загальними, так і спеціальними цивільними процесуальними правами та обов’язками тієї сторони або третьої особи, правонаступниками якої вони є, а також мають їх законний цивільний процесуальний інтерес. Таким чином, у них виникає, відповідно, цивільний процесуальний правовий статус сторони або третьої особи, тому мову про їх самостійний цивільний процесуальний правовий статус вести не можна.</w:t>
      </w:r>
    </w:p>
    <w:p w14:paraId="20A4CBE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r w:rsidRPr="002E61F8">
        <w:rPr>
          <w:rFonts w:ascii="Times New Roman" w:eastAsia="Calibri" w:hAnsi="Times New Roman" w:cs="Times New Roman"/>
          <w:spacing w:val="-10"/>
          <w:kern w:val="0"/>
          <w:sz w:val="28"/>
          <w:szCs w:val="28"/>
          <w:lang w:val="uk-UA"/>
        </w:rPr>
        <w:t>50. З метою оптимізації цивільного процесуального законодавства України у контексті цивільного процесуального правового статусу осіб, які беруть участь у справах позовного провадження, необхідно внести зміни до таких правових норм: ст. 27, ч. 1 ст. 27-1, ч. 1 ст. 28, ч. 1 ст. 29, ч. 2 ст. 30, ч. 2 ст. 31, ч. 1 ст. 33, ч. 2 ст. 34, ч. 4 ст. 35, ч. 3 ст. 38, ч. 4 ст. 39, ч. 4 ст. 42, ч. 4 ст. 43, ч. 1 ст. 46, п. 2 ч. 3 ст. 121, ст. 125, ч. 1 ст. 126, ч. 2 ст. 127, п. 1 ч. 1 ст. 207, ч. 1 ст. 292, ч. 2 ст. 232, 367 ЦПК України, п. 2 ч. 1 ст. 5, ст. 36-1, назви гл. 3 Закону України «Про прокуратуру».</w:t>
      </w:r>
    </w:p>
    <w:p w14:paraId="6D300D4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10"/>
          <w:kern w:val="0"/>
          <w:sz w:val="28"/>
          <w:szCs w:val="28"/>
          <w:lang w:val="uk-UA"/>
        </w:rPr>
      </w:pPr>
    </w:p>
    <w:p w14:paraId="677A2FE3" w14:textId="77777777" w:rsidR="002E61F8" w:rsidRPr="002E61F8" w:rsidRDefault="002E61F8" w:rsidP="002E61F8">
      <w:pPr>
        <w:pageBreakBefore/>
        <w:widowControl/>
        <w:tabs>
          <w:tab w:val="clear" w:pos="709"/>
        </w:tabs>
        <w:suppressAutoHyphens w:val="0"/>
        <w:spacing w:after="0" w:line="360" w:lineRule="auto"/>
        <w:ind w:firstLine="0"/>
        <w:jc w:val="center"/>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b/>
          <w:spacing w:val="-10"/>
          <w:kern w:val="0"/>
          <w:sz w:val="28"/>
          <w:szCs w:val="28"/>
          <w:lang w:val="uk-UA"/>
        </w:rPr>
        <w:lastRenderedPageBreak/>
        <w:t>СПИСОК ВИКОРИСТАНИХ ДЖЕРЕЛ</w:t>
      </w:r>
    </w:p>
    <w:p w14:paraId="558C023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p>
    <w:p w14:paraId="773EB1C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Аболонин Г. О. Гражданское процессуальное право США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моногр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Глеб Олегович Аболонин.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Волтерс Клувер,</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2010.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424</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Серия «</w:t>
      </w:r>
      <w:r w:rsidRPr="002E61F8">
        <w:rPr>
          <w:rFonts w:ascii="Times New Roman" w:eastAsia="Calibri" w:hAnsi="Times New Roman" w:cs="Times New Roman"/>
          <w:spacing w:val="-6"/>
          <w:kern w:val="0"/>
          <w:sz w:val="28"/>
          <w:szCs w:val="28"/>
        </w:rPr>
        <w:t>Гражданский и арбитражный процесс: современный взгляд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w:t>
      </w:r>
    </w:p>
    <w:p w14:paraId="3B37146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Абрамов С. Н. Гражданский процесс : [учеб. для юрид. ин-тов и юрид. фак. ун-тов] / С. Н. Абрамов, В. П. Чапурский, З. И. Шкундин ; общ. ред. С. Н. Абрамова. – М. : Юрид. изд-во М-ва юстиции СССР, 1948. – 484 с.</w:t>
      </w:r>
    </w:p>
    <w:p w14:paraId="4B16B0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Абрамов С. Н. Советский гражданский процесс : [учеб. для юрид. шк.] / С. Н. Абрамов. – М. : Госюриздат, 1952. – 420 с.</w:t>
      </w:r>
    </w:p>
    <w:p w14:paraId="406BB2A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Авдеенко Н. И. Иск и его виды в советском гражданско-процессуальном праве : автореф. дис. на соиск. учен. степ. канд. юрид. наук / </w:t>
      </w:r>
      <w:r w:rsidRPr="002E61F8">
        <w:rPr>
          <w:rFonts w:ascii="Times New Roman" w:eastAsia="Calibri" w:hAnsi="Times New Roman" w:cs="Times New Roman"/>
          <w:spacing w:val="-6"/>
          <w:kern w:val="0"/>
          <w:sz w:val="28"/>
          <w:szCs w:val="28"/>
          <w:lang w:val="uk-UA"/>
        </w:rPr>
        <w:t>Н.</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 xml:space="preserve">И. Авдеенко ; </w:t>
      </w:r>
      <w:r w:rsidRPr="002E61F8">
        <w:rPr>
          <w:rFonts w:ascii="Times New Roman" w:eastAsia="Calibri" w:hAnsi="Times New Roman" w:cs="Times New Roman"/>
          <w:spacing w:val="-6"/>
          <w:kern w:val="0"/>
          <w:sz w:val="28"/>
          <w:szCs w:val="28"/>
        </w:rPr>
        <w:t>Ленингр. юрид. ин-т им. М. И. Калинина. – Л., 1951. – 21 с.</w:t>
      </w:r>
    </w:p>
    <w:p w14:paraId="7EB11CF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Адвокатура України : [навч. посіб.] : у 2 кн. / [С. Я. Фурса, Є. І. Фурса, Біляневич В.</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Е. та ін.] ; за ред. С. Я. Фурси. – К. : Вид. Фурса С. Я. : КНТ, 2007. – (Серія «Процесуальні науки»). – .–</w:t>
      </w:r>
    </w:p>
    <w:p w14:paraId="6BB0EBF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Кн. 1. – 2007. – 940 с.</w:t>
      </w:r>
    </w:p>
    <w:p w14:paraId="7D598AC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Актуальні проблеми цивільного права і цивільного процесу в Україні / [Шевченко Я. М., Бошицький Ю. Л., Бабаскін А. Ю. та ін.] ; відп. ред. Я. М. Шевченко. – К., 2005. – 456 с.</w:t>
      </w:r>
    </w:p>
    <w:p w14:paraId="6F2E77C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8"/>
          <w:szCs w:val="28"/>
          <w:lang w:val="uk-UA"/>
        </w:rPr>
      </w:pPr>
      <w:r w:rsidRPr="002E61F8">
        <w:rPr>
          <w:rFonts w:ascii="Times New Roman" w:eastAsia="Calibri" w:hAnsi="Times New Roman" w:cs="Times New Roman"/>
          <w:spacing w:val="-6"/>
          <w:kern w:val="0"/>
          <w:sz w:val="28"/>
          <w:szCs w:val="28"/>
        </w:rPr>
        <w:t>Актуальные проблемы теории и практики гражданского процесса / [Д. М. Чечот, Н. А. Чечина, Л. А. Кривоносова и др.] ; отв. ред. Н. А. Чечина, Д. М. Чечот. – Л. : Изд-во Ленингр. ун-та, 1979. – 192 с.</w:t>
      </w:r>
    </w:p>
    <w:p w14:paraId="64B59B4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bCs/>
          <w:spacing w:val="-6"/>
          <w:kern w:val="0"/>
          <w:sz w:val="28"/>
          <w:szCs w:val="28"/>
        </w:rPr>
        <w:t xml:space="preserve">Александровский С. В. </w:t>
      </w:r>
      <w:r w:rsidRPr="002E61F8">
        <w:rPr>
          <w:rFonts w:ascii="Times New Roman" w:eastAsia="Calibri" w:hAnsi="Times New Roman" w:cs="Times New Roman"/>
          <w:spacing w:val="-6"/>
          <w:kern w:val="0"/>
          <w:sz w:val="28"/>
          <w:szCs w:val="28"/>
        </w:rPr>
        <w:t>Гражданский процесс РСФСР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Александровский. – 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Юрид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изд-во НКЮ РСФСР, 1925. – 70</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w:t>
      </w:r>
    </w:p>
    <w:p w14:paraId="2613D7F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Алексеев С. С. Общая теория социалистического права / С. С. Алексеев. – Свердловск, 1963–1966. – Вып. 2 : Нормы права и правоотношения : [учеб. пособие] / ред. Г. И. Петрищева. – 1964. – 226 с.</w:t>
      </w:r>
    </w:p>
    <w:p w14:paraId="6251671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Алексеев С. С. Право: азбука – теория – философия: Опыт комплексного исследования / Сергей Сергеевич Алексеев. – М. : Статут, 1999. – 712 с.</w:t>
      </w:r>
    </w:p>
    <w:p w14:paraId="67ECABF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Алиева И. Д. Защита гражданских прав прокурором и иными уполномоченными органами / Ирина Дмитриевна Алиева. – М. : Волтерс Клувер, 2006. – 128 с.</w:t>
      </w:r>
    </w:p>
    <w:p w14:paraId="7D8D9E3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Анисимова Л. И. Встречный иск и возражения против иска / Л. И. Анисимова // Правоведение. – 1961. – № 1. – С. 143–147.</w:t>
      </w:r>
    </w:p>
    <w:p w14:paraId="3CFC41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Аносова С. В. Замена ненадлежащей стороны в советском гражданском процессе : [лекция] / С. В. Аносова ; под ред. А. Ф. Клейнмана. – М. : Изд-во Моск. ун-та, 1960. – 31 с.</w:t>
      </w:r>
    </w:p>
    <w:p w14:paraId="346AE13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Антимонов Б. С. Адвокат в советском гражданском процессе : [пособие для адвокатов] / Б. С. Антимонов, С. Л. Герзон. – М. : Госюриздат, 1954. – 259 с.</w:t>
      </w:r>
    </w:p>
    <w:p w14:paraId="034FAB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Арапов Н. Т. Встречный иск в советском гражданском процессуальном праве : автореф. дис. на соиск. учен. степ. канд. юрид. наук / Н. Т. Арапов ; Сарат. юрид. ин-т им.</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Д. И. Курского. – Томск, 1965. – 25 с.</w:t>
      </w:r>
    </w:p>
    <w:p w14:paraId="22617C3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Арапов Н. Т. О понятии и процессуальной природе </w:t>
      </w:r>
      <w:r w:rsidRPr="002E61F8">
        <w:rPr>
          <w:rFonts w:ascii="Times New Roman" w:eastAsia="Calibri" w:hAnsi="Times New Roman" w:cs="Times New Roman"/>
          <w:spacing w:val="-6"/>
          <w:kern w:val="0"/>
          <w:sz w:val="28"/>
          <w:szCs w:val="28"/>
          <w:lang w:val="uk-UA"/>
        </w:rPr>
        <w:t>встречного</w:t>
      </w:r>
      <w:r w:rsidRPr="002E61F8">
        <w:rPr>
          <w:rFonts w:ascii="Times New Roman" w:eastAsia="Calibri" w:hAnsi="Times New Roman" w:cs="Times New Roman"/>
          <w:spacing w:val="-6"/>
          <w:kern w:val="0"/>
          <w:sz w:val="28"/>
          <w:szCs w:val="28"/>
        </w:rPr>
        <w:t xml:space="preserve"> иска / Н. Т.</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Арапов // Труды Томского гос. ун-та им. В. В. Куйбышева / ред. А. А. Любавин и др. – Т.</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159 : Сб.</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работ юрид. фак. – 1965. – С. 95–98.</w:t>
      </w:r>
    </w:p>
    <w:p w14:paraId="10E7452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Арбитражный процесс : [учеб. для студентов вузов, обучающихся по специальности «Юриспруденция»] / [А. В. Абсалямов, И. Г. Арсенов, Е. А. Виноградова и др.] ; под общ. ред. В. В. Яркова. – М. : Юристъ, 1998. – 480 с.</w:t>
      </w:r>
    </w:p>
    <w:p w14:paraId="13553E6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Арбитражный процесс : [учеб.] / [К. М. Арсланов, Д. Х. Валеев, Р. Р. Ганеев и др.] ; отв. ред. Я. Ф. Фархтдинов. – СПб. : Питер, 2003. – 480 с. – (Серия «Учебник для вузов»).</w:t>
      </w:r>
    </w:p>
    <w:p w14:paraId="4848406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Аргунов В. Н. Участие в гражданском процессе третьих лиц с самостоятельными требованиями / В. Н. Аргунов // Советская юстиция. – 1978. – № 18.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9–10.</w:t>
      </w:r>
    </w:p>
    <w:p w14:paraId="16DB655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Аргунов В. Н. Участие прокурора в гражданском процессе / Владимир Николаевич Аргунов. – М. : Изд-во Моск. гос. ун-та, 1991. – 134 с.</w:t>
      </w:r>
    </w:p>
    <w:p w14:paraId="79CC989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Аргунов В. Н. Участие третьих лиц в советском гражданском процессе : автореф. дис. на соиск. учен. степ. канд. юрид. наук : специальность 12.00.03 «Гражданское право; семейное право; гражданский процесс; международное частное право» / В. Н. Аргунов ; Моск. гос. ун-т им. М. В. Ломоносова. – М., 1980. – 18 с.</w:t>
      </w:r>
    </w:p>
    <w:p w14:paraId="3906EA1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Артамонова Е. Защита прав неопределенного круга лиц </w:t>
      </w:r>
      <w:r w:rsidRPr="002E61F8">
        <w:rPr>
          <w:rFonts w:ascii="Times New Roman" w:eastAsia="Calibri" w:hAnsi="Times New Roman" w:cs="Times New Roman"/>
          <w:spacing w:val="-6"/>
          <w:kern w:val="0"/>
          <w:sz w:val="28"/>
          <w:szCs w:val="28"/>
          <w:lang w:val="uk-UA"/>
        </w:rPr>
        <w:t xml:space="preserve">/ Е. Артамонова </w:t>
      </w:r>
      <w:r w:rsidRPr="002E61F8">
        <w:rPr>
          <w:rFonts w:ascii="Times New Roman" w:eastAsia="Calibri" w:hAnsi="Times New Roman" w:cs="Times New Roman"/>
          <w:spacing w:val="-6"/>
          <w:kern w:val="0"/>
          <w:sz w:val="28"/>
          <w:szCs w:val="28"/>
        </w:rPr>
        <w:t>// Законность. – 2003. – № 8. – С. 2–4.</w:t>
      </w:r>
    </w:p>
    <w:p w14:paraId="594E68E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Артамонова Е. Защита публичных интересов в рамках гражданского судопроизводства в США </w:t>
      </w:r>
      <w:r w:rsidRPr="002E61F8">
        <w:rPr>
          <w:rFonts w:ascii="Times New Roman" w:eastAsia="Calibri" w:hAnsi="Times New Roman" w:cs="Times New Roman"/>
          <w:spacing w:val="-6"/>
          <w:kern w:val="0"/>
          <w:sz w:val="28"/>
          <w:szCs w:val="28"/>
          <w:lang w:val="uk-UA"/>
        </w:rPr>
        <w:t xml:space="preserve">/ Е. Артамонова </w:t>
      </w:r>
      <w:r w:rsidRPr="002E61F8">
        <w:rPr>
          <w:rFonts w:ascii="Times New Roman" w:eastAsia="Calibri" w:hAnsi="Times New Roman" w:cs="Times New Roman"/>
          <w:spacing w:val="-6"/>
          <w:kern w:val="0"/>
          <w:sz w:val="28"/>
          <w:szCs w:val="28"/>
        </w:rPr>
        <w:t>// Законность. – 2003. – № 12. – С. 37–40.</w:t>
      </w:r>
    </w:p>
    <w:p w14:paraId="301BB19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rPr>
      </w:pPr>
      <w:r w:rsidRPr="002E61F8">
        <w:rPr>
          <w:rFonts w:ascii="Times New Roman" w:eastAsia="Calibri" w:hAnsi="Times New Roman" w:cs="Times New Roman"/>
          <w:spacing w:val="-6"/>
          <w:kern w:val="0"/>
          <w:sz w:val="28"/>
          <w:szCs w:val="28"/>
        </w:rPr>
        <w:t>Артамонова Е. М. Защита прокурором прав и законных интересов неопределенного круга лиц в гражданском судопроизводстве : дис. ... канд. юрид. наук : 12.00.11 / Екатерина Михайловна Артамонова. – М., 2004. – 198 л.</w:t>
      </w:r>
    </w:p>
    <w:p w14:paraId="317822B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iCs/>
          <w:spacing w:val="-6"/>
          <w:kern w:val="0"/>
          <w:sz w:val="28"/>
          <w:szCs w:val="28"/>
        </w:rPr>
        <w:t>Артамонова Е. Новый ГПК: статус прокурора / Е. Артамонова // Законность. – 2003. – № 3. – С. 6–8.</w:t>
      </w:r>
    </w:p>
    <w:p w14:paraId="68D8261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Афанасьев С. Ф. Гражданское процессуальное право : [учеб. для бакалавров]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Ф. Афанасьев, А. И. Зайцев. – [3-е изд., перераб. и доп.]. – М. : Изд-во Юрайт, 2011. – 602</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 xml:space="preserve">с. – (Серия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Бакалавр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w:t>
      </w:r>
    </w:p>
    <w:p w14:paraId="473AEE6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Бабаев В. К. Презумпции в советском праве : автореф. дис. на соиск. учен. степ. канд. юрид. наук : специальность 710 «Теория государства и права»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Бабаев ; Свердл. юрид. ин-т. – Свердловск, 1969. – 24 с.</w:t>
      </w:r>
    </w:p>
    <w:p w14:paraId="3AD8539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Балашов А. Н. Процессуальные права и обязанности сторон при рассмотрении гражданских дел в суде первой инстанции : дис. … канд. юрид. наук : 12.00.15 / Алексей Николаевич Балашов. – Саратов, 2005. – 207 л.</w:t>
      </w:r>
    </w:p>
    <w:p w14:paraId="180B727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Балюк М. І. Практика застосування цивільного процесуального кодексу України (цивільний процес у питаннях і відповідях). Коментарі, рекомендації, пропозиції / М. І. Балюк, Д. Д. Луспеник. – Х. : Харків юридичний, 2008. – 708 с. – (Серія «Судова практика»).</w:t>
      </w:r>
    </w:p>
    <w:p w14:paraId="0A340CD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Банченко-Любимова К. С. Участие прокурора в суде первой и второй инстанций по гражданским делам / Клавдия Степановна Банченко-Любимова ; под ред. А. Ф. Клейнмана. – М. : Гос. изд-во юрид. лит., 1963. – 68 с.</w:t>
      </w:r>
    </w:p>
    <w:p w14:paraId="09DC548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Бару М. И. О ст. 1 Гражданского кодекса (об охране гражданских прав) / М.</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И.</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Бару // Советское государство и право. – 1958. – № 12. – С. 117–120.</w:t>
      </w:r>
    </w:p>
    <w:p w14:paraId="64A3145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Батаева Н. С. Судебная защита прав и интересов неопределенного круга лиц : автореф. дис. на соиск. учен. степ. канд. юрид. наук : специальность 12.00.03 «Гражданское право; семейное право; гражданский процесс; международное частное право» / Н.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Батаева ; Моск. гос. юрид. акад. – М., 1999. – 32 с.</w:t>
      </w:r>
    </w:p>
    <w:p w14:paraId="5F4FEC8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Баулин О. В. Бремя доказывания при разбирательстве гражданских дел / Олег Владимирович Баулин. – М. : ОАО «Издат. дом «Городец», 2004. – 272 с.</w:t>
      </w:r>
    </w:p>
    <w:p w14:paraId="1832B7B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Бахарева О. А. Субъекты, защищающие от своего имени права других лиц в гражданском судопроизводстве : На примере участия органов местного самоуправления : автореф. дис. на соиск. учен. степ. канд. юрид. наук : специальность 12.00.03 «Гражданское право; семейное право; гражданский процесс; международное частное право» / Ольга Александровна Бахарева. – Саратов, 2000. – 30 с.</w:t>
      </w:r>
    </w:p>
    <w:p w14:paraId="6CBF915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Бахтыбаев И. Ж. Концептуальные основы деятельности прокуратуры Республики Казахстан по обеспечению законности : [моногр.] / Ильяс Жакипбекович Бахтыбаев ; под общ. ред. Р. Т. Тусупбекова. – Алматы : Жеті жарғы, 2008. – 888 с.</w:t>
      </w:r>
    </w:p>
    <w:p w14:paraId="0C36D17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Бачун О. Процесуальний статус суб’єктів адміністративного судочинства: постановка питання / О. Бачун // Право України. – 2009. – № 4. – С. 86–91.</w:t>
      </w:r>
    </w:p>
    <w:p w14:paraId="2E0E20E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Белоусов Ю. В. Вопросы правового положения субъектов гражданского процесса по новому гражданскому процессуальному кодексу Украины / Ю.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Белоусов, А.</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 xml:space="preserve">В. Юдин // </w:t>
      </w:r>
      <w:r w:rsidRPr="002E61F8">
        <w:rPr>
          <w:rFonts w:ascii="Times New Roman" w:eastAsia="Calibri" w:hAnsi="Times New Roman" w:cs="Times New Roman"/>
          <w:spacing w:val="-6"/>
          <w:kern w:val="0"/>
          <w:sz w:val="28"/>
          <w:szCs w:val="28"/>
          <w:lang w:val="uk-UA"/>
        </w:rPr>
        <w:t>Університетські наукові записки</w:t>
      </w:r>
      <w:r w:rsidRPr="002E61F8">
        <w:rPr>
          <w:rFonts w:ascii="Times New Roman" w:eastAsia="Calibri" w:hAnsi="Times New Roman" w:cs="Times New Roman"/>
          <w:spacing w:val="-6"/>
          <w:kern w:val="0"/>
          <w:sz w:val="28"/>
          <w:szCs w:val="28"/>
        </w:rPr>
        <w:t>. – 2007. – № 4 (24). – С. 90–99.</w:t>
      </w:r>
    </w:p>
    <w:p w14:paraId="6F1084D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Бельдюгин В. Н. Прокурор в гражданском процессе / В. Н. Бельдюгин, Д. В.</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Швейцер ; под общ. ред. К. А. Мокичева. – М. : Юрид. изд-во М-ва юстиции СССР, 1948. – 116 с.</w:t>
      </w:r>
    </w:p>
    <w:p w14:paraId="67C45CC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Бентам И. О судоустройстве / Иеремия Бентам ; по фр. изд. Дюмона изл. А. Книрим. – СПб. : Тип. Правительствующего Сената, 1860. – 225 с.</w:t>
      </w:r>
    </w:p>
    <w:p w14:paraId="73274AA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Берестова І. Е. Суб’єктивне право як засіб реалізації приватного інтересу / І.</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Е.</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Берестова // Приватне право і підприємництво. – К., 2011. – Вип. 10. – С. 44–47.</w:t>
      </w:r>
    </w:p>
    <w:p w14:paraId="4568C4A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Берестова І. Е. Щодо визначення поняття процесуальних законних інтересів // Проблеми оптимізації цивільного процесу в сучасних умовах судової реформи : зб. наук. матеріалів круглого столу (с. Залізний Порт, Херсонська обл., 28–29 травня 2010 р.) / За заг. ред. О. Д. Крупчана, В. І. Бобрика ; НДІ приватного права і підприємництва НАПрН України ; Херсон. економіко-правовий інститут. – К. : НДІ приватного права і підприємництва НАПрН України, 2010. – С. 30–33.</w:t>
      </w:r>
    </w:p>
    <w:p w14:paraId="5F4C695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Беспалов О.</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О. Повноваження представника за новим ЦПК / О. О. Беспалов // Нотаріат Адвокатура Суд. – 2005. – № 2 (4). – С. 7.</w:t>
      </w:r>
    </w:p>
    <w:p w14:paraId="1173384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Особливості цивільної процесуальної правосуб’єктності іноземних осіб в Україні / С. Бичкова, Н. Чучкова // Право України. – 2011. – № 2. – С.</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217–222.</w:t>
      </w:r>
    </w:p>
    <w:p w14:paraId="0C42E2A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Бичкова С. Представництво прокурором інтересів громадянина або держави у справах позовного провадження </w:t>
      </w:r>
      <w:r w:rsidRPr="002E61F8">
        <w:rPr>
          <w:rFonts w:ascii="Times New Roman" w:eastAsia="Calibri" w:hAnsi="Times New Roman" w:cs="Times New Roman"/>
          <w:spacing w:val="-6"/>
          <w:kern w:val="0"/>
          <w:sz w:val="28"/>
          <w:szCs w:val="28"/>
        </w:rPr>
        <w:t xml:space="preserve">/ С. </w:t>
      </w:r>
      <w:r w:rsidRPr="002E61F8">
        <w:rPr>
          <w:rFonts w:ascii="Times New Roman" w:eastAsia="Calibri" w:hAnsi="Times New Roman" w:cs="Times New Roman"/>
          <w:spacing w:val="-6"/>
          <w:kern w:val="0"/>
          <w:sz w:val="28"/>
          <w:szCs w:val="28"/>
          <w:lang w:val="uk-UA"/>
        </w:rPr>
        <w:t>Бичкова // Вісник прокуратури. – 2010. – № 10 (112). – С. 103–109.</w:t>
      </w:r>
    </w:p>
    <w:p w14:paraId="7CFEA30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Визначення неналежної сторони у цивільному процесі України / С. С. Бичкова // Форум права. – 2010. – № 4. – С. 75–80 [Електронний ресурс]. – Режим доступу : http://www.nbuv.gov.ua/e-journals/FP/2010-4/10bcccpu.pdf.</w:t>
      </w:r>
    </w:p>
    <w:p w14:paraId="4FC0DC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Визначення складу осіб, які беруть участь у справах окремого провадження, що виникають із сімейних правовідносин / С. С. Бичкова, Г. В. Чурпіта // Юридична наука : наук. юрид. журнал. – 2011. – № 4–5. – С. 57–62.</w:t>
      </w:r>
    </w:p>
    <w:p w14:paraId="34C67B1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Бичкова С. С. Визначення юридичної природи процесуальної співучасті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Бичкова // Держава та регіони. Серія: Право. – 2010. – № 4. – С.155–160.</w:t>
      </w:r>
    </w:p>
    <w:p w14:paraId="3D6E280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Загальні суб’єктивні процесуальні права осіб, які беруть участь у справах позовного провадження / С. С. Бичкова // Науковий вісник Львівського державного університету внутрішніх справ. Серія юридична. – Л. : Львів. держ. ун-т внутр. справ, 2010. – Вип. 3. – С. 119–127.</w:t>
      </w:r>
    </w:p>
    <w:p w14:paraId="4602979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Зустрічний позов як цивільна процесуальна форма захисту інтересів відповідача / С. С. Бичкова // Вісник Верховного Суду України. – 2010. – № 10 (122). – С. 41–44.</w:t>
      </w:r>
    </w:p>
    <w:p w14:paraId="6C7E702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Класифікація цивільної процесуальної співучасті / Світлана Сергіївна Бичкова // Науковий вісник Національної академії внутрішніх справ. – 2011. – №</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1 (74). – С. 33–42.</w:t>
      </w:r>
    </w:p>
    <w:p w14:paraId="49A111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Обов’язки сторін у справах позовного провадження / С. С. Бичкова // Науковий вісник Львівського державного університету внутрішніх справ. Серія юридична. – Л. : Львів. держ. ун-т внутр. справ, 2010. – Вип. 4. – С. 129–139.</w:t>
      </w:r>
    </w:p>
    <w:p w14:paraId="4330431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Окремі аспекти процесуального правонаступництва / С. С. Бичкова // Право і Безпека. – 2010. – № 3 (35). – С. 224–228.</w:t>
      </w:r>
    </w:p>
    <w:p w14:paraId="2D8B6F8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Подання висновків на виконання своїх повноважень як форма участі у цивільному процесі органів державної влади та органів місцевого самоврядування // Криміналістичний вісник. – 2010. – № 2 (14). – С. 24–29.</w:t>
      </w:r>
    </w:p>
    <w:p w14:paraId="5942462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Подання позовної заяви та участь у цивільних справах як форма участі у позовному провадженні органів та осіб, яким законом надано право захищати права, свободи та інтереси інших осіб / С. С. Бичкова // Вісник Луганського державного університету внутрішніх справ імені Е. О. Дідоренка. – Вип. 3. – Луганськ, 2010. – С. 113–123.</w:t>
      </w:r>
    </w:p>
    <w:p w14:paraId="5E8A94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Поняття та ознаки осіб, які беруть участь у справах позовного провадження / Світлана Сергіївна Бичкова // Науковий вісник Національної академії внутрішніх справ. – 2010. – № 6 (73). – С. 197–205.</w:t>
      </w:r>
    </w:p>
    <w:p w14:paraId="0581D48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Бичкова С. С. Право відповідача на визнання позову: цивільний процесуальний аспект / С. С. Бичкова // Вісник Харківського національного університету внутрішніх справ. – Х., 2010. – № 3 (50). – С. 268–277.</w:t>
      </w:r>
    </w:p>
    <w:p w14:paraId="60C2D7C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Процесуальне правонаступництво: поняття і передумови виникнення / С. С. Бичкова // Вісник Академії митної служби України. Серія: «Право». – 2010. – № 2 (5). – С. 102–107.</w:t>
      </w:r>
    </w:p>
    <w:p w14:paraId="2DDC782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Процесуальні умови заміни первісного відповідача належним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 Бичкова // Кримський юридичний вісник. – 2010. – № 3 (10). – .–</w:t>
      </w:r>
    </w:p>
    <w:p w14:paraId="7DFA7D5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 1. – 2010. – С. 38–45.</w:t>
      </w:r>
    </w:p>
    <w:p w14:paraId="0DA707D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Структурні елементи та види цивільного процесуального правового статусу осіб, які беруть участь у справах позовного провадження / С. С. Бичкова // Проблеми правознавства та правоохоронної діяльності. – Донецьк, 2010. – № 3 (42).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218–223.</w:t>
      </w:r>
    </w:p>
    <w:p w14:paraId="5BE3799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Треті особи у цивільному процесі України: поняття, ознаки і види / С. С. Бичкова // Приватне право і підприємництво. – Вип. 9.– К., 2010. – С. 75–78.</w:t>
      </w:r>
    </w:p>
    <w:p w14:paraId="40BDB86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Участь у справах наказного провадження органів та осіб, яким законом надано право захищати права, свободи й інтереси інших осіб / С. С. Бичкова // Правове регулювання економіки. – 2008. – № 8. – С. 43–51.</w:t>
      </w:r>
    </w:p>
    <w:p w14:paraId="495839F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Цивільна процесуальна дієздатність осіб, які беруть участь у справах позовного провадження / Світлана Сергіївна Бичкова // Часопис Київського університету права. – 2010. – № 3. – С. 122–126.</w:t>
      </w:r>
    </w:p>
    <w:p w14:paraId="58B547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Цивільна процесуальна правоздатність фізичних та юридичних осіб, які беруть участь у справах позовного провадження / С. С. Бичкова // Юридична наука. – 2011. – № 2. – С. 66–72.</w:t>
      </w:r>
    </w:p>
    <w:p w14:paraId="3D96E39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Цивільна процесуальна правосуб’єктність осіб, які беруть участь у справах позовного провадження / С. С. Бичкова // Південноукраїнський правничий часопис. – 2010. – № 2. – С. 96–99.</w:t>
      </w:r>
    </w:p>
    <w:p w14:paraId="60A6D4C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Бичкова С. С. Цивільна процесуальна характеристика окремих розпорядчих прав позивача / Світлана Сергіївна Бичкова // Актуальні проблеми політики. – О., 2010. – Вип. 40. – С. 183–191.</w:t>
      </w:r>
    </w:p>
    <w:p w14:paraId="7B3EA35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Щодо моменту набуття процесуального статусу особами, які беруть участь у справі / С. С. Бичкова // Кримський юридичний вісник. – 2009. – № 2 (6). – С. 51–57.</w:t>
      </w:r>
    </w:p>
    <w:p w14:paraId="2D0D763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Юридична природа права позивача на відмову від позову у цивільному процесі України / С. С. Бичкова // Судова апеляція. – 2010. – № 3 (20). – С. 83–87.</w:t>
      </w:r>
    </w:p>
    <w:p w14:paraId="787D9AA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Бичкова С. С. Юридична природа цивільного процесуального правового статусу осіб / С. С. Бичкова // Приватне право і підприємництво. – Вип. 10. – К., 2011. – С.</w:t>
      </w:r>
      <w:r w:rsidRPr="002E61F8">
        <w:rPr>
          <w:rFonts w:ascii="Times New Roman" w:eastAsia="Calibri" w:hAnsi="Times New Roman" w:cs="Times New Roman"/>
          <w:kern w:val="0"/>
          <w:sz w:val="28"/>
          <w:szCs w:val="20"/>
          <w:lang w:val="en-GB"/>
        </w:rPr>
        <w:t> </w:t>
      </w:r>
      <w:r w:rsidRPr="002E61F8">
        <w:rPr>
          <w:rFonts w:ascii="Times New Roman" w:eastAsia="Calibri" w:hAnsi="Times New Roman" w:cs="Times New Roman"/>
          <w:spacing w:val="-6"/>
          <w:kern w:val="0"/>
          <w:sz w:val="28"/>
          <w:szCs w:val="28"/>
          <w:lang w:val="uk-UA"/>
        </w:rPr>
        <w:t>91–95.</w:t>
      </w:r>
    </w:p>
    <w:p w14:paraId="05A32E7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Бігун В. А. Підсудність цивільних справ за участю іноземного елемента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 А.</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Бігун // Вісник Академії правових наук України. – 1998. – № 4 (15). – С. 167–177.</w:t>
      </w:r>
    </w:p>
    <w:p w14:paraId="6039985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Бірюков І. Інтерес і суб’єктивне цивільне право / І. Бірюков // Право України. – 2004. – № 8. – С. 18–20.</w:t>
      </w:r>
    </w:p>
    <w:p w14:paraId="1C9716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Бобровник О.</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 xml:space="preserve">В. Зловживання процесуальними правами у цивільному процесі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В. Бобровник // Право України. – 2008. – № 7. – С. 27–29.</w:t>
      </w:r>
    </w:p>
    <w:p w14:paraId="6B4824B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Бобровник О. В. Треті особи в цивільному процесі : автореф. дис. на здоб. наук. ступеня канд. юрид. наук : спец. 12.00.03 «Цивільне право і цивільний процес; сімейне право; міжнародне приватне право» / Олександр Вікторович Бобровник ; Київ. нац. ун-т ім. Тараса Шевченка. – К., 2009. – 21 с.</w:t>
      </w:r>
    </w:p>
    <w:p w14:paraId="49B55AF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Богдан И. И. Участие органов финансового управления в советском гражданском процессе : автореф. дис. на соиск. учен. степ. канд. юрид. наук : специальность 12.00.03 «Гражданское право; семейное право; гражданский процесс; международное частное право» / И. И. Богдан ; Киев. гос. ун-т им. Т. Г. Шевченко. – К., 1985. – 25 с.</w:t>
      </w:r>
    </w:p>
    <w:p w14:paraId="4D70AC4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Бондаренко-Зелінська Н. Л. Підготовка цивільних справ до судового розгляду як стадія цивільного процесу : автореф. дис. на здоб. наук. ступеня канд. юрид. наук : спец. 12.00.03 «Цивільне право і цивільний процес; сімейне право; міжнародне приватне право» / Надія Леонтіївна Бондаренко-Зелінська ; Київ. нац. ун-т ім. Тараса Шевченка. – К., 2007. – 20 с.</w:t>
      </w:r>
    </w:p>
    <w:p w14:paraId="768EBA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Боннер А. Т. Гражданский процессуальный кодекс Российской Федерации</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проблемы применения / Александр Тимофеевич Боннер. –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ЛексЭст, 2005. – 144 с.</w:t>
      </w:r>
    </w:p>
    <w:p w14:paraId="5C8CE1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Боннер А. Т. Принцип диспозитивности советского гражданского процессуального права : [учеб. пособие] / А. Т. Боннер ; отв. ред. М. С. Шакарян. – М. : ВЮЗИ, 1987. – 78 с.</w:t>
      </w:r>
    </w:p>
    <w:p w14:paraId="23A19C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Борисова В. Питання управління юридичними особами і їх вирішення за чинним законодавством України / В. Борисова // Право України. – 2009. – № 5. – С. 113–120.</w:t>
      </w:r>
    </w:p>
    <w:p w14:paraId="09EC04F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Боровиковский А. Отчет судьи</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А. Боровиковский. – СП</w:t>
      </w:r>
      <w:r w:rsidRPr="002E61F8">
        <w:rPr>
          <w:rFonts w:ascii="Times New Roman" w:eastAsia="Calibri" w:hAnsi="Times New Roman" w:cs="Times New Roman"/>
          <w:spacing w:val="-6"/>
          <w:kern w:val="0"/>
          <w:sz w:val="28"/>
          <w:szCs w:val="28"/>
          <w:lang w:val="uk-UA"/>
        </w:rPr>
        <w:t>б.</w:t>
      </w:r>
      <w:r w:rsidRPr="002E61F8">
        <w:rPr>
          <w:rFonts w:ascii="Times New Roman" w:eastAsia="Calibri" w:hAnsi="Times New Roman" w:cs="Times New Roman"/>
          <w:spacing w:val="-6"/>
          <w:kern w:val="0"/>
          <w:sz w:val="28"/>
          <w:szCs w:val="28"/>
        </w:rPr>
        <w:t xml:space="preserve"> : Тип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Суворина, 1891–1894. </w:t>
      </w:r>
      <w:r w:rsidRPr="002E61F8">
        <w:rPr>
          <w:rFonts w:ascii="Times New Roman" w:eastAsia="Calibri" w:hAnsi="Times New Roman" w:cs="Times New Roman"/>
          <w:spacing w:val="-6"/>
          <w:kern w:val="0"/>
          <w:sz w:val="28"/>
          <w:szCs w:val="28"/>
          <w:lang w:val="uk-UA"/>
        </w:rPr>
        <w:t>– .–</w:t>
      </w:r>
    </w:p>
    <w:p w14:paraId="3E86A58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I. Чиншевое право; II. Третьи лица в процессе; III. Закон и судейская совесть. – 1891. – 355 с.</w:t>
      </w:r>
    </w:p>
    <w:p w14:paraId="4E8948A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Бородін М. Участь прокурора в цивільному процесі : окремі аспекти / М. Бородін // Право України. – 1999. – № 11. – С. 52–55.</w:t>
      </w:r>
    </w:p>
    <w:p w14:paraId="03B4AD8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Бортнік О. Г. Мирова угода у цивільному судочинстві : дис. ... канд. юрид. наук : 12.00.03 / Оксана Григорівна Бортнік ; Харк. нац. ун-т внутр. справ. – Х., 2007. – 189 арк.</w:t>
      </w:r>
    </w:p>
    <w:p w14:paraId="457291E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Братусь С. Н. Субъекты гражданского права / С. Н. Братусь. – М. : Госюриздат, 1950. – 367 с.</w:t>
      </w:r>
    </w:p>
    <w:p w14:paraId="57540D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Брусов И. Замена ненадлежащей стороны / И. Брусов // Советская юстиция. – 1980. – № 11. – С. 19–20.</w:t>
      </w:r>
    </w:p>
    <w:p w14:paraId="4E9D9FF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Бурцева О. В. Обґрунтування поняття прав і свобод громадянина у провадженні у справах про порушення митних правил / О. В. Бурцева // Вісник Академії митної служби України. Серія: «Право». – 2010. – № 2 (5). – С. 26–31.</w:t>
      </w:r>
    </w:p>
    <w:p w14:paraId="100F3CE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Бутнев В. В. Судебная защита личных и общественных интересов в исковом производстве / В. В. Бутнев// Защита личных и общественных интересов в гражданском судопроизводстве : сб. науч. тр. / Отв. ред. Р. Е Гукасян. – Калинин : Калинин. гос. ун-т, 1985. – С. 96–102.</w:t>
      </w:r>
    </w:p>
    <w:p w14:paraId="339F04F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Бырдина С. В. О пределах изменения основания иска истцом / С. В. Бырдина // Развитие прав граждан СССР и усиление их охраны на современном этапе коммунистического строительства. – Саратов, 1962. – С. 213–218.</w:t>
      </w:r>
    </w:p>
    <w:p w14:paraId="768D416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Бычкова С. Проблемные аспекты определения круга лиц, участвующих в делах приказного производства: опыт законодательства Украины / С. Бычкова // Закон и жизнь. – 2009. – № 4 (209). – С. 51–55.</w:t>
      </w:r>
    </w:p>
    <w:p w14:paraId="2413F56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Бычкова С. С. Методология определения наименования третьих лиц, заявляющих самостоятельные требования относительно предмета спора / С. С. Бычкова // Научные труды. Российская академия юридических наук. – Вып. 11 : В 2-х т. – </w:t>
      </w:r>
      <w:r w:rsidRPr="002E61F8">
        <w:rPr>
          <w:rFonts w:ascii="Times New Roman" w:eastAsia="Calibri" w:hAnsi="Times New Roman" w:cs="Times New Roman"/>
          <w:spacing w:val="-6"/>
          <w:kern w:val="0"/>
          <w:sz w:val="28"/>
          <w:szCs w:val="28"/>
          <w:lang w:val="uk-UA"/>
        </w:rPr>
        <w:t>М. : ООО «Издательство «Юрист», 2011</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w:t>
      </w:r>
    </w:p>
    <w:p w14:paraId="2CBB0FC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2. – 2011. – С. 48–51.</w:t>
      </w:r>
    </w:p>
    <w:p w14:paraId="1F58C2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Бычкова С. С. Понятие и элементы гражданского процессуального правового статуса (на примере законодательства Украины) / С. С. Бычкова // Актуальные проблемы современности. Серия «Юриспруденция». – Караганда : Болашак-Баспа, 2010. – № 9 (59). – С. 65–71.</w:t>
      </w:r>
    </w:p>
    <w:p w14:paraId="2B33EC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Валеев Д. Х. Возможность участия прокурора, органов государственного управления и местного самоуправления в исполнительном производстве / Д. Х. Валеев // Проблемы исполнения судебных решений : сб. ст. / Отв. ред. С. П. Гришин. – Н. Новгород : Нижегород. правовая акад., 2000. – Вып. 1. – С. 44–50.</w:t>
      </w:r>
    </w:p>
    <w:p w14:paraId="0204156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Вандышев В. В. Гражданский процесс. Конспекты лекций : [учеб. пособие] / В. В. Вандышев, Д. В. Дернова. – СПб. : Питер, 2001. – 160 с. – (Серия «Закон и практика</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w:t>
      </w:r>
    </w:p>
    <w:p w14:paraId="71B51D4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Вандышев В. В. Гражданский процесс. Курс лекций / В. В. Вандышев, Д. В.</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Дернова. – СПб. : Питер, 2001. – 416 с. – (Серия «Учебники для вузов</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w:t>
      </w:r>
    </w:p>
    <w:p w14:paraId="4C3019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Ванеева Л. А. Содержание права на обращение за судебной защитой / 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Ванеева // Защита личных и общественных интересов в гражданском судопроизводстве : сб. науч. тр. / Отв. ред. Р. Е Гукасян. – Калинин : Калинин. гос. ун-т, 1985. – С. 161–165.</w:t>
      </w:r>
    </w:p>
    <w:p w14:paraId="6C4E96E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Ванеева Л. А. Судебное познание в советском гражданском процессе : [учеб. пособие] / Л. А. Ванеева ; под ред. Н. А. Чечиной. – Владивосток, 1972. – 133 с.</w:t>
      </w:r>
    </w:p>
    <w:p w14:paraId="1E008C4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Васильев С. В. Гражданский процесс : [учеб. пособие] / С. В. Васильев. – Х. : ООО «Одиссей», 2006. – 512 с.</w:t>
      </w:r>
    </w:p>
    <w:p w14:paraId="1612C15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Василь</w:t>
      </w:r>
      <w:r w:rsidRPr="002E61F8">
        <w:rPr>
          <w:rFonts w:ascii="Times New Roman" w:eastAsia="Calibri" w:hAnsi="Times New Roman" w:cs="Times New Roman"/>
          <w:spacing w:val="-6"/>
          <w:kern w:val="0"/>
          <w:sz w:val="28"/>
          <w:szCs w:val="28"/>
        </w:rPr>
        <w:t>ев С. В. Гражданское судопроизводство государств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участников СНГ / Сергей Владимирович Васильев. – Х. : Харьков юридический, 2008. – 512 с.</w:t>
      </w:r>
    </w:p>
    <w:p w14:paraId="688FBA8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Васильева Г. Д. Защита ответчика против иска в гражданском судопроизводстве / Г. Д. Васильева ; науч. ред. Ж. Н. Машутина. – Красноярск : Изд-во Красноярского ун-та, 1982. – 108 с.</w:t>
      </w:r>
    </w:p>
    <w:p w14:paraId="6CF3FF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Васильєва Н. М. Деякі питання захисту прав відповідача за Цивільним процесуальним кодексом України / Н. М. Васильєва // Молодь у юридичній науці : зб. тез  міжнар.  наук.-практ. конф.  молодих науковців  «Четверті  осінні  юридичні читання» (м. Хмельницький, 21–22 жовтня 2005 р.) : У 3-х ч. – Хмельницький : Вид-во ХУУП, 2005. – .–</w:t>
      </w:r>
    </w:p>
    <w:p w14:paraId="67A7246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 3 : Публічно-правові науки. – Підтом ІІ. – 2005. – С. 19–22.</w:t>
      </w:r>
    </w:p>
    <w:p w14:paraId="122C00A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Васильєва Н. М. Зловживання процесуальними правами особами, які беруть участь у справі / Н. М. Васильєва // Молодь у юридичній науці : зб. тез міжнар. наук.-практ.  конф.  молодих  науковців «П’яті  осінні  юридичні читання» </w:t>
      </w:r>
      <w:r w:rsidRPr="002E61F8">
        <w:rPr>
          <w:rFonts w:ascii="Times New Roman" w:eastAsia="Calibri" w:hAnsi="Times New Roman" w:cs="Times New Roman"/>
          <w:spacing w:val="-6"/>
          <w:kern w:val="0"/>
          <w:sz w:val="28"/>
          <w:szCs w:val="28"/>
          <w:lang w:val="uk-UA"/>
        </w:rPr>
        <w:lastRenderedPageBreak/>
        <w:t>(Хмельницький, 27–28 жовтня 2006 р.) : У 5-ти ч. – Хмельницький : Вид-во Хмельн. ун-ту упр. та права, 2006. – .–</w:t>
      </w:r>
    </w:p>
    <w:p w14:paraId="3D219E7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 4 : Цивільне процесуальне право. Трудове право. Право соціального забезпечення. Земельне право. Аграрне право. Екологічне право. – 2006. – С. 12–16.</w:t>
      </w:r>
    </w:p>
    <w:p w14:paraId="4DCA3ED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Васильченко М.</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М. Заперечення проти позову : [учб. посіб</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М.</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М.</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Васильченко. – Х.</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Харків. юрид. ін-т, 1973. – 44 с.</w:t>
      </w:r>
    </w:p>
    <w:p w14:paraId="62D963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Васильченко Н. М. Процессуальное положение ответчика в гражданском судопроизводстве / Николай Михайлович Васильченко. – Х. : Изд-во при Харьк. гос. ун-те издат. об-ния «Вища школа», 1979. – 89</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p>
    <w:p w14:paraId="48C22B8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Васьковский Е. В. Учебник гражданского процесса / Евгений Владимирович Васьковский ; с предисл. и под ред. В. А. Томсинова. – М. : Зерцало, 2003. – 464 с. – (Серия «Русское юридическое наследие</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w:t>
      </w:r>
    </w:p>
    <w:p w14:paraId="5C0BBAB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Васьковск</w:t>
      </w:r>
      <w:r w:rsidRPr="002E61F8">
        <w:rPr>
          <w:rFonts w:ascii="Times New Roman" w:eastAsia="Calibri" w:hAnsi="Times New Roman" w:cs="Times New Roman"/>
          <w:spacing w:val="-6"/>
          <w:kern w:val="0"/>
          <w:sz w:val="28"/>
          <w:szCs w:val="28"/>
          <w:lang w:val="uk-UA"/>
        </w:rPr>
        <w:t>і</w:t>
      </w:r>
      <w:r w:rsidRPr="002E61F8">
        <w:rPr>
          <w:rFonts w:ascii="Times New Roman" w:eastAsia="Calibri" w:hAnsi="Times New Roman" w:cs="Times New Roman"/>
          <w:spacing w:val="-6"/>
          <w:kern w:val="0"/>
          <w:sz w:val="28"/>
          <w:szCs w:val="28"/>
        </w:rPr>
        <w:t>й Е. В. Учебникъ гражданскаго процесса / Е. В. Васьковскій. – [2-е изд., перераб.]. – М. : Изд. Бр. Башмаковыхъ, 1917. – 429 с.</w:t>
      </w:r>
    </w:p>
    <w:p w14:paraId="490804C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Ватман Д. П. Адвокат в гражданском процессе / Давид Петрович Ватман, Владимир Александрович Елизаров ; под ред. И. И. Склярского. – М. : Юрид. лит-ра, 1969. – 200 с.</w:t>
      </w:r>
    </w:p>
    <w:p w14:paraId="53AC4CD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Веберс Я. Р. Спорные вопросы регламентации правосубъектности граждан в гражданском и семейном законодательстве / Я. Р. Веберс // Развитие гражданскоправовых наук в советских республиках Прибалтики : тез. докл. и сообщ. науч. конф., посвящ. 50-летию образования СССР (Вильнюс, 1–2 февраля, 1973 г.) / [редкол. : И. Жеруолис, А. Вилейта, В. Стасконис, С. Веливис]. – Вильнюс : Вильнюс</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ун-т им. В. Капсукаса, 1973.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19–21.</w:t>
      </w:r>
    </w:p>
    <w:p w14:paraId="140D9CD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Великий тлумачний словник сучасної української мови / [уклад. і голов. ред. В. Т. Бусел]. – К. ; Ірпінь : ВТФ «Перун», 2004. – 1440 с.</w:t>
      </w:r>
    </w:p>
    <w:p w14:paraId="6945D24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Венедиктов А. В. О субъектах социалистических правоотношений / А.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Венедиктов // Советское государство и право. – 1955. – № 6. – С. 17–28.</w:t>
      </w:r>
    </w:p>
    <w:p w14:paraId="36A1755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 xml:space="preserve">Венская  декларация и  Программа действий,  принятая на  Всемирной конференции по правам человека 25 июня 1993 г. // </w:t>
      </w:r>
      <w:r w:rsidRPr="002E61F8">
        <w:rPr>
          <w:rFonts w:ascii="Times New Roman" w:eastAsia="Calibri" w:hAnsi="Times New Roman" w:cs="Times New Roman"/>
          <w:bCs/>
          <w:spacing w:val="-6"/>
          <w:kern w:val="0"/>
          <w:sz w:val="28"/>
          <w:szCs w:val="28"/>
        </w:rPr>
        <w:t>Дипломатический вестник. – 1994. – № 3–4.</w:t>
      </w:r>
    </w:p>
    <w:p w14:paraId="6B1E77BE"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Верес І. Я. Цивільно-правове регулювання комерційного представництва : автореф. дис. на здоб. наук. ступеня канд. юрид. наук : спец. 12.00.03 «Цивільне право і цивільний процес; сімейне право; міжнародне приватне право» / Ірина Ярославівна Верес ; Київ. нац. ун-т внутр. справ. – К., 2010. – 19 с.</w:t>
      </w:r>
    </w:p>
    <w:p w14:paraId="0AE4B3A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Вершинин А. П. Содержание гражданских процессуальных правовых отношений : автореф. дис. на соиск. учен. степ. канд. юрид. наук : специальность 12.00.03 «Гражданское право; семейное право; гражданский процесс; международное частное право» / Александр Павлович Вершинин</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Ленингр. гос. ун-т им. А. А. Жданова. – Л., 1986. – 17 с.</w:t>
      </w:r>
    </w:p>
    <w:p w14:paraId="02CBE7D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Вєдєрніков Ю. А. Теорія держави та права : [навч. посіб. для підготов. до держ. іспиту] / Ю. А. Вєдєрніков, В. С. Грекул, А. В. Папірна. – [3-тє вид., допов. та переробл.] – Д. : Юрид. акад. М-ва внутр. справ, 2004. – 176 с.</w:t>
      </w:r>
    </w:p>
    <w:p w14:paraId="638A712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Викут </w:t>
      </w:r>
      <w:r w:rsidRPr="002E61F8">
        <w:rPr>
          <w:rFonts w:ascii="Times New Roman" w:eastAsia="Calibri" w:hAnsi="Times New Roman" w:cs="Times New Roman"/>
          <w:spacing w:val="-6"/>
          <w:kern w:val="0"/>
          <w:sz w:val="28"/>
          <w:szCs w:val="28"/>
        </w:rPr>
        <w:t>М. А. О лицах, участвующих в судебном гражданском деле / М.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Викут // Гражданское судопроизводство в изменяющейся России : Сб. материалов междунар. науч.-практ. конф. (Саратов, 14–15 сентября 2007 г.) / </w:t>
      </w:r>
      <w:r w:rsidRPr="002E61F8">
        <w:rPr>
          <w:rFonts w:ascii="Times New Roman" w:eastAsia="Calibri" w:hAnsi="Times New Roman" w:cs="Times New Roman"/>
          <w:spacing w:val="-6"/>
          <w:kern w:val="0"/>
          <w:sz w:val="28"/>
          <w:szCs w:val="28"/>
          <w:lang w:val="uk-UA"/>
        </w:rPr>
        <w:t>П</w:t>
      </w:r>
      <w:r w:rsidRPr="002E61F8">
        <w:rPr>
          <w:rFonts w:ascii="Times New Roman" w:eastAsia="Calibri" w:hAnsi="Times New Roman" w:cs="Times New Roman"/>
          <w:spacing w:val="-6"/>
          <w:kern w:val="0"/>
          <w:sz w:val="28"/>
          <w:szCs w:val="28"/>
        </w:rPr>
        <w:t>од ред. О. В. Исаенковой. – Саратов : Изд-во «Научная книга</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2007. – С. 9–11.</w:t>
      </w:r>
    </w:p>
    <w:p w14:paraId="5123F90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Викут М. А. Понятие стороны в советском гражданском процессе / М. А. Викут // Правоведение. – 1962. – № 4. – С. 103–110.</w:t>
      </w:r>
    </w:p>
    <w:p w14:paraId="6C14744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Викут М. А. Проблема правового регулирования процессуального положения и деятельности сторон в советском гражданском судопроизводстве : автореф. дис. на соиск. учен. степ. </w:t>
      </w:r>
      <w:r w:rsidRPr="002E61F8">
        <w:rPr>
          <w:rFonts w:ascii="Times New Roman" w:eastAsia="Calibri" w:hAnsi="Times New Roman" w:cs="Times New Roman"/>
          <w:spacing w:val="-6"/>
          <w:kern w:val="0"/>
          <w:sz w:val="28"/>
          <w:szCs w:val="28"/>
          <w:lang w:val="uk-UA"/>
        </w:rPr>
        <w:t>д-ра</w:t>
      </w:r>
      <w:r w:rsidRPr="002E61F8">
        <w:rPr>
          <w:rFonts w:ascii="Times New Roman" w:eastAsia="Calibri" w:hAnsi="Times New Roman" w:cs="Times New Roman"/>
          <w:spacing w:val="-6"/>
          <w:kern w:val="0"/>
          <w:sz w:val="28"/>
          <w:szCs w:val="28"/>
        </w:rPr>
        <w:t xml:space="preserve"> юрид. наук : спец</w:t>
      </w:r>
      <w:r w:rsidRPr="002E61F8">
        <w:rPr>
          <w:rFonts w:ascii="Times New Roman" w:eastAsia="Calibri" w:hAnsi="Times New Roman" w:cs="Times New Roman"/>
          <w:spacing w:val="-6"/>
          <w:kern w:val="0"/>
          <w:sz w:val="28"/>
          <w:szCs w:val="28"/>
          <w:lang w:val="uk-UA"/>
        </w:rPr>
        <w:t>иальность</w:t>
      </w:r>
      <w:r w:rsidRPr="002E61F8">
        <w:rPr>
          <w:rFonts w:ascii="Times New Roman" w:eastAsia="Calibri" w:hAnsi="Times New Roman" w:cs="Times New Roman"/>
          <w:spacing w:val="-6"/>
          <w:kern w:val="0"/>
          <w:sz w:val="28"/>
          <w:szCs w:val="28"/>
        </w:rPr>
        <w:t xml:space="preserve"> 12.712 «Гражданское право и гражданский процесс» /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Викут ; Свердл</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юрид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ин</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т.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Свердловск,</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1971.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34 с.</w:t>
      </w:r>
    </w:p>
    <w:p w14:paraId="67BE9F1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Викут М. А. Субъективные гражданские процессуальные права (понятие и виды) / М. А. Викут // Вопросы теории и практики гражданского процесса. Гражданское судопроизводство и арбитраж : Межвуз. науч. сб. – Саратов : Изд-во Сарат. ун-та, 1984. – С. 3–12.</w:t>
      </w:r>
    </w:p>
    <w:p w14:paraId="16EB002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Викут М. А. Участие третьих лиц в советском гражданском процессе : автореф. дис. на соиск. учен. степ. канд. юрид. наук / М. А. Викут ; Моск. юрид. ин-т. – М., 1953. – 21 с.</w:t>
      </w:r>
    </w:p>
    <w:p w14:paraId="507222E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Викут М. А. Юридическая заинтересованность – основание участия в судебном разбирательстве граждан и организаций / М. А. Викут // Вопросы теории и практики судебного разбирательства гражданских дел : сб. науч. тр. / Отв.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Викут, И. М. Зайцев. – Саратов : Изд-во Сарат. политехн. ин-та, 1988. – С. 27–38.</w:t>
      </w:r>
    </w:p>
    <w:p w14:paraId="45B2A58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Викут М. А. О специальном участии органов государственного управления в советском гражданском процессе / М. А. Викут // Ученые записки Саратовского юридического института им. Д. И. Курского. – Вып. 6. – Саратов, 1957. – С. 265–283.</w:t>
      </w:r>
    </w:p>
    <w:p w14:paraId="718423A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Викут М. А. Проблема правового регулирования процессуального положения и деятельности сторон в советском гражданском судопроизводстве : дис. ... д-ра юрид. наук : специальность 12.712 / Маргарита Андреевна Викут. – Саратов, 1971. – 512 с.</w:t>
      </w:r>
    </w:p>
    <w:p w14:paraId="7559673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Викут М. А. Стороны – основные лица искового производства / Маргарита Андреевна Викут. – Саратов : Изд-во Сарат</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ун-та, 1968. – 76</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p>
    <w:p w14:paraId="01D941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Викут М. А. Третьи лица в советском гражданском процессе / М. А. Викут // Ученые записки Саратовского юридического института. – Вып. 7. – Саратов, 1959. – С. 68–96.</w:t>
      </w:r>
    </w:p>
    <w:p w14:paraId="06B1F4D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Власов А. А. Гражданский процесс в вопросах и ответах : [учеб. пособие] / А. А. Власов, М. Г. Власова, В. А. Черкашин ; под ред. А. А. Власова. – М. : ТК Велби, Изд-во «Проспект», 2004. – 368 с.</w:t>
      </w:r>
    </w:p>
    <w:p w14:paraId="74097C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Власов А. Адвоката надо считать лицом, участвующим в деле / А. Власов // Российская юстиция. – 2001. –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6. – С. 30–31.</w:t>
      </w:r>
    </w:p>
    <w:p w14:paraId="2B0C29C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Власов А. А. Адвокат как субъект доказывания в гражданском и арбитражном процессе / Анатолий Александрович Власов. – М. : Изд-во «Юрлитинформ», 2000. – 238 с.</w:t>
      </w:r>
    </w:p>
    <w:p w14:paraId="0CAB6D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Власов А. А. Гражданское процессуальное право : [учеб.] / Анатолий Александрович Власов. – М. : ТК Велби, 2003. – 432 с.</w:t>
      </w:r>
    </w:p>
    <w:p w14:paraId="2782155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Власов А. А. Участие прокурора в судебном разбирательстве :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-практ. пособие] / А. А. Власов. – Ульяновск, 2002. – 185 с.</w:t>
      </w:r>
    </w:p>
    <w:p w14:paraId="447A3B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Волинка К. Г. Теорія держави і права : [навч. посіб.] / Катерина Григорівна Волинка. – К. : МАУП, 2003. – 240 с.</w:t>
      </w:r>
    </w:p>
    <w:p w14:paraId="20409F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Волков А. В. Злоупотребление гражданскими правами: проблемы теории и практики : автореф. дис. на соиск. учен. степ. д-ра юрид. наук : специальность 12.00.03 «Гражданское право; семейное право; гражданский процесс; международное частное право» / Александр Викторович Волков. – М., 2010. – 54 с.</w:t>
      </w:r>
    </w:p>
    <w:p w14:paraId="6A34F99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Волосенко С. О. Змагальність і представництво у суді / С. О. Волосенко // Нотаріат Адвокатура Суд. – 2006. – № 1 (15). – С. 1–2.</w:t>
      </w:r>
    </w:p>
    <w:p w14:paraId="0D58509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Волосенко С. О. Принципи змагальності та об’єктивної істини у цивільному процесі України : автореф. дис. на здоб. наук. ступеня канд. юрид. наук : спец. 12.00.03 «Цивільне право і цивільний процес; сімейне право; міжнародне приватне право» / Сергій Олександрович Волосенко ; НДІ приватного права і підприємництва Нац. АПрН України. – К., 2010. – 19 с.</w:t>
      </w:r>
    </w:p>
    <w:p w14:paraId="10180A1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Гаврік Р. О. Законна сила судових рішень у цивільних справах : дис. ... канд. юрид. наук : 12.00.03 / Роман Олександрович Гаврік ; Хмельн. ун-т упр. та права. – Хмельницький, 2010. – 205 арк.</w:t>
      </w:r>
    </w:p>
    <w:p w14:paraId="0548FE4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Гай О. О. Поняття та історія розвитку правових презумпцій у цивільному праві та процесі / О. О. Гай // Проблеми цивільного права та цивільного процесу на сучасному етапі розвитку законодавства : матеріали міжвузівської курсантської (студентської) наукової конференції (м. Донецьк, 5 квітня 2002 р.) / гол. ред. Ю. Л. Титаренко. – Донецьк : ДІВС, 2002. – С. 335–340.</w:t>
      </w:r>
    </w:p>
    <w:p w14:paraId="5C4F104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Гапеев В. Н. Третьи лица без самостоятельных требований и их участие в гражданском процессе / В. Н. Гапеев, М. В. Джаникян // Реализация </w:t>
      </w:r>
      <w:r w:rsidRPr="002E61F8">
        <w:rPr>
          <w:rFonts w:ascii="Times New Roman" w:eastAsia="Calibri" w:hAnsi="Times New Roman" w:cs="Times New Roman"/>
          <w:spacing w:val="-6"/>
          <w:kern w:val="0"/>
          <w:sz w:val="28"/>
          <w:szCs w:val="28"/>
        </w:rPr>
        <w:lastRenderedPageBreak/>
        <w:t>процессуальных норм органами гражданской юрисдикции. – Свердловск : Изд-во Свердл. юрид. ин-та. – 1988. – С. 101–104.</w:t>
      </w:r>
    </w:p>
    <w:p w14:paraId="602F652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Гапеев В. Н. Участники гражданского и арбитражного процесса (сравнительный анализ правового положения) / В. Н. Гапеев ; отв. ред. Е.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Филиппов. – Ростов н/Д :  Изд-во Рост</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ун-та, 1988. – 124 с.</w:t>
      </w:r>
    </w:p>
    <w:p w14:paraId="154782D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Гарієвська М. Б. Проблемні питання визнання мирової угоди в Україні та Німеччині / М. Б. Гарієвська // Приватне право і підприємництво. – К., 2011. – Вип. 10. – С. 207–209.</w:t>
      </w:r>
    </w:p>
    <w:p w14:paraId="7372985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Гегель Г. В. Ф. Философия права / Георг Вильгельм Фридрих Гегель ; сост. и ред. Д. А. Керимов, В. С. Нерсесянц ; пер. с нем. Б. Г. Столпнера, М. И. Левиной ; вступ. ст. В. С. Нерсесянца. – М. : Мысль, 1990. – 524 с.</w:t>
      </w:r>
    </w:p>
    <w:p w14:paraId="0E4B2A9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Гелецька І. О. Правове регулювання відносин представництва у цивільному праві : автореф. дис. на здоб. наук. ступеня канд. юрид. наук : спец. 12.00.03 «Цивільне право і цивільний процес; сімейне право; міжнародне приватне право» / Ірина Олександрівна Гелецька; Ін-т держави і права ім. В. М. Корецького НАН України. – К., 2005. – 24 с.</w:t>
      </w:r>
    </w:p>
    <w:p w14:paraId="74AD5C0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Геллер М. В. Внесудебный порядок защиты права несовершеннолетнего жить и воспитываться в семье в современном российском законодательстве /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Геллер // Семейное и жилищное право. – 2006. – № 2. – С. 20–24.</w:t>
      </w:r>
    </w:p>
    <w:p w14:paraId="39B0B12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Гетманцев О. В. Громадяни як сторони у цивільному процесі України : автореф. дис. на здоб. наук. ступеня канд. юрид. наук : спец. 12.00.03 «Цивільне право і цивільний процес; сімейне право; міжнародне приватне право» / Олександр Валентинович Гетманцев ; Київ. ун-т ім. Тараса Шевченка. – К., 1997. – 23 с.</w:t>
      </w:r>
    </w:p>
    <w:p w14:paraId="4A8987A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Глушкова Д. Г. Участь спеціаліста в цивільному судочинстві : автореф. дис. на здоб. наук. ступеня канд. юрид. наук : спец. 12.00.03 «Цивільне право і цивільний процес; сімейне право; міжнародне приватне право» / Дарина Георгіївна Глушкова ; Харків. нац. ун-т внутр. справ. – Х., 2010. – 21 с.</w:t>
      </w:r>
    </w:p>
    <w:p w14:paraId="1926D58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Гойхбарг А. Г. Курс гражданского процесса : [учеб. пособие для вузов] / А. Г. Гойхбарг. – М. ; Л. : Госиздат, 1928. – 320 с.</w:t>
      </w:r>
    </w:p>
    <w:p w14:paraId="01D9B8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Голиченко М. М. Правовая природа участия истца и ответчика в исковом производстве : автореф. дис. на соиск. учен. степ. канд. юрид. наук : специальность 12.00.15 «Гражданский процесс; арбитражный процесс» / Михаил Михайлович Голиченко. – Саратов, 2003. – 26 с.</w:t>
      </w:r>
    </w:p>
    <w:p w14:paraId="1875387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Гольмстен А. Х. Учебникъ русскаго гражданскаго судопроизводства /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Х.</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Гольмстен. – [4-е изд., перераб.]. – СПб. : Тип. М. Меркушева, 1907. – 424 с.</w:t>
      </w:r>
    </w:p>
    <w:p w14:paraId="6404CE6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Гордон В. М. Право на судебную защиту по Гражданскому процессуальному кодексу РСФСР / В. М. Гордон // Вестник советской юстиции. – 1924. – № 1. – С. 3–7.</w:t>
      </w:r>
    </w:p>
    <w:p w14:paraId="276E4E3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lang w:val="uk-UA"/>
        </w:rPr>
      </w:pPr>
      <w:r w:rsidRPr="002E61F8">
        <w:rPr>
          <w:rFonts w:ascii="Times New Roman" w:eastAsia="Calibri" w:hAnsi="Times New Roman" w:cs="Times New Roman"/>
          <w:spacing w:val="-6"/>
          <w:kern w:val="0"/>
          <w:sz w:val="28"/>
          <w:szCs w:val="28"/>
          <w:lang w:val="uk-UA"/>
        </w:rPr>
        <w:t>Господарський кодекс України</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Господарський процесуальний кодекс України : Із змінами та доповненнями станом на 1 липня 2007 р. / М-во юстиції України – Офіц. вид. – К. : Вид. дім «Ін Юре», 2007. – 320 с.</w:t>
      </w:r>
    </w:p>
    <w:p w14:paraId="4DBB217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iCs/>
          <w:spacing w:val="-6"/>
          <w:kern w:val="0"/>
          <w:sz w:val="28"/>
          <w:szCs w:val="28"/>
          <w:lang w:val="uk-UA"/>
        </w:rPr>
        <w:t xml:space="preserve">Грабовська О. О. До питання про зміст прокурорського представництва у цивільному судочинстві / Оксана Олександрівна Грабовська // </w:t>
      </w:r>
      <w:r w:rsidRPr="002E61F8">
        <w:rPr>
          <w:rFonts w:ascii="Times New Roman" w:eastAsia="Calibri" w:hAnsi="Times New Roman" w:cs="Times New Roman"/>
          <w:spacing w:val="-6"/>
          <w:kern w:val="0"/>
          <w:sz w:val="28"/>
          <w:szCs w:val="28"/>
          <w:lang w:val="uk-UA"/>
        </w:rPr>
        <w:t xml:space="preserve">Проблеми процесуальної науки: історія і сучасність : Зб. наук. праць першої міжнар. наук.-практ. конф. вчених-процесуалістів, практиків, аспірантів, здобувачів і студентів (25–26 листопада 2010 р.) / [редкол. : І. С. Гриценко, С. Я. Фурса, О. Ю. Костюченко та ін.]. – К., 2010. – С. </w:t>
      </w:r>
      <w:r w:rsidRPr="002E61F8">
        <w:rPr>
          <w:rFonts w:ascii="Times New Roman" w:eastAsia="Calibri" w:hAnsi="Times New Roman" w:cs="Times New Roman"/>
          <w:iCs/>
          <w:spacing w:val="-6"/>
          <w:kern w:val="0"/>
          <w:sz w:val="28"/>
          <w:szCs w:val="28"/>
          <w:lang w:val="uk-UA"/>
        </w:rPr>
        <w:t>163–166.</w:t>
      </w:r>
    </w:p>
    <w:p w14:paraId="1EFFC6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и арбитражный процесс. Исполнительное производство. Обязательственные отношения</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Образцы документов с комментариями / [Д. Б.</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Абушенко, А. В. Брызгалин, А. М. Гребенцов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 отв. ред. В.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Ярков, С. Л. Дегтярев.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перераб.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Волтерс Клувер, 2005. – 528 с.</w:t>
      </w:r>
    </w:p>
    <w:p w14:paraId="5578522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Гражданский процесс : [курс лекций] : в 2 т. / Т. М. Фицук,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Волчкова, Т.</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Лисичникова, С. М. Скобля. – Минск : Акад. МВД, 2010. </w:t>
      </w:r>
      <w:r w:rsidRPr="002E61F8">
        <w:rPr>
          <w:rFonts w:ascii="Times New Roman" w:eastAsia="Calibri" w:hAnsi="Times New Roman" w:cs="Times New Roman"/>
          <w:spacing w:val="-6"/>
          <w:kern w:val="0"/>
          <w:sz w:val="28"/>
          <w:szCs w:val="28"/>
          <w:lang w:val="uk-UA"/>
        </w:rPr>
        <w:t>– .–</w:t>
      </w:r>
    </w:p>
    <w:p w14:paraId="03F5321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2010. – 191 с.</w:t>
      </w:r>
    </w:p>
    <w:p w14:paraId="708F302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Гражданский процесс : [учеб. для студентов юрид. вузов и фак.] / [В. П. Воложанин, В. Д. Кайгородов, А. К. Кац и др.] ; отв. ред. Ю. К. Осипов. – М. : БЕК, 1995. – 462 с.</w:t>
      </w:r>
    </w:p>
    <w:p w14:paraId="403686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 : [учеб. для студентов юрид. вузов и фак.] / [В. П. Воложанин, В. Д. Кайгородов, А. К. Кац и др.] ; отв. ред. К. И. Комиссаров, Ю. К. Осипов. – [2-е изд., перераб. и доп.]. – М. : БЕК, 1996. – 505 с.</w:t>
      </w:r>
    </w:p>
    <w:p w14:paraId="06DC847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8"/>
          <w:szCs w:val="28"/>
          <w:lang w:val="uk-UA"/>
        </w:rPr>
      </w:pPr>
      <w:r w:rsidRPr="002E61F8">
        <w:rPr>
          <w:rFonts w:ascii="Times New Roman" w:eastAsia="Calibri" w:hAnsi="Times New Roman" w:cs="Times New Roman"/>
          <w:spacing w:val="-6"/>
          <w:kern w:val="0"/>
          <w:sz w:val="28"/>
          <w:szCs w:val="28"/>
        </w:rPr>
        <w:t>Гражданский процесс : [учеб. для студентов юрид. ин-тов и фак.] / [Н. И. Авдеенко, П. Н. Евсеев, М. А. Кабакова и др.] ; под ред. Н. А. Чечиной, Д. М. Чечота. – М. : Юрид. лит., 1968. – 456 с.</w:t>
      </w:r>
    </w:p>
    <w:p w14:paraId="54D18CD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bCs/>
          <w:spacing w:val="-6"/>
          <w:kern w:val="0"/>
          <w:sz w:val="28"/>
          <w:szCs w:val="28"/>
        </w:rPr>
        <w:t>Гражданский</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bCs/>
          <w:spacing w:val="-6"/>
          <w:kern w:val="0"/>
          <w:sz w:val="28"/>
          <w:szCs w:val="28"/>
        </w:rPr>
        <w:t>процесс</w:t>
      </w:r>
      <w:r w:rsidRPr="002E61F8">
        <w:rPr>
          <w:rFonts w:ascii="Times New Roman" w:eastAsia="Calibri" w:hAnsi="Times New Roman" w:cs="Times New Roman"/>
          <w:spacing w:val="-6"/>
          <w:kern w:val="0"/>
          <w:sz w:val="28"/>
          <w:szCs w:val="28"/>
        </w:rPr>
        <w:t xml:space="preserve"> : [учеб. пособие] / А. Б. Смушкин, Т. В. </w:t>
      </w:r>
      <w:r w:rsidRPr="002E61F8">
        <w:rPr>
          <w:rFonts w:ascii="Times New Roman" w:eastAsia="Calibri" w:hAnsi="Times New Roman" w:cs="Times New Roman"/>
          <w:bCs/>
          <w:spacing w:val="-6"/>
          <w:kern w:val="0"/>
          <w:sz w:val="28"/>
          <w:szCs w:val="28"/>
        </w:rPr>
        <w:t>Суркова</w:t>
      </w:r>
      <w:r w:rsidRPr="002E61F8">
        <w:rPr>
          <w:rFonts w:ascii="Times New Roman" w:eastAsia="Calibri" w:hAnsi="Times New Roman" w:cs="Times New Roman"/>
          <w:spacing w:val="-6"/>
          <w:kern w:val="0"/>
          <w:sz w:val="28"/>
          <w:szCs w:val="28"/>
        </w:rPr>
        <w:t>, О.</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Черникова.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испр.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Омега-Л, 2008. – 318 с.</w:t>
      </w:r>
    </w:p>
    <w:p w14:paraId="0615BB6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[у</w:t>
      </w:r>
      <w:r w:rsidRPr="002E61F8">
        <w:rPr>
          <w:rFonts w:ascii="Times New Roman" w:eastAsia="Calibri" w:hAnsi="Times New Roman" w:cs="Times New Roman"/>
          <w:spacing w:val="-6"/>
          <w:kern w:val="0"/>
          <w:sz w:val="28"/>
          <w:szCs w:val="28"/>
        </w:rPr>
        <w:t>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А. П. Вершинин, Л. А. Кривоносова,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Митина и др.</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п</w:t>
      </w:r>
      <w:r w:rsidRPr="002E61F8">
        <w:rPr>
          <w:rFonts w:ascii="Times New Roman" w:eastAsia="Calibri" w:hAnsi="Times New Roman" w:cs="Times New Roman"/>
          <w:spacing w:val="-6"/>
          <w:kern w:val="0"/>
          <w:sz w:val="28"/>
          <w:szCs w:val="28"/>
        </w:rPr>
        <w:t>од ред. 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А. Мусина, Н.</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А. Чечиной, Д.</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 Чечота. – М.</w:t>
      </w:r>
      <w:r w:rsidRPr="002E61F8">
        <w:rPr>
          <w:rFonts w:ascii="Times New Roman" w:eastAsia="Calibri" w:hAnsi="Times New Roman" w:cs="Times New Roman"/>
          <w:spacing w:val="-6"/>
          <w:kern w:val="0"/>
          <w:sz w:val="28"/>
          <w:szCs w:val="28"/>
          <w:lang w:val="uk-UA"/>
        </w:rPr>
        <w:t xml:space="preserve"> : Проспект</w:t>
      </w:r>
      <w:r w:rsidRPr="002E61F8">
        <w:rPr>
          <w:rFonts w:ascii="Times New Roman" w:eastAsia="Calibri" w:hAnsi="Times New Roman" w:cs="Times New Roman"/>
          <w:spacing w:val="-6"/>
          <w:kern w:val="0"/>
          <w:sz w:val="28"/>
          <w:szCs w:val="28"/>
        </w:rPr>
        <w:t xml:space="preserve">, 1997. – </w:t>
      </w:r>
      <w:r w:rsidRPr="002E61F8">
        <w:rPr>
          <w:rFonts w:ascii="Times New Roman" w:eastAsia="Calibri" w:hAnsi="Times New Roman" w:cs="Times New Roman"/>
          <w:spacing w:val="-6"/>
          <w:kern w:val="0"/>
          <w:sz w:val="28"/>
          <w:szCs w:val="28"/>
          <w:lang w:val="uk-UA"/>
        </w:rPr>
        <w:t>480 с</w:t>
      </w:r>
      <w:r w:rsidRPr="002E61F8">
        <w:rPr>
          <w:rFonts w:ascii="Times New Roman" w:eastAsia="Calibri" w:hAnsi="Times New Roman" w:cs="Times New Roman"/>
          <w:spacing w:val="-6"/>
          <w:kern w:val="0"/>
          <w:sz w:val="28"/>
          <w:szCs w:val="28"/>
        </w:rPr>
        <w:t>.</w:t>
      </w:r>
    </w:p>
    <w:p w14:paraId="0AC30BF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 : [учеб.] / [Д.</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Б. Абушенко, В. П. Воложанин, С. 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Дегтярев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отв. ред. В. В. Ярков.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6-е изд., перераб.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Волтерс Клувер, 2006. – 736 с. – (Серия «Библиотека студента</w:t>
      </w:r>
      <w:r w:rsidRPr="002E61F8">
        <w:rPr>
          <w:rFonts w:ascii="Times New Roman" w:eastAsia="Calibri" w:hAnsi="Times New Roman" w:cs="Times New Roman"/>
          <w:spacing w:val="-6"/>
          <w:kern w:val="0"/>
          <w:sz w:val="28"/>
          <w:szCs w:val="28"/>
          <w:lang w:val="uk-UA"/>
        </w:rPr>
        <w:t>»).</w:t>
      </w:r>
    </w:p>
    <w:p w14:paraId="77AF3A1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 : [учеб.] / [Е. А. Борисова, С. А. Иванова, Е. В. Кудрявцева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ред. М. К. Треушникова. – М. : Городец-издат, 2003. – 720 с.</w:t>
      </w:r>
    </w:p>
    <w:p w14:paraId="1853FD5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8"/>
          <w:szCs w:val="28"/>
          <w:lang w:val="uk-UA"/>
        </w:rPr>
      </w:pPr>
      <w:r w:rsidRPr="002E61F8">
        <w:rPr>
          <w:rFonts w:ascii="Times New Roman" w:eastAsia="Calibri" w:hAnsi="Times New Roman" w:cs="Times New Roman"/>
          <w:spacing w:val="-6"/>
          <w:kern w:val="0"/>
          <w:sz w:val="28"/>
          <w:szCs w:val="28"/>
        </w:rPr>
        <w:t>Гражданский процесс : [учеб.] / [Е. А. Борисова, С. А. Иванова, Е. В. Кудрявцева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ред. М. К. Треушникова.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перераб.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Городец, 2006. – 784</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p>
    <w:p w14:paraId="6929BD3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bCs/>
          <w:spacing w:val="-6"/>
          <w:kern w:val="0"/>
          <w:sz w:val="28"/>
          <w:szCs w:val="28"/>
          <w:lang w:val="uk-UA"/>
        </w:rPr>
        <w:t>Гражданский</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bCs/>
          <w:spacing w:val="-6"/>
          <w:kern w:val="0"/>
          <w:sz w:val="28"/>
          <w:szCs w:val="28"/>
          <w:lang w:val="uk-UA"/>
        </w:rPr>
        <w:t>процесс</w:t>
      </w:r>
      <w:r w:rsidRPr="002E61F8">
        <w:rPr>
          <w:rFonts w:ascii="Times New Roman" w:eastAsia="Calibri" w:hAnsi="Times New Roman" w:cs="Times New Roman"/>
          <w:spacing w:val="-6"/>
          <w:kern w:val="0"/>
          <w:sz w:val="28"/>
          <w:szCs w:val="28"/>
          <w:lang w:val="uk-UA"/>
        </w:rPr>
        <w:t xml:space="preserve"> : [учеб.] / [Н. П. Антипов, В. А. Бабаков, И. А. Волкова и др.] ; под ред. А. Г. </w:t>
      </w:r>
      <w:r w:rsidRPr="002E61F8">
        <w:rPr>
          <w:rFonts w:ascii="Times New Roman" w:eastAsia="Calibri" w:hAnsi="Times New Roman" w:cs="Times New Roman"/>
          <w:bCs/>
          <w:spacing w:val="-6"/>
          <w:kern w:val="0"/>
          <w:sz w:val="28"/>
          <w:szCs w:val="28"/>
          <w:lang w:val="uk-UA"/>
        </w:rPr>
        <w:t>Коваленко</w:t>
      </w:r>
      <w:r w:rsidRPr="002E61F8">
        <w:rPr>
          <w:rFonts w:ascii="Times New Roman" w:eastAsia="Calibri" w:hAnsi="Times New Roman" w:cs="Times New Roman"/>
          <w:spacing w:val="-6"/>
          <w:kern w:val="0"/>
          <w:sz w:val="28"/>
          <w:szCs w:val="28"/>
          <w:lang w:val="uk-UA"/>
        </w:rPr>
        <w:t>, А. А. Мохова, П. М. Филиппова. – М. : Юрид. фирма «Контракт» ; Издат. дом «ИНФРА-М», 2008. – 448 с.</w:t>
      </w:r>
    </w:p>
    <w:p w14:paraId="014C574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 зарубежных стран : [учеб. пособие] / С. А. Алехина,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Давтян, М. Э. Мирзоян, В. Ю. Кулакова ; под ред. А. Г. Давтян. – М. : ТК Велби ; Изд-во «Проспект», 2008. – 480 с.</w:t>
      </w:r>
    </w:p>
    <w:p w14:paraId="68BBE02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Гражданский процесс России : [учеб.] / [С. Ф. Афанасьев, О. А. Бахарева,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Викут и др.] ; под ред. М. А. Викут.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перераб.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Юристъ, 2005. – 479 с.</w:t>
      </w:r>
    </w:p>
    <w:p w14:paraId="0A942BD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 Российской Федерации / [А. А. Власов, Е.</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М.</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Артамонова, М. Г. Власова и др.] ; под ред. А. А. Власова. – М. : Юрайт-Издат, 2003. – 584 с.</w:t>
      </w:r>
    </w:p>
    <w:p w14:paraId="7161AD7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Гражданский процесс Украины : [учеб. пособие] / [Ю. С. Червоный, Г.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Волосатый, В. О. Ермолаева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отв. ред. Ю. С. Червоный. – Х. : Одиссей, 2003. – 352 с.</w:t>
      </w:r>
    </w:p>
    <w:p w14:paraId="4B48A57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Гражданский процесс</w:t>
      </w:r>
      <w:r w:rsidRPr="002E61F8">
        <w:rPr>
          <w:rFonts w:ascii="Times New Roman" w:eastAsia="Calibri" w:hAnsi="Times New Roman" w:cs="Times New Roman"/>
          <w:spacing w:val="-6"/>
          <w:kern w:val="0"/>
          <w:sz w:val="28"/>
          <w:szCs w:val="28"/>
          <w:lang w:val="uk-UA"/>
        </w:rPr>
        <w:t>: [учеб.] / [А. П. Вершинин, Л. А. Кривоносова, М. А. Митина и др.] ; под</w:t>
      </w:r>
      <w:r w:rsidRPr="002E61F8">
        <w:rPr>
          <w:rFonts w:ascii="Times New Roman" w:eastAsia="Calibri" w:hAnsi="Times New Roman" w:cs="Times New Roman"/>
          <w:spacing w:val="-6"/>
          <w:kern w:val="0"/>
          <w:sz w:val="28"/>
          <w:szCs w:val="28"/>
        </w:rPr>
        <w:t xml:space="preserve"> ред. В. А. Мусина, Н. А. Чечиной, Д. М. Чечота. – [2-е изд., перераб. и доп.] – М. : Проспект, 1998. – 472 с.</w:t>
      </w:r>
    </w:p>
    <w:p w14:paraId="3CFFB99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Гражданский процессуальный закон Латвийской Республики : Закон, принятый Сеймом 14 октября 1998 г. и обнародованный Президентом государства 3 ноября 1998 г. </w:t>
      </w:r>
      <w:r w:rsidRPr="002E61F8">
        <w:rPr>
          <w:rFonts w:ascii="Times New Roman" w:eastAsia="Calibri" w:hAnsi="Times New Roman" w:cs="Times New Roman"/>
          <w:spacing w:val="-6"/>
          <w:kern w:val="0"/>
          <w:sz w:val="28"/>
          <w:szCs w:val="28"/>
          <w:lang w:val="uk-UA"/>
        </w:rPr>
        <w:t>[Електронний ресурс]. – Режим доступу :</w:t>
      </w:r>
      <w:r w:rsidRPr="002E61F8">
        <w:rPr>
          <w:rFonts w:ascii="Times New Roman" w:eastAsia="Calibri" w:hAnsi="Times New Roman" w:cs="Times New Roman"/>
          <w:spacing w:val="-6"/>
          <w:kern w:val="0"/>
          <w:sz w:val="28"/>
          <w:szCs w:val="28"/>
        </w:rPr>
        <w:t xml:space="preserve"> http://likums.co.cc/?p=349.</w:t>
      </w:r>
    </w:p>
    <w:p w14:paraId="397FB2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процессуальный кодекс Азербайджанской Республики [Електронний ресурс]. – Режим доступу : http://qanun.narod.ru/codes.html.</w:t>
      </w:r>
    </w:p>
    <w:p w14:paraId="72DD2D5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Гражданский процессуальный кодекс Грузии от 14 ноября 1997 г. №1106-Iс [Електронний ресурс]. – Режим доступу : http://www.jguard.ru/images/attaches/235/GPK_Georgia.txt.</w:t>
      </w:r>
    </w:p>
    <w:p w14:paraId="2A20BC3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Гражданский процессуальный кодекс Республики Беларусь : текст кодекса по состоянию на 14 апреля 2006 г. – Минск : Амалфея, 2006. – 320 с.</w:t>
      </w:r>
    </w:p>
    <w:p w14:paraId="44E2705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процессуальный кодекс Республики Молдова №</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225-XV от 30 мая 2003 г. </w:t>
      </w:r>
      <w:r w:rsidRPr="002E61F8">
        <w:rPr>
          <w:rFonts w:ascii="Times New Roman" w:eastAsia="Calibri" w:hAnsi="Times New Roman" w:cs="Times New Roman"/>
          <w:spacing w:val="-6"/>
          <w:kern w:val="0"/>
          <w:sz w:val="28"/>
          <w:szCs w:val="28"/>
          <w:lang w:val="uk-UA"/>
        </w:rPr>
        <w:t xml:space="preserve">[Електронний ресурс]. – Режим доступу : </w:t>
      </w:r>
      <w:r w:rsidRPr="002E61F8">
        <w:rPr>
          <w:rFonts w:ascii="Times New Roman" w:eastAsia="Calibri" w:hAnsi="Times New Roman" w:cs="Times New Roman"/>
          <w:spacing w:val="-6"/>
          <w:kern w:val="0"/>
          <w:sz w:val="28"/>
          <w:szCs w:val="28"/>
        </w:rPr>
        <w:t>http://www.mtic.gov.md/img/ssc/law/act_lege/007%20CPC.rus.pdf.</w:t>
      </w:r>
    </w:p>
    <w:p w14:paraId="3DFD717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Гражданский процессуальный кодекс Республики Узбекистан : Утвержден Законом Республики Узбекистан от 30 августа 1997 г. № 477-I // Finmanconsult [Електронний ресурс]. – Режим доступу : </w:t>
      </w:r>
      <w:hyperlink r:id="rId7" w:history="1">
        <w:r w:rsidRPr="002E61F8">
          <w:rPr>
            <w:rFonts w:ascii="Times New Roman" w:eastAsia="Calibri" w:hAnsi="Times New Roman" w:cs="Times New Roman"/>
            <w:color w:val="0000FF"/>
            <w:spacing w:val="-6"/>
            <w:kern w:val="0"/>
            <w:sz w:val="28"/>
            <w:szCs w:val="28"/>
            <w:u w:val="single"/>
          </w:rPr>
          <w:t>http://fmc.uz/legisl.php?id=k_grajd_pr</w:t>
        </w:r>
      </w:hyperlink>
      <w:r w:rsidRPr="002E61F8">
        <w:rPr>
          <w:rFonts w:ascii="Times New Roman" w:eastAsia="Calibri" w:hAnsi="Times New Roman" w:cs="Times New Roman"/>
          <w:spacing w:val="-6"/>
          <w:kern w:val="0"/>
          <w:sz w:val="28"/>
          <w:szCs w:val="28"/>
        </w:rPr>
        <w:t>.</w:t>
      </w:r>
    </w:p>
    <w:p w14:paraId="3EF66EE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Гражданский процессуальный кодекс Российской Федерации : принят Государственной думой 23 октября 2002 г. // Собрание законодательства Российской Федерации. – 2002. – № 46. – Ст. 4532.</w:t>
      </w:r>
    </w:p>
    <w:p w14:paraId="0F09156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процессуальный кодекс Украинской ССР. Научно-практический комментарий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И.</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Беленчук, И.</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Будзилович,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Васильченко и др.</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тв. ред.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П.</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Кононенко, А.</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Фельдман.</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К</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Изд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во полит</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лит</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Украины,</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1979</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608</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w:t>
      </w:r>
    </w:p>
    <w:p w14:paraId="6A87759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процессуальный кодекс Украины</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Научно-практический комментарий / [Ю. С. Червоный, Г. С. Волосатый, В. О. Ермолаева и др.</w:t>
      </w:r>
      <w:r w:rsidRPr="002E61F8">
        <w:rPr>
          <w:rFonts w:ascii="Times New Roman" w:eastAsia="Calibri" w:hAnsi="Times New Roman" w:cs="Times New Roman"/>
          <w:spacing w:val="-6"/>
          <w:kern w:val="0"/>
          <w:sz w:val="28"/>
          <w:szCs w:val="28"/>
          <w:lang w:val="uk-UA"/>
        </w:rPr>
        <w:t>] ; о</w:t>
      </w:r>
      <w:r w:rsidRPr="002E61F8">
        <w:rPr>
          <w:rFonts w:ascii="Times New Roman" w:eastAsia="Calibri" w:hAnsi="Times New Roman" w:cs="Times New Roman"/>
          <w:spacing w:val="-6"/>
          <w:kern w:val="0"/>
          <w:sz w:val="28"/>
          <w:szCs w:val="28"/>
        </w:rPr>
        <w:t>тв. ред. Ю.</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Червоный</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Х.</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Одиссей, 2007.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792 с.</w:t>
      </w:r>
    </w:p>
    <w:p w14:paraId="69B8471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Гражданский процессуальный кодекс Эстонской Республики от 20 апреля 2005</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 [Електронний ресурс]. – Режим доступу : http://estonia.news-city.info/docs/sistemsw/dok_ieghlz/index.htm.</w:t>
      </w:r>
    </w:p>
    <w:p w14:paraId="5D8C915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Гражданское право России. Общая часть : [курс лекций] / [М. И. Брагинский,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 Залесский, Н. И. Клейн и др.] ; под ред. О. Н. Садикова. – М. : Юристъ, 2001. – 779 с.</w:t>
      </w:r>
    </w:p>
    <w:p w14:paraId="74B0180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Гражданское процессуальное законодательство : Комментарий / [В. П. Воложанин, И. П. Гришин, Р. Е. Гукасян и др.] ; отв. ред. М. К. Юков. – М. : Юрид. лит., 1991. – 720 с.</w:t>
      </w:r>
    </w:p>
    <w:p w14:paraId="2296E6E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Гражданское процессуальное право : [учеб.] / [С. А. Алехина, В. В. Блажеев, А. Т. Боннер и др.] ; под ред. М. С. Шакарян. – М. : ТК Велби, Изд-во «Проспект», 2004. – 580 с.</w:t>
      </w:r>
    </w:p>
    <w:p w14:paraId="12256A2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8"/>
          <w:szCs w:val="28"/>
        </w:rPr>
      </w:pPr>
      <w:r w:rsidRPr="002E61F8">
        <w:rPr>
          <w:rFonts w:ascii="Times New Roman" w:eastAsia="Calibri" w:hAnsi="Times New Roman" w:cs="Times New Roman"/>
          <w:spacing w:val="-6"/>
          <w:kern w:val="0"/>
          <w:sz w:val="28"/>
          <w:szCs w:val="28"/>
        </w:rPr>
        <w:t>Гражданское процессуальное право России : [учеб. для вузов] / [П.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Алексий, Н. Д. Эриашвили, В. Н. Галузо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ред. П. В. Алексия, Н. Д.</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Амаглобели. – М. : ЮНИТИ-ДАНА, 2006. – 432 с.</w:t>
      </w:r>
    </w:p>
    <w:p w14:paraId="406687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bCs/>
          <w:spacing w:val="-6"/>
          <w:kern w:val="0"/>
          <w:sz w:val="28"/>
          <w:szCs w:val="28"/>
        </w:rPr>
        <w:t>Гражданское</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bCs/>
          <w:spacing w:val="-6"/>
          <w:kern w:val="0"/>
          <w:sz w:val="28"/>
          <w:szCs w:val="28"/>
        </w:rPr>
        <w:t>процессуальное</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bCs/>
          <w:spacing w:val="-6"/>
          <w:kern w:val="0"/>
          <w:sz w:val="28"/>
          <w:szCs w:val="28"/>
        </w:rPr>
        <w:t>право</w:t>
      </w:r>
      <w:r w:rsidRPr="002E61F8">
        <w:rPr>
          <w:rFonts w:ascii="Times New Roman" w:eastAsia="Calibri" w:hAnsi="Times New Roman" w:cs="Times New Roman"/>
          <w:spacing w:val="-6"/>
          <w:kern w:val="0"/>
          <w:sz w:val="28"/>
          <w:szCs w:val="28"/>
        </w:rPr>
        <w:t xml:space="preserve"> России : [учеб. для студентов вузов, обучающихся по спец</w:t>
      </w:r>
      <w:r w:rsidRPr="002E61F8">
        <w:rPr>
          <w:rFonts w:ascii="Times New Roman" w:eastAsia="Calibri" w:hAnsi="Times New Roman" w:cs="Times New Roman"/>
          <w:spacing w:val="-6"/>
          <w:kern w:val="0"/>
          <w:sz w:val="28"/>
          <w:szCs w:val="28"/>
          <w:lang w:val="uk-UA"/>
        </w:rPr>
        <w:t>иальности</w:t>
      </w:r>
      <w:r w:rsidRPr="002E61F8">
        <w:rPr>
          <w:rFonts w:ascii="Times New Roman" w:eastAsia="Calibri" w:hAnsi="Times New Roman" w:cs="Times New Roman"/>
          <w:spacing w:val="-6"/>
          <w:kern w:val="0"/>
          <w:sz w:val="28"/>
          <w:szCs w:val="28"/>
        </w:rPr>
        <w:t xml:space="preserve"> «Юриспруденция»] /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Блажеев, А. Т. Боннер, Н.</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Громошина и др.] ; отв.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bCs/>
          <w:spacing w:val="-6"/>
          <w:kern w:val="0"/>
          <w:sz w:val="28"/>
          <w:szCs w:val="28"/>
        </w:rPr>
        <w:t>Шакарян.</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испр.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Былина, 1998. – 501 с.</w:t>
      </w:r>
    </w:p>
    <w:p w14:paraId="387691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Гражданское процессуальное право России : [учеб. для студентов вузов, обучающихся по специальности «Юриспруденция»] / [В. В. Блажеев, А. Т. Боннер, Р. Е. Гукасян и др.] ; под ред. М. С. Шакарян. – М. : Юристъ, 2002. – 634 с.</w:t>
      </w:r>
    </w:p>
    <w:p w14:paraId="37BFB81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Гражданское процессуальное право Украинской ССР : [учеб. пособие для юрид. спец. вузов] / [М. И. Штефан, Е. Г. Дрижчаная, Л. К. Радзиевская и др.]. – К. : Выща шк</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1989. – 320 с.</w:t>
      </w:r>
    </w:p>
    <w:p w14:paraId="5106628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Гражданское процессуальное уложение Германии. Вводный закон к Гражданскому процессуальному уложению / [введ., сост. В. Бергманн, введ., науч.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Гутброд ; пер. с нем. Н. Г. Елисеев]. – М. : Волтерс Клувер, 2006, 472 с. – (Серия «Германские и европейские законы</w:t>
      </w:r>
      <w:r w:rsidRPr="002E61F8">
        <w:rPr>
          <w:rFonts w:ascii="Times New Roman" w:eastAsia="Calibri" w:hAnsi="Times New Roman" w:cs="Times New Roman"/>
          <w:spacing w:val="-6"/>
          <w:kern w:val="0"/>
          <w:sz w:val="28"/>
          <w:szCs w:val="28"/>
          <w:lang w:val="uk-UA"/>
        </w:rPr>
        <w:t>», кн. 3</w:t>
      </w:r>
      <w:r w:rsidRPr="002E61F8">
        <w:rPr>
          <w:rFonts w:ascii="Times New Roman" w:eastAsia="Calibri" w:hAnsi="Times New Roman" w:cs="Times New Roman"/>
          <w:spacing w:val="-6"/>
          <w:kern w:val="0"/>
          <w:sz w:val="28"/>
          <w:szCs w:val="28"/>
        </w:rPr>
        <w:t>).</w:t>
      </w:r>
    </w:p>
    <w:p w14:paraId="7CFEF83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Гражданское судопроизводство : [учеб. пособие] / [</w:t>
      </w:r>
      <w:r w:rsidRPr="002E61F8">
        <w:rPr>
          <w:rFonts w:ascii="Times New Roman" w:eastAsia="Calibri" w:hAnsi="Times New Roman" w:cs="Times New Roman"/>
          <w:spacing w:val="-6"/>
          <w:kern w:val="0"/>
          <w:sz w:val="28"/>
          <w:szCs w:val="28"/>
          <w:lang w:val="uk-UA"/>
        </w:rPr>
        <w:t>В. М. Семенов, А.</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Ф. Козлов, А. К. Кац и др.</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 </w:t>
      </w:r>
      <w:r w:rsidRPr="002E61F8">
        <w:rPr>
          <w:rFonts w:ascii="Times New Roman" w:eastAsia="Calibri" w:hAnsi="Times New Roman" w:cs="Times New Roman"/>
          <w:spacing w:val="-6"/>
          <w:kern w:val="0"/>
          <w:sz w:val="28"/>
          <w:szCs w:val="28"/>
        </w:rPr>
        <w:t>под ред. В. М. Семенова. – Свердловск : Изд-во Свердл. юрид. ин-та, 1974. – 324 с.</w:t>
      </w:r>
    </w:p>
    <w:p w14:paraId="5C86072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Гранберг В. Г. Защита прав третьих лиц в стадии исполнения решения / В. Г. Гранберг // Ученые записки Харьковского юридического института. –Х., 1940. – Вып. 2. – С. 28–34.</w:t>
      </w:r>
    </w:p>
    <w:p w14:paraId="1CCDA95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Граціанов А. І. Процес систематизації та уніфікації законодавства і розвиток правової системи України : автореф. дис. на здоб. наук. ступеня канд. юрид. наук : спец. 12.00.01 «Теорія та історія держави і права; історія політичних і правових учень» / Анатолій Ігорович Граціанов ; Нац. акад. внутр. справ. – К., 2004. – 18 с.</w:t>
      </w:r>
    </w:p>
    <w:p w14:paraId="18E6CC6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Гриняк А. Б. Окремі аспекти процесуального становища сторін у справах про стягнення аліментів / А. Б. Гриняк // Проблеми оптимізації цивільного процесу в сучасних умовах судової реформи : зб. наук. матеріалів круглого столу (с. Залізний порт, Херсонська обл, 28–29 травня 2010 р.) / За заг. ред. О. Д. Крупчана, В. І. Бобрика. – К. : НДІ приватного права і підприємництва НАПрН України, 2010. – С. 43–46.</w:t>
      </w:r>
    </w:p>
    <w:p w14:paraId="693C0B5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Громошина Н. А. Процессуальное соучастие : [лекция] / Н. А. Громошина. – М. : ВЮЗИ, 1988. – 42 с.</w:t>
      </w:r>
    </w:p>
    <w:p w14:paraId="3F8C01D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Грось Л. А. Влияние норм материального права на гражданское процессуальное право : Научно-практические проблемы : дис. ... д-ра юрид. наук : 12.00.03 ; 12.00.04 / Людмила Алексеевна Грось. – Хабаровск, 1999. – 528 c.</w:t>
      </w:r>
    </w:p>
    <w:p w14:paraId="792F6AE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4"/>
          <w:szCs w:val="28"/>
        </w:rPr>
      </w:pPr>
      <w:r w:rsidRPr="002E61F8">
        <w:rPr>
          <w:rFonts w:ascii="Times New Roman" w:eastAsia="Calibri" w:hAnsi="Times New Roman" w:cs="Times New Roman"/>
          <w:spacing w:val="-6"/>
          <w:kern w:val="0"/>
          <w:sz w:val="28"/>
          <w:szCs w:val="28"/>
        </w:rPr>
        <w:t>Грось Л. А. Влияние норм материального права на гражданское процессуальное право : Научно-практические проблемы : автореф. дис. на соиск. учен. степ. д-ра юрид. наук : специальность 12.00.03 «Гражданское право; семейное право; гражданский процесс; международное частное право» ; 12.00.04 «Предпринимательское право; арбитражный процесс» / Людмила Алексеевна Грось ; Моск. гос. юрид. акад. – М., 1999. – 63 с.</w:t>
      </w:r>
    </w:p>
    <w:p w14:paraId="2B24D29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bCs/>
          <w:spacing w:val="-6"/>
          <w:kern w:val="0"/>
          <w:sz w:val="28"/>
          <w:szCs w:val="28"/>
        </w:rPr>
        <w:t>Грось</w:t>
      </w:r>
      <w:r w:rsidRPr="002E61F8">
        <w:rPr>
          <w:rFonts w:ascii="Times New Roman" w:eastAsia="Calibri" w:hAnsi="Times New Roman" w:cs="Times New Roman"/>
          <w:bCs/>
          <w:spacing w:val="-6"/>
          <w:kern w:val="0"/>
          <w:sz w:val="28"/>
          <w:szCs w:val="28"/>
          <w:lang w:val="uk-UA"/>
        </w:rPr>
        <w:t xml:space="preserve"> </w:t>
      </w:r>
      <w:r w:rsidRPr="002E61F8">
        <w:rPr>
          <w:rFonts w:ascii="Times New Roman" w:eastAsia="Calibri" w:hAnsi="Times New Roman" w:cs="Times New Roman"/>
          <w:bCs/>
          <w:spacing w:val="-6"/>
          <w:kern w:val="0"/>
          <w:sz w:val="28"/>
          <w:szCs w:val="28"/>
        </w:rPr>
        <w:t>Л</w:t>
      </w:r>
      <w:r w:rsidRPr="002E61F8">
        <w:rPr>
          <w:rFonts w:ascii="Times New Roman" w:eastAsia="Calibri" w:hAnsi="Times New Roman" w:cs="Times New Roman"/>
          <w:spacing w:val="-6"/>
          <w:kern w:val="0"/>
          <w:sz w:val="28"/>
          <w:szCs w:val="28"/>
        </w:rPr>
        <w:t>. А. Научно-практическое исследование влияния норм материального права на разрешение процессуально-правовых проблем в гражданском и арбитражном процессе : [учеб. пособие] / Людмила Алексеевна</w:t>
      </w:r>
      <w:r w:rsidRPr="002E61F8">
        <w:rPr>
          <w:rFonts w:ascii="Times New Roman" w:eastAsia="Calibri" w:hAnsi="Times New Roman" w:cs="Times New Roman"/>
          <w:bCs/>
          <w:spacing w:val="-6"/>
          <w:kern w:val="0"/>
          <w:sz w:val="28"/>
          <w:szCs w:val="28"/>
        </w:rPr>
        <w:t xml:space="preserve"> Грось</w:t>
      </w:r>
      <w:r w:rsidRPr="002E61F8">
        <w:rPr>
          <w:rFonts w:ascii="Times New Roman" w:eastAsia="Calibri" w:hAnsi="Times New Roman" w:cs="Times New Roman"/>
          <w:spacing w:val="-6"/>
          <w:kern w:val="0"/>
          <w:sz w:val="28"/>
          <w:szCs w:val="28"/>
        </w:rPr>
        <w:t>. – Хабаровск, 1999. – 217 с.</w:t>
      </w:r>
    </w:p>
    <w:p w14:paraId="3EAEFCC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Грось Л. Институт процессуального соучастия : Связь между процессуальным и материальным правом / Л. Грось // Российская юстиция. – 1998. – № 3. – С. 35–37.</w:t>
      </w:r>
    </w:p>
    <w:p w14:paraId="5A248B6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Гузь Л. Є. Підстави для скасування судових рішень (ухвал) та способи запобігання їх виникнення при розгляді цивільних справ в судах: теорія і судова практика / Леонід Євдокимович Гузь. – Х. : Поліграфіст, 2006. – 722 с.</w:t>
      </w:r>
    </w:p>
    <w:p w14:paraId="4703D2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 xml:space="preserve">Гукасян Р. Е. </w:t>
      </w:r>
      <w:r w:rsidRPr="002E61F8">
        <w:rPr>
          <w:rFonts w:ascii="Times New Roman" w:eastAsia="Calibri" w:hAnsi="Times New Roman" w:cs="Times New Roman"/>
          <w:spacing w:val="-6"/>
          <w:kern w:val="0"/>
          <w:sz w:val="28"/>
          <w:szCs w:val="28"/>
        </w:rPr>
        <w:t>Личные интересы в механизме правового регулирования / Р.</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Е.</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Гукасян // Защита личных и общественных интересов в гражданском судопроизводстве : сб. науч. тр. / Отв. ред. Р. Е Гукасян. – Калинин : Калинин. гос. ун-т, 1985. – С. 3–19.</w:t>
      </w:r>
    </w:p>
    <w:p w14:paraId="78A9461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Гукасян Р. Е. Проблема интереса в советском гражданском процессуальном праве : автореф. дис. на соиск. учен. степ. д-ра юрид. наук : специальность 12.712 «Гражданское право и гражданский процесс» / Р. Е. Гукасян ; Всесоюз. науч.-исследоват. ин-т совет. законодательства. –М., 1971. – 35 с.</w:t>
      </w:r>
    </w:p>
    <w:p w14:paraId="10F2F58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Гукасян Р. Е. Сущность участия прокурора в советском гражданском процессе / Р. Е. Гукасян // Вопросы теории и практики прокурорского надзора : межвуз. науч. сб. – Саратов, 1974. – С. 122–126.</w:t>
      </w:r>
    </w:p>
    <w:p w14:paraId="53C27B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Гукасян Р. Проблема интереса в советском гражданском процессуальном праве / Рафаэль Егишевич Гукасян ; отв. ред. М. А. Викут. – Саратов : Приволж. книж. изд-во, 1970. – 175 с.</w:t>
      </w:r>
    </w:p>
    <w:p w14:paraId="6708216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Гурвич М. А. Гражданские процессуальные правоотношения и процессуальные действия / М. А. Гурвич // Труды ВЮЗИ. – Т. 3 : Вопросы гражданского процессуального, гражданского и трудового права. – М., 1965. – С. 62–116.</w:t>
      </w:r>
    </w:p>
    <w:p w14:paraId="3DF6790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Гурвич М. А. Избранные труды: в 2 т. / М. А. Гурвич. – Краснодар : Совет. Кубань, 2006. </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(Серия «Классика российской процессуальной науки»). – </w:t>
      </w:r>
    </w:p>
    <w:p w14:paraId="338F0BF7"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 1. – 2006. – 672 с.</w:t>
      </w:r>
    </w:p>
    <w:p w14:paraId="11CAE29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Гурвич М. А. Избранные труды: в 2 т. / М. А. Гурвич. – Краснодар : Совет. Кубань, 2006. </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(Серия «Классика российской процессуальной науки»). – </w:t>
      </w:r>
    </w:p>
    <w:p w14:paraId="2F62945E"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2. – 2006. – 544 с.</w:t>
      </w:r>
    </w:p>
    <w:p w14:paraId="73E29C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Гурвич М. А. Лекции по советскому гражданскому процессу : [пособие для студентов-заочников] / М. А. Гурвич ; под ред. В. Н. Бельдюгина. – М. : ВЮЗИ, 1950. – 199 с.</w:t>
      </w:r>
    </w:p>
    <w:p w14:paraId="57A4AAA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Гурвич М. А. Общеобязательность и законная сила судебного решения / М. А. Гурвич // Труды ВЮЗИ. – Т. 17 : Вопросы гражданского процессуального права. – М., 1971. – С. 166–192.</w:t>
      </w:r>
    </w:p>
    <w:p w14:paraId="63346D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Гурвич М. А. Право на иск / М. А. Гурвич ; отв. ред. А. Ф. Клейнман. – М. ; Л. : Изд-во АН СССР, 1949. – 216 с.</w:t>
      </w:r>
    </w:p>
    <w:p w14:paraId="6D5648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Гурвич М. А. Решение советского суда в исковом производстве / М. А. Гурвич. – М. : ВЮЗИ, 1955. – 128 с.</w:t>
      </w:r>
    </w:p>
    <w:p w14:paraId="222F3ED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Гуреев П. П. Судебное разбирательство гражданских дел / П. П. Гуреев. – М. : Госюриздат, 1958. – 199 с.</w:t>
      </w:r>
    </w:p>
    <w:p w14:paraId="098B5D4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Гусаров К.</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 Проблеми цивільної процесуальної правосуб’єктності</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автореф. дис. на здоб. наук. ступеня канд. юрид. наук : спец. 12.00.03 «Цивільне право і цивільний процес; сімейне право; міжнародне приватне право» / Костянтин Володимирович</w:t>
      </w:r>
      <w:r w:rsidRPr="002E61F8">
        <w:rPr>
          <w:rFonts w:ascii="Times New Roman" w:eastAsia="Calibri" w:hAnsi="Times New Roman" w:cs="Times New Roman"/>
          <w:spacing w:val="-6"/>
          <w:kern w:val="0"/>
          <w:sz w:val="28"/>
          <w:szCs w:val="28"/>
        </w:rPr>
        <w:t xml:space="preserve"> Гусаров ; </w:t>
      </w:r>
      <w:r w:rsidRPr="002E61F8">
        <w:rPr>
          <w:rFonts w:ascii="Times New Roman" w:eastAsia="Calibri" w:hAnsi="Times New Roman" w:cs="Times New Roman"/>
          <w:spacing w:val="-6"/>
          <w:kern w:val="0"/>
          <w:sz w:val="28"/>
          <w:szCs w:val="28"/>
          <w:lang w:val="uk-UA"/>
        </w:rPr>
        <w:t>Нац. юрид. акад</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України ім.</w:t>
      </w:r>
      <w:r w:rsidRPr="002E61F8">
        <w:rPr>
          <w:rFonts w:ascii="Times New Roman" w:eastAsia="Calibri" w:hAnsi="Times New Roman" w:cs="Times New Roman"/>
          <w:spacing w:val="-6"/>
          <w:kern w:val="0"/>
          <w:sz w:val="28"/>
          <w:szCs w:val="28"/>
        </w:rPr>
        <w:t> Ярослава Мудрого. – Х., 2000. – 19 с.</w:t>
      </w:r>
    </w:p>
    <w:p w14:paraId="42875BF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Гусаров К. В. Проблемы гражданской процессуальной правосубъектности : дис. ... канд. юрид. наук : 12.00.03 / Константин Владимирович Гусаров ; Нац. юрид. акад. Украины им. Ярослава Мудрого. – Х., 2000. – 201 л.</w:t>
      </w:r>
    </w:p>
    <w:p w14:paraId="5DDF07E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Гусев В. Г. Гражданская процессуальная правоспособность : дис. … канд. юрид. наук : 12.00.03 / Владимир Геннадьевич Гусев ; Сарат. гос. акад. права. – Саратов, 1996. – 161 л.</w:t>
      </w:r>
    </w:p>
    <w:p w14:paraId="503E796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Данилов Е. П. Гражданский процессуальный кодекс Российской Федерации: Комментарии. Постатейные материалы. Судебная и адвокатская практика. Образцы документов / Евгений Петрович Данилов. – [4-е изд., перераб. и доп.]. – М. : КНОРУС, 2006. – 688 с. – (Серия «Справочник адвоката»).</w:t>
      </w:r>
    </w:p>
    <w:p w14:paraId="07C4AB3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Дегтярев С. Л. Мировое соглашение в современной судебной практике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Дегтярев Современная доктрина гражданского, арбитражного процесса и исполнительного производства: теория и практика : сб. науч. ст. / Отв. ред. Г.</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Д.</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Улетова. – Краснодар ; СПБ. : Изд-во Р. Асланова «Юридический центр Пресс», 2004. – С. 390–403.</w:t>
      </w:r>
    </w:p>
    <w:p w14:paraId="1EE8BF9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Декларация и План действий «Мир, пригодный для жизни детей», принятые резолюцией S-27/2 специальной сессии Генеральной Ассамблеи </w:t>
      </w:r>
      <w:r w:rsidRPr="002E61F8">
        <w:rPr>
          <w:rFonts w:ascii="Times New Roman" w:eastAsia="Calibri" w:hAnsi="Times New Roman" w:cs="Times New Roman"/>
          <w:spacing w:val="-6"/>
          <w:kern w:val="0"/>
          <w:sz w:val="28"/>
          <w:szCs w:val="28"/>
          <w:lang w:val="uk-UA"/>
        </w:rPr>
        <w:t xml:space="preserve">ООН </w:t>
      </w:r>
      <w:r w:rsidRPr="002E61F8">
        <w:rPr>
          <w:rFonts w:ascii="Times New Roman" w:eastAsia="Calibri" w:hAnsi="Times New Roman" w:cs="Times New Roman"/>
          <w:spacing w:val="-6"/>
          <w:kern w:val="0"/>
          <w:sz w:val="28"/>
          <w:szCs w:val="28"/>
        </w:rPr>
        <w:t xml:space="preserve">10 мая 2002 г.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База </w:t>
      </w:r>
      <w:r w:rsidRPr="002E61F8">
        <w:rPr>
          <w:rFonts w:ascii="Times New Roman" w:eastAsia="Calibri" w:hAnsi="Times New Roman" w:cs="Times New Roman"/>
          <w:spacing w:val="-6"/>
          <w:kern w:val="0"/>
          <w:sz w:val="28"/>
          <w:szCs w:val="28"/>
          <w:lang w:val="uk-UA"/>
        </w:rPr>
        <w:t>«Законодавство України» [Електронний ресурс]. – Режим доступу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http://zakon1.rada.gov.ua/cgi-bin/laws/main.cgi?nreg=995_b20</w:t>
      </w:r>
      <w:r w:rsidRPr="002E61F8">
        <w:rPr>
          <w:rFonts w:ascii="Times New Roman" w:eastAsia="Calibri" w:hAnsi="Times New Roman" w:cs="Times New Roman"/>
          <w:spacing w:val="-6"/>
          <w:kern w:val="0"/>
          <w:sz w:val="28"/>
          <w:szCs w:val="28"/>
        </w:rPr>
        <w:t>.</w:t>
      </w:r>
    </w:p>
    <w:p w14:paraId="620B95B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Декрет Кабінету Міністрів України «Про державне мито» від 21 січня 1993 р. № 7-93 // Відомості Верховної Ради України. – 1993. – № 13. – Ст. 113.</w:t>
      </w:r>
    </w:p>
    <w:p w14:paraId="717B89B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Дем’янова О. В. Оскарження ухвал в цивільному судочинстві : дис. … канд. юрид. наук : 12.00.03 / Олена Вікторівна Дем’янова. – К., 2008. – 192 л.</w:t>
      </w:r>
    </w:p>
    <w:p w14:paraId="2B5EEB1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Демократические основы советского социалистического правосудия / [П. П. Гуреев, В. И. Каминская, А. А. Мельников и др.] ; под ред. М. С. Строговича. – М. : Наука, 1965. – 392 с.</w:t>
      </w:r>
    </w:p>
    <w:p w14:paraId="736E122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Джалилов Д. Р. Гражданское процессуальное правоотношение и его субъекты / Джабор Раджабович Джалилов. – Душанбе, 1962. – 41 с.</w:t>
      </w:r>
    </w:p>
    <w:p w14:paraId="60BAFD2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Джалилов Д. Р. Лица, участвующие в гражданских делах искового производства (Общее понятие лиц, участвующих в деле. Процессуальные формы участия в гражданском деле): автореф. дис. на соиск. учен. степ. канд. юрид. наук / Д. Р. Джалилов ; МГУ им. М. В. Ломоносова. – М., 1963. – 22 с.</w:t>
      </w:r>
    </w:p>
    <w:p w14:paraId="008E36E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Джалилов Д. Р. Лица, участвующие в гражданских делах искового производства / Джабор Раджабович Джалилов. – Душанбе : Изд-во «ИРФОН», 1965. – 68 с.</w:t>
      </w:r>
    </w:p>
    <w:p w14:paraId="6ADD1A2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Джандосова Е. В. Участие в гражданском процессе государственных органов и органов местного самоуправления для дачи заключения по делу: дис. … канд. юрид. наук : 12.00.15 / Екатерина Валерьевна Джандосова. – М., 2006. – 203 л.</w:t>
      </w:r>
    </w:p>
    <w:p w14:paraId="3F421D8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Джандосова Е. В. Участие в гражданском процессе государственных органов и органов местного самоуправления для дачи заключения по делу : автореф. дис. на соиск. учен. степ. канд. юрид. наук : специальность 12.00.15 «Гражданский процесс; арбитражный процесс» / Екатерина Валерьевна Джандосова. – М., 2006. – 24 с.</w:t>
      </w:r>
    </w:p>
    <w:p w14:paraId="66734F5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Дзера Ю. М. Теоретико-правові підходи щодо участі держави у цивільних відносинах та її правосуб’єктності / Ю. М. Дзера // Форум права. – 2010. – № 1. – С. 66–71 [Електронний ресурс]. – Режим доступу : http://www.nbuv.gov.ua/e-journals/FP/2010-1/10djmtip.pdf.</w:t>
      </w:r>
    </w:p>
    <w:p w14:paraId="70B8404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Добровольский А. А. Исковая форма защиты права : Основные вопросы учения об иске / А. А. Добровольский. – М. : Изд-во МГУ, 1965. – 190 с.</w:t>
      </w:r>
    </w:p>
    <w:p w14:paraId="6787DFE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Добровольский А. А. О третьих лицах с самостоятельными исковыми требованиями / А. А. Добровольский // Советская юстиция. – 1959. – № 5. – С. 40–42.</w:t>
      </w:r>
    </w:p>
    <w:p w14:paraId="62A58C9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Добровольский А. А. Основные проблемы исковой формы защиты права / Аркадий Александрович Добровольский, Серафима Александровна Иванова. – М. : Изд-во МГУ, 1979. – 159 с.</w:t>
      </w:r>
    </w:p>
    <w:p w14:paraId="040F575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Добровольский А. А. Участие органов государственного управления в советском гражданском процессе / А. А. Добровольский. – М. : Госюридиздат, 1958. – 164 с.</w:t>
      </w:r>
    </w:p>
    <w:p w14:paraId="5B979B2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Добровольский А. А. Участие органов государственного управления в советском гражданском процессе : автореф. дис. на соиск. учен. степ. канд. юрид. наук / А. А. Добровольский ; Моск. юрид. ин-т. – М., 1954. – 15 с.</w:t>
      </w:r>
    </w:p>
    <w:p w14:paraId="6228C1A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Дождев Д. В. Римское частное право : [учеб. для вузов] / Дмитрий Владимирович Дождев ; под ред. В. С. Нерсесянца. – М. : Издат. группа ИНФРА М–НОРМА, 1997. – 704 с.</w:t>
      </w:r>
    </w:p>
    <w:p w14:paraId="5099CEE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Доманова І. Ю. Інститут добровільного представництва у цивільному праві України : автореф. дис. на здоб. наук. ступеня канд. юрид. наук : спец. 12.00.03 «Цивільне право і цивільний процес; сімейне право; міжнародне приватне право» / Ірина Юріївна Доманова ; Київ. нац. ун-т ім. Тараса Шевченка. – К., 2007. – 16 с.</w:t>
      </w:r>
    </w:p>
    <w:p w14:paraId="37A3465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Дубчак Л. С. Роль адвоката у визначенні структури позову / Леся Сергіївна Дубчак // Правова система України у світлі сучасних активних реформаційних процесів : міжнар. наук.-практ. конф. (м. Київ, 29–30 грудня 2010 р.) : у 2-х т. – К. : Центр прав. наук. дослід., 2010. – .–</w:t>
      </w:r>
    </w:p>
    <w:p w14:paraId="0DCE49F4"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2010. – С. 65–66.</w:t>
      </w:r>
    </w:p>
    <w:p w14:paraId="3DF7E1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Дунас Т.</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Прокурор у цивільному процесі України</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Сутність, завдання, повноваження</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[н</w:t>
      </w:r>
      <w:r w:rsidRPr="002E61F8">
        <w:rPr>
          <w:rFonts w:ascii="Times New Roman" w:eastAsia="Calibri" w:hAnsi="Times New Roman" w:cs="Times New Roman"/>
          <w:spacing w:val="-6"/>
          <w:kern w:val="0"/>
          <w:sz w:val="28"/>
          <w:szCs w:val="28"/>
          <w:lang w:val="uk-UA"/>
        </w:rPr>
        <w:t>авч. та наук.-практ. посіб</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для студ.</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юрид.</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вищ.</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навч.</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закл.</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 Т.</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Дунас</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М.</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 xml:space="preserve">В. Руденко </w:t>
      </w:r>
      <w:r w:rsidRPr="002E61F8">
        <w:rPr>
          <w:rFonts w:ascii="Times New Roman" w:eastAsia="Calibri" w:hAnsi="Times New Roman" w:cs="Times New Roman"/>
          <w:spacing w:val="-6"/>
          <w:kern w:val="0"/>
          <w:sz w:val="28"/>
          <w:szCs w:val="28"/>
        </w:rPr>
        <w:t>; з</w:t>
      </w:r>
      <w:r w:rsidRPr="002E61F8">
        <w:rPr>
          <w:rFonts w:ascii="Times New Roman" w:eastAsia="Calibri" w:hAnsi="Times New Roman" w:cs="Times New Roman"/>
          <w:spacing w:val="-6"/>
          <w:kern w:val="0"/>
          <w:sz w:val="28"/>
          <w:szCs w:val="28"/>
          <w:lang w:val="uk-UA"/>
        </w:rPr>
        <w:t>а наук. ред. М.</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В.</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Руденко. – X.</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Харків юридичний, 2006. – 340 с.</w:t>
      </w:r>
    </w:p>
    <w:p w14:paraId="69804C5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 xml:space="preserve">Дунас Т. Правові основи участі прокурора в цивільному процесі </w:t>
      </w:r>
      <w:r w:rsidRPr="002E61F8">
        <w:rPr>
          <w:rFonts w:ascii="Times New Roman" w:eastAsia="Calibri" w:hAnsi="Times New Roman" w:cs="Times New Roman"/>
          <w:spacing w:val="-6"/>
          <w:kern w:val="0"/>
          <w:sz w:val="28"/>
          <w:szCs w:val="28"/>
        </w:rPr>
        <w:t>/ Т. </w:t>
      </w:r>
      <w:r w:rsidRPr="002E61F8">
        <w:rPr>
          <w:rFonts w:ascii="Times New Roman" w:eastAsia="Calibri" w:hAnsi="Times New Roman" w:cs="Times New Roman"/>
          <w:spacing w:val="-6"/>
          <w:kern w:val="0"/>
          <w:sz w:val="28"/>
          <w:szCs w:val="28"/>
          <w:lang w:val="uk-UA"/>
        </w:rPr>
        <w:t>Дунас // Прокуратура. Людина. Держава. – 2004. – № 4. – С. 90–94</w:t>
      </w:r>
      <w:r w:rsidRPr="002E61F8">
        <w:rPr>
          <w:rFonts w:ascii="Times New Roman" w:eastAsia="Calibri" w:hAnsi="Times New Roman" w:cs="Times New Roman"/>
          <w:spacing w:val="-6"/>
          <w:kern w:val="0"/>
          <w:sz w:val="28"/>
          <w:szCs w:val="28"/>
        </w:rPr>
        <w:t>.</w:t>
      </w:r>
    </w:p>
    <w:p w14:paraId="79FC8E8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Дунас Т. Проблемні питання реалізації представницької функції прокуратури України / Т. Дунас // Право України. – 2003. – № 8. – С. 97–100.</w:t>
      </w:r>
    </w:p>
    <w:p w14:paraId="68F589D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Дунас Т. Прокурор у цивільному процесі іноземних держав / Тарас Дунас // Вісник прокуратури. – 2003. – № 7. – С. 109–113.</w:t>
      </w:r>
    </w:p>
    <w:p w14:paraId="2EB6F0F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Дунас Т. Участь прокурора у провадженні цивільних справ апеляційною інстанцією: теоретичні та практичні аспекти / Тарас Дунас // Юридичний журнал. – 2006. – № 2. – С. 81–91. [Електронний ресурс]. – Режим доступу : http://www.justinian.com.ua/article.php?id=2141.</w:t>
      </w:r>
    </w:p>
    <w:p w14:paraId="3B476CC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Дунас Т. Участь прокурора у цивільному процесі / Т. Дунас, М. Руденко // Прокуратура. Людина. Держава. – 2005. – № 5. – С. </w:t>
      </w:r>
      <w:r w:rsidRPr="002E61F8">
        <w:rPr>
          <w:rFonts w:ascii="Times New Roman" w:eastAsia="Calibri" w:hAnsi="Times New Roman" w:cs="Times New Roman"/>
          <w:spacing w:val="-6"/>
          <w:kern w:val="0"/>
          <w:sz w:val="28"/>
          <w:szCs w:val="28"/>
        </w:rPr>
        <w:t>89–</w:t>
      </w:r>
      <w:r w:rsidRPr="002E61F8">
        <w:rPr>
          <w:rFonts w:ascii="Times New Roman" w:eastAsia="Calibri" w:hAnsi="Times New Roman" w:cs="Times New Roman"/>
          <w:spacing w:val="-6"/>
          <w:kern w:val="0"/>
          <w:sz w:val="28"/>
          <w:szCs w:val="28"/>
          <w:lang w:val="uk-UA"/>
        </w:rPr>
        <w:t>97</w:t>
      </w:r>
      <w:r w:rsidRPr="002E61F8">
        <w:rPr>
          <w:rFonts w:ascii="Times New Roman" w:eastAsia="Calibri" w:hAnsi="Times New Roman" w:cs="Times New Roman"/>
          <w:spacing w:val="-6"/>
          <w:kern w:val="0"/>
          <w:sz w:val="28"/>
          <w:szCs w:val="28"/>
        </w:rPr>
        <w:t>.</w:t>
      </w:r>
    </w:p>
    <w:p w14:paraId="3E25E75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Евстифеева Т. И. Гражданские процессуальные правоотношения : дис. … канд. юрид. наук : 12.00.15 / Тамара Ивановна Евстифеева. – Саратов, 2001. – 154 л.</w:t>
      </w:r>
    </w:p>
    <w:p w14:paraId="4F28B98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Егоров Л. Признание как доказательство в гражданском процессе / Л. Егоров // Ежегодник советской юстиции. – 1929. – № 13. – С. 288.</w:t>
      </w:r>
    </w:p>
    <w:p w14:paraId="6862C12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Елисеев Н. Г. Гражданское процессуальное право зарубежных стран : [учеб.] / Николай Георгиевич Елисеев. – [2-е изд., перераб. и доп.]. – М. : ТК Велби ; Изд-во «Проспект», 2006. – 624 с.</w:t>
      </w:r>
    </w:p>
    <w:p w14:paraId="2F9966E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Елисейкин П. Судебные мировые соглашения </w:t>
      </w:r>
      <w:r w:rsidRPr="002E61F8">
        <w:rPr>
          <w:rFonts w:ascii="Times New Roman" w:eastAsia="Calibri" w:hAnsi="Times New Roman" w:cs="Times New Roman"/>
          <w:spacing w:val="-6"/>
          <w:kern w:val="0"/>
          <w:sz w:val="28"/>
          <w:szCs w:val="28"/>
          <w:lang w:val="uk-UA"/>
        </w:rPr>
        <w:t>/ П. Ф. Елисейкин</w:t>
      </w:r>
      <w:r w:rsidRPr="002E61F8">
        <w:rPr>
          <w:rFonts w:ascii="Times New Roman" w:eastAsia="Calibri" w:hAnsi="Times New Roman" w:cs="Times New Roman"/>
          <w:spacing w:val="-6"/>
          <w:kern w:val="0"/>
          <w:sz w:val="28"/>
          <w:szCs w:val="28"/>
        </w:rPr>
        <w:t xml:space="preserve"> // Советская юстиция. – 1968. – № 7. – С. 17–18.</w:t>
      </w:r>
    </w:p>
    <w:p w14:paraId="2B0CEB4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Елисейкин П. Ф. Гражданские процессуальные правоотношения : [учеб. пособие] / П. Ф. Елисейкин. – Ярославль, 1975. – 94 с.</w:t>
      </w:r>
    </w:p>
    <w:p w14:paraId="29A9FFD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Елисейкин П. Ф. Предмет, принципы и субъекты советского гражданского процессуального права : [конспект лекций] / Петр Федорович Елисейкин. – Ярославль: Ярослав. гос. ун-т, 1980. – 44 с.</w:t>
      </w:r>
    </w:p>
    <w:p w14:paraId="79C7E1A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Еремкина А. П. Логическая преюдиция как один из видов предрешений в советском гражданском процессе / А. П. Еремкина // Труды ВЮЗИ. – Т. 51 : </w:t>
      </w:r>
      <w:r w:rsidRPr="002E61F8">
        <w:rPr>
          <w:rFonts w:ascii="Times New Roman" w:eastAsia="Calibri" w:hAnsi="Times New Roman" w:cs="Times New Roman"/>
          <w:spacing w:val="-6"/>
          <w:kern w:val="0"/>
          <w:sz w:val="28"/>
          <w:szCs w:val="28"/>
        </w:rPr>
        <w:lastRenderedPageBreak/>
        <w:t>Вопросы науки советского гражданского процессуального права / Отв.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Шакарян. – М., 1977.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109–118.</w:t>
      </w:r>
    </w:p>
    <w:p w14:paraId="0428664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Еремкина А. П. Преюдиции в советском гражданском процессе : автореф. дис. на соиск. учен. степ. д-ра юрид. наук : специальность 12.712 «Гражданское право и гражданский процесс» / А. П. Еремкина ; ВЮЗИ. – М., 1970. – 16 с.</w:t>
      </w:r>
    </w:p>
    <w:p w14:paraId="1CE8D55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Європейська конвенція про здійснення прав дітей від 25 січня 1996 р. // Офіційний вісник України. – 2007. – № 91. – С. 86. – Ст. 3355.</w:t>
      </w:r>
    </w:p>
    <w:p w14:paraId="2B4E18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Єфремова І. І. Мирова угода як засіб оптимізації цивільного процесу / І. І. Єфремова // Проблеми оптимізації цивільного процесу в сучасних умовах судової реформи : зб. наук. матеріалів круглого столу (с. Залізний порт, Херсонська обл, 28–29 травня 2010 р.) / За заг. ред. О. Д. Крупчана, В. І. Бобрика. – К. : НДІ приватного права і підприємництва НАПрН України, 2010. – С. 73–75.</w:t>
      </w:r>
    </w:p>
    <w:p w14:paraId="6E05CD7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Жеребной І. О. Цивільно-процесуальний підхід щодо класифікації видів представництва прав неповнолітніх у цивільному судочинстві України / І. О. Жеребной // Актуальні проблеми цивільного права та цивільного процесу : зб. доп. та тез повідомл. учасн. всеукр. наук.-практ. конф. (м. Донецьк, 26 жовтня 2007 р.) / [редкол. : С. Г. Кузьменко, О. І. Антонюк]. – Донецьк : ДЮІ ЛДУВС ім. Е. О. Дідоренка, 2007. – С. 213–215.</w:t>
      </w:r>
    </w:p>
    <w:p w14:paraId="6FA8CD4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Жеруолис И. Сущность советского гражданского процесса / И. Жеруолис. – Вильнюс : Изд-во «Минтис», 1969. – 204 с. – (Ученые записки высших учебных заведений Литовской ССР / [редкол. : А. Булота, С. Вансявичус, И. Жеруолис и др.] ; отв. ред.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Жюрлис. – Т. VII. – Вып. 2).</w:t>
      </w:r>
    </w:p>
    <w:p w14:paraId="39D84F0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Забигайло В. К. Право на права / Владимир Константинович Забигайло. – К. : Политиздат Украины, 1989. – 229 с.</w:t>
      </w:r>
    </w:p>
    <w:p w14:paraId="3A5D5DF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Заворотько П.</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П. Особи, які беруть участь у справі позовного провадження : Учбовий посібник з радянського цивільного процесуального права / Павло Петрович Заворотько, Михайло Йосипович Штефан. – Вип. 2. – К.</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Вид-во Київ. ун-ту, 1967. – 108 с.</w:t>
      </w:r>
    </w:p>
    <w:p w14:paraId="2AEBC2E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Загальна теорія держави і права : [навч. посіб.] / [А. М. Колодій, В. В. Копєйчиков, С. Л. Лисенков та ін.] ; за ред. В. В. Копєйчикова. – К. : Юрінком, 1997. – 320 с.</w:t>
      </w:r>
    </w:p>
    <w:p w14:paraId="31A1B5E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Загальна теорія держави і права : [підруч. для студ. юрид. спец. вищ. навч. закл.] / [М. В. Цвік, В. Д. Ткаченко, Л. Л. Богачова та ін.] ; за ред. М. В. Цвіка, В. Д. Ткаченка, О. В. Петришина. – Х. : Право, 2002. – 432 с.</w:t>
      </w:r>
    </w:p>
    <w:p w14:paraId="23CCDE9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Задніпровський А. Права прокурора в світлі нової Конституції України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А. Задніпровський</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Право України. – 1997. – № 1. – С. 72–73, 110.</w:t>
      </w:r>
    </w:p>
    <w:p w14:paraId="05837DF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Заіка Ю. О. Українське цивільне право : [навч. посіб.] / Юрій Олександрович Заіка. – [2-ге вид., змін. і допов.]. – К. : Всеукр. асоц. вид. «Правова єдність», 2008. – 368 с.</w:t>
      </w:r>
    </w:p>
    <w:p w14:paraId="2083B73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Зайцева О. Б. Трудовая правосубъектность как юридическая категория и ее значение в правовом регулировании трудовых отношений : автореф. дис. на соиск. учен. степ. д-ра юрид. наук : специальность 12.00.05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Трудовое право; право социального обеспечения» / Ольга Борисовна Зайцева ; Моск. гос. юрид. акад.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 2008. – 58 с.</w:t>
      </w:r>
    </w:p>
    <w:p w14:paraId="7819381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авторське право і суміжні права» від 23 грудня 1993 р. № 3792-XII // Відомості Верховної Ради України. – 1994. – № 13. – Ст. 64.</w:t>
      </w:r>
    </w:p>
    <w:p w14:paraId="7A8A76A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адвокатуру» від 19 грудня 1992 р. № 2887-XII // Відомості Верховної Ради України. – 1993. – № 9. – Ст. 62.</w:t>
      </w:r>
    </w:p>
    <w:p w14:paraId="2CF7589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виконавче провадження» від 21 квітня 1999 р. № 606-XIV (в редакції Закону України від 4 листопада 2010 р. № 2677-VI) // Офіційний вісник України. – 2010. – № 95. – С. 9. – Ст. 3373.</w:t>
      </w:r>
    </w:p>
    <w:p w14:paraId="280D491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громадянство України» від 18 січня 2001 р. № 2235-III // Відомості Верховної Ради України. – 2001. – № 13. – Ст. 65.</w:t>
      </w:r>
    </w:p>
    <w:p w14:paraId="20B96A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державну податкову службу в Україні» від 4 грудня 1990 р. № 509-XII // Відомості Верховної Ради УРСР. – 1991. – № 6. – С. 139. – Ст. 37.</w:t>
      </w:r>
    </w:p>
    <w:p w14:paraId="04250EE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Закон України «Про державну реєстрацію юридичних осіб та фізичних осіб – підприємців» від 15 травня 2003 р. № 755-IV // Відомості Верховної Ради України. – 2003. – № 31. – Ст. 263.</w:t>
      </w:r>
    </w:p>
    <w:p w14:paraId="1CBA23B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державну службу» від 16 грудня 1993 р. № 3723-XII // Відомості Верховної Ради України. – 1993. – № 52. – Ст. 490.</w:t>
      </w:r>
    </w:p>
    <w:p w14:paraId="2BF7FA5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Закон України «Про джерела фінансування органів державної влади» від 30 червня 1999 р. № 783-XIV // Відомості Верховної Ради України. – 1999. – № 34. – Ст. 274.</w:t>
      </w:r>
    </w:p>
    <w:p w14:paraId="634CC3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 від 13 січня 2005 р. № 2342-IV // Відомості Верховної Ради України. – 2005. – № 6. – С. 267. – Ст. 147.</w:t>
      </w:r>
    </w:p>
    <w:p w14:paraId="12F1762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захист прав споживачів» від 12 травня 1991 р. № 1023-XII (в редакції Закону України № 3161-IV від 1 грудня 2005 р.) // Відомості Верховної Ради України. – 2006. – № 7. – Ст. 84.</w:t>
      </w:r>
    </w:p>
    <w:p w14:paraId="544D817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міжнародне приватне право» від 23 червня 2005 р. № 2709-IV // Відомості Верховної Ради України. – 2005. – № 32. – Ст. 422.</w:t>
      </w:r>
    </w:p>
    <w:p w14:paraId="3C6BA16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міжнародні договори України» від 29 червня 2004 р. № 1906-IV // Відомості Верховної Ради України. – 2004. – № 50. – Ст. 540.</w:t>
      </w:r>
    </w:p>
    <w:p w14:paraId="081B754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Закон України «Про місцеве самоврядування в Україні» від 21 травня 1997 р. № 280/97-ВР // Відомості Верховної Ради України. – 1997. – № 24. – Ст. 170.</w:t>
      </w:r>
    </w:p>
    <w:p w14:paraId="206E4F7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місцеві державні адміністрації» від 9 квітня 1999 р. № 586-XIV // Відомості Верховної Ради України. – 1999. – № 20–21. – Ст. 190.</w:t>
      </w:r>
    </w:p>
    <w:p w14:paraId="42EACCE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Національну раду України з питань телебачення і радіомовлення» від 23 вересня 1997 р. № 538/97-ВР // Відомості Верховної Ради України. – 1997 р. – № 48. – Ст. 296.</w:t>
      </w:r>
    </w:p>
    <w:p w14:paraId="44C2FFB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охорону земель» від 19 червня 2003 р. № 962-IV // Відомості Верховної Ради України. – 2003. – № 39. – Ст. 349.</w:t>
      </w:r>
    </w:p>
    <w:p w14:paraId="07D84AB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Закон України «Про охорону навколишнього природного середовища» від 25 червня 1991 р. № 1264-XII // Відомості Верховної Ради України. – 1991. – № 41. – Ст. 546.</w:t>
      </w:r>
    </w:p>
    <w:p w14:paraId="0FB6723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правовий статус іноземців та осіб без громадянства» від 4 лютого 1994 р. № 3929-XII // Відомості Верховної Ради України. – 1994. – № 23. – Ст. 161.</w:t>
      </w:r>
    </w:p>
    <w:p w14:paraId="65499DB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правовий статус іноземців та осіб без громадянства» від 22 вересня 2011 р. № 3773-VI // Офіційний вісник України. – 2011. – № 83. – С. 7. – Ст. 3014.</w:t>
      </w:r>
    </w:p>
    <w:p w14:paraId="54349CF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прокуратуру» від 5 листопада 1991 р. № 1789-XII // Відомості Верховної Ради України. – 1991. – № 53. – Ст. 793.</w:t>
      </w:r>
    </w:p>
    <w:p w14:paraId="0175C8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рекламу» від 3 липня 1996 р. № 270/96-ВР // Відомості Верховної Ради України. – 1996. – № 39. – Ст. 181.</w:t>
      </w:r>
    </w:p>
    <w:p w14:paraId="1E98E4F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службу в органах місцевого самоврядування» від 7 червня 2001 р. № 2493-III // Відомості Верховної Ради України. – 2001. – № 33. – Ст. 175.</w:t>
      </w:r>
    </w:p>
    <w:p w14:paraId="6A956A4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статус народного депутата України» від 17 листопада 1992 р. № 2790-XII // Відомості Верховної Ради України. – 1993. – № 3. – Ст. 17.</w:t>
      </w:r>
    </w:p>
    <w:p w14:paraId="011AAC6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судовий збір» від 8 липня 2011 р. № 3674-VI // Офіційний вісник України. – 2011. – № 59. – С. 110. – Ст. 2349.</w:t>
      </w:r>
    </w:p>
    <w:p w14:paraId="77559B2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судоустрій і статус суддів» від 7 липня 2010 р. № 2453-VI // Офіційний вісник України. – 2010. – № 55/1. – С. 7. – Ст. 1900.</w:t>
      </w:r>
    </w:p>
    <w:p w14:paraId="2A2EF56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третейські суди» від 11 травня 2004 р. № 1701-IV // Відомості Верховної Ради України. – 2004. – № 35. – С. 1374. – Ст. 412.</w:t>
      </w:r>
    </w:p>
    <w:p w14:paraId="668A212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Закон України «Про Уповноваженого Верховної Ради України з прав людини» від 23 грудня 1997 р. № 776/97-ВР // Відомості Верховної Ради України. – 1998. – № 20. – Ст. 99.</w:t>
      </w:r>
    </w:p>
    <w:p w14:paraId="5C26A4B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Залуцька Л. Г. Заяви та клопотання до суду : Зразки документів, коментарі / Л. Г. Залуцька. – Х. : Центр «Консульт», 2006. – 176 с.</w:t>
      </w:r>
    </w:p>
    <w:p w14:paraId="518AE31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Захаров В. Н. О понятии гражданских процессуальных гарантий прав сторон и третьих лиц / В. Н. Захаров // Вопросы теории и практики гражданского процесса. Гражданское судопроизводство и арбитраж : Межвуз. науч. сб. – Саратов : Изд-во Сарат. ун-та, 1984. – С. 12–23.</w:t>
      </w:r>
    </w:p>
    <w:p w14:paraId="5837C46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Защита прав личности в социалистическом гражданском процессе / [Л. И. Анисимова, Х. Кельнер, А. И. Кудряшова и др.] ; под общ. ред. А. А. Мельникова. – М. : Наука, 1986. – 312 с.</w:t>
      </w:r>
    </w:p>
    <w:p w14:paraId="6E774AD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Зейдер Н. Б. Судебное решение по гражданскому делу / Николай Борисович Зейдер. – М. : Юрид. лит., 1966. – 190 с.</w:t>
      </w:r>
    </w:p>
    <w:p w14:paraId="717FBBC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Зейдер Н. Б. Элементы иска в советском гражданском процессе / Н. Б. Зейдер // Ученые записки Саратовского юридического института им. Д.</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Курского. – 1956. – Вып.</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4. – С. 132–168.</w:t>
      </w:r>
    </w:p>
    <w:p w14:paraId="4C53A3D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Зейдер Н. Б. Гражданские процессуальные правоотношения / Николай Борисович Зейдер. – Саратов : Изд-во Сарат. ун-та, 1965. – 74 с.</w:t>
      </w:r>
    </w:p>
    <w:p w14:paraId="3FC0AA1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Зейкан Я. П. Адвокат: навички професії : [практ. посіб.]. / Ярослав Павлович Зейкан. – [2-ге вид., стер.]. – К. : КНТ ; Вид. О. С. Ліпкан, 2011 р. – 788 с.</w:t>
      </w:r>
    </w:p>
    <w:p w14:paraId="5D4A4FC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Зейкан Я. П. Захист у цивільній справі : Науково-практичний коментар / Ярослав Павлович Зейкан. – К. : КНТ, 2007. – 484 с.</w:t>
      </w:r>
    </w:p>
    <w:p w14:paraId="06E294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Зейкан Я. П. Коментар змін та доповнень до Цивільного процесуального кодексу України / Ярослав Павлович Зейкан. – К. : КНТ, 2006. – 80 с.</w:t>
      </w:r>
    </w:p>
    <w:p w14:paraId="3D6E8A7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Зейкан Я. П. Коментар цивільного процесуального кодексу України / Я. П. Зейкан. – К. : Юрид. практика, 2006. – 560 с.</w:t>
      </w:r>
    </w:p>
    <w:p w14:paraId="54C2B3F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Зелковская А. С. Участие прокуратуры в советском гражданском процессе : автореф. дис. на соиск. учен. степ. канд. юрид. наук / А. С. Зелковская ; Ленингр. юрид. ин-т им. М. И. Калинина. – Л., 1950. – 28 с.</w:t>
      </w:r>
    </w:p>
    <w:p w14:paraId="4C80236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Земельний кодекс України від 25 жовтня 2001 р. № 2768-III // Відомості Верховної Ради України. – 2002. – № 3–4. – Ст. 27.</w:t>
      </w:r>
    </w:p>
    <w:p w14:paraId="6ADA806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Зинченко А. И. Мировые соглашения в гражданском судопроизводстве : дис. … канд. юрид. наук : 12.00.03 / Александр Иванович Зинченко. – Саратов, 1981. – 167 л.</w:t>
      </w:r>
    </w:p>
    <w:p w14:paraId="5B7DD24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Зозуляк О. І. Договір як правова форма реалізації цивільної правосуб’єктності юридичних осіб : автореф. дис. на здоб. наук. ступеня канд. юрид. наук : спец. 12.00.03 «Цивільне право і цивільний процес; сімейне право; міжнародне приватне право» / Ольга Ігорівна Зозуляк ; НДІ приватного права і підприємництва Нац. АПрН України. – К., 2010. – 19 с.</w:t>
      </w:r>
    </w:p>
    <w:p w14:paraId="04F8D13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Зозуляк О. І. Зміст цивільної правосуб’єктності юридичної особи / О. І. Зозуляк // Приватне право і підприємництво. – К., 2010. – Вип. 9. – С. 64–72.</w:t>
      </w:r>
    </w:p>
    <w:p w14:paraId="587F52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Зразки процесуальних документів (заяви, позовні заяви, скарги, клопотання) / [уклад. : М. М, Лядецький, М. І. Хавронюк]. Кравчук В. М. Стратегія і тактика цивільного процесу : [практ. посіб.] / Володимир Миколайович Кравчук. – К. : Атіка, 2007. – 352 с.</w:t>
      </w:r>
    </w:p>
    <w:p w14:paraId="279ED71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Ивакин В. Н. Представительство в советском гражданском процессе. Вопросы теории и практики : автореф. дис. на соиск. учен. степ. канд. юрид. наук : специальность 12.00.03 «Гражданское право; семейное право; гражданский процесс; международное частное право» / Валерий Николаевич Ивакин ; ВЮЗИ. – М., 1981. – 24 с.</w:t>
      </w:r>
    </w:p>
    <w:p w14:paraId="13ADCBB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Иванов О. В. Права граждан при рассмотрении гражданских дел / О. В. Иванов. – М. : Юрид. лит., 1970. – 126 с.</w:t>
      </w:r>
    </w:p>
    <w:p w14:paraId="0D6D273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Иванов О. В. Принцип объективной истины в советском гражданском процессе : [лекция для студентов веч. отд-ния] / О. В. Иванов. – М. : Изд-во Моск. ун-та, 1964. – 77 с.</w:t>
      </w:r>
    </w:p>
    <w:p w14:paraId="2F85320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rPr>
      </w:pPr>
      <w:r w:rsidRPr="002E61F8">
        <w:rPr>
          <w:rFonts w:ascii="Times New Roman" w:eastAsia="Calibri" w:hAnsi="Times New Roman" w:cs="Times New Roman"/>
          <w:spacing w:val="-6"/>
          <w:kern w:val="0"/>
          <w:sz w:val="28"/>
          <w:szCs w:val="28"/>
        </w:rPr>
        <w:t>Иванова С. А. Участие органов опеки и попечительства в гражданском судопроизводстве / С. А. Иванова // Защита личных и общественных интересов в гражданском судопроизводстве : сб. науч. тр. / Отв. ред. Р. Е Гукасян. – Калинин : Калинин. гос. ун-т, 1985. – С. 146–156.</w:t>
      </w:r>
    </w:p>
    <w:p w14:paraId="23DC3AD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iCs/>
          <w:spacing w:val="-6"/>
          <w:kern w:val="0"/>
          <w:sz w:val="28"/>
          <w:szCs w:val="28"/>
        </w:rPr>
        <w:lastRenderedPageBreak/>
        <w:t>Иванова С.А. Институт участия в советском гражданском процессе органов государственного управления / С. А. Иванова // Вопросы развития теории гражданского процессуального права. – М. : Изд-во Моск. ун-та, 1981. – С. 7–22.</w:t>
      </w:r>
    </w:p>
    <w:p w14:paraId="52CA01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Ильинская И. М. Вопросы гражданского процессуального права в деятельности органов внутренних дел : [учеб.-практ. пособие] / Ирина Михайловна Ильинская. – М. : НИ и РИО Высш. шк. МВД СССР, 1973. – 48 с.</w:t>
      </w:r>
    </w:p>
    <w:p w14:paraId="2AB5E76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Ильинская И. М. Судебное представительство в гражданском процессе / Ирина Михайловна Ильинская, Лидия Францевна Лесницкая. – М. : Юрид. лит., 1964. – 164 с.</w:t>
      </w:r>
    </w:p>
    <w:p w14:paraId="1F7C3BA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Ильинская И. М. Участие третьих лиц в советском гражданском процессе / Ирина Михайловна Ильинская. – М. : Госюриздат, 1962. – 84 с.</w:t>
      </w:r>
    </w:p>
    <w:p w14:paraId="7C08731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Ионова Д. Ю. Гражданская процессуальная дееспособность : автореф. дис. на соиск. учен. степ. канд. юрид. наук : специальность 12.00.15 «Гражданский процесс; арбитражный процесс» / Дина Юрьевна Ионова. – М., 2009. – 29 с.</w:t>
      </w:r>
    </w:p>
    <w:p w14:paraId="6B333C5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Исаченко В. Л. Русское гражданское судопроизводство. Практическое руководство для студентовъ и начинающихъ юристовъ. – </w:t>
      </w:r>
      <w:r w:rsidRPr="002E61F8">
        <w:rPr>
          <w:rFonts w:ascii="Times New Roman" w:eastAsia="Calibri" w:hAnsi="Times New Roman" w:cs="Times New Roman"/>
          <w:spacing w:val="-6"/>
          <w:kern w:val="0"/>
          <w:sz w:val="28"/>
          <w:szCs w:val="28"/>
          <w:lang w:val="uk-UA"/>
        </w:rPr>
        <w:t>2-е изд., доп. – СПб. : Тип. М. Меркушева, 1906. – .–</w:t>
      </w:r>
    </w:p>
    <w:p w14:paraId="27A0099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 1 : Судопроизводство исковое. – 1906. – 333 с.</w:t>
      </w:r>
    </w:p>
    <w:p w14:paraId="419DA4A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Исаченко В. Л. Русское гражданское судопроизводство. Практическое руководство для студентовъ и начинающихъ юристовъ. – </w:t>
      </w:r>
      <w:r w:rsidRPr="002E61F8">
        <w:rPr>
          <w:rFonts w:ascii="Times New Roman" w:eastAsia="Calibri" w:hAnsi="Times New Roman" w:cs="Times New Roman"/>
          <w:spacing w:val="-6"/>
          <w:kern w:val="0"/>
          <w:sz w:val="28"/>
          <w:szCs w:val="28"/>
          <w:lang w:val="uk-UA"/>
        </w:rPr>
        <w:t>3-е изд., доп. – СПб. : Тип. М. Меркушева, 1910. – .–</w:t>
      </w:r>
    </w:p>
    <w:p w14:paraId="57C3561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1 : Судопроизводство исковое. – 1910. – 338 с.</w:t>
      </w:r>
    </w:p>
    <w:p w14:paraId="7BCB8B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Іванов С. О. Сутність правосуб’єктності юридичних осіб публічного права у цивільних відносинах: досвід зарубіжних країн / С. О. Іванов // Університетські наукові записки: Часопис Хмельницького університету та права. – 2010. – Вип. 4 (36). – С. 41–46.</w:t>
      </w:r>
    </w:p>
    <w:p w14:paraId="4AB375B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Іванюк І. Д. Юридична природа та ознаки поняття зловживання правом у кримінальному процесі: загальнотеоретичний аспект / І. Д. Іванюк // Науковий </w:t>
      </w:r>
      <w:r w:rsidRPr="002E61F8">
        <w:rPr>
          <w:rFonts w:ascii="Times New Roman" w:eastAsia="Calibri" w:hAnsi="Times New Roman" w:cs="Times New Roman"/>
          <w:spacing w:val="-6"/>
          <w:kern w:val="0"/>
          <w:sz w:val="28"/>
          <w:szCs w:val="28"/>
          <w:lang w:val="uk-UA"/>
        </w:rPr>
        <w:lastRenderedPageBreak/>
        <w:t>вісник Львівського державного університету внутрішніх справ. Серія юридична : зб. наук. пр. / Гол. ред. Б. В. Щур. – Л. : Львів. ДУВС, 2010. – Вип. 3. – С. 340–349.</w:t>
      </w:r>
    </w:p>
    <w:p w14:paraId="61B864A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Інструкція з діловодства в місцевому загальному суді, затверджена наказом Державної судової адміністрації України від 27 червня 2006 р. № 68 // Офіційний вісник України. – 2006. – № 31. – С. 273. – Ст. 2266.</w:t>
      </w:r>
    </w:p>
    <w:p w14:paraId="79FAD6E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Інструкція про порядок вчинення нотаріальних дій нотаріусами України, затверджена наказом Міністерства юстиції України від 3 березня 2004 р. № 20/5 // Офіційний вісник України. – 2004. – № 10. – С. 315. – Ст. 639.</w:t>
      </w:r>
    </w:p>
    <w:p w14:paraId="271238A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Інформаційний лист Вищого господарського суду України від 15 березня 2010 р. № 01-08/140 «Про деякі питання запобігання зловживанню процесуальними правами у господарському судочинстві» // Вісник господарського судочинства. – 2010. – № 3. – С. 13.</w:t>
      </w:r>
    </w:p>
    <w:p w14:paraId="01141A1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Калачева С. А. Адвокаты и представители в гражданском процессе / С.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Калачева, Е. С. Калачев. – М. : Приор, 2001. – 252 с.</w:t>
      </w:r>
    </w:p>
    <w:p w14:paraId="7B39996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Калмацкий B. C. Гражданское процессуальное право : [учеб. пособие] /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Калмацкий, Ю. В. Медведев. – Уфа : РИО БашГУ, 2003. – 308 с.</w:t>
      </w:r>
    </w:p>
    <w:p w14:paraId="6BBEF55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Канторович Я. А. Государственные учреждения и предприятия в гражданском процессе</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Комментарий к сооответственным статьям Гражданского Процессуального кодекса и Положения об Арбитражных Комиссиях / Я.</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Канторович ; под ред. А. М. Винавера, И. Б. Новицкого. – М. : </w:t>
      </w:r>
      <w:r w:rsidRPr="002E61F8">
        <w:rPr>
          <w:rFonts w:ascii="Times New Roman" w:eastAsia="Calibri" w:hAnsi="Times New Roman" w:cs="Times New Roman"/>
          <w:spacing w:val="-6"/>
          <w:kern w:val="0"/>
          <w:sz w:val="28"/>
          <w:szCs w:val="28"/>
          <w:lang w:val="uk-UA"/>
        </w:rPr>
        <w:t>Изд-во «</w:t>
      </w:r>
      <w:r w:rsidRPr="002E61F8">
        <w:rPr>
          <w:rFonts w:ascii="Times New Roman" w:eastAsia="Calibri" w:hAnsi="Times New Roman" w:cs="Times New Roman"/>
          <w:spacing w:val="-6"/>
          <w:kern w:val="0"/>
          <w:sz w:val="28"/>
          <w:szCs w:val="28"/>
        </w:rPr>
        <w:t>Право и жизнь</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1925. – 87 с.</w:t>
      </w:r>
    </w:p>
    <w:p w14:paraId="17D6BF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Каратыш Г. М. Некоторые процессуальные вопросы рассмотрения дел о взыскании алиментов / Г. М. Каратыш // Ученые записки ВЮЗИ. – М., 1957. – Вып. 3. – С. 104–137.</w:t>
      </w:r>
    </w:p>
    <w:p w14:paraId="247ABB0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Карева Т. Ю. Участие в гражданском процессе лиц, выступающих в защиту прав, свобод и законных интересов других лиц : автореф. дис. на соиск. учен. степ. канд. юрид. наук : специальность 12.00.15 «Гражданский процесс; арбитражный процесс» / Татьяна Юрьевна Карева ; С.-петерб. гос. ун-т. – СПб., 2005. – 28 с.</w:t>
      </w:r>
    </w:p>
    <w:p w14:paraId="13669E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Кац С. Участие прокурора в советском гражданском процессе (в народном суде и в кассационной инстанции) : автореф. дис. на соиск. учен. степ. канд. юрид. наук / С. Кац ; Харьк. юрид. ин-т. – Х., 1949. – 15 с.</w:t>
      </w:r>
    </w:p>
    <w:p w14:paraId="62D2678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Кац С. Ю. Участие прокуратуры в советском гражданском процессе : [учеб. пособие] / С. Ю. Кац ; отв. ред. С. И. Вильнянский. – Х. : Харьк. юрид. ин-т, 1958. – 63 с.</w:t>
      </w:r>
    </w:p>
    <w:p w14:paraId="3CDB65B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Качур В. О. Природні умови обмеження правосуб’єктності фізичних осіб у Стародавньому Римі / Віра Олегівна Качур // Часопис Київського університету права. – 2010. – № 3. – С. 8–12.</w:t>
      </w:r>
    </w:p>
    <w:p w14:paraId="47D8E62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Кельман М. С. Загальна теорія права (з схемами, кросвордами, тестами) : [підруч.] / М. С. Кельман, О. Г. Мурашин. – К. : Кондор, 2002. – 353 с.</w:t>
      </w:r>
    </w:p>
    <w:p w14:paraId="67016DF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Керимов С. Г. Представництво за законом в цивільному праві України : автореф. дис. на здоб. наук. ступеня канд. юрид. наук : спец. 12.00.03 «Цивільне право і цивільний процес; сімейне право; міжнародне приватне право» / Сергій Гасратович Керимов ; НДІ приватного права і підприємництва АПрН України. – К., 2006. – 20 с.</w:t>
      </w:r>
    </w:p>
    <w:p w14:paraId="3CE528E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Кечекьян С. Ф. Правоотношения в социалистическом обществе / С. Ф.</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Кечекьян ; отв. ред. М. С. Строгович. – М. : Изд-во АН СССР, 1958. – 185</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p>
    <w:p w14:paraId="3E5EDCE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Киреева Н. А. Участие органов опеки и попечительства в советском гражданском процессе : автореф. дис. на соиск. учен. степ. канд. юрид. наук / Н. А. Киреева. – М., 1985. – 20 с.</w:t>
      </w:r>
    </w:p>
    <w:p w14:paraId="584DE34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Кілічава Т. М. Цивільне процесуальне право : [навч. посіб.] / Т. М. Кілічава. – К. : Центр учбової літ-ри, 2007. – 352 с.</w:t>
      </w:r>
    </w:p>
    <w:p w14:paraId="3F153F0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Клейн Н. И. Встречный иск в суде и арбитраже / Н. И. Клейн. – М. : Юрид. лит., 1964. – 132 с.</w:t>
      </w:r>
    </w:p>
    <w:p w14:paraId="2D201C1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Клейнман А. Ф. Избранные труды / Александр Филиппович Клейнман. – </w:t>
      </w:r>
      <w:r w:rsidRPr="002E61F8">
        <w:rPr>
          <w:rFonts w:ascii="Times New Roman" w:eastAsia="Calibri" w:hAnsi="Times New Roman" w:cs="Times New Roman"/>
          <w:spacing w:val="-6"/>
          <w:kern w:val="0"/>
          <w:sz w:val="28"/>
          <w:szCs w:val="28"/>
          <w:lang w:val="uk-UA"/>
        </w:rPr>
        <w:t>Краснодар : Совет. Кубань, 2008. – .–</w:t>
      </w:r>
    </w:p>
    <w:p w14:paraId="43E2F77F"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2008. – 512 с.</w:t>
      </w:r>
    </w:p>
    <w:p w14:paraId="753DAC1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Клейнман А. Ф. Основные вопросы учения об иске в советском гражданском процессуальном праве : [учеб. пособие] / А. Ф. Клейнман. – М. : Тип. Высш. шк. МВД СССР, 1959. – 26 с.</w:t>
      </w:r>
    </w:p>
    <w:p w14:paraId="5A009A5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Клейнман А. Ф. Советский гражданский процесс : [учеб. для юрид. вузов] / А. Ф. Клейнман. – М. : Изд-во МГУ, 1954. – 407 с.</w:t>
      </w:r>
    </w:p>
    <w:p w14:paraId="642EED1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Клейнман А. Ф. Участие третьих лиц в гражданском процессе / А. Ф. Клейнман. – Иркутск : Изд. Иркутского ун-та, 1927. – 43 с.</w:t>
      </w:r>
    </w:p>
    <w:p w14:paraId="7749E57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Клименко С. Структура добровільного представництва фізичної особи / Світлана Клименко // Підприємництво, господарство і право. – 2006. – № 12. – С. 142–146.</w:t>
      </w:r>
    </w:p>
    <w:p w14:paraId="68F3FD5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Клименко С. В. Основы государства и права : [пособие для поступающих в юрид. вузы] / С. В. Клименко, А. Л. Чичерин ; с предисл.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 Томсинова. – М. : Зерцало : ТЕИС, 1996. – 215 с.</w:t>
      </w:r>
    </w:p>
    <w:p w14:paraId="734AABA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Кляус Н. В. Процессуальные законные интересы в гражданском судопроизводстве / Н. В. Кляус // Гражданское судопроизводство в изменяющейся России : Сб. материалов междунар. науч.-практ. конф. (Саратов, 14–15 сентября 2007 г.) / Под ред. О. В. Исаенковой. – Саратов : Изд-во «Научная книга</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2007.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216–220.</w:t>
      </w:r>
    </w:p>
    <w:p w14:paraId="12A6FBB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Кнышев В. П. Практика применения Гражданского процессуального кодекса РФ : [практ. пособие] / В. П. Кнышев, С. В. Потапенко, Б. А. Горохов ; под ред. В.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Жуйкова. – М. : Юрайт-Издат, 2006. – 667 с. – (Профессиональная практика).</w:t>
      </w:r>
    </w:p>
    <w:p w14:paraId="2B14104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Князев Д. Представительство от имени предприятия / Д. Князев // Хозяйство и право. – 1994. – № 11. – С. 112–116.</w:t>
      </w:r>
    </w:p>
    <w:p w14:paraId="3BC1110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Ковин В. Ф. Охраняемый законом интерес как предмет защиты в гражданском судопроизводстве / В. Ф. Ковин // Проблемы реформы гражданского процессуального права и практики его применения : межвуз. сб. науч. тр. / Отв. ред. В. П. Воложанин. – Свердловск, 1990. – С. 23–29.</w:t>
      </w:r>
    </w:p>
    <w:p w14:paraId="78B69A2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 xml:space="preserve">Ковтун Л. Представництво в цивільному процесі: окремі проблеми </w:t>
      </w:r>
      <w:r w:rsidRPr="002E61F8">
        <w:rPr>
          <w:rFonts w:ascii="Times New Roman" w:eastAsia="Calibri" w:hAnsi="Times New Roman" w:cs="Times New Roman"/>
          <w:spacing w:val="-6"/>
          <w:kern w:val="0"/>
          <w:sz w:val="28"/>
          <w:szCs w:val="28"/>
        </w:rPr>
        <w:t>/ Л. </w:t>
      </w:r>
      <w:r w:rsidRPr="002E61F8">
        <w:rPr>
          <w:rFonts w:ascii="Times New Roman" w:eastAsia="Calibri" w:hAnsi="Times New Roman" w:cs="Times New Roman"/>
          <w:spacing w:val="-6"/>
          <w:kern w:val="0"/>
          <w:sz w:val="28"/>
          <w:szCs w:val="28"/>
          <w:lang w:val="uk-UA"/>
        </w:rPr>
        <w:t>Ковтун // Право України. – 2004. – № 1. – С. 139–143</w:t>
      </w:r>
      <w:r w:rsidRPr="002E61F8">
        <w:rPr>
          <w:rFonts w:ascii="Times New Roman" w:eastAsia="Calibri" w:hAnsi="Times New Roman" w:cs="Times New Roman"/>
          <w:spacing w:val="-6"/>
          <w:kern w:val="0"/>
          <w:sz w:val="28"/>
          <w:szCs w:val="28"/>
        </w:rPr>
        <w:t>.</w:t>
      </w:r>
    </w:p>
    <w:p w14:paraId="1044798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Кодекс адміністративного судочинства України від 6 липня 2005 р. № 2747-IV // Відомості Верховної Ради України. – 2005. – № 35–36, № 37. – Ст. 446.</w:t>
      </w:r>
    </w:p>
    <w:p w14:paraId="2DF6DBB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Кодекс торговельного мореплавства України від 23 травня 1995 р. // Відомості Верховної Ради України. – 1995. – № 47. – Ст. 3.</w:t>
      </w:r>
    </w:p>
    <w:p w14:paraId="725844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Кодекс України про надра від 27 липня 1994 р. // Відомості Верховної Ради України. – 1994. – № 36. – Ст. 340.</w:t>
      </w:r>
    </w:p>
    <w:p w14:paraId="3F465CA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Козлов А. Ф. Компетенция прокуратуры и организация ее работы : [учеб. пособие] / Александр Фролович Козлов. – Свердловск : Свердл. юрид. ин-т, 1983. – 84 с.</w:t>
      </w:r>
    </w:p>
    <w:p w14:paraId="095E003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Козлова Н. В. Правосубъектность юридического лица по российскому гражданскому праву : автореф. дис. на соиск. учен. степ. д-ра юрид. наук : специальность 12.00.03 «Гражданское право; семейное право; гражданский процесс; международное частное право» / Наталия Владимировна Козлова. – М., 2004. – 50 с.</w:t>
      </w:r>
    </w:p>
    <w:p w14:paraId="7639F2C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Колоколова Э. Е. Адвокат – представитель в гражданском процессе России / Э.</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Е. Колоколова. – 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Изд-во «</w:t>
      </w:r>
      <w:r w:rsidRPr="002E61F8">
        <w:rPr>
          <w:rFonts w:ascii="Times New Roman" w:eastAsia="Calibri" w:hAnsi="Times New Roman" w:cs="Times New Roman"/>
          <w:spacing w:val="-6"/>
          <w:kern w:val="0"/>
          <w:sz w:val="28"/>
          <w:szCs w:val="28"/>
        </w:rPr>
        <w:t>Юрлитинформ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2005. – 16</w:t>
      </w:r>
      <w:r w:rsidRPr="002E61F8">
        <w:rPr>
          <w:rFonts w:ascii="Times New Roman" w:eastAsia="Calibri" w:hAnsi="Times New Roman" w:cs="Times New Roman"/>
          <w:spacing w:val="-6"/>
          <w:kern w:val="0"/>
          <w:sz w:val="28"/>
          <w:szCs w:val="28"/>
          <w:lang w:val="uk-UA"/>
        </w:rPr>
        <w:t xml:space="preserve">0 </w:t>
      </w:r>
      <w:r w:rsidRPr="002E61F8">
        <w:rPr>
          <w:rFonts w:ascii="Times New Roman" w:eastAsia="Calibri" w:hAnsi="Times New Roman" w:cs="Times New Roman"/>
          <w:spacing w:val="-6"/>
          <w:kern w:val="0"/>
          <w:sz w:val="28"/>
          <w:szCs w:val="28"/>
        </w:rPr>
        <w:t>с.</w:t>
      </w:r>
    </w:p>
    <w:p w14:paraId="28237E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Колос М. І. Свобода як основа реалізації права (до проблеми джерел і поняття свободи) / М. І. Колос // Актуальні проблеми конституційного права та державотворення : зб. наук. пр. / За заг. ред. В. М. Олуйка. – Хмельницький : Вид-во Хмельн. ун-ту упр. та права, 2008. – .–</w:t>
      </w:r>
    </w:p>
    <w:p w14:paraId="74C2907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 І. – 2008. – С. 211–216.</w:t>
      </w:r>
    </w:p>
    <w:p w14:paraId="672C598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Комаров В. В. Участь третіх осіб та прокурора в цивільному судочинстві : [текст лекцій] / Вячеслав Васильович Комаров, Петро Іванович Радченко. – Х. : Юрид. ін-т, 1991. – 64 с.</w:t>
      </w:r>
    </w:p>
    <w:p w14:paraId="2B7465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Комаров В.</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 Цивільні процесуальні правовідносини та їх суб’єкти</w:t>
      </w:r>
      <w:r w:rsidRPr="002E61F8">
        <w:rPr>
          <w:rFonts w:ascii="Times New Roman" w:eastAsia="Calibri" w:hAnsi="Times New Roman" w:cs="Times New Roman"/>
          <w:spacing w:val="-6"/>
          <w:kern w:val="0"/>
          <w:sz w:val="28"/>
          <w:szCs w:val="28"/>
        </w:rPr>
        <w:t xml:space="preserve"> : [навч. посіб. для студ. спец. 02.11]</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Вячеслав</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Васильович Комаров</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Петро Іванович</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Радченко. – К.</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 НМК ВО, 1991. – 104 с.</w:t>
      </w:r>
    </w:p>
    <w:p w14:paraId="2B55234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lastRenderedPageBreak/>
        <w:t>Комаров В. В. Суб’єкти цивільного процесуального права : [текст лекцій] / В. В. Комаров, П. І. Радченко. – Х. : Юрид. ін-т, 1990. – 52 с.</w:t>
      </w:r>
    </w:p>
    <w:p w14:paraId="7C370AD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Комаров С. А. Теория государства и права : [учеб.-метод. пособие. Краткий учеб. для вузов] / Сергей Александрович Комаров, Александр Васильевич Малько. – М. : НОРМА, 2003. – 448 с.</w:t>
      </w:r>
    </w:p>
    <w:p w14:paraId="66A704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Российской Федерации / [Д. Б. Абушенко, А. М. Гребенцов, С. Л. Дегтярев и др.] ; рук. авт. кол</w:t>
      </w:r>
      <w:r w:rsidRPr="002E61F8">
        <w:rPr>
          <w:rFonts w:ascii="Times New Roman" w:eastAsia="Calibri" w:hAnsi="Times New Roman" w:cs="Times New Roman"/>
          <w:spacing w:val="-6"/>
          <w:kern w:val="0"/>
          <w:sz w:val="28"/>
          <w:szCs w:val="28"/>
          <w:lang w:val="uk-UA"/>
        </w:rPr>
        <w:t>лектива</w:t>
      </w:r>
      <w:r w:rsidRPr="002E61F8">
        <w:rPr>
          <w:rFonts w:ascii="Times New Roman" w:eastAsia="Calibri" w:hAnsi="Times New Roman" w:cs="Times New Roman"/>
          <w:spacing w:val="-6"/>
          <w:kern w:val="0"/>
          <w:sz w:val="28"/>
          <w:szCs w:val="28"/>
        </w:rPr>
        <w:t xml:space="preserve"> и науч. ред. В. В. Ярков ; под общ. ред. В. И. Нечаева. – [3-е изд., перераб. и доп.]. – М. : Норма, 2008. – 975 с. – (Комментарии «Нормы»).</w:t>
      </w:r>
    </w:p>
    <w:p w14:paraId="306BAB1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Российской Федерации (постатейный) / [В. В. Бриксов, Е. С. Ганичева, Б. А. Горохов и др.] ; отв. ред. Г.</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А. Жилин.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3-е изд., перераб.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ТК Велби, 2006. – 872 с.</w:t>
      </w:r>
    </w:p>
    <w:p w14:paraId="2D8F019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Российской Федерации / [Д. Б. Абушенко, А. М. Гребенцов, С. Л. Дегтярев и др.] ; под общ. ред. В. И. Радченко. – М. : Норма, 2004. – 738 с. – (Комментарии «Нормы»).</w:t>
      </w:r>
    </w:p>
    <w:p w14:paraId="623E050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Российской Федерации / [С. А. Алехина, А. Т. Боннер, В. В. Блажеев и др.] ; отв. ред. М. С. Шакарян. – М. : ТК Велби, Изд-во «Проспект», 2003. – 752 с.</w:t>
      </w:r>
    </w:p>
    <w:p w14:paraId="0054D13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Российской Федерации : Постатейный научно-практический / [С. Ф. Афанасьев, О. А. Бахарева, А. С. Викут и др.] ; отв. ред. М. А. Викут. – М. : ТОН-ДЭКСТРО, 2003. – 864 с.</w:t>
      </w:r>
    </w:p>
    <w:p w14:paraId="50E9F5E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РСФСР (научно-практический) / [В. В. Блажеев, А. Т. Боннер, Н. А. Громошина и др.] ; под ред. М. С. Шакарян. – [2-е изд., перераб. и доп.]. – М. : Юристъ, 2001. – 944 с.</w:t>
      </w:r>
    </w:p>
    <w:p w14:paraId="3A8A919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Комментарий к Гражданскому процессуальному кодексу РСФСР /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Н.</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Аргунов, Е. А. Борисова, С. А. Иванова и др.]</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п</w:t>
      </w:r>
      <w:r w:rsidRPr="002E61F8">
        <w:rPr>
          <w:rFonts w:ascii="Times New Roman" w:eastAsia="Calibri" w:hAnsi="Times New Roman" w:cs="Times New Roman"/>
          <w:spacing w:val="-6"/>
          <w:kern w:val="0"/>
          <w:sz w:val="28"/>
          <w:szCs w:val="28"/>
        </w:rPr>
        <w:t>од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Треушникова. – 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Спарк, 1996. – 57</w:t>
      </w:r>
      <w:r w:rsidRPr="002E61F8">
        <w:rPr>
          <w:rFonts w:ascii="Times New Roman" w:eastAsia="Calibri" w:hAnsi="Times New Roman" w:cs="Times New Roman"/>
          <w:spacing w:val="-6"/>
          <w:kern w:val="0"/>
          <w:sz w:val="28"/>
          <w:szCs w:val="28"/>
          <w:lang w:val="uk-UA"/>
        </w:rPr>
        <w:t xml:space="preserve">3 </w:t>
      </w:r>
      <w:r w:rsidRPr="002E61F8">
        <w:rPr>
          <w:rFonts w:ascii="Times New Roman" w:eastAsia="Calibri" w:hAnsi="Times New Roman" w:cs="Times New Roman"/>
          <w:spacing w:val="-6"/>
          <w:kern w:val="0"/>
          <w:sz w:val="28"/>
          <w:szCs w:val="28"/>
        </w:rPr>
        <w:t>с.</w:t>
      </w:r>
    </w:p>
    <w:p w14:paraId="7100B98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Конвенція про контакт з дітьми від 15 травня 2003 р. // Офіційний вісник України. – 2007. – № 91. – С. 92. – Ст. 3356.</w:t>
      </w:r>
    </w:p>
    <w:p w14:paraId="43D96DA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Конвенція про права дитини від 20 листопада 1989 р. // Зібрання чинних міжнародних договорів України. – 1990. – № 1. – С. 205.</w:t>
      </w:r>
    </w:p>
    <w:p w14:paraId="075110DE" w14:textId="77777777" w:rsidR="002E61F8" w:rsidRPr="002E61F8" w:rsidRDefault="002E61F8" w:rsidP="009C1969">
      <w:pPr>
        <w:widowControl/>
        <w:numPr>
          <w:ilvl w:val="0"/>
          <w:numId w:val="6"/>
        </w:numPr>
        <w:tabs>
          <w:tab w:val="clear" w:pos="709"/>
          <w:tab w:val="clear" w:pos="2789"/>
          <w:tab w:val="num" w:pos="720"/>
          <w:tab w:val="left" w:pos="1260"/>
          <w:tab w:val="left" w:pos="39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Кондрат’єва Л. А. Судовий захист неповнолітніх осіб у цивільному процесі України : автореф. дис. на здоб. наук. ступеня канд. юрид. наук : спец. 12.00.03 «Цивільне право і цивільний процес; сімейне право; міжнародне приватне право» / Людмила Анатоліївна Кондрат’єва ; Ін-т держави і права ім. В. М. Корецького НАН України. – К., 2006. – 20 с.</w:t>
      </w:r>
    </w:p>
    <w:p w14:paraId="4C00BCA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Конституція України. – Х. : Одіссей, 2006. – 48 с. – (Серія «Закони України»).</w:t>
      </w:r>
    </w:p>
    <w:p w14:paraId="5352791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Конституція України. Закон «Про прийняття Конституції України і введення її в дію». Повний текст Конституції України. Предметний покажчик. – Х. : Вид-во «Ранок» : Веста, 2002. – 48 с.</w:t>
      </w:r>
    </w:p>
    <w:p w14:paraId="1DFC04B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Корнилов Э. Гражданско-процессуальные проблемы защиты прав потребителей / Э. Корнилов // Хозяйство и право. – 1999. – № 11. – С. 37–42.</w:t>
      </w:r>
    </w:p>
    <w:p w14:paraId="684E353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Коршунов Н. М. Гражданский процесс : [учеб.] / Н. М. Коршунов, Ю. Л. Мареев ; под общ. ред. Н. М. Коршунова. – М. : Изд-во «Эксмо», 2005. – 800 с. – (Российское юридическое образование).</w:t>
      </w:r>
    </w:p>
    <w:p w14:paraId="1B5BD95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Коссак С. Особливості участі третіх осіб у трудових справах / С. Коссак // Право України. – 1997. – № 11. – С. 56–58.</w:t>
      </w:r>
    </w:p>
    <w:p w14:paraId="2DAEBDF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Косюта М. Інтереси громадян і держави як предмет прокурорсько-судового представництва / М. Косюта // Юридичний вісник. – 2001. – № 1. – С. 144–148.</w:t>
      </w:r>
    </w:p>
    <w:p w14:paraId="23B9BBB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Косюта М. Правове регулювання представницької функції прокуратури / М. Косюта // Право України. – 1997. – № 12. – С. 53–57.</w:t>
      </w:r>
    </w:p>
    <w:p w14:paraId="27641EC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Кощій О. В. Сутність та підстави участі в адміністративному судочинстві відповідача / О. В. Кощій // Форум права. – 2011. – № 1. – С. 516–521 [Електронний ресурс]. – Режим доступу : http://www.nbuv.gov.ua/e-journals/FP/2011-1/11kovcuv.pdf.</w:t>
      </w:r>
    </w:p>
    <w:p w14:paraId="46FE497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 xml:space="preserve">Кравчук В. М. Науково-практичний коментар до Цивільного процесуального кодексу України / Володимир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Миколайович Кравчук, Оксана Іванівна Угриновська. – [2-ге вид., переробл. і допов.]. – Х. : Фактор, 2010. – 800 с.</w:t>
      </w:r>
    </w:p>
    <w:p w14:paraId="2455D79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Кравчук В. М. Науково-практичний коментар Цивільного процесуального кодексу України / В. М. Кравчук, О. І. Угриновська. – К. : Істина, 2006. – 944 с.</w:t>
      </w:r>
    </w:p>
    <w:p w14:paraId="0C3B8E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Кравчук К. Г. Опорні конспекти з основ права : [навч. посіб. для студ. неюрид. спец. вищ. навч. закл.] / Клавдія Георгіївна Кравчук. – К. : Атіка, 2005. – 312 с.</w:t>
      </w:r>
    </w:p>
    <w:p w14:paraId="63C446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Кримінальний кодекс України від 5 квітня 2001 р. // Відомості Верховної Ради України. – 2001. – № 25. – Ст. 131.</w:t>
      </w:r>
    </w:p>
    <w:p w14:paraId="7BCEEA6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Кройтор В. А. Гражданский процесс : [учеб. пособие для подгот. к зачету и экзамену] / В. А. Кройтор. – Х. : Эспада, 2003. – 288 с.</w:t>
      </w:r>
    </w:p>
    <w:p w14:paraId="4C02BE8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Крупчан О. Д. Цивільно-правовий статус людини як вищої соціальної цінності / О. Д. Крупчан // Приватне право і підприємництво. – К., 2009. – Вип. 8. – С. 3–11.</w:t>
      </w:r>
    </w:p>
    <w:p w14:paraId="2054A79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Крутиков М. Ю. Гражданско-процессуальный статус прокурора / М. Ю. Крутиков // Современное право. – 2007. – № 5. – С. 67–70.</w:t>
      </w:r>
    </w:p>
    <w:p w14:paraId="6AAE6EE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Кудрявцев В. Проблемні питання реформування органів прокуратури / В. Кудрявцев // Юридичний вісник України. – 11–17 листоп., 2006. – № 45. – С. 5–8.</w:t>
      </w:r>
    </w:p>
    <w:p w14:paraId="40E150F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Кузнецов В. Н. Гражданская процессуальная обязанность /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Н.</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Кузнецов // Вопросы теории и практики гражданского процесса. Гражданское судопроизводство и арбитраж : Межвуз. науч. сб. – Саратов : Изд-во Сарат. ун-та, 1984. – С. 24–30.</w:t>
      </w:r>
    </w:p>
    <w:p w14:paraId="1EECAED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rPr>
      </w:pPr>
      <w:r w:rsidRPr="002E61F8">
        <w:rPr>
          <w:rFonts w:ascii="Times New Roman" w:eastAsia="Calibri" w:hAnsi="Times New Roman" w:cs="Times New Roman"/>
          <w:spacing w:val="-6"/>
          <w:kern w:val="0"/>
          <w:sz w:val="28"/>
          <w:szCs w:val="28"/>
        </w:rPr>
        <w:t>Кузнецов О. Ю. Правосубъектность переводчика в гражданском судопроизводстве и порядок ее приобретения / О. Ю. Кузнецов // Современное право. – 2007. – № 10. – С. 40–50.</w:t>
      </w:r>
    </w:p>
    <w:p w14:paraId="78FB1E2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iCs/>
          <w:spacing w:val="-6"/>
          <w:kern w:val="0"/>
          <w:sz w:val="28"/>
          <w:szCs w:val="28"/>
        </w:rPr>
        <w:t xml:space="preserve">Кулакова В. Ю. Участие в гражданском процессе государственных органов и органов местного самоуправления : автореф. дис. на соиск. учен. степ. канд. </w:t>
      </w:r>
      <w:r w:rsidRPr="002E61F8">
        <w:rPr>
          <w:rFonts w:ascii="Times New Roman" w:eastAsia="Calibri" w:hAnsi="Times New Roman" w:cs="Times New Roman"/>
          <w:iCs/>
          <w:spacing w:val="-6"/>
          <w:kern w:val="0"/>
          <w:sz w:val="28"/>
          <w:szCs w:val="28"/>
        </w:rPr>
        <w:lastRenderedPageBreak/>
        <w:t>юрид. наук : специальность 12.00.15 «Гражданский процесс; арбитражный процесс» / Виктория Юрьевна Кулакова. – М., 2001. – 25 с.</w:t>
      </w:r>
    </w:p>
    <w:p w14:paraId="54C1A28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Кулакова В. Ю. Участие в гражданском процессе государственных органов и органов местного самоуправления : дис. … канд. юрид. наук : 12.00.15 / Виктория Юрьевна Кулакова. – М., 2001. – 206 л.</w:t>
      </w:r>
    </w:p>
    <w:p w14:paraId="2384EA6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Курібло В. А. Проблемні питання правового стану прокурора в цивільному та господарському процесах / Володимир Анатолійович Курібло // Вісник Запорізького національного університету. Юридичні науки. – Запоріжжя : Запоріз. нац. ун-т, 2006. – С. 139 – 143.</w:t>
      </w:r>
    </w:p>
    <w:p w14:paraId="3D20AD8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Курс советского гражданского процессуального права : в 2 томах / Отв. ред. А. А. Мельников. – М. : Наука, 1981. </w:t>
      </w:r>
      <w:r w:rsidRPr="002E61F8">
        <w:rPr>
          <w:rFonts w:ascii="Times New Roman" w:eastAsia="Calibri" w:hAnsi="Times New Roman" w:cs="Times New Roman"/>
          <w:spacing w:val="-6"/>
          <w:kern w:val="0"/>
          <w:sz w:val="28"/>
          <w:szCs w:val="28"/>
          <w:lang w:val="uk-UA"/>
        </w:rPr>
        <w:t>– .–</w:t>
      </w:r>
    </w:p>
    <w:p w14:paraId="29AE24E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 1 : Теоретические основы правосудия по гражданским делам / [А. А. Мельников, Т. Е. Абова, П. П. Гуреев и др.]. – 1981. – 463 с.</w:t>
      </w:r>
    </w:p>
    <w:p w14:paraId="18C9A9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Курылев С. В. Избранные труды / Сергей Васильевич Курылев. – Краснодар : Совет. Кубань, 2010. – 832 с.</w:t>
      </w:r>
    </w:p>
    <w:p w14:paraId="0B85C91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Курылев С. В. Объяснения сторон как доказательство в советском гражданском процессе / Сергей Васильевич Курылев. – М. : Госюриздат, 1956. – 188 с.</w:t>
      </w:r>
    </w:p>
    <w:p w14:paraId="267F65D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Кучеренко І. М. Організаційно-правові форми юридичних осіб приватного права : [моногр.] / Ірина Миколаївна Кучеренко ; відп. ред. Я. М. Шевченко. – К. : Ін-т держави і права ім. В. М. Корецького НАН України, 2004. – 328 с.</w:t>
      </w:r>
    </w:p>
    <w:p w14:paraId="0072F30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Лазько Г. З. Правова природа процесуального представництва у цивільному процесі : автореф. дис. на здоб. наук. ступеня канд. юрид. наук : спец. 12.00.03 «Цивільне право і цивільний процес; сімейне право; міжнародне приватне право» / Гюльназ Заурівна Лазько ; Київ. нац. ун-т ім. Тараса Шевченка. – К., 2006. – 19 с.</w:t>
      </w:r>
    </w:p>
    <w:p w14:paraId="54E2FC8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Лазько Г. З. Учасники цивільного процесу: історія та сучасність / Гюльназ Заурівна Лазько // Проблеми процесуальної науки: історія і сучасність : Зб. наук. праць першої міжнар. наук.-практ. конф. вчених-процесуалістів, практиків, </w:t>
      </w:r>
      <w:r w:rsidRPr="002E61F8">
        <w:rPr>
          <w:rFonts w:ascii="Times New Roman" w:eastAsia="Calibri" w:hAnsi="Times New Roman" w:cs="Times New Roman"/>
          <w:spacing w:val="-6"/>
          <w:kern w:val="0"/>
          <w:sz w:val="28"/>
          <w:szCs w:val="28"/>
          <w:lang w:val="uk-UA"/>
        </w:rPr>
        <w:lastRenderedPageBreak/>
        <w:t>аспірантів, здобувачів і студентів (25–26 листопада 2010 р.) / [редкол. : І. С. Гриценко, С. Я. Фурса, О. Ю. Костюченко та ін.]. – К., 2010. – С. 202–205.</w:t>
      </w:r>
    </w:p>
    <w:p w14:paraId="22FFD4B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Ландкоф С. Н. Основи цивільного права : : [учб. посіб. для юрид. iн-тiв та юрид. ф-тiв ун-тiв] / С. Н. Ландкоф ; ред. П. Д. Индиченко. – К. : Рад. шк., 1948. – 424 с.</w:t>
      </w:r>
    </w:p>
    <w:p w14:paraId="4B8F47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Лелюк О. О. Феномен зловживання правом: теоретико-правовий аспект / О. О. Лелюк // Запорізькі правові читання : тези доп. щорічної Міжнар. наук.-практ. конф. (м. Запоріжжя, 18–19 травня 2006 р.) / За заг. ред. С. М. Тимченка, Т. О. Коломоєць. – Запоріжжя : ЗНУ, 2006. – С. 47–50.</w:t>
      </w:r>
    </w:p>
    <w:p w14:paraId="52C8BB6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Лесницкая Л. Ф. Основания к отмене обжалованных судебных решений / 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Ф.</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Лесницкая. – М. : Госюриздат,</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1962. – 134 с.</w:t>
      </w:r>
    </w:p>
    <w:p w14:paraId="79C93A3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Лесницкая Л. Ф. Особенности ГПК союзных республик / Л. Ф. Лесницкая, В. К. Пучинский. – М. : Юрид. лит., 1970. – 239 с.</w:t>
      </w:r>
    </w:p>
    <w:p w14:paraId="37CC841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Лесюк Т. В. Процесуальне становище органів державної влади та місцевого самоврядування, які захищають права, свободи та інтереси інших осіб в цивільному процесі / Т. В. Лесюк // Молодь у юридичній науці : зб. тез міжнар. наук.-практ. конф. молодих науковців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«Четверті</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осінні юридичні читання» (м. Хмельницький, 21–22 жовтня 2005 р.) : У 3-х ч. – Хмельницький : Вид-во ХУУП, 2005. – .–</w:t>
      </w:r>
    </w:p>
    <w:p w14:paraId="3BF3395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 3 : Публічно-правові науки. – Підтом ІІ. – 2005. – С. 59–62.</w:t>
      </w:r>
    </w:p>
    <w:p w14:paraId="7CEBD58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Лещенко Д. С. Установи як учасники цивільних відносин : [моногр.] / Дмитро Сергійович Лещенко. – Д. : Дніпропетр. держ. ун-т внутр. справ, 2007. – 196 с.</w:t>
      </w:r>
    </w:p>
    <w:p w14:paraId="7E6AD5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Лисенков С. Л. Загальна теорія держави і права : [навч. посіб.] /</w:t>
      </w:r>
      <w:r w:rsidRPr="002E61F8">
        <w:rPr>
          <w:rFonts w:ascii="Times New Roman" w:eastAsia="Calibri" w:hAnsi="Times New Roman" w:cs="Times New Roman"/>
          <w:spacing w:val="-6"/>
          <w:kern w:val="0"/>
          <w:sz w:val="28"/>
          <w:szCs w:val="28"/>
        </w:rPr>
        <w:t xml:space="preserve"> С. Л. Лисенков. – К. : Юрисконсульт : КНТ, 2006. – 355 с.</w:t>
      </w:r>
    </w:p>
    <w:p w14:paraId="639485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Лісовий кодекс України від 21 січня 1994 р. // Відомості Верховної Ради України. – 1994. – № 17. – С. 443. – Ст. 99.</w:t>
      </w:r>
    </w:p>
    <w:p w14:paraId="53CC7B0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Лужанський А. В. Конституційна природа права на доступ до правосуддя в Україні / А. В. Лужанський // Вісник Верховного Суду України. – 2010. – № 10 (122). – С. 45–48.</w:t>
      </w:r>
    </w:p>
    <w:p w14:paraId="6698914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Лукіна І. М. Цивільна процесуальна відповідальність : автореф. дис. на здоб. наук. ступеня канд. юрид. наук : спец. 12.00.03 «Цивільне право і цивільний процес; сімейне право; міжнародне приватне право» / Ірина Михайлівна Лукіна ; Харк. нац. ун-т внутр. справ. – Х., 2009. – 21 с.</w:t>
      </w:r>
    </w:p>
    <w:p w14:paraId="0609896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Лукьянова Е. Г. Теория процессуального права / Е. Г. Лукьянова. – [2-е изд., перераб.]. – М. : Изд-во «Норма», 2004. – 240 с.</w:t>
      </w:r>
    </w:p>
    <w:p w14:paraId="36E870D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Луспеник Д. Д. Застосування новел ЦК і ЦПК України в судовій практиці / Дмитро Дмитрович Луспеник. – Х. : Харків юридичний, 2005. – 432 с. – (Серія «Судова практика»).</w:t>
      </w:r>
    </w:p>
    <w:p w14:paraId="0E3D7B5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Луспеник Д. Д. Настільна книга професійного судді при розгляді цивільних справ (складання судових процесуальних документів за новим ЦПК України): науково-практичний коментар / Дмитро Дмитрович Луспеник. – Х. : Харків юридичний, 2005. – 640 с.</w:t>
      </w:r>
    </w:p>
    <w:p w14:paraId="67B26C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Луспеник Д. Д. Заочний розгляд справи: проблемні новели ЦПК / Д. Д. Луспеник // Юридичний вісник України. – 2006. – № 9. – С. 7–12.</w:t>
      </w:r>
    </w:p>
    <w:p w14:paraId="42F5D8E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Лутченко В. И. Участие органов государственного управления в гражданском процессе в форме дачи заключения / В. И. Лутченко // Вопросы развития и защиты прав граждан и социалистических организаций : Межвуз. темат. сб. / Отв. ред. Р. Е. Гукасян. – Калинин : Калинин. гос. ун-т, 1980. – С. 81–89.</w:t>
      </w:r>
    </w:p>
    <w:p w14:paraId="6C8DF65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Лутченко Ю. И. Участие прокурора в суде первой и кассационной инстанции по гражданским делам : </w:t>
      </w:r>
      <w:r w:rsidRPr="002E61F8">
        <w:rPr>
          <w:rFonts w:ascii="Times New Roman" w:eastAsia="Calibri" w:hAnsi="Times New Roman" w:cs="Times New Roman"/>
          <w:spacing w:val="-6"/>
          <w:kern w:val="0"/>
          <w:sz w:val="28"/>
          <w:szCs w:val="28"/>
          <w:lang w:val="uk-UA"/>
        </w:rPr>
        <w:t xml:space="preserve">автореф. дис. на соиск. учен. степ. канд. юрид. наук </w:t>
      </w:r>
      <w:r w:rsidRPr="002E61F8">
        <w:rPr>
          <w:rFonts w:ascii="Times New Roman" w:eastAsia="Calibri" w:hAnsi="Times New Roman" w:cs="Times New Roman"/>
          <w:spacing w:val="-6"/>
          <w:kern w:val="0"/>
          <w:sz w:val="28"/>
          <w:szCs w:val="28"/>
        </w:rPr>
        <w:t>/ Юрий Ильич Лутченко ; Всесоюз. науч.-исследоват. ин-т совет. законодательства. – М., 1974. – 22 с.</w:t>
      </w:r>
    </w:p>
    <w:p w14:paraId="1D2F85A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Луць В. В. Окремі аспекти оперативного захисту цивільних прав та інтересів сторін у договірних зобов’язаннях / В. В. Луць // Актуальні проблеми </w:t>
      </w:r>
      <w:r w:rsidRPr="002E61F8">
        <w:rPr>
          <w:rFonts w:ascii="Times New Roman" w:eastAsia="Calibri" w:hAnsi="Times New Roman" w:cs="Times New Roman"/>
          <w:spacing w:val="-6"/>
          <w:kern w:val="0"/>
          <w:sz w:val="28"/>
          <w:szCs w:val="28"/>
          <w:lang w:val="uk-UA"/>
        </w:rPr>
        <w:lastRenderedPageBreak/>
        <w:t>цивільного, сімейного та міжнародного приватного права (Матвєєвські цивілістичні читання) : матеріали міжнар. наук.-практ. конф., присвяч. пам’яті професорів Г. К. Матвєєва та Ю. Г. Матвєєва (Київ, 16 вересня 2010 р.). – К. : КНТ, 2011. – С. 10</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15.</w:t>
      </w:r>
    </w:p>
    <w:p w14:paraId="4328084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Луць Л. А. Загальна теорія держави та права : [навч.-метод. посіб. (за кредитно-модульною системою)] / Людмила Андріївна Луць. – К. : Атіка, 2007. – 412 с.</w:t>
      </w:r>
    </w:p>
    <w:p w14:paraId="71D1673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Лучина С. В. Взаимодействия субъектов, обладающих тождественными материально-правовыми интересами в гражданском процессе : автореф. дис. на соиск. учен. степ. канд. юрид. наук : специальность 12.00.15 «Гражданский процесс; арбитражный процесс» / Светлана Валерьевна Лучина. – Саратов, 2001. – 28 с.</w:t>
      </w:r>
    </w:p>
    <w:p w14:paraId="0972E09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Маврина И. П. Деятельность адвоката по защите гражданских и трудовых прав в суде / И. П. Маврина // Защита гражданских, трудовых и семейных прав в суде : сб. ст. / Под ред. А. А. Ерошенко. – Краснодар : Краснодар. книж. изд-во, 1976. – С. 111–118.</w:t>
      </w:r>
    </w:p>
    <w:p w14:paraId="171EA8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Мазурин С. Ф. Гражданский процесс. Общая часть / Станислав Федорович Мазурин. – СПб. : Питер, 2005. – 272 с. – (Серия «Краткий курс»).</w:t>
      </w:r>
    </w:p>
    <w:p w14:paraId="0E2D073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Маклаев Д. В. Понятие и основания участия третьих лиц в процессе / Д.</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Маклаев // </w:t>
      </w:r>
      <w:r w:rsidRPr="002E61F8">
        <w:rPr>
          <w:rFonts w:ascii="Times New Roman" w:eastAsia="Calibri" w:hAnsi="Times New Roman" w:cs="Times New Roman"/>
          <w:spacing w:val="-6"/>
          <w:kern w:val="0"/>
          <w:sz w:val="28"/>
          <w:szCs w:val="28"/>
          <w:lang w:val="uk-UA"/>
        </w:rPr>
        <w:t>Молодь у юридичній науці : зб. тез міжнар. наук.-практ. конф. молодих науковців «П’яті осінні юридичні читання» (Хмельницький, 27–28 жовтня 2006 р.) : У 5-ти ч. – Хмельницький : Вид-во Хмельн. ун-ту упр. та права, 2006. – .–</w:t>
      </w:r>
    </w:p>
    <w:p w14:paraId="707BB61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Ч. 4 : Цивільне процесуальне право. Трудове право. Право соціального забезпечення. Земельне право. Аграрне право. Екологічне право. – 2006. – С. 31–34.</w:t>
      </w:r>
    </w:p>
    <w:p w14:paraId="550608D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Маклаев Д. В. Третьи лица в арбитражном процессе : автореф. дис. на соиск. учен. степ. канд. юрид. наук : специальность 12.00.15 «Гражданский процесс; арбитражный процесс» / Дмитрий Владимирович Маклаев. – М., 2010. – 23 с.</w:t>
      </w:r>
    </w:p>
    <w:p w14:paraId="638D200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Малеин Н. С. Гражданский закон и права личности в СССР. – М.. : Юрид. лит., 1981. – 216 с.</w:t>
      </w:r>
    </w:p>
    <w:p w14:paraId="381382AB"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 xml:space="preserve">Малышев К. Курсъ Гражданскаго судопроизводства / Кронид Малышев. – </w:t>
      </w:r>
      <w:r w:rsidRPr="002E61F8">
        <w:rPr>
          <w:rFonts w:ascii="Times New Roman" w:eastAsia="Calibri" w:hAnsi="Times New Roman" w:cs="Times New Roman"/>
          <w:spacing w:val="-6"/>
          <w:kern w:val="0"/>
          <w:sz w:val="28"/>
          <w:szCs w:val="28"/>
          <w:lang w:val="uk-UA"/>
        </w:rPr>
        <w:t>[2-е изд., испр. и доп.]. – СПб. : Тип. М. М. Стасюлевича, 1876. – .–</w:t>
      </w:r>
    </w:p>
    <w:p w14:paraId="5F889BD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 1. – 1876. – 444 с.</w:t>
      </w:r>
    </w:p>
    <w:p w14:paraId="16CF1F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Малько А. В. Теория государства и права в вопросах и ответах : [учеб.-метод. пособие] / Александр Васильевич Малько.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перераб.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Юристъ, 1997. – 197 с.</w:t>
      </w:r>
    </w:p>
    <w:p w14:paraId="22FF463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Марков А. В. Правовой</w:t>
      </w:r>
      <w:r w:rsidRPr="002E61F8">
        <w:rPr>
          <w:rFonts w:ascii="Times New Roman" w:eastAsia="Calibri" w:hAnsi="Times New Roman" w:cs="Times New Roman"/>
          <w:spacing w:val="-6"/>
          <w:kern w:val="0"/>
          <w:sz w:val="28"/>
          <w:szCs w:val="28"/>
        </w:rPr>
        <w:t xml:space="preserve"> статус субъекта правоотношений как юридическая категория / А. В. Марков // Научные труды. Российская академия юридических наук. – Вып. 11 : В 2-х т. – </w:t>
      </w:r>
      <w:r w:rsidRPr="002E61F8">
        <w:rPr>
          <w:rFonts w:ascii="Times New Roman" w:eastAsia="Calibri" w:hAnsi="Times New Roman" w:cs="Times New Roman"/>
          <w:spacing w:val="-6"/>
          <w:kern w:val="0"/>
          <w:sz w:val="28"/>
          <w:szCs w:val="28"/>
          <w:lang w:val="uk-UA"/>
        </w:rPr>
        <w:t>М. : ООО «Издательство «Юрист», 2011. – .–</w:t>
      </w:r>
    </w:p>
    <w:p w14:paraId="36360E1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2011. – С. 361–365.</w:t>
      </w:r>
    </w:p>
    <w:p w14:paraId="52C84FB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Марткович И. Б. Процессуальное положение суда и прокурора при разбирательстве гражданских дел в суде первой инстанции / И. Б. Марткович // Труды Иркутского гос. ун-та им. А. А. Жданова. – Т. 17. – Вып. 2. – Иркутск, 1956. – С. 115–137.</w:t>
      </w:r>
    </w:p>
    <w:p w14:paraId="69A70FD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Мартьянова С. М. Правовий статус військових суддів в уряді гетьмана Богдана Хмельницького (1648–1657 рр.) / С. М. Мартьянова // Науковий вісник Львівського державного університету внутрішніх справ. Серія юридична : зб. наук. пр. / гол. ред. Б. В. Щур. – Л. : Львів. ДУВС, 2010. – Вип. 3. – С. 73–82.</w:t>
      </w:r>
    </w:p>
    <w:p w14:paraId="4918C98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Маслова Т. Н. Проблемы участия прокурора в гражданском судопроизводстве : автореф. дис. на соиск. учен. степ. канд. юрид. наук : специальность 12.00.15 «Гражданский процесс; арбитражный процесс» / Тамара Николаевна Маслова. – Саратов, 2002. – 24 с.</w:t>
      </w:r>
    </w:p>
    <w:p w14:paraId="56F859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Маслова Т. Н. Проблемы участия прокурора в гражданском судопроизводстве : дис. … канд. юрид. наук : 12.00.15 / Тамара Николаевна Маслова ; Сарат. гос. акад. права. – Саратов, 2002. – 193 л.</w:t>
      </w:r>
    </w:p>
    <w:p w14:paraId="1088773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 xml:space="preserve">Масюк В. В. Презумпції і преюдиції в цивільному судочинстві : автореф. дис. на здоб. наук. ступеня канд. юрид. наук : спец. 12.00.03 «Цивільне право і цивільний процес; сімейне право; міжнародне приватне право» / Василь </w:t>
      </w:r>
      <w:r w:rsidRPr="002E61F8">
        <w:rPr>
          <w:rFonts w:ascii="Times New Roman" w:eastAsia="Calibri" w:hAnsi="Times New Roman" w:cs="Times New Roman"/>
          <w:spacing w:val="-6"/>
          <w:kern w:val="0"/>
          <w:sz w:val="28"/>
          <w:szCs w:val="28"/>
          <w:lang w:val="uk-UA"/>
        </w:rPr>
        <w:lastRenderedPageBreak/>
        <w:t>Васильович Масюк ; Нац. юрид. акад. України ім. Ярослава Мудрого. – Х., 2010. – 20 с.</w:t>
      </w:r>
    </w:p>
    <w:p w14:paraId="5E5312B6"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Матлин Л. Б. Судебное представительство по советскому праву : дис. … канд. юрид. наук / Л. Б. Матлин. – М., 1954. – С. 63–65.</w:t>
      </w:r>
    </w:p>
    <w:p w14:paraId="3401A8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Мельников А. А. Правовое положение личности в советском гражданском процессе / Анатолий Александрович Мельников ; отв. ред. В. С. Тадевосян. – М. : Наука, 1969. – 248 с.</w:t>
      </w:r>
    </w:p>
    <w:p w14:paraId="3EB3EF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Мельников А. А. Советский гражданский процессуальный закон : Вопросы теории гражданского процессуального права / Анатолий Александрович Мельников. – М. : Наука, 1973. – 160 с.</w:t>
      </w:r>
    </w:p>
    <w:p w14:paraId="180140F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Мельников А. А. Субъективные права участников гражданского процесса / А. А. Мельников // Советское государство и право. – 1968. – № 7. – С. </w:t>
      </w:r>
      <w:r w:rsidRPr="002E61F8">
        <w:rPr>
          <w:rFonts w:ascii="Times New Roman" w:eastAsia="Calibri" w:hAnsi="Times New Roman" w:cs="Times New Roman"/>
          <w:spacing w:val="-6"/>
          <w:kern w:val="0"/>
          <w:sz w:val="28"/>
          <w:szCs w:val="28"/>
          <w:lang w:val="uk-UA"/>
        </w:rPr>
        <w:t>36–43</w:t>
      </w:r>
      <w:r w:rsidRPr="002E61F8">
        <w:rPr>
          <w:rFonts w:ascii="Times New Roman" w:eastAsia="Calibri" w:hAnsi="Times New Roman" w:cs="Times New Roman"/>
          <w:spacing w:val="-6"/>
          <w:kern w:val="0"/>
          <w:sz w:val="28"/>
          <w:szCs w:val="28"/>
        </w:rPr>
        <w:t>.</w:t>
      </w:r>
    </w:p>
    <w:p w14:paraId="0326F22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Ментух Н. Ф. Правовий статус учасників лізингової діяльності в Україні : автореф. дис. на здоб. наук. ступеня канд. юрид. наук : спец. 12.00.04 «Господарське право; господарсько-процесуальне право» / Наталія Фелікіссімівна Ментух ; НДІ приватного права і підприємництва Нац. АПрН України. – К., 2010. – 19 с.</w:t>
      </w:r>
    </w:p>
    <w:p w14:paraId="08242CD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Мирошникова Н. И. Механизм осуществления субъективных гражданских прав : [учеб. пособие] / Н. И. Мирошникова. – Ярославль : Изд-во Яросл. ун-та, 1989. – 82 с.</w:t>
      </w:r>
    </w:p>
    <w:p w14:paraId="6ED80A5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Михайленко О. Р. Інтерес громадян або держави як першооснова здійснення прокуратурою представництва в суді / О. Р. Михайленко // Актуальні проблеми цивільного, сімейного та міжнародного приватного права (Матвєєвські цивілістичні читання) : матеріали міжнар. наук.-практ. конф., присвяч. пам’яті професорів Г. К. Матвєєва та Ю. Г. Матвєєва (Київ, 16 вересня 2010 р.). – К. : КНТ, 2011. – С. 277–280.</w:t>
      </w:r>
    </w:p>
    <w:p w14:paraId="7110C5B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Михайлова Е. В. Правовой статус сторон в гражданском процессе Российской Федерации : дис. … канд. юрид. наук : 12.00.15 / Екатерина Владимировна Михайлова ; ГОУ ВПО «Самар. гос. ун-т». – Самара, 2004. – 198 л.</w:t>
      </w:r>
    </w:p>
    <w:p w14:paraId="2B7D072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Михайлова Е. В. Правовой статус сторон в гражданском процессе Российской Федерации : автореф. дис. на соиск. учен. степ. канд. юрид. наук : </w:t>
      </w:r>
      <w:r w:rsidRPr="002E61F8">
        <w:rPr>
          <w:rFonts w:ascii="Times New Roman" w:eastAsia="Calibri" w:hAnsi="Times New Roman" w:cs="Times New Roman"/>
          <w:spacing w:val="-6"/>
          <w:kern w:val="0"/>
          <w:sz w:val="28"/>
          <w:szCs w:val="28"/>
        </w:rPr>
        <w:lastRenderedPageBreak/>
        <w:t xml:space="preserve">специальность 12.00.15 «Гражданский процесс; арбитражный процесс» / Екатерина Владимировна Михайлова ; </w:t>
      </w:r>
      <w:r w:rsidRPr="002E61F8">
        <w:rPr>
          <w:rFonts w:ascii="Times New Roman" w:eastAsia="Calibri" w:hAnsi="Times New Roman" w:cs="Times New Roman"/>
          <w:spacing w:val="-6"/>
          <w:kern w:val="0"/>
          <w:sz w:val="28"/>
          <w:szCs w:val="28"/>
          <w:lang w:val="uk-UA"/>
        </w:rPr>
        <w:t>Ин-т государства и права РАН</w:t>
      </w:r>
      <w:r w:rsidRPr="002E61F8">
        <w:rPr>
          <w:rFonts w:ascii="Times New Roman" w:eastAsia="Calibri" w:hAnsi="Times New Roman" w:cs="Times New Roman"/>
          <w:spacing w:val="-6"/>
          <w:kern w:val="0"/>
          <w:sz w:val="28"/>
          <w:szCs w:val="28"/>
        </w:rPr>
        <w:t>. – Самара, 2004. – 26 с.</w:t>
      </w:r>
    </w:p>
    <w:p w14:paraId="7688DDC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Михеєнко М. М. Порівняльне судове право : [підруч. для студ. юрид. вузів і ф-тів] / М. М. Михеєнко, В. В. Молдован, Л. К. Радзієвська. – К. : Либідь, 1993. – 328 с.</w:t>
      </w:r>
    </w:p>
    <w:p w14:paraId="7BB1F1D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Мичко М. І. Деякі проблеми представництва прокурором інтересів громадян і держави в суді / М. І. Мичко // Вісник Вищого арбітражного суду України. – 1999. – № 4. – С. 206–212.</w:t>
      </w:r>
    </w:p>
    <w:p w14:paraId="749896C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Міжнародний цивільний процес України : [навч. посіб. ; практикум] / [С. Я. Фурса, Ю. Д. Притика, О. О. Кармаза та ін.] ; за ред. С. Я. Фурси. – К. : Вид. Фурса С. Я. : КНТ, 2010 – 328 с. – (Серія «Процесуальні науки»).</w:t>
      </w:r>
    </w:p>
    <w:p w14:paraId="1CDE4F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Міжнародні неурядові організації : [навч. посіб.] / [В. В. Балабін, О. В. Плахотнік, О. О. Безносюк та ін.] ; за заг. ред. В. В. Балабіна. – [2-ге вид., допов.]. – К. : Логос, 2009. – 129 с.</w:t>
      </w:r>
    </w:p>
    <w:p w14:paraId="17AA312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Модельный закон о прокуратуре, принятый на двадцать седьмом пленарном заседании Межпарламентской Ассамблеи государств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участников СНГ (Постановление №</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27-6 от 16 ноября 2006 г.) // База </w:t>
      </w:r>
      <w:r w:rsidRPr="002E61F8">
        <w:rPr>
          <w:rFonts w:ascii="Times New Roman" w:eastAsia="Calibri" w:hAnsi="Times New Roman" w:cs="Times New Roman"/>
          <w:spacing w:val="-6"/>
          <w:kern w:val="0"/>
          <w:sz w:val="28"/>
          <w:szCs w:val="28"/>
          <w:lang w:val="uk-UA"/>
        </w:rPr>
        <w:t xml:space="preserve">«Законодавство України» [Електронний ресурс]. – Режим доступу : </w:t>
      </w:r>
      <w:r w:rsidRPr="002E61F8">
        <w:rPr>
          <w:rFonts w:ascii="Times New Roman" w:eastAsia="Calibri" w:hAnsi="Times New Roman" w:cs="Times New Roman"/>
          <w:spacing w:val="-6"/>
          <w:kern w:val="0"/>
          <w:sz w:val="28"/>
          <w:szCs w:val="28"/>
        </w:rPr>
        <w:t>http://zakon1.rada.gov.ua/cgi-bin/laws/main.cgi?nreg=997_g19</w:t>
      </w:r>
      <w:r w:rsidRPr="002E61F8">
        <w:rPr>
          <w:rFonts w:ascii="Times New Roman" w:eastAsia="Calibri" w:hAnsi="Times New Roman" w:cs="Times New Roman"/>
          <w:spacing w:val="-6"/>
          <w:kern w:val="0"/>
          <w:sz w:val="28"/>
          <w:szCs w:val="28"/>
          <w:lang w:val="uk-UA"/>
        </w:rPr>
        <w:t>.</w:t>
      </w:r>
    </w:p>
    <w:p w14:paraId="772C0ED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Мозолин В. П. О гражданско-процессуальном правоотношении / В. П. Мозолин // Советское государство и право. – 1955. – № 6. – С. 50–57.</w:t>
      </w:r>
    </w:p>
    <w:p w14:paraId="704222F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Моисеев С. О праве истца привлекать третьих лиц / С. Моисеев // Арбитражный и гражданский процесс. – 2007. – № 8. – С. 19–21.</w:t>
      </w:r>
    </w:p>
    <w:p w14:paraId="3445893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Молева Г. В. Процессуальные средства защиты ответчика против иска / Г.</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Молева. – Пенза : Пенз. гос. пед. ин-т им. В. Г. Белинского, 1993. – 18 с.</w:t>
      </w:r>
    </w:p>
    <w:p w14:paraId="6AAD27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Монахов А. Б. Актуальные вопросы соучастия в советском гражданском процессе : автореф. дис. на соиск. учен. степ. канд. юрид. наук : специальность 12.00.03 «Гражданское право; семейное право; гражданский процесс; </w:t>
      </w:r>
      <w:r w:rsidRPr="002E61F8">
        <w:rPr>
          <w:rFonts w:ascii="Times New Roman" w:eastAsia="Calibri" w:hAnsi="Times New Roman" w:cs="Times New Roman"/>
          <w:spacing w:val="-6"/>
          <w:kern w:val="0"/>
          <w:sz w:val="28"/>
          <w:szCs w:val="28"/>
        </w:rPr>
        <w:lastRenderedPageBreak/>
        <w:t>международное частное право» / Анатолий Борисович Монахов ; Всесоюз. науч.-исследоват. ин-т совет. законодательства. – М., 1987. – 14 с.</w:t>
      </w:r>
    </w:p>
    <w:p w14:paraId="0FBFAFB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Мухамедшин Р. К. Изменение иска в свете некоторых теоретических проблем исковой формы защиты права / Р. К. Мухамедшин // Вопросы развития теории гражданского процессуального права. – М. : Изд-во Моск. ун-та, 1981.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50–58.</w:t>
      </w:r>
    </w:p>
    <w:p w14:paraId="47C47D0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Мухин И. И. Важнейшие проблемы оценки судебных доказательств в уголовном и гражданском судопроизводстве / И. И. Мухин. – Л. : Изд-во ЛГУ, 1974. – 108 с.</w:t>
      </w:r>
    </w:p>
    <w:p w14:paraId="57FC8FC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Навроцька Ю. В. Заочний розгляд справи в цивільному процесі України : автореф. дис. на здоб. наук. ступеня канд. юрид. наук : спец. 12.00.03 «Цивільне право і цивільний процес; сімейне право; міжнародне приватне право» / Юлія Вячеславівна Навроцька ; Львів. нац. ун-т ім. Івана Франка. – Л., 2008. – 20 с.</w:t>
      </w:r>
    </w:p>
    <w:p w14:paraId="0F251E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Навроцька Ю. В. Наслідки неявки сторін у судове засідання при пред’явленні зустрічного позову / Ю. В. Навроцька // Проблеми оптимізації цивільного процесу в сучасних умовах судової реформи : зб. наук. матеріалів круглого столу (с. Залізний порт, Херсонська обл, 28–29 травня 2010 р.) / За заг. ред. О. Д. Крупчана, В. І. Бобрика. – К. : НДІ приватного права і підприємництва НАПрН України, 2010. – С. 79–81.</w:t>
      </w:r>
    </w:p>
    <w:p w14:paraId="1E21906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Наказ Генеральної прокуратури України № 6гн від 29 листопада 2006 р. «Про організацію представництва прокурором в суді інтересів громадянина або держави та їх захисту при виконанні судових рішень» // Бюлетень законодавства і юридичної практики України. – 2009. – № 12. – С. 327–332.</w:t>
      </w:r>
    </w:p>
    <w:p w14:paraId="08AD42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Насадюк А. Унификация в обмен на монополию. Каким путем пойдет реформирование российской адвокатуры? / Алексей Насадюк // Юридическая практика. – 8.03.2011. – № 10 (689). – С. 13.</w:t>
      </w:r>
    </w:p>
    <w:p w14:paraId="79CB612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Настольная книга прокурора / [Б. В. Андреев, А. И. Алексеев, К. Ф. Амиров и др.] ; под ред. С. И. Герасимова. – М. : Экслит, 2002. – 849 с.</w:t>
      </w:r>
    </w:p>
    <w:p w14:paraId="0A5C22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Науково-практичний коментар до цивільного законодавства України : в 4 т. / А. Г. Ярема, В. Я. Карабань, В. В. Кривенко, В. Г. Ротань ; відп. ред. В. Г. Ротань. – К. : А.С.К. ; Севастополь : Ін-т юрид. дослідж., 2004. – .– (Нормативні документи та коментарі).</w:t>
      </w:r>
    </w:p>
    <w:p w14:paraId="0BB61DF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1 : Загальні положення. Особисті немайнові права фізичної особи. Права власності та інші речові права. – 2004. –928 с.</w:t>
      </w:r>
    </w:p>
    <w:p w14:paraId="64A799F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Наулік Н. С. Функціональне порівняння інститутів омбудсмана в Україні та Польщі / Н. С. Наулік // Судова апеляція. – 2007. – № 2. – С. 126–132.</w:t>
      </w:r>
    </w:p>
    <w:p w14:paraId="0CC981E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Наумов А. Е. Злоупотребление правом: теоретико-правовой аспект : автореф. дис. на соиск. учен. степ. канд. юрид. наук : специальность 12.00.01 «Теория и история права и государства; история учений о праве и государстве» / Александр Евгеньевич Наумов. – М., 2010. – 25 с.</w:t>
      </w:r>
    </w:p>
    <w:p w14:paraId="29893C1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Научно-практический комментарий к Гражданскому процессуальному кодексу Российской Федерации / [Е. А. Борисова, В. М. Жуйков, С. А. Иванова и др.] ; под ред.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 Жуйкова, В. К. Пучинского, М. К. Треушникова. – М. : Городец, 2003. – 1088</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с.</w:t>
      </w:r>
    </w:p>
    <w:p w14:paraId="10D3B2B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Научно-практический комментарий к Основам гражданского судопроизводства Союза ССР и союзных республик / [С. Н. Абрамов, М. А. Гурвич, Г. Ф. Добровольский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ред. П. И. Бардина. – М. : Гос. изд-во юрид. лит., 1962. – 231 с.</w:t>
      </w:r>
    </w:p>
    <w:p w14:paraId="247B3D2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Невзгодина Е. Л. Структура представительства / Е. Л. Невзгодина // Гражданские правоотношения и их структурные особенности : сб. ученых тр. Свердл. юрид. ин-та. – Свердловск, 1975. – Вып. 39. – С. 82–91.</w:t>
      </w:r>
    </w:p>
    <w:p w14:paraId="26E660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Немировська О. В. Принцип змагальності сторін та його реалізація в судовій практиці : автореф. дис. на здоб. наук. ступеня канд. юрид. наук : спец. 12.00.03 «Цивільне право і цивільний процес; сімейне право; міжнародне приватне право» / Олена Віленівна Немировська ; Ін-т держави і права ім. В. М. Корецького НАН України. – К., 1999. – 17 с.</w:t>
      </w:r>
    </w:p>
    <w:p w14:paraId="6F17C6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Нерсесов Н. Понятие добровольного представительства в гражданском праве / Н. Нерсесов. – М. : Типо-Литогр. И. И. Смирнова, 1878. – 181 с.</w:t>
      </w:r>
    </w:p>
    <w:p w14:paraId="7E2DE86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Нефедьев Е. А. Избранные труды по гражданскому процессу / Е. А. Нефедьев. – Краснодар : Совет. Кубань, 2005. – 400 с. – (Серия «Классика российской процессуальной науки»).</w:t>
      </w:r>
    </w:p>
    <w:p w14:paraId="4238FC7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Нешатаева Т. Н. Международное частное право и международный гражданский процесс : Учебный курс в трех частях / Татьяна Николаевна Нешатаева. – М. : ОАО «Издат. дом «Городец», 2004. – 624 с.</w:t>
      </w:r>
    </w:p>
    <w:p w14:paraId="1F39A39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Новий тлумачний словник української мови : 42 000 сл. : у 4 т. : [для студ. вищ. та серед. навч. закл.] / [уклад. В. Яременко, О. Сліпушко]. – К. : Аконіт, 1999. – .– (Нові словники).</w:t>
      </w:r>
    </w:p>
    <w:p w14:paraId="0144B8B6"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3 : ОБЕ–РОБ. – 1999. – 927 с.</w:t>
      </w:r>
    </w:p>
    <w:p w14:paraId="446ED91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Новий тлумачний словник української мови : 42 000 сл. : у 4 т. : [для студ. вищ. та серед. навч. закл.] / [уклад. В. Яременко, О. Сліпушко]. – К. : Аконіт, 1999. – .– (Нові словники).</w:t>
      </w:r>
    </w:p>
    <w:p w14:paraId="6B8AF8F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4 : РОБ–Я. – 1999. – 941 с.</w:t>
      </w:r>
    </w:p>
    <w:p w14:paraId="4D7DBD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Новицкий И. Б. Регрессные обязательства между социалистическими хозяйственными организациями : Опыт обобщения арбитражной и судебной практики / И. Б. Новицкий. – М. : Госюриздат, 1952. – 183 с.</w:t>
      </w:r>
    </w:p>
    <w:p w14:paraId="6BE5343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Новый Гражданский процессуальный кодекс Франции / предисл. А. Довгерт,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Захватаев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отв. ред. А. Довгерт</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пер. с фр. В. Захватаев. – К. : Истина, 2004. – 544 с. – (Серия «Частное право»).</w:t>
      </w:r>
    </w:p>
    <w:p w14:paraId="5310BDB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Общая теория государства и права : Академический курс в 2-х т. : [учеб. для вузов] /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 xml:space="preserve">тв. ред. М. Н. Марченко. – М. : Зерцало, 1998. </w:t>
      </w:r>
      <w:r w:rsidRPr="002E61F8">
        <w:rPr>
          <w:rFonts w:ascii="Times New Roman" w:eastAsia="Calibri" w:hAnsi="Times New Roman" w:cs="Times New Roman"/>
          <w:spacing w:val="-6"/>
          <w:kern w:val="0"/>
          <w:sz w:val="28"/>
          <w:szCs w:val="28"/>
          <w:lang w:val="uk-UA"/>
        </w:rPr>
        <w:t>– .–</w:t>
      </w:r>
    </w:p>
    <w:p w14:paraId="444A845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bCs/>
          <w:spacing w:val="-6"/>
          <w:kern w:val="0"/>
          <w:sz w:val="24"/>
          <w:szCs w:val="28"/>
        </w:rPr>
      </w:pPr>
      <w:r w:rsidRPr="002E61F8">
        <w:rPr>
          <w:rFonts w:ascii="Times New Roman" w:eastAsia="Calibri" w:hAnsi="Times New Roman" w:cs="Times New Roman"/>
          <w:spacing w:val="-6"/>
          <w:kern w:val="0"/>
          <w:sz w:val="28"/>
          <w:szCs w:val="28"/>
          <w:lang w:val="uk-UA"/>
        </w:rPr>
        <w:t>Т. 1 : Теория государства / [Т. И. Байтин, А. Г. Бережнов, Н. В. Витрук и др.]. – 1998. – 416 с.</w:t>
      </w:r>
    </w:p>
    <w:p w14:paraId="79C3272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bCs/>
          <w:spacing w:val="-6"/>
          <w:kern w:val="0"/>
          <w:sz w:val="28"/>
          <w:szCs w:val="28"/>
        </w:rPr>
        <w:t>Общая</w:t>
      </w:r>
      <w:r w:rsidRPr="002E61F8">
        <w:rPr>
          <w:rFonts w:ascii="Times New Roman" w:eastAsia="Calibri" w:hAnsi="Times New Roman" w:cs="Times New Roman"/>
          <w:spacing w:val="-6"/>
          <w:kern w:val="0"/>
          <w:sz w:val="28"/>
          <w:szCs w:val="28"/>
        </w:rPr>
        <w:t xml:space="preserve"> теория прав человека / [В. А. Карташкин, Н. С. Колесова, А. М. Ларин и др.] ; отв. ред. Е. А. Лукашева. – М. : Норма, 1996. – 509 с.</w:t>
      </w:r>
    </w:p>
    <w:p w14:paraId="4EC1526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Общая теория права и государства :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для юрид. вузов] / [В.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Афанасьев, А. Г. Братко, А. П. Герасимов и др.] ; под ред. В. В. Лазарева. – М. : Юрист, 1994. – 360 с.</w:t>
      </w:r>
    </w:p>
    <w:p w14:paraId="698296B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Огибалин Ю. А. Процессуальные последствия отказа истца от иска / Ю. А. Огибалин // Проблемы применения и совершенствования Гражданского процессуального кодекса РСФСР : сб. науч. тр. – Калинин, 1984. – С. 49–52.</w:t>
      </w:r>
    </w:p>
    <w:p w14:paraId="51DD339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Ожегов С. И. Словарь русского языка : ок. 57 000 слов / Сергей Иванович Ожегов ; под ред. Н. Ю. Шведовой. – [17-е изд., стереотип.]. – М. : Русский язык, 1985. – 797 с.</w:t>
      </w:r>
    </w:p>
    <w:p w14:paraId="2E10EF6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Олійник А. Ю. Загальна теорія держави і права (терміни, визначення, елементи змісту) : [навч. посіб.] / А. Ю. Олійник, С. Д. Гусарєв, О. Л. Слюсаренко. – К. : НАВСУ, 1998. – 237 с.</w:t>
      </w:r>
    </w:p>
    <w:p w14:paraId="5ABD7AE4"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Оптимизация гражданского правосудия России / [С. Л. Дегтярев, И. Г. Медведев, С. С. Трушников и др.] ; предисл. В. Ф. Яковлева ; под ред.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Яркова. – М. : Волтерс Клувер, 2007. – 178 с. – (Серия «Гражданский и арбитражный процесс: современный взгляд»).</w:t>
      </w:r>
    </w:p>
    <w:p w14:paraId="32205E5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Орзіх Ю. Г. Законодавча регламентація інституту представництва в Україні / Ю. Г. Орзіх // Актуальні проблеми цивільного права та процесу : матеріали Міжнар. наук. конф., присвяч. пам’яті Ю. С. Червоного (Одеса, 17 грудня 2010 р.). – О. : Фенікс, 2010. – С. 68–72.</w:t>
      </w:r>
    </w:p>
    <w:p w14:paraId="1ECEE29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Орлова Л. М. Права сторон в гражданском процессе / Людмила Михайловна Орлова ; науч. ред. В. С. Тадевосян. – Минск : Изд-во БГУ им. В. И. Ленина, 1973. – 192 с.</w:t>
      </w:r>
    </w:p>
    <w:p w14:paraId="01D808F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Осипов Ю. К. Защита прав социалистических организаций в суде / Юрий Кузьмич Осипов, Михаил Кузьмич Юков ; отв. ред. Н. С. Малеин. – М. : Юрид. лит., 1982. – 104 с. – (Серия «Хозяйственному руководителю о законодательстве»).</w:t>
      </w:r>
    </w:p>
    <w:p w14:paraId="57DD799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Основи держави і права : [навч. посіб. у запитаннях і відповідях для вступників до юрид. навч. закл.] / [С. Д. Гусарєв, А. М. Колодій, Л. В. Кравченко та ін.]. – К. : Юрінформ, 1995. – 168 с.</w:t>
      </w:r>
    </w:p>
    <w:p w14:paraId="668FACF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Осокина Г. Гражданская процессуальная право- и дееспособность / Г.</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Осокина // Российская юстиция. – 1997. – № 5. – C. 35–37.</w:t>
      </w:r>
    </w:p>
    <w:p w14:paraId="30EA84C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Осокина Г. Л. Курс гражданского судопроизводства России. Общая часть : [учеб. пособие] / Галина Леонидовна Осокина. – Томск : Изд-во Том. ун-та, 2002. – 616 с.</w:t>
      </w:r>
    </w:p>
    <w:p w14:paraId="2FF476F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Осокина Г. Л. Право на защиту в исковом судопроизводстве (право на иск) / Галина Леонидовна Осокина ; под ред. В. Н. Щеглова. – Томск : Изд-во Том. ун-та, 1990. – 159 с.</w:t>
      </w:r>
    </w:p>
    <w:p w14:paraId="5085F1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Осокина Г. Л. Проблемы иска и права на иск / Г. Л. Осокина ; под ред.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Грищанова. – Томск : Изд-во Том. ун-та, 1989. – 195 с.</w:t>
      </w:r>
    </w:p>
    <w:p w14:paraId="3D7C4B9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Осокина Г. Л. Процессуальное положение прокурора, предъявившего иск, в гражданском процессе / Г. Л. Осокина // Проблемы совершенствования </w:t>
      </w:r>
      <w:r w:rsidRPr="002E61F8">
        <w:rPr>
          <w:rFonts w:ascii="Times New Roman" w:eastAsia="Calibri" w:hAnsi="Times New Roman" w:cs="Times New Roman"/>
          <w:spacing w:val="-6"/>
          <w:kern w:val="0"/>
          <w:sz w:val="28"/>
          <w:szCs w:val="28"/>
        </w:rPr>
        <w:lastRenderedPageBreak/>
        <w:t>гражданско-правового регулирования. – Томск : Изд-во Томского ун-та, 1987. – С. 296–306.</w:t>
      </w:r>
    </w:p>
    <w:p w14:paraId="646CECF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Осокина Г. Л. Гражданский процесс. Общая часть : [учеб. пособие] / Галина Леонидовна Осокина. – М. : Юристъ, 2004. – 669 с.</w:t>
      </w:r>
    </w:p>
    <w:p w14:paraId="41CADAE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Павлуник І. А. Представництво у цивільному процесі України : автореф. дис. на здоб. наук. ступеня канд. юрид. наук : спец. 12.00.03 «Цивільне право і цивільний процес; сімейне право; міжнародне приватне право» / Ігор Анатолійович Павлуник ; Київ. нац. ун-т ім. Тараса Шевченка. – К., 2002. – 19 с.</w:t>
      </w:r>
    </w:p>
    <w:p w14:paraId="1E3BB0D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Павлушина А. А. Защита публичного интереса как универсальная процессуальная форма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А. А. Павлушина // Журнал российского права. – 2003. – №</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6.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76–84.</w:t>
      </w:r>
    </w:p>
    <w:p w14:paraId="72FC36C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Панченко М. Добросовісність, розумність і справедливість – правові засади цивільного права України / Микола Панченко // Підприємництво, господарство і право. – 2006. – № 12. – С. 147–150.</w:t>
      </w:r>
    </w:p>
    <w:p w14:paraId="50CDF7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Паскар А. Л. Цивільні процесуальні правовідносини: структурно-функціональний аналіз : автореф. дис. на здоб. наук. ступеня канд. юрид. наук : спец. 12.00.03 «Цивільне право і цивільний процес; сімейне право; міжнародне приватне право» / Ауріка Лазорівна Паскар ; Київ. нац. ун-т ім. Тараса Шевченка. – К., 2009. – 21 с.</w:t>
      </w:r>
    </w:p>
    <w:p w14:paraId="08995AE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Перелік центральних органів виконавчої влади, діяльність яких спрямовується і координується Кабінетом Міністрів України через відповідних міністрів, затверджений постановою Кабінету Міністрів України від 23 лютого 2006 р. № 207 // Офіційний вісник України. – 2006. – № 8. – С. 131. – Ст. 458.</w:t>
      </w:r>
    </w:p>
    <w:p w14:paraId="7E40142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bCs/>
          <w:spacing w:val="-6"/>
          <w:kern w:val="0"/>
          <w:sz w:val="28"/>
          <w:szCs w:val="28"/>
          <w:lang w:val="uk-UA"/>
        </w:rPr>
      </w:pPr>
      <w:r w:rsidRPr="002E61F8">
        <w:rPr>
          <w:rFonts w:ascii="Times New Roman" w:eastAsia="Calibri" w:hAnsi="Times New Roman" w:cs="Times New Roman"/>
          <w:spacing w:val="-6"/>
          <w:kern w:val="0"/>
          <w:sz w:val="28"/>
          <w:szCs w:val="28"/>
          <w:lang w:val="uk-UA"/>
        </w:rPr>
        <w:t>Перелік центральних органів виконавчої влади, інших державних органів, відповідальних за виконання зобов’язань, що випливають із членства України в міжнародних організаціях, затверджений постановою Кабінету Міністрів України від 13 вересня 2002 р. № 1371 (у редакції постанови Кабінету Міністрів України від 2 березня 2010 р. № 226) // Офіційний вісник України. – 2010. – № 16. – С. 40. – Ст. 747.</w:t>
      </w:r>
    </w:p>
    <w:p w14:paraId="7B51C84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bCs/>
          <w:spacing w:val="-6"/>
          <w:kern w:val="0"/>
          <w:sz w:val="28"/>
          <w:szCs w:val="28"/>
          <w:lang w:val="uk-UA"/>
        </w:rPr>
        <w:lastRenderedPageBreak/>
        <w:t>Пиляева</w:t>
      </w:r>
      <w:r w:rsidRPr="002E61F8">
        <w:rPr>
          <w:rFonts w:ascii="Times New Roman" w:eastAsia="Calibri" w:hAnsi="Times New Roman" w:cs="Times New Roman"/>
          <w:bCs/>
          <w:spacing w:val="-6"/>
          <w:kern w:val="0"/>
          <w:sz w:val="28"/>
          <w:szCs w:val="28"/>
        </w:rPr>
        <w:t xml:space="preserve"> В. В. </w:t>
      </w:r>
      <w:r w:rsidRPr="002E61F8">
        <w:rPr>
          <w:rFonts w:ascii="Times New Roman" w:eastAsia="Calibri" w:hAnsi="Times New Roman" w:cs="Times New Roman"/>
          <w:bCs/>
          <w:spacing w:val="-6"/>
          <w:kern w:val="0"/>
          <w:sz w:val="28"/>
          <w:szCs w:val="28"/>
          <w:lang w:val="uk-UA"/>
        </w:rPr>
        <w:t>Гражданское</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bCs/>
          <w:spacing w:val="-6"/>
          <w:kern w:val="0"/>
          <w:sz w:val="28"/>
          <w:szCs w:val="28"/>
          <w:lang w:val="uk-UA"/>
        </w:rPr>
        <w:t>процессуальное</w:t>
      </w:r>
      <w:r w:rsidRPr="002E61F8">
        <w:rPr>
          <w:rFonts w:ascii="Times New Roman" w:eastAsia="Calibri" w:hAnsi="Times New Roman" w:cs="Times New Roman"/>
          <w:spacing w:val="-6"/>
          <w:kern w:val="0"/>
          <w:sz w:val="28"/>
          <w:szCs w:val="28"/>
          <w:lang w:val="uk-UA"/>
        </w:rPr>
        <w:t xml:space="preserve"> право России : [учеб. пособие] / Валентина Владимировна </w:t>
      </w:r>
      <w:r w:rsidRPr="002E61F8">
        <w:rPr>
          <w:rFonts w:ascii="Times New Roman" w:eastAsia="Calibri" w:hAnsi="Times New Roman" w:cs="Times New Roman"/>
          <w:bCs/>
          <w:spacing w:val="-6"/>
          <w:kern w:val="0"/>
          <w:sz w:val="28"/>
          <w:szCs w:val="28"/>
          <w:lang w:val="uk-UA"/>
        </w:rPr>
        <w:t>Пиляева</w:t>
      </w:r>
      <w:r w:rsidRPr="002E61F8">
        <w:rPr>
          <w:rFonts w:ascii="Times New Roman" w:eastAsia="Calibri" w:hAnsi="Times New Roman" w:cs="Times New Roman"/>
          <w:spacing w:val="-6"/>
          <w:kern w:val="0"/>
          <w:sz w:val="28"/>
          <w:szCs w:val="28"/>
          <w:lang w:val="uk-UA"/>
        </w:rPr>
        <w:t>. – М. : ИНФРА-М, 2001. – 123 с.</w:t>
      </w:r>
    </w:p>
    <w:p w14:paraId="0B7E0B5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Пікуля Т. О. «Суб’єктивне право» – «законний інтерес»: поняття та діалектика співвідношення // Кримський юридичний вісник. – 2010. – № 3 (10). – .–</w:t>
      </w:r>
    </w:p>
    <w:p w14:paraId="7D86BD1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 1. – 2010. – С. 151–158.</w:t>
      </w:r>
    </w:p>
    <w:p w14:paraId="3510C7B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Плешанов А. Г. Диспозитивное начало в сфере гражданской юрисдикции : Проблемы теории и практики : автореф. дис. на соиск. учен. степ. канд. юрид. наук : специальность 12.00.15 «Гражданский процесс; арбитражный процесс» / </w:t>
      </w:r>
      <w:r w:rsidRPr="002E61F8">
        <w:rPr>
          <w:rFonts w:ascii="Times New Roman" w:eastAsia="Calibri" w:hAnsi="Times New Roman" w:cs="Times New Roman"/>
          <w:spacing w:val="-6"/>
          <w:kern w:val="0"/>
          <w:sz w:val="28"/>
          <w:szCs w:val="28"/>
          <w:lang w:val="uk-UA"/>
        </w:rPr>
        <w:t>Александр Геннадьевич</w:t>
      </w:r>
      <w:r w:rsidRPr="002E61F8">
        <w:rPr>
          <w:rFonts w:ascii="Times New Roman" w:eastAsia="Calibri" w:hAnsi="Times New Roman" w:cs="Times New Roman"/>
          <w:spacing w:val="-6"/>
          <w:kern w:val="0"/>
          <w:sz w:val="28"/>
          <w:szCs w:val="28"/>
        </w:rPr>
        <w:t xml:space="preserve"> Плешанов ; Урал. гос. юрид. акад. – Екатеринбург, 2001. – 30 с.</w:t>
      </w:r>
    </w:p>
    <w:p w14:paraId="5FCA7F5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Погребной И. М. Теория права : [учеб. пособие] / Игорь Митрофанович Погребной.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3-е изд., испр. и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Х. : Основа, 2003. – 128 с.</w:t>
      </w:r>
    </w:p>
    <w:p w14:paraId="7683E7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Позовне провадження : [моногр.] / [В. В. Комаров, Д. Д. Луспеник, П. І. Радченко та ін.] ; за ред. В. В. Комарова. – Х. : Право, 2011. – 552 с.</w:t>
      </w:r>
    </w:p>
    <w:p w14:paraId="3D54EA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Популярна юридична енциклопедія / [В. К. Гіжевський, В. В. Головченко, Е. Ф. Демський та ін.] ; відп. ред. О. В. Лавринович ; наук. ред. В. Ф. Погорілко. – К. : Юрінком Інтер, 2003. – 528 с.</w:t>
      </w:r>
    </w:p>
    <w:p w14:paraId="7DB4F19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Порядок посвідчення заповітів і довіреностей, що прирівнюються до нотаріально посвідчених, затверджений постановою Кабінету Міністрів України від 15</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червня 1994 р. № 419 (у редакції постанови Кабінету Міністрів України від 6 липня 2006 р. № 940) // Офіційний вісник України. – 2006. – № 27. – С. 100. – Ст. 1966.</w:t>
      </w:r>
    </w:p>
    <w:p w14:paraId="21A5E7F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Кабінету Міністрів України від 18 червня 2008 р. № 582 «Про заходи щодо підвищення ефективності захисту інтересів держави в судах України» // Офіційний вісник України. – 2008. – № 48. – С. 40. – Ст. 1563.</w:t>
      </w:r>
    </w:p>
    <w:p w14:paraId="74C0664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Постанова Пленуму Верховного Суду України від 12 червня 2009 р. № 2 «Про застосування норм цивільного процесуального законодавства при розгляді </w:t>
      </w:r>
      <w:r w:rsidRPr="002E61F8">
        <w:rPr>
          <w:rFonts w:ascii="Times New Roman" w:eastAsia="Calibri" w:hAnsi="Times New Roman" w:cs="Times New Roman"/>
          <w:spacing w:val="-6"/>
          <w:kern w:val="0"/>
          <w:sz w:val="28"/>
          <w:szCs w:val="28"/>
          <w:lang w:val="uk-UA"/>
        </w:rPr>
        <w:lastRenderedPageBreak/>
        <w:t>справ у суді першої інстанції» // Вісник Верховного Суду України. – 2009. – № 8. – С. 3.</w:t>
      </w:r>
    </w:p>
    <w:p w14:paraId="1420046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Пленуму Верховного Суду України від 12 червня 2009 р. № 5 «Про застосування норм цивільного процесуального законодавства, що регулюють провадження у справі до судового розгляду» // Вісник Верховного Суду України. – 2009. – № 7. – С. 4–8.</w:t>
      </w:r>
    </w:p>
    <w:p w14:paraId="2B55211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Пленуму Верховного Суду України від 18 грудня 2009 р. № 14 «Про судове рішення у цивільній справі» // Вісник Верховного Суду України. – 2010. – № 1. – С. 4.</w:t>
      </w:r>
    </w:p>
    <w:p w14:paraId="7BE3EC2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Пленуму Верховного Суду України від 27 березня 1992 р. № 6 «Про практику розгляду судами цивільних справ за позовами про відшкодування шкоди» // Судова практика Верховного Суду України у цивільних справах : офіц. вид. / [упоряд. А. Г. Ярема, Л. В. Сидорова] ; за заг. ред. А. Г. Яреми. – К. : Вид. дім «Ін Юре», 2006. – С. 208–234.</w:t>
      </w:r>
    </w:p>
    <w:p w14:paraId="71E7DB8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Пленуму Верховного Суду України від 27 лютого 2009 р. № 1 «Про судову практику у справах про захист гідності та честі фізичної особи, також ділової репутації фізичної та юридичної особи» // Вісник Верховного Суду України. – 2009. – № 3. – С. 7.</w:t>
      </w:r>
    </w:p>
    <w:p w14:paraId="66DE976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Постанова Пленуму Верховного Суду України від 27 серпня 1976 р. № 6 «Про судову практику у справах про виключення майна з опису» // Судова практика Верховного Суду України у цивільних справах : офіц. вид. / [упоряд. А. Г. Ярема, Л. В. Сидорова] ; за заг. ред. А. Г. Яреми. – К. : Вид. дім «Ін Юре», 2006. – С. 340–348.</w:t>
      </w:r>
    </w:p>
    <w:p w14:paraId="0463028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Право інтелектуальної власності : [підруч. для студ. вищ. навч. закл.] / [О. А. Підопригора, О. Б. Бутнік-Сіверський, В. С. Дроб’язко та ін.] ; за ред. О. А. Підопригори, О. Д. Святоцького. – К. : Вид. дім «Ін Юре», 2002. – 624 с.</w:t>
      </w:r>
    </w:p>
    <w:p w14:paraId="656543D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Правоведение : [учеб.] / [А. И. Берлач, С. С. Бычкова,</w:t>
      </w:r>
      <w:r w:rsidRPr="002E61F8">
        <w:rPr>
          <w:rFonts w:ascii="Times New Roman" w:eastAsia="Calibri" w:hAnsi="Times New Roman" w:cs="Times New Roman"/>
          <w:spacing w:val="-6"/>
          <w:kern w:val="0"/>
          <w:sz w:val="28"/>
          <w:szCs w:val="28"/>
          <w:lang w:val="uk-UA"/>
        </w:rPr>
        <w:t xml:space="preserve"> Д. А. Карпенко и др.] ; отв. ред. А. Е. Олейник. – К. : Правова єдність, 2008. – 864 с.</w:t>
      </w:r>
    </w:p>
    <w:p w14:paraId="78E89BE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Правові позиції, викладені в окремих рішеннях, ухвалах Судової палати у цивільних справах Верховного Суду України у 2002–2004 pp. // Судова практика Верховного Суду України у цивільних справах : офіц. вид. / [упоряд. А. Г. Ярема, Л. В. Сидорова] ; за заг. ред. А. Г. Яреми. – К. : Вид. дім «Ін Юре», 2006. – С. 396–423.</w:t>
      </w:r>
    </w:p>
    <w:p w14:paraId="0EB185A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Правознавство : [підруч.] / [А. І. Берлач, С. С. Бичкова, Д. О. Карпенко та ін.] ; відп. ред. А. Ю. Олійник. – К. : Правова єдність, 2008. – 792 с.</w:t>
      </w:r>
    </w:p>
    <w:p w14:paraId="4B60E2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Правознавство : [підруч.] / [А. І. Берлач, С. С. Бичкова, Д. О. Карпенко та ін.] ; відп. ред. А. Ю. Олійник. – [2-ге вид., допов.]. – К. : Правова єдність, 2009. – 790 с.</w:t>
      </w:r>
    </w:p>
    <w:p w14:paraId="5EE521F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Правознавство : [підруч.] / [</w:t>
      </w:r>
      <w:r w:rsidRPr="002E61F8">
        <w:rPr>
          <w:rFonts w:ascii="Times New Roman" w:eastAsia="Calibri" w:hAnsi="Times New Roman" w:cs="Times New Roman"/>
          <w:spacing w:val="-6"/>
          <w:kern w:val="0"/>
          <w:sz w:val="28"/>
          <w:szCs w:val="28"/>
        </w:rPr>
        <w:t xml:space="preserve">О. В. Константий, С. В. Лінецький, М. І. Мельник </w:t>
      </w:r>
      <w:r w:rsidRPr="002E61F8">
        <w:rPr>
          <w:rFonts w:ascii="Times New Roman" w:eastAsia="Calibri" w:hAnsi="Times New Roman" w:cs="Times New Roman"/>
          <w:spacing w:val="-6"/>
          <w:kern w:val="0"/>
          <w:sz w:val="28"/>
          <w:szCs w:val="28"/>
          <w:lang w:val="uk-UA"/>
        </w:rPr>
        <w:t xml:space="preserve">та ін.] ; </w:t>
      </w:r>
      <w:r w:rsidRPr="002E61F8">
        <w:rPr>
          <w:rFonts w:ascii="Times New Roman" w:eastAsia="Calibri" w:hAnsi="Times New Roman" w:cs="Times New Roman"/>
          <w:spacing w:val="-6"/>
          <w:kern w:val="0"/>
          <w:sz w:val="28"/>
          <w:szCs w:val="28"/>
        </w:rPr>
        <w:t>наук</w:t>
      </w:r>
      <w:r w:rsidRPr="002E61F8">
        <w:rPr>
          <w:rFonts w:ascii="Times New Roman" w:eastAsia="Calibri" w:hAnsi="Times New Roman" w:cs="Times New Roman"/>
          <w:spacing w:val="-6"/>
          <w:kern w:val="0"/>
          <w:sz w:val="28"/>
          <w:szCs w:val="28"/>
          <w:lang w:val="uk-UA"/>
        </w:rPr>
        <w:t>. ред. М. І. Мельник, М. І. Хавронюк. – К. : Юридична думка, 2010. – 256 с.</w:t>
      </w:r>
    </w:p>
    <w:p w14:paraId="175440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Прасов О. О. Представництво прокурором у суді у справах цивільної та адміністративної юрисдикції інтересів осіб, засуджених на позбавлення волі / О. О. Прасов // Держава та регіони. Серія: Право. – 2010. – № 4. – С. 161–165.</w:t>
      </w:r>
    </w:p>
    <w:p w14:paraId="164D2DD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Приходько А. И. Процессуальное правопреемство </w:t>
      </w:r>
      <w:r w:rsidRPr="002E61F8">
        <w:rPr>
          <w:rFonts w:ascii="Times New Roman" w:eastAsia="Calibri" w:hAnsi="Times New Roman" w:cs="Times New Roman"/>
          <w:spacing w:val="-6"/>
          <w:kern w:val="0"/>
          <w:sz w:val="28"/>
          <w:szCs w:val="28"/>
          <w:lang w:val="uk-UA"/>
        </w:rPr>
        <w:t xml:space="preserve">/ А. И. Приходько </w:t>
      </w:r>
      <w:r w:rsidRPr="002E61F8">
        <w:rPr>
          <w:rFonts w:ascii="Times New Roman" w:eastAsia="Calibri" w:hAnsi="Times New Roman" w:cs="Times New Roman"/>
          <w:spacing w:val="-6"/>
          <w:kern w:val="0"/>
          <w:sz w:val="28"/>
          <w:szCs w:val="28"/>
        </w:rPr>
        <w:t>// Юридический центр. [Електронний ресурс]. – Режим доступу : http://www.juristmoscow.ru/adv_rek/461/.</w:t>
      </w:r>
    </w:p>
    <w:p w14:paraId="29E3FFA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Приходько И. А. Доступность правосудия в гражданском и арбитражном процессе : Основные проблемы </w:t>
      </w:r>
      <w:r w:rsidRPr="002E61F8">
        <w:rPr>
          <w:rFonts w:ascii="Times New Roman" w:eastAsia="Calibri" w:hAnsi="Times New Roman" w:cs="Times New Roman"/>
          <w:spacing w:val="-6"/>
          <w:kern w:val="0"/>
          <w:sz w:val="28"/>
          <w:szCs w:val="28"/>
          <w:lang w:val="uk-UA"/>
        </w:rPr>
        <w:t>/ И. А. Приходько</w:t>
      </w:r>
      <w:r w:rsidRPr="002E61F8">
        <w:rPr>
          <w:rFonts w:ascii="Times New Roman" w:eastAsia="Calibri" w:hAnsi="Times New Roman" w:cs="Times New Roman"/>
          <w:spacing w:val="-6"/>
          <w:kern w:val="0"/>
          <w:sz w:val="28"/>
          <w:szCs w:val="28"/>
        </w:rPr>
        <w:t xml:space="preserve"> // Проблемы доступности и эффективности правосудия в арбитражном и гражданском судопроизводстве. – М. : Лиджист, 2001. – С. 12–41.</w:t>
      </w:r>
    </w:p>
    <w:p w14:paraId="2AD350C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Проблеми теорії та практики цивільного судочинства : [моногр.] / [В. В. Комаров, В. І. Тертишніков, В. В. Баранкова та ін.] ; за заг. ред. В. В. Комарова. – Х. : Харків юридичний, 2008. – 928 с. – (Серія «Настільна книга судді»).</w:t>
      </w:r>
    </w:p>
    <w:p w14:paraId="07CEDB7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Проблемы науки гражданского процессуального права / [В. В. Комаров, В.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Бигун, В. В. Баранкова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ред. В. В. Комарова. – Х. : Право, 2002. – 440 с.</w:t>
      </w:r>
    </w:p>
    <w:p w14:paraId="25C5BF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Проблемы общей теории права и государства :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для юрид. вузов] / [Н. В. Варламова, В. В. Лазарев, В. В. Лапаева и др.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под общ. ред. В. С. Нерсесянца. – М. : НОРМА-ИНФРА, 1999. – 832 с.</w:t>
      </w:r>
    </w:p>
    <w:p w14:paraId="2E6243D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Проблемы судебного права / Н. Н. Полянский, М. С. Строгович,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Савицкий, А. А. Мельников ; под ред. В. М. Савицкого. – М. : Изд-во «Наука», 1983. – 223 с.</w:t>
      </w:r>
    </w:p>
    <w:p w14:paraId="0AD26D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Прокурор в гражданском процессе : Пособие для районных прокуроров / [сост. С. М. Загорье, А. Б. Фриденштейн]. – М. : Юрид. изд-во НКЮ СССР, 1941. – 64 с.</w:t>
      </w:r>
    </w:p>
    <w:p w14:paraId="45AD3CB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Прудникова М. Ю. Некоторые вопросы обеспечения и защиты прав несовершеннолетнего в гражданском обороте / М. Ю. Прудникова, С. Асанова // Республика Казахстан – независимое демократическое государство : материалы Международ. науч.-практ. конф., посвящ. 20-летию принятия Декларации о государственном суверенитете КазССР и 15-летию Конституции Республики Казахстан / [редкол. : Е. К. Кубеев, С. К. Амандыкова, Б. Р. Сембекова]. – Караганда : Изд-во КАРГУ, 2010. – С. 281–285.</w:t>
      </w:r>
    </w:p>
    <w:p w14:paraId="21FE576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Пучинский В. К. Гражданский процесс зарубежных стран / Василий Клементьевич Пучинский ; под ред. В. В. Безбаха. – М. : Зерцало, 2007. – 520 с.</w:t>
      </w:r>
    </w:p>
    <w:p w14:paraId="356AC82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Пучинский В. К. Признание стороны в советском гражданском процессе / Василий Клементьевич Пучинский. – М. : Госюриздат, 1955. – 100 с.</w:t>
      </w:r>
    </w:p>
    <w:p w14:paraId="5C8C740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Пучинский В. К. Судопроизводство по гражданским делам / В. К. Пучинский // Научный комментарий судебной практики по гражданским делам. – М. : Госюриздат, 1961. – С. 97</w:t>
      </w:r>
      <w:r w:rsidRPr="002E61F8">
        <w:rPr>
          <w:rFonts w:ascii="Times New Roman" w:eastAsia="Calibri" w:hAnsi="Times New Roman" w:cs="Times New Roman"/>
          <w:spacing w:val="-6"/>
          <w:kern w:val="0"/>
          <w:sz w:val="28"/>
          <w:szCs w:val="28"/>
          <w:lang w:val="uk-UA"/>
        </w:rPr>
        <w:t>–130</w:t>
      </w:r>
      <w:r w:rsidRPr="002E61F8">
        <w:rPr>
          <w:rFonts w:ascii="Times New Roman" w:eastAsia="Calibri" w:hAnsi="Times New Roman" w:cs="Times New Roman"/>
          <w:spacing w:val="-6"/>
          <w:kern w:val="0"/>
          <w:sz w:val="28"/>
          <w:szCs w:val="28"/>
        </w:rPr>
        <w:t>.</w:t>
      </w:r>
    </w:p>
    <w:p w14:paraId="134CFD4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Пучинский В. К. Участники буржуазного гражданского процесса (Англия, США, Франция) : [учеб. пособие] / Василий Клементьевич Пучинский. – М. : Изд-во Ун-та дружбы народов, 1991. – 48 с.</w:t>
      </w:r>
    </w:p>
    <w:p w14:paraId="0B9E400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Пятилетов И. М. Встречный иск – одна из гарантий принципа равноправия сторон / И. М. Пятилетов // Основы гражданского судопроизводства и развитие гражданского процессуального законодательства и теории: сб. науч. тр. / Отв.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Шакарян. – М. : ВЮЗИ, 1982. – С. 37–50.</w:t>
      </w:r>
    </w:p>
    <w:p w14:paraId="510A0F5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Пятилетов И. М. Защита интересов ответчика в советском гражданском процессе : [учеб. пособие] / И. М. Пятилетов ; отв. ред. М. С. Шакарян. – М. : ВЮЗИ, 1990. – 85 с.</w:t>
      </w:r>
    </w:p>
    <w:p w14:paraId="09FBB0E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lang w:val="uk-UA"/>
        </w:rPr>
      </w:pPr>
      <w:r w:rsidRPr="002E61F8">
        <w:rPr>
          <w:rFonts w:ascii="Times New Roman" w:eastAsia="Calibri" w:hAnsi="Times New Roman" w:cs="Times New Roman"/>
          <w:spacing w:val="-6"/>
          <w:kern w:val="0"/>
          <w:sz w:val="28"/>
          <w:szCs w:val="28"/>
        </w:rPr>
        <w:t>Пятилетов И. М. Изменение предмета иска / И. М. Пятилетов // Труды ВЮЗИ. – Т. 38 : Вопросы науки советского гражданского процессуального права. – 1975. – С. 153–180.</w:t>
      </w:r>
    </w:p>
    <w:p w14:paraId="17BDA8F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iCs/>
          <w:spacing w:val="-6"/>
          <w:kern w:val="0"/>
          <w:sz w:val="28"/>
          <w:szCs w:val="28"/>
        </w:rPr>
        <w:t>Пятилетов И. М. Признание гражданина ограниченно дееспособным : [учеб. пособие] / И. М. Пятилетов. – М. : ВЮЗИ, 1980. – 47 с.</w:t>
      </w:r>
    </w:p>
    <w:p w14:paraId="6208D8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Пятилетов И. Право суда выйти за пределы исковых требований / И. Пятилетов // Советская юстиция. – 1978. – № 18. – С. 5–7.</w:t>
      </w:r>
    </w:p>
    <w:p w14:paraId="0863209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Радченко И. П. Участие в гражданском процессе органов государственной власти и органов местного самоуправления для дачи заключения по делу /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П.</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Радченко // </w:t>
      </w:r>
      <w:r w:rsidRPr="002E61F8">
        <w:rPr>
          <w:rFonts w:ascii="Times New Roman" w:eastAsia="Calibri" w:hAnsi="Times New Roman" w:cs="Times New Roman"/>
          <w:spacing w:val="-6"/>
          <w:kern w:val="0"/>
          <w:sz w:val="28"/>
          <w:szCs w:val="28"/>
          <w:lang w:val="uk-UA"/>
        </w:rPr>
        <w:t>Молодь у юридичній науці : зб. тез міжнар. наук.-практ. конф. молодих науковців «П’яті осінні юридичні читання» (Хмельницький, 27–28 жовтня 2006 р.) : У 5-ти ч. – Хмельницький : Вид-во Хмельн. ун-ту упр. та права, 2006. – .–</w:t>
      </w:r>
    </w:p>
    <w:p w14:paraId="5DE52E25"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 4 : Цивільне процесуальне право. Трудове право. Право соціального забезпечення. Земельне право. Аграрне право. Екологічне право. – 2006. – С. 39–41.</w:t>
      </w:r>
    </w:p>
    <w:p w14:paraId="3C28289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Радченко С. Д. Применение запрета злоупотребления правом в арбитражном процессе / С. Д. Радченко // Юридический центр. [Електронний ресурс]. – Режим доступу : http://juristmoscow.ru/adv_rek/2341/.</w:t>
      </w:r>
    </w:p>
    <w:p w14:paraId="6BAB13C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Резепов И. Ш. Судебный процесс от подачи иска до исполнения решения : Пособие для истца / Ильдар Шамильевич Резепов. – Ростов-на-Дону : Феникс, 2008. – 252 с. – (Серия «Консультирует юрист»).</w:t>
      </w:r>
    </w:p>
    <w:p w14:paraId="1D23C0F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Решетникова И. Новеллы в гражданском процессуальном праве /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Решетникова // Российская юстиция. – 2000. – № 12. – С. 17–19.</w:t>
      </w:r>
    </w:p>
    <w:p w14:paraId="7FADC82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Решетняк В. И. Заочное производство и судебный приказ в гражданском процессе : [пособие] / Владимир Ильич Решетняк, Ирина Ильинична Черных. – М. : Юрид. бюро «ГОРОДЕЦ», 1997. – 80 с.</w:t>
      </w:r>
    </w:p>
    <w:p w14:paraId="48E52C0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Ринг М. П. Вопросы гражданского процесса в практике Верховного Суда СССР / Михаил Петрович Ринг. – М. : Госюриздат, 1957. – 276 с.</w:t>
      </w:r>
    </w:p>
    <w:p w14:paraId="1AD7060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Рішення Верховного Суду України від 6 квітня 2011 р. № 14759010 // Єдиний державний реєстр судових рішень [Електронний ресурс]. – Режим доступу : http://www.reyestr.court.gov.ua/Review/14759010.</w:t>
      </w:r>
    </w:p>
    <w:p w14:paraId="460FDDB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Рішення Конституційного Суду України від 8 квітня 1999 р. № 3-рп/99 у справі за конституційними поданнями Вищого арбітражного суду України та Генеральної прокуратури України щодо офіційного тлумачення положень статті 2 Арбітражного процесуального кодексу України (справа № 1-1/99 про представництво прокуратурою України інтересів держави в арбітражному суді) // Офіційний вісник України. – 1999. – № 15. – С. 35.</w:t>
      </w:r>
    </w:p>
    <w:p w14:paraId="69B989C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Рішення Конституційного Суду України у справі за конституційним поданням 50 народних депутатів України щодо офіційного тлумачення окремих положень частини першої статті 4 Цивільного процесуального кодексу України (справа про охоронюваний законом інтерес) від 1 грудня 2004 р. № 18-рп/2004 // Офіційний вісник України. – 2004. – № 50. – С. 67. – Ст. 3288.</w:t>
      </w:r>
    </w:p>
    <w:p w14:paraId="0DE7580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Рожецкая Э. Х. Судебное представительство в советском гражданском процессе : автореф. дис. на соиск. учен. степ. канд. юрид. наук / Э. Х. Рожецкая ; Ленингр. гос. ун-т им. А. А. Жданова. – Л., 1955. – 17 с.</w:t>
      </w:r>
    </w:p>
    <w:p w14:paraId="7F2902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Рожик Ю. Проблеми правового регулювання форми та змісту висновку органів місцевого самоврядування в цивільному процесі / Ю. Рожик // Вісник Львівського університету. Серія юридична. – 2010. – Вип. 51. – С. 211–217.</w:t>
      </w:r>
    </w:p>
    <w:p w14:paraId="634BE93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Розенберг Я. А. Представительство в советском гражданском процессе : [учеб. пособие] / Ян Альфредович Розенберг. – Рига : Редакц.-издат. отд. ЛГУ им. Петра Стучки, 1974. – 132 с.</w:t>
      </w:r>
    </w:p>
    <w:p w14:paraId="723E0D7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Розенберг Я. А. Представительство общественности в советском гражданском процессе : автореф. дис. на соиск. учен. степ. канд. юрид. наук : специальность 712 «Гражданское право и гражданский процесс» / Я. А. Розенберг ; Ленингр. ордена Ленина гос. ун-т им. А. А. Жданова. – Л., 1968. – 20 с.</w:t>
      </w:r>
    </w:p>
    <w:p w14:paraId="5198449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Розенберг Я. А. Представительство по гражданским делам в суде и арбитраже / Ян Альфредович Розенберг ; отв. ред. Я. Я. Страутманис. – Рига : Зинатне, 1981. – 148 с.</w:t>
      </w:r>
    </w:p>
    <w:p w14:paraId="598BEFC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Розенберг Я. А. Развитие института гражданского процессуального представительства / Я. А. Розенберг // Актуальные проблемы развития теории и практики гражданского процесса / Отв. ред. Н. А. Чечина, Д. М. Чечот. – Л. : Изд-во Ленингр. ун-та, 1979. – С. 99–124.</w:t>
      </w:r>
    </w:p>
    <w:p w14:paraId="6879A0F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Розенберг Я. А. Участие общественности в советском гражданском процессе / Я. А. Розенберг ; отв. ред. О. Я. Зонне. – Рига, 1971. – 63 с.</w:t>
      </w:r>
    </w:p>
    <w:p w14:paraId="1D212C7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Ромовська З. Українське цивільне право. Загальна частина : Академічний курс : [підруч.] / Зорислава Ромовська. – К. : Атіка, 2005. – 560 с.</w:t>
      </w:r>
    </w:p>
    <w:p w14:paraId="1CB40AC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Руденко М. В. Теоретичні проблеми представництва прокуратурою інтересів держави в арбітражних судах : автореф. дис. на здоб. наук. ступеня д-ра юрид. наук : спец. 12.00.10 «Судоустрій, прокуратура та адвокатура» / Микола Васильович Руденко ; Нац. юрид. акад. України ім. Ярослава Мудрого. – Х., 2001. – 36 с.</w:t>
      </w:r>
    </w:p>
    <w:p w14:paraId="420D5E1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Руденко М. Представництво прокуратурою інтересів громадянина або держави в суді (теоретичний і практичний аспекти) / М. Руденко, В.</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Глаговський // Право України. – 1997. – № 11. – С. 59–63.</w:t>
      </w:r>
    </w:p>
    <w:p w14:paraId="15DE5E6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Руденко М. Прокурор у цивільному процесі України / Микола Руденко // Юридичний журнал. – 2005. – № 10. – С. 104–113.</w:t>
      </w:r>
    </w:p>
    <w:p w14:paraId="0ED7B5E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lastRenderedPageBreak/>
        <w:t>Руденко М. Форми представництва прокурора в цивільному процесі / Микола Руденко // Юридичний журнал. – 2006. – № 10. – С. 47–54. [Електронний ресурс]. – Режим доступу : http://www.justinian.com.ua/article.php?id=2420.</w:t>
      </w:r>
    </w:p>
    <w:p w14:paraId="0469889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Руденко Н. В. Основы теории представительства прокуратурой интересов государства в арбитражном суде : [моногр.] / Николай Васильевич Руденко – Алчевск: ДГМИ, Издател.-полиг. центр «Ладо», 1999. – 568 с.</w:t>
      </w:r>
    </w:p>
    <w:p w14:paraId="5FAA4C3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Руденко Н. В. Представительство интересов гражданина или государства в суде как функция органов прокуратуры в Украине / Н. В. Руденко // Государство и право. – 2002. – № 1. – С. 69–75.</w:t>
      </w:r>
    </w:p>
    <w:p w14:paraId="2339E23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Рыжаков А. П. Комментарий к Гражданскому процессуальному кодексу Российской Федерации / Александр Петрович Рыжаков.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перераб.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М. : Норма, 2004. – 704 с. – (Комментарии «Нормы»).</w:t>
      </w:r>
    </w:p>
    <w:p w14:paraId="7EA95A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Рябець М. Як досягти успіху у цивільній справі? / М. Рябець, Я.</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Зейкан, І. Тихоненко. – Х. : Фоліо, 2006. – 315 с.</w:t>
      </w:r>
    </w:p>
    <w:p w14:paraId="4208D69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Рябова Е. В. Процессуальный порядок изменения основания иска / Е. В. Рябова // Вестник Московского государственного ун-та. Серия «Право». – 1957. – № 4. – С. 133–149.</w:t>
      </w:r>
    </w:p>
    <w:p w14:paraId="681C879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Рябцев Е. С. Права и обязанности прокурора в гражданском процессе / Е.</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Рябцев // Юридический аналитический журнал. – 2004. – № 4 (12). – С. 111–113.</w:t>
      </w:r>
    </w:p>
    <w:p w14:paraId="2989881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Рясенцев В. А. Понятие и юридическая природа полномочия представителя в гражданском праве / В. А. Рясенцев // Методические материалы ВЮЗИ. – Вып. 2. – М., 1948. – С. 3–11.</w:t>
      </w:r>
    </w:p>
    <w:p w14:paraId="1C35A51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Садовщикова А. И. Судебная защита органами внутренних дел прав, свобод и законных интересов других : автореф. дис. на соиск. учен. степ. канд. юрид. наук : специальность 12.00.15 «Гражданский процесс; арбитражный процесс» / Алена Ивановна Садовщикова. – СПб., 2003. – 20</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w:t>
      </w:r>
    </w:p>
    <w:p w14:paraId="510BC7B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Садовщикова А. И. Участие прокурора в гражданском процессе для защиты прав и интересов других лиц / Алена Ивановна Садовщикова // Право: Теория и практика. – 2003. – № 4. – С. 49–50.</w:t>
      </w:r>
    </w:p>
    <w:p w14:paraId="4BFA69B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Сакара Н. Ю. Проблема доступності правосуддя у цивільних справах : [моногр.] / Наталя Юріївна Сакара ; Нац. юрид. акад. України ім. Ярослава Мудрого. – Х. : Право, 2010. – 256 с.</w:t>
      </w:r>
    </w:p>
    <w:p w14:paraId="60B652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Салумаа Э. Э. Судебные споры об алиментах несовершеннолетним детям : автореф. дис. на соиск. учен. степ. канд. юрид. наук / Э.</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Э.</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Салумаа</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 Тартус. гос. ун-т. – Тарту, 1962. – 21 с.</w:t>
      </w:r>
    </w:p>
    <w:p w14:paraId="4D99C47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Самбор М. А. Поняття «інтересу» – одна з актуальних проблем сучасного цивільного права України / М. А. Самбор // Актуальні проблеми цивільного права та цивільного процесу : зб. доп. та тез повідомл. учасн. всеукраїн. наук.-практ. конф. (Донецьк, 26 жовтня 2007 р.) / [редкол. : С. Г. Кузьменко, О. І. Антонюк]. – Донецьк : ДЮІ ЛДУВС ім. Е. О. Дідоренка, 2007. – С. 121–125.</w:t>
      </w:r>
    </w:p>
    <w:p w14:paraId="1F13EBC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Сапунков В. Представництво прокурора як процесуальний інститут / В. Сапунков // Вісник прокуратури. – 2002. – № 6. – С. 67–72.</w:t>
      </w:r>
    </w:p>
    <w:p w14:paraId="5A49924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Сатыбеков С. С. Участие общественности в советском гражданском процессе : автореф. дис. на соиск. учен. степ. канд. юрид. наук / С. С. Сатыбеков ; Моск. гос. ун-т им. М. В. Ломоносова. – М., 1967. – 16 с.</w:t>
      </w:r>
    </w:p>
    <w:p w14:paraId="537E7FB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Сахнова Т. В. Курс гражданского процесса: теоретические начала и основные институты / Татьяна Владимировна Сахнова. – М. : Волтерс Клувер, 2008. – 696 с.</w:t>
      </w:r>
    </w:p>
    <w:p w14:paraId="36F6975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Сахнова Т. В. Реформа цивилистического процесса : Проблемы и перспективы / Т. В. Сахнова // Государство и право. – 1997. – № 9. – С. 50–56.</w:t>
      </w:r>
    </w:p>
    <w:p w14:paraId="2D18310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Сахнова Т. В. Судебно-психологическая экспертиза в гражданском процессе. Проблемы теории и практики / Татьяна Владимировна</w:t>
      </w:r>
      <w:r w:rsidRPr="002E61F8">
        <w:rPr>
          <w:rFonts w:ascii="Times New Roman" w:eastAsia="Calibri" w:hAnsi="Times New Roman" w:cs="Times New Roman"/>
          <w:bCs/>
          <w:spacing w:val="-6"/>
          <w:kern w:val="0"/>
          <w:sz w:val="28"/>
          <w:szCs w:val="28"/>
        </w:rPr>
        <w:t xml:space="preserve"> Сахнова</w:t>
      </w:r>
      <w:r w:rsidRPr="002E61F8">
        <w:rPr>
          <w:rFonts w:ascii="Times New Roman" w:eastAsia="Calibri" w:hAnsi="Times New Roman" w:cs="Times New Roman"/>
          <w:spacing w:val="-6"/>
          <w:kern w:val="0"/>
          <w:sz w:val="28"/>
          <w:szCs w:val="28"/>
        </w:rPr>
        <w:t>. – Красноярск : Изд-во Краснояр. ун-та, 1990. – 152 с.</w:t>
      </w:r>
    </w:p>
    <w:p w14:paraId="141EC12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Свердлык Г. А. Гражданско-правовые способы сочетания общественных, коллективных и личных интересов : [учеб. пособие] / Григорий Алексеевич Свердлык. – Свердловск : Свердл. юрид. ин-т им. Р. А. Руденко, 1980. – 72 с.</w:t>
      </w:r>
    </w:p>
    <w:p w14:paraId="7AE3B6B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Святоцкий О. Адвокатура Республіки Казахстан / О. Святоцький, М. Шевченко // Право України. – 2003. – № 8. – С. 86–92.</w:t>
      </w:r>
    </w:p>
    <w:p w14:paraId="0CE4D53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Святоцький О. Адвокатура Республіки Білорусь / О. Святоцький, М. Шевченко // Право України. – 2003. – № 7. – С. 106–108.</w:t>
      </w:r>
    </w:p>
    <w:p w14:paraId="41D4268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Селіванов А. Представник і представництво у конституційному та загальному судочинстві / А. Селіванов // Право України. – 2004. – № 3. – С. 3–8.</w:t>
      </w:r>
    </w:p>
    <w:p w14:paraId="02D7AF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Сергун А. К. Процессуальная правоспособность и правосубъектность (в литературе и в ГПК) / А. К. Сергун // Труды ВЮЗИ. – Т. 38 : Вопросы науки советского гражданского процессуального права. – М., 1975. – С. 72–102.</w:t>
      </w:r>
    </w:p>
    <w:p w14:paraId="278647C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Сєвєрова Є. С. Представництво за римським приватним правом та його рецепція у сучасному цивільному праві України : автореф. дис. на здоб. наук. ступеня канд. юрид. наук : спец. 12.00.03 «Цивільне право і цивільний процес; сімейне право; міжнародне приватне право» / Єлєна Станіславівна Сєвєрова ; Одес. нац. юрид. акад. – О., 2044. – 19 с.</w:t>
      </w:r>
    </w:p>
    <w:p w14:paraId="657DA91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Сибилев Д. М. Участие третьих лиц в гражданском судопроизводстве : [моногр.] / Денис Михайлович Сибилев. – Х. : Легас, 2001. – 98 с.</w:t>
      </w:r>
    </w:p>
    <w:p w14:paraId="20CBCBF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Сімейне право: Нотаріат. Адвокатура. Суд : [наук.-практ. посіб. з інформ. дод. на лазер. носії] : у 2 кн. / [С. Я. Фурса, Л. Ю. Драгнєвич, О. С. Пульнєва, Є. І. Фурса] ; за заг. ред. С. Я. Фурси. – К. : Вид. Фурса С. Я., 2005. – .– (Серія «Ваш радник»).</w:t>
      </w:r>
    </w:p>
    <w:p w14:paraId="455D887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Кн. 1. – 2005. – 896 с.</w:t>
      </w:r>
    </w:p>
    <w:p w14:paraId="3048479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Сімейний кодекс України : зі змінами і доповненнями станом на 29 березня 2010 р. (відповідає офіційному текстові). – К. : Правова єдність, 2010. – 72 с.</w:t>
      </w:r>
    </w:p>
    <w:p w14:paraId="5FEF655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Скакун О. Ф. Теорія держави і права : [підруч.] / Ольга Федорівна Скакун. – Х. : Консум, Ун-т внутр. дел, 2001. – 656 с.</w:t>
      </w:r>
    </w:p>
    <w:p w14:paraId="7E0E98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Скакун О. Ф. Теория государства и права :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 Ольга Федоровна Скакун. – Х. : Консум : Ун-т внутр. дел, 2000. – 704 с.</w:t>
      </w:r>
    </w:p>
    <w:p w14:paraId="11073D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lang w:val="uk-UA"/>
        </w:rPr>
      </w:pPr>
      <w:r w:rsidRPr="002E61F8">
        <w:rPr>
          <w:rFonts w:ascii="Times New Roman" w:eastAsia="Calibri" w:hAnsi="Times New Roman" w:cs="Times New Roman"/>
          <w:spacing w:val="-6"/>
          <w:kern w:val="0"/>
          <w:sz w:val="28"/>
          <w:szCs w:val="28"/>
        </w:rPr>
        <w:t>Скловский К. И. Представительство в гражданском праве и процессе (вопросы теории : сущность, содержание, структура) : автореф. дис. на соиск. учен. степ. канд. юрид. наук : специальность 12.00.03 «Гражданское право; семейное право; гражданский процесс; международное частное право» / Константин Ильич Скловский ; Харьк. ордена Трудового Крас. Знамени юрид. ин-т им. Ф. Э. Дзержинского. – Х., 1982. – 15 с.</w:t>
      </w:r>
    </w:p>
    <w:p w14:paraId="5DCEDDB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iCs/>
          <w:spacing w:val="-6"/>
          <w:kern w:val="0"/>
          <w:sz w:val="28"/>
          <w:szCs w:val="28"/>
        </w:rPr>
        <w:t xml:space="preserve">Скоробогатова В. В. Правосубъектность граждан в российском гражданском праве : </w:t>
      </w:r>
      <w:r w:rsidRPr="002E61F8">
        <w:rPr>
          <w:rFonts w:ascii="Times New Roman" w:eastAsia="Calibri" w:hAnsi="Times New Roman" w:cs="Times New Roman"/>
          <w:spacing w:val="-6"/>
          <w:kern w:val="0"/>
          <w:sz w:val="28"/>
          <w:szCs w:val="28"/>
        </w:rPr>
        <w:t xml:space="preserve">автореф. дис. на соиск. учен. степ. канд. юрид. наук : специальность </w:t>
      </w:r>
      <w:r w:rsidRPr="002E61F8">
        <w:rPr>
          <w:rFonts w:ascii="Times New Roman" w:eastAsia="Calibri" w:hAnsi="Times New Roman" w:cs="Times New Roman"/>
          <w:iCs/>
          <w:spacing w:val="-6"/>
          <w:kern w:val="0"/>
          <w:sz w:val="28"/>
          <w:szCs w:val="28"/>
        </w:rPr>
        <w:t>12.00.03 «Гражданское право; предпринимательское право; семейное право; международное частное право» / Виктория Владимировна Скоробогатова. – Екатеринбург, 2010. – 25 с.</w:t>
      </w:r>
    </w:p>
    <w:p w14:paraId="641CB89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Смышляев Л. П. Предмет доказывания и распределение обязанностей по доказыванию в советском гражданском процессе / Л. П. Смышляев. – М. : Изд-во МГУ, 1961. – 47 с.</w:t>
      </w:r>
    </w:p>
    <w:p w14:paraId="3CE2E73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Советский гражданский процесс : [учеб. для студентов вузов, обучающихся по специальности «Правоведение»] / [Н. И. Авдеенко, П. Н. Евсеев, М. А. Кабакова и др.] ; отв. ред. Н. А. Чечина, Д. М. Чечот. – Л. : Изд-во ЛГУ, 1984. – 424 с.</w:t>
      </w:r>
    </w:p>
    <w:p w14:paraId="67CC880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Советский гражданский процесс : [учеб. для студентов высш. учеб. заведений, обучающихся по специальности «Правоведение»] / [А. Т. Боннер, М. А. Гурвич, С. В. Курылев и др.] ; отв. ред. М. С. Шакарян. - М. : Юрид. лит., 1985. – 526 с.</w:t>
      </w:r>
    </w:p>
    <w:p w14:paraId="2C8AB7E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Советский гражданский процесс : [учеб. для студентов высш. учеб. заведений, обучающихся по специальности «Правоведение» / [В. Н. Аргунов,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Добровольский,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 Иванова и др.] ; под ред. М. К. Треушникова. – М. : Изд-во МГУ, 1989. – 463 с.</w:t>
      </w:r>
    </w:p>
    <w:p w14:paraId="60BEDAF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lastRenderedPageBreak/>
        <w:t>Советский гражданский процесс : [учеб. для студентов юрид. ин-в и фак.]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Ю. Кац, Л. Я. Носко, Н. Н. Васильченко и др.] ; под ред. С. Ю. Каца, 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Я.</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Носко. – К. : Выща шк</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1982. – 423 с.</w:t>
      </w:r>
    </w:p>
    <w:p w14:paraId="14E2DD5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Советский гражданский процесс : [учеб. для юрид. ин-тов и фак.] / [М. Т. Авдюков, Д. Д. Аверин, С. В. Аносова и др.] ; под ред. А. Ф. Клейнмана. – М. : Изд-во МГУ, 1964. – 453 с.</w:t>
      </w:r>
    </w:p>
    <w:p w14:paraId="5E533C5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Советское гражданское право : [учеб. для юрид. ин-тов и фак.] : в 2 т. / [О. С. Иоффе, В. А. Мусин, Е. А. Поссе и др.] ; отв. ред. О. С. Иоффе, Ю. К. Толстой, Б.</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Б.</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Черепахин. – Л. : Изд-во ЛГУ, 1971. </w:t>
      </w:r>
      <w:r w:rsidRPr="002E61F8">
        <w:rPr>
          <w:rFonts w:ascii="Times New Roman" w:eastAsia="Calibri" w:hAnsi="Times New Roman" w:cs="Times New Roman"/>
          <w:spacing w:val="-6"/>
          <w:kern w:val="0"/>
          <w:sz w:val="28"/>
          <w:szCs w:val="28"/>
          <w:lang w:val="uk-UA"/>
        </w:rPr>
        <w:t>– .–</w:t>
      </w:r>
    </w:p>
    <w:p w14:paraId="3A3F6DC3"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1971. – 472 с.</w:t>
      </w:r>
    </w:p>
    <w:p w14:paraId="2E62B19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Советское гражданское процессуальное право : [учеб. для юрид. ин-тов и фак.] / [В. П. Воложанин, А. Ф. Козлов, К. И. Комиссаров и др.] ; под общ. ред. К. С. Юдельсона. – М. : Юрид. лит., 1965. – 471 с.</w:t>
      </w:r>
    </w:p>
    <w:p w14:paraId="1B4419A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Советское гражданское процессуальное право : [учеб. пособие для юрид. вузов и фак.] / [М. А. Гурвич, В. Ф. Тараненко, М. С. Шакарян и др.] ; отв. ред.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Гурвич. – М. : Высш. шк., 1964. – 536 с.</w:t>
      </w:r>
    </w:p>
    <w:p w14:paraId="1E997BD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Советское гражданское процессуальное право : [учеб. пособие] / [С. С. Аксельрод, М. А. Гурвич, А. А. Добровольский и др.] ; под ред. М. А. Гурвича. – М. : Изд-во ВЮЗИ, 1957. – 370 с.</w:t>
      </w:r>
    </w:p>
    <w:p w14:paraId="0131460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4"/>
          <w:szCs w:val="28"/>
        </w:rPr>
      </w:pPr>
      <w:r w:rsidRPr="002E61F8">
        <w:rPr>
          <w:rFonts w:ascii="Times New Roman" w:eastAsia="Calibri" w:hAnsi="Times New Roman" w:cs="Times New Roman"/>
          <w:spacing w:val="-6"/>
          <w:kern w:val="0"/>
          <w:sz w:val="28"/>
          <w:szCs w:val="28"/>
          <w:lang w:val="uk-UA"/>
        </w:rPr>
        <w:t>Соловйов А. В. Процесуальна правосуб’єктність держави за законодавством України / А. В. Соловйов // Актуальні проблеми цивільного права та процесу : матеріали Міжнар. наук. конф., присвяч. пам’яті Ю. С. Червоного (Одеса, 17 грудня 2010 р.). – О. : Фенікс, 2010. – С. 175–178.</w:t>
      </w:r>
    </w:p>
    <w:p w14:paraId="5A57EFE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iCs/>
          <w:spacing w:val="-6"/>
          <w:kern w:val="0"/>
          <w:sz w:val="28"/>
          <w:szCs w:val="28"/>
          <w:lang w:val="uk-UA"/>
        </w:rPr>
        <w:t>Солодкий В. Участь прокурора у виконавчому провадженні: суть, генезис і значення / В. Солодкий // Право України. – 2003. – № 7. – С. 57–60.</w:t>
      </w:r>
    </w:p>
    <w:p w14:paraId="7A9B52B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Степаненко Т. В. Судочинство у справах за позовами про захист прав та інтересів невизначеного кола осіб : автореф. дис. на здоб. наук. ступеня канд. юрид. наук : спец. 12.00.03 «Цивільне право і цивільний процес; сімейне право; </w:t>
      </w:r>
      <w:r w:rsidRPr="002E61F8">
        <w:rPr>
          <w:rFonts w:ascii="Times New Roman" w:eastAsia="Calibri" w:hAnsi="Times New Roman" w:cs="Times New Roman"/>
          <w:spacing w:val="-6"/>
          <w:kern w:val="0"/>
          <w:sz w:val="28"/>
          <w:szCs w:val="28"/>
          <w:lang w:val="uk-UA"/>
        </w:rPr>
        <w:lastRenderedPageBreak/>
        <w:t>міжнародне приватне право» / Тетяна Володимирівна Степаненко ; Харк. нац. ун-т внутр. справ. – Х., 2008. – 23 с.</w:t>
      </w:r>
    </w:p>
    <w:p w14:paraId="33C083E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Стефанчук М. О. Підстави обмеження у дієздатності фізичної особи за цивільним законодавством України та європейських країн / М. О. Стефанчук // Приватне право і підприємництво. – К., 2010. – Вип. 9. – С. 148–150.</w:t>
      </w:r>
    </w:p>
    <w:p w14:paraId="7B911DE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Стефанчук Р. О. Особист немайнові права фізичних осіб у цивільному праві : автореф. дис. на здоб. наук. ступеня д-ра юрид. наук : спец. 12.00.03 «Цивільне право і цивільний процес; сімейне право; міжнародне приватне право» / Руслан Олексійович Стефанчук ; Ін-т держави і права ім. В. М. Корецького НАН України. – К., 2007. – 41 с.</w:t>
      </w:r>
    </w:p>
    <w:p w14:paraId="0934A00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Страницы Харьковской цивилистики : в 3 ч. / Под общ. ред. И.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Венедиктовой, С. Н. Бервено.</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Х. : Изд-во ХНУ им. В. Н. Каразина, 2010. – .–</w:t>
      </w:r>
    </w:p>
    <w:p w14:paraId="42EBEB1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 1 : История развития кафедры гражданско-правовых дисциплин ХНУ имени В. Н. Каразина. Ч. 2 : Лучшие работы кафедры гражданско-правовых дисциплин за 2009/2010 учебный год. – 2010. – 215 с.</w:t>
      </w:r>
    </w:p>
    <w:p w14:paraId="6FA75E5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iCs/>
          <w:spacing w:val="-6"/>
          <w:kern w:val="0"/>
          <w:sz w:val="28"/>
          <w:szCs w:val="28"/>
          <w:lang w:val="uk-UA"/>
        </w:rPr>
      </w:pPr>
      <w:r w:rsidRPr="002E61F8">
        <w:rPr>
          <w:rFonts w:ascii="Times New Roman" w:eastAsia="Calibri" w:hAnsi="Times New Roman" w:cs="Times New Roman"/>
          <w:spacing w:val="-6"/>
          <w:kern w:val="0"/>
          <w:sz w:val="28"/>
          <w:szCs w:val="28"/>
        </w:rPr>
        <w:t>Строгович М. С. О системе науки судебного права / М. С. Строгович // Советское государство и право. – 1939. – № 3. – С. 66–67.</w:t>
      </w:r>
    </w:p>
    <w:p w14:paraId="02DB599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iCs/>
          <w:spacing w:val="-6"/>
          <w:kern w:val="0"/>
          <w:sz w:val="28"/>
          <w:szCs w:val="28"/>
          <w:lang w:val="uk-UA"/>
        </w:rPr>
        <w:t>Субботін С. Представницька функція прокурора / С. Субботін, О. Черв’якова, І. Марочкін // Право України. – 1997. – № 11. – С. 63–65.</w:t>
      </w:r>
    </w:p>
    <w:p w14:paraId="3409E1C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Сульженко Ю. Захист прав та охоронюваних законом інтересів третіх осіб у цивільному процесі / Ю. Сульженко // Право України. – 2005. – № 3. – С. 80–86.</w:t>
      </w:r>
    </w:p>
    <w:p w14:paraId="7A27984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Сумской Д. А. Статус юридических лиц : [учеб. пособие для вузов] / Дмитрий Александрович Сумской. – М. : Юстицинформ, 2006. – 328 с. – (Серия «Образование»).</w:t>
      </w:r>
    </w:p>
    <w:p w14:paraId="5C0934A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Сурилов А.</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 Теория государства и права : [учеб. пособие] / Алексей Васильевич Сурилов. – К. – Одесса : Выща шк., 1989. – 439 с.</w:t>
      </w:r>
    </w:p>
    <w:p w14:paraId="6836D83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Сухотерин В. Е. Основания участия прокурора в гражданском судопроизводстве / В. Е. Сухотерин, А. Е. Елесизова // Республика Казахстан – </w:t>
      </w:r>
      <w:r w:rsidRPr="002E61F8">
        <w:rPr>
          <w:rFonts w:ascii="Times New Roman" w:eastAsia="Calibri" w:hAnsi="Times New Roman" w:cs="Times New Roman"/>
          <w:spacing w:val="-6"/>
          <w:kern w:val="0"/>
          <w:sz w:val="28"/>
          <w:szCs w:val="28"/>
        </w:rPr>
        <w:lastRenderedPageBreak/>
        <w:t>независимое демократическое государство : материалы Международ. науч.-практ. конф., посвящ. 20-летию принятия Декларации о государственном суверенитете КазССР и 15-летию Конституции Республики Казахстан / [редкол. : Е. К. Кубеев, С. К. Амандыкова, Б. Р. Сембекова]. – Караганда : Изд-во КАРГУ, 2010. – С. 394–398.</w:t>
      </w:r>
    </w:p>
    <w:p w14:paraId="1B12A4F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Сучасний тлумачний словник української мови / [уклад. А. М. Яковлева, Т. М. Афонська]. – Х. : ТОРСІНГ ПЛЮС, 2009. – 672 с.</w:t>
      </w:r>
    </w:p>
    <w:p w14:paraId="354FFE9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Тадевосян В. Гурвич М. А. Лекции по советскому гражданскому процессу. М. : Изд-во ВЮЗИ, 1950, 198 с. : [рец.] / В. Тадевосян // Советское государство и право. – 1951. – № 6. – С. 80–85.</w:t>
      </w:r>
    </w:p>
    <w:p w14:paraId="58E68C5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Тадевосян В. С. Замена ненадлежащего истца или ответчика / В. С. Тадевосян // Социалистическая законность. – 1947. – № 7. – С. 1</w:t>
      </w:r>
      <w:r w:rsidRPr="002E61F8">
        <w:rPr>
          <w:rFonts w:ascii="Times New Roman" w:eastAsia="Calibri" w:hAnsi="Times New Roman" w:cs="Times New Roman"/>
          <w:spacing w:val="-6"/>
          <w:kern w:val="0"/>
          <w:sz w:val="28"/>
          <w:szCs w:val="28"/>
          <w:lang w:val="uk-UA"/>
        </w:rPr>
        <w:t>1–13</w:t>
      </w:r>
      <w:r w:rsidRPr="002E61F8">
        <w:rPr>
          <w:rFonts w:ascii="Times New Roman" w:eastAsia="Calibri" w:hAnsi="Times New Roman" w:cs="Times New Roman"/>
          <w:spacing w:val="-6"/>
          <w:kern w:val="0"/>
          <w:sz w:val="28"/>
          <w:szCs w:val="28"/>
        </w:rPr>
        <w:t>.</w:t>
      </w:r>
    </w:p>
    <w:p w14:paraId="1FA1F8B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Тараканкова Е. М. К вопросу об участии жилищн</w:t>
      </w:r>
      <w:r w:rsidRPr="002E61F8">
        <w:rPr>
          <w:rFonts w:ascii="Times New Roman" w:eastAsia="Calibri" w:hAnsi="Times New Roman" w:cs="Times New Roman"/>
          <w:spacing w:val="-6"/>
          <w:kern w:val="0"/>
          <w:sz w:val="28"/>
          <w:szCs w:val="28"/>
        </w:rPr>
        <w:t>ых органов в советском гражданском процессе / Е. М. Тараканкова // Основы гражданского судопроизводства и развитие гражданского процессуального законодательства и теории: сб. науч. тр. / Отв. ред. М. С. Шакарян. – М. : ВЮЗИ, 1982. – С. 75–80.</w:t>
      </w:r>
    </w:p>
    <w:p w14:paraId="23D0210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Тарусина Н. Н. Процессуальная активность – принципиальная основа механизма судебной защиты / Н. Н. Тарусина // Механизм защиты субъективных гражданских прав : сб. науч. тр. – Ярославль : Изд-во Ярослав. ун-та, 1990. – С. 104–114.</w:t>
      </w:r>
    </w:p>
    <w:p w14:paraId="0291115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Тархов В. А. Некоторые вопросы охраны имущественных прав трудящихся по советскому гражданскому законодательству / В. А. Тархов // Ученые труды Саратовского юридического института им. Д. И. Курского. – Вып. 2. – Саратов, 1965. – 76–132.</w:t>
      </w:r>
    </w:p>
    <w:p w14:paraId="12532F1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Теория государства и права : [курс лекций] / [М. И. Байтин, Ф. А. Григорьев, И. 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Зайцев и др.] ; под ред. Н. И. Матузова, А. В. Малько. – М. : Юристъ, 1997. – 672 с.</w:t>
      </w:r>
    </w:p>
    <w:p w14:paraId="1C42623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Теория государства и права : [учеб. пособие для юрид. высш</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заведений] / [М. П</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Карева, С. Ф.</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Кечекьян, А. С.</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Федосеев, Г.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Федькин] ; отв. ред. М. П. Карева, Г.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Федькин. – М. : Гос. изд-во юрид. лит., 1955. – 460 с.</w:t>
      </w:r>
    </w:p>
    <w:p w14:paraId="39BDE4A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Теория государства и права : [учеб</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 [С. С. Алексеев, П. Т. Васьков, И. Я. Дюрягин и др.] ; под ред. С. С. Алексеева. – М. : Юрид. лит., 1985. – 480 с.</w:t>
      </w:r>
    </w:p>
    <w:p w14:paraId="44FA390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Теорія держави і права (опорні конспекти) : [навч. посіб. для студ. вищ. навч. закл.] / [авт.-упоряд. М. В. Кравчук]. – К. : Атіка, 2007. – 288 с.</w:t>
      </w:r>
    </w:p>
    <w:p w14:paraId="4E6BAC1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Теорія держави і права : [навч. посіб.] / [А. М. Колодій, В. В. Копєйчиков, С. Л. Лисенков та ін.] ; за заг. ред. В. В. Копєйчикова. – К. : Юрінформ, 1995. – 192</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w:t>
      </w:r>
    </w:p>
    <w:p w14:paraId="13B6F9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Теорія держави і права : [навч. посіб.] / [упоряд. Л. М. Шестопалова]. – К. : Прецедент, 2004. – 224 с.</w:t>
      </w:r>
    </w:p>
    <w:p w14:paraId="6D8F88D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Тертишніков В. І. Цивільний процес України (лекції) : [навч.-практ. посіб.] / В. І. Тертишніков. – Х. : Вид. СПД ФО Вапнярчук Н. М., 2006. – 272 с.</w:t>
      </w:r>
    </w:p>
    <w:p w14:paraId="3681369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Тертишніков В. І. Цивільний процесуальний кодекс України (За станом на 10 травня 2002 року) : Науково-практичний коментар / Володимир Іванович Тертишніков. – [6-те вид., допов. і переробл.]. – Х. : Консум, 2002. – 408 с.</w:t>
      </w:r>
    </w:p>
    <w:p w14:paraId="1617DE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Тертишніков В. І. Цивільний процесуальний кодекс України : Науково-практичний коментар / В. І. Тертишніков. – Х. : Ксилон, 2006. – 448 с.</w:t>
      </w:r>
    </w:p>
    <w:p w14:paraId="2CCD1A2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Тертышников В. И. Гражданский процесс : [курс лекций] / Владимир Иванович Тертышников. – </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2-е изд., доп.</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Х. : ООО «РИРЕГ», 1995. – 158 с.</w:t>
      </w:r>
    </w:p>
    <w:p w14:paraId="5372070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Тимченко Г.</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П. Підстава позову в цивільному процесі </w:t>
      </w:r>
      <w:r w:rsidRPr="002E61F8">
        <w:rPr>
          <w:rFonts w:ascii="Times New Roman" w:eastAsia="Calibri" w:hAnsi="Times New Roman" w:cs="Times New Roman"/>
          <w:spacing w:val="-6"/>
          <w:kern w:val="0"/>
          <w:sz w:val="28"/>
          <w:szCs w:val="28"/>
        </w:rPr>
        <w:t xml:space="preserve">/ Г. П. Тимченко </w:t>
      </w:r>
      <w:r w:rsidRPr="002E61F8">
        <w:rPr>
          <w:rFonts w:ascii="Times New Roman" w:eastAsia="Calibri" w:hAnsi="Times New Roman" w:cs="Times New Roman"/>
          <w:spacing w:val="-6"/>
          <w:kern w:val="0"/>
          <w:sz w:val="28"/>
          <w:szCs w:val="28"/>
          <w:lang w:val="uk-UA"/>
        </w:rPr>
        <w:t>// Вісник Верховного Суду України. – 2004. – № 10. – С. 36–39.</w:t>
      </w:r>
    </w:p>
    <w:p w14:paraId="5884EA8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Ткачева Н. Н. </w:t>
      </w:r>
      <w:r w:rsidRPr="002E61F8">
        <w:rPr>
          <w:rFonts w:ascii="Times New Roman" w:eastAsia="Calibri" w:hAnsi="Times New Roman" w:cs="Times New Roman"/>
          <w:spacing w:val="-6"/>
          <w:kern w:val="0"/>
          <w:sz w:val="28"/>
          <w:szCs w:val="28"/>
        </w:rPr>
        <w:t xml:space="preserve">Замена ненадлежащего ответчика в гражданском судопроизводстве / Н. Н. Ткачева // Гражданское судопроизводство в изменяющейся России : Сб. материалов междунар. науч.-практ. конф. (Саратов, 14–15 сентября 2007 г.) / </w:t>
      </w:r>
      <w:r w:rsidRPr="002E61F8">
        <w:rPr>
          <w:rFonts w:ascii="Times New Roman" w:eastAsia="Calibri" w:hAnsi="Times New Roman" w:cs="Times New Roman"/>
          <w:spacing w:val="-6"/>
          <w:kern w:val="0"/>
          <w:sz w:val="28"/>
          <w:szCs w:val="28"/>
          <w:lang w:val="uk-UA"/>
        </w:rPr>
        <w:t>П</w:t>
      </w:r>
      <w:r w:rsidRPr="002E61F8">
        <w:rPr>
          <w:rFonts w:ascii="Times New Roman" w:eastAsia="Calibri" w:hAnsi="Times New Roman" w:cs="Times New Roman"/>
          <w:spacing w:val="-6"/>
          <w:kern w:val="0"/>
          <w:sz w:val="28"/>
          <w:szCs w:val="28"/>
        </w:rPr>
        <w:t>од ред. О. В. Исаенковой. – Саратов : Изд-во «Научная книга</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2007.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265 – 268.</w:t>
      </w:r>
    </w:p>
    <w:p w14:paraId="7E269D26"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Ткаченко С. І. Забезпечення рівності сторін в контексті реформування цивільного судочинства в Україні / Світлана Іванівна Ткаченко // Проблеми процесуальної науки: історія і сучасність : Зб. наук. праць першої міжнар. наук.-практ. конф. вчених-процесуалістів, практиків, аспірантів, здобувачів і студентів (25–26 листопада 2010 р.) / [редкол. : І. С. Гриценко, С. Я. Фурса, О. Ю. Костюченко та ін.]. – К., 2010. – С. 243–245.</w:t>
      </w:r>
    </w:p>
    <w:p w14:paraId="2A67C6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Трашкова Н. М. Защита ответчика в гражданском процессе : автореф. дис. на соиск. учен. степ. канд. юрид. наук : специальность 12.00.15 «Гражданский процесс; арбитражный процесс» / Наталия Михайловна Трашкова ; Моск. гос. ун-т им. 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Ломоносова. – М., 2009. – 26 с.</w:t>
      </w:r>
    </w:p>
    <w:p w14:paraId="6A249A8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Трещева Е. А. Правовое положение и особенности участия в арбитражном процессе третьих лиц, не заявляющих самостоятельных требований на предмет спора / Е.</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А. Трещева // Арбитражный и гражданский процесс. – 2007. – № 7. –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27–30.</w:t>
      </w:r>
    </w:p>
    <w:p w14:paraId="1949691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Трещева Е. А. Реализация права истца на изменение исковых требований: вопросы теории и практики / Е. А. Трещева // Юридический центр. </w:t>
      </w:r>
      <w:r w:rsidRPr="002E61F8">
        <w:rPr>
          <w:rFonts w:ascii="Times New Roman" w:eastAsia="Calibri" w:hAnsi="Times New Roman" w:cs="Times New Roman"/>
          <w:spacing w:val="-6"/>
          <w:kern w:val="0"/>
          <w:sz w:val="28"/>
          <w:szCs w:val="28"/>
          <w:lang w:val="uk-UA"/>
        </w:rPr>
        <w:t>[Електронний ресурс]. – Режим доступу :</w:t>
      </w:r>
      <w:r w:rsidRPr="002E61F8">
        <w:rPr>
          <w:rFonts w:ascii="Times New Roman" w:eastAsia="Calibri" w:hAnsi="Times New Roman" w:cs="Times New Roman"/>
          <w:spacing w:val="-6"/>
          <w:kern w:val="0"/>
          <w:sz w:val="28"/>
          <w:szCs w:val="28"/>
        </w:rPr>
        <w:t xml:space="preserve"> http://www.juristmoscow.ru/adv_rek/2270/.</w:t>
      </w:r>
    </w:p>
    <w:p w14:paraId="3052543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Трубников П. Я. Защита гражданских прав в суде / П. Я. Трубников. – М. : Юрид. лит., 1990. – 224 с.</w:t>
      </w:r>
    </w:p>
    <w:p w14:paraId="617614F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Туманова Л. В. Лица, участвующие в деле в целях защиты публично-правовых интересов : [моногр.] / Л. В. Туманова. – Тверь: Твер. гос. ун-т, 2001. – 198</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с.</w:t>
      </w:r>
    </w:p>
    <w:p w14:paraId="0A0FA7D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Туманова Л. В. Основания вступления в процесс третьих лиц, не заявляющих самостоятельных требований на предмет спора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Л. В. Туманова</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Вопросы развития и защиты прав граждан и социалистических организаций : межвуз. темат. сб. – Калинин : Изд-во Калинин. гос. ун-та, 1978. – С. 114–118.</w:t>
      </w:r>
    </w:p>
    <w:p w14:paraId="15A6C7F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Туманова Л. В. Участие третьих лиц как процессуальная форма обеспечения защиты интересов государства и общества в гражданском судопроизводстве / Л.</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Туманова //  Материально-правовые  и процессуальные  средства  охраны  и </w:t>
      </w:r>
      <w:r w:rsidRPr="002E61F8">
        <w:rPr>
          <w:rFonts w:ascii="Times New Roman" w:eastAsia="Calibri" w:hAnsi="Times New Roman" w:cs="Times New Roman"/>
          <w:spacing w:val="-6"/>
          <w:kern w:val="0"/>
          <w:sz w:val="28"/>
          <w:szCs w:val="28"/>
        </w:rPr>
        <w:lastRenderedPageBreak/>
        <w:t>защиты интересов государства и общества. – Калинин: Изд-во Калинин. гос. ун-та, 1988. – С. 50–60.</w:t>
      </w:r>
    </w:p>
    <w:p w14:paraId="3A51EE9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Тупчиев М. А. Прекращение производства по делу в советском гражданском процессе : дис. … канд. юрид. наук / М. А. Тупчиев ; Моск. гос. ун-т им. М. В. Ломоносова. – М., 1964. – С. 311.</w:t>
      </w:r>
    </w:p>
    <w:p w14:paraId="743A5EC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Тупчиев  М.  Отказ  от иска  и мировое  соглашение  как  основание  прекращения производства  по  делу /  М. Тупчиев // Советская  юстиция. – 1963. – №</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23. – С. 8–10.</w:t>
      </w:r>
    </w:p>
    <w:p w14:paraId="7E540A2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Указ Президента України «Про оптимізацію системи центральних органів виконавчої влади» від 9 грудня 2010 р. № 1085/2010 // Офіційний вісник України. – 2010. – № 94. – С. 15. – Ст. 3334.</w:t>
      </w:r>
    </w:p>
    <w:p w14:paraId="7915999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Уксусова Е. Дела о защите прав неопределенного круга лиц / Е. Уксусова // Российская юстиция. – 1997. – № 11. – С. 42–44.</w:t>
      </w:r>
    </w:p>
    <w:p w14:paraId="4CB1E43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Уткина И. В. Заочное решение в гражданском процессе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Ирина Валентиновна Уткина. – М. : ООО «Городец-издат», 2003. – 192 с.</w:t>
      </w:r>
    </w:p>
    <w:p w14:paraId="5F8DBC6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Ухвала Апеляційного суду м. Києва від 20 квітня 2009 р. у справі № 22-4395/2009 // Єдиний державний реєстр судових рішень [Електронний ресурс]. – Режим доступу : http://www.reyestr.court.gov.ua/Review/9750286.</w:t>
      </w:r>
    </w:p>
    <w:p w14:paraId="5B8240E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Ухвала Апеляційного суду м. Києва від 6 вересня 2008 р. у справі № 22-8228 // Єдиний державний реєстр судових рішень [Електронний ресурс]. – Режим доступу : http://www.reyestr.court.gov.ua/Review/6909523.</w:t>
      </w:r>
    </w:p>
    <w:p w14:paraId="2F014E5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Ухвала Верховного Суду України від 3 червня 2009 р. № 3905759 // Єдиний державний реєстр судових рішень [Електронний ресурс]. – Режим доступу : http://www.reyestr.court.gov.ua/Review/3905759.</w:t>
      </w:r>
    </w:p>
    <w:p w14:paraId="60281B3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Ухвала Верховного Суду України від 4 лютого 2009 р. № 2984472 // Єдиний державний реєстр судових рішень [Електронний ресурс]. – Режим доступу : http://www.reyestr.court.gov.ua/Review/2984472.</w:t>
      </w:r>
    </w:p>
    <w:p w14:paraId="7DA8766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Ухвала Верховного Суду України від 5 грудня 2007 р. № 1258103 // Єдиний державний реєстр судових рішень [Електронний ресурс]. – Режим доступу : http://reyestr.court.gov.ua/Review/1258103.</w:t>
      </w:r>
    </w:p>
    <w:p w14:paraId="42D419F3"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lastRenderedPageBreak/>
        <w:t>Ухвала Верховного Суду України від 8 вересня 2010 р. № 11176625 // Єдиний державний реєстр судових рішень [Електронний ресурс]. – Режим доступу : http://www.reyestr.court.gov.ua/Review/11176625.</w:t>
      </w:r>
    </w:p>
    <w:p w14:paraId="5DF45DE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Учебник гражданского процесса : [для студентов юрид. вузов и фак.] / [В.</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rPr>
        <w:t>Н. Аргунов, Е. А. Борисова, С. А. Иванова и др.] ; под ред. М. К. Треушникова. – М. : Спарк, 1996. – 480 c.</w:t>
      </w:r>
    </w:p>
    <w:p w14:paraId="02C39D4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Ушаков О. В. Участие прокурора в гражданском процессе / О. В. Ушаков // Арбитражный и гражданский процесс. – 2003. – № 6. – С.</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4–7.</w:t>
      </w:r>
    </w:p>
    <w:p w14:paraId="257624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Фединяк Г. С. Міжнародне приватне право : [підруч.] / Галина Степанівна Фединяк, Лариса Степанівна Фединяк. – [4-те вид., переробл. і допов.]. – К. : Атіка, 2009. – 500 с.</w:t>
      </w:r>
    </w:p>
    <w:p w14:paraId="4060762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Фединяк Л. С. Право іноземців на звернення до суду в Україні (цивільно-процесуальні аспекти) : автореф. дис. на здоб. наук. ступеня канд. юрид. наук : спец.</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12.00.03 «Цивільне право і цивільний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процес;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сімейне право;</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міжнародне приватне право» / Лариса Степанівна Фединяк ; Львів. нац. ун-т ім. Івана Франка. – Л., 2000. – 20 с.</w:t>
      </w:r>
    </w:p>
    <w:p w14:paraId="4FA210C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Федорченко Н. В. Договір доручення і діяльність адвоката / Наталія Володимирівна Федорченко // Держава і право. Юридичні і політичні науки. – К. : Ін-т держави і права ім. В. М. Корецького НАН України. – Вип. 19. – С. 345–351.</w:t>
      </w:r>
    </w:p>
    <w:p w14:paraId="176BB01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Феннич  В. П. Доказові  презумпції  в  цивільному  судочинстві  : автореф. дис.  на  здоб.  наук.  ступеня  канд.  юрид. наук : спец.  12.00.03  «Цивільне  право  і  цивільний  процес;  сімейне  право; міжнародне  приватне  право»  /  Василь  Петрович  Феннич  ;  НДІ  приватного  права  і  підприємництва  АПрН  України.  – К.,  2009.  – 19 с.</w:t>
      </w:r>
    </w:p>
    <w:p w14:paraId="194F22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Ференс-Сороцкий А. А. О преемственности принципов гражданского процесса / А. А. Ференс-Сороцкий // Вестник Ленинградского университета. Серия 6. История КПСС. Научный коммунизм. Философия. Право. – Вып. 4. – № 27. – Л., 1988. – С. 98–99.</w:t>
      </w:r>
    </w:p>
    <w:p w14:paraId="0BEB2833"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lastRenderedPageBreak/>
        <w:t>Фондаминский И. Д. Процессуальное положение прокурора, предъявившего иск / И. Д. Фондаминский // Ученые записки юридического факультета Казахского государственного университета. – 1957. – Вып. 4. – С. 219–232.</w:t>
      </w:r>
    </w:p>
    <w:p w14:paraId="5771D9A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Фролов В. Д. Правочиноздатність юридичної особи та її здійснення за цивільним законодавством України (цивілістичний аспект) : автореф. дис. на здоб. наук. ступеня канд. юрид. наук : спец. 12.00.03 «Цивільне право і цивільний процес; сімейне право; міжнародне приватне право» / Валерій Дмитрович Фролов ; Одес</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нац</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юрид</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акад. – О., 2004. – </w:t>
      </w:r>
      <w:r w:rsidRPr="002E61F8">
        <w:rPr>
          <w:rFonts w:ascii="Times New Roman" w:eastAsia="Calibri" w:hAnsi="Times New Roman" w:cs="Times New Roman"/>
          <w:spacing w:val="-6"/>
          <w:kern w:val="0"/>
          <w:sz w:val="28"/>
          <w:szCs w:val="28"/>
        </w:rPr>
        <w:t>20 с</w:t>
      </w:r>
      <w:r w:rsidRPr="002E61F8">
        <w:rPr>
          <w:rFonts w:ascii="Times New Roman" w:eastAsia="Calibri" w:hAnsi="Times New Roman" w:cs="Times New Roman"/>
          <w:spacing w:val="-6"/>
          <w:kern w:val="0"/>
          <w:sz w:val="28"/>
          <w:szCs w:val="28"/>
          <w:lang w:val="uk-UA"/>
        </w:rPr>
        <w:t>.</w:t>
      </w:r>
    </w:p>
    <w:p w14:paraId="45B7030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Фурса С. Докази і доказування у цивільному процесі : [наук.-практ. посіб.] / С. Фурса, Т. Цюра. – К. : Вид. Фурса С. Я., КНТ, 2005. – 256 с. – (Серія «Процесуальні науки»).</w:t>
      </w:r>
    </w:p>
    <w:p w14:paraId="18FC01F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Фурса С. Теоретичні аспекти правового та процесуального становища прокурора в цивільному судочинстві </w:t>
      </w:r>
      <w:r w:rsidRPr="002E61F8">
        <w:rPr>
          <w:rFonts w:ascii="Times New Roman" w:eastAsia="Calibri" w:hAnsi="Times New Roman" w:cs="Times New Roman"/>
          <w:spacing w:val="-6"/>
          <w:kern w:val="0"/>
          <w:sz w:val="28"/>
          <w:szCs w:val="28"/>
        </w:rPr>
        <w:t xml:space="preserve">/ С. </w:t>
      </w:r>
      <w:r w:rsidRPr="002E61F8">
        <w:rPr>
          <w:rFonts w:ascii="Times New Roman" w:eastAsia="Calibri" w:hAnsi="Times New Roman" w:cs="Times New Roman"/>
          <w:spacing w:val="-6"/>
          <w:kern w:val="0"/>
          <w:sz w:val="28"/>
          <w:szCs w:val="28"/>
          <w:lang w:val="uk-UA"/>
        </w:rPr>
        <w:t>Фурса // Право України. – 1998. – № 12. – С.</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67–70.</w:t>
      </w:r>
    </w:p>
    <w:p w14:paraId="16E3C26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Фурса С.</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Я. Адвокат у цивільному процесі</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[н</w:t>
      </w:r>
      <w:r w:rsidRPr="002E61F8">
        <w:rPr>
          <w:rFonts w:ascii="Times New Roman" w:eastAsia="Calibri" w:hAnsi="Times New Roman" w:cs="Times New Roman"/>
          <w:spacing w:val="-6"/>
          <w:kern w:val="0"/>
          <w:sz w:val="28"/>
          <w:szCs w:val="28"/>
          <w:lang w:val="uk-UA"/>
        </w:rPr>
        <w:t>аук</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-практ</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посіб</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Світлана Ярославівна Фурса</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Євген Іванович Фурса. – К.</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Вид</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Фурса</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С.</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Я.</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 xml:space="preserve">: КНТ, 2006. – </w:t>
      </w:r>
      <w:r w:rsidRPr="002E61F8">
        <w:rPr>
          <w:rFonts w:ascii="Times New Roman" w:eastAsia="Calibri" w:hAnsi="Times New Roman" w:cs="Times New Roman"/>
          <w:spacing w:val="-6"/>
          <w:kern w:val="0"/>
          <w:sz w:val="28"/>
          <w:szCs w:val="28"/>
        </w:rPr>
        <w:t xml:space="preserve">448 с. – </w:t>
      </w:r>
      <w:r w:rsidRPr="002E61F8">
        <w:rPr>
          <w:rFonts w:ascii="Times New Roman" w:eastAsia="Calibri" w:hAnsi="Times New Roman" w:cs="Times New Roman"/>
          <w:spacing w:val="-6"/>
          <w:kern w:val="0"/>
          <w:sz w:val="28"/>
          <w:szCs w:val="28"/>
          <w:lang w:val="uk-UA"/>
        </w:rPr>
        <w:t xml:space="preserve">(Серія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Процесуальні науки</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w:t>
      </w:r>
    </w:p>
    <w:p w14:paraId="3AA5142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Фурса С. Я. Цивільний процес України. Проблеми і перспективи : [наук.-практ. посіб.] / С. Я. Фурса, С. В. Щербак, О. І. Євтушенко. – К. : Вид. Фурса С. Я. : КНТ, 2006. – 448 с. – (Серія «Процесуальні науки»).</w:t>
      </w:r>
    </w:p>
    <w:p w14:paraId="6A02DAE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Фурса С. Я. Цивільний процесуальний кодекс України</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Науково-практичний коментар</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У 2 т</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С. Я. Фурса</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Є. І. Фурса</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С. В. Щербак </w:t>
      </w:r>
      <w:r w:rsidRPr="002E61F8">
        <w:rPr>
          <w:rFonts w:ascii="Times New Roman" w:eastAsia="Calibri" w:hAnsi="Times New Roman" w:cs="Times New Roman"/>
          <w:spacing w:val="-6"/>
          <w:kern w:val="0"/>
          <w:sz w:val="28"/>
          <w:szCs w:val="28"/>
        </w:rPr>
        <w:t>; з</w:t>
      </w:r>
      <w:r w:rsidRPr="002E61F8">
        <w:rPr>
          <w:rFonts w:ascii="Times New Roman" w:eastAsia="Calibri" w:hAnsi="Times New Roman" w:cs="Times New Roman"/>
          <w:spacing w:val="-6"/>
          <w:kern w:val="0"/>
          <w:sz w:val="28"/>
          <w:szCs w:val="28"/>
          <w:lang w:val="uk-UA"/>
        </w:rPr>
        <w:t>а заг. ред. 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Я. Фурси.</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К.</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Вид</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Фурса С. Я.</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КНТ, 2006.</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 (Серія «Процесуальні науки»).</w:t>
      </w:r>
    </w:p>
    <w:p w14:paraId="0A93EB38"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1. – 2006. – 912 с.</w:t>
      </w:r>
    </w:p>
    <w:p w14:paraId="67B372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Фурса С. Я. Цивільний процесуальний кодекс України : Науково-практичний коментар : У 2 т. / С. Я. Фурса, Є. І. Фурса, С. В. Щербак ; за заг. ред. </w:t>
      </w:r>
      <w:r w:rsidRPr="002E61F8">
        <w:rPr>
          <w:rFonts w:ascii="Times New Roman" w:eastAsia="Calibri" w:hAnsi="Times New Roman" w:cs="Times New Roman"/>
          <w:spacing w:val="-6"/>
          <w:kern w:val="0"/>
          <w:sz w:val="28"/>
          <w:szCs w:val="28"/>
          <w:lang w:val="uk-UA"/>
        </w:rPr>
        <w:lastRenderedPageBreak/>
        <w:t>С.</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Я. Фурси. – К. : Вид. Фурса С. Я. : КНТ, 2006. – .– (Серія «Процесуальні науки»).</w:t>
      </w:r>
    </w:p>
    <w:p w14:paraId="6A2A303C"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2. – 2006. – 800 с.</w:t>
      </w:r>
    </w:p>
    <w:p w14:paraId="6F8968C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Халатов С. А. Представительство в гражданском и арбитражном процессе / Сергей Александрович Халатов. – М. : НОРМА, 2002. – 208 с. – (Современный гражданский и арбитражный процесс).</w:t>
      </w:r>
    </w:p>
    <w:p w14:paraId="058490B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Харитонов Є.</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 Добровільне представництво у цивільному праві України</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[н</w:t>
      </w:r>
      <w:r w:rsidRPr="002E61F8">
        <w:rPr>
          <w:rFonts w:ascii="Times New Roman" w:eastAsia="Calibri" w:hAnsi="Times New Roman" w:cs="Times New Roman"/>
          <w:spacing w:val="-6"/>
          <w:kern w:val="0"/>
          <w:sz w:val="28"/>
          <w:szCs w:val="28"/>
          <w:lang w:val="uk-UA"/>
        </w:rPr>
        <w:t>авч</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посіб</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Є.</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 Харитонов</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О.</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І. Харитонова, А.</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І. Дрішлюк</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 xml:space="preserve"> – К.</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 xml:space="preserve">: Істина, 2007. – </w:t>
      </w:r>
      <w:r w:rsidRPr="002E61F8">
        <w:rPr>
          <w:rFonts w:ascii="Times New Roman" w:eastAsia="Calibri" w:hAnsi="Times New Roman" w:cs="Times New Roman"/>
          <w:spacing w:val="-6"/>
          <w:kern w:val="0"/>
          <w:sz w:val="28"/>
          <w:szCs w:val="28"/>
        </w:rPr>
        <w:t>176 с</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 xml:space="preserve">(Серія </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Цивілістика</w:t>
      </w:r>
      <w:r w:rsidRPr="002E61F8">
        <w:rPr>
          <w:rFonts w:ascii="Times New Roman" w:eastAsia="Calibri" w:hAnsi="Times New Roman" w:cs="Times New Roman"/>
          <w:spacing w:val="-6"/>
          <w:kern w:val="0"/>
          <w:sz w:val="28"/>
          <w:szCs w:val="28"/>
        </w:rPr>
        <w:t>»</w:t>
      </w:r>
      <w:r w:rsidRPr="002E61F8">
        <w:rPr>
          <w:rFonts w:ascii="Times New Roman" w:eastAsia="Calibri" w:hAnsi="Times New Roman" w:cs="Times New Roman"/>
          <w:spacing w:val="-6"/>
          <w:kern w:val="0"/>
          <w:sz w:val="28"/>
          <w:szCs w:val="28"/>
          <w:lang w:val="uk-UA"/>
        </w:rPr>
        <w:t>).</w:t>
      </w:r>
    </w:p>
    <w:p w14:paraId="49B0F68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Харченко Г. Г. Правова проблематика захисту інтересу в цивільному праві України / Георгій Георгійович Харченко // Часопис Київського університету права. – 2011. – № 1. – С. 175–179.</w:t>
      </w:r>
    </w:p>
    <w:p w14:paraId="24EE736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Хіміч С. П. Зустрічний позов як процесуальний засіб захисту інтересів відповідача / С. П. Хіміч // Приватне право і підприємництво. – К., 2011. – Вип. 10. – С. 95–99.</w:t>
      </w:r>
    </w:p>
    <w:p w14:paraId="6ACE38D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Хотенець П. В. Правовий статус адвоката в Україні : автореф. дис. на здоб. наук. ступеня канд. юрид. наук : спец. 12.00.10 «Судоустрій, прокуратура та адвокатура» / Павло Васильович Хотенець ; Нац. юрид. акад. України ім. Ярослава Мудрого. – Х., 2002. – 23 с.</w:t>
      </w:r>
    </w:p>
    <w:p w14:paraId="04687F8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Хотынская О. Анализ института представительства в проекте ГПК Украины / О.</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Хотынская // Юридическая практика. – 2004. – № 1–2. – С. 10–13.</w:t>
      </w:r>
    </w:p>
    <w:p w14:paraId="37F23B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Хутыз М. Х. О понятии и составе лиц, участвующих в гражданском деле, по законодательству и в теории / М. Х. Хутыз // Основы гражданского судопроизводства и развитие гражданского процессуального законодательства и теории: сб. науч. тр. / Отв. ред. М. С. Шакарян. – М. : ВЮЗИ, 1982. – С. 61–75.</w:t>
      </w:r>
    </w:p>
    <w:p w14:paraId="62DEEAC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Хутыз М. Х. Становление Основ гражданского судопроизводства Союза ССР и союзных республик (историко-правовое исследование) : автореф. дис. на соиск. учен. степ. д-ра юрид. наук : специальность 12.00.03 «Гражданское право; </w:t>
      </w:r>
      <w:r w:rsidRPr="002E61F8">
        <w:rPr>
          <w:rFonts w:ascii="Times New Roman" w:eastAsia="Calibri" w:hAnsi="Times New Roman" w:cs="Times New Roman"/>
          <w:spacing w:val="-6"/>
          <w:kern w:val="0"/>
          <w:sz w:val="28"/>
          <w:szCs w:val="28"/>
        </w:rPr>
        <w:lastRenderedPageBreak/>
        <w:t>семейное право; гражданский процесс; международное частное право» / Мурбек Хаджумарович Хутыз ; ВЮЗИ. – М., 1983. – 32 с.</w:t>
      </w:r>
    </w:p>
    <w:p w14:paraId="1CE21C9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виконавче право України : [підруч.] / [І. Д. Копайгора, М. І. Панченко, В. Г. Олюха та ін.] ; за заг. ред. І. Д. Копайгори. – Л. : Магнолія-2006, 2007. – 538 с.</w:t>
      </w:r>
    </w:p>
    <w:p w14:paraId="296F216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право України : [підруч.] : у 2 т. / [В. І. Борисова, Л. М. Баранова, І. В. Жилінкова та ін.] ; за заг. ред. В. І. Борисової, І. В. Спасибо-Фатєєвої, В. Л. Яроцького. – К. : Юрінком Інтер, 2004. – .–</w:t>
      </w:r>
    </w:p>
    <w:p w14:paraId="2761126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1. – 2004. – 480 с.</w:t>
      </w:r>
    </w:p>
    <w:p w14:paraId="520BFD2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право України : [підруч.] : у 2 т. / [В. І. Борисова, Л. М. Баранова, І. В. Жилінкова та ін.] ; за заг. ред. В. І. Борисової, І. В. Спасибо-Фатєєвої, В. Л. Яроцького. – К. : Юрінком Інтер, 2004. – .–</w:t>
      </w:r>
    </w:p>
    <w:p w14:paraId="30FB345B"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2. – 2004. – 552 с.</w:t>
      </w:r>
    </w:p>
    <w:p w14:paraId="30145E9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право України. Академічний курс : [підруч.] : у 2 т. / [А. Ю. Бабаскін, Ю. Л. Бошицький, М. В. Венецька та ін.] ; за заг. ред. Я. М. Шевченко. – К. : Вид. дім «Ін Юре», 2003. – .–</w:t>
      </w:r>
    </w:p>
    <w:p w14:paraId="187D0D3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1 : Загальна частина. – 2003. – 520 с.</w:t>
      </w:r>
    </w:p>
    <w:p w14:paraId="10719CD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право України. Загальна частина : [підруч.] / [І. А. Бірюков, Ю. О. Заіка, В. С. Гопанчук та ін.] ; за ред. І. А. Бірюкова, Ю. О. Заіки. – [2-ге вид., змін. та допов.]. – К. : КНТ, 2008. – 480 с.</w:t>
      </w:r>
    </w:p>
    <w:p w14:paraId="719B19C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процесуальне право : [підруч. для студ. юрид. спец. вузів] / [В. В. Комаров, В. В. Баранкова, В. І. Тертишніков та ін.] ; за ред. В. В. Комарова. – Х. : Право, 1999. – 592 с.</w:t>
      </w:r>
    </w:p>
    <w:p w14:paraId="6639E00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процесуальне право : [підруч. для юрид. вузів і ф-тів] / [В. В. Комаров, В. А. Бігун, С. Ю. Кац та ін.] ; за ред. В. В. Комарова. – Х. : Основа, 1992. – 416 с.</w:t>
      </w:r>
    </w:p>
    <w:p w14:paraId="555477D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процесуальне право України : [навч. посіб.] / [І. О. Безлюдько, С. С. Бичкова, В. І. Бобрик та ін.] ; за заг. ред. С. С. Бичкової. – К. : Атіка, 2006. – 384 с.</w:t>
      </w:r>
    </w:p>
    <w:p w14:paraId="248619E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Цивільне процесуальне право України : [навч. посіб.] / [С. С. Бичкова, В. І. Бобрик, І. О. Ізарова та ін.] ; за заг. ред. С. С. Бичкової. – [2-ге вид., допов. і переробл.]. – К. : Атіка, 2007. – 404 с.</w:t>
      </w:r>
    </w:p>
    <w:p w14:paraId="479D29A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Цивільне процесуальне право України : [підруч. для студ. вищ. навч. закл.] / [С. С. Бичкова, І. А. Бірюков, В. І. Бобрик та ін.] ; за заг. ред. С. С. Бичкової. – К. : Атіка, 2009. – 760 с.</w:t>
      </w:r>
    </w:p>
    <w:p w14:paraId="7353F15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кодекс України : Текст прийнятий Верховною Радою України 16 січня 2003 р. : Із змінами та доповненнями станом на 1 січня 2008 р. / М-во юстиції України. – Офіц. вид. – К. : Вид. дім «Ін Юре», 2008. – 480 с.</w:t>
      </w:r>
    </w:p>
    <w:p w14:paraId="765E723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 [інтерактивний курс] / [А. Філіп’єв, В. Самолюк, Д.</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Зінчук та ін.]. – Острог : Вид-во Нац. ун-ту «Острозька академія», 2007. – 616 с.</w:t>
      </w:r>
    </w:p>
    <w:p w14:paraId="2051940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 [навч. посіб.] / [А. В. Андрушко, Ю. В. Білоусов, Р. О.</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Стефанчук та ін.] ; за ред. Ю. В. Білоусова. – К. : Прецедент, 2006. – 293 с.</w:t>
      </w:r>
    </w:p>
    <w:p w14:paraId="74A9CDB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Цивільний процес : [навч. посіб.] / [А. В. Андрушко, Ю. В. Білоусов, Р. О.</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Стефанчук та ін.] ; за ред. Ю. В. Білоусова. – К. : Прецедент, 2005. – 293 с.</w:t>
      </w:r>
    </w:p>
    <w:p w14:paraId="31454C7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 [навч. посіб.] / А. В. Андрушко, Ю. В. Білоусов, Н. Л.</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Бондаренко ; за ред. Ю. В. Білоусова. – К. : Наукова думка ; Прецедент, 2004. – 262</w:t>
      </w:r>
      <w:r w:rsidRPr="002E61F8">
        <w:rPr>
          <w:rFonts w:ascii="Times New Roman" w:eastAsia="Calibri" w:hAnsi="Times New Roman" w:cs="Times New Roman"/>
          <w:spacing w:val="-6"/>
          <w:kern w:val="0"/>
          <w:sz w:val="28"/>
          <w:szCs w:val="28"/>
          <w:lang w:val="en-GB"/>
        </w:rPr>
        <w:t> </w:t>
      </w:r>
      <w:r w:rsidRPr="002E61F8">
        <w:rPr>
          <w:rFonts w:ascii="Times New Roman" w:eastAsia="Calibri" w:hAnsi="Times New Roman" w:cs="Times New Roman"/>
          <w:spacing w:val="-6"/>
          <w:kern w:val="0"/>
          <w:sz w:val="28"/>
          <w:szCs w:val="28"/>
          <w:lang w:val="uk-UA"/>
        </w:rPr>
        <w:t>с.</w:t>
      </w:r>
    </w:p>
    <w:p w14:paraId="4A92E4D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України : [навч. посіб. для підготов. до іспиту] / [С. О.</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Погрібний, Р. Ф. Гонгало, Н. В. Волкова та ін.]. – Х. : Одіссей, 2010. – 184 с.</w:t>
      </w:r>
    </w:p>
    <w:p w14:paraId="0062F39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України : [підруч.] / [Харитонов Є. О., Харитонова О. І., Андронов І. В. та ін.] ; за ред. Є. О. Харитонова, О. І. Харитнової, Н. Ю. Голубєвої. – К. : Істина, 2011. – 536 с.</w:t>
      </w:r>
    </w:p>
    <w:p w14:paraId="6F28952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України : [підруч.] / [Ю. С. Червоний, Г. С. Волосатий, В. О. Єрмолаєва та ін.] ; за ред. Ю. С. Червоного. – К. : Істина, 2007. – 392 с.</w:t>
      </w:r>
    </w:p>
    <w:p w14:paraId="02EE6E6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 України : Академічний курс : [підруч. для студ. юрид. спец. вищ. навч. закл.] / [С. Я. Фурса, Є. І. Фурса, О. В. Гетманцев та ін.] ; за ред. С. Я. Фурси. – К. : Вид. Фурса С. Я. : КНТ, 2009. – 848 с. – (Серія «Процесуальні науки»).</w:t>
      </w:r>
    </w:p>
    <w:p w14:paraId="100D617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lastRenderedPageBreak/>
        <w:t>Цивільний процесуальний кодекс України : Науково-практичний коментар / [С. С. Бичкова, Ю. В. Білоусов, В. І. Бірюков та ін.] ; за заг. ред. С. С. Бичкової. – [2-ге вид., допов. і переробл.]. – К. : Атіка, 2010. – 896 с.</w:t>
      </w:r>
    </w:p>
    <w:p w14:paraId="6C61177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Цивільний процесуальний кодекс України : Науково-практичний коментар / [С. С. Бичкова, Ю. В. Білоусов, В. І. Бірюков та ін.] ; за заг. ред. С. С.</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Бичкової. – К. : Атіка, 2008. – 840 с.</w:t>
      </w:r>
    </w:p>
    <w:p w14:paraId="63CDAC5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кодекс України : Науково-практичний коментар / [Є. О. Харитонов, О. І. Харитонова, В. В. Васильченко та ін.] ; за ред. Є. О. Харитонова, О. І. Харитонової, В. В. Васильченка, Н. Ю. Голубєвої. – Х. : Одіссей, 2009. – 952 с. – (Серія «Закони України»).</w:t>
      </w:r>
    </w:p>
    <w:p w14:paraId="645927F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кодекс України : Станом на 1 вересня 2010 року (відповідає офіційному текстові). – Х. : ТОВ «Одіссей», 2010. – 168 с. – (Серія «Закони України»).</w:t>
      </w:r>
    </w:p>
    <w:p w14:paraId="4B6049C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кодекс України : Текст із змінами та доповненнями станом на 1 січня 2004 р. – Офіц. вид. – К. : Вид. дім «Ін Юре», 2004. – 208 с. – (Серія «Кодекси України»).</w:t>
      </w:r>
    </w:p>
    <w:p w14:paraId="47FB904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кодекс України від 18 березня 2004 р. № 1618-IV // База «Законодавство України» [Електронний ресурс]. – Режим доступу : http://zakon.rada.gov.ua/cgi-bin/laws/main.cgi?nreg=1618-15.</w:t>
      </w:r>
    </w:p>
    <w:p w14:paraId="18DB52C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Цивільний процесуальний кодекс України : Науково-практичний коментар / [В. В. Комаров, В. В. Баранкова, В. А. Бігун та ін.] ; за ред. В. В. Комарова. – Х. : Одіссей, 2001. – 816 с.</w:t>
      </w:r>
    </w:p>
    <w:p w14:paraId="31038BB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кодекс Української РСР. Науково-практичний коментар / [І. А. Беленчук, І. С. Будзилович, М. М. Васильченко та ін.] ; відп. ред. І. П. Кононенко. – К. : Вид-во політ. л-ри України, 1973. – 496 с.</w:t>
      </w:r>
    </w:p>
    <w:p w14:paraId="7013A2C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Цивільний процесуальний правовий статус осіб, які беруть участь у справах позовного провадження : [моногр.] / Світлана Сергіївна Бичкова. – К. : Атіка, 2011. – 420 с.</w:t>
      </w:r>
    </w:p>
    <w:p w14:paraId="3C58881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Циганкова Т. М. Міжнародні організації : [навч. посіб.] / Тетяна Михайлівна Циганкова, Тамара Федорівна Гордєєва. – [2-ге вид., переробл. і допов.]. – К. : КНЕУ, 2001. – 340 с.</w:t>
      </w:r>
    </w:p>
    <w:p w14:paraId="2B6954B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Чашин А. Н. Гражданский и арбитражный процессы : [учеб.] / Александр Николаевич Чашин. – М. : Дело и Сервис, 2010. – 688 с.</w:t>
      </w:r>
    </w:p>
    <w:p w14:paraId="02E4989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Чванкін С. А. Добровільне представництво у цивільному процесі України : автореф. дис. на здоб. наук. ступеня канд. юрид. наук : спец. 12.00.03 «Цивільне право та цивільний процес; сімейне право; міжнародне приватне право» / Сергій Анатолійович Чванкін ; Одес. нац. юрид. акад. – О., 2005. – 22 с.</w:t>
      </w:r>
    </w:p>
    <w:p w14:paraId="16BEF96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 xml:space="preserve">Ченцов Н. В. </w:t>
      </w:r>
      <w:r w:rsidRPr="002E61F8">
        <w:rPr>
          <w:rFonts w:ascii="Times New Roman" w:eastAsia="Calibri" w:hAnsi="Times New Roman" w:cs="Times New Roman"/>
          <w:spacing w:val="-6"/>
          <w:kern w:val="0"/>
          <w:sz w:val="28"/>
          <w:szCs w:val="28"/>
        </w:rPr>
        <w:t>Защита государственных интересов в гражданском судопроизводстве: процессуальные особенности : [учеб. пособие] / Николай Васильевич Ченцов ; отв. ред. Р. Е. Гукасян. – Калинин : Калинин. гос. ун-т, 1988. – 84 с.</w:t>
      </w:r>
    </w:p>
    <w:p w14:paraId="3773AE4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Ченцов Н. В. Проблемы защиты государственных интересов в гражданском судопроизводстве / Николай Васильевич Ченцов ; под ред. Р. Е. Гукасяна. – Томск : Изд-во Том. ун-та, 1989. – 185 с.</w:t>
      </w:r>
    </w:p>
    <w:p w14:paraId="6BF0D46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Черемин М. А. Приказное производство в российском гражданском процессе / Михаил Александрович Черемин. – М. : ООО «Городец-издат», 2001. – 172 с.</w:t>
      </w:r>
    </w:p>
    <w:p w14:paraId="111200C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Черепахин Б. Б. Органы и представители юридического лица / Б. Б. Черепахин // Ученые записки Всесоюз. науч.-исследоват. ин-т</w:t>
      </w:r>
      <w:r w:rsidRPr="002E61F8">
        <w:rPr>
          <w:rFonts w:ascii="Times New Roman" w:eastAsia="Calibri" w:hAnsi="Times New Roman" w:cs="Times New Roman"/>
          <w:spacing w:val="-6"/>
          <w:kern w:val="0"/>
          <w:sz w:val="28"/>
          <w:szCs w:val="28"/>
          <w:lang w:val="uk-UA"/>
        </w:rPr>
        <w:t>а</w:t>
      </w:r>
      <w:r w:rsidRPr="002E61F8">
        <w:rPr>
          <w:rFonts w:ascii="Times New Roman" w:eastAsia="Calibri" w:hAnsi="Times New Roman" w:cs="Times New Roman"/>
          <w:spacing w:val="-6"/>
          <w:kern w:val="0"/>
          <w:sz w:val="28"/>
          <w:szCs w:val="28"/>
        </w:rPr>
        <w:t xml:space="preserve"> совет. законодательства. – М., 1968. – Вып. 14. – С. 131–139.</w:t>
      </w:r>
    </w:p>
    <w:p w14:paraId="7AB4F8D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Черняк О. Ю. Цивільно-правовий статус споживача у контексті адаптації законодавства України до законодавства Європейського союзу : автореф. дис. на здоб. наук. ступеня канд. юрид. наук : спец. 12.00.03 «Цивільне право і цивільний процес; сімейне право; міжнародне приватне право» / Олена Юріївна Черняк ; НДІ приватного права і підприємництва НАПрН України. – К., 2011. – 20 с.</w:t>
      </w:r>
    </w:p>
    <w:p w14:paraId="0BBBE19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Чечина Н. А. Представительство в гражданском судопроизводстве / Н. А. Чечина // Правоведение. – 1989. – № 6. – С. 55–59.</w:t>
      </w:r>
    </w:p>
    <w:p w14:paraId="41CA5D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Чечина Н. А. Гражданские процессуальные отношения / Надежда Александровна Чечина. – Л. : Изд-во Ленингр</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ун-та, 1962. – 48 с.</w:t>
      </w:r>
    </w:p>
    <w:p w14:paraId="0B7BB7A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Чечина Н. А. Избранные труды по гражданскому процессу / Н. А. Чечина. – СПб. : Издат. дом С.-Петерб. гос. ун-та, 2004. – 656 с. – (Петербургская классика. Право).</w:t>
      </w:r>
    </w:p>
    <w:p w14:paraId="2440D21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Чечот Д. М. Избранные труды по гражданскому процессу / Дмитрий Михайлович  Чечот ; сост.  А.  А.  Ференс-Сороцкий,  Е. Ю. Новиков. – СПб. : Издат. дом С.-Петерб. гос. ун-та, 2005. – 616 с. – (Петербургская классика. Право).</w:t>
      </w:r>
    </w:p>
    <w:p w14:paraId="65C8891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 xml:space="preserve">Чечот Д. М. Постановления суда первой инстанции по гражданским делам / </w:t>
      </w:r>
      <w:r w:rsidRPr="002E61F8">
        <w:rPr>
          <w:rFonts w:ascii="Times New Roman" w:eastAsia="Calibri" w:hAnsi="Times New Roman" w:cs="Times New Roman"/>
          <w:spacing w:val="-6"/>
          <w:kern w:val="0"/>
          <w:sz w:val="28"/>
          <w:szCs w:val="28"/>
          <w:lang w:val="uk-UA"/>
        </w:rPr>
        <w:t>Д. М. Чечот</w:t>
      </w:r>
      <w:r w:rsidRPr="002E61F8">
        <w:rPr>
          <w:rFonts w:ascii="Times New Roman" w:eastAsia="Calibri" w:hAnsi="Times New Roman" w:cs="Times New Roman"/>
          <w:spacing w:val="-6"/>
          <w:kern w:val="0"/>
          <w:sz w:val="28"/>
          <w:szCs w:val="28"/>
        </w:rPr>
        <w:t>. – М. : Госюриздат, 1958. – 166 с.</w:t>
      </w:r>
    </w:p>
    <w:p w14:paraId="593FC47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Чечот Д. М. Участники гражданского процесса / Дмитрий Михайлович Чечот. – М. : Гос. изд-во юрид. лит., 1960. – 191 с.</w:t>
      </w:r>
    </w:p>
    <w:p w14:paraId="7E61014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Чорнолуцький P. В. Проблеми правосуб’єктності осіб у колізійному праві України : автореф. дис. на здоб. наук. ступеня канд. юрид. наук : спец. 12.00.03 «Цивільне право і цивільний процес; сімейне право; міжнародне приватне право» / Руслан Васильович Чорнолуцький ; Одес. нац. юрид. акад. – О., 2006. – 20 с.</w:t>
      </w:r>
    </w:p>
    <w:p w14:paraId="6A7A671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Чорнооченко С. І. Цивільний процес України : [навч. посіб.] / Світлана Іванівна Чорнооченко. – К. : Центр навч. л-ри, 2004. – 308 с.</w:t>
      </w:r>
    </w:p>
    <w:p w14:paraId="74D1D20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Чурпіта Г. В. Авторське право на твори образотворчого мистецтва : дис. ... канд. юрид. наук : 12.00.03 / Ганна Вікторівна Чурпіта ; Нац. акад. внутр. справ України. – К., 2003. – 221 арк.</w:t>
      </w:r>
    </w:p>
    <w:p w14:paraId="3072DC8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Чучкова Н. О. Стосовно осіб, які можуть бути представниками іноземних осіб у цивільному процесі України / Н. О. Чучкова // Актуальні проблеми цивільного права та процесу : матеріали Міжнар. наук. конф., присвяч. пам’яті Ю. С. Червоного (Одеса, 17 грудня 2010 р.). – О. : Фенікс, 2010. – С. 271–275.</w:t>
      </w:r>
    </w:p>
    <w:p w14:paraId="418361F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Шадура Д. М. Судова практика застосування Цивільного процесуального кодексу України (2006–2009 рр.) : [практ. посіб.] / Д. М. Шадура, О. І. Менів. – Х. : Харків юридичний, 2010. – .–</w:t>
      </w:r>
    </w:p>
    <w:p w14:paraId="6853082A"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Загальна частина. – 2010. – 536 с.</w:t>
      </w:r>
    </w:p>
    <w:p w14:paraId="546D2A9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 xml:space="preserve">Шакарян М. С. К вопросу о понятии и составе лиц, участвующих в гражданских делах </w:t>
      </w:r>
      <w:r w:rsidRPr="002E61F8">
        <w:rPr>
          <w:rFonts w:ascii="Times New Roman" w:eastAsia="Calibri" w:hAnsi="Times New Roman" w:cs="Times New Roman"/>
          <w:spacing w:val="-6"/>
          <w:kern w:val="0"/>
          <w:sz w:val="28"/>
          <w:szCs w:val="28"/>
          <w:lang w:val="uk-UA"/>
        </w:rPr>
        <w:t xml:space="preserve">/ М. С. Шакарян </w:t>
      </w:r>
      <w:r w:rsidRPr="002E61F8">
        <w:rPr>
          <w:rFonts w:ascii="Times New Roman" w:eastAsia="Calibri" w:hAnsi="Times New Roman" w:cs="Times New Roman"/>
          <w:spacing w:val="-6"/>
          <w:kern w:val="0"/>
          <w:sz w:val="28"/>
          <w:szCs w:val="28"/>
        </w:rPr>
        <w:t>// Труды ВЮЗИ. – Т. 16. – Ч. 2. – М., 1970. – С. 160–195.</w:t>
      </w:r>
    </w:p>
    <w:p w14:paraId="7B08D6C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Шакарян М. С. Понятие субъектов советского гражданского процессуального права и правоотношения и их классификация / М. С. Шакарян // Lex Russica. – 2004. – № 1. – С. 19–116.</w:t>
      </w:r>
    </w:p>
    <w:p w14:paraId="1D25436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Шакарян М. С. Соучастие по советскому гражданскому процессуальному праву / М. С. Шакарян // Труды ВЮЗИ. – Т. 38 : Вопросы науки советского гражданского процессуального права. – М., 1975. – С. 103–123.</w:t>
      </w:r>
    </w:p>
    <w:p w14:paraId="3998750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Шакарян М. С. Субъекты советского гражданского процессуального правоотношения : автореф. дис. на соиск. учен. степ. д-ра юрид. наук : специальность 12712 «Гражданское право и гражданский процесс» / М. С. Шакарян ; Моск. гос. ун-т им. М. В. Ломоносова. – М., 1972. – 41 с.</w:t>
      </w:r>
    </w:p>
    <w:p w14:paraId="28CF665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Шакарян М. С. Участие в советском гражданском процессе органов государственного управления : [лекция для студентов] / М. С. Шакарян. – М. : ВЮЗИ, 1978. – 36 с.</w:t>
      </w:r>
    </w:p>
    <w:p w14:paraId="3796D42E"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Шакарян М. С. Участие третьих лиц в советском гражданском процессе : [лекция] / М. С. Шакарян. – М. : ВЮЗИ, 1990. – 35 с.</w:t>
      </w:r>
    </w:p>
    <w:p w14:paraId="3056AC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Шакарян М. С. Учение о сторонах в советском гражданском процессе : [учеб. пособие] / Мария Сумбатовна Шакарян ; отв. ред. А. К. Сергун. – М. : ВЮЗИ, 1983. – 68 с.</w:t>
      </w:r>
    </w:p>
    <w:p w14:paraId="082DF2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Шакарян М. С. Понятие субъектов гражданского процессуального права и правоотношения и их классификация / М. С. Шакарян // Труды ВЮЗИ. – Т. 17 : Вопросы гражданского процессуального права. – М., 1971. – С. 70–165.</w:t>
      </w:r>
    </w:p>
    <w:p w14:paraId="65BE086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Шакарян М. С. Субъекты советского гражданского процессуального права / Мария Сумбатовна Шакарян. – М. : ВЮЗИ, 1970. – 215 с.</w:t>
      </w:r>
    </w:p>
    <w:p w14:paraId="4655055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 xml:space="preserve">Шаповал Л. І. Представництво в цивільному праві : автореф. дис. на здоб. наук. ступеня канд. юрид. наук : спец. 12.00.03 «Цивільне право і цивільний </w:t>
      </w:r>
      <w:r w:rsidRPr="002E61F8">
        <w:rPr>
          <w:rFonts w:ascii="Times New Roman" w:eastAsia="Calibri" w:hAnsi="Times New Roman" w:cs="Times New Roman"/>
          <w:spacing w:val="-6"/>
          <w:kern w:val="0"/>
          <w:sz w:val="28"/>
          <w:szCs w:val="28"/>
          <w:lang w:val="uk-UA"/>
        </w:rPr>
        <w:lastRenderedPageBreak/>
        <w:t>процес; сімейне право; міжнародне приватне право» / Леся Іванівна Шаповал ; НДІ приватного права і підприємництва АПрН України. – К., 2007. – 20 с.</w:t>
      </w:r>
    </w:p>
    <w:p w14:paraId="46BB0E6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Швейцер Д. Встречный иск / Д. Швейцер // Социалистическая законность. – 1957. – № 1. – С. 39–44.</w:t>
      </w:r>
    </w:p>
    <w:p w14:paraId="11258FC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Шегида Е. А. Институт процессуального соучастия в гражданском процессуальном праве России : автореф. дис. на соиск. учен. степ. канд. юрид. наук : специальность 12.00.15 «Гражданский процесс; арбитражный процесс» / Елена Александровна Шегида. – М., 2009. – 25 с.</w:t>
      </w:r>
    </w:p>
    <w:p w14:paraId="69092B1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Шерешевский И. В. Представительство, поручение и доверенность: комментарий к ст. ст. 38–40 и 251–275 Гражданского </w:t>
      </w:r>
      <w:r w:rsidRPr="002E61F8">
        <w:rPr>
          <w:rFonts w:ascii="Times New Roman" w:eastAsia="Calibri" w:hAnsi="Times New Roman" w:cs="Times New Roman"/>
          <w:spacing w:val="-6"/>
          <w:kern w:val="0"/>
          <w:sz w:val="28"/>
          <w:szCs w:val="28"/>
          <w:lang w:val="uk-UA"/>
        </w:rPr>
        <w:t>к</w:t>
      </w:r>
      <w:r w:rsidRPr="002E61F8">
        <w:rPr>
          <w:rFonts w:ascii="Times New Roman" w:eastAsia="Calibri" w:hAnsi="Times New Roman" w:cs="Times New Roman"/>
          <w:spacing w:val="-6"/>
          <w:kern w:val="0"/>
          <w:sz w:val="28"/>
          <w:szCs w:val="28"/>
        </w:rPr>
        <w:t>одекса. – М. : Изд-во «Право и жизнь», 1925. – 107 с.</w:t>
      </w:r>
    </w:p>
    <w:p w14:paraId="1FC6155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Шерстюк В. М. Отличие судебного представительства от других правовых институтов / В. М. Шерстюк // Вопросы развития теории гражданского процессуального права. – М. : Изд-во Моск. ун-та, 1981. – С. 34–49.</w:t>
      </w:r>
    </w:p>
    <w:p w14:paraId="0D2DDFE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Шерстюк В. М. Судебная защита прав членов жилищно-строительных (дачно-строительных) кооперативов / Владимир Михайлович Шерстюк ; отв. ред. В.</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С. Водовозов. – М. : Юрид. лит., 1983. – 136 с. – (Серия «Библиотечка народного судьи»).</w:t>
      </w:r>
    </w:p>
    <w:p w14:paraId="33F49D2E"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0"/>
          <w:szCs w:val="28"/>
        </w:rPr>
      </w:pPr>
      <w:r w:rsidRPr="002E61F8">
        <w:rPr>
          <w:rFonts w:ascii="Times New Roman" w:eastAsia="Calibri" w:hAnsi="Times New Roman" w:cs="Times New Roman"/>
          <w:spacing w:val="-6"/>
          <w:kern w:val="0"/>
          <w:sz w:val="28"/>
          <w:szCs w:val="28"/>
        </w:rPr>
        <w:lastRenderedPageBreak/>
        <w:t>Шерстюк 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М. Судебное представительство по гражданским делам / Владимир Михайлович Шерстюк. – М. : Изд-во Моск. ун-та, 1984. – 115 с.</w:t>
      </w:r>
    </w:p>
    <w:p w14:paraId="4A3EC0E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Шершеневичъ Г. Ф. Общая теорія права : [в четырех вып.]. – М. : Изд. Бр. Башмаковыхъ, 1910–1912. – Вып. третій. – 1912. – С. 513–698.</w:t>
      </w:r>
    </w:p>
    <w:p w14:paraId="647A696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Шиманович О. Участь третіх осіб, які заявляють самостійні вимоги щодо предмета спору, у цивільному судочинстві / О. Шиманович // Підприємництво, господарство і право. – 2010. – № 4. – С. 87–91.</w:t>
      </w:r>
    </w:p>
    <w:p w14:paraId="472A835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Шихова Т. И. Участие органов социального обеспечения в гражданском процессе : автореф. дис. на соиск. учен. степ. канд. юрид. наук : специальность 12.00.03 «Гражданское право; семейное право; гражданский процесс; международное частное право» / Татьяна Ивановна Шихова ; ВЮЗИ. – М., 1984. – 20 с.</w:t>
      </w:r>
    </w:p>
    <w:p w14:paraId="44FC674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Шишка Р. Б. Охорона права інтелектуальної власності: авторсько-правовий аспект : [моногр.] / Роман Богданович Шишка. – Х. : Вид-во Нац. ун-ту внутр. справ, 2002. – 368 с.</w:t>
      </w:r>
    </w:p>
    <w:p w14:paraId="221413F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 xml:space="preserve">Школина </w:t>
      </w:r>
      <w:r w:rsidRPr="002E61F8">
        <w:rPr>
          <w:rFonts w:ascii="Times New Roman" w:eastAsia="Calibri" w:hAnsi="Times New Roman" w:cs="Times New Roman"/>
          <w:spacing w:val="-6"/>
          <w:kern w:val="0"/>
          <w:sz w:val="28"/>
          <w:szCs w:val="28"/>
          <w:lang w:val="uk-UA"/>
        </w:rPr>
        <w:t xml:space="preserve">Н. Н. </w:t>
      </w:r>
      <w:r w:rsidRPr="002E61F8">
        <w:rPr>
          <w:rFonts w:ascii="Times New Roman" w:eastAsia="Calibri" w:hAnsi="Times New Roman" w:cs="Times New Roman"/>
          <w:spacing w:val="-6"/>
          <w:kern w:val="0"/>
          <w:sz w:val="28"/>
          <w:szCs w:val="28"/>
        </w:rPr>
        <w:t>Земельная правосубъектность</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сельскохозяйственных коммерческих организаций : автореф. дис. на соиск. учен. степ. канд. юрид. наук : специальность 12.00.0</w:t>
      </w:r>
      <w:r w:rsidRPr="002E61F8">
        <w:rPr>
          <w:rFonts w:ascii="Times New Roman" w:eastAsia="Calibri" w:hAnsi="Times New Roman" w:cs="Times New Roman"/>
          <w:spacing w:val="-6"/>
          <w:kern w:val="0"/>
          <w:sz w:val="28"/>
          <w:szCs w:val="28"/>
          <w:lang w:val="uk-UA"/>
        </w:rPr>
        <w:t>6</w:t>
      </w:r>
      <w:r w:rsidRPr="002E61F8">
        <w:rPr>
          <w:rFonts w:ascii="Times New Roman" w:eastAsia="Calibri" w:hAnsi="Times New Roman" w:cs="Times New Roman"/>
          <w:spacing w:val="-6"/>
          <w:kern w:val="0"/>
          <w:sz w:val="28"/>
          <w:szCs w:val="28"/>
        </w:rPr>
        <w:t xml:space="preserve"> «Природоресурсное право; аграрное право; экологическое право</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Нина Николаевна </w:t>
      </w:r>
      <w:r w:rsidRPr="002E61F8">
        <w:rPr>
          <w:rFonts w:ascii="Times New Roman" w:eastAsia="Calibri" w:hAnsi="Times New Roman" w:cs="Times New Roman"/>
          <w:spacing w:val="-6"/>
          <w:kern w:val="0"/>
          <w:sz w:val="28"/>
          <w:szCs w:val="28"/>
          <w:lang w:val="uk-UA"/>
        </w:rPr>
        <w:t xml:space="preserve">Школина ; </w:t>
      </w:r>
      <w:r w:rsidRPr="002E61F8">
        <w:rPr>
          <w:rFonts w:ascii="Times New Roman" w:eastAsia="Calibri" w:hAnsi="Times New Roman" w:cs="Times New Roman"/>
          <w:spacing w:val="-6"/>
          <w:kern w:val="0"/>
          <w:sz w:val="28"/>
          <w:szCs w:val="28"/>
        </w:rPr>
        <w:t>Моск</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гос</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юрид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акад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им. О.</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Е. Кутафина</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w:t>
      </w:r>
      <w:r w:rsidRPr="002E61F8">
        <w:rPr>
          <w:rFonts w:ascii="Times New Roman" w:eastAsia="Calibri" w:hAnsi="Times New Roman" w:cs="Times New Roman"/>
          <w:spacing w:val="-6"/>
          <w:kern w:val="0"/>
          <w:sz w:val="28"/>
          <w:szCs w:val="28"/>
          <w:lang w:val="uk-UA"/>
        </w:rPr>
        <w:t xml:space="preserve">М., </w:t>
      </w:r>
      <w:r w:rsidRPr="002E61F8">
        <w:rPr>
          <w:rFonts w:ascii="Times New Roman" w:eastAsia="Calibri" w:hAnsi="Times New Roman" w:cs="Times New Roman"/>
          <w:spacing w:val="-6"/>
          <w:kern w:val="0"/>
          <w:sz w:val="28"/>
          <w:szCs w:val="28"/>
        </w:rPr>
        <w:t>2009</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 xml:space="preserve"> 30</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с.</w:t>
      </w:r>
    </w:p>
    <w:p w14:paraId="774EFBD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Шмітт А. Правовий статус особи в Україні : де-юре та де-факто / А. Шмітт // Право України. – 2005. – № 2. – С. 19–20.</w:t>
      </w:r>
    </w:p>
    <w:p w14:paraId="2C21474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Шнейдер Ц. Из практики обследования при спорах в суде о воспитании ребенка / Ц. Шнейдер // Право и жизнь. – М., 1927. – Кн. 5. – С. 42–45.</w:t>
      </w:r>
    </w:p>
    <w:p w14:paraId="13B7F0D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Шпилев В. Н. Обжалование и опротестование судебных решений и определений в гражданском процессе СССР : дис. … канд. юрид. наук / В. Н. Шпилев. – Л., 1946. – 188 л.</w:t>
      </w:r>
    </w:p>
    <w:p w14:paraId="129E581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lastRenderedPageBreak/>
        <w:t xml:space="preserve">Штефан М. И. </w:t>
      </w:r>
      <w:r w:rsidRPr="002E61F8">
        <w:rPr>
          <w:rFonts w:ascii="Times New Roman" w:eastAsia="Calibri" w:hAnsi="Times New Roman" w:cs="Times New Roman"/>
          <w:spacing w:val="-6"/>
          <w:kern w:val="0"/>
          <w:sz w:val="28"/>
          <w:szCs w:val="28"/>
        </w:rPr>
        <w:t xml:space="preserve">Представительство граждан в суде : [учеб. пособие для студентов юрид. специальностей] / </w:t>
      </w:r>
      <w:r w:rsidRPr="002E61F8">
        <w:rPr>
          <w:rFonts w:ascii="Times New Roman" w:eastAsia="Calibri" w:hAnsi="Times New Roman" w:cs="Times New Roman"/>
          <w:spacing w:val="-6"/>
          <w:kern w:val="0"/>
          <w:sz w:val="28"/>
          <w:szCs w:val="28"/>
          <w:lang w:val="uk-UA"/>
        </w:rPr>
        <w:t>М. И. Штефан, Е. Г. Дрижчаная, Е. В. Гусев</w:t>
      </w:r>
      <w:r w:rsidRPr="002E61F8">
        <w:rPr>
          <w:rFonts w:ascii="Times New Roman" w:eastAsia="Calibri" w:hAnsi="Times New Roman" w:cs="Times New Roman"/>
          <w:spacing w:val="-6"/>
          <w:kern w:val="0"/>
          <w:sz w:val="28"/>
          <w:szCs w:val="28"/>
        </w:rPr>
        <w:t>. – К. : Лыбидь, 1991. – 231 с.</w:t>
      </w:r>
    </w:p>
    <w:p w14:paraId="5FA66636" w14:textId="77777777" w:rsidR="002E61F8" w:rsidRPr="002E61F8" w:rsidRDefault="002E61F8" w:rsidP="009C1969">
      <w:pPr>
        <w:pageBreakBefore/>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Штефан М. И. Процессуальные средства, обеспечивающие социалистическим организациям защиту прав в гражданском судопроизводстве : автореф. дис. на соиск. учен. степ. д-ра юрид. наук : специальность 12003 «Гражданское право и гражданский процесс»/ Михаил Иосифович Штефан ; Киев. гос. ун-т им. Т. Г. Шевченко. – К., 1973. – 59 с.</w:t>
      </w:r>
    </w:p>
    <w:p w14:paraId="0DAC092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Штефан М. И. Участие профсоюзов в советском гражданском процессе : автореф. дис. на соиск. учен. степ. канд. юрид. наук / М. И. Штефан ; Киев. гос. ун-т им. Т.</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Г. Шевченко. – К., 1964. – 15 с.</w:t>
      </w:r>
    </w:p>
    <w:p w14:paraId="1BE6CC7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Штефан М. Й. Підприємство і правосуддя (захист прав підприємств, установ, організацій у цивільному судочинстві) : [навч. посіб. для студ. юрид. вузів і ф-тів] / Михайло Йосипович Штефан. – К. : Вища шк., 1992. – 158 с.</w:t>
      </w:r>
    </w:p>
    <w:p w14:paraId="003FDCA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 xml:space="preserve">Штефан М. Й. Цивільне процесуальне право України </w:t>
      </w:r>
      <w:r w:rsidRPr="002E61F8">
        <w:rPr>
          <w:rFonts w:ascii="Times New Roman" w:eastAsia="Calibri" w:hAnsi="Times New Roman" w:cs="Times New Roman"/>
          <w:spacing w:val="-6"/>
          <w:kern w:val="0"/>
          <w:sz w:val="28"/>
          <w:szCs w:val="28"/>
        </w:rPr>
        <w:t xml:space="preserve">: [підруч.] </w:t>
      </w:r>
      <w:r w:rsidRPr="002E61F8">
        <w:rPr>
          <w:rFonts w:ascii="Times New Roman" w:eastAsia="Calibri" w:hAnsi="Times New Roman" w:cs="Times New Roman"/>
          <w:spacing w:val="-6"/>
          <w:kern w:val="0"/>
          <w:sz w:val="28"/>
          <w:szCs w:val="28"/>
          <w:lang w:val="uk-UA"/>
        </w:rPr>
        <w:t>/ М.</w:t>
      </w:r>
      <w:r w:rsidRPr="002E61F8">
        <w:rPr>
          <w:rFonts w:ascii="Times New Roman" w:eastAsia="Calibri" w:hAnsi="Times New Roman" w:cs="Times New Roman"/>
          <w:spacing w:val="-6"/>
          <w:kern w:val="0"/>
          <w:sz w:val="28"/>
          <w:szCs w:val="28"/>
        </w:rPr>
        <w:t> </w:t>
      </w:r>
      <w:r w:rsidRPr="002E61F8">
        <w:rPr>
          <w:rFonts w:ascii="Times New Roman" w:eastAsia="Calibri" w:hAnsi="Times New Roman" w:cs="Times New Roman"/>
          <w:spacing w:val="-6"/>
          <w:kern w:val="0"/>
          <w:sz w:val="28"/>
          <w:szCs w:val="28"/>
          <w:lang w:val="uk-UA"/>
        </w:rPr>
        <w:t>Й. Штефан, О. Г. Дрижчана. – К. : Либідь, 1994. – 320 с.</w:t>
      </w:r>
    </w:p>
    <w:p w14:paraId="2D000B0B"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Штефан М. Й. Цивільне процесуальне право України : Академічний курс : [підруч. для студ. юрид. спец. вищ. навч. закл.] / Михайло Йосипович Штефан. – К. : Вид. дім «Ін Юре», 2005. – 624 с.</w:t>
      </w:r>
    </w:p>
    <w:p w14:paraId="75B476D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Штефан М. Й. Цивільний процес : [підруч. для студ. юрид. спец. вищ. закл. освіти] / Михайло Йосипович Штефан. – [2-ге вид., переробл. та допов.]. – К. : Вид. дім «Ін Юре», 2001. – 696 с.</w:t>
      </w:r>
    </w:p>
    <w:p w14:paraId="273F25A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lang w:val="uk-UA"/>
        </w:rPr>
        <w:t>Штефан М. Й. Цивільний процес : [підруч. для студ. юрид. спец. вищ. закл. освіти] / Михайло Йосипович Штефан. – К. : Вид. дім «Ін Юре», 1997. – 608 с.</w:t>
      </w:r>
    </w:p>
    <w:p w14:paraId="3C93C5D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Штутин Я. Л. Предмет доказывания в советском гражданском процессе / Я. Л. Штутин. – М. : Госюриздат, 1963. – 186 с.</w:t>
      </w:r>
    </w:p>
    <w:p w14:paraId="0C19AAF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Шутенко О. В. Проблемы диспозитивности в гражданском судопроизводстве : дис. ... канд. юрид. наук : 12.00.03 / Оксана Васильевна Шутенко ; Нац. юрид. акад. Украины им. Ярослава Мудрого. – Х., 2003. – 191 л.</w:t>
      </w:r>
    </w:p>
    <w:p w14:paraId="4FC081B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Щеглов В. Н. Защита ответчика в советском гражданском процессе // Права граждан СССР и их охрана в период развернутого строительства коммунизма : материалы к науч. конф. – Саратов : Изд-во Сарат. юрид. ин-та, 1962. – С. 64–66.</w:t>
      </w:r>
    </w:p>
    <w:p w14:paraId="273E692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Щеглов В.</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Н.  Советское  гражданское  процессуальное  право (понятие, предмет и метод, принципы, гражданское процессуальное правоотшошение)</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[л</w:t>
      </w:r>
      <w:r w:rsidRPr="002E61F8">
        <w:rPr>
          <w:rFonts w:ascii="Times New Roman" w:eastAsia="Calibri" w:hAnsi="Times New Roman" w:cs="Times New Roman"/>
          <w:spacing w:val="-6"/>
          <w:kern w:val="0"/>
          <w:sz w:val="28"/>
          <w:szCs w:val="28"/>
        </w:rPr>
        <w:t>екции для студентов</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 Виктор Нифонтович Щеглов. – Томск</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 Изд</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во Том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w:t>
      </w:r>
      <w:r w:rsidRPr="002E61F8">
        <w:rPr>
          <w:rFonts w:ascii="Times New Roman" w:eastAsia="Calibri" w:hAnsi="Times New Roman" w:cs="Times New Roman"/>
          <w:spacing w:val="-6"/>
          <w:kern w:val="0"/>
          <w:sz w:val="28"/>
          <w:szCs w:val="28"/>
          <w:lang w:val="uk-UA"/>
        </w:rPr>
        <w:t>гос</w:t>
      </w:r>
      <w:r w:rsidRPr="002E61F8">
        <w:rPr>
          <w:rFonts w:ascii="Times New Roman" w:eastAsia="Calibri" w:hAnsi="Times New Roman" w:cs="Times New Roman"/>
          <w:spacing w:val="-6"/>
          <w:kern w:val="0"/>
          <w:sz w:val="28"/>
          <w:szCs w:val="28"/>
        </w:rPr>
        <w:t>ун</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та, 1976. – </w:t>
      </w:r>
      <w:r w:rsidRPr="002E61F8">
        <w:rPr>
          <w:rFonts w:ascii="Times New Roman" w:eastAsia="Calibri" w:hAnsi="Times New Roman" w:cs="Times New Roman"/>
          <w:spacing w:val="-6"/>
          <w:kern w:val="0"/>
          <w:sz w:val="28"/>
          <w:szCs w:val="28"/>
          <w:lang w:val="uk-UA"/>
        </w:rPr>
        <w:t>82 с</w:t>
      </w:r>
      <w:r w:rsidRPr="002E61F8">
        <w:rPr>
          <w:rFonts w:ascii="Times New Roman" w:eastAsia="Calibri" w:hAnsi="Times New Roman" w:cs="Times New Roman"/>
          <w:spacing w:val="-6"/>
          <w:kern w:val="0"/>
          <w:sz w:val="28"/>
          <w:szCs w:val="28"/>
        </w:rPr>
        <w:t>.</w:t>
      </w:r>
    </w:p>
    <w:p w14:paraId="20560006"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Щеглов В. Н. Гражданское процессуальное правоотношение / Виктор Нифонтович Щеглов. – М. : </w:t>
      </w:r>
      <w:r w:rsidRPr="002E61F8">
        <w:rPr>
          <w:rFonts w:ascii="Times New Roman" w:eastAsia="Calibri" w:hAnsi="Times New Roman" w:cs="Times New Roman"/>
          <w:spacing w:val="-6"/>
          <w:kern w:val="0"/>
          <w:sz w:val="28"/>
          <w:szCs w:val="28"/>
          <w:lang w:val="uk-UA"/>
        </w:rPr>
        <w:t>Изд-во «</w:t>
      </w:r>
      <w:r w:rsidRPr="002E61F8">
        <w:rPr>
          <w:rFonts w:ascii="Times New Roman" w:eastAsia="Calibri" w:hAnsi="Times New Roman" w:cs="Times New Roman"/>
          <w:spacing w:val="-6"/>
          <w:kern w:val="0"/>
          <w:sz w:val="28"/>
          <w:szCs w:val="28"/>
        </w:rPr>
        <w:t>Юрид. лит.</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1966. – 168 с.</w:t>
      </w:r>
    </w:p>
    <w:p w14:paraId="1E4BB8C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Щеглов В. Н. Гражданское процессуальное правоотношение : автореф. дис. на соиск. учен. степ. д-ра юрид. наук : специальность 712 «Гражданское право и гражданский процесс» / В. Н. Щеглов ; Моск. ордена Ленина и ордена Трудового Крас. Знамени гос. ун-т им.</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М. В. Ломоносова. – Томск, 1968. – 36 с.</w:t>
      </w:r>
    </w:p>
    <w:p w14:paraId="59FB7E0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Щеглов В. Н. Субъекты судебного гражданского процесса : [лекци</w:t>
      </w:r>
      <w:r w:rsidRPr="002E61F8">
        <w:rPr>
          <w:rFonts w:ascii="Times New Roman" w:eastAsia="Calibri" w:hAnsi="Times New Roman" w:cs="Times New Roman"/>
          <w:spacing w:val="-6"/>
          <w:kern w:val="0"/>
          <w:sz w:val="28"/>
          <w:szCs w:val="28"/>
          <w:lang w:val="uk-UA"/>
        </w:rPr>
        <w:t>и</w:t>
      </w:r>
      <w:r w:rsidRPr="002E61F8">
        <w:rPr>
          <w:rFonts w:ascii="Times New Roman" w:eastAsia="Calibri" w:hAnsi="Times New Roman" w:cs="Times New Roman"/>
          <w:spacing w:val="-6"/>
          <w:kern w:val="0"/>
          <w:sz w:val="28"/>
          <w:szCs w:val="28"/>
        </w:rPr>
        <w:t xml:space="preserve"> для студентов] / Виктор Нифонтович Щеглов. – Томск : Изд-во Том</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ун-та, 1979. – 130 с.</w:t>
      </w:r>
    </w:p>
    <w:p w14:paraId="201EE26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Энгельманъ И. Е. Учебникъ русскаго гражданскаго судопроизводства / И.</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Е.</w:t>
      </w:r>
      <w:r w:rsidRPr="002E61F8">
        <w:rPr>
          <w:rFonts w:ascii="Times New Roman" w:eastAsia="Calibri" w:hAnsi="Times New Roman" w:cs="Times New Roman"/>
          <w:spacing w:val="-6"/>
          <w:kern w:val="0"/>
          <w:sz w:val="28"/>
          <w:szCs w:val="28"/>
          <w:lang w:val="uk-UA"/>
        </w:rPr>
        <w:t> </w:t>
      </w:r>
      <w:r w:rsidRPr="002E61F8">
        <w:rPr>
          <w:rFonts w:ascii="Times New Roman" w:eastAsia="Calibri" w:hAnsi="Times New Roman" w:cs="Times New Roman"/>
          <w:spacing w:val="-6"/>
          <w:kern w:val="0"/>
          <w:sz w:val="28"/>
          <w:szCs w:val="28"/>
        </w:rPr>
        <w:t>Энгельманъ. – [2-е изд.,  испр.  и  доп.]. – Юрьевъ : Тип. К. Маттисена, 1904. – 458 с.</w:t>
      </w:r>
    </w:p>
    <w:p w14:paraId="5BE0800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Эриашвили М. И. Участие прокурора в гражданском процессе : [моногр.] / Мака Ивановна Эриашвили ; под ред. Н. М. Коршунова. – М. : ЮНИТИ-ДАНА ; Закон и право, 2002. – 55 с.</w:t>
      </w:r>
    </w:p>
    <w:p w14:paraId="4E9C7AF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Юдельсон К. С. Относительно общности гражданских процессуальных кодексов союзных республик / К. С. Юдельсон // Вопросы кодификации советского законодательства : сб. ст. – Свердловск, 1957. – С. 45–64.</w:t>
      </w:r>
    </w:p>
    <w:p w14:paraId="64270BB5"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Юдельсон К. С. Проблема доказывания в советском гражданском процессе / К. С. Юдельсон. – М. : Госюриздат, 1951. – 295 с.</w:t>
      </w:r>
    </w:p>
    <w:p w14:paraId="48F909C0"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Юдельсон К. С. Советский гражданский процесс : [учеб. для юрид. высш. учеб. заведений] / К. С. Юдельсон. – М. : Госюриздат, 1956. – 439 с.</w:t>
      </w:r>
    </w:p>
    <w:p w14:paraId="14F7F347"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t xml:space="preserve">Юдин А. В. Злоупотребление процессуальными правами в гражданском судопроизводстве : автореф. дис. на соиск. учен. степ. д-ра юрид. наук : </w:t>
      </w:r>
      <w:r w:rsidRPr="002E61F8">
        <w:rPr>
          <w:rFonts w:ascii="Times New Roman" w:eastAsia="Calibri" w:hAnsi="Times New Roman" w:cs="Times New Roman"/>
          <w:spacing w:val="-6"/>
          <w:kern w:val="0"/>
          <w:sz w:val="28"/>
          <w:szCs w:val="28"/>
        </w:rPr>
        <w:lastRenderedPageBreak/>
        <w:t>специальность 12.00.15 «Гражданский процесс; арбитражный процесс» / Андрей Владимирович Юдин. – СПб.,</w:t>
      </w:r>
      <w:r w:rsidRPr="002E61F8">
        <w:rPr>
          <w:rFonts w:ascii="Times New Roman" w:eastAsia="Calibri" w:hAnsi="Times New Roman" w:cs="Times New Roman"/>
          <w:spacing w:val="-6"/>
          <w:kern w:val="0"/>
          <w:sz w:val="28"/>
          <w:szCs w:val="28"/>
          <w:lang w:val="uk-UA"/>
        </w:rPr>
        <w:t xml:space="preserve"> </w:t>
      </w:r>
      <w:r w:rsidRPr="002E61F8">
        <w:rPr>
          <w:rFonts w:ascii="Times New Roman" w:eastAsia="Calibri" w:hAnsi="Times New Roman" w:cs="Times New Roman"/>
          <w:spacing w:val="-6"/>
          <w:kern w:val="0"/>
          <w:sz w:val="28"/>
          <w:szCs w:val="28"/>
        </w:rPr>
        <w:t>2009. – 47 с.</w:t>
      </w:r>
    </w:p>
    <w:p w14:paraId="073CAD2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Юдин А. В. Противодействие злоупотреблению процессуальными правами в гражданском судопроизводстве / А. В. Юдин // Гражданский процесс: наука и преподавание / Под ред. М. К. Треушникова, Е. А. Борисовой. – М. : ОАО «Издат. дом «Городец», 2005. – С. 296–301.</w:t>
      </w:r>
    </w:p>
    <w:p w14:paraId="3DCC9501"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Юридическая практика. – 2006. – № 19. – С. 16.</w:t>
      </w:r>
    </w:p>
    <w:p w14:paraId="6C7D124A"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Юридична енциклопедія : в 6 т. / [редкол. : Ю. С. Шемшученко, М. П. Зяблюк, В. П. Горбатенко та ін.]. – К. : Вид-во «Укр. енцикл.» ім. М. П. Бажана, 1998–2004. – .–</w:t>
      </w:r>
    </w:p>
    <w:p w14:paraId="1533934D"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Т. 4 : Н–П. – 2002. – 720 с.</w:t>
      </w:r>
    </w:p>
    <w:p w14:paraId="76A6B288"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Юридична енциклопедія: в 6 т. / [редкол. : Ю. С. Шемшученко, М. П. Зяблюк, В. П. Горбатенко та ін.]. – К. : Вид-во «Укр. енцикл.» ім. М. П. Бажана, 1998–2004. – .–</w:t>
      </w:r>
    </w:p>
    <w:p w14:paraId="741C0922"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5 : П–С. – 2003. – 736 с.</w:t>
      </w:r>
    </w:p>
    <w:p w14:paraId="729755C2"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Яблочков Т. М. Практический комментарий на Устав гражданского судопроизводства : І. Тексты законов. ІІ. Литература. ІІІ. Основные принципы сенатской практики. І</w:t>
      </w:r>
      <w:r w:rsidRPr="002E61F8">
        <w:rPr>
          <w:rFonts w:ascii="Times New Roman" w:eastAsia="Calibri" w:hAnsi="Times New Roman" w:cs="Times New Roman"/>
          <w:spacing w:val="-6"/>
          <w:kern w:val="0"/>
          <w:sz w:val="28"/>
          <w:szCs w:val="28"/>
          <w:lang w:val="en-GB"/>
        </w:rPr>
        <w:t>V</w:t>
      </w:r>
      <w:r w:rsidRPr="002E61F8">
        <w:rPr>
          <w:rFonts w:ascii="Times New Roman" w:eastAsia="Calibri" w:hAnsi="Times New Roman" w:cs="Times New Roman"/>
          <w:spacing w:val="-6"/>
          <w:kern w:val="0"/>
          <w:sz w:val="28"/>
          <w:szCs w:val="28"/>
        </w:rPr>
        <w:t xml:space="preserve">. Замечания составителя. С алфавитным указателем / Т. М. Яблочков. – Ярославль, 1913. – </w:t>
      </w:r>
    </w:p>
    <w:p w14:paraId="32C1EFC9" w14:textId="77777777" w:rsidR="002E61F8" w:rsidRPr="002E61F8" w:rsidRDefault="002E61F8" w:rsidP="002E61F8">
      <w:pPr>
        <w:widowControl/>
        <w:tabs>
          <w:tab w:val="clear" w:pos="709"/>
        </w:tabs>
        <w:suppressAutoHyphens w:val="0"/>
        <w:spacing w:after="0" w:line="360" w:lineRule="auto"/>
        <w:ind w:firstLine="540"/>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lang w:val="uk-UA"/>
        </w:rPr>
        <w:t>Т. 1 : Основы гражданского процесса (ст. 1–28). – 1913. – 406 с.</w:t>
      </w:r>
    </w:p>
    <w:p w14:paraId="5518B2AF"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Яблочков Т. М. Учебник русского гражданского судопроизводства / Т. М. Яблочков. – [2-е изд., доп.]. – Ярославль : Книгоиздательство И. К. Гассанова, 1912. – 326 с.</w:t>
      </w:r>
    </w:p>
    <w:p w14:paraId="2F8BB40C"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4"/>
          <w:szCs w:val="28"/>
        </w:rPr>
      </w:pPr>
      <w:r w:rsidRPr="002E61F8">
        <w:rPr>
          <w:rFonts w:ascii="Times New Roman" w:eastAsia="Calibri" w:hAnsi="Times New Roman" w:cs="Times New Roman"/>
          <w:spacing w:val="-6"/>
          <w:kern w:val="0"/>
          <w:sz w:val="28"/>
          <w:szCs w:val="28"/>
        </w:rPr>
        <w:t>Ягудина В. М. Юридическая ответственность: система и классификация : автореф. дис. на соиск. учен. степ. канд. юрид. наук : специальность 12.00.01 «Теория и история права и государства; история учений о праве и государстве» / Венера Мансуровна Ягудина. – М., 2010. – 32 с.</w:t>
      </w:r>
    </w:p>
    <w:p w14:paraId="1D870D59"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rPr>
      </w:pPr>
      <w:r w:rsidRPr="002E61F8">
        <w:rPr>
          <w:rFonts w:ascii="Times New Roman" w:eastAsia="Calibri" w:hAnsi="Times New Roman" w:cs="Times New Roman"/>
          <w:spacing w:val="-6"/>
          <w:kern w:val="0"/>
          <w:sz w:val="28"/>
          <w:szCs w:val="28"/>
        </w:rPr>
        <w:lastRenderedPageBreak/>
        <w:t>Якубов С. А. Основы гражданского судопроизводства Союза ССР и союзных республик о правовом положении некоторых лиц, участвующих в деле / С. А. Якубов // Общественные науки в Узбекистане. – 1962. – № 8. – С. 49–50.</w:t>
      </w:r>
    </w:p>
    <w:p w14:paraId="6117D2C4"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Якубов С. А. Права и обязанности сторон в советском гражданском процессе : автореф. дис. на соиск. учен</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степ. канд. юрид. наук / С. А. Якубов ; Ленингр. ордена Ленина гос. ун-т им. А. А. Жданова. – Л., 1961. – 15 с.</w:t>
      </w:r>
    </w:p>
    <w:p w14:paraId="69FD9553"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rPr>
        <w:t>Якубов С. А. Субъекты советского гражданского процессуального права / Санджар Ахмеджанович Якубов ; отв. ред. Н. А. Чечина. – Ташкент : Изд-во «ФАН» Узбек</w:t>
      </w:r>
      <w:r w:rsidRPr="002E61F8">
        <w:rPr>
          <w:rFonts w:ascii="Times New Roman" w:eastAsia="Calibri" w:hAnsi="Times New Roman" w:cs="Times New Roman"/>
          <w:spacing w:val="-6"/>
          <w:kern w:val="0"/>
          <w:sz w:val="28"/>
          <w:szCs w:val="28"/>
          <w:lang w:val="uk-UA"/>
        </w:rPr>
        <w:t>.</w:t>
      </w:r>
      <w:r w:rsidRPr="002E61F8">
        <w:rPr>
          <w:rFonts w:ascii="Times New Roman" w:eastAsia="Calibri" w:hAnsi="Times New Roman" w:cs="Times New Roman"/>
          <w:spacing w:val="-6"/>
          <w:kern w:val="0"/>
          <w:sz w:val="28"/>
          <w:szCs w:val="28"/>
        </w:rPr>
        <w:t xml:space="preserve"> ССР, 1973. – 260 с.</w:t>
      </w:r>
    </w:p>
    <w:p w14:paraId="40566F1D" w14:textId="77777777" w:rsidR="002E61F8" w:rsidRPr="002E61F8" w:rsidRDefault="002E61F8" w:rsidP="009C1969">
      <w:pPr>
        <w:widowControl/>
        <w:numPr>
          <w:ilvl w:val="0"/>
          <w:numId w:val="6"/>
        </w:numPr>
        <w:tabs>
          <w:tab w:val="clear" w:pos="709"/>
          <w:tab w:val="clear" w:pos="2789"/>
          <w:tab w:val="num" w:pos="720"/>
          <w:tab w:val="left" w:pos="1260"/>
        </w:tabs>
        <w:suppressAutoHyphens w:val="0"/>
        <w:spacing w:after="0" w:line="360" w:lineRule="auto"/>
        <w:ind w:left="0" w:firstLine="540"/>
        <w:jc w:val="left"/>
        <w:rPr>
          <w:rFonts w:ascii="Times New Roman" w:eastAsia="Calibri" w:hAnsi="Times New Roman" w:cs="Times New Roman"/>
          <w:spacing w:val="-6"/>
          <w:kern w:val="0"/>
          <w:sz w:val="28"/>
          <w:szCs w:val="28"/>
          <w:lang w:val="uk-UA"/>
        </w:rPr>
      </w:pPr>
      <w:r w:rsidRPr="002E61F8">
        <w:rPr>
          <w:rFonts w:ascii="Times New Roman" w:eastAsia="Calibri" w:hAnsi="Times New Roman" w:cs="Times New Roman"/>
          <w:spacing w:val="-6"/>
          <w:kern w:val="0"/>
          <w:sz w:val="28"/>
          <w:szCs w:val="28"/>
          <w:lang w:val="uk-UA"/>
        </w:rPr>
        <w:t>Ясинок М. М. Представництво як міжгалузевий інститут : [моногр.] / М. М. Ясинок, В. А. Кройтор, М. І. Логвиненко. – Суми : Вид.-вироб. п-во «Мрія-1», 2006. – 180 с.</w:t>
      </w:r>
    </w:p>
    <w:p w14:paraId="4ADE3526" w14:textId="4EF17CD5" w:rsidR="002E61F8" w:rsidRPr="002E61F8" w:rsidRDefault="002E61F8" w:rsidP="002E61F8">
      <w:r w:rsidRPr="002E61F8">
        <w:rPr>
          <w:rFonts w:ascii="Times New Roman" w:eastAsia="Calibri" w:hAnsi="Times New Roman" w:cs="Times New Roman"/>
          <w:spacing w:val="-6"/>
          <w:kern w:val="0"/>
          <w:sz w:val="28"/>
          <w:szCs w:val="28"/>
          <w:lang w:val="uk-UA"/>
        </w:rPr>
        <w:t>Ясинок М. М. Принципи усності, безпосередності та безперервності у цивільному судочинстві : [моногр.] / Микола Михайлович Ясинок, Володимир Андрійович</w:t>
      </w:r>
      <w:bookmarkStart w:id="0" w:name="_GoBack"/>
      <w:bookmarkEnd w:id="0"/>
    </w:p>
    <w:sectPr w:rsidR="002E61F8" w:rsidRPr="002E61F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F969" w14:textId="77777777" w:rsidR="009C1969" w:rsidRDefault="009C1969">
      <w:pPr>
        <w:spacing w:after="0" w:line="240" w:lineRule="auto"/>
      </w:pPr>
      <w:r>
        <w:separator/>
      </w:r>
    </w:p>
  </w:endnote>
  <w:endnote w:type="continuationSeparator" w:id="0">
    <w:p w14:paraId="7CEA9BCC" w14:textId="77777777" w:rsidR="009C1969" w:rsidRDefault="009C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BD0B" w14:textId="77777777" w:rsidR="009C1969" w:rsidRDefault="009C1969">
      <w:pPr>
        <w:spacing w:after="0" w:line="240" w:lineRule="auto"/>
      </w:pPr>
      <w:r>
        <w:separator/>
      </w:r>
    </w:p>
  </w:footnote>
  <w:footnote w:type="continuationSeparator" w:id="0">
    <w:p w14:paraId="4C7C666E" w14:textId="77777777" w:rsidR="009C1969" w:rsidRDefault="009C1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96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mc.uz/legisl.php?id=k_grajd_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5683</TotalTime>
  <Pages>128</Pages>
  <Words>32882</Words>
  <Characters>187433</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cp:revision>
  <cp:lastPrinted>2009-02-06T05:36:00Z</cp:lastPrinted>
  <dcterms:created xsi:type="dcterms:W3CDTF">2017-02-26T13:11:00Z</dcterms:created>
  <dcterms:modified xsi:type="dcterms:W3CDTF">2017-04-12T09:02:00Z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