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03" w:rsidRDefault="00042803" w:rsidP="00042803">
      <w:pPr>
        <w:spacing w:after="0" w:line="240" w:lineRule="auto"/>
        <w:rPr>
          <w:rFonts w:ascii="Verdana" w:hAnsi="Verdana"/>
          <w:color w:val="000000"/>
          <w:sz w:val="24"/>
          <w:szCs w:val="24"/>
          <w:shd w:val="clear" w:color="auto" w:fill="FFFFFF"/>
          <w:lang w:val="en-US"/>
        </w:rPr>
      </w:pPr>
      <w:r w:rsidRPr="00042803">
        <w:rPr>
          <w:rFonts w:ascii="Verdana" w:hAnsi="Verdana"/>
          <w:color w:val="000000"/>
          <w:sz w:val="24"/>
          <w:szCs w:val="24"/>
          <w:shd w:val="clear" w:color="auto" w:fill="FFFFFF"/>
        </w:rPr>
        <w:t>Формирование выразительного образа под воздействием малых фольклорных жанров в рисовании старших дошкольников</w:t>
      </w:r>
    </w:p>
    <w:p w:rsidR="00042803" w:rsidRDefault="00042803" w:rsidP="00042803">
      <w:pPr>
        <w:spacing w:after="0" w:line="240" w:lineRule="auto"/>
        <w:rPr>
          <w:rFonts w:ascii="Verdana" w:hAnsi="Verdana"/>
          <w:color w:val="000000"/>
          <w:sz w:val="24"/>
          <w:szCs w:val="24"/>
          <w:shd w:val="clear" w:color="auto" w:fill="FFFFFF"/>
          <w:lang w:val="en-US"/>
        </w:rPr>
      </w:pPr>
    </w:p>
    <w:p w:rsidR="00061584" w:rsidRPr="00AC25E7" w:rsidRDefault="00042803" w:rsidP="00042803">
      <w:pPr>
        <w:spacing w:after="0" w:line="240" w:lineRule="auto"/>
        <w:rPr>
          <w:rFonts w:ascii="Verdana" w:hAnsi="Verdana"/>
          <w:color w:val="000000"/>
          <w:sz w:val="24"/>
          <w:szCs w:val="24"/>
          <w:shd w:val="clear" w:color="auto" w:fill="FFFFFF"/>
        </w:rPr>
      </w:pPr>
      <w:r w:rsidRPr="00042803">
        <w:rPr>
          <w:rFonts w:ascii="Verdana" w:hAnsi="Verdana"/>
          <w:color w:val="000000"/>
          <w:sz w:val="24"/>
          <w:szCs w:val="24"/>
          <w:shd w:val="clear" w:color="auto" w:fill="FFFFFF"/>
        </w:rPr>
        <w:t>тема диссертации и автореферата по ВАК 13.00.07, кандидат педагогических наук Котлякова, Татьяна Анатольевна</w:t>
      </w:r>
      <w:r w:rsidRPr="00042803">
        <w:rPr>
          <w:rFonts w:ascii="Verdana" w:hAnsi="Verdana"/>
          <w:color w:val="000000"/>
          <w:sz w:val="24"/>
          <w:szCs w:val="24"/>
          <w:shd w:val="clear" w:color="auto" w:fill="FFFFFF"/>
        </w:rPr>
        <w:br/>
        <w:t xml:space="preserve"> </w:t>
      </w:r>
      <w:r w:rsidR="00960AD6" w:rsidRPr="00960AD6">
        <w:rPr>
          <w:rFonts w:ascii="Verdana" w:hAnsi="Verdana"/>
          <w:color w:val="000000"/>
          <w:sz w:val="24"/>
          <w:szCs w:val="24"/>
          <w:shd w:val="clear" w:color="auto" w:fill="FFFFFF"/>
        </w:rPr>
        <w:br/>
        <w:t xml:space="preserve"> </w:t>
      </w:r>
      <w:r w:rsidR="00AC25E7" w:rsidRPr="00AC25E7">
        <w:rPr>
          <w:rFonts w:ascii="Verdana" w:hAnsi="Verdana"/>
          <w:color w:val="000000"/>
          <w:sz w:val="24"/>
          <w:szCs w:val="24"/>
          <w:shd w:val="clear" w:color="auto" w:fill="FFFFFF"/>
        </w:rPr>
        <w:br/>
        <w:t xml:space="preserve"> </w:t>
      </w:r>
    </w:p>
    <w:p w:rsidR="00AC25E7" w:rsidRPr="00AC25E7" w:rsidRDefault="00AC25E7" w:rsidP="00042803">
      <w:pPr>
        <w:spacing w:after="0" w:line="240" w:lineRule="auto"/>
        <w:rPr>
          <w:rFonts w:ascii="Verdana" w:hAnsi="Verdana"/>
          <w:color w:val="000000"/>
          <w:sz w:val="15"/>
          <w:szCs w:val="15"/>
        </w:rPr>
      </w:pPr>
    </w:p>
    <w:p w:rsidR="00042803" w:rsidRDefault="00042803" w:rsidP="00042803">
      <w:pPr>
        <w:spacing w:after="0" w:line="240" w:lineRule="auto"/>
        <w:rPr>
          <w:rFonts w:ascii="Verdana" w:hAnsi="Verdana"/>
          <w:b/>
          <w:bCs/>
          <w:color w:val="000000"/>
          <w:sz w:val="15"/>
          <w:szCs w:val="15"/>
        </w:rPr>
      </w:pPr>
      <w:r>
        <w:rPr>
          <w:rFonts w:ascii="Verdana" w:hAnsi="Verdana"/>
          <w:b/>
          <w:bCs/>
          <w:color w:val="000000"/>
          <w:sz w:val="15"/>
          <w:szCs w:val="15"/>
        </w:rPr>
        <w:t>Год: </w:t>
      </w:r>
    </w:p>
    <w:p w:rsidR="00042803" w:rsidRDefault="00042803" w:rsidP="00042803">
      <w:pPr>
        <w:spacing w:after="0" w:line="240" w:lineRule="auto"/>
        <w:rPr>
          <w:rFonts w:ascii="Verdana" w:hAnsi="Verdana"/>
          <w:color w:val="000000"/>
          <w:sz w:val="15"/>
          <w:szCs w:val="15"/>
        </w:rPr>
      </w:pPr>
      <w:r>
        <w:rPr>
          <w:rFonts w:ascii="Verdana" w:hAnsi="Verdana"/>
          <w:color w:val="000000"/>
          <w:sz w:val="15"/>
          <w:szCs w:val="15"/>
        </w:rPr>
        <w:t>2001</w:t>
      </w:r>
    </w:p>
    <w:p w:rsidR="00042803" w:rsidRDefault="00042803" w:rsidP="00042803">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042803" w:rsidRDefault="00042803" w:rsidP="00042803">
      <w:pPr>
        <w:spacing w:after="0" w:line="240" w:lineRule="auto"/>
        <w:rPr>
          <w:rFonts w:ascii="Verdana" w:hAnsi="Verdana"/>
          <w:color w:val="000000"/>
          <w:sz w:val="15"/>
          <w:szCs w:val="15"/>
        </w:rPr>
      </w:pPr>
      <w:r>
        <w:rPr>
          <w:rFonts w:ascii="Verdana" w:hAnsi="Verdana"/>
          <w:color w:val="000000"/>
          <w:sz w:val="15"/>
          <w:szCs w:val="15"/>
        </w:rPr>
        <w:t>Котлякова, Татьяна Анатольевна</w:t>
      </w:r>
    </w:p>
    <w:p w:rsidR="00042803" w:rsidRDefault="00042803" w:rsidP="00042803">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042803" w:rsidRDefault="00042803" w:rsidP="00042803">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042803" w:rsidRDefault="00042803" w:rsidP="00042803">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042803" w:rsidRDefault="00042803" w:rsidP="00042803">
      <w:pPr>
        <w:spacing w:after="0" w:line="240" w:lineRule="auto"/>
        <w:rPr>
          <w:rFonts w:ascii="Verdana" w:hAnsi="Verdana"/>
          <w:color w:val="000000"/>
          <w:sz w:val="15"/>
          <w:szCs w:val="15"/>
        </w:rPr>
      </w:pPr>
      <w:r>
        <w:rPr>
          <w:rFonts w:ascii="Verdana" w:hAnsi="Verdana"/>
          <w:color w:val="000000"/>
          <w:sz w:val="15"/>
          <w:szCs w:val="15"/>
        </w:rPr>
        <w:t>Ульяновск</w:t>
      </w:r>
    </w:p>
    <w:p w:rsidR="00042803" w:rsidRDefault="00042803" w:rsidP="00042803">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042803" w:rsidRDefault="00042803" w:rsidP="00042803">
      <w:pPr>
        <w:spacing w:after="0" w:line="240" w:lineRule="auto"/>
        <w:rPr>
          <w:rFonts w:ascii="Verdana" w:hAnsi="Verdana"/>
          <w:color w:val="000000"/>
          <w:sz w:val="15"/>
          <w:szCs w:val="15"/>
        </w:rPr>
      </w:pPr>
      <w:r>
        <w:rPr>
          <w:rFonts w:ascii="Verdana" w:hAnsi="Verdana"/>
          <w:color w:val="000000"/>
          <w:sz w:val="15"/>
          <w:szCs w:val="15"/>
        </w:rPr>
        <w:t>13.00.07</w:t>
      </w:r>
    </w:p>
    <w:p w:rsidR="00042803" w:rsidRDefault="00042803" w:rsidP="00042803">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042803" w:rsidRDefault="00042803" w:rsidP="00042803">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042803" w:rsidRDefault="00042803" w:rsidP="00042803">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042803" w:rsidRDefault="00042803" w:rsidP="00042803">
      <w:pPr>
        <w:spacing w:after="0" w:line="240" w:lineRule="auto"/>
        <w:rPr>
          <w:rFonts w:ascii="Verdana" w:hAnsi="Verdana"/>
          <w:color w:val="000000"/>
          <w:sz w:val="15"/>
          <w:szCs w:val="15"/>
        </w:rPr>
      </w:pPr>
      <w:r>
        <w:rPr>
          <w:rFonts w:ascii="Verdana" w:hAnsi="Verdana"/>
          <w:color w:val="000000"/>
          <w:sz w:val="15"/>
          <w:szCs w:val="15"/>
        </w:rPr>
        <w:t>191</w:t>
      </w:r>
    </w:p>
    <w:p w:rsidR="00042803" w:rsidRDefault="00042803" w:rsidP="00042803">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Котлякова, Татьяна Анатольевна</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формирования</w:t>
      </w:r>
      <w:r>
        <w:rPr>
          <w:rStyle w:val="WW8Num2z0"/>
          <w:rFonts w:ascii="Verdana" w:hAnsi="Verdana"/>
          <w:color w:val="000000"/>
          <w:sz w:val="15"/>
          <w:szCs w:val="15"/>
        </w:rPr>
        <w:t> </w:t>
      </w:r>
      <w:r>
        <w:rPr>
          <w:rStyle w:val="WW8Num3z0"/>
          <w:rFonts w:ascii="Verdana" w:hAnsi="Verdana"/>
          <w:color w:val="4682B4"/>
          <w:sz w:val="15"/>
          <w:szCs w:val="15"/>
        </w:rPr>
        <w:t>выразительного</w:t>
      </w:r>
      <w:r>
        <w:rPr>
          <w:rStyle w:val="WW8Num2z0"/>
          <w:rFonts w:ascii="Verdana" w:hAnsi="Verdana"/>
          <w:color w:val="000000"/>
          <w:sz w:val="15"/>
          <w:szCs w:val="15"/>
        </w:rPr>
        <w:t> </w:t>
      </w:r>
      <w:r>
        <w:rPr>
          <w:rFonts w:ascii="Verdana" w:hAnsi="Verdana"/>
          <w:color w:val="000000"/>
          <w:sz w:val="15"/>
          <w:szCs w:val="15"/>
        </w:rPr>
        <w:t>образа в рисунках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под воздействием малых жанров русского фольклора.</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Философско-эстетические и психологические основы формирования выразительного</w:t>
      </w:r>
      <w:r>
        <w:rPr>
          <w:rStyle w:val="WW8Num2z0"/>
          <w:rFonts w:ascii="Verdana" w:hAnsi="Verdana"/>
          <w:color w:val="000000"/>
          <w:sz w:val="15"/>
          <w:szCs w:val="15"/>
        </w:rPr>
        <w:t> </w:t>
      </w:r>
      <w:r>
        <w:rPr>
          <w:rStyle w:val="WW8Num3z0"/>
          <w:rFonts w:ascii="Verdana" w:hAnsi="Verdana"/>
          <w:color w:val="4682B4"/>
          <w:sz w:val="15"/>
          <w:szCs w:val="15"/>
        </w:rPr>
        <w:t>образа</w:t>
      </w:r>
      <w:r>
        <w:rPr>
          <w:rStyle w:val="WW8Num2z0"/>
          <w:rFonts w:ascii="Verdana" w:hAnsi="Verdana"/>
          <w:color w:val="000000"/>
          <w:sz w:val="15"/>
          <w:szCs w:val="15"/>
        </w:rPr>
        <w:t> </w:t>
      </w:r>
      <w:r>
        <w:rPr>
          <w:rFonts w:ascii="Verdana" w:hAnsi="Verdana"/>
          <w:color w:val="000000"/>
          <w:sz w:val="15"/>
          <w:szCs w:val="15"/>
        </w:rPr>
        <w:t>в рисунках детей 6-7 лет.</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Характеристика основных особенностей</w:t>
      </w:r>
      <w:r>
        <w:rPr>
          <w:rStyle w:val="WW8Num2z0"/>
          <w:rFonts w:ascii="Verdana" w:hAnsi="Verdana"/>
          <w:color w:val="000000"/>
          <w:sz w:val="15"/>
          <w:szCs w:val="15"/>
        </w:rPr>
        <w:t> </w:t>
      </w:r>
      <w:r>
        <w:rPr>
          <w:rStyle w:val="WW8Num3z0"/>
          <w:rFonts w:ascii="Verdana" w:hAnsi="Verdana"/>
          <w:color w:val="4682B4"/>
          <w:sz w:val="15"/>
          <w:szCs w:val="15"/>
        </w:rPr>
        <w:t>малых</w:t>
      </w:r>
      <w:r>
        <w:rPr>
          <w:rStyle w:val="WW8Num2z0"/>
          <w:rFonts w:ascii="Verdana" w:hAnsi="Verdana"/>
          <w:color w:val="000000"/>
          <w:sz w:val="15"/>
          <w:szCs w:val="15"/>
        </w:rPr>
        <w:t> </w:t>
      </w:r>
      <w:r>
        <w:rPr>
          <w:rFonts w:ascii="Verdana" w:hAnsi="Verdana"/>
          <w:color w:val="000000"/>
          <w:sz w:val="15"/>
          <w:szCs w:val="15"/>
        </w:rPr>
        <w:t>жанров фольклора как средства повышения</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рисунков старших дошкольников.</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Педагогические основы формирования выразительного образа в рисунках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Педагогические условия формирования выразительного образа в</w:t>
      </w:r>
      <w:r>
        <w:rPr>
          <w:rStyle w:val="WW8Num2z0"/>
          <w:rFonts w:ascii="Verdana" w:hAnsi="Verdana"/>
          <w:color w:val="000000"/>
          <w:sz w:val="15"/>
          <w:szCs w:val="15"/>
        </w:rPr>
        <w:t> </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старших дошкольников под воздействием малых</w:t>
      </w:r>
      <w:r>
        <w:rPr>
          <w:rStyle w:val="WW8Num2z0"/>
          <w:rFonts w:ascii="Verdana" w:hAnsi="Verdana"/>
          <w:color w:val="000000"/>
          <w:sz w:val="15"/>
          <w:szCs w:val="15"/>
        </w:rPr>
        <w:t> </w:t>
      </w:r>
      <w:r>
        <w:rPr>
          <w:rStyle w:val="WW8Num3z0"/>
          <w:rFonts w:ascii="Verdana" w:hAnsi="Verdana"/>
          <w:color w:val="4682B4"/>
          <w:sz w:val="15"/>
          <w:szCs w:val="15"/>
        </w:rPr>
        <w:t>фольклорных</w:t>
      </w:r>
      <w:r>
        <w:rPr>
          <w:rStyle w:val="WW8Num2z0"/>
          <w:rFonts w:ascii="Verdana" w:hAnsi="Verdana"/>
          <w:color w:val="000000"/>
          <w:sz w:val="15"/>
          <w:szCs w:val="15"/>
        </w:rPr>
        <w:t> </w:t>
      </w:r>
      <w:r>
        <w:rPr>
          <w:rFonts w:ascii="Verdana" w:hAnsi="Verdana"/>
          <w:color w:val="000000"/>
          <w:sz w:val="15"/>
          <w:szCs w:val="15"/>
        </w:rPr>
        <w:t>жанров.</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2.1.Особенности выразительности образов при использовании малых фольклорных</w:t>
      </w:r>
      <w:r>
        <w:rPr>
          <w:rStyle w:val="WW8Num2z0"/>
          <w:rFonts w:ascii="Verdana" w:hAnsi="Verdana"/>
          <w:color w:val="000000"/>
          <w:sz w:val="15"/>
          <w:szCs w:val="15"/>
        </w:rPr>
        <w:t> </w:t>
      </w:r>
      <w:r>
        <w:rPr>
          <w:rStyle w:val="WW8Num3z0"/>
          <w:rFonts w:ascii="Verdana" w:hAnsi="Verdana"/>
          <w:color w:val="4682B4"/>
          <w:sz w:val="15"/>
          <w:szCs w:val="15"/>
        </w:rPr>
        <w:t>жанров</w:t>
      </w:r>
      <w:r>
        <w:rPr>
          <w:rStyle w:val="WW8Num2z0"/>
          <w:rFonts w:ascii="Verdana" w:hAnsi="Verdana"/>
          <w:color w:val="000000"/>
          <w:sz w:val="15"/>
          <w:szCs w:val="15"/>
        </w:rPr>
        <w:t> </w:t>
      </w:r>
      <w:r>
        <w:rPr>
          <w:rFonts w:ascii="Verdana" w:hAnsi="Verdana"/>
          <w:color w:val="000000"/>
          <w:sz w:val="15"/>
          <w:szCs w:val="15"/>
        </w:rPr>
        <w:t>в рисовании детей 6-7 лет.</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Развитие способности</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 эстетически воспринимать и понимать образы малых жанров фольклора.</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Процесс формирования выразительного образа в рисовании детей старшего дошкольного возраста под</w:t>
      </w:r>
      <w:r>
        <w:rPr>
          <w:rStyle w:val="WW8Num2z0"/>
          <w:rFonts w:ascii="Verdana" w:hAnsi="Verdana"/>
          <w:color w:val="000000"/>
          <w:sz w:val="15"/>
          <w:szCs w:val="15"/>
        </w:rPr>
        <w:t> </w:t>
      </w:r>
      <w:r>
        <w:rPr>
          <w:rStyle w:val="WW8Num3z0"/>
          <w:rFonts w:ascii="Verdana" w:hAnsi="Verdana"/>
          <w:color w:val="4682B4"/>
          <w:sz w:val="15"/>
          <w:szCs w:val="15"/>
        </w:rPr>
        <w:t>воздействием</w:t>
      </w:r>
      <w:r>
        <w:rPr>
          <w:rStyle w:val="WW8Num2z0"/>
          <w:rFonts w:ascii="Verdana" w:hAnsi="Verdana"/>
          <w:color w:val="000000"/>
          <w:sz w:val="15"/>
          <w:szCs w:val="15"/>
        </w:rPr>
        <w:t> </w:t>
      </w:r>
      <w:r>
        <w:rPr>
          <w:rFonts w:ascii="Verdana" w:hAnsi="Verdana"/>
          <w:color w:val="000000"/>
          <w:sz w:val="15"/>
          <w:szCs w:val="15"/>
        </w:rPr>
        <w:t>малых жанров фольклора.</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Влияние образов малых жанров фольклора на</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старшими дошкольниками средствами выразительности рисунка.</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042803" w:rsidRDefault="00042803" w:rsidP="00042803">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выразительного образа под воздействием малых фольклорных жанров в рисовании старших дошкольников"</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Современное состояние педагогической науки и практики характеризуется изменением некоторых приоритетов в области</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В содержание образования на первое место выходят проблемы передачи детям творческого опыта и эмоционально-ценностного отношения к миру, в отличие от прежних установок, главным образом направленных на передачу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Рост национального самосознания, характеризующий наше общество на современном этапе, в свою очередь, остро ставит проблему воспитания молодежи уже с</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средствами национальной и, прежде всего, народной культуры, которая является первым шагом в освоении богатств мировой культуры,</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духовных ценностей.</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раннего</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национальной культуре с давних времен привлекали к себе внимание ученых. Многие из них (10, 17, 20, 29, 56, 62, 103 и др.) подчеркивали, что</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народным искусством следует начинать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Важность обращения в нашем исследовании к народному творчеству определяется не только социальной значимостью, но и его национальной обусловленностью: через</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детей к фольклору народ продлевает себя, генерирует свой дух, характер, психологию. Поэтому естественно стремление каждого народа сохранить и возродить свою исконную культуру.</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народной культуре обобщены представления о прекрасном,</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идеалы, мудрость народа, которые передаются из поколения в поколение. Через народную культуру</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познает традиции, обычаи, особенности жизни народа.</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осуществляется разными средствами. Одним из важнейших выступает</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язык, в обучении которому большое значение имеет ознакомление детей с произведениями</w:t>
      </w:r>
      <w:r>
        <w:rPr>
          <w:rStyle w:val="WW8Num2z0"/>
          <w:rFonts w:ascii="Verdana" w:hAnsi="Verdana"/>
          <w:color w:val="000000"/>
          <w:sz w:val="15"/>
          <w:szCs w:val="15"/>
        </w:rPr>
        <w:t> </w:t>
      </w:r>
      <w:r>
        <w:rPr>
          <w:rStyle w:val="WW8Num3z0"/>
          <w:rFonts w:ascii="Verdana" w:hAnsi="Verdana"/>
          <w:color w:val="4682B4"/>
          <w:sz w:val="15"/>
          <w:szCs w:val="15"/>
        </w:rPr>
        <w:t>устного</w:t>
      </w:r>
      <w:r>
        <w:rPr>
          <w:rStyle w:val="WW8Num2z0"/>
          <w:rFonts w:ascii="Verdana" w:hAnsi="Verdana"/>
          <w:color w:val="000000"/>
          <w:sz w:val="15"/>
          <w:szCs w:val="15"/>
        </w:rPr>
        <w:t> </w:t>
      </w:r>
      <w:r>
        <w:rPr>
          <w:rFonts w:ascii="Verdana" w:hAnsi="Verdana"/>
          <w:color w:val="000000"/>
          <w:sz w:val="15"/>
          <w:szCs w:val="15"/>
        </w:rPr>
        <w:t>народного творчества.</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отечественной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фольклор малых жанров как средство воспитания и обучения детей изучался многими исследователями (172,168,81,160,181 и др.), однако до сих пор значение произведений малых жанров устного народного творчества изучалось только в связи с развитием словесного творчества детей (42, 181, 74, 95) и других сторон</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(127, 52, 29, 80, 10 и др.). Между тем, произведения малых жанров фольклора, как часть народного творчества в целом, обладают большими</w:t>
      </w:r>
      <w:r>
        <w:rPr>
          <w:rStyle w:val="WW8Num2z0"/>
          <w:rFonts w:ascii="Verdana" w:hAnsi="Verdana"/>
          <w:color w:val="000000"/>
          <w:sz w:val="15"/>
          <w:szCs w:val="15"/>
        </w:rPr>
        <w:t> </w:t>
      </w:r>
      <w:r>
        <w:rPr>
          <w:rStyle w:val="WW8Num3z0"/>
          <w:rFonts w:ascii="Verdana" w:hAnsi="Verdana"/>
          <w:color w:val="4682B4"/>
          <w:sz w:val="15"/>
          <w:szCs w:val="15"/>
        </w:rPr>
        <w:t>воспитательными</w:t>
      </w:r>
      <w:r>
        <w:rPr>
          <w:rStyle w:val="WW8Num2z0"/>
          <w:rFonts w:ascii="Verdana" w:hAnsi="Verdana"/>
          <w:color w:val="000000"/>
          <w:sz w:val="15"/>
          <w:szCs w:val="15"/>
        </w:rPr>
        <w:t> </w:t>
      </w:r>
      <w:r>
        <w:rPr>
          <w:rFonts w:ascii="Verdana" w:hAnsi="Verdana"/>
          <w:color w:val="000000"/>
          <w:sz w:val="15"/>
          <w:szCs w:val="15"/>
        </w:rPr>
        <w:t>возможностями, и могут выступать средством развития</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творчества дошкольников. Развитию личностной активности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xml:space="preserve">, </w:t>
      </w:r>
      <w:r>
        <w:rPr>
          <w:rFonts w:ascii="Verdana" w:hAnsi="Verdana"/>
          <w:color w:val="000000"/>
          <w:sz w:val="15"/>
          <w:szCs w:val="15"/>
        </w:rPr>
        <w:lastRenderedPageBreak/>
        <w:t>проявляющейся в его стремлении к</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Fonts w:ascii="Verdana" w:hAnsi="Verdana"/>
          <w:color w:val="000000"/>
          <w:sz w:val="15"/>
          <w:szCs w:val="15"/>
        </w:rPr>
        <w:t>, творчеству в продуктивной изобразительной деятельности, способствует устойчивый интерес и понимание устного народного творчества и его ценностей.</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психолого-педагогической литературы и практики дошкольного воспитания позволил выделить противоречие между педагогическими возможностями произведений малых фольклорных жанров и их недостаточным использованием в процессе развития изобразительного творчества в дошкольном учреждении, между необходимостью</w:t>
      </w:r>
      <w:r>
        <w:rPr>
          <w:rStyle w:val="WW8Num2z0"/>
          <w:rFonts w:ascii="Verdana" w:hAnsi="Verdana"/>
          <w:color w:val="000000"/>
          <w:sz w:val="15"/>
          <w:szCs w:val="15"/>
        </w:rPr>
        <w:t> </w:t>
      </w:r>
      <w:r>
        <w:rPr>
          <w:rStyle w:val="WW8Num3z0"/>
          <w:rFonts w:ascii="Verdana" w:hAnsi="Verdana"/>
          <w:color w:val="4682B4"/>
          <w:sz w:val="15"/>
          <w:szCs w:val="15"/>
        </w:rPr>
        <w:t>знакомить</w:t>
      </w:r>
      <w:r>
        <w:rPr>
          <w:rStyle w:val="WW8Num2z0"/>
          <w:rFonts w:ascii="Verdana" w:hAnsi="Verdana"/>
          <w:color w:val="000000"/>
          <w:sz w:val="15"/>
          <w:szCs w:val="15"/>
        </w:rPr>
        <w:t> </w:t>
      </w:r>
      <w:r>
        <w:rPr>
          <w:rFonts w:ascii="Verdana" w:hAnsi="Verdana"/>
          <w:color w:val="000000"/>
          <w:sz w:val="15"/>
          <w:szCs w:val="15"/>
        </w:rPr>
        <w:t>дошкольников с малыми жанрами устного народного творчества, как первой ступенью познания народного творчества, и недостаточной теоретической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разработанностью данного вопроса.</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Выбор возраста - старший</w:t>
      </w:r>
      <w:r>
        <w:rPr>
          <w:rStyle w:val="WW8Num2z0"/>
          <w:rFonts w:ascii="Verdana" w:hAnsi="Verdana"/>
          <w:color w:val="000000"/>
          <w:sz w:val="15"/>
          <w:szCs w:val="15"/>
        </w:rPr>
        <w:t> </w:t>
      </w:r>
      <w:r>
        <w:rPr>
          <w:rStyle w:val="WW8Num3z0"/>
          <w:rFonts w:ascii="Verdana" w:hAnsi="Verdana"/>
          <w:color w:val="4682B4"/>
          <w:sz w:val="15"/>
          <w:szCs w:val="15"/>
        </w:rPr>
        <w:t>дошкольник</w:t>
      </w:r>
      <w:r>
        <w:rPr>
          <w:rStyle w:val="WW8Num2z0"/>
          <w:rFonts w:ascii="Verdana" w:hAnsi="Verdana"/>
          <w:color w:val="000000"/>
          <w:sz w:val="15"/>
          <w:szCs w:val="15"/>
        </w:rPr>
        <w:t> </w:t>
      </w:r>
      <w:r>
        <w:rPr>
          <w:rFonts w:ascii="Verdana" w:hAnsi="Verdana"/>
          <w:color w:val="000000"/>
          <w:sz w:val="15"/>
          <w:szCs w:val="15"/>
        </w:rPr>
        <w:t>- в нашем исследовании обусловлен психолого-педагогическими данными. Возможности осмысления образов фольклора в этом возрасте объясняются бурно развивающейся эмоционально-чувственной сферой,</w:t>
      </w:r>
      <w:r>
        <w:rPr>
          <w:rStyle w:val="WW8Num2z0"/>
          <w:rFonts w:ascii="Verdana" w:hAnsi="Verdana"/>
          <w:color w:val="000000"/>
          <w:sz w:val="15"/>
          <w:szCs w:val="15"/>
        </w:rPr>
        <w:t> </w:t>
      </w:r>
      <w:r>
        <w:rPr>
          <w:rStyle w:val="WW8Num3z0"/>
          <w:rFonts w:ascii="Verdana" w:hAnsi="Verdana"/>
          <w:color w:val="4682B4"/>
          <w:sz w:val="15"/>
          <w:szCs w:val="15"/>
        </w:rPr>
        <w:t>воображением</w:t>
      </w:r>
      <w:r>
        <w:rPr>
          <w:rFonts w:ascii="Verdana" w:hAnsi="Verdana"/>
          <w:color w:val="000000"/>
          <w:sz w:val="15"/>
          <w:szCs w:val="15"/>
        </w:rPr>
        <w:t>, наглядно-образной памятью и мышлением, которые обладают именно в этот период наибольшей пластичностью и легко поддаются педагогическому воздействию. В этом возрасте появляются внутренний план деятельности, первые формы</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Style w:val="WW8Num2z0"/>
          <w:rFonts w:ascii="Verdana" w:hAnsi="Verdana"/>
          <w:color w:val="000000"/>
          <w:sz w:val="15"/>
          <w:szCs w:val="15"/>
        </w:rPr>
        <w:t> </w:t>
      </w:r>
      <w:r>
        <w:rPr>
          <w:rFonts w:ascii="Verdana" w:hAnsi="Verdana"/>
          <w:color w:val="000000"/>
          <w:sz w:val="15"/>
          <w:szCs w:val="15"/>
        </w:rPr>
        <w:t>и попытки создания и реализации замысла (40, 173, 154, 23, 52 и ДР-).</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 старшему</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возрасту и рука ребенка, как отмечает Т.С.</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становится более ловкой, подвижной, способной легко и свободно совершать рисовальные движения в разном направлении и разной длительности, от уровня развития которых зависит умение</w:t>
      </w:r>
      <w:r>
        <w:rPr>
          <w:rStyle w:val="WW8Num2z0"/>
          <w:rFonts w:ascii="Verdana" w:hAnsi="Verdana"/>
          <w:color w:val="000000"/>
          <w:sz w:val="15"/>
          <w:szCs w:val="15"/>
        </w:rPr>
        <w:t> </w:t>
      </w:r>
      <w:r>
        <w:rPr>
          <w:rStyle w:val="WW8Num3z0"/>
          <w:rFonts w:ascii="Verdana" w:hAnsi="Verdana"/>
          <w:color w:val="4682B4"/>
          <w:sz w:val="15"/>
          <w:szCs w:val="15"/>
        </w:rPr>
        <w:t>творчески</w:t>
      </w:r>
      <w:r>
        <w:rPr>
          <w:rStyle w:val="WW8Num2z0"/>
          <w:rFonts w:ascii="Verdana" w:hAnsi="Verdana"/>
          <w:color w:val="000000"/>
          <w:sz w:val="15"/>
          <w:szCs w:val="15"/>
        </w:rPr>
        <w:t> </w:t>
      </w:r>
      <w:r>
        <w:rPr>
          <w:rFonts w:ascii="Verdana" w:hAnsi="Verdana"/>
          <w:color w:val="000000"/>
          <w:sz w:val="15"/>
          <w:szCs w:val="15"/>
        </w:rPr>
        <w:t>решать любую изобразительную задачу (84, 85).</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Исходя из актуальности использования образов фольклора произведений малых жанров для активизации творчества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мы избрали тему нашего исследования, проблема которого направлена на выявление педагогических условий</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старших дошкольников с образами малых жанров фольклора как средства повышения</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детских рисунков. Решение данной проблемы составляет цель исследования.</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является развитие изобразительной деятельности старших дошкольников.</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Предметом исследования выступает процесс формирования выразительного образа в рисунках детей старшего дошкольного возраста под воздействием малых фольклорных жанров.</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 развитие интереса и систематическое ознакомление старших дошкольников с образами малых жанров фольклора побуждает детей к созданию собственных выразительных образов в</w:t>
      </w:r>
      <w:r>
        <w:rPr>
          <w:rStyle w:val="WW8Num2z0"/>
          <w:rFonts w:ascii="Verdana" w:hAnsi="Verdana"/>
          <w:color w:val="000000"/>
          <w:sz w:val="15"/>
          <w:szCs w:val="15"/>
        </w:rPr>
        <w:t> </w:t>
      </w:r>
      <w:r>
        <w:rPr>
          <w:rStyle w:val="WW8Num3z0"/>
          <w:rFonts w:ascii="Verdana" w:hAnsi="Verdana"/>
          <w:color w:val="4682B4"/>
          <w:sz w:val="15"/>
          <w:szCs w:val="15"/>
        </w:rPr>
        <w:t>рисовании</w:t>
      </w:r>
      <w:r>
        <w:rPr>
          <w:rFonts w:ascii="Verdana" w:hAnsi="Verdana"/>
          <w:color w:val="000000"/>
          <w:sz w:val="15"/>
          <w:szCs w:val="15"/>
        </w:rPr>
        <w:t>. Наиболее эффективно это происходит при соблюдении следующих условий:</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детьми умением эмоционально воспринимать, понимать и оценивать образы малых фольклорных жанров, определяя к ним свое отношение;</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организации процесса перехода образа-представления на основе содержания произведений малых фольклорных жанров в</w:t>
      </w:r>
      <w:r>
        <w:rPr>
          <w:rStyle w:val="WW8Num2z0"/>
          <w:rFonts w:ascii="Verdana" w:hAnsi="Verdana"/>
          <w:color w:val="000000"/>
          <w:sz w:val="15"/>
          <w:szCs w:val="15"/>
        </w:rPr>
        <w:t> </w:t>
      </w:r>
      <w:r>
        <w:rPr>
          <w:rStyle w:val="WW8Num3z0"/>
          <w:rFonts w:ascii="Verdana" w:hAnsi="Verdana"/>
          <w:color w:val="4682B4"/>
          <w:sz w:val="15"/>
          <w:szCs w:val="15"/>
        </w:rPr>
        <w:t>изобразительный</w:t>
      </w:r>
      <w:r>
        <w:rPr>
          <w:rStyle w:val="WW8Num2z0"/>
          <w:rFonts w:ascii="Verdana" w:hAnsi="Verdana"/>
          <w:color w:val="000000"/>
          <w:sz w:val="15"/>
          <w:szCs w:val="15"/>
        </w:rPr>
        <w:t> </w:t>
      </w:r>
      <w:r>
        <w:rPr>
          <w:rFonts w:ascii="Verdana" w:hAnsi="Verdana"/>
          <w:color w:val="000000"/>
          <w:sz w:val="15"/>
          <w:szCs w:val="15"/>
        </w:rPr>
        <w:t>образ; усвоении детьми художественно-изобразительных техник,способствующих развитию фантазии и творчества, без которых дети не смогут интерпретировать словесные образы в</w:t>
      </w:r>
      <w:r>
        <w:rPr>
          <w:rStyle w:val="WW8Num2z0"/>
          <w:rFonts w:ascii="Verdana" w:hAnsi="Verdana"/>
          <w:color w:val="000000"/>
          <w:sz w:val="15"/>
          <w:szCs w:val="15"/>
        </w:rPr>
        <w:t> </w:t>
      </w:r>
      <w:r>
        <w:rPr>
          <w:rStyle w:val="WW8Num3z0"/>
          <w:rFonts w:ascii="Verdana" w:hAnsi="Verdana"/>
          <w:color w:val="4682B4"/>
          <w:sz w:val="15"/>
          <w:szCs w:val="15"/>
        </w:rPr>
        <w:t>изобразительные</w:t>
      </w:r>
      <w:r>
        <w:rPr>
          <w:rFonts w:ascii="Verdana" w:hAnsi="Verdana"/>
          <w:color w:val="000000"/>
          <w:sz w:val="15"/>
          <w:szCs w:val="15"/>
        </w:rPr>
        <w:t>; создании мотивации, вызывающей у детей стремление самостоятельно использовать накопленный опыт в своей творческой изобразительной деятельности,</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проблемой, объектом, предметом и гипотезой исследования нами были определены следующие задачи:</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Раскрыть психолого-педагогический смысл понятия выразительный образ, особенностей малых фольклорных жанров как эффективного средства его формирования , определить критерии и уровни его сформиро-ванности в рисунках старших дошкольников.</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особенности восприятия и понимания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образов в произведениях малых фольклорных жанров.</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методику и выявить динамику формирования выразительного образа в рисовании по мере</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содержанием фольклорных произведений, особенностями художественной выразительности в них и техникой их отражения в рисунке.</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Определить педагогические условия формирования выразительных образов в рисовании у старших дошкольников в процессе отображения фольклорных образов.</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составили важнейшие положения эстетики о художественном познании действительности, художественном образе,</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отношении человека к действительности и искусству; положения фольклористики о сущности и особенностях произведений разных жанров фольклора; положения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о культурно-историческом развитии психики, взаимодействии обучения и творчества в активном</w:t>
      </w:r>
      <w:r>
        <w:rPr>
          <w:rStyle w:val="WW8Num2z0"/>
          <w:rFonts w:ascii="Verdana" w:hAnsi="Verdana"/>
          <w:color w:val="000000"/>
          <w:sz w:val="15"/>
          <w:szCs w:val="15"/>
        </w:rPr>
        <w:t> </w:t>
      </w:r>
      <w:r>
        <w:rPr>
          <w:rStyle w:val="WW8Num3z0"/>
          <w:rFonts w:ascii="Verdana" w:hAnsi="Verdana"/>
          <w:color w:val="4682B4"/>
          <w:sz w:val="15"/>
          <w:szCs w:val="15"/>
        </w:rPr>
        <w:t>усвоении</w:t>
      </w:r>
      <w:r>
        <w:rPr>
          <w:rStyle w:val="WW8Num2z0"/>
          <w:rFonts w:ascii="Verdana" w:hAnsi="Verdana"/>
          <w:color w:val="000000"/>
          <w:sz w:val="15"/>
          <w:szCs w:val="15"/>
        </w:rPr>
        <w:t> </w:t>
      </w:r>
      <w:r>
        <w:rPr>
          <w:rFonts w:ascii="Verdana" w:hAnsi="Verdana"/>
          <w:color w:val="000000"/>
          <w:sz w:val="15"/>
          <w:szCs w:val="15"/>
        </w:rPr>
        <w:t>художественно-творческого опыта и развитии творческих способностей детей, роли эмоционального фактора в формировании личности, развитии у дошкольников эстетического отно-еншия к миру и искусству; общие положения названных наук о</w:t>
      </w:r>
      <w:r>
        <w:rPr>
          <w:rStyle w:val="WW8Num2z0"/>
          <w:rFonts w:ascii="Verdana" w:hAnsi="Verdana"/>
          <w:color w:val="000000"/>
          <w:sz w:val="15"/>
          <w:szCs w:val="15"/>
        </w:rPr>
        <w:t> </w:t>
      </w:r>
      <w:r>
        <w:rPr>
          <w:rStyle w:val="WW8Num3z0"/>
          <w:rFonts w:ascii="Verdana" w:hAnsi="Verdana"/>
          <w:color w:val="4682B4"/>
          <w:sz w:val="15"/>
          <w:szCs w:val="15"/>
        </w:rPr>
        <w:t>воспитывающей</w:t>
      </w:r>
      <w:r>
        <w:rPr>
          <w:rStyle w:val="WW8Num2z0"/>
          <w:rFonts w:ascii="Verdana" w:hAnsi="Verdana"/>
          <w:color w:val="000000"/>
          <w:sz w:val="15"/>
          <w:szCs w:val="15"/>
        </w:rPr>
        <w:t> </w:t>
      </w:r>
      <w:r>
        <w:rPr>
          <w:rFonts w:ascii="Verdana" w:hAnsi="Verdana"/>
          <w:color w:val="000000"/>
          <w:sz w:val="15"/>
          <w:szCs w:val="15"/>
        </w:rPr>
        <w:t>и развивающей роли искусства (и фольклора как важной его части); о культурно-гуманистической функции системы современного российского образования.</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нами применялись следующие научно-исследовательские методы:</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теоретического поиска: анализ философской, искусствоведческой, лингвистической, психолого-педагогической литературы по изучаемой проблеме;</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экспериментально-эмпирического уровня: педагогический эксперимент,</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наблюдение, диагностические задания, анализ продуктов детской деятельности,</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изучение педагогической документации, передового опыта;</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методы обработки полученных результатов: математический, компонентного анализа с составлением диаграмм, графиков, таблиц.</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1996-2000 годах в несколько этапов.</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нервом этапе -</w:t>
      </w:r>
      <w:r>
        <w:rPr>
          <w:rStyle w:val="WW8Num2z0"/>
          <w:rFonts w:ascii="Verdana" w:hAnsi="Verdana"/>
          <w:color w:val="000000"/>
          <w:sz w:val="15"/>
          <w:szCs w:val="15"/>
        </w:rPr>
        <w:t> </w:t>
      </w:r>
      <w:r>
        <w:rPr>
          <w:rStyle w:val="WW8Num3z0"/>
          <w:rFonts w:ascii="Verdana" w:hAnsi="Verdana"/>
          <w:color w:val="4682B4"/>
          <w:sz w:val="15"/>
          <w:szCs w:val="15"/>
        </w:rPr>
        <w:t>подготовительном</w:t>
      </w:r>
      <w:r>
        <w:rPr>
          <w:rStyle w:val="WW8Num2z0"/>
          <w:rFonts w:ascii="Verdana" w:hAnsi="Verdana"/>
          <w:color w:val="000000"/>
          <w:sz w:val="15"/>
          <w:szCs w:val="15"/>
        </w:rPr>
        <w:t> </w:t>
      </w:r>
      <w:r>
        <w:rPr>
          <w:rFonts w:ascii="Verdana" w:hAnsi="Verdana"/>
          <w:color w:val="000000"/>
          <w:sz w:val="15"/>
          <w:szCs w:val="15"/>
        </w:rPr>
        <w:t>(декабрь 1996-октябрь 1997 гг.) - изучалась и анализировалась литература по теме исследования; определялись его теоретические основы, объект, предмет, задачи; разрабатывались гипотеза и методика опытно-экспериментальной работы.</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 диагностическом (сентябрь 1997 - май 1998 гт.) -проводились</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констатирующего эксперимента с детьми 6-го и 7-го годов жизни с целью выявления их возможностей понимать и изображать фольклорные образы в рисовании; изучалась практика общественного дошкольного воспитания по использованию фольклора в развитии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изобразительного творчества.</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 основном (сентябрь 1998 - май 2000 гг.) - разрабатывалась модель и программа использования фольклора для развития детского изобразительного творчества в рисовании детей 7-го года жизни; проводились формирующий и контрольный эксперименты.</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четвертом этапе -</w:t>
      </w:r>
      <w:r>
        <w:rPr>
          <w:rStyle w:val="WW8Num2z0"/>
          <w:rFonts w:ascii="Verdana" w:hAnsi="Verdana"/>
          <w:color w:val="000000"/>
          <w:sz w:val="15"/>
          <w:szCs w:val="15"/>
        </w:rPr>
        <w:t> </w:t>
      </w:r>
      <w:r>
        <w:rPr>
          <w:rStyle w:val="WW8Num3z0"/>
          <w:rFonts w:ascii="Verdana" w:hAnsi="Verdana"/>
          <w:color w:val="4682B4"/>
          <w:sz w:val="15"/>
          <w:szCs w:val="15"/>
        </w:rPr>
        <w:t>итоговом</w:t>
      </w:r>
      <w:r>
        <w:rPr>
          <w:rStyle w:val="WW8Num2z0"/>
          <w:rFonts w:ascii="Verdana" w:hAnsi="Verdana"/>
          <w:color w:val="000000"/>
          <w:sz w:val="15"/>
          <w:szCs w:val="15"/>
        </w:rPr>
        <w:t> </w:t>
      </w:r>
      <w:r>
        <w:rPr>
          <w:rFonts w:ascii="Verdana" w:hAnsi="Verdana"/>
          <w:color w:val="000000"/>
          <w:sz w:val="15"/>
          <w:szCs w:val="15"/>
        </w:rPr>
        <w:t>(2000 гг.) - осуществлялись анализ и обобщение полученных результатов исследования, оформление диссертационной работы.</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состоит в следующем:</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впервые обоснована возможность использования произведений малых жанров фольклора как средства повышения выразительности рисунков старших дошкольников, активизации их творческих проявлений;</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выявлены особенности восприятия и понимания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образов в произведениях малых фольклорных жанров;</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установлена динамика формирования выразительного образа в рисунках по мере овладения детьми содержанием фольклорных произведений и техникой их выполнения;</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педагогические условия формирования выразительных образов в рисунках старших дошкольников в процессе отображения фольклорных образов.</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выполненного исследования заключается в разработке и внедрении программы по использованию произведений малых жанров фольклора как средства повышения выразительности и развития творчества в рисунках старших дошкольников «От народных историков к</w:t>
      </w:r>
      <w:r>
        <w:rPr>
          <w:rStyle w:val="WW8Num2z0"/>
          <w:rFonts w:ascii="Verdana" w:hAnsi="Verdana"/>
          <w:color w:val="000000"/>
          <w:sz w:val="15"/>
          <w:szCs w:val="15"/>
        </w:rPr>
        <w:t> </w:t>
      </w:r>
      <w:r>
        <w:rPr>
          <w:rStyle w:val="WW8Num3z0"/>
          <w:rFonts w:ascii="Verdana" w:hAnsi="Verdana"/>
          <w:color w:val="4682B4"/>
          <w:sz w:val="15"/>
          <w:szCs w:val="15"/>
        </w:rPr>
        <w:t>детскому</w:t>
      </w:r>
      <w:r>
        <w:rPr>
          <w:rFonts w:ascii="Verdana" w:hAnsi="Verdana"/>
          <w:color w:val="000000"/>
          <w:sz w:val="15"/>
          <w:szCs w:val="15"/>
        </w:rPr>
        <w:t>творчеству»; в возможности использования его результатов и материалов в практике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в учебном процессе дошкольных педагогических училищ,</w:t>
      </w:r>
      <w:r>
        <w:rPr>
          <w:rStyle w:val="WW8Num2z0"/>
          <w:rFonts w:ascii="Verdana" w:hAnsi="Verdana"/>
          <w:color w:val="000000"/>
          <w:sz w:val="15"/>
          <w:szCs w:val="15"/>
        </w:rPr>
        <w:t> </w:t>
      </w:r>
      <w:r>
        <w:rPr>
          <w:rStyle w:val="WW8Num3z0"/>
          <w:rFonts w:ascii="Verdana" w:hAnsi="Verdana"/>
          <w:color w:val="4682B4"/>
          <w:sz w:val="15"/>
          <w:szCs w:val="15"/>
        </w:rPr>
        <w:t>колледжей</w:t>
      </w:r>
      <w:r>
        <w:rPr>
          <w:rFonts w:ascii="Verdana" w:hAnsi="Verdana"/>
          <w:color w:val="000000"/>
          <w:sz w:val="15"/>
          <w:szCs w:val="15"/>
        </w:rPr>
        <w:t>, на дошкольных факультетах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 в системе повышения квалификации педагогических кадров.</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в ходе всех его этапов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231, 232, 253 г. Ульяновска.</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результаты и положения докладывались и обсуждались на научно-практических конференциях: Всероссийских - «Проблемы содержания дошкольного образования в условиях многофункциональной сети дошкольных учреждений» (г. Ульяновск, 1997), 7 Всероссийской, посвященной Дню славянской письменности и культуры «</w:t>
      </w:r>
      <w:r>
        <w:rPr>
          <w:rStyle w:val="WW8Num3z0"/>
          <w:rFonts w:ascii="Verdana" w:hAnsi="Verdana"/>
          <w:color w:val="4682B4"/>
          <w:sz w:val="15"/>
          <w:szCs w:val="15"/>
        </w:rPr>
        <w:t>Человек в культуре России</w:t>
      </w:r>
      <w:r>
        <w:rPr>
          <w:rFonts w:ascii="Verdana" w:hAnsi="Verdana"/>
          <w:color w:val="000000"/>
          <w:sz w:val="15"/>
          <w:szCs w:val="15"/>
        </w:rPr>
        <w:t>» (г. Ульяновск, 1999);</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УлГПУ им. И.Н. Ульянова (1998, 1999, 2000); использовались в лекциях и на практических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на факультете дошкольного воспитания</w:t>
      </w:r>
      <w:r>
        <w:rPr>
          <w:rStyle w:val="WW8Num2z0"/>
          <w:rFonts w:ascii="Verdana" w:hAnsi="Verdana"/>
          <w:color w:val="000000"/>
          <w:sz w:val="15"/>
          <w:szCs w:val="15"/>
        </w:rPr>
        <w:t> </w:t>
      </w:r>
      <w:r>
        <w:rPr>
          <w:rStyle w:val="WW8Num3z0"/>
          <w:rFonts w:ascii="Verdana" w:hAnsi="Verdana"/>
          <w:color w:val="4682B4"/>
          <w:sz w:val="15"/>
          <w:szCs w:val="15"/>
        </w:rPr>
        <w:t>УлГПУ</w:t>
      </w:r>
      <w:r>
        <w:rPr>
          <w:rStyle w:val="WW8Num2z0"/>
          <w:rFonts w:ascii="Verdana" w:hAnsi="Verdana"/>
          <w:color w:val="000000"/>
          <w:sz w:val="15"/>
          <w:szCs w:val="15"/>
        </w:rPr>
        <w:t> </w:t>
      </w:r>
      <w:r>
        <w:rPr>
          <w:rFonts w:ascii="Verdana" w:hAnsi="Verdana"/>
          <w:color w:val="000000"/>
          <w:sz w:val="15"/>
          <w:szCs w:val="15"/>
        </w:rPr>
        <w:t>и на курсах повышения квалификации дошкольных работников в</w:t>
      </w:r>
      <w:r>
        <w:rPr>
          <w:rStyle w:val="WW8Num2z0"/>
          <w:rFonts w:ascii="Verdana" w:hAnsi="Verdana"/>
          <w:color w:val="000000"/>
          <w:sz w:val="15"/>
          <w:szCs w:val="15"/>
        </w:rPr>
        <w:t> </w:t>
      </w:r>
      <w:r>
        <w:rPr>
          <w:rStyle w:val="WW8Num3z0"/>
          <w:rFonts w:ascii="Verdana" w:hAnsi="Verdana"/>
          <w:color w:val="4682B4"/>
          <w:sz w:val="15"/>
          <w:szCs w:val="15"/>
        </w:rPr>
        <w:t>ИНК</w:t>
      </w:r>
      <w:r>
        <w:rPr>
          <w:rStyle w:val="WW8Num2z0"/>
          <w:rFonts w:ascii="Verdana" w:hAnsi="Verdana"/>
          <w:color w:val="000000"/>
          <w:sz w:val="15"/>
          <w:szCs w:val="15"/>
        </w:rPr>
        <w:t> </w:t>
      </w:r>
      <w:r>
        <w:rPr>
          <w:rFonts w:ascii="Verdana" w:hAnsi="Verdana"/>
          <w:color w:val="000000"/>
          <w:sz w:val="15"/>
          <w:szCs w:val="15"/>
        </w:rPr>
        <w:t>ПРО, на авторском семинаре для работников ДОУ «Пути повышения выразительности образов детского изобразительного творчества через ознакомление с народным искусством» (г. Ульяновск, г. Димитровград).</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Выразительный образ на основе фольклорных произведений малых жанров в</w:t>
      </w:r>
      <w:r>
        <w:rPr>
          <w:rStyle w:val="WW8Num2z0"/>
          <w:rFonts w:ascii="Verdana" w:hAnsi="Verdana"/>
          <w:color w:val="000000"/>
          <w:sz w:val="15"/>
          <w:szCs w:val="15"/>
        </w:rPr>
        <w:t> </w:t>
      </w:r>
      <w:r>
        <w:rPr>
          <w:rStyle w:val="WW8Num3z0"/>
          <w:rFonts w:ascii="Verdana" w:hAnsi="Verdana"/>
          <w:color w:val="4682B4"/>
          <w:sz w:val="15"/>
          <w:szCs w:val="15"/>
        </w:rPr>
        <w:t>изобразительном</w:t>
      </w:r>
      <w:r>
        <w:rPr>
          <w:rStyle w:val="WW8Num2z0"/>
          <w:rFonts w:ascii="Verdana" w:hAnsi="Verdana"/>
          <w:color w:val="000000"/>
          <w:sz w:val="15"/>
          <w:szCs w:val="15"/>
        </w:rPr>
        <w:t> </w:t>
      </w:r>
      <w:r>
        <w:rPr>
          <w:rFonts w:ascii="Verdana" w:hAnsi="Verdana"/>
          <w:color w:val="000000"/>
          <w:sz w:val="15"/>
          <w:szCs w:val="15"/>
        </w:rPr>
        <w:t>творчестве дошкольника рассматривается нами как выражение своих чувств и личного отношения к опыту народа, выраженному соответствующими малым жанром фольклора выразительно-изобразительными средствами.</w:t>
      </w:r>
      <w:r>
        <w:rPr>
          <w:rStyle w:val="WW8Num2z0"/>
          <w:rFonts w:ascii="Verdana" w:hAnsi="Verdana"/>
          <w:color w:val="000000"/>
          <w:sz w:val="15"/>
          <w:szCs w:val="15"/>
        </w:rPr>
        <w:t> </w:t>
      </w:r>
      <w:r>
        <w:rPr>
          <w:rStyle w:val="WW8Num3z0"/>
          <w:rFonts w:ascii="Verdana" w:hAnsi="Verdana"/>
          <w:color w:val="4682B4"/>
          <w:sz w:val="15"/>
          <w:szCs w:val="15"/>
        </w:rPr>
        <w:t>Сформированность</w:t>
      </w:r>
      <w:r>
        <w:rPr>
          <w:rStyle w:val="WW8Num2z0"/>
          <w:rFonts w:ascii="Verdana" w:hAnsi="Verdana"/>
          <w:color w:val="000000"/>
          <w:sz w:val="15"/>
          <w:szCs w:val="15"/>
        </w:rPr>
        <w:t> </w:t>
      </w:r>
      <w:r>
        <w:rPr>
          <w:rFonts w:ascii="Verdana" w:hAnsi="Verdana"/>
          <w:color w:val="000000"/>
          <w:sz w:val="15"/>
          <w:szCs w:val="15"/>
        </w:rPr>
        <w:t>выразительного образа в рисунках дошкольников определяется такими показателями, как</w:t>
      </w:r>
      <w:r>
        <w:rPr>
          <w:rStyle w:val="WW8Num2z0"/>
          <w:rFonts w:ascii="Verdana" w:hAnsi="Verdana"/>
          <w:color w:val="000000"/>
          <w:sz w:val="15"/>
          <w:szCs w:val="15"/>
        </w:rPr>
        <w:t>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грамотность, смысловая завершенность, умение пользоваться изобразительно-выразительными средствами для передачи образа, сближающими</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рисунок с народным творчеством, эмоциональная</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и оригинальность.</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Формирование выразительного образа в рисунках старших дошкольников на основе произведений малых фольклорных жанров имеет следующую последовательность: от восприятия произведений малых жанров фольклора к осмыслению и пониманию их образов; к пониманию фольклорного образа как единства ценностно-смыслового содержания и его выразительно-изобразительной стороны; далее - к воспроизведению фольклорного образа в рисунке, к созданию индивидуально-своеобразного образа на основе произведений малых жанров фольклора.</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Воплощение выразительного образа в рисунках старших дошкольников на основе произведений малых жанров фольклора обусловлено: пониманием детьми образов и содержания малых фольклорных жанров;</w:t>
      </w:r>
      <w:r>
        <w:rPr>
          <w:rStyle w:val="WW8Num2z0"/>
          <w:rFonts w:ascii="Verdana" w:hAnsi="Verdana"/>
          <w:color w:val="000000"/>
          <w:sz w:val="15"/>
          <w:szCs w:val="15"/>
        </w:rPr>
        <w:t> </w:t>
      </w:r>
      <w:r>
        <w:rPr>
          <w:rStyle w:val="WW8Num3z0"/>
          <w:rFonts w:ascii="Verdana" w:hAnsi="Verdana"/>
          <w:color w:val="4682B4"/>
          <w:sz w:val="15"/>
          <w:szCs w:val="15"/>
        </w:rPr>
        <w:t>овладением</w:t>
      </w:r>
      <w:r>
        <w:rPr>
          <w:rStyle w:val="WW8Num2z0"/>
          <w:rFonts w:ascii="Verdana" w:hAnsi="Verdana"/>
          <w:color w:val="000000"/>
          <w:sz w:val="15"/>
          <w:szCs w:val="15"/>
        </w:rPr>
        <w:t> </w:t>
      </w:r>
      <w:r>
        <w:rPr>
          <w:rFonts w:ascii="Verdana" w:hAnsi="Verdana"/>
          <w:color w:val="000000"/>
          <w:sz w:val="15"/>
          <w:szCs w:val="15"/>
        </w:rPr>
        <w:t>детьми средствами художественной выразительности фольклорных произведений;</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усвоением</w:t>
      </w:r>
      <w:r>
        <w:rPr>
          <w:rStyle w:val="WW8Num2z0"/>
          <w:rFonts w:ascii="Verdana" w:hAnsi="Verdana"/>
          <w:color w:val="000000"/>
          <w:sz w:val="15"/>
          <w:szCs w:val="15"/>
        </w:rPr>
        <w:t> </w:t>
      </w:r>
      <w:r>
        <w:rPr>
          <w:rFonts w:ascii="Verdana" w:hAnsi="Verdana"/>
          <w:color w:val="000000"/>
          <w:sz w:val="15"/>
          <w:szCs w:val="15"/>
        </w:rPr>
        <w:t>детьми художественно-изобразительными техниками, способствующими развитию фантазии и творчества, без которых дети не смогут интерпретировать словесные образы в изобразительные; развитием интереса к фольклору, его истории и создателям.</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двух глав, выводов, списка литературы, приложений.</w:t>
      </w:r>
    </w:p>
    <w:p w:rsidR="00042803" w:rsidRDefault="00042803" w:rsidP="00042803">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Котлякова, Татьяна Анатольевна</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подтвердило выдвинутую нами гипотезу и позволило сделать следующие выводы:</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Формирование выразительного образа в</w:t>
      </w:r>
      <w:r>
        <w:rPr>
          <w:rStyle w:val="WW8Num2z0"/>
          <w:rFonts w:ascii="Verdana" w:hAnsi="Verdana"/>
          <w:color w:val="000000"/>
          <w:sz w:val="15"/>
          <w:szCs w:val="15"/>
        </w:rPr>
        <w:t> </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на материале произведений малых фольклорных жанров возможно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Предпринятым исследованием доказана эффективность разработанной методики формирования выразительного образа в рисовании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на основе произведений малых фольклорных жанров.</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Выразительный образ на основе фольклорных произведений малых жанров в</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творчестве дошкольника рассматривался нами как отображение, во-первых, мировоззрения народа и, во-вторых, как выражение своих чувств и личного отношения к опыту народа, выраженному соответствующими малым нелирическим жанрам фольклора выразительно-изобразительными средствами.</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Сформированность</w:t>
      </w:r>
      <w:r>
        <w:rPr>
          <w:rStyle w:val="WW8Num2z0"/>
          <w:rFonts w:ascii="Verdana" w:hAnsi="Verdana"/>
          <w:color w:val="000000"/>
          <w:sz w:val="15"/>
          <w:szCs w:val="15"/>
        </w:rPr>
        <w:t> </w:t>
      </w:r>
      <w:r>
        <w:rPr>
          <w:rFonts w:ascii="Verdana" w:hAnsi="Verdana"/>
          <w:color w:val="000000"/>
          <w:sz w:val="15"/>
          <w:szCs w:val="15"/>
        </w:rPr>
        <w:t>выразительного образа в рисунках дошкольников определялась такими показателями, как</w:t>
      </w:r>
      <w:r>
        <w:rPr>
          <w:rStyle w:val="WW8Num2z0"/>
          <w:rFonts w:ascii="Verdana" w:hAnsi="Verdana"/>
          <w:color w:val="000000"/>
          <w:sz w:val="15"/>
          <w:szCs w:val="15"/>
        </w:rPr>
        <w:t>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грамотность, смысловая завершенность,которая непосредственно зависит от уровня понимания и оценки фольклорного произведения, умение пользоваться изобразительно-выразительными средствами для передачи образа, сближающими</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рисунок с народным творчеством, эмоциональная</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и оригинальность.</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Исследование позволило проследить динамику выразительного образа в рисунках старших дошкольников на основе малых фольклорных жанров. Возникновение и ход его развития имели следующую последовательность: от восприятия произведений малых нелирических жанров фольклора к осмыслению и пониманию их образов; к пониманию фольклорного образа как единства ценностно-смыслового содержания и его выразительно-изобразительной стороны; далее - к воспроизведению фольклорного образа в рисунке, к созданию индивидуально-своеобразного образа на основе произведений малых жанров фольклора.</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 исследовании выявлено влияние индивидуальных особенностей</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на становление выразительного образа. Среди них наиболее значимыми были особая восприимчивость к фольклору, активность</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Fonts w:ascii="Verdana" w:hAnsi="Verdana"/>
          <w:color w:val="000000"/>
          <w:sz w:val="15"/>
          <w:szCs w:val="15"/>
        </w:rPr>
        <w:t>, увлеченность деятельностью, изобретательность, настойчивость в достижении цели. Индивидуальное своеобразие созданных образов было связано также с уровнем развития комбинаторных способностей, что выражалось в необычности композиционного решения, творческом преобразовании знакомых фольклорных образов.</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 процессе исследования выявлены педагогические условия формирования выразительного образа на основе произведений малых фольклорных жанров в рисовании старших дошкольников: отбор доступных детям произведений малых нелирических жанров фолыслора;определение возможности их взаимодействия с детской продуктивной деятельностью (</w:t>
      </w:r>
      <w:r>
        <w:rPr>
          <w:rStyle w:val="WW8Num3z0"/>
          <w:rFonts w:ascii="Verdana" w:hAnsi="Verdana"/>
          <w:color w:val="4682B4"/>
          <w:sz w:val="15"/>
          <w:szCs w:val="15"/>
        </w:rPr>
        <w:t>рисованием</w:t>
      </w:r>
      <w:r>
        <w:rPr>
          <w:rFonts w:ascii="Verdana" w:hAnsi="Verdana"/>
          <w:color w:val="000000"/>
          <w:sz w:val="15"/>
          <w:szCs w:val="15"/>
        </w:rPr>
        <w:t>); сопоставление изобразительного и устного народного творчества и установление параллелей между их особенностями и образами; организация предметно-пространственной среды, выступающей мотивацией для стремления детей самостоятельно использовать накопленный опыт в своей творческой изобразительной деятельности;</w:t>
      </w:r>
      <w:r>
        <w:rPr>
          <w:rStyle w:val="WW8Num2z0"/>
          <w:rFonts w:ascii="Verdana" w:hAnsi="Verdana"/>
          <w:color w:val="000000"/>
          <w:sz w:val="15"/>
          <w:szCs w:val="15"/>
        </w:rPr>
        <w:t> </w:t>
      </w:r>
      <w:r>
        <w:rPr>
          <w:rStyle w:val="WW8Num3z0"/>
          <w:rFonts w:ascii="Verdana" w:hAnsi="Verdana"/>
          <w:color w:val="4682B4"/>
          <w:sz w:val="15"/>
          <w:szCs w:val="15"/>
        </w:rPr>
        <w:t>поэтапность</w:t>
      </w:r>
      <w:r>
        <w:rPr>
          <w:rStyle w:val="WW8Num2z0"/>
          <w:rFonts w:ascii="Verdana" w:hAnsi="Verdana"/>
          <w:color w:val="000000"/>
          <w:sz w:val="15"/>
          <w:szCs w:val="15"/>
        </w:rPr>
        <w:t> </w:t>
      </w:r>
      <w:r>
        <w:rPr>
          <w:rFonts w:ascii="Verdana" w:hAnsi="Verdana"/>
          <w:color w:val="000000"/>
          <w:sz w:val="15"/>
          <w:szCs w:val="15"/>
        </w:rPr>
        <w:t>формирования выразительного образа, включающая четыре взаимосвязанных этапа (первый этап - эмоционально-познавательный; второй этап - репродуктивный; третий этап -</w:t>
      </w:r>
      <w:r>
        <w:rPr>
          <w:rFonts w:ascii="Verdana" w:hAnsi="Verdana"/>
          <w:color w:val="000000"/>
          <w:sz w:val="15"/>
          <w:szCs w:val="15"/>
        </w:rPr>
        <w:lastRenderedPageBreak/>
        <w:t>комбинирующе-творческий; четвертый этап -</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творчества); организация работы по формированию у детей восприятия и осмысления особенностей образов малых нелирических жанров фольклора;</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детьми художественно-изобразительных техник, без которых дети не смогут интерпретировать словесные образы в</w:t>
      </w:r>
      <w:r>
        <w:rPr>
          <w:rStyle w:val="WW8Num2z0"/>
          <w:rFonts w:ascii="Verdana" w:hAnsi="Verdana"/>
          <w:color w:val="000000"/>
          <w:sz w:val="15"/>
          <w:szCs w:val="15"/>
        </w:rPr>
        <w:t> </w:t>
      </w:r>
      <w:r>
        <w:rPr>
          <w:rStyle w:val="WW8Num3z0"/>
          <w:rFonts w:ascii="Verdana" w:hAnsi="Verdana"/>
          <w:color w:val="4682B4"/>
          <w:sz w:val="15"/>
          <w:szCs w:val="15"/>
        </w:rPr>
        <w:t>изобразительные</w:t>
      </w:r>
      <w:r>
        <w:rPr>
          <w:rStyle w:val="WW8Num2z0"/>
          <w:rFonts w:ascii="Verdana" w:hAnsi="Verdana"/>
          <w:color w:val="000000"/>
          <w:sz w:val="15"/>
          <w:szCs w:val="15"/>
        </w:rPr>
        <w:t> </w:t>
      </w:r>
      <w:r>
        <w:rPr>
          <w:rFonts w:ascii="Verdana" w:hAnsi="Verdana"/>
          <w:color w:val="000000"/>
          <w:sz w:val="15"/>
          <w:szCs w:val="15"/>
        </w:rPr>
        <w:t>; использование разных форм организации образовательного процесса и методов обучения; обеспечение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детей в выборе содержания, способов изображения и выразительных средств; индивидуально-дифференцированное руководство формированием выразительного образа в рисунках детей.</w:t>
      </w:r>
    </w:p>
    <w:p w:rsidR="00042803" w:rsidRDefault="00042803" w:rsidP="0004280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В исследовании определены также возможности использования фольклорных произведений малых жанров не только для создания выразительного образа в рисовании, но и для</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Fonts w:ascii="Verdana" w:hAnsi="Verdana"/>
          <w:color w:val="000000"/>
          <w:sz w:val="15"/>
          <w:szCs w:val="15"/>
        </w:rPr>
        <w:t>, эмоционального и нравственного развития личности ребенка. Дальнейшее изучение данной проблемы может быть связано с поиском педагогических условий развития выразительного образа в рисунках детей при комплексном использовании разных видов и жанров фольклора.</w:t>
      </w:r>
    </w:p>
    <w:p w:rsidR="00042803" w:rsidRDefault="00042803" w:rsidP="00042803">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Котлякова, Татьяна Анатольевна, 2001 год</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Азадовский</w:t>
      </w:r>
      <w:r>
        <w:rPr>
          <w:rStyle w:val="WW8Num2z0"/>
          <w:rFonts w:ascii="Verdana" w:hAnsi="Verdana"/>
          <w:color w:val="000000"/>
          <w:sz w:val="15"/>
          <w:szCs w:val="15"/>
        </w:rPr>
        <w:t> </w:t>
      </w:r>
      <w:r>
        <w:rPr>
          <w:rFonts w:ascii="Verdana" w:hAnsi="Verdana"/>
          <w:color w:val="000000"/>
          <w:sz w:val="15"/>
          <w:szCs w:val="15"/>
        </w:rPr>
        <w:t>M.K. История русской фольклористики.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1963.-361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Алешина</w:t>
      </w:r>
      <w:r>
        <w:rPr>
          <w:rStyle w:val="WW8Num2z0"/>
          <w:rFonts w:ascii="Verdana" w:hAnsi="Verdana"/>
          <w:color w:val="000000"/>
          <w:sz w:val="15"/>
          <w:szCs w:val="15"/>
        </w:rPr>
        <w:t> </w:t>
      </w:r>
      <w:r>
        <w:rPr>
          <w:rFonts w:ascii="Verdana" w:hAnsi="Verdana"/>
          <w:color w:val="000000"/>
          <w:sz w:val="15"/>
          <w:szCs w:val="15"/>
        </w:rPr>
        <w:t>H.H. О соотношении изобразительности и</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в искусстве. Автореф. дис.канд. философ, наук.- М.,1965. 15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Здравствуйте, дети!- М.: Просвещение, 1983.- 208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Рыбалко Е.Ф. Особенности восприятия пространства у детей. М.: Просвещение, 1964. - 304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Андросова</w:t>
      </w:r>
      <w:r>
        <w:rPr>
          <w:rStyle w:val="WW8Num2z0"/>
          <w:rFonts w:ascii="Verdana" w:hAnsi="Verdana"/>
          <w:color w:val="000000"/>
          <w:sz w:val="15"/>
          <w:szCs w:val="15"/>
        </w:rPr>
        <w:t> </w:t>
      </w:r>
      <w:r>
        <w:rPr>
          <w:rFonts w:ascii="Verdana" w:hAnsi="Verdana"/>
          <w:color w:val="000000"/>
          <w:sz w:val="15"/>
          <w:szCs w:val="15"/>
        </w:rPr>
        <w:t>В.Н. Развитие интереса к поэзии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условиях детского сада. Дис.канд.пед.наук. Алма-Ата, 1968.- 222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Аникин</w:t>
      </w:r>
      <w:r>
        <w:rPr>
          <w:rStyle w:val="WW8Num2z0"/>
          <w:rFonts w:ascii="Verdana" w:hAnsi="Verdana"/>
          <w:color w:val="000000"/>
          <w:sz w:val="15"/>
          <w:szCs w:val="15"/>
        </w:rPr>
        <w:t> </w:t>
      </w:r>
      <w:r>
        <w:rPr>
          <w:rFonts w:ascii="Verdana" w:hAnsi="Verdana"/>
          <w:color w:val="000000"/>
          <w:sz w:val="15"/>
          <w:szCs w:val="15"/>
        </w:rPr>
        <w:t>В.П. Русские народные пословицы, загадки и</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фольклор: Книга для учителя. М.: Учпедгиз, 1957. 240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Аникин</w:t>
      </w:r>
      <w:r>
        <w:rPr>
          <w:rStyle w:val="WW8Num2z0"/>
          <w:rFonts w:ascii="Verdana" w:hAnsi="Verdana"/>
          <w:color w:val="000000"/>
          <w:sz w:val="15"/>
          <w:szCs w:val="15"/>
        </w:rPr>
        <w:t> </w:t>
      </w:r>
      <w:r>
        <w:rPr>
          <w:rFonts w:ascii="Verdana" w:hAnsi="Verdana"/>
          <w:color w:val="000000"/>
          <w:sz w:val="15"/>
          <w:szCs w:val="15"/>
        </w:rPr>
        <w:t>В.П. Творческая природа традиций и вопрос о своеобразии художественного метода в фольклоре: Проблемы фольклора / Академия наук</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Отв. ред. Н.И. Кравцов. М.: Наука, 1975. - с. 30-40.</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Аникин</w:t>
      </w:r>
      <w:r>
        <w:rPr>
          <w:rStyle w:val="WW8Num2z0"/>
          <w:rFonts w:ascii="Verdana" w:hAnsi="Verdana"/>
          <w:color w:val="000000"/>
          <w:sz w:val="15"/>
          <w:szCs w:val="15"/>
        </w:rPr>
        <w:t> </w:t>
      </w:r>
      <w:r>
        <w:rPr>
          <w:rFonts w:ascii="Verdana" w:hAnsi="Verdana"/>
          <w:color w:val="000000"/>
          <w:sz w:val="15"/>
          <w:szCs w:val="15"/>
        </w:rPr>
        <w:t>В.П. Русский фольклор. М.: Высшая школа, 1987.- 285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Аникин</w:t>
      </w:r>
      <w:r>
        <w:rPr>
          <w:rStyle w:val="WW8Num2z0"/>
          <w:rFonts w:ascii="Verdana" w:hAnsi="Verdana"/>
          <w:color w:val="000000"/>
          <w:sz w:val="15"/>
          <w:szCs w:val="15"/>
        </w:rPr>
        <w:t> </w:t>
      </w:r>
      <w:r>
        <w:rPr>
          <w:rFonts w:ascii="Verdana" w:hAnsi="Verdana"/>
          <w:color w:val="000000"/>
          <w:sz w:val="15"/>
          <w:szCs w:val="15"/>
        </w:rPr>
        <w:t>В.П., Круглов Ю.Р. Русское народное поэтическое творчество : Учебное пособие.- Ленинград: Просвещение. Лен. отделение, 1985.- 416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Арановская</w:t>
      </w:r>
      <w:r>
        <w:rPr>
          <w:rStyle w:val="WW8Num2z0"/>
          <w:rFonts w:ascii="Verdana" w:hAnsi="Verdana"/>
          <w:color w:val="000000"/>
          <w:sz w:val="15"/>
          <w:szCs w:val="15"/>
        </w:rPr>
        <w:t> </w:t>
      </w:r>
      <w:r>
        <w:rPr>
          <w:rFonts w:ascii="Verdana" w:hAnsi="Verdana"/>
          <w:color w:val="000000"/>
          <w:sz w:val="15"/>
          <w:szCs w:val="15"/>
        </w:rPr>
        <w:t>Д.М. Зависимость понимания ребенком сказки от ее композиции. Автореф.дис.канд.пед.наук. М.,1944. - 20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Артановский</w:t>
      </w:r>
      <w:r>
        <w:rPr>
          <w:rStyle w:val="WW8Num2z0"/>
          <w:rFonts w:ascii="Verdana" w:hAnsi="Verdana"/>
          <w:color w:val="000000"/>
          <w:sz w:val="15"/>
          <w:szCs w:val="15"/>
        </w:rPr>
        <w:t> </w:t>
      </w:r>
      <w:r>
        <w:rPr>
          <w:rFonts w:ascii="Verdana" w:hAnsi="Verdana"/>
          <w:color w:val="000000"/>
          <w:sz w:val="15"/>
          <w:szCs w:val="15"/>
        </w:rPr>
        <w:t>С.Н. Историческое единство человека и взаимное влияние исторического единства культур. Автореф. дис.канд. философ, наук. Л., 1967.- 17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Личность как предмет психологического исследования. -М., 1984. -104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Атемасов</w:t>
      </w:r>
      <w:r>
        <w:rPr>
          <w:rStyle w:val="WW8Num2z0"/>
          <w:rFonts w:ascii="Verdana" w:hAnsi="Verdana"/>
          <w:color w:val="000000"/>
          <w:sz w:val="15"/>
          <w:szCs w:val="15"/>
        </w:rPr>
        <w:t> </w:t>
      </w:r>
      <w:r>
        <w:rPr>
          <w:rFonts w:ascii="Verdana" w:hAnsi="Verdana"/>
          <w:color w:val="000000"/>
          <w:sz w:val="15"/>
          <w:szCs w:val="15"/>
        </w:rPr>
        <w:t>A.B. Роль слова в решении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задач на выделение признаков объектов.//Вопросы психологии. -1984.- № 4.- С. 56-61.</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А.Н. Древо жизни.- М.: Современник, 1982.- 464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А.Н. Живая вода и вещее слово.- М.: Советская Россия, 1988.-508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Бабунова</w:t>
      </w:r>
      <w:r>
        <w:rPr>
          <w:rStyle w:val="WW8Num2z0"/>
          <w:rFonts w:ascii="Verdana" w:hAnsi="Verdana"/>
          <w:color w:val="000000"/>
          <w:sz w:val="15"/>
          <w:szCs w:val="15"/>
        </w:rPr>
        <w:t> </w:t>
      </w:r>
      <w:r>
        <w:rPr>
          <w:rFonts w:ascii="Verdana" w:hAnsi="Verdana"/>
          <w:color w:val="000000"/>
          <w:sz w:val="15"/>
          <w:szCs w:val="15"/>
        </w:rPr>
        <w:t>Е.С. Формирование у детей старшего дошкольного возраста интереса к русской семейной традиционной культуре. Дис.канд.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1996. 166с.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A.B. Художественное творчество и воспитание. Опыт исследования на материале пространственных искусств.- М.: Новая Москва, 1925. -286с.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Белинский</w:t>
      </w:r>
      <w:r>
        <w:rPr>
          <w:rStyle w:val="WW8Num2z0"/>
          <w:rFonts w:ascii="Verdana" w:hAnsi="Verdana"/>
          <w:color w:val="000000"/>
          <w:sz w:val="15"/>
          <w:szCs w:val="15"/>
        </w:rPr>
        <w:t> </w:t>
      </w:r>
      <w:r>
        <w:rPr>
          <w:rFonts w:ascii="Verdana" w:hAnsi="Verdana"/>
          <w:color w:val="000000"/>
          <w:sz w:val="15"/>
          <w:szCs w:val="15"/>
        </w:rPr>
        <w:t>В.Г. «</w:t>
      </w:r>
      <w:r>
        <w:rPr>
          <w:rStyle w:val="WW8Num3z0"/>
          <w:rFonts w:ascii="Verdana" w:hAnsi="Verdana"/>
          <w:color w:val="4682B4"/>
          <w:sz w:val="15"/>
          <w:szCs w:val="15"/>
        </w:rPr>
        <w:t>О детских книгах</w:t>
      </w:r>
      <w:r>
        <w:rPr>
          <w:rFonts w:ascii="Verdana" w:hAnsi="Verdana"/>
          <w:color w:val="000000"/>
          <w:sz w:val="15"/>
          <w:szCs w:val="15"/>
        </w:rPr>
        <w:t>» Подарок на Новый год. Две сказки Гофмана, для больших и маленьких детей. Детские сказки дедушки Ири-нея. Собр. сочинений. Том 3, М.: Художественная литература, 1978. С. 38-77.</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H.A. Воля к культуре и воля к жизни (Из наследия русской философии) // Творчество.- 1990.-.№ 4.- С. 14-16.</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Первоначальная эволюция детского рисунка в объективном изучении.</w:t>
      </w:r>
      <w:r>
        <w:rPr>
          <w:rStyle w:val="WW8Num2z0"/>
          <w:rFonts w:ascii="Verdana" w:hAnsi="Verdana"/>
          <w:color w:val="000000"/>
          <w:sz w:val="15"/>
          <w:szCs w:val="15"/>
        </w:rPr>
        <w:t> </w:t>
      </w:r>
      <w:r>
        <w:rPr>
          <w:rStyle w:val="WW8Num3z0"/>
          <w:rFonts w:ascii="Verdana" w:hAnsi="Verdana"/>
          <w:color w:val="4682B4"/>
          <w:sz w:val="15"/>
          <w:szCs w:val="15"/>
        </w:rPr>
        <w:t>СПБ</w:t>
      </w:r>
      <w:r>
        <w:rPr>
          <w:rFonts w:ascii="Verdana" w:hAnsi="Verdana"/>
          <w:color w:val="000000"/>
          <w:sz w:val="15"/>
          <w:szCs w:val="15"/>
        </w:rPr>
        <w:t>.: Типография П.П.Сайкина, 1910.- 50с.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B.C. Культура. Диалог культур (опыт определения) // Вопросы философии.- 1989.- № 6,- С.31-42.</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Блащук</w:t>
      </w:r>
      <w:r>
        <w:rPr>
          <w:rStyle w:val="WW8Num2z0"/>
          <w:rFonts w:ascii="Verdana" w:hAnsi="Verdana"/>
          <w:color w:val="000000"/>
          <w:sz w:val="15"/>
          <w:szCs w:val="15"/>
        </w:rPr>
        <w:t> </w:t>
      </w:r>
      <w:r>
        <w:rPr>
          <w:rFonts w:ascii="Verdana" w:hAnsi="Verdana"/>
          <w:color w:val="000000"/>
          <w:sz w:val="15"/>
          <w:szCs w:val="15"/>
        </w:rPr>
        <w:t>JI.A. Формирование интереса к</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у детей 5-7 лет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детском саду. Автореф.дис. канд.пед.наук.-М., 1985.-23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Богатеева</w:t>
      </w:r>
      <w:r>
        <w:rPr>
          <w:rStyle w:val="WW8Num2z0"/>
          <w:rFonts w:ascii="Verdana" w:hAnsi="Verdana"/>
          <w:color w:val="000000"/>
          <w:sz w:val="15"/>
          <w:szCs w:val="15"/>
        </w:rPr>
        <w:t> </w:t>
      </w:r>
      <w:r>
        <w:rPr>
          <w:rFonts w:ascii="Verdana" w:hAnsi="Verdana"/>
          <w:color w:val="000000"/>
          <w:sz w:val="15"/>
          <w:szCs w:val="15"/>
        </w:rPr>
        <w:t>З.А. Пути формирования декоративно-орнаментальной деятельности детей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(На материале аппликации.). Дис.канд. пед. наук.- Л., 1973. 214с.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Богатырев</w:t>
      </w:r>
      <w:r>
        <w:rPr>
          <w:rStyle w:val="WW8Num2z0"/>
          <w:rFonts w:ascii="Verdana" w:hAnsi="Verdana"/>
          <w:color w:val="000000"/>
          <w:sz w:val="15"/>
          <w:szCs w:val="15"/>
        </w:rPr>
        <w:t> </w:t>
      </w:r>
      <w:r>
        <w:rPr>
          <w:rFonts w:ascii="Verdana" w:hAnsi="Verdana"/>
          <w:color w:val="000000"/>
          <w:sz w:val="15"/>
          <w:szCs w:val="15"/>
        </w:rPr>
        <w:t>П.Г. Вопросы теории народного искусства.- М.: Искусство, 1971. -544с.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Богданович И. Русские пословицы. СПб., 1785. - С. 1-2. в книге И.М. Снегирева. Русские народные пословицы и притчи. М.: Университетская Типография. - 1848. - переиздание М.: Русская книга, 1995.</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Пути к творчеству. М., 1981.- 99с.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4-е изд. М.: Политиздат, 1988. - 495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Боша</w:t>
      </w:r>
      <w:r>
        <w:rPr>
          <w:rStyle w:val="WW8Num2z0"/>
          <w:rFonts w:ascii="Verdana" w:hAnsi="Verdana"/>
          <w:color w:val="000000"/>
          <w:sz w:val="15"/>
          <w:szCs w:val="15"/>
        </w:rPr>
        <w:t> </w:t>
      </w:r>
      <w:r>
        <w:rPr>
          <w:rFonts w:ascii="Verdana" w:hAnsi="Verdana"/>
          <w:color w:val="000000"/>
          <w:sz w:val="15"/>
          <w:szCs w:val="15"/>
        </w:rPr>
        <w:t>Р.П. Использование латышской народной песни в формировании образной речи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Автореф. дис.канд. пед. наук. -М., 1988. -23с.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Бромлей</w:t>
      </w:r>
      <w:r>
        <w:rPr>
          <w:rStyle w:val="WW8Num2z0"/>
          <w:rFonts w:ascii="Verdana" w:hAnsi="Verdana"/>
          <w:color w:val="000000"/>
          <w:sz w:val="15"/>
          <w:szCs w:val="15"/>
        </w:rPr>
        <w:t> </w:t>
      </w:r>
      <w:r>
        <w:rPr>
          <w:rFonts w:ascii="Verdana" w:hAnsi="Verdana"/>
          <w:color w:val="000000"/>
          <w:sz w:val="15"/>
          <w:szCs w:val="15"/>
        </w:rPr>
        <w:t>Ю.В. Очерки теории этноса. М.: Наука, 1983.- 412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Буров</w:t>
      </w:r>
      <w:r>
        <w:rPr>
          <w:rStyle w:val="WW8Num2z0"/>
          <w:rFonts w:ascii="Verdana" w:hAnsi="Verdana"/>
          <w:color w:val="000000"/>
          <w:sz w:val="15"/>
          <w:szCs w:val="15"/>
        </w:rPr>
        <w:t> </w:t>
      </w:r>
      <w:r>
        <w:rPr>
          <w:rFonts w:ascii="Verdana" w:hAnsi="Verdana"/>
          <w:color w:val="000000"/>
          <w:sz w:val="15"/>
          <w:szCs w:val="15"/>
        </w:rPr>
        <w:t>А.И. Марксистско-ленинская эстетика как теоретическая основа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Автореф. дис.доктора философ, наук. М., 1971.-32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Буслаев</w:t>
      </w:r>
      <w:r>
        <w:rPr>
          <w:rStyle w:val="WW8Num2z0"/>
          <w:rFonts w:ascii="Verdana" w:hAnsi="Verdana"/>
          <w:color w:val="000000"/>
          <w:sz w:val="15"/>
          <w:szCs w:val="15"/>
        </w:rPr>
        <w:t> </w:t>
      </w:r>
      <w:r>
        <w:rPr>
          <w:rFonts w:ascii="Verdana" w:hAnsi="Verdana"/>
          <w:color w:val="000000"/>
          <w:sz w:val="15"/>
          <w:szCs w:val="15"/>
        </w:rPr>
        <w:t>Ф.И. Преподавание отечественного языка. М.: Просвещение, 1992.-511с.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Бычко</w:t>
      </w:r>
      <w:r>
        <w:rPr>
          <w:rStyle w:val="WW8Num2z0"/>
          <w:rFonts w:ascii="Verdana" w:hAnsi="Verdana"/>
          <w:color w:val="000000"/>
          <w:sz w:val="15"/>
          <w:szCs w:val="15"/>
        </w:rPr>
        <w:t> </w:t>
      </w:r>
      <w:r>
        <w:rPr>
          <w:rFonts w:ascii="Verdana" w:hAnsi="Verdana"/>
          <w:color w:val="000000"/>
          <w:sz w:val="15"/>
          <w:szCs w:val="15"/>
        </w:rPr>
        <w:t>А.К. Народная мудрость Руси: Анализ философа. Киев: Издательство Киевского университета, 1988. - 197с.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JI.A. Об умственном развитии детей дошкольного возраста.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1970. - № 6. - С. 31-35.</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Н.Б. Путь к развитию</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 Дошкольное воспитание. 1983. -№ 11. -С.32</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H.A. Самостоятельная художественная деятельность дошкольников. М.: Просвещение, 1980. - 189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Вишнева</w:t>
      </w:r>
      <w:r>
        <w:rPr>
          <w:rStyle w:val="WW8Num2z0"/>
          <w:rFonts w:ascii="Verdana" w:hAnsi="Verdana"/>
          <w:color w:val="000000"/>
          <w:sz w:val="15"/>
          <w:szCs w:val="15"/>
        </w:rPr>
        <w:t> </w:t>
      </w:r>
      <w:r>
        <w:rPr>
          <w:rFonts w:ascii="Verdana" w:hAnsi="Verdana"/>
          <w:color w:val="000000"/>
          <w:sz w:val="15"/>
          <w:szCs w:val="15"/>
        </w:rPr>
        <w:t>Г.М. Формирование эстетического восприятия скульптуры малых форм у детей дошкольного возраста. Автореф. дис.канд. пед. наук. М., 1984.-20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Водовозов</w:t>
      </w:r>
      <w:r>
        <w:rPr>
          <w:rStyle w:val="WW8Num2z0"/>
          <w:rFonts w:ascii="Verdana" w:hAnsi="Verdana"/>
          <w:color w:val="000000"/>
          <w:sz w:val="15"/>
          <w:szCs w:val="15"/>
        </w:rPr>
        <w:t> </w:t>
      </w:r>
      <w:r>
        <w:rPr>
          <w:rFonts w:ascii="Verdana" w:hAnsi="Verdana"/>
          <w:color w:val="000000"/>
          <w:sz w:val="15"/>
          <w:szCs w:val="15"/>
        </w:rPr>
        <w:t>Н.В. Пословицы и поговорки русского народа. Предисловие к сб-ку: Народные пословицы и поговорки. Сост. А.И. Соболев. М.: Моековский рабочий, 1961. 327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Г.Н. Неотъемлемая часть народной культуры // Советская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1989. - № 7. - С. 98-103.</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J1.C. Воображение и творчество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Просвещение, 1968. -93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Выготский JI.C. Психология искусства, 3-е изд., доп.- М.: Искусство, 1987. 344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Гавриш</w:t>
      </w:r>
      <w:r>
        <w:rPr>
          <w:rStyle w:val="WW8Num2z0"/>
          <w:rFonts w:ascii="Verdana" w:hAnsi="Verdana"/>
          <w:color w:val="000000"/>
          <w:sz w:val="15"/>
          <w:szCs w:val="15"/>
        </w:rPr>
        <w:t> </w:t>
      </w:r>
      <w:r>
        <w:rPr>
          <w:rFonts w:ascii="Verdana" w:hAnsi="Verdana"/>
          <w:color w:val="000000"/>
          <w:sz w:val="15"/>
          <w:szCs w:val="15"/>
        </w:rPr>
        <w:t>Н.В. Формирование образности речи старших дошкольников в процессе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 xml:space="preserve">языку. </w:t>
      </w:r>
      <w:r>
        <w:rPr>
          <w:rFonts w:ascii="Verdana" w:hAnsi="Verdana"/>
          <w:color w:val="000000"/>
          <w:sz w:val="15"/>
          <w:szCs w:val="15"/>
        </w:rPr>
        <w:lastRenderedPageBreak/>
        <w:t>Автореф. дис.канд. пед. наук. -М.,1991.-20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Г ал айда С.Д. Обучение старших дошкольников отражению явлений общественной жизни в изобразительной деятельности. Автореф. дис. канд. пед. наук. М., 1983. - 17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Гарсон Марта. Что значит «</w:t>
      </w:r>
      <w:r>
        <w:rPr>
          <w:rStyle w:val="WW8Num3z0"/>
          <w:rFonts w:ascii="Verdana" w:hAnsi="Verdana"/>
          <w:color w:val="4682B4"/>
          <w:sz w:val="15"/>
          <w:szCs w:val="15"/>
        </w:rPr>
        <w:t>выражать себя</w:t>
      </w:r>
      <w:r>
        <w:rPr>
          <w:rFonts w:ascii="Verdana" w:hAnsi="Verdana"/>
          <w:color w:val="000000"/>
          <w:sz w:val="15"/>
          <w:szCs w:val="15"/>
        </w:rPr>
        <w:t>»: Из опыта</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детей во французской материнской школе // Дошкольное воспитание. 1967.12. С. 99-103.</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Гегель</w:t>
      </w:r>
      <w:r>
        <w:rPr>
          <w:rStyle w:val="WW8Num2z0"/>
          <w:rFonts w:ascii="Verdana" w:hAnsi="Verdana"/>
          <w:color w:val="000000"/>
          <w:sz w:val="15"/>
          <w:szCs w:val="15"/>
        </w:rPr>
        <w:t> </w:t>
      </w:r>
      <w:r>
        <w:rPr>
          <w:rFonts w:ascii="Verdana" w:hAnsi="Verdana"/>
          <w:color w:val="000000"/>
          <w:sz w:val="15"/>
          <w:szCs w:val="15"/>
        </w:rPr>
        <w:t>Г.В.Ф. Эстетика. Словарь. М.: Изд-во политической литературы, 1989.-С.55-56.</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Георгий Семенович Виноградов и Виноградовские</w:t>
      </w:r>
      <w:r>
        <w:rPr>
          <w:rStyle w:val="WW8Num2z0"/>
          <w:rFonts w:ascii="Verdana" w:hAnsi="Verdana"/>
          <w:color w:val="000000"/>
          <w:sz w:val="15"/>
          <w:szCs w:val="15"/>
        </w:rPr>
        <w:t> </w:t>
      </w:r>
      <w:r>
        <w:rPr>
          <w:rStyle w:val="WW8Num3z0"/>
          <w:rFonts w:ascii="Verdana" w:hAnsi="Verdana"/>
          <w:color w:val="4682B4"/>
          <w:sz w:val="15"/>
          <w:szCs w:val="15"/>
        </w:rPr>
        <w:t>чтения</w:t>
      </w:r>
      <w:r>
        <w:rPr>
          <w:rFonts w:ascii="Verdana" w:hAnsi="Verdana"/>
          <w:color w:val="000000"/>
          <w:sz w:val="15"/>
          <w:szCs w:val="15"/>
        </w:rPr>
        <w:t>: Библ. указ. / Сост. В.Ф. Щевченко. Ульяновск: Лаборатория культурологии, 1998. -52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Глоцер</w:t>
      </w:r>
      <w:r>
        <w:rPr>
          <w:rStyle w:val="WW8Num2z0"/>
          <w:rFonts w:ascii="Verdana" w:hAnsi="Verdana"/>
          <w:color w:val="000000"/>
          <w:sz w:val="15"/>
          <w:szCs w:val="15"/>
        </w:rPr>
        <w:t> </w:t>
      </w:r>
      <w:r>
        <w:rPr>
          <w:rFonts w:ascii="Verdana" w:hAnsi="Verdana"/>
          <w:color w:val="000000"/>
          <w:sz w:val="15"/>
          <w:szCs w:val="15"/>
        </w:rPr>
        <w:t>В.И. Дети пишут стихи: Книга о детском литературном творчестве/Вступительная статья К. Чуковского. -М.: Просвещение, 1964,- 255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Голуб М. Я купаю кисточку в воде.- О метафоре // Дошкольвое воспитание. 1976. - № 3. - С. 98-102.</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Григорьева</w:t>
      </w:r>
      <w:r>
        <w:rPr>
          <w:rStyle w:val="WW8Num2z0"/>
          <w:rFonts w:ascii="Verdana" w:hAnsi="Verdana"/>
          <w:color w:val="000000"/>
          <w:sz w:val="15"/>
          <w:szCs w:val="15"/>
        </w:rPr>
        <w:t> </w:t>
      </w:r>
      <w:r>
        <w:rPr>
          <w:rFonts w:ascii="Verdana" w:hAnsi="Verdana"/>
          <w:color w:val="000000"/>
          <w:sz w:val="15"/>
          <w:szCs w:val="15"/>
        </w:rPr>
        <w:t>Г.Г. Изобразительная деятельность дошкольников: Учебное пособие. М.: Академия, 1998. - 270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Гуляев</w:t>
      </w:r>
      <w:r>
        <w:rPr>
          <w:rStyle w:val="WW8Num2z0"/>
          <w:rFonts w:ascii="Verdana" w:hAnsi="Verdana"/>
          <w:color w:val="000000"/>
          <w:sz w:val="15"/>
          <w:szCs w:val="15"/>
        </w:rPr>
        <w:t> </w:t>
      </w:r>
      <w:r>
        <w:rPr>
          <w:rFonts w:ascii="Verdana" w:hAnsi="Verdana"/>
          <w:color w:val="000000"/>
          <w:sz w:val="15"/>
          <w:szCs w:val="15"/>
        </w:rPr>
        <w:t>H.A. Теория литературы в связи с проблемами эстетики.- М.: Высшая школа. 1970.- 379с.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Гуревич</w:t>
      </w:r>
      <w:r>
        <w:rPr>
          <w:rStyle w:val="WW8Num2z0"/>
          <w:rFonts w:ascii="Verdana" w:hAnsi="Verdana"/>
          <w:color w:val="000000"/>
          <w:sz w:val="15"/>
          <w:szCs w:val="15"/>
        </w:rPr>
        <w:t> </w:t>
      </w:r>
      <w:r>
        <w:rPr>
          <w:rFonts w:ascii="Verdana" w:hAnsi="Verdana"/>
          <w:color w:val="000000"/>
          <w:sz w:val="15"/>
          <w:szCs w:val="15"/>
        </w:rPr>
        <w:t>П.С. Культура как быт социолого-философского анализа // Вопросы философии. 1984. - № 5. - С. 48-62.</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Гурович</w:t>
      </w:r>
      <w:r>
        <w:rPr>
          <w:rStyle w:val="WW8Num2z0"/>
          <w:rFonts w:ascii="Verdana" w:hAnsi="Verdana"/>
          <w:color w:val="000000"/>
          <w:sz w:val="15"/>
          <w:szCs w:val="15"/>
        </w:rPr>
        <w:t> </w:t>
      </w:r>
      <w:r>
        <w:rPr>
          <w:rFonts w:ascii="Verdana" w:hAnsi="Verdana"/>
          <w:color w:val="000000"/>
          <w:sz w:val="15"/>
          <w:szCs w:val="15"/>
        </w:rPr>
        <w:t>Л.М. Понимание образа литературного героя детьми старшего дошкольного возраста (6-7лет). Дис. канд. пед. наук. Л.,1972. -262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Гусев</w:t>
      </w:r>
      <w:r>
        <w:rPr>
          <w:rStyle w:val="WW8Num2z0"/>
          <w:rFonts w:ascii="Verdana" w:hAnsi="Verdana"/>
          <w:color w:val="000000"/>
          <w:sz w:val="15"/>
          <w:szCs w:val="15"/>
        </w:rPr>
        <w:t> </w:t>
      </w:r>
      <w:r>
        <w:rPr>
          <w:rFonts w:ascii="Verdana" w:hAnsi="Verdana"/>
          <w:color w:val="000000"/>
          <w:sz w:val="15"/>
          <w:szCs w:val="15"/>
        </w:rPr>
        <w:t>В.Е. Эстетика фольклора. Л.: Наука, 1967. - 319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Даль</w:t>
      </w:r>
      <w:r>
        <w:rPr>
          <w:rStyle w:val="WW8Num2z0"/>
          <w:rFonts w:ascii="Verdana" w:hAnsi="Verdana"/>
          <w:color w:val="000000"/>
          <w:sz w:val="15"/>
          <w:szCs w:val="15"/>
        </w:rPr>
        <w:t> </w:t>
      </w:r>
      <w:r>
        <w:rPr>
          <w:rFonts w:ascii="Verdana" w:hAnsi="Verdana"/>
          <w:color w:val="000000"/>
          <w:sz w:val="15"/>
          <w:szCs w:val="15"/>
        </w:rPr>
        <w:t>В.И. Пословицы русского народа: Сб. в 2-х томах. М.: Художественная литература, 1984. - Т. 1, 383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Денисова</w:t>
      </w:r>
      <w:r>
        <w:rPr>
          <w:rStyle w:val="WW8Num2z0"/>
          <w:rFonts w:ascii="Verdana" w:hAnsi="Verdana"/>
          <w:color w:val="000000"/>
          <w:sz w:val="15"/>
          <w:szCs w:val="15"/>
        </w:rPr>
        <w:t> </w:t>
      </w:r>
      <w:r>
        <w:rPr>
          <w:rFonts w:ascii="Verdana" w:hAnsi="Verdana"/>
          <w:color w:val="000000"/>
          <w:sz w:val="15"/>
          <w:szCs w:val="15"/>
        </w:rPr>
        <w:t>З.В. Детский рисунок в физиологической интерпретации. -Л.: Наука, 1974. 199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Денисова</w:t>
      </w:r>
      <w:r>
        <w:rPr>
          <w:rStyle w:val="WW8Num2z0"/>
          <w:rFonts w:ascii="Verdana" w:hAnsi="Verdana"/>
          <w:color w:val="000000"/>
          <w:sz w:val="15"/>
          <w:szCs w:val="15"/>
        </w:rPr>
        <w:t> </w:t>
      </w:r>
      <w:r>
        <w:rPr>
          <w:rFonts w:ascii="Verdana" w:hAnsi="Verdana"/>
          <w:color w:val="000000"/>
          <w:sz w:val="15"/>
          <w:szCs w:val="15"/>
        </w:rPr>
        <w:t>Т.Д. Педагогические условия формирования образа в</w:t>
      </w:r>
      <w:r>
        <w:rPr>
          <w:rStyle w:val="WW8Num2z0"/>
          <w:rFonts w:ascii="Verdana" w:hAnsi="Verdana"/>
          <w:color w:val="000000"/>
          <w:sz w:val="15"/>
          <w:szCs w:val="15"/>
        </w:rPr>
        <w:t> </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детей 6-го года жизни. Автореф. дис.канд. пед. наук. Самара, 1997. -17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Доронова</w:t>
      </w:r>
      <w:r>
        <w:rPr>
          <w:rStyle w:val="WW8Num2z0"/>
          <w:rFonts w:ascii="Verdana" w:hAnsi="Verdana"/>
          <w:color w:val="000000"/>
          <w:sz w:val="15"/>
          <w:szCs w:val="15"/>
        </w:rPr>
        <w:t> </w:t>
      </w:r>
      <w:r>
        <w:rPr>
          <w:rFonts w:ascii="Verdana" w:hAnsi="Verdana"/>
          <w:color w:val="000000"/>
          <w:sz w:val="15"/>
          <w:szCs w:val="15"/>
        </w:rPr>
        <w:t>Т.Н. Формирование действий контроля на занятиях</w:t>
      </w:r>
      <w:r>
        <w:rPr>
          <w:rStyle w:val="WW8Num2z0"/>
          <w:rFonts w:ascii="Verdana" w:hAnsi="Verdana"/>
          <w:color w:val="000000"/>
          <w:sz w:val="15"/>
          <w:szCs w:val="15"/>
        </w:rPr>
        <w:t> </w:t>
      </w:r>
      <w:r>
        <w:rPr>
          <w:rStyle w:val="WW8Num3z0"/>
          <w:rFonts w:ascii="Verdana" w:hAnsi="Verdana"/>
          <w:color w:val="4682B4"/>
          <w:sz w:val="15"/>
          <w:szCs w:val="15"/>
        </w:rPr>
        <w:t>рисованием</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Автореф. дис.канд. пед. наук.-М., 1978. -18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Дремов</w:t>
      </w:r>
      <w:r>
        <w:rPr>
          <w:rStyle w:val="WW8Num2z0"/>
          <w:rFonts w:ascii="Verdana" w:hAnsi="Verdana"/>
          <w:color w:val="000000"/>
          <w:sz w:val="15"/>
          <w:szCs w:val="15"/>
        </w:rPr>
        <w:t> </w:t>
      </w:r>
      <w:r>
        <w:rPr>
          <w:rFonts w:ascii="Verdana" w:hAnsi="Verdana"/>
          <w:color w:val="000000"/>
          <w:sz w:val="15"/>
          <w:szCs w:val="15"/>
        </w:rPr>
        <w:t>А.Н. Художественный образ. М.: Советский писатель, 1961.-406с.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Дронова 0.0. Декоративное</w:t>
      </w:r>
      <w:r>
        <w:rPr>
          <w:rStyle w:val="WW8Num2z0"/>
          <w:rFonts w:ascii="Verdana" w:hAnsi="Verdana"/>
          <w:color w:val="000000"/>
          <w:sz w:val="15"/>
          <w:szCs w:val="15"/>
        </w:rPr>
        <w:t> </w:t>
      </w:r>
      <w:r>
        <w:rPr>
          <w:rStyle w:val="WW8Num3z0"/>
          <w:rFonts w:ascii="Verdana" w:hAnsi="Verdana"/>
          <w:color w:val="4682B4"/>
          <w:sz w:val="15"/>
          <w:szCs w:val="15"/>
        </w:rPr>
        <w:t>рисование</w:t>
      </w:r>
      <w:r>
        <w:rPr>
          <w:rStyle w:val="WW8Num2z0"/>
          <w:rFonts w:ascii="Verdana" w:hAnsi="Verdana"/>
          <w:color w:val="000000"/>
          <w:sz w:val="15"/>
          <w:szCs w:val="15"/>
        </w:rPr>
        <w:t> </w:t>
      </w:r>
      <w:r>
        <w:rPr>
          <w:rFonts w:ascii="Verdana" w:hAnsi="Verdana"/>
          <w:color w:val="000000"/>
          <w:sz w:val="15"/>
          <w:szCs w:val="15"/>
        </w:rPr>
        <w:t>как средство развития выразительности рисунков детей дошкольного возраста. Дис.канд.пед. наук.-М., 1987.-265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Воображение дошкольника.- М.: Знание, 1986. 94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Развитие воображения в дошкольном детстве. Автореф. дис.доктора пед. наук. М., 1990. - 18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В.А. Образная выразительность в рисовании детей старшего дошкольного возраста // Художественное творчество и ребенок./Под ред. Н.А.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 Педагогика, 1972.- С. 60-69.</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В.А. Содержание и методы обучения изобразительной деятельности детей с 4-х до 7 лет. //</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в детском саду / Под ред. Н.А. Ветлугиной. -М.: Просвещение, 1978. С. 105-122.</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Емельянов JI.И. Методологические вопросы фольклористики. Л.: Наука, 1978.-206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Жигулев</w:t>
      </w:r>
      <w:r>
        <w:rPr>
          <w:rStyle w:val="WW8Num2z0"/>
          <w:rFonts w:ascii="Verdana" w:hAnsi="Verdana"/>
          <w:color w:val="000000"/>
          <w:sz w:val="15"/>
          <w:szCs w:val="15"/>
        </w:rPr>
        <w:t> </w:t>
      </w:r>
      <w:r>
        <w:rPr>
          <w:rFonts w:ascii="Verdana" w:hAnsi="Verdana"/>
          <w:color w:val="000000"/>
          <w:sz w:val="15"/>
          <w:szCs w:val="15"/>
        </w:rPr>
        <w:t>A.M. О воспитательной роли пословиц и поговорок // Дошкольное воспитание. 1970.- № 4.- С. 16-18.</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Жигулев</w:t>
      </w:r>
      <w:r>
        <w:rPr>
          <w:rStyle w:val="WW8Num2z0"/>
          <w:rFonts w:ascii="Verdana" w:hAnsi="Verdana"/>
          <w:color w:val="000000"/>
          <w:sz w:val="15"/>
          <w:szCs w:val="15"/>
        </w:rPr>
        <w:t> </w:t>
      </w:r>
      <w:r>
        <w:rPr>
          <w:rFonts w:ascii="Verdana" w:hAnsi="Verdana"/>
          <w:color w:val="000000"/>
          <w:sz w:val="15"/>
          <w:szCs w:val="15"/>
        </w:rPr>
        <w:t>A.M. Пословицы и поговорки В.И.</w:t>
      </w:r>
      <w:r>
        <w:rPr>
          <w:rStyle w:val="WW8Num2z0"/>
          <w:rFonts w:ascii="Verdana" w:hAnsi="Verdana"/>
          <w:color w:val="000000"/>
          <w:sz w:val="15"/>
          <w:szCs w:val="15"/>
        </w:rPr>
        <w:t> </w:t>
      </w:r>
      <w:r>
        <w:rPr>
          <w:rStyle w:val="WW8Num3z0"/>
          <w:rFonts w:ascii="Verdana" w:hAnsi="Verdana"/>
          <w:color w:val="4682B4"/>
          <w:sz w:val="15"/>
          <w:szCs w:val="15"/>
        </w:rPr>
        <w:t>Водовозова</w:t>
      </w:r>
      <w:r>
        <w:rPr>
          <w:rStyle w:val="WW8Num2z0"/>
          <w:rFonts w:ascii="Verdana" w:hAnsi="Verdana"/>
          <w:color w:val="000000"/>
          <w:sz w:val="15"/>
          <w:szCs w:val="15"/>
        </w:rPr>
        <w:t> </w:t>
      </w:r>
      <w:r>
        <w:rPr>
          <w:rFonts w:ascii="Verdana" w:hAnsi="Verdana"/>
          <w:color w:val="000000"/>
          <w:sz w:val="15"/>
          <w:szCs w:val="15"/>
        </w:rPr>
        <w:t>// Дошкольное воспитание. 1975. - № 9.- С. 21-23.</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Запорожец А,В, Психология восприятия ребенком-дошкольником литературного произведения.) Сб. Труды Всероссийской научной конференции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М.: Учпедгиз, 1949. - С. 234-247.</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Развитие мышления // Психология детей дошкольного возраста.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процессов. М.: Просвещение, 1964. -С. 183-264.</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К вопросу об обучении, воспитании и развитии детей 6-летнего возраста// Советская педагогика. 1973. - № 1. - С. 30-36.</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Землянухина</w:t>
      </w:r>
      <w:r>
        <w:rPr>
          <w:rStyle w:val="WW8Num2z0"/>
          <w:rFonts w:ascii="Verdana" w:hAnsi="Verdana"/>
          <w:color w:val="000000"/>
          <w:sz w:val="15"/>
          <w:szCs w:val="15"/>
        </w:rPr>
        <w:t> </w:t>
      </w:r>
      <w:r>
        <w:rPr>
          <w:rFonts w:ascii="Verdana" w:hAnsi="Verdana"/>
          <w:color w:val="000000"/>
          <w:sz w:val="15"/>
          <w:szCs w:val="15"/>
        </w:rPr>
        <w:t>П. В. Эстетическое восприятие художественного образа. Автореф. дис.канд. философ, наук. М.,1968. - 16 с.7L</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Стасевич В.Н. Творчество в учебном рисунке; Учебное пособие. Ростов-на-Дону:</w:t>
      </w:r>
      <w:r>
        <w:rPr>
          <w:rStyle w:val="WW8Num2z0"/>
          <w:rFonts w:ascii="Verdana" w:hAnsi="Verdana"/>
          <w:color w:val="000000"/>
          <w:sz w:val="15"/>
          <w:szCs w:val="15"/>
        </w:rPr>
        <w:t> </w:t>
      </w:r>
      <w:r>
        <w:rPr>
          <w:rStyle w:val="WW8Num3z0"/>
          <w:rFonts w:ascii="Verdana" w:hAnsi="Verdana"/>
          <w:color w:val="4682B4"/>
          <w:sz w:val="15"/>
          <w:szCs w:val="15"/>
        </w:rPr>
        <w:t>РГПИ</w:t>
      </w:r>
      <w:r>
        <w:rPr>
          <w:rFonts w:ascii="Verdana" w:hAnsi="Verdana"/>
          <w:color w:val="000000"/>
          <w:sz w:val="15"/>
          <w:szCs w:val="15"/>
        </w:rPr>
        <w:t>, 1989,- 52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Зись</w:t>
      </w:r>
      <w:r>
        <w:rPr>
          <w:rStyle w:val="WW8Num2z0"/>
          <w:rFonts w:ascii="Verdana" w:hAnsi="Verdana"/>
          <w:color w:val="000000"/>
          <w:sz w:val="15"/>
          <w:szCs w:val="15"/>
        </w:rPr>
        <w:t> </w:t>
      </w:r>
      <w:r>
        <w:rPr>
          <w:rFonts w:ascii="Verdana" w:hAnsi="Verdana"/>
          <w:color w:val="000000"/>
          <w:sz w:val="15"/>
          <w:szCs w:val="15"/>
        </w:rPr>
        <w:t>А.Я. Искусство и эстетика. Традиционные категории и современные проблемы.- изд. 2, переработанное и дополненное. М.: Искусство, 1975.-447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Зубарева</w:t>
      </w:r>
      <w:r>
        <w:rPr>
          <w:rStyle w:val="WW8Num2z0"/>
          <w:rFonts w:ascii="Verdana" w:hAnsi="Verdana"/>
          <w:color w:val="000000"/>
          <w:sz w:val="15"/>
          <w:szCs w:val="15"/>
        </w:rPr>
        <w:t> </w:t>
      </w:r>
      <w:r>
        <w:rPr>
          <w:rFonts w:ascii="Verdana" w:hAnsi="Verdana"/>
          <w:color w:val="000000"/>
          <w:sz w:val="15"/>
          <w:szCs w:val="15"/>
        </w:rPr>
        <w:t>Н.М. Изобразительное искусство (натюрморт, пейзаж), как ередетво эететичеекого воспитания детей 5-7 лет. Автореф. дис. канд. пед. наук.- Л., 1964. -20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Е.И. Психология изобразительной деятельности детей. 2-е изд., доп. М.: Учпедгиз, 1961. - 223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Илларионова Ю.Г,</w:t>
      </w:r>
      <w:r>
        <w:rPr>
          <w:rStyle w:val="WW8Num2z0"/>
          <w:rFonts w:ascii="Verdana" w:hAnsi="Verdana"/>
          <w:color w:val="000000"/>
          <w:sz w:val="15"/>
          <w:szCs w:val="15"/>
        </w:rPr>
        <w:t> </w:t>
      </w:r>
      <w:r>
        <w:rPr>
          <w:rStyle w:val="WW8Num3z0"/>
          <w:rFonts w:ascii="Verdana" w:hAnsi="Verdana"/>
          <w:color w:val="4682B4"/>
          <w:sz w:val="15"/>
          <w:szCs w:val="15"/>
        </w:rPr>
        <w:t>Учите</w:t>
      </w:r>
      <w:r>
        <w:rPr>
          <w:rStyle w:val="WW8Num2z0"/>
          <w:rFonts w:ascii="Verdana" w:hAnsi="Verdana"/>
          <w:color w:val="000000"/>
          <w:sz w:val="15"/>
          <w:szCs w:val="15"/>
        </w:rPr>
        <w:t> </w:t>
      </w:r>
      <w:r>
        <w:rPr>
          <w:rFonts w:ascii="Verdana" w:hAnsi="Verdana"/>
          <w:color w:val="000000"/>
          <w:sz w:val="15"/>
          <w:szCs w:val="15"/>
        </w:rPr>
        <w:t>детей отгадывать загадки.- 2-е изд., М.; Просвещение, 1985. 120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Инжестойкова В.А. Формирование художественного образа в изобразительной деятельности старших дошкольников. Автореф. дис . канд. пед. наук. -М., 1987. 18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Иогансон</w:t>
      </w:r>
      <w:r>
        <w:rPr>
          <w:rStyle w:val="WW8Num2z0"/>
          <w:rFonts w:ascii="Verdana" w:hAnsi="Verdana"/>
          <w:color w:val="000000"/>
          <w:sz w:val="15"/>
          <w:szCs w:val="15"/>
        </w:rPr>
        <w:t> </w:t>
      </w:r>
      <w:r>
        <w:rPr>
          <w:rFonts w:ascii="Verdana" w:hAnsi="Verdana"/>
          <w:color w:val="000000"/>
          <w:sz w:val="15"/>
          <w:szCs w:val="15"/>
        </w:rPr>
        <w:t>Б.В. Избранные произведения. М: Советский художник, 1956.-96с., 12 л. илл.</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Эстетика // БСЭ. 3-е изд., М: Сов. Энциклопедия, 1978. Т.30, - С. 254-256,</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Р.Г. Изучение социальной активности дошкольников в изобразительной деятельности // Формирование первоначальных основ социальной активности у детей дошкольного возраста / Под ред. Р.Г. Казаковой.-М., 1984.-с. 41-56.</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 Г. Формирование образа в рисунках</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дошкольников. Автореф.дис.канд. пед. наук. М., 1966. -24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Изобразительная деятельность и художественное развитие дошкольников. М.: Педагогика, 1983. -112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КарпинскаяН.С. Художественное слово в воспитании детей (раннего и</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Просвещение, 1972. - 151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Кионова В-Я. Развитие.у детей.5-7 лет восприятия.книжной иллюстрации. Автореф. дис.канд. пед. наук.- М., 1975. 20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Козырева</w:t>
      </w:r>
      <w:r>
        <w:rPr>
          <w:rStyle w:val="WW8Num2z0"/>
          <w:rFonts w:ascii="Verdana" w:hAnsi="Verdana"/>
          <w:color w:val="000000"/>
          <w:sz w:val="15"/>
          <w:szCs w:val="15"/>
        </w:rPr>
        <w:t> </w:t>
      </w:r>
      <w:r>
        <w:rPr>
          <w:rFonts w:ascii="Verdana" w:hAnsi="Verdana"/>
          <w:color w:val="000000"/>
          <w:sz w:val="15"/>
          <w:szCs w:val="15"/>
        </w:rPr>
        <w:t>С.П. Взаимосвязь музыки и</w:t>
      </w:r>
      <w:r>
        <w:rPr>
          <w:rStyle w:val="WW8Num2z0"/>
          <w:rFonts w:ascii="Verdana" w:hAnsi="Verdana"/>
          <w:color w:val="000000"/>
          <w:sz w:val="15"/>
          <w:szCs w:val="15"/>
        </w:rPr>
        <w:t> </w:t>
      </w:r>
      <w:r>
        <w:rPr>
          <w:rStyle w:val="WW8Num3z0"/>
          <w:rFonts w:ascii="Verdana" w:hAnsi="Verdana"/>
          <w:color w:val="4682B4"/>
          <w:sz w:val="15"/>
          <w:szCs w:val="15"/>
        </w:rPr>
        <w:t>рисования</w:t>
      </w:r>
      <w:r>
        <w:rPr>
          <w:rStyle w:val="WW8Num2z0"/>
          <w:rFonts w:ascii="Verdana" w:hAnsi="Verdana"/>
          <w:color w:val="000000"/>
          <w:sz w:val="15"/>
          <w:szCs w:val="15"/>
        </w:rPr>
        <w:t> </w:t>
      </w:r>
      <w:r>
        <w:rPr>
          <w:rFonts w:ascii="Verdana" w:hAnsi="Verdana"/>
          <w:color w:val="000000"/>
          <w:sz w:val="15"/>
          <w:szCs w:val="15"/>
        </w:rPr>
        <w:t>как средство развития изобразительного творчества старших дошкольников. Автореф. дис. .канд. пед. наук. -М., 1985.-21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Изобразительное творчество дошкольников в детском саду. -М.: Педагогика, 1984.- 120с.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Обучение и творчество. -М: Педагогика, 1990. 144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Компанцева. Л.В. Влияние поэтического образа, природы на</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детских рисунков. Автореф. дис.канд.пед.наук,- М., 1969.-16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Кондратов</w:t>
      </w:r>
      <w:r>
        <w:rPr>
          <w:rStyle w:val="WW8Num2z0"/>
          <w:rFonts w:ascii="Verdana" w:hAnsi="Verdana"/>
          <w:color w:val="000000"/>
          <w:sz w:val="15"/>
          <w:szCs w:val="15"/>
        </w:rPr>
        <w:t> </w:t>
      </w:r>
      <w:r>
        <w:rPr>
          <w:rFonts w:ascii="Verdana" w:hAnsi="Verdana"/>
          <w:color w:val="000000"/>
          <w:sz w:val="15"/>
          <w:szCs w:val="15"/>
        </w:rPr>
        <w:t>A.M. Звуки и знаки / Предисл. Р.Г. Пиотровского. 2-е изд. -М.: Знание, 1978. - 207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87.</w:t>
      </w:r>
      <w:r>
        <w:rPr>
          <w:rStyle w:val="WW8Num2z0"/>
          <w:rFonts w:ascii="Verdana" w:hAnsi="Verdana"/>
          <w:color w:val="000000"/>
          <w:sz w:val="15"/>
          <w:szCs w:val="15"/>
        </w:rPr>
        <w:t> </w:t>
      </w:r>
      <w:r>
        <w:rPr>
          <w:rStyle w:val="WW8Num3z0"/>
          <w:rFonts w:ascii="Verdana" w:hAnsi="Verdana"/>
          <w:color w:val="4682B4"/>
          <w:sz w:val="15"/>
          <w:szCs w:val="15"/>
        </w:rPr>
        <w:t>Костин</w:t>
      </w:r>
      <w:r>
        <w:rPr>
          <w:rStyle w:val="WW8Num2z0"/>
          <w:rFonts w:ascii="Verdana" w:hAnsi="Verdana"/>
          <w:color w:val="000000"/>
          <w:sz w:val="15"/>
          <w:szCs w:val="15"/>
        </w:rPr>
        <w:t> </w:t>
      </w:r>
      <w:r>
        <w:rPr>
          <w:rFonts w:ascii="Verdana" w:hAnsi="Verdana"/>
          <w:color w:val="000000"/>
          <w:sz w:val="15"/>
          <w:szCs w:val="15"/>
        </w:rPr>
        <w:t>В.И. Что такое художественный образ? М.: Советский художник, 1962.-60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Костин</w:t>
      </w:r>
      <w:r>
        <w:rPr>
          <w:rStyle w:val="WW8Num2z0"/>
          <w:rFonts w:ascii="Verdana" w:hAnsi="Verdana"/>
          <w:color w:val="000000"/>
          <w:sz w:val="15"/>
          <w:szCs w:val="15"/>
        </w:rPr>
        <w:t> </w:t>
      </w:r>
      <w:r>
        <w:rPr>
          <w:rFonts w:ascii="Verdana" w:hAnsi="Verdana"/>
          <w:color w:val="000000"/>
          <w:sz w:val="15"/>
          <w:szCs w:val="15"/>
        </w:rPr>
        <w:t>В.И. Язык изобразительного искусства. М.: Знание, 1965.-86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Костомаров</w:t>
      </w:r>
      <w:r>
        <w:rPr>
          <w:rStyle w:val="WW8Num2z0"/>
          <w:rFonts w:ascii="Verdana" w:hAnsi="Verdana"/>
          <w:color w:val="000000"/>
          <w:sz w:val="15"/>
          <w:szCs w:val="15"/>
        </w:rPr>
        <w:t> </w:t>
      </w:r>
      <w:r>
        <w:rPr>
          <w:rFonts w:ascii="Verdana" w:hAnsi="Verdana"/>
          <w:color w:val="000000"/>
          <w:sz w:val="15"/>
          <w:szCs w:val="15"/>
        </w:rPr>
        <w:t>Н.И. Русские нравы: Домашняя жизнь и нравы великорусского народа. Историческая монография и исследование, Автобиография. -М.: Чарли, 1995.-656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Н.И. Проблемы славянского фольклора. М.: Наука, 1972. -360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Н.И., Лазутин С.Г. Русское</w:t>
      </w:r>
      <w:r>
        <w:rPr>
          <w:rStyle w:val="WW8Num2z0"/>
          <w:rFonts w:ascii="Verdana" w:hAnsi="Verdana"/>
          <w:color w:val="000000"/>
          <w:sz w:val="15"/>
          <w:szCs w:val="15"/>
        </w:rPr>
        <w:t> </w:t>
      </w:r>
      <w:r>
        <w:rPr>
          <w:rStyle w:val="WW8Num3z0"/>
          <w:rFonts w:ascii="Verdana" w:hAnsi="Verdana"/>
          <w:color w:val="4682B4"/>
          <w:sz w:val="15"/>
          <w:szCs w:val="15"/>
        </w:rPr>
        <w:t>устное</w:t>
      </w:r>
      <w:r>
        <w:rPr>
          <w:rStyle w:val="WW8Num2z0"/>
          <w:rFonts w:ascii="Verdana" w:hAnsi="Verdana"/>
          <w:color w:val="000000"/>
          <w:sz w:val="15"/>
          <w:szCs w:val="15"/>
        </w:rPr>
        <w:t> </w:t>
      </w:r>
      <w:r>
        <w:rPr>
          <w:rFonts w:ascii="Verdana" w:hAnsi="Verdana"/>
          <w:color w:val="000000"/>
          <w:sz w:val="15"/>
          <w:szCs w:val="15"/>
        </w:rPr>
        <w:t>народное творчество. 2-е изд., испр. и доп. - М.: Высшая школа, 1983.- 448 е., илл.</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Краткий словарь по эстетике: Книга для учителя / Под ред. М.Ф. Овсянникова. М.: Просвещение, 1983. -223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Кузин</w:t>
      </w:r>
      <w:r>
        <w:rPr>
          <w:rStyle w:val="WW8Num2z0"/>
          <w:rFonts w:ascii="Verdana" w:hAnsi="Verdana"/>
          <w:color w:val="000000"/>
          <w:sz w:val="15"/>
          <w:szCs w:val="15"/>
        </w:rPr>
        <w:t> </w:t>
      </w:r>
      <w:r>
        <w:rPr>
          <w:rFonts w:ascii="Verdana" w:hAnsi="Verdana"/>
          <w:color w:val="000000"/>
          <w:sz w:val="15"/>
          <w:szCs w:val="15"/>
        </w:rPr>
        <w:t>В.А. Особенности изобразительной деятельности как</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М. НИИ школ, 1969.- 99с.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Куршева</w:t>
      </w:r>
      <w:r>
        <w:rPr>
          <w:rStyle w:val="WW8Num2z0"/>
          <w:rFonts w:ascii="Verdana" w:hAnsi="Verdana"/>
          <w:color w:val="000000"/>
          <w:sz w:val="15"/>
          <w:szCs w:val="15"/>
        </w:rPr>
        <w:t> </w:t>
      </w:r>
      <w:r>
        <w:rPr>
          <w:rFonts w:ascii="Verdana" w:hAnsi="Verdana"/>
          <w:color w:val="000000"/>
          <w:sz w:val="15"/>
          <w:szCs w:val="15"/>
        </w:rPr>
        <w:t>Г. А. Мордовский фольклор как средство развития словесного творчества старших дошкольников. Дисс.канд. пед. наук.- М., 1997.- 151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Лабунская</w:t>
      </w:r>
      <w:r>
        <w:rPr>
          <w:rStyle w:val="WW8Num2z0"/>
          <w:rFonts w:ascii="Verdana" w:hAnsi="Verdana"/>
          <w:color w:val="000000"/>
          <w:sz w:val="15"/>
          <w:szCs w:val="15"/>
        </w:rPr>
        <w:t> </w:t>
      </w:r>
      <w:r>
        <w:rPr>
          <w:rFonts w:ascii="Verdana" w:hAnsi="Verdana"/>
          <w:color w:val="000000"/>
          <w:sz w:val="15"/>
          <w:szCs w:val="15"/>
        </w:rPr>
        <w:t>Г.В. Изобразительное творчество детей. М.: Просвещение, 1965.-208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Лазарь</w:t>
      </w:r>
      <w:r>
        <w:rPr>
          <w:rStyle w:val="WW8Num2z0"/>
          <w:rFonts w:ascii="Verdana" w:hAnsi="Verdana"/>
          <w:color w:val="000000"/>
          <w:sz w:val="15"/>
          <w:szCs w:val="15"/>
        </w:rPr>
        <w:t> </w:t>
      </w:r>
      <w:r>
        <w:rPr>
          <w:rFonts w:ascii="Verdana" w:hAnsi="Verdana"/>
          <w:color w:val="000000"/>
          <w:sz w:val="15"/>
          <w:szCs w:val="15"/>
        </w:rPr>
        <w:t>Т.И. Исследование соотношения разных видов рисования при обучении изобразительной деятельности детей старшего дошкольного возраста. Автореф. дис.канд. пед. наук. М., 1980. -26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Лазутин</w:t>
      </w:r>
      <w:r>
        <w:rPr>
          <w:rStyle w:val="WW8Num2z0"/>
          <w:rFonts w:ascii="Verdana" w:hAnsi="Verdana"/>
          <w:color w:val="000000"/>
          <w:sz w:val="15"/>
          <w:szCs w:val="15"/>
        </w:rPr>
        <w:t> </w:t>
      </w:r>
      <w:r>
        <w:rPr>
          <w:rFonts w:ascii="Verdana" w:hAnsi="Verdana"/>
          <w:color w:val="000000"/>
          <w:sz w:val="15"/>
          <w:szCs w:val="15"/>
        </w:rPr>
        <w:t>С.Г. Поговорка цветочек, пословица - ягодка // Русская речь. - 1985. -№ 4. - С. 121-125.</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В.А. Воспитание творчества. М.: Знание, 1977. - 96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С.Д. Ваш ребенок рисует.- М.: Советский художник, 1979.-271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Лейзеров</w:t>
      </w:r>
      <w:r>
        <w:rPr>
          <w:rStyle w:val="WW8Num2z0"/>
          <w:rFonts w:ascii="Verdana" w:hAnsi="Verdana"/>
          <w:color w:val="000000"/>
          <w:sz w:val="15"/>
          <w:szCs w:val="15"/>
        </w:rPr>
        <w:t> </w:t>
      </w:r>
      <w:r>
        <w:rPr>
          <w:rFonts w:ascii="Verdana" w:hAnsi="Verdana"/>
          <w:color w:val="000000"/>
          <w:sz w:val="15"/>
          <w:szCs w:val="15"/>
        </w:rPr>
        <w:t>Н.Л. Образность искусства. Автореф. дис.доктора философ, наук. М., 1974.-32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3-е изд. -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1972. -576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Д.С. Заметки о русском. 2-е изд. - М, 1984. - 62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A.A. Очерки психического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2-е изд. -М.: Просвещение, 1965. - 235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A.A. Детская психология. М.: Просвещение, 1971. - 416с.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A.A. Роль языка в</w:t>
      </w:r>
      <w:r>
        <w:rPr>
          <w:rStyle w:val="WW8Num2z0"/>
          <w:rFonts w:ascii="Verdana" w:hAnsi="Verdana"/>
          <w:color w:val="000000"/>
          <w:sz w:val="15"/>
          <w:szCs w:val="15"/>
        </w:rPr>
        <w:t> </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развитии ребенка.// Уч. записки</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А.И. Герцена. Т.112, 1973.- с. 3-33.</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Мартынов</w:t>
      </w:r>
      <w:r>
        <w:rPr>
          <w:rStyle w:val="WW8Num2z0"/>
          <w:rFonts w:ascii="Verdana" w:hAnsi="Verdana"/>
          <w:color w:val="000000"/>
          <w:sz w:val="15"/>
          <w:szCs w:val="15"/>
        </w:rPr>
        <w:t> </w:t>
      </w:r>
      <w:r>
        <w:rPr>
          <w:rFonts w:ascii="Verdana" w:hAnsi="Verdana"/>
          <w:color w:val="000000"/>
          <w:sz w:val="15"/>
          <w:szCs w:val="15"/>
        </w:rPr>
        <w:t>В.М. Анализ произведений изобразительного искусства. -М., 1984.-40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Матейко</w:t>
      </w:r>
      <w:r>
        <w:rPr>
          <w:rStyle w:val="WW8Num2z0"/>
          <w:rFonts w:ascii="Verdana" w:hAnsi="Verdana"/>
          <w:color w:val="000000"/>
          <w:sz w:val="15"/>
          <w:szCs w:val="15"/>
        </w:rPr>
        <w:t> </w:t>
      </w:r>
      <w:r>
        <w:rPr>
          <w:rFonts w:ascii="Verdana" w:hAnsi="Verdana"/>
          <w:color w:val="000000"/>
          <w:sz w:val="15"/>
          <w:szCs w:val="15"/>
        </w:rPr>
        <w:t>А. Условия творческого труда. Перевод с польского. М.: Мир, 1970. - 302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Медведев</w:t>
      </w:r>
      <w:r>
        <w:rPr>
          <w:rStyle w:val="WW8Num2z0"/>
          <w:rFonts w:ascii="Verdana" w:hAnsi="Verdana"/>
          <w:color w:val="000000"/>
          <w:sz w:val="15"/>
          <w:szCs w:val="15"/>
        </w:rPr>
        <w:t> </w:t>
      </w:r>
      <w:r>
        <w:rPr>
          <w:rFonts w:ascii="Verdana" w:hAnsi="Verdana"/>
          <w:color w:val="000000"/>
          <w:sz w:val="15"/>
          <w:szCs w:val="15"/>
        </w:rPr>
        <w:t>Л.Г. Формирование графического художественного образа на занятиях по рисунку. М.: Просвещение, 1986. - 159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Мелик-Пашаев А.,</w:t>
      </w:r>
      <w:r>
        <w:rPr>
          <w:rStyle w:val="WW8Num2z0"/>
          <w:rFonts w:ascii="Verdana" w:hAnsi="Verdana"/>
          <w:color w:val="000000"/>
          <w:sz w:val="15"/>
          <w:szCs w:val="15"/>
        </w:rPr>
        <w:t> </w:t>
      </w:r>
      <w:r>
        <w:rPr>
          <w:rStyle w:val="WW8Num3z0"/>
          <w:rFonts w:ascii="Verdana" w:hAnsi="Verdana"/>
          <w:color w:val="4682B4"/>
          <w:sz w:val="15"/>
          <w:szCs w:val="15"/>
        </w:rPr>
        <w:t>Новлянская</w:t>
      </w:r>
      <w:r>
        <w:rPr>
          <w:rStyle w:val="WW8Num2z0"/>
          <w:rFonts w:ascii="Verdana" w:hAnsi="Verdana"/>
          <w:color w:val="000000"/>
          <w:sz w:val="15"/>
          <w:szCs w:val="15"/>
        </w:rPr>
        <w:t> </w:t>
      </w:r>
      <w:r>
        <w:rPr>
          <w:rFonts w:ascii="Verdana" w:hAnsi="Verdana"/>
          <w:color w:val="000000"/>
          <w:sz w:val="15"/>
          <w:szCs w:val="15"/>
        </w:rPr>
        <w:t>3. Чувство и образ // Семья и школа. -1983. № 5. - С. 40-43.</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Мельников</w:t>
      </w:r>
      <w:r>
        <w:rPr>
          <w:rStyle w:val="WW8Num2z0"/>
          <w:rFonts w:ascii="Verdana" w:hAnsi="Verdana"/>
          <w:color w:val="000000"/>
          <w:sz w:val="15"/>
          <w:szCs w:val="15"/>
        </w:rPr>
        <w:t> </w:t>
      </w:r>
      <w:r>
        <w:rPr>
          <w:rFonts w:ascii="Verdana" w:hAnsi="Verdana"/>
          <w:color w:val="000000"/>
          <w:sz w:val="15"/>
          <w:szCs w:val="15"/>
        </w:rPr>
        <w:t>М.Н. Русский детский фольклор. М.: Просвещение, 1987. - 240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Мигунов</w:t>
      </w:r>
      <w:r>
        <w:rPr>
          <w:rStyle w:val="WW8Num2z0"/>
          <w:rFonts w:ascii="Verdana" w:hAnsi="Verdana"/>
          <w:color w:val="000000"/>
          <w:sz w:val="15"/>
          <w:szCs w:val="15"/>
        </w:rPr>
        <w:t> </w:t>
      </w:r>
      <w:r>
        <w:rPr>
          <w:rFonts w:ascii="Verdana" w:hAnsi="Verdana"/>
          <w:color w:val="000000"/>
          <w:sz w:val="15"/>
          <w:szCs w:val="15"/>
        </w:rPr>
        <w:t>A.C. Художественный образ. Эстетический анализ. М.: Изд-воМГУ, 1980.-96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Мирошкина</w:t>
      </w:r>
      <w:r>
        <w:rPr>
          <w:rStyle w:val="WW8Num2z0"/>
          <w:rFonts w:ascii="Verdana" w:hAnsi="Verdana"/>
          <w:color w:val="000000"/>
          <w:sz w:val="15"/>
          <w:szCs w:val="15"/>
        </w:rPr>
        <w:t> </w:t>
      </w:r>
      <w:r>
        <w:rPr>
          <w:rFonts w:ascii="Verdana" w:hAnsi="Verdana"/>
          <w:color w:val="000000"/>
          <w:sz w:val="15"/>
          <w:szCs w:val="15"/>
        </w:rPr>
        <w:t>P.A. Формирование выразительности рисунка старших дошкольников на основе восприятия иллюстраций детских книг. Автореф.дис. . канд. пед. наук. М., 1979. - 16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Митрофанова</w:t>
      </w:r>
      <w:r>
        <w:rPr>
          <w:rStyle w:val="WW8Num2z0"/>
          <w:rFonts w:ascii="Verdana" w:hAnsi="Verdana"/>
          <w:color w:val="000000"/>
          <w:sz w:val="15"/>
          <w:szCs w:val="15"/>
        </w:rPr>
        <w:t> </w:t>
      </w:r>
      <w:r>
        <w:rPr>
          <w:rFonts w:ascii="Verdana" w:hAnsi="Verdana"/>
          <w:color w:val="000000"/>
          <w:sz w:val="15"/>
          <w:szCs w:val="15"/>
        </w:rPr>
        <w:t>В.В. Русские народные загадки. JI.: Наука, 1978. - 180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Митькина</w:t>
      </w:r>
      <w:r>
        <w:rPr>
          <w:rStyle w:val="WW8Num2z0"/>
          <w:rFonts w:ascii="Verdana" w:hAnsi="Verdana"/>
          <w:color w:val="000000"/>
          <w:sz w:val="15"/>
          <w:szCs w:val="15"/>
        </w:rPr>
        <w:t> </w:t>
      </w:r>
      <w:r>
        <w:rPr>
          <w:rFonts w:ascii="Verdana" w:hAnsi="Verdana"/>
          <w:color w:val="000000"/>
          <w:sz w:val="15"/>
          <w:szCs w:val="15"/>
        </w:rPr>
        <w:t>А.Ф. Психологический анализ формирования образов детей дошкольного возраста в процессе рисования. Автореф.дис. канд.псих.наук. -М., 1955. 16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Н.Г. О понимании текста // Известия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вып. 7, 1947. С. 15-17.</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Т.И. Влияние поэтических форм языка сказок на выразительность детского рисунка // Сб-к. Теория и методика дошкольного воспитания. Мин. прос.</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ГГПИ, Горький, 1976. -С. 68-77.</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Московский</w:t>
      </w:r>
      <w:r>
        <w:rPr>
          <w:rStyle w:val="WW8Num2z0"/>
          <w:rFonts w:ascii="Verdana" w:hAnsi="Verdana"/>
          <w:color w:val="000000"/>
          <w:sz w:val="15"/>
          <w:szCs w:val="15"/>
        </w:rPr>
        <w:t> </w:t>
      </w:r>
      <w:r>
        <w:rPr>
          <w:rFonts w:ascii="Verdana" w:hAnsi="Verdana"/>
          <w:color w:val="000000"/>
          <w:sz w:val="15"/>
          <w:szCs w:val="15"/>
        </w:rPr>
        <w:t>A.M. Изобразительные средства пословиц и поговорок // Русская речь. 1977. - № 4. - С. 51-55.</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Мудрость народная. Жизнь человека в русском фольклоре. Вып.1. Младенчество. Детство / Под ред. В.П.</w:t>
      </w:r>
      <w:r>
        <w:rPr>
          <w:rStyle w:val="WW8Num2z0"/>
          <w:rFonts w:ascii="Verdana" w:hAnsi="Verdana"/>
          <w:color w:val="000000"/>
          <w:sz w:val="15"/>
          <w:szCs w:val="15"/>
        </w:rPr>
        <w:t> </w:t>
      </w:r>
      <w:r>
        <w:rPr>
          <w:rStyle w:val="WW8Num3z0"/>
          <w:rFonts w:ascii="Verdana" w:hAnsi="Verdana"/>
          <w:color w:val="4682B4"/>
          <w:sz w:val="15"/>
          <w:szCs w:val="15"/>
        </w:rPr>
        <w:t>Аникина</w:t>
      </w:r>
      <w:r>
        <w:rPr>
          <w:rFonts w:ascii="Verdana" w:hAnsi="Verdana"/>
          <w:color w:val="000000"/>
          <w:sz w:val="15"/>
          <w:szCs w:val="15"/>
        </w:rPr>
        <w:t>, В.Е. Гусева, Н.И. Толстого.-М.: Художественная литература, 1991. -589с., с ил л.</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Мудрость народная. Жизнь человека в русском Фольклоре. Вып.2. Детство. Отрочество. / Под ред. ВЛХ Аникина и др. - М: Художественная литература, 1994. -525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Генезис изобразительной деятельности ребенка. Дис. доктора псих. наук. М., 1972. - 442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Изобразительная деятельность ребенка как Форма</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социального опыта. М.: Педагогика, 1981. - 240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Народные пословицы и поговорки. / Сост. А.И. Соболев. М.: Московский рабочий, 1961. - 327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Я.З. Эмоциональное развитие дошкольника / Под ред. А.Д. Кошелевой. М.: Просвещение, 1985. - 175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Б.В. Мудрость красоты: О проблемах эстетического воспитания. -М.: Просвещение, 1981. 153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Никифорова О И. Психология восприятия художественной литературы.-М: Просвещение, 1972. 152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Ньюэлл А., Шоу Дж.,</w:t>
      </w:r>
      <w:r>
        <w:rPr>
          <w:rStyle w:val="WW8Num2z0"/>
          <w:rFonts w:ascii="Verdana" w:hAnsi="Verdana"/>
          <w:color w:val="000000"/>
          <w:sz w:val="15"/>
          <w:szCs w:val="15"/>
        </w:rPr>
        <w:t> </w:t>
      </w:r>
      <w:r>
        <w:rPr>
          <w:rStyle w:val="WW8Num3z0"/>
          <w:rFonts w:ascii="Verdana" w:hAnsi="Verdana"/>
          <w:color w:val="4682B4"/>
          <w:sz w:val="15"/>
          <w:szCs w:val="15"/>
        </w:rPr>
        <w:t>Саймон</w:t>
      </w:r>
      <w:r>
        <w:rPr>
          <w:rStyle w:val="WW8Num2z0"/>
          <w:rFonts w:ascii="Verdana" w:hAnsi="Verdana"/>
          <w:color w:val="000000"/>
          <w:sz w:val="15"/>
          <w:szCs w:val="15"/>
        </w:rPr>
        <w:t> </w:t>
      </w:r>
      <w:r>
        <w:rPr>
          <w:rFonts w:ascii="Verdana" w:hAnsi="Verdana"/>
          <w:color w:val="000000"/>
          <w:sz w:val="15"/>
          <w:szCs w:val="15"/>
        </w:rPr>
        <w:t>Г.А. Процесс творческого мышления. Психология</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 Под ред. А.М.</w:t>
      </w:r>
      <w:r>
        <w:rPr>
          <w:rStyle w:val="WW8Num2z0"/>
          <w:rFonts w:ascii="Verdana" w:hAnsi="Verdana"/>
          <w:color w:val="000000"/>
          <w:sz w:val="15"/>
          <w:szCs w:val="15"/>
        </w:rPr>
        <w:t> </w:t>
      </w:r>
      <w:r>
        <w:rPr>
          <w:rStyle w:val="WW8Num3z0"/>
          <w:rFonts w:ascii="Verdana" w:hAnsi="Verdana"/>
          <w:color w:val="4682B4"/>
          <w:sz w:val="15"/>
          <w:szCs w:val="15"/>
        </w:rPr>
        <w:t>Матюшкина</w:t>
      </w:r>
      <w:r>
        <w:rPr>
          <w:rFonts w:ascii="Verdana" w:hAnsi="Verdana"/>
          <w:color w:val="000000"/>
          <w:sz w:val="15"/>
          <w:szCs w:val="15"/>
        </w:rPr>
        <w:t>. М.: Прогресс, 1965. -532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Ольшанникова</w:t>
      </w:r>
      <w:r>
        <w:rPr>
          <w:rStyle w:val="WW8Num2z0"/>
          <w:rFonts w:ascii="Verdana" w:hAnsi="Verdana"/>
          <w:color w:val="000000"/>
          <w:sz w:val="15"/>
          <w:szCs w:val="15"/>
        </w:rPr>
        <w:t> </w:t>
      </w:r>
      <w:r>
        <w:rPr>
          <w:rFonts w:ascii="Verdana" w:hAnsi="Verdana"/>
          <w:color w:val="000000"/>
          <w:sz w:val="15"/>
          <w:szCs w:val="15"/>
        </w:rPr>
        <w:t>А.Е. Эмоции и воспитание. М.: Педагогика, 1983.- 80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Э.А. Введение в социальную и культурную антропологию. М.: Изд-во МГИК, 1994. - 214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Пермяков</w:t>
      </w:r>
      <w:r>
        <w:rPr>
          <w:rStyle w:val="WW8Num2z0"/>
          <w:rFonts w:ascii="Verdana" w:hAnsi="Verdana"/>
          <w:color w:val="000000"/>
          <w:sz w:val="15"/>
          <w:szCs w:val="15"/>
        </w:rPr>
        <w:t> </w:t>
      </w:r>
      <w:r>
        <w:rPr>
          <w:rFonts w:ascii="Verdana" w:hAnsi="Verdana"/>
          <w:color w:val="000000"/>
          <w:sz w:val="15"/>
          <w:szCs w:val="15"/>
        </w:rPr>
        <w:t>Г.Л. От поговорки до сказки. М.: Наука, 1970. -240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Ю.Н. Динамика эстетического развития личности в процессе ее</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 искусством. // Искусство и эстетическое воспитание молодежи. Сб. М.: Педагогика, 1981.- С. 128-139.</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Проблемы способностей. М,: Наука, 1972. - 312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Краткий словарь системы психологических понятий. -М.: Высшая школа, 1984. 174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Мышление дошкольника. М.: Педагогика, 1977.-272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Покровский</w:t>
      </w:r>
      <w:r>
        <w:rPr>
          <w:rStyle w:val="WW8Num2z0"/>
          <w:rFonts w:ascii="Verdana" w:hAnsi="Verdana"/>
          <w:color w:val="000000"/>
          <w:sz w:val="15"/>
          <w:szCs w:val="15"/>
        </w:rPr>
        <w:t> </w:t>
      </w:r>
      <w:r>
        <w:rPr>
          <w:rFonts w:ascii="Verdana" w:hAnsi="Verdana"/>
          <w:color w:val="000000"/>
          <w:sz w:val="15"/>
          <w:szCs w:val="15"/>
        </w:rPr>
        <w:t>Е.А. Детские игры: преимущественно русские (с послесловием и примечанием В,В. Головина). СПб.: Ланс, 1994. - 387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Проблемы фольклора / Отв. ред. Н.И. Кравцов.- М.: Наука, 1975,- 229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Пропп</w:t>
      </w:r>
      <w:r>
        <w:rPr>
          <w:rStyle w:val="WW8Num2z0"/>
          <w:rFonts w:ascii="Verdana" w:hAnsi="Verdana"/>
          <w:color w:val="000000"/>
          <w:sz w:val="15"/>
          <w:szCs w:val="15"/>
        </w:rPr>
        <w:t> </w:t>
      </w:r>
      <w:r>
        <w:rPr>
          <w:rFonts w:ascii="Verdana" w:hAnsi="Verdana"/>
          <w:color w:val="000000"/>
          <w:sz w:val="15"/>
          <w:szCs w:val="15"/>
        </w:rPr>
        <w:t>В.Я. Принципы классификации фольклорных жанров // Сов. этнография. 1964.- № 4.- С. 147-154.</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Путилов</w:t>
      </w:r>
      <w:r>
        <w:rPr>
          <w:rStyle w:val="WW8Num2z0"/>
          <w:rFonts w:ascii="Verdana" w:hAnsi="Verdana"/>
          <w:color w:val="000000"/>
          <w:sz w:val="15"/>
          <w:szCs w:val="15"/>
        </w:rPr>
        <w:t> </w:t>
      </w:r>
      <w:r>
        <w:rPr>
          <w:rFonts w:ascii="Verdana" w:hAnsi="Verdana"/>
          <w:color w:val="000000"/>
          <w:sz w:val="15"/>
          <w:szCs w:val="15"/>
        </w:rPr>
        <w:t>Б.Н. Историко-фольклорный процесс и эстетика фольклора. Проблемы фольклора. / Отв. ред. Н.И. Кравцов.- М.: Наука, 1975.- С. 12-21.</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Путилов</w:t>
      </w:r>
      <w:r>
        <w:rPr>
          <w:rStyle w:val="WW8Num2z0"/>
          <w:rFonts w:ascii="Verdana" w:hAnsi="Verdana"/>
          <w:color w:val="000000"/>
          <w:sz w:val="15"/>
          <w:szCs w:val="15"/>
        </w:rPr>
        <w:t> </w:t>
      </w:r>
      <w:r>
        <w:rPr>
          <w:rFonts w:ascii="Verdana" w:hAnsi="Verdana"/>
          <w:color w:val="000000"/>
          <w:sz w:val="15"/>
          <w:szCs w:val="15"/>
        </w:rPr>
        <w:t>Б.Н. Фольклорист ближайшего завтра. Фольклор в современном мире: Аспекты и пути исследования. М., 1991. - 189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Пушкин</w:t>
      </w:r>
      <w:r>
        <w:rPr>
          <w:rStyle w:val="WW8Num2z0"/>
          <w:rFonts w:ascii="Verdana" w:hAnsi="Verdana"/>
          <w:color w:val="000000"/>
          <w:sz w:val="15"/>
          <w:szCs w:val="15"/>
        </w:rPr>
        <w:t> </w:t>
      </w:r>
      <w:r>
        <w:rPr>
          <w:rFonts w:ascii="Verdana" w:hAnsi="Verdana"/>
          <w:color w:val="000000"/>
          <w:sz w:val="15"/>
          <w:szCs w:val="15"/>
        </w:rPr>
        <w:t>A.C. Собрание сочинений. Т.9. Письма 1815-1830 (Л.С. Пушкину. 1824.). - М.: Художественная литература, 1977. -462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Пятьдесят биографий мастеров русского искусства. А.Ф.</w:t>
      </w:r>
      <w:r>
        <w:rPr>
          <w:rStyle w:val="WW8Num2z0"/>
          <w:rFonts w:ascii="Verdana" w:hAnsi="Verdana"/>
          <w:color w:val="000000"/>
          <w:sz w:val="15"/>
          <w:szCs w:val="15"/>
        </w:rPr>
        <w:t> </w:t>
      </w:r>
      <w:r>
        <w:rPr>
          <w:rStyle w:val="WW8Num3z0"/>
          <w:rFonts w:ascii="Verdana" w:hAnsi="Verdana"/>
          <w:color w:val="4682B4"/>
          <w:sz w:val="15"/>
          <w:szCs w:val="15"/>
        </w:rPr>
        <w:t>Дмитренко</w:t>
      </w:r>
      <w:r>
        <w:rPr>
          <w:rFonts w:ascii="Verdana" w:hAnsi="Verdana"/>
          <w:color w:val="000000"/>
          <w:sz w:val="15"/>
          <w:szCs w:val="15"/>
        </w:rPr>
        <w:t>, Э.В. Кузнецова и др. Л.: Аврора, 1971. - 302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Работа над</w:t>
      </w:r>
      <w:r>
        <w:rPr>
          <w:rStyle w:val="WW8Num2z0"/>
          <w:rFonts w:ascii="Verdana" w:hAnsi="Verdana"/>
          <w:color w:val="000000"/>
          <w:sz w:val="15"/>
          <w:szCs w:val="15"/>
        </w:rPr>
        <w:t> </w:t>
      </w:r>
      <w:r>
        <w:rPr>
          <w:rStyle w:val="WW8Num3z0"/>
          <w:rFonts w:ascii="Verdana" w:hAnsi="Verdana"/>
          <w:color w:val="4682B4"/>
          <w:sz w:val="15"/>
          <w:szCs w:val="15"/>
        </w:rPr>
        <w:t>выразительностью</w:t>
      </w:r>
      <w:r>
        <w:rPr>
          <w:rStyle w:val="WW8Num2z0"/>
          <w:rFonts w:ascii="Verdana" w:hAnsi="Verdana"/>
          <w:color w:val="000000"/>
          <w:sz w:val="15"/>
          <w:szCs w:val="15"/>
        </w:rPr>
        <w:t> </w:t>
      </w:r>
      <w:r>
        <w:rPr>
          <w:rFonts w:ascii="Verdana" w:hAnsi="Verdana"/>
          <w:color w:val="000000"/>
          <w:sz w:val="15"/>
          <w:szCs w:val="15"/>
        </w:rPr>
        <w:t xml:space="preserve">детского рисунка: Методические рекомендации. / Подгот. В.А. Силивон. </w:t>
      </w:r>
      <w:r>
        <w:rPr>
          <w:rFonts w:ascii="Verdana" w:hAnsi="Verdana"/>
          <w:color w:val="000000"/>
          <w:sz w:val="15"/>
          <w:szCs w:val="15"/>
        </w:rPr>
        <w:lastRenderedPageBreak/>
        <w:t>Минск, 1981. - 20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Народные колыбельные. // Дошкольное воспитание. -1995. № 6. - С. 104-114.</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Репин</w:t>
      </w:r>
      <w:r>
        <w:rPr>
          <w:rStyle w:val="WW8Num2z0"/>
          <w:rFonts w:ascii="Verdana" w:hAnsi="Verdana"/>
          <w:color w:val="000000"/>
          <w:sz w:val="15"/>
          <w:szCs w:val="15"/>
        </w:rPr>
        <w:t> </w:t>
      </w:r>
      <w:r>
        <w:rPr>
          <w:rFonts w:ascii="Verdana" w:hAnsi="Verdana"/>
          <w:color w:val="000000"/>
          <w:sz w:val="15"/>
          <w:szCs w:val="15"/>
        </w:rPr>
        <w:t>И.Е. Далекое близкое. / Вступ. ст. К. Чуковского. Изд. 9. - JI: Художник РСФСР, 1986. - 486 е., 24 л. илл.</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Восприятие дошкольниками выразительной стороны рисунка и ее влияние на отношение к герою книги. // Вопросы психологии. -1960. № 5.-С. 114-124.</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Родари</w:t>
      </w:r>
      <w:r>
        <w:rPr>
          <w:rStyle w:val="WW8Num2z0"/>
          <w:rFonts w:ascii="Verdana" w:hAnsi="Verdana"/>
          <w:color w:val="000000"/>
          <w:sz w:val="15"/>
          <w:szCs w:val="15"/>
        </w:rPr>
        <w:t> </w:t>
      </w:r>
      <w:r>
        <w:rPr>
          <w:rFonts w:ascii="Verdana" w:hAnsi="Verdana"/>
          <w:color w:val="000000"/>
          <w:sz w:val="15"/>
          <w:szCs w:val="15"/>
        </w:rPr>
        <w:t>Дж. Грамматика фантазии: Введение в искусство</w:t>
      </w:r>
      <w:r>
        <w:rPr>
          <w:rStyle w:val="WW8Num2z0"/>
          <w:rFonts w:ascii="Verdana" w:hAnsi="Verdana"/>
          <w:color w:val="000000"/>
          <w:sz w:val="15"/>
          <w:szCs w:val="15"/>
        </w:rPr>
        <w:t> </w:t>
      </w:r>
      <w:r>
        <w:rPr>
          <w:rStyle w:val="WW8Num3z0"/>
          <w:rFonts w:ascii="Verdana" w:hAnsi="Verdana"/>
          <w:color w:val="4682B4"/>
          <w:sz w:val="15"/>
          <w:szCs w:val="15"/>
        </w:rPr>
        <w:t>придумывания</w:t>
      </w:r>
      <w:r>
        <w:rPr>
          <w:rStyle w:val="WW8Num2z0"/>
          <w:rFonts w:ascii="Verdana" w:hAnsi="Verdana"/>
          <w:color w:val="000000"/>
          <w:sz w:val="15"/>
          <w:szCs w:val="15"/>
        </w:rPr>
        <w:t> </w:t>
      </w:r>
      <w:r>
        <w:rPr>
          <w:rFonts w:ascii="Verdana" w:hAnsi="Verdana"/>
          <w:color w:val="000000"/>
          <w:sz w:val="15"/>
          <w:szCs w:val="15"/>
        </w:rPr>
        <w:t>историй. / Перевод с итал. Ю.А. Добровольской. М.: Прогресс, 1978. -212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Розанов</w:t>
      </w:r>
      <w:r>
        <w:rPr>
          <w:rStyle w:val="WW8Num2z0"/>
          <w:rFonts w:ascii="Verdana" w:hAnsi="Verdana"/>
          <w:color w:val="000000"/>
          <w:sz w:val="15"/>
          <w:szCs w:val="15"/>
        </w:rPr>
        <w:t> </w:t>
      </w:r>
      <w:r>
        <w:rPr>
          <w:rFonts w:ascii="Verdana" w:hAnsi="Verdana"/>
          <w:color w:val="000000"/>
          <w:sz w:val="15"/>
          <w:szCs w:val="15"/>
        </w:rPr>
        <w:t>В.В. Три главных принципа образования. Сумерки просвещения. Л.: Просвещение, 1991. - 620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Романов</w:t>
      </w:r>
      <w:r>
        <w:rPr>
          <w:rStyle w:val="WW8Num2z0"/>
          <w:rFonts w:ascii="Verdana" w:hAnsi="Verdana"/>
          <w:color w:val="000000"/>
          <w:sz w:val="15"/>
          <w:szCs w:val="15"/>
        </w:rPr>
        <w:t> </w:t>
      </w:r>
      <w:r>
        <w:rPr>
          <w:rFonts w:ascii="Verdana" w:hAnsi="Verdana"/>
          <w:color w:val="000000"/>
          <w:sz w:val="15"/>
          <w:szCs w:val="15"/>
        </w:rPr>
        <w:t>Ю.Н. Художественный образ и его особенности // Вестник МГУ.- 1979.- 5. Экономика, философия, право. Вып.1, С. 63-66.</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 Л. Основы общей психологии. Собр. соч. в 2-х томах. -М.: Педагогика, 1989. Т. 2. - 322с., Т.1 -485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Русские народные пословицы и поговорки. / Сост. В.П. Аникин. М.: Художественная литература, 1988.-431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Рыбак</w:t>
      </w:r>
      <w:r>
        <w:rPr>
          <w:rStyle w:val="WW8Num2z0"/>
          <w:rFonts w:ascii="Verdana" w:hAnsi="Verdana"/>
          <w:color w:val="000000"/>
          <w:sz w:val="15"/>
          <w:szCs w:val="15"/>
        </w:rPr>
        <w:t> </w:t>
      </w:r>
      <w:r>
        <w:rPr>
          <w:rFonts w:ascii="Verdana" w:hAnsi="Verdana"/>
          <w:color w:val="000000"/>
          <w:sz w:val="15"/>
          <w:szCs w:val="15"/>
        </w:rPr>
        <w:t>Л.А. Образное мышление и</w:t>
      </w:r>
      <w:r>
        <w:rPr>
          <w:rStyle w:val="WW8Num2z0"/>
          <w:rFonts w:ascii="Verdana" w:hAnsi="Verdana"/>
          <w:color w:val="000000"/>
          <w:sz w:val="15"/>
          <w:szCs w:val="15"/>
        </w:rPr>
        <w:t> </w:t>
      </w:r>
      <w:r>
        <w:rPr>
          <w:rStyle w:val="WW8Num3z0"/>
          <w:rFonts w:ascii="Verdana" w:hAnsi="Verdana"/>
          <w:color w:val="4682B4"/>
          <w:sz w:val="15"/>
          <w:szCs w:val="15"/>
        </w:rPr>
        <w:t>урок</w:t>
      </w:r>
      <w:r>
        <w:rPr>
          <w:rStyle w:val="WW8Num2z0"/>
          <w:rFonts w:ascii="Verdana" w:hAnsi="Verdana"/>
          <w:color w:val="000000"/>
          <w:sz w:val="15"/>
          <w:szCs w:val="15"/>
        </w:rPr>
        <w:t> </w:t>
      </w:r>
      <w:r>
        <w:rPr>
          <w:rFonts w:ascii="Verdana" w:hAnsi="Verdana"/>
          <w:color w:val="000000"/>
          <w:sz w:val="15"/>
          <w:szCs w:val="15"/>
        </w:rPr>
        <w:t>литературы. М.: Просвещение, 1966.-203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Савостьянов</w:t>
      </w:r>
      <w:r>
        <w:rPr>
          <w:rStyle w:val="WW8Num2z0"/>
          <w:rFonts w:ascii="Verdana" w:hAnsi="Verdana"/>
          <w:color w:val="000000"/>
          <w:sz w:val="15"/>
          <w:szCs w:val="15"/>
        </w:rPr>
        <w:t> </w:t>
      </w:r>
      <w:r>
        <w:rPr>
          <w:rFonts w:ascii="Verdana" w:hAnsi="Verdana"/>
          <w:color w:val="000000"/>
          <w:sz w:val="15"/>
          <w:szCs w:val="15"/>
        </w:rPr>
        <w:t>Е.И. Изобразительность и выразительность в искусстве. М.:</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1970. 247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Рисование в дошкольном детстве. М.: Просвещение, 1965.-214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Е.Е. Ребенок и знак.- Тула: Приокское кн. изд-во, 1993.-264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Сарабьянов</w:t>
      </w:r>
      <w:r>
        <w:rPr>
          <w:rStyle w:val="WW8Num2z0"/>
          <w:rFonts w:ascii="Verdana" w:hAnsi="Verdana"/>
          <w:color w:val="000000"/>
          <w:sz w:val="15"/>
          <w:szCs w:val="15"/>
        </w:rPr>
        <w:t> </w:t>
      </w:r>
      <w:r>
        <w:rPr>
          <w:rFonts w:ascii="Verdana" w:hAnsi="Verdana"/>
          <w:color w:val="000000"/>
          <w:sz w:val="15"/>
          <w:szCs w:val="15"/>
        </w:rPr>
        <w:t>Д.В. История русского искусства второй половины 19 века.- М.: Изд-во МГУ, 1989. 384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Силакова</w:t>
      </w:r>
      <w:r>
        <w:rPr>
          <w:rStyle w:val="WW8Num2z0"/>
          <w:rFonts w:ascii="Verdana" w:hAnsi="Verdana"/>
          <w:color w:val="000000"/>
          <w:sz w:val="15"/>
          <w:szCs w:val="15"/>
        </w:rPr>
        <w:t> </w:t>
      </w:r>
      <w:r>
        <w:rPr>
          <w:rFonts w:ascii="Verdana" w:hAnsi="Verdana"/>
          <w:color w:val="000000"/>
          <w:sz w:val="15"/>
          <w:szCs w:val="15"/>
        </w:rPr>
        <w:t>М.М. Роль речевых и образных средств в творческом конструировании старших дошкольников. Автореф. дис. . канд. психол. наук. -М., 1997.-24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Смольянинов</w:t>
      </w:r>
      <w:r>
        <w:rPr>
          <w:rStyle w:val="WW8Num2z0"/>
          <w:rFonts w:ascii="Verdana" w:hAnsi="Verdana"/>
          <w:color w:val="000000"/>
          <w:sz w:val="15"/>
          <w:szCs w:val="15"/>
        </w:rPr>
        <w:t> </w:t>
      </w:r>
      <w:r>
        <w:rPr>
          <w:rFonts w:ascii="Verdana" w:hAnsi="Verdana"/>
          <w:color w:val="000000"/>
          <w:sz w:val="15"/>
          <w:szCs w:val="15"/>
        </w:rPr>
        <w:t>И.Ф. Природа художественного образа. М.: Знание, 1982.-64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Снегирев</w:t>
      </w:r>
      <w:r>
        <w:rPr>
          <w:rStyle w:val="WW8Num2z0"/>
          <w:rFonts w:ascii="Verdana" w:hAnsi="Verdana"/>
          <w:color w:val="000000"/>
          <w:sz w:val="15"/>
          <w:szCs w:val="15"/>
        </w:rPr>
        <w:t> </w:t>
      </w:r>
      <w:r>
        <w:rPr>
          <w:rFonts w:ascii="Verdana" w:hAnsi="Verdana"/>
          <w:color w:val="000000"/>
          <w:sz w:val="15"/>
          <w:szCs w:val="15"/>
        </w:rPr>
        <w:t>И.М. Русские народные пословицы и притчи. М.: Университетская Типография, 1848. - переиз. - М.: Русская книга, 1995. - 576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Ю.М. Русский фольклор. -М: Учпедгиз, 1941. 551с.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B.C. Сочинения. М.Д989. - Т.1 - 687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О.И. Методика развития речи и обучения родному языку в детском саду.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педагогических училищ. М.: Просвещение, 1966. - 176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Стернин</w:t>
      </w:r>
      <w:r>
        <w:rPr>
          <w:rStyle w:val="WW8Num2z0"/>
          <w:rFonts w:ascii="Verdana" w:hAnsi="Verdana"/>
          <w:color w:val="000000"/>
          <w:sz w:val="15"/>
          <w:szCs w:val="15"/>
        </w:rPr>
        <w:t> </w:t>
      </w:r>
      <w:r>
        <w:rPr>
          <w:rFonts w:ascii="Verdana" w:hAnsi="Verdana"/>
          <w:color w:val="000000"/>
          <w:sz w:val="15"/>
          <w:szCs w:val="15"/>
        </w:rPr>
        <w:t>Г.Ю. Русская художественная культура второй половины 19 -начала 20 века. М.: Советский художник, 1984. - 296 е., 68л. илл.</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Стрелянова Н.И. Индивидуальные различия в</w:t>
      </w:r>
      <w:r>
        <w:rPr>
          <w:rStyle w:val="WW8Num2z0"/>
          <w:rFonts w:ascii="Verdana" w:hAnsi="Verdana"/>
          <w:color w:val="000000"/>
          <w:sz w:val="15"/>
          <w:szCs w:val="15"/>
        </w:rPr>
        <w:t> </w:t>
      </w:r>
      <w:r>
        <w:rPr>
          <w:rStyle w:val="WW8Num3z0"/>
          <w:rFonts w:ascii="Verdana" w:hAnsi="Verdana"/>
          <w:color w:val="4682B4"/>
          <w:sz w:val="15"/>
          <w:szCs w:val="15"/>
        </w:rPr>
        <w:t>изобразительном</w:t>
      </w:r>
      <w:r>
        <w:rPr>
          <w:rStyle w:val="WW8Num2z0"/>
          <w:rFonts w:ascii="Verdana" w:hAnsi="Verdana"/>
          <w:color w:val="000000"/>
          <w:sz w:val="15"/>
          <w:szCs w:val="15"/>
        </w:rPr>
        <w:t> </w:t>
      </w:r>
      <w:r>
        <w:rPr>
          <w:rFonts w:ascii="Verdana" w:hAnsi="Verdana"/>
          <w:color w:val="000000"/>
          <w:sz w:val="15"/>
          <w:szCs w:val="15"/>
        </w:rPr>
        <w:t>творческой деятельности детей-дошкольников. // Новые исследования в педагогических науках. М.: Просвещение, 1968. - Вып. 12. - С. 37-61.</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Сердце отдаю детям. Киев, 1974. - 287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Избранные труды: В 2-х т. М.: Педагогика, 1985. - Т.1. -329 е.,-Т.2.-359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Урадовских</w:t>
      </w:r>
      <w:r>
        <w:rPr>
          <w:rStyle w:val="WW8Num2z0"/>
          <w:rFonts w:ascii="Verdana" w:hAnsi="Verdana"/>
          <w:color w:val="000000"/>
          <w:sz w:val="15"/>
          <w:szCs w:val="15"/>
        </w:rPr>
        <w:t> </w:t>
      </w:r>
      <w:r>
        <w:rPr>
          <w:rFonts w:ascii="Verdana" w:hAnsi="Verdana"/>
          <w:color w:val="000000"/>
          <w:sz w:val="15"/>
          <w:szCs w:val="15"/>
        </w:rPr>
        <w:t>Г.В. Формирование творчества у детей старшего дошкольного возраста в процессе конструирования. Автореф. дис. . канд. пед. наук.-М„ 1989,- 17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Афонькина Ю.А. Практикум по детский психологии: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педагогических училищ и колледжей. М.: Просвещение;</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1995. 291с.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Изд. 2-е. / Под ред. A.B. Запорожца. - М.: Просвещение, 1970. - 206с.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Русское народное творчество в</w:t>
      </w:r>
      <w:r>
        <w:rPr>
          <w:rStyle w:val="WW8Num2z0"/>
          <w:rFonts w:ascii="Verdana" w:hAnsi="Verdana"/>
          <w:color w:val="000000"/>
          <w:sz w:val="15"/>
          <w:szCs w:val="15"/>
        </w:rPr>
        <w:t>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саду. 3-е из. - М.: Просвещение.- 1972,- 78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Развитие связной речи // Психолого-пед. вопросы развития речи в детском саду. М., 1987. - 120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 Д. О первоначальном</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русского языка. Избр. пед. соч. M.: Просвещение, 1954. - 683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Родное слово: Книга для детей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 Сост. пред., прим., словарь, подгот. текста Н.Г. Ермолиной. Новосибирск: Детская литература, 1994. - 424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Фадеева</w:t>
      </w:r>
      <w:r>
        <w:rPr>
          <w:rStyle w:val="WW8Num2z0"/>
          <w:rFonts w:ascii="Verdana" w:hAnsi="Verdana"/>
          <w:color w:val="000000"/>
          <w:sz w:val="15"/>
          <w:szCs w:val="15"/>
        </w:rPr>
        <w:t> </w:t>
      </w:r>
      <w:r>
        <w:rPr>
          <w:rFonts w:ascii="Verdana" w:hAnsi="Verdana"/>
          <w:color w:val="000000"/>
          <w:sz w:val="15"/>
          <w:szCs w:val="15"/>
        </w:rPr>
        <w:t>М.В. Влияние небыличного фольклора на словесное творчество дошкольников. Дис. канд. пед. Наук. М., 1998. - 197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Художественное слово в детском саду. // Эстетическое воспитание дошкольников. М.: Просвещение, 1961. - 334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Флерина Е.А Эстетическое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 Под ред. В.Н. Шацкой.-М.: АПН РСФСР, 1961.-334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Храпченко</w:t>
      </w:r>
      <w:r>
        <w:rPr>
          <w:rStyle w:val="WW8Num2z0"/>
          <w:rFonts w:ascii="Verdana" w:hAnsi="Verdana"/>
          <w:color w:val="000000"/>
          <w:sz w:val="15"/>
          <w:szCs w:val="15"/>
        </w:rPr>
        <w:t> </w:t>
      </w:r>
      <w:r>
        <w:rPr>
          <w:rFonts w:ascii="Verdana" w:hAnsi="Verdana"/>
          <w:color w:val="000000"/>
          <w:sz w:val="15"/>
          <w:szCs w:val="15"/>
        </w:rPr>
        <w:t>М.Б. Горизонты художественного образа. М.: Художественная литература, 1982. - 336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Монография. / Под ред. H.A. Ветлугиной. М.: Педагогика, 1972. - 287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Чичеров</w:t>
      </w:r>
      <w:r>
        <w:rPr>
          <w:rStyle w:val="WW8Num2z0"/>
          <w:rFonts w:ascii="Verdana" w:hAnsi="Verdana"/>
          <w:color w:val="000000"/>
          <w:sz w:val="15"/>
          <w:szCs w:val="15"/>
        </w:rPr>
        <w:t> </w:t>
      </w:r>
      <w:r>
        <w:rPr>
          <w:rFonts w:ascii="Verdana" w:hAnsi="Verdana"/>
          <w:color w:val="000000"/>
          <w:sz w:val="15"/>
          <w:szCs w:val="15"/>
        </w:rPr>
        <w:t>В.И. Вопросы теории и истории народного творчества. М.: Советский писатель, 1959. - 310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Чичеров</w:t>
      </w:r>
      <w:r>
        <w:rPr>
          <w:rStyle w:val="WW8Num2z0"/>
          <w:rFonts w:ascii="Verdana" w:hAnsi="Verdana"/>
          <w:color w:val="000000"/>
          <w:sz w:val="15"/>
          <w:szCs w:val="15"/>
        </w:rPr>
        <w:t> </w:t>
      </w:r>
      <w:r>
        <w:rPr>
          <w:rFonts w:ascii="Verdana" w:hAnsi="Verdana"/>
          <w:color w:val="000000"/>
          <w:sz w:val="15"/>
          <w:szCs w:val="15"/>
        </w:rPr>
        <w:t>В.И. Русское народное творчество. М.: Изд. Мое. ун-та, 1959. - 522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Чуковский</w:t>
      </w:r>
      <w:r>
        <w:rPr>
          <w:rStyle w:val="WW8Num2z0"/>
          <w:rFonts w:ascii="Verdana" w:hAnsi="Verdana"/>
          <w:color w:val="000000"/>
          <w:sz w:val="15"/>
          <w:szCs w:val="15"/>
        </w:rPr>
        <w:t> </w:t>
      </w:r>
      <w:r>
        <w:rPr>
          <w:rFonts w:ascii="Verdana" w:hAnsi="Verdana"/>
          <w:color w:val="000000"/>
          <w:sz w:val="15"/>
          <w:szCs w:val="15"/>
        </w:rPr>
        <w:t>К.И. От 2 до 5. М.: Просвещение, 1963. - 659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развитии личности старшего дошкольника. Автореф. дис. . доктора пед. наук, Ростов-на-Дону, 1995. -25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Шибицкая</w:t>
      </w:r>
      <w:r>
        <w:rPr>
          <w:rStyle w:val="WW8Num2z0"/>
          <w:rFonts w:ascii="Verdana" w:hAnsi="Verdana"/>
          <w:color w:val="000000"/>
          <w:sz w:val="15"/>
          <w:szCs w:val="15"/>
        </w:rPr>
        <w:t> </w:t>
      </w:r>
      <w:r>
        <w:rPr>
          <w:rFonts w:ascii="Verdana" w:hAnsi="Verdana"/>
          <w:color w:val="000000"/>
          <w:sz w:val="15"/>
          <w:szCs w:val="15"/>
        </w:rPr>
        <w:t>А.Е. Роль фольклора в развитии детского словесного творчества, в кн. Художественное народное творчество в детском саду: Пособие для воспитателя и</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руководителя. М.: Просвещение, 1974.- 175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Шпикалова</w:t>
      </w:r>
      <w:r>
        <w:rPr>
          <w:rStyle w:val="WW8Num2z0"/>
          <w:rFonts w:ascii="Verdana" w:hAnsi="Verdana"/>
          <w:color w:val="000000"/>
          <w:sz w:val="15"/>
          <w:szCs w:val="15"/>
        </w:rPr>
        <w:t> </w:t>
      </w:r>
      <w:r>
        <w:rPr>
          <w:rFonts w:ascii="Verdana" w:hAnsi="Verdana"/>
          <w:color w:val="000000"/>
          <w:sz w:val="15"/>
          <w:szCs w:val="15"/>
        </w:rPr>
        <w:t>Т.Я. Народное искусство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декоративного рисования. -М.: Просвящение, 1974. 192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Щетинина</w:t>
      </w:r>
      <w:r>
        <w:rPr>
          <w:rStyle w:val="WW8Num2z0"/>
          <w:rFonts w:ascii="Verdana" w:hAnsi="Verdana"/>
          <w:color w:val="000000"/>
          <w:sz w:val="15"/>
          <w:szCs w:val="15"/>
        </w:rPr>
        <w:t> </w:t>
      </w:r>
      <w:r>
        <w:rPr>
          <w:rFonts w:ascii="Verdana" w:hAnsi="Verdana"/>
          <w:color w:val="000000"/>
          <w:sz w:val="15"/>
          <w:szCs w:val="15"/>
        </w:rPr>
        <w:t>A.M. Восприятие и понимание дошкольниками эмоционального состояния человекам // Вопросы психологии. 1984. - № 3. - С. 60-66.</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Развитие речи в дошкольном возрасте. М.: Изд-во АПН СССР, 1958. - 115с.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Эстетика. Словарь. / Под общ. ред. А.А. Беляева и др. М.: Изд. полит, литературы, 1989. - 447с.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Юсов</w:t>
      </w:r>
      <w:r>
        <w:rPr>
          <w:rStyle w:val="WW8Num2z0"/>
          <w:rFonts w:ascii="Verdana" w:hAnsi="Verdana"/>
          <w:color w:val="000000"/>
          <w:sz w:val="15"/>
          <w:szCs w:val="15"/>
        </w:rPr>
        <w:t> </w:t>
      </w:r>
      <w:r>
        <w:rPr>
          <w:rFonts w:ascii="Verdana" w:hAnsi="Verdana"/>
          <w:color w:val="000000"/>
          <w:sz w:val="15"/>
          <w:szCs w:val="15"/>
        </w:rPr>
        <w:t>Б.П. Грамотность и выразительность детского рисунка. Авто-реф. дис. . канд. пед. наук. М., 1963. - 23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Юсов</w:t>
      </w:r>
      <w:r>
        <w:rPr>
          <w:rStyle w:val="WW8Num2z0"/>
          <w:rFonts w:ascii="Verdana" w:hAnsi="Verdana"/>
          <w:color w:val="000000"/>
          <w:sz w:val="15"/>
          <w:szCs w:val="15"/>
        </w:rPr>
        <w:t> </w:t>
      </w:r>
      <w:r>
        <w:rPr>
          <w:rFonts w:ascii="Verdana" w:hAnsi="Verdana"/>
          <w:color w:val="000000"/>
          <w:sz w:val="15"/>
          <w:szCs w:val="15"/>
        </w:rPr>
        <w:t>Б.П. Актуальные проблемы совершенствования</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подготовки учителей изобразительного искусства // Вопросы истории, теории и методики</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изобразительного искусства: Сб. научных трудов. -М.,</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В.И. Ленина, 1980. С. 126-138.</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воспитания. М.: Искусство, 1964.- 86с.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Jefferson В. Jeaching art to children. Boston, 1976/ - 286 p.</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Haskell Lendall L. Art in the early childhood years: Merrill cop. 1979. XI.-218 p.</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Lowenfeld V., Lambert W. Creative and Mental Jrowht. 6-eg. N.J., 1975. -430 p.</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192. Mona Brokes. Drawing with children. Washington, 1989. 258 p.</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Претте</w:t>
      </w:r>
      <w:r>
        <w:rPr>
          <w:rStyle w:val="WW8Num2z0"/>
          <w:rFonts w:ascii="Verdana" w:hAnsi="Verdana"/>
          <w:color w:val="000000"/>
          <w:sz w:val="15"/>
          <w:szCs w:val="15"/>
        </w:rPr>
        <w:t> </w:t>
      </w:r>
      <w:r>
        <w:rPr>
          <w:rFonts w:ascii="Verdana" w:hAnsi="Verdana"/>
          <w:color w:val="000000"/>
          <w:sz w:val="15"/>
          <w:szCs w:val="15"/>
        </w:rPr>
        <w:t>M.K., Капальдо К.А. Творчество и</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 Курс художественного воспитания. М.: Сов. художник, 1981. 112 с.</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Schmalhols Garritson Yane. Child arts: Integrating Curriculum through the art. Addis-Wesley, cop. 1979. - VII. - 159 p.</w:t>
      </w:r>
    </w:p>
    <w:p w:rsidR="00042803" w:rsidRDefault="00042803" w:rsidP="0004280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Arnheim Rudold. Art and visual perception. London, 1967. 485 p.</w:t>
      </w:r>
    </w:p>
    <w:p w:rsidR="0015624C" w:rsidRPr="00042803" w:rsidRDefault="00042803" w:rsidP="00042803">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0428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6796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79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9464</TotalTime>
  <Pages>8</Pages>
  <Words>6294</Words>
  <Characters>35882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236</cp:revision>
  <cp:lastPrinted>2009-02-06T05:36:00Z</cp:lastPrinted>
  <dcterms:created xsi:type="dcterms:W3CDTF">2016-09-19T15:12:00Z</dcterms:created>
  <dcterms:modified xsi:type="dcterms:W3CDTF">2017-01-16T10:24:00Z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