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00FA" w:rsidRPr="0034460F" w:rsidRDefault="004C00FA" w:rsidP="004C00FA">
      <w:pPr>
        <w:pStyle w:val="20"/>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9" w:history="1">
        <w:r w:rsidRPr="0034460F">
          <w:rPr>
            <w:rStyle w:val="af9"/>
            <w:color w:val="0070C0"/>
          </w:rPr>
          <w:t>http://www.mydisser.com/search.html</w:t>
        </w:r>
      </w:hyperlink>
    </w:p>
    <w:p w:rsidR="007D5AFD" w:rsidRPr="00E90863" w:rsidRDefault="007D5AFD" w:rsidP="007D5AFD">
      <w:pPr>
        <w:spacing w:line="360" w:lineRule="auto"/>
        <w:jc w:val="center"/>
        <w:rPr>
          <w:b/>
          <w:sz w:val="28"/>
          <w:szCs w:val="28"/>
          <w:lang w:val="uk-UA"/>
        </w:rPr>
      </w:pPr>
      <w:bookmarkStart w:id="0" w:name="_Hlt159839706"/>
      <w:bookmarkEnd w:id="0"/>
      <w:r w:rsidRPr="00E90863">
        <w:rPr>
          <w:b/>
          <w:sz w:val="28"/>
          <w:szCs w:val="28"/>
          <w:lang w:val="uk-UA"/>
        </w:rPr>
        <w:t>МІНІСТЕРСТВО ОБОРОНИ УКРАЇНИ</w:t>
      </w:r>
    </w:p>
    <w:p w:rsidR="007D5AFD" w:rsidRPr="00E90863" w:rsidRDefault="007D5AFD" w:rsidP="007D5AFD">
      <w:pPr>
        <w:spacing w:line="360" w:lineRule="auto"/>
        <w:jc w:val="center"/>
        <w:rPr>
          <w:b/>
          <w:sz w:val="28"/>
          <w:szCs w:val="28"/>
          <w:lang w:val="uk-UA"/>
        </w:rPr>
      </w:pPr>
      <w:r w:rsidRPr="00E90863">
        <w:rPr>
          <w:b/>
          <w:sz w:val="28"/>
          <w:szCs w:val="28"/>
          <w:lang w:val="uk-UA"/>
        </w:rPr>
        <w:t>УКРАЇНСЬКА ВІЙСЬКОВО–МЕДИЧНА АКАДЕМІЯ</w:t>
      </w:r>
    </w:p>
    <w:p w:rsidR="007D5AFD" w:rsidRPr="00E90863" w:rsidRDefault="007D5AFD" w:rsidP="007D5AFD">
      <w:pPr>
        <w:pStyle w:val="31"/>
        <w:tabs>
          <w:tab w:val="left" w:pos="3340"/>
        </w:tabs>
        <w:jc w:val="right"/>
        <w:rPr>
          <w:b w:val="0"/>
          <w:i w:val="0"/>
          <w:szCs w:val="28"/>
        </w:rPr>
      </w:pPr>
    </w:p>
    <w:p w:rsidR="007D5AFD" w:rsidRPr="00E90863" w:rsidRDefault="007D5AFD" w:rsidP="007D5AFD">
      <w:pPr>
        <w:pStyle w:val="31"/>
        <w:tabs>
          <w:tab w:val="left" w:pos="3340"/>
        </w:tabs>
        <w:jc w:val="right"/>
        <w:rPr>
          <w:b w:val="0"/>
          <w:i w:val="0"/>
          <w:szCs w:val="28"/>
        </w:rPr>
      </w:pPr>
      <w:r w:rsidRPr="00E90863">
        <w:rPr>
          <w:b w:val="0"/>
          <w:i w:val="0"/>
          <w:szCs w:val="28"/>
        </w:rPr>
        <w:t>На правах рукопису</w:t>
      </w:r>
      <w:r w:rsidRPr="00E90863">
        <w:rPr>
          <w:b w:val="0"/>
          <w:i w:val="0"/>
          <w:szCs w:val="28"/>
        </w:rPr>
        <w:tab/>
      </w:r>
    </w:p>
    <w:p w:rsidR="007D5AFD" w:rsidRPr="00E90863" w:rsidRDefault="007D5AFD" w:rsidP="007D5AFD">
      <w:pPr>
        <w:pStyle w:val="1"/>
        <w:rPr>
          <w:szCs w:val="28"/>
        </w:rPr>
      </w:pPr>
      <w:r w:rsidRPr="00E90863">
        <w:rPr>
          <w:b w:val="0"/>
          <w:szCs w:val="28"/>
        </w:rPr>
        <w:t xml:space="preserve">                                                            </w:t>
      </w:r>
      <w:r w:rsidRPr="00E90863">
        <w:rPr>
          <w:szCs w:val="28"/>
        </w:rPr>
        <w:t>УДК</w:t>
      </w:r>
      <w:r>
        <w:rPr>
          <w:szCs w:val="28"/>
        </w:rPr>
        <w:t xml:space="preserve"> 617-001-089+617.553-001-089</w:t>
      </w:r>
      <w:r w:rsidRPr="00E90863">
        <w:rPr>
          <w:szCs w:val="28"/>
        </w:rPr>
        <w:t xml:space="preserve"> </w:t>
      </w:r>
    </w:p>
    <w:p w:rsidR="007D5AFD" w:rsidRPr="00E90863" w:rsidRDefault="007D5AFD" w:rsidP="007D5AFD">
      <w:pPr>
        <w:spacing w:line="360" w:lineRule="auto"/>
        <w:jc w:val="right"/>
        <w:rPr>
          <w:sz w:val="28"/>
          <w:szCs w:val="28"/>
          <w:lang w:val="uk-UA"/>
        </w:rPr>
      </w:pPr>
    </w:p>
    <w:p w:rsidR="007D5AFD" w:rsidRPr="00E90863" w:rsidRDefault="007D5AFD" w:rsidP="007D5AFD">
      <w:pPr>
        <w:spacing w:line="360" w:lineRule="auto"/>
        <w:jc w:val="right"/>
        <w:rPr>
          <w:sz w:val="28"/>
          <w:szCs w:val="28"/>
          <w:lang w:val="uk-UA"/>
        </w:rPr>
      </w:pPr>
    </w:p>
    <w:p w:rsidR="007D5AFD" w:rsidRPr="00E90863" w:rsidRDefault="007D5AFD" w:rsidP="007D5AFD">
      <w:pPr>
        <w:spacing w:line="360" w:lineRule="auto"/>
        <w:jc w:val="center"/>
        <w:rPr>
          <w:sz w:val="28"/>
          <w:szCs w:val="28"/>
          <w:lang w:val="uk-UA"/>
        </w:rPr>
      </w:pPr>
    </w:p>
    <w:p w:rsidR="007D5AFD" w:rsidRPr="00E90863" w:rsidRDefault="007D5AFD" w:rsidP="007D5AFD">
      <w:pPr>
        <w:spacing w:line="360" w:lineRule="auto"/>
        <w:jc w:val="center"/>
        <w:rPr>
          <w:b/>
          <w:caps/>
          <w:sz w:val="28"/>
          <w:szCs w:val="28"/>
          <w:lang w:val="uk-UA"/>
        </w:rPr>
      </w:pPr>
      <w:r w:rsidRPr="00E90863">
        <w:rPr>
          <w:b/>
          <w:caps/>
          <w:sz w:val="28"/>
          <w:szCs w:val="28"/>
          <w:lang w:val="uk-UA"/>
        </w:rPr>
        <w:t>сАВИЦЬКИЙ ОЛЕКСАНДР ФЕДОРОВИЧ</w:t>
      </w:r>
      <w:r>
        <w:rPr>
          <w:b/>
          <w:caps/>
          <w:sz w:val="28"/>
          <w:szCs w:val="28"/>
          <w:lang w:val="uk-UA"/>
        </w:rPr>
        <w:t xml:space="preserve"> </w:t>
      </w:r>
    </w:p>
    <w:p w:rsidR="007D5AFD" w:rsidRPr="00E90863" w:rsidRDefault="007D5AFD" w:rsidP="007D5AFD">
      <w:pPr>
        <w:spacing w:line="360" w:lineRule="auto"/>
        <w:jc w:val="center"/>
        <w:rPr>
          <w:sz w:val="28"/>
          <w:szCs w:val="28"/>
          <w:lang w:val="uk-UA"/>
        </w:rPr>
      </w:pPr>
    </w:p>
    <w:p w:rsidR="007D5AFD" w:rsidRPr="00E90863" w:rsidRDefault="007D5AFD" w:rsidP="007D5AFD">
      <w:pPr>
        <w:spacing w:line="360" w:lineRule="auto"/>
        <w:jc w:val="center"/>
        <w:rPr>
          <w:sz w:val="28"/>
          <w:szCs w:val="28"/>
          <w:lang w:val="uk-UA"/>
        </w:rPr>
      </w:pPr>
    </w:p>
    <w:p w:rsidR="007D5AFD" w:rsidRPr="00E90863" w:rsidRDefault="007D5AFD" w:rsidP="007D5AFD">
      <w:pPr>
        <w:spacing w:line="360" w:lineRule="auto"/>
        <w:jc w:val="center"/>
        <w:rPr>
          <w:sz w:val="28"/>
          <w:szCs w:val="28"/>
          <w:lang w:val="uk-UA"/>
        </w:rPr>
      </w:pPr>
    </w:p>
    <w:p w:rsidR="007D5AFD" w:rsidRDefault="007D5AFD" w:rsidP="007D5AFD">
      <w:pPr>
        <w:spacing w:line="360" w:lineRule="auto"/>
        <w:ind w:right="720"/>
        <w:jc w:val="center"/>
        <w:rPr>
          <w:b/>
          <w:w w:val="110"/>
          <w:sz w:val="28"/>
          <w:szCs w:val="28"/>
          <w:lang w:val="uk-UA"/>
        </w:rPr>
      </w:pPr>
      <w:bookmarkStart w:id="1" w:name="_GoBack"/>
      <w:r w:rsidRPr="00E90863">
        <w:rPr>
          <w:b/>
          <w:w w:val="110"/>
          <w:sz w:val="28"/>
          <w:szCs w:val="28"/>
          <w:lang w:val="uk-UA"/>
        </w:rPr>
        <w:t>ХІРУРГІЧН</w:t>
      </w:r>
      <w:r>
        <w:rPr>
          <w:b/>
          <w:w w:val="110"/>
          <w:sz w:val="28"/>
          <w:szCs w:val="28"/>
          <w:lang w:val="uk-UA"/>
        </w:rPr>
        <w:t>А</w:t>
      </w:r>
      <w:r w:rsidRPr="00E90863">
        <w:rPr>
          <w:b/>
          <w:w w:val="110"/>
          <w:sz w:val="28"/>
          <w:szCs w:val="28"/>
          <w:lang w:val="uk-UA"/>
        </w:rPr>
        <w:t xml:space="preserve"> ТАКТИК</w:t>
      </w:r>
      <w:r>
        <w:rPr>
          <w:b/>
          <w:w w:val="110"/>
          <w:sz w:val="28"/>
          <w:szCs w:val="28"/>
          <w:lang w:val="uk-UA"/>
        </w:rPr>
        <w:t xml:space="preserve">А У ПОСТРАЖДАЛИХ ІЗ </w:t>
      </w:r>
    </w:p>
    <w:p w:rsidR="007D5AFD" w:rsidRDefault="007D5AFD" w:rsidP="007D5AFD">
      <w:pPr>
        <w:spacing w:line="360" w:lineRule="auto"/>
        <w:ind w:right="720"/>
        <w:jc w:val="center"/>
        <w:rPr>
          <w:b/>
          <w:w w:val="110"/>
          <w:sz w:val="28"/>
          <w:szCs w:val="28"/>
          <w:lang w:val="uk-UA"/>
        </w:rPr>
      </w:pPr>
      <w:r>
        <w:rPr>
          <w:b/>
          <w:caps/>
          <w:w w:val="110"/>
          <w:sz w:val="28"/>
          <w:szCs w:val="28"/>
          <w:lang w:val="uk-UA"/>
        </w:rPr>
        <w:t>закритою травмою заочеревинного простору ПРИ ПОЛІТРАВМІ</w:t>
      </w:r>
    </w:p>
    <w:bookmarkEnd w:id="1"/>
    <w:p w:rsidR="007D5AFD" w:rsidRPr="00E90863" w:rsidRDefault="007D5AFD" w:rsidP="007D5AFD">
      <w:pPr>
        <w:spacing w:line="360" w:lineRule="auto"/>
        <w:ind w:right="720"/>
        <w:jc w:val="center"/>
        <w:rPr>
          <w:sz w:val="28"/>
          <w:szCs w:val="28"/>
          <w:lang w:val="uk-UA"/>
        </w:rPr>
      </w:pPr>
    </w:p>
    <w:p w:rsidR="007D5AFD" w:rsidRPr="00E90863" w:rsidRDefault="007D5AFD" w:rsidP="007D5AFD">
      <w:pPr>
        <w:spacing w:line="360" w:lineRule="auto"/>
        <w:ind w:right="540"/>
        <w:jc w:val="center"/>
        <w:rPr>
          <w:sz w:val="28"/>
          <w:szCs w:val="28"/>
          <w:lang w:val="uk-UA"/>
        </w:rPr>
      </w:pPr>
      <w:r w:rsidRPr="00E90863">
        <w:rPr>
          <w:sz w:val="28"/>
          <w:szCs w:val="28"/>
          <w:lang w:val="uk-UA"/>
        </w:rPr>
        <w:t>14.01.03 - хірургія</w:t>
      </w:r>
    </w:p>
    <w:p w:rsidR="007D5AFD" w:rsidRPr="00E90863" w:rsidRDefault="007D5AFD" w:rsidP="007D5AFD">
      <w:pPr>
        <w:spacing w:line="360" w:lineRule="auto"/>
        <w:ind w:left="1260" w:right="540" w:firstLine="540"/>
        <w:jc w:val="center"/>
        <w:rPr>
          <w:sz w:val="28"/>
          <w:szCs w:val="28"/>
          <w:lang w:val="uk-UA"/>
        </w:rPr>
      </w:pPr>
    </w:p>
    <w:p w:rsidR="007D5AFD" w:rsidRPr="00E90863" w:rsidRDefault="007D5AFD" w:rsidP="007D5AFD">
      <w:pPr>
        <w:spacing w:line="360" w:lineRule="auto"/>
        <w:jc w:val="center"/>
        <w:rPr>
          <w:sz w:val="28"/>
          <w:szCs w:val="28"/>
          <w:lang w:val="uk-UA"/>
        </w:rPr>
      </w:pPr>
      <w:r w:rsidRPr="00E90863">
        <w:rPr>
          <w:sz w:val="28"/>
          <w:szCs w:val="28"/>
          <w:lang w:val="uk-UA"/>
        </w:rPr>
        <w:t>Дисертація</w:t>
      </w:r>
    </w:p>
    <w:p w:rsidR="007D5AFD" w:rsidRPr="00E90863" w:rsidRDefault="007D5AFD" w:rsidP="007D5AFD">
      <w:pPr>
        <w:spacing w:line="360" w:lineRule="auto"/>
        <w:jc w:val="center"/>
        <w:rPr>
          <w:sz w:val="28"/>
          <w:szCs w:val="28"/>
          <w:lang w:val="uk-UA"/>
        </w:rPr>
      </w:pPr>
      <w:r w:rsidRPr="00E90863">
        <w:rPr>
          <w:sz w:val="28"/>
          <w:szCs w:val="28"/>
          <w:lang w:val="uk-UA"/>
        </w:rPr>
        <w:t>на здобуття наукового ступеня</w:t>
      </w:r>
    </w:p>
    <w:p w:rsidR="007D5AFD" w:rsidRPr="00E90863" w:rsidRDefault="007D5AFD" w:rsidP="007D5AFD">
      <w:pPr>
        <w:spacing w:line="360" w:lineRule="auto"/>
        <w:jc w:val="center"/>
        <w:rPr>
          <w:sz w:val="28"/>
          <w:szCs w:val="28"/>
          <w:lang w:val="uk-UA"/>
        </w:rPr>
      </w:pPr>
      <w:r w:rsidRPr="00E90863">
        <w:rPr>
          <w:sz w:val="28"/>
          <w:szCs w:val="28"/>
          <w:lang w:val="uk-UA"/>
        </w:rPr>
        <w:t>кандидата медичних наук</w:t>
      </w:r>
    </w:p>
    <w:p w:rsidR="007D5AFD" w:rsidRPr="00E90863" w:rsidRDefault="007D5AFD" w:rsidP="007D5AFD">
      <w:pPr>
        <w:spacing w:line="360" w:lineRule="auto"/>
        <w:jc w:val="center"/>
        <w:rPr>
          <w:sz w:val="28"/>
          <w:szCs w:val="28"/>
          <w:lang w:val="uk-UA"/>
        </w:rPr>
      </w:pPr>
    </w:p>
    <w:p w:rsidR="007D5AFD" w:rsidRPr="00E90863" w:rsidRDefault="007D5AFD" w:rsidP="007D5AFD">
      <w:pPr>
        <w:spacing w:line="360" w:lineRule="auto"/>
        <w:ind w:left="1260" w:right="540" w:firstLine="540"/>
        <w:rPr>
          <w:sz w:val="28"/>
          <w:szCs w:val="28"/>
          <w:lang w:val="uk-UA"/>
        </w:rPr>
      </w:pPr>
    </w:p>
    <w:p w:rsidR="007D5AFD" w:rsidRPr="00E90863" w:rsidRDefault="007D5AFD" w:rsidP="007D5AFD">
      <w:pPr>
        <w:spacing w:line="360" w:lineRule="auto"/>
        <w:ind w:left="1260" w:right="540" w:hanging="360"/>
        <w:rPr>
          <w:sz w:val="28"/>
          <w:szCs w:val="28"/>
          <w:lang w:val="uk-UA"/>
        </w:rPr>
      </w:pPr>
      <w:r w:rsidRPr="00E90863">
        <w:rPr>
          <w:sz w:val="28"/>
          <w:szCs w:val="28"/>
          <w:lang w:val="uk-UA"/>
        </w:rPr>
        <w:t>Науковий керівник:</w:t>
      </w:r>
      <w:r w:rsidRPr="00E90863">
        <w:rPr>
          <w:sz w:val="28"/>
          <w:szCs w:val="28"/>
          <w:lang w:val="uk-UA"/>
        </w:rPr>
        <w:tab/>
      </w:r>
      <w:r w:rsidRPr="00E90863">
        <w:rPr>
          <w:sz w:val="28"/>
          <w:szCs w:val="28"/>
          <w:lang w:val="uk-UA"/>
        </w:rPr>
        <w:tab/>
      </w:r>
      <w:r w:rsidRPr="00E90863">
        <w:rPr>
          <w:sz w:val="28"/>
          <w:szCs w:val="28"/>
          <w:lang w:val="uk-UA"/>
        </w:rPr>
        <w:tab/>
        <w:t>доктор медичних наук, професор</w:t>
      </w:r>
    </w:p>
    <w:p w:rsidR="007D5AFD" w:rsidRPr="00E90863" w:rsidRDefault="007D5AFD" w:rsidP="007D5AFD">
      <w:pPr>
        <w:spacing w:line="360" w:lineRule="auto"/>
        <w:ind w:left="1260" w:right="540" w:firstLine="4320"/>
        <w:rPr>
          <w:sz w:val="28"/>
          <w:szCs w:val="28"/>
          <w:lang w:val="uk-UA"/>
        </w:rPr>
      </w:pPr>
      <w:r w:rsidRPr="00E90863">
        <w:rPr>
          <w:sz w:val="28"/>
          <w:szCs w:val="28"/>
          <w:lang w:val="uk-UA"/>
        </w:rPr>
        <w:t xml:space="preserve">ЗАРУЦЬКИЙ Я.Л. </w:t>
      </w:r>
    </w:p>
    <w:p w:rsidR="007D5AFD" w:rsidRDefault="007D5AFD" w:rsidP="007D5AFD">
      <w:pPr>
        <w:spacing w:line="360" w:lineRule="auto"/>
        <w:ind w:right="540"/>
        <w:jc w:val="center"/>
        <w:rPr>
          <w:sz w:val="28"/>
          <w:szCs w:val="28"/>
          <w:lang w:val="uk-UA"/>
        </w:rPr>
      </w:pPr>
    </w:p>
    <w:p w:rsidR="007D5AFD" w:rsidRDefault="007D5AFD" w:rsidP="007D5AFD">
      <w:pPr>
        <w:spacing w:line="360" w:lineRule="auto"/>
        <w:ind w:right="540"/>
        <w:jc w:val="center"/>
        <w:rPr>
          <w:sz w:val="28"/>
          <w:szCs w:val="28"/>
          <w:lang w:val="uk-UA"/>
        </w:rPr>
      </w:pPr>
    </w:p>
    <w:p w:rsidR="007D5AFD" w:rsidRPr="00E90863" w:rsidRDefault="007D5AFD" w:rsidP="007D5AFD">
      <w:pPr>
        <w:spacing w:line="360" w:lineRule="auto"/>
        <w:ind w:right="540"/>
        <w:jc w:val="center"/>
        <w:rPr>
          <w:sz w:val="28"/>
          <w:szCs w:val="28"/>
          <w:lang w:val="uk-UA"/>
        </w:rPr>
      </w:pPr>
      <w:r w:rsidRPr="00E90863">
        <w:rPr>
          <w:sz w:val="28"/>
          <w:szCs w:val="28"/>
          <w:lang w:val="uk-UA"/>
        </w:rPr>
        <w:t>Київ – 200</w:t>
      </w:r>
      <w:r>
        <w:rPr>
          <w:sz w:val="28"/>
          <w:szCs w:val="28"/>
          <w:lang w:val="uk-UA"/>
        </w:rPr>
        <w:t>8</w:t>
      </w:r>
    </w:p>
    <w:p w:rsidR="007D5AFD" w:rsidRPr="00E90863" w:rsidRDefault="007D5AFD" w:rsidP="007D5AFD">
      <w:pPr>
        <w:tabs>
          <w:tab w:val="left" w:pos="9540"/>
        </w:tabs>
        <w:spacing w:line="360" w:lineRule="auto"/>
        <w:ind w:right="98"/>
        <w:jc w:val="center"/>
        <w:rPr>
          <w:b/>
          <w:sz w:val="28"/>
          <w:szCs w:val="28"/>
          <w:lang w:val="uk-UA"/>
        </w:rPr>
      </w:pPr>
      <w:r w:rsidRPr="00E90863">
        <w:rPr>
          <w:sz w:val="28"/>
          <w:szCs w:val="28"/>
          <w:lang w:val="uk-UA"/>
        </w:rPr>
        <w:br w:type="page"/>
      </w:r>
      <w:r w:rsidRPr="00E90863">
        <w:rPr>
          <w:b/>
          <w:sz w:val="28"/>
          <w:szCs w:val="28"/>
        </w:rPr>
        <w:lastRenderedPageBreak/>
        <w:t>ЗМІ</w:t>
      </w:r>
      <w:proofErr w:type="gramStart"/>
      <w:r w:rsidRPr="00E90863">
        <w:rPr>
          <w:b/>
          <w:sz w:val="28"/>
          <w:szCs w:val="28"/>
        </w:rPr>
        <w:t>СТ</w:t>
      </w:r>
      <w:proofErr w:type="gramEnd"/>
    </w:p>
    <w:tbl>
      <w:tblPr>
        <w:tblStyle w:val="affffffffffffffffffffc"/>
        <w:tblW w:w="10332" w:type="dxa"/>
        <w:tblInd w:w="-432"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9180"/>
        <w:gridCol w:w="1152"/>
      </w:tblGrid>
      <w:tr w:rsidR="007D5AFD" w:rsidRPr="00E90863" w:rsidTr="0025650D">
        <w:tc>
          <w:tcPr>
            <w:tcW w:w="9180" w:type="dxa"/>
            <w:tcBorders>
              <w:top w:val="nil"/>
              <w:left w:val="nil"/>
              <w:bottom w:val="nil"/>
              <w:right w:val="nil"/>
            </w:tcBorders>
          </w:tcPr>
          <w:p w:rsidR="007D5AFD" w:rsidRPr="009D25CD" w:rsidRDefault="007D5AFD" w:rsidP="0025650D">
            <w:pPr>
              <w:tabs>
                <w:tab w:val="left" w:pos="8931"/>
              </w:tabs>
              <w:spacing w:before="60" w:line="360" w:lineRule="auto"/>
              <w:jc w:val="both"/>
              <w:rPr>
                <w:caps/>
                <w:sz w:val="28"/>
                <w:szCs w:val="28"/>
                <w:lang w:val="uk-UA"/>
              </w:rPr>
            </w:pPr>
            <w:r w:rsidRPr="009D25CD">
              <w:rPr>
                <w:caps/>
                <w:sz w:val="28"/>
                <w:szCs w:val="28"/>
                <w:lang w:val="uk-UA"/>
              </w:rPr>
              <w:t>Перелік умовних СКОРОчень</w:t>
            </w:r>
          </w:p>
          <w:p w:rsidR="007D5AFD" w:rsidRPr="009D25CD" w:rsidRDefault="007D5AFD" w:rsidP="0025650D">
            <w:pPr>
              <w:tabs>
                <w:tab w:val="left" w:pos="8931"/>
              </w:tabs>
              <w:spacing w:line="360" w:lineRule="auto"/>
              <w:jc w:val="both"/>
              <w:rPr>
                <w:caps/>
                <w:sz w:val="28"/>
                <w:szCs w:val="28"/>
                <w:lang w:val="uk-UA"/>
              </w:rPr>
            </w:pPr>
            <w:r w:rsidRPr="009D25CD">
              <w:rPr>
                <w:caps/>
                <w:sz w:val="28"/>
                <w:szCs w:val="28"/>
                <w:lang w:val="uk-UA"/>
              </w:rPr>
              <w:t>ВСТУП</w:t>
            </w:r>
          </w:p>
          <w:p w:rsidR="007D5AFD" w:rsidRPr="009D25CD" w:rsidRDefault="007D5AFD" w:rsidP="0025650D">
            <w:pPr>
              <w:tabs>
                <w:tab w:val="left" w:pos="8931"/>
              </w:tabs>
              <w:spacing w:line="360" w:lineRule="auto"/>
              <w:jc w:val="both"/>
              <w:rPr>
                <w:sz w:val="28"/>
                <w:szCs w:val="28"/>
                <w:lang w:val="uk-UA"/>
              </w:rPr>
            </w:pPr>
            <w:r w:rsidRPr="009D25CD">
              <w:rPr>
                <w:sz w:val="28"/>
                <w:szCs w:val="28"/>
                <w:lang w:val="uk-UA"/>
              </w:rPr>
              <w:t>Розділ І. АНАЛІТИЧНИЙ ОГЛЯД ЛІТЕРАТУРНИХ ДЖЕРЕЛ</w:t>
            </w:r>
          </w:p>
          <w:p w:rsidR="007D5AFD" w:rsidRPr="009D25CD" w:rsidRDefault="007D5AFD" w:rsidP="001E6B49">
            <w:pPr>
              <w:widowControl w:val="0"/>
              <w:numPr>
                <w:ilvl w:val="1"/>
                <w:numId w:val="59"/>
              </w:numPr>
              <w:tabs>
                <w:tab w:val="left" w:pos="8931"/>
              </w:tabs>
              <w:suppressAutoHyphens w:val="0"/>
              <w:autoSpaceDE w:val="0"/>
              <w:autoSpaceDN w:val="0"/>
              <w:adjustRightInd w:val="0"/>
              <w:spacing w:line="360" w:lineRule="auto"/>
              <w:jc w:val="both"/>
              <w:rPr>
                <w:sz w:val="28"/>
                <w:szCs w:val="28"/>
                <w:lang w:val="uk-UA"/>
              </w:rPr>
            </w:pPr>
            <w:r>
              <w:rPr>
                <w:sz w:val="28"/>
                <w:szCs w:val="28"/>
                <w:lang w:val="uk-UA"/>
              </w:rPr>
              <w:t>Пошкодження органів і структур заочеревинного простору, ретроперитонеальна кровотеча при політравмі</w:t>
            </w:r>
            <w:r w:rsidRPr="009D25CD">
              <w:rPr>
                <w:sz w:val="28"/>
                <w:szCs w:val="28"/>
                <w:lang w:val="uk-UA"/>
              </w:rPr>
              <w:t>.</w:t>
            </w:r>
          </w:p>
          <w:p w:rsidR="007D5AFD" w:rsidRPr="00725F7C" w:rsidRDefault="007D5AFD" w:rsidP="001E6B49">
            <w:pPr>
              <w:widowControl w:val="0"/>
              <w:numPr>
                <w:ilvl w:val="1"/>
                <w:numId w:val="59"/>
              </w:numPr>
              <w:tabs>
                <w:tab w:val="left" w:pos="8931"/>
              </w:tabs>
              <w:suppressAutoHyphens w:val="0"/>
              <w:autoSpaceDE w:val="0"/>
              <w:autoSpaceDN w:val="0"/>
              <w:adjustRightInd w:val="0"/>
              <w:spacing w:line="360" w:lineRule="auto"/>
              <w:jc w:val="both"/>
              <w:rPr>
                <w:caps/>
                <w:sz w:val="28"/>
                <w:szCs w:val="28"/>
                <w:lang w:val="uk-UA"/>
              </w:rPr>
            </w:pPr>
            <w:r w:rsidRPr="009D25CD">
              <w:rPr>
                <w:sz w:val="28"/>
                <w:szCs w:val="28"/>
                <w:lang w:val="uk-UA"/>
              </w:rPr>
              <w:t xml:space="preserve">Особливості діагностики </w:t>
            </w:r>
            <w:r w:rsidRPr="00077DB9">
              <w:rPr>
                <w:spacing w:val="5"/>
                <w:sz w:val="28"/>
                <w:szCs w:val="28"/>
                <w:lang w:val="uk-UA"/>
              </w:rPr>
              <w:t>закрит</w:t>
            </w:r>
            <w:r>
              <w:rPr>
                <w:spacing w:val="5"/>
                <w:sz w:val="28"/>
                <w:szCs w:val="28"/>
                <w:lang w:val="uk-UA"/>
              </w:rPr>
              <w:t>ої</w:t>
            </w:r>
            <w:r w:rsidRPr="00077DB9">
              <w:rPr>
                <w:spacing w:val="5"/>
                <w:sz w:val="28"/>
                <w:szCs w:val="28"/>
                <w:lang w:val="uk-UA"/>
              </w:rPr>
              <w:t xml:space="preserve"> травм</w:t>
            </w:r>
            <w:r>
              <w:rPr>
                <w:spacing w:val="5"/>
                <w:sz w:val="28"/>
                <w:szCs w:val="28"/>
                <w:lang w:val="uk-UA"/>
              </w:rPr>
              <w:t>и</w:t>
            </w:r>
            <w:r w:rsidRPr="00077DB9">
              <w:rPr>
                <w:spacing w:val="5"/>
                <w:sz w:val="28"/>
                <w:szCs w:val="28"/>
                <w:lang w:val="uk-UA"/>
              </w:rPr>
              <w:t xml:space="preserve"> заочеревинного простору</w:t>
            </w:r>
            <w:r>
              <w:rPr>
                <w:spacing w:val="5"/>
                <w:sz w:val="28"/>
                <w:szCs w:val="28"/>
                <w:lang w:val="uk-UA"/>
              </w:rPr>
              <w:t xml:space="preserve"> при політравмі</w:t>
            </w:r>
            <w:r w:rsidRPr="009D25CD">
              <w:rPr>
                <w:sz w:val="28"/>
                <w:szCs w:val="28"/>
                <w:lang w:val="uk-UA"/>
              </w:rPr>
              <w:t>.</w:t>
            </w:r>
          </w:p>
          <w:p w:rsidR="007D5AFD" w:rsidRPr="00725F7C" w:rsidRDefault="007D5AFD" w:rsidP="001E6B49">
            <w:pPr>
              <w:widowControl w:val="0"/>
              <w:numPr>
                <w:ilvl w:val="1"/>
                <w:numId w:val="59"/>
              </w:numPr>
              <w:tabs>
                <w:tab w:val="left" w:pos="8931"/>
              </w:tabs>
              <w:suppressAutoHyphens w:val="0"/>
              <w:autoSpaceDE w:val="0"/>
              <w:autoSpaceDN w:val="0"/>
              <w:adjustRightInd w:val="0"/>
              <w:spacing w:line="360" w:lineRule="auto"/>
              <w:jc w:val="both"/>
              <w:rPr>
                <w:caps/>
                <w:sz w:val="28"/>
                <w:szCs w:val="28"/>
                <w:lang w:val="uk-UA"/>
              </w:rPr>
            </w:pPr>
            <w:r w:rsidRPr="009D25CD">
              <w:rPr>
                <w:sz w:val="28"/>
                <w:szCs w:val="28"/>
                <w:lang w:val="uk-UA"/>
              </w:rPr>
              <w:t xml:space="preserve">Особливості хірургічного лікування постраждалих </w:t>
            </w:r>
            <w:r w:rsidRPr="000741BF">
              <w:rPr>
                <w:sz w:val="28"/>
                <w:szCs w:val="28"/>
                <w:lang w:val="uk-UA"/>
              </w:rPr>
              <w:t>із закритою травмою заочеревинного простору</w:t>
            </w:r>
            <w:r>
              <w:rPr>
                <w:sz w:val="28"/>
                <w:szCs w:val="28"/>
                <w:lang w:val="uk-UA"/>
              </w:rPr>
              <w:t xml:space="preserve"> при політравмі</w:t>
            </w:r>
            <w:r w:rsidRPr="009D25CD">
              <w:rPr>
                <w:sz w:val="28"/>
                <w:szCs w:val="28"/>
                <w:lang w:val="uk-UA"/>
              </w:rPr>
              <w:t>.</w:t>
            </w:r>
          </w:p>
          <w:p w:rsidR="007D5AFD" w:rsidRDefault="007D5AFD" w:rsidP="001E6B49">
            <w:pPr>
              <w:widowControl w:val="0"/>
              <w:numPr>
                <w:ilvl w:val="1"/>
                <w:numId w:val="59"/>
              </w:numPr>
              <w:tabs>
                <w:tab w:val="left" w:pos="8931"/>
              </w:tabs>
              <w:suppressAutoHyphens w:val="0"/>
              <w:autoSpaceDE w:val="0"/>
              <w:autoSpaceDN w:val="0"/>
              <w:adjustRightInd w:val="0"/>
              <w:spacing w:line="360" w:lineRule="auto"/>
              <w:jc w:val="both"/>
              <w:rPr>
                <w:caps/>
                <w:sz w:val="28"/>
                <w:szCs w:val="28"/>
                <w:lang w:val="uk-UA"/>
              </w:rPr>
            </w:pPr>
            <w:r w:rsidRPr="009D25CD">
              <w:rPr>
                <w:sz w:val="28"/>
                <w:szCs w:val="28"/>
                <w:lang w:val="uk-UA"/>
              </w:rPr>
              <w:t xml:space="preserve">Аналіз </w:t>
            </w:r>
            <w:r w:rsidRPr="009D25CD">
              <w:rPr>
                <w:sz w:val="28"/>
                <w:szCs w:val="28"/>
              </w:rPr>
              <w:t>ускладнен</w:t>
            </w:r>
            <w:r w:rsidRPr="009D25CD">
              <w:rPr>
                <w:sz w:val="28"/>
                <w:szCs w:val="28"/>
                <w:lang w:val="uk-UA"/>
              </w:rPr>
              <w:t>ь</w:t>
            </w:r>
            <w:r w:rsidRPr="009D25CD">
              <w:rPr>
                <w:sz w:val="28"/>
                <w:szCs w:val="28"/>
              </w:rPr>
              <w:t xml:space="preserve"> у </w:t>
            </w:r>
            <w:r w:rsidRPr="009D25CD">
              <w:rPr>
                <w:sz w:val="28"/>
                <w:szCs w:val="28"/>
                <w:lang w:val="uk-UA"/>
              </w:rPr>
              <w:t>постраждалих</w:t>
            </w:r>
            <w:r w:rsidRPr="009D25CD">
              <w:rPr>
                <w:sz w:val="28"/>
                <w:szCs w:val="28"/>
              </w:rPr>
              <w:t xml:space="preserve"> </w:t>
            </w:r>
            <w:r w:rsidRPr="004F4B29">
              <w:rPr>
                <w:sz w:val="28"/>
                <w:szCs w:val="28"/>
                <w:lang w:val="uk-UA"/>
              </w:rPr>
              <w:t>із закритою травмою заочеревинного простору при політравмі</w:t>
            </w:r>
            <w:r w:rsidRPr="009D25CD">
              <w:rPr>
                <w:b/>
                <w:sz w:val="28"/>
                <w:szCs w:val="28"/>
              </w:rPr>
              <w:t>.</w:t>
            </w:r>
          </w:p>
          <w:p w:rsidR="007D5AFD" w:rsidRPr="009D25CD" w:rsidRDefault="007D5AFD" w:rsidP="0025650D">
            <w:pPr>
              <w:widowControl w:val="0"/>
              <w:tabs>
                <w:tab w:val="left" w:pos="8931"/>
              </w:tabs>
              <w:autoSpaceDE w:val="0"/>
              <w:autoSpaceDN w:val="0"/>
              <w:adjustRightInd w:val="0"/>
              <w:spacing w:line="360" w:lineRule="auto"/>
              <w:jc w:val="both"/>
              <w:rPr>
                <w:caps/>
                <w:sz w:val="28"/>
                <w:szCs w:val="28"/>
                <w:lang w:val="uk-UA"/>
              </w:rPr>
            </w:pPr>
          </w:p>
          <w:p w:rsidR="007D5AFD" w:rsidRPr="009D25CD" w:rsidRDefault="007D5AFD" w:rsidP="0025650D">
            <w:pPr>
              <w:tabs>
                <w:tab w:val="left" w:pos="8931"/>
              </w:tabs>
              <w:spacing w:line="360" w:lineRule="auto"/>
              <w:jc w:val="both"/>
              <w:rPr>
                <w:sz w:val="28"/>
                <w:szCs w:val="28"/>
                <w:lang w:val="uk-UA"/>
              </w:rPr>
            </w:pPr>
            <w:r w:rsidRPr="009D25CD">
              <w:rPr>
                <w:sz w:val="28"/>
                <w:szCs w:val="28"/>
                <w:lang w:val="uk-UA"/>
              </w:rPr>
              <w:t>Розділ ІІ. МАТЕРІАЛИ І МЕТОДИ ДОСЛІДЖЕННЯ</w:t>
            </w:r>
          </w:p>
          <w:p w:rsidR="007D5AFD" w:rsidRDefault="007D5AFD" w:rsidP="0025650D">
            <w:pPr>
              <w:tabs>
                <w:tab w:val="left" w:pos="8931"/>
              </w:tabs>
              <w:spacing w:line="360" w:lineRule="auto"/>
              <w:jc w:val="both"/>
              <w:rPr>
                <w:sz w:val="28"/>
                <w:lang w:val="uk-UA"/>
              </w:rPr>
            </w:pPr>
            <w:r w:rsidRPr="009D25CD">
              <w:rPr>
                <w:sz w:val="28"/>
                <w:lang w:val="uk-UA"/>
              </w:rPr>
              <w:t>2.1</w:t>
            </w:r>
            <w:r>
              <w:rPr>
                <w:sz w:val="28"/>
                <w:lang w:val="uk-UA"/>
              </w:rPr>
              <w:t xml:space="preserve"> </w:t>
            </w:r>
            <w:r w:rsidRPr="009D25CD">
              <w:rPr>
                <w:sz w:val="28"/>
                <w:lang w:val="uk-UA"/>
              </w:rPr>
              <w:t xml:space="preserve"> </w:t>
            </w:r>
            <w:r>
              <w:rPr>
                <w:sz w:val="28"/>
                <w:lang w:val="uk-UA"/>
              </w:rPr>
              <w:t xml:space="preserve">   </w:t>
            </w:r>
            <w:r w:rsidRPr="009D25CD">
              <w:rPr>
                <w:sz w:val="28"/>
                <w:lang w:val="uk-UA"/>
              </w:rPr>
              <w:t>Загальна характеристика масиву дослідження.</w:t>
            </w:r>
          </w:p>
          <w:p w:rsidR="007D5AFD" w:rsidRPr="009D25CD" w:rsidRDefault="007D5AFD" w:rsidP="0025650D">
            <w:pPr>
              <w:tabs>
                <w:tab w:val="left" w:pos="8931"/>
              </w:tabs>
              <w:spacing w:line="360" w:lineRule="auto"/>
              <w:jc w:val="both"/>
              <w:rPr>
                <w:sz w:val="28"/>
                <w:lang w:val="uk-UA"/>
              </w:rPr>
            </w:pPr>
            <w:r w:rsidRPr="009D25CD">
              <w:rPr>
                <w:sz w:val="28"/>
                <w:lang w:val="uk-UA"/>
              </w:rPr>
              <w:t xml:space="preserve">2.2  </w:t>
            </w:r>
            <w:r>
              <w:rPr>
                <w:sz w:val="28"/>
                <w:lang w:val="uk-UA"/>
              </w:rPr>
              <w:t xml:space="preserve">   </w:t>
            </w:r>
            <w:r w:rsidRPr="009D25CD">
              <w:rPr>
                <w:sz w:val="28"/>
                <w:szCs w:val="28"/>
              </w:rPr>
              <w:t>Методологія вивчення і аналізу даних, що отримані</w:t>
            </w:r>
            <w:r w:rsidRPr="009D25CD">
              <w:rPr>
                <w:sz w:val="28"/>
                <w:szCs w:val="28"/>
                <w:lang w:val="uk-UA"/>
              </w:rPr>
              <w:t>.</w:t>
            </w:r>
          </w:p>
          <w:p w:rsidR="007D5AFD" w:rsidRPr="009D25CD" w:rsidRDefault="007D5AFD" w:rsidP="0025650D">
            <w:pPr>
              <w:tabs>
                <w:tab w:val="left" w:pos="8931"/>
              </w:tabs>
              <w:spacing w:line="360" w:lineRule="auto"/>
              <w:jc w:val="both"/>
              <w:rPr>
                <w:sz w:val="28"/>
                <w:szCs w:val="28"/>
                <w:lang w:val="uk-UA"/>
              </w:rPr>
            </w:pPr>
          </w:p>
          <w:p w:rsidR="007D5AFD" w:rsidRDefault="007D5AFD" w:rsidP="0025650D">
            <w:pPr>
              <w:spacing w:line="360" w:lineRule="auto"/>
              <w:jc w:val="both"/>
              <w:rPr>
                <w:sz w:val="28"/>
                <w:lang w:val="uk-UA"/>
              </w:rPr>
            </w:pPr>
            <w:r w:rsidRPr="009D25CD">
              <w:rPr>
                <w:sz w:val="28"/>
                <w:lang w:val="uk-UA"/>
              </w:rPr>
              <w:t xml:space="preserve">Розділ </w:t>
            </w:r>
            <w:r w:rsidRPr="009D25CD">
              <w:rPr>
                <w:sz w:val="28"/>
                <w:szCs w:val="28"/>
                <w:lang w:val="uk-UA"/>
              </w:rPr>
              <w:t>ІІІ</w:t>
            </w:r>
            <w:r w:rsidRPr="009D25CD">
              <w:rPr>
                <w:sz w:val="28"/>
                <w:lang w:val="uk-UA"/>
              </w:rPr>
              <w:t xml:space="preserve">  ОСОБЛИВОСТІ КЛІНІЧНИХ ХАРАКТЕРИСТИК, ДІАГНОСТИЧНИХ ЗАХОДІВ У ПОСТРАЖДАЛИХ </w:t>
            </w:r>
            <w:r w:rsidRPr="0064226E">
              <w:rPr>
                <w:sz w:val="28"/>
                <w:szCs w:val="28"/>
                <w:lang w:val="uk-UA"/>
              </w:rPr>
              <w:t xml:space="preserve">ІЗ ЗАКРИТОЮ ТРАВМОЮ ЗАОЧЕРЕВИННОГО ПРОСТОРУ ПРИ </w:t>
            </w:r>
            <w:r>
              <w:rPr>
                <w:sz w:val="28"/>
                <w:szCs w:val="28"/>
                <w:lang w:val="uk-UA"/>
              </w:rPr>
              <w:t>ПОЛІТРАВМІ</w:t>
            </w:r>
          </w:p>
          <w:p w:rsidR="007D5AFD" w:rsidRPr="009D25CD" w:rsidRDefault="007D5AFD" w:rsidP="0025650D">
            <w:pPr>
              <w:spacing w:line="360" w:lineRule="auto"/>
              <w:jc w:val="both"/>
              <w:rPr>
                <w:sz w:val="28"/>
                <w:lang w:val="uk-UA"/>
              </w:rPr>
            </w:pPr>
            <w:r w:rsidRPr="009D25CD">
              <w:rPr>
                <w:sz w:val="28"/>
                <w:lang w:val="uk-UA"/>
              </w:rPr>
              <w:t xml:space="preserve">3.1 </w:t>
            </w:r>
            <w:r>
              <w:rPr>
                <w:sz w:val="28"/>
                <w:lang w:val="uk-UA"/>
              </w:rPr>
              <w:t xml:space="preserve"> </w:t>
            </w:r>
            <w:r w:rsidRPr="009D25CD">
              <w:rPr>
                <w:sz w:val="28"/>
                <w:lang w:val="uk-UA"/>
              </w:rPr>
              <w:t xml:space="preserve">Особливості клінічного перебігу політравм у постраждалих </w:t>
            </w:r>
            <w:r w:rsidRPr="0064226E">
              <w:rPr>
                <w:sz w:val="28"/>
                <w:szCs w:val="28"/>
                <w:lang w:val="uk-UA"/>
              </w:rPr>
              <w:t>із закритою травмою заочеревинного простору при політравмі</w:t>
            </w:r>
            <w:r w:rsidRPr="009D25CD">
              <w:rPr>
                <w:sz w:val="28"/>
                <w:lang w:val="uk-UA"/>
              </w:rPr>
              <w:t>.</w:t>
            </w:r>
          </w:p>
          <w:p w:rsidR="007D5AFD" w:rsidRPr="009D25CD" w:rsidRDefault="007D5AFD" w:rsidP="0025650D">
            <w:pPr>
              <w:spacing w:line="360" w:lineRule="auto"/>
              <w:jc w:val="both"/>
              <w:rPr>
                <w:sz w:val="28"/>
                <w:lang w:val="uk-UA"/>
              </w:rPr>
            </w:pPr>
            <w:r>
              <w:rPr>
                <w:sz w:val="28"/>
                <w:lang w:val="uk-UA"/>
              </w:rPr>
              <w:t xml:space="preserve">3.2  </w:t>
            </w:r>
            <w:r w:rsidRPr="009D25CD">
              <w:rPr>
                <w:sz w:val="28"/>
                <w:lang w:val="uk-UA"/>
              </w:rPr>
              <w:t xml:space="preserve">Особливості діагностики у постраждалих </w:t>
            </w:r>
            <w:r w:rsidRPr="0064226E">
              <w:rPr>
                <w:sz w:val="28"/>
                <w:szCs w:val="28"/>
                <w:lang w:val="uk-UA"/>
              </w:rPr>
              <w:t>із закритою травмою заочеревинного простору при політравмі</w:t>
            </w:r>
            <w:r w:rsidRPr="009D25CD">
              <w:rPr>
                <w:sz w:val="28"/>
                <w:lang w:val="uk-UA"/>
              </w:rPr>
              <w:t>.</w:t>
            </w:r>
          </w:p>
          <w:p w:rsidR="007D5AFD" w:rsidRPr="009D25CD" w:rsidRDefault="007D5AFD" w:rsidP="0025650D">
            <w:pPr>
              <w:tabs>
                <w:tab w:val="left" w:pos="8931"/>
              </w:tabs>
              <w:spacing w:line="360" w:lineRule="auto"/>
              <w:jc w:val="both"/>
            </w:pPr>
            <w:r w:rsidRPr="009D25CD">
              <w:t xml:space="preserve"> </w:t>
            </w:r>
          </w:p>
          <w:p w:rsidR="007D5AFD" w:rsidRPr="002060B4" w:rsidRDefault="007D5AFD" w:rsidP="0025650D">
            <w:pPr>
              <w:tabs>
                <w:tab w:val="left" w:pos="8931"/>
              </w:tabs>
              <w:spacing w:line="360" w:lineRule="auto"/>
              <w:jc w:val="both"/>
              <w:rPr>
                <w:sz w:val="28"/>
                <w:szCs w:val="28"/>
                <w:lang w:val="uk-UA"/>
              </w:rPr>
            </w:pPr>
            <w:r w:rsidRPr="002060B4">
              <w:rPr>
                <w:sz w:val="28"/>
                <w:szCs w:val="28"/>
              </w:rPr>
              <w:t>Розділ І</w:t>
            </w:r>
            <w:r w:rsidRPr="002060B4">
              <w:rPr>
                <w:sz w:val="28"/>
                <w:szCs w:val="28"/>
                <w:lang w:val="en-US"/>
              </w:rPr>
              <w:t>V</w:t>
            </w:r>
            <w:r w:rsidRPr="002060B4">
              <w:rPr>
                <w:sz w:val="28"/>
                <w:szCs w:val="28"/>
              </w:rPr>
              <w:t xml:space="preserve"> КОМПЛЕКСНА ОЦІНКА ТЯЖКОСТІ І ПРОГНОЗУВАННЯ НАСЛІДКІВ У ПОСТРАЖДАЛИХ </w:t>
            </w:r>
            <w:r w:rsidRPr="002060B4">
              <w:rPr>
                <w:sz w:val="28"/>
                <w:szCs w:val="28"/>
                <w:lang w:val="uk-UA"/>
              </w:rPr>
              <w:t>І</w:t>
            </w:r>
            <w:proofErr w:type="gramStart"/>
            <w:r w:rsidRPr="002060B4">
              <w:rPr>
                <w:sz w:val="28"/>
                <w:szCs w:val="28"/>
                <w:lang w:val="uk-UA"/>
              </w:rPr>
              <w:t>З</w:t>
            </w:r>
            <w:proofErr w:type="gramEnd"/>
            <w:r w:rsidRPr="002060B4">
              <w:rPr>
                <w:sz w:val="28"/>
                <w:szCs w:val="28"/>
                <w:lang w:val="uk-UA"/>
              </w:rPr>
              <w:t xml:space="preserve"> ЗАКРИТОЮ ТРАВМОЮ ЗАОЧЕРЕВИННОГО ПРОСТОРУ ПРИ </w:t>
            </w:r>
            <w:r>
              <w:rPr>
                <w:sz w:val="28"/>
                <w:szCs w:val="28"/>
                <w:lang w:val="uk-UA"/>
              </w:rPr>
              <w:t>ПОЛІ</w:t>
            </w:r>
            <w:r w:rsidRPr="002060B4">
              <w:rPr>
                <w:sz w:val="28"/>
                <w:szCs w:val="28"/>
                <w:lang w:val="uk-UA"/>
              </w:rPr>
              <w:t xml:space="preserve">ТРАВМІ </w:t>
            </w:r>
          </w:p>
          <w:p w:rsidR="007D5AFD" w:rsidRDefault="007D5AFD" w:rsidP="0025650D">
            <w:pPr>
              <w:tabs>
                <w:tab w:val="left" w:pos="8931"/>
              </w:tabs>
              <w:spacing w:line="360" w:lineRule="auto"/>
              <w:jc w:val="both"/>
              <w:rPr>
                <w:sz w:val="28"/>
                <w:szCs w:val="28"/>
                <w:lang w:val="uk-UA"/>
              </w:rPr>
            </w:pPr>
          </w:p>
          <w:p w:rsidR="007D5AFD" w:rsidRDefault="007D5AFD" w:rsidP="0025650D">
            <w:pPr>
              <w:pStyle w:val="affffffff6"/>
              <w:spacing w:line="360" w:lineRule="auto"/>
            </w:pPr>
            <w:r w:rsidRPr="009D25CD">
              <w:rPr>
                <w:szCs w:val="28"/>
              </w:rPr>
              <w:t xml:space="preserve">Розділ </w:t>
            </w:r>
            <w:r w:rsidRPr="009D25CD">
              <w:rPr>
                <w:szCs w:val="28"/>
                <w:lang w:val="en-US"/>
              </w:rPr>
              <w:t>V</w:t>
            </w:r>
            <w:r w:rsidRPr="009D25CD">
              <w:rPr>
                <w:szCs w:val="28"/>
              </w:rPr>
              <w:t xml:space="preserve">. ХІРУРГІЧНЕ ЛІКУВАННЯ ПОСТРАЖДАЛИХ </w:t>
            </w:r>
            <w:r w:rsidRPr="0064226E">
              <w:rPr>
                <w:szCs w:val="28"/>
              </w:rPr>
              <w:t>І</w:t>
            </w:r>
            <w:proofErr w:type="gramStart"/>
            <w:r w:rsidRPr="0064226E">
              <w:rPr>
                <w:szCs w:val="28"/>
              </w:rPr>
              <w:t>З</w:t>
            </w:r>
            <w:proofErr w:type="gramEnd"/>
            <w:r w:rsidRPr="0064226E">
              <w:rPr>
                <w:szCs w:val="28"/>
              </w:rPr>
              <w:t xml:space="preserve"> </w:t>
            </w:r>
            <w:r w:rsidRPr="0064226E">
              <w:rPr>
                <w:szCs w:val="28"/>
              </w:rPr>
              <w:lastRenderedPageBreak/>
              <w:t xml:space="preserve">ЗАКРИТОЮ ТРАВМОЮ ЗАОЧЕРЕВИННОГО ПРОСТОРУ ПРИ </w:t>
            </w:r>
            <w:r>
              <w:rPr>
                <w:szCs w:val="28"/>
              </w:rPr>
              <w:t>ПОЛІТРАВМІ</w:t>
            </w:r>
            <w:r w:rsidRPr="009D25CD">
              <w:t xml:space="preserve"> </w:t>
            </w:r>
          </w:p>
          <w:p w:rsidR="007D5AFD" w:rsidRPr="00060236" w:rsidRDefault="007D5AFD" w:rsidP="0025650D">
            <w:pPr>
              <w:spacing w:line="360" w:lineRule="auto"/>
              <w:jc w:val="both"/>
              <w:rPr>
                <w:sz w:val="28"/>
                <w:szCs w:val="28"/>
                <w:lang w:val="uk-UA"/>
              </w:rPr>
            </w:pPr>
            <w:r w:rsidRPr="00060236">
              <w:rPr>
                <w:sz w:val="28"/>
                <w:szCs w:val="28"/>
              </w:rPr>
              <w:t xml:space="preserve">5.1. Аналіз надання хірургічної допомоги постраждалим  із закритою травмою заочеревинного простору </w:t>
            </w:r>
            <w:proofErr w:type="gramStart"/>
            <w:r>
              <w:rPr>
                <w:sz w:val="28"/>
                <w:szCs w:val="28"/>
                <w:lang w:val="uk-UA"/>
              </w:rPr>
              <w:t>при</w:t>
            </w:r>
            <w:proofErr w:type="gramEnd"/>
            <w:r>
              <w:rPr>
                <w:sz w:val="28"/>
                <w:szCs w:val="28"/>
                <w:lang w:val="uk-UA"/>
              </w:rPr>
              <w:t xml:space="preserve"> політравмі</w:t>
            </w:r>
          </w:p>
          <w:p w:rsidR="007D5AFD" w:rsidRPr="009D25CD" w:rsidRDefault="007D5AFD" w:rsidP="0025650D">
            <w:pPr>
              <w:spacing w:line="360" w:lineRule="auto"/>
              <w:jc w:val="both"/>
              <w:rPr>
                <w:sz w:val="28"/>
                <w:lang w:val="uk-UA"/>
              </w:rPr>
            </w:pPr>
            <w:r w:rsidRPr="009D25CD">
              <w:rPr>
                <w:sz w:val="28"/>
                <w:lang w:val="uk-UA"/>
              </w:rPr>
              <w:t xml:space="preserve">5.2. Обґрунтування принципів диференційованої хірургічної тактики </w:t>
            </w:r>
            <w:r>
              <w:rPr>
                <w:sz w:val="28"/>
                <w:lang w:val="uk-UA"/>
              </w:rPr>
              <w:t xml:space="preserve">у постраждалих </w:t>
            </w:r>
            <w:r w:rsidRPr="00060236">
              <w:rPr>
                <w:sz w:val="28"/>
                <w:szCs w:val="28"/>
              </w:rPr>
              <w:t xml:space="preserve">із закритою травмою заочеревинного простору </w:t>
            </w:r>
            <w:r>
              <w:rPr>
                <w:sz w:val="28"/>
                <w:szCs w:val="28"/>
                <w:lang w:val="uk-UA"/>
              </w:rPr>
              <w:t>при політравмі</w:t>
            </w:r>
            <w:r w:rsidRPr="009D25CD">
              <w:rPr>
                <w:sz w:val="28"/>
                <w:lang w:val="uk-UA"/>
              </w:rPr>
              <w:t xml:space="preserve">. </w:t>
            </w:r>
          </w:p>
          <w:p w:rsidR="007D5AFD" w:rsidRPr="00C04861" w:rsidRDefault="007D5AFD" w:rsidP="0025650D">
            <w:pPr>
              <w:pStyle w:val="affffffff6"/>
              <w:spacing w:line="360" w:lineRule="auto"/>
            </w:pPr>
            <w:r w:rsidRPr="009D25CD">
              <w:t xml:space="preserve">5.3. </w:t>
            </w:r>
            <w:r w:rsidRPr="00C04861">
              <w:t xml:space="preserve">Аналіз та узагальнення результатів надання хірургічної допомоги постраждалим із закритою травмою заочеревинного простору </w:t>
            </w:r>
            <w:proofErr w:type="gramStart"/>
            <w:r w:rsidRPr="00C04861">
              <w:t>при</w:t>
            </w:r>
            <w:proofErr w:type="gramEnd"/>
            <w:r w:rsidRPr="00C04861">
              <w:t xml:space="preserve"> політравмі</w:t>
            </w:r>
          </w:p>
          <w:p w:rsidR="007D5AFD" w:rsidRPr="009D25CD" w:rsidRDefault="007D5AFD" w:rsidP="0025650D">
            <w:pPr>
              <w:tabs>
                <w:tab w:val="left" w:pos="8931"/>
              </w:tabs>
              <w:spacing w:line="360" w:lineRule="auto"/>
              <w:jc w:val="both"/>
              <w:rPr>
                <w:sz w:val="28"/>
                <w:szCs w:val="28"/>
                <w:lang w:val="uk-UA"/>
              </w:rPr>
            </w:pPr>
          </w:p>
          <w:p w:rsidR="007D5AFD" w:rsidRDefault="007D5AFD" w:rsidP="0025650D">
            <w:pPr>
              <w:tabs>
                <w:tab w:val="left" w:pos="8931"/>
              </w:tabs>
              <w:spacing w:line="360" w:lineRule="auto"/>
              <w:jc w:val="both"/>
              <w:rPr>
                <w:sz w:val="28"/>
                <w:szCs w:val="28"/>
                <w:lang w:val="uk-UA"/>
              </w:rPr>
            </w:pPr>
            <w:r>
              <w:rPr>
                <w:sz w:val="28"/>
                <w:szCs w:val="28"/>
                <w:lang w:val="uk-UA"/>
              </w:rPr>
              <w:t>ЗАКЛЮЧЕННЯ</w:t>
            </w:r>
          </w:p>
          <w:p w:rsidR="007D5AFD" w:rsidRPr="009D25CD" w:rsidRDefault="007D5AFD" w:rsidP="0025650D">
            <w:pPr>
              <w:tabs>
                <w:tab w:val="left" w:pos="8931"/>
              </w:tabs>
              <w:spacing w:line="360" w:lineRule="auto"/>
              <w:jc w:val="both"/>
              <w:rPr>
                <w:sz w:val="28"/>
                <w:szCs w:val="28"/>
                <w:lang w:val="uk-UA"/>
              </w:rPr>
            </w:pPr>
            <w:r w:rsidRPr="009D25CD">
              <w:rPr>
                <w:sz w:val="28"/>
                <w:szCs w:val="28"/>
                <w:lang w:val="uk-UA"/>
              </w:rPr>
              <w:t>ВИСНОВКИ</w:t>
            </w:r>
          </w:p>
          <w:p w:rsidR="007D5AFD" w:rsidRPr="009D25CD" w:rsidRDefault="007D5AFD" w:rsidP="0025650D">
            <w:pPr>
              <w:tabs>
                <w:tab w:val="left" w:pos="8931"/>
              </w:tabs>
              <w:spacing w:line="360" w:lineRule="auto"/>
              <w:jc w:val="both"/>
              <w:rPr>
                <w:sz w:val="28"/>
                <w:szCs w:val="28"/>
                <w:lang w:val="uk-UA"/>
              </w:rPr>
            </w:pPr>
            <w:r w:rsidRPr="009D25CD">
              <w:rPr>
                <w:sz w:val="28"/>
                <w:szCs w:val="28"/>
                <w:lang w:val="uk-UA"/>
              </w:rPr>
              <w:t>ПРАКТИЧНІ РЕКОМЕНДАЦІЇ</w:t>
            </w:r>
          </w:p>
          <w:p w:rsidR="007D5AFD" w:rsidRPr="009D25CD" w:rsidRDefault="007D5AFD" w:rsidP="0025650D">
            <w:pPr>
              <w:tabs>
                <w:tab w:val="left" w:pos="8931"/>
              </w:tabs>
              <w:spacing w:line="360" w:lineRule="auto"/>
              <w:jc w:val="both"/>
              <w:rPr>
                <w:sz w:val="28"/>
                <w:szCs w:val="28"/>
                <w:lang w:val="uk-UA"/>
              </w:rPr>
            </w:pPr>
            <w:r w:rsidRPr="009D25CD">
              <w:rPr>
                <w:sz w:val="28"/>
                <w:szCs w:val="28"/>
                <w:lang w:val="uk-UA"/>
              </w:rPr>
              <w:t xml:space="preserve">СПИСОК ВИКОРИСТАНИХ ДЖЕРЕЛ </w:t>
            </w:r>
          </w:p>
          <w:p w:rsidR="007D5AFD" w:rsidRPr="009D25CD" w:rsidRDefault="007D5AFD" w:rsidP="0025650D">
            <w:pPr>
              <w:spacing w:line="360" w:lineRule="auto"/>
              <w:ind w:right="539"/>
              <w:jc w:val="both"/>
              <w:rPr>
                <w:b/>
                <w:sz w:val="28"/>
                <w:szCs w:val="28"/>
                <w:lang w:val="uk-UA"/>
              </w:rPr>
            </w:pPr>
          </w:p>
        </w:tc>
        <w:tc>
          <w:tcPr>
            <w:tcW w:w="1152" w:type="dxa"/>
            <w:tcBorders>
              <w:left w:val="nil"/>
            </w:tcBorders>
          </w:tcPr>
          <w:p w:rsidR="007D5AFD" w:rsidRPr="009D25CD" w:rsidRDefault="007D5AFD" w:rsidP="0025650D">
            <w:pPr>
              <w:tabs>
                <w:tab w:val="left" w:pos="940"/>
              </w:tabs>
              <w:spacing w:line="360" w:lineRule="auto"/>
              <w:ind w:right="-262"/>
              <w:jc w:val="center"/>
              <w:rPr>
                <w:sz w:val="28"/>
                <w:szCs w:val="28"/>
                <w:lang w:val="uk-UA"/>
              </w:rPr>
            </w:pPr>
            <w:r w:rsidRPr="009D25CD">
              <w:rPr>
                <w:sz w:val="28"/>
                <w:szCs w:val="28"/>
                <w:lang w:val="uk-UA"/>
              </w:rPr>
              <w:lastRenderedPageBreak/>
              <w:t>4</w:t>
            </w: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5</w:t>
            </w: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10</w:t>
            </w: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10</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17</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21</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27</w:t>
            </w:r>
          </w:p>
          <w:p w:rsidR="007D5AF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30</w:t>
            </w: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30</w:t>
            </w: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38</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43</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43</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51</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59</w:t>
            </w:r>
          </w:p>
          <w:p w:rsidR="007D5AF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73</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73</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106</w:t>
            </w:r>
          </w:p>
          <w:p w:rsidR="007D5AFD" w:rsidRPr="009D25CD" w:rsidRDefault="007D5AFD" w:rsidP="0025650D">
            <w:pPr>
              <w:tabs>
                <w:tab w:val="left" w:pos="940"/>
              </w:tabs>
              <w:spacing w:line="360" w:lineRule="auto"/>
              <w:ind w:right="-262"/>
              <w:jc w:val="center"/>
              <w:rPr>
                <w:sz w:val="28"/>
                <w:szCs w:val="28"/>
                <w:lang w:val="uk-UA"/>
              </w:rPr>
            </w:pPr>
          </w:p>
          <w:p w:rsidR="007D5AF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113</w:t>
            </w:r>
          </w:p>
          <w:p w:rsidR="007D5AFD" w:rsidRPr="009D25CD" w:rsidRDefault="007D5AFD" w:rsidP="0025650D">
            <w:pPr>
              <w:tabs>
                <w:tab w:val="left" w:pos="940"/>
              </w:tabs>
              <w:spacing w:line="360" w:lineRule="auto"/>
              <w:ind w:right="-262"/>
              <w:jc w:val="center"/>
              <w:rPr>
                <w:sz w:val="28"/>
                <w:szCs w:val="28"/>
                <w:lang w:val="uk-UA"/>
              </w:rPr>
            </w:pPr>
          </w:p>
          <w:p w:rsidR="007D5AFD" w:rsidRPr="009D25CD" w:rsidRDefault="007D5AFD" w:rsidP="0025650D">
            <w:pPr>
              <w:tabs>
                <w:tab w:val="left" w:pos="940"/>
              </w:tabs>
              <w:spacing w:line="360" w:lineRule="auto"/>
              <w:ind w:right="-262"/>
              <w:jc w:val="center"/>
              <w:rPr>
                <w:sz w:val="28"/>
                <w:szCs w:val="28"/>
                <w:lang w:val="uk-UA"/>
              </w:rPr>
            </w:pPr>
          </w:p>
          <w:p w:rsidR="007D5AFD" w:rsidRDefault="007D5AFD" w:rsidP="0025650D">
            <w:pPr>
              <w:tabs>
                <w:tab w:val="left" w:pos="940"/>
              </w:tabs>
              <w:spacing w:line="360" w:lineRule="auto"/>
              <w:ind w:right="-262"/>
              <w:jc w:val="center"/>
              <w:rPr>
                <w:sz w:val="28"/>
                <w:szCs w:val="28"/>
                <w:lang w:val="uk-UA"/>
              </w:rPr>
            </w:pPr>
          </w:p>
          <w:p w:rsidR="007D5AFD" w:rsidRDefault="007D5AFD" w:rsidP="0025650D">
            <w:pPr>
              <w:tabs>
                <w:tab w:val="left" w:pos="940"/>
              </w:tabs>
              <w:spacing w:line="360" w:lineRule="auto"/>
              <w:ind w:right="-262"/>
              <w:jc w:val="center"/>
              <w:rPr>
                <w:sz w:val="28"/>
                <w:szCs w:val="28"/>
                <w:lang w:val="uk-UA"/>
              </w:rPr>
            </w:pPr>
            <w:r>
              <w:rPr>
                <w:sz w:val="28"/>
                <w:szCs w:val="28"/>
                <w:lang w:val="uk-UA"/>
              </w:rPr>
              <w:t>119</w:t>
            </w: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127</w:t>
            </w:r>
          </w:p>
          <w:p w:rsidR="007D5AFD" w:rsidRPr="009D25CD" w:rsidRDefault="007D5AFD" w:rsidP="0025650D">
            <w:pPr>
              <w:tabs>
                <w:tab w:val="left" w:pos="940"/>
              </w:tabs>
              <w:spacing w:line="360" w:lineRule="auto"/>
              <w:ind w:right="-262"/>
              <w:jc w:val="center"/>
              <w:rPr>
                <w:sz w:val="28"/>
                <w:szCs w:val="28"/>
                <w:lang w:val="uk-UA"/>
              </w:rPr>
            </w:pPr>
            <w:r>
              <w:rPr>
                <w:sz w:val="28"/>
                <w:szCs w:val="28"/>
                <w:lang w:val="uk-UA"/>
              </w:rPr>
              <w:t>129</w:t>
            </w:r>
          </w:p>
          <w:p w:rsidR="007D5AFD" w:rsidRPr="00E90863" w:rsidRDefault="007D5AFD" w:rsidP="0025650D">
            <w:pPr>
              <w:tabs>
                <w:tab w:val="left" w:pos="940"/>
              </w:tabs>
              <w:spacing w:line="360" w:lineRule="auto"/>
              <w:ind w:right="-262"/>
              <w:jc w:val="center"/>
              <w:rPr>
                <w:sz w:val="28"/>
                <w:szCs w:val="28"/>
                <w:lang w:val="uk-UA"/>
              </w:rPr>
            </w:pPr>
            <w:r>
              <w:rPr>
                <w:sz w:val="28"/>
                <w:szCs w:val="28"/>
                <w:lang w:val="uk-UA"/>
              </w:rPr>
              <w:t>131</w:t>
            </w:r>
          </w:p>
        </w:tc>
      </w:tr>
    </w:tbl>
    <w:p w:rsidR="007D5AFD" w:rsidRPr="00E90863" w:rsidRDefault="007D5AFD" w:rsidP="007D5AFD">
      <w:pPr>
        <w:spacing w:line="360" w:lineRule="auto"/>
        <w:ind w:left="1259" w:right="539" w:firstLine="539"/>
        <w:rPr>
          <w:b/>
          <w:sz w:val="28"/>
          <w:szCs w:val="28"/>
          <w:lang w:val="uk-UA"/>
        </w:rPr>
      </w:pPr>
    </w:p>
    <w:p w:rsidR="007D5AFD" w:rsidRPr="00E90863" w:rsidRDefault="007D5AFD" w:rsidP="007D5AFD">
      <w:pPr>
        <w:spacing w:line="360" w:lineRule="auto"/>
        <w:ind w:left="1259" w:right="539" w:firstLine="539"/>
        <w:rPr>
          <w:b/>
          <w:sz w:val="28"/>
          <w:szCs w:val="28"/>
          <w:lang w:val="uk-UA"/>
        </w:rPr>
      </w:pPr>
    </w:p>
    <w:p w:rsidR="007D5AFD" w:rsidRPr="00E90863" w:rsidRDefault="007D5AFD" w:rsidP="007D5AFD">
      <w:pPr>
        <w:tabs>
          <w:tab w:val="left" w:pos="8931"/>
        </w:tabs>
        <w:spacing w:before="60" w:line="360" w:lineRule="auto"/>
        <w:jc w:val="center"/>
        <w:rPr>
          <w:b/>
          <w:caps/>
          <w:sz w:val="28"/>
          <w:szCs w:val="28"/>
          <w:lang w:val="uk-UA"/>
        </w:rPr>
      </w:pPr>
      <w:r w:rsidRPr="00E90863">
        <w:rPr>
          <w:caps/>
          <w:sz w:val="28"/>
          <w:szCs w:val="28"/>
          <w:lang w:val="uk-UA"/>
        </w:rPr>
        <w:br w:type="page"/>
      </w:r>
      <w:r w:rsidRPr="00E90863">
        <w:rPr>
          <w:b/>
          <w:caps/>
          <w:sz w:val="28"/>
          <w:szCs w:val="28"/>
          <w:lang w:val="uk-UA"/>
        </w:rPr>
        <w:lastRenderedPageBreak/>
        <w:t>Перелік умовних СКОРОчень</w:t>
      </w:r>
    </w:p>
    <w:tbl>
      <w:tblPr>
        <w:tblStyle w:val="affffffffffffffffffffc"/>
        <w:tblW w:w="0" w:type="auto"/>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368"/>
        <w:gridCol w:w="8485"/>
      </w:tblGrid>
      <w:tr w:rsidR="007D5AFD" w:rsidRPr="00E90863" w:rsidTr="0025650D">
        <w:tc>
          <w:tcPr>
            <w:tcW w:w="1368" w:type="dxa"/>
            <w:tcBorders>
              <w:top w:val="nil"/>
              <w:left w:val="nil"/>
              <w:bottom w:val="nil"/>
              <w:right w:val="nil"/>
            </w:tcBorders>
          </w:tcPr>
          <w:p w:rsidR="007D5AFD" w:rsidRPr="004F7000" w:rsidRDefault="007D5AFD" w:rsidP="0025650D">
            <w:pPr>
              <w:spacing w:line="360" w:lineRule="auto"/>
              <w:rPr>
                <w:sz w:val="28"/>
                <w:szCs w:val="28"/>
                <w:lang w:val="uk-UA"/>
              </w:rPr>
            </w:pPr>
            <w:r w:rsidRPr="004F7000">
              <w:rPr>
                <w:sz w:val="28"/>
                <w:szCs w:val="28"/>
                <w:lang w:val="uk-UA"/>
              </w:rPr>
              <w:t xml:space="preserve">АЗФ </w:t>
            </w:r>
          </w:p>
          <w:p w:rsidR="007D5AFD" w:rsidRPr="004F7000" w:rsidRDefault="007D5AFD" w:rsidP="0025650D">
            <w:pPr>
              <w:spacing w:line="360" w:lineRule="auto"/>
              <w:rPr>
                <w:sz w:val="28"/>
                <w:szCs w:val="28"/>
                <w:lang w:val="uk-UA"/>
              </w:rPr>
            </w:pPr>
            <w:r w:rsidRPr="004F7000">
              <w:rPr>
                <w:sz w:val="28"/>
                <w:szCs w:val="28"/>
                <w:lang w:val="uk-UA"/>
              </w:rPr>
              <w:t>АТ</w:t>
            </w:r>
          </w:p>
          <w:p w:rsidR="007D5AFD" w:rsidRPr="004F7000" w:rsidRDefault="007D5AFD" w:rsidP="0025650D">
            <w:pPr>
              <w:spacing w:line="360" w:lineRule="auto"/>
              <w:rPr>
                <w:sz w:val="28"/>
                <w:szCs w:val="28"/>
                <w:lang w:val="uk-UA"/>
              </w:rPr>
            </w:pPr>
            <w:r w:rsidRPr="004F7000">
              <w:rPr>
                <w:sz w:val="28"/>
                <w:szCs w:val="28"/>
                <w:lang w:val="uk-UA"/>
              </w:rPr>
              <w:t>АФД ГПТХ</w:t>
            </w:r>
          </w:p>
          <w:p w:rsidR="007D5AFD" w:rsidRPr="004F7000" w:rsidRDefault="007D5AFD" w:rsidP="0025650D">
            <w:pPr>
              <w:spacing w:line="360" w:lineRule="auto"/>
              <w:rPr>
                <w:sz w:val="28"/>
                <w:szCs w:val="28"/>
                <w:lang w:val="uk-UA"/>
              </w:rPr>
            </w:pPr>
            <w:r w:rsidRPr="004F7000">
              <w:rPr>
                <w:sz w:val="28"/>
                <w:szCs w:val="28"/>
                <w:lang w:val="uk-UA"/>
              </w:rPr>
              <w:t xml:space="preserve">ДПК </w:t>
            </w:r>
          </w:p>
          <w:p w:rsidR="007D5AFD" w:rsidRPr="004F7000" w:rsidRDefault="007D5AFD" w:rsidP="0025650D">
            <w:pPr>
              <w:spacing w:line="360" w:lineRule="auto"/>
              <w:rPr>
                <w:sz w:val="28"/>
                <w:szCs w:val="28"/>
                <w:lang w:val="uk-UA"/>
              </w:rPr>
            </w:pPr>
            <w:r w:rsidRPr="004F7000">
              <w:rPr>
                <w:sz w:val="28"/>
                <w:szCs w:val="28"/>
                <w:lang w:val="uk-UA"/>
              </w:rPr>
              <w:t>ДТП</w:t>
            </w:r>
          </w:p>
          <w:p w:rsidR="007D5AFD" w:rsidRPr="004F7000" w:rsidRDefault="007D5AFD" w:rsidP="0025650D">
            <w:pPr>
              <w:spacing w:line="360" w:lineRule="auto"/>
              <w:rPr>
                <w:sz w:val="28"/>
                <w:szCs w:val="28"/>
                <w:lang w:val="uk-UA"/>
              </w:rPr>
            </w:pPr>
            <w:r w:rsidRPr="004F7000">
              <w:rPr>
                <w:sz w:val="28"/>
                <w:szCs w:val="28"/>
                <w:lang w:val="uk-UA"/>
              </w:rPr>
              <w:t xml:space="preserve">ЗПАТ </w:t>
            </w:r>
          </w:p>
          <w:p w:rsidR="007D5AFD" w:rsidRPr="004F7000" w:rsidRDefault="007D5AFD" w:rsidP="0025650D">
            <w:pPr>
              <w:spacing w:line="360" w:lineRule="auto"/>
              <w:rPr>
                <w:sz w:val="28"/>
                <w:szCs w:val="28"/>
                <w:lang w:val="uk-UA"/>
              </w:rPr>
            </w:pPr>
            <w:r w:rsidRPr="004F7000">
              <w:rPr>
                <w:sz w:val="28"/>
                <w:szCs w:val="28"/>
                <w:lang w:val="uk-UA"/>
              </w:rPr>
              <w:t>ЗТГ</w:t>
            </w:r>
          </w:p>
          <w:p w:rsidR="007D5AFD" w:rsidRDefault="007D5AFD" w:rsidP="0025650D">
            <w:pPr>
              <w:spacing w:line="360" w:lineRule="auto"/>
              <w:rPr>
                <w:sz w:val="28"/>
                <w:szCs w:val="28"/>
                <w:lang w:val="uk-UA"/>
              </w:rPr>
            </w:pPr>
            <w:r w:rsidRPr="004F7000">
              <w:rPr>
                <w:sz w:val="28"/>
                <w:szCs w:val="28"/>
                <w:lang w:val="uk-UA"/>
              </w:rPr>
              <w:t xml:space="preserve">ЗТЖ </w:t>
            </w:r>
          </w:p>
          <w:p w:rsidR="007D5AFD" w:rsidRPr="004F7000" w:rsidRDefault="007D5AFD" w:rsidP="0025650D">
            <w:pPr>
              <w:spacing w:line="360" w:lineRule="auto"/>
              <w:rPr>
                <w:sz w:val="28"/>
                <w:szCs w:val="28"/>
                <w:lang w:val="uk-UA"/>
              </w:rPr>
            </w:pPr>
            <w:r>
              <w:rPr>
                <w:sz w:val="28"/>
                <w:szCs w:val="28"/>
                <w:lang w:val="uk-UA"/>
              </w:rPr>
              <w:t>ЗТЗП</w:t>
            </w:r>
          </w:p>
          <w:p w:rsidR="007D5AFD" w:rsidRPr="004F7000" w:rsidRDefault="007D5AFD" w:rsidP="0025650D">
            <w:pPr>
              <w:spacing w:line="360" w:lineRule="auto"/>
              <w:rPr>
                <w:sz w:val="28"/>
                <w:szCs w:val="28"/>
                <w:lang w:val="uk-UA"/>
              </w:rPr>
            </w:pPr>
            <w:r w:rsidRPr="004F7000">
              <w:rPr>
                <w:sz w:val="28"/>
                <w:szCs w:val="28"/>
                <w:lang w:val="uk-UA"/>
              </w:rPr>
              <w:t>ЗТТ</w:t>
            </w:r>
          </w:p>
          <w:p w:rsidR="007D5AFD" w:rsidRPr="004F7000" w:rsidRDefault="007D5AFD" w:rsidP="0025650D">
            <w:pPr>
              <w:spacing w:line="360" w:lineRule="auto"/>
              <w:rPr>
                <w:sz w:val="28"/>
                <w:szCs w:val="28"/>
                <w:lang w:val="uk-UA"/>
              </w:rPr>
            </w:pPr>
            <w:r w:rsidRPr="004F7000">
              <w:rPr>
                <w:sz w:val="28"/>
                <w:szCs w:val="28"/>
                <w:lang w:val="uk-UA"/>
              </w:rPr>
              <w:t>КДЗ</w:t>
            </w:r>
          </w:p>
          <w:p w:rsidR="007D5AFD" w:rsidRPr="004F7000" w:rsidRDefault="007D5AFD" w:rsidP="0025650D">
            <w:pPr>
              <w:spacing w:line="360" w:lineRule="auto"/>
              <w:rPr>
                <w:sz w:val="28"/>
                <w:szCs w:val="28"/>
                <w:lang w:val="uk-UA"/>
              </w:rPr>
            </w:pPr>
            <w:r w:rsidRPr="004F7000">
              <w:rPr>
                <w:sz w:val="28"/>
                <w:szCs w:val="28"/>
                <w:lang w:val="uk-UA"/>
              </w:rPr>
              <w:t>КР</w:t>
            </w:r>
          </w:p>
          <w:p w:rsidR="007D5AFD" w:rsidRPr="004F7000" w:rsidRDefault="007D5AFD" w:rsidP="0025650D">
            <w:pPr>
              <w:spacing w:line="360" w:lineRule="auto"/>
              <w:rPr>
                <w:sz w:val="28"/>
                <w:szCs w:val="28"/>
                <w:lang w:val="uk-UA"/>
              </w:rPr>
            </w:pPr>
            <w:r w:rsidRPr="004F7000">
              <w:rPr>
                <w:sz w:val="28"/>
                <w:szCs w:val="28"/>
                <w:lang w:val="uk-UA"/>
              </w:rPr>
              <w:t>КПГ</w:t>
            </w:r>
          </w:p>
          <w:p w:rsidR="007D5AFD" w:rsidRPr="004F7000" w:rsidRDefault="007D5AFD" w:rsidP="0025650D">
            <w:pPr>
              <w:spacing w:line="360" w:lineRule="auto"/>
              <w:rPr>
                <w:sz w:val="28"/>
                <w:szCs w:val="28"/>
                <w:lang w:val="uk-UA"/>
              </w:rPr>
            </w:pPr>
            <w:r w:rsidRPr="004F7000">
              <w:rPr>
                <w:sz w:val="28"/>
                <w:szCs w:val="28"/>
                <w:lang w:val="uk-UA"/>
              </w:rPr>
              <w:t>КТ</w:t>
            </w:r>
          </w:p>
          <w:p w:rsidR="007D5AFD" w:rsidRPr="004F7000" w:rsidRDefault="007D5AFD" w:rsidP="0025650D">
            <w:pPr>
              <w:spacing w:line="360" w:lineRule="auto"/>
              <w:rPr>
                <w:sz w:val="28"/>
                <w:szCs w:val="28"/>
                <w:lang w:val="uk-UA"/>
              </w:rPr>
            </w:pPr>
            <w:r w:rsidRPr="004F7000">
              <w:rPr>
                <w:sz w:val="28"/>
                <w:szCs w:val="28"/>
                <w:lang w:val="uk-UA"/>
              </w:rPr>
              <w:t>КІРГТ</w:t>
            </w:r>
          </w:p>
          <w:p w:rsidR="007D5AFD" w:rsidRPr="004F7000" w:rsidRDefault="007D5AFD" w:rsidP="0025650D">
            <w:pPr>
              <w:spacing w:line="360" w:lineRule="auto"/>
              <w:rPr>
                <w:sz w:val="28"/>
                <w:szCs w:val="28"/>
                <w:lang w:val="uk-UA"/>
              </w:rPr>
            </w:pPr>
            <w:r w:rsidRPr="004F7000">
              <w:rPr>
                <w:sz w:val="28"/>
                <w:szCs w:val="28"/>
                <w:lang w:val="uk-UA"/>
              </w:rPr>
              <w:t>МОС</w:t>
            </w:r>
          </w:p>
          <w:p w:rsidR="007D5AFD" w:rsidRPr="004F7000" w:rsidRDefault="007D5AFD" w:rsidP="0025650D">
            <w:pPr>
              <w:spacing w:line="360" w:lineRule="auto"/>
              <w:rPr>
                <w:sz w:val="28"/>
                <w:szCs w:val="28"/>
                <w:lang w:val="uk-UA"/>
              </w:rPr>
            </w:pPr>
            <w:r w:rsidRPr="004F7000">
              <w:rPr>
                <w:sz w:val="28"/>
                <w:szCs w:val="28"/>
                <w:lang w:val="uk-UA"/>
              </w:rPr>
              <w:t>МРТ</w:t>
            </w:r>
          </w:p>
          <w:p w:rsidR="007D5AFD" w:rsidRPr="004F7000" w:rsidRDefault="007D5AFD" w:rsidP="0025650D">
            <w:pPr>
              <w:spacing w:line="360" w:lineRule="auto"/>
              <w:rPr>
                <w:sz w:val="28"/>
                <w:szCs w:val="28"/>
                <w:lang w:val="uk-UA"/>
              </w:rPr>
            </w:pPr>
            <w:r w:rsidRPr="004F7000">
              <w:rPr>
                <w:sz w:val="28"/>
                <w:szCs w:val="28"/>
                <w:lang w:val="uk-UA"/>
              </w:rPr>
              <w:t>ОЦК</w:t>
            </w:r>
          </w:p>
          <w:p w:rsidR="007D5AFD" w:rsidRPr="004F7000" w:rsidRDefault="007D5AFD" w:rsidP="0025650D">
            <w:pPr>
              <w:spacing w:line="360" w:lineRule="auto"/>
              <w:rPr>
                <w:sz w:val="28"/>
                <w:szCs w:val="28"/>
                <w:lang w:val="uk-UA"/>
              </w:rPr>
            </w:pPr>
            <w:r w:rsidRPr="004F7000">
              <w:rPr>
                <w:sz w:val="28"/>
                <w:szCs w:val="28"/>
                <w:lang w:val="uk-UA"/>
              </w:rPr>
              <w:t>ПБ</w:t>
            </w:r>
          </w:p>
          <w:p w:rsidR="007D5AFD" w:rsidRPr="004F7000" w:rsidRDefault="007D5AFD" w:rsidP="0025650D">
            <w:pPr>
              <w:spacing w:line="360" w:lineRule="auto"/>
              <w:rPr>
                <w:sz w:val="28"/>
                <w:szCs w:val="28"/>
                <w:lang w:val="uk-UA"/>
              </w:rPr>
            </w:pPr>
            <w:r w:rsidRPr="004F7000">
              <w:rPr>
                <w:sz w:val="28"/>
                <w:szCs w:val="28"/>
                <w:lang w:val="uk-UA"/>
              </w:rPr>
              <w:t>ПГЗ</w:t>
            </w:r>
          </w:p>
          <w:p w:rsidR="007D5AFD" w:rsidRPr="004F7000" w:rsidRDefault="007D5AFD" w:rsidP="0025650D">
            <w:pPr>
              <w:spacing w:line="360" w:lineRule="auto"/>
              <w:rPr>
                <w:sz w:val="28"/>
                <w:szCs w:val="28"/>
                <w:lang w:val="uk-UA"/>
              </w:rPr>
            </w:pPr>
            <w:r w:rsidRPr="004F7000">
              <w:rPr>
                <w:sz w:val="28"/>
                <w:szCs w:val="28"/>
                <w:lang w:val="uk-UA"/>
              </w:rPr>
              <w:t>РГ</w:t>
            </w:r>
          </w:p>
          <w:p w:rsidR="007D5AFD" w:rsidRPr="004F7000" w:rsidRDefault="007D5AFD" w:rsidP="0025650D">
            <w:pPr>
              <w:spacing w:line="360" w:lineRule="auto"/>
              <w:rPr>
                <w:sz w:val="28"/>
                <w:szCs w:val="28"/>
                <w:lang w:val="uk-UA"/>
              </w:rPr>
            </w:pPr>
            <w:r w:rsidRPr="004F7000">
              <w:rPr>
                <w:sz w:val="28"/>
                <w:szCs w:val="28"/>
                <w:lang w:val="uk-UA"/>
              </w:rPr>
              <w:t>СІ</w:t>
            </w:r>
          </w:p>
          <w:p w:rsidR="007D5AFD" w:rsidRPr="004F7000" w:rsidRDefault="007D5AFD" w:rsidP="0025650D">
            <w:pPr>
              <w:spacing w:line="360" w:lineRule="auto"/>
              <w:rPr>
                <w:sz w:val="28"/>
                <w:szCs w:val="28"/>
                <w:lang w:val="uk-UA"/>
              </w:rPr>
            </w:pPr>
            <w:r w:rsidRPr="004F7000">
              <w:rPr>
                <w:sz w:val="28"/>
                <w:szCs w:val="28"/>
                <w:lang w:val="uk-UA"/>
              </w:rPr>
              <w:t>СКТ</w:t>
            </w:r>
          </w:p>
          <w:p w:rsidR="007D5AFD" w:rsidRPr="004F7000" w:rsidRDefault="007D5AFD" w:rsidP="0025650D">
            <w:pPr>
              <w:spacing w:line="360" w:lineRule="auto"/>
              <w:rPr>
                <w:sz w:val="28"/>
                <w:szCs w:val="28"/>
                <w:lang w:val="uk-UA"/>
              </w:rPr>
            </w:pPr>
            <w:r w:rsidRPr="004F7000">
              <w:rPr>
                <w:sz w:val="28"/>
                <w:szCs w:val="28"/>
                <w:lang w:val="uk-UA"/>
              </w:rPr>
              <w:t>СТ</w:t>
            </w:r>
          </w:p>
          <w:p w:rsidR="007D5AFD" w:rsidRPr="004F7000" w:rsidRDefault="007D5AFD" w:rsidP="0025650D">
            <w:pPr>
              <w:spacing w:line="360" w:lineRule="auto"/>
              <w:rPr>
                <w:sz w:val="28"/>
                <w:szCs w:val="28"/>
                <w:lang w:val="uk-UA"/>
              </w:rPr>
            </w:pPr>
            <w:r w:rsidRPr="004F7000">
              <w:rPr>
                <w:sz w:val="28"/>
                <w:szCs w:val="28"/>
                <w:lang w:val="uk-UA"/>
              </w:rPr>
              <w:t>ТХ</w:t>
            </w:r>
          </w:p>
          <w:p w:rsidR="007D5AFD" w:rsidRPr="004F7000" w:rsidRDefault="007D5AFD" w:rsidP="0025650D">
            <w:pPr>
              <w:spacing w:line="360" w:lineRule="auto"/>
              <w:rPr>
                <w:sz w:val="28"/>
                <w:szCs w:val="28"/>
                <w:lang w:val="uk-UA"/>
              </w:rPr>
            </w:pPr>
            <w:r w:rsidRPr="004F7000">
              <w:rPr>
                <w:sz w:val="28"/>
                <w:szCs w:val="28"/>
                <w:lang w:val="uk-UA"/>
              </w:rPr>
              <w:t>УЗД</w:t>
            </w:r>
          </w:p>
          <w:p w:rsidR="007D5AFD" w:rsidRPr="004F7000" w:rsidRDefault="007D5AFD" w:rsidP="0025650D">
            <w:pPr>
              <w:spacing w:line="360" w:lineRule="auto"/>
              <w:rPr>
                <w:sz w:val="28"/>
                <w:szCs w:val="28"/>
                <w:lang w:val="uk-UA"/>
              </w:rPr>
            </w:pPr>
            <w:r w:rsidRPr="004F7000">
              <w:rPr>
                <w:sz w:val="28"/>
                <w:szCs w:val="28"/>
                <w:lang w:val="uk-UA"/>
              </w:rPr>
              <w:t>ХОК</w:t>
            </w:r>
          </w:p>
        </w:tc>
        <w:tc>
          <w:tcPr>
            <w:tcW w:w="8486" w:type="dxa"/>
            <w:tcBorders>
              <w:left w:val="nil"/>
            </w:tcBorders>
          </w:tcPr>
          <w:p w:rsidR="007D5AFD" w:rsidRPr="004F7000" w:rsidRDefault="007D5AFD" w:rsidP="0025650D">
            <w:pPr>
              <w:spacing w:line="360" w:lineRule="auto"/>
              <w:ind w:left="432"/>
              <w:rPr>
                <w:sz w:val="28"/>
                <w:szCs w:val="28"/>
                <w:lang w:val="uk-UA"/>
              </w:rPr>
            </w:pPr>
            <w:r w:rsidRPr="004F7000">
              <w:rPr>
                <w:sz w:val="28"/>
                <w:szCs w:val="28"/>
                <w:lang w:val="uk-UA"/>
              </w:rPr>
              <w:t>- апарат зовнішньої фіксації</w:t>
            </w:r>
          </w:p>
          <w:p w:rsidR="007D5AFD" w:rsidRPr="004F7000" w:rsidRDefault="007D5AFD" w:rsidP="0025650D">
            <w:pPr>
              <w:spacing w:line="360" w:lineRule="auto"/>
              <w:ind w:left="432"/>
              <w:rPr>
                <w:sz w:val="28"/>
                <w:szCs w:val="28"/>
                <w:lang w:val="uk-UA"/>
              </w:rPr>
            </w:pPr>
            <w:r w:rsidRPr="004F7000">
              <w:rPr>
                <w:sz w:val="28"/>
                <w:szCs w:val="28"/>
                <w:lang w:val="uk-UA"/>
              </w:rPr>
              <w:t xml:space="preserve">- артеріальний тиск </w:t>
            </w:r>
          </w:p>
          <w:p w:rsidR="007D5AFD" w:rsidRPr="004F7000" w:rsidRDefault="007D5AFD" w:rsidP="0025650D">
            <w:pPr>
              <w:spacing w:line="360" w:lineRule="auto"/>
              <w:ind w:left="432"/>
              <w:rPr>
                <w:sz w:val="28"/>
                <w:szCs w:val="28"/>
                <w:lang w:val="uk-UA"/>
              </w:rPr>
            </w:pPr>
            <w:r w:rsidRPr="004F7000">
              <w:rPr>
                <w:sz w:val="28"/>
                <w:szCs w:val="28"/>
                <w:lang w:val="uk-UA"/>
              </w:rPr>
              <w:t>- анатомо–функціональна ділянка</w:t>
            </w:r>
          </w:p>
          <w:p w:rsidR="007D5AFD" w:rsidRPr="004F7000" w:rsidRDefault="007D5AFD" w:rsidP="0025650D">
            <w:pPr>
              <w:spacing w:line="360" w:lineRule="auto"/>
              <w:ind w:left="1620" w:hanging="1188"/>
              <w:rPr>
                <w:sz w:val="28"/>
                <w:szCs w:val="28"/>
                <w:lang w:val="uk-UA"/>
              </w:rPr>
            </w:pPr>
            <w:r w:rsidRPr="004F7000">
              <w:rPr>
                <w:sz w:val="28"/>
                <w:szCs w:val="28"/>
                <w:lang w:val="uk-UA"/>
              </w:rPr>
              <w:t>- гострий період травматичної хвороби</w:t>
            </w:r>
          </w:p>
          <w:p w:rsidR="007D5AFD" w:rsidRPr="004F7000" w:rsidRDefault="007D5AFD" w:rsidP="0025650D">
            <w:pPr>
              <w:spacing w:line="360" w:lineRule="auto"/>
              <w:ind w:left="1620" w:hanging="1188"/>
              <w:rPr>
                <w:sz w:val="28"/>
                <w:szCs w:val="28"/>
                <w:lang w:val="uk-UA"/>
              </w:rPr>
            </w:pPr>
            <w:r w:rsidRPr="004F7000">
              <w:rPr>
                <w:sz w:val="28"/>
                <w:szCs w:val="28"/>
                <w:lang w:val="uk-UA"/>
              </w:rPr>
              <w:t>- дванадцятипала кишка</w:t>
            </w:r>
          </w:p>
          <w:p w:rsidR="007D5AFD" w:rsidRPr="004F7000" w:rsidRDefault="007D5AFD" w:rsidP="0025650D">
            <w:pPr>
              <w:spacing w:line="360" w:lineRule="auto"/>
              <w:ind w:firstLine="432"/>
              <w:rPr>
                <w:sz w:val="28"/>
                <w:szCs w:val="28"/>
                <w:lang w:val="uk-UA"/>
              </w:rPr>
            </w:pPr>
            <w:r w:rsidRPr="004F7000">
              <w:rPr>
                <w:sz w:val="28"/>
                <w:szCs w:val="28"/>
                <w:lang w:val="uk-UA"/>
              </w:rPr>
              <w:t>- дорожньо-транспортна пригода</w:t>
            </w:r>
          </w:p>
          <w:p w:rsidR="007D5AFD" w:rsidRPr="004F7000" w:rsidRDefault="007D5AFD" w:rsidP="0025650D">
            <w:pPr>
              <w:spacing w:line="360" w:lineRule="auto"/>
              <w:ind w:firstLine="432"/>
              <w:rPr>
                <w:sz w:val="28"/>
                <w:szCs w:val="28"/>
                <w:lang w:val="uk-UA"/>
              </w:rPr>
            </w:pPr>
            <w:r w:rsidRPr="004F7000">
              <w:rPr>
                <w:sz w:val="28"/>
                <w:szCs w:val="28"/>
                <w:lang w:val="uk-UA"/>
              </w:rPr>
              <w:t>- закрита поєднана абдомінальна травма</w:t>
            </w:r>
          </w:p>
          <w:p w:rsidR="007D5AFD" w:rsidRPr="004F7000" w:rsidRDefault="007D5AFD" w:rsidP="0025650D">
            <w:pPr>
              <w:spacing w:line="360" w:lineRule="auto"/>
              <w:ind w:left="1620" w:hanging="1188"/>
              <w:rPr>
                <w:sz w:val="28"/>
                <w:szCs w:val="28"/>
                <w:lang w:val="uk-UA"/>
              </w:rPr>
            </w:pPr>
            <w:r w:rsidRPr="004F7000">
              <w:rPr>
                <w:sz w:val="28"/>
                <w:szCs w:val="28"/>
                <w:lang w:val="uk-UA"/>
              </w:rPr>
              <w:t>- закрита травма грудей</w:t>
            </w:r>
          </w:p>
          <w:p w:rsidR="007D5AFD" w:rsidRPr="004F7000" w:rsidRDefault="007D5AFD" w:rsidP="0025650D">
            <w:pPr>
              <w:spacing w:line="360" w:lineRule="auto"/>
              <w:ind w:firstLine="432"/>
              <w:rPr>
                <w:sz w:val="28"/>
                <w:szCs w:val="28"/>
                <w:lang w:val="uk-UA"/>
              </w:rPr>
            </w:pPr>
            <w:r w:rsidRPr="004F7000">
              <w:rPr>
                <w:sz w:val="28"/>
                <w:szCs w:val="28"/>
                <w:lang w:val="uk-UA"/>
              </w:rPr>
              <w:t>- закрита травма живота</w:t>
            </w:r>
          </w:p>
          <w:p w:rsidR="007D5AFD" w:rsidRPr="004F7000" w:rsidRDefault="007D5AFD" w:rsidP="0025650D">
            <w:pPr>
              <w:spacing w:line="360" w:lineRule="auto"/>
              <w:ind w:firstLine="432"/>
              <w:rPr>
                <w:sz w:val="28"/>
                <w:szCs w:val="28"/>
                <w:lang w:val="uk-UA"/>
              </w:rPr>
            </w:pPr>
            <w:r w:rsidRPr="004F7000">
              <w:rPr>
                <w:sz w:val="28"/>
                <w:szCs w:val="28"/>
                <w:lang w:val="uk-UA"/>
              </w:rPr>
              <w:t xml:space="preserve">- закрита травма </w:t>
            </w:r>
            <w:r>
              <w:rPr>
                <w:sz w:val="28"/>
                <w:szCs w:val="28"/>
                <w:lang w:val="uk-UA"/>
              </w:rPr>
              <w:t>заочеревинного простору</w:t>
            </w:r>
          </w:p>
          <w:p w:rsidR="007D5AFD" w:rsidRPr="004F7000" w:rsidRDefault="007D5AFD" w:rsidP="0025650D">
            <w:pPr>
              <w:spacing w:line="360" w:lineRule="auto"/>
              <w:ind w:firstLine="432"/>
              <w:rPr>
                <w:sz w:val="28"/>
                <w:szCs w:val="28"/>
                <w:lang w:val="uk-UA"/>
              </w:rPr>
            </w:pPr>
            <w:r>
              <w:rPr>
                <w:sz w:val="28"/>
                <w:szCs w:val="28"/>
                <w:lang w:val="uk-UA"/>
              </w:rPr>
              <w:t xml:space="preserve">- </w:t>
            </w:r>
            <w:r w:rsidRPr="004F7000">
              <w:rPr>
                <w:sz w:val="28"/>
                <w:szCs w:val="28"/>
                <w:lang w:val="uk-UA"/>
              </w:rPr>
              <w:t>закрита травма таза</w:t>
            </w:r>
          </w:p>
          <w:p w:rsidR="007D5AFD" w:rsidRPr="004F7000" w:rsidRDefault="007D5AFD" w:rsidP="0025650D">
            <w:pPr>
              <w:spacing w:line="360" w:lineRule="auto"/>
              <w:ind w:left="1620" w:hanging="1188"/>
              <w:rPr>
                <w:sz w:val="28"/>
                <w:szCs w:val="28"/>
                <w:lang w:val="uk-UA"/>
              </w:rPr>
            </w:pPr>
            <w:r w:rsidRPr="004F7000">
              <w:rPr>
                <w:sz w:val="28"/>
                <w:szCs w:val="28"/>
                <w:lang w:val="uk-UA"/>
              </w:rPr>
              <w:t>- коефіцієнт дихальних змін</w:t>
            </w:r>
          </w:p>
          <w:p w:rsidR="007D5AFD" w:rsidRPr="004F7000" w:rsidRDefault="007D5AFD" w:rsidP="0025650D">
            <w:pPr>
              <w:spacing w:line="360" w:lineRule="auto"/>
              <w:ind w:left="1620" w:hanging="1188"/>
              <w:rPr>
                <w:sz w:val="28"/>
                <w:szCs w:val="28"/>
                <w:lang w:val="uk-UA"/>
              </w:rPr>
            </w:pPr>
            <w:r w:rsidRPr="004F7000">
              <w:rPr>
                <w:sz w:val="28"/>
                <w:szCs w:val="28"/>
                <w:lang w:val="uk-UA"/>
              </w:rPr>
              <w:t>- коефіцієнт резерву</w:t>
            </w:r>
          </w:p>
          <w:p w:rsidR="007D5AFD" w:rsidRPr="004F7000" w:rsidRDefault="007D5AFD" w:rsidP="0025650D">
            <w:pPr>
              <w:spacing w:line="360" w:lineRule="auto"/>
              <w:ind w:left="1620" w:hanging="1188"/>
              <w:rPr>
                <w:sz w:val="28"/>
                <w:szCs w:val="28"/>
                <w:lang w:val="uk-UA"/>
              </w:rPr>
            </w:pPr>
            <w:r w:rsidRPr="004F7000">
              <w:rPr>
                <w:sz w:val="28"/>
                <w:szCs w:val="28"/>
                <w:lang w:val="uk-UA"/>
              </w:rPr>
              <w:t>- клінічна підгрупа</w:t>
            </w:r>
          </w:p>
          <w:p w:rsidR="007D5AFD" w:rsidRPr="004F7000" w:rsidRDefault="007D5AFD" w:rsidP="0025650D">
            <w:pPr>
              <w:spacing w:line="360" w:lineRule="auto"/>
              <w:ind w:left="1620" w:hanging="1188"/>
              <w:rPr>
                <w:sz w:val="28"/>
                <w:szCs w:val="28"/>
                <w:lang w:val="uk-UA"/>
              </w:rPr>
            </w:pPr>
            <w:r w:rsidRPr="004F7000">
              <w:rPr>
                <w:sz w:val="28"/>
                <w:szCs w:val="28"/>
                <w:lang w:val="uk-UA"/>
              </w:rPr>
              <w:t>- комп'ютерна томографія</w:t>
            </w:r>
          </w:p>
          <w:p w:rsidR="007D5AFD" w:rsidRPr="004F7000" w:rsidRDefault="007D5AFD" w:rsidP="0025650D">
            <w:pPr>
              <w:spacing w:line="360" w:lineRule="auto"/>
              <w:ind w:left="1620" w:hanging="1188"/>
              <w:rPr>
                <w:sz w:val="28"/>
                <w:szCs w:val="28"/>
                <w:lang w:val="uk-UA"/>
              </w:rPr>
            </w:pPr>
            <w:r w:rsidRPr="004F7000">
              <w:rPr>
                <w:sz w:val="28"/>
                <w:szCs w:val="28"/>
                <w:lang w:val="uk-UA"/>
              </w:rPr>
              <w:t>- комп’ютерна інтегральна реографія тіла</w:t>
            </w:r>
          </w:p>
          <w:p w:rsidR="007D5AFD" w:rsidRPr="004F7000" w:rsidRDefault="007D5AFD" w:rsidP="0025650D">
            <w:pPr>
              <w:spacing w:line="360" w:lineRule="auto"/>
              <w:ind w:left="1620" w:hanging="1188"/>
              <w:rPr>
                <w:sz w:val="28"/>
                <w:szCs w:val="28"/>
                <w:lang w:val="uk-UA"/>
              </w:rPr>
            </w:pPr>
            <w:r w:rsidRPr="004F7000">
              <w:rPr>
                <w:sz w:val="28"/>
                <w:szCs w:val="28"/>
                <w:lang w:val="uk-UA"/>
              </w:rPr>
              <w:t>- металоостеосинтез</w:t>
            </w:r>
          </w:p>
          <w:p w:rsidR="007D5AFD" w:rsidRPr="004F7000" w:rsidRDefault="007D5AFD" w:rsidP="0025650D">
            <w:pPr>
              <w:spacing w:line="360" w:lineRule="auto"/>
              <w:ind w:firstLine="432"/>
              <w:rPr>
                <w:sz w:val="28"/>
                <w:szCs w:val="28"/>
                <w:lang w:val="uk-UA"/>
              </w:rPr>
            </w:pPr>
            <w:r w:rsidRPr="004F7000">
              <w:rPr>
                <w:sz w:val="28"/>
                <w:szCs w:val="28"/>
                <w:lang w:val="uk-UA"/>
              </w:rPr>
              <w:t>- магнітно-резонансна томографія</w:t>
            </w:r>
          </w:p>
          <w:p w:rsidR="007D5AFD" w:rsidRPr="004F7000" w:rsidRDefault="007D5AFD" w:rsidP="0025650D">
            <w:pPr>
              <w:spacing w:line="360" w:lineRule="auto"/>
              <w:ind w:left="1620" w:hanging="1188"/>
              <w:rPr>
                <w:sz w:val="28"/>
                <w:szCs w:val="28"/>
                <w:lang w:val="uk-UA"/>
              </w:rPr>
            </w:pPr>
            <w:r w:rsidRPr="004F7000">
              <w:rPr>
                <w:sz w:val="28"/>
                <w:szCs w:val="28"/>
                <w:lang w:val="uk-UA"/>
              </w:rPr>
              <w:t>- об’єм циркулюючої крові</w:t>
            </w:r>
          </w:p>
          <w:p w:rsidR="007D5AFD" w:rsidRPr="004F7000" w:rsidRDefault="007D5AFD" w:rsidP="0025650D">
            <w:pPr>
              <w:spacing w:line="360" w:lineRule="auto"/>
              <w:ind w:left="1620" w:hanging="1188"/>
              <w:rPr>
                <w:sz w:val="28"/>
                <w:szCs w:val="28"/>
                <w:lang w:val="uk-UA"/>
              </w:rPr>
            </w:pPr>
            <w:r w:rsidRPr="004F7000">
              <w:rPr>
                <w:sz w:val="28"/>
                <w:szCs w:val="28"/>
                <w:lang w:val="uk-UA"/>
              </w:rPr>
              <w:t>- показник балансу</w:t>
            </w:r>
          </w:p>
          <w:p w:rsidR="007D5AFD" w:rsidRPr="004F7000" w:rsidRDefault="007D5AFD" w:rsidP="0025650D">
            <w:pPr>
              <w:spacing w:line="360" w:lineRule="auto"/>
              <w:ind w:left="1620" w:hanging="1188"/>
              <w:rPr>
                <w:sz w:val="28"/>
                <w:szCs w:val="28"/>
                <w:lang w:val="uk-UA"/>
              </w:rPr>
            </w:pPr>
            <w:r w:rsidRPr="004F7000">
              <w:rPr>
                <w:sz w:val="28"/>
                <w:szCs w:val="28"/>
                <w:lang w:val="uk-UA"/>
              </w:rPr>
              <w:t>- показник гемодинамічного забезпечення</w:t>
            </w:r>
          </w:p>
          <w:p w:rsidR="007D5AFD" w:rsidRPr="004F7000" w:rsidRDefault="007D5AFD" w:rsidP="0025650D">
            <w:pPr>
              <w:spacing w:line="360" w:lineRule="auto"/>
              <w:ind w:left="1620" w:hanging="1188"/>
              <w:rPr>
                <w:sz w:val="28"/>
                <w:szCs w:val="28"/>
                <w:lang w:val="uk-UA"/>
              </w:rPr>
            </w:pPr>
            <w:r w:rsidRPr="004F7000">
              <w:rPr>
                <w:sz w:val="28"/>
                <w:szCs w:val="28"/>
                <w:lang w:val="uk-UA"/>
              </w:rPr>
              <w:t>- ретроперитонеальна гематома</w:t>
            </w:r>
          </w:p>
          <w:p w:rsidR="007D5AFD" w:rsidRPr="004F7000" w:rsidRDefault="007D5AFD" w:rsidP="0025650D">
            <w:pPr>
              <w:spacing w:line="360" w:lineRule="auto"/>
              <w:ind w:firstLine="432"/>
              <w:rPr>
                <w:sz w:val="28"/>
                <w:szCs w:val="28"/>
                <w:lang w:val="uk-UA"/>
              </w:rPr>
            </w:pPr>
            <w:r w:rsidRPr="004F7000">
              <w:rPr>
                <w:sz w:val="28"/>
                <w:szCs w:val="28"/>
                <w:lang w:val="uk-UA"/>
              </w:rPr>
              <w:t>- серцевий індекс</w:t>
            </w:r>
          </w:p>
          <w:p w:rsidR="007D5AFD" w:rsidRPr="004F7000" w:rsidRDefault="007D5AFD" w:rsidP="0025650D">
            <w:pPr>
              <w:spacing w:line="360" w:lineRule="auto"/>
              <w:ind w:firstLine="432"/>
              <w:rPr>
                <w:sz w:val="28"/>
                <w:szCs w:val="28"/>
                <w:lang w:val="uk-UA"/>
              </w:rPr>
            </w:pPr>
            <w:r w:rsidRPr="004F7000">
              <w:rPr>
                <w:sz w:val="28"/>
                <w:szCs w:val="28"/>
                <w:lang w:val="uk-UA"/>
              </w:rPr>
              <w:t>- спіральна комп’ютерна томографія</w:t>
            </w:r>
          </w:p>
          <w:p w:rsidR="007D5AFD" w:rsidRPr="004F7000" w:rsidRDefault="007D5AFD" w:rsidP="0025650D">
            <w:pPr>
              <w:spacing w:line="360" w:lineRule="auto"/>
              <w:ind w:left="1620" w:hanging="1188"/>
              <w:rPr>
                <w:sz w:val="28"/>
                <w:szCs w:val="28"/>
                <w:lang w:val="uk-UA"/>
              </w:rPr>
            </w:pPr>
            <w:r w:rsidRPr="004F7000">
              <w:rPr>
                <w:sz w:val="28"/>
                <w:szCs w:val="28"/>
                <w:lang w:val="uk-UA"/>
              </w:rPr>
              <w:t>- скелетна травма</w:t>
            </w:r>
          </w:p>
          <w:p w:rsidR="007D5AFD" w:rsidRPr="004F7000" w:rsidRDefault="007D5AFD" w:rsidP="0025650D">
            <w:pPr>
              <w:spacing w:line="360" w:lineRule="auto"/>
              <w:ind w:left="1620" w:hanging="1188"/>
              <w:rPr>
                <w:sz w:val="28"/>
                <w:szCs w:val="28"/>
                <w:lang w:val="uk-UA"/>
              </w:rPr>
            </w:pPr>
            <w:r w:rsidRPr="004F7000">
              <w:rPr>
                <w:sz w:val="28"/>
                <w:szCs w:val="28"/>
                <w:lang w:val="uk-UA"/>
              </w:rPr>
              <w:t>- травматична хвороба</w:t>
            </w:r>
          </w:p>
          <w:p w:rsidR="007D5AFD" w:rsidRPr="004F7000" w:rsidRDefault="007D5AFD" w:rsidP="0025650D">
            <w:pPr>
              <w:spacing w:line="360" w:lineRule="auto"/>
              <w:ind w:left="1620" w:hanging="1188"/>
              <w:rPr>
                <w:sz w:val="28"/>
                <w:szCs w:val="28"/>
                <w:lang w:val="uk-UA"/>
              </w:rPr>
            </w:pPr>
            <w:r w:rsidRPr="004F7000">
              <w:rPr>
                <w:sz w:val="28"/>
                <w:szCs w:val="28"/>
                <w:lang w:val="uk-UA"/>
              </w:rPr>
              <w:t>- ультразвукове дослідження</w:t>
            </w:r>
          </w:p>
          <w:p w:rsidR="007D5AFD" w:rsidRPr="004F7000" w:rsidRDefault="007D5AFD" w:rsidP="0025650D">
            <w:pPr>
              <w:spacing w:line="360" w:lineRule="auto"/>
              <w:ind w:left="1620" w:hanging="1188"/>
              <w:rPr>
                <w:sz w:val="28"/>
                <w:szCs w:val="28"/>
                <w:lang w:val="uk-UA"/>
              </w:rPr>
            </w:pPr>
            <w:r w:rsidRPr="004F7000">
              <w:rPr>
                <w:sz w:val="28"/>
                <w:szCs w:val="28"/>
                <w:lang w:val="uk-UA"/>
              </w:rPr>
              <w:t>- хвилинний об’єм крові</w:t>
            </w:r>
          </w:p>
        </w:tc>
      </w:tr>
    </w:tbl>
    <w:p w:rsidR="007D5AFD" w:rsidRPr="00E90863" w:rsidRDefault="007D5AFD" w:rsidP="007D5AFD">
      <w:pPr>
        <w:spacing w:line="360" w:lineRule="auto"/>
        <w:rPr>
          <w:b/>
          <w:sz w:val="28"/>
          <w:lang w:val="uk-UA"/>
        </w:rPr>
      </w:pPr>
      <w:r w:rsidRPr="00E90863">
        <w:rPr>
          <w:b/>
          <w:sz w:val="28"/>
          <w:lang w:val="uk-UA"/>
        </w:rPr>
        <w:t>ВСТУП</w:t>
      </w:r>
    </w:p>
    <w:p w:rsidR="007D5AFD" w:rsidRPr="00191AF1" w:rsidRDefault="007D5AFD" w:rsidP="007D5AFD">
      <w:pPr>
        <w:pStyle w:val="affffffff6"/>
        <w:widowControl w:val="0"/>
        <w:spacing w:line="360" w:lineRule="auto"/>
        <w:ind w:firstLine="709"/>
        <w:rPr>
          <w:szCs w:val="28"/>
        </w:rPr>
      </w:pPr>
      <w:r w:rsidRPr="007D5AFD">
        <w:rPr>
          <w:szCs w:val="28"/>
          <w:lang w:val="uk-UA"/>
        </w:rPr>
        <w:t>Закрита травма заочеревинного простору (ЗТЗП) спостерігається у 65</w:t>
      </w:r>
      <w:r w:rsidRPr="00191AF1">
        <w:rPr>
          <w:i/>
          <w:szCs w:val="28"/>
        </w:rPr>
        <w:t> </w:t>
      </w:r>
      <w:r w:rsidRPr="007D5AFD">
        <w:rPr>
          <w:i/>
          <w:szCs w:val="28"/>
          <w:lang w:val="uk-UA"/>
        </w:rPr>
        <w:t>%</w:t>
      </w:r>
      <w:r w:rsidRPr="007D5AFD">
        <w:rPr>
          <w:szCs w:val="28"/>
          <w:lang w:val="uk-UA"/>
        </w:rPr>
        <w:t xml:space="preserve"> </w:t>
      </w:r>
      <w:r w:rsidRPr="007D5AFD">
        <w:rPr>
          <w:szCs w:val="28"/>
          <w:lang w:val="uk-UA"/>
        </w:rPr>
        <w:lastRenderedPageBreak/>
        <w:t>постраждалих із закритою травмою живота і поперекової ділянки з пошкодженням внутрішніх органів, виникає внаслідок багатокомпонентної, високоенергетичної травми, що призводить до масивної кровотечі з утворенням ретроперитонеальних гематом (Цибуляк Г.М., 2005; Замятін П.М., 2005). У 27,5</w:t>
      </w:r>
      <w:r w:rsidRPr="00191AF1">
        <w:rPr>
          <w:i/>
          <w:szCs w:val="28"/>
        </w:rPr>
        <w:t> </w:t>
      </w:r>
      <w:r w:rsidRPr="007D5AFD">
        <w:rPr>
          <w:i/>
          <w:szCs w:val="28"/>
          <w:lang w:val="uk-UA"/>
        </w:rPr>
        <w:t>%</w:t>
      </w:r>
      <w:r w:rsidRPr="007D5AFD">
        <w:rPr>
          <w:szCs w:val="28"/>
          <w:lang w:val="uk-UA"/>
        </w:rPr>
        <w:t xml:space="preserve"> випадків розвиваються ускладнення, що пов’язані з розвитком інфекційного процесу через проникнення кишкового вмісту, сечі, жовчі, </w:t>
      </w:r>
      <w:r w:rsidRPr="007D5AFD">
        <w:rPr>
          <w:spacing w:val="-2"/>
          <w:szCs w:val="28"/>
          <w:lang w:val="uk-UA"/>
        </w:rPr>
        <w:t>панкреатичного соку (Рилов А.И., Кравець Н.С., 2001;</w:t>
      </w:r>
      <w:r w:rsidRPr="007D5AFD">
        <w:rPr>
          <w:spacing w:val="4"/>
          <w:szCs w:val="28"/>
          <w:lang w:val="uk-UA"/>
        </w:rPr>
        <w:t xml:space="preserve"> Голобородько М.К., 2001</w:t>
      </w:r>
      <w:r w:rsidRPr="007D5AFD">
        <w:rPr>
          <w:spacing w:val="-2"/>
          <w:szCs w:val="28"/>
          <w:lang w:val="uk-UA"/>
        </w:rPr>
        <w:t xml:space="preserve">). </w:t>
      </w:r>
      <w:r w:rsidRPr="007D5AFD">
        <w:rPr>
          <w:szCs w:val="28"/>
          <w:lang w:val="uk-UA"/>
        </w:rPr>
        <w:t>Летальність у таких постраждалих коливається від 35</w:t>
      </w:r>
      <w:r w:rsidRPr="00191AF1">
        <w:rPr>
          <w:i/>
          <w:szCs w:val="28"/>
        </w:rPr>
        <w:t> </w:t>
      </w:r>
      <w:r w:rsidRPr="007D5AFD">
        <w:rPr>
          <w:i/>
          <w:szCs w:val="28"/>
          <w:lang w:val="uk-UA"/>
        </w:rPr>
        <w:t>%</w:t>
      </w:r>
      <w:r w:rsidRPr="007D5AFD">
        <w:rPr>
          <w:szCs w:val="28"/>
          <w:lang w:val="uk-UA"/>
        </w:rPr>
        <w:t xml:space="preserve"> до 60</w:t>
      </w:r>
      <w:r w:rsidRPr="00191AF1">
        <w:rPr>
          <w:i/>
          <w:szCs w:val="28"/>
        </w:rPr>
        <w:t> </w:t>
      </w:r>
      <w:r w:rsidRPr="007D5AFD">
        <w:rPr>
          <w:i/>
          <w:szCs w:val="28"/>
          <w:lang w:val="uk-UA"/>
        </w:rPr>
        <w:t>%</w:t>
      </w:r>
      <w:r w:rsidRPr="007D5AFD">
        <w:rPr>
          <w:szCs w:val="28"/>
          <w:lang w:val="uk-UA"/>
        </w:rPr>
        <w:t xml:space="preserve"> (Абакумов М.М., 2005.; Анкін Л.М., 2007; </w:t>
      </w:r>
      <w:r w:rsidRPr="00191AF1">
        <w:rPr>
          <w:szCs w:val="28"/>
        </w:rPr>
        <w:t>Brongel</w:t>
      </w:r>
      <w:r w:rsidRPr="007D5AFD">
        <w:rPr>
          <w:szCs w:val="28"/>
          <w:lang w:val="uk-UA"/>
        </w:rPr>
        <w:t xml:space="preserve"> </w:t>
      </w:r>
      <w:r w:rsidRPr="00191AF1">
        <w:rPr>
          <w:szCs w:val="28"/>
        </w:rPr>
        <w:t>L</w:t>
      </w:r>
      <w:r w:rsidRPr="007D5AFD">
        <w:rPr>
          <w:szCs w:val="28"/>
          <w:lang w:val="uk-UA"/>
        </w:rPr>
        <w:t xml:space="preserve">., 2000; </w:t>
      </w:r>
      <w:r w:rsidRPr="00191AF1">
        <w:rPr>
          <w:szCs w:val="28"/>
        </w:rPr>
        <w:t>Nastold</w:t>
      </w:r>
      <w:r w:rsidRPr="007D5AFD">
        <w:rPr>
          <w:szCs w:val="28"/>
          <w:lang w:val="uk-UA"/>
        </w:rPr>
        <w:t xml:space="preserve"> </w:t>
      </w:r>
      <w:r w:rsidRPr="00191AF1">
        <w:rPr>
          <w:szCs w:val="28"/>
        </w:rPr>
        <w:t>D</w:t>
      </w:r>
      <w:r w:rsidRPr="007D5AFD">
        <w:rPr>
          <w:szCs w:val="28"/>
          <w:lang w:val="uk-UA"/>
        </w:rPr>
        <w:t xml:space="preserve">., </w:t>
      </w:r>
      <w:proofErr w:type="gramStart"/>
      <w:r w:rsidRPr="00191AF1">
        <w:rPr>
          <w:szCs w:val="28"/>
        </w:rPr>
        <w:t>Aufmkolk</w:t>
      </w:r>
      <w:r w:rsidRPr="007D5AFD">
        <w:rPr>
          <w:szCs w:val="28"/>
          <w:lang w:val="uk-UA"/>
        </w:rPr>
        <w:t xml:space="preserve"> </w:t>
      </w:r>
      <w:r w:rsidRPr="00191AF1">
        <w:rPr>
          <w:szCs w:val="28"/>
        </w:rPr>
        <w:t>M</w:t>
      </w:r>
      <w:r w:rsidRPr="007D5AFD">
        <w:rPr>
          <w:szCs w:val="28"/>
          <w:lang w:val="uk-UA"/>
        </w:rPr>
        <w:t xml:space="preserve">., </w:t>
      </w:r>
      <w:r w:rsidRPr="00191AF1">
        <w:rPr>
          <w:szCs w:val="28"/>
        </w:rPr>
        <w:t>Rucholtz</w:t>
      </w:r>
      <w:r w:rsidRPr="007D5AFD">
        <w:rPr>
          <w:szCs w:val="28"/>
          <w:lang w:val="uk-UA"/>
        </w:rPr>
        <w:t xml:space="preserve"> </w:t>
      </w:r>
      <w:r w:rsidRPr="00191AF1">
        <w:rPr>
          <w:szCs w:val="28"/>
        </w:rPr>
        <w:t>S</w:t>
      </w:r>
      <w:r w:rsidRPr="007D5AFD">
        <w:rPr>
          <w:szCs w:val="28"/>
          <w:lang w:val="uk-UA"/>
        </w:rPr>
        <w:t xml:space="preserve">. </w:t>
      </w:r>
      <w:r w:rsidRPr="00191AF1">
        <w:rPr>
          <w:szCs w:val="28"/>
        </w:rPr>
        <w:t>et</w:t>
      </w:r>
      <w:r w:rsidRPr="007D5AFD">
        <w:rPr>
          <w:szCs w:val="28"/>
          <w:lang w:val="uk-UA"/>
        </w:rPr>
        <w:t xml:space="preserve"> </w:t>
      </w:r>
      <w:r w:rsidRPr="00191AF1">
        <w:rPr>
          <w:szCs w:val="28"/>
        </w:rPr>
        <w:t>al</w:t>
      </w:r>
      <w:r w:rsidRPr="007D5AFD">
        <w:rPr>
          <w:szCs w:val="28"/>
          <w:lang w:val="uk-UA"/>
        </w:rPr>
        <w:t>., 2001).</w:t>
      </w:r>
      <w:proofErr w:type="gramEnd"/>
      <w:r w:rsidRPr="007D5AFD">
        <w:rPr>
          <w:szCs w:val="28"/>
          <w:lang w:val="uk-UA"/>
        </w:rPr>
        <w:t xml:space="preserve"> Відсутність чітких показань до ревізії ретроперитонеальних гематом під час операцій у 63</w:t>
      </w:r>
      <w:r w:rsidRPr="00191AF1">
        <w:rPr>
          <w:i/>
          <w:szCs w:val="28"/>
        </w:rPr>
        <w:t> </w:t>
      </w:r>
      <w:r w:rsidRPr="007D5AFD">
        <w:rPr>
          <w:i/>
          <w:szCs w:val="28"/>
          <w:lang w:val="uk-UA"/>
        </w:rPr>
        <w:t>%</w:t>
      </w:r>
      <w:r w:rsidRPr="007D5AFD">
        <w:rPr>
          <w:szCs w:val="28"/>
          <w:lang w:val="uk-UA"/>
        </w:rPr>
        <w:t xml:space="preserve"> випадків призводить до хірургічних помилок, в результаті яких пошкодження органів заочеревинного простору залишаються нерозпізнаними (Пронін В.О., 2003; </w:t>
      </w:r>
      <w:r w:rsidRPr="00191AF1">
        <w:rPr>
          <w:szCs w:val="28"/>
        </w:rPr>
        <w:t>Broos</w:t>
      </w:r>
      <w:r w:rsidRPr="007D5AFD">
        <w:rPr>
          <w:szCs w:val="28"/>
          <w:lang w:val="uk-UA"/>
        </w:rPr>
        <w:t xml:space="preserve"> </w:t>
      </w:r>
      <w:r w:rsidRPr="00191AF1">
        <w:rPr>
          <w:szCs w:val="28"/>
        </w:rPr>
        <w:t>P</w:t>
      </w:r>
      <w:r w:rsidRPr="007D5AFD">
        <w:rPr>
          <w:szCs w:val="28"/>
          <w:lang w:val="uk-UA"/>
        </w:rPr>
        <w:t>.</w:t>
      </w:r>
      <w:r w:rsidRPr="00191AF1">
        <w:rPr>
          <w:szCs w:val="28"/>
        </w:rPr>
        <w:t>L</w:t>
      </w:r>
      <w:r w:rsidRPr="007D5AFD">
        <w:rPr>
          <w:szCs w:val="28"/>
          <w:lang w:val="uk-UA"/>
        </w:rPr>
        <w:t xml:space="preserve">., </w:t>
      </w:r>
      <w:r w:rsidRPr="00191AF1">
        <w:rPr>
          <w:szCs w:val="28"/>
        </w:rPr>
        <w:t>Janzing</w:t>
      </w:r>
      <w:r w:rsidRPr="007D5AFD">
        <w:rPr>
          <w:szCs w:val="28"/>
          <w:lang w:val="uk-UA"/>
        </w:rPr>
        <w:t xml:space="preserve"> </w:t>
      </w:r>
      <w:r w:rsidRPr="00191AF1">
        <w:rPr>
          <w:szCs w:val="28"/>
        </w:rPr>
        <w:t>H</w:t>
      </w:r>
      <w:r w:rsidRPr="007D5AFD">
        <w:rPr>
          <w:szCs w:val="28"/>
          <w:lang w:val="uk-UA"/>
        </w:rPr>
        <w:t>.</w:t>
      </w:r>
      <w:r w:rsidRPr="00191AF1">
        <w:rPr>
          <w:szCs w:val="28"/>
        </w:rPr>
        <w:t>M</w:t>
      </w:r>
      <w:r w:rsidRPr="007D5AFD">
        <w:rPr>
          <w:szCs w:val="28"/>
          <w:lang w:val="uk-UA"/>
        </w:rPr>
        <w:t xml:space="preserve">., 2000). </w:t>
      </w:r>
      <w:proofErr w:type="gramStart"/>
      <w:r w:rsidRPr="00191AF1">
        <w:rPr>
          <w:szCs w:val="28"/>
        </w:rPr>
        <w:t>З</w:t>
      </w:r>
      <w:proofErr w:type="gramEnd"/>
      <w:r w:rsidRPr="00191AF1">
        <w:rPr>
          <w:szCs w:val="28"/>
        </w:rPr>
        <w:t xml:space="preserve"> іншого боку, закрита травма заочеревинного простору може бути причиною лапаротомії без пошкодження внутрішніх органів, що на фоні політравми призводить до погіршення стану постраждалого (Заруцький Я.Л., Кукуруз Я.С., Бурлука В.В., 2005).  </w:t>
      </w:r>
    </w:p>
    <w:p w:rsidR="007D5AFD" w:rsidRPr="00191AF1" w:rsidRDefault="007D5AFD" w:rsidP="007D5AFD">
      <w:pPr>
        <w:pStyle w:val="affffffff6"/>
        <w:widowControl w:val="0"/>
        <w:spacing w:line="360" w:lineRule="auto"/>
        <w:ind w:firstLine="709"/>
        <w:rPr>
          <w:szCs w:val="28"/>
        </w:rPr>
      </w:pPr>
      <w:r w:rsidRPr="00191AF1">
        <w:rPr>
          <w:szCs w:val="28"/>
        </w:rPr>
        <w:t xml:space="preserve">Діагностика пошкоджень заочеревинного простору в передопераційному періоді потребує застосування стаціонарних діагностичних приладів (ультразвукове </w:t>
      </w:r>
      <w:proofErr w:type="gramStart"/>
      <w:r w:rsidRPr="00191AF1">
        <w:rPr>
          <w:szCs w:val="28"/>
        </w:rPr>
        <w:t>досл</w:t>
      </w:r>
      <w:proofErr w:type="gramEnd"/>
      <w:r w:rsidRPr="00191AF1">
        <w:rPr>
          <w:szCs w:val="28"/>
        </w:rPr>
        <w:t xml:space="preserve">ідження, магнітно-резонансна, спіральна комп’ютерна томографія). При цьому виникає необхідність транспортування хворого, тривалість діагностичних маніпуляцій збільшується, втрачається час, при якому компенсаційні механізми </w:t>
      </w:r>
      <w:proofErr w:type="gramStart"/>
      <w:r w:rsidRPr="00191AF1">
        <w:rPr>
          <w:szCs w:val="28"/>
        </w:rPr>
        <w:t>п</w:t>
      </w:r>
      <w:proofErr w:type="gramEnd"/>
      <w:r w:rsidRPr="00191AF1">
        <w:rPr>
          <w:szCs w:val="28"/>
        </w:rPr>
        <w:t xml:space="preserve">ідтримують життєво важливі функції («золота година»), в деяких випадках виконання інструментальних досліджень неможливе через тяжкість стану хворого. Незважаючи на велику кількість робіт, що присвячені лікуванню окремих пошкоджень заочеревинного простору, особливості хірургічного лікування травматичної хвороби у таких постраждалих не визначені. Таким чином, виникає необхідність удосконалення методів діагностики шляхом скорочення тривалості діагностичних маніпуляцій, координації зусиль на виявленні основного джерела кровотечі, </w:t>
      </w:r>
      <w:r w:rsidRPr="00191AF1">
        <w:rPr>
          <w:szCs w:val="28"/>
        </w:rPr>
        <w:lastRenderedPageBreak/>
        <w:t xml:space="preserve">диференційованого </w:t>
      </w:r>
      <w:proofErr w:type="gramStart"/>
      <w:r w:rsidRPr="00191AF1">
        <w:rPr>
          <w:szCs w:val="28"/>
        </w:rPr>
        <w:t>п</w:t>
      </w:r>
      <w:proofErr w:type="gramEnd"/>
      <w:r w:rsidRPr="00191AF1">
        <w:rPr>
          <w:szCs w:val="28"/>
        </w:rPr>
        <w:t>ідходу до вибору операційного втручання в гострому періоді травматичної хвороби.</w:t>
      </w:r>
    </w:p>
    <w:p w:rsidR="007D5AFD" w:rsidRDefault="007D5AFD" w:rsidP="007D5AFD">
      <w:pPr>
        <w:pStyle w:val="affffffff6"/>
        <w:widowControl w:val="0"/>
        <w:spacing w:line="360" w:lineRule="auto"/>
        <w:ind w:firstLine="709"/>
        <w:rPr>
          <w:b/>
          <w:szCs w:val="28"/>
        </w:rPr>
      </w:pPr>
      <w:r w:rsidRPr="00191AF1">
        <w:rPr>
          <w:b/>
          <w:szCs w:val="28"/>
        </w:rPr>
        <w:t xml:space="preserve">Зв’язок роботи з науковими програмами, планами, темами. </w:t>
      </w:r>
    </w:p>
    <w:p w:rsidR="007D5AFD" w:rsidRPr="00191AF1" w:rsidRDefault="007D5AFD" w:rsidP="007D5AFD">
      <w:pPr>
        <w:pStyle w:val="affffffff6"/>
        <w:widowControl w:val="0"/>
        <w:spacing w:line="360" w:lineRule="auto"/>
        <w:ind w:firstLine="709"/>
        <w:rPr>
          <w:szCs w:val="28"/>
        </w:rPr>
      </w:pPr>
      <w:r w:rsidRPr="00191AF1">
        <w:rPr>
          <w:szCs w:val="28"/>
        </w:rPr>
        <w:t xml:space="preserve">Дисертація є фрагментом науково-дослідницької роботи Української військово-медичної академії «Обґрунтування концепції диференційованого </w:t>
      </w:r>
      <w:proofErr w:type="gramStart"/>
      <w:r w:rsidRPr="00191AF1">
        <w:rPr>
          <w:szCs w:val="28"/>
        </w:rPr>
        <w:t>п</w:t>
      </w:r>
      <w:proofErr w:type="gramEnd"/>
      <w:r w:rsidRPr="00191AF1">
        <w:rPr>
          <w:szCs w:val="28"/>
        </w:rPr>
        <w:t>ідходу до лікування постраждалих з травматичною хворобою», шифр «Політравма-3» (держреєстрація №010615007079).</w:t>
      </w:r>
    </w:p>
    <w:p w:rsidR="007D5AFD" w:rsidRDefault="007D5AFD" w:rsidP="007D5AFD">
      <w:pPr>
        <w:widowControl w:val="0"/>
        <w:spacing w:line="360" w:lineRule="auto"/>
        <w:ind w:firstLine="709"/>
        <w:jc w:val="both"/>
        <w:rPr>
          <w:b/>
          <w:sz w:val="28"/>
          <w:szCs w:val="28"/>
          <w:lang w:val="uk-UA"/>
        </w:rPr>
      </w:pPr>
      <w:r w:rsidRPr="00191AF1">
        <w:rPr>
          <w:b/>
          <w:sz w:val="28"/>
          <w:szCs w:val="28"/>
          <w:lang w:val="uk-UA"/>
        </w:rPr>
        <w:t xml:space="preserve">Мета дослідження. </w:t>
      </w:r>
    </w:p>
    <w:p w:rsidR="007D5AFD" w:rsidRPr="00191AF1" w:rsidRDefault="007D5AFD" w:rsidP="007D5AFD">
      <w:pPr>
        <w:widowControl w:val="0"/>
        <w:spacing w:line="360" w:lineRule="auto"/>
        <w:ind w:firstLine="709"/>
        <w:jc w:val="both"/>
        <w:rPr>
          <w:sz w:val="28"/>
          <w:szCs w:val="28"/>
          <w:lang w:val="uk-UA"/>
        </w:rPr>
      </w:pPr>
      <w:r w:rsidRPr="00191AF1">
        <w:rPr>
          <w:sz w:val="28"/>
          <w:szCs w:val="28"/>
          <w:lang w:val="uk-UA"/>
        </w:rPr>
        <w:t xml:space="preserve">Покращання результатів хірургічного лікування постраждалих із закритою травмою заочеревинного простору при політравмі, шляхом удосконалення діагностичних заходів, розробки диференційованої хірургічної тактики. </w:t>
      </w:r>
    </w:p>
    <w:p w:rsidR="007D5AFD" w:rsidRPr="00191AF1" w:rsidRDefault="007D5AFD" w:rsidP="007D5AFD">
      <w:pPr>
        <w:widowControl w:val="0"/>
        <w:spacing w:line="360" w:lineRule="auto"/>
        <w:ind w:firstLine="709"/>
        <w:jc w:val="both"/>
        <w:rPr>
          <w:b/>
          <w:sz w:val="28"/>
          <w:szCs w:val="28"/>
          <w:lang w:val="uk-UA"/>
        </w:rPr>
      </w:pPr>
      <w:r w:rsidRPr="00191AF1">
        <w:rPr>
          <w:b/>
          <w:sz w:val="28"/>
          <w:szCs w:val="28"/>
          <w:lang w:val="uk-UA"/>
        </w:rPr>
        <w:t>Основні задачі дослідження:</w:t>
      </w:r>
    </w:p>
    <w:p w:rsidR="007D5AFD" w:rsidRPr="00191AF1" w:rsidRDefault="007D5AFD" w:rsidP="001E6B49">
      <w:pPr>
        <w:widowControl w:val="0"/>
        <w:numPr>
          <w:ilvl w:val="0"/>
          <w:numId w:val="60"/>
        </w:numPr>
        <w:tabs>
          <w:tab w:val="clear" w:pos="1980"/>
          <w:tab w:val="num" w:pos="1134"/>
        </w:tabs>
        <w:suppressAutoHyphens w:val="0"/>
        <w:snapToGrid w:val="0"/>
        <w:spacing w:line="360" w:lineRule="auto"/>
        <w:ind w:left="0" w:firstLine="709"/>
        <w:jc w:val="both"/>
        <w:rPr>
          <w:sz w:val="28"/>
          <w:szCs w:val="28"/>
          <w:lang w:val="uk-UA"/>
        </w:rPr>
      </w:pPr>
      <w:r w:rsidRPr="00191AF1">
        <w:rPr>
          <w:sz w:val="28"/>
          <w:szCs w:val="28"/>
          <w:lang w:val="uk-UA"/>
        </w:rPr>
        <w:t>Визначити клініко-нозологічну структуру пошкоджень заочеревинного простору при політравмі.</w:t>
      </w:r>
    </w:p>
    <w:p w:rsidR="007D5AFD" w:rsidRPr="00191AF1" w:rsidRDefault="007D5AFD" w:rsidP="001E6B49">
      <w:pPr>
        <w:widowControl w:val="0"/>
        <w:numPr>
          <w:ilvl w:val="0"/>
          <w:numId w:val="60"/>
        </w:numPr>
        <w:tabs>
          <w:tab w:val="clear" w:pos="1980"/>
          <w:tab w:val="num" w:pos="1134"/>
        </w:tabs>
        <w:suppressAutoHyphens w:val="0"/>
        <w:snapToGrid w:val="0"/>
        <w:spacing w:line="360" w:lineRule="auto"/>
        <w:ind w:left="0" w:firstLine="709"/>
        <w:jc w:val="both"/>
        <w:rPr>
          <w:sz w:val="28"/>
          <w:szCs w:val="28"/>
          <w:lang w:val="uk-UA"/>
        </w:rPr>
      </w:pPr>
      <w:r w:rsidRPr="00191AF1">
        <w:rPr>
          <w:sz w:val="28"/>
          <w:szCs w:val="28"/>
          <w:lang w:val="uk-UA"/>
        </w:rPr>
        <w:t>Вивчити вплив закритої травми заочеревинного простору на тяжкість перебігу травматичної хвороби.</w:t>
      </w:r>
    </w:p>
    <w:p w:rsidR="007D5AFD" w:rsidRPr="00191AF1" w:rsidRDefault="007D5AFD" w:rsidP="001E6B49">
      <w:pPr>
        <w:widowControl w:val="0"/>
        <w:numPr>
          <w:ilvl w:val="0"/>
          <w:numId w:val="60"/>
        </w:numPr>
        <w:tabs>
          <w:tab w:val="clear" w:pos="1980"/>
          <w:tab w:val="num" w:pos="1134"/>
        </w:tabs>
        <w:suppressAutoHyphens w:val="0"/>
        <w:snapToGrid w:val="0"/>
        <w:spacing w:line="360" w:lineRule="auto"/>
        <w:ind w:left="0" w:firstLine="709"/>
        <w:jc w:val="both"/>
        <w:rPr>
          <w:sz w:val="28"/>
          <w:szCs w:val="28"/>
          <w:lang w:val="uk-UA"/>
        </w:rPr>
      </w:pPr>
      <w:r w:rsidRPr="00191AF1">
        <w:rPr>
          <w:sz w:val="28"/>
          <w:szCs w:val="28"/>
          <w:lang w:val="uk-UA"/>
        </w:rPr>
        <w:t>Оптимізувати обсяг та послідовність діагностичних заходів в залежності від тяжкості та характеру травми.</w:t>
      </w:r>
    </w:p>
    <w:p w:rsidR="007D5AFD" w:rsidRPr="00191AF1" w:rsidRDefault="007D5AFD" w:rsidP="001E6B49">
      <w:pPr>
        <w:widowControl w:val="0"/>
        <w:numPr>
          <w:ilvl w:val="0"/>
          <w:numId w:val="60"/>
        </w:numPr>
        <w:tabs>
          <w:tab w:val="clear" w:pos="1980"/>
          <w:tab w:val="num" w:pos="1134"/>
        </w:tabs>
        <w:suppressAutoHyphens w:val="0"/>
        <w:snapToGrid w:val="0"/>
        <w:spacing w:line="360" w:lineRule="auto"/>
        <w:ind w:left="0" w:firstLine="709"/>
        <w:jc w:val="both"/>
        <w:rPr>
          <w:sz w:val="28"/>
          <w:szCs w:val="28"/>
          <w:lang w:val="uk-UA"/>
        </w:rPr>
      </w:pPr>
      <w:r w:rsidRPr="00191AF1">
        <w:rPr>
          <w:sz w:val="28"/>
          <w:szCs w:val="28"/>
          <w:lang w:val="uk-UA"/>
        </w:rPr>
        <w:t>Удосконалити</w:t>
      </w:r>
      <w:r w:rsidRPr="00191AF1">
        <w:rPr>
          <w:spacing w:val="-3"/>
          <w:sz w:val="28"/>
          <w:szCs w:val="28"/>
          <w:lang w:val="uk-UA"/>
        </w:rPr>
        <w:t xml:space="preserve"> </w:t>
      </w:r>
      <w:r w:rsidRPr="00191AF1">
        <w:rPr>
          <w:sz w:val="28"/>
          <w:szCs w:val="28"/>
          <w:lang w:val="uk-UA"/>
        </w:rPr>
        <w:t>комплексну оцінку тяжкості і прогнозування клінічного перебігу</w:t>
      </w:r>
      <w:r w:rsidRPr="00191AF1">
        <w:rPr>
          <w:spacing w:val="-4"/>
          <w:sz w:val="28"/>
          <w:szCs w:val="28"/>
          <w:lang w:val="uk-UA"/>
        </w:rPr>
        <w:t xml:space="preserve"> травматичної хвороби у постраждалих із закритою травмою заочеревинного простору при політравмі.</w:t>
      </w:r>
    </w:p>
    <w:p w:rsidR="007D5AFD" w:rsidRPr="00191AF1" w:rsidRDefault="007D5AFD" w:rsidP="001E6B49">
      <w:pPr>
        <w:widowControl w:val="0"/>
        <w:numPr>
          <w:ilvl w:val="0"/>
          <w:numId w:val="60"/>
        </w:numPr>
        <w:tabs>
          <w:tab w:val="clear" w:pos="1980"/>
          <w:tab w:val="num" w:pos="1134"/>
        </w:tabs>
        <w:suppressAutoHyphens w:val="0"/>
        <w:snapToGrid w:val="0"/>
        <w:spacing w:line="360" w:lineRule="auto"/>
        <w:ind w:left="0" w:firstLine="709"/>
        <w:jc w:val="both"/>
        <w:rPr>
          <w:spacing w:val="-6"/>
          <w:sz w:val="28"/>
          <w:szCs w:val="28"/>
          <w:lang w:val="uk-UA"/>
        </w:rPr>
      </w:pPr>
      <w:r w:rsidRPr="00191AF1">
        <w:rPr>
          <w:sz w:val="28"/>
          <w:szCs w:val="28"/>
          <w:lang w:val="uk-UA"/>
        </w:rPr>
        <w:t xml:space="preserve">Диференціювати хірургічну тактику у постраждалих із закритою травмою заочеревинного простору при політравмі в залежності від прогнозу </w:t>
      </w:r>
      <w:r w:rsidRPr="00191AF1">
        <w:rPr>
          <w:spacing w:val="-6"/>
          <w:sz w:val="28"/>
          <w:szCs w:val="28"/>
          <w:lang w:val="uk-UA"/>
        </w:rPr>
        <w:t>перебігу травматичної хвороби та вивчити безпосередні результати її застосування.</w:t>
      </w:r>
    </w:p>
    <w:p w:rsidR="007D5AFD" w:rsidRDefault="007D5AFD" w:rsidP="007D5AFD">
      <w:pPr>
        <w:spacing w:line="360" w:lineRule="auto"/>
        <w:jc w:val="both"/>
        <w:rPr>
          <w:b/>
          <w:sz w:val="28"/>
          <w:lang w:val="uk-UA"/>
        </w:rPr>
      </w:pPr>
    </w:p>
    <w:p w:rsidR="007D5AFD" w:rsidRDefault="007D5AFD" w:rsidP="007D5AFD">
      <w:pPr>
        <w:spacing w:line="360" w:lineRule="auto"/>
        <w:jc w:val="both"/>
        <w:rPr>
          <w:b/>
          <w:sz w:val="28"/>
          <w:lang w:val="uk-UA"/>
        </w:rPr>
      </w:pPr>
    </w:p>
    <w:p w:rsidR="007D5AFD" w:rsidRPr="00191AF1" w:rsidRDefault="007D5AFD" w:rsidP="007D5AFD">
      <w:pPr>
        <w:widowControl w:val="0"/>
        <w:spacing w:line="360" w:lineRule="auto"/>
        <w:ind w:firstLine="720"/>
        <w:jc w:val="both"/>
        <w:rPr>
          <w:sz w:val="28"/>
          <w:szCs w:val="28"/>
          <w:lang w:val="uk-UA"/>
        </w:rPr>
      </w:pPr>
      <w:r w:rsidRPr="00191AF1">
        <w:rPr>
          <w:b/>
          <w:sz w:val="28"/>
          <w:szCs w:val="28"/>
          <w:lang w:val="uk-UA"/>
        </w:rPr>
        <w:t xml:space="preserve">Об’єкт дослідження: </w:t>
      </w:r>
      <w:r w:rsidRPr="00191AF1">
        <w:rPr>
          <w:sz w:val="28"/>
          <w:szCs w:val="28"/>
          <w:lang w:val="uk-UA"/>
        </w:rPr>
        <w:t>з</w:t>
      </w:r>
      <w:r w:rsidRPr="00191AF1">
        <w:rPr>
          <w:spacing w:val="10"/>
          <w:sz w:val="28"/>
          <w:szCs w:val="28"/>
          <w:lang w:val="uk-UA"/>
        </w:rPr>
        <w:t>акрита травма заочеревинного простору при політравмі.</w:t>
      </w:r>
    </w:p>
    <w:p w:rsidR="007D5AFD" w:rsidRPr="00191AF1" w:rsidRDefault="007D5AFD" w:rsidP="007D5AFD">
      <w:pPr>
        <w:widowControl w:val="0"/>
        <w:spacing w:line="360" w:lineRule="auto"/>
        <w:ind w:firstLine="720"/>
        <w:jc w:val="both"/>
        <w:rPr>
          <w:spacing w:val="4"/>
          <w:sz w:val="28"/>
          <w:szCs w:val="28"/>
          <w:lang w:val="uk-UA"/>
        </w:rPr>
      </w:pPr>
      <w:r w:rsidRPr="00191AF1">
        <w:rPr>
          <w:b/>
          <w:spacing w:val="-2"/>
          <w:sz w:val="28"/>
          <w:szCs w:val="28"/>
          <w:lang w:val="uk-UA"/>
        </w:rPr>
        <w:t xml:space="preserve">Предмет дослідження: </w:t>
      </w:r>
      <w:r w:rsidRPr="00191AF1">
        <w:rPr>
          <w:spacing w:val="-2"/>
          <w:sz w:val="28"/>
          <w:szCs w:val="28"/>
          <w:lang w:val="uk-UA"/>
        </w:rPr>
        <w:t>д</w:t>
      </w:r>
      <w:r w:rsidRPr="00191AF1">
        <w:rPr>
          <w:spacing w:val="2"/>
          <w:sz w:val="28"/>
          <w:szCs w:val="28"/>
          <w:lang w:val="uk-UA"/>
        </w:rPr>
        <w:t xml:space="preserve">іагностична і хірургічна тактика у </w:t>
      </w:r>
      <w:r w:rsidRPr="00191AF1">
        <w:rPr>
          <w:spacing w:val="4"/>
          <w:sz w:val="28"/>
          <w:szCs w:val="28"/>
          <w:lang w:val="uk-UA"/>
        </w:rPr>
        <w:t>постраждалих із закритою травмою заочеревинного простору при політравмі.</w:t>
      </w:r>
    </w:p>
    <w:p w:rsidR="007D5AFD" w:rsidRPr="00191AF1" w:rsidRDefault="007D5AFD" w:rsidP="007D5AFD">
      <w:pPr>
        <w:widowControl w:val="0"/>
        <w:spacing w:line="360" w:lineRule="auto"/>
        <w:ind w:firstLine="720"/>
        <w:jc w:val="both"/>
        <w:rPr>
          <w:spacing w:val="-6"/>
          <w:sz w:val="28"/>
          <w:szCs w:val="28"/>
          <w:lang w:val="uk-UA"/>
        </w:rPr>
      </w:pPr>
      <w:r w:rsidRPr="00191AF1">
        <w:rPr>
          <w:b/>
          <w:sz w:val="28"/>
          <w:szCs w:val="28"/>
          <w:lang w:val="uk-UA"/>
        </w:rPr>
        <w:lastRenderedPageBreak/>
        <w:t xml:space="preserve">Методи дослідження: </w:t>
      </w:r>
      <w:r w:rsidRPr="00191AF1">
        <w:rPr>
          <w:sz w:val="28"/>
          <w:szCs w:val="28"/>
          <w:lang w:val="uk-UA"/>
        </w:rPr>
        <w:t xml:space="preserve">вирішення поставлених задач досягнуто за </w:t>
      </w:r>
      <w:r w:rsidRPr="00191AF1">
        <w:rPr>
          <w:spacing w:val="-2"/>
          <w:sz w:val="28"/>
          <w:szCs w:val="28"/>
          <w:lang w:val="uk-UA"/>
        </w:rPr>
        <w:t>допомогою загальноклінічних, лабораторних, ультразвукових, рентгенологічних</w:t>
      </w:r>
      <w:r w:rsidRPr="00191AF1">
        <w:rPr>
          <w:sz w:val="28"/>
          <w:szCs w:val="28"/>
          <w:lang w:val="uk-UA"/>
        </w:rPr>
        <w:t xml:space="preserve"> </w:t>
      </w:r>
      <w:r w:rsidRPr="00191AF1">
        <w:rPr>
          <w:spacing w:val="-2"/>
          <w:sz w:val="28"/>
          <w:szCs w:val="28"/>
          <w:lang w:val="uk-UA"/>
        </w:rPr>
        <w:t>методів дослідження, магнітно-резонансної, спіральної комп’ютерної томографії,</w:t>
      </w:r>
      <w:r w:rsidRPr="00191AF1">
        <w:rPr>
          <w:sz w:val="28"/>
          <w:szCs w:val="28"/>
          <w:lang w:val="uk-UA"/>
        </w:rPr>
        <w:t xml:space="preserve"> </w:t>
      </w:r>
      <w:r w:rsidRPr="00191AF1">
        <w:rPr>
          <w:spacing w:val="-6"/>
          <w:sz w:val="28"/>
          <w:szCs w:val="28"/>
          <w:lang w:val="uk-UA"/>
        </w:rPr>
        <w:t>а також комп’ютерної інтегральної реографії тіла із статистичною обробкою даних.</w:t>
      </w:r>
    </w:p>
    <w:p w:rsidR="007D5AFD" w:rsidRDefault="007D5AFD" w:rsidP="007D5AFD">
      <w:pPr>
        <w:widowControl w:val="0"/>
        <w:spacing w:line="360" w:lineRule="auto"/>
        <w:ind w:firstLine="720"/>
        <w:jc w:val="both"/>
        <w:rPr>
          <w:b/>
          <w:sz w:val="28"/>
          <w:szCs w:val="28"/>
          <w:lang w:val="uk-UA"/>
        </w:rPr>
      </w:pPr>
      <w:r w:rsidRPr="00191AF1">
        <w:rPr>
          <w:b/>
          <w:sz w:val="28"/>
          <w:szCs w:val="28"/>
          <w:lang w:val="uk-UA"/>
        </w:rPr>
        <w:t xml:space="preserve">Наукова новизна роботи. </w:t>
      </w:r>
    </w:p>
    <w:p w:rsidR="007D5AFD" w:rsidRPr="00191AF1" w:rsidRDefault="007D5AFD" w:rsidP="007D5AFD">
      <w:pPr>
        <w:widowControl w:val="0"/>
        <w:spacing w:line="360" w:lineRule="auto"/>
        <w:ind w:firstLine="720"/>
        <w:jc w:val="both"/>
        <w:rPr>
          <w:sz w:val="28"/>
          <w:szCs w:val="28"/>
          <w:lang w:val="uk-UA"/>
        </w:rPr>
      </w:pPr>
      <w:r w:rsidRPr="00191AF1">
        <w:rPr>
          <w:sz w:val="28"/>
          <w:szCs w:val="28"/>
          <w:lang w:val="uk-UA"/>
        </w:rPr>
        <w:t>Дисертаційна робота містить новий підхід до вирішення наукової задачі, що передбачає покращання результатів хірургічного лікування постраждалих із закритою травмою заочеревинного простору при політравмі. Вперше вивчений вплив закритої травми заочеревинного простору на розвиток синдрому взаємного обтяження, визначені моніторингові критерії оцінки тяжкості та прогнозу клінічного перебігу. Дана критична оцінка існуючим методам хірургічного лікування політравми із закритою травмою заочеревинного простору та розроблена диференційована хірургічна тактика. Доведена ефективність комплексного підходу із врахуванням обсягу діагностичних заходів, оцінки тяжкості постраждалого, прогнозування перебігу травматичної хвороби, диференційованої хірургічної тактики в лікуванні постраждалих із закритою травмою заочеревинного простору при політравмі.</w:t>
      </w:r>
    </w:p>
    <w:p w:rsidR="007D5AFD" w:rsidRDefault="007D5AFD" w:rsidP="007D5AFD">
      <w:pPr>
        <w:widowControl w:val="0"/>
        <w:spacing w:line="360" w:lineRule="auto"/>
        <w:ind w:firstLine="720"/>
        <w:jc w:val="both"/>
        <w:rPr>
          <w:b/>
          <w:sz w:val="28"/>
          <w:szCs w:val="28"/>
          <w:lang w:val="uk-UA"/>
        </w:rPr>
      </w:pPr>
      <w:r w:rsidRPr="00191AF1">
        <w:rPr>
          <w:b/>
          <w:sz w:val="28"/>
          <w:szCs w:val="28"/>
          <w:lang w:val="uk-UA"/>
        </w:rPr>
        <w:t>Практична значимість роботи.</w:t>
      </w:r>
    </w:p>
    <w:p w:rsidR="007D5AFD" w:rsidRPr="00191AF1" w:rsidRDefault="007D5AFD" w:rsidP="007D5AFD">
      <w:pPr>
        <w:widowControl w:val="0"/>
        <w:spacing w:line="360" w:lineRule="auto"/>
        <w:ind w:firstLine="720"/>
        <w:jc w:val="both"/>
        <w:rPr>
          <w:sz w:val="28"/>
          <w:szCs w:val="28"/>
          <w:lang w:val="uk-UA"/>
        </w:rPr>
      </w:pPr>
      <w:r w:rsidRPr="00191AF1">
        <w:rPr>
          <w:b/>
          <w:sz w:val="28"/>
          <w:szCs w:val="28"/>
          <w:lang w:val="uk-UA"/>
        </w:rPr>
        <w:t xml:space="preserve"> </w:t>
      </w:r>
      <w:r w:rsidRPr="00191AF1">
        <w:rPr>
          <w:sz w:val="28"/>
          <w:szCs w:val="28"/>
          <w:lang w:val="uk-UA"/>
        </w:rPr>
        <w:t>Впровадження в практичну діяльність удосконалених принципів діагностики, оцінки тяжкості, прогнозування клінічного перебігу і хірургічної тактики дозволило підвищити якість лікування постраждалих із закритою травмою заочеревинного простору при політравмі.</w:t>
      </w:r>
    </w:p>
    <w:p w:rsidR="007D5AFD" w:rsidRPr="00191AF1" w:rsidRDefault="007D5AFD" w:rsidP="007D5AFD">
      <w:pPr>
        <w:widowControl w:val="0"/>
        <w:spacing w:line="360" w:lineRule="auto"/>
        <w:ind w:firstLine="720"/>
        <w:jc w:val="both"/>
        <w:rPr>
          <w:sz w:val="28"/>
          <w:szCs w:val="28"/>
          <w:lang w:val="uk-UA"/>
        </w:rPr>
      </w:pPr>
      <w:r w:rsidRPr="00191AF1">
        <w:rPr>
          <w:sz w:val="28"/>
          <w:szCs w:val="28"/>
          <w:lang w:val="uk-UA"/>
        </w:rPr>
        <w:t>Розроблена і впроваджена в практику схема діагностики у постраждалих із закритою травмою заочеревинного простору при політравмі дозволила скоротити час прийняття клінічно-тактичних рішень.</w:t>
      </w:r>
    </w:p>
    <w:p w:rsidR="007D5AFD" w:rsidRPr="00191AF1" w:rsidRDefault="007D5AFD" w:rsidP="007D5AFD">
      <w:pPr>
        <w:widowControl w:val="0"/>
        <w:spacing w:line="360" w:lineRule="auto"/>
        <w:ind w:firstLine="720"/>
        <w:jc w:val="both"/>
        <w:rPr>
          <w:sz w:val="28"/>
          <w:szCs w:val="28"/>
          <w:lang w:val="uk-UA"/>
        </w:rPr>
      </w:pPr>
      <w:r w:rsidRPr="00191AF1">
        <w:rPr>
          <w:sz w:val="28"/>
          <w:szCs w:val="28"/>
          <w:lang w:val="uk-UA"/>
        </w:rPr>
        <w:t>Удосконалена анатомо-функціональна модель дозволила провести індивідуальну оцінку тяжкості травм і прогнозувати клінічний перебіг і наслідки закритої травми заочеревинного простору при політравмі.</w:t>
      </w:r>
    </w:p>
    <w:p w:rsidR="007D5AFD" w:rsidRDefault="007D5AFD" w:rsidP="007D5AFD">
      <w:pPr>
        <w:widowControl w:val="0"/>
        <w:spacing w:line="360" w:lineRule="auto"/>
        <w:ind w:firstLine="720"/>
        <w:jc w:val="both"/>
        <w:rPr>
          <w:sz w:val="28"/>
          <w:szCs w:val="28"/>
          <w:lang w:val="uk-UA"/>
        </w:rPr>
      </w:pPr>
      <w:r w:rsidRPr="00191AF1">
        <w:rPr>
          <w:sz w:val="28"/>
          <w:szCs w:val="28"/>
          <w:lang w:val="uk-UA"/>
        </w:rPr>
        <w:t xml:space="preserve"> Запропонована диференційована хірургічна тактика, яка передбачає формування індивідуальної лікувально-діагностичної програми у постраждалих із закритою травмою заочеревинного простору, спрямована на вибір оптимального </w:t>
      </w:r>
      <w:r w:rsidRPr="00191AF1">
        <w:rPr>
          <w:sz w:val="28"/>
          <w:szCs w:val="28"/>
          <w:lang w:val="uk-UA"/>
        </w:rPr>
        <w:lastRenderedPageBreak/>
        <w:t>за часом і обсягом операційного втручання, зменшення інтраопераційної травми і крововтрати, профілактику ускладнень, дозволила покращати надійність гемостазу.</w:t>
      </w:r>
    </w:p>
    <w:p w:rsidR="007D5AFD" w:rsidRPr="00FC20DD" w:rsidRDefault="007D5AFD" w:rsidP="007D5AFD">
      <w:pPr>
        <w:widowControl w:val="0"/>
        <w:spacing w:line="360" w:lineRule="auto"/>
        <w:ind w:firstLine="720"/>
        <w:jc w:val="both"/>
        <w:rPr>
          <w:b/>
          <w:spacing w:val="8"/>
          <w:sz w:val="28"/>
          <w:lang w:val="uk-UA"/>
        </w:rPr>
      </w:pPr>
      <w:r w:rsidRPr="00FC20DD">
        <w:rPr>
          <w:b/>
          <w:spacing w:val="8"/>
          <w:sz w:val="28"/>
          <w:lang w:val="uk-UA"/>
        </w:rPr>
        <w:t>Впровадження результатів дослідження.</w:t>
      </w:r>
    </w:p>
    <w:p w:rsidR="007D5AFD" w:rsidRPr="00FC20DD" w:rsidRDefault="007D5AFD" w:rsidP="007D5AFD">
      <w:pPr>
        <w:spacing w:line="360" w:lineRule="auto"/>
        <w:ind w:firstLine="567"/>
        <w:jc w:val="both"/>
        <w:rPr>
          <w:sz w:val="28"/>
          <w:lang w:val="uk-UA"/>
        </w:rPr>
      </w:pPr>
      <w:r w:rsidRPr="00FC20DD">
        <w:rPr>
          <w:sz w:val="28"/>
          <w:lang w:val="uk-UA"/>
        </w:rPr>
        <w:t>Основні положення даного дослідження використовується в практичній роботі відділення політравми Київської міської клінічної лікарні швидкої медичної допомоги, Головного військового клінічного госпіталю Міністерства оборони України</w:t>
      </w:r>
      <w:r>
        <w:rPr>
          <w:sz w:val="28"/>
          <w:lang w:val="uk-UA"/>
        </w:rPr>
        <w:t>,</w:t>
      </w:r>
      <w:r w:rsidRPr="00FC20DD">
        <w:rPr>
          <w:sz w:val="28"/>
          <w:lang w:val="uk-UA"/>
        </w:rPr>
        <w:t xml:space="preserve"> кафедри військової хірургії Української військово-медичної академії.</w:t>
      </w:r>
    </w:p>
    <w:p w:rsidR="007D5AFD" w:rsidRDefault="007D5AFD" w:rsidP="007D5AFD">
      <w:pPr>
        <w:widowControl w:val="0"/>
        <w:spacing w:line="360" w:lineRule="auto"/>
        <w:ind w:firstLine="720"/>
        <w:jc w:val="both"/>
        <w:rPr>
          <w:b/>
          <w:sz w:val="28"/>
          <w:szCs w:val="28"/>
          <w:lang w:val="uk-UA"/>
        </w:rPr>
      </w:pPr>
      <w:r w:rsidRPr="00191AF1">
        <w:rPr>
          <w:b/>
          <w:sz w:val="28"/>
          <w:szCs w:val="28"/>
          <w:lang w:val="uk-UA"/>
        </w:rPr>
        <w:t xml:space="preserve">Особистий внесок здобувача. </w:t>
      </w:r>
    </w:p>
    <w:p w:rsidR="007D5AFD" w:rsidRPr="00191AF1" w:rsidRDefault="007D5AFD" w:rsidP="007D5AFD">
      <w:pPr>
        <w:widowControl w:val="0"/>
        <w:spacing w:line="360" w:lineRule="auto"/>
        <w:ind w:firstLine="720"/>
        <w:jc w:val="both"/>
        <w:rPr>
          <w:sz w:val="28"/>
          <w:szCs w:val="28"/>
          <w:lang w:val="uk-UA"/>
        </w:rPr>
      </w:pPr>
      <w:r w:rsidRPr="00191AF1">
        <w:rPr>
          <w:sz w:val="28"/>
          <w:szCs w:val="28"/>
          <w:lang w:val="uk-UA"/>
        </w:rPr>
        <w:t>Здобувач особисто провів аналіз сучасного стану проблеми лікування закритої травми заочеревинного простору при політравмі, розробив програму та методологію дослідження, зібрав клінічний матеріал, сформував групи дослідження. Безпосередньо приймав участь у хірургічному лікуванні хворих основної групи. Провів статистичну обробку первинних даних, їх аналіз, написав всі розділи дисертації.</w:t>
      </w:r>
    </w:p>
    <w:p w:rsidR="007D5AFD" w:rsidRDefault="007D5AFD" w:rsidP="007D5AFD">
      <w:pPr>
        <w:widowControl w:val="0"/>
        <w:spacing w:line="360" w:lineRule="auto"/>
        <w:ind w:firstLine="720"/>
        <w:jc w:val="both"/>
        <w:rPr>
          <w:sz w:val="28"/>
          <w:szCs w:val="28"/>
          <w:lang w:val="uk-UA"/>
        </w:rPr>
      </w:pPr>
      <w:r w:rsidRPr="00191AF1">
        <w:rPr>
          <w:b/>
          <w:sz w:val="28"/>
          <w:szCs w:val="28"/>
          <w:lang w:val="uk-UA"/>
        </w:rPr>
        <w:t>Апробація результатів дисертації.</w:t>
      </w:r>
      <w:r w:rsidRPr="00191AF1">
        <w:rPr>
          <w:sz w:val="28"/>
          <w:szCs w:val="28"/>
          <w:lang w:val="uk-UA"/>
        </w:rPr>
        <w:t xml:space="preserve"> </w:t>
      </w:r>
    </w:p>
    <w:p w:rsidR="007D5AFD" w:rsidRPr="00191AF1" w:rsidRDefault="007D5AFD" w:rsidP="007D5AFD">
      <w:pPr>
        <w:widowControl w:val="0"/>
        <w:spacing w:line="360" w:lineRule="auto"/>
        <w:ind w:firstLine="720"/>
        <w:jc w:val="both"/>
        <w:rPr>
          <w:sz w:val="28"/>
          <w:szCs w:val="28"/>
          <w:lang w:val="uk-UA"/>
        </w:rPr>
      </w:pPr>
      <w:r w:rsidRPr="00191AF1">
        <w:rPr>
          <w:sz w:val="28"/>
          <w:szCs w:val="28"/>
          <w:lang w:val="uk-UA"/>
        </w:rPr>
        <w:t>Матеріали дисертації доповідались на Всеукраїнських науково-практичних конференціях з міжнародною участю «Політравма – сучасна концепція надання медичної допомоги» (Київ, 2006), «Хірургія пошкоджень на догоспітальному етапі» (Ірпінь, 2007), «Актуальні питання хірургічного та анестезіологічного забезпечення Збройних Сил України» (Одеса, 2007), «Хірургія пошкоджень тазу і тазових органів» (Київ, 2008), на конференціях молодих вчених Української військово-медичної академії в 2005, 2006, 2007 роках.</w:t>
      </w:r>
    </w:p>
    <w:p w:rsidR="007D5AFD" w:rsidRDefault="007D5AFD" w:rsidP="007D5AFD">
      <w:pPr>
        <w:widowControl w:val="0"/>
        <w:spacing w:line="360" w:lineRule="auto"/>
        <w:ind w:firstLine="720"/>
        <w:jc w:val="both"/>
        <w:rPr>
          <w:sz w:val="28"/>
          <w:szCs w:val="28"/>
          <w:lang w:val="uk-UA"/>
        </w:rPr>
      </w:pPr>
      <w:r w:rsidRPr="00191AF1">
        <w:rPr>
          <w:b/>
          <w:sz w:val="28"/>
          <w:szCs w:val="28"/>
          <w:lang w:val="uk-UA"/>
        </w:rPr>
        <w:t>Публікації</w:t>
      </w:r>
      <w:r w:rsidRPr="00191AF1">
        <w:rPr>
          <w:sz w:val="28"/>
          <w:szCs w:val="28"/>
          <w:lang w:val="uk-UA"/>
        </w:rPr>
        <w:t xml:space="preserve">. </w:t>
      </w:r>
    </w:p>
    <w:p w:rsidR="007D5AFD" w:rsidRPr="00191AF1" w:rsidRDefault="007D5AFD" w:rsidP="007D5AFD">
      <w:pPr>
        <w:widowControl w:val="0"/>
        <w:spacing w:line="360" w:lineRule="auto"/>
        <w:ind w:firstLine="720"/>
        <w:jc w:val="both"/>
        <w:rPr>
          <w:sz w:val="28"/>
          <w:szCs w:val="28"/>
          <w:lang w:val="uk-UA"/>
        </w:rPr>
      </w:pPr>
      <w:r w:rsidRPr="00191AF1">
        <w:rPr>
          <w:sz w:val="28"/>
          <w:szCs w:val="28"/>
          <w:lang w:val="uk-UA"/>
        </w:rPr>
        <w:t>За результатами дослідження опубліковано 6 наукових робіт, із них 5 в наукових виданнях, що затверджені ВАК України, розділ наукового посібника, впроваджена 1 раціоналізаторська пропозиція, позитивно розглянута заявка на корисну модель (№ U 2008 01706 від 26 лютого 2008 року).</w:t>
      </w:r>
    </w:p>
    <w:p w:rsidR="007D5AFD" w:rsidRPr="00D712F7" w:rsidRDefault="007D5AFD" w:rsidP="007D5AFD">
      <w:pPr>
        <w:shd w:val="clear" w:color="auto" w:fill="FFFFFF"/>
        <w:spacing w:before="134" w:line="480" w:lineRule="exact"/>
        <w:ind w:right="10" w:firstLine="672"/>
        <w:jc w:val="both"/>
        <w:rPr>
          <w:spacing w:val="8"/>
          <w:sz w:val="28"/>
          <w:lang w:val="uk-UA"/>
        </w:rPr>
      </w:pPr>
    </w:p>
    <w:p w:rsidR="007D5AFD" w:rsidRPr="00191AF1" w:rsidRDefault="007D5AFD" w:rsidP="007D5AFD">
      <w:pPr>
        <w:widowControl w:val="0"/>
        <w:spacing w:line="360" w:lineRule="auto"/>
        <w:rPr>
          <w:b/>
          <w:sz w:val="28"/>
          <w:szCs w:val="28"/>
          <w:lang w:val="uk-UA"/>
        </w:rPr>
      </w:pPr>
      <w:r w:rsidRPr="00191AF1">
        <w:rPr>
          <w:b/>
          <w:sz w:val="28"/>
          <w:szCs w:val="28"/>
          <w:lang w:val="uk-UA"/>
        </w:rPr>
        <w:t>ВИСНОВКИ</w:t>
      </w:r>
    </w:p>
    <w:p w:rsidR="007D5AFD" w:rsidRPr="00191AF1" w:rsidRDefault="007D5AFD" w:rsidP="007D5AFD">
      <w:pPr>
        <w:widowControl w:val="0"/>
        <w:spacing w:line="360" w:lineRule="auto"/>
        <w:ind w:firstLine="709"/>
        <w:jc w:val="both"/>
        <w:rPr>
          <w:sz w:val="28"/>
          <w:szCs w:val="28"/>
          <w:lang w:val="uk-UA"/>
        </w:rPr>
      </w:pPr>
      <w:r w:rsidRPr="00191AF1">
        <w:rPr>
          <w:sz w:val="28"/>
          <w:szCs w:val="28"/>
          <w:lang w:val="uk-UA"/>
        </w:rPr>
        <w:lastRenderedPageBreak/>
        <w:t xml:space="preserve">В дисертаційній роботі представлене теоретичне обґрунтування та практично вирішено наукове завдання щодо покращання результатів хірургічного лікування постраждалих з політравмою та закритою травмою заочеревинного простору шляхом удосконалення діагностичних заходів і впровадження диференційованої хірургічної тактики. </w:t>
      </w:r>
    </w:p>
    <w:p w:rsidR="007D5AFD" w:rsidRPr="00191AF1" w:rsidRDefault="007D5AFD" w:rsidP="001E6B49">
      <w:pPr>
        <w:widowControl w:val="0"/>
        <w:numPr>
          <w:ilvl w:val="0"/>
          <w:numId w:val="62"/>
        </w:numPr>
        <w:tabs>
          <w:tab w:val="clear" w:pos="1287"/>
          <w:tab w:val="num" w:pos="0"/>
          <w:tab w:val="left" w:pos="1134"/>
        </w:tabs>
        <w:suppressAutoHyphens w:val="0"/>
        <w:autoSpaceDE w:val="0"/>
        <w:autoSpaceDN w:val="0"/>
        <w:adjustRightInd w:val="0"/>
        <w:spacing w:line="360" w:lineRule="auto"/>
        <w:ind w:left="0" w:firstLine="709"/>
        <w:jc w:val="both"/>
        <w:rPr>
          <w:sz w:val="28"/>
          <w:szCs w:val="28"/>
          <w:lang w:val="uk-UA"/>
        </w:rPr>
      </w:pPr>
      <w:r w:rsidRPr="00191AF1">
        <w:rPr>
          <w:sz w:val="28"/>
          <w:szCs w:val="28"/>
          <w:lang w:val="uk-UA"/>
        </w:rPr>
        <w:t>В структурі політравми постраждалі із закритою травмою заочеревинного простору склали 5,33</w:t>
      </w:r>
      <w:r w:rsidRPr="00191AF1">
        <w:rPr>
          <w:i/>
          <w:sz w:val="28"/>
          <w:szCs w:val="28"/>
          <w:lang w:val="uk-UA"/>
        </w:rPr>
        <w:t> %</w:t>
      </w:r>
      <w:r w:rsidRPr="00191AF1">
        <w:rPr>
          <w:sz w:val="28"/>
          <w:szCs w:val="28"/>
          <w:lang w:val="uk-UA"/>
        </w:rPr>
        <w:t>, в більшості випадків (81</w:t>
      </w:r>
      <w:r w:rsidRPr="00191AF1">
        <w:rPr>
          <w:i/>
          <w:sz w:val="28"/>
          <w:szCs w:val="28"/>
          <w:lang w:val="uk-UA"/>
        </w:rPr>
        <w:t> %</w:t>
      </w:r>
      <w:r w:rsidRPr="00191AF1">
        <w:rPr>
          <w:sz w:val="28"/>
          <w:szCs w:val="28"/>
          <w:lang w:val="uk-UA"/>
        </w:rPr>
        <w:t>) в результаті дорожньо-транспортних пригод та кататравми. Найбільша питома вага пошкоджень: кістки тазу – 32,8</w:t>
      </w:r>
      <w:r w:rsidRPr="00191AF1">
        <w:rPr>
          <w:i/>
          <w:sz w:val="28"/>
          <w:szCs w:val="28"/>
          <w:lang w:val="uk-UA"/>
        </w:rPr>
        <w:t> %</w:t>
      </w:r>
      <w:r w:rsidRPr="00191AF1">
        <w:rPr>
          <w:sz w:val="28"/>
          <w:szCs w:val="28"/>
          <w:lang w:val="uk-UA"/>
        </w:rPr>
        <w:t>, нирки – 19,9</w:t>
      </w:r>
      <w:r w:rsidRPr="00191AF1">
        <w:rPr>
          <w:i/>
          <w:sz w:val="28"/>
          <w:szCs w:val="28"/>
          <w:lang w:val="uk-UA"/>
        </w:rPr>
        <w:t> %</w:t>
      </w:r>
      <w:r w:rsidRPr="00191AF1">
        <w:rPr>
          <w:sz w:val="28"/>
          <w:szCs w:val="28"/>
          <w:lang w:val="uk-UA"/>
        </w:rPr>
        <w:t>, підшлункова залоза – 15,4</w:t>
      </w:r>
      <w:r w:rsidRPr="00191AF1">
        <w:rPr>
          <w:i/>
          <w:sz w:val="28"/>
          <w:szCs w:val="28"/>
          <w:lang w:val="uk-UA"/>
        </w:rPr>
        <w:t> %</w:t>
      </w:r>
      <w:r w:rsidRPr="00191AF1">
        <w:rPr>
          <w:sz w:val="28"/>
          <w:szCs w:val="28"/>
          <w:lang w:val="uk-UA"/>
        </w:rPr>
        <w:t>, сечовий міхур – 5,91</w:t>
      </w:r>
      <w:r w:rsidRPr="00191AF1">
        <w:rPr>
          <w:i/>
          <w:sz w:val="28"/>
          <w:szCs w:val="28"/>
          <w:lang w:val="uk-UA"/>
        </w:rPr>
        <w:t> %</w:t>
      </w:r>
      <w:r w:rsidRPr="00191AF1">
        <w:rPr>
          <w:sz w:val="28"/>
          <w:szCs w:val="28"/>
          <w:lang w:val="uk-UA"/>
        </w:rPr>
        <w:t>.</w:t>
      </w:r>
    </w:p>
    <w:p w:rsidR="007D5AFD" w:rsidRPr="00191AF1" w:rsidRDefault="007D5AFD" w:rsidP="001E6B49">
      <w:pPr>
        <w:widowControl w:val="0"/>
        <w:numPr>
          <w:ilvl w:val="0"/>
          <w:numId w:val="62"/>
        </w:numPr>
        <w:tabs>
          <w:tab w:val="clear" w:pos="1287"/>
          <w:tab w:val="num" w:pos="0"/>
          <w:tab w:val="left" w:pos="1134"/>
        </w:tabs>
        <w:suppressAutoHyphens w:val="0"/>
        <w:autoSpaceDE w:val="0"/>
        <w:autoSpaceDN w:val="0"/>
        <w:adjustRightInd w:val="0"/>
        <w:spacing w:line="360" w:lineRule="auto"/>
        <w:ind w:left="0" w:firstLine="709"/>
        <w:jc w:val="both"/>
        <w:rPr>
          <w:sz w:val="28"/>
          <w:szCs w:val="28"/>
          <w:lang w:val="uk-UA"/>
        </w:rPr>
      </w:pPr>
      <w:r w:rsidRPr="00191AF1">
        <w:rPr>
          <w:sz w:val="28"/>
          <w:szCs w:val="28"/>
          <w:lang w:val="uk-UA"/>
        </w:rPr>
        <w:t xml:space="preserve">На основі порівняльного анатомо-функціонального аналізу встановлено, що </w:t>
      </w:r>
      <w:r w:rsidRPr="00191AF1">
        <w:rPr>
          <w:spacing w:val="5"/>
          <w:sz w:val="28"/>
          <w:szCs w:val="28"/>
          <w:lang w:val="uk-UA"/>
        </w:rPr>
        <w:t>закрита травма заочеревинного простору</w:t>
      </w:r>
      <w:r w:rsidRPr="00191AF1">
        <w:rPr>
          <w:sz w:val="28"/>
          <w:szCs w:val="28"/>
          <w:lang w:val="uk-UA"/>
        </w:rPr>
        <w:t xml:space="preserve"> обтяжує стан постраждалого за рахунок збільшення об’єму крововтрати на 15,7 ± 2,9</w:t>
      </w:r>
      <w:r w:rsidRPr="00191AF1">
        <w:rPr>
          <w:i/>
          <w:sz w:val="28"/>
          <w:szCs w:val="28"/>
          <w:lang w:val="uk-UA"/>
        </w:rPr>
        <w:t> %</w:t>
      </w:r>
      <w:r w:rsidRPr="00191AF1">
        <w:rPr>
          <w:sz w:val="28"/>
          <w:szCs w:val="28"/>
          <w:lang w:val="uk-UA"/>
        </w:rPr>
        <w:t xml:space="preserve"> ОЦК та частоти виникнення травматичного шоку ІІ та ІІІ ступенів тяжкості на 4,9</w:t>
      </w:r>
      <w:r w:rsidRPr="00191AF1">
        <w:rPr>
          <w:i/>
          <w:sz w:val="28"/>
          <w:szCs w:val="28"/>
          <w:lang w:val="uk-UA"/>
        </w:rPr>
        <w:t> %</w:t>
      </w:r>
      <w:r w:rsidRPr="00191AF1">
        <w:rPr>
          <w:sz w:val="28"/>
          <w:szCs w:val="28"/>
          <w:lang w:val="uk-UA"/>
        </w:rPr>
        <w:t xml:space="preserve"> та 6,4</w:t>
      </w:r>
      <w:r w:rsidRPr="00191AF1">
        <w:rPr>
          <w:i/>
          <w:sz w:val="28"/>
          <w:szCs w:val="28"/>
          <w:lang w:val="uk-UA"/>
        </w:rPr>
        <w:t> %</w:t>
      </w:r>
      <w:r w:rsidRPr="00191AF1">
        <w:rPr>
          <w:sz w:val="28"/>
          <w:szCs w:val="28"/>
          <w:lang w:val="uk-UA"/>
        </w:rPr>
        <w:t xml:space="preserve"> в основній групі відносно контрольної, та в поєднанні із тяжкими ушкодженнями інших ділянок призводить до вкрай тяжкого перебігу травматичної хвороби за рахунок розвитку «феномену взаємного обтяження».</w:t>
      </w:r>
    </w:p>
    <w:p w:rsidR="007D5AFD" w:rsidRPr="00191AF1" w:rsidRDefault="007D5AFD" w:rsidP="001E6B49">
      <w:pPr>
        <w:widowControl w:val="0"/>
        <w:numPr>
          <w:ilvl w:val="0"/>
          <w:numId w:val="62"/>
        </w:numPr>
        <w:tabs>
          <w:tab w:val="clear" w:pos="1287"/>
          <w:tab w:val="num" w:pos="0"/>
          <w:tab w:val="left" w:pos="1134"/>
        </w:tabs>
        <w:suppressAutoHyphens w:val="0"/>
        <w:autoSpaceDE w:val="0"/>
        <w:autoSpaceDN w:val="0"/>
        <w:adjustRightInd w:val="0"/>
        <w:spacing w:line="360" w:lineRule="auto"/>
        <w:ind w:left="0" w:firstLine="709"/>
        <w:jc w:val="both"/>
        <w:rPr>
          <w:sz w:val="28"/>
          <w:szCs w:val="28"/>
          <w:lang w:val="uk-UA"/>
        </w:rPr>
      </w:pPr>
      <w:r w:rsidRPr="00191AF1">
        <w:rPr>
          <w:sz w:val="28"/>
          <w:szCs w:val="28"/>
          <w:lang w:val="uk-UA"/>
        </w:rPr>
        <w:t>Встановлено, що у постраждалих із закритою травмою заочеревинного простору при політравмі, в разі нестабільної гемодинаміки, слід виконувати мінімальний обсяг діагностичних заходів, при стабільній гемодинаміці – повний обсяг діагностичних заходів з використанням спіральної та магнітно-резонансної комп’ютерної томографії.</w:t>
      </w:r>
    </w:p>
    <w:p w:rsidR="007D5AFD" w:rsidRPr="00191AF1" w:rsidRDefault="007D5AFD" w:rsidP="001E6B49">
      <w:pPr>
        <w:widowControl w:val="0"/>
        <w:numPr>
          <w:ilvl w:val="0"/>
          <w:numId w:val="62"/>
        </w:numPr>
        <w:tabs>
          <w:tab w:val="clear" w:pos="1287"/>
          <w:tab w:val="num" w:pos="0"/>
          <w:tab w:val="left" w:pos="1134"/>
        </w:tabs>
        <w:suppressAutoHyphens w:val="0"/>
        <w:autoSpaceDE w:val="0"/>
        <w:autoSpaceDN w:val="0"/>
        <w:adjustRightInd w:val="0"/>
        <w:spacing w:line="360" w:lineRule="auto"/>
        <w:ind w:left="0" w:firstLine="709"/>
        <w:jc w:val="both"/>
        <w:rPr>
          <w:sz w:val="28"/>
          <w:szCs w:val="28"/>
          <w:lang w:val="uk-UA"/>
        </w:rPr>
      </w:pPr>
      <w:r w:rsidRPr="00191AF1">
        <w:rPr>
          <w:sz w:val="28"/>
          <w:szCs w:val="28"/>
          <w:lang w:val="uk-UA"/>
        </w:rPr>
        <w:t>Розроблена анатомо-функціональна модель, що враховує: оціночний бал за шкалою PTS-М, показники ударного індексу, напруження дихання, стабілізації тонусу судин, коефіцієнт інтегральної тонічності, кількість паличкоядерних нейтрофілів, дозволяє проводити оцінку тяжкості і прогнозувати з вірогідністю 82,7±4,7</w:t>
      </w:r>
      <w:r w:rsidRPr="00191AF1">
        <w:rPr>
          <w:i/>
          <w:sz w:val="28"/>
          <w:szCs w:val="28"/>
          <w:lang w:val="uk-UA"/>
        </w:rPr>
        <w:t> %</w:t>
      </w:r>
      <w:r w:rsidRPr="00191AF1">
        <w:rPr>
          <w:sz w:val="28"/>
          <w:szCs w:val="28"/>
          <w:lang w:val="uk-UA"/>
        </w:rPr>
        <w:t xml:space="preserve"> наслідки перебігу травматичної хвороби.</w:t>
      </w:r>
    </w:p>
    <w:p w:rsidR="007D5AFD" w:rsidRPr="00191AF1" w:rsidRDefault="007D5AFD" w:rsidP="001E6B49">
      <w:pPr>
        <w:widowControl w:val="0"/>
        <w:numPr>
          <w:ilvl w:val="0"/>
          <w:numId w:val="62"/>
        </w:numPr>
        <w:tabs>
          <w:tab w:val="clear" w:pos="1287"/>
          <w:tab w:val="num" w:pos="0"/>
          <w:tab w:val="left" w:pos="1134"/>
        </w:tabs>
        <w:suppressAutoHyphens w:val="0"/>
        <w:autoSpaceDE w:val="0"/>
        <w:autoSpaceDN w:val="0"/>
        <w:adjustRightInd w:val="0"/>
        <w:spacing w:line="360" w:lineRule="auto"/>
        <w:ind w:left="0" w:firstLine="709"/>
        <w:jc w:val="both"/>
        <w:rPr>
          <w:sz w:val="28"/>
          <w:szCs w:val="28"/>
          <w:lang w:val="uk-UA"/>
        </w:rPr>
      </w:pPr>
      <w:r w:rsidRPr="00191AF1">
        <w:rPr>
          <w:sz w:val="28"/>
          <w:szCs w:val="28"/>
          <w:lang w:val="uk-UA"/>
        </w:rPr>
        <w:t>Розроблена і впроваджена диференційована хірургічна тактика, яка ґрунтується на визначенні обсягу (</w:t>
      </w:r>
      <w:r w:rsidRPr="00191AF1">
        <w:rPr>
          <w:color w:val="000000"/>
          <w:spacing w:val="-4"/>
          <w:sz w:val="28"/>
          <w:szCs w:val="28"/>
          <w:lang w:val="uk-UA"/>
        </w:rPr>
        <w:t>«мінімальний»</w:t>
      </w:r>
      <w:r w:rsidRPr="00191AF1">
        <w:rPr>
          <w:sz w:val="28"/>
          <w:szCs w:val="28"/>
          <w:lang w:val="uk-UA"/>
        </w:rPr>
        <w:t>, «</w:t>
      </w:r>
      <w:r w:rsidRPr="00191AF1">
        <w:rPr>
          <w:color w:val="000000"/>
          <w:spacing w:val="-4"/>
          <w:sz w:val="28"/>
          <w:szCs w:val="28"/>
          <w:lang w:val="uk-UA"/>
        </w:rPr>
        <w:t>скорочений»</w:t>
      </w:r>
      <w:r w:rsidRPr="00191AF1">
        <w:rPr>
          <w:sz w:val="28"/>
          <w:szCs w:val="28"/>
          <w:lang w:val="uk-UA"/>
        </w:rPr>
        <w:t>, «</w:t>
      </w:r>
      <w:r w:rsidRPr="00191AF1">
        <w:rPr>
          <w:color w:val="000000"/>
          <w:spacing w:val="-4"/>
          <w:sz w:val="28"/>
          <w:szCs w:val="28"/>
          <w:lang w:val="uk-UA"/>
        </w:rPr>
        <w:t>повний»), строків і послідовності хірургічних втручань в залежності від прогнозу перебігу травматичної хвороби</w:t>
      </w:r>
      <w:r w:rsidRPr="00191AF1">
        <w:rPr>
          <w:sz w:val="28"/>
          <w:szCs w:val="28"/>
          <w:lang w:val="uk-UA"/>
        </w:rPr>
        <w:t xml:space="preserve"> у постраждалих із закритою травмою заочеревинного простору при </w:t>
      </w:r>
      <w:r w:rsidRPr="00191AF1">
        <w:rPr>
          <w:sz w:val="28"/>
          <w:szCs w:val="28"/>
          <w:lang w:val="uk-UA"/>
        </w:rPr>
        <w:lastRenderedPageBreak/>
        <w:t>політравмі, дозволила знизити частоту виникнення ускладнень і летальність на 10,7</w:t>
      </w:r>
      <w:r w:rsidRPr="00191AF1">
        <w:rPr>
          <w:i/>
          <w:sz w:val="28"/>
          <w:szCs w:val="28"/>
          <w:lang w:val="uk-UA"/>
        </w:rPr>
        <w:t> %</w:t>
      </w:r>
      <w:r w:rsidRPr="00191AF1">
        <w:rPr>
          <w:sz w:val="28"/>
          <w:szCs w:val="28"/>
          <w:lang w:val="uk-UA"/>
        </w:rPr>
        <w:t xml:space="preserve"> і 9,9</w:t>
      </w:r>
      <w:r w:rsidRPr="00191AF1">
        <w:rPr>
          <w:i/>
          <w:sz w:val="28"/>
          <w:szCs w:val="28"/>
          <w:lang w:val="uk-UA"/>
        </w:rPr>
        <w:t> %</w:t>
      </w:r>
      <w:r w:rsidRPr="00191AF1">
        <w:rPr>
          <w:sz w:val="28"/>
          <w:szCs w:val="28"/>
          <w:lang w:val="uk-UA"/>
        </w:rPr>
        <w:t xml:space="preserve"> відповідно.</w:t>
      </w: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Default="007D5AFD" w:rsidP="007D5AFD">
      <w:pPr>
        <w:spacing w:line="360" w:lineRule="auto"/>
        <w:ind w:firstLine="567"/>
        <w:jc w:val="both"/>
        <w:rPr>
          <w:b/>
          <w:sz w:val="28"/>
          <w:lang w:val="uk-UA"/>
        </w:rPr>
      </w:pPr>
    </w:p>
    <w:p w:rsidR="007D5AFD" w:rsidRPr="00386424" w:rsidRDefault="007D5AFD" w:rsidP="007D5AFD">
      <w:pPr>
        <w:spacing w:line="360" w:lineRule="auto"/>
        <w:ind w:firstLine="567"/>
        <w:jc w:val="both"/>
        <w:rPr>
          <w:b/>
          <w:sz w:val="28"/>
          <w:lang w:val="uk-UA"/>
        </w:rPr>
      </w:pPr>
      <w:r w:rsidRPr="00386424">
        <w:rPr>
          <w:b/>
          <w:sz w:val="28"/>
          <w:lang w:val="uk-UA"/>
        </w:rPr>
        <w:t>ПРАКТИЧНІ РЕКОМЕНДАЦІЇ:</w:t>
      </w:r>
    </w:p>
    <w:p w:rsidR="007D5AFD" w:rsidRDefault="007D5AFD" w:rsidP="001E6B49">
      <w:pPr>
        <w:numPr>
          <w:ilvl w:val="0"/>
          <w:numId w:val="63"/>
        </w:numPr>
        <w:tabs>
          <w:tab w:val="clear" w:pos="1287"/>
          <w:tab w:val="num" w:pos="0"/>
        </w:tabs>
        <w:suppressAutoHyphens w:val="0"/>
        <w:spacing w:line="360" w:lineRule="auto"/>
        <w:ind w:left="426"/>
        <w:jc w:val="both"/>
        <w:rPr>
          <w:sz w:val="28"/>
          <w:lang w:val="uk-UA"/>
        </w:rPr>
      </w:pPr>
      <w:r w:rsidRPr="00E90863">
        <w:rPr>
          <w:sz w:val="28"/>
          <w:lang w:val="uk-UA"/>
        </w:rPr>
        <w:t xml:space="preserve">При </w:t>
      </w:r>
      <w:r>
        <w:rPr>
          <w:sz w:val="28"/>
          <w:lang w:val="uk-UA"/>
        </w:rPr>
        <w:t xml:space="preserve">політравмі </w:t>
      </w:r>
      <w:r w:rsidRPr="004869A0">
        <w:rPr>
          <w:sz w:val="28"/>
          <w:szCs w:val="28"/>
          <w:lang w:val="uk-UA"/>
        </w:rPr>
        <w:t>із закритою травмою заочеревинного простору</w:t>
      </w:r>
      <w:r w:rsidRPr="00E90863">
        <w:rPr>
          <w:sz w:val="28"/>
          <w:lang w:val="uk-UA"/>
        </w:rPr>
        <w:t xml:space="preserve"> </w:t>
      </w:r>
      <w:r>
        <w:rPr>
          <w:sz w:val="28"/>
          <w:lang w:val="uk-UA"/>
        </w:rPr>
        <w:t>доступом вибору є</w:t>
      </w:r>
      <w:r w:rsidRPr="00E90863">
        <w:rPr>
          <w:sz w:val="28"/>
          <w:lang w:val="uk-UA"/>
        </w:rPr>
        <w:t xml:space="preserve"> </w:t>
      </w:r>
      <w:r>
        <w:rPr>
          <w:sz w:val="28"/>
          <w:lang w:val="uk-UA"/>
        </w:rPr>
        <w:t xml:space="preserve">серединна </w:t>
      </w:r>
      <w:r w:rsidRPr="00E90863">
        <w:rPr>
          <w:sz w:val="28"/>
          <w:lang w:val="uk-UA"/>
        </w:rPr>
        <w:t>лапаротомі</w:t>
      </w:r>
      <w:r>
        <w:rPr>
          <w:sz w:val="28"/>
          <w:lang w:val="uk-UA"/>
        </w:rPr>
        <w:t>я</w:t>
      </w:r>
      <w:r w:rsidRPr="00E90863">
        <w:rPr>
          <w:sz w:val="28"/>
          <w:lang w:val="uk-UA"/>
        </w:rPr>
        <w:t>,</w:t>
      </w:r>
      <w:r>
        <w:rPr>
          <w:sz w:val="28"/>
          <w:lang w:val="uk-UA"/>
        </w:rPr>
        <w:t xml:space="preserve"> в залежності від знахідок розширена доверху або донизу,</w:t>
      </w:r>
      <w:r w:rsidRPr="00E90863">
        <w:rPr>
          <w:sz w:val="28"/>
          <w:lang w:val="uk-UA"/>
        </w:rPr>
        <w:t xml:space="preserve"> яка дозволяє ретельно оглянути органи черевної порожнини, виявити причини та ліквідувати джерела внутрішньоочеревинних та заочеревинних кровотеч. Огляд парієтальної очеревини в ділянці бокових </w:t>
      </w:r>
      <w:r w:rsidRPr="00E90863">
        <w:rPr>
          <w:sz w:val="28"/>
          <w:lang w:val="uk-UA"/>
        </w:rPr>
        <w:lastRenderedPageBreak/>
        <w:t>каналів, брижових синусів дозволяє визначити локалізацію та форму крововиливу, які вказують на ймовірне джерело кровотечі.</w:t>
      </w:r>
    </w:p>
    <w:p w:rsidR="007D5AFD" w:rsidRDefault="007D5AFD" w:rsidP="001E6B49">
      <w:pPr>
        <w:numPr>
          <w:ilvl w:val="0"/>
          <w:numId w:val="63"/>
        </w:numPr>
        <w:tabs>
          <w:tab w:val="clear" w:pos="1287"/>
          <w:tab w:val="num" w:pos="0"/>
        </w:tabs>
        <w:suppressAutoHyphens w:val="0"/>
        <w:spacing w:line="360" w:lineRule="auto"/>
        <w:ind w:left="426"/>
        <w:jc w:val="both"/>
        <w:rPr>
          <w:sz w:val="28"/>
          <w:szCs w:val="28"/>
          <w:lang w:val="uk-UA"/>
        </w:rPr>
      </w:pPr>
      <w:r w:rsidRPr="001164ED">
        <w:rPr>
          <w:sz w:val="28"/>
          <w:szCs w:val="28"/>
          <w:lang w:val="uk-UA"/>
        </w:rPr>
        <w:t>Чим вище розташована гематома в заочеревинному просторі, тим активніше має бути хірургічна тактика. Ревізія не показана при тазових гематомах після виключення ушкодження сечового міхура, уретри, прямої кишки.</w:t>
      </w:r>
      <w:r w:rsidRPr="002F0EA6">
        <w:rPr>
          <w:sz w:val="28"/>
          <w:szCs w:val="28"/>
          <w:lang w:val="uk-UA"/>
        </w:rPr>
        <w:t xml:space="preserve"> </w:t>
      </w:r>
      <w:r w:rsidRPr="001164ED">
        <w:rPr>
          <w:sz w:val="28"/>
          <w:szCs w:val="28"/>
          <w:lang w:val="uk-UA"/>
        </w:rPr>
        <w:t xml:space="preserve">Ревізуються </w:t>
      </w:r>
      <w:r>
        <w:rPr>
          <w:sz w:val="28"/>
          <w:szCs w:val="28"/>
          <w:lang w:val="uk-UA"/>
        </w:rPr>
        <w:t xml:space="preserve">наростаючі </w:t>
      </w:r>
      <w:r w:rsidRPr="001164ED">
        <w:rPr>
          <w:sz w:val="28"/>
          <w:szCs w:val="28"/>
          <w:lang w:val="uk-UA"/>
        </w:rPr>
        <w:t>гематоми</w:t>
      </w:r>
      <w:r>
        <w:rPr>
          <w:sz w:val="28"/>
          <w:szCs w:val="28"/>
          <w:lang w:val="uk-UA"/>
        </w:rPr>
        <w:t>,</w:t>
      </w:r>
      <w:r w:rsidRPr="001164ED">
        <w:rPr>
          <w:sz w:val="28"/>
          <w:szCs w:val="28"/>
          <w:lang w:val="uk-UA"/>
        </w:rPr>
        <w:t xml:space="preserve"> з проривом в вільну черевну порожнину. Пристінкові ревізуються у випадку їх розташування в проекції підшлункової залози, нирки, дванадцятипалої кишки.</w:t>
      </w:r>
    </w:p>
    <w:p w:rsidR="007D5AFD" w:rsidRDefault="007D5AFD" w:rsidP="001E6B49">
      <w:pPr>
        <w:numPr>
          <w:ilvl w:val="0"/>
          <w:numId w:val="63"/>
        </w:numPr>
        <w:tabs>
          <w:tab w:val="clear" w:pos="1287"/>
          <w:tab w:val="num" w:pos="0"/>
        </w:tabs>
        <w:suppressAutoHyphens w:val="0"/>
        <w:spacing w:line="360" w:lineRule="auto"/>
        <w:ind w:left="426"/>
        <w:jc w:val="both"/>
        <w:rPr>
          <w:sz w:val="28"/>
          <w:szCs w:val="28"/>
          <w:lang w:val="uk-UA"/>
        </w:rPr>
      </w:pPr>
      <w:r w:rsidRPr="001164ED">
        <w:rPr>
          <w:sz w:val="28"/>
          <w:szCs w:val="28"/>
          <w:lang w:val="uk-UA"/>
        </w:rPr>
        <w:t>Перед ревізією повинні бути оцінені: рівень компенсації гемодинаміки, ступінь тяжкості постраждалого, локалізація, розміри, вміст гематоми. Мають бути створені умови для можливого екстреного пережаття магістральної судини у випадку виникнення профузної кровотечі.</w:t>
      </w:r>
      <w:r w:rsidRPr="00431A9A">
        <w:rPr>
          <w:sz w:val="28"/>
          <w:szCs w:val="28"/>
          <w:lang w:val="uk-UA"/>
        </w:rPr>
        <w:t xml:space="preserve"> </w:t>
      </w:r>
    </w:p>
    <w:p w:rsidR="007D5AFD" w:rsidRDefault="007D5AFD" w:rsidP="001E6B49">
      <w:pPr>
        <w:numPr>
          <w:ilvl w:val="0"/>
          <w:numId w:val="63"/>
        </w:numPr>
        <w:tabs>
          <w:tab w:val="clear" w:pos="1287"/>
          <w:tab w:val="num" w:pos="0"/>
        </w:tabs>
        <w:suppressAutoHyphens w:val="0"/>
        <w:spacing w:line="360" w:lineRule="auto"/>
        <w:ind w:left="426"/>
        <w:jc w:val="both"/>
        <w:rPr>
          <w:sz w:val="28"/>
          <w:szCs w:val="28"/>
          <w:lang w:val="uk-UA"/>
        </w:rPr>
      </w:pPr>
      <w:r>
        <w:rPr>
          <w:sz w:val="28"/>
          <w:szCs w:val="28"/>
          <w:lang w:val="uk-UA"/>
        </w:rPr>
        <w:t xml:space="preserve">Ревізію органів черевної порожнини слід виконувати в певній послідовності: контроль пошкоджень печінки, шлунку, селезінки, підшлункової залози, поперековоободової кишки, низхідної ободової кишки, тонкої кишки, нирок, визхідної ободової кишки, послідовність ревізії </w:t>
      </w:r>
      <w:r w:rsidRPr="00431A9A">
        <w:rPr>
          <w:sz w:val="28"/>
          <w:szCs w:val="28"/>
          <w:lang w:val="uk-UA"/>
        </w:rPr>
        <w:t>ретроперитонеальної гематоми</w:t>
      </w:r>
      <w:r>
        <w:rPr>
          <w:sz w:val="28"/>
          <w:szCs w:val="28"/>
          <w:lang w:val="uk-UA"/>
        </w:rPr>
        <w:t xml:space="preserve"> - </w:t>
      </w:r>
      <w:r w:rsidRPr="001164ED">
        <w:rPr>
          <w:sz w:val="28"/>
          <w:szCs w:val="28"/>
          <w:lang w:val="uk-UA"/>
        </w:rPr>
        <w:t>магістральна судина в проекції гематоми, паренхімний орган, порожнинний орган</w:t>
      </w:r>
    </w:p>
    <w:p w:rsidR="007D5AFD" w:rsidRPr="00EC4814" w:rsidRDefault="007D5AFD" w:rsidP="001E6B49">
      <w:pPr>
        <w:numPr>
          <w:ilvl w:val="0"/>
          <w:numId w:val="63"/>
        </w:numPr>
        <w:tabs>
          <w:tab w:val="clear" w:pos="1287"/>
          <w:tab w:val="num" w:pos="0"/>
        </w:tabs>
        <w:suppressAutoHyphens w:val="0"/>
        <w:spacing w:line="360" w:lineRule="auto"/>
        <w:ind w:left="426"/>
        <w:jc w:val="both"/>
        <w:rPr>
          <w:sz w:val="28"/>
          <w:szCs w:val="28"/>
          <w:lang w:val="uk-UA"/>
        </w:rPr>
      </w:pPr>
      <w:r w:rsidRPr="00E90863">
        <w:rPr>
          <w:sz w:val="28"/>
          <w:lang w:val="uk-UA"/>
        </w:rPr>
        <w:t xml:space="preserve">Доступ до РГ при лапаротомії </w:t>
      </w:r>
      <w:r>
        <w:rPr>
          <w:sz w:val="28"/>
          <w:lang w:val="uk-UA"/>
        </w:rPr>
        <w:t xml:space="preserve">слід </w:t>
      </w:r>
      <w:r w:rsidRPr="00E90863">
        <w:rPr>
          <w:sz w:val="28"/>
          <w:lang w:val="uk-UA"/>
        </w:rPr>
        <w:t>виконува</w:t>
      </w:r>
      <w:r>
        <w:rPr>
          <w:sz w:val="28"/>
          <w:lang w:val="uk-UA"/>
        </w:rPr>
        <w:t>т</w:t>
      </w:r>
      <w:r w:rsidRPr="00E90863">
        <w:rPr>
          <w:sz w:val="28"/>
          <w:lang w:val="uk-UA"/>
        </w:rPr>
        <w:t xml:space="preserve">и шляхом розсічення в продольному напрямку парієтальної  очеревини </w:t>
      </w:r>
      <w:r>
        <w:rPr>
          <w:sz w:val="28"/>
          <w:lang w:val="uk-UA"/>
        </w:rPr>
        <w:t>по</w:t>
      </w:r>
      <w:r w:rsidRPr="00E90863">
        <w:rPr>
          <w:sz w:val="28"/>
          <w:lang w:val="uk-UA"/>
        </w:rPr>
        <w:t xml:space="preserve"> боковому канал</w:t>
      </w:r>
      <w:r>
        <w:rPr>
          <w:sz w:val="28"/>
          <w:lang w:val="uk-UA"/>
        </w:rPr>
        <w:t>у</w:t>
      </w:r>
      <w:r w:rsidRPr="00E90863">
        <w:rPr>
          <w:sz w:val="28"/>
          <w:lang w:val="uk-UA"/>
        </w:rPr>
        <w:t xml:space="preserve"> та від</w:t>
      </w:r>
      <w:r>
        <w:rPr>
          <w:sz w:val="28"/>
          <w:lang w:val="uk-UA"/>
        </w:rPr>
        <w:t>водити</w:t>
      </w:r>
      <w:r w:rsidRPr="00E90863">
        <w:rPr>
          <w:sz w:val="28"/>
          <w:lang w:val="uk-UA"/>
        </w:rPr>
        <w:t xml:space="preserve"> висхідну або низхідну ободову кишку медіально, видаля</w:t>
      </w:r>
      <w:r>
        <w:rPr>
          <w:sz w:val="28"/>
          <w:lang w:val="uk-UA"/>
        </w:rPr>
        <w:t>т</w:t>
      </w:r>
      <w:r w:rsidRPr="00E90863">
        <w:rPr>
          <w:sz w:val="28"/>
          <w:lang w:val="uk-UA"/>
        </w:rPr>
        <w:t>и</w:t>
      </w:r>
      <w:r>
        <w:rPr>
          <w:sz w:val="28"/>
          <w:lang w:val="uk-UA"/>
        </w:rPr>
        <w:t>,</w:t>
      </w:r>
      <w:r w:rsidRPr="00E90863">
        <w:rPr>
          <w:sz w:val="28"/>
          <w:lang w:val="uk-UA"/>
        </w:rPr>
        <w:t xml:space="preserve"> за можливістю</w:t>
      </w:r>
      <w:r>
        <w:rPr>
          <w:sz w:val="28"/>
          <w:lang w:val="uk-UA"/>
        </w:rPr>
        <w:t>,</w:t>
      </w:r>
      <w:r w:rsidRPr="00E90863">
        <w:rPr>
          <w:sz w:val="28"/>
          <w:lang w:val="uk-UA"/>
        </w:rPr>
        <w:t xml:space="preserve"> кров. При неможливості диференціювати джерело кровотечі </w:t>
      </w:r>
      <w:r>
        <w:rPr>
          <w:sz w:val="28"/>
          <w:lang w:val="uk-UA"/>
        </w:rPr>
        <w:t xml:space="preserve">слід </w:t>
      </w:r>
      <w:r w:rsidRPr="00E90863">
        <w:rPr>
          <w:sz w:val="28"/>
          <w:lang w:val="uk-UA"/>
        </w:rPr>
        <w:t>виконува</w:t>
      </w:r>
      <w:r>
        <w:rPr>
          <w:sz w:val="28"/>
          <w:lang w:val="uk-UA"/>
        </w:rPr>
        <w:t>т</w:t>
      </w:r>
      <w:r w:rsidRPr="00E90863">
        <w:rPr>
          <w:sz w:val="28"/>
          <w:lang w:val="uk-UA"/>
        </w:rPr>
        <w:t>и тампонаду заочеревинного простору.</w:t>
      </w:r>
    </w:p>
    <w:p w:rsidR="007D5AFD" w:rsidRPr="001164ED" w:rsidRDefault="007D5AFD" w:rsidP="001E6B49">
      <w:pPr>
        <w:numPr>
          <w:ilvl w:val="0"/>
          <w:numId w:val="63"/>
        </w:numPr>
        <w:tabs>
          <w:tab w:val="clear" w:pos="1287"/>
          <w:tab w:val="num" w:pos="0"/>
        </w:tabs>
        <w:suppressAutoHyphens w:val="0"/>
        <w:spacing w:line="360" w:lineRule="auto"/>
        <w:ind w:left="426"/>
        <w:jc w:val="both"/>
        <w:rPr>
          <w:sz w:val="28"/>
          <w:szCs w:val="28"/>
          <w:lang w:val="uk-UA"/>
        </w:rPr>
      </w:pPr>
      <w:r>
        <w:rPr>
          <w:sz w:val="28"/>
          <w:szCs w:val="28"/>
          <w:lang w:val="uk-UA"/>
        </w:rPr>
        <w:t>На завершальному етапі операційного втручання необхідно</w:t>
      </w:r>
      <w:r w:rsidRPr="001164ED">
        <w:rPr>
          <w:sz w:val="28"/>
          <w:szCs w:val="28"/>
          <w:lang w:val="uk-UA"/>
        </w:rPr>
        <w:t xml:space="preserve"> </w:t>
      </w:r>
      <w:r>
        <w:rPr>
          <w:sz w:val="28"/>
          <w:szCs w:val="28"/>
          <w:lang w:val="uk-UA"/>
        </w:rPr>
        <w:t xml:space="preserve">виконувати </w:t>
      </w:r>
      <w:r w:rsidRPr="001164ED">
        <w:rPr>
          <w:sz w:val="28"/>
          <w:szCs w:val="28"/>
          <w:lang w:val="uk-UA"/>
        </w:rPr>
        <w:t>адекватне дренування</w:t>
      </w:r>
      <w:r>
        <w:rPr>
          <w:sz w:val="28"/>
          <w:szCs w:val="28"/>
          <w:lang w:val="uk-UA"/>
        </w:rPr>
        <w:t>:</w:t>
      </w:r>
      <w:r w:rsidRPr="001164ED">
        <w:rPr>
          <w:sz w:val="28"/>
          <w:szCs w:val="28"/>
          <w:lang w:val="uk-UA"/>
        </w:rPr>
        <w:t xml:space="preserve"> зони ушкодження</w:t>
      </w:r>
      <w:r>
        <w:rPr>
          <w:sz w:val="28"/>
          <w:szCs w:val="28"/>
          <w:lang w:val="uk-UA"/>
        </w:rPr>
        <w:t>,</w:t>
      </w:r>
      <w:r w:rsidRPr="001164ED">
        <w:rPr>
          <w:sz w:val="28"/>
          <w:szCs w:val="28"/>
          <w:lang w:val="uk-UA"/>
        </w:rPr>
        <w:t xml:space="preserve"> </w:t>
      </w:r>
      <w:r>
        <w:rPr>
          <w:sz w:val="28"/>
          <w:szCs w:val="28"/>
          <w:lang w:val="uk-UA"/>
        </w:rPr>
        <w:t xml:space="preserve">черевної порожнини, порожнини малого тазу, </w:t>
      </w:r>
      <w:r w:rsidRPr="001164ED">
        <w:rPr>
          <w:sz w:val="28"/>
          <w:szCs w:val="28"/>
          <w:lang w:val="uk-UA"/>
        </w:rPr>
        <w:t>заочеревинної клітковини</w:t>
      </w:r>
      <w:r>
        <w:rPr>
          <w:sz w:val="28"/>
          <w:szCs w:val="28"/>
          <w:lang w:val="uk-UA"/>
        </w:rPr>
        <w:t>, при пошкодженні підшлункової залози – чепцевої сумки, при пошкодженні сечового міхура – дренування паравезікальної клітковини за Буяльським-Мак-Уортером.</w:t>
      </w: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Default="007D5AFD" w:rsidP="007D5AFD">
      <w:pPr>
        <w:tabs>
          <w:tab w:val="left" w:pos="8931"/>
        </w:tabs>
        <w:spacing w:line="360" w:lineRule="auto"/>
        <w:jc w:val="center"/>
        <w:rPr>
          <w:b/>
          <w:sz w:val="28"/>
          <w:szCs w:val="28"/>
          <w:lang w:val="uk-UA"/>
        </w:rPr>
      </w:pPr>
    </w:p>
    <w:p w:rsidR="007D5AFD" w:rsidRPr="00E90863" w:rsidRDefault="007D5AFD" w:rsidP="007D5AFD">
      <w:pPr>
        <w:tabs>
          <w:tab w:val="left" w:pos="8931"/>
        </w:tabs>
        <w:spacing w:line="360" w:lineRule="auto"/>
        <w:jc w:val="center"/>
        <w:rPr>
          <w:b/>
          <w:sz w:val="28"/>
          <w:szCs w:val="28"/>
          <w:lang w:val="uk-UA"/>
        </w:rPr>
      </w:pPr>
      <w:r w:rsidRPr="00E90863">
        <w:rPr>
          <w:b/>
          <w:sz w:val="28"/>
          <w:szCs w:val="28"/>
          <w:lang w:val="uk-UA"/>
        </w:rPr>
        <w:t xml:space="preserve">СПИСОК </w:t>
      </w:r>
      <w:r>
        <w:rPr>
          <w:b/>
          <w:sz w:val="28"/>
          <w:szCs w:val="28"/>
          <w:lang w:val="uk-UA"/>
        </w:rPr>
        <w:t xml:space="preserve">ВИКОРИСТАНИХ </w:t>
      </w:r>
      <w:r w:rsidRPr="00E90863">
        <w:rPr>
          <w:b/>
          <w:sz w:val="28"/>
          <w:szCs w:val="28"/>
          <w:lang w:val="uk-UA"/>
        </w:rPr>
        <w:t xml:space="preserve">ДЖЕРЕЛ </w:t>
      </w:r>
    </w:p>
    <w:p w:rsidR="007D5AFD" w:rsidRPr="001E5EB3" w:rsidRDefault="007D5AFD" w:rsidP="001E6B49">
      <w:pPr>
        <w:widowControl w:val="0"/>
        <w:numPr>
          <w:ilvl w:val="0"/>
          <w:numId w:val="61"/>
        </w:numPr>
        <w:shd w:val="clear" w:color="auto" w:fill="FFFFFF"/>
        <w:tabs>
          <w:tab w:val="left" w:pos="1598"/>
          <w:tab w:val="left" w:pos="9000"/>
        </w:tabs>
        <w:suppressAutoHyphens w:val="0"/>
        <w:autoSpaceDE w:val="0"/>
        <w:autoSpaceDN w:val="0"/>
        <w:adjustRightInd w:val="0"/>
        <w:spacing w:before="346" w:line="360" w:lineRule="auto"/>
        <w:ind w:left="360" w:right="94" w:hanging="360"/>
        <w:jc w:val="both"/>
        <w:rPr>
          <w:spacing w:val="-26"/>
          <w:sz w:val="28"/>
          <w:szCs w:val="28"/>
        </w:rPr>
      </w:pPr>
      <w:r w:rsidRPr="001E5EB3">
        <w:rPr>
          <w:spacing w:val="5"/>
          <w:sz w:val="28"/>
          <w:szCs w:val="28"/>
        </w:rPr>
        <w:t>Абакумов  М. М.,  Богопольский П.М.</w:t>
      </w:r>
      <w:r w:rsidRPr="001E5EB3">
        <w:rPr>
          <w:spacing w:val="5"/>
          <w:sz w:val="28"/>
          <w:szCs w:val="28"/>
          <w:lang w:val="uk-UA"/>
        </w:rPr>
        <w:t xml:space="preserve"> </w:t>
      </w:r>
      <w:r w:rsidRPr="001E5EB3">
        <w:rPr>
          <w:spacing w:val="8"/>
          <w:sz w:val="28"/>
          <w:szCs w:val="28"/>
          <w:lang w:val="en-US"/>
        </w:rPr>
        <w:t>Damage</w:t>
      </w:r>
      <w:r w:rsidRPr="001E5EB3">
        <w:rPr>
          <w:spacing w:val="8"/>
          <w:sz w:val="28"/>
          <w:szCs w:val="28"/>
          <w:lang w:val="uk-UA"/>
        </w:rPr>
        <w:t>-</w:t>
      </w:r>
      <w:r w:rsidRPr="001E5EB3">
        <w:rPr>
          <w:spacing w:val="8"/>
          <w:sz w:val="28"/>
          <w:szCs w:val="28"/>
          <w:lang w:val="en-US"/>
        </w:rPr>
        <w:t>control</w:t>
      </w:r>
      <w:r w:rsidRPr="001E5EB3">
        <w:rPr>
          <w:spacing w:val="8"/>
          <w:sz w:val="28"/>
          <w:szCs w:val="28"/>
        </w:rPr>
        <w:t>: что нового?</w:t>
      </w:r>
      <w:r w:rsidRPr="001E5EB3">
        <w:rPr>
          <w:spacing w:val="9"/>
          <w:sz w:val="28"/>
          <w:szCs w:val="28"/>
        </w:rPr>
        <w:t>// Хирургия. - 2007. - № 11. - С. 59-62.</w:t>
      </w:r>
    </w:p>
    <w:p w:rsidR="007D5AFD" w:rsidRPr="00A221A8"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360" w:lineRule="auto"/>
        <w:ind w:left="360" w:hanging="360"/>
        <w:jc w:val="both"/>
        <w:rPr>
          <w:sz w:val="28"/>
          <w:szCs w:val="28"/>
        </w:rPr>
      </w:pPr>
      <w:r w:rsidRPr="00A221A8">
        <w:rPr>
          <w:spacing w:val="3"/>
          <w:sz w:val="28"/>
          <w:szCs w:val="28"/>
        </w:rPr>
        <w:t>Абакумов   М. М,   Лебедев   Н. В., Малярчук В.И.   Повреждения живота при сочетанной травме</w:t>
      </w:r>
      <w:r w:rsidRPr="00A221A8">
        <w:rPr>
          <w:spacing w:val="5"/>
          <w:sz w:val="28"/>
          <w:szCs w:val="28"/>
        </w:rPr>
        <w:t xml:space="preserve">  М: Медицина. - </w:t>
      </w:r>
      <w:r w:rsidRPr="00A221A8">
        <w:rPr>
          <w:spacing w:val="17"/>
          <w:sz w:val="28"/>
          <w:szCs w:val="28"/>
        </w:rPr>
        <w:t>2005 -176с.</w:t>
      </w:r>
    </w:p>
    <w:p w:rsidR="007D5AFD" w:rsidRPr="00250A3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360" w:lineRule="auto"/>
        <w:ind w:left="360" w:hanging="360"/>
        <w:jc w:val="both"/>
        <w:rPr>
          <w:spacing w:val="11"/>
          <w:sz w:val="28"/>
          <w:szCs w:val="28"/>
        </w:rPr>
      </w:pPr>
      <w:r w:rsidRPr="00A221A8">
        <w:rPr>
          <w:sz w:val="28"/>
          <w:szCs w:val="28"/>
        </w:rPr>
        <w:t>Абакумов М.М., Лебедев Н.В., Малярчук В.И.</w:t>
      </w:r>
      <w:r w:rsidRPr="00A221A8">
        <w:rPr>
          <w:sz w:val="28"/>
          <w:szCs w:val="28"/>
          <w:lang w:val="uk-UA"/>
        </w:rPr>
        <w:t xml:space="preserve"> </w:t>
      </w:r>
      <w:r w:rsidRPr="00A221A8">
        <w:rPr>
          <w:rStyle w:val="aff4"/>
          <w:b w:val="0"/>
          <w:sz w:val="28"/>
          <w:szCs w:val="28"/>
        </w:rPr>
        <w:t>Диагностика и лечение повреждений живота //Хирургия.- 2001.- №6.- С.</w:t>
      </w:r>
      <w:r w:rsidRPr="00A221A8">
        <w:rPr>
          <w:sz w:val="28"/>
          <w:szCs w:val="28"/>
        </w:rPr>
        <w:t>24-28</w:t>
      </w:r>
      <w:r w:rsidRPr="00A221A8">
        <w:rPr>
          <w:snapToGrid w:val="0"/>
          <w:sz w:val="28"/>
          <w:szCs w:val="28"/>
        </w:rPr>
        <w:t>.</w:t>
      </w:r>
    </w:p>
    <w:p w:rsidR="007D5AFD" w:rsidRPr="00250A3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360" w:lineRule="auto"/>
        <w:ind w:left="360" w:hanging="360"/>
        <w:jc w:val="both"/>
        <w:rPr>
          <w:szCs w:val="28"/>
        </w:rPr>
      </w:pPr>
      <w:r w:rsidRPr="001E5EB3">
        <w:rPr>
          <w:spacing w:val="3"/>
          <w:sz w:val="28"/>
          <w:szCs w:val="28"/>
        </w:rPr>
        <w:t>Алиев   С</w:t>
      </w:r>
      <w:r w:rsidRPr="001E5EB3">
        <w:rPr>
          <w:spacing w:val="3"/>
          <w:sz w:val="28"/>
          <w:szCs w:val="28"/>
          <w:lang w:val="uk-UA"/>
        </w:rPr>
        <w:t>.</w:t>
      </w:r>
      <w:r w:rsidRPr="001E5EB3">
        <w:rPr>
          <w:spacing w:val="3"/>
          <w:sz w:val="28"/>
          <w:szCs w:val="28"/>
        </w:rPr>
        <w:t xml:space="preserve"> А.    Хирургическая   тактика   при   повреждениях </w:t>
      </w:r>
      <w:r w:rsidRPr="001E5EB3">
        <w:rPr>
          <w:spacing w:val="11"/>
          <w:sz w:val="28"/>
          <w:szCs w:val="28"/>
        </w:rPr>
        <w:t>ободочной кишки //Хирургия. - 1998. - № 2. - С. 21-25.</w:t>
      </w:r>
    </w:p>
    <w:p w:rsidR="007D5AFD" w:rsidRPr="00F1213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360" w:lineRule="auto"/>
        <w:ind w:left="360" w:hanging="360"/>
        <w:jc w:val="both"/>
        <w:rPr>
          <w:szCs w:val="28"/>
        </w:rPr>
      </w:pPr>
      <w:r w:rsidRPr="001E5EB3">
        <w:rPr>
          <w:spacing w:val="1"/>
          <w:sz w:val="28"/>
          <w:szCs w:val="28"/>
        </w:rPr>
        <w:t>Алпаидзе      Б. Н.      Клиника,      диагностика      и      лечение</w:t>
      </w:r>
      <w:r w:rsidRPr="001E5EB3">
        <w:rPr>
          <w:spacing w:val="1"/>
          <w:sz w:val="28"/>
          <w:szCs w:val="28"/>
          <w:lang w:val="uk-UA"/>
        </w:rPr>
        <w:t xml:space="preserve"> </w:t>
      </w:r>
      <w:r w:rsidRPr="001E5EB3">
        <w:rPr>
          <w:spacing w:val="3"/>
          <w:sz w:val="28"/>
          <w:szCs w:val="28"/>
        </w:rPr>
        <w:t>посттравматических  забрюшинных   гематом:   Автореф.   дис...   канд.</w:t>
      </w:r>
      <w:r w:rsidRPr="001E5EB3">
        <w:rPr>
          <w:spacing w:val="12"/>
          <w:sz w:val="28"/>
          <w:szCs w:val="28"/>
        </w:rPr>
        <w:t>^мед</w:t>
      </w:r>
      <w:proofErr w:type="gramStart"/>
      <w:r w:rsidRPr="001E5EB3">
        <w:rPr>
          <w:spacing w:val="12"/>
          <w:sz w:val="28"/>
          <w:szCs w:val="28"/>
        </w:rPr>
        <w:t>.</w:t>
      </w:r>
      <w:proofErr w:type="gramEnd"/>
      <w:r w:rsidRPr="001E5EB3">
        <w:rPr>
          <w:spacing w:val="12"/>
          <w:sz w:val="28"/>
          <w:szCs w:val="28"/>
        </w:rPr>
        <w:t xml:space="preserve"> </w:t>
      </w:r>
      <w:proofErr w:type="gramStart"/>
      <w:r w:rsidRPr="001E5EB3">
        <w:rPr>
          <w:spacing w:val="12"/>
          <w:sz w:val="28"/>
          <w:szCs w:val="28"/>
        </w:rPr>
        <w:lastRenderedPageBreak/>
        <w:t>н</w:t>
      </w:r>
      <w:proofErr w:type="gramEnd"/>
      <w:r w:rsidRPr="001E5EB3">
        <w:rPr>
          <w:spacing w:val="12"/>
          <w:sz w:val="28"/>
          <w:szCs w:val="28"/>
        </w:rPr>
        <w:t>аук: 14.00.27. - М., 1985. - 23 с.</w:t>
      </w:r>
    </w:p>
    <w:p w:rsidR="007D5AFD" w:rsidRPr="00F1213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F1213E">
        <w:rPr>
          <w:sz w:val="28"/>
          <w:szCs w:val="28"/>
        </w:rPr>
        <w:t>Анкин Л.Н., Анкин Н.Л. Иерархия лечения повреждений при политравме //Збірник тез І Всеукраїнської науково-практичної конференції з міжнародною участю „Політравма - сучасна концепція надання медичної допомоги”. – К</w:t>
      </w:r>
      <w:r w:rsidRPr="00F1213E">
        <w:rPr>
          <w:sz w:val="28"/>
          <w:szCs w:val="28"/>
          <w:lang w:val="uk-UA"/>
        </w:rPr>
        <w:t>.</w:t>
      </w:r>
      <w:r w:rsidRPr="00F1213E">
        <w:rPr>
          <w:sz w:val="28"/>
          <w:szCs w:val="28"/>
        </w:rPr>
        <w:t>, 2002. – С.9-10.</w:t>
      </w:r>
    </w:p>
    <w:p w:rsidR="007D5AFD" w:rsidRPr="00925E9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F1213E">
        <w:rPr>
          <w:sz w:val="28"/>
          <w:szCs w:val="28"/>
          <w:lang w:val="uk-UA"/>
        </w:rPr>
        <w:t>Анкин Л.Н. Политравма (организационные, тактические и методологические проблемы). – М.: МЕДпресс-информ, 2004. – 176 с.</w:t>
      </w:r>
    </w:p>
    <w:p w:rsidR="007D5AFD" w:rsidRPr="00CD1239"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rPr>
      </w:pPr>
      <w:r w:rsidRPr="00925E91">
        <w:rPr>
          <w:sz w:val="28"/>
          <w:szCs w:val="28"/>
        </w:rPr>
        <w:t>Барамия Н.Н., Новиков Ф.Н., Воробей А.В., Петкау В.В. Некоторые аспекты оказания медицинской помощи пострадавшим с тяжелой закрытой абдоминальной травмой //Збірник тез І Всеукраїнської науково-практичної конференції з міжнародною участю „Політравма - сучасна концепція надання медичної допомоги”. - К.- 16-17 травня 2002. – С.91-92.</w:t>
      </w:r>
    </w:p>
    <w:p w:rsidR="007D5AFD" w:rsidRPr="00CD1239"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rPr>
      </w:pPr>
      <w:r w:rsidRPr="001E5EB3">
        <w:rPr>
          <w:spacing w:val="11"/>
          <w:sz w:val="28"/>
          <w:szCs w:val="28"/>
        </w:rPr>
        <w:t xml:space="preserve">Бачурин В. И., Пригородова Н. П. Ранняя диагностика </w:t>
      </w:r>
      <w:r w:rsidRPr="001E5EB3">
        <w:rPr>
          <w:spacing w:val="10"/>
          <w:sz w:val="28"/>
          <w:szCs w:val="28"/>
        </w:rPr>
        <w:t>закрытых повреждений почки // Травмы мочеполовых органов:</w:t>
      </w:r>
      <w:r w:rsidRPr="001E5EB3">
        <w:rPr>
          <w:spacing w:val="10"/>
          <w:sz w:val="28"/>
          <w:szCs w:val="28"/>
          <w:lang w:val="uk-UA"/>
        </w:rPr>
        <w:t xml:space="preserve"> </w:t>
      </w:r>
      <w:r w:rsidRPr="001E5EB3">
        <w:rPr>
          <w:spacing w:val="3"/>
          <w:sz w:val="28"/>
          <w:szCs w:val="28"/>
        </w:rPr>
        <w:t>Материалы    межрегиональной    научно-практической    конференции</w:t>
      </w:r>
      <w:r w:rsidRPr="001E5EB3">
        <w:rPr>
          <w:spacing w:val="3"/>
          <w:sz w:val="28"/>
          <w:szCs w:val="28"/>
          <w:lang w:val="uk-UA"/>
        </w:rPr>
        <w:t xml:space="preserve"> </w:t>
      </w:r>
      <w:r w:rsidRPr="001E5EB3">
        <w:rPr>
          <w:spacing w:val="11"/>
          <w:sz w:val="28"/>
          <w:szCs w:val="28"/>
        </w:rPr>
        <w:t>урологов. - Харьков. - 1993. - С. 23-24.</w:t>
      </w:r>
    </w:p>
    <w:p w:rsidR="007D5AFD" w:rsidRPr="00CD1239"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CD1239">
        <w:rPr>
          <w:sz w:val="28"/>
          <w:szCs w:val="28"/>
          <w:lang w:val="uk-UA"/>
        </w:rPr>
        <w:t xml:space="preserve">Баешко А.А., Крючок А.Г., Корсак С.И. із співавт. </w:t>
      </w:r>
      <w:r w:rsidRPr="00CD1239">
        <w:rPr>
          <w:sz w:val="28"/>
          <w:szCs w:val="28"/>
        </w:rPr>
        <w:t>Травма живота с повреждением магистральных сосудов //Хирургия. – 2000. - №9. – С.20-24.</w:t>
      </w:r>
    </w:p>
    <w:p w:rsidR="007D5AFD" w:rsidRPr="00FC745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napToGrid w:val="0"/>
          <w:szCs w:val="28"/>
        </w:rPr>
      </w:pPr>
      <w:r w:rsidRPr="00CD1239">
        <w:rPr>
          <w:sz w:val="28"/>
          <w:szCs w:val="28"/>
          <w:lang w:val="uk-UA"/>
        </w:rPr>
        <w:t xml:space="preserve">Бойко В.В., Сушко С.В., Замятин П.Н. із співавт.  </w:t>
      </w:r>
      <w:r w:rsidRPr="00CD1239">
        <w:rPr>
          <w:sz w:val="28"/>
          <w:szCs w:val="28"/>
        </w:rPr>
        <w:t xml:space="preserve">Лечебно-диагностическая видеолапароскопия при травматических повреждениях брюшной полости </w:t>
      </w:r>
      <w:r w:rsidRPr="00CD1239">
        <w:rPr>
          <w:sz w:val="28"/>
          <w:szCs w:val="28"/>
          <w:lang w:val="uk-UA"/>
        </w:rPr>
        <w:t>//Харківська хірургічна школа. – 2007. - №2. – С.66-68.</w:t>
      </w:r>
    </w:p>
    <w:p w:rsidR="007D5AFD" w:rsidRPr="00FC745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napToGrid w:val="0"/>
          <w:szCs w:val="28"/>
        </w:rPr>
      </w:pPr>
      <w:r w:rsidRPr="001E5EB3">
        <w:rPr>
          <w:spacing w:val="5"/>
          <w:sz w:val="28"/>
          <w:szCs w:val="28"/>
        </w:rPr>
        <w:t>Бородич   В. А.,   Штофин   С. Г.,   Коваленко   В. Ф.   и   др.</w:t>
      </w:r>
      <w:r w:rsidRPr="001E5EB3">
        <w:rPr>
          <w:spacing w:val="5"/>
          <w:sz w:val="28"/>
          <w:szCs w:val="28"/>
        </w:rPr>
        <w:br/>
      </w:r>
      <w:r w:rsidRPr="001E5EB3">
        <w:rPr>
          <w:spacing w:val="2"/>
          <w:sz w:val="28"/>
          <w:szCs w:val="28"/>
        </w:rPr>
        <w:t>Сочетанное   ранение   аорты   и   поджелудочной   железы   //   Вестник</w:t>
      </w:r>
      <w:r w:rsidRPr="001E5EB3">
        <w:rPr>
          <w:spacing w:val="2"/>
          <w:sz w:val="28"/>
          <w:szCs w:val="28"/>
          <w:lang w:val="uk-UA"/>
        </w:rPr>
        <w:t xml:space="preserve"> </w:t>
      </w:r>
      <w:r w:rsidRPr="001E5EB3">
        <w:rPr>
          <w:spacing w:val="13"/>
          <w:sz w:val="28"/>
          <w:szCs w:val="28"/>
        </w:rPr>
        <w:t>хирургии. - 1990. -№ 7. - С. 60-61.</w:t>
      </w:r>
    </w:p>
    <w:p w:rsidR="007D5AFD" w:rsidRPr="00FC745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napToGrid w:val="0"/>
          <w:sz w:val="28"/>
          <w:szCs w:val="28"/>
        </w:rPr>
      </w:pPr>
      <w:r w:rsidRPr="00FC745D">
        <w:rPr>
          <w:sz w:val="28"/>
          <w:szCs w:val="28"/>
        </w:rPr>
        <w:t>Буднюк А.А., Коваленко И.Э., Родослав И.С. із співавт. Диагностический алгоритм при политравме //Збірник тез І Всеукраїнської науково-практичної конференції з міжнародною участю „Політравма - сучасна концепція надання медичної допомоги”. - К.- 16-17 травня 2002 – С.12.</w:t>
      </w:r>
    </w:p>
    <w:p w:rsidR="007D5AFD" w:rsidRPr="00BB596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15"/>
          <w:sz w:val="28"/>
          <w:szCs w:val="28"/>
        </w:rPr>
      </w:pPr>
      <w:r w:rsidRPr="00FC745D">
        <w:rPr>
          <w:sz w:val="28"/>
          <w:szCs w:val="28"/>
        </w:rPr>
        <w:t xml:space="preserve">Булага В.В., Наконечный Э.В., Колендовская М.М. із співавт. Объективизация оценки степени тяжести травм и состояния пострадавших при </w:t>
      </w:r>
      <w:r w:rsidRPr="00FC745D">
        <w:rPr>
          <w:sz w:val="28"/>
          <w:szCs w:val="28"/>
        </w:rPr>
        <w:lastRenderedPageBreak/>
        <w:t>политравме: современное состояние проблемы //Харьківська медична школа.- 2003. - №1. – С.96-99.</w:t>
      </w:r>
    </w:p>
    <w:p w:rsidR="007D5AFD" w:rsidRPr="007B4027"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4"/>
          <w:sz w:val="28"/>
          <w:szCs w:val="28"/>
        </w:rPr>
      </w:pPr>
      <w:r w:rsidRPr="007B4027">
        <w:rPr>
          <w:sz w:val="28"/>
          <w:szCs w:val="28"/>
        </w:rPr>
        <w:t>Военно-полевая хирургия</w:t>
      </w:r>
      <w:r w:rsidRPr="007B4027">
        <w:rPr>
          <w:sz w:val="28"/>
          <w:szCs w:val="28"/>
          <w:lang w:val="uk-UA"/>
        </w:rPr>
        <w:t>: Підручник /</w:t>
      </w:r>
      <w:r w:rsidRPr="007B4027">
        <w:rPr>
          <w:sz w:val="28"/>
          <w:szCs w:val="28"/>
        </w:rPr>
        <w:t>Під ред. Є.К.Гуманенка. - СПб: ООО «Издательство Фолиант», 2005.- 464с.</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4"/>
          <w:sz w:val="28"/>
          <w:szCs w:val="28"/>
        </w:rPr>
      </w:pPr>
      <w:r w:rsidRPr="001E5EB3">
        <w:rPr>
          <w:spacing w:val="6"/>
          <w:sz w:val="28"/>
          <w:szCs w:val="28"/>
        </w:rPr>
        <w:t>Войновский А.Е. Лечебно-диагностическая тактика при огнестрельных ранениях поджелудочной железы:</w:t>
      </w:r>
      <w:r w:rsidRPr="001E5EB3">
        <w:rPr>
          <w:spacing w:val="8"/>
          <w:sz w:val="28"/>
          <w:szCs w:val="28"/>
        </w:rPr>
        <w:t xml:space="preserve"> </w:t>
      </w:r>
      <w:r w:rsidRPr="001E5EB3">
        <w:rPr>
          <w:spacing w:val="12"/>
          <w:sz w:val="28"/>
          <w:szCs w:val="28"/>
        </w:rPr>
        <w:t>Автореф. дис. ... канд. мед</w:t>
      </w:r>
      <w:proofErr w:type="gramStart"/>
      <w:r w:rsidRPr="001E5EB3">
        <w:rPr>
          <w:spacing w:val="12"/>
          <w:sz w:val="28"/>
          <w:szCs w:val="28"/>
        </w:rPr>
        <w:t>.н</w:t>
      </w:r>
      <w:proofErr w:type="gramEnd"/>
      <w:r w:rsidRPr="001E5EB3">
        <w:rPr>
          <w:spacing w:val="12"/>
          <w:sz w:val="28"/>
          <w:szCs w:val="28"/>
        </w:rPr>
        <w:t xml:space="preserve">аук. </w:t>
      </w:r>
      <w:r w:rsidRPr="001E5EB3">
        <w:rPr>
          <w:spacing w:val="4"/>
          <w:sz w:val="28"/>
          <w:szCs w:val="28"/>
        </w:rPr>
        <w:t xml:space="preserve">Москва, 2002.- №11. - </w:t>
      </w:r>
      <w:r w:rsidRPr="001E5EB3">
        <w:rPr>
          <w:spacing w:val="-7"/>
          <w:sz w:val="28"/>
          <w:szCs w:val="28"/>
        </w:rPr>
        <w:t>25.</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1E5EB3">
        <w:rPr>
          <w:spacing w:val="6"/>
          <w:sz w:val="28"/>
          <w:szCs w:val="28"/>
        </w:rPr>
        <w:t>Войновский Е.А., Колтович П.И., Курдо С.А., Колтович А.П.,  Войновский А.Е. Особенность хирургической тактики «</w:t>
      </w:r>
      <w:r w:rsidRPr="001E5EB3">
        <w:rPr>
          <w:spacing w:val="6"/>
          <w:sz w:val="28"/>
          <w:szCs w:val="28"/>
          <w:lang w:val="en-US"/>
        </w:rPr>
        <w:t>damage</w:t>
      </w:r>
      <w:r w:rsidRPr="001E5EB3">
        <w:rPr>
          <w:spacing w:val="6"/>
          <w:sz w:val="28"/>
          <w:szCs w:val="28"/>
          <w:lang w:val="uk-UA"/>
        </w:rPr>
        <w:t>-</w:t>
      </w:r>
      <w:r w:rsidRPr="001E5EB3">
        <w:rPr>
          <w:spacing w:val="6"/>
          <w:sz w:val="28"/>
          <w:szCs w:val="28"/>
          <w:lang w:val="en-US"/>
        </w:rPr>
        <w:t>control</w:t>
      </w:r>
      <w:r w:rsidRPr="001E5EB3">
        <w:rPr>
          <w:spacing w:val="6"/>
          <w:sz w:val="28"/>
          <w:szCs w:val="28"/>
        </w:rPr>
        <w:t>» при тяжелой травме живота.</w:t>
      </w:r>
      <w:r w:rsidRPr="001E5EB3">
        <w:rPr>
          <w:spacing w:val="8"/>
          <w:sz w:val="28"/>
          <w:szCs w:val="28"/>
        </w:rPr>
        <w:t xml:space="preserve"> </w:t>
      </w:r>
      <w:r w:rsidRPr="001E5EB3">
        <w:rPr>
          <w:spacing w:val="4"/>
          <w:sz w:val="28"/>
          <w:szCs w:val="28"/>
        </w:rPr>
        <w:t>//</w:t>
      </w:r>
      <w:r w:rsidRPr="001E5EB3">
        <w:rPr>
          <w:spacing w:val="8"/>
          <w:sz w:val="28"/>
          <w:szCs w:val="28"/>
        </w:rPr>
        <w:t xml:space="preserve"> </w:t>
      </w:r>
      <w:r w:rsidRPr="001E5EB3">
        <w:rPr>
          <w:spacing w:val="4"/>
          <w:sz w:val="28"/>
          <w:szCs w:val="28"/>
        </w:rPr>
        <w:t>Хирургия. - 2007. - № 11. -</w:t>
      </w:r>
      <w:r w:rsidRPr="001E5EB3">
        <w:rPr>
          <w:spacing w:val="4"/>
          <w:sz w:val="28"/>
          <w:szCs w:val="28"/>
        </w:rPr>
        <w:br/>
      </w:r>
      <w:r w:rsidRPr="001E5EB3">
        <w:rPr>
          <w:spacing w:val="-7"/>
          <w:sz w:val="28"/>
          <w:szCs w:val="28"/>
        </w:rPr>
        <w:t>С. 55-57.</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27652C">
        <w:rPr>
          <w:sz w:val="28"/>
          <w:szCs w:val="28"/>
          <w:lang w:val="uk-UA"/>
        </w:rPr>
        <w:t>Гамидов А.Н., Лазарев А.В., Шальков Ю.Л. Ранговая оценка факторов летальных исходов при травме брюшной полости //Харківська хірургічна школа. – 2007. - №2. – С.77-78.</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27652C">
        <w:rPr>
          <w:sz w:val="28"/>
          <w:szCs w:val="28"/>
          <w:lang w:val="uk-UA"/>
        </w:rPr>
        <w:t>Гирля В.І., Ситнік О.Г., Невзоров М.А. із співавт. Реінфузія крові із черевної порожнини при травмі //Одеський медичний журнал. – 2004. - №4(84). – С.27-29.</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27652C">
        <w:rPr>
          <w:sz w:val="28"/>
          <w:szCs w:val="28"/>
          <w:lang w:val="uk-UA"/>
        </w:rPr>
        <w:t>Гирля В.И.</w:t>
      </w:r>
      <w:r w:rsidRPr="0027652C">
        <w:rPr>
          <w:sz w:val="28"/>
          <w:szCs w:val="28"/>
        </w:rPr>
        <w:t xml:space="preserve">, Ситник А.Г., Родослав Л.С. </w:t>
      </w:r>
      <w:r w:rsidRPr="0027652C">
        <w:rPr>
          <w:sz w:val="28"/>
          <w:szCs w:val="28"/>
          <w:lang w:val="uk-UA"/>
        </w:rPr>
        <w:t>із співавт</w:t>
      </w:r>
      <w:r w:rsidRPr="0027652C">
        <w:rPr>
          <w:sz w:val="28"/>
          <w:szCs w:val="28"/>
        </w:rPr>
        <w:t xml:space="preserve">. Актуальные вопросы диагностики и лечения тяжелой сочетанной травмы </w:t>
      </w:r>
      <w:r w:rsidRPr="0027652C">
        <w:rPr>
          <w:sz w:val="28"/>
          <w:szCs w:val="28"/>
          <w:lang w:val="uk-UA"/>
        </w:rPr>
        <w:t>//</w:t>
      </w:r>
      <w:r w:rsidRPr="0027652C">
        <w:rPr>
          <w:sz w:val="28"/>
          <w:szCs w:val="28"/>
        </w:rPr>
        <w:t>Збірник тез І Всеукраїнської науково-практичної конференції з міжнародною участю „Політравма - сучасна концепція надання медичної допомоги”</w:t>
      </w:r>
      <w:r w:rsidRPr="0027652C">
        <w:rPr>
          <w:sz w:val="28"/>
          <w:szCs w:val="28"/>
          <w:lang w:val="uk-UA"/>
        </w:rPr>
        <w:t>. – К. – 2002. – С.37-38.</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FD60B8">
        <w:rPr>
          <w:sz w:val="28"/>
          <w:lang w:val="uk-UA"/>
        </w:rPr>
        <w:t>Глумчер Ф.С. Так</w:t>
      </w:r>
      <w:r w:rsidRPr="00FD60B8">
        <w:rPr>
          <w:sz w:val="28"/>
        </w:rPr>
        <w:t>тика инфузионной терапии геморрагического шока на</w:t>
      </w:r>
      <w:r>
        <w:rPr>
          <w:sz w:val="28"/>
        </w:rPr>
        <w:t xml:space="preserve"> </w:t>
      </w:r>
      <w:r w:rsidRPr="00FD60B8">
        <w:rPr>
          <w:sz w:val="28"/>
        </w:rPr>
        <w:t xml:space="preserve">догоспитальном этапе </w:t>
      </w:r>
      <w:r w:rsidRPr="00FD60B8">
        <w:rPr>
          <w:sz w:val="28"/>
          <w:lang w:val="uk-UA"/>
        </w:rPr>
        <w:t>//Матеріали симпозіуму (</w:t>
      </w:r>
      <w:r w:rsidRPr="00FD60B8">
        <w:rPr>
          <w:sz w:val="28"/>
        </w:rPr>
        <w:t>V</w:t>
      </w:r>
      <w:r w:rsidRPr="00FD60B8">
        <w:rPr>
          <w:sz w:val="28"/>
          <w:lang w:val="uk-UA"/>
        </w:rPr>
        <w:t xml:space="preserve"> школа-семінар) „Проблемні питання медицини невідкладних станів”</w:t>
      </w:r>
      <w:r>
        <w:rPr>
          <w:sz w:val="28"/>
          <w:lang w:val="uk-UA"/>
        </w:rPr>
        <w:t>. – К., 5-6 квітня 2007. – С.</w:t>
      </w:r>
      <w:r w:rsidRPr="00FD60B8">
        <w:rPr>
          <w:sz w:val="28"/>
          <w:lang w:val="uk-UA"/>
        </w:rPr>
        <w:t>29-31.</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4"/>
          <w:sz w:val="28"/>
          <w:szCs w:val="28"/>
        </w:rPr>
        <w:t>Гнатюк Б. М. Диагностика забрюшинных гематом // Вестник</w:t>
      </w:r>
      <w:r w:rsidRPr="001E5EB3">
        <w:rPr>
          <w:spacing w:val="4"/>
          <w:sz w:val="28"/>
          <w:szCs w:val="28"/>
        </w:rPr>
        <w:br/>
      </w:r>
      <w:r w:rsidRPr="001E5EB3">
        <w:rPr>
          <w:spacing w:val="11"/>
          <w:sz w:val="28"/>
          <w:szCs w:val="28"/>
        </w:rPr>
        <w:t>хирургии. - 1994. - № 5-6. - С. 79-83.</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1E5EB3">
        <w:rPr>
          <w:spacing w:val="10"/>
          <w:sz w:val="28"/>
          <w:szCs w:val="28"/>
        </w:rPr>
        <w:t>Голобородько Н. К. Диагностика и хирургическое лечение</w:t>
      </w:r>
      <w:r w:rsidRPr="001E5EB3">
        <w:rPr>
          <w:spacing w:val="10"/>
          <w:sz w:val="28"/>
          <w:szCs w:val="28"/>
          <w:lang w:val="uk-UA"/>
        </w:rPr>
        <w:t xml:space="preserve"> </w:t>
      </w:r>
      <w:r w:rsidRPr="001E5EB3">
        <w:rPr>
          <w:spacing w:val="8"/>
          <w:sz w:val="28"/>
          <w:szCs w:val="28"/>
        </w:rPr>
        <w:t>закрытых повреждений и ранений живота при политравме: Автореф.</w:t>
      </w:r>
      <w:r w:rsidRPr="001E5EB3">
        <w:rPr>
          <w:spacing w:val="8"/>
          <w:sz w:val="28"/>
          <w:szCs w:val="28"/>
          <w:lang w:val="uk-UA"/>
        </w:rPr>
        <w:t xml:space="preserve"> </w:t>
      </w:r>
      <w:r w:rsidRPr="001E5EB3">
        <w:rPr>
          <w:spacing w:val="9"/>
          <w:sz w:val="28"/>
          <w:szCs w:val="28"/>
        </w:rPr>
        <w:t>дис. д-ра мед</w:t>
      </w:r>
      <w:proofErr w:type="gramStart"/>
      <w:r w:rsidRPr="001E5EB3">
        <w:rPr>
          <w:spacing w:val="9"/>
          <w:sz w:val="28"/>
          <w:szCs w:val="28"/>
        </w:rPr>
        <w:t>.</w:t>
      </w:r>
      <w:proofErr w:type="gramEnd"/>
      <w:r w:rsidRPr="001E5EB3">
        <w:rPr>
          <w:spacing w:val="9"/>
          <w:sz w:val="28"/>
          <w:szCs w:val="28"/>
        </w:rPr>
        <w:t xml:space="preserve"> </w:t>
      </w:r>
      <w:proofErr w:type="gramStart"/>
      <w:r w:rsidRPr="001E5EB3">
        <w:rPr>
          <w:spacing w:val="9"/>
          <w:sz w:val="28"/>
          <w:szCs w:val="28"/>
        </w:rPr>
        <w:t>н</w:t>
      </w:r>
      <w:proofErr w:type="gramEnd"/>
      <w:r w:rsidRPr="001E5EB3">
        <w:rPr>
          <w:spacing w:val="9"/>
          <w:sz w:val="28"/>
          <w:szCs w:val="28"/>
        </w:rPr>
        <w:t>аук: 14.00.27. - Харьков, 1986. - 39 с.</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27652C">
        <w:rPr>
          <w:sz w:val="28"/>
          <w:szCs w:val="28"/>
          <w:lang w:val="uk-UA"/>
        </w:rPr>
        <w:t xml:space="preserve">Голобородько Н.К., Бойко В.В., Замятин П.Н., Голобородько Н.Н. </w:t>
      </w:r>
      <w:r w:rsidRPr="0027652C">
        <w:rPr>
          <w:sz w:val="28"/>
          <w:szCs w:val="28"/>
          <w:lang w:val="uk-UA"/>
        </w:rPr>
        <w:lastRenderedPageBreak/>
        <w:t>Повреждения живота: доктрина и стандарт лечения (базовые положения) //Проблеми військової охорони здоров’я: Зб. наук. праць Укр. військ.-медичн. академії. – Вип.17. – К., 2006. – С.316-324.</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27652C">
        <w:rPr>
          <w:sz w:val="28"/>
          <w:szCs w:val="28"/>
        </w:rPr>
        <w:t>Голобородько Н.К., Булага В.В., Трушкина Т.В. із співавт.  Травма, кровотечение, шок: стратегия лечения сквозь призму сорокалетнего опыта ИОНХ АМН Украины //Харківська хірургічна школа. – 2007. - №2. – С.8-14.</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27652C">
        <w:rPr>
          <w:sz w:val="28"/>
          <w:szCs w:val="28"/>
          <w:lang w:val="uk-UA"/>
        </w:rPr>
        <w:t>Голобородько М.К., Голобородько М.М. Політравма життєвоважливих органів: принципи інтенсивної терапії та інтенсивної хірургії //Одеський медичний журнал. – 2004. - №4(84). – С.4-6.</w:t>
      </w:r>
    </w:p>
    <w:p w:rsidR="007D5AFD" w:rsidRPr="0027652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27652C">
        <w:rPr>
          <w:sz w:val="28"/>
          <w:szCs w:val="28"/>
        </w:rPr>
        <w:t>Голобородько Н.К., Голобородько Н.Н. Острые кровотечения, массивная кровопотеря и шок в условиях травмы груди и живота. Современная концепция лечения //Харківська хірургічна школа. – 2003. - №1(6). – С.124-129.</w:t>
      </w:r>
    </w:p>
    <w:p w:rsidR="007D5AFD" w:rsidRPr="00CB531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27652C">
        <w:rPr>
          <w:sz w:val="28"/>
          <w:szCs w:val="28"/>
        </w:rPr>
        <w:t>Голобородько Н.К., Голобородько Н.Н. Травматический шок у человека как проблема фундаментальной и клинической медицины //Ортопедія, травматологія та протезування. – 2003. - №1. – С.153-161.</w:t>
      </w:r>
    </w:p>
    <w:p w:rsidR="007D5AFD" w:rsidRPr="00CB531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4"/>
          <w:sz w:val="28"/>
          <w:szCs w:val="28"/>
        </w:rPr>
      </w:pPr>
      <w:r w:rsidRPr="001E5EB3">
        <w:rPr>
          <w:spacing w:val="6"/>
          <w:sz w:val="28"/>
          <w:szCs w:val="28"/>
        </w:rPr>
        <w:t>Голобородько Н. К., Пронин В. А. Забрюшинные гематомы:</w:t>
      </w:r>
      <w:r w:rsidRPr="001E5EB3">
        <w:rPr>
          <w:spacing w:val="6"/>
          <w:sz w:val="28"/>
          <w:szCs w:val="28"/>
        </w:rPr>
        <w:br/>
      </w:r>
      <w:r w:rsidRPr="001E5EB3">
        <w:rPr>
          <w:spacing w:val="3"/>
          <w:sz w:val="28"/>
          <w:szCs w:val="28"/>
        </w:rPr>
        <w:t>терминология,      номенклатура,      классификация      //      Ортопедия,</w:t>
      </w:r>
      <w:r w:rsidRPr="001E5EB3">
        <w:rPr>
          <w:spacing w:val="3"/>
          <w:sz w:val="28"/>
          <w:szCs w:val="28"/>
        </w:rPr>
        <w:br/>
      </w:r>
      <w:r w:rsidRPr="001E5EB3">
        <w:rPr>
          <w:spacing w:val="9"/>
          <w:sz w:val="28"/>
          <w:szCs w:val="28"/>
        </w:rPr>
        <w:t>травматология и протезирование. - 2001. - № 4. - С. 47-50.</w:t>
      </w:r>
    </w:p>
    <w:p w:rsidR="007D5AFD" w:rsidRPr="00F677C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4"/>
          <w:sz w:val="28"/>
          <w:szCs w:val="28"/>
        </w:rPr>
      </w:pPr>
      <w:r w:rsidRPr="001E5EB3">
        <w:rPr>
          <w:spacing w:val="7"/>
          <w:sz w:val="28"/>
          <w:szCs w:val="28"/>
        </w:rPr>
        <w:t xml:space="preserve">Гончаров Г. В., Зайцев А. Е., Канищева И. Н. ЯМР </w:t>
      </w:r>
      <w:proofErr w:type="gramStart"/>
      <w:r w:rsidRPr="001E5EB3">
        <w:rPr>
          <w:spacing w:val="7"/>
          <w:sz w:val="28"/>
          <w:szCs w:val="28"/>
        </w:rPr>
        <w:t>компью</w:t>
      </w:r>
      <w:r w:rsidRPr="001E5EB3">
        <w:rPr>
          <w:spacing w:val="7"/>
          <w:sz w:val="28"/>
          <w:szCs w:val="28"/>
        </w:rPr>
        <w:softHyphen/>
      </w:r>
      <w:r w:rsidRPr="001E5EB3">
        <w:rPr>
          <w:spacing w:val="7"/>
          <w:sz w:val="28"/>
          <w:szCs w:val="28"/>
        </w:rPr>
        <w:br/>
      </w:r>
      <w:r w:rsidRPr="001E5EB3">
        <w:rPr>
          <w:spacing w:val="1"/>
          <w:sz w:val="28"/>
          <w:szCs w:val="28"/>
        </w:rPr>
        <w:t>терная</w:t>
      </w:r>
      <w:proofErr w:type="gramEnd"/>
      <w:r w:rsidRPr="001E5EB3">
        <w:rPr>
          <w:spacing w:val="1"/>
          <w:sz w:val="28"/>
          <w:szCs w:val="28"/>
        </w:rPr>
        <w:t xml:space="preserve">    томография    при    диагностике    критических    состояний    //</w:t>
      </w:r>
      <w:r w:rsidRPr="001E5EB3">
        <w:rPr>
          <w:spacing w:val="1"/>
          <w:sz w:val="28"/>
          <w:szCs w:val="28"/>
        </w:rPr>
        <w:br/>
      </w:r>
      <w:r w:rsidRPr="001E5EB3">
        <w:rPr>
          <w:spacing w:val="5"/>
          <w:sz w:val="28"/>
          <w:szCs w:val="28"/>
        </w:rPr>
        <w:t xml:space="preserve">Неотложная   медицинская   помощь:   Сборник   статей.    </w:t>
      </w:r>
      <w:r w:rsidRPr="00CB5310">
        <w:rPr>
          <w:spacing w:val="5"/>
          <w:sz w:val="28"/>
          <w:szCs w:val="28"/>
        </w:rPr>
        <w:t xml:space="preserve">-   </w:t>
      </w:r>
      <w:r w:rsidRPr="001E5EB3">
        <w:rPr>
          <w:spacing w:val="5"/>
          <w:sz w:val="28"/>
          <w:szCs w:val="28"/>
        </w:rPr>
        <w:t>Харьков:</w:t>
      </w:r>
      <w:r w:rsidRPr="001E5EB3">
        <w:rPr>
          <w:spacing w:val="5"/>
          <w:sz w:val="28"/>
          <w:szCs w:val="28"/>
          <w:lang w:val="uk-UA"/>
        </w:rPr>
        <w:t xml:space="preserve"> </w:t>
      </w:r>
      <w:r w:rsidRPr="001E5EB3">
        <w:rPr>
          <w:spacing w:val="10"/>
          <w:sz w:val="28"/>
          <w:szCs w:val="28"/>
        </w:rPr>
        <w:t xml:space="preserve">Константа. </w:t>
      </w:r>
      <w:r w:rsidRPr="00CB5310">
        <w:rPr>
          <w:spacing w:val="10"/>
          <w:sz w:val="28"/>
          <w:szCs w:val="28"/>
        </w:rPr>
        <w:t xml:space="preserve">- 1997. - </w:t>
      </w:r>
      <w:r w:rsidRPr="001E5EB3">
        <w:rPr>
          <w:spacing w:val="10"/>
          <w:sz w:val="28"/>
          <w:szCs w:val="28"/>
        </w:rPr>
        <w:t xml:space="preserve">С. </w:t>
      </w:r>
      <w:r w:rsidRPr="00CB5310">
        <w:rPr>
          <w:spacing w:val="10"/>
          <w:sz w:val="28"/>
          <w:szCs w:val="28"/>
        </w:rPr>
        <w:t>104-108.</w:t>
      </w:r>
    </w:p>
    <w:p w:rsidR="007D5AFD" w:rsidRPr="000E63F8"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6"/>
          <w:sz w:val="28"/>
          <w:szCs w:val="28"/>
        </w:rPr>
        <w:t xml:space="preserve">Горшков  С. 3.,  Волков  </w:t>
      </w:r>
      <w:r w:rsidRPr="001E5EB3">
        <w:rPr>
          <w:spacing w:val="6"/>
          <w:sz w:val="28"/>
          <w:szCs w:val="28"/>
          <w:lang w:val="en-US"/>
        </w:rPr>
        <w:t>B</w:t>
      </w:r>
      <w:r w:rsidRPr="001E5EB3">
        <w:rPr>
          <w:spacing w:val="6"/>
          <w:sz w:val="28"/>
          <w:szCs w:val="28"/>
        </w:rPr>
        <w:t>.</w:t>
      </w:r>
      <w:r w:rsidRPr="001E5EB3">
        <w:rPr>
          <w:spacing w:val="6"/>
          <w:sz w:val="28"/>
          <w:szCs w:val="28"/>
          <w:lang w:val="en-US"/>
        </w:rPr>
        <w:t>C</w:t>
      </w:r>
      <w:r w:rsidRPr="001E5EB3">
        <w:rPr>
          <w:spacing w:val="6"/>
          <w:sz w:val="28"/>
          <w:szCs w:val="28"/>
        </w:rPr>
        <w:t xml:space="preserve">.  </w:t>
      </w:r>
      <w:r w:rsidRPr="001E5EB3">
        <w:rPr>
          <w:spacing w:val="6"/>
          <w:sz w:val="28"/>
          <w:szCs w:val="28"/>
          <w:lang w:val="uk-UA"/>
        </w:rPr>
        <w:t>Посттравматические забрюшинн</w:t>
      </w:r>
      <w:r w:rsidRPr="001E5EB3">
        <w:rPr>
          <w:spacing w:val="6"/>
          <w:sz w:val="28"/>
          <w:szCs w:val="28"/>
        </w:rPr>
        <w:t>ые гематомы</w:t>
      </w:r>
      <w:r w:rsidRPr="001E5EB3">
        <w:rPr>
          <w:spacing w:val="16"/>
          <w:sz w:val="28"/>
          <w:szCs w:val="28"/>
        </w:rPr>
        <w:t xml:space="preserve"> // Медицинская помощь.- 2004.-№6.-</w:t>
      </w:r>
      <w:r w:rsidRPr="001E5EB3">
        <w:rPr>
          <w:spacing w:val="7"/>
          <w:sz w:val="28"/>
          <w:szCs w:val="28"/>
        </w:rPr>
        <w:t>С.45-49.</w:t>
      </w:r>
    </w:p>
    <w:p w:rsidR="007D5AFD" w:rsidRPr="000E63F8"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6"/>
          <w:sz w:val="28"/>
          <w:szCs w:val="28"/>
        </w:rPr>
        <w:t>Гринев  М. В.,   Опушнев  В. А.  Повреждения  полых  вен //</w:t>
      </w:r>
      <w:r w:rsidRPr="001E5EB3">
        <w:rPr>
          <w:spacing w:val="12"/>
          <w:sz w:val="28"/>
          <w:szCs w:val="28"/>
        </w:rPr>
        <w:t xml:space="preserve">Вестник хирургии.- </w:t>
      </w:r>
      <w:r w:rsidRPr="001E5EB3">
        <w:rPr>
          <w:spacing w:val="12"/>
          <w:sz w:val="28"/>
          <w:szCs w:val="28"/>
          <w:lang w:val="en-US"/>
        </w:rPr>
        <w:t xml:space="preserve">1988. - № 9. - </w:t>
      </w:r>
      <w:r w:rsidRPr="001E5EB3">
        <w:rPr>
          <w:spacing w:val="12"/>
          <w:sz w:val="28"/>
          <w:szCs w:val="28"/>
        </w:rPr>
        <w:t xml:space="preserve">С. </w:t>
      </w:r>
      <w:r w:rsidRPr="001E5EB3">
        <w:rPr>
          <w:spacing w:val="12"/>
          <w:sz w:val="28"/>
          <w:szCs w:val="28"/>
          <w:lang w:val="en-US"/>
        </w:rPr>
        <w:t>72-77.</w:t>
      </w:r>
    </w:p>
    <w:p w:rsidR="007D5AFD" w:rsidRPr="00A5709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z w:val="28"/>
          <w:szCs w:val="28"/>
        </w:rPr>
        <w:t>Гришин   И. Н.,   Давидовский   И. А.,   Батян   Н. П.   Разрывы</w:t>
      </w:r>
      <w:r w:rsidRPr="001E5EB3">
        <w:rPr>
          <w:sz w:val="28"/>
          <w:szCs w:val="28"/>
        </w:rPr>
        <w:br/>
      </w:r>
      <w:r w:rsidRPr="001E5EB3">
        <w:rPr>
          <w:spacing w:val="6"/>
          <w:sz w:val="28"/>
          <w:szCs w:val="28"/>
        </w:rPr>
        <w:t>аневризм брюшной аорты и их лечение. — Минск: Вышэйшая школа,</w:t>
      </w:r>
      <w:r w:rsidRPr="001E5EB3">
        <w:rPr>
          <w:spacing w:val="6"/>
          <w:sz w:val="28"/>
          <w:szCs w:val="28"/>
        </w:rPr>
        <w:br/>
      </w:r>
      <w:r w:rsidRPr="001E5EB3">
        <w:rPr>
          <w:spacing w:val="12"/>
          <w:sz w:val="28"/>
          <w:szCs w:val="28"/>
        </w:rPr>
        <w:t>1987. -74 с.</w:t>
      </w:r>
    </w:p>
    <w:p w:rsidR="007D5AFD" w:rsidRPr="00A5709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1"/>
          <w:sz w:val="28"/>
          <w:szCs w:val="28"/>
        </w:rPr>
        <w:t xml:space="preserve">Давлетшин   А. </w:t>
      </w:r>
      <w:r w:rsidRPr="001E5EB3">
        <w:rPr>
          <w:spacing w:val="1"/>
          <w:sz w:val="28"/>
          <w:szCs w:val="28"/>
          <w:lang w:val="en-US"/>
        </w:rPr>
        <w:t>X</w:t>
      </w:r>
      <w:r w:rsidRPr="001E5EB3">
        <w:rPr>
          <w:spacing w:val="1"/>
          <w:sz w:val="28"/>
          <w:szCs w:val="28"/>
        </w:rPr>
        <w:t>.   Забрюшинные   гематомы   при   закрытой</w:t>
      </w:r>
      <w:r w:rsidRPr="001E5EB3">
        <w:rPr>
          <w:spacing w:val="1"/>
          <w:sz w:val="28"/>
          <w:szCs w:val="28"/>
        </w:rPr>
        <w:br/>
      </w:r>
      <w:r w:rsidRPr="001E5EB3">
        <w:rPr>
          <w:spacing w:val="6"/>
          <w:sz w:val="28"/>
          <w:szCs w:val="28"/>
        </w:rPr>
        <w:lastRenderedPageBreak/>
        <w:t>травме живота (патогенез, диагностика, лечение): Автореф. дис... д-ра</w:t>
      </w:r>
      <w:r w:rsidRPr="001E5EB3">
        <w:rPr>
          <w:spacing w:val="6"/>
          <w:sz w:val="28"/>
          <w:szCs w:val="28"/>
          <w:lang w:val="uk-UA"/>
        </w:rPr>
        <w:t xml:space="preserve"> </w:t>
      </w:r>
      <w:r w:rsidRPr="001E5EB3">
        <w:rPr>
          <w:spacing w:val="6"/>
          <w:sz w:val="28"/>
          <w:szCs w:val="28"/>
        </w:rPr>
        <w:t>мед</w:t>
      </w:r>
      <w:proofErr w:type="gramStart"/>
      <w:r w:rsidRPr="001E5EB3">
        <w:rPr>
          <w:spacing w:val="6"/>
          <w:sz w:val="28"/>
          <w:szCs w:val="28"/>
        </w:rPr>
        <w:t>.</w:t>
      </w:r>
      <w:proofErr w:type="gramEnd"/>
      <w:r w:rsidRPr="001E5EB3">
        <w:rPr>
          <w:spacing w:val="6"/>
          <w:sz w:val="28"/>
          <w:szCs w:val="28"/>
        </w:rPr>
        <w:t xml:space="preserve"> </w:t>
      </w:r>
      <w:proofErr w:type="gramStart"/>
      <w:r w:rsidRPr="001E5EB3">
        <w:rPr>
          <w:spacing w:val="6"/>
          <w:sz w:val="28"/>
          <w:szCs w:val="28"/>
        </w:rPr>
        <w:t>н</w:t>
      </w:r>
      <w:proofErr w:type="gramEnd"/>
      <w:r w:rsidRPr="001E5EB3">
        <w:rPr>
          <w:spacing w:val="6"/>
          <w:sz w:val="28"/>
          <w:szCs w:val="28"/>
        </w:rPr>
        <w:t>аук: 14.00.27.- - Куйбышев, 1990. - 27 с.</w:t>
      </w:r>
    </w:p>
    <w:p w:rsidR="007D5AFD" w:rsidRPr="00A5709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5"/>
          <w:sz w:val="28"/>
          <w:szCs w:val="28"/>
        </w:rPr>
        <w:t xml:space="preserve">Давлетщин  А. </w:t>
      </w:r>
      <w:r w:rsidRPr="001E5EB3">
        <w:rPr>
          <w:spacing w:val="5"/>
          <w:sz w:val="28"/>
          <w:szCs w:val="28"/>
          <w:lang w:val="en-US"/>
        </w:rPr>
        <w:t>X</w:t>
      </w:r>
      <w:r w:rsidRPr="001E5EB3">
        <w:rPr>
          <w:spacing w:val="5"/>
          <w:sz w:val="28"/>
          <w:szCs w:val="28"/>
        </w:rPr>
        <w:t>.   Диагностика  и  лечение  травматических</w:t>
      </w:r>
      <w:r w:rsidRPr="001E5EB3">
        <w:rPr>
          <w:spacing w:val="5"/>
          <w:sz w:val="28"/>
          <w:szCs w:val="28"/>
        </w:rPr>
        <w:br/>
      </w:r>
      <w:r w:rsidRPr="001E5EB3">
        <w:rPr>
          <w:spacing w:val="4"/>
          <w:sz w:val="28"/>
          <w:szCs w:val="28"/>
        </w:rPr>
        <w:t xml:space="preserve">забрюшинных      кровоизлияний:      Методические      рекомендации. </w:t>
      </w:r>
      <w:proofErr w:type="gramStart"/>
      <w:r w:rsidRPr="001E5EB3">
        <w:rPr>
          <w:spacing w:val="4"/>
          <w:sz w:val="28"/>
          <w:szCs w:val="28"/>
        </w:rPr>
        <w:t>-</w:t>
      </w:r>
      <w:r w:rsidRPr="001E5EB3">
        <w:rPr>
          <w:spacing w:val="22"/>
          <w:sz w:val="28"/>
          <w:szCs w:val="28"/>
        </w:rPr>
        <w:t>К</w:t>
      </w:r>
      <w:proofErr w:type="gramEnd"/>
      <w:r w:rsidRPr="001E5EB3">
        <w:rPr>
          <w:spacing w:val="22"/>
          <w:sz w:val="28"/>
          <w:szCs w:val="28"/>
        </w:rPr>
        <w:t>азань,1989.-20с.</w:t>
      </w:r>
    </w:p>
    <w:p w:rsidR="007D5AFD" w:rsidRPr="00CF385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1"/>
          <w:sz w:val="28"/>
          <w:szCs w:val="28"/>
        </w:rPr>
        <w:t>Данилов   М. В.,   Федоров   В. Д.   Хирургия   поджелудочной</w:t>
      </w:r>
      <w:r w:rsidRPr="001E5EB3">
        <w:rPr>
          <w:spacing w:val="1"/>
          <w:sz w:val="28"/>
          <w:szCs w:val="28"/>
        </w:rPr>
        <w:br/>
      </w:r>
      <w:r w:rsidRPr="001E5EB3">
        <w:rPr>
          <w:spacing w:val="8"/>
          <w:sz w:val="28"/>
          <w:szCs w:val="28"/>
        </w:rPr>
        <w:t>железы. - М.:.Медицина, 1995. - 512 с.</w:t>
      </w:r>
    </w:p>
    <w:p w:rsidR="007D5AFD" w:rsidRPr="00CF385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CF385D">
        <w:rPr>
          <w:sz w:val="28"/>
          <w:szCs w:val="28"/>
          <w:lang w:val="uk-UA"/>
        </w:rPr>
        <w:t xml:space="preserve">Дементьева </w:t>
      </w:r>
      <w:r w:rsidRPr="00CF385D">
        <w:rPr>
          <w:sz w:val="28"/>
          <w:szCs w:val="28"/>
        </w:rPr>
        <w:t>И.И. Патологические основы нарушения гомеостаза и реологии крови у больных в</w:t>
      </w:r>
      <w:r>
        <w:rPr>
          <w:szCs w:val="28"/>
        </w:rPr>
        <w:t xml:space="preserve"> </w:t>
      </w:r>
      <w:r w:rsidRPr="00CF385D">
        <w:rPr>
          <w:sz w:val="28"/>
          <w:szCs w:val="28"/>
        </w:rPr>
        <w:t xml:space="preserve">критическом состоянии //Матер. </w:t>
      </w:r>
      <w:r w:rsidRPr="00CF385D">
        <w:rPr>
          <w:sz w:val="28"/>
          <w:szCs w:val="28"/>
          <w:lang w:val="en-US"/>
        </w:rPr>
        <w:t>I</w:t>
      </w:r>
      <w:r w:rsidRPr="00CF385D">
        <w:rPr>
          <w:sz w:val="28"/>
          <w:szCs w:val="28"/>
        </w:rPr>
        <w:t xml:space="preserve"> Всерос. нау</w:t>
      </w:r>
      <w:r w:rsidRPr="00CF385D">
        <w:rPr>
          <w:sz w:val="28"/>
          <w:szCs w:val="28"/>
          <w:lang w:val="uk-UA"/>
        </w:rPr>
        <w:t>к</w:t>
      </w:r>
      <w:r w:rsidRPr="00CF385D">
        <w:rPr>
          <w:sz w:val="28"/>
          <w:szCs w:val="28"/>
        </w:rPr>
        <w:t>. конф. «</w:t>
      </w:r>
      <w:proofErr w:type="gramStart"/>
      <w:r w:rsidRPr="00CF385D">
        <w:rPr>
          <w:sz w:val="28"/>
          <w:szCs w:val="28"/>
        </w:rPr>
        <w:t>Клиническая</w:t>
      </w:r>
      <w:proofErr w:type="gramEnd"/>
      <w:r w:rsidRPr="00CF385D">
        <w:rPr>
          <w:sz w:val="28"/>
          <w:szCs w:val="28"/>
        </w:rPr>
        <w:t xml:space="preserve"> гемостазиология и гемореология в сердечно-сосудистой хирургии, М. – 2003. – С.23.</w:t>
      </w:r>
    </w:p>
    <w:p w:rsidR="007D5AFD" w:rsidRPr="00CF385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CF385D">
        <w:rPr>
          <w:sz w:val="28"/>
          <w:szCs w:val="28"/>
          <w:lang w:val="uk-UA"/>
        </w:rPr>
        <w:t>Денисенко В.М., Король С.О. Про єдині підходи до класифікації тяжкості поєднаної травми //Одеський медичний журнал. – 2004. - №4(84). – С.33-34.</w:t>
      </w:r>
    </w:p>
    <w:p w:rsidR="007D5AFD" w:rsidRPr="002A735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0"/>
          <w:sz w:val="28"/>
          <w:szCs w:val="28"/>
        </w:rPr>
        <w:t>Дерябин И. И., Насонкин О. С.  Травматическая болезнь. -</w:t>
      </w:r>
      <w:r w:rsidRPr="001E5EB3">
        <w:rPr>
          <w:spacing w:val="10"/>
          <w:sz w:val="28"/>
          <w:szCs w:val="28"/>
        </w:rPr>
        <w:br/>
      </w:r>
      <w:r w:rsidRPr="001E5EB3">
        <w:rPr>
          <w:spacing w:val="5"/>
          <w:sz w:val="28"/>
          <w:szCs w:val="28"/>
        </w:rPr>
        <w:t>Л.: Медицина, 1987. - 304 с.</w:t>
      </w:r>
    </w:p>
    <w:p w:rsidR="007D5AFD" w:rsidRPr="002A735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2"/>
          <w:sz w:val="28"/>
          <w:szCs w:val="28"/>
        </w:rPr>
        <w:t>Дубров   В. Э.   Дифференциальная   диагностика   внутр</w:t>
      </w:r>
      <w:proofErr w:type="gramStart"/>
      <w:r w:rsidRPr="001E5EB3">
        <w:rPr>
          <w:spacing w:val="2"/>
          <w:sz w:val="28"/>
          <w:szCs w:val="28"/>
        </w:rPr>
        <w:t>и-</w:t>
      </w:r>
      <w:proofErr w:type="gramEnd"/>
      <w:r w:rsidRPr="001E5EB3">
        <w:rPr>
          <w:spacing w:val="2"/>
          <w:sz w:val="28"/>
          <w:szCs w:val="28"/>
        </w:rPr>
        <w:t xml:space="preserve">   и</w:t>
      </w:r>
      <w:r w:rsidRPr="001E5EB3">
        <w:rPr>
          <w:spacing w:val="2"/>
          <w:sz w:val="28"/>
          <w:szCs w:val="28"/>
          <w:lang w:val="uk-UA"/>
        </w:rPr>
        <w:t xml:space="preserve"> </w:t>
      </w:r>
      <w:r w:rsidRPr="001E5EB3">
        <w:rPr>
          <w:spacing w:val="6"/>
          <w:sz w:val="28"/>
          <w:szCs w:val="28"/>
        </w:rPr>
        <w:t>забрюшинного кровотечения у больных с сочетанными повреждения</w:t>
      </w:r>
      <w:r w:rsidRPr="001E5EB3">
        <w:rPr>
          <w:spacing w:val="6"/>
          <w:sz w:val="28"/>
          <w:szCs w:val="28"/>
        </w:rPr>
        <w:softHyphen/>
      </w:r>
      <w:r w:rsidRPr="001E5EB3">
        <w:rPr>
          <w:spacing w:val="11"/>
          <w:sz w:val="28"/>
          <w:szCs w:val="28"/>
        </w:rPr>
        <w:t>ми // Хирургия</w:t>
      </w:r>
      <w:r w:rsidRPr="001E5EB3">
        <w:rPr>
          <w:spacing w:val="11"/>
          <w:sz w:val="28"/>
          <w:szCs w:val="28"/>
          <w:lang w:val="uk-UA"/>
        </w:rPr>
        <w:t xml:space="preserve"> </w:t>
      </w:r>
      <w:r w:rsidRPr="001E5EB3">
        <w:rPr>
          <w:spacing w:val="11"/>
          <w:sz w:val="28"/>
          <w:szCs w:val="28"/>
        </w:rPr>
        <w:t>- 1987. -№ 10. - С. 138-141.</w:t>
      </w:r>
    </w:p>
    <w:p w:rsidR="007D5AFD" w:rsidRPr="002A735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lang w:val="en-US"/>
        </w:rPr>
      </w:pPr>
      <w:r w:rsidRPr="001E5EB3">
        <w:rPr>
          <w:spacing w:val="1"/>
          <w:sz w:val="28"/>
          <w:szCs w:val="28"/>
        </w:rPr>
        <w:t>Дуденко      Г. И.,      Петренко      Г. Д.,      Михайлец      Ю. А.,</w:t>
      </w:r>
      <w:r w:rsidRPr="001E5EB3">
        <w:rPr>
          <w:spacing w:val="6"/>
          <w:sz w:val="28"/>
          <w:szCs w:val="28"/>
        </w:rPr>
        <w:t>Дуденко В. Г.   Экстренная  лапароскопия  в  неотложной  хирургии</w:t>
      </w:r>
      <w:proofErr w:type="gramStart"/>
      <w:r w:rsidRPr="001E5EB3">
        <w:rPr>
          <w:spacing w:val="6"/>
          <w:sz w:val="28"/>
          <w:szCs w:val="28"/>
        </w:rPr>
        <w:t>.-</w:t>
      </w:r>
      <w:proofErr w:type="gramEnd"/>
      <w:r w:rsidRPr="001E5EB3">
        <w:rPr>
          <w:spacing w:val="7"/>
          <w:sz w:val="28"/>
          <w:szCs w:val="28"/>
        </w:rPr>
        <w:t>Киев: Здоровье, 1991. - 176 с.</w:t>
      </w:r>
    </w:p>
    <w:p w:rsidR="007D5AFD" w:rsidRPr="002A735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rPr>
      </w:pPr>
      <w:r w:rsidRPr="001E5EB3">
        <w:rPr>
          <w:spacing w:val="7"/>
          <w:sz w:val="28"/>
          <w:szCs w:val="28"/>
        </w:rPr>
        <w:t>Ермолов А С, Булава Г. В., Абакумов М. М. и др. Иммун</w:t>
      </w:r>
      <w:proofErr w:type="gramStart"/>
      <w:r w:rsidRPr="001E5EB3">
        <w:rPr>
          <w:spacing w:val="7"/>
          <w:sz w:val="28"/>
          <w:szCs w:val="28"/>
        </w:rPr>
        <w:t>о</w:t>
      </w:r>
      <w:r w:rsidRPr="001E5EB3">
        <w:rPr>
          <w:spacing w:val="7"/>
          <w:sz w:val="28"/>
          <w:szCs w:val="28"/>
          <w:lang w:val="uk-UA"/>
        </w:rPr>
        <w:t>-</w:t>
      </w:r>
      <w:r w:rsidRPr="001E5EB3">
        <w:rPr>
          <w:spacing w:val="7"/>
          <w:sz w:val="28"/>
          <w:szCs w:val="28"/>
        </w:rPr>
        <w:softHyphen/>
      </w:r>
      <w:proofErr w:type="gramEnd"/>
      <w:r w:rsidRPr="001E5EB3">
        <w:rPr>
          <w:spacing w:val="7"/>
          <w:sz w:val="28"/>
          <w:szCs w:val="28"/>
        </w:rPr>
        <w:br/>
      </w:r>
      <w:r w:rsidRPr="001E5EB3">
        <w:rPr>
          <w:spacing w:val="3"/>
          <w:sz w:val="28"/>
          <w:szCs w:val="28"/>
        </w:rPr>
        <w:t>профилактика   гнойно-септических   осложнений   у   пострадавших   с</w:t>
      </w:r>
      <w:r w:rsidRPr="001E5EB3">
        <w:rPr>
          <w:spacing w:val="3"/>
          <w:sz w:val="28"/>
          <w:szCs w:val="28"/>
          <w:lang w:val="uk-UA"/>
        </w:rPr>
        <w:t xml:space="preserve"> </w:t>
      </w:r>
      <w:r w:rsidRPr="001E5EB3">
        <w:rPr>
          <w:spacing w:val="6"/>
          <w:sz w:val="28"/>
          <w:szCs w:val="28"/>
        </w:rPr>
        <w:t>травмой  груди  и  живота,  осложненной  массивной  кровопотерей //</w:t>
      </w:r>
      <w:r w:rsidRPr="001E5EB3">
        <w:rPr>
          <w:spacing w:val="6"/>
          <w:sz w:val="28"/>
          <w:szCs w:val="28"/>
          <w:lang w:val="uk-UA"/>
        </w:rPr>
        <w:t xml:space="preserve"> </w:t>
      </w:r>
      <w:r w:rsidRPr="001E5EB3">
        <w:rPr>
          <w:spacing w:val="10"/>
          <w:sz w:val="28"/>
          <w:szCs w:val="28"/>
        </w:rPr>
        <w:t>Анналы хирургии. - 1997. - № 3. - С. 35-39.</w:t>
      </w:r>
    </w:p>
    <w:p w:rsidR="007D5AFD" w:rsidRPr="00DE175C"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2"/>
          <w:sz w:val="28"/>
          <w:szCs w:val="28"/>
        </w:rPr>
      </w:pPr>
      <w:r w:rsidRPr="00DE175C">
        <w:rPr>
          <w:sz w:val="28"/>
          <w:szCs w:val="28"/>
        </w:rPr>
        <w:t xml:space="preserve">Ефименко С.Г., Ефимов Д.С., Никонов В.В. Особенности ультразвуковой диагностики у пострадавших с сочетанными повреждениями в условиях больницы скорой помощи //Травма. </w:t>
      </w:r>
      <w:r w:rsidRPr="00DE175C">
        <w:rPr>
          <w:sz w:val="28"/>
          <w:szCs w:val="28"/>
          <w:lang w:val="uk-UA"/>
        </w:rPr>
        <w:t>-</w:t>
      </w:r>
      <w:r w:rsidRPr="00DE175C">
        <w:rPr>
          <w:sz w:val="28"/>
          <w:szCs w:val="28"/>
        </w:rPr>
        <w:t xml:space="preserve"> 2003. - №5. </w:t>
      </w:r>
      <w:r w:rsidRPr="00DE175C">
        <w:rPr>
          <w:sz w:val="28"/>
          <w:szCs w:val="28"/>
          <w:lang w:val="uk-UA"/>
        </w:rPr>
        <w:t>-</w:t>
      </w:r>
      <w:r w:rsidRPr="00DE175C">
        <w:rPr>
          <w:sz w:val="28"/>
          <w:szCs w:val="28"/>
        </w:rPr>
        <w:t xml:space="preserve"> С.548-55</w:t>
      </w:r>
      <w:r w:rsidRPr="00DE175C">
        <w:rPr>
          <w:sz w:val="28"/>
          <w:szCs w:val="28"/>
          <w:lang w:val="uk-UA"/>
        </w:rPr>
        <w:t>1</w:t>
      </w:r>
      <w:r w:rsidRPr="00DE175C">
        <w:rPr>
          <w:sz w:val="28"/>
          <w:szCs w:val="28"/>
        </w:rPr>
        <w:t>.</w:t>
      </w:r>
    </w:p>
    <w:p w:rsidR="007D5AFD" w:rsidRPr="002A735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4"/>
          <w:sz w:val="28"/>
          <w:szCs w:val="28"/>
        </w:rPr>
        <w:t>Зайцев    В. Т.,    Алексеенко    В. Е.,    Белый    И. С.    и    др.</w:t>
      </w:r>
      <w:r>
        <w:rPr>
          <w:spacing w:val="4"/>
          <w:sz w:val="28"/>
          <w:szCs w:val="28"/>
          <w:lang w:val="uk-UA"/>
        </w:rPr>
        <w:t xml:space="preserve"> </w:t>
      </w:r>
      <w:r w:rsidRPr="001E5EB3">
        <w:rPr>
          <w:spacing w:val="10"/>
          <w:sz w:val="28"/>
          <w:szCs w:val="28"/>
        </w:rPr>
        <w:lastRenderedPageBreak/>
        <w:t xml:space="preserve">Неотложная хирургия брюшной полости.- Киев: Здоровье,  </w:t>
      </w:r>
      <w:r w:rsidRPr="001E5EB3">
        <w:rPr>
          <w:spacing w:val="10"/>
          <w:sz w:val="28"/>
          <w:szCs w:val="28"/>
          <w:lang w:val="en-US"/>
        </w:rPr>
        <w:t>1989. —</w:t>
      </w:r>
      <w:r w:rsidRPr="001E5EB3">
        <w:rPr>
          <w:spacing w:val="2"/>
          <w:sz w:val="28"/>
          <w:szCs w:val="28"/>
        </w:rPr>
        <w:t>272 с.</w:t>
      </w:r>
    </w:p>
    <w:p w:rsidR="007D5AFD" w:rsidRPr="002A735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1E5EB3">
        <w:rPr>
          <w:spacing w:val="11"/>
          <w:sz w:val="28"/>
          <w:szCs w:val="28"/>
        </w:rPr>
        <w:t>Зайцев В. Т., Бойко В. В., Богдан В. Н. и др. Повреждение</w:t>
      </w:r>
      <w:r w:rsidRPr="001E5EB3">
        <w:rPr>
          <w:spacing w:val="11"/>
          <w:sz w:val="28"/>
          <w:szCs w:val="28"/>
          <w:lang w:val="uk-UA"/>
        </w:rPr>
        <w:t xml:space="preserve"> </w:t>
      </w:r>
      <w:r w:rsidRPr="001E5EB3">
        <w:rPr>
          <w:spacing w:val="3"/>
          <w:sz w:val="28"/>
          <w:szCs w:val="28"/>
        </w:rPr>
        <w:t>магистральных     сосудов     брюшной     полости     и     забрюшинного</w:t>
      </w:r>
      <w:r w:rsidRPr="001E5EB3">
        <w:rPr>
          <w:spacing w:val="3"/>
          <w:sz w:val="28"/>
          <w:szCs w:val="28"/>
          <w:lang w:val="uk-UA"/>
        </w:rPr>
        <w:t xml:space="preserve"> </w:t>
      </w:r>
      <w:r w:rsidRPr="001E5EB3">
        <w:rPr>
          <w:spacing w:val="5"/>
          <w:sz w:val="28"/>
          <w:szCs w:val="28"/>
        </w:rPr>
        <w:t xml:space="preserve">пространства   при   абдоминальной   травме   //   </w:t>
      </w:r>
      <w:r w:rsidRPr="001E5EB3">
        <w:rPr>
          <w:spacing w:val="9"/>
          <w:sz w:val="28"/>
          <w:szCs w:val="28"/>
        </w:rPr>
        <w:t xml:space="preserve">2 Конгрес </w:t>
      </w:r>
      <w:r w:rsidRPr="001E5EB3">
        <w:rPr>
          <w:spacing w:val="9"/>
          <w:sz w:val="28"/>
          <w:szCs w:val="28"/>
          <w:lang w:val="en-US"/>
        </w:rPr>
        <w:t>xipyp</w:t>
      </w:r>
      <w:proofErr w:type="gramStart"/>
      <w:r w:rsidRPr="001E5EB3">
        <w:rPr>
          <w:spacing w:val="9"/>
          <w:sz w:val="28"/>
          <w:szCs w:val="28"/>
          <w:lang w:val="uk-UA"/>
        </w:rPr>
        <w:t>г</w:t>
      </w:r>
      <w:proofErr w:type="gramEnd"/>
      <w:r w:rsidRPr="001E5EB3">
        <w:rPr>
          <w:spacing w:val="9"/>
          <w:sz w:val="28"/>
          <w:szCs w:val="28"/>
          <w:lang w:val="uk-UA"/>
        </w:rPr>
        <w:t>ів</w:t>
      </w:r>
      <w:r w:rsidRPr="001E5EB3">
        <w:rPr>
          <w:spacing w:val="9"/>
          <w:sz w:val="28"/>
          <w:szCs w:val="28"/>
        </w:rPr>
        <w:t xml:space="preserve"> Укра</w:t>
      </w:r>
      <w:r w:rsidRPr="001E5EB3">
        <w:rPr>
          <w:spacing w:val="9"/>
          <w:sz w:val="28"/>
          <w:szCs w:val="28"/>
          <w:lang w:val="uk-UA"/>
        </w:rPr>
        <w:t>їни</w:t>
      </w:r>
      <w:r w:rsidRPr="001E5EB3">
        <w:rPr>
          <w:spacing w:val="9"/>
          <w:sz w:val="28"/>
          <w:szCs w:val="28"/>
        </w:rPr>
        <w:t>:</w:t>
      </w:r>
      <w:r>
        <w:rPr>
          <w:spacing w:val="9"/>
          <w:sz w:val="28"/>
          <w:szCs w:val="28"/>
          <w:lang w:val="uk-UA"/>
        </w:rPr>
        <w:t xml:space="preserve"> </w:t>
      </w:r>
      <w:r w:rsidRPr="001E5EB3">
        <w:rPr>
          <w:spacing w:val="9"/>
          <w:sz w:val="28"/>
          <w:szCs w:val="28"/>
        </w:rPr>
        <w:t>З</w:t>
      </w:r>
      <w:r w:rsidRPr="001E5EB3">
        <w:rPr>
          <w:spacing w:val="9"/>
          <w:sz w:val="28"/>
          <w:szCs w:val="28"/>
          <w:lang w:val="uk-UA"/>
        </w:rPr>
        <w:t>бі</w:t>
      </w:r>
      <w:r w:rsidRPr="001E5EB3">
        <w:rPr>
          <w:spacing w:val="9"/>
          <w:sz w:val="28"/>
          <w:szCs w:val="28"/>
        </w:rPr>
        <w:t>рник</w:t>
      </w:r>
      <w:r w:rsidRPr="001E5EB3">
        <w:rPr>
          <w:spacing w:val="9"/>
          <w:sz w:val="28"/>
          <w:szCs w:val="28"/>
          <w:lang w:val="uk-UA"/>
        </w:rPr>
        <w:t xml:space="preserve"> </w:t>
      </w:r>
      <w:r w:rsidRPr="001E5EB3">
        <w:rPr>
          <w:spacing w:val="9"/>
          <w:sz w:val="28"/>
          <w:szCs w:val="28"/>
        </w:rPr>
        <w:t>наукових</w:t>
      </w:r>
      <w:r w:rsidRPr="001E5EB3">
        <w:rPr>
          <w:spacing w:val="9"/>
          <w:sz w:val="28"/>
          <w:szCs w:val="28"/>
          <w:lang w:val="uk-UA"/>
        </w:rPr>
        <w:t xml:space="preserve"> </w:t>
      </w:r>
      <w:r w:rsidRPr="001E5EB3">
        <w:rPr>
          <w:spacing w:val="9"/>
          <w:sz w:val="28"/>
          <w:szCs w:val="28"/>
        </w:rPr>
        <w:t>роб</w:t>
      </w:r>
      <w:r w:rsidRPr="001E5EB3">
        <w:rPr>
          <w:spacing w:val="9"/>
          <w:sz w:val="28"/>
          <w:szCs w:val="28"/>
          <w:lang w:val="uk-UA"/>
        </w:rPr>
        <w:t>іт</w:t>
      </w:r>
      <w:r w:rsidRPr="001E5EB3">
        <w:rPr>
          <w:spacing w:val="9"/>
          <w:sz w:val="28"/>
          <w:szCs w:val="28"/>
        </w:rPr>
        <w:t>. - К</w:t>
      </w:r>
      <w:r w:rsidRPr="001E5EB3">
        <w:rPr>
          <w:spacing w:val="9"/>
          <w:sz w:val="28"/>
          <w:szCs w:val="28"/>
          <w:lang w:val="uk-UA"/>
        </w:rPr>
        <w:t>иїв</w:t>
      </w:r>
      <w:r w:rsidRPr="001E5EB3">
        <w:rPr>
          <w:spacing w:val="9"/>
          <w:sz w:val="28"/>
          <w:szCs w:val="28"/>
        </w:rPr>
        <w:t xml:space="preserve">-Донецьк: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
          <w:sz w:val="28"/>
          <w:szCs w:val="28"/>
        </w:rPr>
        <w:t xml:space="preserve"> -</w:t>
      </w:r>
      <w:r w:rsidRPr="001E5EB3">
        <w:rPr>
          <w:spacing w:val="18"/>
          <w:sz w:val="28"/>
          <w:szCs w:val="28"/>
        </w:rPr>
        <w:t>1998.-С. 213-215.</w:t>
      </w:r>
    </w:p>
    <w:p w:rsidR="007D5AFD" w:rsidRPr="006928B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6928B4">
        <w:rPr>
          <w:sz w:val="28"/>
          <w:szCs w:val="28"/>
          <w:lang w:val="uk-UA"/>
        </w:rPr>
        <w:t>Замятін П.М.Удосконалення діагностичної хірургічної тактики у постраждалих з домінуючими ушкодженнями грудей і живота в ранньому періоді травматичної хвороби (клініко-експериментальне дослідження): Автореф. дис. … д-ра мед. наук: 14.01.03 /ІХТ АМН України. – К., 2005. – 40 с.</w:t>
      </w:r>
    </w:p>
    <w:p w:rsidR="007D5AFD" w:rsidRPr="006928B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6928B4">
        <w:rPr>
          <w:sz w:val="28"/>
          <w:szCs w:val="28"/>
          <w:lang w:val="uk-UA"/>
        </w:rPr>
        <w:t>Замятін П.М., Сушко С.В. Систематизація і характеристика видів оперативних втручань при політравмі, що виконуються в ранньому періоді травматичної хвороби //Проблеми військової охорони здоров’я: Зб. наук. праць Укр. військ.-медичн. академії. – Вип.17. – К., 2006. – С.36-42.</w:t>
      </w:r>
    </w:p>
    <w:p w:rsidR="007D5AFD" w:rsidRPr="006928B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6928B4">
        <w:rPr>
          <w:sz w:val="28"/>
          <w:szCs w:val="28"/>
          <w:lang w:val="uk-UA"/>
        </w:rPr>
        <w:t>Заруц</w:t>
      </w:r>
      <w:r w:rsidRPr="006928B4">
        <w:rPr>
          <w:sz w:val="28"/>
          <w:szCs w:val="28"/>
        </w:rPr>
        <w:t xml:space="preserve">кий Я.Л., Анкин Л.Н. Некоторые нерешенные проблемы лечения пострадавших с политравмой </w:t>
      </w:r>
      <w:r w:rsidRPr="006928B4">
        <w:rPr>
          <w:sz w:val="28"/>
          <w:szCs w:val="28"/>
          <w:lang w:val="uk-UA"/>
        </w:rPr>
        <w:t>//Проблеми військової охорони здоров’я: Зб. наук. праць Укр. військ.-медичн. академії. – Вип.17. – К., 2006. – С.43-53.</w:t>
      </w:r>
    </w:p>
    <w:p w:rsidR="007D5AFD" w:rsidRPr="006928B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6928B4">
        <w:rPr>
          <w:sz w:val="28"/>
          <w:szCs w:val="28"/>
          <w:lang w:val="uk-UA"/>
        </w:rPr>
        <w:t>Заруць</w:t>
      </w:r>
      <w:r w:rsidRPr="006928B4">
        <w:rPr>
          <w:sz w:val="28"/>
          <w:szCs w:val="28"/>
        </w:rPr>
        <w:t xml:space="preserve">кий Я.Л., Анкин Л.М., Денисенко В.М. </w:t>
      </w:r>
      <w:r w:rsidRPr="006928B4">
        <w:rPr>
          <w:sz w:val="28"/>
          <w:szCs w:val="28"/>
          <w:lang w:val="uk-UA"/>
        </w:rPr>
        <w:t>і</w:t>
      </w:r>
      <w:r w:rsidRPr="006928B4">
        <w:rPr>
          <w:sz w:val="28"/>
          <w:szCs w:val="28"/>
        </w:rPr>
        <w:t>з сп</w:t>
      </w:r>
      <w:r w:rsidRPr="006928B4">
        <w:rPr>
          <w:sz w:val="28"/>
          <w:szCs w:val="28"/>
          <w:lang w:val="uk-UA"/>
        </w:rPr>
        <w:t>ів</w:t>
      </w:r>
      <w:r w:rsidRPr="006928B4">
        <w:rPr>
          <w:sz w:val="28"/>
          <w:szCs w:val="28"/>
        </w:rPr>
        <w:t>авт</w:t>
      </w:r>
      <w:r w:rsidRPr="006928B4">
        <w:rPr>
          <w:sz w:val="28"/>
          <w:szCs w:val="28"/>
          <w:lang w:val="uk-UA"/>
        </w:rPr>
        <w:t>.</w:t>
      </w:r>
      <w:r w:rsidRPr="006928B4">
        <w:rPr>
          <w:sz w:val="28"/>
          <w:szCs w:val="28"/>
        </w:rPr>
        <w:t xml:space="preserve"> </w:t>
      </w:r>
      <w:r w:rsidRPr="006928B4">
        <w:rPr>
          <w:sz w:val="28"/>
          <w:szCs w:val="28"/>
          <w:lang w:val="uk-UA"/>
        </w:rPr>
        <w:t>Об</w:t>
      </w:r>
      <w:r w:rsidRPr="006928B4">
        <w:rPr>
          <w:sz w:val="28"/>
          <w:szCs w:val="28"/>
        </w:rPr>
        <w:t>’</w:t>
      </w:r>
      <w:r w:rsidRPr="006928B4">
        <w:rPr>
          <w:sz w:val="28"/>
          <w:szCs w:val="28"/>
          <w:lang w:val="uk-UA"/>
        </w:rPr>
        <w:t>єктивізація оцінки тяжкості та хірургічної тактики при поєднаних пошкодженнях //Проблеми військової охорони здоров’я: Зб. наук. праць Укр. військ.-медичн. академії. – Вип.17. – К., 2006. – С.127-135.</w:t>
      </w:r>
    </w:p>
    <w:p w:rsidR="007D5AFD" w:rsidRPr="002A735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Заруцкий    Я. Л.,    Кукуруз    Я. С,    Бурлука    В. В.    и    др.</w:t>
      </w:r>
      <w:r>
        <w:rPr>
          <w:spacing w:val="3"/>
          <w:sz w:val="28"/>
          <w:szCs w:val="28"/>
          <w:lang w:val="uk-UA"/>
        </w:rPr>
        <w:t xml:space="preserve"> </w:t>
      </w:r>
      <w:r w:rsidRPr="001E5EB3">
        <w:rPr>
          <w:spacing w:val="6"/>
          <w:sz w:val="28"/>
          <w:szCs w:val="28"/>
        </w:rPr>
        <w:t>Массивные забрюшинные кровотечения в хирургии повреждений // 1</w:t>
      </w:r>
      <w:r w:rsidRPr="001E5EB3">
        <w:rPr>
          <w:spacing w:val="6"/>
          <w:sz w:val="28"/>
          <w:szCs w:val="28"/>
          <w:lang w:val="uk-UA"/>
        </w:rPr>
        <w:t xml:space="preserve"> </w:t>
      </w:r>
      <w:r w:rsidRPr="001E5EB3">
        <w:rPr>
          <w:spacing w:val="2"/>
          <w:sz w:val="28"/>
          <w:szCs w:val="28"/>
        </w:rPr>
        <w:t>Всеукр</w:t>
      </w:r>
      <w:r w:rsidRPr="001E5EB3">
        <w:rPr>
          <w:spacing w:val="2"/>
          <w:sz w:val="28"/>
          <w:szCs w:val="28"/>
          <w:lang w:val="uk-UA"/>
        </w:rPr>
        <w:t>їн</w:t>
      </w:r>
      <w:r w:rsidRPr="001E5EB3">
        <w:rPr>
          <w:spacing w:val="2"/>
          <w:sz w:val="28"/>
          <w:szCs w:val="28"/>
        </w:rPr>
        <w:t>ська науково-практична конференщя з м</w:t>
      </w:r>
      <w:r w:rsidRPr="001E5EB3">
        <w:rPr>
          <w:spacing w:val="2"/>
          <w:sz w:val="28"/>
          <w:szCs w:val="28"/>
          <w:lang w:val="uk-UA"/>
        </w:rPr>
        <w:t>і</w:t>
      </w:r>
      <w:r w:rsidRPr="001E5EB3">
        <w:rPr>
          <w:spacing w:val="2"/>
          <w:sz w:val="28"/>
          <w:szCs w:val="28"/>
        </w:rPr>
        <w:t>жнародною участю</w:t>
      </w:r>
      <w:proofErr w:type="gramStart"/>
      <w:r w:rsidRPr="001E5EB3">
        <w:rPr>
          <w:spacing w:val="6"/>
          <w:sz w:val="28"/>
          <w:szCs w:val="28"/>
        </w:rPr>
        <w:t>"П</w:t>
      </w:r>
      <w:proofErr w:type="gramEnd"/>
      <w:r w:rsidRPr="001E5EB3">
        <w:rPr>
          <w:spacing w:val="6"/>
          <w:sz w:val="28"/>
          <w:szCs w:val="28"/>
        </w:rPr>
        <w:t>ол</w:t>
      </w:r>
      <w:r w:rsidRPr="001E5EB3">
        <w:rPr>
          <w:spacing w:val="6"/>
          <w:sz w:val="28"/>
          <w:szCs w:val="28"/>
          <w:lang w:val="uk-UA"/>
        </w:rPr>
        <w:t>іт</w:t>
      </w:r>
      <w:r w:rsidRPr="001E5EB3">
        <w:rPr>
          <w:spacing w:val="6"/>
          <w:sz w:val="28"/>
          <w:szCs w:val="28"/>
        </w:rPr>
        <w:t>равма -   сучасна   концеп</w:t>
      </w:r>
      <w:r w:rsidRPr="001E5EB3">
        <w:rPr>
          <w:spacing w:val="6"/>
          <w:sz w:val="28"/>
          <w:szCs w:val="28"/>
          <w:lang w:val="uk-UA"/>
        </w:rPr>
        <w:t>ці</w:t>
      </w:r>
      <w:r w:rsidRPr="001E5EB3">
        <w:rPr>
          <w:spacing w:val="6"/>
          <w:sz w:val="28"/>
          <w:szCs w:val="28"/>
        </w:rPr>
        <w:t>я   надання   медично</w:t>
      </w:r>
      <w:r w:rsidRPr="001E5EB3">
        <w:rPr>
          <w:spacing w:val="6"/>
          <w:sz w:val="28"/>
          <w:szCs w:val="28"/>
          <w:lang w:val="uk-UA"/>
        </w:rPr>
        <w:t>ї</w:t>
      </w:r>
      <w:r w:rsidRPr="001E5EB3">
        <w:rPr>
          <w:spacing w:val="6"/>
          <w:sz w:val="28"/>
          <w:szCs w:val="28"/>
        </w:rPr>
        <w:t xml:space="preserve">   допомоги":</w:t>
      </w:r>
      <w:r w:rsidRPr="001E5EB3">
        <w:rPr>
          <w:spacing w:val="3"/>
          <w:sz w:val="28"/>
          <w:szCs w:val="28"/>
        </w:rPr>
        <w:t>36</w:t>
      </w:r>
      <w:r w:rsidRPr="001E5EB3">
        <w:rPr>
          <w:spacing w:val="3"/>
          <w:sz w:val="28"/>
          <w:szCs w:val="28"/>
          <w:lang w:val="en-US"/>
        </w:rPr>
        <w:t>ip</w:t>
      </w:r>
      <w:r w:rsidRPr="001E5EB3">
        <w:rPr>
          <w:spacing w:val="3"/>
          <w:sz w:val="28"/>
          <w:szCs w:val="28"/>
          <w:lang w:val="uk-UA"/>
        </w:rPr>
        <w:t>ник</w:t>
      </w:r>
      <w:r w:rsidRPr="001E5EB3">
        <w:rPr>
          <w:spacing w:val="3"/>
          <w:sz w:val="28"/>
          <w:szCs w:val="28"/>
        </w:rPr>
        <w:t xml:space="preserve"> тез. - Ки</w:t>
      </w:r>
      <w:r w:rsidRPr="001E5EB3">
        <w:rPr>
          <w:spacing w:val="3"/>
          <w:sz w:val="28"/>
          <w:szCs w:val="28"/>
          <w:lang w:val="uk-UA"/>
        </w:rPr>
        <w:t>ї</w:t>
      </w:r>
      <w:r w:rsidRPr="001E5EB3">
        <w:rPr>
          <w:spacing w:val="3"/>
          <w:sz w:val="28"/>
          <w:szCs w:val="28"/>
        </w:rPr>
        <w:t>в. - 2002. - С. 101-102.</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CF18C5">
        <w:rPr>
          <w:snapToGrid w:val="0"/>
          <w:sz w:val="28"/>
          <w:szCs w:val="28"/>
        </w:rPr>
        <w:t>Зубаиров Д.А., Андрушко И.А., Зубаирова Л.Д., Свинтенок Г.Ю. Механизмы острой гиперкоагулемии после острой кровопотери //</w:t>
      </w:r>
      <w:proofErr w:type="gramStart"/>
      <w:r w:rsidRPr="00CF18C5">
        <w:rPr>
          <w:sz w:val="28"/>
          <w:szCs w:val="28"/>
        </w:rPr>
        <w:t>Матер</w:t>
      </w:r>
      <w:proofErr w:type="gramEnd"/>
      <w:r w:rsidRPr="00CF18C5">
        <w:rPr>
          <w:sz w:val="28"/>
          <w:szCs w:val="28"/>
        </w:rPr>
        <w:t xml:space="preserve">. </w:t>
      </w:r>
      <w:r w:rsidRPr="00CF18C5">
        <w:rPr>
          <w:sz w:val="28"/>
          <w:szCs w:val="28"/>
          <w:lang w:val="en-US"/>
        </w:rPr>
        <w:t>I</w:t>
      </w:r>
      <w:r w:rsidRPr="00CF18C5">
        <w:rPr>
          <w:sz w:val="28"/>
          <w:szCs w:val="28"/>
        </w:rPr>
        <w:t xml:space="preserve"> Всерос. науч. конф. «</w:t>
      </w:r>
      <w:proofErr w:type="gramStart"/>
      <w:r w:rsidRPr="00CF18C5">
        <w:rPr>
          <w:sz w:val="28"/>
          <w:szCs w:val="28"/>
        </w:rPr>
        <w:t>Клиническая</w:t>
      </w:r>
      <w:proofErr w:type="gramEnd"/>
      <w:r w:rsidRPr="00CF18C5">
        <w:rPr>
          <w:sz w:val="28"/>
          <w:szCs w:val="28"/>
        </w:rPr>
        <w:t xml:space="preserve"> гемостазиология и гемореология в сердечно-сосудистой хирургии, М. – 2003. – С.28.</w:t>
      </w:r>
    </w:p>
    <w:p w:rsidR="007D5AFD" w:rsidRPr="00D324D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4"/>
          <w:sz w:val="28"/>
          <w:szCs w:val="28"/>
        </w:rPr>
        <w:lastRenderedPageBreak/>
        <w:t>Истомин А. Г., Ковалев С. И., Марюхнич А. Е. и др. Лечение</w:t>
      </w:r>
      <w:r w:rsidRPr="001E5EB3">
        <w:rPr>
          <w:spacing w:val="4"/>
          <w:sz w:val="28"/>
          <w:szCs w:val="28"/>
        </w:rPr>
        <w:br/>
      </w:r>
      <w:r w:rsidRPr="001E5EB3">
        <w:rPr>
          <w:spacing w:val="6"/>
          <w:sz w:val="28"/>
          <w:szCs w:val="28"/>
        </w:rPr>
        <w:t>повреждений крестцово-подвздошных суставов в условиях больницы</w:t>
      </w:r>
      <w:r w:rsidRPr="001E5EB3">
        <w:rPr>
          <w:spacing w:val="6"/>
          <w:sz w:val="28"/>
          <w:szCs w:val="28"/>
        </w:rPr>
        <w:br/>
      </w:r>
      <w:r w:rsidRPr="001E5EB3">
        <w:rPr>
          <w:spacing w:val="4"/>
          <w:sz w:val="28"/>
          <w:szCs w:val="28"/>
        </w:rPr>
        <w:t>скорой   помощи   //   Неотложная   медицинская    помощь:    Сборник</w:t>
      </w:r>
      <w:r w:rsidRPr="001E5EB3">
        <w:rPr>
          <w:spacing w:val="4"/>
          <w:sz w:val="28"/>
          <w:szCs w:val="28"/>
        </w:rPr>
        <w:br/>
      </w:r>
      <w:r w:rsidRPr="001E5EB3">
        <w:rPr>
          <w:spacing w:val="9"/>
          <w:sz w:val="28"/>
          <w:szCs w:val="28"/>
        </w:rPr>
        <w:t>статей. - Харьков: Константа. - 1997. - С. 119-122.</w:t>
      </w:r>
    </w:p>
    <w:p w:rsidR="007D5AFD" w:rsidRPr="00D324D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8"/>
          <w:sz w:val="28"/>
          <w:szCs w:val="28"/>
        </w:rPr>
        <w:t>Истомин Г. П. Диагностика повреждений, первая врачебная</w:t>
      </w:r>
      <w:r w:rsidRPr="001E5EB3">
        <w:rPr>
          <w:spacing w:val="8"/>
          <w:sz w:val="28"/>
          <w:szCs w:val="28"/>
        </w:rPr>
        <w:br/>
      </w:r>
      <w:r w:rsidRPr="001E5EB3">
        <w:rPr>
          <w:spacing w:val="1"/>
          <w:sz w:val="28"/>
          <w:szCs w:val="28"/>
        </w:rPr>
        <w:t>и   неотложная   хирургическая   помощь   пострадавшим   с   тяжелыми</w:t>
      </w:r>
      <w:r w:rsidRPr="001E5EB3">
        <w:rPr>
          <w:spacing w:val="1"/>
          <w:sz w:val="28"/>
          <w:szCs w:val="28"/>
        </w:rPr>
        <w:br/>
      </w:r>
      <w:r w:rsidRPr="001E5EB3">
        <w:rPr>
          <w:spacing w:val="4"/>
          <w:sz w:val="28"/>
          <w:szCs w:val="28"/>
        </w:rPr>
        <w:t>травмами     в     результате     дорожно-транспортных     проишествий:</w:t>
      </w:r>
      <w:r w:rsidRPr="001E5EB3">
        <w:rPr>
          <w:spacing w:val="4"/>
          <w:sz w:val="28"/>
          <w:szCs w:val="28"/>
        </w:rPr>
        <w:br/>
      </w:r>
      <w:r w:rsidRPr="001E5EB3">
        <w:rPr>
          <w:spacing w:val="6"/>
          <w:sz w:val="28"/>
          <w:szCs w:val="28"/>
        </w:rPr>
        <w:t>Методические указания</w:t>
      </w:r>
      <w:r w:rsidRPr="001E5EB3">
        <w:rPr>
          <w:spacing w:val="6"/>
          <w:sz w:val="28"/>
          <w:szCs w:val="28"/>
          <w:lang w:val="uk-UA"/>
        </w:rPr>
        <w:t xml:space="preserve"> </w:t>
      </w:r>
      <w:r w:rsidRPr="001E5EB3">
        <w:rPr>
          <w:spacing w:val="6"/>
          <w:sz w:val="28"/>
          <w:szCs w:val="28"/>
        </w:rPr>
        <w:t>- Харьков: ХМИ, 1992. - 28 с.</w:t>
      </w:r>
    </w:p>
    <w:p w:rsidR="007D5AFD" w:rsidRPr="00D324D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6"/>
          <w:sz w:val="28"/>
          <w:szCs w:val="28"/>
        </w:rPr>
        <w:t>Карев  Д. В.  Применение  хирургической  тактики  «</w:t>
      </w:r>
      <w:r w:rsidRPr="001E5EB3">
        <w:rPr>
          <w:spacing w:val="6"/>
          <w:sz w:val="28"/>
          <w:szCs w:val="28"/>
          <w:lang w:val="en-US"/>
        </w:rPr>
        <w:t>damage</w:t>
      </w:r>
      <w:r w:rsidRPr="001E5EB3">
        <w:rPr>
          <w:spacing w:val="6"/>
          <w:sz w:val="28"/>
          <w:szCs w:val="28"/>
        </w:rPr>
        <w:br/>
      </w:r>
      <w:r w:rsidRPr="001E5EB3">
        <w:rPr>
          <w:spacing w:val="11"/>
          <w:sz w:val="28"/>
          <w:szCs w:val="28"/>
          <w:lang w:val="en-US"/>
        </w:rPr>
        <w:t>control</w:t>
      </w:r>
      <w:r w:rsidRPr="001E5EB3">
        <w:rPr>
          <w:spacing w:val="11"/>
          <w:sz w:val="28"/>
          <w:szCs w:val="28"/>
        </w:rPr>
        <w:t>» при проникающих ранениях живота // Вестник хирургии. -</w:t>
      </w:r>
      <w:r w:rsidRPr="001E5EB3">
        <w:rPr>
          <w:spacing w:val="11"/>
          <w:sz w:val="28"/>
          <w:szCs w:val="28"/>
        </w:rPr>
        <w:br/>
      </w:r>
      <w:r w:rsidRPr="001E5EB3">
        <w:rPr>
          <w:spacing w:val="18"/>
          <w:sz w:val="28"/>
          <w:szCs w:val="28"/>
        </w:rPr>
        <w:t>2000. -№ 5. -С. 104-107.</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CF18C5">
        <w:rPr>
          <w:sz w:val="28"/>
          <w:szCs w:val="28"/>
        </w:rPr>
        <w:t>Климовицкий В.Г., Худобин В.Ю., Лобанов Г.В. із співавт. Опыт лечения пострадавших с сочетанными повреждениями органов брюшной полости //Проблеми військової охорони здоров’я: Зб. наук. праць Укр. військ</w:t>
      </w:r>
      <w:proofErr w:type="gramStart"/>
      <w:r w:rsidRPr="00CF18C5">
        <w:rPr>
          <w:sz w:val="28"/>
          <w:szCs w:val="28"/>
        </w:rPr>
        <w:t>.-</w:t>
      </w:r>
      <w:proofErr w:type="gramEnd"/>
      <w:r w:rsidRPr="00CF18C5">
        <w:rPr>
          <w:sz w:val="28"/>
          <w:szCs w:val="28"/>
        </w:rPr>
        <w:t>медичн. академії. – Вип.17. – К., 2006. – С.341-348.</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CF18C5">
        <w:rPr>
          <w:spacing w:val="4"/>
          <w:sz w:val="28"/>
          <w:szCs w:val="28"/>
        </w:rPr>
        <w:t>Коган      М. И.,      Гадзиян      В. М.,      Кузьменко      А. И.,</w:t>
      </w:r>
      <w:r w:rsidRPr="00CF18C5">
        <w:rPr>
          <w:spacing w:val="4"/>
          <w:sz w:val="28"/>
          <w:szCs w:val="28"/>
        </w:rPr>
        <w:br/>
      </w:r>
      <w:r w:rsidRPr="00CF18C5">
        <w:rPr>
          <w:spacing w:val="3"/>
          <w:sz w:val="28"/>
          <w:szCs w:val="28"/>
        </w:rPr>
        <w:t>Перепечай В. А.    Диагностика   и   лечение    повреждений    мочевого</w:t>
      </w:r>
      <w:r w:rsidRPr="00CF18C5">
        <w:rPr>
          <w:spacing w:val="3"/>
          <w:sz w:val="28"/>
          <w:szCs w:val="28"/>
          <w:lang w:val="uk-UA"/>
        </w:rPr>
        <w:t xml:space="preserve"> </w:t>
      </w:r>
      <w:r w:rsidRPr="00CF18C5">
        <w:rPr>
          <w:spacing w:val="3"/>
          <w:sz w:val="28"/>
          <w:szCs w:val="28"/>
        </w:rPr>
        <w:t>пузыря // Травмы мочеполовых органов: Материалы межрегиональной</w:t>
      </w:r>
      <w:r w:rsidRPr="00CF18C5">
        <w:rPr>
          <w:spacing w:val="3"/>
          <w:sz w:val="28"/>
          <w:szCs w:val="28"/>
          <w:lang w:val="uk-UA"/>
        </w:rPr>
        <w:t xml:space="preserve"> </w:t>
      </w:r>
      <w:r w:rsidRPr="00CF18C5">
        <w:rPr>
          <w:spacing w:val="9"/>
          <w:sz w:val="28"/>
          <w:szCs w:val="28"/>
        </w:rPr>
        <w:t>научно-практической конференции урологов. - Харьков. - 1993. - С.</w:t>
      </w:r>
      <w:r w:rsidRPr="00CF18C5">
        <w:rPr>
          <w:spacing w:val="6"/>
          <w:sz w:val="28"/>
          <w:szCs w:val="28"/>
        </w:rPr>
        <w:t>52-54.</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CF18C5">
        <w:rPr>
          <w:sz w:val="28"/>
          <w:szCs w:val="28"/>
        </w:rPr>
        <w:t xml:space="preserve">Кондратенко П.Г., Толмачев А.Г., Смирнов Н.Л., Койчев Е.А. Тактические подходы к лечению травм живота </w:t>
      </w:r>
      <w:r w:rsidRPr="00CF18C5">
        <w:rPr>
          <w:sz w:val="28"/>
          <w:szCs w:val="28"/>
          <w:lang w:val="uk-UA"/>
        </w:rPr>
        <w:t>//Харківська хірургічна школа. – 2007. - №2. – С.113-115</w:t>
      </w:r>
    </w:p>
    <w:p w:rsidR="007D5AFD" w:rsidRPr="00D324D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2"/>
          <w:sz w:val="28"/>
          <w:szCs w:val="28"/>
        </w:rPr>
      </w:pPr>
      <w:r w:rsidRPr="001E5EB3">
        <w:rPr>
          <w:spacing w:val="2"/>
          <w:sz w:val="28"/>
          <w:szCs w:val="28"/>
        </w:rPr>
        <w:t xml:space="preserve"> Козлов   И. 3.,   Горшков   С. 3.,   Волков   </w:t>
      </w:r>
      <w:r w:rsidRPr="001E5EB3">
        <w:rPr>
          <w:spacing w:val="2"/>
          <w:sz w:val="28"/>
          <w:szCs w:val="28"/>
          <w:lang w:val="en-US"/>
        </w:rPr>
        <w:t>B</w:t>
      </w:r>
      <w:r w:rsidRPr="001E5EB3">
        <w:rPr>
          <w:spacing w:val="2"/>
          <w:sz w:val="28"/>
          <w:szCs w:val="28"/>
        </w:rPr>
        <w:t>.</w:t>
      </w:r>
      <w:r w:rsidRPr="001E5EB3">
        <w:rPr>
          <w:spacing w:val="2"/>
          <w:sz w:val="28"/>
          <w:szCs w:val="28"/>
          <w:lang w:val="en-US"/>
        </w:rPr>
        <w:t>C</w:t>
      </w:r>
      <w:r w:rsidRPr="001E5EB3">
        <w:rPr>
          <w:spacing w:val="2"/>
          <w:sz w:val="28"/>
          <w:szCs w:val="28"/>
        </w:rPr>
        <w:t>.   Повреждения</w:t>
      </w:r>
      <w:r w:rsidRPr="001E5EB3">
        <w:rPr>
          <w:spacing w:val="2"/>
          <w:sz w:val="28"/>
          <w:szCs w:val="28"/>
        </w:rPr>
        <w:br/>
      </w:r>
      <w:r w:rsidRPr="001E5EB3">
        <w:rPr>
          <w:spacing w:val="8"/>
          <w:sz w:val="28"/>
          <w:szCs w:val="28"/>
        </w:rPr>
        <w:t>живота. - М.: Медицина, 1988. - 224 с.</w:t>
      </w:r>
    </w:p>
    <w:p w:rsidR="007D5AFD" w:rsidRPr="00D324D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 xml:space="preserve">Королев М. П., Кутушев Ф. </w:t>
      </w:r>
      <w:r w:rsidRPr="001E5EB3">
        <w:rPr>
          <w:spacing w:val="4"/>
          <w:sz w:val="28"/>
          <w:szCs w:val="28"/>
          <w:lang w:val="en-US"/>
        </w:rPr>
        <w:t>X</w:t>
      </w:r>
      <w:r w:rsidRPr="001E5EB3">
        <w:rPr>
          <w:spacing w:val="4"/>
          <w:sz w:val="28"/>
          <w:szCs w:val="28"/>
        </w:rPr>
        <w:t>., Уракчеев Ш. К., Волков Д. Б.</w:t>
      </w:r>
      <w:r w:rsidRPr="001E5EB3">
        <w:rPr>
          <w:spacing w:val="4"/>
          <w:sz w:val="28"/>
          <w:szCs w:val="28"/>
        </w:rPr>
        <w:br/>
      </w:r>
      <w:r w:rsidRPr="001E5EB3">
        <w:rPr>
          <w:spacing w:val="8"/>
          <w:sz w:val="28"/>
          <w:szCs w:val="28"/>
        </w:rPr>
        <w:t>Хирургическая тактика при повреждениях поджелудочной железы //</w:t>
      </w:r>
      <w:r w:rsidRPr="001E5EB3">
        <w:rPr>
          <w:spacing w:val="8"/>
          <w:sz w:val="28"/>
          <w:szCs w:val="28"/>
        </w:rPr>
        <w:br/>
      </w:r>
      <w:r w:rsidRPr="001E5EB3">
        <w:rPr>
          <w:spacing w:val="10"/>
          <w:sz w:val="28"/>
          <w:szCs w:val="28"/>
        </w:rPr>
        <w:t>Вестник хирургии. - 2000. - № 3. - С. 40-45.</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2"/>
          <w:sz w:val="28"/>
          <w:szCs w:val="28"/>
        </w:rPr>
        <w:t>Костиков   Ю. П.,   Феськов   А. Э.,   Гильборг   Г. Н.   Анализ</w:t>
      </w:r>
      <w:r w:rsidRPr="001E5EB3">
        <w:rPr>
          <w:spacing w:val="2"/>
          <w:sz w:val="28"/>
          <w:szCs w:val="28"/>
        </w:rPr>
        <w:br/>
      </w:r>
      <w:r w:rsidRPr="001E5EB3">
        <w:rPr>
          <w:spacing w:val="8"/>
          <w:sz w:val="28"/>
          <w:szCs w:val="28"/>
        </w:rPr>
        <w:t>летальности в отделении политравмы многопрофильной больницы //</w:t>
      </w:r>
      <w:r w:rsidRPr="001E5EB3">
        <w:rPr>
          <w:spacing w:val="8"/>
          <w:sz w:val="28"/>
          <w:szCs w:val="28"/>
        </w:rPr>
        <w:br/>
      </w:r>
      <w:r w:rsidRPr="001E5EB3">
        <w:rPr>
          <w:spacing w:val="1"/>
          <w:sz w:val="28"/>
          <w:szCs w:val="28"/>
        </w:rPr>
        <w:t>Проблеми   в</w:t>
      </w:r>
      <w:r w:rsidRPr="001E5EB3">
        <w:rPr>
          <w:spacing w:val="1"/>
          <w:sz w:val="28"/>
          <w:szCs w:val="28"/>
          <w:lang w:val="uk-UA"/>
        </w:rPr>
        <w:t>ій</w:t>
      </w:r>
      <w:r w:rsidRPr="001E5EB3">
        <w:rPr>
          <w:spacing w:val="1"/>
          <w:sz w:val="28"/>
          <w:szCs w:val="28"/>
        </w:rPr>
        <w:t>ськово</w:t>
      </w:r>
      <w:r w:rsidRPr="001E5EB3">
        <w:rPr>
          <w:spacing w:val="1"/>
          <w:sz w:val="28"/>
          <w:szCs w:val="28"/>
          <w:lang w:val="uk-UA"/>
        </w:rPr>
        <w:t>ї</w:t>
      </w:r>
      <w:r w:rsidRPr="001E5EB3">
        <w:rPr>
          <w:spacing w:val="1"/>
          <w:sz w:val="28"/>
          <w:szCs w:val="28"/>
        </w:rPr>
        <w:t xml:space="preserve">   охорони   здоров'я:   Зб</w:t>
      </w:r>
      <w:r w:rsidRPr="001E5EB3">
        <w:rPr>
          <w:spacing w:val="1"/>
          <w:sz w:val="28"/>
          <w:szCs w:val="28"/>
          <w:lang w:val="uk-UA"/>
        </w:rPr>
        <w:t>і</w:t>
      </w:r>
      <w:r w:rsidRPr="001E5EB3">
        <w:rPr>
          <w:spacing w:val="1"/>
          <w:sz w:val="28"/>
          <w:szCs w:val="28"/>
        </w:rPr>
        <w:t>рник   наукових   праць</w:t>
      </w:r>
      <w:r w:rsidRPr="001E5EB3">
        <w:rPr>
          <w:spacing w:val="1"/>
          <w:sz w:val="28"/>
          <w:szCs w:val="28"/>
        </w:rPr>
        <w:br/>
      </w:r>
      <w:r w:rsidRPr="001E5EB3">
        <w:rPr>
          <w:spacing w:val="-1"/>
          <w:sz w:val="28"/>
          <w:szCs w:val="28"/>
        </w:rPr>
        <w:lastRenderedPageBreak/>
        <w:t>Укра</w:t>
      </w:r>
      <w:r w:rsidRPr="001E5EB3">
        <w:rPr>
          <w:spacing w:val="-1"/>
          <w:sz w:val="28"/>
          <w:szCs w:val="28"/>
          <w:lang w:val="uk-UA"/>
        </w:rPr>
        <w:t>ї</w:t>
      </w:r>
      <w:r w:rsidRPr="001E5EB3">
        <w:rPr>
          <w:spacing w:val="-1"/>
          <w:sz w:val="28"/>
          <w:szCs w:val="28"/>
        </w:rPr>
        <w:t>нсько</w:t>
      </w:r>
      <w:r w:rsidRPr="001E5EB3">
        <w:rPr>
          <w:spacing w:val="-1"/>
          <w:sz w:val="28"/>
          <w:szCs w:val="28"/>
          <w:lang w:val="uk-UA"/>
        </w:rPr>
        <w:t>ї</w:t>
      </w:r>
      <w:r w:rsidRPr="001E5EB3">
        <w:rPr>
          <w:spacing w:val="-1"/>
          <w:sz w:val="28"/>
          <w:szCs w:val="28"/>
        </w:rPr>
        <w:t xml:space="preserve"> в</w:t>
      </w:r>
      <w:r w:rsidRPr="001E5EB3">
        <w:rPr>
          <w:spacing w:val="-1"/>
          <w:sz w:val="28"/>
          <w:szCs w:val="28"/>
          <w:lang w:val="uk-UA"/>
        </w:rPr>
        <w:t>ій</w:t>
      </w:r>
      <w:r w:rsidRPr="001E5EB3">
        <w:rPr>
          <w:spacing w:val="-1"/>
          <w:sz w:val="28"/>
          <w:szCs w:val="28"/>
        </w:rPr>
        <w:t>ськово-медично</w:t>
      </w:r>
      <w:r w:rsidRPr="001E5EB3">
        <w:rPr>
          <w:spacing w:val="-1"/>
          <w:sz w:val="28"/>
          <w:szCs w:val="28"/>
          <w:lang w:val="uk-UA"/>
        </w:rPr>
        <w:t>ї</w:t>
      </w:r>
      <w:r w:rsidRPr="001E5EB3">
        <w:rPr>
          <w:spacing w:val="-1"/>
          <w:sz w:val="28"/>
          <w:szCs w:val="28"/>
        </w:rPr>
        <w:t xml:space="preserve"> академ</w:t>
      </w:r>
      <w:r w:rsidRPr="001E5EB3">
        <w:rPr>
          <w:spacing w:val="-1"/>
          <w:sz w:val="28"/>
          <w:szCs w:val="28"/>
          <w:lang w:val="uk-UA"/>
        </w:rPr>
        <w:t>ії</w:t>
      </w:r>
      <w:r w:rsidRPr="001E5EB3">
        <w:rPr>
          <w:spacing w:val="-1"/>
          <w:sz w:val="28"/>
          <w:szCs w:val="28"/>
        </w:rPr>
        <w:t>. - Випуск 11. - Ки</w:t>
      </w:r>
      <w:r w:rsidRPr="001E5EB3">
        <w:rPr>
          <w:spacing w:val="-1"/>
          <w:sz w:val="28"/>
          <w:szCs w:val="28"/>
          <w:lang w:val="uk-UA"/>
        </w:rPr>
        <w:t>ї</w:t>
      </w:r>
      <w:r w:rsidRPr="001E5EB3">
        <w:rPr>
          <w:spacing w:val="-1"/>
          <w:sz w:val="28"/>
          <w:szCs w:val="28"/>
        </w:rPr>
        <w:t>в, 2002. -</w:t>
      </w:r>
      <w:r w:rsidRPr="001E5EB3">
        <w:rPr>
          <w:spacing w:val="-1"/>
          <w:sz w:val="28"/>
          <w:szCs w:val="28"/>
        </w:rPr>
        <w:br/>
      </w:r>
      <w:r w:rsidRPr="001E5EB3">
        <w:rPr>
          <w:spacing w:val="8"/>
          <w:sz w:val="28"/>
          <w:szCs w:val="28"/>
        </w:rPr>
        <w:t>С.170-174.</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8"/>
          <w:sz w:val="28"/>
          <w:szCs w:val="28"/>
        </w:rPr>
      </w:pPr>
      <w:r w:rsidRPr="001E5EB3">
        <w:rPr>
          <w:spacing w:val="4"/>
          <w:sz w:val="28"/>
          <w:szCs w:val="28"/>
        </w:rPr>
        <w:t>Кравец Н. С. Полиорганная недостаточность у пострадавших</w:t>
      </w:r>
      <w:r w:rsidRPr="001E5EB3">
        <w:rPr>
          <w:spacing w:val="4"/>
          <w:sz w:val="28"/>
          <w:szCs w:val="28"/>
          <w:lang w:val="uk-UA"/>
        </w:rPr>
        <w:t xml:space="preserve"> </w:t>
      </w:r>
      <w:r w:rsidRPr="001E5EB3">
        <w:rPr>
          <w:spacing w:val="5"/>
          <w:sz w:val="28"/>
          <w:szCs w:val="28"/>
        </w:rPr>
        <w:t>с забрюшинными кровоизлияниями при политравме в остром периоде</w:t>
      </w:r>
      <w:r w:rsidRPr="001E5EB3">
        <w:rPr>
          <w:spacing w:val="5"/>
          <w:sz w:val="28"/>
          <w:szCs w:val="28"/>
          <w:lang w:val="uk-UA"/>
        </w:rPr>
        <w:t xml:space="preserve"> </w:t>
      </w:r>
      <w:r w:rsidRPr="001E5EB3">
        <w:rPr>
          <w:spacing w:val="11"/>
          <w:sz w:val="28"/>
          <w:szCs w:val="28"/>
        </w:rPr>
        <w:t xml:space="preserve">травматической болезни // </w:t>
      </w:r>
      <w:r w:rsidRPr="001E5EB3">
        <w:rPr>
          <w:spacing w:val="1"/>
          <w:sz w:val="28"/>
          <w:szCs w:val="28"/>
        </w:rPr>
        <w:t>Проблеми   в</w:t>
      </w:r>
      <w:r w:rsidRPr="001E5EB3">
        <w:rPr>
          <w:spacing w:val="1"/>
          <w:sz w:val="28"/>
          <w:szCs w:val="28"/>
          <w:lang w:val="uk-UA"/>
        </w:rPr>
        <w:t>ій</w:t>
      </w:r>
      <w:r w:rsidRPr="001E5EB3">
        <w:rPr>
          <w:spacing w:val="1"/>
          <w:sz w:val="28"/>
          <w:szCs w:val="28"/>
        </w:rPr>
        <w:t>ськово</w:t>
      </w:r>
      <w:r w:rsidRPr="001E5EB3">
        <w:rPr>
          <w:spacing w:val="1"/>
          <w:sz w:val="28"/>
          <w:szCs w:val="28"/>
          <w:lang w:val="uk-UA"/>
        </w:rPr>
        <w:t>ї</w:t>
      </w:r>
      <w:r w:rsidRPr="001E5EB3">
        <w:rPr>
          <w:spacing w:val="1"/>
          <w:sz w:val="28"/>
          <w:szCs w:val="28"/>
        </w:rPr>
        <w:t xml:space="preserve">   охорони   здоров'я:   Зб</w:t>
      </w:r>
      <w:r w:rsidRPr="001E5EB3">
        <w:rPr>
          <w:spacing w:val="1"/>
          <w:sz w:val="28"/>
          <w:szCs w:val="28"/>
          <w:lang w:val="uk-UA"/>
        </w:rPr>
        <w:t>і</w:t>
      </w:r>
      <w:r w:rsidRPr="001E5EB3">
        <w:rPr>
          <w:spacing w:val="1"/>
          <w:sz w:val="28"/>
          <w:szCs w:val="28"/>
        </w:rPr>
        <w:t>рник   наукових   праць</w:t>
      </w:r>
      <w:r w:rsidRPr="001E5EB3">
        <w:rPr>
          <w:spacing w:val="1"/>
          <w:sz w:val="28"/>
          <w:szCs w:val="28"/>
          <w:lang w:val="uk-UA"/>
        </w:rPr>
        <w:t xml:space="preserve"> </w:t>
      </w:r>
      <w:r w:rsidRPr="001E5EB3">
        <w:rPr>
          <w:spacing w:val="-1"/>
          <w:sz w:val="28"/>
          <w:szCs w:val="28"/>
        </w:rPr>
        <w:t>Укра</w:t>
      </w:r>
      <w:r w:rsidRPr="001E5EB3">
        <w:rPr>
          <w:spacing w:val="-1"/>
          <w:sz w:val="28"/>
          <w:szCs w:val="28"/>
          <w:lang w:val="uk-UA"/>
        </w:rPr>
        <w:t>ї</w:t>
      </w:r>
      <w:r w:rsidRPr="001E5EB3">
        <w:rPr>
          <w:spacing w:val="-1"/>
          <w:sz w:val="28"/>
          <w:szCs w:val="28"/>
        </w:rPr>
        <w:t>нсько</w:t>
      </w:r>
      <w:r w:rsidRPr="001E5EB3">
        <w:rPr>
          <w:spacing w:val="-1"/>
          <w:sz w:val="28"/>
          <w:szCs w:val="28"/>
          <w:lang w:val="uk-UA"/>
        </w:rPr>
        <w:t>ї</w:t>
      </w:r>
      <w:r w:rsidRPr="001E5EB3">
        <w:rPr>
          <w:spacing w:val="-1"/>
          <w:sz w:val="28"/>
          <w:szCs w:val="28"/>
        </w:rPr>
        <w:t xml:space="preserve"> в</w:t>
      </w:r>
      <w:r w:rsidRPr="001E5EB3">
        <w:rPr>
          <w:spacing w:val="-1"/>
          <w:sz w:val="28"/>
          <w:szCs w:val="28"/>
          <w:lang w:val="uk-UA"/>
        </w:rPr>
        <w:t>ій</w:t>
      </w:r>
      <w:r w:rsidRPr="001E5EB3">
        <w:rPr>
          <w:spacing w:val="-1"/>
          <w:sz w:val="28"/>
          <w:szCs w:val="28"/>
        </w:rPr>
        <w:t>ськово-медично</w:t>
      </w:r>
      <w:r w:rsidRPr="001E5EB3">
        <w:rPr>
          <w:spacing w:val="-1"/>
          <w:sz w:val="28"/>
          <w:szCs w:val="28"/>
          <w:lang w:val="uk-UA"/>
        </w:rPr>
        <w:t>ї</w:t>
      </w:r>
      <w:r w:rsidRPr="001E5EB3">
        <w:rPr>
          <w:spacing w:val="-1"/>
          <w:sz w:val="28"/>
          <w:szCs w:val="28"/>
        </w:rPr>
        <w:t xml:space="preserve"> академ</w:t>
      </w:r>
      <w:r w:rsidRPr="001E5EB3">
        <w:rPr>
          <w:spacing w:val="-1"/>
          <w:sz w:val="28"/>
          <w:szCs w:val="28"/>
          <w:lang w:val="uk-UA"/>
        </w:rPr>
        <w:t>ії</w:t>
      </w:r>
      <w:r w:rsidRPr="001E5EB3">
        <w:rPr>
          <w:spacing w:val="-1"/>
          <w:sz w:val="28"/>
          <w:szCs w:val="28"/>
        </w:rPr>
        <w:t>. - Випуск 11. - Ки</w:t>
      </w:r>
      <w:r w:rsidRPr="001E5EB3">
        <w:rPr>
          <w:spacing w:val="-1"/>
          <w:sz w:val="28"/>
          <w:szCs w:val="28"/>
          <w:lang w:val="uk-UA"/>
        </w:rPr>
        <w:t>ї</w:t>
      </w:r>
      <w:r w:rsidRPr="001E5EB3">
        <w:rPr>
          <w:spacing w:val="-1"/>
          <w:sz w:val="28"/>
          <w:szCs w:val="28"/>
        </w:rPr>
        <w:t xml:space="preserve">в, 2002. </w:t>
      </w:r>
      <w:r w:rsidRPr="001E5EB3">
        <w:rPr>
          <w:spacing w:val="6"/>
          <w:sz w:val="28"/>
          <w:szCs w:val="28"/>
        </w:rPr>
        <w:t xml:space="preserve"> - С. 419-424.</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602B35">
        <w:rPr>
          <w:spacing w:val="14"/>
          <w:sz w:val="28"/>
          <w:szCs w:val="28"/>
          <w:lang w:val="uk-UA"/>
        </w:rPr>
        <w:t>Кравець М. С, М</w:t>
      </w:r>
      <w:r w:rsidRPr="001E5EB3">
        <w:rPr>
          <w:spacing w:val="14"/>
          <w:sz w:val="28"/>
          <w:szCs w:val="28"/>
          <w:lang w:val="uk-UA"/>
        </w:rPr>
        <w:t>и</w:t>
      </w:r>
      <w:r w:rsidRPr="00602B35">
        <w:rPr>
          <w:spacing w:val="14"/>
          <w:sz w:val="28"/>
          <w:szCs w:val="28"/>
          <w:lang w:val="uk-UA"/>
        </w:rPr>
        <w:t xml:space="preserve">ренков К. В., Гацак В. С, Великий О. </w:t>
      </w:r>
      <w:proofErr w:type="gramStart"/>
      <w:r w:rsidRPr="001E5EB3">
        <w:rPr>
          <w:spacing w:val="14"/>
          <w:sz w:val="28"/>
          <w:szCs w:val="28"/>
          <w:lang w:val="en-US"/>
        </w:rPr>
        <w:t>I</w:t>
      </w:r>
      <w:r w:rsidRPr="00602B35">
        <w:rPr>
          <w:spacing w:val="14"/>
          <w:sz w:val="28"/>
          <w:szCs w:val="28"/>
          <w:lang w:val="uk-UA"/>
        </w:rPr>
        <w:t>.</w:t>
      </w:r>
      <w:proofErr w:type="gramEnd"/>
      <w:r w:rsidRPr="00602B35">
        <w:rPr>
          <w:spacing w:val="14"/>
          <w:sz w:val="28"/>
          <w:szCs w:val="28"/>
          <w:lang w:val="uk-UA"/>
        </w:rPr>
        <w:br/>
      </w:r>
      <w:r w:rsidRPr="00602B35">
        <w:rPr>
          <w:spacing w:val="2"/>
          <w:sz w:val="28"/>
          <w:szCs w:val="28"/>
          <w:lang w:val="uk-UA"/>
        </w:rPr>
        <w:t>Заочеревин</w:t>
      </w:r>
      <w:r w:rsidRPr="001E5EB3">
        <w:rPr>
          <w:spacing w:val="2"/>
          <w:sz w:val="28"/>
          <w:szCs w:val="28"/>
          <w:lang w:val="uk-UA"/>
        </w:rPr>
        <w:t>ні</w:t>
      </w:r>
      <w:r w:rsidRPr="00602B35">
        <w:rPr>
          <w:spacing w:val="2"/>
          <w:sz w:val="28"/>
          <w:szCs w:val="28"/>
          <w:lang w:val="uk-UA"/>
        </w:rPr>
        <w:t xml:space="preserve">   крововиливи   при   по</w:t>
      </w:r>
      <w:r w:rsidRPr="001E5EB3">
        <w:rPr>
          <w:spacing w:val="2"/>
          <w:sz w:val="28"/>
          <w:szCs w:val="28"/>
          <w:lang w:val="uk-UA"/>
        </w:rPr>
        <w:t>є</w:t>
      </w:r>
      <w:r w:rsidRPr="00602B35">
        <w:rPr>
          <w:spacing w:val="2"/>
          <w:sz w:val="28"/>
          <w:szCs w:val="28"/>
          <w:lang w:val="uk-UA"/>
        </w:rPr>
        <w:t>днан</w:t>
      </w:r>
      <w:r w:rsidRPr="001E5EB3">
        <w:rPr>
          <w:spacing w:val="2"/>
          <w:sz w:val="28"/>
          <w:szCs w:val="28"/>
          <w:lang w:val="uk-UA"/>
        </w:rPr>
        <w:t>ні</w:t>
      </w:r>
      <w:r w:rsidRPr="00602B35">
        <w:rPr>
          <w:spacing w:val="2"/>
          <w:sz w:val="28"/>
          <w:szCs w:val="28"/>
          <w:lang w:val="uk-UA"/>
        </w:rPr>
        <w:t xml:space="preserve">   травм</w:t>
      </w:r>
      <w:r w:rsidRPr="001E5EB3">
        <w:rPr>
          <w:spacing w:val="2"/>
          <w:sz w:val="28"/>
          <w:szCs w:val="28"/>
          <w:lang w:val="uk-UA"/>
        </w:rPr>
        <w:t>и</w:t>
      </w:r>
      <w:r w:rsidRPr="00602B35">
        <w:rPr>
          <w:spacing w:val="2"/>
          <w:sz w:val="28"/>
          <w:szCs w:val="28"/>
          <w:lang w:val="uk-UA"/>
        </w:rPr>
        <w:t xml:space="preserve">   таз</w:t>
      </w:r>
      <w:r w:rsidRPr="001E5EB3">
        <w:rPr>
          <w:spacing w:val="2"/>
          <w:sz w:val="28"/>
          <w:szCs w:val="28"/>
          <w:lang w:val="uk-UA"/>
        </w:rPr>
        <w:t>у</w:t>
      </w:r>
      <w:r w:rsidRPr="00602B35">
        <w:rPr>
          <w:spacing w:val="2"/>
          <w:sz w:val="28"/>
          <w:szCs w:val="28"/>
          <w:lang w:val="uk-UA"/>
        </w:rPr>
        <w:t xml:space="preserve">   </w:t>
      </w:r>
      <w:r w:rsidRPr="001E5EB3">
        <w:rPr>
          <w:spacing w:val="2"/>
          <w:sz w:val="28"/>
          <w:szCs w:val="28"/>
          <w:lang w:val="en-US"/>
        </w:rPr>
        <w:t>i</w:t>
      </w:r>
      <w:r w:rsidRPr="00602B35">
        <w:rPr>
          <w:spacing w:val="2"/>
          <w:sz w:val="28"/>
          <w:szCs w:val="28"/>
          <w:lang w:val="uk-UA"/>
        </w:rPr>
        <w:t xml:space="preserve">   сечово</w:t>
      </w:r>
      <w:r w:rsidRPr="001E5EB3">
        <w:rPr>
          <w:spacing w:val="2"/>
          <w:sz w:val="28"/>
          <w:szCs w:val="28"/>
          <w:lang w:val="uk-UA"/>
        </w:rPr>
        <w:t>г</w:t>
      </w:r>
      <w:r w:rsidRPr="00602B35">
        <w:rPr>
          <w:spacing w:val="2"/>
          <w:sz w:val="28"/>
          <w:szCs w:val="28"/>
          <w:lang w:val="uk-UA"/>
        </w:rPr>
        <w:t>о</w:t>
      </w:r>
      <w:r w:rsidRPr="001E5EB3">
        <w:rPr>
          <w:spacing w:val="2"/>
          <w:sz w:val="28"/>
          <w:szCs w:val="28"/>
          <w:lang w:val="uk-UA"/>
        </w:rPr>
        <w:t xml:space="preserve"> м</w:t>
      </w:r>
      <w:r w:rsidRPr="001E5EB3">
        <w:rPr>
          <w:spacing w:val="2"/>
          <w:sz w:val="28"/>
          <w:szCs w:val="28"/>
          <w:lang w:val="en-US"/>
        </w:rPr>
        <w:t>ixypa</w:t>
      </w:r>
      <w:r w:rsidRPr="00602B35">
        <w:rPr>
          <w:spacing w:val="2"/>
          <w:sz w:val="28"/>
          <w:szCs w:val="28"/>
          <w:lang w:val="uk-UA"/>
        </w:rPr>
        <w:t xml:space="preserve"> </w:t>
      </w:r>
      <w:r w:rsidRPr="00602B35">
        <w:rPr>
          <w:spacing w:val="40"/>
          <w:sz w:val="28"/>
          <w:szCs w:val="28"/>
          <w:lang w:val="uk-UA"/>
        </w:rPr>
        <w:t>//13</w:t>
      </w:r>
      <w:r w:rsidRPr="001E5EB3">
        <w:rPr>
          <w:spacing w:val="2"/>
          <w:sz w:val="28"/>
          <w:szCs w:val="28"/>
          <w:lang w:val="uk-UA"/>
        </w:rPr>
        <w:t>’ї</w:t>
      </w:r>
      <w:r w:rsidRPr="00602B35">
        <w:rPr>
          <w:spacing w:val="2"/>
          <w:sz w:val="28"/>
          <w:szCs w:val="28"/>
          <w:lang w:val="uk-UA"/>
        </w:rPr>
        <w:t>зд ортопед</w:t>
      </w:r>
      <w:r w:rsidRPr="001E5EB3">
        <w:rPr>
          <w:spacing w:val="2"/>
          <w:sz w:val="28"/>
          <w:szCs w:val="28"/>
          <w:lang w:val="uk-UA"/>
        </w:rPr>
        <w:t>і</w:t>
      </w:r>
      <w:r w:rsidRPr="00602B35">
        <w:rPr>
          <w:spacing w:val="2"/>
          <w:sz w:val="28"/>
          <w:szCs w:val="28"/>
          <w:lang w:val="uk-UA"/>
        </w:rPr>
        <w:t>в-травматоло</w:t>
      </w:r>
      <w:r w:rsidRPr="001E5EB3">
        <w:rPr>
          <w:spacing w:val="2"/>
          <w:sz w:val="28"/>
          <w:szCs w:val="28"/>
          <w:lang w:val="uk-UA"/>
        </w:rPr>
        <w:t>гі</w:t>
      </w:r>
      <w:r w:rsidRPr="00602B35">
        <w:rPr>
          <w:spacing w:val="2"/>
          <w:sz w:val="28"/>
          <w:szCs w:val="28"/>
          <w:lang w:val="uk-UA"/>
        </w:rPr>
        <w:t>в Укра</w:t>
      </w:r>
      <w:r w:rsidRPr="001E5EB3">
        <w:rPr>
          <w:spacing w:val="2"/>
          <w:sz w:val="28"/>
          <w:szCs w:val="28"/>
          <w:lang w:val="uk-UA"/>
        </w:rPr>
        <w:t>їн</w:t>
      </w:r>
      <w:r w:rsidRPr="00602B35">
        <w:rPr>
          <w:spacing w:val="2"/>
          <w:sz w:val="28"/>
          <w:szCs w:val="28"/>
          <w:lang w:val="uk-UA"/>
        </w:rPr>
        <w:t>и: Зб</w:t>
      </w:r>
      <w:r w:rsidRPr="001E5EB3">
        <w:rPr>
          <w:spacing w:val="2"/>
          <w:sz w:val="28"/>
          <w:szCs w:val="28"/>
          <w:lang w:val="uk-UA"/>
        </w:rPr>
        <w:t>і</w:t>
      </w:r>
      <w:r w:rsidRPr="00602B35">
        <w:rPr>
          <w:spacing w:val="2"/>
          <w:sz w:val="28"/>
          <w:szCs w:val="28"/>
          <w:lang w:val="uk-UA"/>
        </w:rPr>
        <w:t>рник наукових</w:t>
      </w:r>
      <w:r w:rsidRPr="001E5EB3">
        <w:rPr>
          <w:spacing w:val="2"/>
          <w:sz w:val="28"/>
          <w:szCs w:val="28"/>
          <w:lang w:val="uk-UA"/>
        </w:rPr>
        <w:t xml:space="preserve"> </w:t>
      </w:r>
      <w:r w:rsidRPr="00602B35">
        <w:rPr>
          <w:spacing w:val="8"/>
          <w:sz w:val="28"/>
          <w:szCs w:val="28"/>
          <w:lang w:val="uk-UA"/>
        </w:rPr>
        <w:t>праць. - Ки</w:t>
      </w:r>
      <w:r w:rsidRPr="001E5EB3">
        <w:rPr>
          <w:spacing w:val="8"/>
          <w:sz w:val="28"/>
          <w:szCs w:val="28"/>
          <w:lang w:val="uk-UA"/>
        </w:rPr>
        <w:t>ї</w:t>
      </w:r>
      <w:r w:rsidRPr="00602B35">
        <w:rPr>
          <w:spacing w:val="8"/>
          <w:sz w:val="28"/>
          <w:szCs w:val="28"/>
          <w:lang w:val="uk-UA"/>
        </w:rPr>
        <w:t>в-Донецьк: Тов. Л</w:t>
      </w:r>
      <w:r w:rsidRPr="001E5EB3">
        <w:rPr>
          <w:spacing w:val="8"/>
          <w:sz w:val="28"/>
          <w:szCs w:val="28"/>
          <w:lang w:val="uk-UA"/>
        </w:rPr>
        <w:t>и</w:t>
      </w:r>
      <w:r w:rsidRPr="00602B35">
        <w:rPr>
          <w:spacing w:val="8"/>
          <w:sz w:val="28"/>
          <w:szCs w:val="28"/>
          <w:lang w:val="uk-UA"/>
        </w:rPr>
        <w:t>б</w:t>
      </w:r>
      <w:r w:rsidRPr="001E5EB3">
        <w:rPr>
          <w:spacing w:val="8"/>
          <w:sz w:val="28"/>
          <w:szCs w:val="28"/>
          <w:lang w:val="uk-UA"/>
        </w:rPr>
        <w:t>ід</w:t>
      </w:r>
      <w:r w:rsidRPr="00602B35">
        <w:rPr>
          <w:spacing w:val="8"/>
          <w:sz w:val="28"/>
          <w:szCs w:val="28"/>
          <w:lang w:val="uk-UA"/>
        </w:rPr>
        <w:t>ь. - 2001. - С. 68-69.</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CF18C5">
        <w:rPr>
          <w:sz w:val="28"/>
          <w:szCs w:val="28"/>
          <w:lang w:val="uk-UA"/>
        </w:rPr>
        <w:t>Кравченко О.І., Петров С.Р. Політравма мирного часу: характер, тактичні і діагностичні помилки при наданні допомоги потерпілим //Одеський медичний журнал. - 2004. - №4(84). - С.42-43.</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3"/>
          <w:sz w:val="28"/>
          <w:szCs w:val="28"/>
        </w:rPr>
        <w:t>Кривицкий     Д. И.,     Мухин     В. П.,     Максимчук     В. Д.,</w:t>
      </w:r>
      <w:r w:rsidRPr="001E5EB3">
        <w:rPr>
          <w:spacing w:val="3"/>
          <w:sz w:val="28"/>
          <w:szCs w:val="28"/>
        </w:rPr>
        <w:br/>
      </w:r>
      <w:r w:rsidRPr="001E5EB3">
        <w:rPr>
          <w:spacing w:val="6"/>
          <w:sz w:val="28"/>
          <w:szCs w:val="28"/>
        </w:rPr>
        <w:t>Пужайло В. И. Внебрюшинный разрыв нисходящей ободочной кишки</w:t>
      </w:r>
      <w:r w:rsidRPr="001E5EB3">
        <w:rPr>
          <w:spacing w:val="6"/>
          <w:sz w:val="28"/>
          <w:szCs w:val="28"/>
          <w:lang w:val="uk-UA"/>
        </w:rPr>
        <w:t xml:space="preserve"> </w:t>
      </w:r>
      <w:r w:rsidRPr="001E5EB3">
        <w:rPr>
          <w:spacing w:val="11"/>
          <w:sz w:val="28"/>
          <w:szCs w:val="28"/>
        </w:rPr>
        <w:t>и сосудов забрюшинн</w:t>
      </w:r>
      <w:r w:rsidRPr="001E5EB3">
        <w:rPr>
          <w:spacing w:val="11"/>
          <w:sz w:val="28"/>
          <w:szCs w:val="28"/>
          <w:lang w:val="uk-UA"/>
        </w:rPr>
        <w:t>о</w:t>
      </w:r>
      <w:r w:rsidRPr="001E5EB3">
        <w:rPr>
          <w:spacing w:val="11"/>
          <w:sz w:val="28"/>
          <w:szCs w:val="28"/>
        </w:rPr>
        <w:t>го пространства // Клиническая хирургия.-</w:t>
      </w:r>
      <w:r w:rsidRPr="001E5EB3">
        <w:rPr>
          <w:spacing w:val="28"/>
          <w:sz w:val="28"/>
          <w:szCs w:val="28"/>
        </w:rPr>
        <w:t>1988.-№ 4.-С. 74.</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2"/>
          <w:sz w:val="28"/>
          <w:szCs w:val="28"/>
        </w:rPr>
        <w:t>Кузмицкий   В. О.,   Кушалаков   А. М.   Спонтанный   разрыв</w:t>
      </w:r>
      <w:r w:rsidRPr="001E5EB3">
        <w:rPr>
          <w:spacing w:val="2"/>
          <w:sz w:val="28"/>
          <w:szCs w:val="28"/>
        </w:rPr>
        <w:br/>
      </w:r>
      <w:r w:rsidRPr="001E5EB3">
        <w:rPr>
          <w:spacing w:val="8"/>
          <w:sz w:val="28"/>
          <w:szCs w:val="28"/>
        </w:rPr>
        <w:t>забрюшинных вен // Вестник хирургии. - 1989. - № 12. - С. 31.</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10"/>
          <w:sz w:val="28"/>
          <w:szCs w:val="28"/>
        </w:rPr>
        <w:t>Кузнецов Л. Е., Фадеев С. П., Кешишян Р. А. Диагностика</w:t>
      </w:r>
      <w:r w:rsidRPr="001E5EB3">
        <w:rPr>
          <w:spacing w:val="10"/>
          <w:sz w:val="28"/>
          <w:szCs w:val="28"/>
        </w:rPr>
        <w:br/>
      </w:r>
      <w:r w:rsidRPr="001E5EB3">
        <w:rPr>
          <w:spacing w:val="7"/>
          <w:sz w:val="28"/>
          <w:szCs w:val="28"/>
        </w:rPr>
        <w:t xml:space="preserve">забрюшинных гематом // Судебно-медицинская экспертиза.- </w:t>
      </w:r>
      <w:r w:rsidRPr="00602B35">
        <w:rPr>
          <w:spacing w:val="7"/>
          <w:sz w:val="28"/>
          <w:szCs w:val="28"/>
        </w:rPr>
        <w:t xml:space="preserve">1995. </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2"/>
          <w:sz w:val="28"/>
          <w:szCs w:val="28"/>
        </w:rPr>
        <w:t>Кулаженков   С. А.   Травматический   панкреатит:   Автореф.</w:t>
      </w:r>
      <w:r w:rsidRPr="001E5EB3">
        <w:rPr>
          <w:spacing w:val="2"/>
          <w:sz w:val="28"/>
          <w:szCs w:val="28"/>
        </w:rPr>
        <w:br/>
      </w:r>
      <w:r w:rsidRPr="001E5EB3">
        <w:rPr>
          <w:spacing w:val="9"/>
          <w:sz w:val="28"/>
          <w:szCs w:val="28"/>
        </w:rPr>
        <w:t>дис. д-ра мед</w:t>
      </w:r>
      <w:proofErr w:type="gramStart"/>
      <w:r w:rsidRPr="001E5EB3">
        <w:rPr>
          <w:spacing w:val="9"/>
          <w:sz w:val="28"/>
          <w:szCs w:val="28"/>
        </w:rPr>
        <w:t>.</w:t>
      </w:r>
      <w:proofErr w:type="gramEnd"/>
      <w:r w:rsidRPr="001E5EB3">
        <w:rPr>
          <w:spacing w:val="9"/>
          <w:sz w:val="28"/>
          <w:szCs w:val="28"/>
        </w:rPr>
        <w:t xml:space="preserve"> </w:t>
      </w:r>
      <w:proofErr w:type="gramStart"/>
      <w:r w:rsidRPr="001E5EB3">
        <w:rPr>
          <w:spacing w:val="9"/>
          <w:sz w:val="28"/>
          <w:szCs w:val="28"/>
        </w:rPr>
        <w:t>н</w:t>
      </w:r>
      <w:proofErr w:type="gramEnd"/>
      <w:r w:rsidRPr="001E5EB3">
        <w:rPr>
          <w:spacing w:val="9"/>
          <w:sz w:val="28"/>
          <w:szCs w:val="28"/>
        </w:rPr>
        <w:t>аук: 14.00.27. - М., 1988. - 32 с.</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8"/>
          <w:sz w:val="28"/>
          <w:szCs w:val="28"/>
        </w:rPr>
      </w:pPr>
      <w:r w:rsidRPr="001E5EB3">
        <w:rPr>
          <w:spacing w:val="5"/>
          <w:sz w:val="28"/>
          <w:szCs w:val="28"/>
        </w:rPr>
        <w:t>Курбатов Д. Г., Перкин Э. М., Рублевский В. П. Применение</w:t>
      </w:r>
      <w:r w:rsidRPr="001E5EB3">
        <w:rPr>
          <w:spacing w:val="5"/>
          <w:sz w:val="28"/>
          <w:szCs w:val="28"/>
          <w:lang w:val="uk-UA"/>
        </w:rPr>
        <w:t xml:space="preserve"> </w:t>
      </w:r>
      <w:r w:rsidRPr="001E5EB3">
        <w:rPr>
          <w:spacing w:val="5"/>
          <w:sz w:val="28"/>
          <w:szCs w:val="28"/>
        </w:rPr>
        <w:t>ретроперитонеоскопии   при   заболеваниях   органов   забрюшинного</w:t>
      </w:r>
      <w:r w:rsidRPr="001E5EB3">
        <w:rPr>
          <w:spacing w:val="5"/>
          <w:sz w:val="28"/>
          <w:szCs w:val="28"/>
          <w:lang w:val="uk-UA"/>
        </w:rPr>
        <w:t xml:space="preserve"> </w:t>
      </w:r>
      <w:r w:rsidRPr="001E5EB3">
        <w:rPr>
          <w:spacing w:val="10"/>
          <w:sz w:val="28"/>
          <w:szCs w:val="28"/>
        </w:rPr>
        <w:t>пространства // Вестник хирургии. - 1994. - № 3-4. - С. 102-105.</w:t>
      </w:r>
    </w:p>
    <w:p w:rsidR="007D5AFD" w:rsidRPr="00602B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9"/>
          <w:sz w:val="28"/>
          <w:szCs w:val="28"/>
        </w:rPr>
        <w:t>Кутепов С. М., Минеев К. П., Стельмах К. К., Ткачев В. М.</w:t>
      </w:r>
      <w:r w:rsidRPr="001E5EB3">
        <w:rPr>
          <w:spacing w:val="9"/>
          <w:sz w:val="28"/>
          <w:szCs w:val="28"/>
          <w:lang w:val="uk-UA"/>
        </w:rPr>
        <w:t xml:space="preserve"> </w:t>
      </w:r>
      <w:r w:rsidRPr="001E5EB3">
        <w:rPr>
          <w:spacing w:val="1"/>
          <w:sz w:val="28"/>
          <w:szCs w:val="28"/>
        </w:rPr>
        <w:t>Лечение    множественных    и    сочетанных    переломов    костей    таза</w:t>
      </w:r>
      <w:r w:rsidRPr="001E5EB3">
        <w:rPr>
          <w:spacing w:val="1"/>
          <w:sz w:val="28"/>
          <w:szCs w:val="28"/>
          <w:lang w:val="uk-UA"/>
        </w:rPr>
        <w:t xml:space="preserve"> </w:t>
      </w:r>
      <w:r w:rsidRPr="001E5EB3">
        <w:rPr>
          <w:spacing w:val="3"/>
          <w:sz w:val="28"/>
          <w:szCs w:val="28"/>
        </w:rPr>
        <w:t>аппаратами      внешней      фиксации      //      Актуальные      проблемы</w:t>
      </w:r>
      <w:r w:rsidRPr="001E5EB3">
        <w:rPr>
          <w:spacing w:val="3"/>
          <w:sz w:val="28"/>
          <w:szCs w:val="28"/>
          <w:lang w:val="uk-UA"/>
        </w:rPr>
        <w:t xml:space="preserve"> </w:t>
      </w:r>
      <w:r w:rsidRPr="001E5EB3">
        <w:rPr>
          <w:spacing w:val="6"/>
          <w:sz w:val="28"/>
          <w:szCs w:val="28"/>
        </w:rPr>
        <w:t xml:space="preserve">множественных и </w:t>
      </w:r>
      <w:r w:rsidRPr="001E5EB3">
        <w:rPr>
          <w:spacing w:val="6"/>
          <w:sz w:val="28"/>
          <w:szCs w:val="28"/>
        </w:rPr>
        <w:lastRenderedPageBreak/>
        <w:t>сочетанных травм. - СПБ</w:t>
      </w:r>
      <w:proofErr w:type="gramStart"/>
      <w:r w:rsidRPr="001E5EB3">
        <w:rPr>
          <w:spacing w:val="6"/>
          <w:sz w:val="28"/>
          <w:szCs w:val="28"/>
        </w:rPr>
        <w:t xml:space="preserve">., </w:t>
      </w:r>
      <w:proofErr w:type="gramEnd"/>
      <w:r w:rsidRPr="001E5EB3">
        <w:rPr>
          <w:spacing w:val="6"/>
          <w:sz w:val="28"/>
          <w:szCs w:val="28"/>
        </w:rPr>
        <w:t>1992. - С. 110-111.</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5"/>
          <w:sz w:val="28"/>
          <w:szCs w:val="28"/>
        </w:rPr>
        <w:t>Лебедев А. А. Редкая локализация источника забрюшинного</w:t>
      </w:r>
      <w:r w:rsidRPr="001E5EB3">
        <w:rPr>
          <w:spacing w:val="5"/>
          <w:sz w:val="28"/>
          <w:szCs w:val="28"/>
        </w:rPr>
        <w:br/>
      </w:r>
      <w:r w:rsidRPr="001E5EB3">
        <w:rPr>
          <w:spacing w:val="9"/>
          <w:sz w:val="28"/>
          <w:szCs w:val="28"/>
        </w:rPr>
        <w:t>кровотечения // Вестник хирургии. - 1984. - № 4. - С. 74-75.</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12"/>
          <w:sz w:val="28"/>
          <w:szCs w:val="28"/>
        </w:rPr>
        <w:t>Лебедев В. В., Охотский В. П., Каншин Н. Н. Неотложная</w:t>
      </w:r>
      <w:r w:rsidRPr="001E5EB3">
        <w:rPr>
          <w:spacing w:val="12"/>
          <w:sz w:val="28"/>
          <w:szCs w:val="28"/>
          <w:lang w:val="uk-UA"/>
        </w:rPr>
        <w:t xml:space="preserve"> </w:t>
      </w:r>
      <w:r w:rsidRPr="001E5EB3">
        <w:rPr>
          <w:spacing w:val="4"/>
          <w:sz w:val="28"/>
          <w:szCs w:val="28"/>
        </w:rPr>
        <w:t>помощь    при    сочетанных    травматических    повреждениях. -    М.:</w:t>
      </w:r>
      <w:r w:rsidRPr="001E5EB3">
        <w:rPr>
          <w:spacing w:val="7"/>
          <w:sz w:val="28"/>
          <w:szCs w:val="28"/>
        </w:rPr>
        <w:t>Медицина, 1980. - 185 с.</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2"/>
          <w:sz w:val="28"/>
          <w:szCs w:val="28"/>
        </w:rPr>
        <w:t>Левенец    В. Н.,    Герцен    Г. И.    Догоспитальная    помощь</w:t>
      </w:r>
      <w:r w:rsidRPr="001E5EB3">
        <w:rPr>
          <w:spacing w:val="2"/>
          <w:sz w:val="28"/>
          <w:szCs w:val="28"/>
        </w:rPr>
        <w:br/>
      </w:r>
      <w:r w:rsidRPr="001E5EB3">
        <w:rPr>
          <w:spacing w:val="3"/>
          <w:sz w:val="28"/>
          <w:szCs w:val="28"/>
        </w:rPr>
        <w:t>пострадавшим      при     дорожно-транспортных      происшествиях     //</w:t>
      </w:r>
      <w:r w:rsidRPr="001E5EB3">
        <w:rPr>
          <w:spacing w:val="1"/>
          <w:sz w:val="28"/>
          <w:szCs w:val="28"/>
        </w:rPr>
        <w:t>Клиническая хирургия. - 1995. — № 1. — С. 25-27.</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7"/>
          <w:sz w:val="28"/>
          <w:szCs w:val="28"/>
        </w:rPr>
        <w:t>Лисицин К. М.,  Шапошников Ю. Г.  Неотложная  хирургия</w:t>
      </w:r>
      <w:r w:rsidRPr="001E5EB3">
        <w:rPr>
          <w:spacing w:val="7"/>
          <w:sz w:val="28"/>
          <w:szCs w:val="28"/>
          <w:lang w:val="uk-UA"/>
        </w:rPr>
        <w:t xml:space="preserve"> </w:t>
      </w:r>
      <w:r w:rsidRPr="001E5EB3">
        <w:rPr>
          <w:spacing w:val="5"/>
          <w:sz w:val="28"/>
          <w:szCs w:val="28"/>
        </w:rPr>
        <w:t>органов брюшной полости. - М.: Военное издательство, 1984. - 224 с.</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z w:val="28"/>
          <w:szCs w:val="28"/>
        </w:rPr>
        <w:t>Лобанов       Г. В.,       Пастернак       В. Н.,       Жуков       Ю. Б.,</w:t>
      </w:r>
      <w:r w:rsidRPr="001E5EB3">
        <w:rPr>
          <w:sz w:val="28"/>
          <w:szCs w:val="28"/>
        </w:rPr>
        <w:br/>
      </w:r>
      <w:r w:rsidRPr="001E5EB3">
        <w:rPr>
          <w:spacing w:val="10"/>
          <w:sz w:val="28"/>
          <w:szCs w:val="28"/>
        </w:rPr>
        <w:t>Соловьева Е. М. Диагностика и лечение забрюшинных гематом при</w:t>
      </w:r>
      <w:r w:rsidRPr="001E5EB3">
        <w:rPr>
          <w:spacing w:val="10"/>
          <w:sz w:val="28"/>
          <w:szCs w:val="28"/>
        </w:rPr>
        <w:br/>
      </w:r>
      <w:r w:rsidRPr="001E5EB3">
        <w:rPr>
          <w:spacing w:val="12"/>
          <w:sz w:val="28"/>
          <w:szCs w:val="28"/>
        </w:rPr>
        <w:t>сочетанной травме таза // Актуальные проблемы множественных и</w:t>
      </w:r>
      <w:r w:rsidRPr="001E5EB3">
        <w:rPr>
          <w:spacing w:val="12"/>
          <w:sz w:val="28"/>
          <w:szCs w:val="28"/>
        </w:rPr>
        <w:br/>
      </w:r>
      <w:r w:rsidRPr="001E5EB3">
        <w:rPr>
          <w:spacing w:val="9"/>
          <w:sz w:val="28"/>
          <w:szCs w:val="28"/>
        </w:rPr>
        <w:t>сочетанных травм. - СПБ</w:t>
      </w:r>
      <w:proofErr w:type="gramStart"/>
      <w:r w:rsidRPr="001E5EB3">
        <w:rPr>
          <w:spacing w:val="9"/>
          <w:sz w:val="28"/>
          <w:szCs w:val="28"/>
        </w:rPr>
        <w:t xml:space="preserve">., </w:t>
      </w:r>
      <w:proofErr w:type="gramEnd"/>
      <w:r w:rsidRPr="001E5EB3">
        <w:rPr>
          <w:spacing w:val="9"/>
          <w:sz w:val="28"/>
          <w:szCs w:val="28"/>
        </w:rPr>
        <w:t>1992. - С. 112-113.</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8"/>
          <w:sz w:val="28"/>
          <w:szCs w:val="28"/>
        </w:rPr>
        <w:t>Лобанов Г. В., Пастернак В. Н., Мустец А. П. Травма таза с</w:t>
      </w:r>
      <w:r w:rsidRPr="001E5EB3">
        <w:rPr>
          <w:spacing w:val="8"/>
          <w:sz w:val="28"/>
          <w:szCs w:val="28"/>
        </w:rPr>
        <w:br/>
      </w:r>
      <w:r w:rsidRPr="001E5EB3">
        <w:rPr>
          <w:spacing w:val="3"/>
          <w:sz w:val="28"/>
          <w:szCs w:val="28"/>
        </w:rPr>
        <w:t>забрюшинной     гематомой,     явившаяся    причиной     возникновения</w:t>
      </w:r>
      <w:r w:rsidRPr="001E5EB3">
        <w:rPr>
          <w:spacing w:val="3"/>
          <w:sz w:val="28"/>
          <w:szCs w:val="28"/>
          <w:lang w:val="uk-UA"/>
        </w:rPr>
        <w:t xml:space="preserve"> </w:t>
      </w:r>
      <w:r w:rsidRPr="001E5EB3">
        <w:rPr>
          <w:spacing w:val="4"/>
          <w:sz w:val="28"/>
          <w:szCs w:val="28"/>
        </w:rPr>
        <w:t>механической    непроходимости    толстой    кишки    //    Клиническая</w:t>
      </w:r>
      <w:r w:rsidRPr="001E5EB3">
        <w:rPr>
          <w:spacing w:val="4"/>
          <w:sz w:val="28"/>
          <w:szCs w:val="28"/>
          <w:lang w:val="uk-UA"/>
        </w:rPr>
        <w:t xml:space="preserve"> </w:t>
      </w:r>
      <w:r w:rsidRPr="001E5EB3">
        <w:rPr>
          <w:spacing w:val="11"/>
          <w:sz w:val="28"/>
          <w:szCs w:val="28"/>
        </w:rPr>
        <w:t>хирургия. - 1995. - № 4. - С. 49-50.</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4"/>
          <w:sz w:val="28"/>
          <w:szCs w:val="28"/>
        </w:rPr>
        <w:t>Лохвицкий      СВ.,      Сагинов      Т. А.,      Никонов      В. В.</w:t>
      </w:r>
      <w:r w:rsidRPr="001E5EB3">
        <w:rPr>
          <w:spacing w:val="4"/>
          <w:sz w:val="28"/>
          <w:szCs w:val="28"/>
        </w:rPr>
        <w:br/>
      </w:r>
      <w:r w:rsidRPr="001E5EB3">
        <w:rPr>
          <w:spacing w:val="3"/>
          <w:sz w:val="28"/>
          <w:szCs w:val="28"/>
        </w:rPr>
        <w:t>Хирургическое лечение повреждений брюшной аорты и нижней полой</w:t>
      </w:r>
      <w:r w:rsidRPr="001E5EB3">
        <w:rPr>
          <w:spacing w:val="3"/>
          <w:sz w:val="28"/>
          <w:szCs w:val="28"/>
        </w:rPr>
        <w:br/>
      </w:r>
      <w:r w:rsidRPr="001E5EB3">
        <w:rPr>
          <w:spacing w:val="11"/>
          <w:sz w:val="28"/>
          <w:szCs w:val="28"/>
        </w:rPr>
        <w:t>вены // Хирургия. -199</w:t>
      </w:r>
      <w:r w:rsidRPr="001E5EB3">
        <w:rPr>
          <w:spacing w:val="11"/>
          <w:sz w:val="28"/>
          <w:szCs w:val="28"/>
          <w:lang w:val="uk-UA"/>
        </w:rPr>
        <w:t>7</w:t>
      </w:r>
      <w:r w:rsidRPr="001E5EB3">
        <w:rPr>
          <w:spacing w:val="11"/>
          <w:sz w:val="28"/>
          <w:szCs w:val="28"/>
        </w:rPr>
        <w:t>. -№ 8. - С. 14-16.</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2"/>
          <w:sz w:val="28"/>
          <w:szCs w:val="28"/>
        </w:rPr>
        <w:t>Лубенский     Ю. М.,     Нихинсон     Р. А.,     Гульман     М. И.</w:t>
      </w:r>
      <w:r w:rsidRPr="001E5EB3">
        <w:rPr>
          <w:spacing w:val="2"/>
          <w:sz w:val="28"/>
          <w:szCs w:val="28"/>
        </w:rPr>
        <w:br/>
      </w:r>
      <w:r w:rsidRPr="001E5EB3">
        <w:rPr>
          <w:spacing w:val="5"/>
          <w:sz w:val="28"/>
          <w:szCs w:val="28"/>
        </w:rPr>
        <w:t>Повреждения   поджелудочной  железы. -  Красноярск:   Издательство</w:t>
      </w:r>
      <w:r w:rsidRPr="001E5EB3">
        <w:rPr>
          <w:spacing w:val="5"/>
          <w:sz w:val="28"/>
          <w:szCs w:val="28"/>
        </w:rPr>
        <w:br/>
      </w:r>
      <w:r w:rsidRPr="001E5EB3">
        <w:rPr>
          <w:spacing w:val="6"/>
          <w:sz w:val="28"/>
          <w:szCs w:val="28"/>
        </w:rPr>
        <w:t>Красноярского университета, 1983. - 157 с.</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2"/>
          <w:sz w:val="28"/>
          <w:szCs w:val="28"/>
        </w:rPr>
        <w:t>Люлько   А. В.,   Возианов   А. Ф.,   Ковальчук   И. А.   Атла</w:t>
      </w:r>
      <w:proofErr w:type="gramStart"/>
      <w:r w:rsidRPr="001E5EB3">
        <w:rPr>
          <w:spacing w:val="2"/>
          <w:sz w:val="28"/>
          <w:szCs w:val="28"/>
        </w:rPr>
        <w:t>с-</w:t>
      </w:r>
      <w:proofErr w:type="gramEnd"/>
      <w:r w:rsidRPr="001E5EB3">
        <w:rPr>
          <w:spacing w:val="2"/>
          <w:sz w:val="28"/>
          <w:szCs w:val="28"/>
        </w:rPr>
        <w:br/>
      </w:r>
      <w:r w:rsidRPr="001E5EB3">
        <w:rPr>
          <w:spacing w:val="7"/>
          <w:sz w:val="28"/>
          <w:szCs w:val="28"/>
        </w:rPr>
        <w:t>руководство по урологии. - К.: Вища школа, 1990. - 247 с.</w:t>
      </w:r>
    </w:p>
    <w:p w:rsidR="007D5AFD" w:rsidRPr="004E35F4"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1E5EB3">
        <w:rPr>
          <w:spacing w:val="9"/>
          <w:sz w:val="28"/>
          <w:szCs w:val="28"/>
        </w:rPr>
        <w:t>Люлько А. В., Романенко А. Е., Серняк П. С. Повреждения</w:t>
      </w:r>
      <w:r w:rsidRPr="001E5EB3">
        <w:rPr>
          <w:spacing w:val="9"/>
          <w:sz w:val="28"/>
          <w:szCs w:val="28"/>
        </w:rPr>
        <w:br/>
      </w:r>
      <w:r w:rsidRPr="001E5EB3">
        <w:rPr>
          <w:spacing w:val="7"/>
          <w:sz w:val="28"/>
          <w:szCs w:val="28"/>
        </w:rPr>
        <w:t>органов мочеполовой системы. - К.: Здоровье, 1981. - 256 с.</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CF18C5">
        <w:rPr>
          <w:sz w:val="28"/>
          <w:szCs w:val="28"/>
          <w:lang w:val="uk-UA"/>
        </w:rPr>
        <w:t xml:space="preserve">Ляпіс М.О., Іващук Л.Ю., Ушанов Ю.О. Досвід лікування політравми з </w:t>
      </w:r>
      <w:r w:rsidRPr="00CF18C5">
        <w:rPr>
          <w:sz w:val="28"/>
          <w:szCs w:val="28"/>
          <w:lang w:val="uk-UA"/>
        </w:rPr>
        <w:lastRenderedPageBreak/>
        <w:t>ушкодженням внутрішних органів //Одеський медичний журнал. - 2004. - №4 (84). - С.48-49.</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CF18C5">
        <w:rPr>
          <w:sz w:val="28"/>
          <w:szCs w:val="28"/>
          <w:lang w:val="uk-UA"/>
        </w:rPr>
        <w:t>Магомедов А.Ю., Вінокуров С.О., Воронюк В.П. з співавт. Хірургічна тактика в лікуванні множинних і поєднаних травм //Проблеми військової охорони здоров’я: Зб. наук. праць Укр. військ.-медичн. академії. - Вип. 17. - К., 2006. - С.580-585.</w:t>
      </w:r>
    </w:p>
    <w:p w:rsidR="007D5AFD" w:rsidRPr="00C03A4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1E5EB3">
        <w:rPr>
          <w:spacing w:val="3"/>
          <w:sz w:val="28"/>
          <w:szCs w:val="28"/>
        </w:rPr>
        <w:t>Мазуренко    О. В.    Диагностика    закрытого    повреждения</w:t>
      </w:r>
      <w:r w:rsidRPr="001E5EB3">
        <w:rPr>
          <w:spacing w:val="3"/>
          <w:sz w:val="28"/>
          <w:szCs w:val="28"/>
          <w:lang w:val="uk-UA"/>
        </w:rPr>
        <w:t xml:space="preserve"> </w:t>
      </w:r>
      <w:r w:rsidRPr="001E5EB3">
        <w:rPr>
          <w:spacing w:val="3"/>
          <w:sz w:val="28"/>
          <w:szCs w:val="28"/>
        </w:rPr>
        <w:t>двенадцатиперстной     кишки     при     черепно-мозговой     травме     //</w:t>
      </w:r>
      <w:r w:rsidRPr="001E5EB3">
        <w:rPr>
          <w:b/>
          <w:bCs/>
          <w:spacing w:val="41"/>
          <w:w w:val="221"/>
          <w:sz w:val="28"/>
          <w:szCs w:val="28"/>
        </w:rPr>
        <w:t xml:space="preserve"> </w:t>
      </w:r>
      <w:r w:rsidRPr="001E5EB3">
        <w:rPr>
          <w:spacing w:val="11"/>
          <w:sz w:val="28"/>
          <w:szCs w:val="28"/>
        </w:rPr>
        <w:t>Клиническая хирургия</w:t>
      </w:r>
      <w:r w:rsidRPr="001E5EB3">
        <w:rPr>
          <w:spacing w:val="11"/>
          <w:sz w:val="28"/>
          <w:szCs w:val="28"/>
          <w:lang w:val="uk-UA"/>
        </w:rPr>
        <w:t xml:space="preserve"> </w:t>
      </w:r>
      <w:r w:rsidRPr="001E5EB3">
        <w:rPr>
          <w:spacing w:val="11"/>
          <w:sz w:val="28"/>
          <w:szCs w:val="28"/>
        </w:rPr>
        <w:t>/- 1995. -№ 1. - С. 13-14.</w:t>
      </w:r>
    </w:p>
    <w:p w:rsidR="007D5AFD" w:rsidRPr="00C03A4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C03A45">
        <w:rPr>
          <w:spacing w:val="3"/>
          <w:sz w:val="28"/>
          <w:szCs w:val="28"/>
          <w:lang w:val="uk-UA"/>
        </w:rPr>
        <w:t>Мазуренко     О. В.,     Барамия     Н. М.,     Шепетько     Т. М.</w:t>
      </w:r>
      <w:r w:rsidRPr="00C03A45">
        <w:rPr>
          <w:spacing w:val="1"/>
          <w:sz w:val="28"/>
          <w:szCs w:val="28"/>
          <w:lang w:val="uk-UA"/>
        </w:rPr>
        <w:t>Д</w:t>
      </w:r>
      <w:r w:rsidRPr="001E5EB3">
        <w:rPr>
          <w:spacing w:val="1"/>
          <w:sz w:val="28"/>
          <w:szCs w:val="28"/>
          <w:lang w:val="uk-UA"/>
        </w:rPr>
        <w:t>і</w:t>
      </w:r>
      <w:r w:rsidRPr="00C03A45">
        <w:rPr>
          <w:spacing w:val="1"/>
          <w:sz w:val="28"/>
          <w:szCs w:val="28"/>
          <w:lang w:val="uk-UA"/>
        </w:rPr>
        <w:t>агностика пошкоджень дванадцятипало</w:t>
      </w:r>
      <w:r w:rsidRPr="001E5EB3">
        <w:rPr>
          <w:spacing w:val="1"/>
          <w:sz w:val="28"/>
          <w:szCs w:val="28"/>
          <w:lang w:val="uk-UA"/>
        </w:rPr>
        <w:t>ї</w:t>
      </w:r>
      <w:r w:rsidRPr="00C03A45">
        <w:rPr>
          <w:spacing w:val="1"/>
          <w:sz w:val="28"/>
          <w:szCs w:val="28"/>
          <w:lang w:val="uk-UA"/>
        </w:rPr>
        <w:t xml:space="preserve"> кишки // </w:t>
      </w:r>
      <w:r w:rsidRPr="00C03A45">
        <w:rPr>
          <w:spacing w:val="9"/>
          <w:sz w:val="28"/>
          <w:szCs w:val="28"/>
          <w:lang w:val="uk-UA"/>
        </w:rPr>
        <w:t xml:space="preserve">2 Конгрес </w:t>
      </w:r>
      <w:r w:rsidRPr="001E5EB3">
        <w:rPr>
          <w:spacing w:val="9"/>
          <w:sz w:val="28"/>
          <w:szCs w:val="28"/>
          <w:lang w:val="en-US"/>
        </w:rPr>
        <w:t>xipyp</w:t>
      </w:r>
      <w:r w:rsidRPr="001E5EB3">
        <w:rPr>
          <w:spacing w:val="9"/>
          <w:sz w:val="28"/>
          <w:szCs w:val="28"/>
          <w:lang w:val="uk-UA"/>
        </w:rPr>
        <w:t>гів</w:t>
      </w:r>
      <w:r w:rsidRPr="00C03A45">
        <w:rPr>
          <w:spacing w:val="9"/>
          <w:sz w:val="28"/>
          <w:szCs w:val="28"/>
          <w:lang w:val="uk-UA"/>
        </w:rPr>
        <w:t xml:space="preserve"> Укра</w:t>
      </w:r>
      <w:r w:rsidRPr="001E5EB3">
        <w:rPr>
          <w:spacing w:val="9"/>
          <w:sz w:val="28"/>
          <w:szCs w:val="28"/>
          <w:lang w:val="uk-UA"/>
        </w:rPr>
        <w:t>їни</w:t>
      </w:r>
      <w:r w:rsidRPr="00C03A45">
        <w:rPr>
          <w:spacing w:val="9"/>
          <w:sz w:val="28"/>
          <w:szCs w:val="28"/>
          <w:lang w:val="uk-UA"/>
        </w:rPr>
        <w:t>: З</w:t>
      </w:r>
      <w:r w:rsidRPr="001E5EB3">
        <w:rPr>
          <w:spacing w:val="9"/>
          <w:sz w:val="28"/>
          <w:szCs w:val="28"/>
          <w:lang w:val="uk-UA"/>
        </w:rPr>
        <w:t>бі</w:t>
      </w:r>
      <w:r w:rsidRPr="00C03A45">
        <w:rPr>
          <w:spacing w:val="9"/>
          <w:sz w:val="28"/>
          <w:szCs w:val="28"/>
          <w:lang w:val="uk-UA"/>
        </w:rPr>
        <w:t>рник наукових</w:t>
      </w:r>
      <w:r w:rsidRPr="001E5EB3">
        <w:rPr>
          <w:spacing w:val="9"/>
          <w:sz w:val="28"/>
          <w:szCs w:val="28"/>
          <w:lang w:val="uk-UA"/>
        </w:rPr>
        <w:t xml:space="preserve"> </w:t>
      </w:r>
      <w:r w:rsidRPr="00C03A45">
        <w:rPr>
          <w:spacing w:val="9"/>
          <w:sz w:val="28"/>
          <w:szCs w:val="28"/>
          <w:lang w:val="uk-UA"/>
        </w:rPr>
        <w:t>роб</w:t>
      </w:r>
      <w:r w:rsidRPr="001E5EB3">
        <w:rPr>
          <w:spacing w:val="9"/>
          <w:sz w:val="28"/>
          <w:szCs w:val="28"/>
          <w:lang w:val="uk-UA"/>
        </w:rPr>
        <w:t>іт</w:t>
      </w:r>
      <w:r w:rsidRPr="00C03A45">
        <w:rPr>
          <w:spacing w:val="9"/>
          <w:sz w:val="28"/>
          <w:szCs w:val="28"/>
          <w:lang w:val="uk-UA"/>
        </w:rPr>
        <w:t>. - К</w:t>
      </w:r>
      <w:r w:rsidRPr="001E5EB3">
        <w:rPr>
          <w:spacing w:val="9"/>
          <w:sz w:val="28"/>
          <w:szCs w:val="28"/>
          <w:lang w:val="uk-UA"/>
        </w:rPr>
        <w:t>иїв</w:t>
      </w:r>
      <w:r w:rsidRPr="00C03A45">
        <w:rPr>
          <w:spacing w:val="9"/>
          <w:sz w:val="28"/>
          <w:szCs w:val="28"/>
          <w:lang w:val="uk-UA"/>
        </w:rPr>
        <w:t xml:space="preserve">-Донецьк: </w:t>
      </w:r>
      <w:r w:rsidRPr="00C03A45">
        <w:rPr>
          <w:spacing w:val="10"/>
          <w:sz w:val="28"/>
          <w:szCs w:val="28"/>
          <w:lang w:val="uk-UA"/>
        </w:rPr>
        <w:t>Кл</w:t>
      </w:r>
      <w:r w:rsidRPr="001E5EB3">
        <w:rPr>
          <w:spacing w:val="10"/>
          <w:sz w:val="28"/>
          <w:szCs w:val="28"/>
          <w:lang w:val="uk-UA"/>
        </w:rPr>
        <w:t>іні</w:t>
      </w:r>
      <w:r w:rsidRPr="00C03A45">
        <w:rPr>
          <w:spacing w:val="10"/>
          <w:sz w:val="28"/>
          <w:szCs w:val="28"/>
          <w:lang w:val="uk-UA"/>
        </w:rPr>
        <w:t xml:space="preserve">чна </w:t>
      </w:r>
      <w:r w:rsidRPr="001E5EB3">
        <w:rPr>
          <w:spacing w:val="10"/>
          <w:sz w:val="28"/>
          <w:szCs w:val="28"/>
          <w:lang w:val="uk-UA"/>
        </w:rPr>
        <w:t>хі</w:t>
      </w:r>
      <w:r w:rsidRPr="00C03A45">
        <w:rPr>
          <w:spacing w:val="10"/>
          <w:sz w:val="28"/>
          <w:szCs w:val="28"/>
          <w:lang w:val="uk-UA"/>
        </w:rPr>
        <w:t>рур</w:t>
      </w:r>
      <w:r w:rsidRPr="001E5EB3">
        <w:rPr>
          <w:spacing w:val="10"/>
          <w:sz w:val="28"/>
          <w:szCs w:val="28"/>
          <w:lang w:val="uk-UA"/>
        </w:rPr>
        <w:t>гі</w:t>
      </w:r>
      <w:r w:rsidRPr="00C03A45">
        <w:rPr>
          <w:spacing w:val="10"/>
          <w:sz w:val="28"/>
          <w:szCs w:val="28"/>
          <w:lang w:val="uk-UA"/>
        </w:rPr>
        <w:t>я</w:t>
      </w:r>
      <w:r w:rsidRPr="00C03A45">
        <w:rPr>
          <w:spacing w:val="9"/>
          <w:sz w:val="28"/>
          <w:szCs w:val="28"/>
          <w:lang w:val="uk-UA"/>
        </w:rPr>
        <w:t xml:space="preserve">.  - 1998. </w:t>
      </w:r>
      <w:r w:rsidRPr="00C03A45">
        <w:rPr>
          <w:spacing w:val="19"/>
          <w:sz w:val="28"/>
          <w:szCs w:val="28"/>
          <w:lang w:val="uk-UA"/>
        </w:rPr>
        <w:t>-С. 542.</w:t>
      </w:r>
    </w:p>
    <w:p w:rsidR="007D5AFD" w:rsidRPr="00C03A4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3"/>
          <w:sz w:val="28"/>
          <w:szCs w:val="28"/>
        </w:rPr>
        <w:t>Мазуренко     О. В.,     Барамия     Н. М.,     Шепетько     Т. М.</w:t>
      </w:r>
      <w:r w:rsidRPr="001E5EB3">
        <w:rPr>
          <w:spacing w:val="3"/>
          <w:sz w:val="28"/>
          <w:szCs w:val="28"/>
        </w:rPr>
        <w:br/>
      </w:r>
      <w:r w:rsidRPr="001E5EB3">
        <w:rPr>
          <w:spacing w:val="8"/>
          <w:sz w:val="28"/>
          <w:szCs w:val="28"/>
        </w:rPr>
        <w:t>Клинические проявления повреждения двенадцатиперстной кишки //</w:t>
      </w:r>
      <w:r w:rsidRPr="001E5EB3">
        <w:rPr>
          <w:spacing w:val="10"/>
          <w:sz w:val="28"/>
          <w:szCs w:val="28"/>
        </w:rPr>
        <w:t>Клиническая хирургия. - 1995. - № 9-10. - С. 49-50.</w:t>
      </w:r>
    </w:p>
    <w:p w:rsidR="007D5AFD" w:rsidRPr="00C03A4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lang w:val="uk-UA"/>
        </w:rPr>
      </w:pPr>
      <w:r w:rsidRPr="001E5EB3">
        <w:rPr>
          <w:spacing w:val="1"/>
          <w:sz w:val="28"/>
          <w:szCs w:val="28"/>
        </w:rPr>
        <w:t>Мазуренко     О. В.,     Кузьм</w:t>
      </w:r>
      <w:r w:rsidRPr="001E5EB3">
        <w:rPr>
          <w:spacing w:val="1"/>
          <w:sz w:val="28"/>
          <w:szCs w:val="28"/>
          <w:lang w:val="uk-UA"/>
        </w:rPr>
        <w:t>ін</w:t>
      </w:r>
      <w:r w:rsidRPr="001E5EB3">
        <w:rPr>
          <w:spacing w:val="1"/>
          <w:sz w:val="28"/>
          <w:szCs w:val="28"/>
        </w:rPr>
        <w:t xml:space="preserve">     В. Ю.     Анал</w:t>
      </w:r>
      <w:r w:rsidRPr="001E5EB3">
        <w:rPr>
          <w:spacing w:val="1"/>
          <w:sz w:val="28"/>
          <w:szCs w:val="28"/>
          <w:lang w:val="uk-UA"/>
        </w:rPr>
        <w:t>і</w:t>
      </w:r>
      <w:r w:rsidRPr="001E5EB3">
        <w:rPr>
          <w:spacing w:val="1"/>
          <w:sz w:val="28"/>
          <w:szCs w:val="28"/>
        </w:rPr>
        <w:t>з    летально</w:t>
      </w:r>
      <w:r w:rsidRPr="001E5EB3">
        <w:rPr>
          <w:spacing w:val="1"/>
          <w:sz w:val="28"/>
          <w:szCs w:val="28"/>
          <w:lang w:val="uk-UA"/>
        </w:rPr>
        <w:t xml:space="preserve">сті </w:t>
      </w:r>
      <w:r w:rsidRPr="001E5EB3">
        <w:rPr>
          <w:sz w:val="28"/>
          <w:szCs w:val="28"/>
        </w:rPr>
        <w:t>потер</w:t>
      </w:r>
      <w:r w:rsidRPr="001E5EB3">
        <w:rPr>
          <w:sz w:val="28"/>
          <w:szCs w:val="28"/>
          <w:lang w:val="uk-UA"/>
        </w:rPr>
        <w:t>пі</w:t>
      </w:r>
      <w:r w:rsidRPr="001E5EB3">
        <w:rPr>
          <w:sz w:val="28"/>
          <w:szCs w:val="28"/>
        </w:rPr>
        <w:t xml:space="preserve">лих    з    </w:t>
      </w:r>
      <w:r w:rsidRPr="001E5EB3">
        <w:rPr>
          <w:sz w:val="28"/>
          <w:szCs w:val="28"/>
          <w:lang w:val="uk-UA"/>
        </w:rPr>
        <w:t>і</w:t>
      </w:r>
      <w:r w:rsidRPr="001E5EB3">
        <w:rPr>
          <w:sz w:val="28"/>
          <w:szCs w:val="28"/>
        </w:rPr>
        <w:t>зольованою    та    по</w:t>
      </w:r>
      <w:r>
        <w:rPr>
          <w:sz w:val="28"/>
          <w:szCs w:val="28"/>
          <w:lang w:val="uk-UA"/>
        </w:rPr>
        <w:t>є</w:t>
      </w:r>
      <w:r w:rsidRPr="001E5EB3">
        <w:rPr>
          <w:sz w:val="28"/>
          <w:szCs w:val="28"/>
        </w:rPr>
        <w:t xml:space="preserve">днаною    травмою    //  </w:t>
      </w:r>
      <w:r w:rsidRPr="001E5EB3">
        <w:rPr>
          <w:spacing w:val="9"/>
          <w:sz w:val="28"/>
          <w:szCs w:val="28"/>
        </w:rPr>
        <w:t xml:space="preserve">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 xml:space="preserve">.  - 1998. </w:t>
      </w:r>
      <w:r w:rsidRPr="001E5EB3">
        <w:rPr>
          <w:spacing w:val="12"/>
          <w:sz w:val="28"/>
          <w:szCs w:val="28"/>
        </w:rPr>
        <w:t>- № 12. - С. 21-23.</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lang w:val="uk-UA"/>
        </w:rPr>
      </w:pPr>
      <w:r w:rsidRPr="00CF18C5">
        <w:rPr>
          <w:sz w:val="28"/>
          <w:szCs w:val="28"/>
          <w:lang w:val="uk-UA"/>
        </w:rPr>
        <w:t>Малиш І. Р., Цимбаленко К.І. Досвід роботи протишокової палати в Київській міській клінічній лікарні швидкої медичної //Матеріали симпозіуму (</w:t>
      </w:r>
      <w:r w:rsidRPr="00CF18C5">
        <w:rPr>
          <w:sz w:val="28"/>
          <w:szCs w:val="28"/>
        </w:rPr>
        <w:t>V</w:t>
      </w:r>
      <w:r w:rsidRPr="00CF18C5">
        <w:rPr>
          <w:sz w:val="28"/>
          <w:szCs w:val="28"/>
          <w:lang w:val="uk-UA"/>
        </w:rPr>
        <w:t xml:space="preserve"> школа-семінар) „Проблемні питання медицини невідкладних станів”. - К., 5-6 квітня 2007. - С.101-102.</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6"/>
          <w:sz w:val="28"/>
          <w:szCs w:val="28"/>
        </w:rPr>
        <w:t>Маренков Г. М. Клиника забрюшинного кровоизлияния при</w:t>
      </w:r>
      <w:r w:rsidRPr="001E5EB3">
        <w:rPr>
          <w:spacing w:val="6"/>
          <w:sz w:val="28"/>
          <w:szCs w:val="28"/>
        </w:rPr>
        <w:br/>
      </w:r>
      <w:r w:rsidRPr="001E5EB3">
        <w:rPr>
          <w:spacing w:val="7"/>
          <w:sz w:val="28"/>
          <w:szCs w:val="28"/>
        </w:rPr>
        <w:t>закрытой травме живота // Вестник хирургии. - 1959.- № 12.-С.37-42.</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3"/>
          <w:sz w:val="28"/>
          <w:szCs w:val="28"/>
        </w:rPr>
      </w:pPr>
      <w:r w:rsidRPr="001E5EB3">
        <w:rPr>
          <w:spacing w:val="3"/>
          <w:sz w:val="28"/>
          <w:szCs w:val="28"/>
        </w:rPr>
        <w:t xml:space="preserve">Маренков      </w:t>
      </w:r>
      <w:r w:rsidRPr="001E5EB3">
        <w:rPr>
          <w:iCs/>
          <w:spacing w:val="3"/>
          <w:sz w:val="28"/>
          <w:szCs w:val="28"/>
          <w:lang w:val="uk-UA"/>
        </w:rPr>
        <w:t>Т.</w:t>
      </w:r>
      <w:r w:rsidRPr="001E5EB3">
        <w:rPr>
          <w:i/>
          <w:iCs/>
          <w:spacing w:val="3"/>
          <w:sz w:val="28"/>
          <w:szCs w:val="28"/>
        </w:rPr>
        <w:t xml:space="preserve"> </w:t>
      </w:r>
      <w:r w:rsidRPr="001E5EB3">
        <w:rPr>
          <w:spacing w:val="3"/>
          <w:sz w:val="28"/>
          <w:szCs w:val="28"/>
        </w:rPr>
        <w:t>М.       Кровоизлияния       в       забрю</w:t>
      </w:r>
      <w:r w:rsidRPr="001E5EB3">
        <w:rPr>
          <w:spacing w:val="3"/>
          <w:sz w:val="28"/>
          <w:szCs w:val="28"/>
          <w:lang w:val="uk-UA"/>
        </w:rPr>
        <w:t>ш</w:t>
      </w:r>
      <w:r w:rsidRPr="001E5EB3">
        <w:rPr>
          <w:spacing w:val="3"/>
          <w:sz w:val="28"/>
          <w:szCs w:val="28"/>
        </w:rPr>
        <w:t>инное</w:t>
      </w:r>
      <w:r w:rsidRPr="001E5EB3">
        <w:rPr>
          <w:spacing w:val="27"/>
          <w:w w:val="158"/>
          <w:sz w:val="28"/>
          <w:szCs w:val="28"/>
        </w:rPr>
        <w:t xml:space="preserve"> </w:t>
      </w:r>
      <w:r w:rsidRPr="001E5EB3">
        <w:rPr>
          <w:spacing w:val="7"/>
          <w:sz w:val="28"/>
          <w:szCs w:val="28"/>
        </w:rPr>
        <w:t>пространство при закрытой травме живота // Закрытая травма живота</w:t>
      </w:r>
      <w:r w:rsidRPr="001E5EB3">
        <w:rPr>
          <w:spacing w:val="7"/>
          <w:sz w:val="28"/>
          <w:szCs w:val="28"/>
          <w:lang w:val="uk-UA"/>
        </w:rPr>
        <w:t xml:space="preserve"> </w:t>
      </w:r>
      <w:r w:rsidRPr="001E5EB3">
        <w:rPr>
          <w:spacing w:val="8"/>
          <w:sz w:val="28"/>
          <w:szCs w:val="28"/>
        </w:rPr>
        <w:t>и забрюшинных органов. - М., 1961. - С. 104-108.</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5"/>
          <w:sz w:val="28"/>
          <w:szCs w:val="28"/>
        </w:rPr>
      </w:pPr>
      <w:r w:rsidRPr="001E5EB3">
        <w:rPr>
          <w:spacing w:val="1"/>
          <w:sz w:val="28"/>
          <w:szCs w:val="28"/>
        </w:rPr>
        <w:t>Марков      И. Н.,      Алпаидзе    Б. Н.      Посттравматические</w:t>
      </w:r>
      <w:r w:rsidRPr="001E5EB3">
        <w:rPr>
          <w:spacing w:val="1"/>
          <w:sz w:val="28"/>
          <w:szCs w:val="28"/>
        </w:rPr>
        <w:br/>
      </w:r>
      <w:r w:rsidRPr="001E5EB3">
        <w:rPr>
          <w:spacing w:val="9"/>
          <w:sz w:val="28"/>
          <w:szCs w:val="28"/>
        </w:rPr>
        <w:t>забрюшинные гематомы // Хирургия. - 1986. - № 11. - С. 74-80.</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8"/>
          <w:sz w:val="28"/>
          <w:szCs w:val="28"/>
        </w:rPr>
        <w:lastRenderedPageBreak/>
        <w:t>Маховский В. 3. Выбор доступа при сочетанных операциях</w:t>
      </w:r>
      <w:r w:rsidRPr="001E5EB3">
        <w:rPr>
          <w:spacing w:val="8"/>
          <w:sz w:val="28"/>
          <w:szCs w:val="28"/>
        </w:rPr>
        <w:br/>
      </w:r>
      <w:r w:rsidRPr="001E5EB3">
        <w:rPr>
          <w:spacing w:val="9"/>
          <w:sz w:val="28"/>
          <w:szCs w:val="28"/>
        </w:rPr>
        <w:t>на забрюшинном  пространстве  и  брюшной  полости // Хирургия. -</w:t>
      </w:r>
      <w:r w:rsidRPr="001E5EB3">
        <w:rPr>
          <w:spacing w:val="9"/>
          <w:sz w:val="28"/>
          <w:szCs w:val="28"/>
        </w:rPr>
        <w:br/>
      </w:r>
      <w:r w:rsidRPr="001E5EB3">
        <w:rPr>
          <w:spacing w:val="27"/>
          <w:sz w:val="28"/>
          <w:szCs w:val="28"/>
        </w:rPr>
        <w:t xml:space="preserve">1989.-№ </w:t>
      </w:r>
      <w:r w:rsidRPr="001E5EB3">
        <w:rPr>
          <w:spacing w:val="27"/>
          <w:sz w:val="28"/>
          <w:szCs w:val="28"/>
          <w:lang w:val="en-US"/>
        </w:rPr>
        <w:t>2.</w:t>
      </w:r>
      <w:r w:rsidRPr="001E5EB3">
        <w:rPr>
          <w:spacing w:val="27"/>
          <w:sz w:val="28"/>
          <w:szCs w:val="28"/>
        </w:rPr>
        <w:t xml:space="preserve">-С. </w:t>
      </w:r>
      <w:r w:rsidRPr="001E5EB3">
        <w:rPr>
          <w:spacing w:val="27"/>
          <w:sz w:val="28"/>
          <w:szCs w:val="28"/>
          <w:lang w:val="en-US"/>
        </w:rPr>
        <w:t>91-97.</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7"/>
          <w:sz w:val="28"/>
          <w:szCs w:val="28"/>
        </w:rPr>
      </w:pPr>
      <w:r w:rsidRPr="001E5EB3">
        <w:rPr>
          <w:spacing w:val="5"/>
          <w:sz w:val="28"/>
          <w:szCs w:val="28"/>
        </w:rPr>
        <w:t>Миронов  Г. М.,  Попова М. М.  Медицинская   помощь  при</w:t>
      </w:r>
      <w:r w:rsidRPr="001E5EB3">
        <w:rPr>
          <w:spacing w:val="5"/>
          <w:sz w:val="28"/>
          <w:szCs w:val="28"/>
        </w:rPr>
        <w:br/>
      </w:r>
      <w:r w:rsidRPr="001E5EB3">
        <w:rPr>
          <w:spacing w:val="7"/>
          <w:sz w:val="28"/>
          <w:szCs w:val="28"/>
        </w:rPr>
        <w:t xml:space="preserve">политравме // Ортопедия, травматология и протезирование.- </w:t>
      </w:r>
      <w:r w:rsidRPr="001E5EB3">
        <w:rPr>
          <w:spacing w:val="7"/>
          <w:sz w:val="28"/>
          <w:szCs w:val="28"/>
          <w:lang w:val="en-US"/>
        </w:rPr>
        <w:t>1990. —</w:t>
      </w:r>
      <w:r w:rsidRPr="001E5EB3">
        <w:rPr>
          <w:spacing w:val="7"/>
          <w:sz w:val="28"/>
          <w:szCs w:val="28"/>
          <w:lang w:val="en-US"/>
        </w:rPr>
        <w:br/>
      </w:r>
      <w:r w:rsidRPr="001E5EB3">
        <w:rPr>
          <w:spacing w:val="11"/>
          <w:sz w:val="28"/>
          <w:szCs w:val="28"/>
          <w:lang w:val="en-US"/>
        </w:rPr>
        <w:t xml:space="preserve">№ 7. - </w:t>
      </w:r>
      <w:r w:rsidRPr="001E5EB3">
        <w:rPr>
          <w:spacing w:val="11"/>
          <w:sz w:val="28"/>
          <w:szCs w:val="28"/>
        </w:rPr>
        <w:t xml:space="preserve">С. </w:t>
      </w:r>
      <w:r w:rsidRPr="001E5EB3">
        <w:rPr>
          <w:spacing w:val="11"/>
          <w:sz w:val="28"/>
          <w:szCs w:val="28"/>
          <w:lang w:val="en-US"/>
        </w:rPr>
        <w:t>63-66.</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Молитвословов     А. Б.,     Маркаров     А. Э.,     Баев     А. А.</w:t>
      </w:r>
      <w:r w:rsidRPr="001E5EB3">
        <w:rPr>
          <w:spacing w:val="3"/>
          <w:sz w:val="28"/>
          <w:szCs w:val="28"/>
        </w:rPr>
        <w:br/>
      </w:r>
      <w:r w:rsidRPr="001E5EB3">
        <w:rPr>
          <w:spacing w:val="6"/>
          <w:sz w:val="28"/>
          <w:szCs w:val="28"/>
        </w:rPr>
        <w:t>Повреждения двенадцатиперстной кишки // Хирургия. - 2000. - № 5. -</w:t>
      </w:r>
      <w:r w:rsidRPr="001E5EB3">
        <w:rPr>
          <w:spacing w:val="6"/>
          <w:sz w:val="28"/>
          <w:szCs w:val="28"/>
        </w:rPr>
        <w:br/>
      </w:r>
      <w:r w:rsidRPr="001E5EB3">
        <w:rPr>
          <w:spacing w:val="18"/>
          <w:sz w:val="28"/>
          <w:szCs w:val="28"/>
        </w:rPr>
        <w:t>С.52-57.</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1"/>
          <w:sz w:val="28"/>
          <w:szCs w:val="28"/>
        </w:rPr>
        <w:t xml:space="preserve">Муравьев В. Б., Плахотников Б. А., Бобровский Н. Г. </w:t>
      </w:r>
      <w:r w:rsidRPr="001E5EB3">
        <w:rPr>
          <w:spacing w:val="2"/>
          <w:sz w:val="28"/>
          <w:szCs w:val="28"/>
        </w:rPr>
        <w:t xml:space="preserve">Особенности лечения тяжелых сочетанных травм таза с повреждением </w:t>
      </w:r>
      <w:r w:rsidRPr="001E5EB3">
        <w:rPr>
          <w:spacing w:val="18"/>
          <w:sz w:val="28"/>
          <w:szCs w:val="28"/>
        </w:rPr>
        <w:t xml:space="preserve">тазовых органов // Актуальные проблемы множественных и </w:t>
      </w:r>
      <w:r w:rsidRPr="001E5EB3">
        <w:rPr>
          <w:spacing w:val="6"/>
          <w:sz w:val="28"/>
          <w:szCs w:val="28"/>
        </w:rPr>
        <w:t>сочетанных травм. - СПБ</w:t>
      </w:r>
      <w:proofErr w:type="gramStart"/>
      <w:r w:rsidRPr="001E5EB3">
        <w:rPr>
          <w:spacing w:val="6"/>
          <w:sz w:val="28"/>
          <w:szCs w:val="28"/>
        </w:rPr>
        <w:t xml:space="preserve">., </w:t>
      </w:r>
      <w:proofErr w:type="gramEnd"/>
      <w:r w:rsidRPr="001E5EB3">
        <w:rPr>
          <w:spacing w:val="6"/>
          <w:sz w:val="28"/>
          <w:szCs w:val="28"/>
        </w:rPr>
        <w:t>1992. - С. 116.</w:t>
      </w:r>
    </w:p>
    <w:p w:rsidR="007D5AFD" w:rsidRPr="00665BC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
          <w:sz w:val="28"/>
          <w:szCs w:val="28"/>
        </w:rPr>
        <w:t xml:space="preserve">Мустафин С. 3., Медведенко А. Ф., Гавриленко А. С. и др. </w:t>
      </w:r>
      <w:r w:rsidRPr="001E5EB3">
        <w:rPr>
          <w:spacing w:val="4"/>
          <w:sz w:val="28"/>
          <w:szCs w:val="28"/>
        </w:rPr>
        <w:t xml:space="preserve">Хирургическая тактика при повреждении живота // </w:t>
      </w:r>
      <w:r w:rsidRPr="001E5EB3">
        <w:rPr>
          <w:spacing w:val="9"/>
          <w:sz w:val="28"/>
          <w:szCs w:val="28"/>
        </w:rPr>
        <w:t xml:space="preserve">2 Конгрес </w:t>
      </w:r>
      <w:r w:rsidRPr="001E5EB3">
        <w:rPr>
          <w:spacing w:val="9"/>
          <w:sz w:val="28"/>
          <w:szCs w:val="28"/>
          <w:lang w:val="en-US"/>
        </w:rPr>
        <w:t>xipyp</w:t>
      </w:r>
      <w:proofErr w:type="gramStart"/>
      <w:r w:rsidRPr="001E5EB3">
        <w:rPr>
          <w:spacing w:val="9"/>
          <w:sz w:val="28"/>
          <w:szCs w:val="28"/>
          <w:lang w:val="uk-UA"/>
        </w:rPr>
        <w:t>г</w:t>
      </w:r>
      <w:proofErr w:type="gramEnd"/>
      <w:r w:rsidRPr="001E5EB3">
        <w:rPr>
          <w:spacing w:val="9"/>
          <w:sz w:val="28"/>
          <w:szCs w:val="28"/>
          <w:lang w:val="uk-UA"/>
        </w:rPr>
        <w:t>ів</w:t>
      </w:r>
      <w:r w:rsidRPr="001E5EB3">
        <w:rPr>
          <w:spacing w:val="9"/>
          <w:sz w:val="28"/>
          <w:szCs w:val="28"/>
        </w:rPr>
        <w:t xml:space="preserve"> Укра</w:t>
      </w:r>
      <w:r w:rsidRPr="001E5EB3">
        <w:rPr>
          <w:spacing w:val="9"/>
          <w:sz w:val="28"/>
          <w:szCs w:val="28"/>
          <w:lang w:val="uk-UA"/>
        </w:rPr>
        <w:t>їни</w:t>
      </w:r>
      <w:r w:rsidRPr="001E5EB3">
        <w:rPr>
          <w:spacing w:val="9"/>
          <w:sz w:val="28"/>
          <w:szCs w:val="28"/>
        </w:rPr>
        <w:t>: З</w:t>
      </w:r>
      <w:r w:rsidRPr="001E5EB3">
        <w:rPr>
          <w:spacing w:val="9"/>
          <w:sz w:val="28"/>
          <w:szCs w:val="28"/>
          <w:lang w:val="uk-UA"/>
        </w:rPr>
        <w:t>бі</w:t>
      </w:r>
      <w:r w:rsidRPr="001E5EB3">
        <w:rPr>
          <w:spacing w:val="9"/>
          <w:sz w:val="28"/>
          <w:szCs w:val="28"/>
        </w:rPr>
        <w:t>рник наукових</w:t>
      </w:r>
      <w:r w:rsidRPr="001E5EB3">
        <w:rPr>
          <w:spacing w:val="9"/>
          <w:sz w:val="28"/>
          <w:szCs w:val="28"/>
          <w:lang w:val="uk-UA"/>
        </w:rPr>
        <w:t xml:space="preserve"> </w:t>
      </w:r>
      <w:r w:rsidRPr="001E5EB3">
        <w:rPr>
          <w:spacing w:val="9"/>
          <w:sz w:val="28"/>
          <w:szCs w:val="28"/>
        </w:rPr>
        <w:t>роб</w:t>
      </w:r>
      <w:r w:rsidRPr="001E5EB3">
        <w:rPr>
          <w:spacing w:val="9"/>
          <w:sz w:val="28"/>
          <w:szCs w:val="28"/>
          <w:lang w:val="uk-UA"/>
        </w:rPr>
        <w:t>іт</w:t>
      </w:r>
      <w:r w:rsidRPr="001E5EB3">
        <w:rPr>
          <w:spacing w:val="9"/>
          <w:sz w:val="28"/>
          <w:szCs w:val="28"/>
        </w:rPr>
        <w:t>. - К</w:t>
      </w:r>
      <w:r w:rsidRPr="001E5EB3">
        <w:rPr>
          <w:spacing w:val="9"/>
          <w:sz w:val="28"/>
          <w:szCs w:val="28"/>
          <w:lang w:val="uk-UA"/>
        </w:rPr>
        <w:t>иїв</w:t>
      </w:r>
      <w:r w:rsidRPr="001E5EB3">
        <w:rPr>
          <w:spacing w:val="9"/>
          <w:sz w:val="28"/>
          <w:szCs w:val="28"/>
        </w:rPr>
        <w:t xml:space="preserve">-Донецьк: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
          <w:sz w:val="28"/>
          <w:szCs w:val="28"/>
        </w:rPr>
        <w:t>-</w:t>
      </w:r>
      <w:r w:rsidRPr="001E5EB3">
        <w:rPr>
          <w:spacing w:val="24"/>
          <w:sz w:val="28"/>
          <w:szCs w:val="28"/>
        </w:rPr>
        <w:t>1998.-С,240-242.</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CF18C5">
        <w:rPr>
          <w:snapToGrid w:val="0"/>
          <w:sz w:val="28"/>
          <w:szCs w:val="28"/>
        </w:rPr>
        <w:t>Никонов В.В., Феськов А.Э., Нудьга А.Н. Системный ответ организма на тяжелую травму – взгляд на проблему //</w:t>
      </w:r>
      <w:r w:rsidRPr="00CF18C5">
        <w:rPr>
          <w:sz w:val="28"/>
          <w:szCs w:val="28"/>
        </w:rPr>
        <w:t xml:space="preserve">Травма. </w:t>
      </w:r>
      <w:r w:rsidRPr="00CF18C5">
        <w:rPr>
          <w:sz w:val="28"/>
          <w:szCs w:val="28"/>
          <w:lang w:val="uk-UA"/>
        </w:rPr>
        <w:t>-</w:t>
      </w:r>
      <w:r w:rsidRPr="00CF18C5">
        <w:rPr>
          <w:sz w:val="28"/>
          <w:szCs w:val="28"/>
        </w:rPr>
        <w:t xml:space="preserve"> 2003. - №3. </w:t>
      </w:r>
      <w:r w:rsidRPr="00CF18C5">
        <w:rPr>
          <w:sz w:val="28"/>
          <w:szCs w:val="28"/>
          <w:lang w:val="uk-UA"/>
        </w:rPr>
        <w:t>-</w:t>
      </w:r>
      <w:r w:rsidRPr="00CF18C5">
        <w:rPr>
          <w:sz w:val="28"/>
          <w:szCs w:val="28"/>
        </w:rPr>
        <w:t xml:space="preserve"> С.332-336</w:t>
      </w:r>
    </w:p>
    <w:p w:rsidR="007D5AFD" w:rsidRPr="002F25B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2"/>
          <w:sz w:val="28"/>
          <w:szCs w:val="28"/>
        </w:rPr>
        <w:t xml:space="preserve">Николаев Г. М., Войцехович В. Н., Гарифуллин И. </w:t>
      </w:r>
      <w:r w:rsidRPr="001E5EB3">
        <w:rPr>
          <w:spacing w:val="2"/>
          <w:sz w:val="28"/>
          <w:szCs w:val="28"/>
          <w:lang w:val="en-US"/>
        </w:rPr>
        <w:t>X</w:t>
      </w:r>
      <w:r w:rsidRPr="001E5EB3">
        <w:rPr>
          <w:spacing w:val="2"/>
          <w:sz w:val="28"/>
          <w:szCs w:val="28"/>
        </w:rPr>
        <w:t xml:space="preserve">. и др. </w:t>
      </w:r>
      <w:r w:rsidRPr="001E5EB3">
        <w:rPr>
          <w:spacing w:val="7"/>
          <w:sz w:val="28"/>
          <w:szCs w:val="28"/>
        </w:rPr>
        <w:t xml:space="preserve">Лечение забрюшинных кровоизлияний при закрытых травмах живота </w:t>
      </w:r>
      <w:r w:rsidRPr="001E5EB3">
        <w:rPr>
          <w:spacing w:val="11"/>
          <w:sz w:val="28"/>
          <w:szCs w:val="28"/>
        </w:rPr>
        <w:t>// Хирургия. - 1980. - № 5. - С. 63-65.</w:t>
      </w:r>
    </w:p>
    <w:p w:rsidR="007D5AFD" w:rsidRPr="002F25B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1"/>
          <w:sz w:val="28"/>
          <w:szCs w:val="28"/>
        </w:rPr>
        <w:t xml:space="preserve">Николаев Г. М., Войцехович В. Н., Гарифуллин И. </w:t>
      </w:r>
      <w:r w:rsidRPr="001E5EB3">
        <w:rPr>
          <w:spacing w:val="11"/>
          <w:sz w:val="28"/>
          <w:szCs w:val="28"/>
          <w:lang w:val="en-US"/>
        </w:rPr>
        <w:t>X</w:t>
      </w:r>
      <w:r w:rsidRPr="001E5EB3">
        <w:rPr>
          <w:spacing w:val="11"/>
          <w:sz w:val="28"/>
          <w:szCs w:val="28"/>
        </w:rPr>
        <w:t xml:space="preserve">., </w:t>
      </w:r>
      <w:r w:rsidRPr="001E5EB3">
        <w:rPr>
          <w:spacing w:val="13"/>
          <w:sz w:val="28"/>
          <w:szCs w:val="28"/>
        </w:rPr>
        <w:t xml:space="preserve">Сатдаров Ш. Г. Забрюшинные кровоизлияния при травмах // </w:t>
      </w:r>
      <w:r w:rsidRPr="001E5EB3">
        <w:rPr>
          <w:spacing w:val="4"/>
          <w:sz w:val="28"/>
          <w:szCs w:val="28"/>
        </w:rPr>
        <w:t xml:space="preserve">Амбулаторное и стационарное лечение повреждений и заболеваний </w:t>
      </w:r>
      <w:r w:rsidRPr="001E5EB3">
        <w:rPr>
          <w:spacing w:val="11"/>
          <w:sz w:val="28"/>
          <w:szCs w:val="28"/>
        </w:rPr>
        <w:t xml:space="preserve">нижней конечности: Материалы 2 научного симпозиума. - Рига </w:t>
      </w:r>
      <w:proofErr w:type="gramStart"/>
      <w:r w:rsidRPr="001E5EB3">
        <w:rPr>
          <w:spacing w:val="11"/>
          <w:sz w:val="28"/>
          <w:szCs w:val="28"/>
        </w:rPr>
        <w:t>-</w:t>
      </w:r>
      <w:r w:rsidRPr="001E5EB3">
        <w:rPr>
          <w:spacing w:val="9"/>
          <w:sz w:val="28"/>
          <w:szCs w:val="28"/>
        </w:rPr>
        <w:t>Р</w:t>
      </w:r>
      <w:proofErr w:type="gramEnd"/>
      <w:r w:rsidRPr="001E5EB3">
        <w:rPr>
          <w:spacing w:val="9"/>
          <w:sz w:val="28"/>
          <w:szCs w:val="28"/>
        </w:rPr>
        <w:t>осток, 1982. - С. 186-187.</w:t>
      </w:r>
    </w:p>
    <w:p w:rsidR="007D5AFD" w:rsidRPr="002F25B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 xml:space="preserve">Николаев Г. М., Сатдаров Ш. Г. Осложнения забрюшинных </w:t>
      </w:r>
      <w:r w:rsidRPr="001E5EB3">
        <w:rPr>
          <w:spacing w:val="7"/>
          <w:sz w:val="28"/>
          <w:szCs w:val="28"/>
        </w:rPr>
        <w:t>гематом при закрытых травмах живота // Вестник хирургии. - 1982. -</w:t>
      </w:r>
      <w:r w:rsidRPr="001E5EB3">
        <w:rPr>
          <w:spacing w:val="12"/>
          <w:sz w:val="28"/>
          <w:szCs w:val="28"/>
        </w:rPr>
        <w:t>№ 2. - С. 84-86.</w:t>
      </w:r>
    </w:p>
    <w:p w:rsidR="007D5AFD" w:rsidRPr="002F25B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2"/>
          <w:sz w:val="28"/>
          <w:szCs w:val="28"/>
        </w:rPr>
        <w:t xml:space="preserve">Никонов В. В., Шапкин Е. И., Меркулова Г. П. и др. </w:t>
      </w:r>
      <w:r w:rsidRPr="001E5EB3">
        <w:rPr>
          <w:sz w:val="28"/>
          <w:szCs w:val="28"/>
        </w:rPr>
        <w:t>Неотложная скорая медицинская помощь. — Харьков: Консум, 1997. — 592 с.</w:t>
      </w:r>
    </w:p>
    <w:p w:rsidR="007D5AFD" w:rsidRPr="002F25B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8"/>
          <w:sz w:val="28"/>
          <w:szCs w:val="28"/>
          <w:lang w:val="uk-UA"/>
        </w:rPr>
        <w:lastRenderedPageBreak/>
        <w:t xml:space="preserve">Олекса А. П., Яцкевич Я. С, Яцкевич А. Я. Ушкодження </w:t>
      </w:r>
      <w:r w:rsidRPr="001E5EB3">
        <w:rPr>
          <w:spacing w:val="2"/>
          <w:sz w:val="28"/>
          <w:szCs w:val="28"/>
          <w:lang w:val="uk-UA"/>
        </w:rPr>
        <w:t xml:space="preserve">тазових органів при переломах таза </w:t>
      </w:r>
      <w:r w:rsidRPr="001E5EB3">
        <w:rPr>
          <w:spacing w:val="28"/>
          <w:sz w:val="28"/>
          <w:szCs w:val="28"/>
          <w:lang w:val="uk-UA"/>
        </w:rPr>
        <w:t>//13</w:t>
      </w:r>
      <w:r w:rsidRPr="001E5EB3">
        <w:rPr>
          <w:spacing w:val="2"/>
          <w:sz w:val="28"/>
          <w:szCs w:val="28"/>
          <w:lang w:val="uk-UA"/>
        </w:rPr>
        <w:t xml:space="preserve"> з’їзд ортопед1в-травматологів </w:t>
      </w:r>
      <w:r w:rsidRPr="001E5EB3">
        <w:rPr>
          <w:spacing w:val="7"/>
          <w:sz w:val="28"/>
          <w:szCs w:val="28"/>
          <w:lang w:val="uk-UA"/>
        </w:rPr>
        <w:t>України: 36</w:t>
      </w:r>
      <w:r w:rsidRPr="001E5EB3">
        <w:rPr>
          <w:spacing w:val="7"/>
          <w:sz w:val="28"/>
          <w:szCs w:val="28"/>
          <w:lang w:val="en-US"/>
        </w:rPr>
        <w:t>ip</w:t>
      </w:r>
      <w:r w:rsidRPr="001E5EB3">
        <w:rPr>
          <w:spacing w:val="7"/>
          <w:sz w:val="28"/>
          <w:szCs w:val="28"/>
          <w:lang w:val="uk-UA"/>
        </w:rPr>
        <w:t xml:space="preserve">ник наукових праць. — Київ-Донецьк: Тов. </w:t>
      </w:r>
      <w:r w:rsidRPr="001E5EB3">
        <w:rPr>
          <w:iCs/>
          <w:spacing w:val="7"/>
          <w:sz w:val="28"/>
          <w:szCs w:val="28"/>
          <w:lang w:val="uk-UA"/>
        </w:rPr>
        <w:t>Лебідь</w:t>
      </w:r>
      <w:r w:rsidRPr="001E5EB3">
        <w:rPr>
          <w:i/>
          <w:iCs/>
          <w:spacing w:val="7"/>
          <w:sz w:val="28"/>
          <w:szCs w:val="28"/>
          <w:lang w:val="uk-UA"/>
        </w:rPr>
        <w:t>. -</w:t>
      </w:r>
      <w:r w:rsidRPr="001E5EB3">
        <w:rPr>
          <w:spacing w:val="22"/>
          <w:sz w:val="28"/>
          <w:szCs w:val="28"/>
          <w:lang w:val="uk-UA"/>
        </w:rPr>
        <w:t xml:space="preserve">2001.-С. </w:t>
      </w:r>
      <w:r w:rsidRPr="002F25B2">
        <w:rPr>
          <w:spacing w:val="22"/>
          <w:sz w:val="28"/>
          <w:szCs w:val="28"/>
          <w:lang w:val="uk-UA"/>
        </w:rPr>
        <w:t>72-73.</w:t>
      </w:r>
    </w:p>
    <w:p w:rsidR="007D5AFD" w:rsidRPr="002F25B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0"/>
          <w:sz w:val="28"/>
          <w:szCs w:val="28"/>
        </w:rPr>
        <w:t xml:space="preserve">Панасенко С. </w:t>
      </w:r>
      <w:r w:rsidRPr="001E5EB3">
        <w:rPr>
          <w:spacing w:val="10"/>
          <w:sz w:val="28"/>
          <w:szCs w:val="28"/>
          <w:lang w:val="en-US"/>
        </w:rPr>
        <w:t>I</w:t>
      </w:r>
      <w:r w:rsidRPr="001E5EB3">
        <w:rPr>
          <w:spacing w:val="10"/>
          <w:sz w:val="28"/>
          <w:szCs w:val="28"/>
        </w:rPr>
        <w:t xml:space="preserve">. Закрита травма </w:t>
      </w:r>
      <w:proofErr w:type="gramStart"/>
      <w:r w:rsidRPr="001E5EB3">
        <w:rPr>
          <w:spacing w:val="10"/>
          <w:sz w:val="28"/>
          <w:szCs w:val="28"/>
          <w:lang w:val="uk-UA"/>
        </w:rPr>
        <w:t>п</w:t>
      </w:r>
      <w:proofErr w:type="gramEnd"/>
      <w:r w:rsidRPr="001E5EB3">
        <w:rPr>
          <w:spacing w:val="10"/>
          <w:sz w:val="28"/>
          <w:szCs w:val="28"/>
          <w:lang w:val="uk-UA"/>
        </w:rPr>
        <w:t>ід</w:t>
      </w:r>
      <w:r w:rsidRPr="001E5EB3">
        <w:rPr>
          <w:spacing w:val="10"/>
          <w:sz w:val="28"/>
          <w:szCs w:val="28"/>
        </w:rPr>
        <w:t>шлунково</w:t>
      </w:r>
      <w:r w:rsidRPr="001E5EB3">
        <w:rPr>
          <w:spacing w:val="10"/>
          <w:sz w:val="28"/>
          <w:szCs w:val="28"/>
          <w:lang w:val="uk-UA"/>
        </w:rPr>
        <w:t>ї</w:t>
      </w:r>
      <w:r w:rsidRPr="001E5EB3">
        <w:rPr>
          <w:spacing w:val="10"/>
          <w:sz w:val="28"/>
          <w:szCs w:val="28"/>
        </w:rPr>
        <w:t xml:space="preserve"> залози // </w:t>
      </w:r>
      <w:r w:rsidRPr="001E5EB3">
        <w:rPr>
          <w:spacing w:val="9"/>
          <w:sz w:val="28"/>
          <w:szCs w:val="28"/>
        </w:rPr>
        <w:t xml:space="preserve">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 xml:space="preserve">.  - </w:t>
      </w:r>
      <w:r w:rsidRPr="001E5EB3">
        <w:rPr>
          <w:spacing w:val="10"/>
          <w:sz w:val="28"/>
          <w:szCs w:val="28"/>
        </w:rPr>
        <w:t xml:space="preserve"> 2000. - № 9. - С. 46-49.</w:t>
      </w:r>
    </w:p>
    <w:p w:rsidR="007D5AFD" w:rsidRPr="002F25B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 xml:space="preserve">Пастернак В. Н. Нестабильные повреждения таза - методы и </w:t>
      </w:r>
      <w:r w:rsidRPr="001E5EB3">
        <w:rPr>
          <w:spacing w:val="16"/>
          <w:sz w:val="28"/>
          <w:szCs w:val="28"/>
        </w:rPr>
        <w:t>сроки лечения // Ортопедия, травматология и протезирование. -</w:t>
      </w:r>
      <w:r w:rsidRPr="001E5EB3">
        <w:rPr>
          <w:spacing w:val="13"/>
          <w:sz w:val="28"/>
          <w:szCs w:val="28"/>
        </w:rPr>
        <w:t xml:space="preserve">2000. </w:t>
      </w:r>
      <w:r w:rsidRPr="001E5EB3">
        <w:rPr>
          <w:spacing w:val="56"/>
          <w:sz w:val="28"/>
          <w:szCs w:val="28"/>
        </w:rPr>
        <w:t>-№3.-</w:t>
      </w:r>
      <w:r w:rsidRPr="001E5EB3">
        <w:rPr>
          <w:spacing w:val="13"/>
          <w:sz w:val="28"/>
          <w:szCs w:val="28"/>
        </w:rPr>
        <w:t xml:space="preserve"> С. 59-64.</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2"/>
          <w:sz w:val="28"/>
          <w:szCs w:val="28"/>
        </w:rPr>
        <w:t xml:space="preserve">Пастернак В. Н., Лобанов Г. В., Саглай И. И. Лечение </w:t>
      </w:r>
      <w:r w:rsidRPr="001E5EB3">
        <w:rPr>
          <w:spacing w:val="26"/>
          <w:sz w:val="28"/>
          <w:szCs w:val="28"/>
        </w:rPr>
        <w:t xml:space="preserve">сочетанных повреждений таза // Актуальные проблемы </w:t>
      </w:r>
      <w:r w:rsidRPr="001E5EB3">
        <w:rPr>
          <w:spacing w:val="8"/>
          <w:sz w:val="28"/>
          <w:szCs w:val="28"/>
        </w:rPr>
        <w:t>множественных и сочетанных травм. - СПБ</w:t>
      </w:r>
      <w:proofErr w:type="gramStart"/>
      <w:r w:rsidRPr="001E5EB3">
        <w:rPr>
          <w:spacing w:val="8"/>
          <w:sz w:val="28"/>
          <w:szCs w:val="28"/>
        </w:rPr>
        <w:t xml:space="preserve">., </w:t>
      </w:r>
      <w:proofErr w:type="gramEnd"/>
      <w:r w:rsidRPr="001E5EB3">
        <w:rPr>
          <w:spacing w:val="8"/>
          <w:sz w:val="28"/>
          <w:szCs w:val="28"/>
        </w:rPr>
        <w:t>1992. - С. 126-128.</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1"/>
          <w:sz w:val="28"/>
          <w:szCs w:val="28"/>
        </w:rPr>
        <w:t xml:space="preserve">Пахомова Г. В., Кифус Ф. В., Бурдыга Ф. А. и др. </w:t>
      </w:r>
      <w:r w:rsidRPr="001E5EB3">
        <w:rPr>
          <w:spacing w:val="6"/>
          <w:sz w:val="28"/>
          <w:szCs w:val="28"/>
        </w:rPr>
        <w:t xml:space="preserve">Послеоперационное лечение нагноений забрюшинной клетчатки у </w:t>
      </w:r>
      <w:r w:rsidRPr="001E5EB3">
        <w:rPr>
          <w:spacing w:val="17"/>
          <w:sz w:val="28"/>
          <w:szCs w:val="28"/>
        </w:rPr>
        <w:t>больных с травмой желудочно-кишечного тракта // Хирургия. -</w:t>
      </w:r>
      <w:r w:rsidRPr="001E5EB3">
        <w:rPr>
          <w:spacing w:val="27"/>
          <w:sz w:val="28"/>
          <w:szCs w:val="28"/>
        </w:rPr>
        <w:t>1998.-№ 5.-С. 33-35.</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 xml:space="preserve">Педаченко </w:t>
      </w:r>
      <w:r w:rsidRPr="001E5EB3">
        <w:rPr>
          <w:iCs/>
          <w:spacing w:val="4"/>
          <w:sz w:val="28"/>
          <w:szCs w:val="28"/>
        </w:rPr>
        <w:t>С. Г.,</w:t>
      </w:r>
      <w:r w:rsidRPr="001E5EB3">
        <w:rPr>
          <w:i/>
          <w:iCs/>
          <w:spacing w:val="4"/>
          <w:sz w:val="28"/>
          <w:szCs w:val="28"/>
        </w:rPr>
        <w:t xml:space="preserve"> </w:t>
      </w:r>
      <w:r w:rsidRPr="001E5EB3">
        <w:rPr>
          <w:spacing w:val="4"/>
          <w:sz w:val="28"/>
          <w:szCs w:val="28"/>
        </w:rPr>
        <w:t>Удод СВ. Особливо</w:t>
      </w:r>
      <w:r w:rsidRPr="001E5EB3">
        <w:rPr>
          <w:spacing w:val="4"/>
          <w:sz w:val="28"/>
          <w:szCs w:val="28"/>
          <w:lang w:val="uk-UA"/>
        </w:rPr>
        <w:t>сті</w:t>
      </w:r>
      <w:r w:rsidRPr="001E5EB3">
        <w:rPr>
          <w:spacing w:val="4"/>
          <w:sz w:val="28"/>
          <w:szCs w:val="28"/>
        </w:rPr>
        <w:t xml:space="preserve"> </w:t>
      </w:r>
      <w:r w:rsidRPr="001E5EB3">
        <w:rPr>
          <w:spacing w:val="4"/>
          <w:sz w:val="28"/>
          <w:szCs w:val="28"/>
          <w:lang w:val="uk-UA"/>
        </w:rPr>
        <w:t>кліні</w:t>
      </w:r>
      <w:r w:rsidRPr="001E5EB3">
        <w:rPr>
          <w:spacing w:val="4"/>
          <w:sz w:val="28"/>
          <w:szCs w:val="28"/>
        </w:rPr>
        <w:t>чних прояв</w:t>
      </w:r>
      <w:r w:rsidRPr="001E5EB3">
        <w:rPr>
          <w:spacing w:val="4"/>
          <w:sz w:val="28"/>
          <w:szCs w:val="28"/>
          <w:lang w:val="uk-UA"/>
        </w:rPr>
        <w:t>і</w:t>
      </w:r>
      <w:r w:rsidRPr="001E5EB3">
        <w:rPr>
          <w:spacing w:val="4"/>
          <w:sz w:val="28"/>
          <w:szCs w:val="28"/>
        </w:rPr>
        <w:t xml:space="preserve">в </w:t>
      </w:r>
      <w:r w:rsidRPr="001E5EB3">
        <w:rPr>
          <w:spacing w:val="5"/>
          <w:sz w:val="28"/>
          <w:szCs w:val="28"/>
        </w:rPr>
        <w:t>супутн</w:t>
      </w:r>
      <w:r w:rsidRPr="001E5EB3">
        <w:rPr>
          <w:spacing w:val="5"/>
          <w:sz w:val="28"/>
          <w:szCs w:val="28"/>
          <w:lang w:val="uk-UA"/>
        </w:rPr>
        <w:t>і</w:t>
      </w:r>
      <w:r w:rsidRPr="001E5EB3">
        <w:rPr>
          <w:spacing w:val="5"/>
          <w:sz w:val="28"/>
          <w:szCs w:val="28"/>
        </w:rPr>
        <w:t>х нетяжких пошкоджень живота при черепно-мозков</w:t>
      </w:r>
      <w:r w:rsidRPr="001E5EB3">
        <w:rPr>
          <w:spacing w:val="5"/>
          <w:sz w:val="28"/>
          <w:szCs w:val="28"/>
          <w:lang w:val="uk-UA"/>
        </w:rPr>
        <w:t>і</w:t>
      </w:r>
      <w:r>
        <w:rPr>
          <w:spacing w:val="5"/>
          <w:sz w:val="28"/>
          <w:szCs w:val="28"/>
          <w:lang w:val="uk-UA"/>
        </w:rPr>
        <w:t>й</w:t>
      </w:r>
      <w:r w:rsidRPr="001E5EB3">
        <w:rPr>
          <w:spacing w:val="5"/>
          <w:sz w:val="28"/>
          <w:szCs w:val="28"/>
        </w:rPr>
        <w:t xml:space="preserve"> травм</w:t>
      </w:r>
      <w:r w:rsidRPr="001E5EB3">
        <w:rPr>
          <w:spacing w:val="5"/>
          <w:sz w:val="28"/>
          <w:szCs w:val="28"/>
          <w:lang w:val="uk-UA"/>
        </w:rPr>
        <w:t>і</w:t>
      </w:r>
      <w:r w:rsidRPr="001E5EB3">
        <w:rPr>
          <w:spacing w:val="5"/>
          <w:sz w:val="28"/>
          <w:szCs w:val="28"/>
        </w:rPr>
        <w:t xml:space="preserve"> </w:t>
      </w:r>
      <w:r w:rsidRPr="001E5EB3">
        <w:rPr>
          <w:spacing w:val="11"/>
          <w:sz w:val="28"/>
          <w:szCs w:val="28"/>
        </w:rPr>
        <w:t xml:space="preserve">//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
          <w:sz w:val="28"/>
          <w:szCs w:val="28"/>
        </w:rPr>
        <w:t>-</w:t>
      </w:r>
      <w:r w:rsidRPr="001E5EB3">
        <w:rPr>
          <w:spacing w:val="11"/>
          <w:sz w:val="28"/>
          <w:szCs w:val="28"/>
        </w:rPr>
        <w:t xml:space="preserve"> 1997. - № 5-6. - С. 48-50.</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8"/>
          <w:sz w:val="28"/>
          <w:szCs w:val="28"/>
        </w:rPr>
        <w:t xml:space="preserve">Переверзев А. С. Острая травма в урологии // Травмы </w:t>
      </w:r>
      <w:r w:rsidRPr="001E5EB3">
        <w:rPr>
          <w:spacing w:val="12"/>
          <w:sz w:val="28"/>
          <w:szCs w:val="28"/>
        </w:rPr>
        <w:t>мочеполовых органов: Материалы межрегиональной научно-</w:t>
      </w:r>
      <w:r w:rsidRPr="001E5EB3">
        <w:rPr>
          <w:spacing w:val="8"/>
          <w:sz w:val="28"/>
          <w:szCs w:val="28"/>
        </w:rPr>
        <w:t>практической конференции урологов. - Харьков. - 1993. - С. 3-19.</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7"/>
          <w:sz w:val="28"/>
          <w:szCs w:val="28"/>
        </w:rPr>
        <w:t xml:space="preserve">Переверзев А. </w:t>
      </w:r>
      <w:proofErr w:type="gramStart"/>
      <w:r w:rsidRPr="001E5EB3">
        <w:rPr>
          <w:spacing w:val="17"/>
          <w:sz w:val="28"/>
          <w:szCs w:val="28"/>
        </w:rPr>
        <w:t>С</w:t>
      </w:r>
      <w:proofErr w:type="gramEnd"/>
      <w:r w:rsidRPr="001E5EB3">
        <w:rPr>
          <w:spacing w:val="17"/>
          <w:sz w:val="28"/>
          <w:szCs w:val="28"/>
        </w:rPr>
        <w:t xml:space="preserve">, Щукин Д. В. Магниторезонансная </w:t>
      </w:r>
      <w:r w:rsidRPr="001E5EB3">
        <w:rPr>
          <w:spacing w:val="4"/>
          <w:sz w:val="28"/>
          <w:szCs w:val="28"/>
        </w:rPr>
        <w:t>томография патологии забрюшинного пространства: современные достижения и перспективы // Международный медицинский журнал. -</w:t>
      </w:r>
      <w:r w:rsidRPr="001E5EB3">
        <w:rPr>
          <w:spacing w:val="18"/>
          <w:sz w:val="28"/>
          <w:szCs w:val="28"/>
        </w:rPr>
        <w:t>1998.</w:t>
      </w:r>
      <w:r w:rsidRPr="001E5EB3">
        <w:rPr>
          <w:spacing w:val="61"/>
          <w:sz w:val="28"/>
          <w:szCs w:val="28"/>
        </w:rPr>
        <w:t>-№3.-</w:t>
      </w:r>
      <w:r w:rsidRPr="001E5EB3">
        <w:rPr>
          <w:spacing w:val="18"/>
          <w:sz w:val="28"/>
          <w:szCs w:val="28"/>
        </w:rPr>
        <w:t>С. 27-31.</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6"/>
          <w:sz w:val="28"/>
          <w:szCs w:val="28"/>
        </w:rPr>
        <w:t xml:space="preserve">Поляков П. И. Острая хирургическая патология органов </w:t>
      </w:r>
      <w:r w:rsidRPr="001E5EB3">
        <w:rPr>
          <w:spacing w:val="7"/>
          <w:sz w:val="28"/>
          <w:szCs w:val="28"/>
        </w:rPr>
        <w:t>брюшной полости. - Новосибирск: Наука, 1982. - 248 с.</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rPr>
      </w:pPr>
      <w:r w:rsidRPr="001E5EB3">
        <w:rPr>
          <w:spacing w:val="2"/>
          <w:sz w:val="28"/>
          <w:szCs w:val="28"/>
        </w:rPr>
        <w:t xml:space="preserve">Поникратов К. Д., Стрельников А. И., Цехонович А. В. и др. </w:t>
      </w:r>
      <w:r w:rsidRPr="001E5EB3">
        <w:rPr>
          <w:spacing w:val="4"/>
          <w:sz w:val="28"/>
          <w:szCs w:val="28"/>
        </w:rPr>
        <w:t xml:space="preserve">Ошибки в диагностике травм почек // Травмы мочеполовых органов: </w:t>
      </w:r>
      <w:r w:rsidRPr="001E5EB3">
        <w:rPr>
          <w:spacing w:val="7"/>
          <w:sz w:val="28"/>
          <w:szCs w:val="28"/>
        </w:rPr>
        <w:t xml:space="preserve">Материалы межрегиональной научно-практической конференции </w:t>
      </w:r>
      <w:r w:rsidRPr="001E5EB3">
        <w:rPr>
          <w:spacing w:val="11"/>
          <w:sz w:val="28"/>
          <w:szCs w:val="28"/>
        </w:rPr>
        <w:t>урологов. - Харьков. - 1993. - С. 24-25.</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CF18C5">
        <w:rPr>
          <w:sz w:val="28"/>
          <w:szCs w:val="28"/>
          <w:lang w:val="uk-UA"/>
        </w:rPr>
        <w:lastRenderedPageBreak/>
        <w:t>Пронин В.А. Оценка тяжести политравмы для определения лечебной тактики //Проблеми військової охорони здоров’я: Зб. наук. праць Укр. військ.-медичн. академії. - Вип.17. - К., 2006. - С.61-65.</w:t>
      </w:r>
    </w:p>
    <w:p w:rsidR="007D5AFD" w:rsidRPr="00CF18C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CF18C5">
        <w:rPr>
          <w:sz w:val="28"/>
          <w:szCs w:val="28"/>
          <w:lang w:val="uk-UA"/>
        </w:rPr>
        <w:t>Пронін В.О. Принципи тактики „</w:t>
      </w:r>
      <w:r w:rsidRPr="00CF18C5">
        <w:rPr>
          <w:sz w:val="28"/>
          <w:szCs w:val="28"/>
          <w:lang w:val="en-US"/>
        </w:rPr>
        <w:t>Damage</w:t>
      </w:r>
      <w:r w:rsidRPr="00CF18C5">
        <w:rPr>
          <w:sz w:val="28"/>
          <w:szCs w:val="28"/>
          <w:lang w:val="uk-UA"/>
        </w:rPr>
        <w:t xml:space="preserve"> </w:t>
      </w:r>
      <w:r w:rsidRPr="00CF18C5">
        <w:rPr>
          <w:sz w:val="28"/>
          <w:szCs w:val="28"/>
          <w:lang w:val="en-US"/>
        </w:rPr>
        <w:t>control</w:t>
      </w:r>
      <w:r w:rsidRPr="00CF18C5">
        <w:rPr>
          <w:sz w:val="28"/>
          <w:szCs w:val="28"/>
          <w:lang w:val="uk-UA"/>
        </w:rPr>
        <w:t>” при абдомінальних оперативних втручаннях у потерпілих з політравмою //Одеський медичний журнал. - 2004. - №4(84). - С.65-66.</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1"/>
          <w:sz w:val="28"/>
          <w:szCs w:val="28"/>
        </w:rPr>
        <w:t>Процик А</w:t>
      </w:r>
      <w:r w:rsidRPr="001E5EB3">
        <w:rPr>
          <w:spacing w:val="11"/>
          <w:sz w:val="28"/>
          <w:szCs w:val="28"/>
          <w:lang w:val="uk-UA"/>
        </w:rPr>
        <w:t>.</w:t>
      </w:r>
      <w:r w:rsidRPr="001E5EB3">
        <w:rPr>
          <w:spacing w:val="11"/>
          <w:sz w:val="28"/>
          <w:szCs w:val="28"/>
        </w:rPr>
        <w:t xml:space="preserve">Л. Принциповий </w:t>
      </w:r>
      <w:proofErr w:type="gramStart"/>
      <w:r w:rsidRPr="001E5EB3">
        <w:rPr>
          <w:spacing w:val="11"/>
          <w:sz w:val="28"/>
          <w:szCs w:val="28"/>
          <w:lang w:val="uk-UA"/>
        </w:rPr>
        <w:t>п</w:t>
      </w:r>
      <w:proofErr w:type="gramEnd"/>
      <w:r w:rsidRPr="001E5EB3">
        <w:rPr>
          <w:spacing w:val="11"/>
          <w:sz w:val="28"/>
          <w:szCs w:val="28"/>
          <w:lang w:val="uk-UA"/>
        </w:rPr>
        <w:t>ідхід</w:t>
      </w:r>
      <w:r w:rsidRPr="001E5EB3">
        <w:rPr>
          <w:spacing w:val="11"/>
          <w:sz w:val="28"/>
          <w:szCs w:val="28"/>
        </w:rPr>
        <w:t xml:space="preserve"> до надання медично</w:t>
      </w:r>
      <w:r w:rsidRPr="001E5EB3">
        <w:rPr>
          <w:spacing w:val="11"/>
          <w:sz w:val="28"/>
          <w:szCs w:val="28"/>
          <w:lang w:val="uk-UA"/>
        </w:rPr>
        <w:t>ї</w:t>
      </w:r>
      <w:r w:rsidRPr="001E5EB3">
        <w:rPr>
          <w:spacing w:val="11"/>
          <w:sz w:val="28"/>
          <w:szCs w:val="28"/>
        </w:rPr>
        <w:t xml:space="preserve"> допомоги потер</w:t>
      </w:r>
      <w:r w:rsidRPr="001E5EB3">
        <w:rPr>
          <w:spacing w:val="11"/>
          <w:sz w:val="28"/>
          <w:szCs w:val="28"/>
          <w:lang w:val="uk-UA"/>
        </w:rPr>
        <w:t>пі</w:t>
      </w:r>
      <w:r w:rsidRPr="001E5EB3">
        <w:rPr>
          <w:spacing w:val="11"/>
          <w:sz w:val="28"/>
          <w:szCs w:val="28"/>
        </w:rPr>
        <w:t>лим з пол</w:t>
      </w:r>
      <w:r w:rsidRPr="001E5EB3">
        <w:rPr>
          <w:spacing w:val="11"/>
          <w:sz w:val="28"/>
          <w:szCs w:val="28"/>
          <w:lang w:val="uk-UA"/>
        </w:rPr>
        <w:t>і</w:t>
      </w:r>
      <w:r w:rsidRPr="001E5EB3">
        <w:rPr>
          <w:spacing w:val="11"/>
          <w:sz w:val="28"/>
          <w:szCs w:val="28"/>
        </w:rPr>
        <w:t>травмою на догос</w:t>
      </w:r>
      <w:r w:rsidRPr="001E5EB3">
        <w:rPr>
          <w:spacing w:val="11"/>
          <w:sz w:val="28"/>
          <w:szCs w:val="28"/>
          <w:lang w:val="uk-UA"/>
        </w:rPr>
        <w:t>пі</w:t>
      </w:r>
      <w:r w:rsidRPr="001E5EB3">
        <w:rPr>
          <w:spacing w:val="11"/>
          <w:sz w:val="28"/>
          <w:szCs w:val="28"/>
        </w:rPr>
        <w:t>тальному ета</w:t>
      </w:r>
      <w:r w:rsidRPr="001E5EB3">
        <w:rPr>
          <w:spacing w:val="11"/>
          <w:sz w:val="28"/>
          <w:szCs w:val="28"/>
          <w:lang w:val="uk-UA"/>
        </w:rPr>
        <w:t>пі</w:t>
      </w:r>
      <w:r w:rsidRPr="001E5EB3">
        <w:rPr>
          <w:spacing w:val="11"/>
          <w:sz w:val="28"/>
          <w:szCs w:val="28"/>
        </w:rPr>
        <w:t xml:space="preserve">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
          <w:sz w:val="28"/>
          <w:szCs w:val="28"/>
        </w:rPr>
        <w:t>-</w:t>
      </w:r>
      <w:r w:rsidRPr="001E5EB3">
        <w:rPr>
          <w:spacing w:val="11"/>
          <w:sz w:val="28"/>
          <w:szCs w:val="28"/>
        </w:rPr>
        <w:t>- 1995. -№ 4. - С. 28-29.</w:t>
      </w:r>
    </w:p>
    <w:p w:rsidR="007D5AFD" w:rsidRPr="00E96923"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2"/>
          <w:sz w:val="28"/>
          <w:szCs w:val="28"/>
        </w:rPr>
        <w:t xml:space="preserve">Пушков А. А. Сочетанная травма. - Ростов-на-Дону: Феникс, </w:t>
      </w:r>
      <w:r w:rsidRPr="001E5EB3">
        <w:rPr>
          <w:spacing w:val="14"/>
          <w:sz w:val="28"/>
          <w:szCs w:val="28"/>
        </w:rPr>
        <w:t>1998. -320 с.</w:t>
      </w:r>
    </w:p>
    <w:p w:rsidR="007D5AFD" w:rsidRPr="005E636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22"/>
          <w:sz w:val="28"/>
          <w:szCs w:val="28"/>
        </w:rPr>
        <w:t xml:space="preserve">Риджок В. В., Гурьев С. Е., Собко И. В. и др. </w:t>
      </w:r>
      <w:r w:rsidRPr="001E5EB3">
        <w:rPr>
          <w:spacing w:val="10"/>
          <w:sz w:val="28"/>
          <w:szCs w:val="28"/>
        </w:rPr>
        <w:t xml:space="preserve">Интраоперационная диагностика забрюшинных кровотечений // </w:t>
      </w:r>
      <w:r w:rsidRPr="001E5EB3">
        <w:rPr>
          <w:spacing w:val="1"/>
          <w:sz w:val="28"/>
          <w:szCs w:val="28"/>
        </w:rPr>
        <w:t>Проблеми   в</w:t>
      </w:r>
      <w:r w:rsidRPr="001E5EB3">
        <w:rPr>
          <w:spacing w:val="1"/>
          <w:sz w:val="28"/>
          <w:szCs w:val="28"/>
          <w:lang w:val="uk-UA"/>
        </w:rPr>
        <w:t>ій</w:t>
      </w:r>
      <w:r w:rsidRPr="001E5EB3">
        <w:rPr>
          <w:spacing w:val="1"/>
          <w:sz w:val="28"/>
          <w:szCs w:val="28"/>
        </w:rPr>
        <w:t>ськово</w:t>
      </w:r>
      <w:r w:rsidRPr="001E5EB3">
        <w:rPr>
          <w:spacing w:val="1"/>
          <w:sz w:val="28"/>
          <w:szCs w:val="28"/>
          <w:lang w:val="uk-UA"/>
        </w:rPr>
        <w:t>ї</w:t>
      </w:r>
      <w:r w:rsidRPr="001E5EB3">
        <w:rPr>
          <w:spacing w:val="1"/>
          <w:sz w:val="28"/>
          <w:szCs w:val="28"/>
        </w:rPr>
        <w:t xml:space="preserve">   охорони   здоров'я:   Зб</w:t>
      </w:r>
      <w:r w:rsidRPr="001E5EB3">
        <w:rPr>
          <w:spacing w:val="1"/>
          <w:sz w:val="28"/>
          <w:szCs w:val="28"/>
          <w:lang w:val="uk-UA"/>
        </w:rPr>
        <w:t>і</w:t>
      </w:r>
      <w:r w:rsidRPr="001E5EB3">
        <w:rPr>
          <w:spacing w:val="1"/>
          <w:sz w:val="28"/>
          <w:szCs w:val="28"/>
        </w:rPr>
        <w:t>рник   наукових   праць</w:t>
      </w:r>
      <w:r w:rsidRPr="001E5EB3">
        <w:rPr>
          <w:spacing w:val="1"/>
          <w:sz w:val="28"/>
          <w:szCs w:val="28"/>
          <w:lang w:val="uk-UA"/>
        </w:rPr>
        <w:t xml:space="preserve"> </w:t>
      </w:r>
      <w:r w:rsidRPr="001E5EB3">
        <w:rPr>
          <w:spacing w:val="-1"/>
          <w:sz w:val="28"/>
          <w:szCs w:val="28"/>
        </w:rPr>
        <w:t>Укра</w:t>
      </w:r>
      <w:r w:rsidRPr="001E5EB3">
        <w:rPr>
          <w:spacing w:val="-1"/>
          <w:sz w:val="28"/>
          <w:szCs w:val="28"/>
          <w:lang w:val="uk-UA"/>
        </w:rPr>
        <w:t>ї</w:t>
      </w:r>
      <w:r w:rsidRPr="001E5EB3">
        <w:rPr>
          <w:spacing w:val="-1"/>
          <w:sz w:val="28"/>
          <w:szCs w:val="28"/>
        </w:rPr>
        <w:t>нсько</w:t>
      </w:r>
      <w:r w:rsidRPr="001E5EB3">
        <w:rPr>
          <w:spacing w:val="-1"/>
          <w:sz w:val="28"/>
          <w:szCs w:val="28"/>
          <w:lang w:val="uk-UA"/>
        </w:rPr>
        <w:t>ї</w:t>
      </w:r>
      <w:r w:rsidRPr="001E5EB3">
        <w:rPr>
          <w:spacing w:val="-1"/>
          <w:sz w:val="28"/>
          <w:szCs w:val="28"/>
        </w:rPr>
        <w:t xml:space="preserve"> в</w:t>
      </w:r>
      <w:r w:rsidRPr="001E5EB3">
        <w:rPr>
          <w:spacing w:val="-1"/>
          <w:sz w:val="28"/>
          <w:szCs w:val="28"/>
          <w:lang w:val="uk-UA"/>
        </w:rPr>
        <w:t>ій</w:t>
      </w:r>
      <w:r w:rsidRPr="001E5EB3">
        <w:rPr>
          <w:spacing w:val="-1"/>
          <w:sz w:val="28"/>
          <w:szCs w:val="28"/>
        </w:rPr>
        <w:t>ськово-медично</w:t>
      </w:r>
      <w:r w:rsidRPr="001E5EB3">
        <w:rPr>
          <w:spacing w:val="-1"/>
          <w:sz w:val="28"/>
          <w:szCs w:val="28"/>
          <w:lang w:val="uk-UA"/>
        </w:rPr>
        <w:t>ї</w:t>
      </w:r>
      <w:r w:rsidRPr="001E5EB3">
        <w:rPr>
          <w:spacing w:val="-1"/>
          <w:sz w:val="28"/>
          <w:szCs w:val="28"/>
        </w:rPr>
        <w:t xml:space="preserve"> академ</w:t>
      </w:r>
      <w:r w:rsidRPr="001E5EB3">
        <w:rPr>
          <w:spacing w:val="-1"/>
          <w:sz w:val="28"/>
          <w:szCs w:val="28"/>
          <w:lang w:val="uk-UA"/>
        </w:rPr>
        <w:t>ії</w:t>
      </w:r>
      <w:r w:rsidRPr="001E5EB3">
        <w:rPr>
          <w:spacing w:val="-1"/>
          <w:sz w:val="28"/>
          <w:szCs w:val="28"/>
        </w:rPr>
        <w:t>. - Випуск 11. - Ки</w:t>
      </w:r>
      <w:r w:rsidRPr="001E5EB3">
        <w:rPr>
          <w:spacing w:val="-1"/>
          <w:sz w:val="28"/>
          <w:szCs w:val="28"/>
          <w:lang w:val="uk-UA"/>
        </w:rPr>
        <w:t>ї</w:t>
      </w:r>
      <w:r w:rsidRPr="001E5EB3">
        <w:rPr>
          <w:spacing w:val="-1"/>
          <w:sz w:val="28"/>
          <w:szCs w:val="28"/>
        </w:rPr>
        <w:t>в, 2002</w:t>
      </w:r>
      <w:r w:rsidRPr="001E5EB3">
        <w:rPr>
          <w:spacing w:val="2"/>
          <w:sz w:val="28"/>
          <w:szCs w:val="28"/>
          <w:lang w:val="uk-UA"/>
        </w:rPr>
        <w:t xml:space="preserve"> </w:t>
      </w:r>
      <w:r w:rsidRPr="001E5EB3">
        <w:rPr>
          <w:spacing w:val="4"/>
          <w:sz w:val="28"/>
          <w:szCs w:val="28"/>
        </w:rPr>
        <w:t>-</w:t>
      </w:r>
      <w:r w:rsidRPr="001E5EB3">
        <w:rPr>
          <w:spacing w:val="23"/>
          <w:sz w:val="28"/>
          <w:szCs w:val="28"/>
        </w:rPr>
        <w:t>С. 442-446.</w:t>
      </w:r>
    </w:p>
    <w:p w:rsidR="007D5AFD" w:rsidRPr="005E636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 xml:space="preserve">Римша Э., Шршас И., Катилюс В. и др. Результаты лечения </w:t>
      </w:r>
      <w:r w:rsidRPr="001E5EB3">
        <w:rPr>
          <w:spacing w:val="4"/>
          <w:sz w:val="28"/>
          <w:szCs w:val="28"/>
        </w:rPr>
        <w:t xml:space="preserve">закрытых повреждений органов брюшной полости и забрюшинного </w:t>
      </w:r>
      <w:r w:rsidRPr="001E5EB3">
        <w:rPr>
          <w:spacing w:val="5"/>
          <w:sz w:val="28"/>
          <w:szCs w:val="28"/>
        </w:rPr>
        <w:t xml:space="preserve">пространства // Актуальные вопросы травматологии: Материалы </w:t>
      </w:r>
      <w:r w:rsidRPr="001E5EB3">
        <w:rPr>
          <w:spacing w:val="12"/>
          <w:sz w:val="28"/>
          <w:szCs w:val="28"/>
        </w:rPr>
        <w:t xml:space="preserve">каунасского пленума хирургов Литовской ССР. — Каунас: </w:t>
      </w:r>
      <w:r w:rsidRPr="001E5EB3">
        <w:rPr>
          <w:spacing w:val="17"/>
          <w:sz w:val="28"/>
          <w:szCs w:val="28"/>
        </w:rPr>
        <w:t>Швиеса,1973.-С. 82-84.</w:t>
      </w:r>
    </w:p>
    <w:p w:rsidR="007D5AFD" w:rsidRPr="005E636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 xml:space="preserve">Рогожин В. А. Применение рентгеновской компьютерной и </w:t>
      </w:r>
      <w:r w:rsidRPr="001E5EB3">
        <w:rPr>
          <w:spacing w:val="5"/>
          <w:sz w:val="28"/>
          <w:szCs w:val="28"/>
        </w:rPr>
        <w:t xml:space="preserve">магнитно-резонансной томографии в дифференциальной диагностике </w:t>
      </w:r>
      <w:r w:rsidRPr="001E5EB3">
        <w:rPr>
          <w:spacing w:val="2"/>
          <w:sz w:val="28"/>
          <w:szCs w:val="28"/>
        </w:rPr>
        <w:t xml:space="preserve">неопухолевых    заболеваний,    симулировавших    наличие    </w:t>
      </w:r>
      <w:proofErr w:type="gramStart"/>
      <w:r w:rsidRPr="001E5EB3">
        <w:rPr>
          <w:spacing w:val="2"/>
          <w:sz w:val="28"/>
          <w:szCs w:val="28"/>
        </w:rPr>
        <w:t>новообра-</w:t>
      </w:r>
      <w:r w:rsidRPr="001E5EB3">
        <w:rPr>
          <w:spacing w:val="10"/>
          <w:sz w:val="28"/>
          <w:szCs w:val="28"/>
        </w:rPr>
        <w:t>зования</w:t>
      </w:r>
      <w:proofErr w:type="gramEnd"/>
      <w:r w:rsidRPr="001E5EB3">
        <w:rPr>
          <w:spacing w:val="10"/>
          <w:sz w:val="28"/>
          <w:szCs w:val="28"/>
        </w:rPr>
        <w:t xml:space="preserve"> в полости таза // 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
          <w:sz w:val="28"/>
          <w:szCs w:val="28"/>
        </w:rPr>
        <w:t>-</w:t>
      </w:r>
      <w:r w:rsidRPr="001E5EB3">
        <w:rPr>
          <w:spacing w:val="10"/>
          <w:sz w:val="28"/>
          <w:szCs w:val="28"/>
        </w:rPr>
        <w:t>. - 1998. - № 2. - С. 17-19.</w:t>
      </w:r>
    </w:p>
    <w:p w:rsidR="007D5AFD" w:rsidRPr="00E07A0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E07A02">
        <w:rPr>
          <w:spacing w:val="4"/>
          <w:sz w:val="28"/>
          <w:szCs w:val="28"/>
        </w:rPr>
        <w:t xml:space="preserve">Романов П. А., Владимирова Е. С, Мириджанян М. М. </w:t>
      </w:r>
      <w:r w:rsidRPr="00E07A02">
        <w:rPr>
          <w:sz w:val="28"/>
          <w:szCs w:val="28"/>
        </w:rPr>
        <w:t>Анатомическое обоснование уровней повреждений двенадцати</w:t>
      </w:r>
      <w:r w:rsidRPr="00E07A02">
        <w:rPr>
          <w:sz w:val="28"/>
          <w:szCs w:val="28"/>
        </w:rPr>
        <w:softHyphen/>
        <w:t>перстной кишки при закрытой травме живота // Хирургия.- 1986.-</w:t>
      </w:r>
      <w:r w:rsidRPr="00E07A02">
        <w:rPr>
          <w:spacing w:val="24"/>
          <w:sz w:val="28"/>
          <w:szCs w:val="28"/>
        </w:rPr>
        <w:t>№11.-С. 63-66.</w:t>
      </w:r>
    </w:p>
    <w:p w:rsidR="007D5AFD" w:rsidRPr="00E07A0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E07A02">
        <w:rPr>
          <w:snapToGrid w:val="0"/>
          <w:sz w:val="28"/>
          <w:szCs w:val="28"/>
          <w:lang w:val="uk-UA"/>
        </w:rPr>
        <w:t xml:space="preserve">Рощін Г.Г., Кукуруз Я.С., Сличко І.Й. Обгрунтування концепції скороченних оперативних втручань у постраждалих з політравмою в гострому періоді травматичної хвороби </w:t>
      </w:r>
      <w:r w:rsidRPr="00E07A02">
        <w:rPr>
          <w:sz w:val="28"/>
          <w:szCs w:val="28"/>
          <w:lang w:val="uk-UA"/>
        </w:rPr>
        <w:t>//Матеріали симпозіуму (</w:t>
      </w:r>
      <w:r w:rsidRPr="00E07A02">
        <w:rPr>
          <w:sz w:val="28"/>
          <w:szCs w:val="28"/>
        </w:rPr>
        <w:t>V</w:t>
      </w:r>
      <w:r w:rsidRPr="00E07A02">
        <w:rPr>
          <w:sz w:val="28"/>
          <w:szCs w:val="28"/>
          <w:lang w:val="uk-UA"/>
        </w:rPr>
        <w:t xml:space="preserve"> школа-семінар) „Проблемні питання медицини невідкладних станів”. - К., 5-6 квітня 2007. - С.119-</w:t>
      </w:r>
      <w:r w:rsidRPr="00E07A02">
        <w:rPr>
          <w:sz w:val="28"/>
          <w:szCs w:val="28"/>
          <w:lang w:val="uk-UA"/>
        </w:rPr>
        <w:lastRenderedPageBreak/>
        <w:t>120.</w:t>
      </w:r>
    </w:p>
    <w:p w:rsidR="007D5AFD" w:rsidRPr="005E636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1E5EB3">
        <w:rPr>
          <w:spacing w:val="14"/>
          <w:sz w:val="28"/>
          <w:szCs w:val="28"/>
          <w:lang w:val="uk-UA"/>
        </w:rPr>
        <w:t xml:space="preserve">Рощин Г. Г., Мазуренко О. В., </w:t>
      </w:r>
      <w:r w:rsidRPr="001E5EB3">
        <w:rPr>
          <w:spacing w:val="14"/>
          <w:sz w:val="28"/>
          <w:szCs w:val="28"/>
          <w:lang w:val="en-US"/>
        </w:rPr>
        <w:t>Myci</w:t>
      </w:r>
      <w:r w:rsidRPr="001E5EB3">
        <w:rPr>
          <w:spacing w:val="14"/>
          <w:sz w:val="28"/>
          <w:szCs w:val="28"/>
          <w:lang w:val="uk-UA"/>
        </w:rPr>
        <w:t xml:space="preserve">єнко А. В. </w:t>
      </w:r>
      <w:r w:rsidRPr="001E5EB3">
        <w:rPr>
          <w:spacing w:val="19"/>
          <w:sz w:val="28"/>
          <w:szCs w:val="28"/>
          <w:lang w:val="uk-UA"/>
        </w:rPr>
        <w:t xml:space="preserve">Післяопераційні ускладнення у потерпілих з ізольованою та </w:t>
      </w:r>
      <w:r w:rsidRPr="001E5EB3">
        <w:rPr>
          <w:spacing w:val="8"/>
          <w:sz w:val="28"/>
          <w:szCs w:val="28"/>
          <w:lang w:val="uk-UA"/>
        </w:rPr>
        <w:t>поєднаною травмою /</w:t>
      </w:r>
      <w:proofErr w:type="gramStart"/>
      <w:r w:rsidRPr="001E5EB3">
        <w:rPr>
          <w:spacing w:val="8"/>
          <w:sz w:val="28"/>
          <w:szCs w:val="28"/>
          <w:lang w:val="uk-UA"/>
        </w:rPr>
        <w:t xml:space="preserve">/ </w:t>
      </w:r>
      <w:r w:rsidRPr="001E5EB3">
        <w:rPr>
          <w:spacing w:val="9"/>
          <w:sz w:val="28"/>
          <w:szCs w:val="28"/>
          <w:lang w:val="uk-UA"/>
        </w:rPr>
        <w:t xml:space="preserve"> </w:t>
      </w:r>
      <w:r w:rsidRPr="001E5EB3">
        <w:rPr>
          <w:spacing w:val="10"/>
          <w:sz w:val="28"/>
          <w:szCs w:val="28"/>
          <w:lang w:val="uk-UA"/>
        </w:rPr>
        <w:t>Клінічна</w:t>
      </w:r>
      <w:proofErr w:type="gramEnd"/>
      <w:r w:rsidRPr="001E5EB3">
        <w:rPr>
          <w:spacing w:val="10"/>
          <w:sz w:val="28"/>
          <w:szCs w:val="28"/>
          <w:lang w:val="uk-UA"/>
        </w:rPr>
        <w:t xml:space="preserve"> хірургія</w:t>
      </w:r>
      <w:r w:rsidRPr="001E5EB3">
        <w:rPr>
          <w:spacing w:val="9"/>
          <w:sz w:val="28"/>
          <w:szCs w:val="28"/>
          <w:lang w:val="uk-UA"/>
        </w:rPr>
        <w:t>.</w:t>
      </w:r>
      <w:r w:rsidRPr="001E5EB3">
        <w:rPr>
          <w:spacing w:val="10"/>
          <w:sz w:val="28"/>
          <w:szCs w:val="28"/>
          <w:lang w:val="uk-UA"/>
        </w:rPr>
        <w:t xml:space="preserve"> </w:t>
      </w:r>
      <w:r w:rsidRPr="001E5EB3">
        <w:rPr>
          <w:spacing w:val="8"/>
          <w:sz w:val="28"/>
          <w:szCs w:val="28"/>
          <w:lang w:val="uk-UA"/>
        </w:rPr>
        <w:t>- 1998. - № 4. - С. 23-24.</w:t>
      </w:r>
    </w:p>
    <w:p w:rsidR="007D5AFD" w:rsidRPr="00E07A0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07A02">
        <w:rPr>
          <w:sz w:val="28"/>
          <w:szCs w:val="28"/>
          <w:lang w:val="uk-UA"/>
        </w:rPr>
        <w:t>Рылов А.И. Особенности клинического течения и диагностики органной и полиорганной дисфункции у пострадавших с абдоминальными повреждениями при политравме //Проблеми військової охорони здоров’я: Зб. наук. праць Укр. військ.-медичн. академії. - Вип.17. - К., 2006. - С.379-384.</w:t>
      </w:r>
    </w:p>
    <w:p w:rsidR="007D5AFD" w:rsidRPr="005E636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Рылов А. И., Кравец Н. С, Капшитарь А. В. Посттравмати</w:t>
      </w:r>
      <w:r w:rsidRPr="001E5EB3">
        <w:rPr>
          <w:spacing w:val="4"/>
          <w:sz w:val="28"/>
          <w:szCs w:val="28"/>
        </w:rPr>
        <w:softHyphen/>
      </w:r>
      <w:r w:rsidRPr="001E5EB3">
        <w:rPr>
          <w:spacing w:val="8"/>
          <w:sz w:val="28"/>
          <w:szCs w:val="28"/>
        </w:rPr>
        <w:t>ческая забрюшинная гематома //</w:t>
      </w:r>
      <w:r w:rsidRPr="001E5EB3">
        <w:rPr>
          <w:spacing w:val="9"/>
          <w:sz w:val="28"/>
          <w:szCs w:val="28"/>
        </w:rPr>
        <w:t xml:space="preserve">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0"/>
          <w:sz w:val="28"/>
          <w:szCs w:val="28"/>
        </w:rPr>
        <w:t xml:space="preserve"> </w:t>
      </w:r>
      <w:r w:rsidRPr="001E5EB3">
        <w:rPr>
          <w:spacing w:val="8"/>
          <w:sz w:val="28"/>
          <w:szCs w:val="28"/>
        </w:rPr>
        <w:t>- 1999. - № 11. -</w:t>
      </w:r>
      <w:r w:rsidRPr="001E5EB3">
        <w:rPr>
          <w:spacing w:val="-1"/>
          <w:sz w:val="28"/>
          <w:szCs w:val="28"/>
        </w:rPr>
        <w:t>С.56.</w:t>
      </w:r>
    </w:p>
    <w:p w:rsidR="007D5AFD" w:rsidRPr="005E636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z w:val="28"/>
          <w:szCs w:val="28"/>
        </w:rPr>
        <w:t xml:space="preserve">Рылов А. И. Кравец Н. С. Посттравматическое забрюшинное </w:t>
      </w:r>
      <w:r w:rsidRPr="001E5EB3">
        <w:rPr>
          <w:spacing w:val="4"/>
          <w:sz w:val="28"/>
          <w:szCs w:val="28"/>
        </w:rPr>
        <w:t xml:space="preserve">кровоизлияние у пострадавших с тяжелой закрытой множественной и </w:t>
      </w:r>
      <w:r w:rsidRPr="001E5EB3">
        <w:rPr>
          <w:spacing w:val="23"/>
          <w:sz w:val="28"/>
          <w:szCs w:val="28"/>
        </w:rPr>
        <w:t xml:space="preserve">сочетанной травмой живота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23"/>
          <w:sz w:val="28"/>
          <w:szCs w:val="28"/>
        </w:rPr>
        <w:t>- 2001.- № 1.-</w:t>
      </w:r>
      <w:r w:rsidRPr="001E5EB3">
        <w:rPr>
          <w:spacing w:val="8"/>
          <w:sz w:val="28"/>
          <w:szCs w:val="28"/>
        </w:rPr>
        <w:t>С. 15-18.</w:t>
      </w:r>
    </w:p>
    <w:p w:rsidR="007D5AFD" w:rsidRPr="00EA753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5"/>
          <w:sz w:val="28"/>
          <w:szCs w:val="28"/>
        </w:rPr>
        <w:t xml:space="preserve">Рылов А. И., Кравец Н. С, Капшитарь А. В., Сырбу И. Ф. </w:t>
      </w:r>
      <w:r w:rsidRPr="001E5EB3">
        <w:rPr>
          <w:spacing w:val="30"/>
          <w:sz w:val="28"/>
          <w:szCs w:val="28"/>
        </w:rPr>
        <w:t xml:space="preserve">Множественное повреждение живота в сочетании с </w:t>
      </w:r>
      <w:r w:rsidRPr="001E5EB3">
        <w:rPr>
          <w:spacing w:val="5"/>
          <w:sz w:val="28"/>
          <w:szCs w:val="28"/>
        </w:rPr>
        <w:t xml:space="preserve">посттравматическими забрюшинными кровоизлияниями // </w:t>
      </w:r>
      <w:r w:rsidRPr="001E5EB3">
        <w:rPr>
          <w:spacing w:val="1"/>
          <w:sz w:val="28"/>
          <w:szCs w:val="28"/>
        </w:rPr>
        <w:t>Проблеми   в</w:t>
      </w:r>
      <w:r w:rsidRPr="001E5EB3">
        <w:rPr>
          <w:spacing w:val="1"/>
          <w:sz w:val="28"/>
          <w:szCs w:val="28"/>
          <w:lang w:val="uk-UA"/>
        </w:rPr>
        <w:t>ій</w:t>
      </w:r>
      <w:r w:rsidRPr="001E5EB3">
        <w:rPr>
          <w:spacing w:val="1"/>
          <w:sz w:val="28"/>
          <w:szCs w:val="28"/>
        </w:rPr>
        <w:t>ськово</w:t>
      </w:r>
      <w:r w:rsidRPr="001E5EB3">
        <w:rPr>
          <w:spacing w:val="1"/>
          <w:sz w:val="28"/>
          <w:szCs w:val="28"/>
          <w:lang w:val="uk-UA"/>
        </w:rPr>
        <w:t>ї</w:t>
      </w:r>
      <w:r w:rsidRPr="001E5EB3">
        <w:rPr>
          <w:spacing w:val="1"/>
          <w:sz w:val="28"/>
          <w:szCs w:val="28"/>
        </w:rPr>
        <w:t xml:space="preserve">   охорони   здоров'я:   Зб</w:t>
      </w:r>
      <w:r w:rsidRPr="001E5EB3">
        <w:rPr>
          <w:spacing w:val="1"/>
          <w:sz w:val="28"/>
          <w:szCs w:val="28"/>
          <w:lang w:val="uk-UA"/>
        </w:rPr>
        <w:t>і</w:t>
      </w:r>
      <w:r w:rsidRPr="001E5EB3">
        <w:rPr>
          <w:spacing w:val="1"/>
          <w:sz w:val="28"/>
          <w:szCs w:val="28"/>
        </w:rPr>
        <w:t>рник   наукових   праць</w:t>
      </w:r>
      <w:r w:rsidRPr="001E5EB3">
        <w:rPr>
          <w:spacing w:val="1"/>
          <w:sz w:val="28"/>
          <w:szCs w:val="28"/>
          <w:lang w:val="uk-UA"/>
        </w:rPr>
        <w:t xml:space="preserve"> </w:t>
      </w:r>
      <w:r w:rsidRPr="001E5EB3">
        <w:rPr>
          <w:spacing w:val="-1"/>
          <w:sz w:val="28"/>
          <w:szCs w:val="28"/>
        </w:rPr>
        <w:t>Укра</w:t>
      </w:r>
      <w:r w:rsidRPr="001E5EB3">
        <w:rPr>
          <w:spacing w:val="-1"/>
          <w:sz w:val="28"/>
          <w:szCs w:val="28"/>
          <w:lang w:val="uk-UA"/>
        </w:rPr>
        <w:t>ї</w:t>
      </w:r>
      <w:r w:rsidRPr="001E5EB3">
        <w:rPr>
          <w:spacing w:val="-1"/>
          <w:sz w:val="28"/>
          <w:szCs w:val="28"/>
        </w:rPr>
        <w:t>нсько</w:t>
      </w:r>
      <w:r w:rsidRPr="001E5EB3">
        <w:rPr>
          <w:spacing w:val="-1"/>
          <w:sz w:val="28"/>
          <w:szCs w:val="28"/>
          <w:lang w:val="uk-UA"/>
        </w:rPr>
        <w:t>ї</w:t>
      </w:r>
      <w:r w:rsidRPr="001E5EB3">
        <w:rPr>
          <w:spacing w:val="-1"/>
          <w:sz w:val="28"/>
          <w:szCs w:val="28"/>
        </w:rPr>
        <w:t xml:space="preserve"> в</w:t>
      </w:r>
      <w:r w:rsidRPr="001E5EB3">
        <w:rPr>
          <w:spacing w:val="-1"/>
          <w:sz w:val="28"/>
          <w:szCs w:val="28"/>
          <w:lang w:val="uk-UA"/>
        </w:rPr>
        <w:t>ій</w:t>
      </w:r>
      <w:r w:rsidRPr="001E5EB3">
        <w:rPr>
          <w:spacing w:val="-1"/>
          <w:sz w:val="28"/>
          <w:szCs w:val="28"/>
        </w:rPr>
        <w:t>ськово-медично</w:t>
      </w:r>
      <w:r w:rsidRPr="001E5EB3">
        <w:rPr>
          <w:spacing w:val="-1"/>
          <w:sz w:val="28"/>
          <w:szCs w:val="28"/>
          <w:lang w:val="uk-UA"/>
        </w:rPr>
        <w:t>ї</w:t>
      </w:r>
      <w:r w:rsidRPr="001E5EB3">
        <w:rPr>
          <w:spacing w:val="-1"/>
          <w:sz w:val="28"/>
          <w:szCs w:val="28"/>
        </w:rPr>
        <w:t xml:space="preserve"> академ</w:t>
      </w:r>
      <w:r w:rsidRPr="001E5EB3">
        <w:rPr>
          <w:spacing w:val="-1"/>
          <w:sz w:val="28"/>
          <w:szCs w:val="28"/>
          <w:lang w:val="uk-UA"/>
        </w:rPr>
        <w:t>ії</w:t>
      </w:r>
      <w:r w:rsidRPr="001E5EB3">
        <w:rPr>
          <w:spacing w:val="-1"/>
          <w:sz w:val="28"/>
          <w:szCs w:val="28"/>
        </w:rPr>
        <w:t xml:space="preserve">. - Випуск </w:t>
      </w:r>
      <w:r w:rsidRPr="001E5EB3">
        <w:rPr>
          <w:spacing w:val="-1"/>
          <w:sz w:val="28"/>
          <w:szCs w:val="28"/>
          <w:lang w:val="uk-UA"/>
        </w:rPr>
        <w:t>7</w:t>
      </w:r>
      <w:r w:rsidRPr="001E5EB3">
        <w:rPr>
          <w:spacing w:val="-1"/>
          <w:sz w:val="28"/>
          <w:szCs w:val="28"/>
        </w:rPr>
        <w:t>. - Ки</w:t>
      </w:r>
      <w:r w:rsidRPr="001E5EB3">
        <w:rPr>
          <w:spacing w:val="-1"/>
          <w:sz w:val="28"/>
          <w:szCs w:val="28"/>
          <w:lang w:val="uk-UA"/>
        </w:rPr>
        <w:t>ї</w:t>
      </w:r>
      <w:r w:rsidRPr="001E5EB3">
        <w:rPr>
          <w:spacing w:val="-1"/>
          <w:sz w:val="28"/>
          <w:szCs w:val="28"/>
        </w:rPr>
        <w:t xml:space="preserve">в, </w:t>
      </w:r>
      <w:r w:rsidRPr="001E5EB3">
        <w:rPr>
          <w:spacing w:val="4"/>
          <w:sz w:val="28"/>
          <w:szCs w:val="28"/>
        </w:rPr>
        <w:t xml:space="preserve"> 2000. - С. 532.</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6"/>
          <w:sz w:val="28"/>
          <w:szCs w:val="28"/>
        </w:rPr>
        <w:t xml:space="preserve">Рынденко В. Г., Завеля М. И., Рынденко С. В. Принципы </w:t>
      </w:r>
      <w:r w:rsidRPr="001E5EB3">
        <w:rPr>
          <w:spacing w:val="11"/>
          <w:sz w:val="28"/>
          <w:szCs w:val="28"/>
        </w:rPr>
        <w:t xml:space="preserve">лечения переломов таза у пострадавших с множественными и </w:t>
      </w:r>
      <w:r w:rsidRPr="001E5EB3">
        <w:rPr>
          <w:spacing w:val="9"/>
          <w:sz w:val="28"/>
          <w:szCs w:val="28"/>
        </w:rPr>
        <w:t xml:space="preserve">сочетанными повреждениями // </w:t>
      </w:r>
      <w:r w:rsidRPr="001E5EB3">
        <w:rPr>
          <w:spacing w:val="28"/>
          <w:sz w:val="28"/>
          <w:szCs w:val="28"/>
          <w:lang w:val="uk-UA"/>
        </w:rPr>
        <w:t>13</w:t>
      </w:r>
      <w:r w:rsidRPr="001E5EB3">
        <w:rPr>
          <w:spacing w:val="2"/>
          <w:sz w:val="28"/>
          <w:szCs w:val="28"/>
          <w:lang w:val="uk-UA"/>
        </w:rPr>
        <w:t xml:space="preserve"> з’їзд ортопед</w:t>
      </w:r>
      <w:r>
        <w:rPr>
          <w:spacing w:val="2"/>
          <w:sz w:val="28"/>
          <w:szCs w:val="28"/>
          <w:lang w:val="uk-UA"/>
        </w:rPr>
        <w:t>і</w:t>
      </w:r>
      <w:r w:rsidRPr="001E5EB3">
        <w:rPr>
          <w:spacing w:val="2"/>
          <w:sz w:val="28"/>
          <w:szCs w:val="28"/>
          <w:lang w:val="uk-UA"/>
        </w:rPr>
        <w:t xml:space="preserve">в-травматологів </w:t>
      </w:r>
      <w:r w:rsidRPr="001E5EB3">
        <w:rPr>
          <w:spacing w:val="7"/>
          <w:sz w:val="28"/>
          <w:szCs w:val="28"/>
          <w:lang w:val="uk-UA"/>
        </w:rPr>
        <w:t>України: 3</w:t>
      </w:r>
      <w:r>
        <w:rPr>
          <w:spacing w:val="7"/>
          <w:sz w:val="28"/>
          <w:szCs w:val="28"/>
          <w:lang w:val="uk-UA"/>
        </w:rPr>
        <w:t>б</w:t>
      </w:r>
      <w:r w:rsidRPr="001E5EB3">
        <w:rPr>
          <w:spacing w:val="7"/>
          <w:sz w:val="28"/>
          <w:szCs w:val="28"/>
          <w:lang w:val="en-US"/>
        </w:rPr>
        <w:t>ip</w:t>
      </w:r>
      <w:r w:rsidRPr="001E5EB3">
        <w:rPr>
          <w:spacing w:val="7"/>
          <w:sz w:val="28"/>
          <w:szCs w:val="28"/>
          <w:lang w:val="uk-UA"/>
        </w:rPr>
        <w:t xml:space="preserve">ник наукових праць. — Київ-Донецьк: Тов. </w:t>
      </w:r>
      <w:r w:rsidRPr="001E5EB3">
        <w:rPr>
          <w:iCs/>
          <w:spacing w:val="7"/>
          <w:sz w:val="28"/>
          <w:szCs w:val="28"/>
          <w:lang w:val="uk-UA"/>
        </w:rPr>
        <w:t>Лебідь</w:t>
      </w:r>
      <w:r w:rsidRPr="001E5EB3">
        <w:rPr>
          <w:i/>
          <w:iCs/>
          <w:spacing w:val="7"/>
          <w:sz w:val="28"/>
          <w:szCs w:val="28"/>
          <w:lang w:val="uk-UA"/>
        </w:rPr>
        <w:t>. -</w:t>
      </w:r>
      <w:r w:rsidRPr="001E5EB3">
        <w:rPr>
          <w:spacing w:val="22"/>
          <w:sz w:val="28"/>
          <w:szCs w:val="28"/>
          <w:lang w:val="uk-UA"/>
        </w:rPr>
        <w:t>2001.</w:t>
      </w:r>
      <w:r w:rsidRPr="001E5EB3">
        <w:rPr>
          <w:spacing w:val="22"/>
          <w:sz w:val="28"/>
          <w:szCs w:val="28"/>
        </w:rPr>
        <w:t>-С. 33-34.</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 xml:space="preserve">Садуакасов А. Ж. Травматические повреждения </w:t>
      </w:r>
      <w:proofErr w:type="gramStart"/>
      <w:r w:rsidRPr="001E5EB3">
        <w:rPr>
          <w:spacing w:val="4"/>
          <w:sz w:val="28"/>
          <w:szCs w:val="28"/>
        </w:rPr>
        <w:t>двенадцати-</w:t>
      </w:r>
      <w:r w:rsidRPr="001E5EB3">
        <w:rPr>
          <w:spacing w:val="12"/>
          <w:sz w:val="28"/>
          <w:szCs w:val="28"/>
        </w:rPr>
        <w:t>перстной</w:t>
      </w:r>
      <w:proofErr w:type="gramEnd"/>
      <w:r w:rsidRPr="001E5EB3">
        <w:rPr>
          <w:spacing w:val="12"/>
          <w:sz w:val="28"/>
          <w:szCs w:val="28"/>
        </w:rPr>
        <w:t xml:space="preserve"> кишки: Автореф. дис... канд. мед</w:t>
      </w:r>
      <w:proofErr w:type="gramStart"/>
      <w:r w:rsidRPr="001E5EB3">
        <w:rPr>
          <w:spacing w:val="12"/>
          <w:sz w:val="28"/>
          <w:szCs w:val="28"/>
        </w:rPr>
        <w:t>.</w:t>
      </w:r>
      <w:proofErr w:type="gramEnd"/>
      <w:r w:rsidRPr="001E5EB3">
        <w:rPr>
          <w:spacing w:val="12"/>
          <w:sz w:val="28"/>
          <w:szCs w:val="28"/>
        </w:rPr>
        <w:t xml:space="preserve"> </w:t>
      </w:r>
      <w:proofErr w:type="gramStart"/>
      <w:r w:rsidRPr="001E5EB3">
        <w:rPr>
          <w:spacing w:val="12"/>
          <w:sz w:val="28"/>
          <w:szCs w:val="28"/>
        </w:rPr>
        <w:t>н</w:t>
      </w:r>
      <w:proofErr w:type="gramEnd"/>
      <w:r w:rsidRPr="001E5EB3">
        <w:rPr>
          <w:spacing w:val="12"/>
          <w:sz w:val="28"/>
          <w:szCs w:val="28"/>
        </w:rPr>
        <w:t>аук:  14.00.27.- Алма-</w:t>
      </w:r>
      <w:r w:rsidRPr="001E5EB3">
        <w:rPr>
          <w:spacing w:val="32"/>
          <w:sz w:val="28"/>
          <w:szCs w:val="28"/>
        </w:rPr>
        <w:t>Ата, 1988.-20с.</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Сажин В. П., Юрищев В. А., Авдовенко А. Л. Профилактика</w:t>
      </w:r>
      <w:r w:rsidRPr="001E5EB3">
        <w:rPr>
          <w:spacing w:val="3"/>
          <w:sz w:val="28"/>
          <w:szCs w:val="28"/>
        </w:rPr>
        <w:br/>
      </w:r>
      <w:r w:rsidRPr="001E5EB3">
        <w:rPr>
          <w:spacing w:val="4"/>
          <w:sz w:val="28"/>
          <w:szCs w:val="28"/>
        </w:rPr>
        <w:t>осложнений при травме поджелудочной железы // Хирургия. - 1999. -</w:t>
      </w:r>
      <w:r w:rsidRPr="001E5EB3">
        <w:rPr>
          <w:spacing w:val="4"/>
          <w:sz w:val="28"/>
          <w:szCs w:val="28"/>
          <w:lang w:val="uk-UA"/>
        </w:rPr>
        <w:t xml:space="preserve"> №4.- с.33-36</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BB179B">
        <w:rPr>
          <w:spacing w:val="5"/>
          <w:sz w:val="28"/>
          <w:szCs w:val="28"/>
          <w:lang w:val="uk-UA"/>
        </w:rPr>
        <w:t>Самарец Э. Ф., Кравченко В. А. Повреждение паренхима</w:t>
      </w:r>
      <w:r w:rsidRPr="00BB179B">
        <w:rPr>
          <w:spacing w:val="5"/>
          <w:sz w:val="28"/>
          <w:szCs w:val="28"/>
          <w:lang w:val="uk-UA"/>
        </w:rPr>
        <w:softHyphen/>
      </w:r>
      <w:r w:rsidRPr="00BB179B">
        <w:rPr>
          <w:spacing w:val="7"/>
          <w:sz w:val="28"/>
          <w:szCs w:val="28"/>
          <w:lang w:val="uk-UA"/>
        </w:rPr>
        <w:t xml:space="preserve">тозных органов брюшной полости // </w:t>
      </w:r>
      <w:r w:rsidRPr="00BB179B">
        <w:rPr>
          <w:spacing w:val="9"/>
          <w:sz w:val="28"/>
          <w:szCs w:val="28"/>
          <w:lang w:val="uk-UA"/>
        </w:rPr>
        <w:t xml:space="preserve">2 Конгрес </w:t>
      </w:r>
      <w:r w:rsidRPr="001E5EB3">
        <w:rPr>
          <w:spacing w:val="9"/>
          <w:sz w:val="28"/>
          <w:szCs w:val="28"/>
          <w:lang w:val="en-US"/>
        </w:rPr>
        <w:t>xipyp</w:t>
      </w:r>
      <w:r w:rsidRPr="001E5EB3">
        <w:rPr>
          <w:spacing w:val="9"/>
          <w:sz w:val="28"/>
          <w:szCs w:val="28"/>
          <w:lang w:val="uk-UA"/>
        </w:rPr>
        <w:t>гів</w:t>
      </w:r>
      <w:r w:rsidRPr="00BB179B">
        <w:rPr>
          <w:spacing w:val="9"/>
          <w:sz w:val="28"/>
          <w:szCs w:val="28"/>
          <w:lang w:val="uk-UA"/>
        </w:rPr>
        <w:t xml:space="preserve"> Укра</w:t>
      </w:r>
      <w:r w:rsidRPr="001E5EB3">
        <w:rPr>
          <w:spacing w:val="9"/>
          <w:sz w:val="28"/>
          <w:szCs w:val="28"/>
          <w:lang w:val="uk-UA"/>
        </w:rPr>
        <w:t>їни</w:t>
      </w:r>
      <w:r w:rsidRPr="00BB179B">
        <w:rPr>
          <w:spacing w:val="9"/>
          <w:sz w:val="28"/>
          <w:szCs w:val="28"/>
          <w:lang w:val="uk-UA"/>
        </w:rPr>
        <w:t>: З</w:t>
      </w:r>
      <w:r w:rsidRPr="001E5EB3">
        <w:rPr>
          <w:spacing w:val="9"/>
          <w:sz w:val="28"/>
          <w:szCs w:val="28"/>
          <w:lang w:val="uk-UA"/>
        </w:rPr>
        <w:t>бі</w:t>
      </w:r>
      <w:r w:rsidRPr="00BB179B">
        <w:rPr>
          <w:spacing w:val="9"/>
          <w:sz w:val="28"/>
          <w:szCs w:val="28"/>
          <w:lang w:val="uk-UA"/>
        </w:rPr>
        <w:t>рник наукових</w:t>
      </w:r>
      <w:r w:rsidRPr="001E5EB3">
        <w:rPr>
          <w:spacing w:val="9"/>
          <w:sz w:val="28"/>
          <w:szCs w:val="28"/>
          <w:lang w:val="uk-UA"/>
        </w:rPr>
        <w:t xml:space="preserve"> </w:t>
      </w:r>
      <w:r w:rsidRPr="00BB179B">
        <w:rPr>
          <w:spacing w:val="9"/>
          <w:sz w:val="28"/>
          <w:szCs w:val="28"/>
          <w:lang w:val="uk-UA"/>
        </w:rPr>
        <w:lastRenderedPageBreak/>
        <w:t>роб</w:t>
      </w:r>
      <w:r w:rsidRPr="001E5EB3">
        <w:rPr>
          <w:spacing w:val="9"/>
          <w:sz w:val="28"/>
          <w:szCs w:val="28"/>
          <w:lang w:val="uk-UA"/>
        </w:rPr>
        <w:t>іт</w:t>
      </w:r>
      <w:r w:rsidRPr="00BB179B">
        <w:rPr>
          <w:spacing w:val="9"/>
          <w:sz w:val="28"/>
          <w:szCs w:val="28"/>
          <w:lang w:val="uk-UA"/>
        </w:rPr>
        <w:t>. - К</w:t>
      </w:r>
      <w:r w:rsidRPr="001E5EB3">
        <w:rPr>
          <w:spacing w:val="9"/>
          <w:sz w:val="28"/>
          <w:szCs w:val="28"/>
          <w:lang w:val="uk-UA"/>
        </w:rPr>
        <w:t>иїв</w:t>
      </w:r>
      <w:r w:rsidRPr="00BB179B">
        <w:rPr>
          <w:spacing w:val="9"/>
          <w:sz w:val="28"/>
          <w:szCs w:val="28"/>
          <w:lang w:val="uk-UA"/>
        </w:rPr>
        <w:t xml:space="preserve">-Донецьк: </w:t>
      </w:r>
      <w:r w:rsidRPr="00BB179B">
        <w:rPr>
          <w:spacing w:val="10"/>
          <w:sz w:val="28"/>
          <w:szCs w:val="28"/>
          <w:lang w:val="uk-UA"/>
        </w:rPr>
        <w:t>Кл</w:t>
      </w:r>
      <w:r w:rsidRPr="001E5EB3">
        <w:rPr>
          <w:spacing w:val="10"/>
          <w:sz w:val="28"/>
          <w:szCs w:val="28"/>
          <w:lang w:val="uk-UA"/>
        </w:rPr>
        <w:t>іні</w:t>
      </w:r>
      <w:r w:rsidRPr="00BB179B">
        <w:rPr>
          <w:spacing w:val="10"/>
          <w:sz w:val="28"/>
          <w:szCs w:val="28"/>
          <w:lang w:val="uk-UA"/>
        </w:rPr>
        <w:t xml:space="preserve">чна </w:t>
      </w:r>
      <w:r w:rsidRPr="001E5EB3">
        <w:rPr>
          <w:spacing w:val="10"/>
          <w:sz w:val="28"/>
          <w:szCs w:val="28"/>
          <w:lang w:val="uk-UA"/>
        </w:rPr>
        <w:t>хі</w:t>
      </w:r>
      <w:r w:rsidRPr="00BB179B">
        <w:rPr>
          <w:spacing w:val="10"/>
          <w:sz w:val="28"/>
          <w:szCs w:val="28"/>
          <w:lang w:val="uk-UA"/>
        </w:rPr>
        <w:t>рур</w:t>
      </w:r>
      <w:r w:rsidRPr="001E5EB3">
        <w:rPr>
          <w:spacing w:val="10"/>
          <w:sz w:val="28"/>
          <w:szCs w:val="28"/>
          <w:lang w:val="uk-UA"/>
        </w:rPr>
        <w:t>гі</w:t>
      </w:r>
      <w:r w:rsidRPr="00BB179B">
        <w:rPr>
          <w:spacing w:val="10"/>
          <w:sz w:val="28"/>
          <w:szCs w:val="28"/>
          <w:lang w:val="uk-UA"/>
        </w:rPr>
        <w:t>я</w:t>
      </w:r>
      <w:r w:rsidRPr="00BB179B">
        <w:rPr>
          <w:spacing w:val="9"/>
          <w:sz w:val="28"/>
          <w:szCs w:val="28"/>
          <w:lang w:val="uk-UA"/>
        </w:rPr>
        <w:t>.</w:t>
      </w:r>
      <w:r w:rsidRPr="00BB179B">
        <w:rPr>
          <w:spacing w:val="6"/>
          <w:sz w:val="28"/>
          <w:szCs w:val="28"/>
          <w:lang w:val="uk-UA"/>
        </w:rPr>
        <w:t xml:space="preserve"> - 1998. — </w:t>
      </w:r>
      <w:r w:rsidRPr="00BB179B">
        <w:rPr>
          <w:spacing w:val="7"/>
          <w:sz w:val="28"/>
          <w:szCs w:val="28"/>
          <w:lang w:val="uk-UA"/>
        </w:rPr>
        <w:t>С. 252-253.</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rPr>
      </w:pPr>
      <w:r w:rsidRPr="001E5EB3">
        <w:rPr>
          <w:spacing w:val="3"/>
          <w:sz w:val="28"/>
          <w:szCs w:val="28"/>
        </w:rPr>
        <w:t xml:space="preserve">Сапожникова М. А. Морфология закрытой травмы груди и </w:t>
      </w:r>
      <w:r w:rsidRPr="001E5EB3">
        <w:rPr>
          <w:spacing w:val="8"/>
          <w:sz w:val="28"/>
          <w:szCs w:val="28"/>
        </w:rPr>
        <w:t xml:space="preserve">живота. - М.: Медицина, 1988. - 160 </w:t>
      </w:r>
      <w:proofErr w:type="gramStart"/>
      <w:r w:rsidRPr="001E5EB3">
        <w:rPr>
          <w:spacing w:val="8"/>
          <w:sz w:val="28"/>
          <w:szCs w:val="28"/>
        </w:rPr>
        <w:t>с</w:t>
      </w:r>
      <w:proofErr w:type="gramEnd"/>
    </w:p>
    <w:p w:rsidR="007D5AFD" w:rsidRPr="00AE02B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E02BA">
        <w:rPr>
          <w:sz w:val="28"/>
          <w:szCs w:val="28"/>
        </w:rPr>
        <w:t>Скрипка А.В. Динамика волемических показателей при острой массивной кровопотере //</w:t>
      </w:r>
      <w:proofErr w:type="gramStart"/>
      <w:r w:rsidRPr="00AE02BA">
        <w:rPr>
          <w:sz w:val="28"/>
          <w:szCs w:val="28"/>
        </w:rPr>
        <w:t>Матер</w:t>
      </w:r>
      <w:proofErr w:type="gramEnd"/>
      <w:r w:rsidRPr="00AE02BA">
        <w:rPr>
          <w:sz w:val="28"/>
          <w:szCs w:val="28"/>
        </w:rPr>
        <w:t xml:space="preserve">. </w:t>
      </w:r>
      <w:r w:rsidRPr="00AE02BA">
        <w:rPr>
          <w:sz w:val="28"/>
          <w:szCs w:val="28"/>
          <w:lang w:val="en-US"/>
        </w:rPr>
        <w:t>I</w:t>
      </w:r>
      <w:r w:rsidRPr="00AE02BA">
        <w:rPr>
          <w:sz w:val="28"/>
          <w:szCs w:val="28"/>
        </w:rPr>
        <w:t xml:space="preserve"> Всерос. нау</w:t>
      </w:r>
      <w:r w:rsidRPr="00AE02BA">
        <w:rPr>
          <w:sz w:val="28"/>
          <w:szCs w:val="28"/>
          <w:lang w:val="uk-UA"/>
        </w:rPr>
        <w:t>к</w:t>
      </w:r>
      <w:r w:rsidRPr="00AE02BA">
        <w:rPr>
          <w:sz w:val="28"/>
          <w:szCs w:val="28"/>
        </w:rPr>
        <w:t>. конф. «</w:t>
      </w:r>
      <w:proofErr w:type="gramStart"/>
      <w:r w:rsidRPr="00AE02BA">
        <w:rPr>
          <w:sz w:val="28"/>
          <w:szCs w:val="28"/>
        </w:rPr>
        <w:t>Клиническая</w:t>
      </w:r>
      <w:proofErr w:type="gramEnd"/>
      <w:r w:rsidRPr="00AE02BA">
        <w:rPr>
          <w:sz w:val="28"/>
          <w:szCs w:val="28"/>
        </w:rPr>
        <w:t xml:space="preserve"> гемостазиология и гемореология в сердечно-сосудистой хирургии, М.- 2003. </w:t>
      </w:r>
      <w:r w:rsidRPr="00AE02BA">
        <w:rPr>
          <w:sz w:val="28"/>
          <w:szCs w:val="28"/>
          <w:lang w:val="uk-UA"/>
        </w:rPr>
        <w:t>-</w:t>
      </w:r>
      <w:r w:rsidRPr="00AE02BA">
        <w:rPr>
          <w:sz w:val="28"/>
          <w:szCs w:val="28"/>
        </w:rPr>
        <w:t xml:space="preserve"> С.78.</w:t>
      </w:r>
    </w:p>
    <w:p w:rsidR="007D5AFD" w:rsidRPr="00583CF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583CF0">
        <w:rPr>
          <w:snapToGrid w:val="0"/>
          <w:sz w:val="28"/>
          <w:szCs w:val="28"/>
        </w:rPr>
        <w:t xml:space="preserve">Соколов В.А. </w:t>
      </w:r>
      <w:r w:rsidRPr="00583CF0">
        <w:rPr>
          <w:snapToGrid w:val="0"/>
          <w:sz w:val="28"/>
          <w:szCs w:val="28"/>
          <w:lang w:val="uk-UA"/>
        </w:rPr>
        <w:t>„</w:t>
      </w:r>
      <w:r w:rsidRPr="00583CF0">
        <w:rPr>
          <w:snapToGrid w:val="0"/>
          <w:sz w:val="28"/>
          <w:szCs w:val="28"/>
          <w:lang w:val="en-US"/>
        </w:rPr>
        <w:t>Damage</w:t>
      </w:r>
      <w:r w:rsidRPr="00583CF0">
        <w:rPr>
          <w:snapToGrid w:val="0"/>
          <w:sz w:val="28"/>
          <w:szCs w:val="28"/>
        </w:rPr>
        <w:t xml:space="preserve"> </w:t>
      </w:r>
      <w:r w:rsidRPr="00583CF0">
        <w:rPr>
          <w:snapToGrid w:val="0"/>
          <w:sz w:val="28"/>
          <w:szCs w:val="28"/>
          <w:lang w:val="en-US"/>
        </w:rPr>
        <w:t>control</w:t>
      </w:r>
      <w:r w:rsidRPr="00583CF0">
        <w:rPr>
          <w:snapToGrid w:val="0"/>
          <w:sz w:val="28"/>
          <w:szCs w:val="28"/>
          <w:lang w:val="uk-UA"/>
        </w:rPr>
        <w:t>”</w:t>
      </w:r>
      <w:r w:rsidRPr="00583CF0">
        <w:rPr>
          <w:snapToGrid w:val="0"/>
          <w:sz w:val="28"/>
          <w:szCs w:val="28"/>
        </w:rPr>
        <w:t xml:space="preserve"> современная концепция лечения критической политравмы//Вестник хирургии. </w:t>
      </w:r>
      <w:r w:rsidRPr="00583CF0">
        <w:rPr>
          <w:snapToGrid w:val="0"/>
          <w:sz w:val="28"/>
          <w:szCs w:val="28"/>
          <w:lang w:val="uk-UA"/>
        </w:rPr>
        <w:t>-</w:t>
      </w:r>
      <w:r w:rsidRPr="00583CF0">
        <w:rPr>
          <w:snapToGrid w:val="0"/>
          <w:sz w:val="28"/>
          <w:szCs w:val="28"/>
        </w:rPr>
        <w:t xml:space="preserve"> 2005. - №1. </w:t>
      </w:r>
      <w:r w:rsidRPr="00583CF0">
        <w:rPr>
          <w:snapToGrid w:val="0"/>
          <w:sz w:val="28"/>
          <w:szCs w:val="28"/>
          <w:lang w:val="uk-UA"/>
        </w:rPr>
        <w:t>-</w:t>
      </w:r>
      <w:r w:rsidRPr="00583CF0">
        <w:rPr>
          <w:snapToGrid w:val="0"/>
          <w:sz w:val="28"/>
          <w:szCs w:val="28"/>
        </w:rPr>
        <w:t xml:space="preserve"> С.81-84.</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6"/>
          <w:sz w:val="28"/>
          <w:szCs w:val="28"/>
        </w:rPr>
        <w:t xml:space="preserve">Сороколат А. И., Белогруд В. И. Поперечный разрыв </w:t>
      </w:r>
      <w:r w:rsidRPr="001E5EB3">
        <w:rPr>
          <w:spacing w:val="20"/>
          <w:sz w:val="28"/>
          <w:szCs w:val="28"/>
        </w:rPr>
        <w:t xml:space="preserve">поджелудочной железы при тупой травме живота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1"/>
          <w:sz w:val="28"/>
          <w:szCs w:val="28"/>
        </w:rPr>
        <w:t xml:space="preserve"> - 1995. - № 4. - С. 47-48.</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8"/>
          <w:sz w:val="28"/>
          <w:szCs w:val="28"/>
        </w:rPr>
        <w:t xml:space="preserve">Соханева И. Д., Костиков Ю. П., Зайцев А. Е. и др. </w:t>
      </w:r>
      <w:r w:rsidRPr="001E5EB3">
        <w:rPr>
          <w:spacing w:val="8"/>
          <w:sz w:val="28"/>
          <w:szCs w:val="28"/>
        </w:rPr>
        <w:t xml:space="preserve">Отделение политрамвы и его задачи в условиях больницы скорой </w:t>
      </w:r>
      <w:r w:rsidRPr="001E5EB3">
        <w:rPr>
          <w:spacing w:val="12"/>
          <w:sz w:val="28"/>
          <w:szCs w:val="28"/>
        </w:rPr>
        <w:t xml:space="preserve">помощи // Неотложная медицинская помощь: Сборник статей. - </w:t>
      </w:r>
      <w:r w:rsidRPr="001E5EB3">
        <w:rPr>
          <w:spacing w:val="8"/>
          <w:sz w:val="28"/>
          <w:szCs w:val="28"/>
        </w:rPr>
        <w:t>Харьков: Константа, 1997. - С. 77-79.</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2"/>
          <w:sz w:val="28"/>
          <w:szCs w:val="28"/>
          <w:lang w:val="uk-UA"/>
        </w:rPr>
        <w:t xml:space="preserve">Старосяк В. Н., Тоскин К. Д., Беломор И. Д., Стиценко И. В. </w:t>
      </w:r>
      <w:r w:rsidRPr="001E5EB3">
        <w:rPr>
          <w:spacing w:val="4"/>
          <w:sz w:val="28"/>
          <w:szCs w:val="28"/>
          <w:lang w:val="uk-UA"/>
        </w:rPr>
        <w:t xml:space="preserve">Травма поджелудочной железы // 2 Конгрес </w:t>
      </w:r>
      <w:r w:rsidRPr="001E5EB3">
        <w:rPr>
          <w:spacing w:val="4"/>
          <w:sz w:val="28"/>
          <w:szCs w:val="28"/>
          <w:lang w:val="en-US"/>
        </w:rPr>
        <w:t>xipyp</w:t>
      </w:r>
      <w:r w:rsidRPr="001E5EB3">
        <w:rPr>
          <w:spacing w:val="4"/>
          <w:sz w:val="28"/>
          <w:szCs w:val="28"/>
          <w:lang w:val="uk-UA"/>
        </w:rPr>
        <w:t xml:space="preserve">гів України: Збірник </w:t>
      </w:r>
      <w:r w:rsidRPr="001E5EB3">
        <w:rPr>
          <w:spacing w:val="10"/>
          <w:sz w:val="28"/>
          <w:szCs w:val="28"/>
          <w:lang w:val="uk-UA"/>
        </w:rPr>
        <w:t>наукових робіт - Київ-Донецьк: Клінічна хірургія</w:t>
      </w:r>
      <w:r w:rsidRPr="001E5EB3">
        <w:rPr>
          <w:spacing w:val="9"/>
          <w:sz w:val="28"/>
          <w:szCs w:val="28"/>
          <w:lang w:val="uk-UA"/>
        </w:rPr>
        <w:t>.</w:t>
      </w:r>
      <w:r w:rsidRPr="001E5EB3">
        <w:rPr>
          <w:spacing w:val="10"/>
          <w:sz w:val="28"/>
          <w:szCs w:val="28"/>
          <w:lang w:val="uk-UA"/>
        </w:rPr>
        <w:t xml:space="preserve">. - 1998.- </w:t>
      </w:r>
      <w:r w:rsidRPr="00BB179B">
        <w:rPr>
          <w:spacing w:val="10"/>
          <w:sz w:val="28"/>
          <w:szCs w:val="28"/>
          <w:lang w:val="uk-UA"/>
        </w:rPr>
        <w:t>С. 258-</w:t>
      </w:r>
      <w:r w:rsidRPr="00BB179B">
        <w:rPr>
          <w:spacing w:val="-2"/>
          <w:sz w:val="28"/>
          <w:szCs w:val="28"/>
          <w:lang w:val="uk-UA"/>
        </w:rPr>
        <w:t>259.</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z w:val="28"/>
          <w:szCs w:val="28"/>
        </w:rPr>
        <w:t>Тищенко В. В. Применение лапароцентеза и</w:t>
      </w:r>
      <w:r w:rsidRPr="001E5EB3">
        <w:rPr>
          <w:sz w:val="28"/>
          <w:szCs w:val="28"/>
          <w:lang w:val="uk-UA"/>
        </w:rPr>
        <w:t xml:space="preserve"> </w:t>
      </w:r>
      <w:r w:rsidRPr="001E5EB3">
        <w:rPr>
          <w:spacing w:val="9"/>
          <w:sz w:val="28"/>
          <w:szCs w:val="28"/>
        </w:rPr>
        <w:t>перитонеального лаважа с определением объема гемоперитонеума в</w:t>
      </w:r>
      <w:r>
        <w:rPr>
          <w:spacing w:val="9"/>
          <w:sz w:val="28"/>
          <w:szCs w:val="28"/>
          <w:lang w:val="uk-UA"/>
        </w:rPr>
        <w:t xml:space="preserve"> </w:t>
      </w:r>
      <w:r w:rsidRPr="001E5EB3">
        <w:rPr>
          <w:spacing w:val="6"/>
          <w:sz w:val="28"/>
          <w:szCs w:val="28"/>
        </w:rPr>
        <w:t xml:space="preserve">диагностике закрытой травмы живота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6"/>
          <w:sz w:val="28"/>
          <w:szCs w:val="28"/>
        </w:rPr>
        <w:t>- 1999. - №</w:t>
      </w:r>
      <w:r w:rsidRPr="001E5EB3">
        <w:rPr>
          <w:spacing w:val="23"/>
          <w:sz w:val="28"/>
          <w:szCs w:val="28"/>
        </w:rPr>
        <w:t>1.-С.11-13.</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5"/>
          <w:sz w:val="28"/>
          <w:szCs w:val="28"/>
        </w:rPr>
        <w:t>Толстой А. Д. Травматические панкреатиты: Автореф. дис..</w:t>
      </w:r>
      <w:proofErr w:type="gramStart"/>
      <w:r w:rsidRPr="001E5EB3">
        <w:rPr>
          <w:spacing w:val="5"/>
          <w:sz w:val="28"/>
          <w:szCs w:val="28"/>
        </w:rPr>
        <w:t>.</w:t>
      </w:r>
      <w:r w:rsidRPr="001E5EB3">
        <w:rPr>
          <w:spacing w:val="8"/>
          <w:sz w:val="28"/>
          <w:szCs w:val="28"/>
        </w:rPr>
        <w:t>д</w:t>
      </w:r>
      <w:proofErr w:type="gramEnd"/>
      <w:r w:rsidRPr="001E5EB3">
        <w:rPr>
          <w:spacing w:val="8"/>
          <w:sz w:val="28"/>
          <w:szCs w:val="28"/>
        </w:rPr>
        <w:t>-ра мед. наук: 14.00.27. - Л., 1988. - 29 с.</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Томусяк Т. Л</w:t>
      </w:r>
      <w:proofErr w:type="gramStart"/>
      <w:r w:rsidRPr="001E5EB3">
        <w:rPr>
          <w:spacing w:val="4"/>
          <w:sz w:val="28"/>
          <w:szCs w:val="28"/>
        </w:rPr>
        <w:t xml:space="preserve">,. </w:t>
      </w:r>
      <w:proofErr w:type="gramEnd"/>
      <w:r w:rsidRPr="001E5EB3">
        <w:rPr>
          <w:spacing w:val="4"/>
          <w:sz w:val="28"/>
          <w:szCs w:val="28"/>
        </w:rPr>
        <w:t>Переваги лапаротом</w:t>
      </w:r>
      <w:r w:rsidRPr="001E5EB3">
        <w:rPr>
          <w:spacing w:val="4"/>
          <w:sz w:val="28"/>
          <w:szCs w:val="28"/>
          <w:lang w:val="uk-UA"/>
        </w:rPr>
        <w:t>ії</w:t>
      </w:r>
      <w:r w:rsidRPr="001E5EB3">
        <w:rPr>
          <w:spacing w:val="4"/>
          <w:sz w:val="28"/>
          <w:szCs w:val="28"/>
        </w:rPr>
        <w:t xml:space="preserve"> при л</w:t>
      </w:r>
      <w:r w:rsidRPr="001E5EB3">
        <w:rPr>
          <w:spacing w:val="4"/>
          <w:sz w:val="28"/>
          <w:szCs w:val="28"/>
          <w:lang w:val="uk-UA"/>
        </w:rPr>
        <w:t>ік</w:t>
      </w:r>
      <w:r w:rsidRPr="001E5EB3">
        <w:rPr>
          <w:spacing w:val="4"/>
          <w:sz w:val="28"/>
          <w:szCs w:val="28"/>
        </w:rPr>
        <w:t>уван</w:t>
      </w:r>
      <w:r w:rsidRPr="001E5EB3">
        <w:rPr>
          <w:spacing w:val="4"/>
          <w:sz w:val="28"/>
          <w:szCs w:val="28"/>
          <w:lang w:val="uk-UA"/>
        </w:rPr>
        <w:t>ні</w:t>
      </w:r>
      <w:r w:rsidRPr="001E5EB3">
        <w:rPr>
          <w:spacing w:val="4"/>
          <w:sz w:val="28"/>
          <w:szCs w:val="28"/>
        </w:rPr>
        <w:t xml:space="preserve"> закрито</w:t>
      </w:r>
      <w:r w:rsidRPr="001E5EB3">
        <w:rPr>
          <w:spacing w:val="4"/>
          <w:sz w:val="28"/>
          <w:szCs w:val="28"/>
          <w:lang w:val="uk-UA"/>
        </w:rPr>
        <w:t>ї</w:t>
      </w:r>
      <w:r w:rsidRPr="001E5EB3">
        <w:rPr>
          <w:spacing w:val="4"/>
          <w:sz w:val="28"/>
          <w:szCs w:val="28"/>
        </w:rPr>
        <w:t xml:space="preserve"> </w:t>
      </w:r>
      <w:r w:rsidRPr="001E5EB3">
        <w:rPr>
          <w:spacing w:val="12"/>
          <w:sz w:val="28"/>
          <w:szCs w:val="28"/>
        </w:rPr>
        <w:t xml:space="preserve">травми живота та заочеревинного простору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12"/>
          <w:sz w:val="28"/>
          <w:szCs w:val="28"/>
        </w:rPr>
        <w:t>. -</w:t>
      </w:r>
      <w:r w:rsidRPr="001E5EB3">
        <w:rPr>
          <w:spacing w:val="27"/>
          <w:sz w:val="28"/>
          <w:szCs w:val="28"/>
        </w:rPr>
        <w:t>1996.-№ 6.-С. 11-12.</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Томусяк Т. Л., Масленко И. Н., Пахалюк И. В. и др. Диаг</w:t>
      </w:r>
      <w:r w:rsidRPr="001E5EB3">
        <w:rPr>
          <w:spacing w:val="2"/>
          <w:sz w:val="28"/>
          <w:szCs w:val="28"/>
        </w:rPr>
        <w:t xml:space="preserve">ностическая и тактическая ошибка, допущенная при лечении закрытой </w:t>
      </w:r>
      <w:r w:rsidRPr="001E5EB3">
        <w:rPr>
          <w:spacing w:val="9"/>
          <w:sz w:val="28"/>
          <w:szCs w:val="28"/>
        </w:rPr>
        <w:t xml:space="preserve">травмы живота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 - 1995. - № 4. - С. 41-42.</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BB179B">
        <w:rPr>
          <w:spacing w:val="33"/>
          <w:sz w:val="28"/>
          <w:szCs w:val="28"/>
          <w:lang w:val="uk-UA"/>
        </w:rPr>
        <w:t xml:space="preserve">Томусяк Т. Л., Питлик В. М., Литвинець С. А., </w:t>
      </w:r>
      <w:r w:rsidRPr="00BB179B">
        <w:rPr>
          <w:spacing w:val="2"/>
          <w:sz w:val="28"/>
          <w:szCs w:val="28"/>
          <w:lang w:val="uk-UA"/>
        </w:rPr>
        <w:t xml:space="preserve">Федорук О. </w:t>
      </w:r>
      <w:r w:rsidRPr="00BB179B">
        <w:rPr>
          <w:spacing w:val="2"/>
          <w:sz w:val="28"/>
          <w:szCs w:val="28"/>
          <w:lang w:val="uk-UA"/>
        </w:rPr>
        <w:lastRenderedPageBreak/>
        <w:t xml:space="preserve">С. Спостереження </w:t>
      </w:r>
      <w:r w:rsidRPr="001E5EB3">
        <w:rPr>
          <w:spacing w:val="2"/>
          <w:sz w:val="28"/>
          <w:szCs w:val="28"/>
          <w:lang w:val="uk-UA"/>
        </w:rPr>
        <w:t>рідкісної</w:t>
      </w:r>
      <w:r w:rsidRPr="00BB179B">
        <w:rPr>
          <w:spacing w:val="2"/>
          <w:sz w:val="28"/>
          <w:szCs w:val="28"/>
          <w:lang w:val="uk-UA"/>
        </w:rPr>
        <w:t xml:space="preserve"> локал</w:t>
      </w:r>
      <w:r w:rsidRPr="001E5EB3">
        <w:rPr>
          <w:spacing w:val="2"/>
          <w:sz w:val="28"/>
          <w:szCs w:val="28"/>
          <w:lang w:val="uk-UA"/>
        </w:rPr>
        <w:t>і</w:t>
      </w:r>
      <w:r w:rsidRPr="00BB179B">
        <w:rPr>
          <w:spacing w:val="2"/>
          <w:sz w:val="28"/>
          <w:szCs w:val="28"/>
          <w:lang w:val="uk-UA"/>
        </w:rPr>
        <w:t>за</w:t>
      </w:r>
      <w:r w:rsidRPr="001E5EB3">
        <w:rPr>
          <w:spacing w:val="2"/>
          <w:sz w:val="28"/>
          <w:szCs w:val="28"/>
          <w:lang w:val="uk-UA"/>
        </w:rPr>
        <w:t>ції</w:t>
      </w:r>
      <w:r w:rsidRPr="00BB179B">
        <w:rPr>
          <w:spacing w:val="2"/>
          <w:sz w:val="28"/>
          <w:szCs w:val="28"/>
          <w:lang w:val="uk-UA"/>
        </w:rPr>
        <w:t xml:space="preserve"> розриву прямо</w:t>
      </w:r>
      <w:r w:rsidRPr="001E5EB3">
        <w:rPr>
          <w:spacing w:val="2"/>
          <w:sz w:val="28"/>
          <w:szCs w:val="28"/>
          <w:lang w:val="uk-UA"/>
        </w:rPr>
        <w:t>ї</w:t>
      </w:r>
      <w:r w:rsidRPr="00BB179B">
        <w:rPr>
          <w:spacing w:val="2"/>
          <w:sz w:val="28"/>
          <w:szCs w:val="28"/>
          <w:lang w:val="uk-UA"/>
        </w:rPr>
        <w:t xml:space="preserve"> </w:t>
      </w:r>
      <w:r w:rsidRPr="00BB179B">
        <w:rPr>
          <w:spacing w:val="11"/>
          <w:sz w:val="28"/>
          <w:szCs w:val="28"/>
          <w:lang w:val="uk-UA"/>
        </w:rPr>
        <w:t xml:space="preserve">кишки при переломах </w:t>
      </w:r>
      <w:r w:rsidRPr="001E5EB3">
        <w:rPr>
          <w:spacing w:val="11"/>
          <w:sz w:val="28"/>
          <w:szCs w:val="28"/>
          <w:lang w:val="uk-UA"/>
        </w:rPr>
        <w:t>кі</w:t>
      </w:r>
      <w:r w:rsidRPr="00BB179B">
        <w:rPr>
          <w:spacing w:val="11"/>
          <w:sz w:val="28"/>
          <w:szCs w:val="28"/>
          <w:lang w:val="uk-UA"/>
        </w:rPr>
        <w:t xml:space="preserve">сток тазу // </w:t>
      </w:r>
      <w:r w:rsidRPr="00BB179B">
        <w:rPr>
          <w:spacing w:val="10"/>
          <w:sz w:val="28"/>
          <w:szCs w:val="28"/>
          <w:lang w:val="uk-UA"/>
        </w:rPr>
        <w:t>Кл</w:t>
      </w:r>
      <w:r w:rsidRPr="001E5EB3">
        <w:rPr>
          <w:spacing w:val="10"/>
          <w:sz w:val="28"/>
          <w:szCs w:val="28"/>
          <w:lang w:val="uk-UA"/>
        </w:rPr>
        <w:t>іні</w:t>
      </w:r>
      <w:r w:rsidRPr="00BB179B">
        <w:rPr>
          <w:spacing w:val="10"/>
          <w:sz w:val="28"/>
          <w:szCs w:val="28"/>
          <w:lang w:val="uk-UA"/>
        </w:rPr>
        <w:t xml:space="preserve">чна </w:t>
      </w:r>
      <w:r w:rsidRPr="001E5EB3">
        <w:rPr>
          <w:spacing w:val="10"/>
          <w:sz w:val="28"/>
          <w:szCs w:val="28"/>
          <w:lang w:val="uk-UA"/>
        </w:rPr>
        <w:t>хі</w:t>
      </w:r>
      <w:r w:rsidRPr="00BB179B">
        <w:rPr>
          <w:spacing w:val="10"/>
          <w:sz w:val="28"/>
          <w:szCs w:val="28"/>
          <w:lang w:val="uk-UA"/>
        </w:rPr>
        <w:t>рур</w:t>
      </w:r>
      <w:r w:rsidRPr="001E5EB3">
        <w:rPr>
          <w:spacing w:val="10"/>
          <w:sz w:val="28"/>
          <w:szCs w:val="28"/>
          <w:lang w:val="uk-UA"/>
        </w:rPr>
        <w:t>гі</w:t>
      </w:r>
      <w:r w:rsidRPr="00BB179B">
        <w:rPr>
          <w:spacing w:val="10"/>
          <w:sz w:val="28"/>
          <w:szCs w:val="28"/>
          <w:lang w:val="uk-UA"/>
        </w:rPr>
        <w:t>я</w:t>
      </w:r>
      <w:r w:rsidRPr="00BB179B">
        <w:rPr>
          <w:spacing w:val="9"/>
          <w:sz w:val="28"/>
          <w:szCs w:val="28"/>
          <w:lang w:val="uk-UA"/>
        </w:rPr>
        <w:t>.</w:t>
      </w:r>
      <w:r w:rsidRPr="00BB179B">
        <w:rPr>
          <w:spacing w:val="11"/>
          <w:sz w:val="28"/>
          <w:szCs w:val="28"/>
          <w:lang w:val="uk-UA"/>
        </w:rPr>
        <w:t>- 1998. - № 9-</w:t>
      </w:r>
      <w:r w:rsidRPr="00BB179B">
        <w:rPr>
          <w:spacing w:val="21"/>
          <w:sz w:val="28"/>
          <w:szCs w:val="28"/>
          <w:lang w:val="uk-UA"/>
        </w:rPr>
        <w:t>10.-С. 102.</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Трещев В. С. Оперативное лечение больных с переломами</w:t>
      </w:r>
      <w:r w:rsidRPr="001E5EB3">
        <w:rPr>
          <w:spacing w:val="4"/>
          <w:sz w:val="28"/>
          <w:szCs w:val="28"/>
        </w:rPr>
        <w:br/>
      </w:r>
      <w:r w:rsidRPr="001E5EB3">
        <w:rPr>
          <w:spacing w:val="12"/>
          <w:sz w:val="28"/>
          <w:szCs w:val="28"/>
        </w:rPr>
        <w:t>костей таза: Автореф. дис... д-ра мед</w:t>
      </w:r>
      <w:proofErr w:type="gramStart"/>
      <w:r w:rsidRPr="001E5EB3">
        <w:rPr>
          <w:spacing w:val="12"/>
          <w:sz w:val="28"/>
          <w:szCs w:val="28"/>
        </w:rPr>
        <w:t>.</w:t>
      </w:r>
      <w:proofErr w:type="gramEnd"/>
      <w:r w:rsidRPr="001E5EB3">
        <w:rPr>
          <w:spacing w:val="12"/>
          <w:sz w:val="28"/>
          <w:szCs w:val="28"/>
        </w:rPr>
        <w:t xml:space="preserve"> </w:t>
      </w:r>
      <w:proofErr w:type="gramStart"/>
      <w:r w:rsidRPr="001E5EB3">
        <w:rPr>
          <w:spacing w:val="12"/>
          <w:sz w:val="28"/>
          <w:szCs w:val="28"/>
        </w:rPr>
        <w:t>н</w:t>
      </w:r>
      <w:proofErr w:type="gramEnd"/>
      <w:r w:rsidRPr="001E5EB3">
        <w:rPr>
          <w:spacing w:val="12"/>
          <w:sz w:val="28"/>
          <w:szCs w:val="28"/>
        </w:rPr>
        <w:t>аук: 14.00.27.- Куйбышев,</w:t>
      </w:r>
      <w:r w:rsidRPr="001E5EB3">
        <w:rPr>
          <w:spacing w:val="12"/>
          <w:sz w:val="28"/>
          <w:szCs w:val="28"/>
        </w:rPr>
        <w:br/>
      </w:r>
      <w:r w:rsidRPr="001E5EB3">
        <w:rPr>
          <w:spacing w:val="21"/>
          <w:sz w:val="28"/>
          <w:szCs w:val="28"/>
        </w:rPr>
        <w:t>1981.-29 с.</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 xml:space="preserve">Трубников В. Ф., Лихачев В. А. Военно-полевая хирургия. </w:t>
      </w:r>
      <w:proofErr w:type="gramStart"/>
      <w:r w:rsidRPr="001E5EB3">
        <w:rPr>
          <w:spacing w:val="4"/>
          <w:sz w:val="28"/>
          <w:szCs w:val="28"/>
        </w:rPr>
        <w:t>-</w:t>
      </w:r>
      <w:r w:rsidRPr="001E5EB3">
        <w:rPr>
          <w:spacing w:val="7"/>
          <w:sz w:val="28"/>
          <w:szCs w:val="28"/>
        </w:rPr>
        <w:t>Х</w:t>
      </w:r>
      <w:proofErr w:type="gramEnd"/>
      <w:r w:rsidRPr="001E5EB3">
        <w:rPr>
          <w:spacing w:val="7"/>
          <w:sz w:val="28"/>
          <w:szCs w:val="28"/>
        </w:rPr>
        <w:t>арьков: Основа, 1990. - 296 с.</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1"/>
          <w:sz w:val="28"/>
          <w:szCs w:val="28"/>
          <w:lang w:val="uk-UA"/>
        </w:rPr>
        <w:t xml:space="preserve">Трутяк </w:t>
      </w:r>
      <w:r w:rsidRPr="001E5EB3">
        <w:rPr>
          <w:spacing w:val="31"/>
          <w:sz w:val="28"/>
          <w:szCs w:val="28"/>
          <w:lang w:val="en-US"/>
        </w:rPr>
        <w:t>I</w:t>
      </w:r>
      <w:r w:rsidRPr="001E5EB3">
        <w:rPr>
          <w:spacing w:val="31"/>
          <w:sz w:val="28"/>
          <w:szCs w:val="28"/>
          <w:lang w:val="uk-UA"/>
        </w:rPr>
        <w:t xml:space="preserve">. Р., Сайдаковський Ю. Я., Папст А. </w:t>
      </w:r>
      <w:r w:rsidRPr="001E5EB3">
        <w:rPr>
          <w:spacing w:val="31"/>
          <w:sz w:val="28"/>
          <w:szCs w:val="28"/>
          <w:lang w:val="en-US"/>
        </w:rPr>
        <w:t>I</w:t>
      </w:r>
      <w:r w:rsidRPr="001E5EB3">
        <w:rPr>
          <w:spacing w:val="31"/>
          <w:sz w:val="28"/>
          <w:szCs w:val="28"/>
          <w:lang w:val="uk-UA"/>
        </w:rPr>
        <w:t xml:space="preserve">., </w:t>
      </w:r>
      <w:r w:rsidRPr="001E5EB3">
        <w:rPr>
          <w:sz w:val="28"/>
          <w:szCs w:val="28"/>
          <w:lang w:val="uk-UA"/>
        </w:rPr>
        <w:t xml:space="preserve">Королюк О. В. Діагностика та хірургічна тактика при пошкодженні </w:t>
      </w:r>
      <w:r w:rsidRPr="001E5EB3">
        <w:rPr>
          <w:spacing w:val="9"/>
          <w:sz w:val="28"/>
          <w:szCs w:val="28"/>
          <w:lang w:val="uk-UA"/>
        </w:rPr>
        <w:t xml:space="preserve">дванадцятипалої кишки // 2 Конгрес </w:t>
      </w:r>
      <w:r w:rsidRPr="001E5EB3">
        <w:rPr>
          <w:spacing w:val="9"/>
          <w:sz w:val="28"/>
          <w:szCs w:val="28"/>
          <w:lang w:val="en-US"/>
        </w:rPr>
        <w:t>xipyp</w:t>
      </w:r>
      <w:r w:rsidRPr="001E5EB3">
        <w:rPr>
          <w:spacing w:val="9"/>
          <w:sz w:val="28"/>
          <w:szCs w:val="28"/>
          <w:lang w:val="uk-UA"/>
        </w:rPr>
        <w:t xml:space="preserve">гів України: Збірник наукових робіт. - Київ-Донецьк: </w:t>
      </w:r>
      <w:r w:rsidRPr="001E5EB3">
        <w:rPr>
          <w:spacing w:val="10"/>
          <w:sz w:val="28"/>
          <w:szCs w:val="28"/>
          <w:lang w:val="uk-UA"/>
        </w:rPr>
        <w:t>Клінічна хірургія</w:t>
      </w:r>
      <w:r w:rsidRPr="001E5EB3">
        <w:rPr>
          <w:spacing w:val="9"/>
          <w:sz w:val="28"/>
          <w:szCs w:val="28"/>
          <w:lang w:val="uk-UA"/>
        </w:rPr>
        <w:t>.</w:t>
      </w:r>
      <w:r w:rsidRPr="001E5EB3">
        <w:rPr>
          <w:spacing w:val="5"/>
          <w:sz w:val="28"/>
          <w:szCs w:val="28"/>
          <w:lang w:val="uk-UA"/>
        </w:rPr>
        <w:t xml:space="preserve">- 1998. - С. 261— </w:t>
      </w:r>
      <w:r w:rsidRPr="001E5EB3">
        <w:rPr>
          <w:spacing w:val="-3"/>
          <w:sz w:val="28"/>
          <w:szCs w:val="28"/>
          <w:lang w:val="uk-UA"/>
        </w:rPr>
        <w:t>263.</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Тутченко    Н. И.,    Рощин    Г. Г.,    Барамия    Н. Н. и  др.</w:t>
      </w:r>
      <w:r w:rsidRPr="001E5EB3">
        <w:rPr>
          <w:spacing w:val="4"/>
          <w:sz w:val="28"/>
          <w:szCs w:val="28"/>
          <w:lang w:val="uk-UA"/>
        </w:rPr>
        <w:t xml:space="preserve"> </w:t>
      </w:r>
      <w:r w:rsidRPr="001E5EB3">
        <w:rPr>
          <w:spacing w:val="4"/>
          <w:sz w:val="28"/>
          <w:szCs w:val="28"/>
        </w:rPr>
        <w:t xml:space="preserve">Особенности течения послеоперационного периода у пострадавших с </w:t>
      </w:r>
      <w:r w:rsidRPr="001E5EB3">
        <w:rPr>
          <w:spacing w:val="5"/>
          <w:sz w:val="28"/>
          <w:szCs w:val="28"/>
        </w:rPr>
        <w:t xml:space="preserve">повреждением двенадцатиперстной кишки в сочетании с черепно-мозговой травмой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w:t>
      </w:r>
      <w:r w:rsidRPr="001E5EB3">
        <w:rPr>
          <w:spacing w:val="5"/>
          <w:sz w:val="28"/>
          <w:szCs w:val="28"/>
        </w:rPr>
        <w:t>- 1995. - № 1. — С. 9-10.</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4"/>
          <w:sz w:val="28"/>
          <w:szCs w:val="28"/>
        </w:rPr>
        <w:t xml:space="preserve">Уракиеев Ш. К. Хирургическая помощь при повреждениях </w:t>
      </w:r>
      <w:r w:rsidRPr="001E5EB3">
        <w:rPr>
          <w:spacing w:val="23"/>
          <w:sz w:val="28"/>
          <w:szCs w:val="28"/>
        </w:rPr>
        <w:t>двенадцатиперстной кишки // Вестник хирургии.- 1998.- № 3.-</w:t>
      </w:r>
      <w:r w:rsidRPr="001E5EB3">
        <w:rPr>
          <w:spacing w:val="7"/>
          <w:sz w:val="28"/>
          <w:szCs w:val="28"/>
        </w:rPr>
        <w:t>С. 72-75.</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 xml:space="preserve">Уракиеев Ш. К., Котов П. В. Опыт хирургического лечения </w:t>
      </w:r>
      <w:r w:rsidRPr="001E5EB3">
        <w:rPr>
          <w:spacing w:val="14"/>
          <w:sz w:val="28"/>
          <w:szCs w:val="28"/>
        </w:rPr>
        <w:t xml:space="preserve">повреждений органов мочевыделительной системы // Вестник </w:t>
      </w:r>
      <w:r w:rsidRPr="001E5EB3">
        <w:rPr>
          <w:spacing w:val="11"/>
          <w:sz w:val="28"/>
          <w:szCs w:val="28"/>
        </w:rPr>
        <w:t>хирургии. - 1998. - № 4. - С. 96-100.</w:t>
      </w:r>
    </w:p>
    <w:p w:rsidR="007D5AFD" w:rsidRPr="00BB179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6"/>
          <w:sz w:val="28"/>
          <w:szCs w:val="28"/>
        </w:rPr>
        <w:t xml:space="preserve">Урман М. Г. Хирургическая тактика при травме живота: </w:t>
      </w:r>
      <w:r w:rsidRPr="001E5EB3">
        <w:rPr>
          <w:spacing w:val="8"/>
          <w:sz w:val="28"/>
          <w:szCs w:val="28"/>
        </w:rPr>
        <w:t>Автореф. дис... д-ра мед</w:t>
      </w:r>
      <w:proofErr w:type="gramStart"/>
      <w:r w:rsidRPr="001E5EB3">
        <w:rPr>
          <w:spacing w:val="8"/>
          <w:sz w:val="28"/>
          <w:szCs w:val="28"/>
        </w:rPr>
        <w:t>.</w:t>
      </w:r>
      <w:proofErr w:type="gramEnd"/>
      <w:r w:rsidRPr="001E5EB3">
        <w:rPr>
          <w:spacing w:val="8"/>
          <w:sz w:val="28"/>
          <w:szCs w:val="28"/>
        </w:rPr>
        <w:t xml:space="preserve"> </w:t>
      </w:r>
      <w:proofErr w:type="gramStart"/>
      <w:r w:rsidRPr="001E5EB3">
        <w:rPr>
          <w:spacing w:val="8"/>
          <w:sz w:val="28"/>
          <w:szCs w:val="28"/>
        </w:rPr>
        <w:t>н</w:t>
      </w:r>
      <w:proofErr w:type="gramEnd"/>
      <w:r w:rsidRPr="001E5EB3">
        <w:rPr>
          <w:spacing w:val="8"/>
          <w:sz w:val="28"/>
          <w:szCs w:val="28"/>
        </w:rPr>
        <w:t>аук: 14.00.27. - Пермь, 1993. - 36 с.</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1E5EB3">
        <w:rPr>
          <w:spacing w:val="6"/>
          <w:sz w:val="28"/>
          <w:szCs w:val="28"/>
        </w:rPr>
        <w:t xml:space="preserve">Усенко Л. В., Шифрин Г. А. Интенсивная терапия </w:t>
      </w:r>
      <w:proofErr w:type="gramStart"/>
      <w:r w:rsidRPr="001E5EB3">
        <w:rPr>
          <w:spacing w:val="6"/>
          <w:sz w:val="28"/>
          <w:szCs w:val="28"/>
        </w:rPr>
        <w:t>при</w:t>
      </w:r>
      <w:proofErr w:type="gramEnd"/>
      <w:r w:rsidRPr="001E5EB3">
        <w:rPr>
          <w:spacing w:val="6"/>
          <w:sz w:val="28"/>
          <w:szCs w:val="28"/>
        </w:rPr>
        <w:t xml:space="preserve"> </w:t>
      </w:r>
      <w:r w:rsidRPr="001E5EB3">
        <w:rPr>
          <w:spacing w:val="8"/>
          <w:sz w:val="28"/>
          <w:szCs w:val="28"/>
        </w:rPr>
        <w:t>кровопотери. - К.: Здоровья, 1990. - 224 с.</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1E5EB3">
        <w:rPr>
          <w:spacing w:val="16"/>
          <w:sz w:val="28"/>
          <w:szCs w:val="28"/>
        </w:rPr>
        <w:t>Феськов А. Э., Никонов В. В., Рынденко С</w:t>
      </w:r>
      <w:r>
        <w:rPr>
          <w:spacing w:val="16"/>
          <w:sz w:val="28"/>
          <w:szCs w:val="28"/>
          <w:lang w:val="uk-UA"/>
        </w:rPr>
        <w:t>.</w:t>
      </w:r>
      <w:r w:rsidRPr="001E5EB3">
        <w:rPr>
          <w:spacing w:val="16"/>
          <w:sz w:val="28"/>
          <w:szCs w:val="28"/>
        </w:rPr>
        <w:t xml:space="preserve">В. и др. </w:t>
      </w:r>
      <w:r w:rsidRPr="001E5EB3">
        <w:rPr>
          <w:spacing w:val="4"/>
          <w:sz w:val="28"/>
          <w:szCs w:val="28"/>
        </w:rPr>
        <w:t xml:space="preserve">Возможности и перспективы прогнозирования при сочетанной и </w:t>
      </w:r>
      <w:r w:rsidRPr="001E5EB3">
        <w:rPr>
          <w:spacing w:val="5"/>
          <w:sz w:val="28"/>
          <w:szCs w:val="28"/>
        </w:rPr>
        <w:t xml:space="preserve">множественной травме.// </w:t>
      </w:r>
      <w:r w:rsidRPr="001E5EB3">
        <w:rPr>
          <w:spacing w:val="28"/>
          <w:sz w:val="28"/>
          <w:szCs w:val="28"/>
          <w:lang w:val="uk-UA"/>
        </w:rPr>
        <w:t>13</w:t>
      </w:r>
      <w:r w:rsidRPr="001E5EB3">
        <w:rPr>
          <w:spacing w:val="2"/>
          <w:sz w:val="28"/>
          <w:szCs w:val="28"/>
          <w:lang w:val="uk-UA"/>
        </w:rPr>
        <w:t xml:space="preserve"> з’їзд ортопед</w:t>
      </w:r>
      <w:r>
        <w:rPr>
          <w:spacing w:val="2"/>
          <w:sz w:val="28"/>
          <w:szCs w:val="28"/>
          <w:lang w:val="uk-UA"/>
        </w:rPr>
        <w:t>і</w:t>
      </w:r>
      <w:r w:rsidRPr="001E5EB3">
        <w:rPr>
          <w:spacing w:val="2"/>
          <w:sz w:val="28"/>
          <w:szCs w:val="28"/>
          <w:lang w:val="uk-UA"/>
        </w:rPr>
        <w:t xml:space="preserve">в-травматологів </w:t>
      </w:r>
      <w:r w:rsidRPr="001E5EB3">
        <w:rPr>
          <w:spacing w:val="7"/>
          <w:sz w:val="28"/>
          <w:szCs w:val="28"/>
          <w:lang w:val="uk-UA"/>
        </w:rPr>
        <w:t>України: 36</w:t>
      </w:r>
      <w:r w:rsidRPr="001E5EB3">
        <w:rPr>
          <w:spacing w:val="7"/>
          <w:sz w:val="28"/>
          <w:szCs w:val="28"/>
          <w:lang w:val="en-US"/>
        </w:rPr>
        <w:t>ip</w:t>
      </w:r>
      <w:r w:rsidRPr="001E5EB3">
        <w:rPr>
          <w:spacing w:val="7"/>
          <w:sz w:val="28"/>
          <w:szCs w:val="28"/>
          <w:lang w:val="uk-UA"/>
        </w:rPr>
        <w:t xml:space="preserve">ник наукових праць. — Київ-Донецьк: Тов. </w:t>
      </w:r>
      <w:r w:rsidRPr="001E5EB3">
        <w:rPr>
          <w:iCs/>
          <w:spacing w:val="7"/>
          <w:sz w:val="28"/>
          <w:szCs w:val="28"/>
          <w:lang w:val="uk-UA"/>
        </w:rPr>
        <w:t>Лебідь</w:t>
      </w:r>
      <w:r w:rsidRPr="001E5EB3">
        <w:rPr>
          <w:i/>
          <w:iCs/>
          <w:spacing w:val="7"/>
          <w:sz w:val="28"/>
          <w:szCs w:val="28"/>
          <w:lang w:val="uk-UA"/>
        </w:rPr>
        <w:t>. -</w:t>
      </w:r>
      <w:r w:rsidRPr="001E5EB3">
        <w:rPr>
          <w:spacing w:val="22"/>
          <w:sz w:val="28"/>
          <w:szCs w:val="28"/>
          <w:lang w:val="uk-UA"/>
        </w:rPr>
        <w:t>2001.</w:t>
      </w:r>
      <w:r w:rsidRPr="001E5EB3">
        <w:rPr>
          <w:spacing w:val="7"/>
          <w:sz w:val="28"/>
          <w:szCs w:val="28"/>
        </w:rPr>
        <w:t xml:space="preserve">- С. </w:t>
      </w:r>
      <w:r w:rsidRPr="001E5EB3">
        <w:rPr>
          <w:spacing w:val="4"/>
          <w:sz w:val="28"/>
          <w:szCs w:val="28"/>
        </w:rPr>
        <w:t>102-104.</w:t>
      </w:r>
    </w:p>
    <w:p w:rsidR="007D5AFD" w:rsidRPr="00AE02B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AE02BA">
        <w:rPr>
          <w:sz w:val="28"/>
          <w:szCs w:val="28"/>
          <w:lang w:val="uk-UA"/>
        </w:rPr>
        <w:t xml:space="preserve">Філь Ю.Я., Жуковський В.С. Реінфузія крові при поєднаній травмі </w:t>
      </w:r>
      <w:r w:rsidRPr="00AE02BA">
        <w:rPr>
          <w:sz w:val="28"/>
          <w:szCs w:val="28"/>
          <w:lang w:val="uk-UA"/>
        </w:rPr>
        <w:lastRenderedPageBreak/>
        <w:t>живота //Одеський медичний журнал. - 2004. - №4 (84). - С.80-82.</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2"/>
          <w:sz w:val="28"/>
          <w:szCs w:val="28"/>
        </w:rPr>
        <w:t xml:space="preserve">Филин В. И., Гидирим Г. П., Толстой А. Д., Вашетко Р. В. </w:t>
      </w:r>
      <w:r w:rsidRPr="001E5EB3">
        <w:rPr>
          <w:spacing w:val="3"/>
          <w:sz w:val="28"/>
          <w:szCs w:val="28"/>
        </w:rPr>
        <w:t>Травматический панкреатит. — Кишинев: Штиинца, 1990. - 200 с.</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2"/>
          <w:sz w:val="28"/>
          <w:szCs w:val="28"/>
        </w:rPr>
        <w:t xml:space="preserve">Филин В. И., Костюченко А. Л. Неотложная </w:t>
      </w:r>
      <w:r w:rsidRPr="001E5EB3">
        <w:rPr>
          <w:spacing w:val="7"/>
          <w:sz w:val="28"/>
          <w:szCs w:val="28"/>
        </w:rPr>
        <w:t>панкреатология. - СПБ</w:t>
      </w:r>
      <w:proofErr w:type="gramStart"/>
      <w:r w:rsidRPr="001E5EB3">
        <w:rPr>
          <w:spacing w:val="7"/>
          <w:sz w:val="28"/>
          <w:szCs w:val="28"/>
        </w:rPr>
        <w:t xml:space="preserve">.: </w:t>
      </w:r>
      <w:proofErr w:type="gramEnd"/>
      <w:r w:rsidRPr="001E5EB3">
        <w:rPr>
          <w:spacing w:val="7"/>
          <w:sz w:val="28"/>
          <w:szCs w:val="28"/>
        </w:rPr>
        <w:t>Питер, 1994. - 416 с.</w:t>
      </w:r>
    </w:p>
    <w:p w:rsidR="007D5AFD" w:rsidRPr="00E10E2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10E2B">
        <w:rPr>
          <w:sz w:val="28"/>
          <w:szCs w:val="28"/>
          <w:lang w:val="uk-UA"/>
        </w:rPr>
        <w:t>Хижняк А.А., Волкова Ю.В., Павленко А.Ю., Лизогуб М.В. Оптимізація тактики лікування хворих із закритою абдомінальною травмою //Одеський медичний журнал. - 2004. - №4 (84). - С.83-86.</w:t>
      </w:r>
    </w:p>
    <w:p w:rsidR="007D5AFD" w:rsidRPr="00E10E2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10E2B">
        <w:rPr>
          <w:spacing w:val="28"/>
          <w:sz w:val="28"/>
          <w:szCs w:val="28"/>
        </w:rPr>
        <w:t xml:space="preserve">Цыбуляк Г. Н. Лечение тяжелых и сочетанных </w:t>
      </w:r>
      <w:r w:rsidRPr="00E10E2B">
        <w:rPr>
          <w:spacing w:val="7"/>
          <w:sz w:val="28"/>
          <w:szCs w:val="28"/>
        </w:rPr>
        <w:t>повреждений. - СПБ</w:t>
      </w:r>
      <w:proofErr w:type="gramStart"/>
      <w:r w:rsidRPr="00E10E2B">
        <w:rPr>
          <w:spacing w:val="7"/>
          <w:sz w:val="28"/>
          <w:szCs w:val="28"/>
        </w:rPr>
        <w:t xml:space="preserve">.: </w:t>
      </w:r>
      <w:proofErr w:type="gramEnd"/>
      <w:r w:rsidRPr="00E10E2B">
        <w:rPr>
          <w:spacing w:val="7"/>
          <w:sz w:val="28"/>
          <w:szCs w:val="28"/>
        </w:rPr>
        <w:t>Гиппократ, 1995. - 432 с.</w:t>
      </w:r>
    </w:p>
    <w:p w:rsidR="007D5AFD" w:rsidRPr="00E10E2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10E2B">
        <w:rPr>
          <w:sz w:val="28"/>
          <w:szCs w:val="28"/>
        </w:rPr>
        <w:t xml:space="preserve">Цыбуляк Г.Н.Общая хирургия повреждений. - Спб.: Гиппократ, 2005. </w:t>
      </w:r>
      <w:r w:rsidRPr="00E10E2B">
        <w:rPr>
          <w:sz w:val="28"/>
          <w:szCs w:val="28"/>
          <w:lang w:val="uk-UA"/>
        </w:rPr>
        <w:t>-</w:t>
      </w:r>
      <w:r w:rsidRPr="00E10E2B">
        <w:rPr>
          <w:sz w:val="28"/>
          <w:szCs w:val="28"/>
        </w:rPr>
        <w:t xml:space="preserve"> 648 с.</w:t>
      </w:r>
    </w:p>
    <w:p w:rsidR="007D5AFD" w:rsidRPr="00E10E2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10E2B">
        <w:rPr>
          <w:sz w:val="28"/>
          <w:szCs w:val="28"/>
        </w:rPr>
        <w:t xml:space="preserve">Чемерис А.И., Корчиков Д.Г., Миренков К.В., Гацак В.С. Спорные и нерешенные проблемы терминологии и лечения множественной и сочетанной травмы //Травма. </w:t>
      </w:r>
      <w:r w:rsidRPr="00E10E2B">
        <w:rPr>
          <w:sz w:val="28"/>
          <w:szCs w:val="28"/>
          <w:lang w:val="uk-UA"/>
        </w:rPr>
        <w:t>-</w:t>
      </w:r>
      <w:r w:rsidRPr="00E10E2B">
        <w:rPr>
          <w:sz w:val="28"/>
          <w:szCs w:val="28"/>
        </w:rPr>
        <w:t xml:space="preserve"> 2005. </w:t>
      </w:r>
      <w:r w:rsidRPr="00E10E2B">
        <w:rPr>
          <w:sz w:val="28"/>
          <w:szCs w:val="28"/>
          <w:lang w:val="uk-UA"/>
        </w:rPr>
        <w:t>–</w:t>
      </w:r>
      <w:r w:rsidRPr="00E10E2B">
        <w:rPr>
          <w:sz w:val="28"/>
          <w:szCs w:val="28"/>
        </w:rPr>
        <w:t xml:space="preserve"> </w:t>
      </w:r>
      <w:r w:rsidRPr="00E10E2B">
        <w:rPr>
          <w:sz w:val="28"/>
          <w:szCs w:val="28"/>
          <w:lang w:val="uk-UA"/>
        </w:rPr>
        <w:t>т.</w:t>
      </w:r>
      <w:r w:rsidRPr="00E10E2B">
        <w:rPr>
          <w:sz w:val="28"/>
          <w:szCs w:val="28"/>
        </w:rPr>
        <w:t>6, №1. – С.103-106.</w:t>
      </w:r>
    </w:p>
    <w:p w:rsidR="007D5AFD" w:rsidRPr="00E10E2B"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10E2B">
        <w:rPr>
          <w:sz w:val="28"/>
          <w:szCs w:val="28"/>
        </w:rPr>
        <w:t>Ченский А.Д., Гаркави А.В., Самсон С.П. Травматическая болезнь. Основные принципы лечения //Медицинская помощь.- 2003.- №1-2.- С.21-24.</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rPr>
      </w:pPr>
      <w:r w:rsidRPr="001E5EB3">
        <w:rPr>
          <w:spacing w:val="3"/>
          <w:sz w:val="28"/>
          <w:szCs w:val="28"/>
        </w:rPr>
        <w:t xml:space="preserve">Черемисин В. М., Есиновская Г. Н., Трушенко С. Г. и др. </w:t>
      </w:r>
      <w:r w:rsidRPr="001E5EB3">
        <w:rPr>
          <w:spacing w:val="10"/>
          <w:sz w:val="28"/>
          <w:szCs w:val="28"/>
        </w:rPr>
        <w:t>Магнитно-резонансная томография в диагностике травм спинного мозга // Вестник рентгенологии и радиологии. - 1998. - № 1. - С.26-</w:t>
      </w:r>
      <w:r w:rsidRPr="001E5EB3">
        <w:rPr>
          <w:spacing w:val="-8"/>
          <w:sz w:val="28"/>
          <w:szCs w:val="28"/>
        </w:rPr>
        <w:t>29.</w:t>
      </w:r>
    </w:p>
    <w:p w:rsidR="007D5AFD" w:rsidRPr="002A11B8"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2A11B8">
        <w:rPr>
          <w:sz w:val="28"/>
          <w:szCs w:val="28"/>
          <w:lang w:val="uk-UA"/>
        </w:rPr>
        <w:t>Чернов А.Л., Феськов А.Э., Пронин А.В. К проблеме объективизации тяжести повреждений // Проблеми військової охорони здоров’я: Зб. наук. праць Укр. військ.-медичн. академії. – Вип.17. – К., 2006. – С.93-99.</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6"/>
          <w:sz w:val="28"/>
          <w:szCs w:val="28"/>
        </w:rPr>
        <w:t>Шалаев М. И</w:t>
      </w:r>
      <w:proofErr w:type="gramStart"/>
      <w:r w:rsidRPr="001E5EB3">
        <w:rPr>
          <w:spacing w:val="6"/>
          <w:sz w:val="28"/>
          <w:szCs w:val="28"/>
        </w:rPr>
        <w:t xml:space="preserve">,, </w:t>
      </w:r>
      <w:proofErr w:type="gramEnd"/>
      <w:r w:rsidRPr="001E5EB3">
        <w:rPr>
          <w:spacing w:val="6"/>
          <w:sz w:val="28"/>
          <w:szCs w:val="28"/>
        </w:rPr>
        <w:t xml:space="preserve">Трунин М. А., Нурмухамедов </w:t>
      </w:r>
      <w:r w:rsidRPr="001E5EB3">
        <w:rPr>
          <w:spacing w:val="6"/>
          <w:sz w:val="28"/>
          <w:szCs w:val="28"/>
          <w:lang w:val="en-US"/>
        </w:rPr>
        <w:t>P</w:t>
      </w:r>
      <w:r w:rsidRPr="001E5EB3">
        <w:rPr>
          <w:spacing w:val="6"/>
          <w:sz w:val="28"/>
          <w:szCs w:val="28"/>
        </w:rPr>
        <w:t>.</w:t>
      </w:r>
      <w:r w:rsidRPr="001E5EB3">
        <w:rPr>
          <w:spacing w:val="6"/>
          <w:sz w:val="28"/>
          <w:szCs w:val="28"/>
          <w:lang w:val="en-US"/>
        </w:rPr>
        <w:t>M</w:t>
      </w:r>
      <w:r w:rsidRPr="001E5EB3">
        <w:rPr>
          <w:spacing w:val="6"/>
          <w:sz w:val="28"/>
          <w:szCs w:val="28"/>
        </w:rPr>
        <w:t xml:space="preserve">. Тактика </w:t>
      </w:r>
      <w:r w:rsidRPr="001E5EB3">
        <w:rPr>
          <w:spacing w:val="4"/>
          <w:sz w:val="28"/>
          <w:szCs w:val="28"/>
        </w:rPr>
        <w:t xml:space="preserve">хирурга при тяжелых травмах и после больших операций. - Ташкент: </w:t>
      </w:r>
      <w:r w:rsidRPr="001E5EB3">
        <w:rPr>
          <w:spacing w:val="7"/>
          <w:sz w:val="28"/>
          <w:szCs w:val="28"/>
        </w:rPr>
        <w:t>Медицина, 1980. - 135 с.</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9"/>
          <w:sz w:val="28"/>
          <w:szCs w:val="28"/>
        </w:rPr>
        <w:t xml:space="preserve">Шалимов А. А., Гайко Г. В., Рощин Г. Г. и др. Концептуальные аспекты оказания неотложной помощи пострадавшим с травмой // </w:t>
      </w:r>
      <w:r w:rsidRPr="001E5EB3">
        <w:rPr>
          <w:spacing w:val="10"/>
          <w:sz w:val="28"/>
          <w:szCs w:val="28"/>
        </w:rPr>
        <w:t>Кл</w:t>
      </w:r>
      <w:r w:rsidRPr="001E5EB3">
        <w:rPr>
          <w:spacing w:val="10"/>
          <w:sz w:val="28"/>
          <w:szCs w:val="28"/>
          <w:lang w:val="uk-UA"/>
        </w:rPr>
        <w:t>іні</w:t>
      </w:r>
      <w:r w:rsidRPr="001E5EB3">
        <w:rPr>
          <w:spacing w:val="10"/>
          <w:sz w:val="28"/>
          <w:szCs w:val="28"/>
        </w:rPr>
        <w:t xml:space="preserve">чна </w:t>
      </w:r>
      <w:r w:rsidRPr="001E5EB3">
        <w:rPr>
          <w:spacing w:val="10"/>
          <w:sz w:val="28"/>
          <w:szCs w:val="28"/>
          <w:lang w:val="uk-UA"/>
        </w:rPr>
        <w:t>хі</w:t>
      </w:r>
      <w:r w:rsidRPr="001E5EB3">
        <w:rPr>
          <w:spacing w:val="10"/>
          <w:sz w:val="28"/>
          <w:szCs w:val="28"/>
        </w:rPr>
        <w:t>рур</w:t>
      </w:r>
      <w:r w:rsidRPr="001E5EB3">
        <w:rPr>
          <w:spacing w:val="10"/>
          <w:sz w:val="28"/>
          <w:szCs w:val="28"/>
          <w:lang w:val="uk-UA"/>
        </w:rPr>
        <w:t>гі</w:t>
      </w:r>
      <w:r w:rsidRPr="001E5EB3">
        <w:rPr>
          <w:spacing w:val="10"/>
          <w:sz w:val="28"/>
          <w:szCs w:val="28"/>
        </w:rPr>
        <w:t>я</w:t>
      </w:r>
      <w:r w:rsidRPr="001E5EB3">
        <w:rPr>
          <w:spacing w:val="9"/>
          <w:sz w:val="28"/>
          <w:szCs w:val="28"/>
        </w:rPr>
        <w:t>.- 1998. - № 7. - С. 44-46.</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17"/>
          <w:sz w:val="28"/>
          <w:szCs w:val="28"/>
        </w:rPr>
        <w:t xml:space="preserve">Шалимов А. А., Шалимов С. А., Нечитайло М. Е., </w:t>
      </w:r>
      <w:r w:rsidRPr="001E5EB3">
        <w:rPr>
          <w:spacing w:val="26"/>
          <w:sz w:val="28"/>
          <w:szCs w:val="28"/>
        </w:rPr>
        <w:lastRenderedPageBreak/>
        <w:t xml:space="preserve">Радзиховский А. П. Хирургия поджелудочной железы. </w:t>
      </w:r>
      <w:proofErr w:type="gramStart"/>
      <w:r w:rsidRPr="001E5EB3">
        <w:rPr>
          <w:spacing w:val="26"/>
          <w:sz w:val="28"/>
          <w:szCs w:val="28"/>
        </w:rPr>
        <w:t>-</w:t>
      </w:r>
      <w:r w:rsidRPr="001E5EB3">
        <w:rPr>
          <w:spacing w:val="6"/>
          <w:sz w:val="28"/>
          <w:szCs w:val="28"/>
        </w:rPr>
        <w:t>С</w:t>
      </w:r>
      <w:proofErr w:type="gramEnd"/>
      <w:r w:rsidRPr="001E5EB3">
        <w:rPr>
          <w:spacing w:val="6"/>
          <w:sz w:val="28"/>
          <w:szCs w:val="28"/>
        </w:rPr>
        <w:t>имферополь: Таврида, 1997. - 560 с.</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Шаповал В.. И., Арнольди Э. К., Денисенко Е. С. Травма</w:t>
      </w:r>
      <w:r w:rsidRPr="001E5EB3">
        <w:rPr>
          <w:spacing w:val="15"/>
          <w:sz w:val="28"/>
          <w:szCs w:val="28"/>
        </w:rPr>
        <w:t xml:space="preserve">тические повреждения мочевого пузыря и уретры // Травмы </w:t>
      </w:r>
      <w:r w:rsidRPr="001E5EB3">
        <w:rPr>
          <w:spacing w:val="12"/>
          <w:sz w:val="28"/>
          <w:szCs w:val="28"/>
        </w:rPr>
        <w:t>мочеполовых органов: Материалы межрегиональной научно-</w:t>
      </w:r>
      <w:r w:rsidRPr="001E5EB3">
        <w:rPr>
          <w:spacing w:val="8"/>
          <w:sz w:val="28"/>
          <w:szCs w:val="28"/>
        </w:rPr>
        <w:t>практической конференции урологов. - Харьков. - 1993. - С. 51-52.</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 xml:space="preserve">Шапот Ю. Б., Зайцев Е. И., Гринвольд В. А. Перевязка и рентгеноэндоваскулярная окклюзия внутренних подвздошных артерий </w:t>
      </w:r>
      <w:r w:rsidRPr="001E5EB3">
        <w:rPr>
          <w:spacing w:val="9"/>
          <w:sz w:val="28"/>
          <w:szCs w:val="28"/>
        </w:rPr>
        <w:t>при повреждениях таза//Вестник хирургии. - 1988.-№ 5.-С. 126-129.</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3"/>
          <w:sz w:val="28"/>
          <w:szCs w:val="28"/>
        </w:rPr>
        <w:t xml:space="preserve">Шапот Ю. Б., Ремизов В. Б., Селезнев С. А., Гикавый В. И. </w:t>
      </w:r>
      <w:r w:rsidRPr="001E5EB3">
        <w:rPr>
          <w:spacing w:val="10"/>
          <w:sz w:val="28"/>
          <w:szCs w:val="28"/>
        </w:rPr>
        <w:t xml:space="preserve">Сочетанные травмы груди и живота.- Кишинев: Штиинца, 1990. — </w:t>
      </w:r>
      <w:r w:rsidRPr="001E5EB3">
        <w:rPr>
          <w:spacing w:val="-7"/>
          <w:sz w:val="28"/>
          <w:szCs w:val="28"/>
        </w:rPr>
        <w:t>184 с.</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1E5EB3">
        <w:rPr>
          <w:spacing w:val="8"/>
          <w:sz w:val="28"/>
          <w:szCs w:val="28"/>
        </w:rPr>
        <w:t xml:space="preserve">Шевцов Й. П., Глухов Ю. Д. Неотложная урологическая </w:t>
      </w:r>
      <w:r w:rsidRPr="001E5EB3">
        <w:rPr>
          <w:spacing w:val="11"/>
          <w:sz w:val="28"/>
          <w:szCs w:val="28"/>
        </w:rPr>
        <w:t xml:space="preserve">помощь в практике военного врача. — М.: Военное издательство, </w:t>
      </w:r>
      <w:r w:rsidRPr="001E5EB3">
        <w:rPr>
          <w:spacing w:val="14"/>
          <w:sz w:val="28"/>
          <w:szCs w:val="28"/>
        </w:rPr>
        <w:t>1988.</w:t>
      </w:r>
      <w:r w:rsidRPr="001E5EB3">
        <w:rPr>
          <w:spacing w:val="28"/>
          <w:sz w:val="28"/>
          <w:szCs w:val="28"/>
        </w:rPr>
        <w:t>-316</w:t>
      </w:r>
      <w:r w:rsidRPr="001E5EB3">
        <w:rPr>
          <w:spacing w:val="14"/>
          <w:sz w:val="28"/>
          <w:szCs w:val="28"/>
        </w:rPr>
        <w:t xml:space="preserve"> с.</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F5711E">
        <w:rPr>
          <w:spacing w:val="2"/>
          <w:sz w:val="28"/>
          <w:szCs w:val="28"/>
          <w:lang w:val="uk-UA"/>
        </w:rPr>
        <w:t>Шейко В. Д. Принцип</w:t>
      </w:r>
      <w:r w:rsidRPr="001E5EB3">
        <w:rPr>
          <w:spacing w:val="2"/>
          <w:sz w:val="28"/>
          <w:szCs w:val="28"/>
          <w:lang w:val="uk-UA"/>
        </w:rPr>
        <w:t>и</w:t>
      </w:r>
      <w:r w:rsidRPr="00F5711E">
        <w:rPr>
          <w:spacing w:val="2"/>
          <w:sz w:val="28"/>
          <w:szCs w:val="28"/>
          <w:lang w:val="uk-UA"/>
        </w:rPr>
        <w:t xml:space="preserve"> л</w:t>
      </w:r>
      <w:r w:rsidRPr="001E5EB3">
        <w:rPr>
          <w:spacing w:val="2"/>
          <w:sz w:val="28"/>
          <w:szCs w:val="28"/>
          <w:lang w:val="uk-UA"/>
        </w:rPr>
        <w:t>ук</w:t>
      </w:r>
      <w:r w:rsidRPr="00F5711E">
        <w:rPr>
          <w:spacing w:val="2"/>
          <w:sz w:val="28"/>
          <w:szCs w:val="28"/>
          <w:lang w:val="uk-UA"/>
        </w:rPr>
        <w:t>ування травматичн</w:t>
      </w:r>
      <w:r w:rsidRPr="001E5EB3">
        <w:rPr>
          <w:spacing w:val="2"/>
          <w:sz w:val="28"/>
          <w:szCs w:val="28"/>
          <w:lang w:val="uk-UA"/>
        </w:rPr>
        <w:t>ої</w:t>
      </w:r>
      <w:r w:rsidRPr="00F5711E">
        <w:rPr>
          <w:spacing w:val="2"/>
          <w:sz w:val="28"/>
          <w:szCs w:val="28"/>
          <w:lang w:val="uk-UA"/>
        </w:rPr>
        <w:t xml:space="preserve"> хвороби при </w:t>
      </w:r>
      <w:r w:rsidRPr="00F5711E">
        <w:rPr>
          <w:spacing w:val="11"/>
          <w:sz w:val="28"/>
          <w:szCs w:val="28"/>
          <w:lang w:val="uk-UA"/>
        </w:rPr>
        <w:t>пол</w:t>
      </w:r>
      <w:r w:rsidRPr="001E5EB3">
        <w:rPr>
          <w:spacing w:val="11"/>
          <w:sz w:val="28"/>
          <w:szCs w:val="28"/>
          <w:lang w:val="uk-UA"/>
        </w:rPr>
        <w:t>і</w:t>
      </w:r>
      <w:r w:rsidRPr="00F5711E">
        <w:rPr>
          <w:spacing w:val="11"/>
          <w:sz w:val="28"/>
          <w:szCs w:val="28"/>
          <w:lang w:val="uk-UA"/>
        </w:rPr>
        <w:t>равм</w:t>
      </w:r>
      <w:r w:rsidRPr="001E5EB3">
        <w:rPr>
          <w:spacing w:val="11"/>
          <w:sz w:val="28"/>
          <w:szCs w:val="28"/>
          <w:lang w:val="uk-UA"/>
        </w:rPr>
        <w:t>і</w:t>
      </w:r>
      <w:r w:rsidRPr="00F5711E">
        <w:rPr>
          <w:spacing w:val="11"/>
          <w:sz w:val="28"/>
          <w:szCs w:val="28"/>
          <w:lang w:val="uk-UA"/>
        </w:rPr>
        <w:t xml:space="preserve"> // </w:t>
      </w:r>
      <w:r w:rsidRPr="00F5711E">
        <w:rPr>
          <w:spacing w:val="10"/>
          <w:sz w:val="28"/>
          <w:szCs w:val="28"/>
          <w:lang w:val="uk-UA"/>
        </w:rPr>
        <w:t>Кл</w:t>
      </w:r>
      <w:r w:rsidRPr="001E5EB3">
        <w:rPr>
          <w:spacing w:val="10"/>
          <w:sz w:val="28"/>
          <w:szCs w:val="28"/>
          <w:lang w:val="uk-UA"/>
        </w:rPr>
        <w:t>іні</w:t>
      </w:r>
      <w:r w:rsidRPr="00F5711E">
        <w:rPr>
          <w:spacing w:val="10"/>
          <w:sz w:val="28"/>
          <w:szCs w:val="28"/>
          <w:lang w:val="uk-UA"/>
        </w:rPr>
        <w:t xml:space="preserve">чна </w:t>
      </w:r>
      <w:r w:rsidRPr="001E5EB3">
        <w:rPr>
          <w:spacing w:val="10"/>
          <w:sz w:val="28"/>
          <w:szCs w:val="28"/>
          <w:lang w:val="uk-UA"/>
        </w:rPr>
        <w:t>хі</w:t>
      </w:r>
      <w:r w:rsidRPr="00F5711E">
        <w:rPr>
          <w:spacing w:val="10"/>
          <w:sz w:val="28"/>
          <w:szCs w:val="28"/>
          <w:lang w:val="uk-UA"/>
        </w:rPr>
        <w:t>рур</w:t>
      </w:r>
      <w:r w:rsidRPr="001E5EB3">
        <w:rPr>
          <w:spacing w:val="10"/>
          <w:sz w:val="28"/>
          <w:szCs w:val="28"/>
          <w:lang w:val="uk-UA"/>
        </w:rPr>
        <w:t>гі</w:t>
      </w:r>
      <w:r w:rsidRPr="00F5711E">
        <w:rPr>
          <w:spacing w:val="10"/>
          <w:sz w:val="28"/>
          <w:szCs w:val="28"/>
          <w:lang w:val="uk-UA"/>
        </w:rPr>
        <w:t>я</w:t>
      </w:r>
      <w:r w:rsidRPr="00F5711E">
        <w:rPr>
          <w:spacing w:val="9"/>
          <w:sz w:val="28"/>
          <w:szCs w:val="28"/>
          <w:lang w:val="uk-UA"/>
        </w:rPr>
        <w:t>.</w:t>
      </w:r>
      <w:r w:rsidRPr="00F5711E">
        <w:rPr>
          <w:spacing w:val="11"/>
          <w:sz w:val="28"/>
          <w:szCs w:val="28"/>
          <w:lang w:val="uk-UA"/>
        </w:rPr>
        <w:t>- 1998. - № 11. - С. 44-48.</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Cs w:val="28"/>
          <w:lang w:val="uk-UA"/>
        </w:rPr>
      </w:pPr>
      <w:r w:rsidRPr="001E5EB3">
        <w:rPr>
          <w:spacing w:val="3"/>
          <w:sz w:val="28"/>
          <w:szCs w:val="28"/>
        </w:rPr>
        <w:t>Шеянов С. Д., Цыбуляк Г. Н. Хирургическая тактика при</w:t>
      </w:r>
      <w:r w:rsidRPr="001E5EB3">
        <w:rPr>
          <w:spacing w:val="3"/>
          <w:sz w:val="28"/>
          <w:szCs w:val="28"/>
        </w:rPr>
        <w:br/>
      </w:r>
      <w:r w:rsidRPr="001E5EB3">
        <w:rPr>
          <w:spacing w:val="7"/>
          <w:sz w:val="28"/>
          <w:szCs w:val="28"/>
        </w:rPr>
        <w:t>повреждениях ободочной кишки // Вестник хирургии. - 1995. - № 3. -</w:t>
      </w:r>
      <w:r w:rsidRPr="001E5EB3">
        <w:rPr>
          <w:spacing w:val="7"/>
          <w:sz w:val="28"/>
          <w:szCs w:val="28"/>
        </w:rPr>
        <w:br/>
      </w:r>
      <w:r w:rsidRPr="001E5EB3">
        <w:rPr>
          <w:spacing w:val="6"/>
          <w:sz w:val="28"/>
          <w:szCs w:val="28"/>
        </w:rPr>
        <w:t>С. 115-119</w:t>
      </w:r>
    </w:p>
    <w:p w:rsidR="007D5AFD" w:rsidRPr="00144A61"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uk-UA"/>
        </w:rPr>
      </w:pPr>
      <w:r w:rsidRPr="00144A61">
        <w:rPr>
          <w:sz w:val="28"/>
          <w:szCs w:val="28"/>
          <w:lang w:val="uk-UA"/>
        </w:rPr>
        <w:t>Шлапак И.П., Згржебловская Л.В., Малыш И.Р., Гуменюк Н.И. Стратегия инфузионной терапии у пострадавших с тяжелой политравмой //Проблеми військової охорони здоров’я: Зб. наук. праць Укр. військ.-медичн. академії. - Вип.17. - К., 2006. - С.622-624.</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1E5EB3">
        <w:rPr>
          <w:spacing w:val="9"/>
          <w:sz w:val="28"/>
          <w:szCs w:val="28"/>
          <w:lang w:val="en-US"/>
        </w:rPr>
        <w:t>Alexander</w:t>
      </w:r>
      <w:r w:rsidRPr="001E5EB3">
        <w:rPr>
          <w:spacing w:val="9"/>
          <w:sz w:val="28"/>
          <w:szCs w:val="28"/>
          <w:lang w:val="uk-UA"/>
        </w:rPr>
        <w:t xml:space="preserve"> </w:t>
      </w:r>
      <w:r w:rsidRPr="001E5EB3">
        <w:rPr>
          <w:spacing w:val="9"/>
          <w:sz w:val="28"/>
          <w:szCs w:val="28"/>
          <w:lang w:val="en-US"/>
        </w:rPr>
        <w:t>V</w:t>
      </w:r>
      <w:r w:rsidRPr="001E5EB3">
        <w:rPr>
          <w:spacing w:val="9"/>
          <w:sz w:val="28"/>
          <w:szCs w:val="28"/>
          <w:lang w:val="uk-UA"/>
        </w:rPr>
        <w:t xml:space="preserve">., </w:t>
      </w:r>
      <w:r w:rsidRPr="001E5EB3">
        <w:rPr>
          <w:spacing w:val="9"/>
          <w:sz w:val="28"/>
          <w:szCs w:val="28"/>
          <w:lang w:val="en-US"/>
        </w:rPr>
        <w:t>Walt</w:t>
      </w:r>
      <w:r w:rsidRPr="001E5EB3">
        <w:rPr>
          <w:spacing w:val="9"/>
          <w:sz w:val="28"/>
          <w:szCs w:val="28"/>
          <w:lang w:val="uk-UA"/>
        </w:rPr>
        <w:t xml:space="preserve"> </w:t>
      </w:r>
      <w:r w:rsidRPr="001E5EB3">
        <w:rPr>
          <w:spacing w:val="9"/>
          <w:sz w:val="28"/>
          <w:szCs w:val="28"/>
          <w:lang w:val="en-US"/>
        </w:rPr>
        <w:t>J</w:t>
      </w:r>
      <w:r w:rsidRPr="001E5EB3">
        <w:rPr>
          <w:spacing w:val="9"/>
          <w:sz w:val="28"/>
          <w:szCs w:val="28"/>
          <w:lang w:val="uk-UA"/>
        </w:rPr>
        <w:t xml:space="preserve">. </w:t>
      </w:r>
      <w:r w:rsidRPr="001E5EB3">
        <w:rPr>
          <w:spacing w:val="9"/>
          <w:sz w:val="28"/>
          <w:szCs w:val="28"/>
          <w:lang w:val="en-US"/>
        </w:rPr>
        <w:t>Pelvic</w:t>
      </w:r>
      <w:r w:rsidRPr="001E5EB3">
        <w:rPr>
          <w:spacing w:val="9"/>
          <w:sz w:val="28"/>
          <w:szCs w:val="28"/>
          <w:lang w:val="uk-UA"/>
        </w:rPr>
        <w:t xml:space="preserve"> </w:t>
      </w:r>
      <w:r w:rsidRPr="001E5EB3">
        <w:rPr>
          <w:spacing w:val="9"/>
          <w:sz w:val="28"/>
          <w:szCs w:val="28"/>
          <w:lang w:val="en-US"/>
        </w:rPr>
        <w:t>fractures</w:t>
      </w:r>
      <w:r w:rsidRPr="001E5EB3">
        <w:rPr>
          <w:spacing w:val="9"/>
          <w:sz w:val="28"/>
          <w:szCs w:val="28"/>
          <w:lang w:val="uk-UA"/>
        </w:rPr>
        <w:t xml:space="preserve"> // </w:t>
      </w:r>
      <w:r w:rsidRPr="001E5EB3">
        <w:rPr>
          <w:spacing w:val="9"/>
          <w:sz w:val="28"/>
          <w:szCs w:val="28"/>
          <w:lang w:val="en-US"/>
        </w:rPr>
        <w:t>Emergency</w:t>
      </w:r>
      <w:r w:rsidRPr="001E5EB3">
        <w:rPr>
          <w:spacing w:val="9"/>
          <w:sz w:val="28"/>
          <w:szCs w:val="28"/>
          <w:lang w:val="uk-UA"/>
        </w:rPr>
        <w:t xml:space="preserve"> </w:t>
      </w:r>
      <w:r w:rsidRPr="001E5EB3">
        <w:rPr>
          <w:spacing w:val="9"/>
          <w:sz w:val="28"/>
          <w:szCs w:val="28"/>
          <w:lang w:val="en-US"/>
        </w:rPr>
        <w:t>surgery</w:t>
      </w:r>
      <w:r w:rsidRPr="001E5EB3">
        <w:rPr>
          <w:spacing w:val="9"/>
          <w:sz w:val="28"/>
          <w:szCs w:val="28"/>
          <w:lang w:val="uk-UA"/>
        </w:rPr>
        <w:t xml:space="preserve">: </w:t>
      </w:r>
      <w:r w:rsidRPr="001E5EB3">
        <w:rPr>
          <w:sz w:val="28"/>
          <w:szCs w:val="28"/>
          <w:lang w:val="en-US"/>
        </w:rPr>
        <w:t>Year</w:t>
      </w:r>
      <w:r w:rsidRPr="001E5EB3">
        <w:rPr>
          <w:sz w:val="28"/>
          <w:szCs w:val="28"/>
          <w:lang w:val="uk-UA"/>
        </w:rPr>
        <w:t xml:space="preserve"> </w:t>
      </w:r>
      <w:r w:rsidRPr="001E5EB3">
        <w:rPr>
          <w:sz w:val="28"/>
          <w:szCs w:val="28"/>
          <w:lang w:val="en-US"/>
        </w:rPr>
        <w:t>book</w:t>
      </w:r>
      <w:r w:rsidRPr="001E5EB3">
        <w:rPr>
          <w:sz w:val="28"/>
          <w:szCs w:val="28"/>
          <w:lang w:val="uk-UA"/>
        </w:rPr>
        <w:t xml:space="preserve"> </w:t>
      </w:r>
      <w:r w:rsidRPr="001E5EB3">
        <w:rPr>
          <w:sz w:val="28"/>
          <w:szCs w:val="28"/>
          <w:lang w:val="en-US"/>
        </w:rPr>
        <w:t>medical</w:t>
      </w:r>
      <w:r w:rsidRPr="001E5EB3">
        <w:rPr>
          <w:sz w:val="28"/>
          <w:szCs w:val="28"/>
          <w:lang w:val="uk-UA"/>
        </w:rPr>
        <w:t xml:space="preserve"> </w:t>
      </w:r>
      <w:r w:rsidRPr="001E5EB3">
        <w:rPr>
          <w:sz w:val="28"/>
          <w:szCs w:val="28"/>
          <w:lang w:val="en-US"/>
        </w:rPr>
        <w:t>publishers</w:t>
      </w:r>
      <w:r w:rsidRPr="001E5EB3">
        <w:rPr>
          <w:sz w:val="28"/>
          <w:szCs w:val="28"/>
          <w:lang w:val="uk-UA"/>
        </w:rPr>
        <w:t xml:space="preserve">. - </w:t>
      </w:r>
      <w:r w:rsidRPr="001E5EB3">
        <w:rPr>
          <w:sz w:val="28"/>
          <w:szCs w:val="28"/>
          <w:lang w:val="en-US"/>
        </w:rPr>
        <w:t>Chicago</w:t>
      </w:r>
      <w:r w:rsidRPr="001E5EB3">
        <w:rPr>
          <w:sz w:val="28"/>
          <w:szCs w:val="28"/>
          <w:lang w:val="uk-UA"/>
        </w:rPr>
        <w:t>-</w:t>
      </w:r>
      <w:r w:rsidRPr="001E5EB3">
        <w:rPr>
          <w:sz w:val="28"/>
          <w:szCs w:val="28"/>
          <w:lang w:val="en-US"/>
        </w:rPr>
        <w:t>London</w:t>
      </w:r>
      <w:r w:rsidRPr="001E5EB3">
        <w:rPr>
          <w:sz w:val="28"/>
          <w:szCs w:val="28"/>
          <w:lang w:val="uk-UA"/>
        </w:rPr>
        <w:t xml:space="preserve">, 1984, - </w:t>
      </w:r>
      <w:r w:rsidRPr="001E5EB3">
        <w:rPr>
          <w:sz w:val="28"/>
          <w:szCs w:val="28"/>
          <w:lang w:val="en-US"/>
        </w:rPr>
        <w:t>P</w:t>
      </w:r>
      <w:r w:rsidRPr="001E5EB3">
        <w:rPr>
          <w:sz w:val="28"/>
          <w:szCs w:val="28"/>
          <w:lang w:val="uk-UA"/>
        </w:rPr>
        <w:t>. 217-223.</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rPr>
      </w:pPr>
      <w:r w:rsidRPr="0001601E">
        <w:rPr>
          <w:sz w:val="28"/>
          <w:szCs w:val="28"/>
          <w:lang w:val="nl-NL"/>
        </w:rPr>
        <w:t xml:space="preserve">Anel A., Naval J., Gonzalez B. et al. </w:t>
      </w:r>
      <w:r w:rsidRPr="001E5EB3">
        <w:rPr>
          <w:sz w:val="28"/>
          <w:szCs w:val="28"/>
          <w:lang w:val="en-GB"/>
        </w:rPr>
        <w:t xml:space="preserve">Fatty acid- metabolism in human lymphocytes. </w:t>
      </w:r>
      <w:proofErr w:type="gramStart"/>
      <w:r w:rsidRPr="001E5EB3">
        <w:rPr>
          <w:sz w:val="28"/>
          <w:szCs w:val="28"/>
          <w:lang w:val="en-GB"/>
        </w:rPr>
        <w:t>1.Time</w:t>
      </w:r>
      <w:proofErr w:type="gramEnd"/>
      <w:r w:rsidRPr="001E5EB3">
        <w:rPr>
          <w:sz w:val="28"/>
          <w:szCs w:val="28"/>
          <w:lang w:val="en-GB"/>
        </w:rPr>
        <w:t xml:space="preserve"> - course changes in fatty acid composition and membrane fluidity //Biochem. </w:t>
      </w:r>
      <w:r w:rsidRPr="001E5EB3">
        <w:rPr>
          <w:sz w:val="28"/>
          <w:szCs w:val="28"/>
        </w:rPr>
        <w:t>Biophys.- Acta.- 1990.- V. 1044., N3.- P.323-331.</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rPr>
      </w:pPr>
      <w:r w:rsidRPr="001E5EB3">
        <w:rPr>
          <w:sz w:val="28"/>
          <w:szCs w:val="28"/>
          <w:lang w:val="en-US"/>
        </w:rPr>
        <w:t>Balique J. J. Ruptures traumatique duodenum // Lyon chir. -</w:t>
      </w:r>
      <w:r w:rsidRPr="001E5EB3">
        <w:rPr>
          <w:spacing w:val="30"/>
          <w:sz w:val="28"/>
          <w:szCs w:val="28"/>
          <w:lang w:val="en-US"/>
        </w:rPr>
        <w:t>1983.-№5.-P. 318-322.</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024382">
        <w:rPr>
          <w:sz w:val="28"/>
          <w:lang w:val="en-US"/>
        </w:rPr>
        <w:t xml:space="preserve">Brod J. L., Kohn R., Rupprechty H. Ureteric injuries occurring in external </w:t>
      </w:r>
      <w:r w:rsidRPr="00024382">
        <w:rPr>
          <w:sz w:val="28"/>
          <w:lang w:val="en-US"/>
        </w:rPr>
        <w:lastRenderedPageBreak/>
        <w:t>trauma // European Journal of Emergency Surgery and Intensive Care</w:t>
      </w:r>
      <w:proofErr w:type="gramStart"/>
      <w:r w:rsidRPr="00024382">
        <w:rPr>
          <w:sz w:val="28"/>
          <w:lang w:val="en-US"/>
        </w:rPr>
        <w:t>.-</w:t>
      </w:r>
      <w:proofErr w:type="gramEnd"/>
      <w:r w:rsidRPr="00024382">
        <w:rPr>
          <w:sz w:val="28"/>
          <w:lang w:val="en-US"/>
        </w:rPr>
        <w:t xml:space="preserve"> 1996.-№3.-P. </w:t>
      </w:r>
      <w:r w:rsidRPr="00024382">
        <w:rPr>
          <w:sz w:val="28"/>
        </w:rPr>
        <w:t>95-100.</w:t>
      </w:r>
    </w:p>
    <w:p w:rsidR="007D5AFD" w:rsidRPr="00F5711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1E5EB3">
        <w:rPr>
          <w:sz w:val="28"/>
          <w:szCs w:val="28"/>
          <w:lang w:val="en-GB"/>
        </w:rPr>
        <w:t>Brongel L. One-day surgery in multiple trauma patients //</w:t>
      </w:r>
      <w:r w:rsidRPr="001E5EB3">
        <w:rPr>
          <w:sz w:val="28"/>
          <w:szCs w:val="28"/>
          <w:lang w:val="uk-UA"/>
        </w:rPr>
        <w:t xml:space="preserve"> </w:t>
      </w:r>
      <w:r w:rsidRPr="001E5EB3">
        <w:rPr>
          <w:sz w:val="28"/>
          <w:szCs w:val="28"/>
          <w:lang w:val="en-GB"/>
        </w:rPr>
        <w:t>Przeglad lekarski</w:t>
      </w:r>
      <w:proofErr w:type="gramStart"/>
      <w:r w:rsidRPr="001E5EB3">
        <w:rPr>
          <w:sz w:val="28"/>
          <w:szCs w:val="28"/>
          <w:lang w:val="en-GB"/>
        </w:rPr>
        <w:t>.-</w:t>
      </w:r>
      <w:proofErr w:type="gramEnd"/>
      <w:r w:rsidRPr="001E5EB3">
        <w:rPr>
          <w:sz w:val="28"/>
          <w:szCs w:val="28"/>
          <w:lang w:val="en-GB"/>
        </w:rPr>
        <w:t xml:space="preserve"> </w:t>
      </w:r>
      <w:r w:rsidRPr="001E5EB3">
        <w:rPr>
          <w:sz w:val="28"/>
          <w:szCs w:val="28"/>
          <w:lang w:val="en-US"/>
        </w:rPr>
        <w:t>2000.- t.57, №5.- P.133-135.</w:t>
      </w:r>
      <w:r w:rsidRPr="001E5EB3">
        <w:rPr>
          <w:spacing w:val="1"/>
          <w:w w:val="111"/>
          <w:sz w:val="28"/>
          <w:szCs w:val="28"/>
          <w:lang w:val="en-US"/>
        </w:rPr>
        <w:t xml:space="preserve"> </w:t>
      </w:r>
    </w:p>
    <w:p w:rsidR="007D5AFD" w:rsidRPr="00A86097"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w w:val="111"/>
          <w:sz w:val="28"/>
          <w:szCs w:val="28"/>
          <w:lang w:val="uk-UA"/>
        </w:rPr>
      </w:pPr>
      <w:r w:rsidRPr="00A86097">
        <w:rPr>
          <w:sz w:val="28"/>
          <w:szCs w:val="28"/>
          <w:lang w:val="en-US"/>
        </w:rPr>
        <w:t xml:space="preserve">Brooks A. J., Rowlands B. J. Blunt abdominal injures / Brit. Med. </w:t>
      </w:r>
      <w:r w:rsidRPr="00A86097">
        <w:rPr>
          <w:sz w:val="28"/>
          <w:szCs w:val="28"/>
        </w:rPr>
        <w:t>Bull. - 1999.-№4.-P. 844-855.</w:t>
      </w:r>
    </w:p>
    <w:p w:rsidR="007D5AFD" w:rsidRPr="0027706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w w:val="111"/>
          <w:sz w:val="28"/>
          <w:szCs w:val="28"/>
          <w:lang w:val="uk-UA"/>
        </w:rPr>
      </w:pPr>
      <w:r w:rsidRPr="001E5EB3">
        <w:rPr>
          <w:sz w:val="28"/>
          <w:szCs w:val="28"/>
          <w:lang w:val="en-GB"/>
        </w:rPr>
        <w:t>Broos</w:t>
      </w:r>
      <w:r w:rsidRPr="00F5711E">
        <w:rPr>
          <w:sz w:val="28"/>
          <w:szCs w:val="28"/>
          <w:lang w:val="uk-UA"/>
        </w:rPr>
        <w:t xml:space="preserve"> </w:t>
      </w:r>
      <w:r w:rsidRPr="001E5EB3">
        <w:rPr>
          <w:sz w:val="28"/>
          <w:szCs w:val="28"/>
          <w:lang w:val="en-GB"/>
        </w:rPr>
        <w:t>P</w:t>
      </w:r>
      <w:r w:rsidRPr="00F5711E">
        <w:rPr>
          <w:sz w:val="28"/>
          <w:szCs w:val="28"/>
          <w:lang w:val="uk-UA"/>
        </w:rPr>
        <w:t>.</w:t>
      </w:r>
      <w:r w:rsidRPr="001E5EB3">
        <w:rPr>
          <w:sz w:val="28"/>
          <w:szCs w:val="28"/>
          <w:lang w:val="en-GB"/>
        </w:rPr>
        <w:t>L</w:t>
      </w:r>
      <w:r w:rsidRPr="00F5711E">
        <w:rPr>
          <w:sz w:val="28"/>
          <w:szCs w:val="28"/>
          <w:lang w:val="uk-UA"/>
        </w:rPr>
        <w:t>.</w:t>
      </w:r>
      <w:r w:rsidRPr="001E5EB3">
        <w:rPr>
          <w:sz w:val="28"/>
          <w:szCs w:val="28"/>
          <w:lang w:val="en-GB"/>
        </w:rPr>
        <w:t>O</w:t>
      </w:r>
      <w:r w:rsidRPr="00F5711E">
        <w:rPr>
          <w:sz w:val="28"/>
          <w:szCs w:val="28"/>
          <w:lang w:val="uk-UA"/>
        </w:rPr>
        <w:t xml:space="preserve">., </w:t>
      </w:r>
      <w:r w:rsidRPr="001E5EB3">
        <w:rPr>
          <w:sz w:val="28"/>
          <w:szCs w:val="28"/>
          <w:lang w:val="en-GB"/>
        </w:rPr>
        <w:t>Janzing</w:t>
      </w:r>
      <w:r w:rsidRPr="00F5711E">
        <w:rPr>
          <w:sz w:val="28"/>
          <w:szCs w:val="28"/>
          <w:lang w:val="uk-UA"/>
        </w:rPr>
        <w:t xml:space="preserve"> </w:t>
      </w:r>
      <w:r w:rsidRPr="001E5EB3">
        <w:rPr>
          <w:sz w:val="28"/>
          <w:szCs w:val="28"/>
          <w:lang w:val="en-GB"/>
        </w:rPr>
        <w:t>H</w:t>
      </w:r>
      <w:r w:rsidRPr="00F5711E">
        <w:rPr>
          <w:sz w:val="28"/>
          <w:szCs w:val="28"/>
          <w:lang w:val="uk-UA"/>
        </w:rPr>
        <w:t>.</w:t>
      </w:r>
      <w:r w:rsidRPr="001E5EB3">
        <w:rPr>
          <w:sz w:val="28"/>
          <w:szCs w:val="28"/>
          <w:lang w:val="en-GB"/>
        </w:rPr>
        <w:t>M</w:t>
      </w:r>
      <w:r w:rsidRPr="00F5711E">
        <w:rPr>
          <w:sz w:val="28"/>
          <w:szCs w:val="28"/>
          <w:lang w:val="uk-UA"/>
        </w:rPr>
        <w:t>.</w:t>
      </w:r>
      <w:r w:rsidRPr="001E5EB3">
        <w:rPr>
          <w:sz w:val="28"/>
          <w:szCs w:val="28"/>
          <w:lang w:val="en-GB"/>
        </w:rPr>
        <w:t>L</w:t>
      </w:r>
      <w:r w:rsidRPr="00F5711E">
        <w:rPr>
          <w:sz w:val="28"/>
          <w:szCs w:val="28"/>
          <w:lang w:val="uk-UA"/>
        </w:rPr>
        <w:t xml:space="preserve">., </w:t>
      </w:r>
      <w:r w:rsidRPr="001E5EB3">
        <w:rPr>
          <w:sz w:val="28"/>
          <w:szCs w:val="28"/>
          <w:lang w:val="en-GB"/>
        </w:rPr>
        <w:t>Vandermeeren</w:t>
      </w:r>
      <w:r w:rsidRPr="00F5711E">
        <w:rPr>
          <w:sz w:val="28"/>
          <w:szCs w:val="28"/>
          <w:lang w:val="uk-UA"/>
        </w:rPr>
        <w:t xml:space="preserve"> </w:t>
      </w:r>
      <w:r w:rsidRPr="001E5EB3">
        <w:rPr>
          <w:sz w:val="28"/>
          <w:szCs w:val="28"/>
          <w:lang w:val="en-GB"/>
        </w:rPr>
        <w:t>L</w:t>
      </w:r>
      <w:r w:rsidRPr="00F5711E">
        <w:rPr>
          <w:sz w:val="28"/>
          <w:szCs w:val="28"/>
          <w:lang w:val="uk-UA"/>
        </w:rPr>
        <w:t>.</w:t>
      </w:r>
      <w:r w:rsidRPr="001E5EB3">
        <w:rPr>
          <w:sz w:val="28"/>
          <w:szCs w:val="28"/>
          <w:lang w:val="en-GB"/>
        </w:rPr>
        <w:t>A</w:t>
      </w:r>
      <w:r w:rsidRPr="00F5711E">
        <w:rPr>
          <w:sz w:val="28"/>
          <w:szCs w:val="28"/>
          <w:lang w:val="uk-UA"/>
        </w:rPr>
        <w:t>.</w:t>
      </w:r>
      <w:r w:rsidRPr="001E5EB3">
        <w:rPr>
          <w:sz w:val="28"/>
          <w:szCs w:val="28"/>
          <w:lang w:val="en-GB"/>
        </w:rPr>
        <w:t>S</w:t>
      </w:r>
      <w:r w:rsidRPr="00F5711E">
        <w:rPr>
          <w:sz w:val="28"/>
          <w:szCs w:val="28"/>
          <w:lang w:val="uk-UA"/>
        </w:rPr>
        <w:t xml:space="preserve">., </w:t>
      </w:r>
      <w:r w:rsidRPr="001E5EB3">
        <w:rPr>
          <w:sz w:val="28"/>
          <w:szCs w:val="28"/>
          <w:lang w:val="en-GB"/>
        </w:rPr>
        <w:t>Klocrats</w:t>
      </w:r>
      <w:r w:rsidRPr="00F5711E">
        <w:rPr>
          <w:sz w:val="28"/>
          <w:szCs w:val="28"/>
          <w:lang w:val="uk-UA"/>
        </w:rPr>
        <w:t xml:space="preserve"> </w:t>
      </w:r>
      <w:r w:rsidRPr="001E5EB3">
        <w:rPr>
          <w:sz w:val="28"/>
          <w:szCs w:val="28"/>
          <w:lang w:val="en-GB"/>
        </w:rPr>
        <w:t>K</w:t>
      </w:r>
      <w:r w:rsidRPr="00F5711E">
        <w:rPr>
          <w:sz w:val="28"/>
          <w:szCs w:val="28"/>
          <w:lang w:val="uk-UA"/>
        </w:rPr>
        <w:t>.</w:t>
      </w:r>
      <w:r w:rsidRPr="001E5EB3">
        <w:rPr>
          <w:sz w:val="28"/>
          <w:szCs w:val="28"/>
          <w:lang w:val="en-GB"/>
        </w:rPr>
        <w:t>S</w:t>
      </w:r>
      <w:r w:rsidRPr="00F5711E">
        <w:rPr>
          <w:sz w:val="28"/>
          <w:szCs w:val="28"/>
          <w:lang w:val="uk-UA"/>
        </w:rPr>
        <w:t>.</w:t>
      </w:r>
      <w:r w:rsidRPr="001E5EB3">
        <w:rPr>
          <w:sz w:val="28"/>
          <w:szCs w:val="28"/>
          <w:lang w:val="en-GB"/>
        </w:rPr>
        <w:t>A</w:t>
      </w:r>
      <w:r w:rsidRPr="00F5711E">
        <w:rPr>
          <w:sz w:val="28"/>
          <w:szCs w:val="28"/>
          <w:lang w:val="uk-UA"/>
        </w:rPr>
        <w:t xml:space="preserve">. </w:t>
      </w:r>
      <w:r w:rsidRPr="001E5EB3">
        <w:rPr>
          <w:sz w:val="28"/>
          <w:szCs w:val="28"/>
          <w:lang w:val="en-GB"/>
        </w:rPr>
        <w:t>Life</w:t>
      </w:r>
      <w:r w:rsidRPr="00F5711E">
        <w:rPr>
          <w:sz w:val="28"/>
          <w:szCs w:val="28"/>
          <w:lang w:val="uk-UA"/>
        </w:rPr>
        <w:t xml:space="preserve"> </w:t>
      </w:r>
      <w:r w:rsidRPr="001E5EB3">
        <w:rPr>
          <w:sz w:val="28"/>
          <w:szCs w:val="28"/>
          <w:lang w:val="en-GB"/>
        </w:rPr>
        <w:t>saving</w:t>
      </w:r>
      <w:r w:rsidRPr="00F5711E">
        <w:rPr>
          <w:sz w:val="28"/>
          <w:szCs w:val="28"/>
          <w:lang w:val="uk-UA"/>
        </w:rPr>
        <w:t xml:space="preserve"> </w:t>
      </w:r>
      <w:r w:rsidRPr="001E5EB3">
        <w:rPr>
          <w:sz w:val="28"/>
          <w:szCs w:val="28"/>
          <w:lang w:val="en-GB"/>
        </w:rPr>
        <w:t>surgery</w:t>
      </w:r>
      <w:r w:rsidRPr="00F5711E">
        <w:rPr>
          <w:sz w:val="28"/>
          <w:szCs w:val="28"/>
          <w:lang w:val="uk-UA"/>
        </w:rPr>
        <w:t xml:space="preserve"> </w:t>
      </w:r>
      <w:r w:rsidRPr="001E5EB3">
        <w:rPr>
          <w:sz w:val="28"/>
          <w:szCs w:val="28"/>
          <w:lang w:val="en-GB"/>
        </w:rPr>
        <w:t>in</w:t>
      </w:r>
      <w:r w:rsidRPr="00F5711E">
        <w:rPr>
          <w:sz w:val="28"/>
          <w:szCs w:val="28"/>
          <w:lang w:val="uk-UA"/>
        </w:rPr>
        <w:t xml:space="preserve"> </w:t>
      </w:r>
      <w:r w:rsidRPr="001E5EB3">
        <w:rPr>
          <w:sz w:val="28"/>
          <w:szCs w:val="28"/>
          <w:lang w:val="en-GB"/>
        </w:rPr>
        <w:t>polytrauma</w:t>
      </w:r>
      <w:r w:rsidRPr="00F5711E">
        <w:rPr>
          <w:sz w:val="28"/>
          <w:szCs w:val="28"/>
          <w:lang w:val="uk-UA"/>
        </w:rPr>
        <w:t xml:space="preserve"> </w:t>
      </w:r>
      <w:r w:rsidRPr="001E5EB3">
        <w:rPr>
          <w:sz w:val="28"/>
          <w:szCs w:val="28"/>
          <w:lang w:val="en-GB"/>
        </w:rPr>
        <w:t>patients</w:t>
      </w:r>
      <w:r w:rsidRPr="00F5711E">
        <w:rPr>
          <w:sz w:val="28"/>
          <w:szCs w:val="28"/>
          <w:lang w:val="uk-UA"/>
        </w:rPr>
        <w:t xml:space="preserve"> //</w:t>
      </w:r>
      <w:r w:rsidRPr="001E5EB3">
        <w:rPr>
          <w:sz w:val="28"/>
          <w:szCs w:val="28"/>
          <w:lang w:val="en-GB"/>
        </w:rPr>
        <w:t>Przeglad</w:t>
      </w:r>
      <w:r w:rsidRPr="00F5711E">
        <w:rPr>
          <w:sz w:val="28"/>
          <w:szCs w:val="28"/>
          <w:lang w:val="uk-UA"/>
        </w:rPr>
        <w:t xml:space="preserve"> </w:t>
      </w:r>
      <w:r w:rsidRPr="001E5EB3">
        <w:rPr>
          <w:sz w:val="28"/>
          <w:szCs w:val="28"/>
          <w:lang w:val="en-GB"/>
        </w:rPr>
        <w:t>lekarski</w:t>
      </w:r>
      <w:r w:rsidRPr="00F5711E">
        <w:rPr>
          <w:sz w:val="28"/>
          <w:szCs w:val="28"/>
          <w:lang w:val="uk-UA"/>
        </w:rPr>
        <w:t xml:space="preserve">.- </w:t>
      </w:r>
      <w:r w:rsidRPr="001E5EB3">
        <w:rPr>
          <w:sz w:val="28"/>
          <w:szCs w:val="28"/>
          <w:lang w:val="en-US"/>
        </w:rPr>
        <w:t>2000.- t.56, №5.- P.118-119.</w:t>
      </w:r>
    </w:p>
    <w:p w:rsidR="007D5AFD" w:rsidRPr="0027706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1E5EB3">
        <w:rPr>
          <w:sz w:val="28"/>
          <w:szCs w:val="28"/>
          <w:lang w:val="en-GB"/>
        </w:rPr>
        <w:t xml:space="preserve">Buchman-TG., Menker-JB., Lipsett-PA. Reanimationed strategy for traumas //Surg-Ginecol-Obstet.- </w:t>
      </w:r>
      <w:r w:rsidRPr="001E5EB3">
        <w:rPr>
          <w:sz w:val="28"/>
          <w:szCs w:val="28"/>
          <w:lang w:val="en-US"/>
        </w:rPr>
        <w:t>1991</w:t>
      </w:r>
      <w:proofErr w:type="gramStart"/>
      <w:r w:rsidRPr="001E5EB3">
        <w:rPr>
          <w:sz w:val="28"/>
          <w:szCs w:val="28"/>
          <w:lang w:val="en-US"/>
        </w:rPr>
        <w:t>.-</w:t>
      </w:r>
      <w:proofErr w:type="gramEnd"/>
      <w:r w:rsidRPr="001E5EB3">
        <w:rPr>
          <w:sz w:val="28"/>
          <w:szCs w:val="28"/>
          <w:lang w:val="en-US"/>
        </w:rPr>
        <w:t xml:space="preserve"> V. 172, N 1.- P.8-12.</w:t>
      </w:r>
      <w:r w:rsidRPr="001E5EB3">
        <w:rPr>
          <w:w w:val="111"/>
          <w:sz w:val="28"/>
          <w:szCs w:val="28"/>
          <w:lang w:val="en-US"/>
        </w:rPr>
        <w:t xml:space="preserve"> </w:t>
      </w:r>
    </w:p>
    <w:p w:rsidR="007D5AFD" w:rsidRPr="00971512"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971512">
        <w:rPr>
          <w:sz w:val="28"/>
          <w:szCs w:val="28"/>
          <w:lang w:val="en-US"/>
        </w:rPr>
        <w:t xml:space="preserve">Cryer H. M., Miller F. </w:t>
      </w:r>
      <w:proofErr w:type="gramStart"/>
      <w:r w:rsidRPr="00971512">
        <w:rPr>
          <w:sz w:val="28"/>
          <w:szCs w:val="28"/>
        </w:rPr>
        <w:t>В</w:t>
      </w:r>
      <w:r w:rsidRPr="00971512">
        <w:rPr>
          <w:sz w:val="28"/>
          <w:szCs w:val="28"/>
          <w:lang w:val="en-US"/>
        </w:rPr>
        <w:t>.,</w:t>
      </w:r>
      <w:proofErr w:type="gramEnd"/>
      <w:r w:rsidRPr="00971512">
        <w:rPr>
          <w:sz w:val="28"/>
          <w:szCs w:val="28"/>
          <w:lang w:val="en-US"/>
        </w:rPr>
        <w:t xml:space="preserve"> Evers M. Pelvic fracture classification: correlation with hemorrhage // J. Trauma. - 1989. - № 29. -P. 981-992.</w:t>
      </w:r>
    </w:p>
    <w:p w:rsidR="007D5AFD" w:rsidRPr="00E95C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95C35">
        <w:rPr>
          <w:sz w:val="28"/>
          <w:szCs w:val="28"/>
          <w:lang w:val="en-US"/>
        </w:rPr>
        <w:t>Engel R. Trauma of genitourinary system // The management of trauma</w:t>
      </w:r>
      <w:proofErr w:type="gramStart"/>
      <w:r w:rsidRPr="00E95C35">
        <w:rPr>
          <w:sz w:val="28"/>
          <w:szCs w:val="28"/>
          <w:lang w:val="en-US"/>
        </w:rPr>
        <w:t>.-</w:t>
      </w:r>
      <w:proofErr w:type="gramEnd"/>
      <w:r w:rsidRPr="00E95C35">
        <w:rPr>
          <w:sz w:val="28"/>
          <w:szCs w:val="28"/>
          <w:lang w:val="en-US"/>
        </w:rPr>
        <w:t xml:space="preserve"> New York: Philadelphic etc., Saunders company, 1979.- P. 500-521.</w:t>
      </w:r>
    </w:p>
    <w:p w:rsidR="007D5AFD" w:rsidRPr="00E95C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95C35">
        <w:rPr>
          <w:sz w:val="28"/>
          <w:szCs w:val="28"/>
          <w:lang w:val="en-US"/>
        </w:rPr>
        <w:t>Ertel W., Eid K., Keel M., Trentz O. Therapeutical Strategies and Outcome of Polytraumatized Patients with Pelvic Injuries. A Six- Year Experience // Eur. J. Trauma. - 2000. - № 6. - P. 278-286.</w:t>
      </w:r>
    </w:p>
    <w:p w:rsidR="007D5AFD" w:rsidRPr="00E95C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E95C35">
        <w:rPr>
          <w:sz w:val="28"/>
          <w:szCs w:val="28"/>
          <w:lang w:val="en-US"/>
        </w:rPr>
        <w:t>Flint L., Brown A., Richardson J. Definitive control of bleeding from severe pelvic fractures // Ann. Surg. - 1979. - № 6. - P. 709 - 726.</w:t>
      </w:r>
    </w:p>
    <w:p w:rsidR="007D5AFD" w:rsidRPr="00E95C35"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E95C35">
        <w:rPr>
          <w:sz w:val="28"/>
          <w:szCs w:val="28"/>
          <w:lang w:val="en-US"/>
        </w:rPr>
        <w:t>Freeman S. J., Wells I. P., Roobottom C. Obstructive uropathy coused by massive pelvic haematoma: a report of two cases // Injury. -1997.-№7. -P. 493-495.</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7D5AFD">
        <w:rPr>
          <w:sz w:val="28"/>
          <w:szCs w:val="28"/>
          <w:lang w:val="en-US"/>
        </w:rPr>
        <w:t xml:space="preserve">Goldstein A., Phillips </w:t>
      </w:r>
      <w:proofErr w:type="gramStart"/>
      <w:r w:rsidRPr="00E95C35">
        <w:rPr>
          <w:sz w:val="28"/>
          <w:szCs w:val="28"/>
        </w:rPr>
        <w:t>Т</w:t>
      </w:r>
      <w:r w:rsidRPr="007D5AFD">
        <w:rPr>
          <w:sz w:val="28"/>
          <w:szCs w:val="28"/>
          <w:lang w:val="en-US"/>
        </w:rPr>
        <w:t>.,</w:t>
      </w:r>
      <w:proofErr w:type="gramEnd"/>
      <w:r w:rsidRPr="007D5AFD">
        <w:rPr>
          <w:sz w:val="28"/>
          <w:szCs w:val="28"/>
          <w:lang w:val="en-US"/>
        </w:rPr>
        <w:t xml:space="preserve"> Selafani S. et al. Early open reduction and internal fixation of the disrupted pelvic ring // J. Trauma. - 1985. - № 7.-P. </w:t>
      </w:r>
      <w:r w:rsidRPr="00E95C35">
        <w:rPr>
          <w:sz w:val="28"/>
          <w:szCs w:val="28"/>
        </w:rPr>
        <w:t>688-693.</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9"/>
          <w:sz w:val="28"/>
          <w:szCs w:val="28"/>
          <w:lang w:val="uk-UA"/>
        </w:rPr>
      </w:pPr>
      <w:r w:rsidRPr="001E5EB3">
        <w:rPr>
          <w:sz w:val="28"/>
          <w:szCs w:val="28"/>
          <w:lang w:val="en-GB"/>
        </w:rPr>
        <w:t xml:space="preserve">Gregory P., Sanders R. Management of the polytrauma patient // Clin. </w:t>
      </w:r>
      <w:r w:rsidRPr="0047783A">
        <w:rPr>
          <w:sz w:val="28"/>
          <w:szCs w:val="28"/>
          <w:lang w:val="en-US"/>
        </w:rPr>
        <w:t xml:space="preserve">Orthopaed. </w:t>
      </w:r>
      <w:proofErr w:type="gramStart"/>
      <w:r w:rsidRPr="0047783A">
        <w:rPr>
          <w:sz w:val="28"/>
          <w:szCs w:val="28"/>
          <w:lang w:val="en-US"/>
        </w:rPr>
        <w:t>and</w:t>
      </w:r>
      <w:proofErr w:type="gramEnd"/>
      <w:r w:rsidRPr="0047783A">
        <w:rPr>
          <w:sz w:val="28"/>
          <w:szCs w:val="28"/>
          <w:lang w:val="en-US"/>
        </w:rPr>
        <w:t xml:space="preserve"> Relat. Research</w:t>
      </w:r>
      <w:proofErr w:type="gramStart"/>
      <w:r w:rsidRPr="0047783A">
        <w:rPr>
          <w:sz w:val="28"/>
          <w:szCs w:val="28"/>
          <w:lang w:val="en-US"/>
        </w:rPr>
        <w:t>.-</w:t>
      </w:r>
      <w:proofErr w:type="gramEnd"/>
      <w:r w:rsidRPr="0047783A">
        <w:rPr>
          <w:sz w:val="28"/>
          <w:szCs w:val="28"/>
          <w:lang w:val="en-US"/>
        </w:rPr>
        <w:t xml:space="preserve"> 1995.- Vol.318.- </w:t>
      </w:r>
      <w:r w:rsidRPr="001E5EB3">
        <w:rPr>
          <w:sz w:val="28"/>
          <w:szCs w:val="28"/>
          <w:lang w:val="en-US"/>
        </w:rPr>
        <w:t>P.2-3.</w:t>
      </w:r>
      <w:r w:rsidRPr="001E5EB3">
        <w:rPr>
          <w:spacing w:val="4"/>
          <w:sz w:val="28"/>
          <w:szCs w:val="28"/>
          <w:lang w:val="en-US"/>
        </w:rPr>
        <w:t xml:space="preserve"> </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6"/>
          <w:sz w:val="28"/>
          <w:szCs w:val="28"/>
          <w:lang w:val="uk-UA"/>
        </w:rPr>
      </w:pPr>
      <w:r w:rsidRPr="001E5EB3">
        <w:rPr>
          <w:spacing w:val="4"/>
          <w:sz w:val="28"/>
          <w:szCs w:val="28"/>
          <w:lang w:val="en-US"/>
        </w:rPr>
        <w:t xml:space="preserve">Gustavo P. J., Coimbra R., Rasslan S., Oliveira A. et al. The role </w:t>
      </w:r>
      <w:r w:rsidRPr="001E5EB3">
        <w:rPr>
          <w:spacing w:val="3"/>
          <w:sz w:val="28"/>
          <w:szCs w:val="28"/>
          <w:lang w:val="en-US"/>
        </w:rPr>
        <w:t xml:space="preserve">of associated injuries on outcome of blunt trauma patients sustaining pelvic </w:t>
      </w:r>
      <w:r w:rsidRPr="001E5EB3">
        <w:rPr>
          <w:spacing w:val="10"/>
          <w:sz w:val="28"/>
          <w:szCs w:val="28"/>
          <w:lang w:val="en-US"/>
        </w:rPr>
        <w:t>fractures // Injury. - 2000. - № 9. - P. 677-682.</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1E5EB3">
        <w:rPr>
          <w:spacing w:val="3"/>
          <w:sz w:val="28"/>
          <w:szCs w:val="28"/>
          <w:lang w:val="en-US"/>
        </w:rPr>
        <w:t xml:space="preserve">Halpern N. </w:t>
      </w:r>
      <w:proofErr w:type="gramStart"/>
      <w:r w:rsidRPr="001E5EB3">
        <w:rPr>
          <w:spacing w:val="3"/>
          <w:sz w:val="28"/>
          <w:szCs w:val="28"/>
        </w:rPr>
        <w:t>В</w:t>
      </w:r>
      <w:r w:rsidRPr="001E5EB3">
        <w:rPr>
          <w:spacing w:val="3"/>
          <w:sz w:val="28"/>
          <w:szCs w:val="28"/>
          <w:lang w:val="en-GB"/>
        </w:rPr>
        <w:t>.,</w:t>
      </w:r>
      <w:proofErr w:type="gramEnd"/>
      <w:r w:rsidRPr="001E5EB3">
        <w:rPr>
          <w:spacing w:val="3"/>
          <w:sz w:val="28"/>
          <w:szCs w:val="28"/>
          <w:lang w:val="en-GB"/>
        </w:rPr>
        <w:t xml:space="preserve"> </w:t>
      </w:r>
      <w:r w:rsidRPr="001E5EB3">
        <w:rPr>
          <w:spacing w:val="3"/>
          <w:sz w:val="28"/>
          <w:szCs w:val="28"/>
          <w:lang w:val="en-US"/>
        </w:rPr>
        <w:t xml:space="preserve">Aldrete J. S. Factors influencing mortality and </w:t>
      </w:r>
      <w:r w:rsidRPr="001E5EB3">
        <w:rPr>
          <w:spacing w:val="9"/>
          <w:sz w:val="28"/>
          <w:szCs w:val="28"/>
          <w:lang w:val="en-US"/>
        </w:rPr>
        <w:t xml:space="preserve">morbidity from injuries to the abdominal aorta and inferior vena cava // </w:t>
      </w:r>
      <w:r w:rsidRPr="001E5EB3">
        <w:rPr>
          <w:spacing w:val="11"/>
          <w:sz w:val="28"/>
          <w:szCs w:val="28"/>
          <w:lang w:val="en-US"/>
        </w:rPr>
        <w:t xml:space="preserve">Am. J. Surg. - </w:t>
      </w:r>
      <w:r w:rsidRPr="001E5EB3">
        <w:rPr>
          <w:spacing w:val="11"/>
          <w:sz w:val="28"/>
          <w:szCs w:val="28"/>
          <w:lang w:val="en-US"/>
        </w:rPr>
        <w:lastRenderedPageBreak/>
        <w:t>1979. - № 3. - P. 384 - 388.</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1E5EB3">
        <w:rPr>
          <w:spacing w:val="9"/>
          <w:sz w:val="28"/>
          <w:szCs w:val="28"/>
          <w:lang w:val="en-US"/>
        </w:rPr>
        <w:t xml:space="preserve"> Harey A. Siavelis, M. Ashraf Mansour. Aortoiliac Dissection </w:t>
      </w:r>
      <w:r w:rsidRPr="001E5EB3">
        <w:rPr>
          <w:sz w:val="28"/>
          <w:szCs w:val="28"/>
          <w:lang w:val="en-US"/>
        </w:rPr>
        <w:t>after Blunt Abdominal Trauma: Case Report // J. Trauma. - 1997. - № 5. -P. 1343-1348.</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1E5EB3">
        <w:rPr>
          <w:sz w:val="28"/>
          <w:szCs w:val="28"/>
          <w:lang w:val="en-GB"/>
        </w:rPr>
        <w:t>Harrigan C., Lucas Ch. E., Ledgerwood A.M. The effect of hemorragic shock on the clotting cascade in injured patients //J. Trauma</w:t>
      </w:r>
      <w:proofErr w:type="gramStart"/>
      <w:r w:rsidRPr="001E5EB3">
        <w:rPr>
          <w:sz w:val="28"/>
          <w:szCs w:val="28"/>
          <w:lang w:val="en-GB"/>
        </w:rPr>
        <w:t>.-</w:t>
      </w:r>
      <w:proofErr w:type="gramEnd"/>
      <w:r w:rsidRPr="001E5EB3">
        <w:rPr>
          <w:sz w:val="28"/>
          <w:szCs w:val="28"/>
          <w:lang w:val="en-GB"/>
        </w:rPr>
        <w:t xml:space="preserve"> </w:t>
      </w:r>
      <w:r w:rsidRPr="0047783A">
        <w:rPr>
          <w:sz w:val="28"/>
          <w:szCs w:val="28"/>
          <w:lang w:val="en-US"/>
        </w:rPr>
        <w:t xml:space="preserve">1989.- </w:t>
      </w:r>
      <w:r w:rsidRPr="001E5EB3">
        <w:rPr>
          <w:sz w:val="28"/>
          <w:szCs w:val="28"/>
          <w:lang w:val="en-US"/>
        </w:rPr>
        <w:t>Vol.29, №10.- P.1416-1422.</w:t>
      </w:r>
      <w:r w:rsidRPr="001E5EB3">
        <w:rPr>
          <w:spacing w:val="4"/>
          <w:sz w:val="28"/>
          <w:szCs w:val="28"/>
          <w:lang w:val="en-US"/>
        </w:rPr>
        <w:t xml:space="preserve"> </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11"/>
          <w:sz w:val="28"/>
          <w:szCs w:val="28"/>
          <w:lang w:val="uk-UA"/>
        </w:rPr>
      </w:pPr>
      <w:r w:rsidRPr="001E5EB3">
        <w:rPr>
          <w:spacing w:val="4"/>
          <w:sz w:val="28"/>
          <w:szCs w:val="28"/>
          <w:lang w:val="en-US"/>
        </w:rPr>
        <w:t xml:space="preserve">Henao F., Aldrete J. S. Retroperitoneal heamatomas of traumatic </w:t>
      </w:r>
      <w:r w:rsidRPr="001E5EB3">
        <w:rPr>
          <w:spacing w:val="8"/>
          <w:sz w:val="28"/>
          <w:szCs w:val="28"/>
          <w:lang w:val="en-US"/>
        </w:rPr>
        <w:t>origin // Surgery, Gynecology and Obstetrics. - 1985. -№ 2. - P. 106-116.</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1E5EB3">
        <w:rPr>
          <w:spacing w:val="11"/>
          <w:sz w:val="28"/>
          <w:szCs w:val="28"/>
          <w:lang w:val="en-US"/>
        </w:rPr>
        <w:t xml:space="preserve">Holting </w:t>
      </w:r>
      <w:proofErr w:type="gramStart"/>
      <w:r w:rsidRPr="001E5EB3">
        <w:rPr>
          <w:spacing w:val="11"/>
          <w:sz w:val="28"/>
          <w:szCs w:val="28"/>
          <w:lang w:val="en-US"/>
        </w:rPr>
        <w:t>th</w:t>
      </w:r>
      <w:proofErr w:type="gramEnd"/>
      <w:r w:rsidRPr="001E5EB3">
        <w:rPr>
          <w:spacing w:val="11"/>
          <w:sz w:val="28"/>
          <w:szCs w:val="28"/>
          <w:lang w:val="en-US"/>
        </w:rPr>
        <w:t xml:space="preserve">., Buhr H. J., Richter G. M. et al. Diagnosis and treatment of retroperitoneal hematoma in multiple trauma patients // </w:t>
      </w:r>
      <w:r w:rsidRPr="001E5EB3">
        <w:rPr>
          <w:spacing w:val="6"/>
          <w:sz w:val="28"/>
          <w:szCs w:val="28"/>
          <w:lang w:val="en-US"/>
        </w:rPr>
        <w:t>Archives of Orthopaedic and Trauma Surgery. - 1992. - № 111. - P. 323-</w:t>
      </w:r>
      <w:r w:rsidRPr="001E5EB3">
        <w:rPr>
          <w:spacing w:val="-3"/>
          <w:sz w:val="28"/>
          <w:szCs w:val="28"/>
          <w:lang w:val="en-US"/>
        </w:rPr>
        <w:t>326.</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9"/>
          <w:sz w:val="28"/>
          <w:szCs w:val="28"/>
          <w:lang w:val="uk-UA"/>
        </w:rPr>
      </w:pPr>
      <w:r w:rsidRPr="001E5EB3">
        <w:rPr>
          <w:spacing w:val="3"/>
          <w:sz w:val="28"/>
          <w:szCs w:val="28"/>
          <w:lang w:val="en-US"/>
        </w:rPr>
        <w:t xml:space="preserve">Hovespian D. M., Levy H., Amis E. S. Jr., Newhous J. H. MR </w:t>
      </w:r>
      <w:r w:rsidRPr="001E5EB3">
        <w:rPr>
          <w:spacing w:val="7"/>
          <w:sz w:val="28"/>
          <w:szCs w:val="28"/>
          <w:lang w:val="en-US"/>
        </w:rPr>
        <w:t xml:space="preserve">evaluation of renal space-occupying lesions: diagnostic criteria // Urol. </w:t>
      </w:r>
      <w:r w:rsidRPr="001E5EB3">
        <w:rPr>
          <w:spacing w:val="11"/>
          <w:sz w:val="28"/>
          <w:szCs w:val="28"/>
          <w:lang w:val="en-US"/>
        </w:rPr>
        <w:t>Radiol. - 1990. - № 12. - P. 74-79.</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01601E">
        <w:rPr>
          <w:spacing w:val="3"/>
          <w:sz w:val="28"/>
          <w:szCs w:val="28"/>
          <w:lang w:val="nl-NL"/>
        </w:rPr>
        <w:t xml:space="preserve">Kirov I. G., Velitchkov N. G., Grigorov G. I. et al. </w:t>
      </w:r>
      <w:r w:rsidRPr="001E5EB3">
        <w:rPr>
          <w:spacing w:val="3"/>
          <w:sz w:val="28"/>
          <w:szCs w:val="28"/>
          <w:lang w:val="en-US"/>
        </w:rPr>
        <w:t xml:space="preserve">Diagnosis and </w:t>
      </w:r>
      <w:r w:rsidRPr="001E5EB3">
        <w:rPr>
          <w:spacing w:val="4"/>
          <w:sz w:val="28"/>
          <w:szCs w:val="28"/>
          <w:lang w:val="en-US"/>
        </w:rPr>
        <w:t xml:space="preserve">treatment of traumatic retroperitoneal haematomas: 15 years experience // </w:t>
      </w:r>
      <w:r w:rsidRPr="001E5EB3">
        <w:rPr>
          <w:spacing w:val="8"/>
          <w:sz w:val="28"/>
          <w:szCs w:val="28"/>
          <w:lang w:val="en-US"/>
        </w:rPr>
        <w:t xml:space="preserve">European Journal of Emergency Surgery and Intensive Care. - 1996. - № </w:t>
      </w:r>
      <w:r w:rsidRPr="001E5EB3">
        <w:rPr>
          <w:spacing w:val="24"/>
          <w:sz w:val="28"/>
          <w:szCs w:val="28"/>
          <w:lang w:val="en-US"/>
        </w:rPr>
        <w:t>4.-P. 198-202.</w:t>
      </w:r>
      <w:r w:rsidRPr="001E5EB3">
        <w:rPr>
          <w:spacing w:val="3"/>
          <w:sz w:val="28"/>
          <w:szCs w:val="28"/>
          <w:lang w:val="en-US"/>
        </w:rPr>
        <w:t xml:space="preserve"> </w:t>
      </w:r>
    </w:p>
    <w:p w:rsidR="007D5AFD" w:rsidRPr="0047783A"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1E5EB3">
        <w:rPr>
          <w:spacing w:val="3"/>
          <w:sz w:val="28"/>
          <w:szCs w:val="28"/>
          <w:lang w:val="en-US"/>
        </w:rPr>
        <w:t xml:space="preserve">Kortbeck J. </w:t>
      </w:r>
      <w:proofErr w:type="gramStart"/>
      <w:r w:rsidRPr="001E5EB3">
        <w:rPr>
          <w:spacing w:val="3"/>
          <w:sz w:val="28"/>
          <w:szCs w:val="28"/>
        </w:rPr>
        <w:t>В</w:t>
      </w:r>
      <w:r w:rsidRPr="001E5EB3">
        <w:rPr>
          <w:spacing w:val="3"/>
          <w:sz w:val="28"/>
          <w:szCs w:val="28"/>
          <w:lang w:val="en-GB"/>
        </w:rPr>
        <w:t>.,</w:t>
      </w:r>
      <w:proofErr w:type="gramEnd"/>
      <w:r w:rsidRPr="001E5EB3">
        <w:rPr>
          <w:spacing w:val="3"/>
          <w:sz w:val="28"/>
          <w:szCs w:val="28"/>
          <w:lang w:val="en-GB"/>
        </w:rPr>
        <w:t xml:space="preserve"> </w:t>
      </w:r>
      <w:r w:rsidRPr="001E5EB3">
        <w:rPr>
          <w:spacing w:val="3"/>
          <w:sz w:val="28"/>
          <w:szCs w:val="28"/>
          <w:lang w:val="en-US"/>
        </w:rPr>
        <w:t xml:space="preserve">Brown M., Steed B. Percutaneous drainage of a </w:t>
      </w:r>
      <w:r w:rsidRPr="001E5EB3">
        <w:rPr>
          <w:spacing w:val="9"/>
          <w:sz w:val="28"/>
          <w:szCs w:val="28"/>
          <w:lang w:val="en-US"/>
        </w:rPr>
        <w:t>duodenal haematoma // Injury. - 1997. - № 5-6. - P. 419-420.</w:t>
      </w:r>
    </w:p>
    <w:p w:rsidR="007D5AFD" w:rsidRPr="00B2558F"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1E5EB3">
        <w:rPr>
          <w:spacing w:val="12"/>
          <w:sz w:val="28"/>
          <w:szCs w:val="28"/>
          <w:lang w:val="en-US"/>
        </w:rPr>
        <w:t xml:space="preserve">Kudsk K. A., Sheldon G. F. Retroperitoneal hematoma // </w:t>
      </w:r>
      <w:r>
        <w:rPr>
          <w:spacing w:val="1"/>
          <w:sz w:val="28"/>
          <w:szCs w:val="28"/>
          <w:lang w:val="en-US"/>
        </w:rPr>
        <w:t>Abdominal Trauma.</w:t>
      </w:r>
      <w:r>
        <w:rPr>
          <w:spacing w:val="1"/>
          <w:sz w:val="28"/>
          <w:szCs w:val="28"/>
          <w:lang w:val="uk-UA"/>
        </w:rPr>
        <w:t>-</w:t>
      </w:r>
      <w:r w:rsidRPr="001E5EB3">
        <w:rPr>
          <w:spacing w:val="1"/>
          <w:sz w:val="28"/>
          <w:szCs w:val="28"/>
          <w:lang w:val="en-US"/>
        </w:rPr>
        <w:t>Springer</w:t>
      </w:r>
      <w:proofErr w:type="gramStart"/>
      <w:r w:rsidRPr="001E5EB3">
        <w:rPr>
          <w:spacing w:val="1"/>
          <w:sz w:val="28"/>
          <w:szCs w:val="28"/>
          <w:lang w:val="en-US"/>
        </w:rPr>
        <w:t>,New</w:t>
      </w:r>
      <w:proofErr w:type="gramEnd"/>
      <w:r w:rsidRPr="001E5EB3">
        <w:rPr>
          <w:spacing w:val="1"/>
          <w:sz w:val="28"/>
          <w:szCs w:val="28"/>
          <w:lang w:val="en-US"/>
        </w:rPr>
        <w:t xml:space="preserve"> York,Berlin,Heidelberg.</w:t>
      </w:r>
      <w:r>
        <w:rPr>
          <w:spacing w:val="1"/>
          <w:sz w:val="28"/>
          <w:szCs w:val="28"/>
          <w:lang w:val="uk-UA"/>
        </w:rPr>
        <w:t>-</w:t>
      </w:r>
      <w:r w:rsidRPr="001E5EB3">
        <w:rPr>
          <w:spacing w:val="1"/>
          <w:sz w:val="28"/>
          <w:szCs w:val="28"/>
          <w:lang w:val="en-US"/>
        </w:rPr>
        <w:t xml:space="preserve"> 1988. — </w:t>
      </w:r>
      <w:r w:rsidRPr="001E5EB3">
        <w:rPr>
          <w:spacing w:val="24"/>
          <w:sz w:val="28"/>
          <w:szCs w:val="28"/>
          <w:lang w:val="en-US"/>
        </w:rPr>
        <w:t>P. 279-293.</w:t>
      </w:r>
    </w:p>
    <w:p w:rsidR="007D5AFD" w:rsidRPr="00B2558F"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1E5EB3">
        <w:rPr>
          <w:spacing w:val="5"/>
          <w:sz w:val="28"/>
          <w:szCs w:val="28"/>
          <w:lang w:val="en-US"/>
        </w:rPr>
        <w:t xml:space="preserve">Lenzner'A., Haviko T. External fixation of pelvic fractures on </w:t>
      </w:r>
      <w:r w:rsidRPr="001E5EB3">
        <w:rPr>
          <w:sz w:val="28"/>
          <w:szCs w:val="28"/>
          <w:lang w:val="en-US"/>
        </w:rPr>
        <w:t xml:space="preserve">polytrauma patients // European Journal of Emergency Surgery and </w:t>
      </w:r>
      <w:r w:rsidRPr="001E5EB3">
        <w:rPr>
          <w:spacing w:val="10"/>
          <w:sz w:val="28"/>
          <w:szCs w:val="28"/>
          <w:lang w:val="en-US"/>
        </w:rPr>
        <w:t>Intensive Care. - 1996. - № 4. - P. 206-207.</w:t>
      </w:r>
    </w:p>
    <w:p w:rsidR="007D5AFD" w:rsidRPr="00B2558F"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pacing w:val="17"/>
          <w:w w:val="111"/>
          <w:sz w:val="28"/>
          <w:szCs w:val="28"/>
          <w:lang w:val="en-GB"/>
        </w:rPr>
      </w:pPr>
      <w:r w:rsidRPr="001E5EB3">
        <w:rPr>
          <w:sz w:val="28"/>
          <w:szCs w:val="28"/>
          <w:lang w:val="en-GB"/>
        </w:rPr>
        <w:t>Lombardo G., Mastroianni V., Martelli S. Depositions for laparoskopy in diagnostics and treatment of suffers with abdominal trauma //</w:t>
      </w:r>
      <w:r w:rsidRPr="001E5EB3">
        <w:rPr>
          <w:sz w:val="28"/>
          <w:szCs w:val="28"/>
          <w:lang w:val="uk-UA"/>
        </w:rPr>
        <w:t xml:space="preserve"> </w:t>
      </w:r>
      <w:r w:rsidRPr="001E5EB3">
        <w:rPr>
          <w:sz w:val="28"/>
          <w:szCs w:val="28"/>
          <w:lang w:val="en-GB"/>
        </w:rPr>
        <w:t>Minerva Chir</w:t>
      </w:r>
      <w:proofErr w:type="gramStart"/>
      <w:r w:rsidRPr="001E5EB3">
        <w:rPr>
          <w:sz w:val="28"/>
          <w:szCs w:val="28"/>
          <w:lang w:val="en-GB"/>
        </w:rPr>
        <w:t>.-</w:t>
      </w:r>
      <w:proofErr w:type="gramEnd"/>
      <w:r w:rsidRPr="001E5EB3">
        <w:rPr>
          <w:sz w:val="28"/>
          <w:szCs w:val="28"/>
          <w:lang w:val="en-GB"/>
        </w:rPr>
        <w:t xml:space="preserve"> 1994.- </w:t>
      </w:r>
      <w:r w:rsidRPr="00B2558F">
        <w:rPr>
          <w:sz w:val="28"/>
          <w:szCs w:val="28"/>
          <w:lang w:val="en-US"/>
        </w:rPr>
        <w:t>V.49, N 7.- P.613-618.</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 xml:space="preserve">Loup J. Haematoma traumatique retroperitoneal infecte // Sem. Hop. </w:t>
      </w:r>
      <w:r w:rsidRPr="00A53C70">
        <w:rPr>
          <w:sz w:val="28"/>
          <w:szCs w:val="28"/>
        </w:rPr>
        <w:t>Paris.- 1983.-№23.-P. 1761-1762.</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GB"/>
        </w:rPr>
      </w:pPr>
      <w:r w:rsidRPr="00A53C70">
        <w:rPr>
          <w:sz w:val="28"/>
          <w:szCs w:val="28"/>
          <w:lang w:val="en-US"/>
        </w:rPr>
        <w:lastRenderedPageBreak/>
        <w:t>Matthews L. A., Smith E. M., Spirnak J. P. Nonoperative treatment of major blunt renal lacerations with urinary extravasation // J. Urology. - 1997. - № 157. - P. 2056-2058.</w:t>
      </w:r>
    </w:p>
    <w:p w:rsidR="007D5AFD" w:rsidRPr="007D5AF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 xml:space="preserve">McMurtry R.Y., McLellan B.A. The treatment of closed trauma // WILLIAMS &amp; WILKINS, 1990. </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Milholland A.V., Cowley R.A. Anatomical injury code// Fm.Surg. – 1979. - № 45. – P. 93.</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Morphy J.G., Cayten C.G., Stahl W.M. Controlling for the severity of injuries in emergency medicine research //Am. J. Emerg. Med</w:t>
      </w:r>
      <w:proofErr w:type="gramStart"/>
      <w:r w:rsidRPr="00A53C70">
        <w:rPr>
          <w:sz w:val="28"/>
          <w:szCs w:val="28"/>
          <w:lang w:val="en-US"/>
        </w:rPr>
        <w:t>.-</w:t>
      </w:r>
      <w:proofErr w:type="gramEnd"/>
      <w:r w:rsidRPr="00A53C70">
        <w:rPr>
          <w:sz w:val="28"/>
          <w:szCs w:val="28"/>
          <w:lang w:val="en-US"/>
        </w:rPr>
        <w:t xml:space="preserve"> 1990.- V.8, N 6.- P.484-491.</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Mucha P., Farnell M. Analysis of pelvic fracture management // J. Trauma. - 1984. - № 5. - P. 779-786.</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Nash P. A., Bruce J. E., McAninch J. W. Nephrectomy for traumatic renal injuries//J. Urology. - 1995. -№ 153. -P. 609-611.</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nl-NL"/>
        </w:rPr>
        <w:t xml:space="preserve">Nast-Kold D., Aufmkolk M, Rucholtz S. et al. </w:t>
      </w:r>
      <w:r w:rsidRPr="007D5AFD">
        <w:rPr>
          <w:sz w:val="28"/>
          <w:szCs w:val="28"/>
          <w:lang w:val="en-US"/>
        </w:rPr>
        <w:t xml:space="preserve">Multiple organ failure still a major cause of morbidity but not mortality in blunt multiple trauma//J. Trauma. - 2001.-№ </w:t>
      </w:r>
      <w:r w:rsidRPr="00A53C70">
        <w:rPr>
          <w:sz w:val="28"/>
          <w:szCs w:val="28"/>
        </w:rPr>
        <w:t>5.-P. 835-841.</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nl-NL"/>
        </w:rPr>
        <w:t xml:space="preserve">Nordenholz </w:t>
      </w:r>
      <w:r w:rsidRPr="00A53C70">
        <w:rPr>
          <w:sz w:val="28"/>
          <w:szCs w:val="28"/>
        </w:rPr>
        <w:t>К</w:t>
      </w:r>
      <w:r w:rsidRPr="00A53C70">
        <w:rPr>
          <w:sz w:val="28"/>
          <w:szCs w:val="28"/>
          <w:lang w:val="nl-NL"/>
        </w:rPr>
        <w:t xml:space="preserve">. E., Rubin M. A., Gularte G. G. et al. </w:t>
      </w:r>
      <w:r w:rsidRPr="007D5AFD">
        <w:rPr>
          <w:sz w:val="28"/>
          <w:szCs w:val="28"/>
          <w:lang w:val="en-US"/>
        </w:rPr>
        <w:t xml:space="preserve">Ultrasound in evaluation and management of blunt abdominal trauma // Ann. </w:t>
      </w:r>
      <w:r w:rsidRPr="00A53C70">
        <w:rPr>
          <w:sz w:val="28"/>
          <w:szCs w:val="28"/>
        </w:rPr>
        <w:t>Emerg. Med. - 1997. - № 3. - P. 357-366.</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nl-NL"/>
        </w:rPr>
        <w:t xml:space="preserve">Pape H-Ch., Oestern H. J., Leenen L. et al. </w:t>
      </w:r>
      <w:r w:rsidRPr="007D5AFD">
        <w:rPr>
          <w:sz w:val="28"/>
          <w:szCs w:val="28"/>
          <w:lang w:val="en-US"/>
        </w:rPr>
        <w:t xml:space="preserve">Documentation of Blunt Trauma in Europe, Survey of the Current Status of Documentation and Appraisal of the Value of Standardization // Eur. J. Trauma. - 2000. -№5.-P. </w:t>
      </w:r>
      <w:r w:rsidRPr="00A53C70">
        <w:rPr>
          <w:sz w:val="28"/>
          <w:szCs w:val="28"/>
        </w:rPr>
        <w:t>233-247.</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nl-NL"/>
        </w:rPr>
        <w:t xml:space="preserve">Regel-G., Lobenhoffer-P., Lehmann-U. et al. </w:t>
      </w:r>
      <w:r w:rsidRPr="007D5AFD">
        <w:rPr>
          <w:sz w:val="28"/>
          <w:szCs w:val="28"/>
          <w:lang w:val="en-US"/>
        </w:rPr>
        <w:t>The results of treatment patients with polytraumos. The comparison analys for 3406 cases during 1972-1991 years //Unfallchirurg.- 1993</w:t>
      </w:r>
      <w:proofErr w:type="gramStart"/>
      <w:r w:rsidRPr="007D5AFD">
        <w:rPr>
          <w:sz w:val="28"/>
          <w:szCs w:val="28"/>
          <w:lang w:val="en-US"/>
        </w:rPr>
        <w:t>.-</w:t>
      </w:r>
      <w:proofErr w:type="gramEnd"/>
      <w:r w:rsidRPr="007D5AFD">
        <w:rPr>
          <w:sz w:val="28"/>
          <w:szCs w:val="28"/>
          <w:lang w:val="en-US"/>
        </w:rPr>
        <w:t xml:space="preserve"> B.96, N 7.- </w:t>
      </w:r>
      <w:r w:rsidRPr="00A53C70">
        <w:rPr>
          <w:sz w:val="28"/>
          <w:szCs w:val="28"/>
        </w:rPr>
        <w:t>S.350-362.</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Pfeifer J., Kronberger L. Jr., Uranus S. Injuries to Hollow Visceral Organs // Acta Chir. Austriaca. - 1998. - № 6. - P. 338-340.</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Phan K. Retroperitoneal duodenal rupture following blunt abdominal trauma // J. Abdom. Surgery - 1983. - № 25. - P. 85-88.</w:t>
      </w:r>
    </w:p>
    <w:p w:rsidR="007D5AFD" w:rsidRPr="00250A3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lastRenderedPageBreak/>
        <w:t>Pokorny V. Therapeutic tactics when treating fractures of pelvis // European Journal of Emerge</w:t>
      </w:r>
      <w:r>
        <w:rPr>
          <w:sz w:val="28"/>
          <w:szCs w:val="28"/>
          <w:lang w:val="en-US"/>
        </w:rPr>
        <w:t>ncy Surgery and Intensive Care</w:t>
      </w:r>
      <w:proofErr w:type="gramStart"/>
      <w:r>
        <w:rPr>
          <w:sz w:val="28"/>
          <w:szCs w:val="28"/>
          <w:lang w:val="en-US"/>
        </w:rPr>
        <w:t>.</w:t>
      </w:r>
      <w:r w:rsidRPr="00A53C70">
        <w:rPr>
          <w:sz w:val="28"/>
          <w:szCs w:val="28"/>
          <w:lang w:val="en-US"/>
        </w:rPr>
        <w:t>-</w:t>
      </w:r>
      <w:proofErr w:type="gramEnd"/>
      <w:r w:rsidRPr="00A53C70">
        <w:rPr>
          <w:sz w:val="28"/>
          <w:szCs w:val="28"/>
          <w:lang w:val="en-US"/>
        </w:rPr>
        <w:t xml:space="preserve"> 19</w:t>
      </w:r>
      <w:r>
        <w:rPr>
          <w:sz w:val="28"/>
          <w:szCs w:val="28"/>
          <w:lang w:val="en-US"/>
        </w:rPr>
        <w:t>96. -№4.-P.</w:t>
      </w:r>
      <w:r w:rsidRPr="00A53C70">
        <w:rPr>
          <w:sz w:val="28"/>
          <w:szCs w:val="28"/>
          <w:lang w:val="en-US"/>
        </w:rPr>
        <w:t>203-</w:t>
      </w:r>
      <w:r>
        <w:rPr>
          <w:sz w:val="28"/>
          <w:szCs w:val="28"/>
          <w:lang w:val="uk-UA"/>
        </w:rPr>
        <w:t>205</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250A3D">
        <w:rPr>
          <w:sz w:val="28"/>
          <w:szCs w:val="28"/>
          <w:lang w:val="en-US"/>
        </w:rPr>
        <w:t xml:space="preserve">Richter M., Otte D., Gansslen A. et al. Injuries of the pelvic ring in road traffic accidents: a </w:t>
      </w:r>
      <w:r w:rsidRPr="007D5AFD">
        <w:rPr>
          <w:sz w:val="28"/>
          <w:szCs w:val="28"/>
          <w:lang w:val="en-US"/>
        </w:rPr>
        <w:t xml:space="preserve">medical and technical analysis // Injury.-2001.-№2.-P. </w:t>
      </w:r>
      <w:r w:rsidRPr="00A53C70">
        <w:rPr>
          <w:sz w:val="28"/>
          <w:szCs w:val="28"/>
        </w:rPr>
        <w:t xml:space="preserve">123-128. </w:t>
      </w:r>
    </w:p>
    <w:p w:rsidR="007D5AFD" w:rsidRPr="00250A3D"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nl-NL"/>
        </w:rPr>
      </w:pPr>
      <w:r w:rsidRPr="00A53C70">
        <w:rPr>
          <w:sz w:val="28"/>
          <w:szCs w:val="28"/>
          <w:lang w:val="nl-NL"/>
        </w:rPr>
        <w:t>Schmiedt E. Das Polytrauma, dringliche Diagnostik und Therapie bei begleitendenverletdungen des urogenitalraktes // Langenbecks Arch. Chir. - 1980. - № 5. - P. 343-347.</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Schmit-Neuerburg K.P., Yoka T. Principles of treatment and indications for surgery in severe multiple trauma //Acta chir. belg</w:t>
      </w:r>
      <w:proofErr w:type="gramStart"/>
      <w:r w:rsidRPr="00A53C70">
        <w:rPr>
          <w:sz w:val="28"/>
          <w:szCs w:val="28"/>
          <w:lang w:val="en-US"/>
        </w:rPr>
        <w:t>.-</w:t>
      </w:r>
      <w:proofErr w:type="gramEnd"/>
      <w:r w:rsidRPr="00A53C70">
        <w:rPr>
          <w:sz w:val="28"/>
          <w:szCs w:val="28"/>
          <w:lang w:val="en-US"/>
        </w:rPr>
        <w:t xml:space="preserve"> 1985.- Vol. 85, №4.- P.239-250.</w:t>
      </w:r>
    </w:p>
    <w:p w:rsidR="007D5AFD" w:rsidRPr="006678EE"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Schwemmle K. Retroperitoneal lesions of the duodenum and pancreas // Langenbecks Arch. Chir. - 1978. - № 347. - P. 187-192.</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nl-NL"/>
        </w:rPr>
        <w:t xml:space="preserve">Selivanov V., Sang C. H., Alverdy J. </w:t>
      </w:r>
      <w:r w:rsidRPr="00A53C70">
        <w:rPr>
          <w:sz w:val="28"/>
          <w:szCs w:val="28"/>
        </w:rPr>
        <w:t>С</w:t>
      </w:r>
      <w:r w:rsidRPr="00A53C70">
        <w:rPr>
          <w:sz w:val="28"/>
          <w:szCs w:val="28"/>
          <w:lang w:val="nl-NL"/>
        </w:rPr>
        <w:t xml:space="preserve"> et al. </w:t>
      </w:r>
      <w:r w:rsidRPr="00A53C70">
        <w:rPr>
          <w:sz w:val="28"/>
          <w:szCs w:val="28"/>
          <w:lang w:val="en-US"/>
        </w:rPr>
        <w:t>Mortality in retroperitoneal haematoma // J. Trauma. - 1984. - № 12. - P. 1022-1027.</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 xml:space="preserve">Steffens M. G., Bode P. J., Lycklama a Nijcholt </w:t>
      </w:r>
      <w:r w:rsidRPr="00A53C70">
        <w:rPr>
          <w:sz w:val="28"/>
          <w:szCs w:val="28"/>
        </w:rPr>
        <w:t>А</w:t>
      </w:r>
      <w:r w:rsidRPr="00A53C70">
        <w:rPr>
          <w:sz w:val="28"/>
          <w:szCs w:val="28"/>
          <w:lang w:val="en-US"/>
        </w:rPr>
        <w:t xml:space="preserve">. </w:t>
      </w:r>
      <w:r w:rsidRPr="00A53C70">
        <w:rPr>
          <w:sz w:val="28"/>
          <w:szCs w:val="28"/>
        </w:rPr>
        <w:t>А</w:t>
      </w:r>
      <w:r w:rsidRPr="00A53C70">
        <w:rPr>
          <w:sz w:val="28"/>
          <w:szCs w:val="28"/>
          <w:lang w:val="en-US"/>
        </w:rPr>
        <w:t xml:space="preserve">. </w:t>
      </w:r>
      <w:r w:rsidRPr="00A53C70">
        <w:rPr>
          <w:sz w:val="28"/>
          <w:szCs w:val="28"/>
        </w:rPr>
        <w:t>В</w:t>
      </w:r>
      <w:r w:rsidRPr="00A53C70">
        <w:rPr>
          <w:sz w:val="28"/>
          <w:szCs w:val="28"/>
          <w:lang w:val="en-US"/>
        </w:rPr>
        <w:t>., VanVugt A. B. Selective embolization of pseudo-aneurysms of the renal artery after blunt abdominal injury in a patient with a single kidney // Injury. - 1996.-№ 5.-P. 219-220.</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 xml:space="preserve">Vollmer </w:t>
      </w:r>
      <w:r w:rsidRPr="00A53C70">
        <w:rPr>
          <w:sz w:val="28"/>
          <w:szCs w:val="28"/>
        </w:rPr>
        <w:t>С</w:t>
      </w:r>
      <w:r w:rsidRPr="00A53C70">
        <w:rPr>
          <w:sz w:val="28"/>
          <w:szCs w:val="28"/>
          <w:lang w:val="en-US"/>
        </w:rPr>
        <w:t xml:space="preserve"> M. Jr., Schmieg R. E., Freeman B. D., Balfe D. M. Traumatic colonic hematoma // J. Trauma. - 2000. - № 6. - P. 1155.</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Webster G. O., Mathes G.L., Selli C. Prostatomembranous urethral injuries: a review of literature and a rational approach to their management // J. Urology. - 1983. - № 5.  p. 898-902.</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Wiener S., Barrett J. Trauma management for civilian and military physicians. - Philadelphia etc., Saunders Company, 1986. - 564 p.</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A53C70">
        <w:rPr>
          <w:sz w:val="28"/>
          <w:szCs w:val="28"/>
          <w:lang w:val="en-US"/>
        </w:rPr>
        <w:t>Wu X.M. The accompanied gap of the bladder and the back part of uretra when the fractures of are attacked // Chung Hua Wai Ko Tsa Chih (CHINA)</w:t>
      </w:r>
      <w:proofErr w:type="gramStart"/>
      <w:r w:rsidRPr="00A53C70">
        <w:rPr>
          <w:sz w:val="28"/>
          <w:szCs w:val="28"/>
          <w:lang w:val="en-US"/>
        </w:rPr>
        <w:t>.-</w:t>
      </w:r>
      <w:proofErr w:type="gramEnd"/>
      <w:r w:rsidRPr="00A53C70">
        <w:rPr>
          <w:sz w:val="28"/>
          <w:szCs w:val="28"/>
          <w:lang w:val="en-US"/>
        </w:rPr>
        <w:t xml:space="preserve"> </w:t>
      </w:r>
      <w:r w:rsidRPr="00A53C70">
        <w:rPr>
          <w:sz w:val="28"/>
          <w:szCs w:val="28"/>
        </w:rPr>
        <w:t>1993.- V.31, N. 11.- P.663-665.</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Xeropotamos N. S., Tsakayannis D. E., Kappas A.M. Intramural</w:t>
      </w:r>
      <w:r w:rsidRPr="00A53C70">
        <w:rPr>
          <w:sz w:val="28"/>
          <w:szCs w:val="28"/>
          <w:lang w:val="en-US"/>
        </w:rPr>
        <w:br/>
        <w:t>post-traumatic haematomas of the duodenum: are there any late sequelae of operative intervention? // Injury. - 1997. - J*</w:t>
      </w:r>
      <w:proofErr w:type="gramStart"/>
      <w:r w:rsidRPr="00A53C70">
        <w:rPr>
          <w:sz w:val="28"/>
          <w:szCs w:val="28"/>
          <w:lang w:val="en-US"/>
        </w:rPr>
        <w:t>fe</w:t>
      </w:r>
      <w:proofErr w:type="gramEnd"/>
      <w:r w:rsidRPr="00A53C70">
        <w:rPr>
          <w:sz w:val="28"/>
          <w:szCs w:val="28"/>
          <w:lang w:val="en-US"/>
        </w:rPr>
        <w:t xml:space="preserve"> 5-6. - P. 349-352.</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rPr>
      </w:pPr>
      <w:r w:rsidRPr="007D5AFD">
        <w:rPr>
          <w:sz w:val="28"/>
          <w:szCs w:val="28"/>
          <w:lang w:val="en-US"/>
        </w:rPr>
        <w:t xml:space="preserve">Zander J. Polytrauma als Ursache des Multior ganversagens //Anasth. </w:t>
      </w:r>
      <w:r w:rsidRPr="00A53C70">
        <w:rPr>
          <w:sz w:val="28"/>
          <w:szCs w:val="28"/>
        </w:rPr>
        <w:lastRenderedPageBreak/>
        <w:t>Intensivthert., Notfallmed.- 1989.- Bd.24, H.4.- S.216-220.</w:t>
      </w:r>
    </w:p>
    <w:p w:rsidR="007D5AFD" w:rsidRPr="00A53C70" w:rsidRDefault="007D5AFD" w:rsidP="001E6B49">
      <w:pPr>
        <w:widowControl w:val="0"/>
        <w:numPr>
          <w:ilvl w:val="0"/>
          <w:numId w:val="61"/>
        </w:numPr>
        <w:shd w:val="clear" w:color="auto" w:fill="FFFFFF"/>
        <w:tabs>
          <w:tab w:val="left" w:pos="1598"/>
          <w:tab w:val="left" w:pos="4992"/>
          <w:tab w:val="left" w:pos="9000"/>
        </w:tabs>
        <w:suppressAutoHyphens w:val="0"/>
        <w:autoSpaceDE w:val="0"/>
        <w:autoSpaceDN w:val="0"/>
        <w:adjustRightInd w:val="0"/>
        <w:spacing w:line="485" w:lineRule="exact"/>
        <w:ind w:left="360" w:hanging="360"/>
        <w:jc w:val="both"/>
        <w:rPr>
          <w:sz w:val="28"/>
          <w:szCs w:val="28"/>
          <w:lang w:val="en-US"/>
        </w:rPr>
      </w:pPr>
      <w:r w:rsidRPr="00A53C70">
        <w:rPr>
          <w:sz w:val="28"/>
          <w:szCs w:val="28"/>
          <w:lang w:val="en-US"/>
        </w:rPr>
        <w:t xml:space="preserve">Zhuravlov S.M., Novicov P.E., Theodoridis C.A. Mortality caused by polytrauma // Clin. Orthopaed. </w:t>
      </w:r>
      <w:proofErr w:type="gramStart"/>
      <w:r w:rsidRPr="00A53C70">
        <w:rPr>
          <w:sz w:val="28"/>
          <w:szCs w:val="28"/>
          <w:lang w:val="en-US"/>
        </w:rPr>
        <w:t>and</w:t>
      </w:r>
      <w:proofErr w:type="gramEnd"/>
      <w:r w:rsidRPr="00A53C70">
        <w:rPr>
          <w:sz w:val="28"/>
          <w:szCs w:val="28"/>
          <w:lang w:val="en-US"/>
        </w:rPr>
        <w:t xml:space="preserve"> Relat. Research</w:t>
      </w:r>
      <w:proofErr w:type="gramStart"/>
      <w:r w:rsidRPr="00A53C70">
        <w:rPr>
          <w:sz w:val="28"/>
          <w:szCs w:val="28"/>
          <w:lang w:val="en-US"/>
        </w:rPr>
        <w:t>.-</w:t>
      </w:r>
      <w:proofErr w:type="gramEnd"/>
      <w:r w:rsidRPr="00A53C70">
        <w:rPr>
          <w:sz w:val="28"/>
          <w:szCs w:val="28"/>
          <w:lang w:val="en-US"/>
        </w:rPr>
        <w:t xml:space="preserve"> 1995.- Vol.320.- P.43-45.</w:t>
      </w:r>
    </w:p>
    <w:p w:rsidR="007D5AFD" w:rsidRPr="00A53C70" w:rsidRDefault="007D5AFD" w:rsidP="007D5AFD">
      <w:pPr>
        <w:rPr>
          <w:sz w:val="28"/>
          <w:szCs w:val="28"/>
          <w:lang w:val="en-US"/>
        </w:rPr>
      </w:pPr>
    </w:p>
    <w:p w:rsidR="007D5AFD" w:rsidRPr="00E90863" w:rsidRDefault="007D5AFD" w:rsidP="007D5AFD">
      <w:pPr>
        <w:spacing w:line="360" w:lineRule="auto"/>
        <w:ind w:firstLine="567"/>
        <w:jc w:val="both"/>
        <w:rPr>
          <w:sz w:val="28"/>
          <w:lang w:val="uk-UA"/>
        </w:rPr>
      </w:pPr>
    </w:p>
    <w:p w:rsidR="0068362D" w:rsidRPr="00031E5A" w:rsidRDefault="0068362D" w:rsidP="00AE79DD">
      <w:pPr>
        <w:pStyle w:val="1"/>
        <w:keepNext w:val="0"/>
        <w:spacing w:before="0" w:after="0" w:line="360" w:lineRule="auto"/>
        <w:jc w:val="center"/>
      </w:pPr>
      <w:r>
        <w:rPr>
          <w:color w:val="FF0000"/>
        </w:rPr>
        <w:t>Для</w:t>
      </w:r>
      <w:r w:rsidRPr="00031E5A">
        <w:rPr>
          <w:color w:val="FF0000"/>
        </w:rPr>
        <w:t xml:space="preserve"> </w:t>
      </w:r>
      <w:r>
        <w:rPr>
          <w:color w:val="FF0000"/>
        </w:rPr>
        <w:t>заказа</w:t>
      </w:r>
      <w:r w:rsidRPr="00031E5A">
        <w:rPr>
          <w:color w:val="FF0000"/>
        </w:rPr>
        <w:t xml:space="preserve"> </w:t>
      </w:r>
      <w:r>
        <w:rPr>
          <w:color w:val="FF0000"/>
        </w:rPr>
        <w:t>доставки</w:t>
      </w:r>
      <w:r w:rsidRPr="00031E5A">
        <w:rPr>
          <w:color w:val="FF0000"/>
        </w:rPr>
        <w:t xml:space="preserve"> </w:t>
      </w:r>
      <w:r>
        <w:rPr>
          <w:color w:val="FF0000"/>
        </w:rPr>
        <w:t>данной</w:t>
      </w:r>
      <w:r w:rsidRPr="00031E5A">
        <w:rPr>
          <w:color w:val="FF0000"/>
        </w:rPr>
        <w:t xml:space="preserve"> </w:t>
      </w:r>
      <w:r>
        <w:rPr>
          <w:color w:val="FF0000"/>
        </w:rPr>
        <w:t>работы</w:t>
      </w:r>
      <w:r w:rsidRPr="00031E5A">
        <w:rPr>
          <w:color w:val="FF0000"/>
        </w:rPr>
        <w:t xml:space="preserve"> </w:t>
      </w:r>
      <w:r>
        <w:rPr>
          <w:color w:val="FF0000"/>
        </w:rPr>
        <w:t>воспользуйтесь</w:t>
      </w:r>
      <w:r w:rsidRPr="00031E5A">
        <w:rPr>
          <w:color w:val="FF0000"/>
        </w:rPr>
        <w:t xml:space="preserve"> </w:t>
      </w:r>
      <w:r>
        <w:rPr>
          <w:color w:val="FF0000"/>
        </w:rPr>
        <w:t>поиском</w:t>
      </w:r>
      <w:r w:rsidRPr="00031E5A">
        <w:rPr>
          <w:color w:val="FF0000"/>
        </w:rPr>
        <w:t xml:space="preserve"> </w:t>
      </w:r>
      <w:r>
        <w:rPr>
          <w:color w:val="FF0000"/>
        </w:rPr>
        <w:t>на</w:t>
      </w:r>
      <w:r w:rsidRPr="00031E5A">
        <w:rPr>
          <w:color w:val="FF0000"/>
        </w:rPr>
        <w:t xml:space="preserve"> </w:t>
      </w:r>
      <w:r>
        <w:rPr>
          <w:color w:val="FF0000"/>
        </w:rPr>
        <w:t>сайте</w:t>
      </w:r>
      <w:r w:rsidRPr="00031E5A">
        <w:rPr>
          <w:color w:val="FF0000"/>
        </w:rPr>
        <w:t xml:space="preserve"> </w:t>
      </w:r>
      <w:r>
        <w:rPr>
          <w:color w:val="FF0000"/>
        </w:rPr>
        <w:t>по</w:t>
      </w:r>
      <w:r w:rsidRPr="00031E5A">
        <w:rPr>
          <w:color w:val="FF0000"/>
        </w:rPr>
        <w:t xml:space="preserve"> </w:t>
      </w:r>
      <w:r>
        <w:rPr>
          <w:color w:val="FF0000"/>
        </w:rPr>
        <w:t>ссылке</w:t>
      </w:r>
      <w:r w:rsidRPr="00031E5A">
        <w:rPr>
          <w:color w:val="FF0000"/>
        </w:rPr>
        <w:t xml:space="preserve">:  </w:t>
      </w:r>
      <w:hyperlink r:id="rId10" w:history="1">
        <w:r w:rsidRPr="004F739D">
          <w:rPr>
            <w:rStyle w:val="af9"/>
            <w:color w:val="0070C0"/>
            <w:lang w:val="en-US"/>
          </w:rPr>
          <w:t>http</w:t>
        </w:r>
        <w:r w:rsidRPr="00031E5A">
          <w:rPr>
            <w:rStyle w:val="af9"/>
            <w:color w:val="0070C0"/>
          </w:rPr>
          <w:t>://</w:t>
        </w:r>
        <w:r w:rsidRPr="004F739D">
          <w:rPr>
            <w:rStyle w:val="af9"/>
            <w:color w:val="0070C0"/>
            <w:lang w:val="en-US"/>
          </w:rPr>
          <w:t>www</w:t>
        </w:r>
        <w:r w:rsidRPr="00031E5A">
          <w:rPr>
            <w:rStyle w:val="af9"/>
            <w:color w:val="0070C0"/>
          </w:rPr>
          <w:t>.</w:t>
        </w:r>
        <w:r w:rsidRPr="004F739D">
          <w:rPr>
            <w:rStyle w:val="af9"/>
            <w:color w:val="0070C0"/>
            <w:lang w:val="en-US"/>
          </w:rPr>
          <w:t>mydisser</w:t>
        </w:r>
        <w:r w:rsidRPr="00031E5A">
          <w:rPr>
            <w:rStyle w:val="af9"/>
            <w:color w:val="0070C0"/>
          </w:rPr>
          <w:t>.</w:t>
        </w:r>
        <w:r w:rsidRPr="004F739D">
          <w:rPr>
            <w:rStyle w:val="af9"/>
            <w:color w:val="0070C0"/>
            <w:lang w:val="en-US"/>
          </w:rPr>
          <w:t>com</w:t>
        </w:r>
        <w:r w:rsidRPr="00031E5A">
          <w:rPr>
            <w:rStyle w:val="af9"/>
            <w:color w:val="0070C0"/>
          </w:rPr>
          <w:t>/</w:t>
        </w:r>
        <w:r w:rsidRPr="004F739D">
          <w:rPr>
            <w:rStyle w:val="af9"/>
            <w:color w:val="0070C0"/>
            <w:lang w:val="en-US"/>
          </w:rPr>
          <w:t>search</w:t>
        </w:r>
        <w:r w:rsidRPr="00031E5A">
          <w:rPr>
            <w:rStyle w:val="af9"/>
            <w:color w:val="0070C0"/>
          </w:rPr>
          <w:t>.</w:t>
        </w:r>
        <w:r w:rsidRPr="004F739D">
          <w:rPr>
            <w:rStyle w:val="af9"/>
            <w:color w:val="0070C0"/>
            <w:lang w:val="en-US"/>
          </w:rPr>
          <w:t>html</w:t>
        </w:r>
      </w:hyperlink>
    </w:p>
    <w:p w:rsidR="00E8063E" w:rsidRPr="00031E5A" w:rsidRDefault="00E8063E" w:rsidP="0068362D">
      <w:pPr>
        <w:spacing w:line="360" w:lineRule="auto"/>
        <w:jc w:val="center"/>
        <w:outlineLvl w:val="0"/>
      </w:pPr>
    </w:p>
    <w:sectPr w:rsidR="00E8063E" w:rsidRPr="00031E5A" w:rsidSect="004D6061">
      <w:headerReference w:type="default" r:id="rId11"/>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6B49" w:rsidRDefault="001E6B49">
      <w:r>
        <w:separator/>
      </w:r>
    </w:p>
  </w:endnote>
  <w:endnote w:type="continuationSeparator" w:id="0">
    <w:p w:rsidR="001E6B49" w:rsidRDefault="001E6B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Arial Narrow"/>
    <w:charset w:val="00"/>
    <w:family w:val="swiss"/>
    <w:pitch w:val="variable"/>
    <w:sig w:usb0="00000203" w:usb1="00000000" w:usb2="00000000" w:usb3="00000000" w:csb0="00000005" w:csb1="00000000"/>
  </w:font>
  <w:font w:name="Helvetica">
    <w:panose1 w:val="020B05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panose1 w:val="00000000000000000000"/>
    <w:charset w:val="00"/>
    <w:family w:val="roman"/>
    <w:notTrueType/>
    <w:pitch w:val="default"/>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krainianTimesET">
    <w:charset w:val="00"/>
    <w:family w:val="roman"/>
    <w:pitch w:val="variable"/>
    <w:sig w:usb0="00000003" w:usb1="00000000" w:usb2="00000000" w:usb3="00000000" w:csb0="00000001" w:csb1="00000000"/>
  </w:font>
  <w:font w:name="Antiqua">
    <w:altName w:val="Arial"/>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tarSymbol">
    <w:altName w:val="Arial Unicode MS"/>
    <w:panose1 w:val="00000000000000000000"/>
    <w:charset w:val="02"/>
    <w:family w:val="auto"/>
    <w:notTrueType/>
    <w:pitch w:val="default"/>
  </w:font>
  <w:font w:name="Times Ten Cyr">
    <w:altName w:val="Times New Roman"/>
    <w:panose1 w:val="00000000000000000000"/>
    <w:charset w:val="CC"/>
    <w:family w:val="roman"/>
    <w:notTrueType/>
    <w:pitch w:val="default"/>
    <w:sig w:usb0="00000203" w:usb1="00000000" w:usb2="00000000" w:usb3="00000000" w:csb0="00000005" w:csb1="00000000"/>
  </w:font>
  <w:font w:name="Batang">
    <w:altName w:val="바탕"/>
    <w:panose1 w:val="02030600000101010101"/>
    <w:charset w:val="81"/>
    <w:family w:val="roman"/>
    <w:pitch w:val="variable"/>
    <w:sig w:usb0="B00002AF" w:usb1="69D77CFB" w:usb2="00000030" w:usb3="00000000" w:csb0="0008009F" w:csb1="00000000"/>
  </w:font>
  <w:font w:name="MyriadPro-Cond">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 w:name="Petersburg">
    <w:altName w:val="Courier New"/>
    <w:panose1 w:val="00000000000000000000"/>
    <w:charset w:val="00"/>
    <w:family w:val="roman"/>
    <w:notTrueType/>
    <w:pitch w:val="variable"/>
    <w:sig w:usb0="00000003" w:usb1="00000000" w:usb2="00000000" w:usb3="00000000" w:csb0="00000001" w:csb1="00000000"/>
  </w:font>
  <w:font w:name="MidiGuitar">
    <w:altName w:val="Symbol"/>
    <w:charset w:val="02"/>
    <w:family w:val="auto"/>
    <w:pitch w:val="variable"/>
    <w:sig w:usb0="00000000" w:usb1="10000000" w:usb2="00000000" w:usb3="00000000" w:csb0="80000000" w:csb1="00000000"/>
  </w:font>
  <w:font w:name="a_Timer">
    <w:altName w:val="Times New Roman"/>
    <w:panose1 w:val="00000000000000000000"/>
    <w:charset w:val="CC"/>
    <w:family w:val="roman"/>
    <w:notTrueType/>
    <w:pitch w:val="variable"/>
    <w:sig w:usb0="00000201" w:usb1="00000000" w:usb2="00000000" w:usb3="00000000" w:csb0="00000004" w:csb1="00000000"/>
  </w:font>
  <w:font w:name="Newton">
    <w:altName w:val="Times New Roman"/>
    <w:panose1 w:val="00000000000000000000"/>
    <w:charset w:val="CC"/>
    <w:family w:val="roman"/>
    <w:notTrueType/>
    <w:pitch w:val="default"/>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PragmaticaWINCTT">
    <w:altName w:val="Arial"/>
    <w:charset w:val="00"/>
    <w:family w:val="swiss"/>
    <w:pitch w:val="variable"/>
    <w:sig w:usb0="00000203"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JEGWO+Bembo">
    <w:altName w:val="Times New Roman"/>
    <w:panose1 w:val="00000000000000000000"/>
    <w:charset w:val="00"/>
    <w:family w:val="roman"/>
    <w:notTrueType/>
    <w:pitch w:val="default"/>
    <w:sig w:usb0="00000003" w:usb1="00000000" w:usb2="00000000" w:usb3="00000000" w:csb0="00000001" w:csb1="00000000"/>
  </w:font>
  <w:font w:name="UkrainianSchoolBook">
    <w:altName w:val="Liberation Mono"/>
    <w:charset w:val="00"/>
    <w:family w:val="roman"/>
    <w:pitch w:val="variable"/>
    <w:sig w:usb0="00000003" w:usb1="00000000" w:usb2="00000000" w:usb3="00000000" w:csb0="00000001" w:csb1="00000000"/>
  </w:font>
  <w:font w:name="ZWAdobeF">
    <w:altName w:val="Times New Roman"/>
    <w:charset w:val="00"/>
    <w:family w:val="auto"/>
    <w:pitch w:val="variable"/>
    <w:sig w:usb0="00000003" w:usb1="00000000" w:usb2="00000000" w:usb3="00000000" w:csb0="00000001" w:csb1="00000000"/>
  </w:font>
  <w:font w:name="UkrainianJourn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UkrainianPragmatica">
    <w:altName w:val="Liberation Mono"/>
    <w:charset w:val="00"/>
    <w:family w:val="swiss"/>
    <w:pitch w:val="variable"/>
    <w:sig w:usb0="00000003" w:usb1="00000000" w:usb2="00000000" w:usb3="00000000" w:csb0="00000001" w:csb1="00000000"/>
  </w:font>
  <w:font w:name="SchoolBook">
    <w:altName w:val="Times New Roman"/>
    <w:charset w:val="00"/>
    <w:family w:val="auto"/>
    <w:pitch w:val="variable"/>
    <w:sig w:usb0="00000087" w:usb1="00000000" w:usb2="00000000" w:usb3="00000000" w:csb0="0000001B" w:csb1="00000000"/>
  </w:font>
  <w:font w:name="AGOpus">
    <w:panose1 w:val="00000000000000000000"/>
    <w:charset w:val="02"/>
    <w:family w:val="decorative"/>
    <w:notTrueType/>
    <w:pitch w:val="variable"/>
    <w:sig w:usb0="00000000" w:usb1="10000000" w:usb2="00000000" w:usb3="00000000" w:csb0="80000000" w:csb1="00000000"/>
  </w:font>
  <w:font w:name="NTTimes/Cyrillic">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6B49" w:rsidRDefault="001E6B49">
      <w:r>
        <w:separator/>
      </w:r>
    </w:p>
  </w:footnote>
  <w:footnote w:type="continuationSeparator" w:id="0">
    <w:p w:rsidR="001E6B49" w:rsidRDefault="001E6B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2"/>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FC8E648"/>
    <w:lvl w:ilvl="0">
      <w:start w:val="1"/>
      <w:numFmt w:val="decimal"/>
      <w:pStyle w:val="5"/>
      <w:lvlText w:val="%1."/>
      <w:lvlJc w:val="left"/>
      <w:pPr>
        <w:tabs>
          <w:tab w:val="num" w:pos="1492"/>
        </w:tabs>
        <w:ind w:left="1492" w:hanging="360"/>
      </w:pPr>
    </w:lvl>
  </w:abstractNum>
  <w:abstractNum w:abstractNumId="1">
    <w:nsid w:val="FFFFFF7E"/>
    <w:multiLevelType w:val="singleLevel"/>
    <w:tmpl w:val="70DAEED6"/>
    <w:lvl w:ilvl="0">
      <w:start w:val="1"/>
      <w:numFmt w:val="decimal"/>
      <w:pStyle w:val="3"/>
      <w:lvlText w:val="%1."/>
      <w:lvlJc w:val="left"/>
      <w:pPr>
        <w:tabs>
          <w:tab w:val="num" w:pos="926"/>
        </w:tabs>
        <w:ind w:left="926" w:hanging="360"/>
      </w:pPr>
    </w:lvl>
  </w:abstractNum>
  <w:abstractNum w:abstractNumId="2">
    <w:nsid w:val="FFFFFF81"/>
    <w:multiLevelType w:val="singleLevel"/>
    <w:tmpl w:val="80ACBC4A"/>
    <w:lvl w:ilvl="0">
      <w:start w:val="1"/>
      <w:numFmt w:val="bullet"/>
      <w:pStyle w:val="4"/>
      <w:lvlText w:val=""/>
      <w:lvlJc w:val="left"/>
      <w:pPr>
        <w:tabs>
          <w:tab w:val="num" w:pos="1209"/>
        </w:tabs>
        <w:ind w:left="1209" w:hanging="360"/>
      </w:pPr>
      <w:rPr>
        <w:rFonts w:ascii="Symbol" w:hAnsi="Symbol" w:hint="default"/>
      </w:rPr>
    </w:lvl>
  </w:abstractNum>
  <w:abstractNum w:abstractNumId="3">
    <w:nsid w:val="FFFFFF82"/>
    <w:multiLevelType w:val="singleLevel"/>
    <w:tmpl w:val="15500CBA"/>
    <w:lvl w:ilvl="0">
      <w:start w:val="1"/>
      <w:numFmt w:val="bullet"/>
      <w:pStyle w:val="30"/>
      <w:lvlText w:val=""/>
      <w:lvlJc w:val="left"/>
      <w:pPr>
        <w:tabs>
          <w:tab w:val="num" w:pos="926"/>
        </w:tabs>
        <w:ind w:left="926" w:hanging="360"/>
      </w:pPr>
      <w:rPr>
        <w:rFonts w:ascii="Symbol" w:hAnsi="Symbol" w:hint="default"/>
      </w:rPr>
    </w:lvl>
  </w:abstractNum>
  <w:abstractNum w:abstractNumId="4">
    <w:nsid w:val="FFFFFF83"/>
    <w:multiLevelType w:val="singleLevel"/>
    <w:tmpl w:val="32BCC490"/>
    <w:lvl w:ilvl="0">
      <w:start w:val="1"/>
      <w:numFmt w:val="bullet"/>
      <w:pStyle w:val="2"/>
      <w:lvlText w:val=""/>
      <w:lvlJc w:val="left"/>
      <w:pPr>
        <w:tabs>
          <w:tab w:val="num" w:pos="643"/>
        </w:tabs>
        <w:ind w:left="643" w:hanging="360"/>
      </w:pPr>
      <w:rPr>
        <w:rFonts w:ascii="Symbol" w:hAnsi="Symbol" w:hint="default"/>
      </w:rPr>
    </w:lvl>
  </w:abstractNum>
  <w:abstractNum w:abstractNumId="5">
    <w:nsid w:val="FFFFFF88"/>
    <w:multiLevelType w:val="singleLevel"/>
    <w:tmpl w:val="948E9D5E"/>
    <w:lvl w:ilvl="0">
      <w:start w:val="1"/>
      <w:numFmt w:val="decimal"/>
      <w:pStyle w:val="a"/>
      <w:lvlText w:val="%1."/>
      <w:lvlJc w:val="left"/>
      <w:pPr>
        <w:tabs>
          <w:tab w:val="num" w:pos="360"/>
        </w:tabs>
        <w:ind w:left="360" w:hanging="360"/>
      </w:pPr>
    </w:lvl>
  </w:abstractNum>
  <w:abstractNum w:abstractNumId="6">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1"/>
      <w:lvlText w:val=""/>
      <w:lvlJc w:val="left"/>
      <w:pPr>
        <w:tabs>
          <w:tab w:val="num" w:pos="2160"/>
        </w:tabs>
        <w:ind w:left="2160" w:hanging="360"/>
      </w:pPr>
      <w:rPr>
        <w:rFonts w:ascii="CentSchbook Win95BT" w:hAnsi="CentSchbook Win95BT" w:cs="CentSchbook Win95BT"/>
      </w:rPr>
    </w:lvl>
    <w:lvl w:ilvl="3">
      <w:start w:val="1"/>
      <w:numFmt w:val="bullet"/>
      <w:pStyle w:val="40"/>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0"/>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7">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8">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9">
    <w:nsid w:val="00000004"/>
    <w:multiLevelType w:val="singleLevel"/>
    <w:tmpl w:val="00000004"/>
    <w:name w:val="WW8Num4"/>
    <w:lvl w:ilvl="0">
      <w:start w:val="1"/>
      <w:numFmt w:val="bullet"/>
      <w:pStyle w:val="310"/>
      <w:lvlText w:val=""/>
      <w:lvlJc w:val="left"/>
      <w:pPr>
        <w:tabs>
          <w:tab w:val="num" w:pos="926"/>
        </w:tabs>
        <w:ind w:left="926" w:hanging="360"/>
      </w:pPr>
      <w:rPr>
        <w:rFonts w:ascii="ISOCPEUR" w:hAnsi="ISOCPEUR" w:cs="ISOCPEUR"/>
      </w:rPr>
    </w:lvl>
  </w:abstractNum>
  <w:abstractNum w:abstractNumId="10">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11">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12">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3">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4">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6">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7">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9">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20">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21">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22">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3">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5">
    <w:nsid w:val="00000014"/>
    <w:multiLevelType w:val="singleLevel"/>
    <w:tmpl w:val="00000014"/>
    <w:name w:val="WW8Num32"/>
    <w:lvl w:ilvl="0">
      <w:start w:val="1"/>
      <w:numFmt w:val="bullet"/>
      <w:pStyle w:val="52"/>
      <w:lvlText w:val="○"/>
      <w:lvlJc w:val="left"/>
      <w:pPr>
        <w:tabs>
          <w:tab w:val="num" w:pos="1562"/>
        </w:tabs>
        <w:ind w:left="1446" w:hanging="244"/>
      </w:pPr>
      <w:rPr>
        <w:rFonts w:ascii="Garamond" w:hAnsi="Garamond" w:cs="Garamond"/>
        <w:b/>
      </w:rPr>
    </w:lvl>
  </w:abstractNum>
  <w:abstractNum w:abstractNumId="26">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8">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9">
    <w:nsid w:val="00000018"/>
    <w:multiLevelType w:val="singleLevel"/>
    <w:tmpl w:val="00000018"/>
    <w:name w:val="WW8Num36"/>
    <w:lvl w:ilvl="0">
      <w:start w:val="1"/>
      <w:numFmt w:val="bullet"/>
      <w:pStyle w:val="42"/>
      <w:lvlText w:val="■"/>
      <w:lvlJc w:val="left"/>
      <w:pPr>
        <w:tabs>
          <w:tab w:val="num" w:pos="1080"/>
        </w:tabs>
        <w:ind w:left="964" w:hanging="244"/>
      </w:pPr>
      <w:rPr>
        <w:rFonts w:ascii="Garamond" w:hAnsi="Garamond"/>
        <w:i w:val="0"/>
      </w:rPr>
    </w:lvl>
  </w:abstractNum>
  <w:abstractNum w:abstractNumId="30">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31">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32">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3">
    <w:nsid w:val="0000001C"/>
    <w:multiLevelType w:val="multilevel"/>
    <w:tmpl w:val="0000001C"/>
    <w:name w:val="WW8Num40"/>
    <w:lvl w:ilvl="0">
      <w:start w:val="1"/>
      <w:numFmt w:val="decimal"/>
      <w:pStyle w:val="43"/>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4">
    <w:nsid w:val="0000001D"/>
    <w:multiLevelType w:val="singleLevel"/>
    <w:tmpl w:val="0000001D"/>
    <w:name w:val="WW8Num41"/>
    <w:lvl w:ilvl="0">
      <w:start w:val="1"/>
      <w:numFmt w:val="bullet"/>
      <w:pStyle w:val="53"/>
      <w:lvlText w:val=""/>
      <w:lvlJc w:val="left"/>
      <w:pPr>
        <w:tabs>
          <w:tab w:val="num" w:pos="720"/>
        </w:tabs>
        <w:ind w:left="720" w:hanging="360"/>
      </w:pPr>
      <w:rPr>
        <w:rFonts w:ascii="ISOCPEUR" w:hAnsi="ISOCPEUR" w:cs="Garamond" w:hint="default"/>
      </w:rPr>
    </w:lvl>
  </w:abstractNum>
  <w:abstractNum w:abstractNumId="35">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42">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3">
    <w:nsid w:val="185C3BD3"/>
    <w:multiLevelType w:val="singleLevel"/>
    <w:tmpl w:val="D414C1D6"/>
    <w:lvl w:ilvl="0">
      <w:start w:val="1"/>
      <w:numFmt w:val="decimal"/>
      <w:lvlText w:val="%1."/>
      <w:legacy w:legacy="1" w:legacySpace="0" w:legacyIndent="537"/>
      <w:lvlJc w:val="left"/>
      <w:rPr>
        <w:rFonts w:ascii="Times New Roman" w:hAnsi="Times New Roman" w:cs="Times New Roman" w:hint="default"/>
        <w:b w:val="0"/>
        <w:bCs w:val="0"/>
        <w:i w:val="0"/>
        <w:iCs w:val="0"/>
        <w:caps w:val="0"/>
        <w:smallCaps w:val="0"/>
        <w:strike w:val="0"/>
        <w:dstrike w:val="0"/>
        <w:outline w:val="0"/>
        <w:shadow w:val="0"/>
        <w:emboss w:val="0"/>
        <w:imprint w:val="0"/>
        <w:color w:val="auto"/>
        <w:spacing w:val="5"/>
        <w:w w:val="100"/>
        <w:kern w:val="0"/>
        <w:position w:val="0"/>
        <w:sz w:val="28"/>
        <w:szCs w:val="28"/>
        <w:u w:val="none"/>
        <w:effect w:val="none"/>
        <w:bdr w:val="none" w:sz="0" w:space="0" w:color="auto"/>
        <w:shd w:val="clear" w:color="auto" w:fill="auto"/>
        <w:em w:val="none"/>
      </w:rPr>
    </w:lvl>
  </w:abstractNum>
  <w:abstractNum w:abstractNumId="44">
    <w:nsid w:val="1ADB6988"/>
    <w:multiLevelType w:val="hybridMultilevel"/>
    <w:tmpl w:val="CC428FA0"/>
    <w:lvl w:ilvl="0" w:tplc="5566ACEE">
      <w:start w:val="1"/>
      <w:numFmt w:val="bullet"/>
      <w:pStyle w:val="a8"/>
      <w:lvlText w:val=""/>
      <w:lvlJc w:val="left"/>
      <w:pPr>
        <w:tabs>
          <w:tab w:val="num" w:pos="720"/>
        </w:tabs>
        <w:ind w:left="720" w:hanging="360"/>
      </w:pPr>
      <w:rPr>
        <w:rFonts w:ascii="Symbol" w:hAnsi="Symbol" w:cs="Times New Roman" w:hint="default"/>
        <w:sz w:val="20"/>
        <w:szCs w:val="20"/>
      </w:rPr>
    </w:lvl>
    <w:lvl w:ilvl="1" w:tplc="14067B8E">
      <w:start w:val="1"/>
      <w:numFmt w:val="bullet"/>
      <w:lvlText w:val="o"/>
      <w:lvlJc w:val="left"/>
      <w:pPr>
        <w:tabs>
          <w:tab w:val="num" w:pos="1440"/>
        </w:tabs>
        <w:ind w:left="1440" w:hanging="360"/>
      </w:pPr>
      <w:rPr>
        <w:rFonts w:ascii="Courier New" w:hAnsi="Courier New" w:cs="Courier New" w:hint="default"/>
        <w:sz w:val="20"/>
        <w:szCs w:val="20"/>
      </w:rPr>
    </w:lvl>
    <w:lvl w:ilvl="2" w:tplc="86EEE57C">
      <w:start w:val="1"/>
      <w:numFmt w:val="bullet"/>
      <w:lvlText w:val=""/>
      <w:lvlJc w:val="left"/>
      <w:pPr>
        <w:tabs>
          <w:tab w:val="num" w:pos="2160"/>
        </w:tabs>
        <w:ind w:left="2160" w:hanging="360"/>
      </w:pPr>
      <w:rPr>
        <w:rFonts w:ascii="Wingdings" w:hAnsi="Wingdings" w:cs="Times New Roman" w:hint="default"/>
        <w:sz w:val="20"/>
        <w:szCs w:val="20"/>
      </w:rPr>
    </w:lvl>
    <w:lvl w:ilvl="3" w:tplc="60B0A9FE">
      <w:start w:val="1"/>
      <w:numFmt w:val="bullet"/>
      <w:lvlText w:val=""/>
      <w:lvlJc w:val="left"/>
      <w:pPr>
        <w:tabs>
          <w:tab w:val="num" w:pos="2880"/>
        </w:tabs>
        <w:ind w:left="2880" w:hanging="360"/>
      </w:pPr>
      <w:rPr>
        <w:rFonts w:ascii="Wingdings" w:hAnsi="Wingdings" w:cs="Times New Roman" w:hint="default"/>
        <w:sz w:val="20"/>
        <w:szCs w:val="20"/>
      </w:rPr>
    </w:lvl>
    <w:lvl w:ilvl="4" w:tplc="F6F6E7E2">
      <w:start w:val="1"/>
      <w:numFmt w:val="bullet"/>
      <w:lvlText w:val=""/>
      <w:lvlJc w:val="left"/>
      <w:pPr>
        <w:tabs>
          <w:tab w:val="num" w:pos="3600"/>
        </w:tabs>
        <w:ind w:left="3600" w:hanging="360"/>
      </w:pPr>
      <w:rPr>
        <w:rFonts w:ascii="Wingdings" w:hAnsi="Wingdings" w:cs="Times New Roman" w:hint="default"/>
        <w:sz w:val="20"/>
        <w:szCs w:val="20"/>
      </w:rPr>
    </w:lvl>
    <w:lvl w:ilvl="5" w:tplc="513CF5CC">
      <w:start w:val="1"/>
      <w:numFmt w:val="bullet"/>
      <w:lvlText w:val=""/>
      <w:lvlJc w:val="left"/>
      <w:pPr>
        <w:tabs>
          <w:tab w:val="num" w:pos="4320"/>
        </w:tabs>
        <w:ind w:left="4320" w:hanging="360"/>
      </w:pPr>
      <w:rPr>
        <w:rFonts w:ascii="Wingdings" w:hAnsi="Wingdings" w:cs="Times New Roman" w:hint="default"/>
        <w:sz w:val="20"/>
        <w:szCs w:val="20"/>
      </w:rPr>
    </w:lvl>
    <w:lvl w:ilvl="6" w:tplc="3C784120">
      <w:start w:val="1"/>
      <w:numFmt w:val="bullet"/>
      <w:lvlText w:val=""/>
      <w:lvlJc w:val="left"/>
      <w:pPr>
        <w:tabs>
          <w:tab w:val="num" w:pos="5040"/>
        </w:tabs>
        <w:ind w:left="5040" w:hanging="360"/>
      </w:pPr>
      <w:rPr>
        <w:rFonts w:ascii="Wingdings" w:hAnsi="Wingdings" w:cs="Times New Roman" w:hint="default"/>
        <w:sz w:val="20"/>
        <w:szCs w:val="20"/>
      </w:rPr>
    </w:lvl>
    <w:lvl w:ilvl="7" w:tplc="BA803D5E">
      <w:start w:val="1"/>
      <w:numFmt w:val="bullet"/>
      <w:lvlText w:val=""/>
      <w:lvlJc w:val="left"/>
      <w:pPr>
        <w:tabs>
          <w:tab w:val="num" w:pos="5760"/>
        </w:tabs>
        <w:ind w:left="5760" w:hanging="360"/>
      </w:pPr>
      <w:rPr>
        <w:rFonts w:ascii="Wingdings" w:hAnsi="Wingdings" w:cs="Times New Roman" w:hint="default"/>
        <w:sz w:val="20"/>
        <w:szCs w:val="20"/>
      </w:rPr>
    </w:lvl>
    <w:lvl w:ilvl="8" w:tplc="AD7273C4">
      <w:start w:val="1"/>
      <w:numFmt w:val="bullet"/>
      <w:lvlText w:val=""/>
      <w:lvlJc w:val="left"/>
      <w:pPr>
        <w:tabs>
          <w:tab w:val="num" w:pos="6480"/>
        </w:tabs>
        <w:ind w:left="6480" w:hanging="360"/>
      </w:pPr>
      <w:rPr>
        <w:rFonts w:ascii="Wingdings" w:hAnsi="Wingdings" w:cs="Times New Roman" w:hint="default"/>
        <w:sz w:val="20"/>
        <w:szCs w:val="20"/>
      </w:rPr>
    </w:lvl>
  </w:abstractNum>
  <w:abstractNum w:abstractNumId="45">
    <w:nsid w:val="218F11F3"/>
    <w:multiLevelType w:val="multilevel"/>
    <w:tmpl w:val="A80E8E6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Times New Roman" w:eastAsia="Times New Roman" w:hAnsi="Times New Roman" w:cs="Times New Roman"/>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6">
    <w:nsid w:val="237D18FF"/>
    <w:multiLevelType w:val="multilevel"/>
    <w:tmpl w:val="7EB6A7A6"/>
    <w:styleLink w:val="12"/>
    <w:lvl w:ilvl="0">
      <w:start w:val="1"/>
      <w:numFmt w:val="decimal"/>
      <w:lvlText w:val="%1."/>
      <w:lvlJc w:val="left"/>
      <w:pPr>
        <w:tabs>
          <w:tab w:val="num" w:pos="170"/>
        </w:tabs>
      </w:pPr>
      <w:rPr>
        <w:rFonts w:ascii="Times New Roman" w:hAnsi="Times New Roman" w:cs="Times New Roman"/>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2896438C"/>
    <w:multiLevelType w:val="hybridMultilevel"/>
    <w:tmpl w:val="F6A6CD1A"/>
    <w:lvl w:ilvl="0" w:tplc="92707460">
      <w:start w:val="1"/>
      <w:numFmt w:val="decimal"/>
      <w:pStyle w:val="33"/>
      <w:lvlText w:val="%1."/>
      <w:lvlJc w:val="left"/>
      <w:pPr>
        <w:tabs>
          <w:tab w:val="num" w:pos="1080"/>
        </w:tabs>
        <w:ind w:firstLine="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8">
    <w:nsid w:val="2EFF341C"/>
    <w:multiLevelType w:val="hybridMultilevel"/>
    <w:tmpl w:val="9B860426"/>
    <w:lvl w:ilvl="0" w:tplc="6BF4F840">
      <w:start w:val="1"/>
      <w:numFmt w:val="decimal"/>
      <w:pStyle w:val="a9"/>
      <w:lvlText w:val="%1."/>
      <w:lvlJc w:val="left"/>
      <w:pPr>
        <w:tabs>
          <w:tab w:val="num" w:pos="0"/>
        </w:tabs>
        <w:ind w:left="624" w:hanging="624"/>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49">
    <w:nsid w:val="39E244BE"/>
    <w:multiLevelType w:val="hybridMultilevel"/>
    <w:tmpl w:val="6F9E8076"/>
    <w:lvl w:ilvl="0" w:tplc="B29446F8">
      <w:start w:val="1"/>
      <w:numFmt w:val="decimal"/>
      <w:pStyle w:val="aa"/>
      <w:lvlText w:val="Рис. %1."/>
      <w:lvlJc w:val="left"/>
      <w:pPr>
        <w:tabs>
          <w:tab w:val="num" w:pos="1920"/>
        </w:tabs>
        <w:ind w:left="1920" w:hanging="360"/>
      </w:pPr>
      <w:rPr>
        <w:rFonts w:hint="default"/>
        <w:color w:val="auto"/>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3FCD6B17"/>
    <w:multiLevelType w:val="hybridMultilevel"/>
    <w:tmpl w:val="4C2A511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51">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2">
    <w:nsid w:val="44507433"/>
    <w:multiLevelType w:val="hybridMultilevel"/>
    <w:tmpl w:val="37E24212"/>
    <w:lvl w:ilvl="0" w:tplc="D04EB5D0">
      <w:start w:val="1"/>
      <w:numFmt w:val="decimal"/>
      <w:pStyle w:val="ab"/>
      <w:lvlText w:val="%1."/>
      <w:lvlJc w:val="left"/>
      <w:pPr>
        <w:tabs>
          <w:tab w:val="num" w:pos="360"/>
        </w:tabs>
        <w:ind w:left="0" w:firstLine="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45F17B4A"/>
    <w:multiLevelType w:val="multilevel"/>
    <w:tmpl w:val="E32EE5A4"/>
    <w:styleLink w:val="ac"/>
    <w:lvl w:ilvl="0">
      <w:start w:val="1"/>
      <w:numFmt w:val="decimal"/>
      <w:lvlText w:val="%1"/>
      <w:lvlJc w:val="left"/>
      <w:pPr>
        <w:tabs>
          <w:tab w:val="num" w:pos="0"/>
        </w:tabs>
      </w:pPr>
      <w:rPr>
        <w:rFonts w:ascii="Times New Roman" w:hAnsi="Times New Roman" w:cs="Times New Roman"/>
        <w:color w:val="auto"/>
        <w:spacing w:val="0"/>
        <w:w w:val="100"/>
        <w:position w:val="0"/>
        <w:sz w:val="20"/>
        <w:szCs w:val="20"/>
      </w:rPr>
    </w:lvl>
    <w:lvl w:ilvl="1">
      <w:start w:val="1"/>
      <w:numFmt w:val="decimal"/>
      <w:lvlText w:val="%2."/>
      <w:lvlJc w:val="left"/>
      <w:pPr>
        <w:tabs>
          <w:tab w:val="num" w:pos="1080"/>
        </w:tabs>
      </w:pPr>
    </w:lvl>
    <w:lvl w:ilvl="2">
      <w:numFmt w:val="bullet"/>
      <w:lvlText w:val="-"/>
      <w:lvlJc w:val="left"/>
      <w:pPr>
        <w:tabs>
          <w:tab w:val="num" w:pos="2340"/>
        </w:tabs>
        <w:ind w:left="2340" w:hanging="360"/>
      </w:pPr>
      <w:rPr>
        <w:rFonts w:ascii="Times New Roman" w:eastAsia="Times New Roman" w:hAnsi="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46D347AE"/>
    <w:multiLevelType w:val="hybridMultilevel"/>
    <w:tmpl w:val="5C9E96C4"/>
    <w:lvl w:ilvl="0" w:tplc="5DCCBA14">
      <w:start w:val="1"/>
      <w:numFmt w:val="decimal"/>
      <w:pStyle w:val="ad"/>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B471CB1"/>
    <w:multiLevelType w:val="singleLevel"/>
    <w:tmpl w:val="4DA8B104"/>
    <w:lvl w:ilvl="0">
      <w:start w:val="1"/>
      <w:numFmt w:val="decimal"/>
      <w:pStyle w:val="ae"/>
      <w:lvlText w:val="%1."/>
      <w:lvlJc w:val="left"/>
      <w:pPr>
        <w:tabs>
          <w:tab w:val="num" w:pos="360"/>
        </w:tabs>
        <w:ind w:left="360" w:hanging="360"/>
      </w:pPr>
      <w:rPr>
        <w:rFonts w:ascii="Times New Roman" w:hAnsi="Times New Roman" w:cs="Times New Roman"/>
      </w:rPr>
    </w:lvl>
  </w:abstractNum>
  <w:abstractNum w:abstractNumId="56">
    <w:nsid w:val="4B4B49F6"/>
    <w:multiLevelType w:val="hybridMultilevel"/>
    <w:tmpl w:val="EF448196"/>
    <w:lvl w:ilvl="0" w:tplc="C7DA9470">
      <w:start w:val="1"/>
      <w:numFmt w:val="decimal"/>
      <w:pStyle w:val="af"/>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nsid w:val="4B9604A8"/>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57F21E5D"/>
    <w:multiLevelType w:val="multilevel"/>
    <w:tmpl w:val="BC8AB318"/>
    <w:styleLink w:val="14"/>
    <w:lvl w:ilvl="0">
      <w:start w:val="1"/>
      <w:numFmt w:val="decimal"/>
      <w:lvlText w:val="%1)"/>
      <w:lvlJc w:val="left"/>
      <w:pPr>
        <w:tabs>
          <w:tab w:val="num" w:pos="360"/>
        </w:tabs>
        <w:ind w:left="360" w:hanging="360"/>
      </w:pPr>
      <w:rPr>
        <w:sz w:val="28"/>
      </w:rPr>
    </w:lvl>
    <w:lvl w:ilvl="1">
      <w:start w:val="1"/>
      <w:numFmt w:val="russianLow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9">
    <w:nsid w:val="5A2179CE"/>
    <w:multiLevelType w:val="hybridMultilevel"/>
    <w:tmpl w:val="38A6CA1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0">
    <w:nsid w:val="5D8C7EB6"/>
    <w:multiLevelType w:val="hybridMultilevel"/>
    <w:tmpl w:val="1B2A780C"/>
    <w:lvl w:ilvl="0" w:tplc="049071CC">
      <w:numFmt w:val="bullet"/>
      <w:pStyle w:val="af0"/>
      <w:lvlText w:val="–"/>
      <w:lvlJc w:val="left"/>
      <w:pPr>
        <w:tabs>
          <w:tab w:val="num" w:pos="1695"/>
        </w:tabs>
        <w:ind w:left="1695" w:hanging="975"/>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nsid w:val="65955A01"/>
    <w:multiLevelType w:val="hybridMultilevel"/>
    <w:tmpl w:val="90E888D8"/>
    <w:lvl w:ilvl="0" w:tplc="6AD49DB8">
      <w:start w:val="1"/>
      <w:numFmt w:val="decimal"/>
      <w:pStyle w:val="af1"/>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nsid w:val="78D25435"/>
    <w:multiLevelType w:val="hybridMultilevel"/>
    <w:tmpl w:val="7DFA47C4"/>
    <w:lvl w:ilvl="0" w:tplc="0419000F">
      <w:start w:val="1"/>
      <w:numFmt w:val="decimal"/>
      <w:lvlText w:val="%1."/>
      <w:lvlJc w:val="left"/>
      <w:pPr>
        <w:tabs>
          <w:tab w:val="num" w:pos="1980"/>
        </w:tabs>
        <w:ind w:left="1980" w:hanging="360"/>
      </w:pPr>
      <w:rPr>
        <w:rFonts w:hint="default"/>
      </w:rPr>
    </w:lvl>
    <w:lvl w:ilvl="1" w:tplc="04190003" w:tentative="1">
      <w:start w:val="1"/>
      <w:numFmt w:val="bullet"/>
      <w:lvlText w:val="o"/>
      <w:lvlJc w:val="left"/>
      <w:pPr>
        <w:tabs>
          <w:tab w:val="num" w:pos="2700"/>
        </w:tabs>
        <w:ind w:left="2700" w:hanging="360"/>
      </w:pPr>
      <w:rPr>
        <w:rFonts w:ascii="Courier New" w:hAnsi="Courier New" w:cs="Courier New" w:hint="default"/>
      </w:rPr>
    </w:lvl>
    <w:lvl w:ilvl="2" w:tplc="04190005" w:tentative="1">
      <w:start w:val="1"/>
      <w:numFmt w:val="bullet"/>
      <w:lvlText w:val=""/>
      <w:lvlJc w:val="left"/>
      <w:pPr>
        <w:tabs>
          <w:tab w:val="num" w:pos="3420"/>
        </w:tabs>
        <w:ind w:left="3420" w:hanging="360"/>
      </w:pPr>
      <w:rPr>
        <w:rFonts w:ascii="Wingdings" w:hAnsi="Wingdings" w:hint="default"/>
      </w:rPr>
    </w:lvl>
    <w:lvl w:ilvl="3" w:tplc="04190001" w:tentative="1">
      <w:start w:val="1"/>
      <w:numFmt w:val="bullet"/>
      <w:lvlText w:val=""/>
      <w:lvlJc w:val="left"/>
      <w:pPr>
        <w:tabs>
          <w:tab w:val="num" w:pos="4140"/>
        </w:tabs>
        <w:ind w:left="4140" w:hanging="360"/>
      </w:pPr>
      <w:rPr>
        <w:rFonts w:ascii="Symbol" w:hAnsi="Symbol" w:hint="default"/>
      </w:rPr>
    </w:lvl>
    <w:lvl w:ilvl="4" w:tplc="04190003" w:tentative="1">
      <w:start w:val="1"/>
      <w:numFmt w:val="bullet"/>
      <w:lvlText w:val="o"/>
      <w:lvlJc w:val="left"/>
      <w:pPr>
        <w:tabs>
          <w:tab w:val="num" w:pos="4860"/>
        </w:tabs>
        <w:ind w:left="4860" w:hanging="360"/>
      </w:pPr>
      <w:rPr>
        <w:rFonts w:ascii="Courier New" w:hAnsi="Courier New" w:cs="Courier New" w:hint="default"/>
      </w:rPr>
    </w:lvl>
    <w:lvl w:ilvl="5" w:tplc="04190005" w:tentative="1">
      <w:start w:val="1"/>
      <w:numFmt w:val="bullet"/>
      <w:lvlText w:val=""/>
      <w:lvlJc w:val="left"/>
      <w:pPr>
        <w:tabs>
          <w:tab w:val="num" w:pos="5580"/>
        </w:tabs>
        <w:ind w:left="5580" w:hanging="360"/>
      </w:pPr>
      <w:rPr>
        <w:rFonts w:ascii="Wingdings" w:hAnsi="Wingdings" w:hint="default"/>
      </w:rPr>
    </w:lvl>
    <w:lvl w:ilvl="6" w:tplc="04190001" w:tentative="1">
      <w:start w:val="1"/>
      <w:numFmt w:val="bullet"/>
      <w:lvlText w:val=""/>
      <w:lvlJc w:val="left"/>
      <w:pPr>
        <w:tabs>
          <w:tab w:val="num" w:pos="6300"/>
        </w:tabs>
        <w:ind w:left="6300" w:hanging="360"/>
      </w:pPr>
      <w:rPr>
        <w:rFonts w:ascii="Symbol" w:hAnsi="Symbol" w:hint="default"/>
      </w:rPr>
    </w:lvl>
    <w:lvl w:ilvl="7" w:tplc="04190003" w:tentative="1">
      <w:start w:val="1"/>
      <w:numFmt w:val="bullet"/>
      <w:lvlText w:val="o"/>
      <w:lvlJc w:val="left"/>
      <w:pPr>
        <w:tabs>
          <w:tab w:val="num" w:pos="7020"/>
        </w:tabs>
        <w:ind w:left="7020" w:hanging="360"/>
      </w:pPr>
      <w:rPr>
        <w:rFonts w:ascii="Courier New" w:hAnsi="Courier New" w:cs="Courier New" w:hint="default"/>
      </w:rPr>
    </w:lvl>
    <w:lvl w:ilvl="8" w:tplc="04190005" w:tentative="1">
      <w:start w:val="1"/>
      <w:numFmt w:val="bullet"/>
      <w:lvlText w:val=""/>
      <w:lvlJc w:val="left"/>
      <w:pPr>
        <w:tabs>
          <w:tab w:val="num" w:pos="7740"/>
        </w:tabs>
        <w:ind w:left="7740" w:hanging="360"/>
      </w:pPr>
      <w:rPr>
        <w:rFonts w:ascii="Wingdings" w:hAnsi="Wingdings" w:hint="default"/>
      </w:r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13"/>
  </w:num>
  <w:num w:numId="9">
    <w:abstractNumId w:val="14"/>
  </w:num>
  <w:num w:numId="10">
    <w:abstractNumId w:val="15"/>
  </w:num>
  <w:num w:numId="11">
    <w:abstractNumId w:val="16"/>
  </w:num>
  <w:num w:numId="12">
    <w:abstractNumId w:val="17"/>
  </w:num>
  <w:num w:numId="13">
    <w:abstractNumId w:val="18"/>
  </w:num>
  <w:num w:numId="14">
    <w:abstractNumId w:val="19"/>
  </w:num>
  <w:num w:numId="15">
    <w:abstractNumId w:val="20"/>
  </w:num>
  <w:num w:numId="16">
    <w:abstractNumId w:val="21"/>
  </w:num>
  <w:num w:numId="17">
    <w:abstractNumId w:val="22"/>
  </w:num>
  <w:num w:numId="18">
    <w:abstractNumId w:val="23"/>
  </w:num>
  <w:num w:numId="19">
    <w:abstractNumId w:val="24"/>
  </w:num>
  <w:num w:numId="20">
    <w:abstractNumId w:val="25"/>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2"/>
  </w:num>
  <w:num w:numId="37">
    <w:abstractNumId w:val="41"/>
  </w:num>
  <w:num w:numId="38">
    <w:abstractNumId w:val="51"/>
  </w:num>
  <w:num w:numId="39">
    <w:abstractNumId w:val="1"/>
  </w:num>
  <w:num w:numId="40">
    <w:abstractNumId w:val="4"/>
  </w:num>
  <w:num w:numId="41">
    <w:abstractNumId w:val="2"/>
  </w:num>
  <w:num w:numId="42">
    <w:abstractNumId w:val="3"/>
  </w:num>
  <w:num w:numId="43">
    <w:abstractNumId w:val="0"/>
  </w:num>
  <w:num w:numId="44">
    <w:abstractNumId w:val="55"/>
  </w:num>
  <w:num w:numId="45">
    <w:abstractNumId w:val="5"/>
  </w:num>
  <w:num w:numId="46">
    <w:abstractNumId w:val="49"/>
  </w:num>
  <w:num w:numId="47">
    <w:abstractNumId w:val="54"/>
  </w:num>
  <w:num w:numId="48">
    <w:abstractNumId w:val="56"/>
  </w:num>
  <w:num w:numId="49">
    <w:abstractNumId w:val="61"/>
  </w:num>
  <w:num w:numId="50">
    <w:abstractNumId w:val="47"/>
  </w:num>
  <w:num w:numId="51">
    <w:abstractNumId w:val="58"/>
  </w:num>
  <w:num w:numId="52">
    <w:abstractNumId w:val="52"/>
  </w:num>
  <w:num w:numId="53">
    <w:abstractNumId w:val="48"/>
  </w:num>
  <w:num w:numId="54">
    <w:abstractNumId w:val="53"/>
  </w:num>
  <w:num w:numId="55">
    <w:abstractNumId w:val="46"/>
  </w:num>
  <w:num w:numId="56">
    <w:abstractNumId w:val="44"/>
  </w:num>
  <w:num w:numId="57">
    <w:abstractNumId w:val="60"/>
  </w:num>
  <w:num w:numId="58">
    <w:abstractNumId w:val="57"/>
  </w:num>
  <w:num w:numId="59">
    <w:abstractNumId w:val="45"/>
  </w:num>
  <w:num w:numId="60">
    <w:abstractNumId w:val="62"/>
  </w:num>
  <w:num w:numId="61">
    <w:abstractNumId w:val="43"/>
  </w:num>
  <w:num w:numId="62">
    <w:abstractNumId w:val="50"/>
  </w:num>
  <w:num w:numId="63">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01F3"/>
    <w:rsid w:val="0000123E"/>
    <w:rsid w:val="0000129F"/>
    <w:rsid w:val="00002C8A"/>
    <w:rsid w:val="0000345D"/>
    <w:rsid w:val="00004FC9"/>
    <w:rsid w:val="000050B9"/>
    <w:rsid w:val="00005ECC"/>
    <w:rsid w:val="000071A8"/>
    <w:rsid w:val="00007646"/>
    <w:rsid w:val="00007D08"/>
    <w:rsid w:val="00010143"/>
    <w:rsid w:val="00010A2E"/>
    <w:rsid w:val="000112FA"/>
    <w:rsid w:val="00011367"/>
    <w:rsid w:val="00011E3A"/>
    <w:rsid w:val="0001496C"/>
    <w:rsid w:val="000150FF"/>
    <w:rsid w:val="00016596"/>
    <w:rsid w:val="0001741A"/>
    <w:rsid w:val="00017F19"/>
    <w:rsid w:val="00020234"/>
    <w:rsid w:val="00025B1B"/>
    <w:rsid w:val="00026BF6"/>
    <w:rsid w:val="000277FD"/>
    <w:rsid w:val="00027B78"/>
    <w:rsid w:val="00031717"/>
    <w:rsid w:val="00031E2F"/>
    <w:rsid w:val="00031E5A"/>
    <w:rsid w:val="00036922"/>
    <w:rsid w:val="000410B3"/>
    <w:rsid w:val="00043386"/>
    <w:rsid w:val="00043CBF"/>
    <w:rsid w:val="000441D7"/>
    <w:rsid w:val="000458CD"/>
    <w:rsid w:val="00045E80"/>
    <w:rsid w:val="0004729D"/>
    <w:rsid w:val="00051685"/>
    <w:rsid w:val="000533F6"/>
    <w:rsid w:val="00053EC4"/>
    <w:rsid w:val="0005543B"/>
    <w:rsid w:val="000555E3"/>
    <w:rsid w:val="000561E5"/>
    <w:rsid w:val="0005740C"/>
    <w:rsid w:val="00064F31"/>
    <w:rsid w:val="0006663E"/>
    <w:rsid w:val="00066EF0"/>
    <w:rsid w:val="0006775F"/>
    <w:rsid w:val="00067B48"/>
    <w:rsid w:val="00067D64"/>
    <w:rsid w:val="00070482"/>
    <w:rsid w:val="0007195A"/>
    <w:rsid w:val="00074283"/>
    <w:rsid w:val="00074616"/>
    <w:rsid w:val="00074AD3"/>
    <w:rsid w:val="00075237"/>
    <w:rsid w:val="0007671E"/>
    <w:rsid w:val="0007728B"/>
    <w:rsid w:val="0008255B"/>
    <w:rsid w:val="00082AE0"/>
    <w:rsid w:val="0008397B"/>
    <w:rsid w:val="000849E5"/>
    <w:rsid w:val="00085C0A"/>
    <w:rsid w:val="00085D85"/>
    <w:rsid w:val="00086FC4"/>
    <w:rsid w:val="00093C26"/>
    <w:rsid w:val="00095223"/>
    <w:rsid w:val="000957B7"/>
    <w:rsid w:val="00097530"/>
    <w:rsid w:val="000976D0"/>
    <w:rsid w:val="000A2B85"/>
    <w:rsid w:val="000A2D72"/>
    <w:rsid w:val="000A3262"/>
    <w:rsid w:val="000A438C"/>
    <w:rsid w:val="000A4E73"/>
    <w:rsid w:val="000A56E3"/>
    <w:rsid w:val="000A6478"/>
    <w:rsid w:val="000A6639"/>
    <w:rsid w:val="000B003D"/>
    <w:rsid w:val="000B03B7"/>
    <w:rsid w:val="000B2515"/>
    <w:rsid w:val="000B634A"/>
    <w:rsid w:val="000B67D4"/>
    <w:rsid w:val="000B6AF5"/>
    <w:rsid w:val="000B6BDD"/>
    <w:rsid w:val="000B7CF6"/>
    <w:rsid w:val="000C0078"/>
    <w:rsid w:val="000C049C"/>
    <w:rsid w:val="000C04E7"/>
    <w:rsid w:val="000C0BEF"/>
    <w:rsid w:val="000C0BF5"/>
    <w:rsid w:val="000C0C0A"/>
    <w:rsid w:val="000C16BB"/>
    <w:rsid w:val="000C2AA7"/>
    <w:rsid w:val="000C2D05"/>
    <w:rsid w:val="000C35B7"/>
    <w:rsid w:val="000C54CD"/>
    <w:rsid w:val="000D00D4"/>
    <w:rsid w:val="000D071C"/>
    <w:rsid w:val="000D07E0"/>
    <w:rsid w:val="000D0CBD"/>
    <w:rsid w:val="000D3398"/>
    <w:rsid w:val="000D4C60"/>
    <w:rsid w:val="000D53AB"/>
    <w:rsid w:val="000D5470"/>
    <w:rsid w:val="000D5D95"/>
    <w:rsid w:val="000D668B"/>
    <w:rsid w:val="000D6A66"/>
    <w:rsid w:val="000E07FB"/>
    <w:rsid w:val="000E265A"/>
    <w:rsid w:val="000E2791"/>
    <w:rsid w:val="000E2E15"/>
    <w:rsid w:val="000E2EDA"/>
    <w:rsid w:val="000E4476"/>
    <w:rsid w:val="000E45DD"/>
    <w:rsid w:val="000E6014"/>
    <w:rsid w:val="000E6D38"/>
    <w:rsid w:val="000F04B4"/>
    <w:rsid w:val="000F15E0"/>
    <w:rsid w:val="000F20CE"/>
    <w:rsid w:val="000F5F3A"/>
    <w:rsid w:val="000F672C"/>
    <w:rsid w:val="0010053C"/>
    <w:rsid w:val="00101505"/>
    <w:rsid w:val="00102400"/>
    <w:rsid w:val="0010266E"/>
    <w:rsid w:val="0010560E"/>
    <w:rsid w:val="00107352"/>
    <w:rsid w:val="00111C6D"/>
    <w:rsid w:val="00111F05"/>
    <w:rsid w:val="0011344B"/>
    <w:rsid w:val="00114451"/>
    <w:rsid w:val="0011487C"/>
    <w:rsid w:val="00114BB7"/>
    <w:rsid w:val="00114CC4"/>
    <w:rsid w:val="001172A8"/>
    <w:rsid w:val="001205F8"/>
    <w:rsid w:val="00122FF7"/>
    <w:rsid w:val="00123803"/>
    <w:rsid w:val="00124212"/>
    <w:rsid w:val="001243DE"/>
    <w:rsid w:val="001254D7"/>
    <w:rsid w:val="00125F49"/>
    <w:rsid w:val="00126775"/>
    <w:rsid w:val="00126A9A"/>
    <w:rsid w:val="00127666"/>
    <w:rsid w:val="00130888"/>
    <w:rsid w:val="001339CE"/>
    <w:rsid w:val="001407E0"/>
    <w:rsid w:val="00140B95"/>
    <w:rsid w:val="00140CEE"/>
    <w:rsid w:val="00140EDD"/>
    <w:rsid w:val="0014243F"/>
    <w:rsid w:val="00143253"/>
    <w:rsid w:val="0014438A"/>
    <w:rsid w:val="00146978"/>
    <w:rsid w:val="00150725"/>
    <w:rsid w:val="00151077"/>
    <w:rsid w:val="00152934"/>
    <w:rsid w:val="00152F46"/>
    <w:rsid w:val="0015371E"/>
    <w:rsid w:val="001553E1"/>
    <w:rsid w:val="00155A25"/>
    <w:rsid w:val="00162A81"/>
    <w:rsid w:val="0016556C"/>
    <w:rsid w:val="0016638F"/>
    <w:rsid w:val="00171284"/>
    <w:rsid w:val="0017178B"/>
    <w:rsid w:val="001728D1"/>
    <w:rsid w:val="001739E7"/>
    <w:rsid w:val="00175F56"/>
    <w:rsid w:val="001763C3"/>
    <w:rsid w:val="001779E0"/>
    <w:rsid w:val="00177C69"/>
    <w:rsid w:val="00180AFB"/>
    <w:rsid w:val="00181228"/>
    <w:rsid w:val="00182F70"/>
    <w:rsid w:val="00185CF8"/>
    <w:rsid w:val="00187962"/>
    <w:rsid w:val="00187A91"/>
    <w:rsid w:val="00191E07"/>
    <w:rsid w:val="001927F7"/>
    <w:rsid w:val="001939E6"/>
    <w:rsid w:val="00194099"/>
    <w:rsid w:val="00196964"/>
    <w:rsid w:val="00196EE0"/>
    <w:rsid w:val="001A197B"/>
    <w:rsid w:val="001A2E7E"/>
    <w:rsid w:val="001A581E"/>
    <w:rsid w:val="001A5E82"/>
    <w:rsid w:val="001A6FC9"/>
    <w:rsid w:val="001B1280"/>
    <w:rsid w:val="001B25BA"/>
    <w:rsid w:val="001B563E"/>
    <w:rsid w:val="001B6842"/>
    <w:rsid w:val="001C5E8C"/>
    <w:rsid w:val="001C632A"/>
    <w:rsid w:val="001C68DF"/>
    <w:rsid w:val="001C7B21"/>
    <w:rsid w:val="001D3B87"/>
    <w:rsid w:val="001D501F"/>
    <w:rsid w:val="001D5247"/>
    <w:rsid w:val="001E17D1"/>
    <w:rsid w:val="001E5327"/>
    <w:rsid w:val="001E5DB2"/>
    <w:rsid w:val="001E628B"/>
    <w:rsid w:val="001E6B49"/>
    <w:rsid w:val="001E7129"/>
    <w:rsid w:val="001F0379"/>
    <w:rsid w:val="001F10C4"/>
    <w:rsid w:val="001F14AE"/>
    <w:rsid w:val="001F1507"/>
    <w:rsid w:val="001F36ED"/>
    <w:rsid w:val="001F3875"/>
    <w:rsid w:val="001F63F4"/>
    <w:rsid w:val="001F66E7"/>
    <w:rsid w:val="001F6A0A"/>
    <w:rsid w:val="001F718A"/>
    <w:rsid w:val="002020D2"/>
    <w:rsid w:val="002035E1"/>
    <w:rsid w:val="00203877"/>
    <w:rsid w:val="00203B51"/>
    <w:rsid w:val="00203E15"/>
    <w:rsid w:val="00204E8C"/>
    <w:rsid w:val="00205C32"/>
    <w:rsid w:val="00206C47"/>
    <w:rsid w:val="00206C75"/>
    <w:rsid w:val="00210F74"/>
    <w:rsid w:val="00211236"/>
    <w:rsid w:val="00211287"/>
    <w:rsid w:val="0021224A"/>
    <w:rsid w:val="00212820"/>
    <w:rsid w:val="00213228"/>
    <w:rsid w:val="00213A3B"/>
    <w:rsid w:val="002239D2"/>
    <w:rsid w:val="00223F3D"/>
    <w:rsid w:val="00224625"/>
    <w:rsid w:val="002256D8"/>
    <w:rsid w:val="00226684"/>
    <w:rsid w:val="00226A4B"/>
    <w:rsid w:val="0023069A"/>
    <w:rsid w:val="00230A2C"/>
    <w:rsid w:val="00230B01"/>
    <w:rsid w:val="00230D91"/>
    <w:rsid w:val="00236361"/>
    <w:rsid w:val="002366B5"/>
    <w:rsid w:val="00236DE8"/>
    <w:rsid w:val="002378A3"/>
    <w:rsid w:val="00240761"/>
    <w:rsid w:val="002419A3"/>
    <w:rsid w:val="00241E28"/>
    <w:rsid w:val="00243382"/>
    <w:rsid w:val="002435E8"/>
    <w:rsid w:val="00244797"/>
    <w:rsid w:val="00244DE9"/>
    <w:rsid w:val="002464E1"/>
    <w:rsid w:val="00250BB5"/>
    <w:rsid w:val="00251BCD"/>
    <w:rsid w:val="0025287C"/>
    <w:rsid w:val="00252F9F"/>
    <w:rsid w:val="00254394"/>
    <w:rsid w:val="00254C99"/>
    <w:rsid w:val="0025574B"/>
    <w:rsid w:val="00255B15"/>
    <w:rsid w:val="00256B4D"/>
    <w:rsid w:val="00263ED5"/>
    <w:rsid w:val="0026414C"/>
    <w:rsid w:val="00265681"/>
    <w:rsid w:val="00267173"/>
    <w:rsid w:val="00267579"/>
    <w:rsid w:val="00267C02"/>
    <w:rsid w:val="00267D49"/>
    <w:rsid w:val="002705DE"/>
    <w:rsid w:val="00270848"/>
    <w:rsid w:val="0027249B"/>
    <w:rsid w:val="00274327"/>
    <w:rsid w:val="002749AA"/>
    <w:rsid w:val="00277491"/>
    <w:rsid w:val="002809D3"/>
    <w:rsid w:val="00280D1B"/>
    <w:rsid w:val="00281153"/>
    <w:rsid w:val="002818CB"/>
    <w:rsid w:val="0028253D"/>
    <w:rsid w:val="00284E1D"/>
    <w:rsid w:val="00285EE6"/>
    <w:rsid w:val="00287CCD"/>
    <w:rsid w:val="002918FA"/>
    <w:rsid w:val="00292B3F"/>
    <w:rsid w:val="002948C7"/>
    <w:rsid w:val="0029553D"/>
    <w:rsid w:val="00296605"/>
    <w:rsid w:val="002A1A3B"/>
    <w:rsid w:val="002A1C0A"/>
    <w:rsid w:val="002A39C0"/>
    <w:rsid w:val="002A4700"/>
    <w:rsid w:val="002A6528"/>
    <w:rsid w:val="002B2215"/>
    <w:rsid w:val="002B3184"/>
    <w:rsid w:val="002B3996"/>
    <w:rsid w:val="002B60F4"/>
    <w:rsid w:val="002C2431"/>
    <w:rsid w:val="002C259A"/>
    <w:rsid w:val="002C34E4"/>
    <w:rsid w:val="002C388B"/>
    <w:rsid w:val="002C664A"/>
    <w:rsid w:val="002C7D8D"/>
    <w:rsid w:val="002D11A8"/>
    <w:rsid w:val="002D254C"/>
    <w:rsid w:val="002D4909"/>
    <w:rsid w:val="002D4E35"/>
    <w:rsid w:val="002D53BE"/>
    <w:rsid w:val="002D6155"/>
    <w:rsid w:val="002D7181"/>
    <w:rsid w:val="002E023E"/>
    <w:rsid w:val="002E06ED"/>
    <w:rsid w:val="002E1286"/>
    <w:rsid w:val="002E2038"/>
    <w:rsid w:val="002E41A1"/>
    <w:rsid w:val="002F0925"/>
    <w:rsid w:val="002F142F"/>
    <w:rsid w:val="002F14AC"/>
    <w:rsid w:val="002F1BEC"/>
    <w:rsid w:val="002F2085"/>
    <w:rsid w:val="002F40BE"/>
    <w:rsid w:val="0030185F"/>
    <w:rsid w:val="00304F1E"/>
    <w:rsid w:val="00305D90"/>
    <w:rsid w:val="0030633C"/>
    <w:rsid w:val="00311AF5"/>
    <w:rsid w:val="00311D30"/>
    <w:rsid w:val="003120BE"/>
    <w:rsid w:val="00313A9C"/>
    <w:rsid w:val="00314A13"/>
    <w:rsid w:val="00315F53"/>
    <w:rsid w:val="00317229"/>
    <w:rsid w:val="00320C09"/>
    <w:rsid w:val="00320C99"/>
    <w:rsid w:val="00321169"/>
    <w:rsid w:val="00321292"/>
    <w:rsid w:val="003247D6"/>
    <w:rsid w:val="00324D4F"/>
    <w:rsid w:val="0033024A"/>
    <w:rsid w:val="00334072"/>
    <w:rsid w:val="00334765"/>
    <w:rsid w:val="00336900"/>
    <w:rsid w:val="0033708E"/>
    <w:rsid w:val="003370BE"/>
    <w:rsid w:val="00337993"/>
    <w:rsid w:val="00340C5E"/>
    <w:rsid w:val="00341D9C"/>
    <w:rsid w:val="00342491"/>
    <w:rsid w:val="0034262A"/>
    <w:rsid w:val="00342FAB"/>
    <w:rsid w:val="0034460F"/>
    <w:rsid w:val="003447D6"/>
    <w:rsid w:val="00344BA3"/>
    <w:rsid w:val="003472F4"/>
    <w:rsid w:val="00347B1A"/>
    <w:rsid w:val="00347B7E"/>
    <w:rsid w:val="003507BE"/>
    <w:rsid w:val="003508EE"/>
    <w:rsid w:val="003538E4"/>
    <w:rsid w:val="00353EA5"/>
    <w:rsid w:val="003556FD"/>
    <w:rsid w:val="003571C5"/>
    <w:rsid w:val="00362ED7"/>
    <w:rsid w:val="00363673"/>
    <w:rsid w:val="00366AC8"/>
    <w:rsid w:val="00366FFA"/>
    <w:rsid w:val="003709EE"/>
    <w:rsid w:val="0037133E"/>
    <w:rsid w:val="0037221E"/>
    <w:rsid w:val="003723CF"/>
    <w:rsid w:val="00372848"/>
    <w:rsid w:val="00374D3C"/>
    <w:rsid w:val="0037513E"/>
    <w:rsid w:val="00375439"/>
    <w:rsid w:val="00375964"/>
    <w:rsid w:val="00377750"/>
    <w:rsid w:val="00377A7C"/>
    <w:rsid w:val="00381CA8"/>
    <w:rsid w:val="003827D7"/>
    <w:rsid w:val="00383B3E"/>
    <w:rsid w:val="00383E52"/>
    <w:rsid w:val="00385E18"/>
    <w:rsid w:val="00387A19"/>
    <w:rsid w:val="0039057B"/>
    <w:rsid w:val="00390E76"/>
    <w:rsid w:val="003918B6"/>
    <w:rsid w:val="00391A21"/>
    <w:rsid w:val="00391C16"/>
    <w:rsid w:val="00392631"/>
    <w:rsid w:val="003934CA"/>
    <w:rsid w:val="0039380B"/>
    <w:rsid w:val="003938A4"/>
    <w:rsid w:val="00393F40"/>
    <w:rsid w:val="003A03AF"/>
    <w:rsid w:val="003A1D3E"/>
    <w:rsid w:val="003A3D03"/>
    <w:rsid w:val="003A67F5"/>
    <w:rsid w:val="003A6904"/>
    <w:rsid w:val="003A70F8"/>
    <w:rsid w:val="003B471F"/>
    <w:rsid w:val="003B5D6C"/>
    <w:rsid w:val="003B6B94"/>
    <w:rsid w:val="003B71E5"/>
    <w:rsid w:val="003C00A6"/>
    <w:rsid w:val="003C2A97"/>
    <w:rsid w:val="003C331E"/>
    <w:rsid w:val="003C391D"/>
    <w:rsid w:val="003C3FBE"/>
    <w:rsid w:val="003C4218"/>
    <w:rsid w:val="003C6685"/>
    <w:rsid w:val="003C6BE6"/>
    <w:rsid w:val="003C7A29"/>
    <w:rsid w:val="003D171E"/>
    <w:rsid w:val="003D1DB1"/>
    <w:rsid w:val="003D2931"/>
    <w:rsid w:val="003D2A30"/>
    <w:rsid w:val="003D58DB"/>
    <w:rsid w:val="003D7D8D"/>
    <w:rsid w:val="003D7EE1"/>
    <w:rsid w:val="003E28C1"/>
    <w:rsid w:val="003E3271"/>
    <w:rsid w:val="003E6EC4"/>
    <w:rsid w:val="003E6FBD"/>
    <w:rsid w:val="003F05FC"/>
    <w:rsid w:val="003F1EBF"/>
    <w:rsid w:val="003F2351"/>
    <w:rsid w:val="003F2A08"/>
    <w:rsid w:val="003F3B03"/>
    <w:rsid w:val="0040080F"/>
    <w:rsid w:val="004009D1"/>
    <w:rsid w:val="00401FC2"/>
    <w:rsid w:val="00403EF1"/>
    <w:rsid w:val="0040460E"/>
    <w:rsid w:val="00405B91"/>
    <w:rsid w:val="004102F1"/>
    <w:rsid w:val="00411717"/>
    <w:rsid w:val="004118D9"/>
    <w:rsid w:val="00413CDC"/>
    <w:rsid w:val="0041416E"/>
    <w:rsid w:val="00414194"/>
    <w:rsid w:val="00414DB4"/>
    <w:rsid w:val="004152CC"/>
    <w:rsid w:val="004153ED"/>
    <w:rsid w:val="0041739B"/>
    <w:rsid w:val="00421389"/>
    <w:rsid w:val="004218C7"/>
    <w:rsid w:val="004248AE"/>
    <w:rsid w:val="00425029"/>
    <w:rsid w:val="004278D9"/>
    <w:rsid w:val="004313DD"/>
    <w:rsid w:val="00431ABC"/>
    <w:rsid w:val="0043292D"/>
    <w:rsid w:val="004409F4"/>
    <w:rsid w:val="00444065"/>
    <w:rsid w:val="004446BB"/>
    <w:rsid w:val="00445F2A"/>
    <w:rsid w:val="00446B81"/>
    <w:rsid w:val="00450630"/>
    <w:rsid w:val="0045138D"/>
    <w:rsid w:val="0045213A"/>
    <w:rsid w:val="00452296"/>
    <w:rsid w:val="00453A09"/>
    <w:rsid w:val="00457062"/>
    <w:rsid w:val="00457539"/>
    <w:rsid w:val="0046167F"/>
    <w:rsid w:val="00462806"/>
    <w:rsid w:val="00462A8B"/>
    <w:rsid w:val="00462B62"/>
    <w:rsid w:val="00463933"/>
    <w:rsid w:val="00471A16"/>
    <w:rsid w:val="00474B03"/>
    <w:rsid w:val="00476C27"/>
    <w:rsid w:val="004806F7"/>
    <w:rsid w:val="004912B2"/>
    <w:rsid w:val="004942BD"/>
    <w:rsid w:val="00495D26"/>
    <w:rsid w:val="004964D2"/>
    <w:rsid w:val="004A05B7"/>
    <w:rsid w:val="004A2791"/>
    <w:rsid w:val="004A2B7C"/>
    <w:rsid w:val="004A3164"/>
    <w:rsid w:val="004A3F53"/>
    <w:rsid w:val="004A4C34"/>
    <w:rsid w:val="004A56EC"/>
    <w:rsid w:val="004A5A83"/>
    <w:rsid w:val="004B0434"/>
    <w:rsid w:val="004B158F"/>
    <w:rsid w:val="004B236B"/>
    <w:rsid w:val="004B2F63"/>
    <w:rsid w:val="004B38A8"/>
    <w:rsid w:val="004B4D02"/>
    <w:rsid w:val="004B59E3"/>
    <w:rsid w:val="004B5EB4"/>
    <w:rsid w:val="004B6065"/>
    <w:rsid w:val="004B780E"/>
    <w:rsid w:val="004B7E34"/>
    <w:rsid w:val="004C00FA"/>
    <w:rsid w:val="004C3069"/>
    <w:rsid w:val="004C379A"/>
    <w:rsid w:val="004C3850"/>
    <w:rsid w:val="004C44FF"/>
    <w:rsid w:val="004C647D"/>
    <w:rsid w:val="004C6B94"/>
    <w:rsid w:val="004C7968"/>
    <w:rsid w:val="004D255D"/>
    <w:rsid w:val="004D3296"/>
    <w:rsid w:val="004D43DA"/>
    <w:rsid w:val="004D45C2"/>
    <w:rsid w:val="004D5831"/>
    <w:rsid w:val="004D6061"/>
    <w:rsid w:val="004D6C03"/>
    <w:rsid w:val="004D6C1D"/>
    <w:rsid w:val="004D6E1D"/>
    <w:rsid w:val="004D7F23"/>
    <w:rsid w:val="004E07F8"/>
    <w:rsid w:val="004E38C5"/>
    <w:rsid w:val="004E495D"/>
    <w:rsid w:val="004F03AF"/>
    <w:rsid w:val="004F0E2C"/>
    <w:rsid w:val="004F153C"/>
    <w:rsid w:val="004F32B4"/>
    <w:rsid w:val="004F37EA"/>
    <w:rsid w:val="004F3A7B"/>
    <w:rsid w:val="004F54D8"/>
    <w:rsid w:val="004F6A0D"/>
    <w:rsid w:val="004F72D6"/>
    <w:rsid w:val="004F739D"/>
    <w:rsid w:val="00503C33"/>
    <w:rsid w:val="00507322"/>
    <w:rsid w:val="00510B19"/>
    <w:rsid w:val="00511831"/>
    <w:rsid w:val="00511E9A"/>
    <w:rsid w:val="00511FB9"/>
    <w:rsid w:val="005133C6"/>
    <w:rsid w:val="00513F9B"/>
    <w:rsid w:val="0051424C"/>
    <w:rsid w:val="0051530E"/>
    <w:rsid w:val="00515CAE"/>
    <w:rsid w:val="0051645F"/>
    <w:rsid w:val="00517C26"/>
    <w:rsid w:val="00517E2B"/>
    <w:rsid w:val="005202AA"/>
    <w:rsid w:val="00520D8A"/>
    <w:rsid w:val="00520DB5"/>
    <w:rsid w:val="00522117"/>
    <w:rsid w:val="0052468D"/>
    <w:rsid w:val="00524D1A"/>
    <w:rsid w:val="00525F5A"/>
    <w:rsid w:val="0052614D"/>
    <w:rsid w:val="00527FB6"/>
    <w:rsid w:val="005330B0"/>
    <w:rsid w:val="00535170"/>
    <w:rsid w:val="005359E7"/>
    <w:rsid w:val="00536854"/>
    <w:rsid w:val="0054065E"/>
    <w:rsid w:val="005411D7"/>
    <w:rsid w:val="00542193"/>
    <w:rsid w:val="00542D3F"/>
    <w:rsid w:val="005453BC"/>
    <w:rsid w:val="00545C39"/>
    <w:rsid w:val="00546311"/>
    <w:rsid w:val="005506B9"/>
    <w:rsid w:val="00552108"/>
    <w:rsid w:val="005534DE"/>
    <w:rsid w:val="0055493C"/>
    <w:rsid w:val="00556060"/>
    <w:rsid w:val="00556BD0"/>
    <w:rsid w:val="00560081"/>
    <w:rsid w:val="005600ED"/>
    <w:rsid w:val="00560B56"/>
    <w:rsid w:val="00561CB2"/>
    <w:rsid w:val="00562772"/>
    <w:rsid w:val="005633A5"/>
    <w:rsid w:val="00565443"/>
    <w:rsid w:val="0056601D"/>
    <w:rsid w:val="005709E0"/>
    <w:rsid w:val="00571281"/>
    <w:rsid w:val="00571E03"/>
    <w:rsid w:val="005724A8"/>
    <w:rsid w:val="00572E72"/>
    <w:rsid w:val="00573330"/>
    <w:rsid w:val="00576C1A"/>
    <w:rsid w:val="0057730F"/>
    <w:rsid w:val="005803EE"/>
    <w:rsid w:val="00581579"/>
    <w:rsid w:val="0058163B"/>
    <w:rsid w:val="005818BF"/>
    <w:rsid w:val="00584E00"/>
    <w:rsid w:val="00585759"/>
    <w:rsid w:val="00590AF8"/>
    <w:rsid w:val="00591C62"/>
    <w:rsid w:val="00592471"/>
    <w:rsid w:val="00592C15"/>
    <w:rsid w:val="00592F1D"/>
    <w:rsid w:val="00593517"/>
    <w:rsid w:val="005962B7"/>
    <w:rsid w:val="00597B7C"/>
    <w:rsid w:val="005A2875"/>
    <w:rsid w:val="005A36B0"/>
    <w:rsid w:val="005A3FB2"/>
    <w:rsid w:val="005A4EFD"/>
    <w:rsid w:val="005A5648"/>
    <w:rsid w:val="005A65ED"/>
    <w:rsid w:val="005A67FD"/>
    <w:rsid w:val="005A7653"/>
    <w:rsid w:val="005B13BB"/>
    <w:rsid w:val="005B1E14"/>
    <w:rsid w:val="005B2169"/>
    <w:rsid w:val="005B28F0"/>
    <w:rsid w:val="005B2D69"/>
    <w:rsid w:val="005B3882"/>
    <w:rsid w:val="005B5702"/>
    <w:rsid w:val="005C0E6E"/>
    <w:rsid w:val="005C10AC"/>
    <w:rsid w:val="005C36EF"/>
    <w:rsid w:val="005C3CE3"/>
    <w:rsid w:val="005C4882"/>
    <w:rsid w:val="005C569C"/>
    <w:rsid w:val="005C5706"/>
    <w:rsid w:val="005C584E"/>
    <w:rsid w:val="005C6846"/>
    <w:rsid w:val="005D086D"/>
    <w:rsid w:val="005D3104"/>
    <w:rsid w:val="005D3DEF"/>
    <w:rsid w:val="005D433C"/>
    <w:rsid w:val="005D45D2"/>
    <w:rsid w:val="005D4C97"/>
    <w:rsid w:val="005D6044"/>
    <w:rsid w:val="005D6780"/>
    <w:rsid w:val="005D715F"/>
    <w:rsid w:val="005E1D17"/>
    <w:rsid w:val="005E2FD3"/>
    <w:rsid w:val="005E42F2"/>
    <w:rsid w:val="005E4B96"/>
    <w:rsid w:val="005E6A0B"/>
    <w:rsid w:val="005E7ACA"/>
    <w:rsid w:val="005F007D"/>
    <w:rsid w:val="005F14CE"/>
    <w:rsid w:val="005F1869"/>
    <w:rsid w:val="005F51E6"/>
    <w:rsid w:val="005F6DE3"/>
    <w:rsid w:val="005F75DC"/>
    <w:rsid w:val="005F780D"/>
    <w:rsid w:val="00600D4B"/>
    <w:rsid w:val="00601052"/>
    <w:rsid w:val="00601F52"/>
    <w:rsid w:val="006027D7"/>
    <w:rsid w:val="00602856"/>
    <w:rsid w:val="006048DF"/>
    <w:rsid w:val="00605518"/>
    <w:rsid w:val="00606FFC"/>
    <w:rsid w:val="00607D25"/>
    <w:rsid w:val="00610B35"/>
    <w:rsid w:val="006128C9"/>
    <w:rsid w:val="00612DF3"/>
    <w:rsid w:val="00613987"/>
    <w:rsid w:val="00614715"/>
    <w:rsid w:val="00616BC2"/>
    <w:rsid w:val="00616F83"/>
    <w:rsid w:val="00617168"/>
    <w:rsid w:val="00617189"/>
    <w:rsid w:val="0062020F"/>
    <w:rsid w:val="00621463"/>
    <w:rsid w:val="00625D9A"/>
    <w:rsid w:val="00630A79"/>
    <w:rsid w:val="00631391"/>
    <w:rsid w:val="00635EEB"/>
    <w:rsid w:val="006365E1"/>
    <w:rsid w:val="00636CDB"/>
    <w:rsid w:val="006376DD"/>
    <w:rsid w:val="00637DCB"/>
    <w:rsid w:val="006410EB"/>
    <w:rsid w:val="00643A4E"/>
    <w:rsid w:val="00643D5D"/>
    <w:rsid w:val="006451B6"/>
    <w:rsid w:val="00645857"/>
    <w:rsid w:val="00647FFC"/>
    <w:rsid w:val="00650A11"/>
    <w:rsid w:val="00650F42"/>
    <w:rsid w:val="00652FD6"/>
    <w:rsid w:val="0065359A"/>
    <w:rsid w:val="006618B8"/>
    <w:rsid w:val="006649E1"/>
    <w:rsid w:val="006655E9"/>
    <w:rsid w:val="00670B57"/>
    <w:rsid w:val="006714CE"/>
    <w:rsid w:val="00673773"/>
    <w:rsid w:val="00676A4B"/>
    <w:rsid w:val="00680AB0"/>
    <w:rsid w:val="00681462"/>
    <w:rsid w:val="00681B0C"/>
    <w:rsid w:val="00681DFD"/>
    <w:rsid w:val="00682488"/>
    <w:rsid w:val="0068362D"/>
    <w:rsid w:val="006857AC"/>
    <w:rsid w:val="00686489"/>
    <w:rsid w:val="006875D7"/>
    <w:rsid w:val="00693D02"/>
    <w:rsid w:val="006940E3"/>
    <w:rsid w:val="00694E7E"/>
    <w:rsid w:val="00695123"/>
    <w:rsid w:val="006A0054"/>
    <w:rsid w:val="006A1105"/>
    <w:rsid w:val="006A2898"/>
    <w:rsid w:val="006A2942"/>
    <w:rsid w:val="006A3B96"/>
    <w:rsid w:val="006A457C"/>
    <w:rsid w:val="006A60A4"/>
    <w:rsid w:val="006A700D"/>
    <w:rsid w:val="006A729E"/>
    <w:rsid w:val="006B07B1"/>
    <w:rsid w:val="006B2546"/>
    <w:rsid w:val="006B38AE"/>
    <w:rsid w:val="006B4D7B"/>
    <w:rsid w:val="006B4E57"/>
    <w:rsid w:val="006B4F1B"/>
    <w:rsid w:val="006B5D57"/>
    <w:rsid w:val="006B6A68"/>
    <w:rsid w:val="006B73EC"/>
    <w:rsid w:val="006B783C"/>
    <w:rsid w:val="006C15BE"/>
    <w:rsid w:val="006C1B3E"/>
    <w:rsid w:val="006C2CC6"/>
    <w:rsid w:val="006C4462"/>
    <w:rsid w:val="006C47E8"/>
    <w:rsid w:val="006C4959"/>
    <w:rsid w:val="006C4AF9"/>
    <w:rsid w:val="006C6494"/>
    <w:rsid w:val="006C7415"/>
    <w:rsid w:val="006C7D70"/>
    <w:rsid w:val="006D0B9F"/>
    <w:rsid w:val="006D0D69"/>
    <w:rsid w:val="006D1BBA"/>
    <w:rsid w:val="006D609E"/>
    <w:rsid w:val="006D7CC8"/>
    <w:rsid w:val="006E02B6"/>
    <w:rsid w:val="006E1429"/>
    <w:rsid w:val="006E39C1"/>
    <w:rsid w:val="006E634E"/>
    <w:rsid w:val="006E7C8C"/>
    <w:rsid w:val="006E7CBB"/>
    <w:rsid w:val="006F0333"/>
    <w:rsid w:val="006F11FC"/>
    <w:rsid w:val="006F1922"/>
    <w:rsid w:val="006F389F"/>
    <w:rsid w:val="006F616E"/>
    <w:rsid w:val="006F738D"/>
    <w:rsid w:val="006F78F1"/>
    <w:rsid w:val="006F7AD5"/>
    <w:rsid w:val="00700395"/>
    <w:rsid w:val="00700A07"/>
    <w:rsid w:val="0070265A"/>
    <w:rsid w:val="007051C9"/>
    <w:rsid w:val="00706433"/>
    <w:rsid w:val="00710173"/>
    <w:rsid w:val="0071352E"/>
    <w:rsid w:val="0071365E"/>
    <w:rsid w:val="0071421D"/>
    <w:rsid w:val="0071451F"/>
    <w:rsid w:val="00714EB5"/>
    <w:rsid w:val="0071510D"/>
    <w:rsid w:val="0071543A"/>
    <w:rsid w:val="00716C6A"/>
    <w:rsid w:val="00720D74"/>
    <w:rsid w:val="00721A31"/>
    <w:rsid w:val="00724CBB"/>
    <w:rsid w:val="00725AD9"/>
    <w:rsid w:val="00726411"/>
    <w:rsid w:val="00727B28"/>
    <w:rsid w:val="0073028E"/>
    <w:rsid w:val="007304AF"/>
    <w:rsid w:val="00733FD1"/>
    <w:rsid w:val="007342C3"/>
    <w:rsid w:val="00734890"/>
    <w:rsid w:val="007406BD"/>
    <w:rsid w:val="0074121F"/>
    <w:rsid w:val="0074314A"/>
    <w:rsid w:val="00743F17"/>
    <w:rsid w:val="00751004"/>
    <w:rsid w:val="00752771"/>
    <w:rsid w:val="007540A1"/>
    <w:rsid w:val="00760C2D"/>
    <w:rsid w:val="00760C9A"/>
    <w:rsid w:val="00763C76"/>
    <w:rsid w:val="00764E0B"/>
    <w:rsid w:val="007711D7"/>
    <w:rsid w:val="00771DB1"/>
    <w:rsid w:val="007734EE"/>
    <w:rsid w:val="007745D4"/>
    <w:rsid w:val="007755D7"/>
    <w:rsid w:val="0078038F"/>
    <w:rsid w:val="00780AF6"/>
    <w:rsid w:val="00783815"/>
    <w:rsid w:val="00785095"/>
    <w:rsid w:val="00785421"/>
    <w:rsid w:val="00790231"/>
    <w:rsid w:val="00790406"/>
    <w:rsid w:val="0079424B"/>
    <w:rsid w:val="00794DF8"/>
    <w:rsid w:val="007955CD"/>
    <w:rsid w:val="00795AA0"/>
    <w:rsid w:val="00796AFC"/>
    <w:rsid w:val="00797515"/>
    <w:rsid w:val="007A0FEC"/>
    <w:rsid w:val="007A128E"/>
    <w:rsid w:val="007A18FB"/>
    <w:rsid w:val="007A3A4A"/>
    <w:rsid w:val="007A7A55"/>
    <w:rsid w:val="007B0110"/>
    <w:rsid w:val="007B0123"/>
    <w:rsid w:val="007B0866"/>
    <w:rsid w:val="007B0B78"/>
    <w:rsid w:val="007B1704"/>
    <w:rsid w:val="007B2028"/>
    <w:rsid w:val="007B3EF9"/>
    <w:rsid w:val="007B6059"/>
    <w:rsid w:val="007B6B41"/>
    <w:rsid w:val="007B7DB2"/>
    <w:rsid w:val="007C0B30"/>
    <w:rsid w:val="007C0C9B"/>
    <w:rsid w:val="007C1C0C"/>
    <w:rsid w:val="007C27F6"/>
    <w:rsid w:val="007C2EA2"/>
    <w:rsid w:val="007C50EE"/>
    <w:rsid w:val="007C548E"/>
    <w:rsid w:val="007C6B1D"/>
    <w:rsid w:val="007D1744"/>
    <w:rsid w:val="007D240D"/>
    <w:rsid w:val="007D497B"/>
    <w:rsid w:val="007D5529"/>
    <w:rsid w:val="007D59CD"/>
    <w:rsid w:val="007D5AFD"/>
    <w:rsid w:val="007D5B26"/>
    <w:rsid w:val="007D65F4"/>
    <w:rsid w:val="007D7812"/>
    <w:rsid w:val="007D7B00"/>
    <w:rsid w:val="007E32FD"/>
    <w:rsid w:val="007E453E"/>
    <w:rsid w:val="007E50B1"/>
    <w:rsid w:val="007E5161"/>
    <w:rsid w:val="007E5BF3"/>
    <w:rsid w:val="007F0A39"/>
    <w:rsid w:val="007F1A7B"/>
    <w:rsid w:val="007F1DE3"/>
    <w:rsid w:val="007F3184"/>
    <w:rsid w:val="007F4D89"/>
    <w:rsid w:val="007F5680"/>
    <w:rsid w:val="00802229"/>
    <w:rsid w:val="00802264"/>
    <w:rsid w:val="00803975"/>
    <w:rsid w:val="00806A80"/>
    <w:rsid w:val="00811020"/>
    <w:rsid w:val="00814434"/>
    <w:rsid w:val="008144EB"/>
    <w:rsid w:val="00815C59"/>
    <w:rsid w:val="00821D27"/>
    <w:rsid w:val="00821E3A"/>
    <w:rsid w:val="00822AEA"/>
    <w:rsid w:val="00822D7D"/>
    <w:rsid w:val="008312F8"/>
    <w:rsid w:val="00832058"/>
    <w:rsid w:val="00833276"/>
    <w:rsid w:val="00835ECC"/>
    <w:rsid w:val="008365B9"/>
    <w:rsid w:val="00836D61"/>
    <w:rsid w:val="00836D67"/>
    <w:rsid w:val="008373B3"/>
    <w:rsid w:val="00840909"/>
    <w:rsid w:val="00840EC3"/>
    <w:rsid w:val="008435AC"/>
    <w:rsid w:val="008436BB"/>
    <w:rsid w:val="00843DB4"/>
    <w:rsid w:val="00844B6C"/>
    <w:rsid w:val="00845589"/>
    <w:rsid w:val="00846A3F"/>
    <w:rsid w:val="0084709E"/>
    <w:rsid w:val="00852B3C"/>
    <w:rsid w:val="00854667"/>
    <w:rsid w:val="008553E5"/>
    <w:rsid w:val="008556AE"/>
    <w:rsid w:val="00855E0D"/>
    <w:rsid w:val="0086079D"/>
    <w:rsid w:val="00863666"/>
    <w:rsid w:val="008636A2"/>
    <w:rsid w:val="00863CD4"/>
    <w:rsid w:val="008649A7"/>
    <w:rsid w:val="00865D4F"/>
    <w:rsid w:val="0086678B"/>
    <w:rsid w:val="00871872"/>
    <w:rsid w:val="008736AB"/>
    <w:rsid w:val="00873B28"/>
    <w:rsid w:val="00873DF9"/>
    <w:rsid w:val="008765B6"/>
    <w:rsid w:val="0087703A"/>
    <w:rsid w:val="00877AA5"/>
    <w:rsid w:val="008827AB"/>
    <w:rsid w:val="00885A91"/>
    <w:rsid w:val="00886B4E"/>
    <w:rsid w:val="008874DB"/>
    <w:rsid w:val="00890D0B"/>
    <w:rsid w:val="00891A79"/>
    <w:rsid w:val="00891B12"/>
    <w:rsid w:val="00892209"/>
    <w:rsid w:val="008935A6"/>
    <w:rsid w:val="00893812"/>
    <w:rsid w:val="008957C3"/>
    <w:rsid w:val="0089604F"/>
    <w:rsid w:val="00896657"/>
    <w:rsid w:val="00897957"/>
    <w:rsid w:val="008A0952"/>
    <w:rsid w:val="008A1D6A"/>
    <w:rsid w:val="008A1F23"/>
    <w:rsid w:val="008A2F1E"/>
    <w:rsid w:val="008A3B27"/>
    <w:rsid w:val="008A4069"/>
    <w:rsid w:val="008A48FC"/>
    <w:rsid w:val="008A5272"/>
    <w:rsid w:val="008A5CEA"/>
    <w:rsid w:val="008A6975"/>
    <w:rsid w:val="008B322B"/>
    <w:rsid w:val="008B4057"/>
    <w:rsid w:val="008B6119"/>
    <w:rsid w:val="008B79CA"/>
    <w:rsid w:val="008C140F"/>
    <w:rsid w:val="008C2804"/>
    <w:rsid w:val="008C3C55"/>
    <w:rsid w:val="008C5750"/>
    <w:rsid w:val="008C5D49"/>
    <w:rsid w:val="008C67EF"/>
    <w:rsid w:val="008C691A"/>
    <w:rsid w:val="008C727A"/>
    <w:rsid w:val="008D0321"/>
    <w:rsid w:val="008D093A"/>
    <w:rsid w:val="008D1B57"/>
    <w:rsid w:val="008D2E58"/>
    <w:rsid w:val="008D33C9"/>
    <w:rsid w:val="008D39D9"/>
    <w:rsid w:val="008D39E5"/>
    <w:rsid w:val="008D3E42"/>
    <w:rsid w:val="008D571B"/>
    <w:rsid w:val="008E0B8E"/>
    <w:rsid w:val="008E1FEE"/>
    <w:rsid w:val="008E3531"/>
    <w:rsid w:val="008E567E"/>
    <w:rsid w:val="008E7A5F"/>
    <w:rsid w:val="008F087D"/>
    <w:rsid w:val="008F0F5E"/>
    <w:rsid w:val="008F1A3B"/>
    <w:rsid w:val="008F218D"/>
    <w:rsid w:val="008F2219"/>
    <w:rsid w:val="008F7316"/>
    <w:rsid w:val="008F773C"/>
    <w:rsid w:val="00902A7A"/>
    <w:rsid w:val="009031D1"/>
    <w:rsid w:val="00904C6F"/>
    <w:rsid w:val="009050FC"/>
    <w:rsid w:val="00905FF6"/>
    <w:rsid w:val="00906DDE"/>
    <w:rsid w:val="00910387"/>
    <w:rsid w:val="0091125E"/>
    <w:rsid w:val="00911335"/>
    <w:rsid w:val="009119B5"/>
    <w:rsid w:val="00912E5F"/>
    <w:rsid w:val="009138DD"/>
    <w:rsid w:val="00915142"/>
    <w:rsid w:val="009157D4"/>
    <w:rsid w:val="00915998"/>
    <w:rsid w:val="00916829"/>
    <w:rsid w:val="0091689C"/>
    <w:rsid w:val="0092165F"/>
    <w:rsid w:val="00921678"/>
    <w:rsid w:val="00922613"/>
    <w:rsid w:val="009247E7"/>
    <w:rsid w:val="00924E7E"/>
    <w:rsid w:val="009304BC"/>
    <w:rsid w:val="00930753"/>
    <w:rsid w:val="009325EE"/>
    <w:rsid w:val="009358F5"/>
    <w:rsid w:val="00935F1E"/>
    <w:rsid w:val="00937513"/>
    <w:rsid w:val="00937AFD"/>
    <w:rsid w:val="009415C7"/>
    <w:rsid w:val="00941BB0"/>
    <w:rsid w:val="00943676"/>
    <w:rsid w:val="00944419"/>
    <w:rsid w:val="00945F19"/>
    <w:rsid w:val="00946056"/>
    <w:rsid w:val="00947B0D"/>
    <w:rsid w:val="00953458"/>
    <w:rsid w:val="00956FB0"/>
    <w:rsid w:val="009570E3"/>
    <w:rsid w:val="00957910"/>
    <w:rsid w:val="00965489"/>
    <w:rsid w:val="009667EC"/>
    <w:rsid w:val="00966BDB"/>
    <w:rsid w:val="00966DE0"/>
    <w:rsid w:val="009702DF"/>
    <w:rsid w:val="0097088E"/>
    <w:rsid w:val="00972A52"/>
    <w:rsid w:val="009741E6"/>
    <w:rsid w:val="00974EAF"/>
    <w:rsid w:val="00975210"/>
    <w:rsid w:val="009759BC"/>
    <w:rsid w:val="009767F9"/>
    <w:rsid w:val="00983B97"/>
    <w:rsid w:val="00985361"/>
    <w:rsid w:val="00985B56"/>
    <w:rsid w:val="00985F2A"/>
    <w:rsid w:val="00986228"/>
    <w:rsid w:val="00986350"/>
    <w:rsid w:val="009864BD"/>
    <w:rsid w:val="00992388"/>
    <w:rsid w:val="0099471A"/>
    <w:rsid w:val="009969EE"/>
    <w:rsid w:val="00997C25"/>
    <w:rsid w:val="009A0253"/>
    <w:rsid w:val="009A127A"/>
    <w:rsid w:val="009A1286"/>
    <w:rsid w:val="009A4D7A"/>
    <w:rsid w:val="009A66F2"/>
    <w:rsid w:val="009B1F8D"/>
    <w:rsid w:val="009B2370"/>
    <w:rsid w:val="009B2805"/>
    <w:rsid w:val="009B3919"/>
    <w:rsid w:val="009B6108"/>
    <w:rsid w:val="009C3779"/>
    <w:rsid w:val="009C3E5C"/>
    <w:rsid w:val="009C6592"/>
    <w:rsid w:val="009C7D55"/>
    <w:rsid w:val="009D0730"/>
    <w:rsid w:val="009D0DDE"/>
    <w:rsid w:val="009D350E"/>
    <w:rsid w:val="009D4600"/>
    <w:rsid w:val="009D4CB8"/>
    <w:rsid w:val="009D6F32"/>
    <w:rsid w:val="009E092F"/>
    <w:rsid w:val="009E6BFE"/>
    <w:rsid w:val="009F08EE"/>
    <w:rsid w:val="009F1D8B"/>
    <w:rsid w:val="009F3AE7"/>
    <w:rsid w:val="009F4463"/>
    <w:rsid w:val="009F4777"/>
    <w:rsid w:val="009F4BD2"/>
    <w:rsid w:val="009F7EAC"/>
    <w:rsid w:val="00A00630"/>
    <w:rsid w:val="00A00C32"/>
    <w:rsid w:val="00A0133D"/>
    <w:rsid w:val="00A02A57"/>
    <w:rsid w:val="00A04B86"/>
    <w:rsid w:val="00A04C11"/>
    <w:rsid w:val="00A04CD5"/>
    <w:rsid w:val="00A04EE1"/>
    <w:rsid w:val="00A054A4"/>
    <w:rsid w:val="00A1321B"/>
    <w:rsid w:val="00A206F7"/>
    <w:rsid w:val="00A21F15"/>
    <w:rsid w:val="00A23526"/>
    <w:rsid w:val="00A23A7B"/>
    <w:rsid w:val="00A24495"/>
    <w:rsid w:val="00A24656"/>
    <w:rsid w:val="00A27490"/>
    <w:rsid w:val="00A306BD"/>
    <w:rsid w:val="00A31FB3"/>
    <w:rsid w:val="00A32001"/>
    <w:rsid w:val="00A332A1"/>
    <w:rsid w:val="00A34504"/>
    <w:rsid w:val="00A34B11"/>
    <w:rsid w:val="00A3523E"/>
    <w:rsid w:val="00A36128"/>
    <w:rsid w:val="00A36C6E"/>
    <w:rsid w:val="00A37C29"/>
    <w:rsid w:val="00A4158A"/>
    <w:rsid w:val="00A41E22"/>
    <w:rsid w:val="00A41FCB"/>
    <w:rsid w:val="00A420CE"/>
    <w:rsid w:val="00A473A1"/>
    <w:rsid w:val="00A51BAF"/>
    <w:rsid w:val="00A521E0"/>
    <w:rsid w:val="00A54CA6"/>
    <w:rsid w:val="00A55D7C"/>
    <w:rsid w:val="00A56D57"/>
    <w:rsid w:val="00A57BD5"/>
    <w:rsid w:val="00A6044C"/>
    <w:rsid w:val="00A60A93"/>
    <w:rsid w:val="00A6133F"/>
    <w:rsid w:val="00A61D0E"/>
    <w:rsid w:val="00A620AF"/>
    <w:rsid w:val="00A64A36"/>
    <w:rsid w:val="00A65B10"/>
    <w:rsid w:val="00A67BB5"/>
    <w:rsid w:val="00A7279A"/>
    <w:rsid w:val="00A72BA0"/>
    <w:rsid w:val="00A73456"/>
    <w:rsid w:val="00A73581"/>
    <w:rsid w:val="00A736DB"/>
    <w:rsid w:val="00A7482D"/>
    <w:rsid w:val="00A74B5D"/>
    <w:rsid w:val="00A74C42"/>
    <w:rsid w:val="00A75D7F"/>
    <w:rsid w:val="00A76996"/>
    <w:rsid w:val="00A77EDA"/>
    <w:rsid w:val="00A814A4"/>
    <w:rsid w:val="00A81A8F"/>
    <w:rsid w:val="00A820AD"/>
    <w:rsid w:val="00A84733"/>
    <w:rsid w:val="00A84AC3"/>
    <w:rsid w:val="00A8527C"/>
    <w:rsid w:val="00A925C2"/>
    <w:rsid w:val="00A93F08"/>
    <w:rsid w:val="00A963F2"/>
    <w:rsid w:val="00A96C62"/>
    <w:rsid w:val="00AA2CCD"/>
    <w:rsid w:val="00AA2DB9"/>
    <w:rsid w:val="00AA4030"/>
    <w:rsid w:val="00AA46C8"/>
    <w:rsid w:val="00AA51C8"/>
    <w:rsid w:val="00AB16F4"/>
    <w:rsid w:val="00AB2DE6"/>
    <w:rsid w:val="00AB330E"/>
    <w:rsid w:val="00AB35F2"/>
    <w:rsid w:val="00AB3E0C"/>
    <w:rsid w:val="00AB4B7F"/>
    <w:rsid w:val="00AB6253"/>
    <w:rsid w:val="00AB7E97"/>
    <w:rsid w:val="00AC0161"/>
    <w:rsid w:val="00AC0A49"/>
    <w:rsid w:val="00AC1CB8"/>
    <w:rsid w:val="00AC2320"/>
    <w:rsid w:val="00AC5CFA"/>
    <w:rsid w:val="00AC6820"/>
    <w:rsid w:val="00AC6A13"/>
    <w:rsid w:val="00AC6EDA"/>
    <w:rsid w:val="00AD00A4"/>
    <w:rsid w:val="00AD01B6"/>
    <w:rsid w:val="00AD7062"/>
    <w:rsid w:val="00AD71C1"/>
    <w:rsid w:val="00AD75CF"/>
    <w:rsid w:val="00AD7A65"/>
    <w:rsid w:val="00AE16C3"/>
    <w:rsid w:val="00AE180C"/>
    <w:rsid w:val="00AE1D3C"/>
    <w:rsid w:val="00AE426C"/>
    <w:rsid w:val="00AE4A2D"/>
    <w:rsid w:val="00AE6CF7"/>
    <w:rsid w:val="00AE79DD"/>
    <w:rsid w:val="00AF459F"/>
    <w:rsid w:val="00AF4EA4"/>
    <w:rsid w:val="00AF5500"/>
    <w:rsid w:val="00AF649C"/>
    <w:rsid w:val="00B00AF2"/>
    <w:rsid w:val="00B01390"/>
    <w:rsid w:val="00B01F5B"/>
    <w:rsid w:val="00B025D1"/>
    <w:rsid w:val="00B026D5"/>
    <w:rsid w:val="00B02F02"/>
    <w:rsid w:val="00B03E1D"/>
    <w:rsid w:val="00B05628"/>
    <w:rsid w:val="00B06275"/>
    <w:rsid w:val="00B07DF6"/>
    <w:rsid w:val="00B1230A"/>
    <w:rsid w:val="00B13E6F"/>
    <w:rsid w:val="00B15527"/>
    <w:rsid w:val="00B15E2A"/>
    <w:rsid w:val="00B17071"/>
    <w:rsid w:val="00B170D1"/>
    <w:rsid w:val="00B17A74"/>
    <w:rsid w:val="00B21469"/>
    <w:rsid w:val="00B23247"/>
    <w:rsid w:val="00B23F78"/>
    <w:rsid w:val="00B2581C"/>
    <w:rsid w:val="00B27C71"/>
    <w:rsid w:val="00B31E57"/>
    <w:rsid w:val="00B3226C"/>
    <w:rsid w:val="00B32C1E"/>
    <w:rsid w:val="00B339FA"/>
    <w:rsid w:val="00B36D0E"/>
    <w:rsid w:val="00B4129F"/>
    <w:rsid w:val="00B41380"/>
    <w:rsid w:val="00B41E81"/>
    <w:rsid w:val="00B4276C"/>
    <w:rsid w:val="00B43DC3"/>
    <w:rsid w:val="00B458C5"/>
    <w:rsid w:val="00B45D08"/>
    <w:rsid w:val="00B46023"/>
    <w:rsid w:val="00B47980"/>
    <w:rsid w:val="00B50BD7"/>
    <w:rsid w:val="00B51095"/>
    <w:rsid w:val="00B522F5"/>
    <w:rsid w:val="00B53BD0"/>
    <w:rsid w:val="00B5523A"/>
    <w:rsid w:val="00B5621F"/>
    <w:rsid w:val="00B60608"/>
    <w:rsid w:val="00B61A10"/>
    <w:rsid w:val="00B62D95"/>
    <w:rsid w:val="00B63E54"/>
    <w:rsid w:val="00B64050"/>
    <w:rsid w:val="00B648A8"/>
    <w:rsid w:val="00B65D2C"/>
    <w:rsid w:val="00B65E08"/>
    <w:rsid w:val="00B66377"/>
    <w:rsid w:val="00B66470"/>
    <w:rsid w:val="00B6747B"/>
    <w:rsid w:val="00B70C93"/>
    <w:rsid w:val="00B7350D"/>
    <w:rsid w:val="00B74852"/>
    <w:rsid w:val="00B74947"/>
    <w:rsid w:val="00B751CE"/>
    <w:rsid w:val="00B753B5"/>
    <w:rsid w:val="00B7647D"/>
    <w:rsid w:val="00B765DA"/>
    <w:rsid w:val="00B7676C"/>
    <w:rsid w:val="00B76FB1"/>
    <w:rsid w:val="00B77D3E"/>
    <w:rsid w:val="00B800A2"/>
    <w:rsid w:val="00B80692"/>
    <w:rsid w:val="00B8206A"/>
    <w:rsid w:val="00B82792"/>
    <w:rsid w:val="00B84E7D"/>
    <w:rsid w:val="00B87F4A"/>
    <w:rsid w:val="00B90ABC"/>
    <w:rsid w:val="00B90BA3"/>
    <w:rsid w:val="00B91DDE"/>
    <w:rsid w:val="00B93BCC"/>
    <w:rsid w:val="00B946C0"/>
    <w:rsid w:val="00B947E8"/>
    <w:rsid w:val="00B96D88"/>
    <w:rsid w:val="00BA26DC"/>
    <w:rsid w:val="00BA3A4E"/>
    <w:rsid w:val="00BA5025"/>
    <w:rsid w:val="00BA62CE"/>
    <w:rsid w:val="00BA78C6"/>
    <w:rsid w:val="00BA7963"/>
    <w:rsid w:val="00BB1823"/>
    <w:rsid w:val="00BB7690"/>
    <w:rsid w:val="00BC09CD"/>
    <w:rsid w:val="00BC100F"/>
    <w:rsid w:val="00BC50B6"/>
    <w:rsid w:val="00BC5A9C"/>
    <w:rsid w:val="00BC6311"/>
    <w:rsid w:val="00BC6813"/>
    <w:rsid w:val="00BC6BEB"/>
    <w:rsid w:val="00BD53F7"/>
    <w:rsid w:val="00BD65FB"/>
    <w:rsid w:val="00BE256E"/>
    <w:rsid w:val="00BE2595"/>
    <w:rsid w:val="00BE2D47"/>
    <w:rsid w:val="00BE395B"/>
    <w:rsid w:val="00BE5948"/>
    <w:rsid w:val="00BF1277"/>
    <w:rsid w:val="00BF325A"/>
    <w:rsid w:val="00BF3B9E"/>
    <w:rsid w:val="00BF46BD"/>
    <w:rsid w:val="00BF54BF"/>
    <w:rsid w:val="00BF6A39"/>
    <w:rsid w:val="00C003D5"/>
    <w:rsid w:val="00C01307"/>
    <w:rsid w:val="00C06D76"/>
    <w:rsid w:val="00C10D9C"/>
    <w:rsid w:val="00C110DD"/>
    <w:rsid w:val="00C13515"/>
    <w:rsid w:val="00C1459C"/>
    <w:rsid w:val="00C14C19"/>
    <w:rsid w:val="00C14D26"/>
    <w:rsid w:val="00C1701A"/>
    <w:rsid w:val="00C20830"/>
    <w:rsid w:val="00C20DA6"/>
    <w:rsid w:val="00C23607"/>
    <w:rsid w:val="00C24D0B"/>
    <w:rsid w:val="00C25822"/>
    <w:rsid w:val="00C273D4"/>
    <w:rsid w:val="00C30302"/>
    <w:rsid w:val="00C305FB"/>
    <w:rsid w:val="00C33A43"/>
    <w:rsid w:val="00C3428D"/>
    <w:rsid w:val="00C34C20"/>
    <w:rsid w:val="00C35265"/>
    <w:rsid w:val="00C35BC5"/>
    <w:rsid w:val="00C40106"/>
    <w:rsid w:val="00C40539"/>
    <w:rsid w:val="00C40B52"/>
    <w:rsid w:val="00C44D61"/>
    <w:rsid w:val="00C500BC"/>
    <w:rsid w:val="00C50E4C"/>
    <w:rsid w:val="00C515B5"/>
    <w:rsid w:val="00C5223C"/>
    <w:rsid w:val="00C52A65"/>
    <w:rsid w:val="00C52DFA"/>
    <w:rsid w:val="00C53120"/>
    <w:rsid w:val="00C5318E"/>
    <w:rsid w:val="00C54FC9"/>
    <w:rsid w:val="00C56704"/>
    <w:rsid w:val="00C57693"/>
    <w:rsid w:val="00C57C11"/>
    <w:rsid w:val="00C57DC8"/>
    <w:rsid w:val="00C62ED5"/>
    <w:rsid w:val="00C63845"/>
    <w:rsid w:val="00C63F2F"/>
    <w:rsid w:val="00C65F24"/>
    <w:rsid w:val="00C667C3"/>
    <w:rsid w:val="00C66D58"/>
    <w:rsid w:val="00C678A6"/>
    <w:rsid w:val="00C70C58"/>
    <w:rsid w:val="00C71DF4"/>
    <w:rsid w:val="00C72370"/>
    <w:rsid w:val="00C72E7D"/>
    <w:rsid w:val="00C76651"/>
    <w:rsid w:val="00C77163"/>
    <w:rsid w:val="00C775E4"/>
    <w:rsid w:val="00C86B5D"/>
    <w:rsid w:val="00C87CAD"/>
    <w:rsid w:val="00C926CF"/>
    <w:rsid w:val="00C934C5"/>
    <w:rsid w:val="00C95068"/>
    <w:rsid w:val="00C951A1"/>
    <w:rsid w:val="00C95DD4"/>
    <w:rsid w:val="00C96056"/>
    <w:rsid w:val="00C9608D"/>
    <w:rsid w:val="00C96315"/>
    <w:rsid w:val="00C96E21"/>
    <w:rsid w:val="00CA0D1F"/>
    <w:rsid w:val="00CA29EF"/>
    <w:rsid w:val="00CA47D6"/>
    <w:rsid w:val="00CA47FB"/>
    <w:rsid w:val="00CA6C26"/>
    <w:rsid w:val="00CA75AE"/>
    <w:rsid w:val="00CA7E0D"/>
    <w:rsid w:val="00CB0A45"/>
    <w:rsid w:val="00CB1420"/>
    <w:rsid w:val="00CB1C7A"/>
    <w:rsid w:val="00CB2DD4"/>
    <w:rsid w:val="00CB47CF"/>
    <w:rsid w:val="00CB5B02"/>
    <w:rsid w:val="00CB74DD"/>
    <w:rsid w:val="00CB788E"/>
    <w:rsid w:val="00CC0098"/>
    <w:rsid w:val="00CC139D"/>
    <w:rsid w:val="00CC4460"/>
    <w:rsid w:val="00CC4B99"/>
    <w:rsid w:val="00CC4CF9"/>
    <w:rsid w:val="00CC54A2"/>
    <w:rsid w:val="00CC54E2"/>
    <w:rsid w:val="00CC63AA"/>
    <w:rsid w:val="00CC6BB0"/>
    <w:rsid w:val="00CC7DB9"/>
    <w:rsid w:val="00CD1198"/>
    <w:rsid w:val="00CD13ED"/>
    <w:rsid w:val="00CD2445"/>
    <w:rsid w:val="00CD4BED"/>
    <w:rsid w:val="00CE04E5"/>
    <w:rsid w:val="00CE221A"/>
    <w:rsid w:val="00CE2459"/>
    <w:rsid w:val="00CE2ADC"/>
    <w:rsid w:val="00CE3755"/>
    <w:rsid w:val="00CE4A1F"/>
    <w:rsid w:val="00CE63DE"/>
    <w:rsid w:val="00CE646A"/>
    <w:rsid w:val="00CE652C"/>
    <w:rsid w:val="00CE7CE9"/>
    <w:rsid w:val="00CF00BF"/>
    <w:rsid w:val="00CF0F8A"/>
    <w:rsid w:val="00CF3DA8"/>
    <w:rsid w:val="00CF424B"/>
    <w:rsid w:val="00CF4BC2"/>
    <w:rsid w:val="00CF5C30"/>
    <w:rsid w:val="00CF6003"/>
    <w:rsid w:val="00D0085B"/>
    <w:rsid w:val="00D0418C"/>
    <w:rsid w:val="00D04D7C"/>
    <w:rsid w:val="00D07A5D"/>
    <w:rsid w:val="00D13A16"/>
    <w:rsid w:val="00D13C17"/>
    <w:rsid w:val="00D1495D"/>
    <w:rsid w:val="00D1591A"/>
    <w:rsid w:val="00D17D4F"/>
    <w:rsid w:val="00D200F8"/>
    <w:rsid w:val="00D217DF"/>
    <w:rsid w:val="00D243D6"/>
    <w:rsid w:val="00D248FA"/>
    <w:rsid w:val="00D251E9"/>
    <w:rsid w:val="00D25C88"/>
    <w:rsid w:val="00D3022A"/>
    <w:rsid w:val="00D30814"/>
    <w:rsid w:val="00D3158B"/>
    <w:rsid w:val="00D32D19"/>
    <w:rsid w:val="00D32F5C"/>
    <w:rsid w:val="00D347FA"/>
    <w:rsid w:val="00D34F96"/>
    <w:rsid w:val="00D402AC"/>
    <w:rsid w:val="00D40B63"/>
    <w:rsid w:val="00D40E04"/>
    <w:rsid w:val="00D45FDE"/>
    <w:rsid w:val="00D46A85"/>
    <w:rsid w:val="00D46BAC"/>
    <w:rsid w:val="00D46FB3"/>
    <w:rsid w:val="00D506BA"/>
    <w:rsid w:val="00D52279"/>
    <w:rsid w:val="00D52E34"/>
    <w:rsid w:val="00D548D3"/>
    <w:rsid w:val="00D5644C"/>
    <w:rsid w:val="00D57DA6"/>
    <w:rsid w:val="00D60432"/>
    <w:rsid w:val="00D60933"/>
    <w:rsid w:val="00D60C3F"/>
    <w:rsid w:val="00D620D7"/>
    <w:rsid w:val="00D652CF"/>
    <w:rsid w:val="00D67C6B"/>
    <w:rsid w:val="00D73522"/>
    <w:rsid w:val="00D755B6"/>
    <w:rsid w:val="00D76324"/>
    <w:rsid w:val="00D76930"/>
    <w:rsid w:val="00D83FAC"/>
    <w:rsid w:val="00D84658"/>
    <w:rsid w:val="00D8492A"/>
    <w:rsid w:val="00D865BC"/>
    <w:rsid w:val="00D8764F"/>
    <w:rsid w:val="00D92B1A"/>
    <w:rsid w:val="00D93504"/>
    <w:rsid w:val="00D959BF"/>
    <w:rsid w:val="00D963CD"/>
    <w:rsid w:val="00D96E79"/>
    <w:rsid w:val="00D97F12"/>
    <w:rsid w:val="00DA24E7"/>
    <w:rsid w:val="00DA3160"/>
    <w:rsid w:val="00DA6E15"/>
    <w:rsid w:val="00DB0ED7"/>
    <w:rsid w:val="00DB1071"/>
    <w:rsid w:val="00DB2030"/>
    <w:rsid w:val="00DB234C"/>
    <w:rsid w:val="00DB321B"/>
    <w:rsid w:val="00DB43FE"/>
    <w:rsid w:val="00DB5A5A"/>
    <w:rsid w:val="00DB5B53"/>
    <w:rsid w:val="00DB621E"/>
    <w:rsid w:val="00DB654A"/>
    <w:rsid w:val="00DB7B78"/>
    <w:rsid w:val="00DC1DB4"/>
    <w:rsid w:val="00DC39F5"/>
    <w:rsid w:val="00DC483F"/>
    <w:rsid w:val="00DD17CC"/>
    <w:rsid w:val="00DD1B7B"/>
    <w:rsid w:val="00DD4EAD"/>
    <w:rsid w:val="00DD63D1"/>
    <w:rsid w:val="00DE0842"/>
    <w:rsid w:val="00DE0DB3"/>
    <w:rsid w:val="00DE4596"/>
    <w:rsid w:val="00DE4A5D"/>
    <w:rsid w:val="00DE5D7B"/>
    <w:rsid w:val="00DE640F"/>
    <w:rsid w:val="00DE66F1"/>
    <w:rsid w:val="00DE6BF2"/>
    <w:rsid w:val="00DF09E2"/>
    <w:rsid w:val="00DF3229"/>
    <w:rsid w:val="00DF444E"/>
    <w:rsid w:val="00DF4684"/>
    <w:rsid w:val="00DF4CD2"/>
    <w:rsid w:val="00DF7E85"/>
    <w:rsid w:val="00E00292"/>
    <w:rsid w:val="00E00C79"/>
    <w:rsid w:val="00E038A0"/>
    <w:rsid w:val="00E04089"/>
    <w:rsid w:val="00E04EC8"/>
    <w:rsid w:val="00E065CD"/>
    <w:rsid w:val="00E072D4"/>
    <w:rsid w:val="00E10E32"/>
    <w:rsid w:val="00E13078"/>
    <w:rsid w:val="00E1450E"/>
    <w:rsid w:val="00E155A9"/>
    <w:rsid w:val="00E164A2"/>
    <w:rsid w:val="00E16AC7"/>
    <w:rsid w:val="00E207C2"/>
    <w:rsid w:val="00E229FB"/>
    <w:rsid w:val="00E24E56"/>
    <w:rsid w:val="00E24F77"/>
    <w:rsid w:val="00E25F2F"/>
    <w:rsid w:val="00E26F4E"/>
    <w:rsid w:val="00E27134"/>
    <w:rsid w:val="00E319D7"/>
    <w:rsid w:val="00E32437"/>
    <w:rsid w:val="00E32AAB"/>
    <w:rsid w:val="00E3373F"/>
    <w:rsid w:val="00E33749"/>
    <w:rsid w:val="00E36270"/>
    <w:rsid w:val="00E36459"/>
    <w:rsid w:val="00E42485"/>
    <w:rsid w:val="00E431A5"/>
    <w:rsid w:val="00E434EB"/>
    <w:rsid w:val="00E453E7"/>
    <w:rsid w:val="00E45B14"/>
    <w:rsid w:val="00E4652E"/>
    <w:rsid w:val="00E50380"/>
    <w:rsid w:val="00E503A8"/>
    <w:rsid w:val="00E528C1"/>
    <w:rsid w:val="00E528EB"/>
    <w:rsid w:val="00E53A00"/>
    <w:rsid w:val="00E53AD4"/>
    <w:rsid w:val="00E53E36"/>
    <w:rsid w:val="00E5494D"/>
    <w:rsid w:val="00E54AAA"/>
    <w:rsid w:val="00E54BFF"/>
    <w:rsid w:val="00E56978"/>
    <w:rsid w:val="00E57281"/>
    <w:rsid w:val="00E62E4B"/>
    <w:rsid w:val="00E63D91"/>
    <w:rsid w:val="00E63F21"/>
    <w:rsid w:val="00E64939"/>
    <w:rsid w:val="00E6607A"/>
    <w:rsid w:val="00E66720"/>
    <w:rsid w:val="00E7038C"/>
    <w:rsid w:val="00E70FBE"/>
    <w:rsid w:val="00E71BE8"/>
    <w:rsid w:val="00E71CB8"/>
    <w:rsid w:val="00E73989"/>
    <w:rsid w:val="00E73D4A"/>
    <w:rsid w:val="00E7712F"/>
    <w:rsid w:val="00E8063E"/>
    <w:rsid w:val="00E80AFC"/>
    <w:rsid w:val="00E8643B"/>
    <w:rsid w:val="00E90743"/>
    <w:rsid w:val="00E90FC1"/>
    <w:rsid w:val="00E91931"/>
    <w:rsid w:val="00E919F7"/>
    <w:rsid w:val="00E9295E"/>
    <w:rsid w:val="00E92C73"/>
    <w:rsid w:val="00E9322C"/>
    <w:rsid w:val="00E937A4"/>
    <w:rsid w:val="00E942CF"/>
    <w:rsid w:val="00E94606"/>
    <w:rsid w:val="00E9564E"/>
    <w:rsid w:val="00E96781"/>
    <w:rsid w:val="00E9761C"/>
    <w:rsid w:val="00E9764E"/>
    <w:rsid w:val="00EA0D9F"/>
    <w:rsid w:val="00EA3443"/>
    <w:rsid w:val="00EB09A0"/>
    <w:rsid w:val="00EB2857"/>
    <w:rsid w:val="00EB4703"/>
    <w:rsid w:val="00EC05B1"/>
    <w:rsid w:val="00EC0789"/>
    <w:rsid w:val="00EC1984"/>
    <w:rsid w:val="00EC19D4"/>
    <w:rsid w:val="00EC1BF9"/>
    <w:rsid w:val="00EC292D"/>
    <w:rsid w:val="00EC2F77"/>
    <w:rsid w:val="00EC3A22"/>
    <w:rsid w:val="00EC4DD1"/>
    <w:rsid w:val="00EC4E60"/>
    <w:rsid w:val="00EC68A6"/>
    <w:rsid w:val="00EC7260"/>
    <w:rsid w:val="00ED0318"/>
    <w:rsid w:val="00ED1613"/>
    <w:rsid w:val="00ED245E"/>
    <w:rsid w:val="00ED2E24"/>
    <w:rsid w:val="00ED5119"/>
    <w:rsid w:val="00ED63C3"/>
    <w:rsid w:val="00EE2017"/>
    <w:rsid w:val="00EE42F5"/>
    <w:rsid w:val="00EE55A8"/>
    <w:rsid w:val="00EE6BCB"/>
    <w:rsid w:val="00EF25F5"/>
    <w:rsid w:val="00EF4D15"/>
    <w:rsid w:val="00EF5994"/>
    <w:rsid w:val="00EF5C3E"/>
    <w:rsid w:val="00F02799"/>
    <w:rsid w:val="00F067F8"/>
    <w:rsid w:val="00F07AD3"/>
    <w:rsid w:val="00F10F9F"/>
    <w:rsid w:val="00F1110B"/>
    <w:rsid w:val="00F11A52"/>
    <w:rsid w:val="00F11F21"/>
    <w:rsid w:val="00F131F6"/>
    <w:rsid w:val="00F14DF3"/>
    <w:rsid w:val="00F15A44"/>
    <w:rsid w:val="00F2195B"/>
    <w:rsid w:val="00F21D71"/>
    <w:rsid w:val="00F21EB1"/>
    <w:rsid w:val="00F224B8"/>
    <w:rsid w:val="00F25879"/>
    <w:rsid w:val="00F25C57"/>
    <w:rsid w:val="00F267D0"/>
    <w:rsid w:val="00F3369E"/>
    <w:rsid w:val="00F33DB4"/>
    <w:rsid w:val="00F36958"/>
    <w:rsid w:val="00F40026"/>
    <w:rsid w:val="00F41597"/>
    <w:rsid w:val="00F41624"/>
    <w:rsid w:val="00F41767"/>
    <w:rsid w:val="00F42D19"/>
    <w:rsid w:val="00F42DB2"/>
    <w:rsid w:val="00F46979"/>
    <w:rsid w:val="00F501BB"/>
    <w:rsid w:val="00F5257F"/>
    <w:rsid w:val="00F53306"/>
    <w:rsid w:val="00F53DE4"/>
    <w:rsid w:val="00F54327"/>
    <w:rsid w:val="00F54DC8"/>
    <w:rsid w:val="00F54E34"/>
    <w:rsid w:val="00F5508A"/>
    <w:rsid w:val="00F55E6A"/>
    <w:rsid w:val="00F5644F"/>
    <w:rsid w:val="00F56795"/>
    <w:rsid w:val="00F57281"/>
    <w:rsid w:val="00F63AE0"/>
    <w:rsid w:val="00F647AB"/>
    <w:rsid w:val="00F65CFE"/>
    <w:rsid w:val="00F66098"/>
    <w:rsid w:val="00F67C61"/>
    <w:rsid w:val="00F70838"/>
    <w:rsid w:val="00F71664"/>
    <w:rsid w:val="00F73245"/>
    <w:rsid w:val="00F74A2F"/>
    <w:rsid w:val="00F75658"/>
    <w:rsid w:val="00F75937"/>
    <w:rsid w:val="00F779D1"/>
    <w:rsid w:val="00F8025C"/>
    <w:rsid w:val="00F8431B"/>
    <w:rsid w:val="00F864E0"/>
    <w:rsid w:val="00F874CA"/>
    <w:rsid w:val="00F9000F"/>
    <w:rsid w:val="00F90A19"/>
    <w:rsid w:val="00F912B3"/>
    <w:rsid w:val="00F91991"/>
    <w:rsid w:val="00F91C07"/>
    <w:rsid w:val="00F937AA"/>
    <w:rsid w:val="00F94053"/>
    <w:rsid w:val="00F968D6"/>
    <w:rsid w:val="00F97858"/>
    <w:rsid w:val="00F97A23"/>
    <w:rsid w:val="00FA7976"/>
    <w:rsid w:val="00FB1DF7"/>
    <w:rsid w:val="00FB2877"/>
    <w:rsid w:val="00FB3554"/>
    <w:rsid w:val="00FB4310"/>
    <w:rsid w:val="00FB4EDD"/>
    <w:rsid w:val="00FB5208"/>
    <w:rsid w:val="00FB584C"/>
    <w:rsid w:val="00FC04A2"/>
    <w:rsid w:val="00FC124E"/>
    <w:rsid w:val="00FC1CE9"/>
    <w:rsid w:val="00FC2C7A"/>
    <w:rsid w:val="00FC2DCA"/>
    <w:rsid w:val="00FC3019"/>
    <w:rsid w:val="00FC5D3D"/>
    <w:rsid w:val="00FC6A7A"/>
    <w:rsid w:val="00FC6DFC"/>
    <w:rsid w:val="00FD044D"/>
    <w:rsid w:val="00FD0781"/>
    <w:rsid w:val="00FD1895"/>
    <w:rsid w:val="00FD1B1A"/>
    <w:rsid w:val="00FD228E"/>
    <w:rsid w:val="00FD269E"/>
    <w:rsid w:val="00FD2FD6"/>
    <w:rsid w:val="00FD6178"/>
    <w:rsid w:val="00FD7A77"/>
    <w:rsid w:val="00FE0751"/>
    <w:rsid w:val="00FE14FE"/>
    <w:rsid w:val="00FE1A62"/>
    <w:rsid w:val="00FE1BD4"/>
    <w:rsid w:val="00FE472D"/>
    <w:rsid w:val="00FE754F"/>
    <w:rsid w:val="00FF1821"/>
    <w:rsid w:val="00FF28A9"/>
    <w:rsid w:val="00FF30A5"/>
    <w:rsid w:val="00FF37D7"/>
    <w:rsid w:val="00FF3834"/>
    <w:rsid w:val="00FF3B4F"/>
    <w:rsid w:val="00FF44F5"/>
    <w:rsid w:val="00FF62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qFormat="1"/>
    <w:lsdException w:name="toc 2" w:qFormat="1"/>
    <w:lsdException w:name="caption" w:qFormat="1"/>
    <w:lsdException w:name="envelope address" w:uiPriority="99"/>
    <w:lsdException w:name="table of authorities" w:uiPriority="99"/>
    <w:lsdException w:name="macro" w:uiPriority="99"/>
    <w:lsdException w:name="toa heading" w:uiPriority="99"/>
    <w:lsdException w:name="Title" w:semiHidden="0" w:unhideWhenUsed="0" w:qFormat="1"/>
    <w:lsdException w:name="Closing" w:uiPriority="99"/>
    <w:lsdException w:name="Signature" w:uiPriority="99"/>
    <w:lsdException w:name="Default Paragraph Font" w:uiPriority="1"/>
    <w:lsdException w:name="List Continue 4" w:uiPriority="99"/>
    <w:lsdException w:name="Message Header" w:uiPriority="99"/>
    <w:lsdException w:name="Subtitle" w:semiHidden="0" w:unhideWhenUsed="0" w:qFormat="1"/>
    <w:lsdException w:name="Note Heading" w:uiPriority="99"/>
    <w:lsdException w:name="Strong" w:semiHidden="0" w:unhideWhenUsed="0" w:qFormat="1"/>
    <w:lsdException w:name="Emphasis" w:semiHidden="0" w:unhideWhenUsed="0" w:qFormat="1"/>
    <w:lsdException w:name="E-mail Signature" w:uiPriority="99"/>
    <w:lsdException w:name="HTML Code" w:uiPriority="99"/>
    <w:lsdException w:name="HTML Definition" w:uiPriority="99"/>
    <w:lsdException w:name="HTML Keyboard" w:uiPriority="99"/>
    <w:lsdException w:name="HTML Variable" w:uiPriority="99"/>
    <w:lsdException w:name="Normal Table" w:uiPriority="99"/>
    <w:lsdException w:name="Outline List 2" w:uiPriority="99"/>
    <w:lsdException w:name="Outline List 3" w:uiPriority="99"/>
    <w:lsdException w:name="Table Simple 2" w:uiPriority="99"/>
    <w:lsdException w:name="Table Simple 3" w:uiPriority="99"/>
    <w:lsdException w:name="Table Classic 2" w:uiPriority="99"/>
    <w:lsdException w:name="Table Classic 3"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2" w:uiPriority="99"/>
    <w:lsdException w:name="Table Grid 3" w:uiPriority="99"/>
    <w:lsdException w:name="Table Grid 4" w:uiPriority="99"/>
    <w:lsdException w:name="Table Grid 6"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Subtle 1" w:uiPriority="99"/>
    <w:lsdException w:name="Table Subtle 2" w:uiPriority="99"/>
    <w:lsdException w:name="Table Web 1" w:uiPriority="99"/>
    <w:lsdException w:name="Table Web 2"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TOC Heading" w:semiHidden="0" w:uiPriority="39"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basedOn w:val="af2"/>
    <w:next w:val="af2"/>
    <w:qFormat/>
    <w:pPr>
      <w:keepNext/>
      <w:numPr>
        <w:numId w:val="1"/>
      </w:numPr>
      <w:spacing w:before="240" w:after="60"/>
      <w:outlineLvl w:val="0"/>
    </w:pPr>
    <w:rPr>
      <w:rFonts w:ascii="Mincho" w:hAnsi="Mincho"/>
      <w:b/>
      <w:bCs/>
      <w:kern w:val="1"/>
      <w:sz w:val="32"/>
      <w:szCs w:val="32"/>
    </w:rPr>
  </w:style>
  <w:style w:type="paragraph" w:styleId="20">
    <w:name w:val="heading 2"/>
    <w:aliases w:val="Заголовок 2 (AndЯe),Подраздел Знак"/>
    <w:basedOn w:val="af2"/>
    <w:next w:val="af2"/>
    <w:qFormat/>
    <w:pPr>
      <w:keepNext/>
      <w:numPr>
        <w:ilvl w:val="1"/>
        <w:numId w:val="1"/>
      </w:numPr>
      <w:spacing w:before="240" w:after="60"/>
      <w:outlineLvl w:val="1"/>
    </w:pPr>
    <w:rPr>
      <w:rFonts w:ascii="Mincho" w:hAnsi="Mincho"/>
      <w:b/>
      <w:bCs/>
      <w:i/>
      <w:iCs/>
      <w:sz w:val="28"/>
      <w:szCs w:val="28"/>
    </w:rPr>
  </w:style>
  <w:style w:type="paragraph" w:styleId="31">
    <w:name w:val="heading 3"/>
    <w:aliases w:val="Заголовок4"/>
    <w:basedOn w:val="6"/>
    <w:next w:val="af2"/>
    <w:qFormat/>
    <w:pPr>
      <w:numPr>
        <w:ilvl w:val="2"/>
      </w:numPr>
      <w:outlineLvl w:val="2"/>
    </w:pPr>
  </w:style>
  <w:style w:type="paragraph" w:styleId="40">
    <w:name w:val="heading 4"/>
    <w:basedOn w:val="af2"/>
    <w:next w:val="af2"/>
    <w:qFormat/>
    <w:pPr>
      <w:keepNext/>
      <w:numPr>
        <w:ilvl w:val="3"/>
        <w:numId w:val="1"/>
      </w:numPr>
      <w:spacing w:line="360" w:lineRule="auto"/>
      <w:jc w:val="center"/>
      <w:outlineLvl w:val="3"/>
    </w:pPr>
    <w:rPr>
      <w:sz w:val="32"/>
      <w:szCs w:val="20"/>
    </w:rPr>
  </w:style>
  <w:style w:type="paragraph" w:styleId="50">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 Знак Знак2"/>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rPr>
      <w:sz w:val="28"/>
      <w:szCs w:val="24"/>
    </w:rPr>
  </w:style>
  <w:style w:type="character" w:customStyle="1" w:styleId="afb">
    <w:name w:val="Нижний колонтитул Знак"/>
    <w:rPr>
      <w:sz w:val="24"/>
      <w:szCs w:val="24"/>
    </w:rPr>
  </w:style>
  <w:style w:type="character" w:customStyle="1" w:styleId="21">
    <w:name w:val="Заголовок 2 Знак"/>
    <w:aliases w:val="Подраздел Знак Знак,Заголовок 2 Знак Знак Знак Знак"/>
    <w:rPr>
      <w:rFonts w:ascii="Mincho" w:hAnsi="Mincho" w:cs="Mincho"/>
      <w:b/>
      <w:bCs/>
      <w:i/>
      <w:iCs/>
      <w:sz w:val="28"/>
      <w:szCs w:val="28"/>
    </w:rPr>
  </w:style>
  <w:style w:type="character" w:customStyle="1" w:styleId="13">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2">
    <w:name w:val="Основной текст 2 Знак"/>
    <w:rPr>
      <w:sz w:val="24"/>
      <w:szCs w:val="24"/>
    </w:rPr>
  </w:style>
  <w:style w:type="character" w:customStyle="1" w:styleId="34">
    <w:name w:val="Основной текст 3 Знак"/>
    <w:link w:val="35"/>
    <w:rPr>
      <w:sz w:val="16"/>
      <w:szCs w:val="16"/>
    </w:rPr>
  </w:style>
  <w:style w:type="character" w:customStyle="1" w:styleId="36">
    <w:name w:val="Заголовок 3 Знак"/>
    <w:rPr>
      <w:b/>
      <w:i/>
      <w:color w:val="000000"/>
      <w:sz w:val="26"/>
    </w:rPr>
  </w:style>
  <w:style w:type="character" w:customStyle="1" w:styleId="54">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4">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
    <w:rPr>
      <w:sz w:val="24"/>
      <w:szCs w:val="24"/>
    </w:rPr>
  </w:style>
  <w:style w:type="character" w:customStyle="1" w:styleId="afd">
    <w:name w:val="Основной текст с отступом Знак"/>
    <w:aliases w:val=" Знак Знак, Знак Знак Знак"/>
    <w:rPr>
      <w:sz w:val="28"/>
      <w:szCs w:val="24"/>
    </w:rPr>
  </w:style>
  <w:style w:type="character" w:customStyle="1" w:styleId="23">
    <w:name w:val="Основной текст с отступом 2 Знак"/>
    <w:link w:val="24"/>
    <w:rPr>
      <w:sz w:val="28"/>
    </w:rPr>
  </w:style>
  <w:style w:type="character" w:customStyle="1" w:styleId="37">
    <w:name w:val="Основной текст с отступом 3 Знак"/>
    <w:link w:val="38"/>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rPr>
      <w:rFonts w:ascii="Helvetica" w:hAnsi="Helvetica" w:cs="Helvetica"/>
      <w:sz w:val="16"/>
      <w:szCs w:val="16"/>
    </w:rPr>
  </w:style>
  <w:style w:type="character" w:customStyle="1" w:styleId="25">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rPr>
      <w:vertAlign w:val="superscript"/>
    </w:rPr>
  </w:style>
  <w:style w:type="character" w:customStyle="1" w:styleId="affb">
    <w:name w:val="Название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5">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6">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6">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7">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7">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9">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5">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link w:val="Normal0"/>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9">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style>
  <w:style w:type="character" w:customStyle="1" w:styleId="28">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a">
    <w:name w:val="Основной шрифт абзаца3"/>
  </w:style>
  <w:style w:type="character" w:customStyle="1" w:styleId="1a">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9">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a">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b">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b">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6">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5">
    <w:name w:val="Основной шрифт абзаца4"/>
  </w:style>
  <w:style w:type="character" w:customStyle="1" w:styleId="3b">
    <w:name w:val="Знак сноски3"/>
    <w:rPr>
      <w:vertAlign w:val="superscript"/>
    </w:rPr>
  </w:style>
  <w:style w:type="character" w:customStyle="1" w:styleId="3c">
    <w:name w:val="Знак концевой сноски3"/>
    <w:rPr>
      <w:vertAlign w:val="superscript"/>
    </w:rPr>
  </w:style>
  <w:style w:type="character" w:customStyle="1" w:styleId="46">
    <w:name w:val="Знак сноски4"/>
    <w:rPr>
      <w:vertAlign w:val="superscript"/>
    </w:rPr>
  </w:style>
  <w:style w:type="character" w:customStyle="1" w:styleId="47">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c">
    <w:name w:val="Красная строка 2 Знак"/>
    <w:link w:val="2d"/>
    <w:rPr>
      <w:sz w:val="24"/>
      <w:szCs w:val="24"/>
    </w:rPr>
  </w:style>
  <w:style w:type="character" w:customStyle="1" w:styleId="2e">
    <w:name w:val="Червоний рядок 2 Знак"/>
    <w:rPr>
      <w:rFonts w:ascii="Garamond" w:eastAsia="Garamond" w:hAnsi="Garamond" w:cs="Garamond"/>
      <w:sz w:val="24"/>
      <w:szCs w:val="24"/>
      <w:lang w:val="ru-RU"/>
    </w:rPr>
  </w:style>
  <w:style w:type="character" w:customStyle="1" w:styleId="2f">
    <w:name w:val="Основний текст 2 Знак"/>
    <w:rPr>
      <w:rFonts w:ascii="Garamond" w:eastAsia="Garamond" w:hAnsi="Garamond" w:cs="Garamond"/>
      <w:sz w:val="28"/>
      <w:szCs w:val="28"/>
    </w:rPr>
  </w:style>
  <w:style w:type="character" w:customStyle="1" w:styleId="3d">
    <w:name w:val="Основний текст 3 Знак"/>
    <w:rPr>
      <w:rFonts w:ascii="Garamond" w:eastAsia="Garamond" w:hAnsi="Garamond" w:cs="Garamond"/>
      <w:sz w:val="28"/>
      <w:szCs w:val="24"/>
    </w:rPr>
  </w:style>
  <w:style w:type="character" w:customStyle="1" w:styleId="2f0">
    <w:name w:val="Основний текст з відступом 2 Знак"/>
    <w:rPr>
      <w:rFonts w:ascii="Garamond" w:eastAsia="Garamond" w:hAnsi="Garamond" w:cs="Garamond"/>
      <w:sz w:val="28"/>
      <w:szCs w:val="28"/>
    </w:rPr>
  </w:style>
  <w:style w:type="character" w:customStyle="1" w:styleId="3e">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e">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f">
    <w:name w:val="Название1"/>
  </w:style>
  <w:style w:type="character" w:customStyle="1" w:styleId="1f0">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1">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2">
    <w:name w:val="Выделение1"/>
    <w:rPr>
      <w:i/>
    </w:rPr>
  </w:style>
  <w:style w:type="character" w:customStyle="1" w:styleId="1f3">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4">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uiPriority w:val="99"/>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1">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5">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6">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8">
    <w:name w:val="Знак Знак4"/>
    <w:rPr>
      <w:rFonts w:cs="Garamond"/>
      <w:lang w:val="ru-RU" w:eastAsia="ar-SA" w:bidi="ar-SA"/>
    </w:rPr>
  </w:style>
  <w:style w:type="character" w:customStyle="1" w:styleId="1f7">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8">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9">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link w:val="affffff7"/>
    <w:rPr>
      <w:sz w:val="24"/>
    </w:rPr>
  </w:style>
  <w:style w:type="character" w:styleId="HTML5">
    <w:name w:val="HTML Code"/>
    <w:uiPriority w:val="99"/>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8">
    <w:name w:val="Приветствие Знак"/>
    <w:link w:val="affffff9"/>
    <w:rPr>
      <w:sz w:val="24"/>
    </w:rPr>
  </w:style>
  <w:style w:type="character" w:customStyle="1" w:styleId="affffffa">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f">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b">
    <w:name w:val="Сноска_"/>
    <w:link w:val="affffffc"/>
    <w:rPr>
      <w:rFonts w:ascii="Symbol" w:hAnsi="Symbol" w:cs="Symbol"/>
      <w:sz w:val="18"/>
    </w:rPr>
  </w:style>
  <w:style w:type="character" w:customStyle="1" w:styleId="2f2">
    <w:name w:val="Сноска (2)_"/>
    <w:rPr>
      <w:i/>
      <w:iCs/>
      <w:sz w:val="17"/>
      <w:szCs w:val="17"/>
      <w:shd w:val="clear" w:color="auto" w:fill="FFFFFF"/>
    </w:rPr>
  </w:style>
  <w:style w:type="character" w:customStyle="1" w:styleId="1fa">
    <w:name w:val="Заголовок №1_"/>
    <w:rPr>
      <w:b/>
      <w:bCs/>
      <w:spacing w:val="-20"/>
      <w:sz w:val="38"/>
      <w:szCs w:val="38"/>
      <w:shd w:val="clear" w:color="auto" w:fill="FFFFFF"/>
    </w:rPr>
  </w:style>
  <w:style w:type="character" w:customStyle="1" w:styleId="2f3">
    <w:name w:val="Заголовок №2_"/>
    <w:rPr>
      <w:b/>
      <w:bCs/>
      <w:i/>
      <w:iCs/>
      <w:sz w:val="34"/>
      <w:szCs w:val="34"/>
      <w:shd w:val="clear" w:color="auto" w:fill="FFFFFF"/>
    </w:rPr>
  </w:style>
  <w:style w:type="character" w:customStyle="1" w:styleId="3f0">
    <w:name w:val="Основной текст (3)_"/>
    <w:rPr>
      <w:b/>
      <w:bCs/>
      <w:sz w:val="17"/>
      <w:szCs w:val="17"/>
      <w:shd w:val="clear" w:color="auto" w:fill="FFFFFF"/>
    </w:rPr>
  </w:style>
  <w:style w:type="character" w:customStyle="1" w:styleId="3f1">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9">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d">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e">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0">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1">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7">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4">
    <w:name w:val="Оглавление (2)_"/>
    <w:rPr>
      <w:i/>
      <w:iCs/>
      <w:sz w:val="17"/>
      <w:szCs w:val="17"/>
      <w:shd w:val="clear" w:color="auto" w:fill="FFFFFF"/>
    </w:rPr>
  </w:style>
  <w:style w:type="character" w:customStyle="1" w:styleId="2f5">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2">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3">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4">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2">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8">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6">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a">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b">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7">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b">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c">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5">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8">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d">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6">
    <w:name w:val="???????? ????? ??????"/>
    <w:rPr>
      <w:sz w:val="20"/>
      <w:szCs w:val="20"/>
    </w:rPr>
  </w:style>
  <w:style w:type="character" w:customStyle="1" w:styleId="1fc">
    <w:name w:val="???????? ????? ??????1"/>
    <w:rPr>
      <w:sz w:val="20"/>
      <w:szCs w:val="20"/>
    </w:rPr>
  </w:style>
  <w:style w:type="character" w:customStyle="1" w:styleId="afffffff7">
    <w:name w:val="????? ????????"/>
  </w:style>
  <w:style w:type="character" w:customStyle="1" w:styleId="1fd">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9">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8">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9">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e">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a">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9">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e">
    <w:name w:val="Заг 4 Знак"/>
    <w:rPr>
      <w:rFonts w:ascii="Garamond" w:eastAsia="Garamond" w:hAnsi="Garamond" w:cs="Garamond"/>
      <w:spacing w:val="40"/>
      <w:sz w:val="28"/>
      <w:szCs w:val="28"/>
    </w:rPr>
  </w:style>
  <w:style w:type="character" w:customStyle="1" w:styleId="afffffffa">
    <w:name w:val="Обычный без проверки"/>
    <w:rPr>
      <w:i/>
      <w:sz w:val="24"/>
      <w:lang w:val="ru-RU"/>
    </w:rPr>
  </w:style>
  <w:style w:type="character" w:customStyle="1" w:styleId="afffffffb">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f">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b">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a">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c">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0">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c">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d">
    <w:name w:val="Маркеры списка"/>
    <w:rPr>
      <w:rFonts w:ascii="TimesET" w:eastAsia="TimesET" w:hAnsi="TimesET" w:cs="TimesET"/>
    </w:rPr>
  </w:style>
  <w:style w:type="paragraph" w:customStyle="1" w:styleId="afffffffe">
    <w:name w:val="Заголовок"/>
    <w:next w:val="affffffff"/>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f">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f2"/>
    <w:link w:val="1ff1"/>
    <w:pPr>
      <w:spacing w:after="120"/>
    </w:pPr>
    <w:rPr>
      <w:sz w:val="28"/>
    </w:rPr>
  </w:style>
  <w:style w:type="paragraph" w:styleId="affffffff0">
    <w:name w:val="List"/>
    <w:basedOn w:val="af2"/>
    <w:pPr>
      <w:tabs>
        <w:tab w:val="left" w:pos="644"/>
      </w:tabs>
      <w:spacing w:before="60" w:after="60"/>
      <w:ind w:left="624" w:hanging="340"/>
    </w:pPr>
    <w:rPr>
      <w:sz w:val="26"/>
    </w:rPr>
  </w:style>
  <w:style w:type="paragraph" w:customStyle="1" w:styleId="2fd">
    <w:name w:val="Название2"/>
    <w:basedOn w:val="af2"/>
    <w:pPr>
      <w:suppressLineNumbers/>
      <w:spacing w:before="120" w:after="120"/>
    </w:pPr>
    <w:rPr>
      <w:rFonts w:cs="Times New Roman CYR"/>
      <w:i/>
      <w:iCs/>
    </w:rPr>
  </w:style>
  <w:style w:type="paragraph" w:customStyle="1" w:styleId="2fe">
    <w:name w:val="Указатель2"/>
    <w:basedOn w:val="af2"/>
    <w:pPr>
      <w:suppressLineNumbers/>
    </w:pPr>
    <w:rPr>
      <w:rFonts w:cs="Times New Roman CYR"/>
    </w:rPr>
  </w:style>
  <w:style w:type="paragraph" w:styleId="1ff2">
    <w:name w:val="toc 1"/>
    <w:aliases w:val="Дисс. Оглавление 1,заголовок основной"/>
    <w:basedOn w:val="af2"/>
    <w:next w:val="af2"/>
    <w:qFormat/>
    <w:pPr>
      <w:tabs>
        <w:tab w:val="left" w:pos="960"/>
        <w:tab w:val="left" w:pos="1276"/>
        <w:tab w:val="right" w:leader="dot" w:pos="9639"/>
      </w:tabs>
      <w:spacing w:before="120" w:after="120"/>
    </w:pPr>
    <w:rPr>
      <w:b/>
      <w:caps/>
      <w:szCs w:val="20"/>
    </w:rPr>
  </w:style>
  <w:style w:type="paragraph" w:styleId="affffffff1">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Знак Знак Знак2"/>
    <w:basedOn w:val="af2"/>
    <w:pPr>
      <w:spacing w:line="240" w:lineRule="atLeast"/>
      <w:jc w:val="both"/>
    </w:pPr>
  </w:style>
  <w:style w:type="paragraph" w:styleId="affffffff2">
    <w:name w:val="header"/>
    <w:basedOn w:val="af2"/>
    <w:pPr>
      <w:tabs>
        <w:tab w:val="center" w:pos="4677"/>
        <w:tab w:val="right" w:pos="9355"/>
      </w:tabs>
      <w:spacing w:line="240" w:lineRule="atLeast"/>
      <w:ind w:firstLine="700"/>
      <w:jc w:val="both"/>
    </w:pPr>
    <w:rPr>
      <w:sz w:val="28"/>
    </w:rPr>
  </w:style>
  <w:style w:type="paragraph" w:customStyle="1" w:styleId="1ff3">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3">
    <w:name w:val="Title"/>
    <w:basedOn w:val="af2"/>
    <w:next w:val="affffffff4"/>
    <w:qFormat/>
    <w:pPr>
      <w:spacing w:line="360" w:lineRule="auto"/>
      <w:jc w:val="center"/>
    </w:pPr>
    <w:rPr>
      <w:caps/>
      <w:sz w:val="32"/>
      <w:szCs w:val="20"/>
    </w:rPr>
  </w:style>
  <w:style w:type="paragraph" w:styleId="affffffff4">
    <w:name w:val="Subtitle"/>
    <w:basedOn w:val="af2"/>
    <w:next w:val="affffffff"/>
    <w:qFormat/>
    <w:pPr>
      <w:widowControl w:val="0"/>
      <w:jc w:val="center"/>
    </w:pPr>
    <w:rPr>
      <w:rFonts w:ascii="OpenSymbol" w:hAnsi="OpenSymbol" w:cs="OpenSymbol"/>
      <w:b/>
      <w:sz w:val="20"/>
      <w:szCs w:val="20"/>
    </w:rPr>
  </w:style>
  <w:style w:type="paragraph" w:styleId="affffffff5">
    <w:name w:val="footer"/>
    <w:aliases w:val="стиль1"/>
    <w:basedOn w:val="af2"/>
    <w:pPr>
      <w:tabs>
        <w:tab w:val="center" w:pos="4677"/>
        <w:tab w:val="right" w:pos="9355"/>
      </w:tabs>
    </w:pPr>
  </w:style>
  <w:style w:type="paragraph" w:styleId="affffffff6">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3"/>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7">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7"/>
    <w:pPr>
      <w:widowControl w:val="0"/>
      <w:spacing w:line="360" w:lineRule="auto"/>
    </w:pPr>
    <w:rPr>
      <w:sz w:val="18"/>
      <w:szCs w:val="20"/>
      <w:lang w:val="en-US"/>
    </w:rPr>
  </w:style>
  <w:style w:type="paragraph" w:customStyle="1" w:styleId="affffffff8">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4">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9">
    <w:name w:val="Название таблицы"/>
    <w:basedOn w:val="affffffff6"/>
    <w:pPr>
      <w:widowControl w:val="0"/>
      <w:spacing w:line="360" w:lineRule="auto"/>
      <w:ind w:left="567" w:right="567"/>
      <w:jc w:val="center"/>
    </w:pPr>
    <w:rPr>
      <w:rFonts w:ascii="OpenSymbol" w:hAnsi="OpenSymbol" w:cs="OpenSymbol"/>
      <w:b/>
      <w:sz w:val="24"/>
      <w:szCs w:val="20"/>
    </w:rPr>
  </w:style>
  <w:style w:type="paragraph" w:customStyle="1" w:styleId="1ff4">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a">
    <w:name w:val="Стандарт"/>
    <w:basedOn w:val="af2"/>
    <w:pPr>
      <w:spacing w:line="312" w:lineRule="auto"/>
      <w:ind w:firstLine="720"/>
      <w:jc w:val="both"/>
    </w:pPr>
    <w:rPr>
      <w:sz w:val="26"/>
      <w:szCs w:val="20"/>
    </w:rPr>
  </w:style>
  <w:style w:type="paragraph" w:customStyle="1" w:styleId="2ff">
    <w:name w:val="Название объекта2"/>
    <w:basedOn w:val="af2"/>
    <w:next w:val="af2"/>
    <w:pPr>
      <w:widowControl w:val="0"/>
      <w:jc w:val="right"/>
    </w:pPr>
    <w:rPr>
      <w:b/>
      <w:szCs w:val="20"/>
    </w:rPr>
  </w:style>
  <w:style w:type="paragraph" w:customStyle="1" w:styleId="affffffffb">
    <w:name w:val="Монография"/>
    <w:basedOn w:val="affffffff"/>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c">
    <w:name w:val="Normal (Web)"/>
    <w:basedOn w:val="af2"/>
    <w:link w:val="affffffffd"/>
    <w:pPr>
      <w:spacing w:before="280" w:after="280"/>
    </w:pPr>
    <w:rPr>
      <w:color w:val="000000"/>
    </w:rPr>
  </w:style>
  <w:style w:type="paragraph" w:customStyle="1" w:styleId="rvps698610">
    <w:name w:val="rvps698610"/>
    <w:basedOn w:val="af2"/>
    <w:pPr>
      <w:spacing w:after="100"/>
      <w:ind w:right="200"/>
    </w:pPr>
  </w:style>
  <w:style w:type="paragraph" w:styleId="3f5">
    <w:name w:val="toc 3"/>
    <w:basedOn w:val="af2"/>
    <w:next w:val="af2"/>
    <w:link w:val="3f6"/>
    <w:pPr>
      <w:widowControl w:val="0"/>
      <w:tabs>
        <w:tab w:val="right" w:leader="dot" w:pos="9061"/>
      </w:tabs>
      <w:spacing w:line="360" w:lineRule="auto"/>
      <w:ind w:left="278" w:firstLine="567"/>
    </w:pPr>
    <w:rPr>
      <w:sz w:val="28"/>
      <w:szCs w:val="20"/>
    </w:rPr>
  </w:style>
  <w:style w:type="paragraph" w:styleId="2ff0">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1">
    <w:name w:val="Текст2"/>
    <w:basedOn w:val="af2"/>
    <w:rPr>
      <w:rFonts w:ascii="ISOCPEUR" w:hAnsi="ISOCPEUR" w:cs="ISOCPEUR"/>
      <w:sz w:val="20"/>
      <w:szCs w:val="20"/>
    </w:rPr>
  </w:style>
  <w:style w:type="paragraph" w:customStyle="1" w:styleId="1ff5">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e">
    <w:name w:val="TOC Heading"/>
    <w:basedOn w:val="1"/>
    <w:next w:val="af2"/>
    <w:uiPriority w:val="39"/>
    <w:qFormat/>
    <w:pPr>
      <w:widowControl w:val="0"/>
      <w:numPr>
        <w:numId w:val="0"/>
      </w:numPr>
      <w:spacing w:line="360" w:lineRule="auto"/>
      <w:ind w:firstLine="567"/>
      <w:jc w:val="both"/>
    </w:pPr>
  </w:style>
  <w:style w:type="paragraph" w:customStyle="1" w:styleId="2ff2">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f">
    <w:name w:val="endnote text"/>
    <w:basedOn w:val="af2"/>
    <w:pPr>
      <w:widowControl w:val="0"/>
      <w:spacing w:line="360" w:lineRule="auto"/>
      <w:ind w:firstLine="567"/>
      <w:jc w:val="both"/>
    </w:pPr>
    <w:rPr>
      <w:sz w:val="20"/>
      <w:szCs w:val="20"/>
    </w:rPr>
  </w:style>
  <w:style w:type="paragraph" w:customStyle="1" w:styleId="font5">
    <w:name w:val="font5"/>
    <w:basedOn w:val="af2"/>
    <w:uiPriority w:val="99"/>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f0">
    <w:name w:val="Balloon Text"/>
    <w:basedOn w:val="af2"/>
    <w:link w:val="1ff6"/>
    <w:pPr>
      <w:widowControl w:val="0"/>
      <w:ind w:firstLine="567"/>
      <w:jc w:val="both"/>
    </w:pPr>
    <w:rPr>
      <w:rFonts w:ascii="Helvetica" w:hAnsi="Helvetica" w:cs="Helvetica"/>
      <w:sz w:val="16"/>
      <w:szCs w:val="16"/>
    </w:rPr>
  </w:style>
  <w:style w:type="paragraph" w:styleId="afffffffff1">
    <w:name w:val="Bibliography"/>
    <w:basedOn w:val="af2"/>
    <w:next w:val="af2"/>
    <w:pPr>
      <w:widowControl w:val="0"/>
      <w:spacing w:line="360" w:lineRule="auto"/>
      <w:ind w:firstLine="567"/>
      <w:jc w:val="both"/>
    </w:pPr>
    <w:rPr>
      <w:sz w:val="28"/>
      <w:szCs w:val="20"/>
    </w:rPr>
  </w:style>
  <w:style w:type="paragraph" w:styleId="afffffffff2">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3">
    <w:name w:val="Текст примечания2"/>
    <w:basedOn w:val="af2"/>
    <w:rPr>
      <w:sz w:val="20"/>
      <w:szCs w:val="20"/>
    </w:rPr>
  </w:style>
  <w:style w:type="paragraph" w:styleId="afffffffff3">
    <w:name w:val="annotation subject"/>
    <w:basedOn w:val="2ff3"/>
    <w:next w:val="2ff3"/>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4">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5">
    <w:name w:val="стр.табл."/>
    <w:pPr>
      <w:suppressAutoHyphens/>
      <w:spacing w:before="20"/>
      <w:jc w:val="both"/>
    </w:pPr>
    <w:rPr>
      <w:rFonts w:ascii="Garamond" w:eastAsia="Garamond" w:hAnsi="Garamond" w:cs="Garamond"/>
      <w:sz w:val="16"/>
      <w:lang w:eastAsia="ar-SA"/>
    </w:rPr>
  </w:style>
  <w:style w:type="paragraph" w:customStyle="1" w:styleId="1ff7">
    <w:name w:val="табл. 1"/>
    <w:pPr>
      <w:suppressAutoHyphens/>
      <w:jc w:val="right"/>
    </w:pPr>
    <w:rPr>
      <w:rFonts w:ascii="Garamond" w:eastAsia="Garamond" w:hAnsi="Garamond" w:cs="Garamond"/>
      <w:i/>
      <w:sz w:val="18"/>
      <w:lang w:eastAsia="ar-SA"/>
    </w:rPr>
  </w:style>
  <w:style w:type="paragraph" w:customStyle="1" w:styleId="1ff8">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6">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0">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f2"/>
    <w:pPr>
      <w:spacing w:after="120"/>
      <w:ind w:left="849"/>
    </w:pPr>
    <w:rPr>
      <w:sz w:val="20"/>
      <w:szCs w:val="20"/>
    </w:rPr>
  </w:style>
  <w:style w:type="paragraph" w:customStyle="1" w:styleId="afffffffff7">
    <w:name w:val="Авт."/>
    <w:pPr>
      <w:suppressAutoHyphens/>
      <w:jc w:val="right"/>
    </w:pPr>
    <w:rPr>
      <w:rFonts w:ascii="Garamond" w:eastAsia="Garamond" w:hAnsi="Garamond" w:cs="Garamond"/>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9">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8">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9">
    <w:name w:val="текст"/>
    <w:basedOn w:val="af2"/>
    <w:pPr>
      <w:spacing w:line="360" w:lineRule="auto"/>
      <w:ind w:firstLine="709"/>
      <w:jc w:val="both"/>
    </w:pPr>
    <w:rPr>
      <w:sz w:val="28"/>
      <w:szCs w:val="20"/>
    </w:rPr>
  </w:style>
  <w:style w:type="paragraph" w:customStyle="1" w:styleId="afffffffffa">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a"/>
  </w:style>
  <w:style w:type="paragraph" w:customStyle="1" w:styleId="afffffffffb">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a"/>
    <w:pPr>
      <w:ind w:left="284"/>
    </w:pPr>
    <w:rPr>
      <w:szCs w:val="20"/>
    </w:rPr>
  </w:style>
  <w:style w:type="paragraph" w:customStyle="1" w:styleId="afffffffffc">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c"/>
    <w:pPr>
      <w:jc w:val="both"/>
    </w:pPr>
    <w:rPr>
      <w:szCs w:val="20"/>
    </w:rPr>
  </w:style>
  <w:style w:type="paragraph" w:customStyle="1" w:styleId="afffffffffd">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e">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f">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f0">
    <w:name w:val="ПодписьРис"/>
    <w:basedOn w:val="af2"/>
    <w:pPr>
      <w:widowControl w:val="0"/>
      <w:autoSpaceDE w:val="0"/>
      <w:spacing w:before="120" w:after="240" w:line="288" w:lineRule="auto"/>
      <w:jc w:val="center"/>
    </w:pPr>
    <w:rPr>
      <w:sz w:val="28"/>
      <w:szCs w:val="26"/>
    </w:rPr>
  </w:style>
  <w:style w:type="paragraph" w:customStyle="1" w:styleId="affffffffff1">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d"/>
  </w:style>
  <w:style w:type="paragraph" w:customStyle="1" w:styleId="146">
    <w:name w:val="Стиль ТаблицаЗаголовок + 14 пт По ширине"/>
    <w:basedOn w:val="afffffffffd"/>
    <w:pPr>
      <w:jc w:val="both"/>
    </w:pPr>
    <w:rPr>
      <w:szCs w:val="20"/>
    </w:rPr>
  </w:style>
  <w:style w:type="paragraph" w:customStyle="1" w:styleId="affffffffff2">
    <w:name w:val="Знак"/>
    <w:basedOn w:val="af2"/>
    <w:rPr>
      <w:rFonts w:ascii="MS Reference Specialty" w:hAnsi="MS Reference Specialty" w:cs="MS Reference Specialty"/>
      <w:sz w:val="20"/>
      <w:szCs w:val="20"/>
      <w:lang w:val="en-US"/>
    </w:rPr>
  </w:style>
  <w:style w:type="paragraph" w:customStyle="1" w:styleId="313">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f">
    <w:name w:val="toc 4"/>
    <w:basedOn w:val="af2"/>
    <w:next w:val="af2"/>
    <w:pPr>
      <w:ind w:left="720"/>
    </w:pPr>
  </w:style>
  <w:style w:type="paragraph" w:customStyle="1" w:styleId="1ffa">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c"/>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4">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7">
    <w:name w:val="Уровень3"/>
    <w:basedOn w:val="31"/>
    <w:next w:val="af2"/>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b">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3">
    <w:name w:val="No Spacing"/>
    <w:aliases w:val="Автореферат"/>
    <w:qFormat/>
    <w:pPr>
      <w:suppressAutoHyphens/>
    </w:pPr>
    <w:rPr>
      <w:rFonts w:ascii="IzhTitl" w:eastAsia="Garamond" w:hAnsi="IzhTitl" w:cs="IzhTitl"/>
      <w:sz w:val="22"/>
      <w:szCs w:val="22"/>
      <w:lang w:eastAsia="ar-SA"/>
    </w:rPr>
  </w:style>
  <w:style w:type="paragraph" w:customStyle="1" w:styleId="affffffffff4">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c">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d">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e">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f">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5">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3">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5">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6">
    <w:name w:val="Автор статьи"/>
    <w:basedOn w:val="31"/>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7">
    <w:name w:val="Готовый"/>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6">
    <w:name w:val="Без интервала2"/>
    <w:pPr>
      <w:suppressAutoHyphens/>
    </w:pPr>
    <w:rPr>
      <w:rFonts w:ascii="IzhTitl" w:eastAsia="IzhTitl" w:hAnsi="IzhTitl" w:cs="IzhTitl"/>
      <w:sz w:val="22"/>
      <w:szCs w:val="22"/>
      <w:lang w:eastAsia="ar-SA"/>
    </w:rPr>
  </w:style>
  <w:style w:type="paragraph" w:customStyle="1" w:styleId="affffffffff8">
    <w:name w:val="Диссертация"/>
    <w:basedOn w:val="af2"/>
    <w:pPr>
      <w:spacing w:line="360" w:lineRule="auto"/>
      <w:ind w:firstLine="567"/>
      <w:jc w:val="both"/>
    </w:pPr>
    <w:rPr>
      <w:sz w:val="28"/>
      <w:szCs w:val="28"/>
    </w:rPr>
  </w:style>
  <w:style w:type="paragraph" w:customStyle="1" w:styleId="2ff7">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5">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8">
    <w:name w:val="3"/>
    <w:basedOn w:val="af2"/>
    <w:pPr>
      <w:spacing w:before="280" w:after="280"/>
    </w:pPr>
    <w:rPr>
      <w:rFonts w:ascii="OpenSymbol" w:eastAsia="OpenSymbol" w:hAnsi="OpenSymbol" w:cs="OpenSymbol"/>
    </w:rPr>
  </w:style>
  <w:style w:type="paragraph" w:customStyle="1" w:styleId="1fff0">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9">
    <w:name w:val="Таблица"/>
    <w:basedOn w:val="af2"/>
    <w:pPr>
      <w:keepNext/>
      <w:spacing w:before="160" w:after="120"/>
      <w:ind w:left="964" w:hanging="964"/>
    </w:pPr>
    <w:rPr>
      <w:rFonts w:eastAsia="Impact"/>
      <w:sz w:val="18"/>
    </w:rPr>
  </w:style>
  <w:style w:type="paragraph" w:customStyle="1" w:styleId="affffffffffa">
    <w:name w:val="Обычный вправо"/>
    <w:basedOn w:val="af2"/>
    <w:pPr>
      <w:jc w:val="right"/>
    </w:pPr>
    <w:rPr>
      <w:rFonts w:eastAsia="Impact"/>
      <w:sz w:val="20"/>
      <w:szCs w:val="20"/>
    </w:rPr>
  </w:style>
  <w:style w:type="paragraph" w:customStyle="1" w:styleId="affffffffffb">
    <w:name w:val="Специальность"/>
    <w:basedOn w:val="af2"/>
    <w:pPr>
      <w:jc w:val="center"/>
    </w:pPr>
    <w:rPr>
      <w:rFonts w:eastAsia="Impact"/>
      <w:sz w:val="20"/>
    </w:rPr>
  </w:style>
  <w:style w:type="paragraph" w:customStyle="1" w:styleId="affffffffffc">
    <w:name w:val="Кафедра"/>
    <w:basedOn w:val="affffffffffb"/>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d">
    <w:name w:val="Обычный без отступа"/>
    <w:basedOn w:val="af2"/>
    <w:pPr>
      <w:jc w:val="both"/>
    </w:pPr>
    <w:rPr>
      <w:rFonts w:eastAsia="Impact"/>
      <w:sz w:val="20"/>
      <w:szCs w:val="20"/>
    </w:rPr>
  </w:style>
  <w:style w:type="paragraph" w:customStyle="1" w:styleId="affffffffffe">
    <w:name w:val="Ученый секретарь"/>
    <w:basedOn w:val="affffffffffd"/>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1">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8">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f">
    <w:name w:val="Диплом"/>
    <w:basedOn w:val="af2"/>
    <w:pPr>
      <w:spacing w:line="360" w:lineRule="auto"/>
      <w:ind w:firstLine="709"/>
      <w:jc w:val="both"/>
    </w:pPr>
    <w:rPr>
      <w:sz w:val="28"/>
      <w:szCs w:val="28"/>
    </w:rPr>
  </w:style>
  <w:style w:type="paragraph" w:customStyle="1" w:styleId="afffffffffff0">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2">
    <w:name w:val="ЗАГОЛОВОК1"/>
    <w:basedOn w:val="af2"/>
    <w:pPr>
      <w:spacing w:before="120" w:after="120"/>
      <w:jc w:val="center"/>
    </w:pPr>
    <w:rPr>
      <w:rFonts w:ascii="Helvetica" w:hAnsi="Helvetica" w:cs="Helvetica"/>
      <w:b/>
      <w:sz w:val="32"/>
      <w:szCs w:val="28"/>
    </w:rPr>
  </w:style>
  <w:style w:type="paragraph" w:customStyle="1" w:styleId="afffffffffff1">
    <w:name w:val="Тема"/>
    <w:basedOn w:val="af2"/>
    <w:next w:val="af2"/>
    <w:pPr>
      <w:spacing w:after="120" w:line="360" w:lineRule="auto"/>
      <w:jc w:val="center"/>
    </w:pPr>
    <w:rPr>
      <w:rFonts w:ascii="Helvetica" w:hAnsi="Helvetica" w:cs="Helvetica"/>
      <w:b/>
      <w:sz w:val="28"/>
      <w:szCs w:val="20"/>
    </w:rPr>
  </w:style>
  <w:style w:type="paragraph" w:customStyle="1" w:styleId="1fff3">
    <w:name w:val="Знак Знак Знак Знак Знак Знак1"/>
    <w:basedOn w:val="af2"/>
    <w:rPr>
      <w:rFonts w:ascii="MS Reference Specialty" w:hAnsi="MS Reference Specialty" w:cs="MS Reference Specialty"/>
      <w:sz w:val="20"/>
      <w:szCs w:val="20"/>
      <w:lang w:val="en-US"/>
    </w:rPr>
  </w:style>
  <w:style w:type="paragraph" w:customStyle="1" w:styleId="1fff4">
    <w:name w:val="Обычный1"/>
    <w:pPr>
      <w:suppressAutoHyphens/>
      <w:snapToGrid w:val="0"/>
      <w:spacing w:before="100" w:after="100"/>
    </w:pPr>
    <w:rPr>
      <w:rFonts w:ascii="Garamond" w:eastAsia="Garamond" w:hAnsi="Garamond" w:cs="Garamond"/>
      <w:sz w:val="24"/>
      <w:lang w:eastAsia="ar-SA"/>
    </w:rPr>
  </w:style>
  <w:style w:type="paragraph" w:customStyle="1" w:styleId="afffffffffff2">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4">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9">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a">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0">
    <w:name w:val="Знак4 Знак Знак"/>
    <w:basedOn w:val="af2"/>
    <w:rPr>
      <w:rFonts w:ascii="MS Reference Specialty" w:hAnsi="MS Reference Specialty" w:cs="MS Reference Specialty"/>
      <w:sz w:val="20"/>
      <w:szCs w:val="20"/>
      <w:lang w:val="en-US"/>
    </w:rPr>
  </w:style>
  <w:style w:type="paragraph" w:customStyle="1" w:styleId="2ffb">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3">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4">
    <w:name w:val="#Основной Стиль"/>
    <w:basedOn w:val="af2"/>
    <w:pPr>
      <w:spacing w:line="360" w:lineRule="auto"/>
      <w:ind w:firstLine="720"/>
      <w:jc w:val="both"/>
    </w:pPr>
    <w:rPr>
      <w:sz w:val="28"/>
      <w:szCs w:val="20"/>
    </w:rPr>
  </w:style>
  <w:style w:type="paragraph" w:customStyle="1" w:styleId="1fff5">
    <w:name w:val="Красная строка1"/>
    <w:basedOn w:val="affffffff"/>
    <w:pPr>
      <w:ind w:firstLine="210"/>
    </w:pPr>
    <w:rPr>
      <w:sz w:val="24"/>
    </w:rPr>
  </w:style>
  <w:style w:type="paragraph" w:customStyle="1" w:styleId="1fff6">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c">
    <w:name w:val="ЗАГОЛОВОК2"/>
    <w:basedOn w:val="af2"/>
    <w:pPr>
      <w:spacing w:after="240" w:line="360" w:lineRule="auto"/>
      <w:jc w:val="center"/>
    </w:pPr>
    <w:rPr>
      <w:b/>
      <w:sz w:val="32"/>
    </w:rPr>
  </w:style>
  <w:style w:type="paragraph" w:customStyle="1" w:styleId="afffffffffff5">
    <w:name w:val="Содержимое таблицы"/>
    <w:basedOn w:val="af2"/>
    <w:pPr>
      <w:suppressLineNumbers/>
    </w:pPr>
    <w:rPr>
      <w:sz w:val="20"/>
      <w:szCs w:val="20"/>
    </w:rPr>
  </w:style>
  <w:style w:type="paragraph" w:customStyle="1" w:styleId="afffffffffff6">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b">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7">
    <w:name w:val="Текст в заданном формате"/>
    <w:basedOn w:val="af2"/>
    <w:pPr>
      <w:widowControl w:val="0"/>
    </w:pPr>
    <w:rPr>
      <w:rFonts w:ascii="ISOCPEUR" w:eastAsia="ISOCPEUR" w:hAnsi="ISOCPEUR" w:cs="ISOCPEUR"/>
      <w:sz w:val="20"/>
      <w:szCs w:val="20"/>
    </w:rPr>
  </w:style>
  <w:style w:type="paragraph" w:customStyle="1" w:styleId="1fff7">
    <w:name w:val="Нумерованный список 1"/>
    <w:basedOn w:val="affffffff"/>
    <w:pPr>
      <w:tabs>
        <w:tab w:val="left" w:pos="357"/>
        <w:tab w:val="left" w:pos="851"/>
        <w:tab w:val="left" w:pos="1080"/>
      </w:tabs>
      <w:spacing w:after="0" w:line="360" w:lineRule="auto"/>
      <w:ind w:firstLine="567"/>
      <w:jc w:val="both"/>
    </w:pPr>
    <w:rPr>
      <w:szCs w:val="20"/>
    </w:rPr>
  </w:style>
  <w:style w:type="paragraph" w:customStyle="1" w:styleId="1fff8">
    <w:name w:val="Маркированный список 1"/>
    <w:basedOn w:val="affffffff"/>
    <w:pPr>
      <w:tabs>
        <w:tab w:val="left" w:pos="360"/>
      </w:tabs>
      <w:spacing w:after="0" w:line="360" w:lineRule="auto"/>
      <w:ind w:left="360" w:hanging="360"/>
      <w:jc w:val="both"/>
    </w:pPr>
    <w:rPr>
      <w:sz w:val="24"/>
      <w:szCs w:val="20"/>
    </w:rPr>
  </w:style>
  <w:style w:type="paragraph" w:customStyle="1" w:styleId="1fff9">
    <w:name w:val="Нумерованный список1"/>
    <w:basedOn w:val="af2"/>
    <w:pPr>
      <w:tabs>
        <w:tab w:val="left" w:pos="360"/>
      </w:tabs>
      <w:spacing w:line="360" w:lineRule="auto"/>
      <w:ind w:left="360" w:hanging="360"/>
      <w:jc w:val="both"/>
    </w:pPr>
    <w:rPr>
      <w:sz w:val="28"/>
      <w:szCs w:val="20"/>
    </w:rPr>
  </w:style>
  <w:style w:type="paragraph" w:customStyle="1" w:styleId="316">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a">
    <w:name w:val="1Тема"/>
    <w:basedOn w:val="af2"/>
    <w:pPr>
      <w:spacing w:after="120"/>
    </w:pPr>
    <w:rPr>
      <w:rFonts w:ascii="MS Reference Specialty" w:hAnsi="MS Reference Specialty" w:cs="MS Reference Specialty"/>
      <w:b/>
      <w:bCs/>
    </w:rPr>
  </w:style>
  <w:style w:type="paragraph" w:customStyle="1" w:styleId="-3">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8">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9">
    <w:name w:val="Текст таблицы"/>
    <w:basedOn w:val="af2"/>
    <w:pPr>
      <w:spacing w:line="360" w:lineRule="auto"/>
      <w:jc w:val="both"/>
    </w:pPr>
    <w:rPr>
      <w:rFonts w:ascii="ISOCPEUR" w:hAnsi="ISOCPEUR" w:cs="ISOCPEUR"/>
      <w:bCs/>
      <w:sz w:val="16"/>
    </w:rPr>
  </w:style>
  <w:style w:type="paragraph" w:customStyle="1" w:styleId="afffffffffffa">
    <w:name w:val="Текст таблицы центр"/>
    <w:basedOn w:val="afffffffffff9"/>
    <w:pPr>
      <w:jc w:val="center"/>
    </w:pPr>
  </w:style>
  <w:style w:type="paragraph" w:customStyle="1" w:styleId="afffffffffffb">
    <w:name w:val="Заголовок рисунка"/>
    <w:basedOn w:val="afffffffffff6"/>
    <w:pPr>
      <w:keepNext w:val="0"/>
      <w:tabs>
        <w:tab w:val="clear" w:pos="1260"/>
      </w:tabs>
      <w:autoSpaceDE/>
      <w:spacing w:before="0" w:after="0" w:line="360" w:lineRule="auto"/>
      <w:ind w:left="0" w:firstLine="0"/>
      <w:jc w:val="center"/>
    </w:pPr>
    <w:rPr>
      <w:rFonts w:cs="Garamond"/>
      <w:sz w:val="28"/>
      <w:szCs w:val="24"/>
    </w:rPr>
  </w:style>
  <w:style w:type="paragraph" w:customStyle="1" w:styleId="1fffb">
    <w:name w:val="Подзаголовок1"/>
    <w:basedOn w:val="250"/>
    <w:pPr>
      <w:widowControl/>
      <w:spacing w:before="120" w:after="120"/>
      <w:ind w:right="0" w:firstLine="851"/>
    </w:pPr>
    <w:rPr>
      <w:b/>
      <w:bCs/>
      <w:szCs w:val="24"/>
    </w:rPr>
  </w:style>
  <w:style w:type="paragraph" w:customStyle="1" w:styleId="1fffc">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c">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d">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e">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f">
    <w:name w:val="Текст статьи"/>
    <w:basedOn w:val="af2"/>
    <w:pPr>
      <w:spacing w:line="360" w:lineRule="auto"/>
      <w:ind w:firstLine="720"/>
      <w:jc w:val="both"/>
    </w:pPr>
    <w:rPr>
      <w:sz w:val="28"/>
      <w:szCs w:val="28"/>
    </w:rPr>
  </w:style>
  <w:style w:type="paragraph" w:customStyle="1" w:styleId="3f9">
    <w:name w:val="Обычный (веб)3"/>
    <w:basedOn w:val="af2"/>
    <w:pPr>
      <w:spacing w:before="150" w:after="150"/>
      <w:jc w:val="both"/>
    </w:pPr>
  </w:style>
  <w:style w:type="paragraph" w:customStyle="1" w:styleId="1fffd">
    <w:name w:val="Обычный (веб)1"/>
    <w:basedOn w:val="af2"/>
    <w:pPr>
      <w:spacing w:after="280" w:line="312" w:lineRule="atLeast"/>
    </w:pPr>
  </w:style>
  <w:style w:type="paragraph" w:customStyle="1" w:styleId="affffffffffff0">
    <w:name w:val="Обычный текст"/>
    <w:basedOn w:val="af2"/>
    <w:pPr>
      <w:ind w:firstLine="454"/>
      <w:jc w:val="both"/>
    </w:pPr>
    <w:rPr>
      <w:szCs w:val="20"/>
    </w:rPr>
  </w:style>
  <w:style w:type="paragraph" w:customStyle="1" w:styleId="affffffffffff1">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2">
    <w:name w:val="Норм без абзаца"/>
    <w:basedOn w:val="af2"/>
    <w:pPr>
      <w:jc w:val="both"/>
    </w:pPr>
    <w:rPr>
      <w:rFonts w:ascii="UkrainianPeterburg" w:hAnsi="UkrainianPeterburg" w:cs="UkrainianPeterburg"/>
      <w:sz w:val="16"/>
      <w:szCs w:val="16"/>
    </w:rPr>
  </w:style>
  <w:style w:type="paragraph" w:customStyle="1" w:styleId="affffffffffff3">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c">
    <w:name w:val="toc 5"/>
    <w:basedOn w:val="af2"/>
    <w:next w:val="af2"/>
    <w:link w:val="5d"/>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d">
    <w:name w:val="Îñíîâíîé òåêñò 2"/>
    <w:basedOn w:val="af2"/>
    <w:pPr>
      <w:widowControl w:val="0"/>
      <w:ind w:firstLine="851"/>
      <w:jc w:val="both"/>
    </w:pPr>
    <w:rPr>
      <w:sz w:val="28"/>
      <w:szCs w:val="20"/>
      <w:lang w:val="en-GB"/>
    </w:rPr>
  </w:style>
  <w:style w:type="paragraph" w:customStyle="1" w:styleId="affffffffffff4">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5">
    <w:name w:val="Îñíîâíîé òåêñò"/>
    <w:basedOn w:val="affffffffffff4"/>
    <w:rPr>
      <w:rFonts w:ascii="CentSchbook Win95BT" w:hAnsi="CentSchbook Win95BT" w:cs="CentSchbook Win95BT"/>
      <w:sz w:val="28"/>
    </w:rPr>
  </w:style>
  <w:style w:type="paragraph" w:customStyle="1" w:styleId="2ffe">
    <w:name w:val="2"/>
    <w:basedOn w:val="af2"/>
    <w:next w:val="affffffffc"/>
    <w:pPr>
      <w:spacing w:before="280" w:after="280"/>
    </w:pPr>
    <w:rPr>
      <w:lang w:val="uk-UA"/>
    </w:rPr>
  </w:style>
  <w:style w:type="paragraph" w:customStyle="1" w:styleId="3fa">
    <w:name w:val="заголовок 3"/>
    <w:basedOn w:val="af2"/>
    <w:next w:val="af2"/>
    <w:pPr>
      <w:keepNext/>
      <w:widowControl w:val="0"/>
      <w:autoSpaceDE w:val="0"/>
      <w:jc w:val="center"/>
    </w:pPr>
    <w:rPr>
      <w:b/>
      <w:bCs/>
      <w:sz w:val="20"/>
      <w:szCs w:val="20"/>
    </w:rPr>
  </w:style>
  <w:style w:type="paragraph" w:customStyle="1" w:styleId="1fffe">
    <w:name w:val="заголовок 1"/>
    <w:basedOn w:val="af2"/>
    <w:next w:val="af2"/>
    <w:pPr>
      <w:keepNext/>
      <w:autoSpaceDE w:val="0"/>
      <w:jc w:val="center"/>
    </w:pPr>
    <w:rPr>
      <w:rFonts w:ascii="Arial" w:hAnsi="Arial" w:cs="Arial"/>
      <w:b/>
      <w:bCs/>
      <w:sz w:val="36"/>
      <w:szCs w:val="36"/>
    </w:rPr>
  </w:style>
  <w:style w:type="paragraph" w:customStyle="1" w:styleId="2fff">
    <w:name w:val="заголовок 2"/>
    <w:basedOn w:val="af2"/>
    <w:next w:val="af2"/>
    <w:pPr>
      <w:keepNext/>
      <w:autoSpaceDE w:val="0"/>
      <w:jc w:val="center"/>
    </w:pPr>
    <w:rPr>
      <w:rFonts w:ascii="Arial" w:hAnsi="Arial" w:cs="Arial"/>
    </w:rPr>
  </w:style>
  <w:style w:type="paragraph" w:customStyle="1" w:styleId="4f1">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6">
    <w:name w:val="Текст_статті Знак"/>
    <w:basedOn w:val="af2"/>
    <w:pPr>
      <w:ind w:firstLine="284"/>
      <w:jc w:val="both"/>
    </w:pPr>
    <w:rPr>
      <w:sz w:val="20"/>
      <w:szCs w:val="20"/>
      <w:lang w:val="uk-UA"/>
    </w:rPr>
  </w:style>
  <w:style w:type="paragraph" w:customStyle="1" w:styleId="affffffffffff7">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f">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1"/>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1"/>
    <w:pPr>
      <w:spacing w:line="360" w:lineRule="auto"/>
      <w:ind w:firstLine="720"/>
      <w:jc w:val="both"/>
    </w:pPr>
    <w:rPr>
      <w:rFonts w:ascii="Garamond" w:hAnsi="Garamond" w:cs="Garamond"/>
      <w:sz w:val="28"/>
      <w:lang w:val="uk-UA"/>
    </w:rPr>
  </w:style>
  <w:style w:type="paragraph" w:customStyle="1" w:styleId="Sokiltitle">
    <w:name w:val="Sokil title"/>
    <w:basedOn w:val="2ff1"/>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f0">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1">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2">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8">
    <w:name w:val="Вірш"/>
    <w:basedOn w:val="af2"/>
    <w:pPr>
      <w:keepLines/>
      <w:widowControl w:val="0"/>
      <w:spacing w:before="28" w:line="360" w:lineRule="auto"/>
      <w:ind w:left="1701" w:hanging="567"/>
      <w:jc w:val="both"/>
    </w:pPr>
    <w:rPr>
      <w:i/>
      <w:sz w:val="22"/>
      <w:szCs w:val="20"/>
      <w:lang w:val="uk-UA"/>
    </w:rPr>
  </w:style>
  <w:style w:type="paragraph" w:customStyle="1" w:styleId="affffffffffff9">
    <w:name w:val="Загальний текст"/>
    <w:basedOn w:val="af2"/>
    <w:pPr>
      <w:widowControl w:val="0"/>
      <w:spacing w:before="28" w:line="262" w:lineRule="atLeast"/>
      <w:ind w:firstLine="283"/>
      <w:jc w:val="both"/>
    </w:pPr>
    <w:rPr>
      <w:sz w:val="22"/>
      <w:szCs w:val="20"/>
      <w:lang w:val="uk-UA"/>
    </w:rPr>
  </w:style>
  <w:style w:type="paragraph" w:customStyle="1" w:styleId="affffffffffffa">
    <w:name w:val="Заголовок розділів"/>
    <w:basedOn w:val="af2"/>
    <w:next w:val="affffffffffffb"/>
    <w:pPr>
      <w:widowControl w:val="0"/>
      <w:spacing w:after="480" w:line="360" w:lineRule="auto"/>
      <w:jc w:val="center"/>
    </w:pPr>
    <w:rPr>
      <w:rFonts w:ascii="OpenSymbol" w:hAnsi="OpenSymbol" w:cs="OpenSymbol"/>
      <w:b/>
      <w:sz w:val="32"/>
      <w:szCs w:val="20"/>
      <w:lang w:val="uk-UA"/>
    </w:rPr>
  </w:style>
  <w:style w:type="paragraph" w:customStyle="1" w:styleId="affffffffffffb">
    <w:name w:val="Заголовок підрозділів"/>
    <w:basedOn w:val="affffffffffffa"/>
    <w:next w:val="af2"/>
    <w:pPr>
      <w:ind w:firstLine="720"/>
      <w:jc w:val="left"/>
    </w:pPr>
    <w:rPr>
      <w:rFonts w:ascii="Garamond" w:hAnsi="Garamond" w:cs="Garamond"/>
    </w:rPr>
  </w:style>
  <w:style w:type="paragraph" w:customStyle="1" w:styleId="1ffff3">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c">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0">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0">
    <w:name w:val="Маркированный список 31"/>
    <w:basedOn w:val="af2"/>
    <w:pPr>
      <w:numPr>
        <w:numId w:val="4"/>
      </w:numPr>
    </w:pPr>
    <w:rPr>
      <w:sz w:val="20"/>
      <w:szCs w:val="20"/>
      <w:lang w:val="uk-UA"/>
    </w:rPr>
  </w:style>
  <w:style w:type="paragraph" w:customStyle="1" w:styleId="1ffff4">
    <w:name w:val="Верхний колонтитул1"/>
    <w:basedOn w:val="1fff4"/>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d">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e">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b">
    <w:name w:val="Основной текст3"/>
    <w:basedOn w:val="af2"/>
    <w:pPr>
      <w:widowControl w:val="0"/>
      <w:spacing w:line="360" w:lineRule="atLeast"/>
      <w:jc w:val="both"/>
    </w:pPr>
    <w:rPr>
      <w:szCs w:val="20"/>
    </w:rPr>
  </w:style>
  <w:style w:type="paragraph" w:customStyle="1" w:styleId="WW-3">
    <w:name w:val="WW-Сноска"/>
    <w:basedOn w:val="2ff1"/>
    <w:pPr>
      <w:widowControl w:val="0"/>
      <w:spacing w:line="180" w:lineRule="atLeast"/>
      <w:ind w:firstLine="397"/>
      <w:jc w:val="both"/>
    </w:pPr>
    <w:rPr>
      <w:rFonts w:ascii="Symbol" w:hAnsi="Symbol" w:cs="Symbol"/>
      <w:sz w:val="18"/>
    </w:rPr>
  </w:style>
  <w:style w:type="paragraph" w:customStyle="1" w:styleId="afffffffffffff">
    <w:name w:val="текст сноски"/>
    <w:basedOn w:val="af2"/>
    <w:pPr>
      <w:autoSpaceDE w:val="0"/>
    </w:pPr>
    <w:rPr>
      <w:sz w:val="20"/>
      <w:szCs w:val="20"/>
    </w:rPr>
  </w:style>
  <w:style w:type="paragraph" w:customStyle="1" w:styleId="afffffffffffff0">
    <w:name w:val="Àäðåñà"/>
    <w:basedOn w:val="af2"/>
    <w:pPr>
      <w:spacing w:after="60" w:line="360" w:lineRule="auto"/>
      <w:jc w:val="center"/>
    </w:pPr>
    <w:rPr>
      <w:szCs w:val="20"/>
      <w:lang w:val="uk-UA"/>
    </w:rPr>
  </w:style>
  <w:style w:type="paragraph" w:customStyle="1" w:styleId="5e">
    <w:name w:val="Основной текст5"/>
    <w:basedOn w:val="af2"/>
    <w:pPr>
      <w:widowControl w:val="0"/>
      <w:spacing w:line="420" w:lineRule="auto"/>
      <w:ind w:firstLine="851"/>
      <w:jc w:val="both"/>
    </w:pPr>
    <w:rPr>
      <w:sz w:val="26"/>
      <w:szCs w:val="20"/>
    </w:rPr>
  </w:style>
  <w:style w:type="paragraph" w:customStyle="1" w:styleId="afffffffffffff1">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2">
    <w:name w:val="Цитаты"/>
    <w:basedOn w:val="af2"/>
    <w:pPr>
      <w:autoSpaceDE w:val="0"/>
      <w:spacing w:before="100" w:after="100"/>
      <w:ind w:left="360" w:right="360"/>
    </w:pPr>
  </w:style>
  <w:style w:type="paragraph" w:styleId="afffffffffffff3">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4">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5">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5">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6">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7">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pPr>
      <w:keepNext/>
      <w:autoSpaceDE w:val="0"/>
      <w:spacing w:line="360" w:lineRule="auto"/>
      <w:ind w:firstLine="720"/>
      <w:jc w:val="center"/>
    </w:pPr>
    <w:rPr>
      <w:b/>
      <w:bCs/>
      <w:sz w:val="28"/>
      <w:szCs w:val="28"/>
      <w:lang w:val="uk-UA"/>
    </w:rPr>
  </w:style>
  <w:style w:type="paragraph" w:customStyle="1" w:styleId="1ffff6">
    <w:name w:val="Заголовок записки1"/>
    <w:basedOn w:val="af2"/>
    <w:next w:val="af2"/>
    <w:pPr>
      <w:autoSpaceDE w:val="0"/>
      <w:ind w:firstLine="567"/>
      <w:jc w:val="both"/>
    </w:pPr>
    <w:rPr>
      <w:sz w:val="28"/>
      <w:szCs w:val="28"/>
      <w:lang w:val="uk-UA"/>
    </w:rPr>
  </w:style>
  <w:style w:type="paragraph" w:customStyle="1" w:styleId="afffffffffffff8">
    <w:name w:val="[ ]"/>
    <w:basedOn w:val="af2"/>
    <w:pPr>
      <w:autoSpaceDE w:val="0"/>
      <w:spacing w:line="288" w:lineRule="auto"/>
    </w:pPr>
    <w:rPr>
      <w:color w:val="000000"/>
      <w:sz w:val="20"/>
      <w:lang w:val="uk-UA"/>
    </w:rPr>
  </w:style>
  <w:style w:type="paragraph" w:customStyle="1" w:styleId="-4">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9">
    <w:name w:val="Звичайний (веб)"/>
    <w:basedOn w:val="af2"/>
    <w:pPr>
      <w:autoSpaceDE w:val="0"/>
      <w:spacing w:before="100" w:after="100"/>
    </w:pPr>
    <w:rPr>
      <w:sz w:val="20"/>
      <w:lang w:val="uk-UA"/>
    </w:rPr>
  </w:style>
  <w:style w:type="paragraph" w:customStyle="1" w:styleId="afffffffffffffa">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b">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f"/>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7">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c">
    <w:name w:val="Основний текст з відступом 3"/>
    <w:basedOn w:val="af2"/>
    <w:pPr>
      <w:spacing w:line="360" w:lineRule="auto"/>
      <w:ind w:firstLine="680"/>
      <w:jc w:val="both"/>
    </w:pPr>
    <w:rPr>
      <w:i/>
      <w:iCs/>
      <w:sz w:val="28"/>
      <w:szCs w:val="28"/>
      <w:lang w:val="uk-UA"/>
    </w:rPr>
  </w:style>
  <w:style w:type="paragraph" w:customStyle="1" w:styleId="2fff1">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2">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3">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c">
    <w:name w:val="дисертация"/>
    <w:basedOn w:val="af2"/>
    <w:pPr>
      <w:spacing w:line="360" w:lineRule="auto"/>
      <w:ind w:firstLine="720"/>
      <w:jc w:val="both"/>
    </w:pPr>
    <w:rPr>
      <w:sz w:val="28"/>
      <w:szCs w:val="20"/>
      <w:lang w:val="uk-UA"/>
    </w:rPr>
  </w:style>
  <w:style w:type="paragraph" w:customStyle="1" w:styleId="afffffffffffffd">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4"/>
    <w:next w:val="1fff4"/>
    <w:pPr>
      <w:keepNext/>
      <w:widowControl w:val="0"/>
      <w:snapToGrid/>
      <w:spacing w:before="0" w:after="0"/>
      <w:jc w:val="both"/>
    </w:pPr>
    <w:rPr>
      <w:rFonts w:ascii="UkrainianPeterburg" w:hAnsi="UkrainianPeterburg" w:cs="UkrainianPeterburg"/>
      <w:sz w:val="28"/>
      <w:lang w:val="uk-UA"/>
    </w:rPr>
  </w:style>
  <w:style w:type="paragraph" w:customStyle="1" w:styleId="2fff4">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f"/>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8">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f"/>
    <w:rPr>
      <w:sz w:val="24"/>
    </w:rPr>
  </w:style>
  <w:style w:type="paragraph" w:customStyle="1" w:styleId="11d">
    <w:name w:val="Цитата11"/>
    <w:basedOn w:val="af2"/>
    <w:pPr>
      <w:ind w:left="72" w:right="-766"/>
      <w:jc w:val="both"/>
    </w:pPr>
    <w:rPr>
      <w:sz w:val="28"/>
      <w:szCs w:val="20"/>
    </w:rPr>
  </w:style>
  <w:style w:type="paragraph" w:customStyle="1" w:styleId="3fd">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f"/>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f"/>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9">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e">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f">
    <w:name w:val="заголовок 5"/>
    <w:basedOn w:val="af2"/>
    <w:next w:val="af2"/>
    <w:pPr>
      <w:keepNext/>
      <w:tabs>
        <w:tab w:val="left" w:pos="5670"/>
      </w:tabs>
      <w:autoSpaceDE w:val="0"/>
      <w:ind w:firstLine="5387"/>
      <w:jc w:val="both"/>
    </w:pPr>
    <w:rPr>
      <w:b/>
      <w:bCs/>
      <w:sz w:val="28"/>
      <w:szCs w:val="28"/>
    </w:rPr>
  </w:style>
  <w:style w:type="paragraph" w:customStyle="1" w:styleId="affffffffffffff">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a">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5">
    <w:name w:val="Подзаголовок2"/>
    <w:basedOn w:val="af2"/>
    <w:pPr>
      <w:spacing w:after="280"/>
    </w:pPr>
    <w:rPr>
      <w:sz w:val="27"/>
      <w:szCs w:val="27"/>
    </w:rPr>
  </w:style>
  <w:style w:type="paragraph" w:customStyle="1" w:styleId="317">
    <w:name w:val="Список 31"/>
    <w:basedOn w:val="af2"/>
    <w:pPr>
      <w:ind w:left="849" w:hanging="283"/>
    </w:pPr>
  </w:style>
  <w:style w:type="paragraph" w:customStyle="1" w:styleId="affffffffffffff0">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link w:val="TextChar"/>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f1"/>
    <w:pPr>
      <w:pBdr>
        <w:top w:val="single" w:sz="4" w:space="10" w:color="000000"/>
      </w:pBdr>
      <w:ind w:firstLine="283"/>
      <w:jc w:val="both"/>
    </w:pPr>
    <w:rPr>
      <w:rFonts w:ascii="FreeSetCTT" w:hAnsi="FreeSetCTT" w:cs="FreeSetCTT"/>
      <w:sz w:val="18"/>
      <w:szCs w:val="18"/>
    </w:rPr>
  </w:style>
  <w:style w:type="paragraph" w:customStyle="1" w:styleId="affffffffffffff1">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b">
    <w:name w:val="Указатель1"/>
    <w:basedOn w:val="af2"/>
    <w:pPr>
      <w:suppressLineNumbers/>
    </w:pPr>
    <w:rPr>
      <w:rFonts w:cs="Helvetica"/>
    </w:rPr>
  </w:style>
  <w:style w:type="paragraph" w:customStyle="1" w:styleId="affffffffffffff2">
    <w:name w:val="Содержимое врезки"/>
    <w:basedOn w:val="affffffff"/>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4"/>
    <w:pPr>
      <w:widowControl/>
      <w:overflowPunct/>
      <w:autoSpaceDE/>
      <w:spacing w:before="0" w:after="0" w:line="240" w:lineRule="auto"/>
      <w:ind w:left="4252"/>
      <w:jc w:val="left"/>
      <w:textAlignment w:val="auto"/>
    </w:pPr>
    <w:rPr>
      <w:i w:val="0"/>
      <w:iCs w:val="0"/>
      <w:color w:val="auto"/>
      <w:szCs w:val="20"/>
    </w:rPr>
  </w:style>
  <w:style w:type="paragraph" w:customStyle="1" w:styleId="affffffffffffff3">
    <w:name w:val="Адресат"/>
    <w:basedOn w:val="af2"/>
    <w:rPr>
      <w:sz w:val="28"/>
      <w:szCs w:val="20"/>
      <w:lang w:val="uk-UA"/>
    </w:rPr>
  </w:style>
  <w:style w:type="paragraph" w:styleId="2fff6">
    <w:name w:val="index 2"/>
    <w:basedOn w:val="af2"/>
    <w:next w:val="af2"/>
    <w:pPr>
      <w:widowControl w:val="0"/>
      <w:autoSpaceDE w:val="0"/>
      <w:ind w:left="400" w:hanging="200"/>
    </w:pPr>
    <w:rPr>
      <w:sz w:val="18"/>
      <w:szCs w:val="18"/>
    </w:rPr>
  </w:style>
  <w:style w:type="paragraph" w:styleId="3fe">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4">
    <w:name w:val="index heading"/>
    <w:basedOn w:val="af2"/>
    <w:next w:val="1ffff5"/>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6"/>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f">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pPr>
      <w:keepNext/>
      <w:autoSpaceDE w:val="0"/>
      <w:spacing w:line="360" w:lineRule="auto"/>
      <w:jc w:val="both"/>
    </w:pPr>
    <w:rPr>
      <w:sz w:val="28"/>
      <w:szCs w:val="28"/>
      <w:lang w:val="uk-UA"/>
    </w:rPr>
  </w:style>
  <w:style w:type="paragraph" w:customStyle="1" w:styleId="affffffffffffff5">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6">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7">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8">
    <w:name w:val="текст примечания"/>
    <w:basedOn w:val="af2"/>
    <w:pPr>
      <w:autoSpaceDE w:val="0"/>
    </w:pPr>
    <w:rPr>
      <w:sz w:val="20"/>
      <w:szCs w:val="20"/>
    </w:rPr>
  </w:style>
  <w:style w:type="paragraph" w:customStyle="1" w:styleId="affffffffffffff9">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a">
    <w:name w:val="заголовок"/>
    <w:basedOn w:val="afffffffff9"/>
    <w:pPr>
      <w:autoSpaceDE w:val="0"/>
      <w:spacing w:after="57" w:line="244" w:lineRule="atLeast"/>
      <w:ind w:firstLine="0"/>
      <w:jc w:val="center"/>
      <w:textAlignment w:val="center"/>
    </w:pPr>
    <w:rPr>
      <w:b/>
      <w:bCs/>
      <w:caps/>
      <w:color w:val="000000"/>
      <w:sz w:val="20"/>
    </w:rPr>
  </w:style>
  <w:style w:type="paragraph" w:customStyle="1" w:styleId="affffffffffffffb">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c">
    <w:name w:val="????????? 1"/>
    <w:basedOn w:val="affffffffffffffb"/>
    <w:next w:val="affffffffffffffb"/>
    <w:pPr>
      <w:keepNext/>
      <w:spacing w:before="240" w:after="60"/>
    </w:pPr>
    <w:rPr>
      <w:rFonts w:ascii="OpenSymbol" w:hAnsi="OpenSymbol" w:cs="OpenSymbol"/>
      <w:b/>
      <w:bCs/>
      <w:kern w:val="1"/>
      <w:lang w:val="uk-UA"/>
    </w:rPr>
  </w:style>
  <w:style w:type="paragraph" w:customStyle="1" w:styleId="Aenao-1">
    <w:name w:val="Aena?o-1"/>
    <w:basedOn w:val="affffffff"/>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c">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5">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6">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d">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f"/>
    <w:pPr>
      <w:spacing w:after="0" w:line="360" w:lineRule="auto"/>
      <w:ind w:firstLine="709"/>
      <w:jc w:val="both"/>
    </w:pPr>
    <w:rPr>
      <w:szCs w:val="20"/>
      <w:lang w:val="uk-UA"/>
    </w:rPr>
  </w:style>
  <w:style w:type="paragraph" w:customStyle="1" w:styleId="-7">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e">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d">
    <w:name w:val="текст виноски"/>
    <w:basedOn w:val="affffffff1"/>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e">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f">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f0">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f1">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f">
    <w:name w:val="Основной текст разд1"/>
    <w:basedOn w:val="affffffff"/>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2">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3">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pPr>
      <w:keepNext/>
      <w:autoSpaceDE w:val="0"/>
      <w:jc w:val="right"/>
    </w:pPr>
    <w:rPr>
      <w:b/>
      <w:bCs/>
      <w:sz w:val="32"/>
      <w:szCs w:val="32"/>
      <w:lang w:val="uk-UA"/>
    </w:rPr>
  </w:style>
  <w:style w:type="paragraph" w:customStyle="1" w:styleId="afffffffffffffff4">
    <w:name w:val="а"/>
    <w:basedOn w:val="af2"/>
    <w:pPr>
      <w:autoSpaceDE w:val="0"/>
      <w:ind w:firstLine="720"/>
      <w:jc w:val="both"/>
    </w:pPr>
    <w:rPr>
      <w:sz w:val="28"/>
      <w:szCs w:val="28"/>
      <w:lang w:val="uk-UA"/>
    </w:rPr>
  </w:style>
  <w:style w:type="paragraph" w:customStyle="1" w:styleId="68">
    <w:name w:val="заголовок 6"/>
    <w:basedOn w:val="af2"/>
    <w:next w:val="af2"/>
    <w:pPr>
      <w:keepNext/>
      <w:autoSpaceDE w:val="0"/>
      <w:spacing w:line="288" w:lineRule="auto"/>
      <w:jc w:val="center"/>
    </w:pPr>
    <w:rPr>
      <w:sz w:val="26"/>
      <w:szCs w:val="26"/>
      <w:lang w:val="en-US"/>
    </w:rPr>
  </w:style>
  <w:style w:type="paragraph" w:customStyle="1" w:styleId="afffffffffffffff5">
    <w:name w:val="рабочий"/>
    <w:basedOn w:val="af2"/>
    <w:pPr>
      <w:spacing w:line="360" w:lineRule="auto"/>
      <w:ind w:right="-284" w:firstLine="709"/>
      <w:jc w:val="both"/>
    </w:pPr>
    <w:rPr>
      <w:sz w:val="28"/>
      <w:szCs w:val="20"/>
    </w:rPr>
  </w:style>
  <w:style w:type="paragraph" w:customStyle="1" w:styleId="1fffff0">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0">
    <w:name w:val="Подзаголовок3"/>
    <w:basedOn w:val="1fff4"/>
    <w:pPr>
      <w:snapToGrid/>
      <w:spacing w:before="0" w:after="0" w:line="360" w:lineRule="auto"/>
    </w:pPr>
    <w:rPr>
      <w:b/>
      <w:sz w:val="28"/>
      <w:u w:val="single"/>
    </w:rPr>
  </w:style>
  <w:style w:type="paragraph" w:customStyle="1" w:styleId="21b">
    <w:name w:val="Заголовок 21"/>
    <w:basedOn w:val="1fff4"/>
    <w:next w:val="1fff4"/>
    <w:pPr>
      <w:keepNext/>
      <w:snapToGrid/>
      <w:spacing w:before="0" w:after="0" w:line="360" w:lineRule="auto"/>
      <w:jc w:val="center"/>
    </w:pPr>
    <w:rPr>
      <w:sz w:val="28"/>
      <w:lang w:val="uk-UA"/>
    </w:rPr>
  </w:style>
  <w:style w:type="paragraph" w:customStyle="1" w:styleId="323">
    <w:name w:val="Заголовок 32"/>
    <w:basedOn w:val="1fff4"/>
    <w:next w:val="1fff4"/>
    <w:pPr>
      <w:keepNext/>
      <w:snapToGrid/>
      <w:spacing w:before="0" w:after="0"/>
    </w:pPr>
    <w:rPr>
      <w:b/>
      <w:sz w:val="28"/>
      <w:lang w:val="pl-PL"/>
    </w:rPr>
  </w:style>
  <w:style w:type="paragraph" w:customStyle="1" w:styleId="3ff1">
    <w:name w:val="Название3"/>
    <w:basedOn w:val="1fff4"/>
    <w:pPr>
      <w:snapToGrid/>
      <w:spacing w:before="0" w:after="0" w:line="360" w:lineRule="auto"/>
      <w:jc w:val="center"/>
    </w:pPr>
    <w:rPr>
      <w:sz w:val="28"/>
      <w:lang w:val="uk-UA"/>
    </w:rPr>
  </w:style>
  <w:style w:type="paragraph" w:customStyle="1" w:styleId="afffffffffffffff6">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4"/>
    <w:next w:val="1fff4"/>
    <w:pPr>
      <w:keepNext/>
      <w:widowControl w:val="0"/>
      <w:snapToGrid/>
      <w:spacing w:before="0" w:after="0" w:line="360" w:lineRule="auto"/>
      <w:jc w:val="center"/>
    </w:pPr>
    <w:rPr>
      <w:sz w:val="28"/>
    </w:rPr>
  </w:style>
  <w:style w:type="paragraph" w:customStyle="1" w:styleId="612">
    <w:name w:val="Заголовок 61"/>
    <w:basedOn w:val="1fff4"/>
    <w:next w:val="1fff4"/>
    <w:pPr>
      <w:keepNext/>
      <w:widowControl w:val="0"/>
      <w:snapToGrid/>
      <w:spacing w:before="0" w:after="0" w:line="312" w:lineRule="auto"/>
      <w:jc w:val="center"/>
    </w:pPr>
    <w:rPr>
      <w:caps/>
      <w:color w:val="000000"/>
      <w:sz w:val="28"/>
      <w:lang w:val="uk-UA"/>
    </w:rPr>
  </w:style>
  <w:style w:type="paragraph" w:customStyle="1" w:styleId="1fffff1">
    <w:name w:val="Нижний колонтитул1"/>
    <w:basedOn w:val="1fff4"/>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4"/>
    <w:next w:val="1fff4"/>
    <w:pPr>
      <w:keepNext/>
      <w:widowControl w:val="0"/>
      <w:snapToGrid/>
      <w:spacing w:before="0" w:after="0" w:line="360" w:lineRule="auto"/>
    </w:pPr>
    <w:rPr>
      <w:caps/>
      <w:color w:val="000000"/>
      <w:sz w:val="28"/>
      <w:lang w:val="en-US"/>
    </w:rPr>
  </w:style>
  <w:style w:type="paragraph" w:customStyle="1" w:styleId="1fffff2">
    <w:name w:val="Текст концевой сноски1"/>
    <w:basedOn w:val="1fff4"/>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4"/>
    <w:next w:val="1fff4"/>
    <w:pPr>
      <w:keepNext/>
      <w:snapToGrid/>
      <w:spacing w:before="0" w:after="0" w:line="360" w:lineRule="auto"/>
      <w:ind w:left="708"/>
      <w:jc w:val="center"/>
    </w:pPr>
    <w:rPr>
      <w:b/>
      <w:lang w:val="uk-UA"/>
    </w:rPr>
  </w:style>
  <w:style w:type="paragraph" w:customStyle="1" w:styleId="afffffffffffffff7">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8">
    <w:name w:val="Книги"/>
    <w:basedOn w:val="af2"/>
    <w:pPr>
      <w:ind w:firstLine="567"/>
      <w:jc w:val="both"/>
    </w:pPr>
    <w:rPr>
      <w:rFonts w:ascii="OpenSymbol" w:hAnsi="OpenSymbol" w:cs="OpenSymbol"/>
      <w:szCs w:val="20"/>
    </w:rPr>
  </w:style>
  <w:style w:type="paragraph" w:customStyle="1" w:styleId="3ff2">
    <w:name w:val="Заголовок 3 книг"/>
    <w:basedOn w:val="31"/>
    <w:pPr>
      <w:widowControl/>
      <w:numPr>
        <w:ilvl w:val="0"/>
        <w:numId w:val="0"/>
      </w:numPr>
      <w:spacing w:before="0" w:after="0"/>
      <w:ind w:firstLine="425"/>
    </w:pPr>
    <w:rPr>
      <w:b w:val="0"/>
      <w:color w:val="auto"/>
      <w:sz w:val="28"/>
    </w:rPr>
  </w:style>
  <w:style w:type="paragraph" w:customStyle="1" w:styleId="1fffff3">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9">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a">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4">
    <w:name w:val="Схема 1"/>
    <w:basedOn w:val="af2"/>
    <w:pPr>
      <w:jc w:val="center"/>
    </w:pPr>
    <w:rPr>
      <w:sz w:val="28"/>
      <w:szCs w:val="20"/>
      <w:lang w:val="uk-UA"/>
    </w:rPr>
  </w:style>
  <w:style w:type="paragraph" w:customStyle="1" w:styleId="2fff7">
    <w:name w:val="Схема 2"/>
    <w:basedOn w:val="af2"/>
    <w:pPr>
      <w:jc w:val="center"/>
    </w:pPr>
    <w:rPr>
      <w:szCs w:val="20"/>
      <w:lang w:val="uk-UA"/>
    </w:rPr>
  </w:style>
  <w:style w:type="paragraph" w:customStyle="1" w:styleId="afffffffffffffffb">
    <w:name w:val="Титул"/>
    <w:basedOn w:val="af2"/>
    <w:pPr>
      <w:jc w:val="center"/>
    </w:pPr>
    <w:rPr>
      <w:sz w:val="32"/>
      <w:szCs w:val="20"/>
      <w:lang w:val="uk-UA"/>
    </w:rPr>
  </w:style>
  <w:style w:type="paragraph" w:customStyle="1" w:styleId="afffffffffffffffc">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5">
    <w:name w:val="Тема примечания1"/>
    <w:basedOn w:val="2ff3"/>
    <w:next w:val="2ff3"/>
    <w:rPr>
      <w:b/>
      <w:bCs/>
      <w:lang w:val="uk-UA"/>
    </w:rPr>
  </w:style>
  <w:style w:type="paragraph" w:customStyle="1" w:styleId="afffffffffffffffd">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4"/>
    <w:next w:val="af2"/>
    <w:pPr>
      <w:widowControl/>
      <w:tabs>
        <w:tab w:val="center" w:pos="4680"/>
        <w:tab w:val="right" w:pos="9360"/>
      </w:tabs>
      <w:suppressAutoHyphens w:val="0"/>
      <w:ind w:left="0" w:right="283" w:firstLine="851"/>
      <w:jc w:val="both"/>
    </w:pPr>
    <w:rPr>
      <w:lang w:val="en-US"/>
    </w:rPr>
  </w:style>
  <w:style w:type="paragraph" w:customStyle="1" w:styleId="afffffffffffffffe">
    <w:name w:val="Таблица знак"/>
    <w:basedOn w:val="af2"/>
    <w:pPr>
      <w:jc w:val="center"/>
    </w:pPr>
    <w:rPr>
      <w:sz w:val="26"/>
      <w:szCs w:val="26"/>
    </w:rPr>
  </w:style>
  <w:style w:type="paragraph" w:customStyle="1" w:styleId="affffffffffffffff">
    <w:name w:val="Ссылка"/>
    <w:basedOn w:val="af2"/>
    <w:pPr>
      <w:spacing w:line="360" w:lineRule="auto"/>
      <w:ind w:firstLine="709"/>
      <w:jc w:val="both"/>
    </w:pPr>
  </w:style>
  <w:style w:type="paragraph" w:customStyle="1" w:styleId="affffffffffffffff0">
    <w:name w:val="Рисунок Знак"/>
    <w:basedOn w:val="af2"/>
    <w:pPr>
      <w:spacing w:after="240"/>
      <w:jc w:val="center"/>
    </w:pPr>
  </w:style>
  <w:style w:type="paragraph" w:customStyle="1" w:styleId="affffffffffffffff1">
    <w:name w:val="Рисунок"/>
    <w:basedOn w:val="af2"/>
    <w:pPr>
      <w:spacing w:after="120"/>
      <w:ind w:firstLine="709"/>
      <w:jc w:val="both"/>
    </w:pPr>
  </w:style>
  <w:style w:type="paragraph" w:customStyle="1" w:styleId="affffffffffffffff2">
    <w:name w:val="Таблица центр"/>
    <w:next w:val="affffffffff9"/>
    <w:pPr>
      <w:suppressAutoHyphens/>
      <w:spacing w:after="120"/>
      <w:jc w:val="center"/>
    </w:pPr>
    <w:rPr>
      <w:rFonts w:ascii="Garamond" w:eastAsia="Garamond" w:hAnsi="Garamond" w:cs="Garamond"/>
      <w:sz w:val="28"/>
      <w:lang w:eastAsia="ar-SA"/>
    </w:rPr>
  </w:style>
  <w:style w:type="paragraph" w:customStyle="1" w:styleId="affffffffffffffff3">
    <w:name w:val="Таблица назв"/>
    <w:next w:val="affffffffffffffff2"/>
    <w:pPr>
      <w:suppressAutoHyphens/>
      <w:jc w:val="right"/>
    </w:pPr>
    <w:rPr>
      <w:rFonts w:ascii="Garamond" w:eastAsia="Garamond" w:hAnsi="Garamond" w:cs="Garamond"/>
      <w:sz w:val="28"/>
      <w:szCs w:val="24"/>
      <w:lang w:eastAsia="ar-SA"/>
    </w:rPr>
  </w:style>
  <w:style w:type="paragraph" w:customStyle="1" w:styleId="affffffffffffffff4">
    <w:name w:val="Стиль Таблица"/>
    <w:basedOn w:val="af2"/>
    <w:next w:val="af2"/>
    <w:pPr>
      <w:ind w:left="3240"/>
      <w:jc w:val="right"/>
    </w:pPr>
    <w:rPr>
      <w:sz w:val="28"/>
      <w:szCs w:val="20"/>
    </w:rPr>
  </w:style>
  <w:style w:type="paragraph" w:customStyle="1" w:styleId="affffffffffffffff5">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f0"/>
    <w:pPr>
      <w:spacing w:after="0"/>
    </w:pPr>
    <w:rPr>
      <w:sz w:val="26"/>
    </w:rPr>
  </w:style>
  <w:style w:type="paragraph" w:customStyle="1" w:styleId="1310">
    <w:name w:val="Стиль Рисунок Знак + 13 пт1"/>
    <w:basedOn w:val="affffffffffffffff0"/>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8">
    <w:name w:val="оглавление 2"/>
    <w:basedOn w:val="af2"/>
    <w:next w:val="af2"/>
    <w:pPr>
      <w:ind w:left="200"/>
    </w:pPr>
    <w:rPr>
      <w:sz w:val="20"/>
      <w:szCs w:val="20"/>
    </w:rPr>
  </w:style>
  <w:style w:type="paragraph" w:customStyle="1" w:styleId="1fffff6">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3">
    <w:name w:val="оглавление 3"/>
    <w:basedOn w:val="af2"/>
    <w:next w:val="af2"/>
    <w:pPr>
      <w:ind w:left="400"/>
    </w:pPr>
    <w:rPr>
      <w:sz w:val="20"/>
      <w:szCs w:val="20"/>
    </w:rPr>
  </w:style>
  <w:style w:type="paragraph" w:customStyle="1" w:styleId="affffffffffffffff6">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7">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8">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2">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9">
    <w:name w:val="×îðíîâèê"/>
    <w:basedOn w:val="1fff4"/>
    <w:pPr>
      <w:snapToGrid/>
      <w:spacing w:before="0" w:after="0" w:line="420" w:lineRule="atLeast"/>
      <w:ind w:firstLine="720"/>
      <w:jc w:val="both"/>
    </w:pPr>
    <w:rPr>
      <w:sz w:val="28"/>
      <w:lang w:val="uk-UA"/>
    </w:rPr>
  </w:style>
  <w:style w:type="paragraph" w:customStyle="1" w:styleId="1fffff7">
    <w:name w:val="Ñòèëü1"/>
    <w:basedOn w:val="1fff4"/>
    <w:pPr>
      <w:snapToGrid/>
      <w:spacing w:before="0" w:after="0" w:line="420" w:lineRule="exact"/>
      <w:ind w:firstLine="720"/>
      <w:jc w:val="both"/>
    </w:pPr>
    <w:rPr>
      <w:sz w:val="28"/>
      <w:lang w:val="uk-UA"/>
    </w:rPr>
  </w:style>
  <w:style w:type="paragraph" w:customStyle="1" w:styleId="affffffffffffffffa">
    <w:name w:val="Чорновик"/>
    <w:basedOn w:val="1fff4"/>
    <w:pPr>
      <w:snapToGrid/>
      <w:spacing w:before="0" w:after="0" w:line="360" w:lineRule="exact"/>
      <w:ind w:firstLine="720"/>
    </w:pPr>
  </w:style>
  <w:style w:type="paragraph" w:customStyle="1" w:styleId="3ff4">
    <w:name w:val="Название объекта3"/>
    <w:basedOn w:val="1fff4"/>
    <w:next w:val="1fff4"/>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b">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c">
    <w:name w:val="н"/>
    <w:basedOn w:val="af2"/>
    <w:pPr>
      <w:spacing w:line="360" w:lineRule="auto"/>
      <w:ind w:firstLine="284"/>
      <w:jc w:val="both"/>
    </w:pPr>
    <w:rPr>
      <w:sz w:val="28"/>
      <w:szCs w:val="20"/>
      <w:lang w:val="uk-UA"/>
    </w:rPr>
  </w:style>
  <w:style w:type="paragraph" w:customStyle="1" w:styleId="1fffff8">
    <w:name w:val="çàãîëîâîê 1"/>
    <w:basedOn w:val="af2"/>
    <w:next w:val="af2"/>
    <w:pPr>
      <w:keepNext/>
      <w:spacing w:line="360" w:lineRule="auto"/>
      <w:jc w:val="both"/>
    </w:pPr>
    <w:rPr>
      <w:sz w:val="28"/>
      <w:szCs w:val="20"/>
      <w:lang w:val="uk-UA"/>
    </w:rPr>
  </w:style>
  <w:style w:type="paragraph" w:customStyle="1" w:styleId="affffffffffffffffd">
    <w:name w:val="Ос"/>
    <w:basedOn w:val="affffffff6"/>
    <w:pPr>
      <w:tabs>
        <w:tab w:val="left" w:pos="709"/>
        <w:tab w:val="left" w:pos="3969"/>
      </w:tabs>
      <w:spacing w:after="0"/>
      <w:ind w:left="0" w:firstLine="708"/>
      <w:jc w:val="both"/>
    </w:pPr>
    <w:rPr>
      <w:rFonts w:eastAsia="Impact"/>
      <w:sz w:val="32"/>
      <w:szCs w:val="32"/>
      <w:lang w:val="uk-UA"/>
    </w:rPr>
  </w:style>
  <w:style w:type="paragraph" w:customStyle="1" w:styleId="2fff9">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e">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f">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f0">
    <w:name w:val="Подпись к рисунку"/>
    <w:basedOn w:val="af2"/>
    <w:pPr>
      <w:keepLines/>
      <w:spacing w:after="360" w:line="360" w:lineRule="auto"/>
      <w:jc w:val="center"/>
    </w:pPr>
    <w:rPr>
      <w:szCs w:val="20"/>
    </w:rPr>
  </w:style>
  <w:style w:type="paragraph" w:customStyle="1" w:styleId="afffffffffffffffff1">
    <w:name w:val="Подпись к таблице"/>
    <w:basedOn w:val="af2"/>
    <w:link w:val="afffffffffffffffff2"/>
    <w:pPr>
      <w:spacing w:line="360" w:lineRule="auto"/>
      <w:jc w:val="right"/>
    </w:pPr>
    <w:rPr>
      <w:sz w:val="28"/>
      <w:szCs w:val="20"/>
    </w:rPr>
  </w:style>
  <w:style w:type="paragraph" w:customStyle="1" w:styleId="afffffffffffffffff3">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4">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5">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9">
    <w:name w:val="Журнал 1"/>
    <w:pPr>
      <w:widowControl w:val="0"/>
      <w:suppressAutoHyphens/>
      <w:ind w:firstLine="357"/>
      <w:jc w:val="both"/>
    </w:pPr>
    <w:rPr>
      <w:rFonts w:ascii="Garamond" w:eastAsia="Garamond" w:hAnsi="Garamond" w:cs="Garamond"/>
      <w:lang w:eastAsia="ar-SA"/>
    </w:rPr>
  </w:style>
  <w:style w:type="paragraph" w:customStyle="1" w:styleId="afffffffffffffffff6">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a">
    <w:name w:val="Адрес 2"/>
    <w:basedOn w:val="af2"/>
    <w:pPr>
      <w:spacing w:line="200" w:lineRule="atLeast"/>
    </w:pPr>
    <w:rPr>
      <w:sz w:val="16"/>
      <w:szCs w:val="20"/>
    </w:rPr>
  </w:style>
  <w:style w:type="paragraph" w:customStyle="1" w:styleId="afffffffffffffffff7">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4"/>
    <w:pPr>
      <w:snapToGrid/>
    </w:pPr>
    <w:rPr>
      <w:color w:val="000000"/>
    </w:rPr>
  </w:style>
  <w:style w:type="paragraph" w:customStyle="1" w:styleId="4f3">
    <w:name w:val="Обычный (веб)4"/>
    <w:basedOn w:val="1fff4"/>
    <w:pPr>
      <w:snapToGrid/>
    </w:pPr>
  </w:style>
  <w:style w:type="paragraph" w:customStyle="1" w:styleId="3ff5">
    <w:name w:val="Текст примечания3"/>
    <w:basedOn w:val="1fff4"/>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a">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pPr>
      <w:ind w:left="3600"/>
      <w:jc w:val="both"/>
    </w:pPr>
  </w:style>
  <w:style w:type="paragraph" w:customStyle="1" w:styleId="rvps13">
    <w:name w:val="rvps13"/>
    <w:basedOn w:val="af2"/>
    <w:pPr>
      <w:ind w:left="2130" w:hanging="2130"/>
      <w:jc w:val="both"/>
    </w:pPr>
  </w:style>
  <w:style w:type="paragraph" w:customStyle="1" w:styleId="afffffffffffffffff8">
    <w:name w:val="Òåêñò"/>
    <w:basedOn w:val="af2"/>
    <w:pPr>
      <w:spacing w:line="320" w:lineRule="atLeast"/>
      <w:ind w:firstLine="283"/>
      <w:jc w:val="both"/>
    </w:pPr>
    <w:rPr>
      <w:rFonts w:ascii="IzhTitl" w:hAnsi="IzhTitl" w:cs="IzhTitl"/>
      <w:sz w:val="28"/>
      <w:szCs w:val="20"/>
      <w:lang w:val="en-GB"/>
    </w:rPr>
  </w:style>
  <w:style w:type="paragraph" w:customStyle="1" w:styleId="1fffffb">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9">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a">
    <w:name w:val="Без інтервалів"/>
    <w:basedOn w:val="af2"/>
    <w:rPr>
      <w:lang w:val="uk-UA"/>
    </w:rPr>
  </w:style>
  <w:style w:type="paragraph" w:customStyle="1" w:styleId="afffffffffffffffffb">
    <w:name w:val="Абзац списку"/>
    <w:basedOn w:val="af2"/>
    <w:pPr>
      <w:ind w:left="720"/>
    </w:pPr>
    <w:rPr>
      <w:lang w:val="uk-UA"/>
    </w:rPr>
  </w:style>
  <w:style w:type="paragraph" w:customStyle="1" w:styleId="afffffffffffffffffc">
    <w:name w:val="Цитація"/>
    <w:basedOn w:val="af2"/>
    <w:next w:val="af2"/>
    <w:pPr>
      <w:spacing w:before="200"/>
      <w:ind w:left="360" w:right="360"/>
    </w:pPr>
    <w:rPr>
      <w:i/>
      <w:iCs/>
      <w:lang w:val="uk-UA"/>
    </w:rPr>
  </w:style>
  <w:style w:type="paragraph" w:customStyle="1" w:styleId="afffffffffffffffffd">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e">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8"/>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f">
    <w:name w:val="Лит"/>
    <w:basedOn w:val="af2"/>
    <w:pPr>
      <w:keepNext/>
      <w:keepLines/>
      <w:autoSpaceDE w:val="0"/>
      <w:spacing w:before="240"/>
      <w:jc w:val="center"/>
    </w:pPr>
    <w:rPr>
      <w:caps/>
      <w:sz w:val="28"/>
      <w:szCs w:val="28"/>
    </w:rPr>
  </w:style>
  <w:style w:type="paragraph" w:customStyle="1" w:styleId="affffffffffffffffff0">
    <w:name w:val="текст сноски Знак"/>
    <w:basedOn w:val="af2"/>
    <w:pPr>
      <w:autoSpaceDE w:val="0"/>
      <w:ind w:firstLine="709"/>
      <w:jc w:val="both"/>
    </w:pPr>
    <w:rPr>
      <w:sz w:val="16"/>
      <w:szCs w:val="20"/>
    </w:rPr>
  </w:style>
  <w:style w:type="paragraph" w:customStyle="1" w:styleId="affffffffffffffffff1">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2">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b">
    <w:name w:val="envelope return"/>
    <w:basedOn w:val="af2"/>
    <w:pPr>
      <w:widowControl w:val="0"/>
    </w:pPr>
    <w:rPr>
      <w:rFonts w:ascii="OpenSymbol" w:hAnsi="OpenSymbol" w:cs="OpenSymbol"/>
      <w:sz w:val="20"/>
      <w:szCs w:val="20"/>
    </w:rPr>
  </w:style>
  <w:style w:type="paragraph" w:customStyle="1" w:styleId="1fffffc">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d">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3">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4">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5">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6">
    <w:name w:val="Обложка"/>
    <w:basedOn w:val="affffffffffffffffff5"/>
    <w:pPr>
      <w:spacing w:line="288" w:lineRule="auto"/>
      <w:ind w:left="0" w:firstLine="0"/>
      <w:jc w:val="center"/>
    </w:pPr>
    <w:rPr>
      <w:rFonts w:ascii="OpenSymbol" w:hAnsi="OpenSymbol" w:cs="OpenSymbol"/>
      <w:spacing w:val="0"/>
    </w:rPr>
  </w:style>
  <w:style w:type="paragraph" w:customStyle="1" w:styleId="affffffffffffffffff7">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1"/>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c">
    <w:name w:val="Сноска (2)"/>
    <w:basedOn w:val="af2"/>
    <w:pPr>
      <w:widowControl w:val="0"/>
      <w:shd w:val="clear" w:color="auto" w:fill="FFFFFF"/>
      <w:spacing w:before="60" w:line="0" w:lineRule="atLeast"/>
      <w:jc w:val="right"/>
    </w:pPr>
    <w:rPr>
      <w:i/>
      <w:iCs/>
      <w:sz w:val="17"/>
      <w:szCs w:val="17"/>
    </w:rPr>
  </w:style>
  <w:style w:type="paragraph" w:customStyle="1" w:styleId="318">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e">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d">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6">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4">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0">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e">
    <w:name w:val="Оглавление (2)"/>
    <w:basedOn w:val="af2"/>
    <w:pPr>
      <w:widowControl w:val="0"/>
      <w:shd w:val="clear" w:color="auto" w:fill="FFFFFF"/>
      <w:spacing w:line="0" w:lineRule="atLeast"/>
      <w:jc w:val="both"/>
    </w:pPr>
    <w:rPr>
      <w:i/>
      <w:iCs/>
      <w:sz w:val="17"/>
      <w:szCs w:val="17"/>
    </w:rPr>
  </w:style>
  <w:style w:type="paragraph" w:customStyle="1" w:styleId="3ff7">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5">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5">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8">
    <w:name w:val="Подпись к картинке"/>
    <w:basedOn w:val="af2"/>
    <w:link w:val="affffffffffffffffff9"/>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
    <w:name w:val="????????? 2"/>
    <w:basedOn w:val="affffffff"/>
    <w:next w:val="affffffff"/>
    <w:pPr>
      <w:keepNext/>
      <w:autoSpaceDE w:val="0"/>
      <w:spacing w:after="0" w:line="480" w:lineRule="auto"/>
      <w:ind w:firstLine="720"/>
      <w:jc w:val="center"/>
    </w:pPr>
    <w:rPr>
      <w:b/>
      <w:bCs/>
      <w:szCs w:val="28"/>
    </w:rPr>
  </w:style>
  <w:style w:type="paragraph" w:customStyle="1" w:styleId="3ff8">
    <w:name w:val="????????? 3"/>
    <w:basedOn w:val="affffffff"/>
    <w:next w:val="affffffff"/>
    <w:pPr>
      <w:keepNext/>
      <w:autoSpaceDE w:val="0"/>
      <w:spacing w:after="0" w:line="480" w:lineRule="auto"/>
      <w:ind w:firstLine="720"/>
      <w:jc w:val="both"/>
    </w:pPr>
    <w:rPr>
      <w:b/>
      <w:bCs/>
      <w:szCs w:val="28"/>
    </w:rPr>
  </w:style>
  <w:style w:type="paragraph" w:customStyle="1" w:styleId="4f6">
    <w:name w:val="????????? 4"/>
    <w:basedOn w:val="affffffff"/>
    <w:next w:val="affffffff"/>
    <w:pPr>
      <w:keepNext/>
      <w:autoSpaceDE w:val="0"/>
      <w:spacing w:after="0" w:line="480" w:lineRule="auto"/>
      <w:ind w:firstLine="993"/>
      <w:jc w:val="both"/>
    </w:pPr>
    <w:rPr>
      <w:b/>
      <w:bCs/>
      <w:szCs w:val="28"/>
    </w:rPr>
  </w:style>
  <w:style w:type="paragraph" w:customStyle="1" w:styleId="5f1">
    <w:name w:val="????????? 5"/>
    <w:basedOn w:val="affffffff"/>
    <w:next w:val="affffffff"/>
    <w:pPr>
      <w:keepNext/>
      <w:autoSpaceDE w:val="0"/>
      <w:spacing w:after="0"/>
      <w:jc w:val="both"/>
    </w:pPr>
    <w:rPr>
      <w:szCs w:val="28"/>
    </w:rPr>
  </w:style>
  <w:style w:type="paragraph" w:customStyle="1" w:styleId="6b">
    <w:name w:val="????????? 6"/>
    <w:basedOn w:val="affffffff"/>
    <w:next w:val="affffffff"/>
    <w:pPr>
      <w:keepNext/>
      <w:autoSpaceDE w:val="0"/>
      <w:spacing w:after="0"/>
      <w:ind w:firstLine="720"/>
      <w:jc w:val="center"/>
    </w:pPr>
    <w:rPr>
      <w:szCs w:val="28"/>
    </w:rPr>
  </w:style>
  <w:style w:type="paragraph" w:customStyle="1" w:styleId="7b">
    <w:name w:val="????????? 7"/>
    <w:basedOn w:val="affffffff"/>
    <w:next w:val="affffffff"/>
    <w:pPr>
      <w:keepNext/>
      <w:autoSpaceDE w:val="0"/>
      <w:spacing w:after="0"/>
      <w:jc w:val="center"/>
    </w:pPr>
    <w:rPr>
      <w:b/>
      <w:bCs/>
      <w:caps/>
      <w:szCs w:val="28"/>
    </w:rPr>
  </w:style>
  <w:style w:type="paragraph" w:customStyle="1" w:styleId="88">
    <w:name w:val="????????? 8"/>
    <w:basedOn w:val="affffffff"/>
    <w:next w:val="affffffff"/>
    <w:pPr>
      <w:keepNext/>
      <w:autoSpaceDE w:val="0"/>
      <w:spacing w:before="120" w:line="480" w:lineRule="auto"/>
      <w:ind w:firstLine="709"/>
    </w:pPr>
    <w:rPr>
      <w:b/>
      <w:bCs/>
      <w:szCs w:val="28"/>
    </w:rPr>
  </w:style>
  <w:style w:type="paragraph" w:customStyle="1" w:styleId="97">
    <w:name w:val="????????? 9"/>
    <w:basedOn w:val="affffffff"/>
    <w:next w:val="affffffff"/>
    <w:pPr>
      <w:keepNext/>
      <w:widowControl w:val="0"/>
      <w:autoSpaceDE w:val="0"/>
      <w:spacing w:after="0" w:line="360" w:lineRule="auto"/>
      <w:ind w:left="2126" w:right="2404"/>
      <w:jc w:val="center"/>
    </w:pPr>
    <w:rPr>
      <w:b/>
      <w:bCs/>
      <w:szCs w:val="28"/>
    </w:rPr>
  </w:style>
  <w:style w:type="paragraph" w:customStyle="1" w:styleId="affffffffffffffffffa">
    <w:name w:val="??????? ??????????"/>
    <w:basedOn w:val="affffffff"/>
    <w:pPr>
      <w:tabs>
        <w:tab w:val="center" w:pos="4536"/>
        <w:tab w:val="right" w:pos="9072"/>
      </w:tabs>
      <w:autoSpaceDE w:val="0"/>
      <w:spacing w:after="0"/>
    </w:pPr>
    <w:rPr>
      <w:szCs w:val="28"/>
    </w:rPr>
  </w:style>
  <w:style w:type="paragraph" w:customStyle="1" w:styleId="affffffffffffffffffb">
    <w:name w:val="????????????"/>
    <w:basedOn w:val="affffffff"/>
    <w:pPr>
      <w:autoSpaceDE w:val="0"/>
      <w:spacing w:before="240" w:after="0" w:line="480" w:lineRule="auto"/>
      <w:ind w:firstLine="720"/>
      <w:jc w:val="both"/>
    </w:pPr>
    <w:rPr>
      <w:szCs w:val="28"/>
    </w:rPr>
  </w:style>
  <w:style w:type="paragraph" w:customStyle="1" w:styleId="affffffffffffffffffc">
    <w:name w:val="???????? ????? ? ????????"/>
    <w:basedOn w:val="affffffff"/>
    <w:pPr>
      <w:tabs>
        <w:tab w:val="left" w:pos="567"/>
      </w:tabs>
      <w:autoSpaceDE w:val="0"/>
      <w:spacing w:after="0" w:line="376" w:lineRule="auto"/>
      <w:ind w:firstLine="567"/>
      <w:jc w:val="both"/>
    </w:pPr>
    <w:rPr>
      <w:szCs w:val="28"/>
    </w:rPr>
  </w:style>
  <w:style w:type="paragraph" w:customStyle="1" w:styleId="2ffff0">
    <w:name w:val="???????? ????? ? ???????? 2"/>
    <w:basedOn w:val="affffffff"/>
    <w:pPr>
      <w:tabs>
        <w:tab w:val="left" w:pos="360"/>
      </w:tabs>
      <w:autoSpaceDE w:val="0"/>
      <w:spacing w:after="0" w:line="376" w:lineRule="auto"/>
      <w:ind w:firstLine="357"/>
      <w:jc w:val="both"/>
    </w:pPr>
    <w:rPr>
      <w:szCs w:val="28"/>
    </w:rPr>
  </w:style>
  <w:style w:type="paragraph" w:customStyle="1" w:styleId="affffffffffffffffffd">
    <w:name w:val="???????? ?????"/>
    <w:basedOn w:val="affffffff"/>
    <w:pPr>
      <w:autoSpaceDE w:val="0"/>
      <w:spacing w:after="0"/>
    </w:pPr>
    <w:rPr>
      <w:szCs w:val="28"/>
    </w:rPr>
  </w:style>
  <w:style w:type="paragraph" w:customStyle="1" w:styleId="affffffffffffffffffe">
    <w:name w:val="????????"/>
    <w:basedOn w:val="affffffff"/>
    <w:pPr>
      <w:autoSpaceDE w:val="0"/>
      <w:spacing w:after="0" w:line="480" w:lineRule="auto"/>
      <w:ind w:firstLine="720"/>
      <w:jc w:val="center"/>
    </w:pPr>
    <w:rPr>
      <w:b/>
      <w:bCs/>
      <w:caps/>
      <w:szCs w:val="28"/>
    </w:rPr>
  </w:style>
  <w:style w:type="paragraph" w:customStyle="1" w:styleId="2ffff1">
    <w:name w:val="???????? ????? 2"/>
    <w:basedOn w:val="affffffff"/>
    <w:pPr>
      <w:widowControl w:val="0"/>
      <w:autoSpaceDE w:val="0"/>
      <w:spacing w:after="0"/>
      <w:jc w:val="center"/>
    </w:pPr>
    <w:rPr>
      <w:b/>
      <w:bCs/>
      <w:caps/>
      <w:sz w:val="32"/>
      <w:szCs w:val="32"/>
    </w:rPr>
  </w:style>
  <w:style w:type="paragraph" w:customStyle="1" w:styleId="afffffffffffffffffff">
    <w:name w:val="?????? ??????????"/>
    <w:basedOn w:val="affffffff"/>
    <w:pPr>
      <w:tabs>
        <w:tab w:val="center" w:pos="4153"/>
        <w:tab w:val="right" w:pos="8306"/>
      </w:tabs>
      <w:autoSpaceDE w:val="0"/>
      <w:spacing w:after="0"/>
    </w:pPr>
    <w:rPr>
      <w:szCs w:val="28"/>
    </w:rPr>
  </w:style>
  <w:style w:type="paragraph" w:customStyle="1" w:styleId="1ffffff">
    <w:name w:val="??????? ??????????1"/>
    <w:basedOn w:val="affffffffffffffb"/>
    <w:pPr>
      <w:tabs>
        <w:tab w:val="center" w:pos="4536"/>
        <w:tab w:val="right" w:pos="9072"/>
      </w:tabs>
      <w:overflowPunct/>
      <w:textAlignment w:val="auto"/>
    </w:pPr>
    <w:rPr>
      <w:sz w:val="20"/>
      <w:szCs w:val="20"/>
      <w:lang w:val="ru-RU"/>
    </w:rPr>
  </w:style>
  <w:style w:type="paragraph" w:customStyle="1" w:styleId="1ffffff0">
    <w:name w:val="?????? ??????????1"/>
    <w:basedOn w:val="affffffffffffffb"/>
    <w:pPr>
      <w:tabs>
        <w:tab w:val="center" w:pos="4153"/>
        <w:tab w:val="right" w:pos="8306"/>
      </w:tabs>
      <w:overflowPunct/>
      <w:textAlignment w:val="auto"/>
    </w:pPr>
    <w:rPr>
      <w:sz w:val="20"/>
      <w:szCs w:val="20"/>
      <w:lang w:val="ru-RU"/>
    </w:rPr>
  </w:style>
  <w:style w:type="paragraph" w:customStyle="1" w:styleId="1ffffff1">
    <w:name w:val="???????? ????? ? ????????1"/>
    <w:basedOn w:val="affffffffffffffb"/>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2">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2">
    <w:name w:val="заголовок дисера 1"/>
    <w:basedOn w:val="afffffffffffffffff9"/>
    <w:pPr>
      <w:widowControl/>
      <w:ind w:firstLine="0"/>
      <w:jc w:val="center"/>
    </w:pPr>
    <w:rPr>
      <w:rFonts w:cs="Mangal"/>
      <w:b/>
      <w:bCs/>
      <w:caps/>
    </w:rPr>
  </w:style>
  <w:style w:type="paragraph" w:customStyle="1" w:styleId="2ffff2">
    <w:name w:val="заголовок дисера 2"/>
    <w:basedOn w:val="1ffffff2"/>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f0">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f1">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2">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3">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3">
    <w:name w:val="ВИНОСКА1"/>
    <w:basedOn w:val="afffffffffffffffffff3"/>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4">
    <w:name w:val="Розд."/>
    <w:basedOn w:val="af2"/>
    <w:pPr>
      <w:widowControl w:val="0"/>
      <w:spacing w:line="360" w:lineRule="auto"/>
      <w:ind w:firstLine="567"/>
      <w:jc w:val="center"/>
    </w:pPr>
    <w:rPr>
      <w:b/>
      <w:sz w:val="28"/>
      <w:szCs w:val="20"/>
      <w:lang w:val="uk-UA"/>
    </w:rPr>
  </w:style>
  <w:style w:type="paragraph" w:customStyle="1" w:styleId="afffffffffffffffffff5">
    <w:name w:val="Переменные"/>
    <w:basedOn w:val="affffffff"/>
    <w:pPr>
      <w:tabs>
        <w:tab w:val="left" w:pos="482"/>
      </w:tabs>
      <w:spacing w:after="0" w:line="336" w:lineRule="auto"/>
      <w:ind w:left="482" w:hanging="482"/>
      <w:jc w:val="both"/>
    </w:pPr>
    <w:rPr>
      <w:sz w:val="18"/>
      <w:szCs w:val="18"/>
      <w:lang w:val="uk-UA"/>
    </w:rPr>
  </w:style>
  <w:style w:type="paragraph" w:customStyle="1" w:styleId="afffffffffffffffffff6">
    <w:name w:val="Чертежный"/>
    <w:pPr>
      <w:suppressAutoHyphens/>
      <w:jc w:val="both"/>
    </w:pPr>
    <w:rPr>
      <w:rFonts w:ascii="Mincho" w:eastAsia="Garamond" w:hAnsi="Mincho" w:cs="Garamond"/>
      <w:i/>
      <w:sz w:val="28"/>
      <w:lang w:val="uk-UA" w:eastAsia="ar-SA"/>
    </w:rPr>
  </w:style>
  <w:style w:type="paragraph" w:customStyle="1" w:styleId="afffffffffffffffffff7">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0"/>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3">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4">
    <w:name w:val="1_Заголовок"/>
    <w:basedOn w:val="2ffff3"/>
    <w:pPr>
      <w:ind w:firstLine="0"/>
      <w:jc w:val="center"/>
    </w:pPr>
    <w:rPr>
      <w:b/>
      <w:bCs/>
      <w:color w:val="auto"/>
    </w:rPr>
  </w:style>
  <w:style w:type="paragraph" w:customStyle="1" w:styleId="3ff9">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8">
    <w:name w:val="КУ_литература"/>
    <w:basedOn w:val="affffffff6"/>
    <w:pPr>
      <w:suppressLineNumbers/>
      <w:tabs>
        <w:tab w:val="left" w:pos="284"/>
      </w:tabs>
      <w:spacing w:after="0"/>
      <w:ind w:left="720" w:hanging="360"/>
      <w:jc w:val="both"/>
    </w:pPr>
    <w:rPr>
      <w:spacing w:val="-2"/>
      <w:sz w:val="18"/>
      <w:szCs w:val="18"/>
    </w:rPr>
  </w:style>
  <w:style w:type="paragraph" w:customStyle="1" w:styleId="afffffffffffffffffff9">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b"/>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3">
    <w:name w:val="Заг 4"/>
    <w:basedOn w:val="af2"/>
    <w:pPr>
      <w:numPr>
        <w:numId w:val="28"/>
      </w:numPr>
      <w:spacing w:line="360" w:lineRule="auto"/>
      <w:ind w:left="0" w:firstLine="720"/>
      <w:jc w:val="both"/>
    </w:pPr>
    <w:rPr>
      <w:spacing w:val="40"/>
      <w:sz w:val="28"/>
      <w:szCs w:val="28"/>
    </w:rPr>
  </w:style>
  <w:style w:type="paragraph" w:customStyle="1" w:styleId="5f3">
    <w:name w:val="Заг 5"/>
    <w:basedOn w:val="43"/>
    <w:rPr>
      <w:i/>
      <w:spacing w:val="0"/>
    </w:rPr>
  </w:style>
  <w:style w:type="paragraph" w:customStyle="1" w:styleId="afffffffffffffffffffa">
    <w:name w:val="Обычный центр"/>
    <w:basedOn w:val="af2"/>
    <w:pPr>
      <w:ind w:left="1701" w:right="1701"/>
      <w:jc w:val="both"/>
    </w:pPr>
    <w:rPr>
      <w:sz w:val="28"/>
      <w:szCs w:val="20"/>
      <w:lang w:val="uk-UA"/>
    </w:rPr>
  </w:style>
  <w:style w:type="paragraph" w:customStyle="1" w:styleId="-8">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9">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b">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c">
    <w:name w:val="Памятник"/>
    <w:basedOn w:val="af2"/>
    <w:next w:val="af2"/>
    <w:pPr>
      <w:spacing w:line="360" w:lineRule="auto"/>
      <w:jc w:val="both"/>
    </w:pPr>
    <w:rPr>
      <w:sz w:val="28"/>
      <w:szCs w:val="20"/>
      <w:lang w:val="uk-UA"/>
    </w:rPr>
  </w:style>
  <w:style w:type="paragraph" w:customStyle="1" w:styleId="afffffffffffffffffffd">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a">
    <w:name w:val="Цитата-перевод"/>
    <w:basedOn w:val="-9"/>
    <w:rPr>
      <w:i/>
      <w:lang w:val="uk-UA"/>
    </w:rPr>
  </w:style>
  <w:style w:type="paragraph" w:customStyle="1" w:styleId="1ffffff5">
    <w:name w:val="Перечень рисунков1"/>
    <w:basedOn w:val="af2"/>
    <w:next w:val="af2"/>
    <w:pPr>
      <w:spacing w:line="360" w:lineRule="auto"/>
      <w:ind w:left="440" w:hanging="440"/>
      <w:jc w:val="both"/>
    </w:pPr>
    <w:rPr>
      <w:sz w:val="28"/>
      <w:szCs w:val="20"/>
      <w:lang w:val="uk-UA"/>
    </w:rPr>
  </w:style>
  <w:style w:type="paragraph" w:customStyle="1" w:styleId="1ffffff6">
    <w:name w:val="Таблица ссылок1"/>
    <w:basedOn w:val="af2"/>
    <w:next w:val="af2"/>
    <w:pPr>
      <w:spacing w:line="360" w:lineRule="auto"/>
      <w:ind w:left="220" w:hanging="220"/>
      <w:jc w:val="both"/>
    </w:pPr>
    <w:rPr>
      <w:sz w:val="28"/>
      <w:szCs w:val="20"/>
      <w:lang w:val="uk-UA"/>
    </w:rPr>
  </w:style>
  <w:style w:type="paragraph" w:customStyle="1" w:styleId="1ffffff7">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b">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e">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4">
    <w:name w:val="Обычный2"/>
    <w:basedOn w:val="affffffff"/>
    <w:pPr>
      <w:spacing w:after="0" w:line="360" w:lineRule="auto"/>
      <w:ind w:firstLine="709"/>
      <w:jc w:val="both"/>
    </w:pPr>
    <w:rPr>
      <w:color w:val="000000"/>
      <w:szCs w:val="28"/>
      <w:lang w:val="uk-UA"/>
    </w:rPr>
  </w:style>
  <w:style w:type="paragraph" w:customStyle="1" w:styleId="affffffffffffffffffff">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f0">
    <w:name w:val="Сноска в дисертации"/>
    <w:basedOn w:val="affffffff1"/>
    <w:pPr>
      <w:spacing w:line="240" w:lineRule="auto"/>
      <w:ind w:firstLine="284"/>
    </w:pPr>
    <w:rPr>
      <w:sz w:val="18"/>
      <w:szCs w:val="20"/>
    </w:rPr>
  </w:style>
  <w:style w:type="paragraph" w:customStyle="1" w:styleId="1ffffff8">
    <w:name w:val="Дисертация Заголовок1 без номера"/>
    <w:basedOn w:val="1"/>
    <w:next w:val="affffffffffffffffffff"/>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f1">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7">
    <w:name w:val="Стиль4"/>
    <w:basedOn w:val="affffffff6"/>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2">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3">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f"/>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f"/>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f"/>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8"/>
    <w:next w:val="2ff8"/>
    <w:pPr>
      <w:ind w:firstLine="283"/>
    </w:pPr>
    <w:rPr>
      <w:rFonts w:ascii="IzhTitl" w:hAnsi="IzhTitl" w:cs="Garamond"/>
      <w:i/>
      <w:iCs/>
      <w:color w:val="auto"/>
      <w:sz w:val="18"/>
      <w:szCs w:val="18"/>
    </w:rPr>
  </w:style>
  <w:style w:type="paragraph" w:customStyle="1" w:styleId="1ffffff9">
    <w:name w:val="Текст сноски 1"/>
    <w:basedOn w:val="affffffff1"/>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6">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a">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5">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b">
    <w:name w:val="Абзац 1А"/>
    <w:basedOn w:val="af2"/>
    <w:pPr>
      <w:spacing w:after="60"/>
      <w:jc w:val="both"/>
    </w:pPr>
    <w:rPr>
      <w:sz w:val="22"/>
      <w:lang w:val="en-GB"/>
    </w:rPr>
  </w:style>
  <w:style w:type="paragraph" w:customStyle="1" w:styleId="2ffff6">
    <w:name w:val="Абзац 2А"/>
    <w:basedOn w:val="af2"/>
    <w:pPr>
      <w:tabs>
        <w:tab w:val="left" w:pos="482"/>
      </w:tabs>
      <w:spacing w:after="60"/>
      <w:ind w:left="482"/>
      <w:jc w:val="both"/>
    </w:pPr>
    <w:rPr>
      <w:sz w:val="22"/>
      <w:lang w:val="en-GB"/>
    </w:rPr>
  </w:style>
  <w:style w:type="paragraph" w:customStyle="1" w:styleId="3ffa">
    <w:name w:val="Абзац 3А"/>
    <w:basedOn w:val="af2"/>
    <w:pPr>
      <w:tabs>
        <w:tab w:val="left" w:pos="964"/>
      </w:tabs>
      <w:spacing w:after="60"/>
      <w:ind w:left="964"/>
      <w:jc w:val="both"/>
    </w:pPr>
    <w:rPr>
      <w:sz w:val="22"/>
      <w:lang w:val="en-GB"/>
    </w:rPr>
  </w:style>
  <w:style w:type="paragraph" w:customStyle="1" w:styleId="4f8">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7">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2">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2">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c">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8">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b">
    <w:name w:val="Заголовок 3А"/>
    <w:basedOn w:val="af2"/>
    <w:pPr>
      <w:keepNext/>
      <w:spacing w:before="240" w:after="120"/>
      <w:jc w:val="both"/>
    </w:pPr>
    <w:rPr>
      <w:b/>
      <w:color w:val="5F5F5F"/>
      <w:sz w:val="28"/>
      <w:lang w:val="en-GB"/>
    </w:rPr>
  </w:style>
  <w:style w:type="paragraph" w:customStyle="1" w:styleId="4f9">
    <w:name w:val="Заголовок 4А"/>
    <w:basedOn w:val="af2"/>
    <w:pPr>
      <w:keepNext/>
      <w:spacing w:before="240" w:after="120"/>
      <w:jc w:val="both"/>
    </w:pPr>
    <w:rPr>
      <w:rFonts w:ascii="IzhTitl" w:hAnsi="IzhTitl" w:cs="FreeSetCTT"/>
      <w:b/>
      <w:color w:val="333333"/>
      <w:lang w:val="en-GB"/>
    </w:rPr>
  </w:style>
  <w:style w:type="paragraph" w:customStyle="1" w:styleId="5f4">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4">
    <w:name w:val="Основний А"/>
    <w:basedOn w:val="af2"/>
    <w:pPr>
      <w:jc w:val="both"/>
    </w:pPr>
    <w:rPr>
      <w:sz w:val="22"/>
      <w:lang w:val="en-GB"/>
    </w:rPr>
  </w:style>
  <w:style w:type="paragraph" w:customStyle="1" w:styleId="affffffffffffffffffff5">
    <w:name w:val="Заголовок А"/>
    <w:next w:val="1ffffffd"/>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d">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6">
    <w:name w:val="Дисертация"/>
    <w:basedOn w:val="af2"/>
    <w:pPr>
      <w:spacing w:line="360" w:lineRule="auto"/>
      <w:ind w:firstLine="709"/>
      <w:jc w:val="both"/>
    </w:pPr>
    <w:rPr>
      <w:sz w:val="28"/>
      <w:szCs w:val="28"/>
    </w:rPr>
  </w:style>
  <w:style w:type="paragraph" w:customStyle="1" w:styleId="affffffffffffffffffff7">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f"/>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f"/>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a">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8">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e">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6"/>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e"/>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9">
    <w:name w:val="Светлана"/>
    <w:basedOn w:val="af2"/>
    <w:pPr>
      <w:overflowPunct w:val="0"/>
      <w:autoSpaceDE w:val="0"/>
      <w:textAlignment w:val="baseline"/>
    </w:pPr>
    <w:rPr>
      <w:rFonts w:ascii="Alpha000" w:hAnsi="Alpha000" w:cs="Alpha000"/>
      <w:kern w:val="1"/>
      <w:sz w:val="28"/>
    </w:rPr>
  </w:style>
  <w:style w:type="paragraph" w:customStyle="1" w:styleId="affffffffffffffffffffa">
    <w:name w:val="Текст_осн"/>
    <w:pPr>
      <w:widowControl w:val="0"/>
      <w:suppressAutoHyphens/>
      <w:spacing w:line="360" w:lineRule="auto"/>
      <w:ind w:firstLine="567"/>
      <w:jc w:val="both"/>
    </w:pPr>
    <w:rPr>
      <w:sz w:val="28"/>
      <w:szCs w:val="28"/>
      <w:lang w:val="uk-UA" w:eastAsia="ar-SA"/>
    </w:rPr>
  </w:style>
  <w:style w:type="paragraph" w:styleId="affffffffffffffffffffb">
    <w:name w:val="Block Text"/>
    <w:basedOn w:val="af2"/>
    <w:rsid w:val="00803975"/>
    <w:pPr>
      <w:suppressAutoHyphens w:val="0"/>
      <w:ind w:left="1417" w:right="287"/>
    </w:pPr>
    <w:rPr>
      <w:rFonts w:ascii="PetersburgCTT" w:eastAsia="PetersburgCTT" w:hAnsi="PetersburgCTT" w:cs="PetersburgCTT"/>
      <w:sz w:val="28"/>
      <w:lang w:eastAsia="ru-RU"/>
    </w:rPr>
  </w:style>
  <w:style w:type="character" w:customStyle="1" w:styleId="1ff1">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f"/>
    <w:rsid w:val="00803975"/>
    <w:rPr>
      <w:rFonts w:ascii="Garamond" w:eastAsia="Garamond" w:hAnsi="Garamond" w:cs="Garamond"/>
      <w:sz w:val="28"/>
      <w:szCs w:val="24"/>
      <w:lang w:eastAsia="ar-SA"/>
    </w:rPr>
  </w:style>
  <w:style w:type="paragraph" w:styleId="38">
    <w:name w:val="Body Text Indent 3"/>
    <w:basedOn w:val="af2"/>
    <w:link w:val="37"/>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semiHidden/>
    <w:rsid w:val="00803975"/>
    <w:rPr>
      <w:rFonts w:ascii="Garamond" w:eastAsia="Garamond" w:hAnsi="Garamond" w:cs="Garamond"/>
      <w:sz w:val="16"/>
      <w:szCs w:val="16"/>
      <w:lang w:eastAsia="ar-SA"/>
    </w:rPr>
  </w:style>
  <w:style w:type="table" w:styleId="affffffffffffffffffffc">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4">
    <w:name w:val="Body Text Indent 2"/>
    <w:basedOn w:val="af2"/>
    <w:link w:val="23"/>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semiHidden/>
    <w:rsid w:val="00B46023"/>
    <w:rPr>
      <w:rFonts w:ascii="Garamond" w:eastAsia="Garamond" w:hAnsi="Garamond" w:cs="Garamond"/>
      <w:sz w:val="24"/>
      <w:szCs w:val="24"/>
      <w:lang w:eastAsia="ar-SA"/>
    </w:rPr>
  </w:style>
  <w:style w:type="paragraph" w:styleId="affffffffffffffffffffd">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9">
    <w:name w:val="Body Text 2"/>
    <w:basedOn w:val="af2"/>
    <w:link w:val="225"/>
    <w:unhideWhenUsed/>
    <w:rsid w:val="00524D1A"/>
    <w:pPr>
      <w:spacing w:after="120" w:line="480" w:lineRule="auto"/>
    </w:pPr>
  </w:style>
  <w:style w:type="character" w:customStyle="1" w:styleId="225">
    <w:name w:val="Основной текст 2 Знак2"/>
    <w:basedOn w:val="af3"/>
    <w:link w:val="2ffff9"/>
    <w:uiPriority w:val="99"/>
    <w:semiHidden/>
    <w:rsid w:val="00524D1A"/>
    <w:rPr>
      <w:rFonts w:ascii="Garamond" w:eastAsia="Garamond" w:hAnsi="Garamond" w:cs="Garamond"/>
      <w:sz w:val="24"/>
      <w:szCs w:val="24"/>
      <w:lang w:eastAsia="ar-SA"/>
    </w:rPr>
  </w:style>
  <w:style w:type="character" w:styleId="affffffffffffffffffffe">
    <w:name w:val="footnote reference"/>
    <w:basedOn w:val="af3"/>
    <w:rsid w:val="00524D1A"/>
    <w:rPr>
      <w:vertAlign w:val="superscript"/>
    </w:rPr>
  </w:style>
  <w:style w:type="character" w:styleId="afffffffffffffffffffff">
    <w:name w:val="annotation reference"/>
    <w:basedOn w:val="af3"/>
    <w:semiHidden/>
    <w:rsid w:val="00524D1A"/>
    <w:rPr>
      <w:sz w:val="16"/>
    </w:rPr>
  </w:style>
  <w:style w:type="paragraph" w:styleId="aff8">
    <w:name w:val="annotation text"/>
    <w:basedOn w:val="af2"/>
    <w:link w:val="aff7"/>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f">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f0">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f0">
    <w:name w:val="endnote reference"/>
    <w:basedOn w:val="af3"/>
    <w:semiHidden/>
    <w:rsid w:val="00524D1A"/>
    <w:rPr>
      <w:vertAlign w:val="superscript"/>
    </w:rPr>
  </w:style>
  <w:style w:type="paragraph" w:styleId="35">
    <w:name w:val="Body Text 3"/>
    <w:basedOn w:val="af2"/>
    <w:link w:val="34"/>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1">
    <w:name w:val="Текст Знак1"/>
    <w:basedOn w:val="af3"/>
    <w:semiHidden/>
    <w:rsid w:val="00A41FCB"/>
    <w:rPr>
      <w:rFonts w:ascii="Consolas" w:eastAsia="Garamond" w:hAnsi="Consolas" w:cs="Consolas"/>
      <w:sz w:val="21"/>
      <w:szCs w:val="21"/>
      <w:lang w:eastAsia="ar-SA"/>
    </w:rPr>
  </w:style>
  <w:style w:type="paragraph" w:customStyle="1" w:styleId="3ffc">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b">
    <w:name w:val="Гиперссылка4"/>
    <w:basedOn w:val="af3"/>
    <w:rsid w:val="00854667"/>
    <w:rPr>
      <w:strike w:val="0"/>
      <w:dstrike w:val="0"/>
      <w:color w:val="0033FF"/>
      <w:u w:val="none"/>
      <w:effect w:val="none"/>
    </w:rPr>
  </w:style>
  <w:style w:type="character" w:customStyle="1" w:styleId="3ffd">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a">
    <w:name w:val="Основной текст 2 Знак Знак"/>
    <w:basedOn w:val="af3"/>
    <w:rsid w:val="00902A7A"/>
    <w:rPr>
      <w:sz w:val="28"/>
      <w:szCs w:val="24"/>
      <w:lang w:val="uk-UA" w:eastAsia="ru-RU" w:bidi="ar-SA"/>
    </w:rPr>
  </w:style>
  <w:style w:type="paragraph" w:styleId="afffffffffffffffffffff1">
    <w:name w:val="List Bullet"/>
    <w:basedOn w:val="af2"/>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b">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6"/>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f"/>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f"/>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c">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2">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d">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3">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c">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5">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e">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4">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c">
    <w:name w:val="Сноска"/>
    <w:basedOn w:val="af2"/>
    <w:link w:val="affffffb"/>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d">
    <w:name w:val="Колонтитул (4)_"/>
    <w:basedOn w:val="af3"/>
    <w:link w:val="4fe"/>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d"/>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e">
    <w:name w:val="Колонтитул (4)"/>
    <w:basedOn w:val="af2"/>
    <w:link w:val="4fd"/>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f">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2">
    <w:name w:val="Стиль1 Знак Знак"/>
    <w:basedOn w:val="affffffff1"/>
    <w:link w:val="1fffffff3"/>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3">
    <w:name w:val="Стиль1 Знак Знак Знак"/>
    <w:basedOn w:val="af3"/>
    <w:link w:val="1fffffff2"/>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5">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4">
    <w:name w:val="Нет списка1"/>
    <w:next w:val="af5"/>
    <w:uiPriority w:val="99"/>
    <w:semiHidden/>
    <w:unhideWhenUsed/>
    <w:rsid w:val="0001496C"/>
  </w:style>
  <w:style w:type="numbering" w:customStyle="1" w:styleId="2fffff0">
    <w:name w:val="Нет списка2"/>
    <w:next w:val="af5"/>
    <w:semiHidden/>
    <w:unhideWhenUsed/>
    <w:rsid w:val="00A814A4"/>
  </w:style>
  <w:style w:type="paragraph" w:customStyle="1" w:styleId="3ffe">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7">
    <w:name w:val="Обычный + 12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6">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f">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0">
    <w:name w:val="Нет списка4"/>
    <w:next w:val="af5"/>
    <w:uiPriority w:val="99"/>
    <w:semiHidden/>
    <w:unhideWhenUsed/>
    <w:rsid w:val="00267173"/>
  </w:style>
  <w:style w:type="paragraph" w:customStyle="1" w:styleId="2fffff1">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6">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1">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7">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2">
    <w:name w:val="Название4"/>
    <w:basedOn w:val="8a"/>
    <w:rsid w:val="00FC5D3D"/>
    <w:pPr>
      <w:spacing w:line="360" w:lineRule="auto"/>
      <w:jc w:val="center"/>
    </w:pPr>
    <w:rPr>
      <w:sz w:val="28"/>
      <w:lang w:val="en-US"/>
    </w:rPr>
  </w:style>
  <w:style w:type="paragraph" w:customStyle="1" w:styleId="2fffff2">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7">
    <w:name w:val="Дисс. Обычный абзац"/>
    <w:basedOn w:val="af2"/>
    <w:link w:val="afffffffffffffffffffff8"/>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8">
    <w:name w:val="Дисс. Обычный абзац Знак"/>
    <w:basedOn w:val="af3"/>
    <w:link w:val="afffffffffffffffffffff7"/>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9">
    <w:name w:val="Определения Автора"/>
    <w:basedOn w:val="af2"/>
    <w:link w:val="afffffffffffffffffffffa"/>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a">
    <w:name w:val="Определения Автора Знак"/>
    <w:basedOn w:val="af3"/>
    <w:link w:val="afffffffffffffffffffff9"/>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2"/>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b">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c">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d">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e">
    <w:name w:val="дис как заголовок раздела"/>
    <w:basedOn w:val="af2"/>
    <w:next w:val="afffffffffffffffffffffd"/>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f">
    <w:name w:val="Основний текст_"/>
    <w:link w:val="affffffffffffffffffffff0"/>
    <w:uiPriority w:val="99"/>
    <w:locked/>
    <w:rsid w:val="0010053C"/>
    <w:rPr>
      <w:sz w:val="21"/>
      <w:shd w:val="clear" w:color="auto" w:fill="FFFFFF"/>
    </w:rPr>
  </w:style>
  <w:style w:type="paragraph" w:customStyle="1" w:styleId="affffffffffffffffffffff0">
    <w:name w:val="Основний текст"/>
    <w:basedOn w:val="af2"/>
    <w:link w:val="affffffffffffffffffffff"/>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5">
    <w:name w:val="Table Grid 1"/>
    <w:basedOn w:val="af4"/>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1">
    <w:name w:val="Основний текст + Курсив"/>
    <w:uiPriority w:val="99"/>
    <w:rsid w:val="0010053C"/>
    <w:rPr>
      <w:i/>
      <w:sz w:val="19"/>
    </w:rPr>
  </w:style>
  <w:style w:type="table" w:customStyle="1" w:styleId="1fffffff6">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3">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7">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0">
    <w:name w:val="Оглавление (3)_"/>
    <w:link w:val="3fff1"/>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3">
    <w:name w:val="Оглавление (4)_"/>
    <w:link w:val="4ff4"/>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8">
    <w:name w:val="Оглавление (5)_"/>
    <w:link w:val="5f9"/>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a">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1">
    <w:name w:val="Оглавление (3)"/>
    <w:basedOn w:val="af2"/>
    <w:link w:val="3fff0"/>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4">
    <w:name w:val="Оглавление (4)"/>
    <w:basedOn w:val="af2"/>
    <w:link w:val="4ff3"/>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9">
    <w:name w:val="Оглавление (5)"/>
    <w:basedOn w:val="af2"/>
    <w:link w:val="5f8"/>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8">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4">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2">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5">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6">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7">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3">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2">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4">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9">
    <w:name w:val="Подпись к картинке_"/>
    <w:link w:val="affffffffffffffffff8"/>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5">
    <w:name w:val="Подпись к картинке (2)_"/>
    <w:link w:val="2fffff6"/>
    <w:rsid w:val="006C7D70"/>
    <w:rPr>
      <w:rFonts w:ascii="Times New Roman" w:eastAsia="Times New Roman" w:hAnsi="Times New Roman" w:cs="Times New Roman"/>
      <w:sz w:val="26"/>
      <w:szCs w:val="26"/>
      <w:shd w:val="clear" w:color="auto" w:fill="FFFFFF"/>
    </w:rPr>
  </w:style>
  <w:style w:type="character" w:customStyle="1" w:styleId="3fff5">
    <w:name w:val="Подпись к картинке (3)_"/>
    <w:link w:val="3fff6"/>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3">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2">
    <w:name w:val="Подпись к таблице_"/>
    <w:link w:val="afffffffffffffffff1"/>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b">
    <w:name w:val="Основной текст (31)_"/>
    <w:link w:val="31c"/>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6">
    <w:name w:val="Подпись к картинке (2)"/>
    <w:basedOn w:val="af2"/>
    <w:link w:val="2fffff5"/>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6">
    <w:name w:val="Подпись к картинке (3)"/>
    <w:basedOn w:val="af2"/>
    <w:link w:val="3fff5"/>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c">
    <w:name w:val="Основной текст (31)"/>
    <w:basedOn w:val="af2"/>
    <w:link w:val="31b"/>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7">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6">
    <w:name w:val="Оглавление 3 Знак"/>
    <w:link w:val="3f5"/>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4">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8">
    <w:name w:val="Подпись к таблице (2)_"/>
    <w:link w:val="2fffff9"/>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9">
    <w:name w:val="Подпись к таблице (2)"/>
    <w:basedOn w:val="af2"/>
    <w:link w:val="2fffff8"/>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d">
    <w:name w:val="Оглавление 5 Знак"/>
    <w:link w:val="5c"/>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b">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8">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5">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c">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6">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9">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7">
    <w:name w:val="Основной текст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a">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8">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a">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9">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b">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7">
    <w:name w:val="Сноска (3)_"/>
    <w:link w:val="3fff8"/>
    <w:rsid w:val="00A0133D"/>
    <w:rPr>
      <w:rFonts w:ascii="Times New Roman" w:eastAsia="Times New Roman" w:hAnsi="Times New Roman" w:cs="Times New Roman"/>
      <w:sz w:val="19"/>
      <w:szCs w:val="19"/>
      <w:shd w:val="clear" w:color="auto" w:fill="FFFFFF"/>
    </w:rPr>
  </w:style>
  <w:style w:type="character" w:customStyle="1" w:styleId="3fff9">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c">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d">
    <w:name w:val="Сноска (5)_"/>
    <w:link w:val="5fe"/>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f">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b">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c">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0">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d">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8">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8">
    <w:name w:val="Сноска (3)"/>
    <w:basedOn w:val="af2"/>
    <w:link w:val="3fff7"/>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e">
    <w:name w:val="Сноска (5)"/>
    <w:basedOn w:val="af2"/>
    <w:link w:val="5fd"/>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9">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a">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b">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c">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d">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a">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9">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e">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c">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f">
    <w:name w:val="название"/>
    <w:basedOn w:val="af3"/>
    <w:rsid w:val="00886B4E"/>
  </w:style>
  <w:style w:type="character" w:customStyle="1" w:styleId="afffffffffffffffffffffff0">
    <w:name w:val="назначение"/>
    <w:basedOn w:val="af3"/>
    <w:rsid w:val="00886B4E"/>
  </w:style>
  <w:style w:type="paragraph" w:customStyle="1" w:styleId="2fffffd">
    <w:name w:val="сновной текст с отступом 2"/>
    <w:basedOn w:val="10c"/>
    <w:rsid w:val="00886B4E"/>
    <w:pPr>
      <w:widowControl/>
      <w:tabs>
        <w:tab w:val="left" w:pos="1985"/>
      </w:tabs>
      <w:spacing w:line="240" w:lineRule="auto"/>
    </w:pPr>
    <w:rPr>
      <w:sz w:val="28"/>
    </w:rPr>
  </w:style>
  <w:style w:type="paragraph" w:styleId="afffffffffffffffffffffff1">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2">
    <w:name w:val="Подпись к рисунку (заголовок)"/>
    <w:basedOn w:val="afffffffffffffffff0"/>
    <w:next w:val="afffffffffffffffff0"/>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3">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4">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5">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1">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a">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1f1">
    <w:name w:val="Знак21"/>
    <w:rsid w:val="00C77163"/>
    <w:rPr>
      <w:rFonts w:ascii="Peterburg" w:hAnsi="Peterburg" w:cs="Peterburg"/>
      <w:b/>
      <w:bCs/>
      <w:noProof w:val="0"/>
      <w:sz w:val="26"/>
      <w:szCs w:val="26"/>
      <w:lang w:val="uk-UA"/>
    </w:rPr>
  </w:style>
  <w:style w:type="character" w:customStyle="1" w:styleId="11f3">
    <w:name w:val="Знак1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character" w:customStyle="1" w:styleId="ti">
    <w:name w:val="ti"/>
    <w:basedOn w:val="af3"/>
    <w:rsid w:val="00181228"/>
  </w:style>
  <w:style w:type="character" w:customStyle="1" w:styleId="ti2">
    <w:name w:val="ti2"/>
    <w:basedOn w:val="af3"/>
    <w:rsid w:val="00181228"/>
    <w:rPr>
      <w:sz w:val="22"/>
      <w:szCs w:val="22"/>
    </w:rPr>
  </w:style>
  <w:style w:type="character" w:customStyle="1" w:styleId="featuredlinkouts">
    <w:name w:val="featured_linkouts"/>
    <w:basedOn w:val="af3"/>
    <w:rsid w:val="00181228"/>
  </w:style>
  <w:style w:type="character" w:customStyle="1" w:styleId="linkbar">
    <w:name w:val="linkbar"/>
    <w:basedOn w:val="af3"/>
    <w:rsid w:val="00181228"/>
  </w:style>
  <w:style w:type="paragraph" w:customStyle="1" w:styleId="affiliation2">
    <w:name w:val="affiliation2"/>
    <w:basedOn w:val="af2"/>
    <w:rsid w:val="00181228"/>
    <w:pPr>
      <w:suppressAutoHyphens w:val="0"/>
      <w:spacing w:before="240" w:after="120" w:line="288" w:lineRule="atLeast"/>
      <w:ind w:left="120"/>
    </w:pPr>
    <w:rPr>
      <w:rFonts w:ascii="Times New Roman" w:eastAsia="Times New Roman" w:hAnsi="Times New Roman" w:cs="Times New Roman"/>
      <w:color w:val="000000"/>
      <w:sz w:val="19"/>
      <w:szCs w:val="19"/>
      <w:lang w:eastAsia="ru-RU"/>
    </w:rPr>
  </w:style>
  <w:style w:type="character" w:customStyle="1" w:styleId="HTML30">
    <w:name w:val="Пишущая машинка HTML3"/>
    <w:basedOn w:val="af3"/>
    <w:rsid w:val="00181228"/>
    <w:rPr>
      <w:rFonts w:ascii="Courier New" w:eastAsia="Times New Roman" w:hAnsi="Courier New" w:cs="Courier New" w:hint="default"/>
      <w:sz w:val="20"/>
      <w:szCs w:val="20"/>
    </w:rPr>
  </w:style>
  <w:style w:type="paragraph" w:customStyle="1" w:styleId="14pt7">
    <w:name w:val="Обычный + 14 pt"/>
    <w:aliases w:val="по ширине,Первая строка:  1,25 см,Междустр.интервал:  двой...,59 см,Основной текст 2 + Первая строка:  1,Междустр.интервал:  одинарный,Обычный + 14 пт,Черный,По ширине,разреженный на  ...,полужирный"/>
    <w:basedOn w:val="af2"/>
    <w:rsid w:val="00181228"/>
    <w:pPr>
      <w:suppressAutoHyphens w:val="0"/>
      <w:spacing w:line="480" w:lineRule="auto"/>
      <w:ind w:firstLine="709"/>
      <w:jc w:val="both"/>
    </w:pPr>
    <w:rPr>
      <w:rFonts w:ascii="Times New Roman" w:eastAsia="Times New Roman" w:hAnsi="Times New Roman" w:cs="Times New Roman"/>
      <w:sz w:val="28"/>
      <w:szCs w:val="28"/>
      <w:lang w:val="uk-UA" w:eastAsia="ru-RU"/>
    </w:rPr>
  </w:style>
  <w:style w:type="paragraph" w:customStyle="1" w:styleId="affiliation">
    <w:name w:val="affiliation"/>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abstract">
    <w:name w:val="abstract"/>
    <w:basedOn w:val="af2"/>
    <w:rsid w:val="00181228"/>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generalheader2">
    <w:name w:val="generalheader2"/>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rticletext">
    <w:name w:val="articletext"/>
    <w:basedOn w:val="af2"/>
    <w:rsid w:val="0018122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6">
    <w:name w:val="_рисунок"/>
    <w:basedOn w:val="af2"/>
    <w:next w:val="af2"/>
    <w:rsid w:val="00181228"/>
    <w:pPr>
      <w:keepNext/>
      <w:keepLines/>
      <w:spacing w:before="120" w:after="120"/>
      <w:jc w:val="center"/>
    </w:pPr>
    <w:rPr>
      <w:rFonts w:ascii="Times New Roman" w:eastAsia="Times New Roman" w:hAnsi="Times New Roman" w:cs="Times New Roman"/>
      <w:b/>
      <w:i/>
      <w:sz w:val="22"/>
      <w:lang w:val="uk-UA" w:eastAsia="ru-RU"/>
    </w:rPr>
  </w:style>
  <w:style w:type="character" w:customStyle="1" w:styleId="afffffffffffffffffffffff7">
    <w:name w:val="_рисунок Знак"/>
    <w:basedOn w:val="af3"/>
    <w:rsid w:val="00181228"/>
    <w:rPr>
      <w:b/>
      <w:i/>
      <w:sz w:val="22"/>
      <w:szCs w:val="24"/>
      <w:lang w:val="uk-UA" w:eastAsia="ru-RU" w:bidi="ar-SA"/>
    </w:rPr>
  </w:style>
  <w:style w:type="character" w:customStyle="1" w:styleId="nonunderlined1">
    <w:name w:val="nonunderlined1"/>
    <w:basedOn w:val="af3"/>
    <w:rsid w:val="00181228"/>
    <w:rPr>
      <w:strike w:val="0"/>
      <w:dstrike w:val="0"/>
      <w:u w:val="none"/>
      <w:effect w:val="none"/>
    </w:rPr>
  </w:style>
  <w:style w:type="character" w:customStyle="1" w:styleId="issue">
    <w:name w:val="issue"/>
    <w:basedOn w:val="af3"/>
    <w:rsid w:val="00181228"/>
  </w:style>
  <w:style w:type="character" w:customStyle="1" w:styleId="ref-vol1">
    <w:name w:val="ref-vol1"/>
    <w:basedOn w:val="af3"/>
    <w:rsid w:val="00181228"/>
    <w:rPr>
      <w:b/>
      <w:bCs/>
    </w:rPr>
  </w:style>
  <w:style w:type="table" w:styleId="afffffffffffffffffffffff8">
    <w:name w:val="Table Professional"/>
    <w:basedOn w:val="af4"/>
    <w:rsid w:val="006A457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3fffa">
    <w:name w:val="List 3"/>
    <w:basedOn w:val="af2"/>
    <w:rsid w:val="006A457C"/>
    <w:pPr>
      <w:suppressAutoHyphens w:val="0"/>
      <w:ind w:left="849" w:hanging="283"/>
    </w:pPr>
    <w:rPr>
      <w:rFonts w:ascii="Times New Roman" w:eastAsia="Times New Roman" w:hAnsi="Times New Roman" w:cs="Times New Roman"/>
      <w:lang w:val="uk-UA" w:eastAsia="ru-RU"/>
    </w:rPr>
  </w:style>
  <w:style w:type="paragraph" w:styleId="4ffe">
    <w:name w:val="List 4"/>
    <w:basedOn w:val="af2"/>
    <w:rsid w:val="006A457C"/>
    <w:pPr>
      <w:suppressAutoHyphens w:val="0"/>
      <w:ind w:left="1132" w:hanging="283"/>
    </w:pPr>
    <w:rPr>
      <w:rFonts w:ascii="Times New Roman" w:eastAsia="Times New Roman" w:hAnsi="Times New Roman" w:cs="Times New Roman"/>
      <w:lang w:val="uk-UA" w:eastAsia="ru-RU"/>
    </w:rPr>
  </w:style>
  <w:style w:type="paragraph" w:styleId="5ff2">
    <w:name w:val="List 5"/>
    <w:basedOn w:val="af2"/>
    <w:rsid w:val="006A457C"/>
    <w:pPr>
      <w:suppressAutoHyphens w:val="0"/>
      <w:ind w:left="1415" w:hanging="283"/>
    </w:pPr>
    <w:rPr>
      <w:rFonts w:ascii="Times New Roman" w:eastAsia="Times New Roman" w:hAnsi="Times New Roman" w:cs="Times New Roman"/>
      <w:lang w:val="uk-UA" w:eastAsia="ru-RU"/>
    </w:rPr>
  </w:style>
  <w:style w:type="paragraph" w:styleId="2">
    <w:name w:val="List Bullet 2"/>
    <w:basedOn w:val="af2"/>
    <w:rsid w:val="006A457C"/>
    <w:pPr>
      <w:numPr>
        <w:numId w:val="40"/>
      </w:numPr>
      <w:suppressAutoHyphens w:val="0"/>
    </w:pPr>
    <w:rPr>
      <w:rFonts w:ascii="Times New Roman" w:eastAsia="Times New Roman" w:hAnsi="Times New Roman" w:cs="Times New Roman"/>
      <w:lang w:val="uk-UA" w:eastAsia="ru-RU"/>
    </w:rPr>
  </w:style>
  <w:style w:type="paragraph" w:styleId="4">
    <w:name w:val="List Bullet 4"/>
    <w:basedOn w:val="af2"/>
    <w:rsid w:val="006A457C"/>
    <w:pPr>
      <w:numPr>
        <w:numId w:val="41"/>
      </w:numPr>
      <w:suppressAutoHyphens w:val="0"/>
    </w:pPr>
    <w:rPr>
      <w:rFonts w:ascii="Times New Roman" w:eastAsia="Times New Roman" w:hAnsi="Times New Roman" w:cs="Times New Roman"/>
      <w:lang w:val="uk-UA" w:eastAsia="ru-RU"/>
    </w:rPr>
  </w:style>
  <w:style w:type="paragraph" w:styleId="5ff3">
    <w:name w:val="List Continue 5"/>
    <w:basedOn w:val="af2"/>
    <w:rsid w:val="006A457C"/>
    <w:pPr>
      <w:suppressAutoHyphens w:val="0"/>
      <w:spacing w:after="120"/>
      <w:ind w:left="1415"/>
    </w:pPr>
    <w:rPr>
      <w:rFonts w:ascii="Times New Roman" w:eastAsia="Times New Roman" w:hAnsi="Times New Roman" w:cs="Times New Roman"/>
      <w:lang w:val="uk-UA" w:eastAsia="ru-RU"/>
    </w:rPr>
  </w:style>
  <w:style w:type="paragraph" w:styleId="afff7">
    <w:name w:val="Body Text First Indent"/>
    <w:basedOn w:val="affffffff"/>
    <w:link w:val="afff6"/>
    <w:rsid w:val="006A457C"/>
    <w:pPr>
      <w:suppressAutoHyphens w:val="0"/>
      <w:ind w:firstLine="210"/>
    </w:pPr>
    <w:rPr>
      <w:rFonts w:ascii="PetersburgCTT" w:eastAsia="PetersburgCTT" w:hAnsi="PetersburgCTT" w:cs="PetersburgCTT"/>
      <w:sz w:val="24"/>
    </w:rPr>
  </w:style>
  <w:style w:type="character" w:customStyle="1" w:styleId="1fffffffb">
    <w:name w:val="Красная строка Знак1"/>
    <w:basedOn w:val="1ff1"/>
    <w:uiPriority w:val="99"/>
    <w:semiHidden/>
    <w:rsid w:val="006A457C"/>
    <w:rPr>
      <w:rFonts w:ascii="Garamond" w:eastAsia="Garamond" w:hAnsi="Garamond" w:cs="Garamond"/>
      <w:sz w:val="24"/>
      <w:szCs w:val="24"/>
      <w:lang w:eastAsia="ar-SA"/>
    </w:rPr>
  </w:style>
  <w:style w:type="paragraph" w:styleId="2d">
    <w:name w:val="Body Text First Indent 2"/>
    <w:basedOn w:val="affffffff6"/>
    <w:link w:val="2c"/>
    <w:rsid w:val="006A457C"/>
    <w:pPr>
      <w:suppressAutoHyphens w:val="0"/>
      <w:ind w:firstLine="210"/>
    </w:pPr>
    <w:rPr>
      <w:rFonts w:ascii="PetersburgCTT" w:eastAsia="PetersburgCTT" w:hAnsi="PetersburgCTT" w:cs="PetersburgCTT"/>
      <w:sz w:val="24"/>
      <w:lang w:eastAsia="ru-RU"/>
    </w:rPr>
  </w:style>
  <w:style w:type="character" w:customStyle="1" w:styleId="3f3">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6"/>
    <w:rsid w:val="006A457C"/>
    <w:rPr>
      <w:rFonts w:ascii="Garamond" w:eastAsia="Garamond" w:hAnsi="Garamond" w:cs="Garamond"/>
      <w:sz w:val="28"/>
      <w:szCs w:val="24"/>
      <w:lang w:eastAsia="ar-SA"/>
    </w:rPr>
  </w:style>
  <w:style w:type="character" w:customStyle="1" w:styleId="21f2">
    <w:name w:val="Красная строка 2 Знак1"/>
    <w:basedOn w:val="3f3"/>
    <w:uiPriority w:val="99"/>
    <w:semiHidden/>
    <w:rsid w:val="006A457C"/>
    <w:rPr>
      <w:rFonts w:ascii="Garamond" w:eastAsia="Garamond" w:hAnsi="Garamond" w:cs="Garamond"/>
      <w:sz w:val="24"/>
      <w:szCs w:val="24"/>
      <w:lang w:eastAsia="ar-SA"/>
    </w:rPr>
  </w:style>
  <w:style w:type="paragraph" w:styleId="30">
    <w:name w:val="List Bullet 3"/>
    <w:basedOn w:val="af2"/>
    <w:rsid w:val="006A457C"/>
    <w:pPr>
      <w:numPr>
        <w:numId w:val="42"/>
      </w:numPr>
      <w:suppressAutoHyphens w:val="0"/>
    </w:pPr>
    <w:rPr>
      <w:rFonts w:ascii="Times New Roman" w:eastAsia="Times New Roman" w:hAnsi="Times New Roman" w:cs="Times New Roman"/>
      <w:lang w:val="uk-UA" w:eastAsia="ru-RU"/>
    </w:rPr>
  </w:style>
  <w:style w:type="paragraph" w:customStyle="1" w:styleId="dh1">
    <w:name w:val="dh1"/>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a">
    <w:name w:val="d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h2">
    <w:name w:val="dh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t2">
    <w:name w:val="dt2"/>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itra">
    <w:name w:val="litra"/>
    <w:basedOn w:val="af2"/>
    <w:rsid w:val="006A45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53">
    <w:name w:val="Обычный15"/>
    <w:rsid w:val="008A1D6A"/>
    <w:pPr>
      <w:widowControl w:val="0"/>
      <w:snapToGrid w:val="0"/>
      <w:spacing w:line="420" w:lineRule="auto"/>
      <w:jc w:val="both"/>
    </w:pPr>
    <w:rPr>
      <w:rFonts w:ascii="Times New Roman" w:eastAsia="Times New Roman" w:hAnsi="Times New Roman" w:cs="Times New Roman"/>
      <w:sz w:val="28"/>
    </w:rPr>
  </w:style>
  <w:style w:type="paragraph" w:customStyle="1" w:styleId="6f8">
    <w:name w:val="Обычный (веб)6"/>
    <w:basedOn w:val="af2"/>
    <w:rsid w:val="0010560E"/>
    <w:pPr>
      <w:suppressAutoHyphens w:val="0"/>
      <w:spacing w:before="100" w:after="100"/>
    </w:pPr>
    <w:rPr>
      <w:rFonts w:ascii="Arial Unicode MS" w:eastAsia="Arial Unicode MS" w:hAnsi="Arial Unicode MS" w:cs="Times New Roman"/>
      <w:sz w:val="16"/>
      <w:szCs w:val="20"/>
      <w:lang w:eastAsia="ru-RU"/>
    </w:rPr>
  </w:style>
  <w:style w:type="paragraph" w:customStyle="1" w:styleId="273">
    <w:name w:val="Основной текст с отступом 27"/>
    <w:basedOn w:val="af2"/>
    <w:rsid w:val="0011487C"/>
    <w:pPr>
      <w:widowControl w:val="0"/>
      <w:suppressAutoHyphens w:val="0"/>
      <w:overflowPunct w:val="0"/>
      <w:autoSpaceDE w:val="0"/>
      <w:autoSpaceDN w:val="0"/>
      <w:adjustRightInd w:val="0"/>
      <w:spacing w:line="360" w:lineRule="atLeast"/>
      <w:ind w:firstLine="720"/>
      <w:jc w:val="both"/>
      <w:textAlignment w:val="baseline"/>
    </w:pPr>
    <w:rPr>
      <w:rFonts w:ascii="Times New Roman" w:eastAsia="Times New Roman" w:hAnsi="Times New Roman" w:cs="Times New Roman"/>
      <w:sz w:val="28"/>
      <w:szCs w:val="20"/>
      <w:lang w:eastAsia="ru-RU"/>
    </w:rPr>
  </w:style>
  <w:style w:type="paragraph" w:customStyle="1" w:styleId="1112">
    <w:name w:val="Осн. текст 11х12"/>
    <w:rsid w:val="0011487C"/>
    <w:pPr>
      <w:widowControl w:val="0"/>
      <w:autoSpaceDE w:val="0"/>
      <w:autoSpaceDN w:val="0"/>
      <w:adjustRightInd w:val="0"/>
      <w:spacing w:line="244" w:lineRule="atLeast"/>
      <w:ind w:firstLine="283"/>
      <w:jc w:val="both"/>
      <w:textAlignment w:val="baseline"/>
    </w:pPr>
    <w:rPr>
      <w:rFonts w:ascii="UkrainianTimesET" w:eastAsia="Times New Roman" w:hAnsi="UkrainianTimesET" w:cs="UkrainianTimesET"/>
      <w:color w:val="000000"/>
      <w:sz w:val="22"/>
      <w:szCs w:val="22"/>
    </w:rPr>
  </w:style>
  <w:style w:type="paragraph" w:customStyle="1" w:styleId="2fffffe">
    <w:name w:val="ﾑ・2"/>
    <w:rsid w:val="0011487C"/>
    <w:pPr>
      <w:widowControl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8"/>
      <w:lang w:val="uk-UA"/>
    </w:rPr>
  </w:style>
  <w:style w:type="paragraph" w:customStyle="1" w:styleId="xl49">
    <w:name w:val="xl49"/>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0">
    <w:name w:val="xl50"/>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1">
    <w:name w:val="xl5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xl52">
    <w:name w:val="xl52"/>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3">
    <w:name w:val="xl53"/>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54">
    <w:name w:val="xl54"/>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5">
    <w:name w:val="xl55"/>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6">
    <w:name w:val="xl56"/>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57">
    <w:name w:val="xl57"/>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58">
    <w:name w:val="xl5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0000FF"/>
      <w:lang w:eastAsia="ru-RU"/>
    </w:rPr>
  </w:style>
  <w:style w:type="paragraph" w:customStyle="1" w:styleId="xl59">
    <w:name w:val="xl5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0">
    <w:name w:val="xl60"/>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61">
    <w:name w:val="xl6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62">
    <w:name w:val="xl6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77">
    <w:name w:val="xl77"/>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b/>
      <w:bCs/>
      <w:color w:val="FF00FF"/>
      <w:lang w:eastAsia="ru-RU"/>
    </w:rPr>
  </w:style>
  <w:style w:type="paragraph" w:customStyle="1" w:styleId="xl78">
    <w:name w:val="xl78"/>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FF"/>
      <w:lang w:eastAsia="ru-RU"/>
    </w:rPr>
  </w:style>
  <w:style w:type="paragraph" w:customStyle="1" w:styleId="xl79">
    <w:name w:val="xl79"/>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0">
    <w:name w:val="xl80"/>
    <w:basedOn w:val="af2"/>
    <w:rsid w:val="0011487C"/>
    <w:pPr>
      <w:widowControl w:val="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1">
    <w:name w:val="xl8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2">
    <w:name w:val="xl82"/>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3">
    <w:name w:val="xl83"/>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84">
    <w:name w:val="xl84"/>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5">
    <w:name w:val="xl85"/>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86">
    <w:name w:val="xl86"/>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7">
    <w:name w:val="xl87"/>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8">
    <w:name w:val="xl88"/>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89">
    <w:name w:val="xl89"/>
    <w:basedOn w:val="af2"/>
    <w:rsid w:val="0011487C"/>
    <w:pPr>
      <w:widowControl w:val="0"/>
      <w:pBdr>
        <w:top w:val="single" w:sz="8" w:space="0" w:color="auto"/>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0">
    <w:name w:val="xl90"/>
    <w:basedOn w:val="af2"/>
    <w:rsid w:val="0011487C"/>
    <w:pPr>
      <w:widowControl w:val="0"/>
      <w:pBdr>
        <w:left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1">
    <w:name w:val="xl91"/>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92">
    <w:name w:val="xl92"/>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FF"/>
      <w:lang w:eastAsia="ru-RU"/>
    </w:rPr>
  </w:style>
  <w:style w:type="paragraph" w:customStyle="1" w:styleId="xl93">
    <w:name w:val="xl93"/>
    <w:basedOn w:val="af2"/>
    <w:rsid w:val="0011487C"/>
    <w:pPr>
      <w:widowControl w:val="0"/>
      <w:pBdr>
        <w:left w:val="single" w:sz="8" w:space="0" w:color="auto"/>
        <w:bottom w:val="single" w:sz="8" w:space="0" w:color="auto"/>
        <w:right w:val="single" w:sz="8" w:space="0" w:color="auto"/>
      </w:pBdr>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94">
    <w:name w:val="xl9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5">
    <w:name w:val="xl95"/>
    <w:basedOn w:val="af2"/>
    <w:rsid w:val="0011487C"/>
    <w:pPr>
      <w:widowControl w:val="0"/>
      <w:pBdr>
        <w:left w:val="single" w:sz="8" w:space="0" w:color="auto"/>
        <w:right w:val="single" w:sz="8" w:space="0" w:color="auto"/>
      </w:pBdr>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6">
    <w:name w:val="xl96"/>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7">
    <w:name w:val="xl97"/>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98">
    <w:name w:val="xl98"/>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99">
    <w:name w:val="xl9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0">
    <w:name w:val="xl100"/>
    <w:basedOn w:val="af2"/>
    <w:rsid w:val="0011487C"/>
    <w:pPr>
      <w:widowControl w:val="0"/>
      <w:pBdr>
        <w:left w:val="single" w:sz="8" w:space="0" w:color="auto"/>
        <w:right w:val="single" w:sz="8" w:space="0" w:color="auto"/>
      </w:pBdr>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1">
    <w:name w:val="xl101"/>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2">
    <w:name w:val="xl102"/>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3">
    <w:name w:val="xl103"/>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4">
    <w:name w:val="xl104"/>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5">
    <w:name w:val="xl105"/>
    <w:basedOn w:val="af2"/>
    <w:rsid w:val="0011487C"/>
    <w:pPr>
      <w:widowControl w:val="0"/>
      <w:pBdr>
        <w:left w:val="single" w:sz="8" w:space="0" w:color="auto"/>
        <w:right w:val="single" w:sz="8" w:space="0" w:color="auto"/>
      </w:pBdr>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6">
    <w:name w:val="xl106"/>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7">
    <w:name w:val="xl107"/>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xl108">
    <w:name w:val="xl108"/>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09">
    <w:name w:val="xl10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0">
    <w:name w:val="xl110"/>
    <w:basedOn w:val="af2"/>
    <w:rsid w:val="0011487C"/>
    <w:pPr>
      <w:widowControl w:val="0"/>
      <w:pBdr>
        <w:left w:val="single" w:sz="8" w:space="0" w:color="auto"/>
        <w:right w:val="single" w:sz="8" w:space="0" w:color="auto"/>
      </w:pBdr>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lang w:eastAsia="ru-RU"/>
    </w:rPr>
  </w:style>
  <w:style w:type="paragraph" w:customStyle="1" w:styleId="xl111">
    <w:name w:val="xl111"/>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2">
    <w:name w:val="xl112"/>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FF0000"/>
      <w:lang w:eastAsia="ru-RU"/>
    </w:rPr>
  </w:style>
  <w:style w:type="paragraph" w:customStyle="1" w:styleId="xl113">
    <w:name w:val="xl113"/>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4">
    <w:name w:val="xl114"/>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5">
    <w:name w:val="xl115"/>
    <w:basedOn w:val="af2"/>
    <w:rsid w:val="0011487C"/>
    <w:pPr>
      <w:widowControl w:val="0"/>
      <w:shd w:val="clear" w:color="auto" w:fill="FFFF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6">
    <w:name w:val="xl116"/>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7">
    <w:name w:val="xl117"/>
    <w:basedOn w:val="af2"/>
    <w:rsid w:val="0011487C"/>
    <w:pPr>
      <w:widowControl w:val="0"/>
      <w:shd w:val="clear" w:color="auto" w:fill="FF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18">
    <w:name w:val="xl118"/>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19">
    <w:name w:val="xl119"/>
    <w:basedOn w:val="af2"/>
    <w:rsid w:val="0011487C"/>
    <w:pPr>
      <w:widowControl w:val="0"/>
      <w:shd w:val="clear" w:color="auto" w:fill="FF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0">
    <w:name w:val="xl120"/>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1">
    <w:name w:val="xl121"/>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2">
    <w:name w:val="xl12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3">
    <w:name w:val="xl123"/>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4">
    <w:name w:val="xl124"/>
    <w:basedOn w:val="af2"/>
    <w:rsid w:val="0011487C"/>
    <w:pPr>
      <w:widowControl w:val="0"/>
      <w:shd w:val="clear" w:color="auto" w:fill="99CC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5">
    <w:name w:val="xl125"/>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6">
    <w:name w:val="xl126"/>
    <w:basedOn w:val="af2"/>
    <w:rsid w:val="0011487C"/>
    <w:pPr>
      <w:widowControl w:val="0"/>
      <w:shd w:val="clear" w:color="auto" w:fill="99CC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7">
    <w:name w:val="xl127"/>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28">
    <w:name w:val="xl128"/>
    <w:basedOn w:val="af2"/>
    <w:rsid w:val="0011487C"/>
    <w:pPr>
      <w:widowControl w:val="0"/>
      <w:shd w:val="clear" w:color="auto" w:fill="FF99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29">
    <w:name w:val="xl129"/>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0">
    <w:name w:val="xl130"/>
    <w:basedOn w:val="af2"/>
    <w:rsid w:val="0011487C"/>
    <w:pPr>
      <w:widowControl w:val="0"/>
      <w:shd w:val="clear" w:color="auto" w:fill="FF990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1">
    <w:name w:val="xl131"/>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2">
    <w:name w:val="xl132"/>
    <w:basedOn w:val="af2"/>
    <w:rsid w:val="0011487C"/>
    <w:pPr>
      <w:widowControl w:val="0"/>
      <w:shd w:val="clear" w:color="auto" w:fill="C0C0C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3">
    <w:name w:val="xl133"/>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4">
    <w:name w:val="xl134"/>
    <w:basedOn w:val="af2"/>
    <w:rsid w:val="0011487C"/>
    <w:pPr>
      <w:widowControl w:val="0"/>
      <w:shd w:val="clear" w:color="auto" w:fill="C0C0C0"/>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5">
    <w:name w:val="xl135"/>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6">
    <w:name w:val="xl136"/>
    <w:basedOn w:val="af2"/>
    <w:rsid w:val="0011487C"/>
    <w:pPr>
      <w:widowControl w:val="0"/>
      <w:shd w:val="clear" w:color="auto" w:fill="33CCCC"/>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37">
    <w:name w:val="xl137"/>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8">
    <w:name w:val="xl138"/>
    <w:basedOn w:val="af2"/>
    <w:rsid w:val="0011487C"/>
    <w:pPr>
      <w:widowControl w:val="0"/>
      <w:shd w:val="clear" w:color="auto" w:fill="33CCCC"/>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39">
    <w:name w:val="xl139"/>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0">
    <w:name w:val="xl140"/>
    <w:basedOn w:val="af2"/>
    <w:rsid w:val="0011487C"/>
    <w:pPr>
      <w:widowControl w:val="0"/>
      <w:shd w:val="clear" w:color="auto" w:fill="FF00FF"/>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0000FF"/>
      <w:lang w:eastAsia="ru-RU"/>
    </w:rPr>
  </w:style>
  <w:style w:type="paragraph" w:customStyle="1" w:styleId="xl141">
    <w:name w:val="xl141"/>
    <w:basedOn w:val="af2"/>
    <w:rsid w:val="0011487C"/>
    <w:pPr>
      <w:widowControl w:val="0"/>
      <w:shd w:val="clear" w:color="auto" w:fill="FF00FF"/>
      <w:suppressAutoHyphens w:val="0"/>
      <w:adjustRightInd w:val="0"/>
      <w:spacing w:before="100" w:beforeAutospacing="1" w:after="100" w:afterAutospacing="1" w:line="360" w:lineRule="atLeast"/>
      <w:jc w:val="center"/>
      <w:textAlignment w:val="baseline"/>
    </w:pPr>
    <w:rPr>
      <w:rFonts w:ascii="Times New Roman" w:eastAsia="Times New Roman" w:hAnsi="Times New Roman" w:cs="Times New Roman"/>
      <w:color w:val="0000FF"/>
      <w:lang w:eastAsia="ru-RU"/>
    </w:rPr>
  </w:style>
  <w:style w:type="paragraph" w:customStyle="1" w:styleId="xl142">
    <w:name w:val="xl142"/>
    <w:basedOn w:val="af2"/>
    <w:rsid w:val="0011487C"/>
    <w:pPr>
      <w:widowControl w:val="0"/>
      <w:shd w:val="clear" w:color="auto" w:fill="FFFF0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color w:val="FF0000"/>
      <w:lang w:eastAsia="ru-RU"/>
    </w:rPr>
  </w:style>
  <w:style w:type="paragraph" w:customStyle="1" w:styleId="2100">
    <w:name w:val="Основной текст 210"/>
    <w:basedOn w:val="af2"/>
    <w:rsid w:val="0011487C"/>
    <w:pPr>
      <w:widowControl w:val="0"/>
      <w:suppressAutoHyphens w:val="0"/>
      <w:overflowPunct w:val="0"/>
      <w:autoSpaceDE w:val="0"/>
      <w:autoSpaceDN w:val="0"/>
      <w:adjustRightInd w:val="0"/>
      <w:spacing w:line="360" w:lineRule="atLeast"/>
      <w:ind w:right="560" w:firstLine="600"/>
      <w:jc w:val="both"/>
      <w:textAlignment w:val="baseline"/>
    </w:pPr>
    <w:rPr>
      <w:rFonts w:ascii="Times New Roman" w:eastAsia="Times New Roman" w:hAnsi="Times New Roman" w:cs="Times New Roman"/>
      <w:szCs w:val="20"/>
      <w:lang w:eastAsia="ru-RU"/>
    </w:rPr>
  </w:style>
  <w:style w:type="paragraph" w:customStyle="1" w:styleId="style50">
    <w:name w:val="style5"/>
    <w:basedOn w:val="af2"/>
    <w:rsid w:val="0011487C"/>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eastAsia="ru-RU"/>
    </w:rPr>
  </w:style>
  <w:style w:type="paragraph" w:customStyle="1" w:styleId="first">
    <w:name w:val="first"/>
    <w:basedOn w:val="af2"/>
    <w:rsid w:val="0011487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0">
    <w:name w:val="Body"/>
    <w:rsid w:val="0011487C"/>
    <w:pPr>
      <w:spacing w:line="220" w:lineRule="atLeast"/>
      <w:ind w:firstLine="283"/>
      <w:jc w:val="both"/>
    </w:pPr>
    <w:rPr>
      <w:rFonts w:ascii="Antiqua" w:eastAsia="Times New Roman" w:hAnsi="Antiqua" w:cs="Times New Roman"/>
      <w:snapToGrid w:val="0"/>
      <w:color w:val="000000"/>
    </w:rPr>
  </w:style>
  <w:style w:type="paragraph" w:customStyle="1" w:styleId="6f9">
    <w:name w:val="Название6"/>
    <w:basedOn w:val="153"/>
    <w:rsid w:val="0011487C"/>
    <w:pPr>
      <w:widowControl/>
      <w:snapToGrid/>
      <w:spacing w:line="240" w:lineRule="auto"/>
      <w:jc w:val="center"/>
    </w:pPr>
    <w:rPr>
      <w:b/>
      <w:snapToGrid w:val="0"/>
    </w:rPr>
  </w:style>
  <w:style w:type="paragraph" w:customStyle="1" w:styleId="14f">
    <w:name w:val="Заголовок 14"/>
    <w:basedOn w:val="153"/>
    <w:next w:val="153"/>
    <w:rsid w:val="0011487C"/>
    <w:pPr>
      <w:keepNext/>
      <w:widowControl/>
      <w:snapToGrid/>
      <w:spacing w:line="240" w:lineRule="auto"/>
      <w:jc w:val="center"/>
    </w:pPr>
    <w:rPr>
      <w:snapToGrid w:val="0"/>
    </w:rPr>
  </w:style>
  <w:style w:type="paragraph" w:customStyle="1" w:styleId="172">
    <w:name w:val="Основной текст17"/>
    <w:basedOn w:val="153"/>
    <w:rsid w:val="0011487C"/>
    <w:pPr>
      <w:widowControl/>
      <w:snapToGrid/>
      <w:spacing w:line="240" w:lineRule="auto"/>
      <w:jc w:val="left"/>
    </w:pPr>
    <w:rPr>
      <w:snapToGrid w:val="0"/>
    </w:rPr>
  </w:style>
  <w:style w:type="paragraph" w:customStyle="1" w:styleId="522">
    <w:name w:val="Заголовок 52"/>
    <w:basedOn w:val="153"/>
    <w:next w:val="153"/>
    <w:rsid w:val="0011487C"/>
    <w:pPr>
      <w:keepNext/>
      <w:widowControl/>
      <w:snapToGrid/>
      <w:spacing w:line="360" w:lineRule="auto"/>
      <w:ind w:firstLine="720"/>
      <w:jc w:val="left"/>
      <w:outlineLvl w:val="4"/>
    </w:pPr>
    <w:rPr>
      <w:lang w:val="uk-UA"/>
    </w:rPr>
  </w:style>
  <w:style w:type="paragraph" w:customStyle="1" w:styleId="430">
    <w:name w:val="Заголовок 43"/>
    <w:basedOn w:val="153"/>
    <w:next w:val="153"/>
    <w:rsid w:val="0011487C"/>
    <w:pPr>
      <w:keepNext/>
      <w:widowControl/>
      <w:snapToGrid/>
      <w:spacing w:before="240" w:after="60" w:line="360" w:lineRule="auto"/>
      <w:ind w:firstLine="284"/>
      <w:jc w:val="left"/>
      <w:outlineLvl w:val="3"/>
    </w:pPr>
    <w:rPr>
      <w:b/>
      <w:lang w:val="uk-UA"/>
    </w:rPr>
  </w:style>
  <w:style w:type="paragraph" w:customStyle="1" w:styleId="3fffb">
    <w:name w:val="Стиль3"/>
    <w:rsid w:val="0011487C"/>
    <w:pPr>
      <w:jc w:val="both"/>
    </w:pPr>
    <w:rPr>
      <w:rFonts w:ascii="Times New Roman" w:eastAsia="Times New Roman" w:hAnsi="Times New Roman" w:cs="Times New Roman"/>
      <w:sz w:val="28"/>
      <w:lang w:val="uk-UA"/>
    </w:rPr>
  </w:style>
  <w:style w:type="paragraph" w:customStyle="1" w:styleId="811">
    <w:name w:val="Заголовок 81"/>
    <w:basedOn w:val="153"/>
    <w:next w:val="153"/>
    <w:rsid w:val="0011487C"/>
    <w:pPr>
      <w:keepNext/>
      <w:widowControl/>
      <w:snapToGrid/>
      <w:spacing w:line="240" w:lineRule="auto"/>
      <w:ind w:left="-108"/>
      <w:jc w:val="center"/>
      <w:outlineLvl w:val="7"/>
    </w:pPr>
    <w:rPr>
      <w:lang w:val="uk-UA"/>
    </w:rPr>
  </w:style>
  <w:style w:type="paragraph" w:customStyle="1" w:styleId="911">
    <w:name w:val="Заголовок 91"/>
    <w:basedOn w:val="153"/>
    <w:next w:val="153"/>
    <w:rsid w:val="0011487C"/>
    <w:pPr>
      <w:keepNext/>
      <w:widowControl/>
      <w:snapToGrid/>
      <w:spacing w:line="240" w:lineRule="auto"/>
      <w:ind w:left="-108" w:right="-108"/>
      <w:jc w:val="center"/>
      <w:outlineLvl w:val="8"/>
    </w:pPr>
    <w:rPr>
      <w:lang w:val="uk-UA"/>
    </w:rPr>
  </w:style>
  <w:style w:type="paragraph" w:customStyle="1" w:styleId="343">
    <w:name w:val="Заголовок 34"/>
    <w:basedOn w:val="153"/>
    <w:next w:val="153"/>
    <w:rsid w:val="0011487C"/>
    <w:pPr>
      <w:keepNext/>
      <w:widowControl/>
      <w:snapToGrid/>
      <w:spacing w:line="240" w:lineRule="auto"/>
      <w:jc w:val="left"/>
    </w:pPr>
    <w:rPr>
      <w:b/>
      <w:snapToGrid w:val="0"/>
      <w:sz w:val="24"/>
    </w:rPr>
  </w:style>
  <w:style w:type="paragraph" w:customStyle="1" w:styleId="234">
    <w:name w:val="Заголовок 23"/>
    <w:basedOn w:val="153"/>
    <w:next w:val="153"/>
    <w:rsid w:val="0011487C"/>
    <w:pPr>
      <w:keepNext/>
      <w:widowControl/>
      <w:snapToGrid/>
      <w:spacing w:line="240" w:lineRule="auto"/>
      <w:jc w:val="left"/>
    </w:pPr>
    <w:rPr>
      <w:snapToGrid w:val="0"/>
    </w:rPr>
  </w:style>
  <w:style w:type="paragraph" w:customStyle="1" w:styleId="3fffc">
    <w:name w:val="Верхний колонтитул3"/>
    <w:basedOn w:val="153"/>
    <w:rsid w:val="0011487C"/>
    <w:pPr>
      <w:widowControl/>
      <w:tabs>
        <w:tab w:val="center" w:pos="4153"/>
        <w:tab w:val="right" w:pos="8306"/>
      </w:tabs>
      <w:snapToGrid/>
      <w:spacing w:line="240" w:lineRule="auto"/>
      <w:jc w:val="left"/>
    </w:pPr>
    <w:rPr>
      <w:snapToGrid w:val="0"/>
      <w:sz w:val="20"/>
      <w:lang w:val="uk-UA"/>
    </w:rPr>
  </w:style>
  <w:style w:type="paragraph" w:customStyle="1" w:styleId="PlainText1">
    <w:name w:val="Plain Text1"/>
    <w:basedOn w:val="af2"/>
    <w:rsid w:val="0011487C"/>
    <w:pPr>
      <w:suppressAutoHyphens w:val="0"/>
      <w:autoSpaceDE w:val="0"/>
      <w:autoSpaceDN w:val="0"/>
    </w:pPr>
    <w:rPr>
      <w:rFonts w:ascii="Courier New" w:eastAsia="Times New Roman" w:hAnsi="Courier New" w:cs="Courier New"/>
      <w:sz w:val="20"/>
      <w:szCs w:val="20"/>
      <w:lang w:val="uk-UA" w:eastAsia="ru-RU"/>
    </w:rPr>
  </w:style>
  <w:style w:type="character" w:customStyle="1" w:styleId="ArialNarrow10pt1">
    <w:name w:val="Стиль Arial Narrow 10 pt полужирный курсив все прописные"/>
    <w:basedOn w:val="af3"/>
    <w:rsid w:val="0011487C"/>
    <w:rPr>
      <w:rFonts w:ascii="Arial Narrow" w:hAnsi="Arial Narrow" w:cs="Arial Narrow"/>
      <w:b/>
      <w:bCs/>
      <w:i/>
      <w:iCs/>
      <w:caps/>
      <w:sz w:val="20"/>
      <w:szCs w:val="20"/>
    </w:rPr>
  </w:style>
  <w:style w:type="paragraph" w:customStyle="1" w:styleId="afffffffffffffffffffffff9">
    <w:name w:val="Титульний"/>
    <w:basedOn w:val="af2"/>
    <w:rsid w:val="00377A7C"/>
    <w:pPr>
      <w:suppressAutoHyphens w:val="0"/>
      <w:autoSpaceDE w:val="0"/>
      <w:autoSpaceDN w:val="0"/>
      <w:spacing w:line="360" w:lineRule="auto"/>
      <w:jc w:val="center"/>
    </w:pPr>
    <w:rPr>
      <w:rFonts w:ascii="Times New Roman" w:eastAsia="Times New Roman" w:hAnsi="Times New Roman" w:cs="Times New Roman"/>
      <w:sz w:val="28"/>
      <w:szCs w:val="28"/>
      <w:lang w:val="uk-UA" w:eastAsia="ru-RU"/>
    </w:rPr>
  </w:style>
  <w:style w:type="character" w:customStyle="1" w:styleId="unknown1">
    <w:name w:val="unknown1"/>
    <w:basedOn w:val="af3"/>
    <w:rsid w:val="00821E3A"/>
    <w:rPr>
      <w:color w:val="FF0000"/>
    </w:rPr>
  </w:style>
  <w:style w:type="paragraph" w:customStyle="1" w:styleId="NienieEeo">
    <w:name w:val="NienieEeo"/>
    <w:basedOn w:val="af2"/>
    <w:rsid w:val="00A04B86"/>
    <w:pPr>
      <w:suppressAutoHyphens w:val="0"/>
      <w:overflowPunct w:val="0"/>
      <w:autoSpaceDE w:val="0"/>
      <w:autoSpaceDN w:val="0"/>
      <w:adjustRightInd w:val="0"/>
      <w:spacing w:line="384" w:lineRule="auto"/>
      <w:ind w:firstLine="709"/>
      <w:jc w:val="both"/>
      <w:textAlignment w:val="baseline"/>
    </w:pPr>
    <w:rPr>
      <w:rFonts w:ascii="Times New Roman" w:eastAsia="Times New Roman" w:hAnsi="Times New Roman" w:cs="Times New Roman"/>
      <w:spacing w:val="20"/>
      <w:sz w:val="28"/>
      <w:szCs w:val="28"/>
      <w:lang w:val="uk-UA" w:eastAsia="ru-RU"/>
    </w:rPr>
  </w:style>
  <w:style w:type="paragraph" w:customStyle="1" w:styleId="4fff">
    <w:name w:val="Основной текст с отступом4"/>
    <w:aliases w:val="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Body Text Indent"/>
    <w:basedOn w:val="af2"/>
    <w:rsid w:val="004C00FA"/>
    <w:pPr>
      <w:suppressAutoHyphens w:val="0"/>
      <w:spacing w:after="120"/>
      <w:ind w:left="283"/>
    </w:pPr>
    <w:rPr>
      <w:rFonts w:ascii="Times New Roman" w:eastAsia="Times New Roman" w:hAnsi="Times New Roman" w:cs="Times New Roman"/>
      <w:lang w:eastAsia="ru-RU"/>
    </w:rPr>
  </w:style>
  <w:style w:type="paragraph" w:customStyle="1" w:styleId="afffffffffffffffffffffffa">
    <w:name w:val="Корчин текст"/>
    <w:rsid w:val="00DE4A5D"/>
    <w:pPr>
      <w:autoSpaceDE w:val="0"/>
      <w:autoSpaceDN w:val="0"/>
      <w:spacing w:line="360" w:lineRule="auto"/>
      <w:ind w:firstLine="720"/>
      <w:jc w:val="both"/>
    </w:pPr>
    <w:rPr>
      <w:rFonts w:ascii="Times New Roman" w:eastAsia="Times New Roman" w:hAnsi="Times New Roman" w:cs="Times New Roman"/>
      <w:sz w:val="28"/>
      <w:szCs w:val="28"/>
    </w:rPr>
  </w:style>
  <w:style w:type="paragraph" w:customStyle="1" w:styleId="4fff0">
    <w:name w:val="4текст_у"/>
    <w:rsid w:val="00A620AF"/>
    <w:pPr>
      <w:overflowPunct w:val="0"/>
      <w:autoSpaceDE w:val="0"/>
      <w:autoSpaceDN w:val="0"/>
      <w:adjustRightInd w:val="0"/>
      <w:ind w:firstLine="397"/>
      <w:jc w:val="both"/>
    </w:pPr>
    <w:rPr>
      <w:rFonts w:ascii="Times New Roman" w:eastAsia="Times New Roman" w:hAnsi="Times New Roman" w:cs="Times New Roman"/>
      <w:sz w:val="24"/>
      <w:szCs w:val="24"/>
      <w:lang w:val="uk-UA"/>
    </w:rPr>
  </w:style>
  <w:style w:type="paragraph" w:customStyle="1" w:styleId="4oaeno">
    <w:name w:val="4oaeno_?"/>
    <w:rsid w:val="00A620AF"/>
    <w:pPr>
      <w:overflowPunct w:val="0"/>
      <w:autoSpaceDE w:val="0"/>
      <w:autoSpaceDN w:val="0"/>
      <w:adjustRightInd w:val="0"/>
      <w:ind w:firstLine="397"/>
      <w:jc w:val="both"/>
      <w:textAlignment w:val="baseline"/>
    </w:pPr>
    <w:rPr>
      <w:rFonts w:ascii="Times New Roman" w:eastAsia="Times New Roman" w:hAnsi="Times New Roman" w:cs="Times New Roman"/>
      <w:sz w:val="24"/>
    </w:rPr>
  </w:style>
  <w:style w:type="paragraph" w:customStyle="1" w:styleId="Rozd">
    <w:name w:val="Rozd"/>
    <w:basedOn w:val="af2"/>
    <w:rsid w:val="00A620AF"/>
    <w:pPr>
      <w:pageBreakBefore/>
      <w:suppressAutoHyphens w:val="0"/>
      <w:spacing w:after="60"/>
      <w:jc w:val="center"/>
    </w:pPr>
    <w:rPr>
      <w:rFonts w:ascii="Times New Roman" w:eastAsia="Times New Roman" w:hAnsi="Times New Roman" w:cs="Times New Roman"/>
      <w:b/>
      <w:spacing w:val="20"/>
      <w:sz w:val="28"/>
      <w:szCs w:val="20"/>
      <w:lang w:val="uk-UA" w:eastAsia="ru-RU"/>
    </w:rPr>
  </w:style>
  <w:style w:type="paragraph" w:customStyle="1" w:styleId="4fff1">
    <w:name w:val="4текст_р"/>
    <w:rsid w:val="00043386"/>
    <w:pPr>
      <w:overflowPunct w:val="0"/>
      <w:autoSpaceDE w:val="0"/>
      <w:autoSpaceDN w:val="0"/>
      <w:adjustRightInd w:val="0"/>
      <w:ind w:firstLine="397"/>
      <w:jc w:val="both"/>
    </w:pPr>
    <w:rPr>
      <w:rFonts w:ascii="Times New Roman" w:eastAsia="Times New Roman" w:hAnsi="Times New Roman" w:cs="Times New Roman"/>
      <w:sz w:val="24"/>
      <w:szCs w:val="24"/>
    </w:rPr>
  </w:style>
  <w:style w:type="character" w:customStyle="1" w:styleId="goohl1">
    <w:name w:val="goohl1"/>
    <w:basedOn w:val="af3"/>
    <w:rsid w:val="007B6B41"/>
  </w:style>
  <w:style w:type="character" w:customStyle="1" w:styleId="bindingblock1">
    <w:name w:val="bindingblock1"/>
    <w:basedOn w:val="af3"/>
    <w:rsid w:val="007B6B41"/>
  </w:style>
  <w:style w:type="paragraph" w:customStyle="1" w:styleId="afffffffffffffffffffffffb">
    <w:name w:val="КД Знак Знак"/>
    <w:basedOn w:val="af2"/>
    <w:rsid w:val="00916829"/>
    <w:pPr>
      <w:widowControl w:val="0"/>
      <w:shd w:val="clear" w:color="auto" w:fill="FFFFFF"/>
      <w:suppressAutoHyphens w:val="0"/>
      <w:spacing w:line="360" w:lineRule="auto"/>
      <w:ind w:firstLine="709"/>
      <w:jc w:val="both"/>
    </w:pPr>
    <w:rPr>
      <w:rFonts w:ascii="Times New Roman" w:eastAsia="Times New Roman" w:hAnsi="Times New Roman" w:cs="Times New Roman"/>
      <w:snapToGrid w:val="0"/>
      <w:color w:val="000000"/>
      <w:spacing w:val="-13"/>
      <w:sz w:val="28"/>
      <w:szCs w:val="28"/>
      <w:lang w:val="uk-UA" w:eastAsia="ru-RU"/>
    </w:rPr>
  </w:style>
  <w:style w:type="paragraph" w:customStyle="1" w:styleId="9d">
    <w:name w:val="Обычный (веб)9"/>
    <w:basedOn w:val="af2"/>
    <w:rsid w:val="00733FD1"/>
    <w:pPr>
      <w:widowControl w:val="0"/>
      <w:suppressAutoHyphens w:val="0"/>
      <w:adjustRightInd w:val="0"/>
      <w:spacing w:after="200" w:line="360" w:lineRule="atLeast"/>
      <w:jc w:val="both"/>
      <w:textAlignment w:val="baseline"/>
    </w:pPr>
    <w:rPr>
      <w:rFonts w:ascii="Times New Roman" w:eastAsia="Times New Roman" w:hAnsi="Times New Roman" w:cs="Times New Roman"/>
      <w:lang w:val="uk-UA" w:eastAsia="uk-UA"/>
    </w:rPr>
  </w:style>
  <w:style w:type="character" w:customStyle="1" w:styleId="text30">
    <w:name w:val="text3"/>
    <w:basedOn w:val="af3"/>
    <w:rsid w:val="00733FD1"/>
  </w:style>
  <w:style w:type="character" w:customStyle="1" w:styleId="text41">
    <w:name w:val="text41"/>
    <w:basedOn w:val="af3"/>
    <w:rsid w:val="00733FD1"/>
    <w:rPr>
      <w:rFonts w:ascii="Verdana" w:hAnsi="Verdana" w:hint="default"/>
      <w:b w:val="0"/>
      <w:bCs w:val="0"/>
      <w:color w:val="212063"/>
    </w:rPr>
  </w:style>
  <w:style w:type="paragraph" w:customStyle="1" w:styleId="textjur">
    <w:name w:val="text_jur"/>
    <w:basedOn w:val="af2"/>
    <w:rsid w:val="00733FD1"/>
    <w:pPr>
      <w:widowControl w:val="0"/>
      <w:suppressAutoHyphens w:val="0"/>
      <w:adjustRightInd w:val="0"/>
      <w:spacing w:before="100" w:beforeAutospacing="1" w:after="100" w:afterAutospacing="1" w:line="360" w:lineRule="atLeast"/>
      <w:ind w:firstLine="300"/>
      <w:jc w:val="both"/>
      <w:textAlignment w:val="baseline"/>
    </w:pPr>
    <w:rPr>
      <w:rFonts w:ascii="Verdana" w:eastAsia="Times New Roman" w:hAnsi="Verdana" w:cs="Times New Roman"/>
      <w:color w:val="333333"/>
      <w:sz w:val="20"/>
      <w:szCs w:val="20"/>
      <w:lang w:val="uk-UA" w:eastAsia="uk-UA"/>
    </w:rPr>
  </w:style>
  <w:style w:type="character" w:customStyle="1" w:styleId="msoendnotetext0">
    <w:name w:val="msoendnotetext"/>
    <w:basedOn w:val="af3"/>
    <w:rsid w:val="00733FD1"/>
    <w:rPr>
      <w:sz w:val="20"/>
      <w:szCs w:val="20"/>
    </w:rPr>
  </w:style>
  <w:style w:type="character" w:customStyle="1" w:styleId="comment">
    <w:name w:val="comment"/>
    <w:basedOn w:val="af3"/>
    <w:rsid w:val="00733FD1"/>
  </w:style>
  <w:style w:type="paragraph" w:customStyle="1" w:styleId="authorgroup">
    <w:name w:val="authorgroup"/>
    <w:basedOn w:val="af2"/>
    <w:rsid w:val="00733FD1"/>
    <w:pPr>
      <w:suppressAutoHyphens w:val="0"/>
      <w:spacing w:before="100" w:beforeAutospacing="1" w:after="100" w:afterAutospacing="1"/>
    </w:pPr>
    <w:rPr>
      <w:rFonts w:ascii="Arial Unicode MS" w:eastAsia="Arial Unicode MS" w:hAnsi="Arial Unicode MS" w:cs="Arial Unicode MS"/>
      <w:b/>
      <w:bCs/>
      <w:lang w:eastAsia="ru-RU"/>
    </w:rPr>
  </w:style>
  <w:style w:type="character" w:customStyle="1" w:styleId="hel16blb1">
    <w:name w:val="hel16blb1"/>
    <w:basedOn w:val="af3"/>
    <w:rsid w:val="00733FD1"/>
    <w:rPr>
      <w:rFonts w:ascii="Arial" w:hAnsi="Arial" w:cs="Arial" w:hint="default"/>
      <w:b/>
      <w:bCs/>
      <w:color w:val="003399"/>
      <w:sz w:val="32"/>
      <w:szCs w:val="32"/>
    </w:rPr>
  </w:style>
  <w:style w:type="character" w:customStyle="1" w:styleId="rvts21">
    <w:name w:val="rvts21"/>
    <w:basedOn w:val="af3"/>
    <w:rsid w:val="00733FD1"/>
    <w:rPr>
      <w:rFonts w:ascii="Times New Roman" w:hAnsi="Times New Roman" w:cs="Times New Roman" w:hint="default"/>
      <w:sz w:val="28"/>
      <w:szCs w:val="28"/>
    </w:rPr>
  </w:style>
  <w:style w:type="character" w:customStyle="1" w:styleId="srtitle">
    <w:name w:val="srtitle"/>
    <w:basedOn w:val="af3"/>
    <w:rsid w:val="00733FD1"/>
  </w:style>
  <w:style w:type="character" w:customStyle="1" w:styleId="grey">
    <w:name w:val="grey"/>
    <w:basedOn w:val="af3"/>
    <w:rsid w:val="00733FD1"/>
  </w:style>
  <w:style w:type="character" w:customStyle="1" w:styleId="addmd">
    <w:name w:val="addmd"/>
    <w:basedOn w:val="af3"/>
    <w:rsid w:val="00733FD1"/>
  </w:style>
  <w:style w:type="character" w:customStyle="1" w:styleId="bindingblock">
    <w:name w:val="bindingblock"/>
    <w:basedOn w:val="af3"/>
    <w:rsid w:val="00733FD1"/>
  </w:style>
  <w:style w:type="character" w:customStyle="1" w:styleId="binding">
    <w:name w:val="binding"/>
    <w:basedOn w:val="af3"/>
    <w:rsid w:val="00733FD1"/>
  </w:style>
  <w:style w:type="paragraph" w:customStyle="1" w:styleId="163">
    <w:name w:val="Обычный16"/>
    <w:rsid w:val="004F153C"/>
    <w:pPr>
      <w:widowControl w:val="0"/>
    </w:pPr>
    <w:rPr>
      <w:rFonts w:ascii="Times New Roman" w:eastAsia="Times New Roman" w:hAnsi="Times New Roman" w:cs="Times New Roman"/>
      <w:b/>
      <w:snapToGrid w:val="0"/>
    </w:rPr>
  </w:style>
  <w:style w:type="paragraph" w:customStyle="1" w:styleId="BodyText3">
    <w:name w:val="Body Text.Основной текст Знак Знак Знак Знак Знак Знак"/>
    <w:basedOn w:val="af2"/>
    <w:rsid w:val="00187A91"/>
    <w:pPr>
      <w:widowControl w:val="0"/>
      <w:suppressAutoHyphens w:val="0"/>
      <w:autoSpaceDE w:val="0"/>
      <w:autoSpaceDN w:val="0"/>
      <w:jc w:val="both"/>
    </w:pPr>
    <w:rPr>
      <w:rFonts w:ascii="Times New Roman" w:eastAsia="Times New Roman" w:hAnsi="Times New Roman" w:cs="Times New Roman"/>
      <w:sz w:val="16"/>
      <w:szCs w:val="16"/>
      <w:lang w:val="uk-UA" w:eastAsia="ru-RU"/>
    </w:rPr>
  </w:style>
  <w:style w:type="paragraph" w:customStyle="1" w:styleId="afffffffffffffffffffffffc">
    <w:name w:val="СтФорм"/>
    <w:basedOn w:val="BodyText3"/>
    <w:rsid w:val="00187A91"/>
    <w:pPr>
      <w:widowControl/>
      <w:spacing w:after="120" w:line="360" w:lineRule="auto"/>
      <w:ind w:firstLine="851"/>
    </w:pPr>
    <w:rPr>
      <w:sz w:val="28"/>
      <w:szCs w:val="28"/>
    </w:rPr>
  </w:style>
  <w:style w:type="character" w:customStyle="1" w:styleId="afffffffffffffffffffffffd">
    <w:name w:val="Основной текст Знак.Основной текст Знак Знак Знак Знак Знак Знак Знак"/>
    <w:basedOn w:val="af3"/>
    <w:rsid w:val="00187A91"/>
    <w:rPr>
      <w:sz w:val="24"/>
      <w:szCs w:val="24"/>
      <w:lang w:val="ru-RU"/>
    </w:rPr>
  </w:style>
  <w:style w:type="paragraph" w:customStyle="1" w:styleId="3fffd">
    <w:name w:val="Текст выноски3"/>
    <w:basedOn w:val="af2"/>
    <w:rsid w:val="00187A91"/>
    <w:pPr>
      <w:suppressAutoHyphens w:val="0"/>
      <w:autoSpaceDE w:val="0"/>
      <w:autoSpaceDN w:val="0"/>
    </w:pPr>
    <w:rPr>
      <w:rFonts w:ascii="Tahoma" w:eastAsia="Times New Roman" w:hAnsi="Tahoma" w:cs="Tahoma"/>
      <w:sz w:val="16"/>
      <w:szCs w:val="16"/>
      <w:lang w:eastAsia="ru-RU"/>
    </w:rPr>
  </w:style>
  <w:style w:type="paragraph" w:customStyle="1" w:styleId="1fffffffc">
    <w:name w:val="Рецензия1"/>
    <w:hidden/>
    <w:rsid w:val="00187A91"/>
    <w:pPr>
      <w:autoSpaceDE w:val="0"/>
      <w:autoSpaceDN w:val="0"/>
    </w:pPr>
    <w:rPr>
      <w:rFonts w:ascii="Times New Roman" w:eastAsia="Times New Roman" w:hAnsi="Times New Roman" w:cs="Times New Roman"/>
      <w:szCs w:val="24"/>
    </w:rPr>
  </w:style>
  <w:style w:type="paragraph" w:styleId="5">
    <w:name w:val="List Number 5"/>
    <w:basedOn w:val="af2"/>
    <w:unhideWhenUsed/>
    <w:rsid w:val="002948C7"/>
    <w:pPr>
      <w:numPr>
        <w:numId w:val="43"/>
      </w:numPr>
      <w:contextualSpacing/>
    </w:pPr>
  </w:style>
  <w:style w:type="paragraph" w:customStyle="1" w:styleId="Crowmy">
    <w:name w:val="Обычный Crowmy"/>
    <w:rsid w:val="00A61D0E"/>
    <w:pPr>
      <w:autoSpaceDE w:val="0"/>
      <w:autoSpaceDN w:val="0"/>
      <w:ind w:firstLine="709"/>
      <w:jc w:val="both"/>
    </w:pPr>
    <w:rPr>
      <w:rFonts w:ascii="Times New Roman" w:eastAsia="Times New Roman" w:hAnsi="Times New Roman" w:cs="Times New Roman"/>
      <w:sz w:val="28"/>
      <w:szCs w:val="28"/>
    </w:rPr>
  </w:style>
  <w:style w:type="paragraph" w:customStyle="1" w:styleId="afffffffffffffffffffffffe">
    <w:name w:val="А"/>
    <w:basedOn w:val="af2"/>
    <w:rsid w:val="000E45DD"/>
    <w:pPr>
      <w:suppressAutoHyphens w:val="0"/>
      <w:ind w:right="57" w:firstLine="851"/>
      <w:jc w:val="both"/>
    </w:pPr>
    <w:rPr>
      <w:rFonts w:ascii="Times New Roman" w:eastAsia="Times New Roman" w:hAnsi="Times New Roman" w:cs="Times New Roman"/>
      <w:sz w:val="28"/>
      <w:szCs w:val="20"/>
      <w:lang w:val="uk-UA" w:eastAsia="ru-RU"/>
    </w:rPr>
  </w:style>
  <w:style w:type="paragraph" w:customStyle="1" w:styleId="affffffffffffffffffffffff">
    <w:name w:val="Список определений"/>
    <w:basedOn w:val="163"/>
    <w:next w:val="af2"/>
    <w:rsid w:val="000E45DD"/>
    <w:pPr>
      <w:widowControl/>
      <w:ind w:left="360"/>
    </w:pPr>
    <w:rPr>
      <w:b w:val="0"/>
      <w:sz w:val="24"/>
    </w:rPr>
  </w:style>
  <w:style w:type="paragraph" w:customStyle="1" w:styleId="21f3">
    <w:name w:val="Îñíîâíîé òåêñò 21"/>
    <w:basedOn w:val="affffffffffff4"/>
    <w:rsid w:val="000E45DD"/>
    <w:pPr>
      <w:suppressAutoHyphens w:val="0"/>
      <w:spacing w:line="240" w:lineRule="auto"/>
      <w:ind w:firstLine="310"/>
    </w:pPr>
    <w:rPr>
      <w:rFonts w:ascii="Times New Roman" w:eastAsia="Times New Roman" w:hAnsi="Times New Roman" w:cs="Times New Roman"/>
      <w:sz w:val="20"/>
      <w:lang w:val="uk-UA" w:eastAsia="ru-RU"/>
    </w:rPr>
  </w:style>
  <w:style w:type="paragraph" w:customStyle="1" w:styleId="173">
    <w:name w:val="Обычный17"/>
    <w:rsid w:val="001F3875"/>
    <w:pPr>
      <w:widowControl w:val="0"/>
      <w:spacing w:line="280" w:lineRule="auto"/>
      <w:ind w:left="40" w:firstLine="300"/>
      <w:jc w:val="both"/>
    </w:pPr>
    <w:rPr>
      <w:rFonts w:ascii="Times New Roman" w:eastAsia="Times New Roman" w:hAnsi="Times New Roman" w:cs="Times New Roman"/>
      <w:snapToGrid w:val="0"/>
      <w:lang w:val="uk-UA"/>
    </w:rPr>
  </w:style>
  <w:style w:type="paragraph" w:customStyle="1" w:styleId="283">
    <w:name w:val="Основной текст с отступом 28"/>
    <w:basedOn w:val="af2"/>
    <w:rsid w:val="0070265A"/>
    <w:pPr>
      <w:overflowPunct w:val="0"/>
      <w:autoSpaceDE w:val="0"/>
      <w:spacing w:line="360" w:lineRule="auto"/>
      <w:ind w:firstLine="567"/>
      <w:jc w:val="both"/>
      <w:textAlignment w:val="baseline"/>
    </w:pPr>
    <w:rPr>
      <w:rFonts w:ascii="Arial" w:eastAsia="Times New Roman" w:hAnsi="Arial" w:cs="Times New Roman"/>
      <w:sz w:val="28"/>
      <w:szCs w:val="20"/>
      <w:lang w:val="uk-UA"/>
    </w:rPr>
  </w:style>
  <w:style w:type="paragraph" w:customStyle="1" w:styleId="2120">
    <w:name w:val="Основной текст 212"/>
    <w:basedOn w:val="af2"/>
    <w:rsid w:val="0070265A"/>
    <w:pPr>
      <w:overflowPunct w:val="0"/>
      <w:autoSpaceDE w:val="0"/>
      <w:spacing w:line="360" w:lineRule="auto"/>
      <w:ind w:firstLine="709"/>
      <w:jc w:val="both"/>
      <w:textAlignment w:val="baseline"/>
    </w:pPr>
    <w:rPr>
      <w:rFonts w:ascii="Arial" w:eastAsia="Times New Roman" w:hAnsi="Arial" w:cs="Times New Roman"/>
      <w:sz w:val="28"/>
      <w:szCs w:val="20"/>
      <w:lang w:val="uk-UA"/>
    </w:rPr>
  </w:style>
  <w:style w:type="character" w:customStyle="1" w:styleId="5ff4">
    <w:name w:val="Подзаголовок5"/>
    <w:basedOn w:val="af3"/>
    <w:rsid w:val="00125F49"/>
  </w:style>
  <w:style w:type="character" w:customStyle="1" w:styleId="7f">
    <w:name w:val="Название7"/>
    <w:basedOn w:val="af3"/>
    <w:rsid w:val="00125F49"/>
  </w:style>
  <w:style w:type="character" w:customStyle="1" w:styleId="hissue">
    <w:name w:val="hissue"/>
    <w:basedOn w:val="af3"/>
    <w:rsid w:val="00125F49"/>
  </w:style>
  <w:style w:type="character" w:customStyle="1" w:styleId="smalllight">
    <w:name w:val="small light"/>
    <w:basedOn w:val="af3"/>
    <w:rsid w:val="00125F49"/>
  </w:style>
  <w:style w:type="character" w:customStyle="1" w:styleId="c51">
    <w:name w:val="c51"/>
    <w:basedOn w:val="af3"/>
    <w:rsid w:val="00230B01"/>
    <w:rPr>
      <w:u w:val="none"/>
      <w:effect w:val="none"/>
    </w:rPr>
  </w:style>
  <w:style w:type="paragraph" w:customStyle="1" w:styleId="183">
    <w:name w:val="Обычный18"/>
    <w:rsid w:val="000D0CBD"/>
    <w:pPr>
      <w:spacing w:before="100" w:after="100"/>
    </w:pPr>
    <w:rPr>
      <w:rFonts w:ascii="Times New Roman" w:eastAsia="Times New Roman" w:hAnsi="Times New Roman" w:cs="Times New Roman"/>
      <w:snapToGrid w:val="0"/>
      <w:sz w:val="24"/>
    </w:rPr>
  </w:style>
  <w:style w:type="character" w:customStyle="1" w:styleId="14pt8">
    <w:name w:val="Стиль 14 pt"/>
    <w:basedOn w:val="af3"/>
    <w:rsid w:val="00140CEE"/>
    <w:rPr>
      <w:rFonts w:ascii="Times New Roman" w:hAnsi="Times New Roman"/>
      <w:noProof w:val="0"/>
      <w:sz w:val="28"/>
      <w:lang w:val="uk-UA"/>
    </w:rPr>
  </w:style>
  <w:style w:type="paragraph" w:customStyle="1" w:styleId="affffffffffffffffffffffff0">
    <w:name w:val="мій Знак Знак Знак Знак Знак Знак Знак Знак"/>
    <w:basedOn w:val="affffffff"/>
    <w:rsid w:val="00140CEE"/>
    <w:pPr>
      <w:widowControl w:val="0"/>
      <w:suppressAutoHyphens w:val="0"/>
      <w:autoSpaceDE w:val="0"/>
      <w:autoSpaceDN w:val="0"/>
      <w:adjustRightInd w:val="0"/>
      <w:spacing w:after="0" w:line="360" w:lineRule="auto"/>
      <w:ind w:firstLine="720"/>
      <w:jc w:val="both"/>
    </w:pPr>
    <w:rPr>
      <w:rFonts w:ascii="Bookman Old Style" w:eastAsia="Times New Roman" w:hAnsi="Bookman Old Style" w:cs="Times New Roman"/>
      <w:iCs/>
      <w:lang w:val="uk-UA" w:eastAsia="ru-RU"/>
    </w:rPr>
  </w:style>
  <w:style w:type="character" w:customStyle="1" w:styleId="fnt1">
    <w:name w:val="fnt1"/>
    <w:basedOn w:val="af3"/>
    <w:rsid w:val="0043292D"/>
    <w:rPr>
      <w:rFonts w:ascii="Courier New" w:hAnsi="Courier New" w:cs="Courier New"/>
      <w:sz w:val="22"/>
      <w:szCs w:val="22"/>
    </w:rPr>
  </w:style>
  <w:style w:type="paragraph" w:customStyle="1" w:styleId="192">
    <w:name w:val="Обычный19"/>
    <w:rsid w:val="00A32001"/>
    <w:pPr>
      <w:jc w:val="both"/>
    </w:pPr>
    <w:rPr>
      <w:rFonts w:ascii="Times New Roman" w:eastAsia="Times New Roman" w:hAnsi="Times New Roman" w:cs="Times New Roman"/>
      <w:sz w:val="26"/>
      <w:lang w:val="uk-UA"/>
    </w:rPr>
  </w:style>
  <w:style w:type="paragraph" w:customStyle="1" w:styleId="294">
    <w:name w:val="Основной текст с отступом 29"/>
    <w:basedOn w:val="192"/>
    <w:rsid w:val="00A32001"/>
    <w:pPr>
      <w:ind w:firstLine="540"/>
    </w:pPr>
    <w:rPr>
      <w:color w:val="000000"/>
    </w:rPr>
  </w:style>
  <w:style w:type="paragraph" w:customStyle="1" w:styleId="362">
    <w:name w:val="Основной текст с отступом 36"/>
    <w:basedOn w:val="192"/>
    <w:rsid w:val="00A32001"/>
    <w:pPr>
      <w:spacing w:line="360" w:lineRule="auto"/>
      <w:ind w:firstLine="540"/>
    </w:pPr>
    <w:rPr>
      <w:sz w:val="28"/>
    </w:rPr>
  </w:style>
  <w:style w:type="paragraph" w:customStyle="1" w:styleId="style20">
    <w:name w:val="style20"/>
    <w:basedOn w:val="af2"/>
    <w:rsid w:val="00511FB9"/>
    <w:pPr>
      <w:suppressAutoHyphens w:val="0"/>
      <w:spacing w:before="100" w:beforeAutospacing="1" w:after="100" w:afterAutospacing="1"/>
    </w:pPr>
    <w:rPr>
      <w:rFonts w:ascii="Arial" w:eastAsia="Times New Roman" w:hAnsi="Arial" w:cs="Arial"/>
      <w:b/>
      <w:bCs/>
      <w:lang w:eastAsia="ru-RU"/>
    </w:rPr>
  </w:style>
  <w:style w:type="paragraph" w:customStyle="1" w:styleId="Osn">
    <w:name w:val="Osn"/>
    <w:basedOn w:val="af2"/>
    <w:rsid w:val="005724A8"/>
    <w:pPr>
      <w:suppressAutoHyphens w:val="0"/>
      <w:spacing w:line="250" w:lineRule="atLeast"/>
      <w:ind w:firstLine="340"/>
      <w:jc w:val="both"/>
    </w:pPr>
    <w:rPr>
      <w:rFonts w:ascii="Times New Roman" w:eastAsia="Times New Roman" w:hAnsi="Times New Roman" w:cs="Times New Roman"/>
      <w:color w:val="000000"/>
      <w:sz w:val="22"/>
      <w:szCs w:val="22"/>
      <w:lang w:eastAsia="ru-RU"/>
    </w:rPr>
  </w:style>
  <w:style w:type="paragraph" w:customStyle="1" w:styleId="BoxTextNote">
    <w:name w:val="BoxTextNote"/>
    <w:basedOn w:val="af2"/>
    <w:rsid w:val="006F389F"/>
    <w:pPr>
      <w:tabs>
        <w:tab w:val="left" w:pos="794"/>
        <w:tab w:val="left" w:pos="2268"/>
        <w:tab w:val="left" w:pos="2846"/>
      </w:tabs>
      <w:suppressAutoHyphens w:val="0"/>
      <w:spacing w:before="28" w:after="28"/>
      <w:ind w:left="794" w:right="113" w:hanging="681"/>
    </w:pPr>
    <w:rPr>
      <w:rFonts w:ascii="Arial" w:eastAsia="Times New Roman" w:hAnsi="Arial" w:cs="Times New Roman"/>
      <w:snapToGrid w:val="0"/>
      <w:sz w:val="20"/>
      <w:szCs w:val="20"/>
      <w:lang w:val="en-GB" w:eastAsia="ru-RU"/>
    </w:rPr>
  </w:style>
  <w:style w:type="paragraph" w:customStyle="1" w:styleId="BoxTextList">
    <w:name w:val="BoxTextList"/>
    <w:basedOn w:val="af2"/>
    <w:rsid w:val="006F389F"/>
    <w:pPr>
      <w:tabs>
        <w:tab w:val="left" w:pos="567"/>
        <w:tab w:val="left" w:pos="1134"/>
        <w:tab w:val="left" w:pos="1701"/>
        <w:tab w:val="left" w:pos="2268"/>
        <w:tab w:val="left" w:pos="2846"/>
      </w:tabs>
      <w:suppressAutoHyphens w:val="0"/>
      <w:spacing w:after="113"/>
      <w:ind w:left="113" w:right="113"/>
    </w:pPr>
    <w:rPr>
      <w:rFonts w:ascii="Arial" w:eastAsia="Times New Roman" w:hAnsi="Arial" w:cs="Times New Roman"/>
      <w:snapToGrid w:val="0"/>
      <w:sz w:val="20"/>
      <w:szCs w:val="20"/>
      <w:lang w:val="en-GB" w:eastAsia="ru-RU"/>
    </w:rPr>
  </w:style>
  <w:style w:type="character" w:customStyle="1" w:styleId="WW8Num5z4">
    <w:name w:val="WW8Num5z4"/>
    <w:rsid w:val="006B73EC"/>
    <w:rPr>
      <w:rFonts w:ascii="Courier New" w:hAnsi="Courier New" w:cs="Courier New"/>
    </w:rPr>
  </w:style>
  <w:style w:type="character" w:customStyle="1" w:styleId="WW8Num19z1">
    <w:name w:val="WW8Num19z1"/>
    <w:rsid w:val="006B73EC"/>
    <w:rPr>
      <w:rFonts w:ascii="Courier New" w:hAnsi="Courier New"/>
    </w:rPr>
  </w:style>
  <w:style w:type="character" w:customStyle="1" w:styleId="WW8Num19z2">
    <w:name w:val="WW8Num19z2"/>
    <w:rsid w:val="006B73EC"/>
    <w:rPr>
      <w:rFonts w:ascii="Wingdings" w:hAnsi="Wingdings"/>
    </w:rPr>
  </w:style>
  <w:style w:type="paragraph" w:customStyle="1" w:styleId="14f0">
    <w:name w:val="Обычный.Обычный 14"/>
    <w:rsid w:val="00A81A8F"/>
    <w:pPr>
      <w:autoSpaceDE w:val="0"/>
      <w:autoSpaceDN w:val="0"/>
      <w:spacing w:line="300" w:lineRule="auto"/>
      <w:ind w:firstLine="709"/>
      <w:jc w:val="both"/>
    </w:pPr>
    <w:rPr>
      <w:rFonts w:ascii="Times New Roman" w:eastAsia="Times New Roman" w:hAnsi="Times New Roman" w:cs="Times New Roman"/>
      <w:sz w:val="28"/>
      <w:szCs w:val="28"/>
      <w:lang w:eastAsia="uk-UA"/>
    </w:rPr>
  </w:style>
  <w:style w:type="character" w:customStyle="1" w:styleId="smallfont11">
    <w:name w:val="smallfont11"/>
    <w:basedOn w:val="af3"/>
    <w:rsid w:val="00A36128"/>
    <w:rPr>
      <w:rFonts w:ascii="Verdana" w:hAnsi="Verdana" w:cs="Verdana" w:hint="default"/>
      <w:sz w:val="14"/>
      <w:szCs w:val="14"/>
    </w:rPr>
  </w:style>
  <w:style w:type="paragraph" w:customStyle="1" w:styleId="5ff5">
    <w:name w:val="табл5"/>
    <w:basedOn w:val="af2"/>
    <w:rsid w:val="00E33749"/>
    <w:pPr>
      <w:widowControl w:val="0"/>
      <w:suppressAutoHyphens w:val="0"/>
      <w:spacing w:line="360" w:lineRule="auto"/>
      <w:jc w:val="both"/>
    </w:pPr>
    <w:rPr>
      <w:rFonts w:ascii="Times New Roman" w:eastAsia="Times New Roman" w:hAnsi="Times New Roman" w:cs="Times New Roman"/>
      <w:snapToGrid w:val="0"/>
      <w:szCs w:val="20"/>
      <w:lang w:eastAsia="ru-RU"/>
    </w:rPr>
  </w:style>
  <w:style w:type="paragraph" w:customStyle="1" w:styleId="Style23">
    <w:name w:val="Style 2"/>
    <w:basedOn w:val="af2"/>
    <w:rsid w:val="008C727A"/>
    <w:pPr>
      <w:widowControl w:val="0"/>
      <w:suppressAutoHyphens w:val="0"/>
      <w:spacing w:line="360" w:lineRule="auto"/>
      <w:ind w:firstLine="360"/>
    </w:pPr>
    <w:rPr>
      <w:rFonts w:ascii="Times New Roman" w:eastAsia="Times New Roman" w:hAnsi="Times New Roman" w:cs="Times New Roman"/>
      <w:noProof/>
      <w:color w:val="000000"/>
      <w:sz w:val="20"/>
      <w:szCs w:val="20"/>
      <w:lang w:eastAsia="ru-RU"/>
    </w:rPr>
  </w:style>
  <w:style w:type="character" w:customStyle="1" w:styleId="1ff6">
    <w:name w:val="Текст выноски Знак1"/>
    <w:basedOn w:val="af3"/>
    <w:link w:val="afffffffff0"/>
    <w:rsid w:val="00AA46C8"/>
    <w:rPr>
      <w:rFonts w:ascii="Helvetica" w:eastAsia="Garamond" w:hAnsi="Helvetica" w:cs="Helvetica"/>
      <w:sz w:val="16"/>
      <w:szCs w:val="16"/>
      <w:lang w:eastAsia="ar-SA"/>
    </w:rPr>
  </w:style>
  <w:style w:type="paragraph" w:customStyle="1" w:styleId="dip">
    <w:name w:val="dip"/>
    <w:basedOn w:val="af2"/>
    <w:rsid w:val="00AA46C8"/>
    <w:pPr>
      <w:suppressAutoHyphens w:val="0"/>
      <w:spacing w:before="100" w:after="100"/>
    </w:pPr>
    <w:rPr>
      <w:rFonts w:ascii="Arial Unicode MS" w:eastAsia="Arial Unicode MS" w:hAnsi="Arial Unicode MS" w:cs="Times New Roman"/>
      <w:szCs w:val="20"/>
      <w:lang w:eastAsia="ru-RU"/>
    </w:rPr>
  </w:style>
  <w:style w:type="character" w:customStyle="1" w:styleId="fieldname1">
    <w:name w:val="fieldname1"/>
    <w:basedOn w:val="af3"/>
    <w:rsid w:val="00AA46C8"/>
    <w:rPr>
      <w:rFonts w:ascii="Arial" w:hAnsi="Arial" w:cs="Arial" w:hint="default"/>
      <w:color w:val="000000"/>
      <w:sz w:val="26"/>
      <w:szCs w:val="26"/>
    </w:rPr>
  </w:style>
  <w:style w:type="paragraph" w:customStyle="1" w:styleId="203">
    <w:name w:val="Обычный20"/>
    <w:rsid w:val="00BE395B"/>
    <w:pPr>
      <w:widowControl w:val="0"/>
    </w:pPr>
    <w:rPr>
      <w:rFonts w:ascii="Times New Roman" w:eastAsia="Times New Roman" w:hAnsi="Times New Roman" w:cs="Times New Roman"/>
      <w:snapToGrid w:val="0"/>
    </w:rPr>
  </w:style>
  <w:style w:type="paragraph" w:customStyle="1" w:styleId="3f3f3f3f3f3f3f3f3f3f3f3f3f">
    <w:name w:val="О3fб3fы3fч3fн3fы3fй3f о3fт3fс3fт3fу3fп3f"/>
    <w:basedOn w:val="af2"/>
    <w:rsid w:val="00F25879"/>
    <w:pPr>
      <w:widowControl w:val="0"/>
      <w:suppressAutoHyphens w:val="0"/>
      <w:autoSpaceDE w:val="0"/>
      <w:autoSpaceDN w:val="0"/>
      <w:adjustRightInd w:val="0"/>
      <w:ind w:left="708"/>
    </w:pPr>
    <w:rPr>
      <w:rFonts w:ascii="Times New Roman" w:eastAsia="Times New Roman" w:hAnsi="Times New Roman" w:cs="Times New Roman"/>
      <w:lang w:eastAsia="ru-RU"/>
    </w:rPr>
  </w:style>
  <w:style w:type="character" w:customStyle="1" w:styleId="3f3f3f3f3f3f3f3f3f3f3f3f3f3f3f3f3f3f3f">
    <w:name w:val="О3fс3fн3fо3fв3fн3fо3fй3f ш3fр3fи3fф3fт3f а3fб3fз3fа3fц3fа3f"/>
    <w:rsid w:val="00F25879"/>
    <w:rPr>
      <w:rFonts w:cs="Tahoma"/>
    </w:rPr>
  </w:style>
  <w:style w:type="character" w:customStyle="1" w:styleId="2ffffff">
    <w:name w:val="Номер страницы2"/>
    <w:basedOn w:val="3f3f3f3f3f3f3f3f3f3f3f3f3f3f3f3f3f3f3f"/>
    <w:rsid w:val="00F25879"/>
    <w:rPr>
      <w:rFonts w:cs="Tahoma"/>
    </w:rPr>
  </w:style>
  <w:style w:type="character" w:customStyle="1" w:styleId="BulletSymbols">
    <w:name w:val="Bullet Symbols"/>
    <w:rsid w:val="00F25879"/>
    <w:rPr>
      <w:rFonts w:ascii="StarSymbol" w:hAnsi="StarSymbol" w:cs="StarSymbol"/>
      <w:sz w:val="18"/>
      <w:szCs w:val="18"/>
    </w:rPr>
  </w:style>
  <w:style w:type="character" w:customStyle="1" w:styleId="NumberingSymbols">
    <w:name w:val="Numbering Symbols"/>
    <w:rsid w:val="00F25879"/>
    <w:rPr>
      <w:rFonts w:cs="Tahoma"/>
    </w:rPr>
  </w:style>
  <w:style w:type="paragraph" w:customStyle="1" w:styleId="affffffffffffffffffffffff1">
    <w:name w:val="Нормальний текст"/>
    <w:basedOn w:val="af2"/>
    <w:rsid w:val="00FC04A2"/>
    <w:pPr>
      <w:suppressAutoHyphens w:val="0"/>
      <w:spacing w:before="120"/>
      <w:ind w:firstLine="567"/>
    </w:pPr>
    <w:rPr>
      <w:rFonts w:ascii="Antiqua" w:eastAsia="Times New Roman" w:hAnsi="Antiqua" w:cs="Antiqua"/>
      <w:sz w:val="26"/>
      <w:szCs w:val="26"/>
      <w:lang w:val="uk-UA" w:eastAsia="ru-RU"/>
    </w:rPr>
  </w:style>
  <w:style w:type="paragraph" w:customStyle="1" w:styleId="2101">
    <w:name w:val="Основной текст с отступом 210"/>
    <w:basedOn w:val="af2"/>
    <w:rsid w:val="00CC4460"/>
    <w:pPr>
      <w:widowControl w:val="0"/>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BodyTextIndent1">
    <w:name w:val="Body Text Indent1"/>
    <w:basedOn w:val="af2"/>
    <w:rsid w:val="00DE640F"/>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lang w:val="uk-UA" w:eastAsia="ru-RU"/>
    </w:rPr>
  </w:style>
  <w:style w:type="character" w:customStyle="1" w:styleId="grey1">
    <w:name w:val="grey1"/>
    <w:basedOn w:val="af3"/>
    <w:rsid w:val="00A473A1"/>
    <w:rPr>
      <w:rFonts w:ascii="Arial" w:hAnsi="Arial" w:cs="Arial" w:hint="default"/>
      <w:color w:val="494949"/>
      <w:sz w:val="19"/>
      <w:szCs w:val="19"/>
    </w:rPr>
  </w:style>
  <w:style w:type="paragraph" w:customStyle="1" w:styleId="2130">
    <w:name w:val="Основной текст 213"/>
    <w:basedOn w:val="af2"/>
    <w:rsid w:val="002E1286"/>
    <w:pPr>
      <w:suppressAutoHyphens w:val="0"/>
      <w:spacing w:line="360" w:lineRule="auto"/>
      <w:ind w:firstLine="680"/>
      <w:jc w:val="both"/>
    </w:pPr>
    <w:rPr>
      <w:rFonts w:ascii="Times New Roman CYR" w:eastAsia="Times New Roman" w:hAnsi="Times New Roman CYR" w:cs="Times New Roman"/>
      <w:sz w:val="28"/>
      <w:szCs w:val="20"/>
      <w:lang w:val="uk-UA" w:eastAsia="ru-RU"/>
    </w:rPr>
  </w:style>
  <w:style w:type="paragraph" w:customStyle="1" w:styleId="mpc">
    <w:name w:val="mpc"/>
    <w:basedOn w:val="af2"/>
    <w:rsid w:val="002E1286"/>
    <w:pPr>
      <w:suppressAutoHyphens w:val="0"/>
      <w:spacing w:before="100" w:beforeAutospacing="1" w:after="100" w:afterAutospacing="1"/>
    </w:pPr>
    <w:rPr>
      <w:rFonts w:ascii="Times New Roman" w:eastAsia="Times New Roman" w:hAnsi="Times New Roman" w:cs="Times New Roman"/>
      <w:lang w:eastAsia="ru-RU"/>
    </w:rPr>
  </w:style>
  <w:style w:type="table" w:customStyle="1" w:styleId="TableProfessional1">
    <w:name w:val="Table Professional1"/>
    <w:rsid w:val="008A1F23"/>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21f4">
    <w:name w:val="Обычный21"/>
    <w:rsid w:val="00E90FC1"/>
    <w:pPr>
      <w:widowControl w:val="0"/>
    </w:pPr>
    <w:rPr>
      <w:rFonts w:ascii="Times New Roman" w:eastAsia="Times New Roman" w:hAnsi="Times New Roman" w:cs="Times New Roman"/>
      <w:b/>
      <w:snapToGrid w:val="0"/>
    </w:rPr>
  </w:style>
  <w:style w:type="paragraph" w:customStyle="1" w:styleId="text21">
    <w:name w:val="text21"/>
    <w:basedOn w:val="af2"/>
    <w:rsid w:val="00602856"/>
    <w:pPr>
      <w:shd w:val="clear" w:color="auto" w:fill="F4F4FF"/>
      <w:suppressAutoHyphens w:val="0"/>
      <w:spacing w:after="120" w:line="312" w:lineRule="atLeast"/>
    </w:pPr>
    <w:rPr>
      <w:rFonts w:ascii="Verdana" w:eastAsia="Times New Roman" w:hAnsi="Verdana" w:cs="Times New Roman"/>
      <w:color w:val="000000"/>
      <w:sz w:val="16"/>
      <w:szCs w:val="16"/>
      <w:lang w:eastAsia="ru-RU"/>
    </w:rPr>
  </w:style>
  <w:style w:type="paragraph" w:customStyle="1" w:styleId="1fffffffd">
    <w:name w:val="Заголовок1"/>
    <w:basedOn w:val="af2"/>
    <w:next w:val="affffffff4"/>
    <w:rsid w:val="004B780E"/>
    <w:pPr>
      <w:widowControl w:val="0"/>
      <w:suppressAutoHyphens w:val="0"/>
      <w:autoSpaceDE w:val="0"/>
      <w:autoSpaceDN w:val="0"/>
      <w:jc w:val="center"/>
    </w:pPr>
    <w:rPr>
      <w:rFonts w:ascii="Times New Roman" w:eastAsia="Times New Roman" w:hAnsi="Times New Roman" w:cs="Times New Roman"/>
      <w:b/>
      <w:bCs/>
      <w:lang w:val="en-US" w:eastAsia="ru-RU"/>
    </w:rPr>
  </w:style>
  <w:style w:type="character" w:customStyle="1" w:styleId="-d">
    <w:name w:val="Интернет-ссылка"/>
    <w:rsid w:val="004B780E"/>
    <w:rPr>
      <w:noProof w:val="0"/>
      <w:color w:val="000080"/>
      <w:u w:val="single"/>
      <w:lang w:eastAsia="x-none"/>
    </w:rPr>
  </w:style>
  <w:style w:type="paragraph" w:customStyle="1" w:styleId="l0">
    <w:name w:val="l"/>
    <w:basedOn w:val="af2"/>
    <w:rsid w:val="004B780E"/>
    <w:pPr>
      <w:suppressAutoHyphens w:val="0"/>
      <w:spacing w:before="100" w:after="100"/>
      <w:ind w:left="100"/>
    </w:pPr>
    <w:rPr>
      <w:rFonts w:ascii="Verdana" w:eastAsia="Times New Roman" w:hAnsi="Verdana" w:cs="Times New Roman"/>
      <w:b/>
      <w:bCs/>
      <w:color w:val="000000"/>
      <w:sz w:val="20"/>
      <w:szCs w:val="20"/>
      <w:lang w:eastAsia="ru-RU"/>
    </w:rPr>
  </w:style>
  <w:style w:type="character" w:customStyle="1" w:styleId="hissue1">
    <w:name w:val="hissue1"/>
    <w:basedOn w:val="af3"/>
    <w:rsid w:val="004B780E"/>
    <w:rPr>
      <w:b/>
      <w:bCs/>
      <w:color w:val="999999"/>
      <w:sz w:val="16"/>
      <w:szCs w:val="16"/>
    </w:rPr>
  </w:style>
  <w:style w:type="character" w:customStyle="1" w:styleId="htopic1">
    <w:name w:val="htopic1"/>
    <w:basedOn w:val="af3"/>
    <w:rsid w:val="004B780E"/>
    <w:rPr>
      <w:color w:val="999999"/>
      <w:sz w:val="16"/>
      <w:szCs w:val="16"/>
    </w:rPr>
  </w:style>
  <w:style w:type="paragraph" w:customStyle="1" w:styleId="bottom">
    <w:name w:val="bottom"/>
    <w:basedOn w:val="af2"/>
    <w:rsid w:val="004B780E"/>
    <w:pPr>
      <w:suppressAutoHyphens w:val="0"/>
      <w:spacing w:before="100" w:beforeAutospacing="1" w:after="100" w:afterAutospacing="1"/>
    </w:pPr>
    <w:rPr>
      <w:rFonts w:ascii="Tahoma" w:eastAsia="Times New Roman" w:hAnsi="Tahoma" w:cs="Tahoma"/>
      <w:color w:val="000000"/>
      <w:sz w:val="16"/>
      <w:szCs w:val="16"/>
      <w:lang w:eastAsia="ru-RU"/>
    </w:rPr>
  </w:style>
  <w:style w:type="paragraph" w:customStyle="1" w:styleId="184">
    <w:name w:val="Основной текст18"/>
    <w:rsid w:val="00C33A43"/>
    <w:pPr>
      <w:ind w:firstLine="794"/>
      <w:jc w:val="both"/>
    </w:pPr>
    <w:rPr>
      <w:rFonts w:ascii="Times New Roman" w:eastAsia="Times New Roman" w:hAnsi="Times New Roman" w:cs="Times New Roman"/>
      <w:snapToGrid w:val="0"/>
      <w:color w:val="000000"/>
      <w:sz w:val="28"/>
    </w:rPr>
  </w:style>
  <w:style w:type="character" w:customStyle="1" w:styleId="mainannouncecategory1">
    <w:name w:val="main_announce_category1"/>
    <w:basedOn w:val="af3"/>
    <w:rsid w:val="00C33A43"/>
    <w:rPr>
      <w:color w:val="ABDC7D"/>
      <w:sz w:val="27"/>
      <w:szCs w:val="27"/>
    </w:rPr>
  </w:style>
  <w:style w:type="character" w:customStyle="1" w:styleId="announcetitle1">
    <w:name w:val="announce_title1"/>
    <w:basedOn w:val="af3"/>
    <w:rsid w:val="00C33A43"/>
    <w:rPr>
      <w:b/>
      <w:bCs/>
      <w:color w:val="00763E"/>
      <w:sz w:val="21"/>
      <w:szCs w:val="21"/>
    </w:rPr>
  </w:style>
  <w:style w:type="character" w:customStyle="1" w:styleId="b4">
    <w:name w:val="b4"/>
    <w:basedOn w:val="af3"/>
    <w:rsid w:val="00C33A43"/>
    <w:rPr>
      <w:b/>
      <w:bCs/>
    </w:rPr>
  </w:style>
  <w:style w:type="paragraph" w:customStyle="1" w:styleId="Headline">
    <w:name w:val="Headline"/>
    <w:rsid w:val="00C33A43"/>
    <w:pPr>
      <w:spacing w:after="340"/>
      <w:jc w:val="center"/>
    </w:pPr>
    <w:rPr>
      <w:rFonts w:ascii="Times New Roman" w:eastAsia="Times New Roman" w:hAnsi="Times New Roman" w:cs="Times New Roman"/>
      <w:snapToGrid w:val="0"/>
      <w:sz w:val="28"/>
    </w:rPr>
  </w:style>
  <w:style w:type="paragraph" w:customStyle="1" w:styleId="TableN">
    <w:name w:val="Table _N"/>
    <w:rsid w:val="00C33A43"/>
    <w:pPr>
      <w:keepNext/>
      <w:spacing w:before="283"/>
      <w:jc w:val="right"/>
    </w:pPr>
    <w:rPr>
      <w:rFonts w:ascii="Times New Roman" w:eastAsia="Times New Roman" w:hAnsi="Times New Roman" w:cs="Times New Roman"/>
      <w:snapToGrid w:val="0"/>
      <w:sz w:val="28"/>
    </w:rPr>
  </w:style>
  <w:style w:type="paragraph" w:customStyle="1" w:styleId="Tablehead">
    <w:name w:val="Table head"/>
    <w:rsid w:val="00C33A43"/>
    <w:pPr>
      <w:keepNext/>
      <w:jc w:val="center"/>
    </w:pPr>
    <w:rPr>
      <w:rFonts w:ascii="Times New Roman" w:eastAsia="Times New Roman" w:hAnsi="Times New Roman" w:cs="Times New Roman"/>
      <w:snapToGrid w:val="0"/>
      <w:sz w:val="28"/>
    </w:rPr>
  </w:style>
  <w:style w:type="paragraph" w:customStyle="1" w:styleId="Tablebodyafter">
    <w:name w:val="Table body after"/>
    <w:rsid w:val="00C33A43"/>
    <w:pPr>
      <w:spacing w:after="283"/>
      <w:jc w:val="center"/>
    </w:pPr>
    <w:rPr>
      <w:rFonts w:ascii="Times New Roman" w:eastAsia="Times New Roman" w:hAnsi="Times New Roman" w:cs="Times New Roman"/>
      <w:snapToGrid w:val="0"/>
      <w:sz w:val="28"/>
    </w:rPr>
  </w:style>
  <w:style w:type="paragraph" w:customStyle="1" w:styleId="Tablebody">
    <w:name w:val="Table body"/>
    <w:rsid w:val="00C33A43"/>
    <w:pPr>
      <w:jc w:val="center"/>
    </w:pPr>
    <w:rPr>
      <w:rFonts w:ascii="Times New Roman" w:eastAsia="Times New Roman" w:hAnsi="Times New Roman" w:cs="Times New Roman"/>
      <w:snapToGrid w:val="0"/>
      <w:sz w:val="28"/>
    </w:rPr>
  </w:style>
  <w:style w:type="paragraph" w:customStyle="1" w:styleId="Tablecaption0">
    <w:name w:val="Table caption"/>
    <w:rsid w:val="00C33A43"/>
    <w:pPr>
      <w:spacing w:after="283"/>
    </w:pPr>
    <w:rPr>
      <w:rFonts w:ascii="Times New Roman" w:eastAsia="Times New Roman" w:hAnsi="Times New Roman" w:cs="Times New Roman"/>
      <w:snapToGrid w:val="0"/>
      <w:sz w:val="24"/>
    </w:rPr>
  </w:style>
  <w:style w:type="paragraph" w:customStyle="1" w:styleId="Subhead1">
    <w:name w:val="Subhead 1"/>
    <w:basedOn w:val="Headline"/>
    <w:rsid w:val="00C33A43"/>
    <w:pPr>
      <w:keepNext/>
      <w:spacing w:before="170" w:after="170"/>
      <w:ind w:left="1247" w:hanging="567"/>
      <w:jc w:val="left"/>
    </w:pPr>
  </w:style>
  <w:style w:type="paragraph" w:customStyle="1" w:styleId="affffffffffffffffffffffff2">
    <w:name w:val="Гост"/>
    <w:basedOn w:val="af2"/>
    <w:rsid w:val="00C33A43"/>
    <w:pPr>
      <w:widowControl w:val="0"/>
      <w:suppressAutoHyphens w:val="0"/>
      <w:spacing w:line="474" w:lineRule="atLeast"/>
      <w:ind w:firstLine="680"/>
      <w:jc w:val="both"/>
    </w:pPr>
    <w:rPr>
      <w:rFonts w:ascii="Times New Roman" w:eastAsia="Times New Roman" w:hAnsi="Times New Roman" w:cs="Times New Roman"/>
      <w:spacing w:val="6"/>
      <w:w w:val="105"/>
      <w:kern w:val="28"/>
      <w:sz w:val="28"/>
      <w:szCs w:val="20"/>
      <w:lang w:eastAsia="ru-RU"/>
    </w:rPr>
  </w:style>
  <w:style w:type="paragraph" w:customStyle="1" w:styleId="affffffffffffffffffffffff3">
    <w:name w:val="ГОСТ"/>
    <w:basedOn w:val="af2"/>
    <w:rsid w:val="00C33A43"/>
    <w:pPr>
      <w:widowControl w:val="0"/>
      <w:suppressAutoHyphens w:val="0"/>
      <w:spacing w:line="474" w:lineRule="atLeast"/>
      <w:ind w:firstLine="709"/>
      <w:jc w:val="both"/>
    </w:pPr>
    <w:rPr>
      <w:rFonts w:ascii="Times New Roman" w:eastAsia="Times New Roman" w:hAnsi="Times New Roman" w:cs="Times New Roman"/>
      <w:spacing w:val="6"/>
      <w:w w:val="105"/>
      <w:sz w:val="28"/>
      <w:lang w:eastAsia="ru-RU"/>
    </w:rPr>
  </w:style>
  <w:style w:type="paragraph" w:customStyle="1" w:styleId="3fffe">
    <w:name w:val="Абзац списка3"/>
    <w:basedOn w:val="af2"/>
    <w:rsid w:val="00C5223C"/>
    <w:pPr>
      <w:suppressAutoHyphens w:val="0"/>
      <w:ind w:left="720"/>
    </w:pPr>
    <w:rPr>
      <w:rFonts w:ascii="Times New Roman" w:eastAsia="Times New Roman" w:hAnsi="Times New Roman" w:cs="Times New Roman"/>
      <w:sz w:val="28"/>
      <w:lang w:val="uk-UA" w:eastAsia="ru-RU"/>
    </w:rPr>
  </w:style>
  <w:style w:type="character" w:customStyle="1" w:styleId="FontStyle">
    <w:name w:val="Font Style"/>
    <w:rsid w:val="00462806"/>
    <w:rPr>
      <w:color w:val="000000"/>
      <w:sz w:val="20"/>
      <w:szCs w:val="20"/>
    </w:rPr>
  </w:style>
  <w:style w:type="paragraph" w:customStyle="1" w:styleId="ParagraphStyle">
    <w:name w:val="Paragraph Style"/>
    <w:rsid w:val="00462806"/>
    <w:pPr>
      <w:autoSpaceDE w:val="0"/>
      <w:autoSpaceDN w:val="0"/>
      <w:adjustRightInd w:val="0"/>
    </w:pPr>
    <w:rPr>
      <w:rFonts w:ascii="Courier New" w:eastAsia="Times New Roman" w:hAnsi="Courier New" w:cs="Courier New"/>
    </w:rPr>
  </w:style>
  <w:style w:type="paragraph" w:customStyle="1" w:styleId="2141">
    <w:name w:val="Основной текст 214"/>
    <w:basedOn w:val="af2"/>
    <w:rsid w:val="005C6846"/>
    <w:pPr>
      <w:suppressAutoHyphens w:val="0"/>
      <w:overflowPunct w:val="0"/>
      <w:autoSpaceDE w:val="0"/>
      <w:autoSpaceDN w:val="0"/>
      <w:adjustRightInd w:val="0"/>
      <w:textAlignment w:val="baseline"/>
    </w:pPr>
    <w:rPr>
      <w:rFonts w:ascii="Times New Roman" w:eastAsia="Times New Roman" w:hAnsi="Times New Roman" w:cs="Times New Roman"/>
      <w:noProof/>
      <w:sz w:val="20"/>
      <w:szCs w:val="20"/>
      <w:lang w:eastAsia="ru-RU"/>
    </w:rPr>
  </w:style>
  <w:style w:type="paragraph" w:customStyle="1" w:styleId="1fffffffe">
    <w:name w:val="текст сноски1"/>
    <w:basedOn w:val="af2"/>
    <w:rsid w:val="00DB654A"/>
    <w:pPr>
      <w:widowControl w:val="0"/>
      <w:suppressAutoHyphens w:val="0"/>
    </w:pPr>
    <w:rPr>
      <w:rFonts w:ascii="Times New Roman" w:eastAsia="Times New Roman" w:hAnsi="Times New Roman" w:cs="Times New Roman"/>
      <w:sz w:val="20"/>
      <w:szCs w:val="20"/>
      <w:lang w:eastAsia="ru-RU"/>
    </w:rPr>
  </w:style>
  <w:style w:type="paragraph" w:customStyle="1" w:styleId="229">
    <w:name w:val="Обычный22"/>
    <w:rsid w:val="004278D9"/>
    <w:pPr>
      <w:spacing w:before="100" w:after="100"/>
    </w:pPr>
    <w:rPr>
      <w:rFonts w:ascii="Times New Roman" w:eastAsia="Times New Roman" w:hAnsi="Times New Roman" w:cs="Times New Roman"/>
      <w:snapToGrid w:val="0"/>
      <w:sz w:val="24"/>
    </w:rPr>
  </w:style>
  <w:style w:type="paragraph" w:customStyle="1" w:styleId="8e">
    <w:name w:val="Название8"/>
    <w:basedOn w:val="229"/>
    <w:rsid w:val="00CF00BF"/>
    <w:pPr>
      <w:spacing w:before="0" w:after="0"/>
      <w:jc w:val="center"/>
    </w:pPr>
    <w:rPr>
      <w:snapToGrid/>
      <w:sz w:val="28"/>
      <w:lang w:val="uk-UA"/>
    </w:rPr>
  </w:style>
  <w:style w:type="paragraph" w:customStyle="1" w:styleId="6fa">
    <w:name w:val="Подзаголовок6"/>
    <w:basedOn w:val="229"/>
    <w:rsid w:val="00CF00BF"/>
    <w:pPr>
      <w:spacing w:before="0" w:after="0" w:line="360" w:lineRule="auto"/>
      <w:jc w:val="center"/>
    </w:pPr>
    <w:rPr>
      <w:snapToGrid/>
      <w:sz w:val="28"/>
      <w:lang w:val="uk-UA"/>
    </w:rPr>
  </w:style>
  <w:style w:type="paragraph" w:customStyle="1" w:styleId="372">
    <w:name w:val="Основной текст с отступом 37"/>
    <w:basedOn w:val="af2"/>
    <w:rsid w:val="00D0418C"/>
    <w:pPr>
      <w:suppressAutoHyphens w:val="0"/>
      <w:ind w:left="1440"/>
      <w:jc w:val="both"/>
    </w:pPr>
    <w:rPr>
      <w:rFonts w:ascii="Times New Roman" w:eastAsia="Times New Roman" w:hAnsi="Times New Roman" w:cs="Times New Roman"/>
      <w:szCs w:val="20"/>
      <w:lang w:eastAsia="ru-RU"/>
    </w:rPr>
  </w:style>
  <w:style w:type="paragraph" w:customStyle="1" w:styleId="235">
    <w:name w:val="Обычный23"/>
    <w:basedOn w:val="af2"/>
    <w:rsid w:val="00EC292D"/>
    <w:pPr>
      <w:widowControl w:val="0"/>
      <w:autoSpaceDE w:val="0"/>
    </w:pPr>
    <w:rPr>
      <w:rFonts w:ascii="Times New Roman" w:eastAsia="Times New Roman" w:hAnsi="Times New Roman" w:cs="Times New Roman"/>
      <w:sz w:val="20"/>
      <w:szCs w:val="20"/>
      <w:lang w:eastAsia="ru-RU"/>
    </w:rPr>
  </w:style>
  <w:style w:type="paragraph" w:customStyle="1" w:styleId="2150">
    <w:name w:val="Основной текст 215"/>
    <w:basedOn w:val="235"/>
    <w:rsid w:val="00B66470"/>
    <w:pPr>
      <w:widowControl/>
      <w:suppressAutoHyphens w:val="0"/>
      <w:autoSpaceDE/>
      <w:jc w:val="both"/>
    </w:pPr>
    <w:rPr>
      <w:sz w:val="24"/>
      <w:lang w:val="uk-UA"/>
    </w:rPr>
  </w:style>
  <w:style w:type="paragraph" w:customStyle="1" w:styleId="440">
    <w:name w:val="Заголовок 44"/>
    <w:basedOn w:val="235"/>
    <w:next w:val="235"/>
    <w:rsid w:val="00B66470"/>
    <w:pPr>
      <w:keepNext/>
      <w:suppressAutoHyphens w:val="0"/>
      <w:autoSpaceDE/>
      <w:spacing w:line="480" w:lineRule="auto"/>
      <w:jc w:val="both"/>
      <w:outlineLvl w:val="3"/>
    </w:pPr>
    <w:rPr>
      <w:sz w:val="28"/>
    </w:rPr>
  </w:style>
  <w:style w:type="paragraph" w:customStyle="1" w:styleId="4fff2">
    <w:name w:val="Верхний колонтитул4"/>
    <w:basedOn w:val="235"/>
    <w:rsid w:val="00B66470"/>
    <w:pPr>
      <w:widowControl/>
      <w:tabs>
        <w:tab w:val="center" w:pos="4153"/>
        <w:tab w:val="right" w:pos="8306"/>
      </w:tabs>
      <w:suppressAutoHyphens w:val="0"/>
      <w:autoSpaceDE/>
    </w:pPr>
  </w:style>
  <w:style w:type="paragraph" w:customStyle="1" w:styleId="1ffffffff">
    <w:name w:val="Стиль Заголовок 1 + все прописные"/>
    <w:basedOn w:val="1"/>
    <w:rsid w:val="00A00630"/>
    <w:pPr>
      <w:numPr>
        <w:numId w:val="0"/>
      </w:numPr>
      <w:suppressAutoHyphens w:val="0"/>
      <w:spacing w:before="0" w:after="0" w:line="360" w:lineRule="auto"/>
      <w:jc w:val="center"/>
    </w:pPr>
    <w:rPr>
      <w:rFonts w:ascii="Times New Roman" w:eastAsia="Times New Roman" w:hAnsi="Times New Roman" w:cs="Times New Roman"/>
      <w:bCs w:val="0"/>
      <w:caps/>
      <w:kern w:val="0"/>
      <w:sz w:val="28"/>
      <w:szCs w:val="20"/>
      <w:lang w:eastAsia="ru-RU"/>
    </w:rPr>
  </w:style>
  <w:style w:type="table" w:styleId="7f0">
    <w:name w:val="Table Grid 7"/>
    <w:basedOn w:val="af4"/>
    <w:rsid w:val="00A00630"/>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2ffffff0">
    <w:name w:val="Таблица2"/>
    <w:basedOn w:val="af2"/>
    <w:rsid w:val="00DC1DB4"/>
    <w:pPr>
      <w:suppressAutoHyphens w:val="0"/>
      <w:spacing w:before="40" w:after="40"/>
    </w:pPr>
    <w:rPr>
      <w:rFonts w:ascii="Times New Roman" w:eastAsia="Times New Roman" w:hAnsi="Times New Roman" w:cs="Times New Roman"/>
      <w:color w:val="000000"/>
      <w:sz w:val="20"/>
      <w:szCs w:val="20"/>
      <w:lang w:eastAsia="ru-RU"/>
    </w:rPr>
  </w:style>
  <w:style w:type="paragraph" w:customStyle="1" w:styleId="ae">
    <w:name w:val="Список Литературы"/>
    <w:basedOn w:val="affffffff"/>
    <w:autoRedefine/>
    <w:rsid w:val="00DC1DB4"/>
    <w:pPr>
      <w:widowControl w:val="0"/>
      <w:numPr>
        <w:numId w:val="44"/>
      </w:numPr>
      <w:suppressAutoHyphens w:val="0"/>
      <w:autoSpaceDE w:val="0"/>
      <w:autoSpaceDN w:val="0"/>
      <w:adjustRightInd w:val="0"/>
      <w:spacing w:line="360" w:lineRule="auto"/>
      <w:jc w:val="both"/>
    </w:pPr>
    <w:rPr>
      <w:rFonts w:ascii="Times New Roman" w:eastAsia="Times New Roman" w:hAnsi="Times New Roman" w:cs="Times New Roman"/>
      <w:sz w:val="20"/>
      <w:szCs w:val="20"/>
      <w:lang w:eastAsia="ru-RU"/>
    </w:rPr>
  </w:style>
  <w:style w:type="paragraph" w:customStyle="1" w:styleId="affffffffffffffffffffffff4">
    <w:name w:val="Стиль Основной текст + полужирный"/>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spacing w:val="8"/>
      <w:sz w:val="20"/>
      <w:szCs w:val="20"/>
      <w:lang w:eastAsia="ru-RU"/>
    </w:rPr>
  </w:style>
  <w:style w:type="paragraph" w:customStyle="1" w:styleId="1ffffffff0">
    <w:name w:val="Стиль Основной текст + полужирный1"/>
    <w:basedOn w:val="affffffff"/>
    <w:autoRedefine/>
    <w:rsid w:val="00DC1DB4"/>
    <w:pPr>
      <w:suppressAutoHyphens w:val="0"/>
      <w:autoSpaceDE w:val="0"/>
      <w:autoSpaceDN w:val="0"/>
      <w:adjustRightInd w:val="0"/>
      <w:spacing w:line="360" w:lineRule="auto"/>
      <w:jc w:val="both"/>
    </w:pPr>
    <w:rPr>
      <w:rFonts w:ascii="Times New Roman" w:eastAsia="Times New Roman" w:hAnsi="Times New Roman" w:cs="Times New Roman"/>
      <w:b/>
      <w:bCs/>
      <w:kern w:val="32"/>
      <w:sz w:val="20"/>
      <w:szCs w:val="20"/>
      <w:lang w:eastAsia="ru-RU"/>
    </w:rPr>
  </w:style>
  <w:style w:type="paragraph" w:customStyle="1" w:styleId="2ffffff1">
    <w:name w:val="Стиль Основной текст + полужирный2"/>
    <w:basedOn w:val="affffffff"/>
    <w:rsid w:val="00DC1DB4"/>
    <w:pPr>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14127">
    <w:name w:val="Стиль Основной текст + 14 пт По ширине Первая строка:  127 см М..."/>
    <w:basedOn w:val="affffffff"/>
    <w:rsid w:val="00DC1DB4"/>
    <w:pPr>
      <w:widowControl w:val="0"/>
      <w:suppressAutoHyphens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paragraph" w:customStyle="1" w:styleId="2121">
    <w:name w:val="Стиль Заголовок 2 + 12 пт"/>
    <w:basedOn w:val="20"/>
    <w:autoRedefine/>
    <w:rsid w:val="00DC1DB4"/>
    <w:pPr>
      <w:numPr>
        <w:ilvl w:val="0"/>
        <w:numId w:val="0"/>
      </w:numPr>
      <w:suppressAutoHyphens w:val="0"/>
      <w:spacing w:before="0" w:after="0" w:line="360" w:lineRule="auto"/>
      <w:jc w:val="center"/>
    </w:pPr>
    <w:rPr>
      <w:rFonts w:ascii="Times New Roman" w:eastAsia="Times New Roman" w:hAnsi="Times New Roman" w:cs="Times New Roman"/>
      <w:i w:val="0"/>
      <w:iCs w:val="0"/>
      <w:spacing w:val="8"/>
      <w:sz w:val="20"/>
      <w:szCs w:val="20"/>
      <w:lang w:eastAsia="ru-RU"/>
    </w:rPr>
  </w:style>
  <w:style w:type="paragraph" w:customStyle="1" w:styleId="11f4">
    <w:name w:val="заголовак11"/>
    <w:basedOn w:val="af2"/>
    <w:rsid w:val="00DC1DB4"/>
    <w:pPr>
      <w:widowControl w:val="0"/>
      <w:suppressAutoHyphens w:val="0"/>
      <w:spacing w:line="288" w:lineRule="auto"/>
      <w:ind w:firstLine="567"/>
      <w:jc w:val="both"/>
    </w:pPr>
    <w:rPr>
      <w:rFonts w:ascii="Times New Roman" w:eastAsia="Times New Roman" w:hAnsi="Times New Roman" w:cs="Times New Roman"/>
      <w:b/>
      <w:bCs/>
      <w:lang w:eastAsia="ru-RU"/>
    </w:rPr>
  </w:style>
  <w:style w:type="paragraph" w:customStyle="1" w:styleId="2122">
    <w:name w:val="Основной текст с отступом 212"/>
    <w:basedOn w:val="af2"/>
    <w:rsid w:val="00D34F96"/>
    <w:pPr>
      <w:suppressAutoHyphens w:val="0"/>
      <w:spacing w:line="360" w:lineRule="auto"/>
      <w:ind w:firstLine="708"/>
      <w:jc w:val="both"/>
    </w:pPr>
    <w:rPr>
      <w:rFonts w:ascii="Times New Roman" w:eastAsia="Times New Roman" w:hAnsi="Times New Roman" w:cs="Times New Roman"/>
      <w:szCs w:val="20"/>
      <w:lang w:val="uk-UA" w:eastAsia="ru-RU"/>
    </w:rPr>
  </w:style>
  <w:style w:type="paragraph" w:customStyle="1" w:styleId="affffffffffffffffffffffff5">
    <w:name w:val="Загл.табл."/>
    <w:basedOn w:val="af2"/>
    <w:rsid w:val="00A1321B"/>
    <w:pPr>
      <w:suppressAutoHyphens w:val="0"/>
      <w:overflowPunct w:val="0"/>
      <w:autoSpaceDE w:val="0"/>
      <w:autoSpaceDN w:val="0"/>
      <w:adjustRightInd w:val="0"/>
      <w:spacing w:line="360" w:lineRule="auto"/>
      <w:ind w:left="1814" w:hanging="1814"/>
      <w:textAlignment w:val="baseline"/>
    </w:pPr>
    <w:rPr>
      <w:rFonts w:ascii="Times New Roman" w:eastAsia="Times New Roman" w:hAnsi="Times New Roman" w:cs="Times New Roman"/>
      <w:sz w:val="30"/>
      <w:szCs w:val="20"/>
      <w:lang w:eastAsia="ru-RU"/>
    </w:rPr>
  </w:style>
  <w:style w:type="paragraph" w:customStyle="1" w:styleId="3ffff">
    <w:name w:val="Îñíîâíîé òåêñò 3"/>
    <w:basedOn w:val="af2"/>
    <w:rsid w:val="00A1321B"/>
    <w:pPr>
      <w:widowControl w:val="0"/>
      <w:suppressAutoHyphens w:val="0"/>
      <w:spacing w:after="120" w:line="360" w:lineRule="auto"/>
    </w:pPr>
    <w:rPr>
      <w:rFonts w:ascii="Times New Roman" w:eastAsia="Times New Roman" w:hAnsi="Times New Roman" w:cs="Times New Roman"/>
      <w:szCs w:val="20"/>
      <w:lang w:eastAsia="uk-UA"/>
    </w:rPr>
  </w:style>
  <w:style w:type="paragraph" w:customStyle="1" w:styleId="CM5">
    <w:name w:val="CM5"/>
    <w:basedOn w:val="af2"/>
    <w:next w:val="af2"/>
    <w:rsid w:val="00F70838"/>
    <w:pPr>
      <w:widowControl w:val="0"/>
      <w:suppressAutoHyphens w:val="0"/>
      <w:autoSpaceDE w:val="0"/>
      <w:autoSpaceDN w:val="0"/>
      <w:spacing w:line="226" w:lineRule="atLeast"/>
    </w:pPr>
    <w:rPr>
      <w:rFonts w:ascii="Times Ten Cyr" w:eastAsia="Times New Roman" w:hAnsi="Times Ten Cyr" w:cs="Times New Roman"/>
      <w:lang w:val="uk-UA" w:eastAsia="ru-RU"/>
    </w:rPr>
  </w:style>
  <w:style w:type="paragraph" w:customStyle="1" w:styleId="CM13">
    <w:name w:val="CM13"/>
    <w:basedOn w:val="Default"/>
    <w:next w:val="Default"/>
    <w:rsid w:val="00F70838"/>
    <w:pPr>
      <w:widowControl w:val="0"/>
      <w:suppressAutoHyphens w:val="0"/>
      <w:autoSpaceDN w:val="0"/>
      <w:spacing w:after="213"/>
    </w:pPr>
    <w:rPr>
      <w:rFonts w:ascii="Times Ten Cyr" w:eastAsia="Times New Roman" w:hAnsi="Times Ten Cyr" w:cs="Times New Roman"/>
      <w:color w:val="auto"/>
      <w:lang w:val="uk-UA" w:eastAsia="ru-RU"/>
    </w:rPr>
  </w:style>
  <w:style w:type="paragraph" w:customStyle="1" w:styleId="affffffffffffffffffffffff6">
    <w:name w:val="УПЖ"/>
    <w:basedOn w:val="af2"/>
    <w:rsid w:val="00D60C3F"/>
    <w:pPr>
      <w:widowControl w:val="0"/>
      <w:spacing w:line="360" w:lineRule="auto"/>
      <w:ind w:firstLine="567"/>
    </w:pPr>
    <w:rPr>
      <w:rFonts w:ascii="Times New Roman" w:eastAsia="Times New Roman" w:hAnsi="Times New Roman" w:cs="Times New Roman"/>
      <w:szCs w:val="20"/>
      <w:lang w:eastAsia="en-US"/>
    </w:rPr>
  </w:style>
  <w:style w:type="paragraph" w:customStyle="1" w:styleId="affffffffffffffffffffffff7">
    <w:name w:val="Розділ"/>
    <w:basedOn w:val="af2"/>
    <w:next w:val="af2"/>
    <w:rsid w:val="00D60C3F"/>
    <w:pPr>
      <w:suppressAutoHyphens w:val="0"/>
      <w:spacing w:line="360" w:lineRule="auto"/>
      <w:jc w:val="center"/>
    </w:pPr>
    <w:rPr>
      <w:rFonts w:ascii="Times New Roman" w:eastAsia="Times New Roman" w:hAnsi="Times New Roman" w:cs="Times New Roman"/>
      <w:b/>
      <w:caps/>
      <w:spacing w:val="20"/>
      <w:sz w:val="28"/>
      <w:szCs w:val="20"/>
      <w:lang w:val="uk-UA" w:eastAsia="ru-RU"/>
    </w:rPr>
  </w:style>
  <w:style w:type="paragraph" w:customStyle="1" w:styleId="-14">
    <w:name w:val="таймс-14"/>
    <w:basedOn w:val="af2"/>
    <w:autoRedefine/>
    <w:rsid w:val="00D60C3F"/>
    <w:pPr>
      <w:widowControl w:val="0"/>
      <w:suppressAutoHyphens w:val="0"/>
      <w:spacing w:line="360" w:lineRule="auto"/>
      <w:jc w:val="both"/>
    </w:pPr>
    <w:rPr>
      <w:rFonts w:ascii="Times New Roman" w:eastAsia="Batang" w:hAnsi="Times New Roman" w:cs="Times New Roman"/>
      <w:noProof/>
      <w:w w:val="101"/>
      <w:sz w:val="28"/>
      <w:szCs w:val="28"/>
      <w:lang w:val="en-US" w:eastAsia="uk-UA"/>
    </w:rPr>
  </w:style>
  <w:style w:type="paragraph" w:customStyle="1" w:styleId="9e">
    <w:name w:val="Название9"/>
    <w:basedOn w:val="235"/>
    <w:rsid w:val="00924E7E"/>
    <w:pPr>
      <w:widowControl/>
      <w:suppressAutoHyphens w:val="0"/>
      <w:autoSpaceDE/>
      <w:jc w:val="center"/>
    </w:pPr>
    <w:rPr>
      <w:sz w:val="28"/>
    </w:rPr>
  </w:style>
  <w:style w:type="paragraph" w:customStyle="1" w:styleId="193">
    <w:name w:val="Основной текст19"/>
    <w:basedOn w:val="235"/>
    <w:rsid w:val="00924E7E"/>
    <w:pPr>
      <w:widowControl/>
      <w:suppressAutoHyphens w:val="0"/>
      <w:autoSpaceDE/>
      <w:jc w:val="both"/>
    </w:pPr>
    <w:rPr>
      <w:sz w:val="28"/>
    </w:rPr>
  </w:style>
  <w:style w:type="paragraph" w:styleId="a">
    <w:name w:val="List Number"/>
    <w:basedOn w:val="af2"/>
    <w:unhideWhenUsed/>
    <w:rsid w:val="0000123E"/>
    <w:pPr>
      <w:numPr>
        <w:numId w:val="45"/>
      </w:numPr>
      <w:contextualSpacing/>
    </w:pPr>
  </w:style>
  <w:style w:type="character" w:customStyle="1" w:styleId="mlxttrn">
    <w:name w:val="mlxt_trn"/>
    <w:basedOn w:val="af3"/>
    <w:rsid w:val="00CA7E0D"/>
    <w:rPr>
      <w:rFonts w:ascii="Times New Roman" w:hAnsi="Times New Roman" w:cs="Times New Roman"/>
    </w:rPr>
  </w:style>
  <w:style w:type="character" w:customStyle="1" w:styleId="3ffff0">
    <w:name w:val="Номер страницы3"/>
    <w:basedOn w:val="af3"/>
    <w:rsid w:val="00966BDB"/>
  </w:style>
  <w:style w:type="paragraph" w:customStyle="1" w:styleId="154">
    <w:name w:val="Заголовок 15"/>
    <w:basedOn w:val="235"/>
    <w:next w:val="235"/>
    <w:rsid w:val="00966BDB"/>
    <w:pPr>
      <w:keepNext/>
      <w:widowControl/>
      <w:tabs>
        <w:tab w:val="num" w:pos="432"/>
      </w:tabs>
      <w:suppressAutoHyphens w:val="0"/>
      <w:autoSpaceDE/>
      <w:spacing w:before="240" w:after="60"/>
      <w:ind w:left="432" w:hanging="432"/>
      <w:outlineLvl w:val="0"/>
    </w:pPr>
    <w:rPr>
      <w:rFonts w:ascii="Arial" w:hAnsi="Arial"/>
      <w:b/>
      <w:kern w:val="32"/>
      <w:sz w:val="32"/>
    </w:rPr>
  </w:style>
  <w:style w:type="paragraph" w:customStyle="1" w:styleId="244">
    <w:name w:val="Заголовок 24"/>
    <w:basedOn w:val="235"/>
    <w:next w:val="235"/>
    <w:rsid w:val="00966BDB"/>
    <w:pPr>
      <w:keepNext/>
      <w:widowControl/>
      <w:tabs>
        <w:tab w:val="num" w:pos="576"/>
      </w:tabs>
      <w:suppressAutoHyphens w:val="0"/>
      <w:autoSpaceDE/>
      <w:spacing w:before="240" w:after="60"/>
      <w:ind w:left="576" w:hanging="576"/>
      <w:outlineLvl w:val="1"/>
    </w:pPr>
    <w:rPr>
      <w:rFonts w:ascii="Arial" w:hAnsi="Arial"/>
      <w:b/>
      <w:i/>
      <w:sz w:val="28"/>
    </w:rPr>
  </w:style>
  <w:style w:type="paragraph" w:customStyle="1" w:styleId="353">
    <w:name w:val="Заголовок 35"/>
    <w:basedOn w:val="235"/>
    <w:next w:val="235"/>
    <w:rsid w:val="00966BDB"/>
    <w:pPr>
      <w:keepNext/>
      <w:widowControl/>
      <w:tabs>
        <w:tab w:val="num" w:pos="720"/>
      </w:tabs>
      <w:suppressAutoHyphens w:val="0"/>
      <w:autoSpaceDE/>
      <w:spacing w:before="240" w:after="60"/>
      <w:ind w:left="720" w:hanging="720"/>
      <w:outlineLvl w:val="2"/>
    </w:pPr>
    <w:rPr>
      <w:rFonts w:ascii="Arial" w:hAnsi="Arial"/>
      <w:b/>
      <w:sz w:val="26"/>
    </w:rPr>
  </w:style>
  <w:style w:type="paragraph" w:customStyle="1" w:styleId="532">
    <w:name w:val="Заголовок 53"/>
    <w:basedOn w:val="235"/>
    <w:next w:val="235"/>
    <w:rsid w:val="00966BDB"/>
    <w:pPr>
      <w:widowControl/>
      <w:tabs>
        <w:tab w:val="num" w:pos="1008"/>
      </w:tabs>
      <w:suppressAutoHyphens w:val="0"/>
      <w:autoSpaceDE/>
      <w:spacing w:before="240" w:after="60"/>
      <w:ind w:left="1008" w:hanging="1008"/>
      <w:outlineLvl w:val="4"/>
    </w:pPr>
    <w:rPr>
      <w:b/>
      <w:i/>
      <w:sz w:val="26"/>
    </w:rPr>
  </w:style>
  <w:style w:type="paragraph" w:customStyle="1" w:styleId="630">
    <w:name w:val="Заголовок 63"/>
    <w:basedOn w:val="235"/>
    <w:next w:val="235"/>
    <w:rsid w:val="00966BDB"/>
    <w:pPr>
      <w:widowControl/>
      <w:tabs>
        <w:tab w:val="num" w:pos="1152"/>
      </w:tabs>
      <w:suppressAutoHyphens w:val="0"/>
      <w:autoSpaceDE/>
      <w:spacing w:before="240" w:after="60"/>
      <w:ind w:left="1152" w:hanging="1152"/>
      <w:outlineLvl w:val="5"/>
    </w:pPr>
    <w:rPr>
      <w:b/>
      <w:sz w:val="22"/>
    </w:rPr>
  </w:style>
  <w:style w:type="paragraph" w:customStyle="1" w:styleId="720">
    <w:name w:val="Заголовок 72"/>
    <w:basedOn w:val="235"/>
    <w:next w:val="235"/>
    <w:rsid w:val="00966BDB"/>
    <w:pPr>
      <w:widowControl/>
      <w:tabs>
        <w:tab w:val="num" w:pos="1296"/>
      </w:tabs>
      <w:suppressAutoHyphens w:val="0"/>
      <w:autoSpaceDE/>
      <w:spacing w:before="240" w:after="60"/>
      <w:ind w:left="1296" w:hanging="1296"/>
      <w:outlineLvl w:val="6"/>
    </w:pPr>
    <w:rPr>
      <w:sz w:val="24"/>
    </w:rPr>
  </w:style>
  <w:style w:type="paragraph" w:customStyle="1" w:styleId="820">
    <w:name w:val="Заголовок 82"/>
    <w:basedOn w:val="235"/>
    <w:next w:val="235"/>
    <w:rsid w:val="00966BDB"/>
    <w:pPr>
      <w:widowControl/>
      <w:tabs>
        <w:tab w:val="num" w:pos="1440"/>
      </w:tabs>
      <w:suppressAutoHyphens w:val="0"/>
      <w:autoSpaceDE/>
      <w:spacing w:before="240" w:after="60"/>
      <w:ind w:left="1440" w:hanging="1440"/>
      <w:outlineLvl w:val="7"/>
    </w:pPr>
    <w:rPr>
      <w:i/>
      <w:sz w:val="24"/>
    </w:rPr>
  </w:style>
  <w:style w:type="paragraph" w:customStyle="1" w:styleId="920">
    <w:name w:val="Заголовок 92"/>
    <w:basedOn w:val="235"/>
    <w:next w:val="235"/>
    <w:rsid w:val="00966BDB"/>
    <w:pPr>
      <w:widowControl/>
      <w:tabs>
        <w:tab w:val="num" w:pos="1584"/>
      </w:tabs>
      <w:suppressAutoHyphens w:val="0"/>
      <w:autoSpaceDE/>
      <w:spacing w:before="240" w:after="60"/>
      <w:ind w:left="1584" w:hanging="1584"/>
      <w:outlineLvl w:val="8"/>
    </w:pPr>
    <w:rPr>
      <w:rFonts w:ascii="Arial" w:hAnsi="Arial"/>
      <w:sz w:val="22"/>
    </w:rPr>
  </w:style>
  <w:style w:type="character" w:customStyle="1" w:styleId="8f">
    <w:name w:val="Основной шрифт абзаца8"/>
    <w:rsid w:val="00966BDB"/>
  </w:style>
  <w:style w:type="paragraph" w:customStyle="1" w:styleId="4fff3">
    <w:name w:val="Текст выноски4"/>
    <w:basedOn w:val="235"/>
    <w:rsid w:val="00966BDB"/>
    <w:pPr>
      <w:widowControl/>
      <w:suppressAutoHyphens w:val="0"/>
      <w:autoSpaceDE/>
    </w:pPr>
    <w:rPr>
      <w:rFonts w:ascii="Tahoma" w:hAnsi="Tahoma"/>
      <w:sz w:val="16"/>
    </w:rPr>
  </w:style>
  <w:style w:type="paragraph" w:customStyle="1" w:styleId="382">
    <w:name w:val="Основной текст с отступом 38"/>
    <w:basedOn w:val="235"/>
    <w:rsid w:val="00966BDB"/>
    <w:pPr>
      <w:widowControl/>
      <w:suppressAutoHyphens w:val="0"/>
      <w:autoSpaceDE/>
      <w:spacing w:after="120"/>
      <w:ind w:left="283"/>
    </w:pPr>
    <w:rPr>
      <w:sz w:val="16"/>
    </w:rPr>
  </w:style>
  <w:style w:type="paragraph" w:customStyle="1" w:styleId="344">
    <w:name w:val="Основной текст 34"/>
    <w:basedOn w:val="235"/>
    <w:rsid w:val="00966BDB"/>
    <w:pPr>
      <w:widowControl/>
      <w:suppressAutoHyphens w:val="0"/>
      <w:autoSpaceDE/>
      <w:spacing w:after="120"/>
    </w:pPr>
    <w:rPr>
      <w:sz w:val="16"/>
    </w:rPr>
  </w:style>
  <w:style w:type="paragraph" w:customStyle="1" w:styleId="4fff4">
    <w:name w:val="Название объекта4"/>
    <w:basedOn w:val="235"/>
    <w:next w:val="235"/>
    <w:rsid w:val="00966BDB"/>
    <w:pPr>
      <w:widowControl/>
      <w:suppressAutoHyphens w:val="0"/>
      <w:autoSpaceDE/>
    </w:pPr>
    <w:rPr>
      <w:b/>
    </w:rPr>
  </w:style>
  <w:style w:type="paragraph" w:customStyle="1" w:styleId="Iniiaiieoaeno3">
    <w:name w:val="Iniiaiie oaeno 3"/>
    <w:basedOn w:val="Iauiue0"/>
    <w:rsid w:val="00922613"/>
    <w:pPr>
      <w:suppressAutoHyphens w:val="0"/>
      <w:spacing w:line="336" w:lineRule="auto"/>
      <w:jc w:val="both"/>
    </w:pPr>
    <w:rPr>
      <w:rFonts w:ascii="Times New Roman" w:eastAsia="Times New Roman" w:hAnsi="Times New Roman" w:cs="Times New Roman"/>
      <w:sz w:val="28"/>
      <w:lang w:val="ru-RU" w:eastAsia="ru-RU"/>
    </w:rPr>
  </w:style>
  <w:style w:type="paragraph" w:customStyle="1" w:styleId="2ffffff2">
    <w:name w:val="Îñíîâíîé òåêñò ñ îòñòóïîì 2"/>
    <w:basedOn w:val="af2"/>
    <w:rsid w:val="00CC54E2"/>
    <w:pPr>
      <w:suppressAutoHyphens w:val="0"/>
      <w:spacing w:line="360" w:lineRule="auto"/>
      <w:ind w:firstLine="720"/>
      <w:jc w:val="both"/>
    </w:pPr>
    <w:rPr>
      <w:rFonts w:ascii="Times New Roman" w:eastAsia="Times New Roman" w:hAnsi="Times New Roman" w:cs="Times New Roman"/>
      <w:sz w:val="28"/>
      <w:szCs w:val="28"/>
      <w:lang w:eastAsia="ru-RU"/>
    </w:rPr>
  </w:style>
  <w:style w:type="character" w:customStyle="1" w:styleId="textblack-f1">
    <w:name w:val="textblack-f1"/>
    <w:basedOn w:val="af3"/>
    <w:rsid w:val="00BF54BF"/>
    <w:rPr>
      <w:rFonts w:ascii="Arial" w:hAnsi="Arial" w:cs="Arial" w:hint="default"/>
      <w:color w:val="000000"/>
      <w:sz w:val="18"/>
      <w:szCs w:val="18"/>
    </w:rPr>
  </w:style>
  <w:style w:type="character" w:customStyle="1" w:styleId="ref-vol">
    <w:name w:val="ref-vol"/>
    <w:basedOn w:val="af3"/>
    <w:rsid w:val="00BF54BF"/>
  </w:style>
  <w:style w:type="character" w:customStyle="1" w:styleId="maintextbldleft">
    <w:name w:val="maintextbldleft"/>
    <w:basedOn w:val="af3"/>
    <w:rsid w:val="00BF54BF"/>
  </w:style>
  <w:style w:type="character" w:customStyle="1" w:styleId="maintextleft">
    <w:name w:val="maintextleft"/>
    <w:basedOn w:val="af3"/>
    <w:rsid w:val="00BF54BF"/>
  </w:style>
  <w:style w:type="character" w:customStyle="1" w:styleId="fm-vol-iss-date1">
    <w:name w:val="fm-vol-iss-date1"/>
    <w:basedOn w:val="af3"/>
    <w:rsid w:val="00BF54BF"/>
    <w:rPr>
      <w:rFonts w:ascii="Arial" w:hAnsi="Arial" w:cs="Arial" w:hint="default"/>
      <w:sz w:val="18"/>
      <w:szCs w:val="18"/>
    </w:rPr>
  </w:style>
  <w:style w:type="paragraph" w:customStyle="1" w:styleId="fm-author">
    <w:name w:val="fm-author"/>
    <w:basedOn w:val="af2"/>
    <w:rsid w:val="00BF54BF"/>
    <w:pPr>
      <w:suppressAutoHyphens w:val="0"/>
      <w:spacing w:before="100" w:beforeAutospacing="1" w:after="100" w:afterAutospacing="1"/>
    </w:pPr>
    <w:rPr>
      <w:rFonts w:ascii="Times New Roman" w:eastAsia="Times New Roman" w:hAnsi="Times New Roman" w:cs="Times New Roman"/>
      <w:sz w:val="26"/>
      <w:szCs w:val="26"/>
      <w:lang w:eastAsia="ru-RU"/>
    </w:rPr>
  </w:style>
  <w:style w:type="paragraph" w:customStyle="1" w:styleId="txt10just">
    <w:name w:val="txt10just"/>
    <w:basedOn w:val="af2"/>
    <w:rsid w:val="00CF3DA8"/>
    <w:pPr>
      <w:suppressAutoHyphens w:val="0"/>
      <w:spacing w:before="100" w:after="100" w:line="260" w:lineRule="atLeast"/>
      <w:jc w:val="both"/>
    </w:pPr>
    <w:rPr>
      <w:rFonts w:ascii="Arial" w:eastAsia="Times New Roman" w:hAnsi="Arial" w:cs="Times New Roman"/>
      <w:color w:val="000000"/>
      <w:sz w:val="20"/>
      <w:szCs w:val="20"/>
      <w:lang w:eastAsia="ru-RU"/>
    </w:rPr>
  </w:style>
  <w:style w:type="paragraph" w:customStyle="1" w:styleId="3ffff1">
    <w:name w:val="Текст3"/>
    <w:basedOn w:val="af2"/>
    <w:rsid w:val="00CF3DA8"/>
    <w:pPr>
      <w:suppressAutoHyphens w:val="0"/>
    </w:pPr>
    <w:rPr>
      <w:rFonts w:ascii="Courier New" w:eastAsia="Times New Roman" w:hAnsi="Courier New" w:cs="Times New Roman"/>
      <w:sz w:val="20"/>
      <w:szCs w:val="20"/>
      <w:lang w:eastAsia="ru-RU"/>
    </w:rPr>
  </w:style>
  <w:style w:type="paragraph" w:customStyle="1" w:styleId="references">
    <w:name w:val="references"/>
    <w:basedOn w:val="af2"/>
    <w:rsid w:val="00296605"/>
    <w:pPr>
      <w:suppressAutoHyphens w:val="0"/>
      <w:spacing w:before="90" w:line="180" w:lineRule="atLeast"/>
      <w:ind w:left="300" w:hanging="300"/>
    </w:pPr>
    <w:rPr>
      <w:rFonts w:ascii="Arial" w:eastAsia="Times New Roman" w:hAnsi="Arial" w:cs="Arial"/>
      <w:color w:val="000000"/>
      <w:sz w:val="20"/>
      <w:szCs w:val="20"/>
      <w:lang w:eastAsia="ru-RU"/>
    </w:rPr>
  </w:style>
  <w:style w:type="paragraph" w:customStyle="1" w:styleId="Pa10">
    <w:name w:val="Pa10"/>
    <w:basedOn w:val="Default"/>
    <w:next w:val="Default"/>
    <w:rsid w:val="00296605"/>
    <w:pPr>
      <w:suppressAutoHyphens w:val="0"/>
      <w:autoSpaceDN w:val="0"/>
      <w:adjustRightInd w:val="0"/>
      <w:spacing w:line="121" w:lineRule="auto"/>
    </w:pPr>
    <w:rPr>
      <w:rFonts w:ascii="MyriadPro-Cond" w:eastAsia="Times New Roman" w:hAnsi="MyriadPro-Cond" w:cs="Times New Roman"/>
      <w:color w:val="auto"/>
      <w:lang w:eastAsia="ru-RU"/>
    </w:rPr>
  </w:style>
  <w:style w:type="paragraph" w:customStyle="1" w:styleId="byline">
    <w:name w:val="byline"/>
    <w:basedOn w:val="af2"/>
    <w:rsid w:val="00296605"/>
    <w:pPr>
      <w:suppressAutoHyphens w:val="0"/>
      <w:spacing w:before="15" w:after="30" w:line="300" w:lineRule="atLeast"/>
    </w:pPr>
    <w:rPr>
      <w:rFonts w:ascii="Times New Roman" w:eastAsia="Times New Roman" w:hAnsi="Times New Roman" w:cs="Times New Roman"/>
      <w:caps/>
      <w:color w:val="000000"/>
      <w:sz w:val="19"/>
      <w:szCs w:val="19"/>
      <w:lang w:eastAsia="ru-RU"/>
    </w:rPr>
  </w:style>
  <w:style w:type="paragraph" w:customStyle="1" w:styleId="10d">
    <w:name w:val="Название10"/>
    <w:basedOn w:val="af2"/>
    <w:rsid w:val="00296605"/>
    <w:pPr>
      <w:suppressAutoHyphens w:val="0"/>
      <w:spacing w:before="60" w:after="80" w:line="480" w:lineRule="atLeast"/>
    </w:pPr>
    <w:rPr>
      <w:rFonts w:ascii="Times New Roman" w:eastAsia="Times New Roman" w:hAnsi="Times New Roman" w:cs="Times New Roman"/>
      <w:b/>
      <w:bCs/>
      <w:color w:val="000000"/>
      <w:sz w:val="44"/>
      <w:szCs w:val="44"/>
      <w:lang w:eastAsia="ru-RU"/>
    </w:rPr>
  </w:style>
  <w:style w:type="character" w:customStyle="1" w:styleId="bylinelocation1">
    <w:name w:val="bylinelocation1"/>
    <w:basedOn w:val="af3"/>
    <w:rsid w:val="00296605"/>
    <w:rPr>
      <w:i/>
      <w:iCs/>
      <w:caps w:val="0"/>
    </w:rPr>
  </w:style>
  <w:style w:type="character" w:customStyle="1" w:styleId="normal--char">
    <w:name w:val="normal--char"/>
    <w:basedOn w:val="af3"/>
    <w:rsid w:val="00985F2A"/>
  </w:style>
  <w:style w:type="character" w:customStyle="1" w:styleId="ref-journal">
    <w:name w:val="ref-journal"/>
    <w:basedOn w:val="af3"/>
    <w:rsid w:val="00985F2A"/>
  </w:style>
  <w:style w:type="character" w:customStyle="1" w:styleId="e1">
    <w:name w:val="e1"/>
    <w:basedOn w:val="af3"/>
    <w:rsid w:val="00985F2A"/>
    <w:rPr>
      <w:color w:val="FF0000"/>
    </w:rPr>
  </w:style>
  <w:style w:type="character" w:customStyle="1" w:styleId="sz13">
    <w:name w:val="sz13"/>
    <w:basedOn w:val="af3"/>
    <w:rsid w:val="00985F2A"/>
  </w:style>
  <w:style w:type="character" w:customStyle="1" w:styleId="ref-journal1">
    <w:name w:val="ref-journal1"/>
    <w:basedOn w:val="af3"/>
    <w:rsid w:val="00985F2A"/>
    <w:rPr>
      <w:i/>
      <w:iCs/>
    </w:rPr>
  </w:style>
  <w:style w:type="character" w:customStyle="1" w:styleId="goohl2">
    <w:name w:val="goohl2"/>
    <w:basedOn w:val="af3"/>
    <w:rsid w:val="006B783C"/>
  </w:style>
  <w:style w:type="character" w:customStyle="1" w:styleId="goohl0">
    <w:name w:val="goohl0"/>
    <w:basedOn w:val="af3"/>
    <w:rsid w:val="006B783C"/>
  </w:style>
  <w:style w:type="paragraph" w:customStyle="1" w:styleId="Iauiue6">
    <w:name w:val="Iau?iue6"/>
    <w:rsid w:val="006B783C"/>
    <w:pPr>
      <w:autoSpaceDE w:val="0"/>
      <w:autoSpaceDN w:val="0"/>
    </w:pPr>
    <w:rPr>
      <w:rFonts w:ascii="Times New Roman" w:eastAsia="Times New Roman" w:hAnsi="Times New Roman" w:cs="Times New Roman"/>
      <w:lang w:val="en-US" w:eastAsia="uk-UA"/>
    </w:rPr>
  </w:style>
  <w:style w:type="paragraph" w:customStyle="1" w:styleId="caaieiaie11">
    <w:name w:val="caaieiaie 11"/>
    <w:basedOn w:val="af2"/>
    <w:next w:val="af2"/>
    <w:rsid w:val="006B783C"/>
    <w:pPr>
      <w:keepNext/>
      <w:suppressAutoHyphens w:val="0"/>
      <w:autoSpaceDE w:val="0"/>
      <w:autoSpaceDN w:val="0"/>
      <w:spacing w:line="480" w:lineRule="auto"/>
      <w:ind w:firstLine="720"/>
      <w:jc w:val="both"/>
    </w:pPr>
    <w:rPr>
      <w:rFonts w:ascii="Times New Roman" w:eastAsia="Times New Roman" w:hAnsi="Times New Roman" w:cs="Times New Roman"/>
      <w:sz w:val="28"/>
      <w:szCs w:val="28"/>
      <w:lang w:val="uk-UA" w:eastAsia="uk-UA"/>
    </w:rPr>
  </w:style>
  <w:style w:type="paragraph" w:customStyle="1" w:styleId="7f1">
    <w:name w:val="стрес7"/>
    <w:autoRedefine/>
    <w:rsid w:val="006B783C"/>
    <w:pPr>
      <w:pBdr>
        <w:top w:val="thinThickMediumGap" w:sz="6" w:space="7" w:color="auto" w:shadow="1"/>
        <w:left w:val="thinThickMediumGap" w:sz="6" w:space="0" w:color="auto" w:shadow="1"/>
        <w:bottom w:val="thinThickMediumGap" w:sz="6" w:space="7" w:color="auto" w:shadow="1"/>
        <w:right w:val="thinThickMediumGap" w:sz="6" w:space="0" w:color="auto" w:shadow="1"/>
      </w:pBdr>
      <w:shd w:val="clear" w:color="auto" w:fill="CCCCCC"/>
      <w:spacing w:line="264" w:lineRule="auto"/>
      <w:ind w:left="142" w:right="141"/>
      <w:jc w:val="center"/>
    </w:pPr>
    <w:rPr>
      <w:rFonts w:ascii="Times New Roman" w:eastAsia="Times New Roman" w:hAnsi="Times New Roman" w:cs="Times New Roman"/>
      <w:b/>
      <w:caps/>
      <w:sz w:val="24"/>
    </w:rPr>
  </w:style>
  <w:style w:type="paragraph" w:customStyle="1" w:styleId="affffffffffffffffffffffff8">
    <w:name w:val="Обычный (д)"/>
    <w:basedOn w:val="af2"/>
    <w:rsid w:val="007F0A39"/>
    <w:pPr>
      <w:widowControl w:val="0"/>
      <w:suppressAutoHyphens w:val="0"/>
      <w:autoSpaceDE w:val="0"/>
      <w:autoSpaceDN w:val="0"/>
      <w:adjustRightInd w:val="0"/>
      <w:spacing w:line="360" w:lineRule="auto"/>
      <w:ind w:firstLine="567"/>
      <w:jc w:val="both"/>
    </w:pPr>
    <w:rPr>
      <w:rFonts w:ascii="Times New Roman" w:eastAsia="Times New Roman" w:hAnsi="Times New Roman" w:cs="Times New Roman"/>
      <w:sz w:val="28"/>
      <w:szCs w:val="20"/>
      <w:lang w:eastAsia="ru-RU"/>
    </w:rPr>
  </w:style>
  <w:style w:type="paragraph" w:customStyle="1" w:styleId="1ffffffff1">
    <w:name w:val="Заголовок 1 (д)"/>
    <w:basedOn w:val="af2"/>
    <w:next w:val="af2"/>
    <w:rsid w:val="007F0A39"/>
    <w:pPr>
      <w:keepNext/>
      <w:widowControl w:val="0"/>
      <w:suppressAutoHyphens w:val="0"/>
      <w:autoSpaceDE w:val="0"/>
      <w:autoSpaceDN w:val="0"/>
      <w:adjustRightInd w:val="0"/>
      <w:spacing w:before="480" w:after="480" w:line="360" w:lineRule="auto"/>
      <w:ind w:firstLine="567"/>
      <w:jc w:val="center"/>
      <w:outlineLvl w:val="0"/>
    </w:pPr>
    <w:rPr>
      <w:rFonts w:ascii="Times New Roman" w:eastAsia="Times New Roman" w:hAnsi="Times New Roman" w:cs="Times New Roman"/>
      <w:b/>
      <w:sz w:val="32"/>
      <w:szCs w:val="20"/>
      <w:lang w:eastAsia="ru-RU"/>
    </w:rPr>
  </w:style>
  <w:style w:type="paragraph" w:customStyle="1" w:styleId="affffffffffffffffffffffff9">
    <w:name w:val="Подзаголовок (д)"/>
    <w:basedOn w:val="20"/>
    <w:next w:val="affffffffffffffffffffffff8"/>
    <w:rsid w:val="007F0A39"/>
    <w:pPr>
      <w:widowControl w:val="0"/>
      <w:numPr>
        <w:ilvl w:val="0"/>
        <w:numId w:val="0"/>
      </w:numPr>
      <w:suppressAutoHyphens w:val="0"/>
      <w:autoSpaceDE w:val="0"/>
      <w:autoSpaceDN w:val="0"/>
      <w:adjustRightInd w:val="0"/>
      <w:spacing w:after="0" w:line="360" w:lineRule="auto"/>
      <w:jc w:val="both"/>
    </w:pPr>
    <w:rPr>
      <w:rFonts w:ascii="Times New Roman" w:eastAsia="Times New Roman" w:hAnsi="Times New Roman" w:cs="Times New Roman"/>
      <w:bCs w:val="0"/>
      <w:i w:val="0"/>
      <w:iCs w:val="0"/>
      <w:szCs w:val="20"/>
      <w:u w:val="single"/>
      <w:lang w:eastAsia="ru-RU"/>
    </w:rPr>
  </w:style>
  <w:style w:type="paragraph" w:customStyle="1" w:styleId="2ffffff3">
    <w:name w:val="Заголовок 2 (д)"/>
    <w:basedOn w:val="20"/>
    <w:next w:val="affffffffffffffffffffffff8"/>
    <w:rsid w:val="007F0A39"/>
    <w:pPr>
      <w:widowControl w:val="0"/>
      <w:numPr>
        <w:ilvl w:val="0"/>
        <w:numId w:val="0"/>
      </w:numPr>
      <w:suppressAutoHyphens w:val="0"/>
      <w:autoSpaceDE w:val="0"/>
      <w:autoSpaceDN w:val="0"/>
      <w:adjustRightInd w:val="0"/>
      <w:spacing w:before="360" w:after="360" w:line="360" w:lineRule="auto"/>
      <w:ind w:firstLine="567"/>
      <w:jc w:val="center"/>
    </w:pPr>
    <w:rPr>
      <w:rFonts w:ascii="Times New Roman" w:eastAsia="Times New Roman" w:hAnsi="Times New Roman" w:cs="Times New Roman"/>
      <w:bCs w:val="0"/>
      <w:i w:val="0"/>
      <w:iCs w:val="0"/>
      <w:szCs w:val="20"/>
      <w:lang w:eastAsia="ru-RU"/>
    </w:rPr>
  </w:style>
  <w:style w:type="paragraph" w:customStyle="1" w:styleId="affffffffffffffffffffffffa">
    <w:name w:val="Таблица №"/>
    <w:basedOn w:val="affffffffffffffffffffffff8"/>
    <w:next w:val="affffffff9"/>
    <w:rsid w:val="007F0A39"/>
    <w:pPr>
      <w:jc w:val="right"/>
    </w:pPr>
    <w:rPr>
      <w:b/>
    </w:rPr>
  </w:style>
  <w:style w:type="paragraph" w:customStyle="1" w:styleId="3ffff2">
    <w:name w:val="Заголовок 3 (д)"/>
    <w:basedOn w:val="31"/>
    <w:next w:val="affffffffffffffffffffffff8"/>
    <w:rsid w:val="007F0A39"/>
    <w:pPr>
      <w:numPr>
        <w:ilvl w:val="0"/>
        <w:numId w:val="0"/>
      </w:numPr>
      <w:suppressAutoHyphens w:val="0"/>
      <w:autoSpaceDE w:val="0"/>
      <w:autoSpaceDN w:val="0"/>
      <w:adjustRightInd w:val="0"/>
      <w:spacing w:before="240" w:after="240"/>
      <w:ind w:firstLine="567"/>
    </w:pPr>
    <w:rPr>
      <w:rFonts w:ascii="Times New Roman" w:eastAsia="Times New Roman" w:hAnsi="Times New Roman" w:cs="Times New Roman"/>
      <w:color w:val="auto"/>
      <w:sz w:val="28"/>
      <w:lang w:eastAsia="ru-RU"/>
    </w:rPr>
  </w:style>
  <w:style w:type="paragraph" w:customStyle="1" w:styleId="affffffffffffffffffffffffb">
    <w:name w:val="Рисунок (название)"/>
    <w:basedOn w:val="affffffffffffffffffffffff8"/>
    <w:next w:val="affffffffffffffffffffffff8"/>
    <w:rsid w:val="007F0A39"/>
    <w:rPr>
      <w:i/>
    </w:rPr>
  </w:style>
  <w:style w:type="character" w:customStyle="1" w:styleId="maintextbldleft1">
    <w:name w:val="maintextbldleft1"/>
    <w:basedOn w:val="af3"/>
    <w:rsid w:val="007F0A39"/>
    <w:rPr>
      <w:rFonts w:ascii="Arial" w:hAnsi="Arial" w:cs="Arial" w:hint="default"/>
      <w:b/>
      <w:bCs/>
      <w:i w:val="0"/>
      <w:iCs w:val="0"/>
      <w:smallCaps w:val="0"/>
      <w:strike w:val="0"/>
      <w:dstrike w:val="0"/>
      <w:color w:val="000000"/>
      <w:sz w:val="18"/>
      <w:szCs w:val="18"/>
      <w:u w:val="none"/>
      <w:effect w:val="none"/>
    </w:rPr>
  </w:style>
  <w:style w:type="character" w:customStyle="1" w:styleId="maintextleft1">
    <w:name w:val="maintextleft1"/>
    <w:basedOn w:val="af3"/>
    <w:rsid w:val="007F0A39"/>
    <w:rPr>
      <w:rFonts w:ascii="Arial" w:hAnsi="Arial" w:cs="Arial" w:hint="default"/>
      <w:b w:val="0"/>
      <w:bCs w:val="0"/>
      <w:i w:val="0"/>
      <w:iCs w:val="0"/>
      <w:smallCaps w:val="0"/>
      <w:strike w:val="0"/>
      <w:dstrike w:val="0"/>
      <w:color w:val="000000"/>
      <w:sz w:val="18"/>
      <w:szCs w:val="18"/>
      <w:u w:val="none"/>
      <w:effect w:val="none"/>
    </w:rPr>
  </w:style>
  <w:style w:type="paragraph" w:customStyle="1" w:styleId="affffffffffffffffffffffffc">
    <w:name w:val="Содержимое списка"/>
    <w:basedOn w:val="af2"/>
    <w:rsid w:val="007F0A39"/>
    <w:pPr>
      <w:widowControl w:val="0"/>
      <w:ind w:left="567"/>
    </w:pPr>
    <w:rPr>
      <w:rFonts w:ascii="Times New Roman" w:eastAsia="Lucida Sans Unicode" w:hAnsi="Times New Roman" w:cs="Times New Roman"/>
    </w:rPr>
  </w:style>
  <w:style w:type="paragraph" w:customStyle="1" w:styleId="affffffffffffffffffffffffd">
    <w:name w:val="Нормальный"/>
    <w:rsid w:val="00A8527C"/>
    <w:rPr>
      <w:rFonts w:ascii="Peterburg" w:eastAsia="Times New Roman" w:hAnsi="Peterburg" w:cs="Times New Roman"/>
      <w:sz w:val="26"/>
    </w:rPr>
  </w:style>
  <w:style w:type="paragraph" w:customStyle="1" w:styleId="Dtext">
    <w:name w:val="D_text"/>
    <w:basedOn w:val="af2"/>
    <w:rsid w:val="00680AB0"/>
    <w:pPr>
      <w:widowControl w:val="0"/>
      <w:suppressAutoHyphens w:val="0"/>
      <w:spacing w:line="360" w:lineRule="auto"/>
      <w:ind w:firstLine="709"/>
      <w:jc w:val="both"/>
    </w:pPr>
    <w:rPr>
      <w:rFonts w:ascii="Times New Roman" w:eastAsia="PMingLiU" w:hAnsi="Times New Roman" w:cs="Times New Roman"/>
      <w:sz w:val="28"/>
      <w:szCs w:val="28"/>
      <w:lang w:val="en-US" w:eastAsia="ru-RU"/>
    </w:rPr>
  </w:style>
  <w:style w:type="paragraph" w:customStyle="1" w:styleId="Dglav">
    <w:name w:val="D_glav"/>
    <w:basedOn w:val="af2"/>
    <w:rsid w:val="00680AB0"/>
    <w:pPr>
      <w:suppressAutoHyphens w:val="0"/>
      <w:spacing w:after="240"/>
      <w:jc w:val="center"/>
    </w:pPr>
    <w:rPr>
      <w:rFonts w:ascii="Times New Roman" w:eastAsia="PMingLiU" w:hAnsi="Times New Roman" w:cs="Times New Roman"/>
      <w:b/>
      <w:bCs/>
      <w:caps/>
      <w:sz w:val="28"/>
      <w:szCs w:val="28"/>
      <w:lang w:val="en-US" w:eastAsia="ru-RU"/>
    </w:rPr>
  </w:style>
  <w:style w:type="paragraph" w:customStyle="1" w:styleId="Dnumero">
    <w:name w:val="D_numero"/>
    <w:basedOn w:val="af2"/>
    <w:rsid w:val="00680AB0"/>
    <w:pPr>
      <w:suppressAutoHyphens w:val="0"/>
      <w:spacing w:before="120" w:line="360" w:lineRule="auto"/>
      <w:ind w:left="284" w:hanging="284"/>
      <w:jc w:val="both"/>
    </w:pPr>
    <w:rPr>
      <w:rFonts w:ascii="Times New Roman" w:eastAsia="PMingLiU" w:hAnsi="Times New Roman" w:cs="Times New Roman"/>
      <w:sz w:val="28"/>
      <w:szCs w:val="28"/>
      <w:lang w:val="en-US" w:eastAsia="ru-RU"/>
    </w:rPr>
  </w:style>
  <w:style w:type="character" w:customStyle="1" w:styleId="LitSmall">
    <w:name w:val="LitSmall"/>
    <w:basedOn w:val="af3"/>
    <w:rsid w:val="00680AB0"/>
    <w:rPr>
      <w:color w:val="0000FF"/>
      <w:sz w:val="28"/>
      <w:szCs w:val="28"/>
      <w:lang w:val="uk-UA"/>
    </w:rPr>
  </w:style>
  <w:style w:type="paragraph" w:customStyle="1" w:styleId="Dtext0">
    <w:name w:val="D_text Знак"/>
    <w:basedOn w:val="af2"/>
    <w:rsid w:val="003B5D6C"/>
    <w:pPr>
      <w:widowControl w:val="0"/>
      <w:suppressAutoHyphens w:val="0"/>
      <w:overflowPunct w:val="0"/>
      <w:autoSpaceDE w:val="0"/>
      <w:autoSpaceDN w:val="0"/>
      <w:adjustRightInd w:val="0"/>
      <w:spacing w:line="288" w:lineRule="auto"/>
      <w:ind w:firstLine="709"/>
      <w:jc w:val="both"/>
      <w:textAlignment w:val="baseline"/>
    </w:pPr>
    <w:rPr>
      <w:rFonts w:ascii="Times New Roman" w:eastAsia="Times New Roman" w:hAnsi="Times New Roman" w:cs="Times New Roman"/>
      <w:sz w:val="28"/>
      <w:szCs w:val="28"/>
      <w:lang w:eastAsia="ru-RU"/>
    </w:rPr>
  </w:style>
  <w:style w:type="paragraph" w:customStyle="1" w:styleId="Atext0">
    <w:name w:val="A_text"/>
    <w:basedOn w:val="Dtext0"/>
    <w:rsid w:val="003B5D6C"/>
    <w:pPr>
      <w:spacing w:line="360" w:lineRule="auto"/>
    </w:pPr>
    <w:rPr>
      <w:sz w:val="24"/>
      <w:szCs w:val="24"/>
    </w:rPr>
  </w:style>
  <w:style w:type="paragraph" w:customStyle="1" w:styleId="affffffffffffffffffffffffe">
    <w:name w:val="ПодГаз"/>
    <w:basedOn w:val="1"/>
    <w:rsid w:val="003B5D6C"/>
    <w:pPr>
      <w:numPr>
        <w:numId w:val="0"/>
      </w:numPr>
      <w:suppressAutoHyphens w:val="0"/>
      <w:spacing w:before="100" w:after="40"/>
      <w:jc w:val="both"/>
    </w:pPr>
    <w:rPr>
      <w:rFonts w:ascii="Times New Roman" w:eastAsia="Times New Roman" w:hAnsi="Times New Roman" w:cs="Times New Roman"/>
      <w:b w:val="0"/>
      <w:bCs w:val="0"/>
      <w:kern w:val="0"/>
      <w:sz w:val="18"/>
      <w:szCs w:val="18"/>
      <w:u w:val="single"/>
      <w:lang w:val="uk-UA" w:eastAsia="ru-RU"/>
    </w:rPr>
  </w:style>
  <w:style w:type="paragraph" w:customStyle="1" w:styleId="DTblName">
    <w:name w:val="D_TblName"/>
    <w:basedOn w:val="Dtext0"/>
    <w:rsid w:val="003B5D6C"/>
    <w:pPr>
      <w:overflowPunct/>
      <w:autoSpaceDE/>
      <w:autoSpaceDN/>
      <w:adjustRightInd/>
      <w:spacing w:after="240" w:line="240" w:lineRule="auto"/>
      <w:ind w:firstLine="0"/>
      <w:jc w:val="center"/>
      <w:textAlignment w:val="auto"/>
    </w:pPr>
    <w:rPr>
      <w:lang w:val="en-US"/>
    </w:rPr>
  </w:style>
  <w:style w:type="paragraph" w:customStyle="1" w:styleId="DTblNum">
    <w:name w:val="D_TblNum"/>
    <w:basedOn w:val="DTblName"/>
    <w:rsid w:val="003B5D6C"/>
    <w:pPr>
      <w:spacing w:before="120" w:after="120"/>
      <w:jc w:val="right"/>
    </w:pPr>
    <w:rPr>
      <w:lang w:val="uk-UA"/>
    </w:rPr>
  </w:style>
  <w:style w:type="paragraph" w:customStyle="1" w:styleId="AutoText">
    <w:name w:val="AutoText"/>
    <w:basedOn w:val="Atext0"/>
    <w:rsid w:val="003B5D6C"/>
    <w:pPr>
      <w:spacing w:line="288" w:lineRule="auto"/>
    </w:pPr>
    <w:rPr>
      <w:lang w:val="uk-UA"/>
    </w:rPr>
  </w:style>
  <w:style w:type="paragraph" w:customStyle="1" w:styleId="Dpidmal">
    <w:name w:val="D_pidmal"/>
    <w:basedOn w:val="DTblNum"/>
    <w:rsid w:val="003B5D6C"/>
    <w:pPr>
      <w:spacing w:before="60" w:after="240"/>
      <w:jc w:val="left"/>
    </w:pPr>
    <w:rPr>
      <w:sz w:val="24"/>
      <w:szCs w:val="24"/>
    </w:rPr>
  </w:style>
  <w:style w:type="paragraph" w:customStyle="1" w:styleId="245">
    <w:name w:val="Обычный24"/>
    <w:rsid w:val="006128C9"/>
    <w:pPr>
      <w:widowControl w:val="0"/>
    </w:pPr>
    <w:rPr>
      <w:rFonts w:ascii="Times New Roman" w:eastAsia="Times New Roman" w:hAnsi="Times New Roman" w:cs="Times New Roman"/>
      <w:snapToGrid w:val="0"/>
    </w:rPr>
  </w:style>
  <w:style w:type="paragraph" w:customStyle="1" w:styleId="4fff5">
    <w:name w:val="Абзац списка4"/>
    <w:basedOn w:val="af2"/>
    <w:rsid w:val="006E39C1"/>
    <w:pPr>
      <w:ind w:left="720"/>
    </w:pPr>
    <w:rPr>
      <w:rFonts w:ascii="Calibri" w:eastAsia="Times New Roman" w:hAnsi="Calibri" w:cs="Times New Roman"/>
      <w:lang w:val="en-US"/>
    </w:rPr>
  </w:style>
  <w:style w:type="paragraph" w:customStyle="1" w:styleId="5ff6">
    <w:name w:val="Текст выноски5"/>
    <w:basedOn w:val="af2"/>
    <w:rsid w:val="006E39C1"/>
    <w:pPr>
      <w:suppressAutoHyphens w:val="0"/>
    </w:pPr>
    <w:rPr>
      <w:rFonts w:ascii="Tahoma" w:eastAsia="Times New Roman" w:hAnsi="Tahoma" w:cs="Tahoma"/>
      <w:sz w:val="16"/>
      <w:szCs w:val="16"/>
      <w:lang w:eastAsia="ru-RU"/>
    </w:rPr>
  </w:style>
  <w:style w:type="paragraph" w:customStyle="1" w:styleId="Indiaiieoaenonionooiii2">
    <w:name w:val="In:diaiie oaeno n ionooiii 2"/>
    <w:basedOn w:val="af2"/>
    <w:rsid w:val="003F05FC"/>
    <w:pPr>
      <w:widowControl w:val="0"/>
      <w:suppressAutoHyphens w:val="0"/>
      <w:ind w:firstLine="567"/>
      <w:jc w:val="both"/>
    </w:pPr>
    <w:rPr>
      <w:rFonts w:ascii="Times New Roman" w:eastAsia="Times New Roman" w:hAnsi="Times New Roman" w:cs="Times New Roman"/>
      <w:sz w:val="28"/>
      <w:szCs w:val="28"/>
      <w:lang w:val="uk-UA" w:eastAsia="ru-RU"/>
    </w:rPr>
  </w:style>
  <w:style w:type="paragraph" w:customStyle="1" w:styleId="bibitem">
    <w:name w:val="bibitem"/>
    <w:basedOn w:val="a"/>
    <w:rsid w:val="00F56795"/>
    <w:pPr>
      <w:numPr>
        <w:numId w:val="0"/>
      </w:numPr>
      <w:suppressAutoHyphens w:val="0"/>
      <w:ind w:left="360" w:hanging="360"/>
      <w:contextualSpacing w:val="0"/>
      <w:jc w:val="both"/>
    </w:pPr>
    <w:rPr>
      <w:rFonts w:ascii="Times New Roman" w:eastAsia="Times New Roman" w:hAnsi="Times New Roman" w:cs="Times New Roman"/>
      <w:sz w:val="20"/>
      <w:szCs w:val="20"/>
      <w:lang w:val="en-US" w:eastAsia="ru-RU"/>
    </w:rPr>
  </w:style>
  <w:style w:type="paragraph" w:customStyle="1" w:styleId="164">
    <w:name w:val="Заголовок 16"/>
    <w:basedOn w:val="245"/>
    <w:next w:val="245"/>
    <w:rsid w:val="00E9764E"/>
    <w:pPr>
      <w:keepNext/>
      <w:spacing w:line="460" w:lineRule="exact"/>
      <w:ind w:firstLine="340"/>
      <w:jc w:val="both"/>
      <w:outlineLvl w:val="0"/>
    </w:pPr>
    <w:rPr>
      <w:b/>
      <w:snapToGrid/>
      <w:sz w:val="26"/>
      <w:lang w:val="uk-UA"/>
    </w:rPr>
  </w:style>
  <w:style w:type="paragraph" w:customStyle="1" w:styleId="254">
    <w:name w:val="Заголовок 25"/>
    <w:basedOn w:val="245"/>
    <w:next w:val="245"/>
    <w:rsid w:val="00E9764E"/>
    <w:pPr>
      <w:keepNext/>
      <w:spacing w:line="460" w:lineRule="exact"/>
      <w:ind w:left="340"/>
      <w:jc w:val="both"/>
      <w:outlineLvl w:val="1"/>
    </w:pPr>
    <w:rPr>
      <w:b/>
      <w:snapToGrid/>
      <w:sz w:val="28"/>
      <w:lang w:val="uk-UA"/>
    </w:rPr>
  </w:style>
  <w:style w:type="paragraph" w:customStyle="1" w:styleId="204">
    <w:name w:val="Основной текст20"/>
    <w:basedOn w:val="245"/>
    <w:rsid w:val="00E9764E"/>
    <w:pPr>
      <w:spacing w:line="460" w:lineRule="exact"/>
      <w:jc w:val="both"/>
    </w:pPr>
    <w:rPr>
      <w:snapToGrid/>
      <w:sz w:val="28"/>
      <w:lang w:val="uk-UA"/>
    </w:rPr>
  </w:style>
  <w:style w:type="paragraph" w:customStyle="1" w:styleId="363">
    <w:name w:val="Заголовок 36"/>
    <w:basedOn w:val="245"/>
    <w:next w:val="245"/>
    <w:rsid w:val="00E9764E"/>
    <w:pPr>
      <w:keepNext/>
      <w:widowControl/>
      <w:spacing w:before="240" w:after="60"/>
      <w:outlineLvl w:val="2"/>
    </w:pPr>
    <w:rPr>
      <w:rFonts w:ascii="Cambria" w:hAnsi="Cambria"/>
      <w:b/>
      <w:snapToGrid/>
      <w:sz w:val="26"/>
    </w:rPr>
  </w:style>
  <w:style w:type="paragraph" w:customStyle="1" w:styleId="450">
    <w:name w:val="Заголовок 45"/>
    <w:basedOn w:val="245"/>
    <w:next w:val="245"/>
    <w:rsid w:val="00E9764E"/>
    <w:pPr>
      <w:keepNext/>
      <w:keepLines/>
      <w:widowControl/>
      <w:spacing w:before="200"/>
      <w:outlineLvl w:val="3"/>
    </w:pPr>
    <w:rPr>
      <w:rFonts w:ascii="Cambria" w:hAnsi="Cambria"/>
      <w:b/>
      <w:i/>
      <w:snapToGrid/>
      <w:color w:val="808080"/>
      <w:sz w:val="24"/>
    </w:rPr>
  </w:style>
  <w:style w:type="paragraph" w:customStyle="1" w:styleId="540">
    <w:name w:val="Заголовок 54"/>
    <w:basedOn w:val="245"/>
    <w:next w:val="245"/>
    <w:rsid w:val="00E9764E"/>
    <w:pPr>
      <w:keepNext/>
      <w:widowControl/>
      <w:outlineLvl w:val="4"/>
    </w:pPr>
    <w:rPr>
      <w:snapToGrid/>
      <w:sz w:val="32"/>
      <w:lang w:val="uk-UA"/>
    </w:rPr>
  </w:style>
  <w:style w:type="character" w:customStyle="1" w:styleId="9f">
    <w:name w:val="Основной шрифт абзаца9"/>
    <w:rsid w:val="00E9764E"/>
  </w:style>
  <w:style w:type="character" w:customStyle="1" w:styleId="155">
    <w:name w:val="Знак Знак15"/>
    <w:basedOn w:val="9f"/>
    <w:rsid w:val="00E9764E"/>
    <w:rPr>
      <w:rFonts w:ascii="Cambria" w:eastAsia="Times New Roman" w:hAnsi="Cambria"/>
      <w:b/>
      <w:sz w:val="26"/>
    </w:rPr>
  </w:style>
  <w:style w:type="paragraph" w:customStyle="1" w:styleId="2131">
    <w:name w:val="Основной текст с отступом 213"/>
    <w:basedOn w:val="245"/>
    <w:rsid w:val="00E9764E"/>
    <w:pPr>
      <w:spacing w:line="460" w:lineRule="exact"/>
      <w:ind w:left="360" w:hanging="20"/>
      <w:jc w:val="both"/>
    </w:pPr>
    <w:rPr>
      <w:snapToGrid/>
      <w:sz w:val="28"/>
      <w:lang w:val="uk-UA"/>
    </w:rPr>
  </w:style>
  <w:style w:type="paragraph" w:customStyle="1" w:styleId="5ff7">
    <w:name w:val="Верхний колонтитул5"/>
    <w:basedOn w:val="245"/>
    <w:rsid w:val="00E9764E"/>
    <w:pPr>
      <w:widowControl/>
      <w:tabs>
        <w:tab w:val="center" w:pos="4677"/>
        <w:tab w:val="right" w:pos="9355"/>
      </w:tabs>
    </w:pPr>
    <w:rPr>
      <w:snapToGrid/>
      <w:sz w:val="24"/>
    </w:rPr>
  </w:style>
  <w:style w:type="character" w:customStyle="1" w:styleId="4fff6">
    <w:name w:val="Номер страницы4"/>
    <w:basedOn w:val="9f"/>
    <w:rsid w:val="00E9764E"/>
  </w:style>
  <w:style w:type="character" w:customStyle="1" w:styleId="3ffff3">
    <w:name w:val="Гиперссылка3"/>
    <w:basedOn w:val="9f"/>
    <w:rsid w:val="00E9764E"/>
    <w:rPr>
      <w:color w:val="0000FF"/>
      <w:u w:val="single"/>
    </w:rPr>
  </w:style>
  <w:style w:type="paragraph" w:customStyle="1" w:styleId="354">
    <w:name w:val="Основной текст 35"/>
    <w:basedOn w:val="245"/>
    <w:rsid w:val="00E9764E"/>
    <w:pPr>
      <w:widowControl/>
      <w:spacing w:after="120"/>
    </w:pPr>
    <w:rPr>
      <w:snapToGrid/>
      <w:sz w:val="16"/>
    </w:rPr>
  </w:style>
  <w:style w:type="character" w:customStyle="1" w:styleId="8f0">
    <w:name w:val="Знак Знак8"/>
    <w:basedOn w:val="9f"/>
    <w:rsid w:val="00E9764E"/>
    <w:rPr>
      <w:sz w:val="16"/>
    </w:rPr>
  </w:style>
  <w:style w:type="paragraph" w:customStyle="1" w:styleId="Ref">
    <w:name w:val="Ref"/>
    <w:basedOn w:val="245"/>
    <w:rsid w:val="00E9764E"/>
    <w:pPr>
      <w:widowControl/>
      <w:spacing w:line="360" w:lineRule="auto"/>
      <w:ind w:left="284" w:hanging="284"/>
      <w:jc w:val="both"/>
    </w:pPr>
    <w:rPr>
      <w:rFonts w:ascii="Petersburg" w:hAnsi="Petersburg"/>
      <w:snapToGrid/>
      <w:sz w:val="26"/>
      <w:lang w:val="en-US"/>
    </w:rPr>
  </w:style>
  <w:style w:type="paragraph" w:customStyle="1" w:styleId="2160">
    <w:name w:val="Основной текст 216"/>
    <w:basedOn w:val="245"/>
    <w:rsid w:val="00E9764E"/>
    <w:pPr>
      <w:widowControl/>
      <w:jc w:val="both"/>
    </w:pPr>
    <w:rPr>
      <w:rFonts w:ascii="Arial" w:hAnsi="Arial"/>
      <w:snapToGrid/>
      <w:sz w:val="26"/>
      <w:lang w:val="uk-UA"/>
    </w:rPr>
  </w:style>
  <w:style w:type="paragraph" w:customStyle="1" w:styleId="4fff7">
    <w:name w:val="Текст примечания4"/>
    <w:basedOn w:val="245"/>
    <w:rsid w:val="00E9764E"/>
    <w:pPr>
      <w:widowControl/>
    </w:pPr>
    <w:rPr>
      <w:snapToGrid/>
    </w:rPr>
  </w:style>
  <w:style w:type="character" w:customStyle="1" w:styleId="2ffffff4">
    <w:name w:val="Просмотренная гиперссылка2"/>
    <w:basedOn w:val="9f"/>
    <w:rsid w:val="00E9764E"/>
    <w:rPr>
      <w:color w:val="800080"/>
      <w:u w:val="single"/>
    </w:rPr>
  </w:style>
  <w:style w:type="paragraph" w:customStyle="1" w:styleId="OsnText">
    <w:name w:val="OsnText"/>
    <w:basedOn w:val="245"/>
    <w:rsid w:val="00E9764E"/>
    <w:pPr>
      <w:widowControl/>
      <w:spacing w:line="360" w:lineRule="auto"/>
      <w:ind w:firstLine="720"/>
      <w:jc w:val="both"/>
    </w:pPr>
    <w:rPr>
      <w:rFonts w:ascii="Petersburg" w:hAnsi="Petersburg"/>
      <w:snapToGrid/>
      <w:sz w:val="26"/>
      <w:lang w:val="en-US"/>
    </w:rPr>
  </w:style>
  <w:style w:type="paragraph" w:customStyle="1" w:styleId="2ffffff5">
    <w:name w:val="Нижний колонтитул2"/>
    <w:basedOn w:val="245"/>
    <w:rsid w:val="00E9764E"/>
    <w:pPr>
      <w:widowControl/>
      <w:tabs>
        <w:tab w:val="center" w:pos="4677"/>
        <w:tab w:val="right" w:pos="9355"/>
      </w:tabs>
    </w:pPr>
    <w:rPr>
      <w:snapToGrid/>
      <w:sz w:val="24"/>
    </w:rPr>
  </w:style>
  <w:style w:type="paragraph" w:customStyle="1" w:styleId="7f2">
    <w:name w:val="Обычный (веб)7"/>
    <w:basedOn w:val="245"/>
    <w:rsid w:val="00E9764E"/>
    <w:pPr>
      <w:widowControl/>
      <w:spacing w:before="100" w:after="100"/>
    </w:pPr>
    <w:rPr>
      <w:snapToGrid/>
      <w:sz w:val="24"/>
    </w:rPr>
  </w:style>
  <w:style w:type="character" w:customStyle="1" w:styleId="3ffff4">
    <w:name w:val="Строгий3"/>
    <w:basedOn w:val="9f"/>
    <w:rsid w:val="00E9764E"/>
    <w:rPr>
      <w:b/>
    </w:rPr>
  </w:style>
  <w:style w:type="paragraph" w:customStyle="1" w:styleId="4fff8">
    <w:name w:val="Текст4"/>
    <w:basedOn w:val="245"/>
    <w:rsid w:val="00E9764E"/>
    <w:pPr>
      <w:widowControl/>
    </w:pPr>
    <w:rPr>
      <w:rFonts w:ascii="Courier New" w:hAnsi="Courier New"/>
      <w:snapToGrid/>
    </w:rPr>
  </w:style>
  <w:style w:type="paragraph" w:customStyle="1" w:styleId="HTML10">
    <w:name w:val="Стандартный HTML1"/>
    <w:basedOn w:val="245"/>
    <w:rsid w:val="00E976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rPr>
  </w:style>
  <w:style w:type="paragraph" w:customStyle="1" w:styleId="391">
    <w:name w:val="Основной текст с отступом 39"/>
    <w:basedOn w:val="245"/>
    <w:rsid w:val="00E9764E"/>
    <w:pPr>
      <w:widowControl/>
      <w:tabs>
        <w:tab w:val="left" w:pos="9360"/>
      </w:tabs>
      <w:spacing w:line="360" w:lineRule="auto"/>
      <w:ind w:right="-186" w:firstLine="709"/>
      <w:jc w:val="both"/>
    </w:pPr>
    <w:rPr>
      <w:snapToGrid/>
      <w:sz w:val="28"/>
      <w:lang w:val="uk-UA"/>
    </w:rPr>
  </w:style>
  <w:style w:type="character" w:customStyle="1" w:styleId="165">
    <w:name w:val="Знак Знак16"/>
    <w:basedOn w:val="9f"/>
    <w:rsid w:val="00E9764E"/>
    <w:rPr>
      <w:b/>
      <w:noProof w:val="0"/>
      <w:sz w:val="24"/>
      <w:lang w:val="uk-UA"/>
    </w:rPr>
  </w:style>
  <w:style w:type="character" w:customStyle="1" w:styleId="9f0">
    <w:name w:val="Знак Знак9"/>
    <w:basedOn w:val="9f"/>
    <w:rsid w:val="00E9764E"/>
    <w:rPr>
      <w:sz w:val="24"/>
    </w:rPr>
  </w:style>
  <w:style w:type="character" w:customStyle="1" w:styleId="174">
    <w:name w:val="Знак Знак17"/>
    <w:basedOn w:val="9f"/>
    <w:rsid w:val="00E9764E"/>
    <w:rPr>
      <w:b/>
      <w:noProof w:val="0"/>
      <w:sz w:val="24"/>
      <w:lang w:val="uk-UA"/>
    </w:rPr>
  </w:style>
  <w:style w:type="character" w:customStyle="1" w:styleId="10e">
    <w:name w:val="Знак Знак10"/>
    <w:basedOn w:val="9f"/>
    <w:rsid w:val="00E9764E"/>
    <w:rPr>
      <w:noProof w:val="0"/>
      <w:sz w:val="24"/>
      <w:lang w:val="uk-UA"/>
    </w:rPr>
  </w:style>
  <w:style w:type="paragraph" w:customStyle="1" w:styleId="4fff9">
    <w:name w:val="Схема документа4"/>
    <w:basedOn w:val="245"/>
    <w:rsid w:val="00E9764E"/>
    <w:pPr>
      <w:widowControl/>
    </w:pPr>
    <w:rPr>
      <w:rFonts w:ascii="Tahoma" w:hAnsi="Tahoma"/>
      <w:snapToGrid/>
      <w:sz w:val="16"/>
    </w:rPr>
  </w:style>
  <w:style w:type="character" w:customStyle="1" w:styleId="1710">
    <w:name w:val="Знак Знак171"/>
    <w:basedOn w:val="af3"/>
    <w:rsid w:val="00D93504"/>
    <w:rPr>
      <w:b/>
      <w:bCs/>
      <w:sz w:val="26"/>
      <w:szCs w:val="24"/>
      <w:lang w:val="uk-UA"/>
    </w:rPr>
  </w:style>
  <w:style w:type="character" w:customStyle="1" w:styleId="1210">
    <w:name w:val="Знак Знак121"/>
    <w:basedOn w:val="af3"/>
    <w:rsid w:val="00D93504"/>
    <w:rPr>
      <w:sz w:val="28"/>
      <w:szCs w:val="24"/>
      <w:lang w:val="uk-UA"/>
    </w:rPr>
  </w:style>
  <w:style w:type="paragraph" w:customStyle="1" w:styleId="afffffffffffffffffffffffff">
    <w:name w:val="основной"/>
    <w:rsid w:val="00A64A36"/>
    <w:pPr>
      <w:spacing w:before="113" w:after="113"/>
      <w:ind w:firstLine="567"/>
      <w:jc w:val="both"/>
    </w:pPr>
    <w:rPr>
      <w:rFonts w:ascii="Times New Roman" w:eastAsia="MidiGuitar" w:hAnsi="Times New Roman" w:cs="Times New Roman"/>
      <w:snapToGrid w:val="0"/>
      <w:sz w:val="28"/>
    </w:rPr>
  </w:style>
  <w:style w:type="paragraph" w:customStyle="1" w:styleId="1ffffffff2">
    <w:name w:val="Заголовок 1 Раздел"/>
    <w:basedOn w:val="1"/>
    <w:rsid w:val="00372848"/>
    <w:pPr>
      <w:keepLines/>
      <w:numPr>
        <w:numId w:val="0"/>
      </w:numPr>
      <w:suppressAutoHyphens w:val="0"/>
      <w:spacing w:before="480" w:after="240" w:line="360" w:lineRule="auto"/>
      <w:ind w:firstLine="737"/>
      <w:jc w:val="center"/>
    </w:pPr>
    <w:rPr>
      <w:rFonts w:ascii="Courier New" w:eastAsia="Times New Roman" w:hAnsi="Courier New" w:cs="Courier New"/>
      <w:caps/>
      <w:kern w:val="0"/>
      <w:lang w:val="uk-UA" w:eastAsia="ru-RU"/>
    </w:rPr>
  </w:style>
  <w:style w:type="paragraph" w:customStyle="1" w:styleId="14pt015">
    <w:name w:val="Стиль Основной текст с отступом + 14 pt разреженный на  015 пт"/>
    <w:basedOn w:val="affffffff6"/>
    <w:autoRedefine/>
    <w:rsid w:val="00372848"/>
    <w:pPr>
      <w:widowControl w:val="0"/>
      <w:suppressAutoHyphens w:val="0"/>
      <w:spacing w:after="0" w:line="360" w:lineRule="auto"/>
      <w:ind w:left="0" w:firstLine="709"/>
      <w:jc w:val="both"/>
    </w:pPr>
    <w:rPr>
      <w:rFonts w:ascii="Courier New" w:eastAsia="Times New Roman" w:hAnsi="Courier New" w:cs="Courier New"/>
      <w:szCs w:val="28"/>
      <w:lang w:val="uk-UA" w:eastAsia="ru-RU"/>
    </w:rPr>
  </w:style>
  <w:style w:type="paragraph" w:customStyle="1" w:styleId="1ffffffff3">
    <w:name w:val="Стиль Заголовок 1 + полужирный все прописные"/>
    <w:basedOn w:val="1"/>
    <w:autoRedefine/>
    <w:rsid w:val="00372848"/>
    <w:pPr>
      <w:keepLines/>
      <w:pageBreakBefore/>
      <w:numPr>
        <w:numId w:val="0"/>
      </w:numPr>
      <w:suppressAutoHyphens w:val="0"/>
      <w:spacing w:before="480" w:after="480" w:line="360" w:lineRule="auto"/>
      <w:ind w:firstLine="737"/>
      <w:jc w:val="center"/>
    </w:pPr>
    <w:rPr>
      <w:rFonts w:ascii="Courier New" w:eastAsia="Times New Roman" w:hAnsi="Courier New" w:cs="Courier New"/>
      <w:caps/>
      <w:kern w:val="0"/>
      <w:lang w:val="uk-UA" w:eastAsia="ru-RU"/>
    </w:rPr>
  </w:style>
  <w:style w:type="paragraph" w:customStyle="1" w:styleId="2ffffff6">
    <w:name w:val="Стиль Заголовок 2 + полужирный все прописные"/>
    <w:basedOn w:val="20"/>
    <w:autoRedefine/>
    <w:rsid w:val="00372848"/>
    <w:pPr>
      <w:keepLines/>
      <w:numPr>
        <w:ilvl w:val="0"/>
        <w:numId w:val="0"/>
      </w:numPr>
      <w:suppressAutoHyphens w:val="0"/>
      <w:spacing w:before="480" w:after="480" w:line="360" w:lineRule="auto"/>
      <w:jc w:val="both"/>
    </w:pPr>
    <w:rPr>
      <w:rFonts w:ascii="Courier New" w:eastAsia="Times New Roman" w:hAnsi="Courier New" w:cs="Courier New"/>
      <w:bCs w:val="0"/>
      <w:spacing w:val="3"/>
      <w:lang w:val="uk-UA" w:eastAsia="ru-RU"/>
    </w:rPr>
  </w:style>
  <w:style w:type="paragraph" w:customStyle="1" w:styleId="afffffffffffffffffffffffff0">
    <w:name w:val="подраздел"/>
    <w:basedOn w:val="af2"/>
    <w:next w:val="af2"/>
    <w:autoRedefine/>
    <w:rsid w:val="00372848"/>
    <w:pPr>
      <w:keepNext/>
      <w:keepLines/>
      <w:suppressAutoHyphens w:val="0"/>
      <w:spacing w:before="480" w:after="480" w:line="360" w:lineRule="auto"/>
      <w:ind w:firstLine="737"/>
      <w:jc w:val="both"/>
    </w:pPr>
    <w:rPr>
      <w:rFonts w:ascii="Courier New" w:eastAsia="Times New Roman" w:hAnsi="Courier New" w:cs="Courier New"/>
      <w:b/>
      <w:caps/>
      <w:sz w:val="28"/>
      <w:szCs w:val="28"/>
      <w:lang w:val="uk-UA" w:eastAsia="ru-RU"/>
    </w:rPr>
  </w:style>
  <w:style w:type="table" w:styleId="afffffffffffffffffffffffff1">
    <w:name w:val="Table Elegant"/>
    <w:basedOn w:val="af4"/>
    <w:rsid w:val="00372848"/>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tcMar>
        <w:left w:w="0" w:type="dxa"/>
        <w:right w:w="0" w:type="dxa"/>
      </w:tcMar>
      <w:vAlign w:val="center"/>
    </w:tcPr>
    <w:tblStylePr w:type="firstRow">
      <w:rPr>
        <w:caps/>
        <w:color w:val="auto"/>
      </w:rPr>
      <w:tblPr/>
      <w:tcPr>
        <w:tcBorders>
          <w:tl2br w:val="none" w:sz="0" w:space="0" w:color="auto"/>
          <w:tr2bl w:val="none" w:sz="0" w:space="0" w:color="auto"/>
        </w:tcBorders>
      </w:tcPr>
    </w:tblStylePr>
  </w:style>
  <w:style w:type="paragraph" w:customStyle="1" w:styleId="afffffffffffffffffffffffff2">
    <w:name w:val="обычный выделенный Знак Знак Знак"/>
    <w:basedOn w:val="af2"/>
    <w:link w:val="afffffffffffffffffffffffff3"/>
    <w:rsid w:val="00372848"/>
    <w:pPr>
      <w:widowControl w:val="0"/>
      <w:suppressAutoHyphens w:val="0"/>
      <w:spacing w:before="100" w:beforeAutospacing="1" w:after="100" w:afterAutospacing="1" w:line="360" w:lineRule="auto"/>
      <w:ind w:firstLine="737"/>
      <w:jc w:val="right"/>
    </w:pPr>
    <w:rPr>
      <w:rFonts w:ascii="Courier New" w:eastAsia="Times New Roman" w:hAnsi="Courier New" w:cs="Courier New"/>
      <w:b/>
      <w:spacing w:val="3"/>
      <w:sz w:val="28"/>
      <w:szCs w:val="28"/>
      <w:lang w:val="uk-UA" w:eastAsia="ru-RU"/>
    </w:rPr>
  </w:style>
  <w:style w:type="character" w:customStyle="1" w:styleId="afffffffffffffffffffffffff3">
    <w:name w:val="обычный выделенный Знак Знак Знак Знак"/>
    <w:basedOn w:val="af3"/>
    <w:link w:val="afffffffffffffffffffffffff2"/>
    <w:rsid w:val="00372848"/>
    <w:rPr>
      <w:rFonts w:ascii="Courier New" w:eastAsia="Times New Roman" w:hAnsi="Courier New" w:cs="Courier New"/>
      <w:b/>
      <w:spacing w:val="3"/>
      <w:sz w:val="28"/>
      <w:szCs w:val="28"/>
      <w:lang w:val="uk-UA"/>
    </w:rPr>
  </w:style>
  <w:style w:type="character" w:customStyle="1" w:styleId="afffffffffffffffffffffffff4">
    <w:name w:val="обычный выделенный Знак Знак Знак Знак Знак"/>
    <w:basedOn w:val="af3"/>
    <w:rsid w:val="0034262A"/>
    <w:rPr>
      <w:rFonts w:ascii="Courier New" w:hAnsi="Courier New" w:cs="Courier New"/>
      <w:b/>
      <w:spacing w:val="3"/>
      <w:sz w:val="28"/>
      <w:szCs w:val="28"/>
      <w:lang w:val="uk-UA"/>
    </w:rPr>
  </w:style>
  <w:style w:type="paragraph" w:customStyle="1" w:styleId="afffffffffffffffffffffffff5">
    <w:name w:val="Таблиця"/>
    <w:basedOn w:val="af2"/>
    <w:rsid w:val="000849E5"/>
    <w:pPr>
      <w:suppressLineNumbers/>
      <w:suppressAutoHyphens w:val="0"/>
      <w:ind w:firstLine="720"/>
      <w:jc w:val="both"/>
    </w:pPr>
    <w:rPr>
      <w:rFonts w:ascii="Times New Roman" w:eastAsia="Times New Roman" w:hAnsi="Times New Roman" w:cs="Times New Roman"/>
      <w:sz w:val="28"/>
      <w:szCs w:val="20"/>
      <w:lang w:val="uk-UA" w:eastAsia="ru-RU"/>
    </w:rPr>
  </w:style>
  <w:style w:type="paragraph" w:customStyle="1" w:styleId="String">
    <w:name w:val="String"/>
    <w:basedOn w:val="af2"/>
    <w:rsid w:val="007D5B26"/>
    <w:pPr>
      <w:widowControl w:val="0"/>
      <w:suppressAutoHyphens w:val="0"/>
    </w:pPr>
    <w:rPr>
      <w:rFonts w:ascii="Times New Roman" w:eastAsia="Times New Roman" w:hAnsi="Times New Roman" w:cs="Times New Roman"/>
      <w:lang w:val="en-US" w:eastAsia="ru-RU"/>
    </w:rPr>
  </w:style>
  <w:style w:type="character" w:customStyle="1" w:styleId="affffffffd">
    <w:name w:val="Обычный (веб) Знак"/>
    <w:basedOn w:val="af3"/>
    <w:link w:val="affffffffc"/>
    <w:rsid w:val="006C2CC6"/>
    <w:rPr>
      <w:rFonts w:ascii="Garamond" w:eastAsia="Garamond" w:hAnsi="Garamond" w:cs="Garamond"/>
      <w:color w:val="000000"/>
      <w:sz w:val="24"/>
      <w:szCs w:val="24"/>
      <w:lang w:eastAsia="ar-SA"/>
    </w:rPr>
  </w:style>
  <w:style w:type="paragraph" w:customStyle="1" w:styleId="aa">
    <w:name w:val="Рис"/>
    <w:basedOn w:val="affffffff6"/>
    <w:autoRedefine/>
    <w:rsid w:val="006C2CC6"/>
    <w:pPr>
      <w:numPr>
        <w:numId w:val="46"/>
      </w:numPr>
      <w:tabs>
        <w:tab w:val="clear" w:pos="1920"/>
        <w:tab w:val="num" w:pos="0"/>
        <w:tab w:val="left" w:pos="1800"/>
        <w:tab w:val="left" w:pos="2520"/>
      </w:tabs>
      <w:suppressAutoHyphens w:val="0"/>
      <w:overflowPunct w:val="0"/>
      <w:autoSpaceDE w:val="0"/>
      <w:autoSpaceDN w:val="0"/>
      <w:adjustRightInd w:val="0"/>
      <w:spacing w:after="0" w:line="360" w:lineRule="auto"/>
      <w:ind w:left="0" w:right="40" w:firstLine="720"/>
      <w:jc w:val="both"/>
      <w:textAlignment w:val="baseline"/>
    </w:pPr>
    <w:rPr>
      <w:rFonts w:ascii="Times New Roman" w:eastAsia="Times New Roman" w:hAnsi="Times New Roman" w:cs="Times New Roman"/>
      <w:szCs w:val="20"/>
      <w:lang w:val="uk-UA" w:eastAsia="ru-RU"/>
    </w:rPr>
  </w:style>
  <w:style w:type="paragraph" w:customStyle="1" w:styleId="afffffffffffffffffffffffff6">
    <w:name w:val="Обзор"/>
    <w:basedOn w:val="af2"/>
    <w:rsid w:val="006C2CC6"/>
    <w:pPr>
      <w:suppressAutoHyphens w:val="0"/>
      <w:spacing w:line="360" w:lineRule="auto"/>
      <w:ind w:firstLine="709"/>
      <w:jc w:val="both"/>
    </w:pPr>
    <w:rPr>
      <w:rFonts w:ascii="Times New Roman" w:eastAsia="Times New Roman" w:hAnsi="Times New Roman" w:cs="Times New Roman"/>
      <w:sz w:val="28"/>
      <w:szCs w:val="28"/>
      <w:lang w:val="en-US" w:eastAsia="ru-RU"/>
    </w:rPr>
  </w:style>
  <w:style w:type="table" w:styleId="1ffffffff4">
    <w:name w:val="Table Classic 1"/>
    <w:basedOn w:val="af4"/>
    <w:rsid w:val="006C2CC6"/>
    <w:pPr>
      <w:spacing w:line="360" w:lineRule="auto"/>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fff5">
    <w:name w:val="Table Simple 1"/>
    <w:basedOn w:val="af4"/>
    <w:rsid w:val="006C2CC6"/>
    <w:pPr>
      <w:spacing w:line="360" w:lineRule="auto"/>
    </w:pPr>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afffffffffffffffffffffffff7">
    <w:name w:val="íîìåð ñòðàíèöû"/>
    <w:basedOn w:val="af3"/>
    <w:rsid w:val="006C2CC6"/>
  </w:style>
  <w:style w:type="character" w:customStyle="1" w:styleId="variant1">
    <w:name w:val="variant1"/>
    <w:basedOn w:val="af3"/>
    <w:rsid w:val="006C2CC6"/>
    <w:rPr>
      <w:color w:val="0000FF"/>
    </w:rPr>
  </w:style>
  <w:style w:type="character" w:customStyle="1" w:styleId="lowimportantproductattribute1">
    <w:name w:val="lowimportantproductattribute1"/>
    <w:basedOn w:val="af3"/>
    <w:rsid w:val="006C2CC6"/>
    <w:rPr>
      <w:rFonts w:ascii="Verdana" w:hAnsi="Verdana" w:hint="default"/>
      <w:b w:val="0"/>
      <w:bCs w:val="0"/>
      <w:strike w:val="0"/>
      <w:dstrike w:val="0"/>
      <w:color w:val="333333"/>
      <w:sz w:val="16"/>
      <w:szCs w:val="16"/>
      <w:u w:val="none"/>
      <w:effect w:val="none"/>
    </w:rPr>
  </w:style>
  <w:style w:type="character" w:customStyle="1" w:styleId="variantcorrected">
    <w:name w:val="variant corrected"/>
    <w:basedOn w:val="af3"/>
    <w:rsid w:val="00E64939"/>
  </w:style>
  <w:style w:type="paragraph" w:styleId="4fffa">
    <w:name w:val="index 4"/>
    <w:basedOn w:val="af2"/>
    <w:next w:val="af2"/>
    <w:autoRedefine/>
    <w:semiHidden/>
    <w:rsid w:val="00B80692"/>
    <w:pPr>
      <w:suppressAutoHyphens w:val="0"/>
      <w:ind w:left="960" w:hanging="240"/>
    </w:pPr>
    <w:rPr>
      <w:rFonts w:ascii="Times New Roman" w:eastAsia="Times New Roman" w:hAnsi="Times New Roman" w:cs="Times New Roman"/>
      <w:lang w:eastAsia="ru-RU"/>
    </w:rPr>
  </w:style>
  <w:style w:type="paragraph" w:styleId="5ff8">
    <w:name w:val="index 5"/>
    <w:basedOn w:val="af2"/>
    <w:next w:val="af2"/>
    <w:autoRedefine/>
    <w:semiHidden/>
    <w:rsid w:val="00B80692"/>
    <w:pPr>
      <w:suppressAutoHyphens w:val="0"/>
      <w:ind w:left="1200" w:hanging="240"/>
    </w:pPr>
    <w:rPr>
      <w:rFonts w:ascii="Times New Roman" w:eastAsia="Times New Roman" w:hAnsi="Times New Roman" w:cs="Times New Roman"/>
      <w:lang w:eastAsia="ru-RU"/>
    </w:rPr>
  </w:style>
  <w:style w:type="paragraph" w:styleId="6fb">
    <w:name w:val="index 6"/>
    <w:basedOn w:val="af2"/>
    <w:next w:val="af2"/>
    <w:autoRedefine/>
    <w:semiHidden/>
    <w:rsid w:val="00B80692"/>
    <w:pPr>
      <w:suppressAutoHyphens w:val="0"/>
      <w:ind w:left="1440" w:hanging="240"/>
    </w:pPr>
    <w:rPr>
      <w:rFonts w:ascii="Times New Roman" w:eastAsia="Times New Roman" w:hAnsi="Times New Roman" w:cs="Times New Roman"/>
      <w:lang w:eastAsia="ru-RU"/>
    </w:rPr>
  </w:style>
  <w:style w:type="paragraph" w:styleId="7f3">
    <w:name w:val="index 7"/>
    <w:basedOn w:val="af2"/>
    <w:next w:val="af2"/>
    <w:autoRedefine/>
    <w:semiHidden/>
    <w:rsid w:val="00B80692"/>
    <w:pPr>
      <w:suppressAutoHyphens w:val="0"/>
      <w:ind w:left="1680" w:hanging="240"/>
    </w:pPr>
    <w:rPr>
      <w:rFonts w:ascii="Times New Roman" w:eastAsia="Times New Roman" w:hAnsi="Times New Roman" w:cs="Times New Roman"/>
      <w:lang w:eastAsia="ru-RU"/>
    </w:rPr>
  </w:style>
  <w:style w:type="paragraph" w:styleId="8f1">
    <w:name w:val="index 8"/>
    <w:basedOn w:val="af2"/>
    <w:next w:val="af2"/>
    <w:autoRedefine/>
    <w:semiHidden/>
    <w:rsid w:val="00B80692"/>
    <w:pPr>
      <w:suppressAutoHyphens w:val="0"/>
      <w:ind w:left="1920" w:hanging="240"/>
    </w:pPr>
    <w:rPr>
      <w:rFonts w:ascii="Times New Roman" w:eastAsia="Times New Roman" w:hAnsi="Times New Roman" w:cs="Times New Roman"/>
      <w:lang w:eastAsia="ru-RU"/>
    </w:rPr>
  </w:style>
  <w:style w:type="paragraph" w:styleId="9f1">
    <w:name w:val="index 9"/>
    <w:basedOn w:val="af2"/>
    <w:next w:val="af2"/>
    <w:autoRedefine/>
    <w:semiHidden/>
    <w:rsid w:val="00B80692"/>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Ãëàâà äîêóìåíòó"/>
    <w:basedOn w:val="af2"/>
    <w:rsid w:val="00B80692"/>
    <w:pPr>
      <w:keepNext/>
      <w:keepLines/>
      <w:suppressAutoHyphens w:val="0"/>
      <w:spacing w:before="120" w:after="120"/>
      <w:jc w:val="center"/>
    </w:pPr>
    <w:rPr>
      <w:rFonts w:ascii="Antiqua" w:eastAsia="Times New Roman" w:hAnsi="Antiqua" w:cs="Times New Roman"/>
      <w:b/>
      <w:bCs/>
      <w:sz w:val="26"/>
      <w:szCs w:val="26"/>
      <w:lang w:val="uk-UA" w:eastAsia="ru-RU"/>
    </w:rPr>
  </w:style>
  <w:style w:type="paragraph" w:customStyle="1" w:styleId="afffffffffffffffffffffffff9">
    <w:name w:val="Çàãîëîâîê"/>
    <w:basedOn w:val="af2"/>
    <w:rsid w:val="00B80692"/>
    <w:pPr>
      <w:keepNext/>
      <w:keepLines/>
      <w:pageBreakBefore/>
      <w:suppressAutoHyphens w:val="0"/>
      <w:spacing w:after="240"/>
      <w:jc w:val="center"/>
    </w:pPr>
    <w:rPr>
      <w:rFonts w:ascii="Antiqua" w:eastAsia="Times New Roman" w:hAnsi="Antiqua" w:cs="Times New Roman"/>
      <w:b/>
      <w:bCs/>
      <w:caps/>
      <w:sz w:val="26"/>
      <w:szCs w:val="26"/>
      <w:lang w:val="uk-UA" w:eastAsia="ru-RU"/>
    </w:rPr>
  </w:style>
  <w:style w:type="paragraph" w:customStyle="1" w:styleId="afffffffffffffffffffffffffa">
    <w:name w:val="Íîðìàëüíèé òåêñò"/>
    <w:basedOn w:val="af2"/>
    <w:rsid w:val="00B80692"/>
    <w:pPr>
      <w:suppressAutoHyphens w:val="0"/>
      <w:spacing w:before="120"/>
      <w:ind w:firstLine="567"/>
      <w:jc w:val="both"/>
    </w:pPr>
    <w:rPr>
      <w:rFonts w:ascii="Antiqua" w:eastAsia="Times New Roman" w:hAnsi="Antiqua" w:cs="Times New Roman"/>
      <w:sz w:val="26"/>
      <w:szCs w:val="26"/>
      <w:lang w:val="uk-UA" w:eastAsia="ru-RU"/>
    </w:rPr>
  </w:style>
  <w:style w:type="paragraph" w:customStyle="1" w:styleId="afffffffffffffffffffffffffb">
    <w:name w:val="Ï³äïèñ"/>
    <w:basedOn w:val="af2"/>
    <w:rsid w:val="00B80692"/>
    <w:pPr>
      <w:keepLines/>
      <w:tabs>
        <w:tab w:val="center" w:pos="1701"/>
        <w:tab w:val="left" w:pos="6237"/>
      </w:tabs>
      <w:suppressAutoHyphens w:val="0"/>
    </w:pPr>
    <w:rPr>
      <w:rFonts w:ascii="Antiqua" w:eastAsia="Times New Roman" w:hAnsi="Antiqua" w:cs="Times New Roman"/>
      <w:sz w:val="26"/>
      <w:szCs w:val="26"/>
      <w:lang w:val="uk-UA" w:eastAsia="ru-RU"/>
    </w:rPr>
  </w:style>
  <w:style w:type="paragraph" w:customStyle="1" w:styleId="afffffffffffffffffffffffffc">
    <w:name w:val="Øàïêà äîêóìåíòó"/>
    <w:basedOn w:val="af2"/>
    <w:rsid w:val="00B80692"/>
    <w:pPr>
      <w:keepNext/>
      <w:keepLines/>
      <w:suppressAutoHyphens w:val="0"/>
      <w:spacing w:after="240"/>
      <w:ind w:left="4536"/>
      <w:jc w:val="center"/>
    </w:pPr>
    <w:rPr>
      <w:rFonts w:ascii="Antiqua" w:eastAsia="Times New Roman" w:hAnsi="Antiqua" w:cs="Times New Roman"/>
      <w:sz w:val="26"/>
      <w:szCs w:val="26"/>
      <w:lang w:val="uk-UA" w:eastAsia="ru-RU"/>
    </w:rPr>
  </w:style>
  <w:style w:type="paragraph" w:customStyle="1" w:styleId="1ffffffff6">
    <w:name w:val="Заголов1"/>
    <w:basedOn w:val="af2"/>
    <w:rsid w:val="00B80692"/>
    <w:pPr>
      <w:widowControl w:val="0"/>
      <w:suppressAutoHyphens w:val="0"/>
      <w:spacing w:line="360" w:lineRule="auto"/>
      <w:jc w:val="center"/>
    </w:pPr>
    <w:rPr>
      <w:rFonts w:ascii="Antiqua" w:eastAsia="Times New Roman" w:hAnsi="Antiqua" w:cs="Times New Roman"/>
      <w:sz w:val="28"/>
      <w:szCs w:val="28"/>
      <w:lang w:val="en-US" w:eastAsia="ru-RU"/>
    </w:rPr>
  </w:style>
  <w:style w:type="paragraph" w:customStyle="1" w:styleId="3ffff5">
    <w:name w:val="Заголов3"/>
    <w:basedOn w:val="af2"/>
    <w:rsid w:val="00B80692"/>
    <w:pPr>
      <w:widowControl w:val="0"/>
      <w:suppressAutoHyphens w:val="0"/>
      <w:autoSpaceDE w:val="0"/>
      <w:autoSpaceDN w:val="0"/>
      <w:jc w:val="center"/>
    </w:pPr>
    <w:rPr>
      <w:rFonts w:ascii="a_Timer" w:eastAsia="Times New Roman" w:hAnsi="a_Timer" w:cs="Times New Roman"/>
      <w:lang w:val="uk-UA" w:eastAsia="ru-RU"/>
    </w:rPr>
  </w:style>
  <w:style w:type="paragraph" w:customStyle="1" w:styleId="12b">
    <w:name w:val="Название12"/>
    <w:basedOn w:val="245"/>
    <w:rsid w:val="00B80692"/>
    <w:pPr>
      <w:pBdr>
        <w:bottom w:val="single" w:sz="6" w:space="1" w:color="auto"/>
      </w:pBdr>
      <w:spacing w:before="240" w:line="240" w:lineRule="exact"/>
      <w:jc w:val="center"/>
    </w:pPr>
    <w:rPr>
      <w:b/>
      <w:sz w:val="24"/>
    </w:rPr>
  </w:style>
  <w:style w:type="paragraph" w:customStyle="1" w:styleId="1ffffffff7">
    <w:name w:val="Список1"/>
    <w:basedOn w:val="245"/>
    <w:rsid w:val="00B80692"/>
    <w:pPr>
      <w:ind w:left="283" w:hanging="283"/>
    </w:pPr>
    <w:rPr>
      <w:snapToGrid/>
    </w:rPr>
  </w:style>
  <w:style w:type="paragraph" w:customStyle="1" w:styleId="1ffffffff8">
    <w:name w:val="Подпись1"/>
    <w:basedOn w:val="245"/>
    <w:rsid w:val="00B80692"/>
    <w:pPr>
      <w:ind w:left="4252"/>
    </w:pPr>
    <w:rPr>
      <w:snapToGrid/>
    </w:rPr>
  </w:style>
  <w:style w:type="paragraph" w:customStyle="1" w:styleId="236">
    <w:name w:val="Список 23"/>
    <w:basedOn w:val="245"/>
    <w:rsid w:val="00B80692"/>
    <w:pPr>
      <w:ind w:left="566" w:hanging="283"/>
    </w:pPr>
    <w:rPr>
      <w:snapToGrid/>
    </w:rPr>
  </w:style>
  <w:style w:type="paragraph" w:customStyle="1" w:styleId="-50">
    <w:name w:val="-Выступ5"/>
    <w:basedOn w:val="af2"/>
    <w:rsid w:val="00B80692"/>
    <w:pPr>
      <w:widowControl w:val="0"/>
      <w:suppressAutoHyphens w:val="0"/>
      <w:ind w:left="119" w:hanging="482"/>
      <w:jc w:val="both"/>
    </w:pPr>
    <w:rPr>
      <w:rFonts w:ascii="Times New Roman" w:eastAsia="Times New Roman" w:hAnsi="Times New Roman" w:cs="Times New Roman"/>
      <w:snapToGrid w:val="0"/>
      <w:szCs w:val="20"/>
      <w:lang w:val="en-US" w:eastAsia="ru-RU"/>
    </w:rPr>
  </w:style>
  <w:style w:type="character" w:customStyle="1" w:styleId="newsdate1">
    <w:name w:val="newsdate1"/>
    <w:basedOn w:val="af3"/>
    <w:rsid w:val="00B80692"/>
    <w:rPr>
      <w:rFonts w:ascii="Arial" w:hAnsi="Arial" w:cs="Arial" w:hint="default"/>
      <w:b/>
      <w:bCs/>
      <w:color w:val="092869"/>
      <w:sz w:val="22"/>
      <w:szCs w:val="22"/>
    </w:rPr>
  </w:style>
  <w:style w:type="paragraph" w:customStyle="1" w:styleId="abzac">
    <w:name w:val="abzac"/>
    <w:basedOn w:val="af2"/>
    <w:rsid w:val="00B80692"/>
    <w:pPr>
      <w:suppressAutoHyphens w:val="0"/>
      <w:spacing w:before="176" w:after="176"/>
      <w:ind w:left="527" w:right="527" w:firstLine="527"/>
      <w:jc w:val="both"/>
    </w:pPr>
    <w:rPr>
      <w:rFonts w:ascii="Times New Roman" w:eastAsia="Times New Roman" w:hAnsi="Times New Roman" w:cs="Times New Roman"/>
      <w:sz w:val="25"/>
      <w:szCs w:val="25"/>
      <w:lang w:eastAsia="ru-RU"/>
    </w:rPr>
  </w:style>
  <w:style w:type="paragraph" w:customStyle="1" w:styleId="r">
    <w:name w:val="r"/>
    <w:basedOn w:val="af2"/>
    <w:rsid w:val="00B80692"/>
    <w:pPr>
      <w:suppressAutoHyphens w:val="0"/>
      <w:spacing w:before="75" w:after="45" w:line="300" w:lineRule="auto"/>
      <w:ind w:left="15" w:right="15"/>
      <w:jc w:val="right"/>
    </w:pPr>
    <w:rPr>
      <w:rFonts w:ascii="Verdana" w:eastAsia="Times New Roman" w:hAnsi="Verdana" w:cs="Times New Roman"/>
      <w:color w:val="330000"/>
      <w:sz w:val="18"/>
      <w:szCs w:val="18"/>
      <w:lang w:eastAsia="ru-RU"/>
    </w:rPr>
  </w:style>
  <w:style w:type="paragraph" w:customStyle="1" w:styleId="r8">
    <w:name w:val="r8"/>
    <w:basedOn w:val="af2"/>
    <w:rsid w:val="00B80692"/>
    <w:pPr>
      <w:suppressAutoHyphens w:val="0"/>
      <w:spacing w:before="30" w:after="30" w:line="300" w:lineRule="auto"/>
      <w:ind w:left="15" w:right="15"/>
      <w:jc w:val="right"/>
    </w:pPr>
    <w:rPr>
      <w:rFonts w:ascii="Verdana" w:eastAsia="Times New Roman" w:hAnsi="Verdana" w:cs="Times New Roman"/>
      <w:color w:val="330000"/>
      <w:sz w:val="16"/>
      <w:szCs w:val="16"/>
      <w:lang w:eastAsia="ru-RU"/>
    </w:rPr>
  </w:style>
  <w:style w:type="paragraph" w:customStyle="1" w:styleId="aj">
    <w:name w:val="aj"/>
    <w:basedOn w:val="af2"/>
    <w:rsid w:val="00B80692"/>
    <w:pPr>
      <w:suppressAutoHyphens w:val="0"/>
      <w:spacing w:before="75" w:after="45" w:line="300" w:lineRule="auto"/>
      <w:ind w:left="15" w:right="15" w:firstLine="480"/>
      <w:jc w:val="both"/>
    </w:pPr>
    <w:rPr>
      <w:rFonts w:ascii="Verdana" w:eastAsia="Times New Roman" w:hAnsi="Verdana" w:cs="Times New Roman"/>
      <w:color w:val="330000"/>
      <w:sz w:val="18"/>
      <w:szCs w:val="18"/>
      <w:lang w:eastAsia="ru-RU"/>
    </w:rPr>
  </w:style>
  <w:style w:type="character" w:customStyle="1" w:styleId="artpublinespan">
    <w:name w:val="artpubline_span"/>
    <w:basedOn w:val="af3"/>
    <w:rsid w:val="00B80692"/>
  </w:style>
  <w:style w:type="paragraph" w:customStyle="1" w:styleId="gutter3">
    <w:name w:val="gutter3"/>
    <w:basedOn w:val="af2"/>
    <w:rsid w:val="00B80692"/>
    <w:pPr>
      <w:suppressAutoHyphens w:val="0"/>
    </w:pPr>
    <w:rPr>
      <w:rFonts w:ascii="Arial" w:eastAsia="Times New Roman" w:hAnsi="Arial" w:cs="Arial"/>
      <w:color w:val="FFFFFF"/>
      <w:sz w:val="18"/>
      <w:szCs w:val="18"/>
      <w:lang w:eastAsia="ru-RU"/>
    </w:rPr>
  </w:style>
  <w:style w:type="character" w:customStyle="1" w:styleId="citation1">
    <w:name w:val="citation1"/>
    <w:basedOn w:val="af3"/>
    <w:rsid w:val="00B80692"/>
    <w:rPr>
      <w:rFonts w:ascii="Arial" w:hAnsi="Arial" w:cs="Arial" w:hint="default"/>
      <w:b w:val="0"/>
      <w:bCs w:val="0"/>
      <w:i w:val="0"/>
      <w:iCs w:val="0"/>
      <w:color w:val="000000"/>
      <w:sz w:val="17"/>
      <w:szCs w:val="17"/>
    </w:rPr>
  </w:style>
  <w:style w:type="character" w:customStyle="1" w:styleId="pit">
    <w:name w:val="pit"/>
    <w:basedOn w:val="af3"/>
    <w:rsid w:val="00B80692"/>
  </w:style>
  <w:style w:type="character" w:customStyle="1" w:styleId="content1">
    <w:name w:val="content1"/>
    <w:basedOn w:val="af3"/>
    <w:rsid w:val="00E66720"/>
    <w:rPr>
      <w:rFonts w:ascii="Verdana" w:hAnsi="Verdana" w:hint="default"/>
      <w:strike w:val="0"/>
      <w:dstrike w:val="0"/>
      <w:sz w:val="18"/>
      <w:szCs w:val="18"/>
      <w:u w:val="none"/>
      <w:effect w:val="none"/>
    </w:rPr>
  </w:style>
  <w:style w:type="character" w:customStyle="1" w:styleId="h22">
    <w:name w:val="h22"/>
    <w:basedOn w:val="af3"/>
    <w:rsid w:val="00E66720"/>
    <w:rPr>
      <w:b/>
      <w:bCs/>
      <w:color w:val="669933"/>
    </w:rPr>
  </w:style>
  <w:style w:type="character" w:customStyle="1" w:styleId="citation2">
    <w:name w:val="citation2"/>
    <w:basedOn w:val="af3"/>
    <w:rsid w:val="00E66720"/>
    <w:rPr>
      <w:rFonts w:ascii="Arial" w:hAnsi="Arial" w:cs="Arial" w:hint="default"/>
      <w:b w:val="0"/>
      <w:bCs w:val="0"/>
      <w:i w:val="0"/>
      <w:iCs w:val="0"/>
      <w:smallCaps w:val="0"/>
      <w:strike w:val="0"/>
      <w:dstrike w:val="0"/>
      <w:color w:val="000000"/>
      <w:sz w:val="18"/>
      <w:szCs w:val="18"/>
      <w:u w:val="none"/>
      <w:effect w:val="none"/>
    </w:rPr>
  </w:style>
  <w:style w:type="paragraph" w:customStyle="1" w:styleId="7f4">
    <w:name w:val="Подзаголовок7"/>
    <w:basedOn w:val="245"/>
    <w:rsid w:val="00E9564E"/>
    <w:pPr>
      <w:widowControl/>
      <w:spacing w:line="360" w:lineRule="auto"/>
      <w:ind w:firstLine="6663"/>
    </w:pPr>
    <w:rPr>
      <w:snapToGrid/>
      <w:sz w:val="28"/>
    </w:rPr>
  </w:style>
  <w:style w:type="character" w:customStyle="1" w:styleId="text110">
    <w:name w:val="text11"/>
    <w:basedOn w:val="9f"/>
    <w:rsid w:val="00E9564E"/>
    <w:rPr>
      <w:rFonts w:ascii="Arial" w:hAnsi="Arial"/>
      <w:color w:val="000000"/>
      <w:sz w:val="18"/>
    </w:rPr>
  </w:style>
  <w:style w:type="paragraph" w:customStyle="1" w:styleId="2ffffff7">
    <w:name w:val="Дата2"/>
    <w:basedOn w:val="245"/>
    <w:next w:val="245"/>
    <w:rsid w:val="00E9564E"/>
    <w:pPr>
      <w:widowControl/>
    </w:pPr>
    <w:rPr>
      <w:snapToGrid/>
    </w:rPr>
  </w:style>
  <w:style w:type="paragraph" w:customStyle="1" w:styleId="640">
    <w:name w:val="Заголовок 64"/>
    <w:basedOn w:val="245"/>
    <w:next w:val="245"/>
    <w:rsid w:val="00E9564E"/>
    <w:pPr>
      <w:keepNext/>
      <w:widowControl/>
      <w:spacing w:line="360" w:lineRule="auto"/>
      <w:jc w:val="center"/>
      <w:outlineLvl w:val="5"/>
    </w:pPr>
    <w:rPr>
      <w:snapToGrid/>
      <w:sz w:val="28"/>
    </w:rPr>
  </w:style>
  <w:style w:type="paragraph" w:customStyle="1" w:styleId="730">
    <w:name w:val="Заголовок 73"/>
    <w:basedOn w:val="245"/>
    <w:next w:val="245"/>
    <w:rsid w:val="00E9564E"/>
    <w:pPr>
      <w:widowControl/>
      <w:spacing w:before="240" w:after="60"/>
      <w:outlineLvl w:val="6"/>
    </w:pPr>
    <w:rPr>
      <w:snapToGrid/>
      <w:sz w:val="24"/>
      <w:lang w:val="uk-UA"/>
    </w:rPr>
  </w:style>
  <w:style w:type="character" w:customStyle="1" w:styleId="2ffffff8">
    <w:name w:val="Выделение2"/>
    <w:basedOn w:val="9f"/>
    <w:rsid w:val="00E9564E"/>
    <w:rPr>
      <w:i/>
    </w:rPr>
  </w:style>
  <w:style w:type="paragraph" w:customStyle="1" w:styleId="5ff9">
    <w:name w:val="Цитата5"/>
    <w:basedOn w:val="245"/>
    <w:rsid w:val="00E9564E"/>
    <w:pPr>
      <w:widowControl/>
      <w:spacing w:line="360" w:lineRule="auto"/>
      <w:ind w:left="-709" w:right="-908"/>
      <w:jc w:val="both"/>
    </w:pPr>
    <w:rPr>
      <w:snapToGrid/>
      <w:sz w:val="32"/>
    </w:rPr>
  </w:style>
  <w:style w:type="paragraph" w:customStyle="1" w:styleId="2ffffff9">
    <w:name w:val="Продолжение списка2"/>
    <w:basedOn w:val="245"/>
    <w:rsid w:val="00E9564E"/>
    <w:pPr>
      <w:spacing w:after="120"/>
      <w:ind w:left="283"/>
    </w:pPr>
    <w:rPr>
      <w:snapToGrid/>
    </w:rPr>
  </w:style>
  <w:style w:type="character" w:customStyle="1" w:styleId="header1">
    <w:name w:val="header1"/>
    <w:basedOn w:val="9f"/>
    <w:rsid w:val="00E9564E"/>
    <w:rPr>
      <w:rFonts w:ascii="Arial" w:hAnsi="Arial"/>
      <w:color w:val="000000"/>
      <w:sz w:val="26"/>
    </w:rPr>
  </w:style>
  <w:style w:type="character" w:customStyle="1" w:styleId="afffffffffffffffffffffffffd">
    <w:name w:val="Узел"/>
    <w:rsid w:val="00997C25"/>
    <w:rPr>
      <w:i/>
    </w:rPr>
  </w:style>
  <w:style w:type="paragraph" w:customStyle="1" w:styleId="spec">
    <w:name w:val="spec"/>
    <w:basedOn w:val="af2"/>
    <w:rsid w:val="00997C25"/>
    <w:pPr>
      <w:suppressAutoHyphens w:val="0"/>
      <w:jc w:val="both"/>
    </w:pPr>
    <w:rPr>
      <w:rFonts w:ascii="Times New Roman" w:eastAsia="Times New Roman" w:hAnsi="Times New Roman" w:cs="Times New Roman"/>
      <w:color w:val="333333"/>
      <w:lang w:eastAsia="ru-RU"/>
    </w:rPr>
  </w:style>
  <w:style w:type="paragraph" w:customStyle="1" w:styleId="zag">
    <w:name w:val="zag"/>
    <w:basedOn w:val="af2"/>
    <w:rsid w:val="00EA0D9F"/>
    <w:pPr>
      <w:suppressAutoHyphens w:val="0"/>
      <w:spacing w:before="100" w:beforeAutospacing="1" w:after="100" w:afterAutospacing="1"/>
      <w:jc w:val="both"/>
    </w:pPr>
    <w:rPr>
      <w:rFonts w:ascii="Times New Roman" w:eastAsia="Times New Roman" w:hAnsi="Times New Roman" w:cs="Times New Roman"/>
      <w:b/>
      <w:bCs/>
      <w:lang w:eastAsia="ru-RU"/>
    </w:rPr>
  </w:style>
  <w:style w:type="paragraph" w:customStyle="1" w:styleId="Absno">
    <w:name w:val="Absno"/>
    <w:basedOn w:val="af2"/>
    <w:rsid w:val="00EA0D9F"/>
    <w:pPr>
      <w:widowControl w:val="0"/>
      <w:autoSpaceDE w:val="0"/>
    </w:pPr>
    <w:rPr>
      <w:rFonts w:ascii="Arial" w:eastAsia="Times New Roman" w:hAnsi="Arial" w:cs="Arial"/>
      <w:b/>
      <w:bCs/>
      <w:sz w:val="20"/>
      <w:szCs w:val="20"/>
    </w:rPr>
  </w:style>
  <w:style w:type="character" w:customStyle="1" w:styleId="highlight01">
    <w:name w:val="highlight01"/>
    <w:basedOn w:val="af3"/>
    <w:rsid w:val="00EA0D9F"/>
    <w:rPr>
      <w:sz w:val="24"/>
      <w:szCs w:val="24"/>
      <w:shd w:val="clear" w:color="auto" w:fill="auto"/>
    </w:rPr>
  </w:style>
  <w:style w:type="paragraph" w:customStyle="1" w:styleId="Affils">
    <w:name w:val="Affils"/>
    <w:basedOn w:val="af2"/>
    <w:rsid w:val="00EA0D9F"/>
    <w:pPr>
      <w:widowControl w:val="0"/>
      <w:suppressAutoHyphens w:val="0"/>
      <w:autoSpaceDE w:val="0"/>
      <w:autoSpaceDN w:val="0"/>
      <w:adjustRightInd w:val="0"/>
    </w:pPr>
    <w:rPr>
      <w:rFonts w:ascii="Arial" w:eastAsia="Times New Roman" w:hAnsi="Arial" w:cs="Arial"/>
      <w:i/>
      <w:iCs/>
      <w:sz w:val="20"/>
      <w:szCs w:val="20"/>
      <w:lang w:eastAsia="ru-RU"/>
    </w:rPr>
  </w:style>
  <w:style w:type="paragraph" w:customStyle="1" w:styleId="NormalToo">
    <w:name w:val="Normal Too"/>
    <w:basedOn w:val="af2"/>
    <w:rsid w:val="00EA0D9F"/>
    <w:pPr>
      <w:widowControl w:val="0"/>
      <w:suppressAutoHyphens w:val="0"/>
      <w:autoSpaceDE w:val="0"/>
      <w:autoSpaceDN w:val="0"/>
      <w:adjustRightInd w:val="0"/>
    </w:pPr>
    <w:rPr>
      <w:rFonts w:ascii="Arial" w:eastAsia="Times New Roman" w:hAnsi="Arial" w:cs="Arial"/>
      <w:sz w:val="20"/>
      <w:szCs w:val="20"/>
      <w:lang w:eastAsia="ru-RU"/>
    </w:rPr>
  </w:style>
  <w:style w:type="paragraph" w:customStyle="1" w:styleId="Pa14">
    <w:name w:val="Pa14"/>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character" w:customStyle="1" w:styleId="hit">
    <w:name w:val="hit"/>
    <w:basedOn w:val="af3"/>
    <w:rsid w:val="00EA0D9F"/>
    <w:rPr>
      <w:b/>
      <w:bCs/>
      <w:color w:val="FF0000"/>
    </w:rPr>
  </w:style>
  <w:style w:type="paragraph" w:customStyle="1" w:styleId="2ffffffa">
    <w:name w:val="Тема примечания2"/>
    <w:basedOn w:val="aff8"/>
    <w:next w:val="aff8"/>
    <w:rsid w:val="00EA0D9F"/>
    <w:pPr>
      <w:widowControl/>
    </w:pPr>
    <w:rPr>
      <w:rFonts w:ascii="Times New Roman" w:eastAsia="Times New Roman" w:hAnsi="Times New Roman" w:cs="Times New Roman"/>
      <w:b/>
      <w:bCs/>
    </w:rPr>
  </w:style>
  <w:style w:type="paragraph" w:customStyle="1" w:styleId="Pa15">
    <w:name w:val="Pa15"/>
    <w:basedOn w:val="Default"/>
    <w:next w:val="Default"/>
    <w:rsid w:val="00EA0D9F"/>
    <w:pPr>
      <w:suppressAutoHyphens w:val="0"/>
      <w:autoSpaceDN w:val="0"/>
      <w:adjustRightInd w:val="0"/>
      <w:spacing w:line="171" w:lineRule="atLeast"/>
    </w:pPr>
    <w:rPr>
      <w:rFonts w:ascii="Newton" w:eastAsia="Times New Roman" w:hAnsi="Newton" w:cs="Times New Roman"/>
      <w:color w:val="auto"/>
      <w:lang w:eastAsia="ru-RU"/>
    </w:rPr>
  </w:style>
  <w:style w:type="paragraph" w:customStyle="1" w:styleId="afffffffffffffffffffffffffe">
    <w:name w:val="Основной текст с отступом + по центру"/>
    <w:aliases w:val="Слева:  0 см,Междустр.интервал:  полу..."/>
    <w:basedOn w:val="af2"/>
    <w:rsid w:val="00414DB4"/>
    <w:pPr>
      <w:framePr w:hSpace="180" w:wrap="around" w:vAnchor="text" w:hAnchor="text" w:xAlign="center" w:y="1"/>
      <w:suppressAutoHyphens w:val="0"/>
      <w:suppressOverlap/>
      <w:jc w:val="center"/>
    </w:pPr>
    <w:rPr>
      <w:rFonts w:ascii="Times New Roman" w:eastAsia="Times New Roman" w:hAnsi="Times New Roman" w:cs="Times New Roman"/>
      <w:sz w:val="28"/>
      <w:szCs w:val="28"/>
      <w:lang w:val="uk-UA" w:eastAsia="ru-RU"/>
    </w:rPr>
  </w:style>
  <w:style w:type="paragraph" w:customStyle="1" w:styleId="West">
    <w:name w:val="West"/>
    <w:basedOn w:val="af2"/>
    <w:rsid w:val="00414DB4"/>
    <w:pPr>
      <w:suppressAutoHyphens w:val="0"/>
      <w:spacing w:line="360" w:lineRule="auto"/>
      <w:jc w:val="both"/>
    </w:pPr>
    <w:rPr>
      <w:rFonts w:ascii="Times New Roman" w:eastAsia="Times New Roman" w:hAnsi="Times New Roman" w:cs="Times New Roman"/>
      <w:sz w:val="28"/>
      <w:szCs w:val="28"/>
      <w:lang w:val="uk-UA" w:eastAsia="uk-UA"/>
    </w:rPr>
  </w:style>
  <w:style w:type="paragraph" w:customStyle="1" w:styleId="Stattext">
    <w:name w:val="Stat_text"/>
    <w:basedOn w:val="af2"/>
    <w:rsid w:val="002D254C"/>
    <w:pPr>
      <w:suppressAutoHyphens w:val="0"/>
      <w:spacing w:line="360" w:lineRule="auto"/>
      <w:ind w:firstLine="709"/>
      <w:jc w:val="both"/>
    </w:pPr>
    <w:rPr>
      <w:rFonts w:ascii="Times New Roman" w:eastAsia="Times New Roman" w:hAnsi="Times New Roman" w:cs="Times New Roman"/>
      <w:lang w:eastAsia="ru-RU"/>
    </w:rPr>
  </w:style>
  <w:style w:type="paragraph" w:customStyle="1" w:styleId="2170">
    <w:name w:val="Основной текст 217"/>
    <w:basedOn w:val="af2"/>
    <w:rsid w:val="00240761"/>
    <w:pPr>
      <w:suppressAutoHyphens w:val="0"/>
      <w:overflowPunct w:val="0"/>
      <w:autoSpaceDE w:val="0"/>
      <w:autoSpaceDN w:val="0"/>
      <w:adjustRightInd w:val="0"/>
      <w:spacing w:line="360" w:lineRule="auto"/>
      <w:ind w:firstLine="284"/>
      <w:textAlignment w:val="baseline"/>
    </w:pPr>
    <w:rPr>
      <w:rFonts w:ascii="Times New Roman" w:eastAsia="Times New Roman" w:hAnsi="Times New Roman" w:cs="Times New Roman"/>
      <w:sz w:val="28"/>
      <w:szCs w:val="20"/>
      <w:lang w:val="en-US" w:eastAsia="ru-RU"/>
    </w:rPr>
  </w:style>
  <w:style w:type="character" w:customStyle="1" w:styleId="WW8Num5z3">
    <w:name w:val="WW8Num5z3"/>
    <w:rsid w:val="0055493C"/>
    <w:rPr>
      <w:rFonts w:ascii="Symbol" w:hAnsi="Symbol"/>
    </w:rPr>
  </w:style>
  <w:style w:type="character" w:customStyle="1" w:styleId="WW8Num7z3">
    <w:name w:val="WW8Num7z3"/>
    <w:rsid w:val="0055493C"/>
    <w:rPr>
      <w:rFonts w:ascii="Symbol" w:hAnsi="Symbol"/>
    </w:rPr>
  </w:style>
  <w:style w:type="paragraph" w:customStyle="1" w:styleId="ad">
    <w:name w:val="Обычный + по ширине"/>
    <w:aliases w:val="Междустр.интервал:  полуторный,5 см,..."/>
    <w:basedOn w:val="af2"/>
    <w:rsid w:val="00673773"/>
    <w:pPr>
      <w:numPr>
        <w:numId w:val="47"/>
      </w:numPr>
      <w:tabs>
        <w:tab w:val="clear" w:pos="360"/>
        <w:tab w:val="num" w:pos="284"/>
      </w:tabs>
      <w:suppressAutoHyphens w:val="0"/>
      <w:spacing w:line="360" w:lineRule="auto"/>
      <w:ind w:left="0" w:firstLine="0"/>
      <w:jc w:val="both"/>
    </w:pPr>
    <w:rPr>
      <w:rFonts w:ascii="Times New Roman" w:eastAsia="Times New Roman" w:hAnsi="Times New Roman" w:cs="Times New Roman"/>
      <w:sz w:val="28"/>
      <w:szCs w:val="20"/>
      <w:lang w:eastAsia="ru-RU"/>
    </w:rPr>
  </w:style>
  <w:style w:type="character" w:customStyle="1" w:styleId="schriftd1">
    <w:name w:val="schriftd1"/>
    <w:basedOn w:val="af3"/>
    <w:rsid w:val="00673773"/>
    <w:rPr>
      <w:rFonts w:ascii="Verdana" w:hAnsi="Verdana" w:hint="default"/>
      <w:b/>
      <w:bCs/>
      <w:color w:val="000000"/>
      <w:sz w:val="9"/>
      <w:szCs w:val="9"/>
    </w:rPr>
  </w:style>
  <w:style w:type="paragraph" w:customStyle="1" w:styleId="Zagol">
    <w:name w:val="Zagol"/>
    <w:next w:val="af2"/>
    <w:rsid w:val="00673773"/>
    <w:pPr>
      <w:spacing w:before="120" w:after="120" w:line="360" w:lineRule="auto"/>
      <w:jc w:val="center"/>
    </w:pPr>
    <w:rPr>
      <w:rFonts w:ascii="Times New Roman" w:eastAsia="Times New Roman" w:hAnsi="Times New Roman" w:cs="Times New Roman"/>
      <w:b/>
      <w:noProof/>
      <w:sz w:val="28"/>
    </w:rPr>
  </w:style>
  <w:style w:type="character" w:customStyle="1" w:styleId="textbold1">
    <w:name w:val="text_bold1"/>
    <w:basedOn w:val="af3"/>
    <w:rsid w:val="00673773"/>
    <w:rPr>
      <w:b/>
      <w:bCs/>
    </w:rPr>
  </w:style>
  <w:style w:type="character" w:customStyle="1" w:styleId="textitalic1">
    <w:name w:val="text_italic1"/>
    <w:basedOn w:val="af3"/>
    <w:rsid w:val="00673773"/>
    <w:rPr>
      <w:i/>
      <w:iCs/>
    </w:rPr>
  </w:style>
  <w:style w:type="character" w:customStyle="1" w:styleId="searchresulthittext1">
    <w:name w:val="search_result_hit_text1"/>
    <w:basedOn w:val="af3"/>
    <w:rsid w:val="00673773"/>
    <w:rPr>
      <w:shd w:val="clear" w:color="auto" w:fill="FFFF00"/>
    </w:rPr>
  </w:style>
  <w:style w:type="paragraph" w:customStyle="1" w:styleId="affffffffffffffffffffffffff">
    <w:name w:val="название таблицы"/>
    <w:basedOn w:val="af2"/>
    <w:rsid w:val="00E56978"/>
    <w:pPr>
      <w:suppressAutoHyphens w:val="0"/>
      <w:spacing w:line="360" w:lineRule="auto"/>
      <w:jc w:val="center"/>
    </w:pPr>
    <w:rPr>
      <w:rFonts w:ascii="Times New Roman" w:eastAsia="Times New Roman" w:hAnsi="Times New Roman" w:cs="Times New Roman"/>
      <w:sz w:val="28"/>
      <w:lang w:eastAsia="en-US"/>
    </w:rPr>
  </w:style>
  <w:style w:type="paragraph" w:customStyle="1" w:styleId="affffffffffffffffffffffffff0">
    <w:name w:val="номер таблицы"/>
    <w:basedOn w:val="af2"/>
    <w:rsid w:val="00E56978"/>
    <w:pPr>
      <w:suppressAutoHyphens w:val="0"/>
      <w:spacing w:line="360" w:lineRule="auto"/>
      <w:jc w:val="right"/>
    </w:pPr>
    <w:rPr>
      <w:rFonts w:ascii="Times New Roman" w:eastAsia="Times New Roman" w:hAnsi="Times New Roman" w:cs="Times New Roman"/>
      <w:sz w:val="28"/>
      <w:lang w:eastAsia="en-US"/>
    </w:rPr>
  </w:style>
  <w:style w:type="paragraph" w:customStyle="1" w:styleId="affffffffffffffffffffffffff1">
    <w:name w:val="мой заголовок"/>
    <w:basedOn w:val="affffffff6"/>
    <w:rsid w:val="004C3850"/>
    <w:pPr>
      <w:suppressAutoHyphens w:val="0"/>
      <w:spacing w:after="0" w:line="360" w:lineRule="auto"/>
      <w:ind w:left="0"/>
      <w:jc w:val="center"/>
    </w:pPr>
    <w:rPr>
      <w:rFonts w:ascii="Times New Roman" w:eastAsia="SimSun" w:hAnsi="Times New Roman" w:cs="Times New Roman"/>
      <w:szCs w:val="20"/>
      <w:lang w:val="uk-UA" w:eastAsia="ru-RU"/>
    </w:rPr>
  </w:style>
  <w:style w:type="paragraph" w:customStyle="1" w:styleId="255">
    <w:name w:val="Обычный25"/>
    <w:rsid w:val="004C3850"/>
    <w:rPr>
      <w:rFonts w:ascii="Times New Roman" w:eastAsia="Times New Roman" w:hAnsi="Times New Roman" w:cs="Times New Roman"/>
      <w:sz w:val="24"/>
    </w:rPr>
  </w:style>
  <w:style w:type="paragraph" w:customStyle="1" w:styleId="2180">
    <w:name w:val="Основной текст 218"/>
    <w:basedOn w:val="255"/>
    <w:rsid w:val="004C3850"/>
    <w:pPr>
      <w:ind w:firstLine="709"/>
    </w:pPr>
    <w:rPr>
      <w:sz w:val="28"/>
      <w:lang w:val="uk-UA"/>
    </w:rPr>
  </w:style>
  <w:style w:type="paragraph" w:customStyle="1" w:styleId="2190">
    <w:name w:val="Основной текст 219"/>
    <w:basedOn w:val="af2"/>
    <w:rsid w:val="00844B6C"/>
    <w:pPr>
      <w:suppressAutoHyphens w:val="0"/>
      <w:ind w:left="2880"/>
    </w:pPr>
    <w:rPr>
      <w:rFonts w:ascii="Times New Roman" w:eastAsia="Times New Roman" w:hAnsi="Times New Roman" w:cs="Times New Roman"/>
      <w:b/>
      <w:i/>
      <w:sz w:val="26"/>
      <w:szCs w:val="20"/>
      <w:lang w:eastAsia="ru-RU"/>
    </w:rPr>
  </w:style>
  <w:style w:type="paragraph" w:customStyle="1" w:styleId="affffffffffffffffffffffffff2">
    <w:name w:val="основний"/>
    <w:rsid w:val="00AA51C8"/>
    <w:pPr>
      <w:autoSpaceDE w:val="0"/>
      <w:autoSpaceDN w:val="0"/>
      <w:adjustRightInd w:val="0"/>
      <w:spacing w:line="240" w:lineRule="atLeast"/>
      <w:ind w:firstLine="340"/>
      <w:jc w:val="both"/>
    </w:pPr>
    <w:rPr>
      <w:rFonts w:ascii="Times New Roman" w:eastAsia="Times New Roman" w:hAnsi="Times New Roman" w:cs="Times New Roman"/>
      <w:color w:val="000000"/>
      <w:sz w:val="21"/>
      <w:szCs w:val="21"/>
    </w:rPr>
  </w:style>
  <w:style w:type="paragraph" w:customStyle="1" w:styleId="264">
    <w:name w:val="Обычный26"/>
    <w:rsid w:val="00FD2FD6"/>
    <w:rPr>
      <w:rFonts w:ascii="Times New Roman" w:eastAsia="Times New Roman" w:hAnsi="Times New Roman" w:cs="Times New Roman"/>
      <w:sz w:val="24"/>
    </w:rPr>
  </w:style>
  <w:style w:type="paragraph" w:customStyle="1" w:styleId="175">
    <w:name w:val="Заголовок 17"/>
    <w:basedOn w:val="264"/>
    <w:next w:val="264"/>
    <w:rsid w:val="00FD2FD6"/>
    <w:pPr>
      <w:keepNext/>
      <w:shd w:val="clear" w:color="auto" w:fill="FFFFFF"/>
      <w:spacing w:line="360" w:lineRule="auto"/>
      <w:ind w:left="376"/>
      <w:jc w:val="both"/>
      <w:outlineLvl w:val="0"/>
    </w:pPr>
    <w:rPr>
      <w:caps/>
      <w:color w:val="000000"/>
      <w:spacing w:val="2"/>
      <w:sz w:val="28"/>
    </w:rPr>
  </w:style>
  <w:style w:type="paragraph" w:customStyle="1" w:styleId="460">
    <w:name w:val="Заголовок 46"/>
    <w:basedOn w:val="264"/>
    <w:next w:val="264"/>
    <w:rsid w:val="00FD2FD6"/>
    <w:pPr>
      <w:keepNext/>
      <w:spacing w:before="240" w:after="60"/>
      <w:outlineLvl w:val="3"/>
    </w:pPr>
    <w:rPr>
      <w:rFonts w:ascii="Calibri" w:hAnsi="Calibri"/>
      <w:b/>
      <w:sz w:val="28"/>
    </w:rPr>
  </w:style>
  <w:style w:type="paragraph" w:customStyle="1" w:styleId="550">
    <w:name w:val="Заголовок 55"/>
    <w:basedOn w:val="264"/>
    <w:next w:val="264"/>
    <w:rsid w:val="00FD2FD6"/>
    <w:pPr>
      <w:spacing w:before="240" w:after="60"/>
      <w:outlineLvl w:val="4"/>
    </w:pPr>
    <w:rPr>
      <w:rFonts w:ascii="Calibri" w:hAnsi="Calibri"/>
      <w:b/>
      <w:i/>
      <w:sz w:val="26"/>
    </w:rPr>
  </w:style>
  <w:style w:type="paragraph" w:customStyle="1" w:styleId="740">
    <w:name w:val="Заголовок 74"/>
    <w:basedOn w:val="264"/>
    <w:next w:val="264"/>
    <w:rsid w:val="00FD2FD6"/>
    <w:pPr>
      <w:keepNext/>
      <w:outlineLvl w:val="6"/>
    </w:pPr>
    <w:rPr>
      <w:sz w:val="28"/>
    </w:rPr>
  </w:style>
  <w:style w:type="character" w:customStyle="1" w:styleId="5ffa">
    <w:name w:val="Знак концевой сноски5"/>
    <w:basedOn w:val="af3"/>
    <w:rsid w:val="00FD2FD6"/>
    <w:rPr>
      <w:vertAlign w:val="superscript"/>
    </w:rPr>
  </w:style>
  <w:style w:type="paragraph" w:customStyle="1" w:styleId="2ffffffb">
    <w:name w:val="Текст концевой сноски2"/>
    <w:basedOn w:val="264"/>
    <w:rsid w:val="00FD2FD6"/>
    <w:rPr>
      <w:sz w:val="20"/>
    </w:rPr>
  </w:style>
  <w:style w:type="paragraph" w:customStyle="1" w:styleId="22a">
    <w:name w:val="Основной текст22"/>
    <w:basedOn w:val="264"/>
    <w:rsid w:val="00FD2FD6"/>
    <w:pPr>
      <w:jc w:val="center"/>
    </w:pPr>
    <w:rPr>
      <w:sz w:val="28"/>
    </w:rPr>
  </w:style>
  <w:style w:type="paragraph" w:customStyle="1" w:styleId="6fc">
    <w:name w:val="Верхний колонтитул6"/>
    <w:basedOn w:val="264"/>
    <w:rsid w:val="00FD2FD6"/>
    <w:pPr>
      <w:tabs>
        <w:tab w:val="center" w:pos="4677"/>
        <w:tab w:val="right" w:pos="9355"/>
      </w:tabs>
    </w:pPr>
  </w:style>
  <w:style w:type="paragraph" w:customStyle="1" w:styleId="139">
    <w:name w:val="Название13"/>
    <w:basedOn w:val="264"/>
    <w:rsid w:val="00FD2FD6"/>
    <w:pPr>
      <w:spacing w:line="360" w:lineRule="auto"/>
      <w:ind w:firstLine="540"/>
      <w:jc w:val="center"/>
    </w:pPr>
    <w:rPr>
      <w:b/>
    </w:rPr>
  </w:style>
  <w:style w:type="paragraph" w:customStyle="1" w:styleId="156">
    <w:name w:val="Нормал1.5"/>
    <w:basedOn w:val="264"/>
    <w:rsid w:val="00FD2FD6"/>
    <w:pPr>
      <w:spacing w:line="360" w:lineRule="auto"/>
      <w:jc w:val="both"/>
    </w:pPr>
    <w:rPr>
      <w:sz w:val="28"/>
    </w:rPr>
  </w:style>
  <w:style w:type="paragraph" w:customStyle="1" w:styleId="1510">
    <w:name w:val="КрасНорм1.51"/>
    <w:basedOn w:val="264"/>
    <w:rsid w:val="00FD2FD6"/>
    <w:pPr>
      <w:spacing w:line="362" w:lineRule="auto"/>
      <w:ind w:firstLine="709"/>
      <w:jc w:val="both"/>
    </w:pPr>
    <w:rPr>
      <w:sz w:val="28"/>
    </w:rPr>
  </w:style>
  <w:style w:type="paragraph" w:customStyle="1" w:styleId="affffffffffffffffffffffffff3">
    <w:name w:val="Мой"/>
    <w:basedOn w:val="264"/>
    <w:rsid w:val="00FD2FD6"/>
    <w:pPr>
      <w:widowControl w:val="0"/>
      <w:ind w:firstLine="567"/>
      <w:jc w:val="both"/>
    </w:pPr>
  </w:style>
  <w:style w:type="paragraph" w:customStyle="1" w:styleId="3ffff6">
    <w:name w:val="Без интервала3"/>
    <w:rsid w:val="003507BE"/>
    <w:rPr>
      <w:rFonts w:ascii="Calibri" w:eastAsia="Times New Roman" w:hAnsi="Calibri" w:cs="Times New Roman"/>
      <w:sz w:val="22"/>
      <w:szCs w:val="22"/>
      <w:lang w:val="en-US"/>
    </w:rPr>
  </w:style>
  <w:style w:type="paragraph" w:customStyle="1" w:styleId="affffffffffffffffffffffffff4">
    <w:name w:val="Дистекст"/>
    <w:basedOn w:val="af2"/>
    <w:rsid w:val="003507BE"/>
    <w:pPr>
      <w:widowControl w:val="0"/>
      <w:suppressAutoHyphens w:val="0"/>
      <w:overflowPunct w:val="0"/>
      <w:autoSpaceDE w:val="0"/>
      <w:autoSpaceDN w:val="0"/>
      <w:adjustRightInd w:val="0"/>
      <w:spacing w:line="480" w:lineRule="auto"/>
      <w:ind w:firstLine="709"/>
      <w:jc w:val="both"/>
      <w:textAlignment w:val="baseline"/>
    </w:pPr>
    <w:rPr>
      <w:rFonts w:ascii="Arial" w:eastAsia="Times New Roman" w:hAnsi="Arial" w:cs="Arial"/>
      <w:sz w:val="26"/>
      <w:szCs w:val="26"/>
      <w:lang w:eastAsia="ru-RU"/>
    </w:rPr>
  </w:style>
  <w:style w:type="paragraph" w:customStyle="1" w:styleId="affffffffffffffffffffffffff5">
    <w:name w:val="Êîëîíêà"/>
    <w:basedOn w:val="af2"/>
    <w:rsid w:val="003507BE"/>
    <w:pPr>
      <w:keepLines/>
      <w:suppressAutoHyphens w:val="0"/>
      <w:spacing w:line="200" w:lineRule="atLeast"/>
      <w:jc w:val="both"/>
    </w:pPr>
    <w:rPr>
      <w:rFonts w:ascii="Arial" w:eastAsia="Times New Roman" w:hAnsi="Arial" w:cs="Arial"/>
      <w:sz w:val="22"/>
      <w:szCs w:val="22"/>
      <w:lang w:eastAsia="ru-RU"/>
    </w:rPr>
  </w:style>
  <w:style w:type="paragraph" w:customStyle="1" w:styleId="1ffffffff9">
    <w:name w:val="Основний текст1"/>
    <w:basedOn w:val="af2"/>
    <w:rsid w:val="002C7D8D"/>
    <w:pPr>
      <w:tabs>
        <w:tab w:val="left" w:pos="567"/>
        <w:tab w:val="left" w:pos="1134"/>
        <w:tab w:val="left" w:pos="1701"/>
        <w:tab w:val="left" w:pos="2268"/>
        <w:tab w:val="left" w:pos="2835"/>
        <w:tab w:val="left" w:pos="3402"/>
        <w:tab w:val="left" w:pos="3969"/>
        <w:tab w:val="left" w:pos="4536"/>
        <w:tab w:val="left" w:pos="5103"/>
      </w:tabs>
      <w:suppressAutoHyphens w:val="0"/>
      <w:spacing w:line="360" w:lineRule="auto"/>
      <w:ind w:left="1418" w:right="851" w:firstLine="567"/>
      <w:jc w:val="both"/>
    </w:pPr>
    <w:rPr>
      <w:rFonts w:ascii="Peterburg" w:eastAsia="Times New Roman" w:hAnsi="Peterburg" w:cs="Times New Roman"/>
      <w:b/>
      <w:noProof/>
      <w:szCs w:val="20"/>
      <w:lang w:eastAsia="ru-RU"/>
    </w:rPr>
  </w:style>
  <w:style w:type="paragraph" w:customStyle="1" w:styleId="2ffffffc">
    <w:name w:val="Основний текст2"/>
    <w:basedOn w:val="af2"/>
    <w:rsid w:val="002C7D8D"/>
    <w:pPr>
      <w:suppressAutoHyphens w:val="0"/>
      <w:overflowPunct w:val="0"/>
      <w:autoSpaceDE w:val="0"/>
      <w:autoSpaceDN w:val="0"/>
      <w:adjustRightInd w:val="0"/>
      <w:spacing w:line="360" w:lineRule="auto"/>
      <w:ind w:firstLine="709"/>
      <w:jc w:val="both"/>
      <w:textAlignment w:val="baseline"/>
    </w:pPr>
    <w:rPr>
      <w:rFonts w:ascii="Peterburg" w:eastAsia="Times New Roman" w:hAnsi="Peterburg" w:cs="Times New Roman"/>
      <w:noProof/>
      <w:sz w:val="28"/>
      <w:szCs w:val="20"/>
      <w:lang w:val="uk-UA" w:eastAsia="ru-RU"/>
    </w:rPr>
  </w:style>
  <w:style w:type="paragraph" w:customStyle="1" w:styleId="affffffffffffffffffffffffff6">
    <w:name w:val="Îñíîâíèé òåêñò"/>
    <w:basedOn w:val="af2"/>
    <w:rsid w:val="002C7D8D"/>
    <w:pPr>
      <w:suppressAutoHyphens w:val="0"/>
      <w:spacing w:line="360" w:lineRule="auto"/>
      <w:ind w:firstLine="709"/>
      <w:jc w:val="both"/>
    </w:pPr>
    <w:rPr>
      <w:rFonts w:ascii="Peterburg" w:eastAsia="Times New Roman" w:hAnsi="Peterburg" w:cs="Times New Roman"/>
      <w:noProof/>
      <w:sz w:val="28"/>
      <w:szCs w:val="20"/>
      <w:lang w:val="uk-UA" w:eastAsia="ru-RU"/>
    </w:rPr>
  </w:style>
  <w:style w:type="paragraph" w:customStyle="1" w:styleId="1TimesNewRoman48">
    <w:name w:val="Стиль Основний текст1 + Times New Roman напівжирний Після:  48 пт"/>
    <w:basedOn w:val="1ffffffff9"/>
    <w:rsid w:val="002C7D8D"/>
    <w:pPr>
      <w:tabs>
        <w:tab w:val="clear" w:pos="567"/>
        <w:tab w:val="clear" w:pos="1134"/>
        <w:tab w:val="clear" w:pos="1701"/>
        <w:tab w:val="clear" w:pos="2268"/>
        <w:tab w:val="clear" w:pos="2835"/>
        <w:tab w:val="clear" w:pos="3402"/>
        <w:tab w:val="clear" w:pos="3969"/>
        <w:tab w:val="clear" w:pos="4536"/>
        <w:tab w:val="clear" w:pos="5103"/>
      </w:tabs>
      <w:overflowPunct w:val="0"/>
      <w:autoSpaceDE w:val="0"/>
      <w:autoSpaceDN w:val="0"/>
      <w:adjustRightInd w:val="0"/>
      <w:spacing w:after="960"/>
      <w:ind w:left="0" w:right="0" w:firstLine="709"/>
      <w:textAlignment w:val="baseline"/>
    </w:pPr>
    <w:rPr>
      <w:rFonts w:ascii="Times New Roman" w:hAnsi="Times New Roman"/>
      <w:b w:val="0"/>
      <w:bCs/>
      <w:noProof w:val="0"/>
      <w:sz w:val="28"/>
      <w:lang w:val="uk-UA"/>
    </w:rPr>
  </w:style>
  <w:style w:type="paragraph" w:customStyle="1" w:styleId="af1">
    <w:name w:val="Нумерованый"/>
    <w:basedOn w:val="af2"/>
    <w:autoRedefine/>
    <w:rsid w:val="002C7D8D"/>
    <w:pPr>
      <w:numPr>
        <w:numId w:val="49"/>
      </w:numPr>
      <w:tabs>
        <w:tab w:val="left" w:pos="57"/>
      </w:tabs>
      <w:suppressAutoHyphens w:val="0"/>
      <w:spacing w:line="360" w:lineRule="auto"/>
      <w:jc w:val="both"/>
    </w:pPr>
    <w:rPr>
      <w:rFonts w:ascii="Times New Roman" w:eastAsia="Times New Roman" w:hAnsi="Times New Roman" w:cs="Times New Roman"/>
      <w:bCs/>
      <w:iCs/>
      <w:sz w:val="28"/>
      <w:szCs w:val="28"/>
      <w:lang w:val="en-US" w:eastAsia="ru-RU"/>
    </w:rPr>
  </w:style>
  <w:style w:type="paragraph" w:customStyle="1" w:styleId="af">
    <w:name w:val="Нумерація"/>
    <w:basedOn w:val="af2"/>
    <w:rsid w:val="002C7D8D"/>
    <w:pPr>
      <w:numPr>
        <w:numId w:val="48"/>
      </w:numPr>
      <w:tabs>
        <w:tab w:val="clear" w:pos="720"/>
        <w:tab w:val="left" w:pos="357"/>
      </w:tabs>
      <w:suppressAutoHyphens w:val="0"/>
      <w:ind w:left="357" w:hanging="357"/>
      <w:jc w:val="both"/>
    </w:pPr>
    <w:rPr>
      <w:rFonts w:ascii="Times New Roman" w:eastAsia="Times New Roman" w:hAnsi="Times New Roman" w:cs="Times New Roman"/>
      <w:sz w:val="28"/>
      <w:szCs w:val="28"/>
      <w:lang w:eastAsia="ru-RU"/>
    </w:rPr>
  </w:style>
  <w:style w:type="paragraph" w:customStyle="1" w:styleId="1ffffffffa">
    <w:name w:val="Нумерованый 1"/>
    <w:basedOn w:val="af2"/>
    <w:rsid w:val="002C7D8D"/>
    <w:pPr>
      <w:tabs>
        <w:tab w:val="num" w:pos="1080"/>
      </w:tabs>
      <w:suppressAutoHyphens w:val="0"/>
      <w:spacing w:line="360" w:lineRule="auto"/>
      <w:ind w:left="1080" w:hanging="360"/>
      <w:jc w:val="both"/>
    </w:pPr>
    <w:rPr>
      <w:rFonts w:ascii="Times New Roman" w:eastAsia="Times New Roman" w:hAnsi="Times New Roman" w:cs="Times New Roman"/>
      <w:sz w:val="28"/>
      <w:szCs w:val="20"/>
      <w:lang w:val="uk-UA" w:eastAsia="uk-UA"/>
    </w:rPr>
  </w:style>
  <w:style w:type="paragraph" w:customStyle="1" w:styleId="My0">
    <w:name w:val="My"/>
    <w:rsid w:val="009B2805"/>
    <w:pPr>
      <w:spacing w:line="360" w:lineRule="atLeast"/>
      <w:ind w:firstLine="567"/>
      <w:jc w:val="both"/>
    </w:pPr>
    <w:rPr>
      <w:rFonts w:ascii="PragmaticaWINCTT" w:eastAsia="Times New Roman" w:hAnsi="PragmaticaWINCTT" w:cs="Times New Roman"/>
      <w:snapToGrid w:val="0"/>
      <w:sz w:val="26"/>
    </w:rPr>
  </w:style>
  <w:style w:type="paragraph" w:customStyle="1" w:styleId="Liter2">
    <w:name w:val="Liter"/>
    <w:basedOn w:val="My0"/>
    <w:rsid w:val="009B2805"/>
    <w:pPr>
      <w:spacing w:before="57" w:after="113" w:line="280" w:lineRule="atLeast"/>
    </w:pPr>
    <w:rPr>
      <w:sz w:val="24"/>
    </w:rPr>
  </w:style>
  <w:style w:type="character" w:customStyle="1" w:styleId="WW8Num27z1">
    <w:name w:val="WW8Num27z1"/>
    <w:rsid w:val="00C71DF4"/>
    <w:rPr>
      <w:rFonts w:ascii="Courier New" w:hAnsi="Courier New" w:cs="Courier New"/>
    </w:rPr>
  </w:style>
  <w:style w:type="character" w:customStyle="1" w:styleId="WW8Num27z3">
    <w:name w:val="WW8Num27z3"/>
    <w:rsid w:val="00C71DF4"/>
    <w:rPr>
      <w:rFonts w:ascii="Symbol" w:hAnsi="Symbol"/>
    </w:rPr>
  </w:style>
  <w:style w:type="character" w:customStyle="1" w:styleId="WW8NumSt5z0">
    <w:name w:val="WW8NumSt5z0"/>
    <w:rsid w:val="00C71DF4"/>
    <w:rPr>
      <w:rFonts w:ascii="Times New Roman" w:hAnsi="Times New Roman" w:cs="Times New Roman"/>
    </w:rPr>
  </w:style>
  <w:style w:type="character" w:customStyle="1" w:styleId="textbold">
    <w:name w:val="text_bold"/>
    <w:basedOn w:val="1b"/>
    <w:rsid w:val="00C71DF4"/>
  </w:style>
  <w:style w:type="character" w:customStyle="1" w:styleId="3ffff7">
    <w:name w:val="Выделение3"/>
    <w:rsid w:val="00C71DF4"/>
    <w:rPr>
      <w:i/>
    </w:rPr>
  </w:style>
  <w:style w:type="paragraph" w:customStyle="1" w:styleId="3100">
    <w:name w:val="Основной текст с отступом 310"/>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overflowPunct w:val="0"/>
      <w:autoSpaceDE w:val="0"/>
      <w:spacing w:before="100" w:after="100"/>
      <w:ind w:firstLine="708"/>
      <w:jc w:val="both"/>
      <w:textAlignment w:val="baseline"/>
    </w:pPr>
    <w:rPr>
      <w:rFonts w:ascii="Times New Roman" w:eastAsia="Times New Roman" w:hAnsi="Times New Roman" w:cs="Times New Roman"/>
      <w:sz w:val="16"/>
      <w:szCs w:val="20"/>
      <w:lang w:val="uk-UA"/>
    </w:rPr>
  </w:style>
  <w:style w:type="paragraph" w:customStyle="1" w:styleId="2142">
    <w:name w:val="Основной текст с отступом 214"/>
    <w:basedOn w:val="af2"/>
    <w:rsid w:val="00C71DF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ind w:firstLine="708"/>
      <w:jc w:val="both"/>
    </w:pPr>
    <w:rPr>
      <w:rFonts w:ascii="Times New Roman" w:eastAsia="Times New Roman" w:hAnsi="Times New Roman" w:cs="Times New Roman"/>
      <w:color w:val="FF0000"/>
      <w:sz w:val="16"/>
      <w:szCs w:val="20"/>
      <w:lang w:val="uk-UA"/>
    </w:rPr>
  </w:style>
  <w:style w:type="table" w:styleId="-30">
    <w:name w:val="Table Web 3"/>
    <w:basedOn w:val="af4"/>
    <w:rsid w:val="00C71DF4"/>
    <w:pPr>
      <w:suppressAutoHyphens/>
    </w:pPr>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rt">
    <w:name w:val="start"/>
    <w:basedOn w:val="affffffff"/>
    <w:rsid w:val="00AC0A49"/>
    <w:pPr>
      <w:suppressAutoHyphens w:val="0"/>
      <w:spacing w:after="0" w:line="360" w:lineRule="auto"/>
      <w:ind w:firstLine="720"/>
      <w:jc w:val="both"/>
    </w:pPr>
    <w:rPr>
      <w:rFonts w:ascii="Times New Roman" w:eastAsia="Times New Roman" w:hAnsi="Times New Roman" w:cs="Times New Roman"/>
      <w:szCs w:val="28"/>
      <w:lang w:eastAsia="ru-RU"/>
    </w:rPr>
  </w:style>
  <w:style w:type="paragraph" w:customStyle="1" w:styleId="274">
    <w:name w:val="Обычный27"/>
    <w:rsid w:val="00A54CA6"/>
    <w:rPr>
      <w:rFonts w:ascii="Times New Roman" w:eastAsia="Times New Roman" w:hAnsi="Times New Roman" w:cs="Times New Roman"/>
      <w:sz w:val="24"/>
    </w:rPr>
  </w:style>
  <w:style w:type="paragraph" w:customStyle="1" w:styleId="185">
    <w:name w:val="Заголовок 18"/>
    <w:basedOn w:val="274"/>
    <w:next w:val="274"/>
    <w:rsid w:val="00AB6253"/>
    <w:pPr>
      <w:keepNext/>
      <w:spacing w:before="240" w:after="60"/>
      <w:outlineLvl w:val="0"/>
    </w:pPr>
    <w:rPr>
      <w:rFonts w:ascii="Arial" w:hAnsi="Arial"/>
      <w:b/>
      <w:kern w:val="32"/>
      <w:sz w:val="32"/>
    </w:rPr>
  </w:style>
  <w:style w:type="paragraph" w:customStyle="1" w:styleId="265">
    <w:name w:val="Заголовок 26"/>
    <w:basedOn w:val="274"/>
    <w:rsid w:val="00AB6253"/>
    <w:pPr>
      <w:spacing w:before="100" w:after="100"/>
      <w:jc w:val="center"/>
      <w:outlineLvl w:val="1"/>
    </w:pPr>
    <w:rPr>
      <w:i/>
      <w:sz w:val="18"/>
    </w:rPr>
  </w:style>
  <w:style w:type="paragraph" w:customStyle="1" w:styleId="373">
    <w:name w:val="Заголовок 37"/>
    <w:basedOn w:val="274"/>
    <w:rsid w:val="00AB6253"/>
    <w:pPr>
      <w:spacing w:before="100" w:after="100"/>
      <w:outlineLvl w:val="2"/>
    </w:pPr>
    <w:rPr>
      <w:b/>
      <w:sz w:val="27"/>
    </w:rPr>
  </w:style>
  <w:style w:type="paragraph" w:customStyle="1" w:styleId="470">
    <w:name w:val="Заголовок 47"/>
    <w:basedOn w:val="274"/>
    <w:next w:val="274"/>
    <w:rsid w:val="00AB6253"/>
    <w:pPr>
      <w:keepNext/>
      <w:spacing w:before="240" w:after="60"/>
      <w:outlineLvl w:val="3"/>
    </w:pPr>
    <w:rPr>
      <w:b/>
      <w:sz w:val="28"/>
    </w:rPr>
  </w:style>
  <w:style w:type="character" w:customStyle="1" w:styleId="10f">
    <w:name w:val="Основной шрифт абзаца10"/>
    <w:rsid w:val="00AB6253"/>
  </w:style>
  <w:style w:type="paragraph" w:customStyle="1" w:styleId="8f2">
    <w:name w:val="Обычный (веб)8"/>
    <w:basedOn w:val="274"/>
    <w:rsid w:val="00AB6253"/>
  </w:style>
  <w:style w:type="paragraph" w:customStyle="1" w:styleId="237">
    <w:name w:val="Основной текст23"/>
    <w:basedOn w:val="274"/>
    <w:rsid w:val="00AB6253"/>
    <w:pPr>
      <w:spacing w:after="120"/>
    </w:pPr>
  </w:style>
  <w:style w:type="character" w:customStyle="1" w:styleId="4fffb">
    <w:name w:val="Строгий4"/>
    <w:basedOn w:val="10f"/>
    <w:rsid w:val="00AB6253"/>
    <w:rPr>
      <w:rFonts w:ascii="Arial" w:hAnsi="Arial"/>
      <w:b/>
    </w:rPr>
  </w:style>
  <w:style w:type="paragraph" w:customStyle="1" w:styleId="7f5">
    <w:name w:val="Верхний колонтитул7"/>
    <w:basedOn w:val="274"/>
    <w:rsid w:val="00AB6253"/>
    <w:pPr>
      <w:tabs>
        <w:tab w:val="center" w:pos="4677"/>
        <w:tab w:val="right" w:pos="9355"/>
      </w:tabs>
    </w:pPr>
  </w:style>
  <w:style w:type="character" w:customStyle="1" w:styleId="5ffb">
    <w:name w:val="Номер страницы5"/>
    <w:basedOn w:val="10f"/>
    <w:rsid w:val="00AB6253"/>
  </w:style>
  <w:style w:type="paragraph" w:customStyle="1" w:styleId="14f1">
    <w:name w:val="Название14"/>
    <w:basedOn w:val="274"/>
    <w:rsid w:val="00AB6253"/>
    <w:pPr>
      <w:widowControl w:val="0"/>
      <w:tabs>
        <w:tab w:val="left" w:pos="0"/>
      </w:tabs>
      <w:spacing w:line="360" w:lineRule="auto"/>
      <w:ind w:right="283"/>
      <w:jc w:val="center"/>
    </w:pPr>
    <w:rPr>
      <w:sz w:val="28"/>
      <w:lang w:val="en-US"/>
    </w:rPr>
  </w:style>
  <w:style w:type="paragraph" w:customStyle="1" w:styleId="stathead">
    <w:name w:val="stathead"/>
    <w:basedOn w:val="274"/>
    <w:rsid w:val="00AB6253"/>
    <w:pPr>
      <w:spacing w:before="100" w:after="100"/>
    </w:pPr>
  </w:style>
  <w:style w:type="paragraph" w:customStyle="1" w:styleId="3ffff8">
    <w:name w:val="Нижний колонтитул3"/>
    <w:basedOn w:val="274"/>
    <w:rsid w:val="00AB6253"/>
    <w:pPr>
      <w:tabs>
        <w:tab w:val="center" w:pos="4677"/>
        <w:tab w:val="right" w:pos="9355"/>
      </w:tabs>
    </w:pPr>
  </w:style>
  <w:style w:type="paragraph" w:customStyle="1" w:styleId="zag11">
    <w:name w:val="zag1"/>
    <w:basedOn w:val="274"/>
    <w:rsid w:val="00AB6253"/>
    <w:pPr>
      <w:spacing w:before="100" w:after="100"/>
      <w:jc w:val="center"/>
    </w:pPr>
    <w:rPr>
      <w:rFonts w:ascii="Arial" w:hAnsi="Arial"/>
      <w:b/>
    </w:rPr>
  </w:style>
  <w:style w:type="paragraph" w:customStyle="1" w:styleId="-e">
    <w:name w:val="Список - перечисление Знак"/>
    <w:basedOn w:val="af2"/>
    <w:rsid w:val="00CB2DD4"/>
    <w:pPr>
      <w:widowControl w:val="0"/>
      <w:tabs>
        <w:tab w:val="num" w:pos="720"/>
        <w:tab w:val="left" w:pos="840"/>
      </w:tabs>
      <w:suppressAutoHyphens w:val="0"/>
      <w:spacing w:before="120" w:line="240" w:lineRule="exact"/>
      <w:ind w:left="720" w:hanging="360"/>
    </w:pPr>
    <w:rPr>
      <w:rFonts w:ascii="Times New Roman" w:eastAsia="Times New Roman" w:hAnsi="Times New Roman" w:cs="Times New Roman"/>
      <w:sz w:val="20"/>
      <w:szCs w:val="20"/>
      <w:lang w:eastAsia="ru-RU"/>
    </w:rPr>
  </w:style>
  <w:style w:type="character" w:customStyle="1" w:styleId="article-title">
    <w:name w:val="article-title"/>
    <w:basedOn w:val="af3"/>
    <w:rsid w:val="00CB2DD4"/>
  </w:style>
  <w:style w:type="paragraph" w:customStyle="1" w:styleId="Style0">
    <w:name w:val="Style0"/>
    <w:rsid w:val="00CB2DD4"/>
    <w:pPr>
      <w:autoSpaceDE w:val="0"/>
      <w:autoSpaceDN w:val="0"/>
      <w:adjustRightInd w:val="0"/>
    </w:pPr>
    <w:rPr>
      <w:rFonts w:ascii="MS Sans Serif" w:eastAsia="Times New Roman" w:hAnsi="MS Sans Serif" w:cs="Times New Roman"/>
      <w:sz w:val="24"/>
      <w:szCs w:val="24"/>
      <w:lang w:val="en-US" w:eastAsia="en-US"/>
    </w:rPr>
  </w:style>
  <w:style w:type="paragraph" w:customStyle="1" w:styleId="Pa29">
    <w:name w:val="Pa29"/>
    <w:basedOn w:val="af2"/>
    <w:next w:val="af2"/>
    <w:rsid w:val="00CB2DD4"/>
    <w:pPr>
      <w:suppressAutoHyphens w:val="0"/>
      <w:autoSpaceDE w:val="0"/>
      <w:autoSpaceDN w:val="0"/>
      <w:adjustRightInd w:val="0"/>
      <w:spacing w:after="100" w:line="191" w:lineRule="atLeast"/>
    </w:pPr>
    <w:rPr>
      <w:rFonts w:ascii="Times New Roman" w:eastAsia="Times New Roman" w:hAnsi="Times New Roman" w:cs="Times New Roman"/>
      <w:lang w:eastAsia="ru-RU"/>
    </w:rPr>
  </w:style>
  <w:style w:type="character" w:customStyle="1" w:styleId="breadcrumb1">
    <w:name w:val="breadcrumb1"/>
    <w:basedOn w:val="af3"/>
    <w:rsid w:val="00CB2DD4"/>
    <w:rPr>
      <w:rFonts w:ascii="Verdana" w:hAnsi="Verdana" w:hint="default"/>
      <w:strike w:val="0"/>
      <w:dstrike w:val="0"/>
      <w:color w:val="000000"/>
      <w:sz w:val="13"/>
      <w:szCs w:val="13"/>
      <w:u w:val="none"/>
      <w:effect w:val="none"/>
    </w:rPr>
  </w:style>
  <w:style w:type="character" w:customStyle="1" w:styleId="ja50-ce-caption9">
    <w:name w:val="ja50-ce-caption9"/>
    <w:basedOn w:val="af3"/>
    <w:rsid w:val="00CB2DD4"/>
  </w:style>
  <w:style w:type="paragraph" w:customStyle="1" w:styleId="Pa20">
    <w:name w:val="Pa20"/>
    <w:basedOn w:val="af2"/>
    <w:next w:val="af2"/>
    <w:rsid w:val="00CB2DD4"/>
    <w:pPr>
      <w:suppressAutoHyphens w:val="0"/>
      <w:autoSpaceDE w:val="0"/>
      <w:autoSpaceDN w:val="0"/>
      <w:adjustRightInd w:val="0"/>
      <w:spacing w:after="100" w:line="200" w:lineRule="atLeast"/>
    </w:pPr>
    <w:rPr>
      <w:rFonts w:ascii="AJEGWO+Bembo" w:eastAsia="Times New Roman" w:hAnsi="AJEGWO+Bembo" w:cs="Times New Roman"/>
      <w:lang w:eastAsia="ru-RU"/>
    </w:rPr>
  </w:style>
  <w:style w:type="paragraph" w:customStyle="1" w:styleId="284">
    <w:name w:val="Обычный28"/>
    <w:rsid w:val="0015371E"/>
    <w:pPr>
      <w:widowControl w:val="0"/>
      <w:snapToGrid w:val="0"/>
      <w:spacing w:line="420" w:lineRule="auto"/>
      <w:jc w:val="both"/>
    </w:pPr>
    <w:rPr>
      <w:rFonts w:ascii="Times New Roman" w:eastAsia="Times New Roman" w:hAnsi="Times New Roman" w:cs="Times New Roman"/>
      <w:sz w:val="28"/>
    </w:rPr>
  </w:style>
  <w:style w:type="paragraph" w:customStyle="1" w:styleId="14125">
    <w:name w:val="Стиль 14 пт По ширине Первая строка:  125 см Междустр.интервал:..."/>
    <w:basedOn w:val="af2"/>
    <w:rsid w:val="00A04EE1"/>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pacing w:val="-2"/>
      <w:sz w:val="28"/>
      <w:szCs w:val="20"/>
      <w:lang w:val="uk-UA" w:eastAsia="ru-RU"/>
    </w:rPr>
  </w:style>
  <w:style w:type="paragraph" w:styleId="3ffff9">
    <w:name w:val="List Continue 3"/>
    <w:basedOn w:val="af2"/>
    <w:rsid w:val="00A736DB"/>
    <w:pPr>
      <w:suppressAutoHyphens w:val="0"/>
      <w:overflowPunct w:val="0"/>
      <w:autoSpaceDE w:val="0"/>
      <w:autoSpaceDN w:val="0"/>
      <w:adjustRightInd w:val="0"/>
      <w:spacing w:after="120"/>
      <w:ind w:left="849"/>
      <w:textAlignment w:val="baseline"/>
    </w:pPr>
    <w:rPr>
      <w:rFonts w:ascii="Times New Roman" w:eastAsia="Times New Roman" w:hAnsi="Times New Roman" w:cs="Times New Roman"/>
      <w:sz w:val="20"/>
      <w:szCs w:val="20"/>
      <w:lang w:eastAsia="ru-RU"/>
    </w:rPr>
  </w:style>
  <w:style w:type="paragraph" w:customStyle="1" w:styleId="214pt0">
    <w:name w:val="Стиль Основной текст с отступом 2 + 14 pt"/>
    <w:basedOn w:val="24"/>
    <w:rsid w:val="00A736DB"/>
    <w:pPr>
      <w:overflowPunct w:val="0"/>
      <w:autoSpaceDE w:val="0"/>
      <w:autoSpaceDN w:val="0"/>
      <w:adjustRightInd w:val="0"/>
      <w:spacing w:after="0" w:line="240" w:lineRule="auto"/>
      <w:ind w:left="75"/>
      <w:textAlignment w:val="baseline"/>
    </w:pPr>
    <w:rPr>
      <w:rFonts w:ascii="Times New Roman" w:eastAsia="Times New Roman" w:hAnsi="Times New Roman" w:cs="Times New Roman"/>
    </w:rPr>
  </w:style>
  <w:style w:type="paragraph" w:customStyle="1" w:styleId="2200">
    <w:name w:val="Основной текст 220"/>
    <w:basedOn w:val="af2"/>
    <w:rsid w:val="00A736DB"/>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eastAsia="ru-RU"/>
    </w:rPr>
  </w:style>
  <w:style w:type="paragraph" w:customStyle="1" w:styleId="right">
    <w:name w:val="right"/>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menu">
    <w:name w:val="bmenu"/>
    <w:basedOn w:val="af2"/>
    <w:rsid w:val="00A736DB"/>
    <w:pPr>
      <w:suppressAutoHyphens w:val="0"/>
      <w:spacing w:before="100" w:beforeAutospacing="1" w:after="100" w:afterAutospacing="1" w:line="200" w:lineRule="atLeast"/>
      <w:jc w:val="center"/>
    </w:pPr>
    <w:rPr>
      <w:rFonts w:ascii="Times New Roman" w:eastAsia="Times New Roman" w:hAnsi="Times New Roman" w:cs="Times New Roman"/>
      <w:color w:val="000000"/>
      <w:sz w:val="20"/>
      <w:szCs w:val="20"/>
      <w:lang w:eastAsia="ru-RU"/>
    </w:rPr>
  </w:style>
  <w:style w:type="character" w:customStyle="1" w:styleId="articletitle1">
    <w:name w:val="articletitle1"/>
    <w:basedOn w:val="af3"/>
    <w:rsid w:val="00A736DB"/>
    <w:rPr>
      <w:rFonts w:ascii="Arial" w:hAnsi="Arial" w:cs="Arial" w:hint="default"/>
      <w:b/>
      <w:bCs/>
      <w:color w:val="000000"/>
      <w:sz w:val="22"/>
      <w:szCs w:val="22"/>
    </w:rPr>
  </w:style>
  <w:style w:type="character" w:customStyle="1" w:styleId="summarypages">
    <w:name w:val="summary_pages"/>
    <w:basedOn w:val="af3"/>
    <w:rsid w:val="00A736DB"/>
  </w:style>
  <w:style w:type="character" w:customStyle="1" w:styleId="articletitle">
    <w:name w:val="articletitle"/>
    <w:basedOn w:val="af3"/>
    <w:rsid w:val="00A736DB"/>
  </w:style>
  <w:style w:type="paragraph" w:customStyle="1" w:styleId="rvps15">
    <w:name w:val="rvps15"/>
    <w:basedOn w:val="af2"/>
    <w:rsid w:val="00A736DB"/>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7">
    <w:name w:val="текст дис."/>
    <w:autoRedefine/>
    <w:rsid w:val="00A6044C"/>
    <w:pPr>
      <w:spacing w:line="360" w:lineRule="auto"/>
      <w:ind w:firstLine="709"/>
      <w:jc w:val="both"/>
    </w:pPr>
    <w:rPr>
      <w:rFonts w:ascii="Times New Roman" w:eastAsia="Times New Roman" w:hAnsi="Times New Roman" w:cs="Times New Roman"/>
      <w:sz w:val="28"/>
      <w:szCs w:val="24"/>
    </w:rPr>
  </w:style>
  <w:style w:type="paragraph" w:customStyle="1" w:styleId="affffffffffffffffffffffffff8">
    <w:name w:val="текст дис.ЖК"/>
    <w:basedOn w:val="affffffffffffffffffffffffff7"/>
    <w:next w:val="affffffffffffffffffffffffff7"/>
    <w:autoRedefine/>
    <w:rsid w:val="00A6044C"/>
    <w:rPr>
      <w:b/>
      <w:i/>
    </w:rPr>
  </w:style>
  <w:style w:type="paragraph" w:customStyle="1" w:styleId="1ffffffffb">
    <w:name w:val="Дис. 1"/>
    <w:basedOn w:val="affffffffffffffffffffffffff7"/>
    <w:next w:val="affffffffffffffffffffffffff7"/>
    <w:autoRedefine/>
    <w:rsid w:val="00A6044C"/>
    <w:pPr>
      <w:spacing w:before="120" w:after="360"/>
      <w:ind w:firstLine="0"/>
      <w:jc w:val="center"/>
      <w:outlineLvl w:val="0"/>
    </w:pPr>
    <w:rPr>
      <w:b/>
      <w:caps/>
      <w:szCs w:val="28"/>
    </w:rPr>
  </w:style>
  <w:style w:type="paragraph" w:customStyle="1" w:styleId="affffffffffffffffffffffffff9">
    <w:name w:val="Тит. Шапка дис."/>
    <w:basedOn w:val="affffffffffffffffffffffffff7"/>
    <w:next w:val="affffffffffffffffffffffffff7"/>
    <w:autoRedefine/>
    <w:rsid w:val="00A6044C"/>
    <w:pPr>
      <w:spacing w:line="240" w:lineRule="auto"/>
      <w:ind w:firstLine="0"/>
      <w:jc w:val="center"/>
    </w:pPr>
    <w:rPr>
      <w:b/>
      <w:caps/>
      <w:szCs w:val="28"/>
    </w:rPr>
  </w:style>
  <w:style w:type="paragraph" w:customStyle="1" w:styleId="affffffffffffffffffffffffffa">
    <w:name w:val="Тит. Название дис."/>
    <w:next w:val="affffffffffffffffffffffffff7"/>
    <w:autoRedefine/>
    <w:rsid w:val="00A6044C"/>
    <w:pPr>
      <w:jc w:val="center"/>
    </w:pPr>
    <w:rPr>
      <w:rFonts w:ascii="Arial" w:eastAsia="Times New Roman" w:hAnsi="Arial" w:cs="Times New Roman"/>
      <w:b/>
      <w:caps/>
      <w:sz w:val="36"/>
      <w:szCs w:val="36"/>
    </w:rPr>
  </w:style>
  <w:style w:type="paragraph" w:customStyle="1" w:styleId="affffffffffffffffffffffffffb">
    <w:name w:val="текст дис. Ц"/>
    <w:basedOn w:val="affffffffffffffffffffffffff7"/>
    <w:next w:val="affffffffffffffffffffffffff7"/>
    <w:autoRedefine/>
    <w:rsid w:val="00A6044C"/>
    <w:pPr>
      <w:ind w:firstLine="0"/>
      <w:jc w:val="center"/>
    </w:pPr>
  </w:style>
  <w:style w:type="character" w:customStyle="1" w:styleId="affffffffffffffffffffffffffc">
    <w:name w:val="Шрифт Ж"/>
    <w:basedOn w:val="af3"/>
    <w:rsid w:val="00A6044C"/>
    <w:rPr>
      <w:b/>
    </w:rPr>
  </w:style>
  <w:style w:type="character" w:customStyle="1" w:styleId="affffffffffffffffffffffffffd">
    <w:name w:val="Шрифт К"/>
    <w:basedOn w:val="af3"/>
    <w:rsid w:val="00A6044C"/>
    <w:rPr>
      <w:i/>
    </w:rPr>
  </w:style>
  <w:style w:type="paragraph" w:customStyle="1" w:styleId="affffffffffffffffffffffffffe">
    <w:name w:val="Тит. рук."/>
    <w:basedOn w:val="affffffffffffffffffffffffff7"/>
    <w:next w:val="affffffffffffffffffffffffff7"/>
    <w:autoRedefine/>
    <w:rsid w:val="00A6044C"/>
    <w:pPr>
      <w:ind w:left="5670" w:firstLine="0"/>
    </w:pPr>
  </w:style>
  <w:style w:type="character" w:customStyle="1" w:styleId="afffffffffffffffffffffffffff">
    <w:name w:val="текст дис.ЖК Знак"/>
    <w:basedOn w:val="af3"/>
    <w:rsid w:val="00A6044C"/>
    <w:rPr>
      <w:b/>
      <w:i/>
      <w:sz w:val="28"/>
      <w:szCs w:val="24"/>
      <w:lang w:val="ru-RU" w:eastAsia="ru-RU" w:bidi="ar-SA"/>
    </w:rPr>
  </w:style>
  <w:style w:type="paragraph" w:customStyle="1" w:styleId="afffffffffffffffffffffffffff0">
    <w:name w:val="текст дис.Ж"/>
    <w:basedOn w:val="affffffffffffffffffffffffff7"/>
    <w:next w:val="affffffffffffffffffffffffff7"/>
    <w:autoRedefine/>
    <w:rsid w:val="00A6044C"/>
    <w:rPr>
      <w:b/>
    </w:rPr>
  </w:style>
  <w:style w:type="paragraph" w:customStyle="1" w:styleId="afffffffffffffffffffffffffff1">
    <w:name w:val="текст дис. К"/>
    <w:basedOn w:val="affffffffffffffffffffffffff7"/>
    <w:next w:val="affffffffffffffffffffffffff7"/>
    <w:link w:val="afffffffffffffffffffffffffff2"/>
    <w:autoRedefine/>
    <w:rsid w:val="00A6044C"/>
  </w:style>
  <w:style w:type="paragraph" w:customStyle="1" w:styleId="11f5">
    <w:name w:val="Дис. 1.1"/>
    <w:basedOn w:val="affffffffffffffffffffffffff7"/>
    <w:next w:val="affffffffffffffffffffffffff7"/>
    <w:autoRedefine/>
    <w:rsid w:val="00A6044C"/>
    <w:pPr>
      <w:spacing w:before="120" w:after="240"/>
      <w:ind w:left="709" w:firstLine="0"/>
      <w:contextualSpacing/>
      <w:jc w:val="left"/>
      <w:outlineLvl w:val="1"/>
    </w:pPr>
  </w:style>
  <w:style w:type="paragraph" w:customStyle="1" w:styleId="1113">
    <w:name w:val="Дис. 1.1.1"/>
    <w:basedOn w:val="affffffffffffffffffffffffff7"/>
    <w:next w:val="affffffffffffffffffffffffff7"/>
    <w:autoRedefine/>
    <w:rsid w:val="00A6044C"/>
    <w:pPr>
      <w:spacing w:before="120" w:after="240"/>
      <w:ind w:left="720" w:firstLine="0"/>
      <w:jc w:val="left"/>
      <w:outlineLvl w:val="2"/>
    </w:pPr>
    <w:rPr>
      <w:bCs/>
    </w:rPr>
  </w:style>
  <w:style w:type="paragraph" w:customStyle="1" w:styleId="11111">
    <w:name w:val="Дис. 1.1.1.1"/>
    <w:basedOn w:val="affffffffffffffffffffffffff7"/>
    <w:next w:val="affffffffffffffffffffffffff7"/>
    <w:autoRedefine/>
    <w:rsid w:val="00A6044C"/>
    <w:pPr>
      <w:spacing w:before="120" w:after="240"/>
      <w:ind w:left="709" w:firstLine="0"/>
      <w:contextualSpacing/>
      <w:jc w:val="left"/>
      <w:outlineLvl w:val="3"/>
    </w:pPr>
  </w:style>
  <w:style w:type="paragraph" w:customStyle="1" w:styleId="afffffffffffffffffffffffffff3">
    <w:name w:val="текст дис. Пр"/>
    <w:basedOn w:val="affffffffffffffffffffffffff7"/>
    <w:next w:val="affffffffffffffffffffffffff7"/>
    <w:autoRedefine/>
    <w:rsid w:val="00A6044C"/>
    <w:pPr>
      <w:jc w:val="right"/>
    </w:pPr>
  </w:style>
  <w:style w:type="paragraph" w:customStyle="1" w:styleId="afffffffffffffffffffffffffff4">
    <w:name w:val="Таб. номер"/>
    <w:basedOn w:val="affffffffffffffffffffffffff7"/>
    <w:next w:val="afffffffffffffffffffffffffff5"/>
    <w:autoRedefine/>
    <w:rsid w:val="00A6044C"/>
    <w:pPr>
      <w:ind w:firstLine="0"/>
      <w:jc w:val="right"/>
    </w:pPr>
    <w:rPr>
      <w:i/>
    </w:rPr>
  </w:style>
  <w:style w:type="paragraph" w:customStyle="1" w:styleId="afffffffffffffffffffffffffff5">
    <w:name w:val="Таб. название"/>
    <w:basedOn w:val="affffffffffffffffffffffffff7"/>
    <w:next w:val="affffffffffffffffffffffffff7"/>
    <w:link w:val="afffffffffffffffffffffffffff6"/>
    <w:autoRedefine/>
    <w:rsid w:val="00A6044C"/>
    <w:pPr>
      <w:spacing w:line="240" w:lineRule="auto"/>
      <w:ind w:firstLine="0"/>
      <w:jc w:val="center"/>
    </w:pPr>
    <w:rPr>
      <w:b/>
    </w:rPr>
  </w:style>
  <w:style w:type="character" w:customStyle="1" w:styleId="afffffffffffffffffffffffffff7">
    <w:name w:val="Шрифт"/>
    <w:basedOn w:val="af3"/>
    <w:rsid w:val="00A6044C"/>
  </w:style>
  <w:style w:type="paragraph" w:customStyle="1" w:styleId="afffffffffffffffffffffffffff8">
    <w:name w:val="текст табл."/>
    <w:basedOn w:val="affffffffffffffffffffffffff7"/>
    <w:next w:val="affffffffffffffffffffffffff7"/>
    <w:autoRedefine/>
    <w:rsid w:val="00A6044C"/>
    <w:pPr>
      <w:spacing w:line="240" w:lineRule="auto"/>
    </w:pPr>
    <w:rPr>
      <w:sz w:val="24"/>
    </w:rPr>
  </w:style>
  <w:style w:type="paragraph" w:customStyle="1" w:styleId="afffffffffffffffffffffffffff9">
    <w:name w:val="Примечание"/>
    <w:basedOn w:val="affffffffffffffffffffffffff7"/>
    <w:next w:val="affffffffffffffffffffffffff7"/>
    <w:autoRedefine/>
    <w:rsid w:val="00A6044C"/>
    <w:pPr>
      <w:spacing w:before="240" w:line="240" w:lineRule="auto"/>
      <w:ind w:left="1158" w:hanging="449"/>
      <w:contextualSpacing/>
    </w:pPr>
  </w:style>
  <w:style w:type="paragraph" w:customStyle="1" w:styleId="afffffffffffffffffffffffffffa">
    <w:name w:val="текст табл. Лево"/>
    <w:basedOn w:val="afffffffffffffffffffffffffff8"/>
    <w:next w:val="affffffffffffffffffffffffff7"/>
    <w:autoRedefine/>
    <w:rsid w:val="00A6044C"/>
    <w:pPr>
      <w:spacing w:line="360" w:lineRule="auto"/>
      <w:ind w:firstLine="0"/>
      <w:jc w:val="left"/>
    </w:pPr>
  </w:style>
  <w:style w:type="paragraph" w:customStyle="1" w:styleId="157">
    <w:name w:val="табл. Лево 1.5"/>
    <w:basedOn w:val="af2"/>
    <w:next w:val="affffffffffffffffffffffffff7"/>
    <w:autoRedefine/>
    <w:rsid w:val="00A6044C"/>
    <w:pPr>
      <w:suppressAutoHyphens w:val="0"/>
      <w:spacing w:line="360" w:lineRule="auto"/>
      <w:ind w:left="113"/>
    </w:pPr>
    <w:rPr>
      <w:rFonts w:ascii="Times New Roman" w:eastAsia="Times New Roman" w:hAnsi="Times New Roman" w:cs="Times New Roman"/>
      <w:lang w:eastAsia="ru-RU"/>
    </w:rPr>
  </w:style>
  <w:style w:type="paragraph" w:customStyle="1" w:styleId="10f0">
    <w:name w:val="табл. Центр 10 пт"/>
    <w:basedOn w:val="af2"/>
    <w:next w:val="affffffffffffffffffffffffff7"/>
    <w:autoRedefine/>
    <w:rsid w:val="00A6044C"/>
    <w:pPr>
      <w:suppressAutoHyphens w:val="0"/>
      <w:jc w:val="center"/>
    </w:pPr>
    <w:rPr>
      <w:rFonts w:ascii="Times New Roman" w:eastAsia="Times New Roman" w:hAnsi="Times New Roman" w:cs="Times New Roman"/>
      <w:sz w:val="20"/>
      <w:lang w:eastAsia="ru-RU"/>
    </w:rPr>
  </w:style>
  <w:style w:type="paragraph" w:customStyle="1" w:styleId="11f6">
    <w:name w:val="табл. Центр 11 пт"/>
    <w:basedOn w:val="af2"/>
    <w:next w:val="affffffffffffffffffffffffff7"/>
    <w:autoRedefine/>
    <w:rsid w:val="00A6044C"/>
    <w:pPr>
      <w:suppressAutoHyphens w:val="0"/>
      <w:jc w:val="center"/>
    </w:pPr>
    <w:rPr>
      <w:rFonts w:ascii="Times New Roman" w:eastAsia="Times New Roman" w:hAnsi="Times New Roman" w:cs="Times New Roman"/>
      <w:sz w:val="22"/>
      <w:lang w:eastAsia="ru-RU"/>
    </w:rPr>
  </w:style>
  <w:style w:type="character" w:customStyle="1" w:styleId="afffffffffffffffffffffffffffb">
    <w:name w:val="текст дис. Знак"/>
    <w:basedOn w:val="af3"/>
    <w:rsid w:val="00A6044C"/>
    <w:rPr>
      <w:sz w:val="28"/>
      <w:szCs w:val="24"/>
      <w:lang w:val="ru-RU" w:eastAsia="ru-RU" w:bidi="ar-SA"/>
    </w:rPr>
  </w:style>
  <w:style w:type="paragraph" w:customStyle="1" w:styleId="afffffffffffffffffffffffffffc">
    <w:name w:val="Осн.текст"/>
    <w:basedOn w:val="af2"/>
    <w:link w:val="afffffffffffffffffffffffffffd"/>
    <w:autoRedefine/>
    <w:qFormat/>
    <w:rsid w:val="00A6044C"/>
    <w:pPr>
      <w:numPr>
        <w:ilvl w:val="12"/>
      </w:numPr>
      <w:tabs>
        <w:tab w:val="left" w:pos="360"/>
        <w:tab w:val="left" w:pos="900"/>
      </w:tabs>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ffffe">
    <w:name w:val="текст дис.Ж Знак"/>
    <w:basedOn w:val="afffffffffffffffffffffffffffb"/>
    <w:rsid w:val="00A6044C"/>
    <w:rPr>
      <w:b/>
      <w:sz w:val="28"/>
      <w:szCs w:val="24"/>
      <w:lang w:val="ru-RU" w:eastAsia="ru-RU" w:bidi="ar-SA"/>
    </w:rPr>
  </w:style>
  <w:style w:type="paragraph" w:customStyle="1" w:styleId="1215">
    <w:name w:val="табл. Ц 12пт 1.5"/>
    <w:basedOn w:val="12c"/>
    <w:rsid w:val="00A6044C"/>
    <w:pPr>
      <w:spacing w:line="360" w:lineRule="auto"/>
    </w:pPr>
    <w:rPr>
      <w:lang w:val="uk-UA"/>
    </w:rPr>
  </w:style>
  <w:style w:type="paragraph" w:customStyle="1" w:styleId="12c">
    <w:name w:val="табл. Центр 12 пт"/>
    <w:basedOn w:val="11f6"/>
    <w:rsid w:val="00A6044C"/>
    <w:rPr>
      <w:sz w:val="24"/>
    </w:rPr>
  </w:style>
  <w:style w:type="character" w:customStyle="1" w:styleId="affffffffffffffffffffffffffff">
    <w:name w:val="Таб. номер Знак"/>
    <w:basedOn w:val="afffffffffffffffffffffffffffb"/>
    <w:rsid w:val="00A6044C"/>
    <w:rPr>
      <w:i/>
      <w:sz w:val="28"/>
      <w:szCs w:val="24"/>
      <w:lang w:val="ru-RU" w:eastAsia="ru-RU" w:bidi="ar-SA"/>
    </w:rPr>
  </w:style>
  <w:style w:type="character" w:customStyle="1" w:styleId="11f7">
    <w:name w:val="Дис. 1.1 Знак"/>
    <w:basedOn w:val="afffffffffffffffffffffffffffb"/>
    <w:rsid w:val="00A6044C"/>
    <w:rPr>
      <w:sz w:val="28"/>
      <w:szCs w:val="24"/>
      <w:lang w:val="ru-RU" w:eastAsia="ru-RU" w:bidi="ar-SA"/>
    </w:rPr>
  </w:style>
  <w:style w:type="character" w:customStyle="1" w:styleId="1ffffffffc">
    <w:name w:val="текст дис. Знак1"/>
    <w:basedOn w:val="af3"/>
    <w:rsid w:val="00A6044C"/>
    <w:rPr>
      <w:sz w:val="28"/>
      <w:szCs w:val="24"/>
      <w:lang w:val="ru-RU" w:eastAsia="ru-RU" w:bidi="ar-SA"/>
    </w:rPr>
  </w:style>
  <w:style w:type="paragraph" w:customStyle="1" w:styleId="1ffffffffd">
    <w:name w:val="Рис 1"/>
    <w:basedOn w:val="affffffffffffffff1"/>
    <w:next w:val="af2"/>
    <w:link w:val="1ffffffffe"/>
    <w:autoRedefine/>
    <w:rsid w:val="0006663E"/>
    <w:pPr>
      <w:suppressAutoHyphens w:val="0"/>
      <w:spacing w:before="120" w:after="360" w:line="312" w:lineRule="auto"/>
      <w:ind w:left="284" w:firstLine="0"/>
    </w:pPr>
    <w:rPr>
      <w:rFonts w:ascii="Times New Roman" w:eastAsia="Times New Roman" w:hAnsi="Times New Roman" w:cs="Times New Roman"/>
      <w:sz w:val="28"/>
      <w:szCs w:val="28"/>
      <w:lang w:eastAsia="ru-RU"/>
    </w:rPr>
  </w:style>
  <w:style w:type="paragraph" w:customStyle="1" w:styleId="11f8">
    <w:name w:val="1.1"/>
    <w:basedOn w:val="af2"/>
    <w:autoRedefine/>
    <w:rsid w:val="0006663E"/>
    <w:pPr>
      <w:widowControl w:val="0"/>
      <w:suppressAutoHyphens w:val="0"/>
      <w:autoSpaceDE w:val="0"/>
      <w:autoSpaceDN w:val="0"/>
      <w:adjustRightInd w:val="0"/>
      <w:spacing w:line="360" w:lineRule="auto"/>
      <w:ind w:firstLine="709"/>
    </w:pPr>
    <w:rPr>
      <w:rFonts w:ascii="Times New Roman" w:eastAsia="Times New Roman" w:hAnsi="Times New Roman" w:cs="Times New Roman"/>
      <w:sz w:val="28"/>
      <w:szCs w:val="28"/>
      <w:lang w:val="uk-UA" w:eastAsia="ru-RU"/>
    </w:rPr>
  </w:style>
  <w:style w:type="paragraph" w:customStyle="1" w:styleId="6fd">
    <w:name w:val="Текст выноски6"/>
    <w:basedOn w:val="af2"/>
    <w:rsid w:val="006F11FC"/>
    <w:pPr>
      <w:suppressAutoHyphens w:val="0"/>
    </w:pPr>
    <w:rPr>
      <w:rFonts w:ascii="Tahoma" w:eastAsia="Times New Roman" w:hAnsi="Tahoma" w:cs="Tahoma"/>
      <w:sz w:val="16"/>
      <w:szCs w:val="16"/>
      <w:lang w:eastAsia="ru-RU"/>
    </w:rPr>
  </w:style>
  <w:style w:type="paragraph" w:customStyle="1" w:styleId="Tabl">
    <w:name w:val="Tabl"/>
    <w:basedOn w:val="af2"/>
    <w:rsid w:val="000112FA"/>
    <w:pPr>
      <w:tabs>
        <w:tab w:val="left" w:pos="567"/>
      </w:tabs>
      <w:suppressAutoHyphens w:val="0"/>
      <w:autoSpaceDE w:val="0"/>
      <w:autoSpaceDN w:val="0"/>
      <w:adjustRightInd w:val="0"/>
      <w:jc w:val="right"/>
    </w:pPr>
    <w:rPr>
      <w:rFonts w:ascii="Times New Roman" w:eastAsia="Times New Roman" w:hAnsi="Times New Roman" w:cs="Times New Roman"/>
      <w:b/>
      <w:bCs/>
      <w:sz w:val="22"/>
      <w:szCs w:val="22"/>
      <w:lang w:eastAsia="ru-RU"/>
    </w:rPr>
  </w:style>
  <w:style w:type="paragraph" w:customStyle="1" w:styleId="5ffc">
    <w:name w:val="Название объекта5"/>
    <w:basedOn w:val="af2"/>
    <w:rsid w:val="00C110DD"/>
    <w:pPr>
      <w:suppressLineNumbers/>
      <w:spacing w:before="120" w:after="120"/>
    </w:pPr>
    <w:rPr>
      <w:rFonts w:ascii="Times New Roman" w:eastAsia="Times New Roman" w:hAnsi="Times New Roman" w:cs="Tahoma"/>
      <w:i/>
      <w:iCs/>
    </w:rPr>
  </w:style>
  <w:style w:type="paragraph" w:customStyle="1" w:styleId="10f1">
    <w:name w:val="Обычный (веб)10"/>
    <w:basedOn w:val="af2"/>
    <w:rsid w:val="00CE646A"/>
    <w:pPr>
      <w:suppressAutoHyphens w:val="0"/>
      <w:spacing w:before="100" w:after="100"/>
    </w:pPr>
    <w:rPr>
      <w:rFonts w:ascii="Arial Unicode MS" w:eastAsia="Arial Unicode MS" w:hAnsi="Arial Unicode MS" w:cs="Times New Roman"/>
      <w:sz w:val="16"/>
      <w:szCs w:val="20"/>
      <w:lang w:eastAsia="ru-RU"/>
    </w:rPr>
  </w:style>
  <w:style w:type="paragraph" w:customStyle="1" w:styleId="275">
    <w:name w:val="Заголовок 27"/>
    <w:basedOn w:val="284"/>
    <w:next w:val="284"/>
    <w:rsid w:val="00A054A4"/>
    <w:pPr>
      <w:keepNext/>
      <w:widowControl/>
      <w:snapToGrid/>
      <w:spacing w:line="360" w:lineRule="auto"/>
      <w:ind w:firstLine="720"/>
      <w:outlineLvl w:val="1"/>
    </w:pPr>
  </w:style>
  <w:style w:type="paragraph" w:customStyle="1" w:styleId="2151">
    <w:name w:val="Основной текст с отступом 215"/>
    <w:basedOn w:val="284"/>
    <w:rsid w:val="00A054A4"/>
    <w:pPr>
      <w:widowControl/>
      <w:snapToGrid/>
      <w:spacing w:line="360" w:lineRule="auto"/>
      <w:ind w:firstLine="720"/>
    </w:pPr>
  </w:style>
  <w:style w:type="paragraph" w:customStyle="1" w:styleId="6fe">
    <w:name w:val="стрес6"/>
    <w:autoRedefine/>
    <w:rsid w:val="0037221E"/>
    <w:pPr>
      <w:widowControl w:val="0"/>
      <w:spacing w:after="200" w:line="360" w:lineRule="auto"/>
      <w:jc w:val="center"/>
    </w:pPr>
    <w:rPr>
      <w:rFonts w:ascii="Times New Roman" w:eastAsia="Times New Roman" w:hAnsi="Times New Roman" w:cs="Times New Roman"/>
      <w:b/>
      <w:bCs/>
      <w:smallCaps/>
      <w:spacing w:val="60"/>
      <w:sz w:val="24"/>
      <w:szCs w:val="24"/>
      <w:lang w:val="uk-UA"/>
    </w:rPr>
  </w:style>
  <w:style w:type="paragraph" w:customStyle="1" w:styleId="1fffffffff">
    <w:name w:val="автор1"/>
    <w:autoRedefine/>
    <w:rsid w:val="0037221E"/>
    <w:pPr>
      <w:jc w:val="center"/>
    </w:pPr>
    <w:rPr>
      <w:rFonts w:ascii="Times New Roman" w:eastAsia="Times New Roman" w:hAnsi="Times New Roman" w:cs="Times New Roman"/>
      <w:b/>
      <w:bCs/>
      <w:sz w:val="28"/>
      <w:szCs w:val="28"/>
    </w:rPr>
  </w:style>
  <w:style w:type="paragraph" w:customStyle="1" w:styleId="1fffffffff0">
    <w:name w:val="инга1"/>
    <w:autoRedefine/>
    <w:rsid w:val="0037221E"/>
    <w:pPr>
      <w:widowControl w:val="0"/>
      <w:ind w:firstLine="720"/>
      <w:jc w:val="right"/>
    </w:pPr>
    <w:rPr>
      <w:rFonts w:ascii="Times New Roman" w:eastAsia="Times New Roman" w:hAnsi="Times New Roman" w:cs="Times New Roman"/>
      <w:sz w:val="24"/>
      <w:szCs w:val="24"/>
      <w:lang w:val="uk-UA"/>
    </w:rPr>
  </w:style>
  <w:style w:type="paragraph" w:customStyle="1" w:styleId="33">
    <w:name w:val="инга3"/>
    <w:autoRedefine/>
    <w:rsid w:val="0037221E"/>
    <w:pPr>
      <w:numPr>
        <w:numId w:val="50"/>
      </w:numPr>
      <w:jc w:val="both"/>
    </w:pPr>
    <w:rPr>
      <w:rFonts w:ascii="Times New Roman" w:eastAsia="Times New Roman" w:hAnsi="Times New Roman" w:cs="Times New Roman"/>
      <w:sz w:val="28"/>
      <w:szCs w:val="28"/>
      <w:lang w:val="uk-UA"/>
    </w:rPr>
  </w:style>
  <w:style w:type="paragraph" w:customStyle="1" w:styleId="affffffffffffffffffffffffffff0">
    <w:name w:val="формула"/>
    <w:basedOn w:val="affffffff"/>
    <w:rsid w:val="006E02B6"/>
    <w:pPr>
      <w:suppressAutoHyphens w:val="0"/>
      <w:spacing w:before="480" w:after="480" w:line="276" w:lineRule="auto"/>
      <w:jc w:val="center"/>
    </w:pPr>
    <w:rPr>
      <w:rFonts w:ascii="Times New Roman" w:eastAsia="Times New Roman" w:hAnsi="Times New Roman" w:cs="Times New Roman"/>
      <w:szCs w:val="28"/>
      <w:lang w:val="uk-UA" w:eastAsia="ru-RU"/>
    </w:rPr>
  </w:style>
  <w:style w:type="paragraph" w:customStyle="1" w:styleId="affffffffffffffffffffffffffff1">
    <w:name w:val="Осн текст дис"/>
    <w:basedOn w:val="affffffff"/>
    <w:rsid w:val="00B4129F"/>
    <w:pPr>
      <w:widowControl w:val="0"/>
      <w:suppressAutoHyphens w:val="0"/>
      <w:spacing w:after="0" w:line="420" w:lineRule="atLeast"/>
      <w:ind w:firstLine="567"/>
      <w:jc w:val="both"/>
    </w:pPr>
    <w:rPr>
      <w:rFonts w:ascii="Times New Roman" w:eastAsia="Times New Roman" w:hAnsi="Times New Roman" w:cs="Times New Roman"/>
      <w:szCs w:val="28"/>
      <w:lang w:val="uk-UA" w:eastAsia="ru-RU"/>
    </w:rPr>
  </w:style>
  <w:style w:type="paragraph" w:customStyle="1" w:styleId="affffffffffffffffffffffffffff2">
    <w:name w:val="вак"/>
    <w:rsid w:val="00B4129F"/>
    <w:pPr>
      <w:spacing w:line="486" w:lineRule="atLeast"/>
      <w:ind w:firstLine="737"/>
      <w:jc w:val="both"/>
    </w:pPr>
    <w:rPr>
      <w:rFonts w:ascii="UkrainianSchoolBook" w:eastAsia="Times New Roman" w:hAnsi="UkrainianSchoolBook" w:cs="Times New Roman"/>
      <w:snapToGrid w:val="0"/>
      <w:color w:val="000000"/>
      <w:sz w:val="30"/>
    </w:rPr>
  </w:style>
  <w:style w:type="paragraph" w:customStyle="1" w:styleId="5ffd">
    <w:name w:val="Текст5"/>
    <w:basedOn w:val="af2"/>
    <w:rsid w:val="00B4129F"/>
    <w:pPr>
      <w:widowControl w:val="0"/>
      <w:suppressAutoHyphens w:val="0"/>
    </w:pPr>
    <w:rPr>
      <w:rFonts w:ascii="Courier New" w:eastAsia="Times New Roman" w:hAnsi="Courier New" w:cs="Times New Roman"/>
      <w:sz w:val="20"/>
      <w:szCs w:val="20"/>
      <w:lang w:eastAsia="ru-RU"/>
    </w:rPr>
  </w:style>
  <w:style w:type="paragraph" w:customStyle="1" w:styleId="fr21">
    <w:name w:val="fr2"/>
    <w:basedOn w:val="af2"/>
    <w:rsid w:val="00B4129F"/>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affffffffffffffffffffffffffff3">
    <w:name w:val="Осн текст дис Знак"/>
    <w:basedOn w:val="af3"/>
    <w:rsid w:val="00BE2D47"/>
    <w:rPr>
      <w:sz w:val="28"/>
      <w:szCs w:val="28"/>
      <w:lang w:val="uk-UA" w:eastAsia="ru-RU" w:bidi="ar-SA"/>
    </w:rPr>
  </w:style>
  <w:style w:type="paragraph" w:customStyle="1" w:styleId="affffffffffffffffffffffffffff4">
    <w:name w:val="ткс"/>
    <w:basedOn w:val="af2"/>
    <w:next w:val="af2"/>
    <w:rsid w:val="00B50BD7"/>
    <w:pPr>
      <w:suppressAutoHyphens w:val="0"/>
      <w:autoSpaceDE w:val="0"/>
      <w:autoSpaceDN w:val="0"/>
      <w:spacing w:line="242" w:lineRule="atLeast"/>
      <w:ind w:firstLine="340"/>
      <w:jc w:val="both"/>
    </w:pPr>
    <w:rPr>
      <w:rFonts w:ascii="Times New Roman" w:eastAsia="Times New Roman" w:hAnsi="Times New Roman" w:cs="Times New Roman"/>
      <w:sz w:val="21"/>
      <w:szCs w:val="21"/>
      <w:lang w:eastAsia="ru-RU"/>
    </w:rPr>
  </w:style>
  <w:style w:type="paragraph" w:customStyle="1" w:styleId="affffffffffffffffffffffffffff5">
    <w:name w:val="відступ"/>
    <w:basedOn w:val="affffffffffffffffffffffffffff4"/>
    <w:next w:val="affffffffffffffffffffffffffff4"/>
    <w:rsid w:val="00B50BD7"/>
    <w:pPr>
      <w:ind w:left="227" w:hanging="227"/>
    </w:pPr>
  </w:style>
  <w:style w:type="paragraph" w:customStyle="1" w:styleId="affffffffffffffffffffffffffff6">
    <w:name w:val="Заголовок статей"/>
    <w:basedOn w:val="affffffff"/>
    <w:rsid w:val="00B50BD7"/>
    <w:pPr>
      <w:tabs>
        <w:tab w:val="left" w:pos="340"/>
        <w:tab w:val="left" w:pos="454"/>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s>
      <w:suppressAutoHyphens w:val="0"/>
      <w:spacing w:after="0" w:line="238" w:lineRule="atLeast"/>
      <w:jc w:val="center"/>
    </w:pPr>
    <w:rPr>
      <w:rFonts w:ascii="Times New Roman CYR" w:eastAsia="Times New Roman" w:hAnsi="Times New Roman CYR" w:cs="Times New Roman"/>
      <w:b/>
      <w:snapToGrid w:val="0"/>
      <w:sz w:val="24"/>
      <w:szCs w:val="20"/>
      <w:lang w:eastAsia="ru-RU"/>
    </w:rPr>
  </w:style>
  <w:style w:type="paragraph" w:customStyle="1" w:styleId="-f">
    <w:name w:val="Заголовки статей - имена"/>
    <w:basedOn w:val="affffffffffffffffffffffffffff6"/>
    <w:rsid w:val="00B50BD7"/>
    <w:rPr>
      <w:b w:val="0"/>
      <w:sz w:val="20"/>
    </w:rPr>
  </w:style>
  <w:style w:type="paragraph" w:customStyle="1" w:styleId="affffffffffffffffffffffffffff7">
    <w:name w:val="мой"/>
    <w:basedOn w:val="af2"/>
    <w:rsid w:val="00E36270"/>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3ffffa">
    <w:name w:val="Тема примечания3"/>
    <w:basedOn w:val="aff8"/>
    <w:next w:val="aff8"/>
    <w:rsid w:val="00E36270"/>
    <w:pPr>
      <w:widowControl/>
    </w:pPr>
    <w:rPr>
      <w:rFonts w:ascii="Times New Roman" w:eastAsia="Times New Roman" w:hAnsi="Times New Roman" w:cs="Times New Roman"/>
      <w:b/>
      <w:bCs/>
    </w:rPr>
  </w:style>
  <w:style w:type="paragraph" w:customStyle="1" w:styleId="5ffe">
    <w:name w:val="Абзац списка5"/>
    <w:basedOn w:val="af2"/>
    <w:rsid w:val="00254394"/>
    <w:pPr>
      <w:suppressAutoHyphens w:val="0"/>
      <w:spacing w:after="200" w:line="276" w:lineRule="auto"/>
      <w:ind w:left="720"/>
    </w:pPr>
    <w:rPr>
      <w:rFonts w:ascii="Calibri" w:eastAsia="Times New Roman" w:hAnsi="Calibri" w:cs="Times New Roman"/>
      <w:sz w:val="22"/>
      <w:szCs w:val="22"/>
      <w:lang w:eastAsia="ru-RU"/>
    </w:rPr>
  </w:style>
  <w:style w:type="character" w:customStyle="1" w:styleId="mlxtl0">
    <w:name w:val="mlxt_l0"/>
    <w:basedOn w:val="af3"/>
    <w:rsid w:val="00794DF8"/>
  </w:style>
  <w:style w:type="character" w:customStyle="1" w:styleId="mlxttrngo1">
    <w:name w:val="mlxt_trn_go1"/>
    <w:basedOn w:val="af3"/>
    <w:rsid w:val="00794DF8"/>
    <w:rPr>
      <w:color w:val="8B0000"/>
    </w:rPr>
  </w:style>
  <w:style w:type="paragraph" w:customStyle="1" w:styleId="158">
    <w:name w:val="Название15"/>
    <w:basedOn w:val="284"/>
    <w:rsid w:val="003934CA"/>
    <w:pPr>
      <w:widowControl/>
      <w:snapToGrid/>
      <w:spacing w:line="240" w:lineRule="auto"/>
      <w:jc w:val="center"/>
    </w:pPr>
    <w:rPr>
      <w:b/>
      <w:snapToGrid w:val="0"/>
    </w:rPr>
  </w:style>
  <w:style w:type="paragraph" w:customStyle="1" w:styleId="194">
    <w:name w:val="Заголовок 19"/>
    <w:basedOn w:val="284"/>
    <w:next w:val="284"/>
    <w:rsid w:val="003934CA"/>
    <w:pPr>
      <w:keepNext/>
      <w:widowControl/>
      <w:snapToGrid/>
      <w:spacing w:line="240" w:lineRule="auto"/>
      <w:jc w:val="center"/>
    </w:pPr>
    <w:rPr>
      <w:snapToGrid w:val="0"/>
    </w:rPr>
  </w:style>
  <w:style w:type="paragraph" w:customStyle="1" w:styleId="246">
    <w:name w:val="Основной текст24"/>
    <w:basedOn w:val="284"/>
    <w:rsid w:val="003934CA"/>
    <w:pPr>
      <w:widowControl/>
      <w:snapToGrid/>
      <w:spacing w:line="240" w:lineRule="auto"/>
      <w:jc w:val="left"/>
    </w:pPr>
    <w:rPr>
      <w:snapToGrid w:val="0"/>
    </w:rPr>
  </w:style>
  <w:style w:type="paragraph" w:customStyle="1" w:styleId="560">
    <w:name w:val="Заголовок 56"/>
    <w:basedOn w:val="284"/>
    <w:next w:val="284"/>
    <w:rsid w:val="003934CA"/>
    <w:pPr>
      <w:keepNext/>
      <w:widowControl/>
      <w:snapToGrid/>
      <w:spacing w:line="360" w:lineRule="auto"/>
      <w:ind w:firstLine="720"/>
      <w:jc w:val="left"/>
      <w:outlineLvl w:val="4"/>
    </w:pPr>
    <w:rPr>
      <w:lang w:val="uk-UA"/>
    </w:rPr>
  </w:style>
  <w:style w:type="paragraph" w:customStyle="1" w:styleId="480">
    <w:name w:val="Заголовок 48"/>
    <w:basedOn w:val="284"/>
    <w:next w:val="284"/>
    <w:rsid w:val="003934CA"/>
    <w:pPr>
      <w:keepNext/>
      <w:widowControl/>
      <w:snapToGrid/>
      <w:spacing w:before="240" w:after="60" w:line="360" w:lineRule="auto"/>
      <w:ind w:firstLine="284"/>
      <w:jc w:val="left"/>
      <w:outlineLvl w:val="3"/>
    </w:pPr>
    <w:rPr>
      <w:b/>
      <w:lang w:val="uk-UA"/>
    </w:rPr>
  </w:style>
  <w:style w:type="paragraph" w:customStyle="1" w:styleId="830">
    <w:name w:val="Заголовок 83"/>
    <w:basedOn w:val="284"/>
    <w:next w:val="284"/>
    <w:rsid w:val="003934CA"/>
    <w:pPr>
      <w:keepNext/>
      <w:widowControl/>
      <w:snapToGrid/>
      <w:spacing w:line="240" w:lineRule="auto"/>
      <w:ind w:left="-108"/>
      <w:jc w:val="center"/>
      <w:outlineLvl w:val="7"/>
    </w:pPr>
    <w:rPr>
      <w:lang w:val="uk-UA"/>
    </w:rPr>
  </w:style>
  <w:style w:type="paragraph" w:customStyle="1" w:styleId="930">
    <w:name w:val="Заголовок 93"/>
    <w:basedOn w:val="284"/>
    <w:next w:val="284"/>
    <w:rsid w:val="003934CA"/>
    <w:pPr>
      <w:keepNext/>
      <w:widowControl/>
      <w:snapToGrid/>
      <w:spacing w:line="240" w:lineRule="auto"/>
      <w:ind w:left="-108" w:right="-108"/>
      <w:jc w:val="center"/>
      <w:outlineLvl w:val="8"/>
    </w:pPr>
    <w:rPr>
      <w:lang w:val="uk-UA"/>
    </w:rPr>
  </w:style>
  <w:style w:type="paragraph" w:customStyle="1" w:styleId="383">
    <w:name w:val="Заголовок 38"/>
    <w:basedOn w:val="284"/>
    <w:next w:val="284"/>
    <w:rsid w:val="003934CA"/>
    <w:pPr>
      <w:keepNext/>
      <w:widowControl/>
      <w:snapToGrid/>
      <w:spacing w:line="240" w:lineRule="auto"/>
      <w:jc w:val="left"/>
    </w:pPr>
    <w:rPr>
      <w:b/>
      <w:snapToGrid w:val="0"/>
      <w:sz w:val="24"/>
    </w:rPr>
  </w:style>
  <w:style w:type="paragraph" w:customStyle="1" w:styleId="8f3">
    <w:name w:val="Верхний колонтитул8"/>
    <w:basedOn w:val="284"/>
    <w:rsid w:val="003934CA"/>
    <w:pPr>
      <w:widowControl/>
      <w:tabs>
        <w:tab w:val="center" w:pos="4153"/>
        <w:tab w:val="right" w:pos="8306"/>
      </w:tabs>
      <w:snapToGrid/>
      <w:spacing w:line="240" w:lineRule="auto"/>
      <w:jc w:val="left"/>
    </w:pPr>
    <w:rPr>
      <w:snapToGrid w:val="0"/>
      <w:sz w:val="20"/>
      <w:lang w:val="uk-UA"/>
    </w:rPr>
  </w:style>
  <w:style w:type="paragraph" w:customStyle="1" w:styleId="417">
    <w:name w:val="стиль41"/>
    <w:basedOn w:val="af2"/>
    <w:rsid w:val="00450630"/>
    <w:pPr>
      <w:suppressAutoHyphens w:val="0"/>
      <w:spacing w:before="100" w:beforeAutospacing="1" w:after="100" w:afterAutospacing="1"/>
    </w:pPr>
    <w:rPr>
      <w:rFonts w:ascii="Times New Roman" w:eastAsia="Times New Roman" w:hAnsi="Times New Roman" w:cs="Times New Roman"/>
      <w:color w:val="003399"/>
      <w:sz w:val="16"/>
      <w:szCs w:val="16"/>
      <w:lang w:val="en-US" w:eastAsia="en-US"/>
    </w:rPr>
  </w:style>
  <w:style w:type="paragraph" w:customStyle="1" w:styleId="jf">
    <w:name w:val="jf"/>
    <w:basedOn w:val="af2"/>
    <w:rsid w:val="00450630"/>
    <w:pPr>
      <w:suppressAutoHyphens w:val="0"/>
      <w:spacing w:before="100" w:beforeAutospacing="1" w:after="100" w:afterAutospacing="1"/>
    </w:pPr>
    <w:rPr>
      <w:rFonts w:ascii="Times New Roman" w:eastAsia="Times New Roman" w:hAnsi="Times New Roman" w:cs="Times New Roman"/>
      <w:color w:val="000000"/>
      <w:lang w:eastAsia="ru-RU"/>
    </w:rPr>
  </w:style>
  <w:style w:type="paragraph" w:customStyle="1" w:styleId="2210">
    <w:name w:val="Основной текст 221"/>
    <w:basedOn w:val="af2"/>
    <w:rsid w:val="00230D91"/>
    <w:pPr>
      <w:widowControl w:val="0"/>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8">
    <w:name w:val="Підпис"/>
    <w:basedOn w:val="af2"/>
    <w:rsid w:val="00230D91"/>
    <w:pPr>
      <w:widowControl w:val="0"/>
      <w:suppressAutoHyphens w:val="0"/>
      <w:ind w:firstLine="709"/>
      <w:jc w:val="center"/>
    </w:pPr>
    <w:rPr>
      <w:rFonts w:ascii="Times New Roman" w:eastAsia="Times New Roman" w:hAnsi="Times New Roman" w:cs="Times New Roman"/>
      <w:sz w:val="28"/>
      <w:szCs w:val="20"/>
      <w:lang w:val="uk-UA" w:eastAsia="ru-RU"/>
    </w:rPr>
  </w:style>
  <w:style w:type="paragraph" w:customStyle="1" w:styleId="295">
    <w:name w:val="Обычный29"/>
    <w:rsid w:val="00363673"/>
    <w:pPr>
      <w:widowControl w:val="0"/>
      <w:spacing w:line="300" w:lineRule="auto"/>
      <w:ind w:firstLine="680"/>
      <w:jc w:val="both"/>
    </w:pPr>
    <w:rPr>
      <w:rFonts w:ascii="Times New Roman" w:eastAsia="Times New Roman" w:hAnsi="Times New Roman" w:cs="Times New Roman"/>
      <w:snapToGrid w:val="0"/>
      <w:sz w:val="24"/>
      <w:lang w:val="uk-UA"/>
    </w:rPr>
  </w:style>
  <w:style w:type="paragraph" w:customStyle="1" w:styleId="medium">
    <w:name w:val="medium"/>
    <w:basedOn w:val="af2"/>
    <w:rsid w:val="0036367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9">
    <w:name w:val="Íîðìàëüíûé"/>
    <w:rsid w:val="00363673"/>
    <w:pPr>
      <w:overflowPunct w:val="0"/>
      <w:autoSpaceDE w:val="0"/>
      <w:autoSpaceDN w:val="0"/>
      <w:adjustRightInd w:val="0"/>
      <w:textAlignment w:val="baseline"/>
    </w:pPr>
    <w:rPr>
      <w:rFonts w:ascii="Times New Roman" w:eastAsia="Times New Roman" w:hAnsi="Times New Roman" w:cs="Times New Roman"/>
      <w:lang w:val="en-GB"/>
    </w:rPr>
  </w:style>
  <w:style w:type="paragraph" w:customStyle="1" w:styleId="256">
    <w:name w:val="Основной текст25"/>
    <w:basedOn w:val="af2"/>
    <w:rsid w:val="00363673"/>
    <w:pPr>
      <w:suppressAutoHyphens w:val="0"/>
      <w:jc w:val="both"/>
    </w:pPr>
    <w:rPr>
      <w:rFonts w:ascii="Times New Roman" w:eastAsia="Times New Roman" w:hAnsi="Times New Roman" w:cs="Times New Roman"/>
      <w:szCs w:val="20"/>
      <w:lang w:val="uk-UA" w:eastAsia="ru-RU"/>
    </w:rPr>
  </w:style>
  <w:style w:type="paragraph" w:customStyle="1" w:styleId="pub">
    <w:name w:val="pub"/>
    <w:basedOn w:val="af2"/>
    <w:rsid w:val="00363673"/>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s-text-323254-12px">
    <w:name w:val="bs-text-323254-12px"/>
    <w:basedOn w:val="af2"/>
    <w:rsid w:val="00363673"/>
    <w:pPr>
      <w:suppressAutoHyphens w:val="0"/>
      <w:spacing w:before="100" w:beforeAutospacing="1" w:after="100" w:afterAutospacing="1"/>
    </w:pPr>
    <w:rPr>
      <w:rFonts w:ascii="Verdana" w:eastAsia="Times New Roman" w:hAnsi="Verdana" w:cs="Times New Roman"/>
      <w:color w:val="323254"/>
      <w:sz w:val="18"/>
      <w:szCs w:val="18"/>
      <w:lang w:eastAsia="ru-RU"/>
    </w:rPr>
  </w:style>
  <w:style w:type="character" w:customStyle="1" w:styleId="formula1">
    <w:name w:val="formula1"/>
    <w:basedOn w:val="af3"/>
    <w:rsid w:val="00363673"/>
    <w:rPr>
      <w:b w:val="0"/>
      <w:bCs w:val="0"/>
      <w:i w:val="0"/>
      <w:iCs w:val="0"/>
    </w:rPr>
  </w:style>
  <w:style w:type="character" w:customStyle="1" w:styleId="txr-x-x-70">
    <w:name w:val="txr-x-x-70"/>
    <w:basedOn w:val="af3"/>
    <w:rsid w:val="00363673"/>
  </w:style>
  <w:style w:type="character" w:customStyle="1" w:styleId="medium-font1">
    <w:name w:val="medium-font1"/>
    <w:basedOn w:val="af3"/>
    <w:rsid w:val="00572E72"/>
    <w:rPr>
      <w:sz w:val="19"/>
      <w:szCs w:val="19"/>
    </w:rPr>
  </w:style>
  <w:style w:type="paragraph" w:customStyle="1" w:styleId="305">
    <w:name w:val="Обычный30"/>
    <w:autoRedefine/>
    <w:rsid w:val="00362ED7"/>
    <w:pPr>
      <w:widowControl w:val="0"/>
      <w:tabs>
        <w:tab w:val="left" w:pos="360"/>
        <w:tab w:val="left" w:pos="540"/>
      </w:tabs>
      <w:spacing w:line="360" w:lineRule="auto"/>
      <w:ind w:firstLine="454"/>
      <w:jc w:val="both"/>
    </w:pPr>
    <w:rPr>
      <w:rFonts w:ascii="Times New Roman" w:eastAsia="Times New Roman" w:hAnsi="Times New Roman" w:cs="Times New Roman"/>
      <w:snapToGrid w:val="0"/>
      <w:sz w:val="28"/>
      <w:lang w:val="uk-UA"/>
    </w:rPr>
  </w:style>
  <w:style w:type="paragraph" w:customStyle="1" w:styleId="3ffffb">
    <w:name w:val="Дата3"/>
    <w:basedOn w:val="af2"/>
    <w:rsid w:val="00362ED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highlighting">
    <w:name w:val="highlighting"/>
    <w:basedOn w:val="af3"/>
    <w:rsid w:val="00D04D7C"/>
  </w:style>
  <w:style w:type="paragraph" w:customStyle="1" w:styleId="Header4">
    <w:name w:val="Header_4"/>
    <w:basedOn w:val="af2"/>
    <w:autoRedefine/>
    <w:rsid w:val="00AB330E"/>
    <w:pPr>
      <w:suppressAutoHyphens w:val="0"/>
      <w:spacing w:line="360" w:lineRule="auto"/>
    </w:pPr>
    <w:rPr>
      <w:rFonts w:ascii="Times New Roman" w:eastAsia="Times New Roman" w:hAnsi="Times New Roman" w:cs="Times New Roman"/>
      <w:b/>
      <w:imprint/>
      <w:color w:val="000000"/>
      <w:sz w:val="28"/>
      <w:szCs w:val="28"/>
      <w:lang w:val="uk-UA" w:eastAsia="ru-RU"/>
    </w:rPr>
  </w:style>
  <w:style w:type="character" w:customStyle="1" w:styleId="ntitle1">
    <w:name w:val="ntitle1"/>
    <w:basedOn w:val="af3"/>
    <w:rsid w:val="000D4C60"/>
    <w:rPr>
      <w:rFonts w:ascii="Verdana" w:hAnsi="Verdana"/>
      <w:b/>
      <w:bCs/>
      <w:sz w:val="15"/>
      <w:szCs w:val="15"/>
    </w:rPr>
  </w:style>
  <w:style w:type="paragraph" w:customStyle="1" w:styleId="rvps39">
    <w:name w:val="rvps39"/>
    <w:basedOn w:val="af2"/>
    <w:rsid w:val="00915142"/>
    <w:pPr>
      <w:suppressAutoHyphens w:val="0"/>
      <w:jc w:val="both"/>
    </w:pPr>
    <w:rPr>
      <w:rFonts w:ascii="Times New Roman" w:eastAsia="Times New Roman" w:hAnsi="Times New Roman" w:cs="Times New Roman"/>
      <w:lang w:eastAsia="ru-RU"/>
    </w:rPr>
  </w:style>
  <w:style w:type="paragraph" w:customStyle="1" w:styleId="contentsauthors">
    <w:name w:val="contents_authors"/>
    <w:basedOn w:val="af2"/>
    <w:rsid w:val="00915142"/>
    <w:pPr>
      <w:suppressAutoHyphens w:val="0"/>
      <w:spacing w:after="98"/>
      <w:textAlignment w:val="top"/>
    </w:pPr>
    <w:rPr>
      <w:rFonts w:ascii="Arial" w:eastAsia="Times New Roman" w:hAnsi="Arial" w:cs="Arial"/>
      <w:color w:val="000000"/>
      <w:lang w:eastAsia="ru-RU"/>
    </w:rPr>
  </w:style>
  <w:style w:type="paragraph" w:styleId="5fff">
    <w:name w:val="List Bullet 5"/>
    <w:basedOn w:val="af2"/>
    <w:autoRedefine/>
    <w:rsid w:val="00915142"/>
    <w:pPr>
      <w:tabs>
        <w:tab w:val="num" w:pos="360"/>
      </w:tabs>
      <w:suppressAutoHyphens w:val="0"/>
      <w:ind w:left="360" w:hanging="360"/>
    </w:pPr>
    <w:rPr>
      <w:rFonts w:ascii="Times New Roman" w:eastAsia="Times New Roman" w:hAnsi="Times New Roman" w:cs="Times New Roman"/>
      <w:sz w:val="20"/>
      <w:szCs w:val="20"/>
      <w:lang w:eastAsia="ru-RU"/>
    </w:rPr>
  </w:style>
  <w:style w:type="paragraph" w:styleId="2ffffffd">
    <w:name w:val="List Number 2"/>
    <w:basedOn w:val="af2"/>
    <w:rsid w:val="00915142"/>
    <w:pPr>
      <w:tabs>
        <w:tab w:val="num" w:pos="0"/>
      </w:tabs>
      <w:suppressAutoHyphens w:val="0"/>
      <w:ind w:left="360" w:hanging="360"/>
    </w:pPr>
    <w:rPr>
      <w:rFonts w:ascii="Times New Roman" w:eastAsia="Times New Roman" w:hAnsi="Times New Roman" w:cs="Times New Roman"/>
      <w:sz w:val="20"/>
      <w:szCs w:val="20"/>
      <w:lang w:eastAsia="ru-RU"/>
    </w:rPr>
  </w:style>
  <w:style w:type="paragraph" w:styleId="4fffc">
    <w:name w:val="List Number 4"/>
    <w:basedOn w:val="af2"/>
    <w:rsid w:val="00915142"/>
    <w:pPr>
      <w:tabs>
        <w:tab w:val="num" w:pos="1080"/>
      </w:tabs>
      <w:suppressAutoHyphens w:val="0"/>
      <w:ind w:left="964" w:hanging="244"/>
    </w:pPr>
    <w:rPr>
      <w:rFonts w:ascii="Times New Roman" w:eastAsia="Times New Roman" w:hAnsi="Times New Roman" w:cs="Times New Roman"/>
      <w:sz w:val="20"/>
      <w:szCs w:val="20"/>
      <w:lang w:eastAsia="ru-RU"/>
    </w:rPr>
  </w:style>
  <w:style w:type="paragraph" w:customStyle="1" w:styleId="Listlit">
    <w:name w:val="List_lit"/>
    <w:basedOn w:val="af2"/>
    <w:rsid w:val="00915142"/>
    <w:pPr>
      <w:suppressAutoHyphens w:val="0"/>
      <w:autoSpaceDE w:val="0"/>
      <w:autoSpaceDN w:val="0"/>
      <w:adjustRightInd w:val="0"/>
      <w:spacing w:line="480" w:lineRule="atLeast"/>
      <w:ind w:left="510" w:hanging="510"/>
      <w:jc w:val="both"/>
    </w:pPr>
    <w:rPr>
      <w:rFonts w:ascii="UkrainianTimesET" w:eastAsia="Times New Roman" w:hAnsi="UkrainianTimesET" w:cs="UkrainianTimesET"/>
      <w:spacing w:val="-15"/>
      <w:sz w:val="26"/>
      <w:szCs w:val="26"/>
      <w:lang w:eastAsia="ru-RU"/>
    </w:rPr>
  </w:style>
  <w:style w:type="paragraph" w:customStyle="1" w:styleId="6ff">
    <w:name w:val="Текст6"/>
    <w:basedOn w:val="af2"/>
    <w:rsid w:val="00915142"/>
    <w:pPr>
      <w:suppressAutoHyphens w:val="0"/>
    </w:pPr>
    <w:rPr>
      <w:rFonts w:ascii="Courier New" w:eastAsia="Times New Roman" w:hAnsi="Courier New" w:cs="Times New Roman"/>
      <w:sz w:val="20"/>
      <w:szCs w:val="20"/>
      <w:lang w:eastAsia="ru-RU"/>
    </w:rPr>
  </w:style>
  <w:style w:type="paragraph" w:customStyle="1" w:styleId="2220">
    <w:name w:val="Основной текст 222"/>
    <w:basedOn w:val="305"/>
    <w:rsid w:val="005C569C"/>
    <w:pPr>
      <w:tabs>
        <w:tab w:val="clear" w:pos="360"/>
        <w:tab w:val="clear" w:pos="540"/>
      </w:tabs>
      <w:snapToGrid w:val="0"/>
      <w:spacing w:line="480" w:lineRule="auto"/>
      <w:ind w:firstLine="0"/>
    </w:pPr>
    <w:rPr>
      <w:snapToGrid/>
      <w:sz w:val="24"/>
      <w:lang w:val="ru-RU"/>
    </w:rPr>
  </w:style>
  <w:style w:type="paragraph" w:customStyle="1" w:styleId="affffffffffffffffffffffffffffa">
    <w:name w:val="табл. Право"/>
    <w:basedOn w:val="affffffffffffffffffffffffff7"/>
    <w:next w:val="affffffffffffffffffffffffff7"/>
    <w:autoRedefine/>
    <w:rsid w:val="00F73245"/>
    <w:pPr>
      <w:spacing w:line="240" w:lineRule="auto"/>
      <w:ind w:right="113" w:firstLine="0"/>
      <w:jc w:val="right"/>
    </w:pPr>
    <w:rPr>
      <w:sz w:val="24"/>
    </w:rPr>
  </w:style>
  <w:style w:type="character" w:customStyle="1" w:styleId="afffffffffffffffffffffffffff6">
    <w:name w:val="Таб. название Знак"/>
    <w:basedOn w:val="afffffffffffffffffffffffffffb"/>
    <w:link w:val="afffffffffffffffffffffffffff5"/>
    <w:locked/>
    <w:rsid w:val="00F73245"/>
    <w:rPr>
      <w:rFonts w:ascii="Times New Roman" w:eastAsia="Times New Roman" w:hAnsi="Times New Roman" w:cs="Times New Roman"/>
      <w:b/>
      <w:sz w:val="28"/>
      <w:szCs w:val="24"/>
      <w:lang w:val="ru-RU" w:eastAsia="ru-RU" w:bidi="ar-SA"/>
    </w:rPr>
  </w:style>
  <w:style w:type="character" w:customStyle="1" w:styleId="afffffffffffffffffffffffffff2">
    <w:name w:val="текст дис. К Знак"/>
    <w:basedOn w:val="afffffffffffffffffffffffffffb"/>
    <w:link w:val="afffffffffffffffffffffffffff1"/>
    <w:locked/>
    <w:rsid w:val="00F73245"/>
    <w:rPr>
      <w:rFonts w:ascii="Times New Roman" w:eastAsia="Times New Roman" w:hAnsi="Times New Roman" w:cs="Times New Roman"/>
      <w:sz w:val="28"/>
      <w:szCs w:val="24"/>
      <w:lang w:val="ru-RU" w:eastAsia="ru-RU" w:bidi="ar-SA"/>
    </w:rPr>
  </w:style>
  <w:style w:type="paragraph" w:customStyle="1" w:styleId="affffffffffffffffffffffffffffb">
    <w:name w:val="табл. Лево"/>
    <w:basedOn w:val="af2"/>
    <w:next w:val="affffffffffffffffffffffffff7"/>
    <w:autoRedefine/>
    <w:rsid w:val="00F73245"/>
    <w:pPr>
      <w:suppressAutoHyphens w:val="0"/>
      <w:ind w:left="113"/>
    </w:pPr>
    <w:rPr>
      <w:rFonts w:ascii="Times New Roman" w:eastAsia="Times New Roman" w:hAnsi="Times New Roman" w:cs="Times New Roman"/>
      <w:lang w:eastAsia="ru-RU"/>
    </w:rPr>
  </w:style>
  <w:style w:type="character" w:customStyle="1" w:styleId="affffffffffffffffffffffffffffc">
    <w:name w:val="табл. Центр Знак"/>
    <w:basedOn w:val="af3"/>
    <w:link w:val="affffffffffffffffffffffffffffd"/>
    <w:locked/>
    <w:rsid w:val="00F73245"/>
    <w:rPr>
      <w:rFonts w:ascii="Times New Roman" w:eastAsia="Times New Roman" w:hAnsi="Times New Roman" w:cs="Times New Roman"/>
      <w:sz w:val="26"/>
      <w:szCs w:val="28"/>
      <w:lang w:val="uk-UA"/>
    </w:rPr>
  </w:style>
  <w:style w:type="paragraph" w:customStyle="1" w:styleId="affffffffffffffffffffffffffffd">
    <w:name w:val="табл. Центр"/>
    <w:basedOn w:val="af2"/>
    <w:next w:val="af2"/>
    <w:link w:val="affffffffffffffffffffffffffffc"/>
    <w:autoRedefine/>
    <w:rsid w:val="00F73245"/>
    <w:pPr>
      <w:suppressAutoHyphens w:val="0"/>
      <w:jc w:val="center"/>
    </w:pPr>
    <w:rPr>
      <w:rFonts w:ascii="Times New Roman" w:eastAsia="Times New Roman" w:hAnsi="Times New Roman" w:cs="Times New Roman"/>
      <w:sz w:val="26"/>
      <w:szCs w:val="28"/>
      <w:lang w:val="uk-UA" w:eastAsia="ru-RU"/>
    </w:rPr>
  </w:style>
  <w:style w:type="paragraph" w:customStyle="1" w:styleId="affffffffffffffffffffffffffffe">
    <w:name w:val="Табл.Шапка"/>
    <w:basedOn w:val="affffffffffffffffffffffffffffd"/>
    <w:next w:val="affffffffffffffffffffffffffffd"/>
    <w:autoRedefine/>
    <w:rsid w:val="00F73245"/>
    <w:rPr>
      <w:b/>
      <w:bCs/>
      <w:szCs w:val="22"/>
    </w:rPr>
  </w:style>
  <w:style w:type="paragraph" w:customStyle="1" w:styleId="11f9">
    <w:name w:val="Табл.Шапка 11 пт"/>
    <w:basedOn w:val="affffffffffffffffffffffffffffe"/>
    <w:next w:val="affffffffffffffffffffffffff7"/>
    <w:rsid w:val="00F73245"/>
    <w:rPr>
      <w:sz w:val="22"/>
    </w:rPr>
  </w:style>
  <w:style w:type="character" w:customStyle="1" w:styleId="1ffffffffe">
    <w:name w:val="Рис 1 Знак"/>
    <w:link w:val="1ffffffffd"/>
    <w:locked/>
    <w:rsid w:val="00F73245"/>
    <w:rPr>
      <w:rFonts w:ascii="Times New Roman" w:eastAsia="Times New Roman" w:hAnsi="Times New Roman" w:cs="Times New Roman"/>
      <w:sz w:val="28"/>
      <w:szCs w:val="28"/>
    </w:rPr>
  </w:style>
  <w:style w:type="paragraph" w:customStyle="1" w:styleId="Arial">
    <w:name w:val="Стиль текст дис. Ц + Arial"/>
    <w:basedOn w:val="affffffffffffffffffffffffffb"/>
    <w:rsid w:val="00F73245"/>
  </w:style>
  <w:style w:type="character" w:customStyle="1" w:styleId="afffffffffffffffffffffffffffd">
    <w:name w:val="Осн.текст Знак"/>
    <w:basedOn w:val="af3"/>
    <w:link w:val="afffffffffffffffffffffffffffc"/>
    <w:locked/>
    <w:rsid w:val="00F73245"/>
    <w:rPr>
      <w:rFonts w:ascii="Times New Roman" w:eastAsia="Times New Roman" w:hAnsi="Times New Roman" w:cs="Times New Roman"/>
      <w:sz w:val="28"/>
      <w:szCs w:val="28"/>
      <w:lang w:val="uk-UA"/>
    </w:rPr>
  </w:style>
  <w:style w:type="paragraph" w:customStyle="1" w:styleId="10f2">
    <w:name w:val="текст дис.1.0"/>
    <w:autoRedefine/>
    <w:rsid w:val="00F73245"/>
    <w:pPr>
      <w:ind w:firstLine="709"/>
      <w:jc w:val="both"/>
    </w:pPr>
    <w:rPr>
      <w:rFonts w:ascii="Times New Roman" w:eastAsia="Times New Roman" w:hAnsi="Times New Roman" w:cs="Times New Roman"/>
      <w:sz w:val="28"/>
      <w:szCs w:val="24"/>
    </w:rPr>
  </w:style>
  <w:style w:type="paragraph" w:customStyle="1" w:styleId="afffffffffffffffffffffffffffff">
    <w:name w:val="текст д.литер"/>
    <w:basedOn w:val="af2"/>
    <w:next w:val="af2"/>
    <w:autoRedefine/>
    <w:rsid w:val="00F73245"/>
    <w:pPr>
      <w:tabs>
        <w:tab w:val="left" w:pos="0"/>
        <w:tab w:val="left" w:pos="469"/>
      </w:tabs>
      <w:suppressAutoHyphens w:val="0"/>
      <w:spacing w:line="360" w:lineRule="auto"/>
      <w:ind w:left="471" w:hanging="471"/>
      <w:jc w:val="both"/>
    </w:pPr>
    <w:rPr>
      <w:rFonts w:ascii="Times New Roman" w:eastAsia="Times New Roman" w:hAnsi="Times New Roman" w:cs="Times New Roman"/>
      <w:sz w:val="28"/>
      <w:szCs w:val="28"/>
      <w:lang w:eastAsia="ru-RU"/>
    </w:rPr>
  </w:style>
  <w:style w:type="paragraph" w:customStyle="1" w:styleId="31d">
    <w:name w:val="Обычный31"/>
    <w:rsid w:val="00F73245"/>
    <w:pPr>
      <w:snapToGrid w:val="0"/>
      <w:spacing w:before="100" w:after="100"/>
    </w:pPr>
    <w:rPr>
      <w:rFonts w:ascii="Times New Roman" w:eastAsia="Times New Roman" w:hAnsi="Times New Roman" w:cs="Times New Roman"/>
      <w:sz w:val="24"/>
      <w:lang w:val="uk-UA"/>
    </w:rPr>
  </w:style>
  <w:style w:type="paragraph" w:customStyle="1" w:styleId="afffffffffffffffffffffffffffff0">
    <w:name w:val="Стиль Табл.Шапка +"/>
    <w:basedOn w:val="af2"/>
    <w:rsid w:val="00F73245"/>
    <w:pPr>
      <w:suppressAutoHyphens w:val="0"/>
      <w:jc w:val="center"/>
    </w:pPr>
    <w:rPr>
      <w:rFonts w:ascii="Times New Roman" w:eastAsia="Times New Roman" w:hAnsi="Times New Roman" w:cs="Times New Roman"/>
      <w:b/>
      <w:bCs/>
      <w:szCs w:val="22"/>
      <w:lang w:val="uk-UA" w:eastAsia="ru-RU"/>
    </w:rPr>
  </w:style>
  <w:style w:type="character" w:customStyle="1" w:styleId="afffffffffffffffffffffffffffff1">
    <w:name w:val="Стиль табл. Центр + Знак"/>
    <w:basedOn w:val="affffffffffffffffffffffffffffc"/>
    <w:link w:val="afffffffffffffffffffffffffffff2"/>
    <w:locked/>
    <w:rsid w:val="00F73245"/>
    <w:rPr>
      <w:rFonts w:ascii="Times New Roman" w:eastAsia="Times New Roman" w:hAnsi="Times New Roman" w:cs="Times New Roman"/>
      <w:sz w:val="24"/>
      <w:szCs w:val="28"/>
      <w:lang w:val="uk-UA"/>
    </w:rPr>
  </w:style>
  <w:style w:type="paragraph" w:customStyle="1" w:styleId="afffffffffffffffffffffffffffff2">
    <w:name w:val="Стиль табл. Центр +"/>
    <w:basedOn w:val="affffffffffffffffffffffffffffd"/>
    <w:link w:val="afffffffffffffffffffffffffffff1"/>
    <w:rsid w:val="00F73245"/>
    <w:rPr>
      <w:sz w:val="24"/>
    </w:rPr>
  </w:style>
  <w:style w:type="paragraph" w:customStyle="1" w:styleId="afffffffffffffffffffffffffffff3">
    <w:name w:val="Стиль Стиль Табл.Шапка + +"/>
    <w:basedOn w:val="afffffffffffffffffffffffffffff0"/>
    <w:rsid w:val="00F73245"/>
    <w:rPr>
      <w:b w:val="0"/>
      <w:szCs w:val="24"/>
    </w:rPr>
  </w:style>
  <w:style w:type="character" w:customStyle="1" w:styleId="afffffffffffffffffffffffffffff4">
    <w:name w:val="Осн.текст Знак Знак"/>
    <w:basedOn w:val="af3"/>
    <w:rsid w:val="00F73245"/>
    <w:rPr>
      <w:rFonts w:ascii="ZWAdobeF" w:hAnsi="ZWAdobeF" w:cs="ZWAdobeF" w:hint="default"/>
      <w:color w:val="008000"/>
      <w:sz w:val="28"/>
      <w:szCs w:val="28"/>
      <w:lang w:val="ru-RU" w:eastAsia="ru-RU" w:bidi="ar-SA"/>
    </w:rPr>
  </w:style>
  <w:style w:type="character" w:customStyle="1" w:styleId="afffffffffffffffffffffffffffff5">
    <w:name w:val="текст дис. Знак Знак"/>
    <w:basedOn w:val="af3"/>
    <w:rsid w:val="00F73245"/>
    <w:rPr>
      <w:sz w:val="28"/>
      <w:szCs w:val="24"/>
      <w:lang w:val="ru-RU" w:eastAsia="ru-RU" w:bidi="ar-SA"/>
    </w:rPr>
  </w:style>
  <w:style w:type="table" w:customStyle="1" w:styleId="afffffffffffffffffffffffffffff6">
    <w:name w:val="Сокращения"/>
    <w:basedOn w:val="af4"/>
    <w:rsid w:val="00F73245"/>
    <w:pPr>
      <w:spacing w:line="360" w:lineRule="auto"/>
      <w:ind w:left="113"/>
    </w:pPr>
    <w:rPr>
      <w:rFonts w:ascii="Times New Roman" w:eastAsia="Times New Roman" w:hAnsi="Times New Roman" w:cs="Times New Roman"/>
      <w:sz w:val="28"/>
      <w:szCs w:val="28"/>
    </w:rPr>
    <w:tblPr>
      <w:tblInd w:w="0" w:type="nil"/>
    </w:tblPr>
    <w:tblStylePr w:type="firstCol">
      <w:pPr>
        <w:wordWrap/>
        <w:ind w:leftChars="0" w:left="0"/>
      </w:pPr>
      <w:rPr>
        <w:sz w:val="28"/>
        <w:szCs w:val="28"/>
      </w:rPr>
    </w:tblStylePr>
  </w:style>
  <w:style w:type="table" w:customStyle="1" w:styleId="afffffffffffffffffffffffffffff7">
    <w:name w:val="Таб."/>
    <w:basedOn w:val="af4"/>
    <w:rsid w:val="00F73245"/>
    <w:pPr>
      <w:jc w:val="center"/>
    </w:pPr>
    <w:rPr>
      <w:rFonts w:ascii="Times New Roman" w:eastAsia="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 w:type="dxa"/>
        <w:right w:w="11" w:type="dxa"/>
      </w:tblCellMar>
    </w:tblPr>
    <w:tcPr>
      <w:vAlign w:val="center"/>
    </w:tcPr>
    <w:tblStylePr w:type="firstRow">
      <w:pPr>
        <w:wordWrap/>
        <w:jc w:val="center"/>
      </w:pPr>
      <w:rPr>
        <w:b/>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tcPr>
    </w:tblStylePr>
    <w:tblStylePr w:type="firstCol">
      <w:pPr>
        <w:wordWrap/>
        <w:ind w:firstLineChars="0" w:firstLine="113"/>
        <w:jc w:val="left"/>
      </w:pPr>
    </w:tblStylePr>
  </w:style>
  <w:style w:type="numbering" w:customStyle="1" w:styleId="14">
    <w:name w:val="Список многоуровневый 14 пт"/>
    <w:rsid w:val="00F73245"/>
    <w:pPr>
      <w:numPr>
        <w:numId w:val="51"/>
      </w:numPr>
    </w:pPr>
  </w:style>
  <w:style w:type="paragraph" w:customStyle="1" w:styleId="afffffffffffffffffffffffffffff8">
    <w:name w:val="ОбычныйКрасный"/>
    <w:basedOn w:val="af2"/>
    <w:rsid w:val="00CA29EF"/>
    <w:pPr>
      <w:suppressAutoHyphens w:val="0"/>
      <w:spacing w:line="288" w:lineRule="auto"/>
      <w:ind w:firstLine="709"/>
      <w:jc w:val="both"/>
    </w:pPr>
    <w:rPr>
      <w:rFonts w:ascii="Times New Roman" w:eastAsia="Times New Roman" w:hAnsi="Times New Roman" w:cs="Times New Roman"/>
      <w:sz w:val="28"/>
      <w:lang w:eastAsia="ru-RU"/>
    </w:rPr>
  </w:style>
  <w:style w:type="paragraph" w:customStyle="1" w:styleId="afffffffffffffffffffffffffffff9">
    <w:name w:val="НазваниеРаздела"/>
    <w:basedOn w:val="af2"/>
    <w:rsid w:val="00CA29EF"/>
    <w:pPr>
      <w:suppressAutoHyphens w:val="0"/>
      <w:spacing w:line="288" w:lineRule="auto"/>
      <w:jc w:val="center"/>
    </w:pPr>
    <w:rPr>
      <w:rFonts w:ascii="Times New Roman" w:eastAsia="Times New Roman" w:hAnsi="Times New Roman" w:cs="Times New Roman"/>
      <w:b/>
      <w:bCs/>
      <w:sz w:val="28"/>
      <w:lang w:eastAsia="ru-RU"/>
    </w:rPr>
  </w:style>
  <w:style w:type="paragraph" w:customStyle="1" w:styleId="1114">
    <w:name w:val="НазваПодраз111"/>
    <w:basedOn w:val="af2"/>
    <w:rsid w:val="00CA29EF"/>
    <w:pPr>
      <w:suppressAutoHyphens w:val="0"/>
      <w:spacing w:line="288" w:lineRule="auto"/>
      <w:ind w:left="1446" w:hanging="737"/>
    </w:pPr>
    <w:rPr>
      <w:rFonts w:ascii="Times New Roman" w:eastAsia="Times New Roman" w:hAnsi="Times New Roman" w:cs="Times New Roman"/>
      <w:sz w:val="28"/>
      <w:lang w:eastAsia="ru-RU"/>
    </w:rPr>
  </w:style>
  <w:style w:type="paragraph" w:customStyle="1" w:styleId="11fa">
    <w:name w:val="Содержан1.1"/>
    <w:basedOn w:val="af2"/>
    <w:rsid w:val="00CA29EF"/>
    <w:pPr>
      <w:suppressAutoHyphens w:val="0"/>
      <w:overflowPunct w:val="0"/>
      <w:autoSpaceDE w:val="0"/>
      <w:autoSpaceDN w:val="0"/>
      <w:adjustRightInd w:val="0"/>
      <w:spacing w:line="360" w:lineRule="auto"/>
      <w:ind w:left="737" w:hanging="567"/>
      <w:textAlignment w:val="baseline"/>
    </w:pPr>
    <w:rPr>
      <w:rFonts w:ascii="Times New Roman CYR" w:eastAsia="Times New Roman" w:hAnsi="Times New Roman CYR" w:cs="Times New Roman"/>
      <w:sz w:val="28"/>
      <w:szCs w:val="20"/>
      <w:lang w:eastAsia="ru-RU"/>
    </w:rPr>
  </w:style>
  <w:style w:type="paragraph" w:customStyle="1" w:styleId="1fffffffff1">
    <w:name w:val="Содержан1"/>
    <w:basedOn w:val="af2"/>
    <w:rsid w:val="00CA29EF"/>
    <w:pPr>
      <w:suppressAutoHyphens w:val="0"/>
      <w:overflowPunct w:val="0"/>
      <w:autoSpaceDE w:val="0"/>
      <w:autoSpaceDN w:val="0"/>
      <w:adjustRightInd w:val="0"/>
      <w:spacing w:line="360" w:lineRule="auto"/>
      <w:ind w:left="510" w:hanging="510"/>
      <w:textAlignment w:val="baseline"/>
    </w:pPr>
    <w:rPr>
      <w:rFonts w:ascii="Times New Roman CYR" w:eastAsia="Times New Roman" w:hAnsi="Times New Roman CYR" w:cs="Times New Roman"/>
      <w:sz w:val="28"/>
      <w:szCs w:val="20"/>
      <w:lang w:eastAsia="ru-RU"/>
    </w:rPr>
  </w:style>
  <w:style w:type="paragraph" w:customStyle="1" w:styleId="1115">
    <w:name w:val="Содержан1.1.1"/>
    <w:basedOn w:val="af2"/>
    <w:rsid w:val="00CA29EF"/>
    <w:pPr>
      <w:suppressAutoHyphens w:val="0"/>
      <w:overflowPunct w:val="0"/>
      <w:autoSpaceDE w:val="0"/>
      <w:autoSpaceDN w:val="0"/>
      <w:adjustRightInd w:val="0"/>
      <w:spacing w:line="360" w:lineRule="auto"/>
      <w:ind w:left="1134" w:hanging="737"/>
      <w:textAlignment w:val="baseline"/>
    </w:pPr>
    <w:rPr>
      <w:rFonts w:ascii="Times New Roman CYR" w:eastAsia="Times New Roman" w:hAnsi="Times New Roman CYR" w:cs="Times New Roman"/>
      <w:sz w:val="28"/>
      <w:szCs w:val="20"/>
      <w:lang w:eastAsia="ru-RU"/>
    </w:rPr>
  </w:style>
  <w:style w:type="paragraph" w:customStyle="1" w:styleId="ab">
    <w:name w:val="ОбычныйСписок"/>
    <w:basedOn w:val="af2"/>
    <w:rsid w:val="00CA29EF"/>
    <w:pPr>
      <w:numPr>
        <w:numId w:val="52"/>
      </w:numPr>
      <w:suppressAutoHyphens w:val="0"/>
      <w:overflowPunct w:val="0"/>
      <w:autoSpaceDE w:val="0"/>
      <w:autoSpaceDN w:val="0"/>
      <w:adjustRightInd w:val="0"/>
      <w:spacing w:line="288"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a">
    <w:name w:val="НазваниеПодраздела"/>
    <w:basedOn w:val="afffffffffffffffffffffffffffff8"/>
    <w:rsid w:val="00CA29EF"/>
    <w:pPr>
      <w:ind w:left="1276" w:hanging="567"/>
      <w:jc w:val="left"/>
    </w:pPr>
  </w:style>
  <w:style w:type="paragraph" w:customStyle="1" w:styleId="1fffffffff2">
    <w:name w:val="Таблица1Номер"/>
    <w:basedOn w:val="af2"/>
    <w:rsid w:val="00CA29EF"/>
    <w:pPr>
      <w:overflowPunct w:val="0"/>
      <w:autoSpaceDE w:val="0"/>
      <w:autoSpaceDN w:val="0"/>
      <w:adjustRightInd w:val="0"/>
      <w:spacing w:before="120" w:line="288" w:lineRule="auto"/>
      <w:ind w:right="567"/>
      <w:jc w:val="right"/>
      <w:textAlignment w:val="baseline"/>
    </w:pPr>
    <w:rPr>
      <w:rFonts w:ascii="Times New Roman" w:eastAsia="Times New Roman" w:hAnsi="Times New Roman" w:cs="Times New Roman"/>
      <w:sz w:val="28"/>
      <w:szCs w:val="20"/>
      <w:lang w:eastAsia="ru-RU"/>
    </w:rPr>
  </w:style>
  <w:style w:type="paragraph" w:customStyle="1" w:styleId="2ffffffe">
    <w:name w:val="Таблица2Название"/>
    <w:basedOn w:val="af2"/>
    <w:rsid w:val="00CA29EF"/>
    <w:pPr>
      <w:suppressAutoHyphens w:val="0"/>
      <w:overflowPunct w:val="0"/>
      <w:autoSpaceDE w:val="0"/>
      <w:autoSpaceDN w:val="0"/>
      <w:adjustRightInd w:val="0"/>
      <w:spacing w:before="60" w:after="120" w:line="288" w:lineRule="auto"/>
      <w:jc w:val="center"/>
      <w:textAlignment w:val="baseline"/>
    </w:pPr>
    <w:rPr>
      <w:rFonts w:ascii="Times New Roman" w:eastAsia="Times New Roman" w:hAnsi="Times New Roman" w:cs="Times New Roman"/>
      <w:sz w:val="28"/>
      <w:szCs w:val="20"/>
      <w:lang w:eastAsia="ru-RU"/>
    </w:rPr>
  </w:style>
  <w:style w:type="paragraph" w:customStyle="1" w:styleId="4fffd">
    <w:name w:val="Таблица4Примечание"/>
    <w:basedOn w:val="af2"/>
    <w:rsid w:val="00CA29EF"/>
    <w:pPr>
      <w:suppressAutoHyphens w:val="0"/>
      <w:spacing w:line="288" w:lineRule="auto"/>
      <w:ind w:firstLine="709"/>
      <w:jc w:val="both"/>
    </w:pPr>
    <w:rPr>
      <w:rFonts w:ascii="Times New Roman" w:eastAsia="Times New Roman" w:hAnsi="Times New Roman" w:cs="Times New Roman"/>
      <w:lang w:eastAsia="ru-RU"/>
    </w:rPr>
  </w:style>
  <w:style w:type="paragraph" w:customStyle="1" w:styleId="3ffffc">
    <w:name w:val="Таблица3Текст"/>
    <w:basedOn w:val="af2"/>
    <w:rsid w:val="00CA29EF"/>
    <w:pPr>
      <w:widowControl w:val="0"/>
      <w:suppressAutoHyphens w:val="0"/>
      <w:overflowPunct w:val="0"/>
      <w:autoSpaceDE w:val="0"/>
      <w:autoSpaceDN w:val="0"/>
      <w:adjustRightInd w:val="0"/>
      <w:spacing w:line="288" w:lineRule="auto"/>
      <w:jc w:val="center"/>
      <w:textAlignment w:val="baseline"/>
    </w:pPr>
    <w:rPr>
      <w:rFonts w:ascii="Times New Roman" w:eastAsia="Times New Roman" w:hAnsi="Times New Roman" w:cs="Times New Roman"/>
      <w:szCs w:val="20"/>
      <w:lang w:eastAsia="ru-RU"/>
    </w:rPr>
  </w:style>
  <w:style w:type="paragraph" w:customStyle="1" w:styleId="11fb">
    <w:name w:val="НазваПодраз11"/>
    <w:basedOn w:val="afffffffffffffffffffffffffffff8"/>
    <w:rsid w:val="00CA29EF"/>
    <w:pPr>
      <w:ind w:left="1219" w:hanging="510"/>
      <w:jc w:val="left"/>
    </w:pPr>
  </w:style>
  <w:style w:type="paragraph" w:customStyle="1" w:styleId="11112">
    <w:name w:val="НазваПодраз1111"/>
    <w:basedOn w:val="11fb"/>
    <w:rsid w:val="00CA29EF"/>
    <w:pPr>
      <w:ind w:left="1616" w:hanging="907"/>
    </w:pPr>
  </w:style>
  <w:style w:type="paragraph" w:customStyle="1" w:styleId="afffffffffffffffffffffffffffffb">
    <w:name w:val="СборТабТекст"/>
    <w:basedOn w:val="af2"/>
    <w:rsid w:val="00CA29EF"/>
    <w:pPr>
      <w:widowControl w:val="0"/>
      <w:suppressAutoHyphens w:val="0"/>
      <w:overflowPunct w:val="0"/>
      <w:autoSpaceDE w:val="0"/>
      <w:autoSpaceDN w:val="0"/>
      <w:adjustRightInd w:val="0"/>
      <w:spacing w:before="14" w:line="192" w:lineRule="auto"/>
      <w:jc w:val="center"/>
      <w:textAlignment w:val="baseline"/>
    </w:pPr>
    <w:rPr>
      <w:rFonts w:ascii="Times New Roman" w:eastAsia="Times New Roman" w:hAnsi="Times New Roman" w:cs="Times New Roman"/>
      <w:color w:val="000000"/>
      <w:sz w:val="20"/>
      <w:szCs w:val="20"/>
      <w:lang w:eastAsia="ru-RU"/>
    </w:rPr>
  </w:style>
  <w:style w:type="paragraph" w:customStyle="1" w:styleId="afffffffffffffffffffffffffffffc">
    <w:name w:val="СборТаблицаНазвание"/>
    <w:basedOn w:val="af2"/>
    <w:rsid w:val="00CA29EF"/>
    <w:pPr>
      <w:overflowPunct w:val="0"/>
      <w:autoSpaceDE w:val="0"/>
      <w:autoSpaceDN w:val="0"/>
      <w:adjustRightInd w:val="0"/>
      <w:spacing w:before="60" w:after="60" w:line="216" w:lineRule="auto"/>
      <w:ind w:left="113" w:right="113"/>
      <w:jc w:val="center"/>
      <w:textAlignment w:val="baseline"/>
    </w:pPr>
    <w:rPr>
      <w:rFonts w:ascii="Times New Roman" w:eastAsia="Times New Roman" w:hAnsi="Times New Roman" w:cs="Times New Roman"/>
      <w:sz w:val="20"/>
      <w:szCs w:val="20"/>
      <w:lang w:eastAsia="ru-RU"/>
    </w:rPr>
  </w:style>
  <w:style w:type="paragraph" w:customStyle="1" w:styleId="afffffffffffffffffffffffffffffd">
    <w:name w:val="СборТаблицаНомер"/>
    <w:basedOn w:val="afffffffffffffffffffffffffffffc"/>
    <w:rsid w:val="00CA29EF"/>
    <w:pPr>
      <w:spacing w:after="0" w:line="240" w:lineRule="auto"/>
      <w:ind w:left="0" w:right="567"/>
      <w:jc w:val="right"/>
    </w:pPr>
  </w:style>
  <w:style w:type="paragraph" w:customStyle="1" w:styleId="afffffffffffffffffffffffffffffe">
    <w:name w:val="СборТекстОснов"/>
    <w:basedOn w:val="af2"/>
    <w:rsid w:val="00CA29EF"/>
    <w:pPr>
      <w:suppressAutoHyphens w:val="0"/>
      <w:overflowPunct w:val="0"/>
      <w:autoSpaceDE w:val="0"/>
      <w:autoSpaceDN w:val="0"/>
      <w:adjustRightInd w:val="0"/>
      <w:spacing w:line="216" w:lineRule="auto"/>
      <w:ind w:firstLine="454"/>
      <w:jc w:val="both"/>
      <w:textAlignment w:val="baseline"/>
    </w:pPr>
    <w:rPr>
      <w:rFonts w:ascii="Times New Roman" w:eastAsia="Times New Roman" w:hAnsi="Times New Roman" w:cs="Times New Roman"/>
      <w:sz w:val="22"/>
      <w:szCs w:val="20"/>
      <w:lang w:eastAsia="ru-RU"/>
    </w:rPr>
  </w:style>
  <w:style w:type="character" w:customStyle="1" w:styleId="affffffffffffffffffffffffffffff">
    <w:name w:val="ОбычныйКрасный Знак"/>
    <w:basedOn w:val="af3"/>
    <w:rsid w:val="00CA29EF"/>
    <w:rPr>
      <w:sz w:val="28"/>
      <w:szCs w:val="24"/>
      <w:lang w:val="ru-RU" w:eastAsia="ru-RU" w:bidi="ar-SA"/>
    </w:rPr>
  </w:style>
  <w:style w:type="paragraph" w:customStyle="1" w:styleId="affffffffffffffffffffffffffffff0">
    <w:name w:val="ТабицаСтиль"/>
    <w:basedOn w:val="af2"/>
    <w:rsid w:val="00CA29EF"/>
    <w:pPr>
      <w:suppressAutoHyphens w:val="0"/>
      <w:overflowPunct w:val="0"/>
      <w:autoSpaceDE w:val="0"/>
      <w:autoSpaceDN w:val="0"/>
      <w:adjustRightInd w:val="0"/>
      <w:spacing w:before="20" w:after="10"/>
      <w:jc w:val="center"/>
      <w:textAlignment w:val="baseline"/>
    </w:pPr>
    <w:rPr>
      <w:rFonts w:ascii="Times New Roman" w:eastAsia="Times New Roman" w:hAnsi="Times New Roman" w:cs="Times New Roman"/>
      <w:szCs w:val="20"/>
      <w:lang w:eastAsia="ru-RU"/>
    </w:rPr>
  </w:style>
  <w:style w:type="paragraph" w:customStyle="1" w:styleId="affffffffffffffffffffffffffffff1">
    <w:name w:val="РисунокСтиль"/>
    <w:basedOn w:val="af2"/>
    <w:rsid w:val="00CA29EF"/>
    <w:pPr>
      <w:suppressAutoHyphens w:val="0"/>
      <w:overflowPunct w:val="0"/>
      <w:autoSpaceDE w:val="0"/>
      <w:autoSpaceDN w:val="0"/>
      <w:adjustRightInd w:val="0"/>
      <w:spacing w:line="192" w:lineRule="auto"/>
      <w:jc w:val="both"/>
      <w:textAlignment w:val="baseline"/>
    </w:pPr>
    <w:rPr>
      <w:rFonts w:ascii="Times New Roman" w:eastAsia="Times New Roman" w:hAnsi="Times New Roman" w:cs="Times New Roman"/>
      <w:szCs w:val="20"/>
      <w:lang w:eastAsia="ru-RU"/>
    </w:rPr>
  </w:style>
  <w:style w:type="paragraph" w:customStyle="1" w:styleId="affffffffffffffffffffffffffffff2">
    <w:name w:val="РисНазвание"/>
    <w:basedOn w:val="af2"/>
    <w:rsid w:val="00CA29EF"/>
    <w:pPr>
      <w:suppressAutoHyphens w:val="0"/>
      <w:overflowPunct w:val="0"/>
      <w:autoSpaceDE w:val="0"/>
      <w:autoSpaceDN w:val="0"/>
      <w:adjustRightInd w:val="0"/>
      <w:ind w:left="1644" w:right="567" w:hanging="1077"/>
      <w:jc w:val="both"/>
      <w:textAlignment w:val="baseline"/>
    </w:pPr>
    <w:rPr>
      <w:rFonts w:ascii="Times New Roman" w:eastAsia="Times New Roman" w:hAnsi="Times New Roman" w:cs="Times New Roman"/>
      <w:sz w:val="28"/>
      <w:szCs w:val="20"/>
      <w:lang w:eastAsia="ru-RU"/>
    </w:rPr>
  </w:style>
  <w:style w:type="paragraph" w:customStyle="1" w:styleId="159">
    <w:name w:val="КрасНорм1.5"/>
    <w:basedOn w:val="af2"/>
    <w:rsid w:val="00CA29EF"/>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0"/>
      <w:lang w:eastAsia="ru-RU"/>
    </w:rPr>
  </w:style>
  <w:style w:type="paragraph" w:customStyle="1" w:styleId="affffffffffffffffffffffffffffff3">
    <w:name w:val="ПодраздНазвание"/>
    <w:basedOn w:val="af2"/>
    <w:rsid w:val="00CA29EF"/>
    <w:pPr>
      <w:suppressAutoHyphens w:val="0"/>
      <w:overflowPunct w:val="0"/>
      <w:autoSpaceDE w:val="0"/>
      <w:autoSpaceDN w:val="0"/>
      <w:adjustRightInd w:val="0"/>
      <w:ind w:left="1276" w:hanging="567"/>
      <w:jc w:val="both"/>
      <w:textAlignment w:val="baseline"/>
    </w:pPr>
    <w:rPr>
      <w:rFonts w:ascii="Times New Roman" w:eastAsia="Times New Roman" w:hAnsi="Times New Roman" w:cs="Times New Roman"/>
      <w:sz w:val="26"/>
      <w:szCs w:val="20"/>
      <w:lang w:eastAsia="ru-RU"/>
    </w:rPr>
  </w:style>
  <w:style w:type="paragraph" w:customStyle="1" w:styleId="15a">
    <w:name w:val="Норм1.5Крас"/>
    <w:basedOn w:val="af2"/>
    <w:rsid w:val="00CA29EF"/>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15b">
    <w:name w:val="Норм1.5"/>
    <w:basedOn w:val="af2"/>
    <w:rsid w:val="00CA29EF"/>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affffffffffffffffffffffffffffff4">
    <w:name w:val="ТаблицаТекст"/>
    <w:basedOn w:val="af2"/>
    <w:rsid w:val="00CA29EF"/>
    <w:pPr>
      <w:widowControl w:val="0"/>
      <w:suppressAutoHyphens w:val="0"/>
      <w:overflowPunct w:val="0"/>
      <w:autoSpaceDE w:val="0"/>
      <w:autoSpaceDN w:val="0"/>
      <w:adjustRightInd w:val="0"/>
      <w:spacing w:before="40" w:after="10" w:line="204" w:lineRule="auto"/>
      <w:jc w:val="center"/>
      <w:textAlignment w:val="baseline"/>
    </w:pPr>
    <w:rPr>
      <w:rFonts w:ascii="Times New Roman" w:eastAsia="Times New Roman" w:hAnsi="Times New Roman" w:cs="Times New Roman"/>
      <w:szCs w:val="20"/>
      <w:lang w:eastAsia="ru-RU"/>
    </w:rPr>
  </w:style>
  <w:style w:type="paragraph" w:customStyle="1" w:styleId="affffffffffffffffffffffffffffff5">
    <w:name w:val="СборЛитНазв"/>
    <w:basedOn w:val="af2"/>
    <w:rsid w:val="00CA29EF"/>
    <w:pPr>
      <w:suppressAutoHyphens w:val="0"/>
      <w:overflowPunct w:val="0"/>
      <w:autoSpaceDE w:val="0"/>
      <w:autoSpaceDN w:val="0"/>
      <w:adjustRightInd w:val="0"/>
      <w:spacing w:before="240" w:after="120"/>
      <w:jc w:val="center"/>
      <w:textAlignment w:val="baseline"/>
    </w:pPr>
    <w:rPr>
      <w:rFonts w:ascii="Courier New" w:eastAsia="Times New Roman" w:hAnsi="Courier New" w:cs="Times New Roman"/>
      <w:b/>
      <w:spacing w:val="20"/>
      <w:sz w:val="22"/>
      <w:szCs w:val="20"/>
      <w:lang w:eastAsia="ru-RU"/>
    </w:rPr>
  </w:style>
  <w:style w:type="paragraph" w:customStyle="1" w:styleId="14f2">
    <w:name w:val="ОбычныйКрасн14"/>
    <w:basedOn w:val="af2"/>
    <w:rsid w:val="00CA29EF"/>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166">
    <w:name w:val="НормКрас1.6"/>
    <w:basedOn w:val="af2"/>
    <w:rsid w:val="00CA29EF"/>
    <w:pPr>
      <w:keepNext/>
      <w:suppressAutoHyphens w:val="0"/>
      <w:overflowPunct w:val="0"/>
      <w:autoSpaceDE w:val="0"/>
      <w:autoSpaceDN w:val="0"/>
      <w:adjustRightInd w:val="0"/>
      <w:spacing w:line="374"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affffffffffffffffffffffffffffff6">
    <w:name w:val="АвторефКрас"/>
    <w:basedOn w:val="166"/>
    <w:rsid w:val="00CA29EF"/>
    <w:pPr>
      <w:keepNext w:val="0"/>
      <w:spacing w:line="293" w:lineRule="auto"/>
    </w:pPr>
  </w:style>
  <w:style w:type="paragraph" w:customStyle="1" w:styleId="affffffffffffffffffffffffffffff7">
    <w:name w:val="ОбычныйКрасн"/>
    <w:basedOn w:val="af2"/>
    <w:rsid w:val="00CA29EF"/>
    <w:pPr>
      <w:suppressAutoHyphens w:val="0"/>
      <w:overflowPunct w:val="0"/>
      <w:autoSpaceDE w:val="0"/>
      <w:autoSpaceDN w:val="0"/>
      <w:adjustRightInd w:val="0"/>
      <w:spacing w:line="259" w:lineRule="auto"/>
      <w:ind w:firstLine="709"/>
      <w:jc w:val="both"/>
      <w:textAlignment w:val="baseline"/>
    </w:pPr>
    <w:rPr>
      <w:rFonts w:ascii="Times New Roman" w:eastAsia="Times New Roman" w:hAnsi="Times New Roman" w:cs="Times New Roman"/>
      <w:sz w:val="26"/>
      <w:szCs w:val="20"/>
      <w:lang w:eastAsia="ru-RU"/>
    </w:rPr>
  </w:style>
  <w:style w:type="paragraph" w:customStyle="1" w:styleId="1570">
    <w:name w:val="Нормал1.57"/>
    <w:basedOn w:val="af2"/>
    <w:rsid w:val="00CA29EF"/>
    <w:pPr>
      <w:suppressAutoHyphens w:val="0"/>
      <w:overflowPunct w:val="0"/>
      <w:autoSpaceDE w:val="0"/>
      <w:autoSpaceDN w:val="0"/>
      <w:adjustRightInd w:val="0"/>
      <w:spacing w:line="377" w:lineRule="auto"/>
      <w:jc w:val="both"/>
      <w:textAlignment w:val="baseline"/>
    </w:pPr>
    <w:rPr>
      <w:rFonts w:ascii="Times New Roman" w:eastAsia="Times New Roman" w:hAnsi="Times New Roman" w:cs="Times New Roman"/>
      <w:sz w:val="26"/>
      <w:szCs w:val="20"/>
      <w:lang w:eastAsia="ru-RU"/>
    </w:rPr>
  </w:style>
  <w:style w:type="paragraph" w:customStyle="1" w:styleId="2fffffff">
    <w:name w:val="ЖурнКрас2"/>
    <w:basedOn w:val="af2"/>
    <w:rsid w:val="00B4276C"/>
    <w:pPr>
      <w:suppressAutoHyphens w:val="0"/>
      <w:overflowPunct w:val="0"/>
      <w:autoSpaceDE w:val="0"/>
      <w:autoSpaceDN w:val="0"/>
      <w:adjustRightInd w:val="0"/>
      <w:spacing w:line="396" w:lineRule="auto"/>
      <w:ind w:firstLine="720"/>
      <w:jc w:val="both"/>
      <w:textAlignment w:val="baseline"/>
    </w:pPr>
    <w:rPr>
      <w:rFonts w:ascii="UkrainianJournal" w:eastAsia="Times New Roman" w:hAnsi="UkrainianJournal" w:cs="Times New Roman"/>
      <w:sz w:val="26"/>
      <w:szCs w:val="20"/>
      <w:lang w:eastAsia="ru-RU"/>
    </w:rPr>
  </w:style>
  <w:style w:type="paragraph" w:customStyle="1" w:styleId="Normal3">
    <w:name w:val="Normal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szCs w:val="24"/>
      <w:lang w:val="uk-UA"/>
    </w:rPr>
  </w:style>
  <w:style w:type="paragraph" w:customStyle="1" w:styleId="Normal4">
    <w:name w:val="Normal Знак Знак"/>
    <w:rsid w:val="00DE0842"/>
    <w:pPr>
      <w:widowControl w:val="0"/>
      <w:spacing w:line="420" w:lineRule="auto"/>
      <w:ind w:left="5760"/>
    </w:pPr>
    <w:rPr>
      <w:rFonts w:ascii="Times New Roman" w:eastAsia="Times New Roman" w:hAnsi="Times New Roman" w:cs="Times New Roman"/>
      <w:snapToGrid w:val="0"/>
      <w:sz w:val="40"/>
      <w:szCs w:val="24"/>
    </w:rPr>
  </w:style>
  <w:style w:type="paragraph" w:customStyle="1" w:styleId="Normal5">
    <w:name w:val="Normal Знак Знак Знак Знак Знак Знак Знак Знак Знак Знак Знак Знак Знак Знак Знак Знак Знак Знак Знак Знак Знак Знак Знак Знак Знак Знак"/>
    <w:rsid w:val="00DE0842"/>
    <w:pPr>
      <w:widowControl w:val="0"/>
      <w:spacing w:line="300" w:lineRule="auto"/>
      <w:ind w:firstLine="600"/>
      <w:jc w:val="both"/>
    </w:pPr>
    <w:rPr>
      <w:rFonts w:ascii="Times New Roman" w:eastAsia="Times New Roman" w:hAnsi="Times New Roman" w:cs="Times New Roman"/>
      <w:snapToGrid w:val="0"/>
      <w:sz w:val="28"/>
      <w:lang w:val="uk-UA"/>
    </w:rPr>
  </w:style>
  <w:style w:type="paragraph" w:customStyle="1" w:styleId="Normal6">
    <w:name w:val="Normal Знак Знак Знак Знак Знак Знак Знак Знак Знак Знак Знак Знак Знак Знак Знак Знак Знак Знак Знак Знак Знак Знак Знак"/>
    <w:rsid w:val="002020D2"/>
    <w:pPr>
      <w:widowControl w:val="0"/>
      <w:spacing w:line="300" w:lineRule="auto"/>
      <w:ind w:firstLine="600"/>
      <w:jc w:val="both"/>
    </w:pPr>
    <w:rPr>
      <w:rFonts w:ascii="Times New Roman" w:eastAsia="Times New Roman" w:hAnsi="Times New Roman" w:cs="Times New Roman"/>
      <w:snapToGrid w:val="0"/>
      <w:sz w:val="28"/>
      <w:lang w:val="uk-UA"/>
    </w:rPr>
  </w:style>
  <w:style w:type="character" w:customStyle="1" w:styleId="insidetextbold1">
    <w:name w:val="insidetextbold1"/>
    <w:basedOn w:val="af3"/>
    <w:rsid w:val="00004FC9"/>
    <w:rPr>
      <w:rFonts w:ascii="Georgia" w:hAnsi="Georgia" w:hint="default"/>
      <w:b/>
      <w:bCs/>
      <w:sz w:val="24"/>
      <w:szCs w:val="24"/>
    </w:rPr>
  </w:style>
  <w:style w:type="paragraph" w:customStyle="1" w:styleId="affffffffffffffffffffffffffffff8">
    <w:name w:val="машинка"/>
    <w:basedOn w:val="af2"/>
    <w:rsid w:val="0007671E"/>
    <w:pPr>
      <w:suppressAutoHyphens w:val="0"/>
      <w:spacing w:line="360" w:lineRule="auto"/>
    </w:pPr>
    <w:rPr>
      <w:rFonts w:ascii="Times New Roman" w:eastAsia="Times New Roman" w:hAnsi="Times New Roman" w:cs="Times New Roman"/>
      <w:sz w:val="28"/>
      <w:szCs w:val="28"/>
      <w:lang w:eastAsia="ru-RU"/>
    </w:rPr>
  </w:style>
  <w:style w:type="paragraph" w:customStyle="1" w:styleId="1100">
    <w:name w:val="Заголовок 110"/>
    <w:basedOn w:val="325"/>
    <w:next w:val="325"/>
    <w:rsid w:val="003C4218"/>
    <w:pPr>
      <w:keepNext/>
      <w:keepLines/>
      <w:widowControl/>
      <w:spacing w:before="560" w:line="240" w:lineRule="auto"/>
      <w:ind w:firstLine="510"/>
      <w:outlineLvl w:val="0"/>
    </w:pPr>
    <w:rPr>
      <w:b w:val="0"/>
      <w:sz w:val="28"/>
    </w:rPr>
  </w:style>
  <w:style w:type="paragraph" w:customStyle="1" w:styleId="325">
    <w:name w:val="Обычный32"/>
    <w:rsid w:val="003C4218"/>
    <w:pPr>
      <w:widowControl w:val="0"/>
      <w:spacing w:line="300" w:lineRule="auto"/>
      <w:ind w:firstLine="340"/>
      <w:jc w:val="both"/>
    </w:pPr>
    <w:rPr>
      <w:rFonts w:ascii="Times New Roman" w:eastAsia="Times New Roman" w:hAnsi="Times New Roman" w:cs="Times New Roman"/>
      <w:b/>
      <w:sz w:val="24"/>
    </w:rPr>
  </w:style>
  <w:style w:type="paragraph" w:customStyle="1" w:styleId="2161">
    <w:name w:val="Основной текст с отступом 216"/>
    <w:basedOn w:val="af2"/>
    <w:rsid w:val="003C4218"/>
    <w:pPr>
      <w:widowControl w:val="0"/>
      <w:suppressAutoHyphens w:val="0"/>
      <w:overflowPunct w:val="0"/>
      <w:autoSpaceDE w:val="0"/>
      <w:autoSpaceDN w:val="0"/>
      <w:adjustRightInd w:val="0"/>
      <w:spacing w:line="360" w:lineRule="atLeast"/>
      <w:ind w:firstLine="709"/>
      <w:jc w:val="both"/>
      <w:textAlignment w:val="baseline"/>
    </w:pPr>
    <w:rPr>
      <w:rFonts w:ascii="Times New Roman" w:eastAsia="Times New Roman" w:hAnsi="Times New Roman" w:cs="Times New Roman"/>
      <w:sz w:val="28"/>
      <w:szCs w:val="20"/>
      <w:lang w:eastAsia="ru-RU"/>
    </w:rPr>
  </w:style>
  <w:style w:type="paragraph" w:customStyle="1" w:styleId="3120">
    <w:name w:val="Основной текст с отступом 312"/>
    <w:basedOn w:val="325"/>
    <w:rsid w:val="003C4218"/>
    <w:pPr>
      <w:widowControl/>
      <w:tabs>
        <w:tab w:val="left" w:pos="9214"/>
      </w:tabs>
      <w:spacing w:line="360" w:lineRule="auto"/>
      <w:ind w:firstLine="567"/>
      <w:jc w:val="center"/>
    </w:pPr>
    <w:rPr>
      <w:b w:val="0"/>
      <w:sz w:val="28"/>
      <w:lang w:val="uk-UA"/>
    </w:rPr>
  </w:style>
  <w:style w:type="paragraph" w:customStyle="1" w:styleId="7f6">
    <w:name w:val="Текст7"/>
    <w:basedOn w:val="325"/>
    <w:rsid w:val="003C4218"/>
    <w:pPr>
      <w:widowControl/>
      <w:spacing w:line="240" w:lineRule="auto"/>
      <w:jc w:val="left"/>
    </w:pPr>
    <w:rPr>
      <w:rFonts w:ascii="Courier New" w:hAnsi="Courier New"/>
      <w:b w:val="0"/>
      <w:sz w:val="20"/>
    </w:rPr>
  </w:style>
  <w:style w:type="paragraph" w:customStyle="1" w:styleId="7f7">
    <w:name w:val="Текст выноски7"/>
    <w:basedOn w:val="af2"/>
    <w:rsid w:val="00E13078"/>
    <w:pPr>
      <w:suppressAutoHyphens w:val="0"/>
    </w:pPr>
    <w:rPr>
      <w:rFonts w:ascii="Tahoma" w:eastAsia="Times New Roman" w:hAnsi="Tahoma" w:cs="Tahoma"/>
      <w:sz w:val="16"/>
      <w:szCs w:val="16"/>
      <w:lang w:val="uk-UA" w:eastAsia="uk-UA"/>
    </w:rPr>
  </w:style>
  <w:style w:type="table" w:styleId="4fffe">
    <w:name w:val="Table Classic 4"/>
    <w:basedOn w:val="af4"/>
    <w:rsid w:val="00CC7DB9"/>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customStyle="1" w:styleId="affffffffffffffffffffffffffffff9">
    <w:name w:val="текст таблиці зліва"/>
    <w:basedOn w:val="afffffffff9"/>
    <w:rsid w:val="00DF444E"/>
    <w:pPr>
      <w:suppressAutoHyphens w:val="0"/>
      <w:spacing w:line="240" w:lineRule="auto"/>
      <w:ind w:firstLine="0"/>
      <w:jc w:val="left"/>
    </w:pPr>
    <w:rPr>
      <w:rFonts w:ascii="Times New Roman" w:eastAsia="Times New Roman" w:hAnsi="Times New Roman" w:cs="Times New Roman"/>
      <w:sz w:val="24"/>
      <w:szCs w:val="24"/>
      <w:lang w:val="uk-UA" w:eastAsia="ru-RU"/>
    </w:rPr>
  </w:style>
  <w:style w:type="paragraph" w:customStyle="1" w:styleId="01">
    <w:name w:val="Заголовок 0"/>
    <w:basedOn w:val="1"/>
    <w:rsid w:val="00DF444E"/>
    <w:pPr>
      <w:widowControl w:val="0"/>
      <w:numPr>
        <w:numId w:val="0"/>
      </w:numPr>
      <w:suppressAutoHyphens w:val="0"/>
      <w:spacing w:before="0" w:after="360" w:line="360" w:lineRule="auto"/>
      <w:jc w:val="center"/>
    </w:pPr>
    <w:rPr>
      <w:rFonts w:ascii="Times New Roman" w:eastAsia="Times New Roman" w:hAnsi="Times New Roman" w:cs="Times New Roman"/>
      <w:bCs w:val="0"/>
      <w:kern w:val="0"/>
      <w:sz w:val="28"/>
      <w:szCs w:val="28"/>
      <w:lang w:eastAsia="ru-RU"/>
    </w:rPr>
  </w:style>
  <w:style w:type="paragraph" w:customStyle="1" w:styleId="affffffffffffffffffffffffffffffa">
    <w:name w:val="З"/>
    <w:basedOn w:val="af2"/>
    <w:rsid w:val="00DF444E"/>
    <w:pPr>
      <w:suppressAutoHyphens w:val="0"/>
      <w:ind w:firstLine="720"/>
      <w:jc w:val="both"/>
    </w:pPr>
    <w:rPr>
      <w:rFonts w:ascii="Times New Roman" w:eastAsia="Times New Roman" w:hAnsi="Times New Roman" w:cs="Times New Roman"/>
      <w:sz w:val="28"/>
      <w:szCs w:val="20"/>
      <w:lang w:val="uk-UA" w:eastAsia="ru-RU"/>
    </w:rPr>
  </w:style>
  <w:style w:type="character" w:customStyle="1" w:styleId="affffffffffffffffffffffffffffffb">
    <w:name w:val="текст Знак"/>
    <w:basedOn w:val="af3"/>
    <w:rsid w:val="00DF444E"/>
    <w:rPr>
      <w:sz w:val="28"/>
      <w:lang w:val="uk-UA" w:eastAsia="ru-RU" w:bidi="ar-SA"/>
    </w:rPr>
  </w:style>
  <w:style w:type="paragraph" w:customStyle="1" w:styleId="affffffffffffffffffffffffffffffc">
    <w:name w:val="текст таблиці центр"/>
    <w:basedOn w:val="affffffffffffffffffffffffffffff9"/>
    <w:rsid w:val="00DF444E"/>
    <w:pPr>
      <w:jc w:val="center"/>
    </w:pPr>
  </w:style>
  <w:style w:type="character" w:customStyle="1" w:styleId="affffffffffffffffffffffffffffffd">
    <w:name w:val="текст Знак Знак"/>
    <w:basedOn w:val="af3"/>
    <w:rsid w:val="00DF444E"/>
    <w:rPr>
      <w:sz w:val="28"/>
      <w:lang w:val="uk-UA" w:eastAsia="ru-RU" w:bidi="ar-SA"/>
    </w:rPr>
  </w:style>
  <w:style w:type="paragraph" w:customStyle="1" w:styleId="1fffffffff3">
    <w:name w:val="Стиль текст таблиці зліва + разреженный на  1 пт"/>
    <w:basedOn w:val="affffffffffffffffffffffffffffff9"/>
    <w:rsid w:val="00DF444E"/>
    <w:rPr>
      <w:szCs w:val="28"/>
    </w:rPr>
  </w:style>
  <w:style w:type="paragraph" w:customStyle="1" w:styleId="affffffffffffffffffffffffffffffe">
    <w:name w:val="Підпис до рис"/>
    <w:basedOn w:val="af2"/>
    <w:autoRedefine/>
    <w:rsid w:val="00DF444E"/>
    <w:pPr>
      <w:suppressAutoHyphens w:val="0"/>
    </w:pPr>
    <w:rPr>
      <w:rFonts w:ascii="Times New Roman" w:eastAsia="Times New Roman" w:hAnsi="Times New Roman" w:cs="Times New Roman"/>
      <w:sz w:val="28"/>
      <w:szCs w:val="20"/>
      <w:lang w:val="uk-UA" w:eastAsia="ru-RU"/>
    </w:rPr>
  </w:style>
  <w:style w:type="paragraph" w:customStyle="1" w:styleId="afffffffffffffffffffffffffffffff">
    <w:name w:val="Клінічний приклад"/>
    <w:basedOn w:val="af2"/>
    <w:autoRedefine/>
    <w:rsid w:val="00DF444E"/>
    <w:pPr>
      <w:suppressAutoHyphens w:val="0"/>
      <w:spacing w:line="360" w:lineRule="auto"/>
      <w:ind w:firstLine="720"/>
      <w:jc w:val="both"/>
    </w:pPr>
    <w:rPr>
      <w:rFonts w:ascii="Times New Roman" w:eastAsia="Times New Roman" w:hAnsi="Times New Roman" w:cs="Times New Roman"/>
      <w:i/>
      <w:color w:val="000000"/>
      <w:spacing w:val="20"/>
      <w:sz w:val="28"/>
      <w:szCs w:val="28"/>
      <w:lang w:val="uk-UA" w:eastAsia="ru-RU"/>
    </w:rPr>
  </w:style>
  <w:style w:type="paragraph" w:customStyle="1" w:styleId="afffffffffffffffffffffffffffffff0">
    <w:name w:val="фото"/>
    <w:basedOn w:val="af2"/>
    <w:rsid w:val="00DF444E"/>
    <w:pPr>
      <w:suppressAutoHyphens w:val="0"/>
      <w:spacing w:line="360" w:lineRule="auto"/>
      <w:jc w:val="both"/>
    </w:pPr>
    <w:rPr>
      <w:rFonts w:ascii="Times New Roman" w:eastAsia="Times New Roman" w:hAnsi="Times New Roman" w:cs="Times New Roman"/>
      <w:szCs w:val="20"/>
      <w:lang w:val="uk-UA" w:eastAsia="ru-RU"/>
    </w:rPr>
  </w:style>
  <w:style w:type="paragraph" w:customStyle="1" w:styleId="Gold">
    <w:name w:val="Стандарт Gold"/>
    <w:basedOn w:val="af2"/>
    <w:rsid w:val="00DF444E"/>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1fffffffff4">
    <w:name w:val="таблиця1"/>
    <w:basedOn w:val="af2"/>
    <w:next w:val="af2"/>
    <w:autoRedefine/>
    <w:rsid w:val="00DF444E"/>
    <w:pPr>
      <w:tabs>
        <w:tab w:val="num" w:pos="2520"/>
      </w:tabs>
      <w:suppressAutoHyphens w:val="0"/>
      <w:spacing w:line="360" w:lineRule="auto"/>
      <w:ind w:left="1224" w:hanging="504"/>
      <w:jc w:val="right"/>
    </w:pPr>
    <w:rPr>
      <w:rFonts w:ascii="Times New Roman" w:eastAsia="Times New Roman" w:hAnsi="Times New Roman" w:cs="Times New Roman"/>
      <w:sz w:val="28"/>
      <w:szCs w:val="28"/>
      <w:lang w:val="en-US" w:eastAsia="ru-RU"/>
    </w:rPr>
  </w:style>
  <w:style w:type="paragraph" w:customStyle="1" w:styleId="afffffffffffffffffffffffffffffff1">
    <w:name w:val="таблиці назва"/>
    <w:basedOn w:val="af2"/>
    <w:rsid w:val="00DF444E"/>
    <w:pPr>
      <w:suppressAutoHyphens w:val="0"/>
      <w:jc w:val="center"/>
    </w:pPr>
    <w:rPr>
      <w:rFonts w:ascii="Times New Roman" w:eastAsia="Times New Roman" w:hAnsi="Times New Roman" w:cs="Times New Roman"/>
      <w:b/>
      <w:bCs/>
      <w:sz w:val="28"/>
      <w:szCs w:val="20"/>
      <w:lang w:val="en-US" w:eastAsia="ru-RU"/>
    </w:rPr>
  </w:style>
  <w:style w:type="paragraph" w:customStyle="1" w:styleId="afffffffffffffffffffffffffffffff2">
    <w:name w:val="таблиця номер"/>
    <w:basedOn w:val="1fffffffff4"/>
    <w:rsid w:val="00DF444E"/>
    <w:rPr>
      <w:i/>
      <w:iCs/>
    </w:rPr>
  </w:style>
  <w:style w:type="paragraph" w:customStyle="1" w:styleId="afffffffffffffffffffffffffffffff3">
    <w:name w:val="розділи"/>
    <w:basedOn w:val="1"/>
    <w:rsid w:val="00DF444E"/>
    <w:pPr>
      <w:numPr>
        <w:numId w:val="0"/>
      </w:numPr>
      <w:tabs>
        <w:tab w:val="num" w:pos="0"/>
      </w:tabs>
      <w:suppressAutoHyphens w:val="0"/>
      <w:jc w:val="center"/>
    </w:pPr>
    <w:rPr>
      <w:rFonts w:ascii="Times New Roman" w:eastAsia="Times New Roman" w:hAnsi="Times New Roman" w:cs="Times New Roman"/>
      <w:kern w:val="32"/>
      <w:sz w:val="28"/>
      <w:szCs w:val="20"/>
      <w:lang w:val="uk-UA" w:eastAsia="ru-RU"/>
    </w:rPr>
  </w:style>
  <w:style w:type="paragraph" w:customStyle="1" w:styleId="a9">
    <w:name w:val="список літератури"/>
    <w:basedOn w:val="af2"/>
    <w:autoRedefine/>
    <w:rsid w:val="00DF444E"/>
    <w:pPr>
      <w:numPr>
        <w:numId w:val="53"/>
      </w:numPr>
      <w:suppressAutoHyphens w:val="0"/>
      <w:spacing w:line="360" w:lineRule="auto"/>
      <w:jc w:val="both"/>
    </w:pPr>
    <w:rPr>
      <w:rFonts w:ascii="Times New Roman" w:eastAsia="Times New Roman" w:hAnsi="Times New Roman" w:cs="Times New Roman"/>
      <w:sz w:val="28"/>
      <w:szCs w:val="28"/>
      <w:lang w:eastAsia="uk-UA"/>
    </w:rPr>
  </w:style>
  <w:style w:type="paragraph" w:customStyle="1" w:styleId="2230">
    <w:name w:val="Основной текст 223"/>
    <w:basedOn w:val="af2"/>
    <w:rsid w:val="00DF444E"/>
    <w:pPr>
      <w:suppressAutoHyphens w:val="0"/>
      <w:overflowPunct w:val="0"/>
      <w:autoSpaceDE w:val="0"/>
      <w:autoSpaceDN w:val="0"/>
      <w:adjustRightInd w:val="0"/>
      <w:jc w:val="both"/>
      <w:textAlignment w:val="baseline"/>
    </w:pPr>
    <w:rPr>
      <w:rFonts w:ascii="Times New Roman" w:eastAsia="Times New Roman" w:hAnsi="Times New Roman" w:cs="Times New Roman"/>
      <w:sz w:val="28"/>
      <w:szCs w:val="20"/>
      <w:lang w:val="uk-UA" w:eastAsia="ru-RU"/>
    </w:rPr>
  </w:style>
  <w:style w:type="character" w:customStyle="1" w:styleId="afffffffffffffffffffffffffffffff4">
    <w:name w:val="Примітка"/>
    <w:basedOn w:val="af3"/>
    <w:rsid w:val="00DF444E"/>
    <w:rPr>
      <w:sz w:val="20"/>
    </w:rPr>
  </w:style>
  <w:style w:type="character" w:customStyle="1" w:styleId="afffffffffffffffffffffffffffffff5">
    <w:name w:val="ТЕКСТ Знак Знак"/>
    <w:basedOn w:val="af3"/>
    <w:rsid w:val="00DF444E"/>
    <w:rPr>
      <w:spacing w:val="-6"/>
      <w:sz w:val="28"/>
      <w:szCs w:val="28"/>
      <w:lang w:val="uk-UA" w:eastAsia="ru-RU" w:bidi="ar-SA"/>
    </w:rPr>
  </w:style>
  <w:style w:type="character" w:customStyle="1" w:styleId="afffffffffffffffffffffffffffffff6">
    <w:name w:val="фото Знак"/>
    <w:basedOn w:val="af3"/>
    <w:rsid w:val="00DF444E"/>
    <w:rPr>
      <w:sz w:val="24"/>
      <w:lang w:val="uk-UA" w:eastAsia="ru-RU" w:bidi="ar-SA"/>
    </w:rPr>
  </w:style>
  <w:style w:type="table" w:styleId="5fff0">
    <w:name w:val="Table Grid 5"/>
    <w:basedOn w:val="af4"/>
    <w:rsid w:val="0091125E"/>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afffffffffffffffffffffffffffffff7">
    <w:name w:val="Автореф"/>
    <w:basedOn w:val="affffffff"/>
    <w:rsid w:val="00F937AA"/>
    <w:pPr>
      <w:suppressAutoHyphens w:val="0"/>
      <w:spacing w:after="0" w:line="360" w:lineRule="auto"/>
      <w:ind w:firstLine="720"/>
      <w:jc w:val="both"/>
    </w:pPr>
    <w:rPr>
      <w:rFonts w:ascii="Times New Roman" w:eastAsia="Times New Roman" w:hAnsi="Times New Roman" w:cs="Times New Roman"/>
      <w:noProof/>
      <w:sz w:val="24"/>
      <w:lang w:eastAsia="ru-RU"/>
    </w:rPr>
  </w:style>
  <w:style w:type="character" w:customStyle="1" w:styleId="desc2">
    <w:name w:val="desc2"/>
    <w:basedOn w:val="af3"/>
    <w:rsid w:val="00F937AA"/>
    <w:rPr>
      <w:rFonts w:ascii="Arial" w:hAnsi="Arial" w:cs="Arial" w:hint="default"/>
      <w:strike w:val="0"/>
      <w:dstrike w:val="0"/>
      <w:color w:val="000000"/>
      <w:sz w:val="20"/>
      <w:szCs w:val="20"/>
      <w:u w:val="none"/>
      <w:effect w:val="none"/>
    </w:rPr>
  </w:style>
  <w:style w:type="character" w:customStyle="1" w:styleId="hilight1">
    <w:name w:val="hilight1"/>
    <w:basedOn w:val="af3"/>
    <w:rsid w:val="00F937AA"/>
    <w:rPr>
      <w:b/>
      <w:bCs/>
      <w:color w:val="660066"/>
    </w:rPr>
  </w:style>
  <w:style w:type="character" w:customStyle="1" w:styleId="searchcriteria">
    <w:name w:val="searchcriteria"/>
    <w:basedOn w:val="af3"/>
    <w:rsid w:val="0099471A"/>
  </w:style>
  <w:style w:type="paragraph" w:customStyle="1" w:styleId="4ffff">
    <w:name w:val="Без интервала4"/>
    <w:rsid w:val="00C35BC5"/>
    <w:rPr>
      <w:rFonts w:ascii="Calibri" w:eastAsia="Times New Roman" w:hAnsi="Calibri" w:cs="Times New Roman"/>
      <w:sz w:val="22"/>
      <w:szCs w:val="22"/>
      <w:lang w:eastAsia="en-US"/>
    </w:rPr>
  </w:style>
  <w:style w:type="paragraph" w:customStyle="1" w:styleId="ea">
    <w:name w:val="Основной теeaст с от"/>
    <w:basedOn w:val="af2"/>
    <w:rsid w:val="00556BD0"/>
    <w:pPr>
      <w:widowControl w:val="0"/>
      <w:suppressAutoHyphens w:val="0"/>
      <w:autoSpaceDE w:val="0"/>
      <w:autoSpaceDN w:val="0"/>
      <w:spacing w:line="360" w:lineRule="auto"/>
      <w:ind w:firstLine="720"/>
      <w:jc w:val="both"/>
    </w:pPr>
    <w:rPr>
      <w:rFonts w:ascii="Arial" w:eastAsia="Times New Roman" w:hAnsi="Arial" w:cs="Arial"/>
      <w:lang w:val="en-US" w:eastAsia="ru-RU"/>
    </w:rPr>
  </w:style>
  <w:style w:type="paragraph" w:customStyle="1" w:styleId="12d">
    <w:name w:val="О1новной текст с отступом 2"/>
    <w:basedOn w:val="af2"/>
    <w:rsid w:val="00A24495"/>
    <w:pPr>
      <w:widowControl w:val="0"/>
      <w:tabs>
        <w:tab w:val="left" w:pos="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8"/>
      <w:szCs w:val="28"/>
      <w:lang w:val="uk-UA" w:eastAsia="ru-RU"/>
    </w:rPr>
  </w:style>
  <w:style w:type="paragraph" w:customStyle="1" w:styleId="afffffffffffffffffffffffffffffff8">
    <w:name w:val="СтильМОЙ"/>
    <w:basedOn w:val="af2"/>
    <w:rsid w:val="0045138D"/>
    <w:pPr>
      <w:suppressAutoHyphens w:val="0"/>
      <w:ind w:firstLine="397"/>
      <w:jc w:val="both"/>
    </w:pPr>
    <w:rPr>
      <w:rFonts w:ascii="Times New Roman" w:eastAsia="Times New Roman" w:hAnsi="Times New Roman" w:cs="Times New Roman"/>
      <w:sz w:val="28"/>
      <w:szCs w:val="28"/>
      <w:lang w:val="uk-UA" w:eastAsia="ru-RU"/>
    </w:rPr>
  </w:style>
  <w:style w:type="paragraph" w:customStyle="1" w:styleId="Iacaaiea">
    <w:name w:val="Iacaaiea"/>
    <w:basedOn w:val="af2"/>
    <w:rsid w:val="00A925C2"/>
    <w:pPr>
      <w:widowControl w:val="0"/>
      <w:suppressAutoHyphens w:val="0"/>
      <w:snapToGrid w:val="0"/>
      <w:jc w:val="center"/>
    </w:pPr>
    <w:rPr>
      <w:rFonts w:ascii="Times New Roman" w:eastAsia="Times New Roman" w:hAnsi="Times New Roman" w:cs="Times New Roman"/>
      <w:sz w:val="28"/>
      <w:szCs w:val="28"/>
      <w:lang w:eastAsia="ru-RU"/>
    </w:rPr>
  </w:style>
  <w:style w:type="character" w:customStyle="1" w:styleId="bd1">
    <w:name w:val="bd1"/>
    <w:basedOn w:val="af3"/>
    <w:rsid w:val="00E53E36"/>
    <w:rPr>
      <w:b/>
      <w:bCs/>
    </w:rPr>
  </w:style>
  <w:style w:type="character" w:customStyle="1" w:styleId="it1">
    <w:name w:val="it1"/>
    <w:basedOn w:val="af3"/>
    <w:rsid w:val="00E53E36"/>
    <w:rPr>
      <w:i/>
      <w:iCs/>
    </w:rPr>
  </w:style>
  <w:style w:type="paragraph" w:customStyle="1" w:styleId="266">
    <w:name w:val="Основной текст26"/>
    <w:basedOn w:val="325"/>
    <w:rsid w:val="00C775E4"/>
    <w:pPr>
      <w:widowControl/>
      <w:spacing w:line="240" w:lineRule="auto"/>
      <w:ind w:firstLine="0"/>
      <w:jc w:val="left"/>
    </w:pPr>
    <w:rPr>
      <w:b w:val="0"/>
      <w:sz w:val="28"/>
    </w:rPr>
  </w:style>
  <w:style w:type="character" w:customStyle="1" w:styleId="5fff1">
    <w:name w:val="Строгий5"/>
    <w:rsid w:val="00C775E4"/>
    <w:rPr>
      <w:b/>
    </w:rPr>
  </w:style>
  <w:style w:type="paragraph" w:customStyle="1" w:styleId="285">
    <w:name w:val="Заголовок 28"/>
    <w:basedOn w:val="325"/>
    <w:next w:val="325"/>
    <w:rsid w:val="00C775E4"/>
    <w:pPr>
      <w:keepNext/>
      <w:widowControl/>
      <w:spacing w:line="240" w:lineRule="auto"/>
      <w:ind w:firstLine="0"/>
      <w:jc w:val="center"/>
      <w:outlineLvl w:val="1"/>
    </w:pPr>
    <w:rPr>
      <w:lang w:val="uk-UA"/>
    </w:rPr>
  </w:style>
  <w:style w:type="paragraph" w:customStyle="1" w:styleId="490">
    <w:name w:val="Заголовок 49"/>
    <w:basedOn w:val="325"/>
    <w:next w:val="325"/>
    <w:rsid w:val="00C775E4"/>
    <w:pPr>
      <w:keepNext/>
      <w:widowControl/>
      <w:spacing w:line="312" w:lineRule="auto"/>
      <w:ind w:firstLine="700"/>
      <w:jc w:val="center"/>
      <w:outlineLvl w:val="3"/>
    </w:pPr>
    <w:rPr>
      <w:b w:val="0"/>
      <w:sz w:val="28"/>
      <w:lang w:val="en-US"/>
    </w:rPr>
  </w:style>
  <w:style w:type="character" w:customStyle="1" w:styleId="6ff0">
    <w:name w:val="Гиперссылка6"/>
    <w:rsid w:val="00C775E4"/>
    <w:rPr>
      <w:color w:val="0000FF"/>
      <w:u w:val="single"/>
    </w:rPr>
  </w:style>
  <w:style w:type="paragraph" w:customStyle="1" w:styleId="-31">
    <w:name w:val="Таблица-3"/>
    <w:basedOn w:val="af2"/>
    <w:rsid w:val="00E80AFC"/>
    <w:pPr>
      <w:keepNext/>
      <w:suppressAutoHyphens w:val="0"/>
      <w:spacing w:before="120" w:after="240"/>
      <w:jc w:val="center"/>
    </w:pPr>
    <w:rPr>
      <w:rFonts w:ascii="Times New Roman" w:eastAsia="Times New Roman" w:hAnsi="Times New Roman" w:cs="Times New Roman"/>
      <w:sz w:val="28"/>
      <w:szCs w:val="20"/>
      <w:lang w:eastAsia="ru-RU"/>
    </w:rPr>
  </w:style>
  <w:style w:type="paragraph" w:customStyle="1" w:styleId="caaieiaie3">
    <w:name w:val="caaieiaie 3"/>
    <w:basedOn w:val="af2"/>
    <w:next w:val="af2"/>
    <w:rsid w:val="00E80AFC"/>
    <w:pPr>
      <w:keepNext/>
      <w:widowControl w:val="0"/>
      <w:tabs>
        <w:tab w:val="num" w:pos="0"/>
      </w:tabs>
      <w:suppressAutoHyphens w:val="0"/>
      <w:overflowPunct w:val="0"/>
      <w:autoSpaceDE w:val="0"/>
      <w:autoSpaceDN w:val="0"/>
      <w:adjustRightInd w:val="0"/>
      <w:spacing w:line="324" w:lineRule="auto"/>
      <w:jc w:val="center"/>
      <w:textAlignment w:val="baseline"/>
    </w:pPr>
    <w:rPr>
      <w:rFonts w:ascii="Arial" w:eastAsia="Times New Roman" w:hAnsi="Arial" w:cs="Times New Roman"/>
      <w:b/>
      <w:sz w:val="28"/>
      <w:szCs w:val="20"/>
      <w:lang w:val="uk-UA" w:eastAsia="ru-RU"/>
    </w:rPr>
  </w:style>
  <w:style w:type="paragraph" w:customStyle="1" w:styleId="afffffffffffffffffffffffffffffff9">
    <w:name w:val="Табл_заг"/>
    <w:basedOn w:val="325"/>
    <w:rsid w:val="003D1DB1"/>
    <w:pPr>
      <w:keepNext/>
      <w:widowControl/>
      <w:spacing w:after="240" w:line="240" w:lineRule="auto"/>
      <w:ind w:firstLine="0"/>
      <w:jc w:val="center"/>
    </w:pPr>
    <w:rPr>
      <w:rFonts w:ascii="Arial" w:hAnsi="Arial"/>
    </w:rPr>
  </w:style>
  <w:style w:type="paragraph" w:customStyle="1" w:styleId="14pt134">
    <w:name w:val="Стиль 14 pt Междустр.интервал:  множитель 134 ин"/>
    <w:basedOn w:val="af2"/>
    <w:rsid w:val="003D1DB1"/>
    <w:pPr>
      <w:suppressAutoHyphens w:val="0"/>
      <w:spacing w:line="264" w:lineRule="auto"/>
    </w:pPr>
    <w:rPr>
      <w:rFonts w:ascii="Times New Roman" w:eastAsia="Times New Roman" w:hAnsi="Times New Roman" w:cs="Times New Roman"/>
      <w:sz w:val="28"/>
      <w:szCs w:val="20"/>
      <w:lang w:val="uk-UA" w:eastAsia="ru-RU"/>
    </w:rPr>
  </w:style>
  <w:style w:type="paragraph" w:customStyle="1" w:styleId="14pt125">
    <w:name w:val="Стиль 14 pt полужирный по ширине Первая строка:  125 см Междус..."/>
    <w:basedOn w:val="af2"/>
    <w:rsid w:val="003D1DB1"/>
    <w:pPr>
      <w:suppressAutoHyphens w:val="0"/>
      <w:spacing w:line="264" w:lineRule="auto"/>
      <w:ind w:firstLine="709"/>
      <w:jc w:val="both"/>
    </w:pPr>
    <w:rPr>
      <w:rFonts w:ascii="Times New Roman" w:eastAsia="Times New Roman" w:hAnsi="Times New Roman" w:cs="Times New Roman"/>
      <w:b/>
      <w:bCs/>
      <w:sz w:val="28"/>
      <w:szCs w:val="20"/>
      <w:lang w:val="uk-UA" w:eastAsia="ru-RU"/>
    </w:rPr>
  </w:style>
  <w:style w:type="character" w:customStyle="1" w:styleId="afffffffffffffffffffffffffffffffa">
    <w:name w:val="Обычный + Черный Знак"/>
    <w:basedOn w:val="af3"/>
    <w:rsid w:val="00FC2C7A"/>
    <w:rPr>
      <w:sz w:val="24"/>
      <w:szCs w:val="24"/>
      <w:lang w:val="uk-UA" w:eastAsia="ru-RU" w:bidi="ar-SA"/>
    </w:rPr>
  </w:style>
  <w:style w:type="paragraph" w:customStyle="1" w:styleId="CM16">
    <w:name w:val="CM16"/>
    <w:basedOn w:val="Default"/>
    <w:next w:val="Default"/>
    <w:rsid w:val="00FC2C7A"/>
    <w:pPr>
      <w:widowControl w:val="0"/>
      <w:suppressAutoHyphens w:val="0"/>
      <w:autoSpaceDN w:val="0"/>
      <w:adjustRightInd w:val="0"/>
    </w:pPr>
    <w:rPr>
      <w:rFonts w:ascii="Times New Roman" w:eastAsia="Times New Roman" w:hAnsi="Times New Roman" w:cs="Times New Roman"/>
      <w:color w:val="auto"/>
      <w:lang w:eastAsia="ru-RU"/>
    </w:rPr>
  </w:style>
  <w:style w:type="character" w:customStyle="1" w:styleId="14f3">
    <w:name w:val="Обычный (веб) + 14 пт;Черный Знак Знак"/>
    <w:basedOn w:val="af3"/>
    <w:rsid w:val="00FC2C7A"/>
    <w:rPr>
      <w:sz w:val="28"/>
      <w:szCs w:val="28"/>
      <w:lang w:val="ru-RU" w:eastAsia="ru-RU" w:bidi="ar-SA"/>
    </w:rPr>
  </w:style>
  <w:style w:type="character" w:customStyle="1" w:styleId="ja50-sb-authors">
    <w:name w:val="ja50-sb-authors"/>
    <w:basedOn w:val="af3"/>
    <w:rsid w:val="00FC2C7A"/>
  </w:style>
  <w:style w:type="character" w:customStyle="1" w:styleId="ja50-ce-author">
    <w:name w:val="ja50-ce-author"/>
    <w:basedOn w:val="af3"/>
    <w:rsid w:val="00FC2C7A"/>
  </w:style>
  <w:style w:type="character" w:customStyle="1" w:styleId="it">
    <w:name w:val="it"/>
    <w:basedOn w:val="af3"/>
    <w:rsid w:val="00FC2C7A"/>
  </w:style>
  <w:style w:type="paragraph" w:customStyle="1" w:styleId="afffffffffffffffffffffffffffffffb">
    <w:name w:val="Обычный + Черный"/>
    <w:basedOn w:val="af2"/>
    <w:rsid w:val="001172A8"/>
    <w:pPr>
      <w:suppressAutoHyphens w:val="0"/>
      <w:spacing w:line="324" w:lineRule="auto"/>
      <w:ind w:firstLine="709"/>
      <w:jc w:val="both"/>
    </w:pPr>
    <w:rPr>
      <w:rFonts w:ascii="Times New Roman" w:eastAsia="Times New Roman" w:hAnsi="Times New Roman" w:cs="Times New Roman"/>
      <w:lang w:val="uk-UA" w:eastAsia="ru-RU"/>
    </w:rPr>
  </w:style>
  <w:style w:type="paragraph" w:customStyle="1" w:styleId="aennanoeeu">
    <w:name w:val="aenna? noeeu"/>
    <w:basedOn w:val="af2"/>
    <w:rsid w:val="00972A5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val="uk-UA" w:eastAsia="ru-RU"/>
    </w:rPr>
  </w:style>
  <w:style w:type="paragraph" w:customStyle="1" w:styleId="afffffffffffffffffffffffffffffffc">
    <w:name w:val="диссер стиль"/>
    <w:basedOn w:val="af2"/>
    <w:rsid w:val="00972A52"/>
    <w:pPr>
      <w:suppressAutoHyphens w:val="0"/>
      <w:spacing w:line="420" w:lineRule="auto"/>
      <w:jc w:val="both"/>
    </w:pPr>
    <w:rPr>
      <w:rFonts w:ascii="UkrainianPragmatica" w:eastAsia="Times New Roman" w:hAnsi="UkrainianPragmatica" w:cs="Times New Roman"/>
      <w:szCs w:val="20"/>
      <w:lang w:val="uk-UA" w:eastAsia="ru-RU"/>
    </w:rPr>
  </w:style>
  <w:style w:type="paragraph" w:customStyle="1" w:styleId="txblue12">
    <w:name w:val="txblue12"/>
    <w:basedOn w:val="af2"/>
    <w:rsid w:val="00972A52"/>
    <w:pPr>
      <w:suppressAutoHyphens w:val="0"/>
      <w:spacing w:before="100" w:beforeAutospacing="1" w:after="100" w:afterAutospacing="1"/>
    </w:pPr>
    <w:rPr>
      <w:rFonts w:ascii="Verdana" w:eastAsia="Times New Roman" w:hAnsi="Verdana" w:cs="Times New Roman"/>
      <w:color w:val="143DB3"/>
      <w:lang w:eastAsia="ru-RU"/>
    </w:rPr>
  </w:style>
  <w:style w:type="paragraph" w:customStyle="1" w:styleId="aennanoeeu2">
    <w:name w:val="aenna? noeeu2"/>
    <w:basedOn w:val="af2"/>
    <w:rsid w:val="00187962"/>
    <w:pPr>
      <w:suppressAutoHyphens w:val="0"/>
      <w:overflowPunct w:val="0"/>
      <w:autoSpaceDE w:val="0"/>
      <w:autoSpaceDN w:val="0"/>
      <w:adjustRightInd w:val="0"/>
      <w:spacing w:line="420" w:lineRule="auto"/>
      <w:jc w:val="both"/>
    </w:pPr>
    <w:rPr>
      <w:rFonts w:ascii="UkrainianPragmatica" w:eastAsia="Times New Roman" w:hAnsi="UkrainianPragmatica" w:cs="Times New Roman"/>
      <w:szCs w:val="20"/>
      <w:lang w:eastAsia="ru-RU"/>
    </w:rPr>
  </w:style>
  <w:style w:type="paragraph" w:customStyle="1" w:styleId="marina">
    <w:name w:val="marina"/>
    <w:basedOn w:val="af2"/>
    <w:rsid w:val="00252F9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OT96">
    <w:name w:val="OT96"/>
    <w:basedOn w:val="af2"/>
    <w:rsid w:val="00252F9F"/>
    <w:pPr>
      <w:suppressAutoHyphens w:val="0"/>
      <w:spacing w:line="360" w:lineRule="auto"/>
      <w:ind w:firstLine="709"/>
      <w:jc w:val="both"/>
    </w:pPr>
    <w:rPr>
      <w:rFonts w:ascii="Courier New" w:eastAsia="Times New Roman" w:hAnsi="Courier New" w:cs="Times New Roman"/>
      <w:szCs w:val="20"/>
      <w:lang w:eastAsia="ru-RU"/>
    </w:rPr>
  </w:style>
  <w:style w:type="character" w:customStyle="1" w:styleId="4ffff0">
    <w:name w:val="Выделение4"/>
    <w:basedOn w:val="af3"/>
    <w:rsid w:val="00252F9F"/>
    <w:rPr>
      <w:i/>
      <w:sz w:val="20"/>
    </w:rPr>
  </w:style>
  <w:style w:type="paragraph" w:customStyle="1" w:styleId="4ffff1">
    <w:name w:val="Дата4"/>
    <w:basedOn w:val="af2"/>
    <w:next w:val="af2"/>
    <w:rsid w:val="00F5508A"/>
    <w:pPr>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Cs w:val="20"/>
      <w:lang w:val="en-US" w:eastAsia="ru-RU"/>
    </w:rPr>
  </w:style>
  <w:style w:type="paragraph" w:customStyle="1" w:styleId="dat">
    <w:name w:val="dat"/>
    <w:basedOn w:val="af2"/>
    <w:rsid w:val="00F5508A"/>
    <w:pPr>
      <w:suppressAutoHyphens w:val="0"/>
      <w:spacing w:before="100" w:beforeAutospacing="1" w:after="100" w:afterAutospacing="1"/>
      <w:ind w:left="612" w:right="612" w:firstLine="612"/>
      <w:jc w:val="both"/>
    </w:pPr>
    <w:rPr>
      <w:rFonts w:ascii="Times New Roman" w:eastAsia="Times New Roman" w:hAnsi="Times New Roman" w:cs="Times New Roman"/>
      <w:color w:val="000066"/>
      <w:lang w:eastAsia="ru-RU"/>
    </w:rPr>
  </w:style>
  <w:style w:type="table" w:styleId="afffffffffffffffffffffffffffffffd">
    <w:name w:val="Table Theme"/>
    <w:basedOn w:val="af4"/>
    <w:rsid w:val="00F55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64">
    <w:name w:val="Основной текст 36"/>
    <w:basedOn w:val="af2"/>
    <w:rsid w:val="00B458C5"/>
    <w:pPr>
      <w:suppressAutoHyphens w:val="0"/>
      <w:overflowPunct w:val="0"/>
      <w:autoSpaceDE w:val="0"/>
      <w:autoSpaceDN w:val="0"/>
      <w:adjustRightInd w:val="0"/>
      <w:spacing w:line="360" w:lineRule="auto"/>
      <w:jc w:val="center"/>
      <w:textAlignment w:val="baseline"/>
    </w:pPr>
    <w:rPr>
      <w:rFonts w:ascii="Times New Roman" w:eastAsia="Times New Roman" w:hAnsi="Times New Roman" w:cs="Times New Roman"/>
      <w:sz w:val="28"/>
      <w:szCs w:val="20"/>
      <w:lang w:val="uk-UA" w:eastAsia="ja-JP"/>
    </w:rPr>
  </w:style>
  <w:style w:type="paragraph" w:customStyle="1" w:styleId="335">
    <w:name w:val="Обычный33"/>
    <w:rsid w:val="001A2E7E"/>
    <w:rPr>
      <w:rFonts w:ascii="Times New Roman" w:eastAsia="Times New Roman" w:hAnsi="Times New Roman" w:cs="Times New Roman"/>
      <w:sz w:val="24"/>
    </w:rPr>
  </w:style>
  <w:style w:type="paragraph" w:customStyle="1" w:styleId="2240">
    <w:name w:val="Основной текст 224"/>
    <w:basedOn w:val="af2"/>
    <w:rsid w:val="00C934C5"/>
    <w:pPr>
      <w:widowControl w:val="0"/>
      <w:suppressAutoHyphens w:val="0"/>
    </w:pPr>
    <w:rPr>
      <w:rFonts w:ascii="Times New Roman" w:eastAsia="Times New Roman" w:hAnsi="Times New Roman" w:cs="Times New Roman"/>
      <w:sz w:val="28"/>
      <w:szCs w:val="20"/>
      <w:lang w:eastAsia="ru-RU"/>
    </w:rPr>
  </w:style>
  <w:style w:type="paragraph" w:customStyle="1" w:styleId="167">
    <w:name w:val="Название16"/>
    <w:basedOn w:val="af2"/>
    <w:rsid w:val="00E32437"/>
    <w:pPr>
      <w:suppressAutoHyphens w:val="0"/>
      <w:spacing w:before="100" w:beforeAutospacing="1" w:after="100" w:afterAutospacing="1"/>
    </w:pPr>
    <w:rPr>
      <w:rFonts w:ascii="Verdana" w:eastAsia="Times New Roman" w:hAnsi="Verdana" w:cs="Times New Roman"/>
      <w:color w:val="B06000"/>
      <w:sz w:val="22"/>
      <w:szCs w:val="22"/>
      <w:lang w:eastAsia="ru-RU"/>
    </w:rPr>
  </w:style>
  <w:style w:type="paragraph" w:customStyle="1" w:styleId="Web1">
    <w:name w:val="Обычный (Web)1"/>
    <w:basedOn w:val="af2"/>
    <w:rsid w:val="00E3243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auiueChar">
    <w:name w:val="Iau?iue Char"/>
    <w:basedOn w:val="af3"/>
    <w:locked/>
    <w:rsid w:val="003C6685"/>
    <w:rPr>
      <w:rFonts w:ascii="Arial" w:hAnsi="Arial" w:cs="Arial"/>
      <w:sz w:val="28"/>
      <w:szCs w:val="28"/>
      <w:lang w:val="ru-RU" w:eastAsia="ru-RU" w:bidi="ar-SA"/>
    </w:rPr>
  </w:style>
  <w:style w:type="paragraph" w:customStyle="1" w:styleId="Avtoref14">
    <w:name w:val="Avtoref14"/>
    <w:basedOn w:val="af2"/>
    <w:rsid w:val="009C3779"/>
    <w:pPr>
      <w:suppressAutoHyphens w:val="0"/>
      <w:overflowPunct w:val="0"/>
      <w:autoSpaceDE w:val="0"/>
      <w:autoSpaceDN w:val="0"/>
      <w:adjustRightInd w:val="0"/>
      <w:spacing w:line="400" w:lineRule="exact"/>
      <w:ind w:firstLine="567"/>
      <w:jc w:val="both"/>
    </w:pPr>
    <w:rPr>
      <w:rFonts w:ascii="Times New Roman" w:eastAsia="Times New Roman" w:hAnsi="Times New Roman" w:cs="Times New Roman"/>
      <w:sz w:val="28"/>
      <w:szCs w:val="28"/>
      <w:lang w:val="uk-UA" w:eastAsia="ru-RU"/>
    </w:rPr>
  </w:style>
  <w:style w:type="paragraph" w:customStyle="1" w:styleId="374">
    <w:name w:val="Основной текст 37"/>
    <w:basedOn w:val="af2"/>
    <w:rsid w:val="00F21D71"/>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e">
    <w:name w:val="á¸„ä„„ã´„ã¸„ãˆ„ã´„ã¸„ã¤„â€€äˆ„ã”„ã¨„ä„„ä"/>
    <w:rsid w:val="005633A5"/>
    <w:pPr>
      <w:widowControl w:val="0"/>
      <w:spacing w:line="360" w:lineRule="auto"/>
      <w:ind w:right="-1"/>
      <w:jc w:val="both"/>
    </w:pPr>
    <w:rPr>
      <w:rFonts w:ascii="Times New Roman" w:eastAsia="Times New Roman" w:hAnsi="Times New Roman" w:cs="Times New Roman"/>
    </w:rPr>
  </w:style>
  <w:style w:type="paragraph" w:customStyle="1" w:styleId="3ffffd">
    <w:name w:val="á¸„ä„„ã´„ã¸„ãˆ„ã´„ã¸„ã¤„â€€äˆ„ã”„ã¨„ä„„ä3"/>
    <w:rsid w:val="005633A5"/>
    <w:pPr>
      <w:widowControl w:val="0"/>
    </w:pPr>
    <w:rPr>
      <w:rFonts w:ascii="Times New Roman" w:eastAsia="Times New Roman" w:hAnsi="Times New Roman" w:cs="Times New Roman"/>
      <w:sz w:val="16"/>
    </w:rPr>
  </w:style>
  <w:style w:type="paragraph" w:customStyle="1" w:styleId="2fffffff0">
    <w:name w:val="á¸„ä„„ã´„ã¸„ãˆ„ã´„ã¸„ã¤„â€€äˆ„ã”„ã¨„ä„„ä2"/>
    <w:rsid w:val="005633A5"/>
    <w:pPr>
      <w:widowControl w:val="0"/>
      <w:spacing w:line="480" w:lineRule="auto"/>
      <w:ind w:left="360"/>
    </w:pPr>
    <w:rPr>
      <w:rFonts w:ascii="Times New Roman" w:eastAsia="Times New Roman" w:hAnsi="Times New Roman" w:cs="Times New Roman"/>
    </w:rPr>
  </w:style>
  <w:style w:type="paragraph" w:customStyle="1" w:styleId="4ffff2">
    <w:name w:val="á¸„ä„„ã´„ã¸„ãˆ„ã´„ã¸„ã¤„â€€äˆ„ã”„ã¨„ä„„ä4"/>
    <w:rsid w:val="005633A5"/>
    <w:pPr>
      <w:widowControl w:val="0"/>
      <w:spacing w:line="264" w:lineRule="auto"/>
      <w:ind w:firstLine="720"/>
      <w:jc w:val="both"/>
    </w:pPr>
    <w:rPr>
      <w:rFonts w:ascii="Times New Roman" w:eastAsia="Times New Roman" w:hAnsi="Times New Roman" w:cs="Times New Roman"/>
      <w:sz w:val="28"/>
      <w:lang w:val="uk-UA"/>
    </w:rPr>
  </w:style>
  <w:style w:type="paragraph" w:customStyle="1" w:styleId="affffffffffffffffffffffffffffffff">
    <w:name w:val="á´„ã€„ãœ„ãˆ„ã€„ã´„ã „ã”„â€€ã¸„ã„„ä¨„ã”„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2171">
    <w:name w:val="Основной текст с отступом 217"/>
    <w:basedOn w:val="af2"/>
    <w:rsid w:val="005633A5"/>
    <w:pPr>
      <w:suppressAutoHyphens w:val="0"/>
      <w:overflowPunct w:val="0"/>
      <w:autoSpaceDE w:val="0"/>
      <w:autoSpaceDN w:val="0"/>
      <w:adjustRightInd w:val="0"/>
      <w:spacing w:line="360" w:lineRule="auto"/>
      <w:ind w:right="-1" w:firstLine="720"/>
      <w:jc w:val="both"/>
      <w:textAlignment w:val="baseline"/>
    </w:pPr>
    <w:rPr>
      <w:rFonts w:ascii="Times New Roman" w:eastAsia="Times New Roman" w:hAnsi="Times New Roman" w:cs="Times New Roman"/>
      <w:szCs w:val="20"/>
      <w:lang w:eastAsia="ru-RU"/>
    </w:rPr>
  </w:style>
  <w:style w:type="paragraph" w:customStyle="1" w:styleId="affffffffffffffffffffffffffffffff0">
    <w:name w:val="äˆ€æ¼€æ€ç¤€â€€å€æ”€ç €ç€â€€ãˆ€"/>
    <w:rsid w:val="005633A5"/>
    <w:pPr>
      <w:widowControl w:val="0"/>
    </w:pPr>
    <w:rPr>
      <w:rFonts w:ascii="Times New Roman" w:eastAsia="Times New Roman" w:hAnsi="Times New Roman" w:cs="Times New Roman"/>
      <w:i/>
      <w:sz w:val="28"/>
    </w:rPr>
  </w:style>
  <w:style w:type="paragraph" w:customStyle="1" w:styleId="affffffffffffffffffffffffffffffff1">
    <w:name w:val="á´„ã€„ãœ„ãˆ„ã€„ã´„ã „ã”„"/>
    <w:rsid w:val="005633A5"/>
    <w:pPr>
      <w:widowControl w:val="0"/>
      <w:spacing w:line="264" w:lineRule="auto"/>
      <w:jc w:val="center"/>
    </w:pPr>
    <w:rPr>
      <w:rFonts w:ascii="Times New Roman" w:eastAsia="Times New Roman" w:hAnsi="Times New Roman" w:cs="Times New Roman"/>
      <w:sz w:val="28"/>
      <w:lang w:val="uk-UA"/>
    </w:rPr>
  </w:style>
  <w:style w:type="paragraph" w:customStyle="1" w:styleId="3130">
    <w:name w:val="Основной текст с отступом 313"/>
    <w:basedOn w:val="af2"/>
    <w:rsid w:val="005633A5"/>
    <w:pPr>
      <w:widowControl w:val="0"/>
      <w:suppressAutoHyphens w:val="0"/>
      <w:overflowPunct w:val="0"/>
      <w:autoSpaceDE w:val="0"/>
      <w:autoSpaceDN w:val="0"/>
      <w:adjustRightInd w:val="0"/>
      <w:spacing w:line="360" w:lineRule="auto"/>
      <w:ind w:firstLine="720"/>
      <w:jc w:val="both"/>
      <w:textAlignment w:val="baseline"/>
    </w:pPr>
    <w:rPr>
      <w:rFonts w:ascii="Times New Roman" w:eastAsia="SimSun" w:hAnsi="Times New Roman" w:cs="Times New Roman"/>
      <w:sz w:val="28"/>
      <w:szCs w:val="20"/>
      <w:lang w:eastAsia="ru-RU"/>
    </w:rPr>
  </w:style>
  <w:style w:type="paragraph" w:customStyle="1" w:styleId="affffffffffffffffffffffffffffffff2">
    <w:name w:val="äˆ€æ¼€æ€ç¤€â€€å€æ”€ç €ç€â€€ä¤€æ¸€æ€"/>
    <w:rsid w:val="006C47E8"/>
    <w:pPr>
      <w:widowControl w:val="0"/>
      <w:spacing w:line="360" w:lineRule="auto"/>
      <w:ind w:firstLine="708"/>
      <w:jc w:val="both"/>
    </w:pPr>
    <w:rPr>
      <w:rFonts w:ascii="Times New Roman" w:eastAsia="Times New Roman" w:hAnsi="Times New Roman" w:cs="Times New Roman"/>
      <w:sz w:val="28"/>
    </w:rPr>
  </w:style>
  <w:style w:type="paragraph" w:customStyle="1" w:styleId="1fffffffff5">
    <w:name w:val="á¸„ä„„ã´„ã¸„ãˆ„ã´„ã¸„ã¤„â€€äˆ„ã”„ã¨„ä„„ä1"/>
    <w:rsid w:val="006C47E8"/>
    <w:pPr>
      <w:widowControl w:val="0"/>
      <w:ind w:left="360"/>
    </w:pPr>
    <w:rPr>
      <w:rFonts w:ascii="Times New Roman" w:eastAsia="Times New Roman" w:hAnsi="Times New Roman" w:cs="Times New Roman"/>
    </w:rPr>
  </w:style>
  <w:style w:type="paragraph" w:customStyle="1" w:styleId="affffffffffffffffffffffffffffffff3">
    <w:name w:val="áˆ„ã”„ä€„ä”„ã´„ã „ã¤„â€€ã¨„ã¸„ã¬„ã¸„ã´„äˆ"/>
    <w:rsid w:val="006C47E8"/>
    <w:pPr>
      <w:widowControl w:val="0"/>
      <w:tabs>
        <w:tab w:val="center" w:pos="4152"/>
        <w:tab w:val="center" w:pos="8306"/>
      </w:tabs>
    </w:pPr>
    <w:rPr>
      <w:rFonts w:ascii="Times New Roman" w:eastAsia="Times New Roman" w:hAnsi="Times New Roman" w:cs="Times New Roman"/>
    </w:rPr>
  </w:style>
  <w:style w:type="paragraph" w:customStyle="1" w:styleId="caaieiaie2">
    <w:name w:val="caaieiaie 2"/>
    <w:basedOn w:val="af2"/>
    <w:next w:val="af2"/>
    <w:rsid w:val="00126A9A"/>
    <w:pPr>
      <w:keepNext/>
      <w:suppressAutoHyphens w:val="0"/>
      <w:overflowPunct w:val="0"/>
      <w:autoSpaceDE w:val="0"/>
      <w:autoSpaceDN w:val="0"/>
      <w:adjustRightInd w:val="0"/>
      <w:spacing w:line="480" w:lineRule="auto"/>
      <w:jc w:val="center"/>
      <w:textAlignment w:val="baseline"/>
    </w:pPr>
    <w:rPr>
      <w:rFonts w:ascii="Times New Roman" w:eastAsia="Times New Roman" w:hAnsi="Times New Roman" w:cs="Times New Roman"/>
      <w:b/>
      <w:bCs/>
      <w:lang w:eastAsia="ru-RU"/>
    </w:rPr>
  </w:style>
  <w:style w:type="paragraph" w:customStyle="1" w:styleId="caaieiaie5">
    <w:name w:val="caaieiaie 5"/>
    <w:basedOn w:val="af2"/>
    <w:next w:val="af2"/>
    <w:rsid w:val="00126A9A"/>
    <w:pPr>
      <w:keepNext/>
      <w:suppressAutoHyphens w:val="0"/>
      <w:overflowPunct w:val="0"/>
      <w:autoSpaceDE w:val="0"/>
      <w:autoSpaceDN w:val="0"/>
      <w:adjustRightInd w:val="0"/>
      <w:spacing w:line="480" w:lineRule="auto"/>
      <w:textAlignment w:val="baseline"/>
    </w:pPr>
    <w:rPr>
      <w:rFonts w:ascii="Times New Roman" w:eastAsia="Times New Roman" w:hAnsi="Times New Roman" w:cs="Times New Roman"/>
      <w:b/>
      <w:bCs/>
      <w:caps/>
      <w:kern w:val="16"/>
      <w:lang w:eastAsia="ru-RU"/>
    </w:rPr>
  </w:style>
  <w:style w:type="paragraph" w:customStyle="1" w:styleId="caaieiaie4">
    <w:name w:val="caaieiaie 4"/>
    <w:basedOn w:val="af2"/>
    <w:next w:val="af2"/>
    <w:rsid w:val="00126A9A"/>
    <w:pPr>
      <w:keepNext/>
      <w:suppressAutoHyphens w:val="0"/>
      <w:overflowPunct w:val="0"/>
      <w:autoSpaceDE w:val="0"/>
      <w:autoSpaceDN w:val="0"/>
      <w:adjustRightInd w:val="0"/>
      <w:jc w:val="both"/>
      <w:textAlignment w:val="baseline"/>
    </w:pPr>
    <w:rPr>
      <w:rFonts w:ascii="Times New Roman" w:eastAsia="Times New Roman" w:hAnsi="Times New Roman" w:cs="Times New Roman"/>
      <w:b/>
      <w:bCs/>
      <w:kern w:val="16"/>
      <w:lang w:eastAsia="ru-RU"/>
    </w:rPr>
  </w:style>
  <w:style w:type="paragraph" w:customStyle="1" w:styleId="Iniiaiieoaeno21">
    <w:name w:val="Iniiaiie oaeno 21"/>
    <w:basedOn w:val="af2"/>
    <w:rsid w:val="00126A9A"/>
    <w:pPr>
      <w:suppressAutoHyphens w:val="0"/>
      <w:overflowPunct w:val="0"/>
      <w:autoSpaceDE w:val="0"/>
      <w:autoSpaceDN w:val="0"/>
      <w:adjustRightInd w:val="0"/>
      <w:spacing w:line="480" w:lineRule="auto"/>
      <w:jc w:val="both"/>
      <w:textAlignment w:val="baseline"/>
    </w:pPr>
    <w:rPr>
      <w:rFonts w:ascii="Times New Roman" w:eastAsia="Times New Roman" w:hAnsi="Times New Roman" w:cs="Times New Roman"/>
      <w:b/>
      <w:bCs/>
      <w:caps/>
      <w:kern w:val="16"/>
      <w:lang w:eastAsia="ru-RU"/>
    </w:rPr>
  </w:style>
  <w:style w:type="paragraph" w:customStyle="1" w:styleId="affffffffffffffffffffffffffffffff4">
    <w:name w:val="Основной_абзац"/>
    <w:basedOn w:val="affffffff"/>
    <w:rsid w:val="00B32C1E"/>
    <w:pPr>
      <w:suppressAutoHyphens w:val="0"/>
      <w:autoSpaceDE w:val="0"/>
      <w:autoSpaceDN w:val="0"/>
      <w:adjustRightInd w:val="0"/>
      <w:spacing w:after="0" w:line="232" w:lineRule="atLeast"/>
      <w:jc w:val="both"/>
    </w:pPr>
    <w:rPr>
      <w:rFonts w:ascii="SchoolBook" w:eastAsia="Times New Roman" w:hAnsi="SchoolBook" w:cs="Times New Roman"/>
      <w:sz w:val="20"/>
      <w:szCs w:val="20"/>
      <w:lang w:eastAsia="ru-RU"/>
    </w:rPr>
  </w:style>
  <w:style w:type="paragraph" w:customStyle="1" w:styleId="Text5">
    <w:name w:val="Text Знак"/>
    <w:basedOn w:val="af2"/>
    <w:rsid w:val="00B170D1"/>
    <w:pPr>
      <w:suppressAutoHyphens w:val="0"/>
      <w:spacing w:line="360" w:lineRule="auto"/>
    </w:pPr>
    <w:rPr>
      <w:rFonts w:ascii="Times New Roman" w:eastAsia="Times New Roman" w:hAnsi="Times New Roman" w:cs="Times New Roman"/>
      <w:sz w:val="28"/>
      <w:szCs w:val="20"/>
      <w:lang w:eastAsia="ru-RU"/>
    </w:rPr>
  </w:style>
  <w:style w:type="paragraph" w:customStyle="1" w:styleId="affffffffffffffffffffffffffffffff5">
    <w:name w:val="подзаглавие"/>
    <w:rsid w:val="00B170D1"/>
    <w:pPr>
      <w:autoSpaceDE w:val="0"/>
      <w:autoSpaceDN w:val="0"/>
      <w:adjustRightInd w:val="0"/>
      <w:spacing w:before="454" w:after="227" w:line="240" w:lineRule="atLeast"/>
      <w:jc w:val="center"/>
    </w:pPr>
    <w:rPr>
      <w:rFonts w:ascii="AGOpus" w:eastAsia="Times New Roman" w:hAnsi="AGOpus" w:cs="Times New Roman"/>
      <w:b/>
      <w:bCs/>
      <w:sz w:val="21"/>
      <w:szCs w:val="21"/>
    </w:rPr>
  </w:style>
  <w:style w:type="paragraph" w:customStyle="1" w:styleId="IauiueNormal">
    <w:name w:val="Iau?iue.Normal"/>
    <w:rsid w:val="003C7A29"/>
    <w:pPr>
      <w:widowControl w:val="0"/>
      <w:autoSpaceDE w:val="0"/>
      <w:autoSpaceDN w:val="0"/>
    </w:pPr>
    <w:rPr>
      <w:rFonts w:ascii="Arial" w:eastAsia="Times New Roman" w:hAnsi="Arial" w:cs="Arial"/>
      <w:sz w:val="28"/>
      <w:szCs w:val="28"/>
    </w:rPr>
  </w:style>
  <w:style w:type="paragraph" w:customStyle="1" w:styleId="Normal7">
    <w:name w:val="Îáû÷íûé.Normal"/>
    <w:rsid w:val="003C7A29"/>
    <w:pPr>
      <w:widowControl w:val="0"/>
      <w:autoSpaceDE w:val="0"/>
      <w:autoSpaceDN w:val="0"/>
    </w:pPr>
    <w:rPr>
      <w:rFonts w:ascii="Arial" w:eastAsia="Times New Roman" w:hAnsi="Arial" w:cs="Arial"/>
      <w:sz w:val="28"/>
      <w:szCs w:val="28"/>
    </w:rPr>
  </w:style>
  <w:style w:type="paragraph" w:customStyle="1" w:styleId="2250">
    <w:name w:val="Основной текст 225"/>
    <w:basedOn w:val="af2"/>
    <w:rsid w:val="005534DE"/>
    <w:pPr>
      <w:widowControl w:val="0"/>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eastAsia="ru-RU"/>
    </w:rPr>
  </w:style>
  <w:style w:type="paragraph" w:customStyle="1" w:styleId="3ffffe">
    <w:name w:val="обычный 3"/>
    <w:basedOn w:val="af2"/>
    <w:rsid w:val="005E6A0B"/>
    <w:pPr>
      <w:suppressAutoHyphens w:val="0"/>
      <w:spacing w:line="360" w:lineRule="auto"/>
      <w:ind w:firstLine="720"/>
      <w:jc w:val="both"/>
    </w:pPr>
    <w:rPr>
      <w:rFonts w:ascii="Times New Roman" w:eastAsia="Times New Roman" w:hAnsi="Times New Roman" w:cs="Times New Roman"/>
      <w:sz w:val="28"/>
      <w:szCs w:val="28"/>
      <w:lang w:eastAsia="uk-UA"/>
    </w:rPr>
  </w:style>
  <w:style w:type="paragraph" w:customStyle="1" w:styleId="2fffffff1">
    <w:name w:val="Натали2 Знак"/>
    <w:autoRedefine/>
    <w:rsid w:val="00AB35F2"/>
    <w:pPr>
      <w:spacing w:line="360" w:lineRule="auto"/>
      <w:ind w:firstLine="709"/>
      <w:jc w:val="both"/>
    </w:pPr>
    <w:rPr>
      <w:rFonts w:ascii="Times New Roman" w:eastAsia="Times New Roman" w:hAnsi="Times New Roman" w:cs="Times New Roman"/>
      <w:sz w:val="28"/>
      <w:szCs w:val="28"/>
      <w:lang w:val="uk-UA"/>
    </w:rPr>
  </w:style>
  <w:style w:type="paragraph" w:customStyle="1" w:styleId="affffffffffffffffffffffffffffffff6">
    <w:name w:val="ãîñò"/>
    <w:basedOn w:val="af2"/>
    <w:rsid w:val="00592C15"/>
    <w:pPr>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affffffffffffffffffffffffffffffff7">
    <w:name w:val="документ"/>
    <w:basedOn w:val="af2"/>
    <w:rsid w:val="00592C15"/>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345">
    <w:name w:val="Обычный34"/>
    <w:rsid w:val="002B3184"/>
    <w:pPr>
      <w:widowControl w:val="0"/>
      <w:spacing w:line="360" w:lineRule="auto"/>
      <w:ind w:firstLine="720"/>
    </w:pPr>
    <w:rPr>
      <w:rFonts w:ascii="Courier New" w:eastAsia="Times New Roman" w:hAnsi="Courier New" w:cs="Times New Roman"/>
      <w:snapToGrid w:val="0"/>
      <w:sz w:val="24"/>
      <w:lang w:val="en-US"/>
    </w:rPr>
  </w:style>
  <w:style w:type="paragraph" w:customStyle="1" w:styleId="8f4">
    <w:name w:val="Текст выноски8"/>
    <w:basedOn w:val="af2"/>
    <w:rsid w:val="00647FFC"/>
    <w:pPr>
      <w:suppressAutoHyphens w:val="0"/>
    </w:pPr>
    <w:rPr>
      <w:rFonts w:ascii="Tahoma" w:eastAsia="Times New Roman" w:hAnsi="Tahoma" w:cs="Tahoma"/>
      <w:sz w:val="16"/>
      <w:szCs w:val="16"/>
      <w:lang w:eastAsia="ru-RU"/>
    </w:rPr>
  </w:style>
  <w:style w:type="paragraph" w:customStyle="1" w:styleId="disert">
    <w:name w:val="disert"/>
    <w:basedOn w:val="affffffff6"/>
    <w:rsid w:val="0008397B"/>
    <w:pPr>
      <w:suppressAutoHyphens w:val="0"/>
      <w:autoSpaceDE w:val="0"/>
      <w:autoSpaceDN w:val="0"/>
      <w:spacing w:after="0" w:line="360" w:lineRule="auto"/>
      <w:ind w:left="0" w:firstLine="720"/>
      <w:jc w:val="both"/>
    </w:pPr>
    <w:rPr>
      <w:rFonts w:ascii="Times New Roman" w:eastAsia="Times New Roman" w:hAnsi="Times New Roman" w:cs="Times New Roman"/>
      <w:kern w:val="20"/>
      <w:szCs w:val="28"/>
      <w:lang w:val="uk-UA" w:eastAsia="ru-RU"/>
    </w:rPr>
  </w:style>
  <w:style w:type="numbering" w:customStyle="1" w:styleId="12">
    <w:name w:val="Стиль нумерованный1"/>
    <w:rsid w:val="000555E3"/>
    <w:pPr>
      <w:numPr>
        <w:numId w:val="55"/>
      </w:numPr>
    </w:pPr>
  </w:style>
  <w:style w:type="numbering" w:customStyle="1" w:styleId="ac">
    <w:name w:val="Стиль нумерованный"/>
    <w:rsid w:val="000555E3"/>
    <w:pPr>
      <w:numPr>
        <w:numId w:val="54"/>
      </w:numPr>
    </w:pPr>
  </w:style>
  <w:style w:type="paragraph" w:customStyle="1" w:styleId="3140">
    <w:name w:val="Основной текст с отступом 314"/>
    <w:basedOn w:val="af2"/>
    <w:rsid w:val="005C584E"/>
    <w:pPr>
      <w:suppressAutoHyphens w:val="0"/>
      <w:spacing w:line="260" w:lineRule="auto"/>
      <w:ind w:firstLine="720"/>
    </w:pPr>
    <w:rPr>
      <w:rFonts w:ascii="Times New Roman" w:eastAsia="Times New Roman" w:hAnsi="Times New Roman" w:cs="Times New Roman"/>
      <w:i/>
      <w:szCs w:val="20"/>
      <w:lang w:val="uk-UA" w:eastAsia="ru-RU"/>
    </w:rPr>
  </w:style>
  <w:style w:type="paragraph" w:customStyle="1" w:styleId="main">
    <w:name w:val="main"/>
    <w:basedOn w:val="af2"/>
    <w:rsid w:val="005C584E"/>
    <w:pPr>
      <w:suppressAutoHyphens w:val="0"/>
      <w:spacing w:line="312" w:lineRule="auto"/>
      <w:ind w:left="150" w:right="150" w:firstLine="540"/>
      <w:jc w:val="both"/>
    </w:pPr>
    <w:rPr>
      <w:rFonts w:ascii="Times New Roman" w:eastAsia="Arial Unicode MS" w:hAnsi="Times New Roman" w:cs="Times New Roman"/>
      <w:szCs w:val="20"/>
      <w:lang w:eastAsia="ru-RU"/>
    </w:rPr>
  </w:style>
  <w:style w:type="character" w:customStyle="1" w:styleId="affffffffffffffffffffffffffffffff8">
    <w:name w:val="Стиль По ширине"/>
    <w:basedOn w:val="af3"/>
    <w:rsid w:val="00311D30"/>
    <w:rPr>
      <w:rFonts w:ascii="Times New Roman" w:hAnsi="Times New Roman" w:cs="Times New Roman" w:hint="default"/>
      <w:color w:val="000000"/>
      <w:sz w:val="28"/>
      <w:szCs w:val="28"/>
      <w:lang w:val="uk-UA"/>
    </w:rPr>
  </w:style>
  <w:style w:type="paragraph" w:customStyle="1" w:styleId="reference">
    <w:name w:val="reference"/>
    <w:basedOn w:val="af2"/>
    <w:rsid w:val="00311D30"/>
    <w:pPr>
      <w:suppressAutoHyphens w:val="0"/>
      <w:spacing w:before="100" w:beforeAutospacing="1" w:after="100" w:afterAutospacing="1" w:line="264" w:lineRule="auto"/>
      <w:jc w:val="both"/>
    </w:pPr>
    <w:rPr>
      <w:rFonts w:ascii="Tahoma" w:eastAsia="Times New Roman" w:hAnsi="Tahoma" w:cs="Tahoma"/>
      <w:color w:val="003366"/>
      <w:sz w:val="18"/>
      <w:szCs w:val="18"/>
      <w:lang w:eastAsia="ru-RU"/>
    </w:rPr>
  </w:style>
  <w:style w:type="character" w:customStyle="1" w:styleId="citation-abbreviation3">
    <w:name w:val="citation-abbreviation3"/>
    <w:basedOn w:val="af3"/>
    <w:rsid w:val="00311D30"/>
    <w:rPr>
      <w:rFonts w:ascii="Arial" w:hAnsi="Arial" w:cs="Arial" w:hint="default"/>
      <w:sz w:val="18"/>
      <w:szCs w:val="18"/>
    </w:rPr>
  </w:style>
  <w:style w:type="character" w:customStyle="1" w:styleId="citation-issue">
    <w:name w:val="citation-issue"/>
    <w:basedOn w:val="af3"/>
    <w:rsid w:val="00311D30"/>
    <w:rPr>
      <w:rFonts w:ascii="Arial" w:hAnsi="Arial" w:cs="Arial" w:hint="default"/>
      <w:sz w:val="18"/>
      <w:szCs w:val="18"/>
    </w:rPr>
  </w:style>
  <w:style w:type="character" w:customStyle="1" w:styleId="fm-vol-iss-date3">
    <w:name w:val="fm-vol-iss-date3"/>
    <w:basedOn w:val="af3"/>
    <w:rsid w:val="00311D30"/>
    <w:rPr>
      <w:rFonts w:ascii="Arial" w:hAnsi="Arial" w:cs="Arial" w:hint="default"/>
      <w:sz w:val="24"/>
      <w:szCs w:val="24"/>
    </w:rPr>
  </w:style>
  <w:style w:type="character" w:customStyle="1" w:styleId="ots1">
    <w:name w:val="ots1"/>
    <w:basedOn w:val="af3"/>
    <w:rsid w:val="0033024A"/>
    <w:rPr>
      <w:rFonts w:cs="Times New Roman"/>
      <w:b/>
      <w:bCs/>
      <w:caps/>
      <w:sz w:val="27"/>
      <w:szCs w:val="27"/>
    </w:rPr>
  </w:style>
  <w:style w:type="paragraph" w:customStyle="1" w:styleId="head0">
    <w:name w:val="head"/>
    <w:basedOn w:val="af2"/>
    <w:rsid w:val="0033024A"/>
    <w:pPr>
      <w:suppressAutoHyphens w:val="0"/>
      <w:spacing w:before="237" w:after="118" w:line="300" w:lineRule="auto"/>
      <w:ind w:left="20" w:right="59"/>
    </w:pPr>
    <w:rPr>
      <w:rFonts w:ascii="Verdana" w:eastAsia="Times New Roman" w:hAnsi="Verdana" w:cs="Times New Roman"/>
      <w:b/>
      <w:bCs/>
      <w:color w:val="400000"/>
      <w:sz w:val="26"/>
      <w:szCs w:val="26"/>
      <w:lang w:eastAsia="ru-RU"/>
    </w:rPr>
  </w:style>
  <w:style w:type="paragraph" w:customStyle="1" w:styleId="head2">
    <w:name w:val="head2"/>
    <w:basedOn w:val="af2"/>
    <w:rsid w:val="0033024A"/>
    <w:pPr>
      <w:suppressAutoHyphens w:val="0"/>
      <w:spacing w:before="237" w:after="118" w:line="300" w:lineRule="auto"/>
      <w:ind w:left="20" w:right="59"/>
    </w:pPr>
    <w:rPr>
      <w:rFonts w:ascii="Verdana" w:eastAsia="Times New Roman" w:hAnsi="Verdana" w:cs="Times New Roman"/>
      <w:b/>
      <w:bCs/>
      <w:color w:val="400000"/>
      <w:sz w:val="32"/>
      <w:szCs w:val="32"/>
      <w:lang w:eastAsia="ru-RU"/>
    </w:rPr>
  </w:style>
  <w:style w:type="paragraph" w:customStyle="1" w:styleId="t8">
    <w:name w:val="t8"/>
    <w:basedOn w:val="af2"/>
    <w:rsid w:val="0033024A"/>
    <w:pPr>
      <w:suppressAutoHyphens w:val="0"/>
      <w:spacing w:before="237" w:after="118" w:line="300" w:lineRule="auto"/>
      <w:ind w:left="20" w:right="59"/>
    </w:pPr>
    <w:rPr>
      <w:rFonts w:ascii="Verdana" w:eastAsia="Times New Roman" w:hAnsi="Verdana" w:cs="Times New Roman"/>
      <w:color w:val="800000"/>
      <w:sz w:val="16"/>
      <w:lang w:eastAsia="ru-RU"/>
    </w:rPr>
  </w:style>
  <w:style w:type="paragraph" w:customStyle="1" w:styleId="176">
    <w:name w:val="Название17"/>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100">
    <w:name w:val="a10"/>
    <w:basedOn w:val="af2"/>
    <w:rsid w:val="0033024A"/>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contentpara">
    <w:name w:val="contentpara"/>
    <w:basedOn w:val="af2"/>
    <w:rsid w:val="0033024A"/>
    <w:pPr>
      <w:suppressAutoHyphens w:val="0"/>
      <w:spacing w:before="100" w:beforeAutospacing="1" w:after="100" w:afterAutospacing="1"/>
    </w:pPr>
    <w:rPr>
      <w:rFonts w:ascii="Arial" w:eastAsia="Times New Roman" w:hAnsi="Arial" w:cs="Arial"/>
      <w:color w:val="000000"/>
      <w:sz w:val="22"/>
      <w:szCs w:val="22"/>
      <w:lang w:eastAsia="ru-RU"/>
    </w:rPr>
  </w:style>
  <w:style w:type="paragraph" w:customStyle="1" w:styleId="Autooi">
    <w:name w:val="Autooi"/>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Nazeveas">
    <w:name w:val="Nazev eas."/>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Titulprace">
    <w:name w:val="Titul prace"/>
    <w:basedOn w:val="af2"/>
    <w:next w:val="af2"/>
    <w:rsid w:val="0033024A"/>
    <w:pPr>
      <w:suppressAutoHyphens w:val="0"/>
      <w:autoSpaceDE w:val="0"/>
      <w:autoSpaceDN w:val="0"/>
      <w:adjustRightInd w:val="0"/>
    </w:pPr>
    <w:rPr>
      <w:rFonts w:ascii="Times New Roman" w:eastAsia="Times New Roman" w:hAnsi="Times New Roman" w:cs="Times New Roman"/>
      <w:lang w:eastAsia="ru-RU"/>
    </w:rPr>
  </w:style>
  <w:style w:type="paragraph" w:customStyle="1" w:styleId="2181">
    <w:name w:val="Основной текст с отступом 218"/>
    <w:basedOn w:val="af2"/>
    <w:rsid w:val="00A21F15"/>
    <w:pPr>
      <w:tabs>
        <w:tab w:val="left" w:pos="7371"/>
      </w:tabs>
      <w:suppressAutoHyphens w:val="0"/>
      <w:spacing w:line="360" w:lineRule="auto"/>
      <w:ind w:firstLine="709"/>
      <w:jc w:val="both"/>
    </w:pPr>
    <w:rPr>
      <w:rFonts w:ascii="Times New Roman" w:eastAsia="Times New Roman" w:hAnsi="Times New Roman" w:cs="Times New Roman"/>
      <w:sz w:val="28"/>
      <w:szCs w:val="20"/>
      <w:lang w:val="uk-UA" w:eastAsia="ru-RU"/>
    </w:rPr>
  </w:style>
  <w:style w:type="paragraph" w:customStyle="1" w:styleId="affffffffffffffffffffffffffffffff9">
    <w:name w:val="Параграф"/>
    <w:basedOn w:val="24"/>
    <w:rsid w:val="00A21F15"/>
    <w:pPr>
      <w:spacing w:after="0" w:line="360" w:lineRule="auto"/>
      <w:ind w:left="0" w:firstLine="709"/>
      <w:jc w:val="both"/>
    </w:pPr>
    <w:rPr>
      <w:rFonts w:ascii="Times New Roman" w:eastAsia="Times New Roman" w:hAnsi="Times New Roman" w:cs="Times New Roman"/>
      <w:b/>
      <w:bCs/>
      <w:szCs w:val="28"/>
      <w:lang w:val="uk-UA"/>
    </w:rPr>
  </w:style>
  <w:style w:type="paragraph" w:customStyle="1" w:styleId="11fc">
    <w:name w:val="Обычный (веб)11"/>
    <w:basedOn w:val="af2"/>
    <w:rsid w:val="00A21F15"/>
    <w:pPr>
      <w:suppressAutoHyphens w:val="0"/>
      <w:spacing w:before="100" w:after="100"/>
    </w:pPr>
    <w:rPr>
      <w:rFonts w:ascii="Verdana" w:eastAsia="Times New Roman" w:hAnsi="Verdana" w:cs="Times New Roman"/>
      <w:sz w:val="20"/>
      <w:lang w:eastAsia="ru-RU"/>
    </w:rPr>
  </w:style>
  <w:style w:type="paragraph" w:customStyle="1" w:styleId="1fffffffff6">
    <w:name w:val="Текст сноски1"/>
    <w:basedOn w:val="af2"/>
    <w:rsid w:val="00A21F15"/>
    <w:pPr>
      <w:suppressAutoHyphens w:val="0"/>
    </w:pPr>
    <w:rPr>
      <w:rFonts w:ascii="Times New Roman" w:eastAsia="Times New Roman" w:hAnsi="Times New Roman" w:cs="Times New Roman"/>
      <w:sz w:val="20"/>
      <w:szCs w:val="20"/>
      <w:lang w:eastAsia="ru-RU"/>
    </w:rPr>
  </w:style>
  <w:style w:type="character" w:customStyle="1" w:styleId="5fff2">
    <w:name w:val="Знак сноски5"/>
    <w:basedOn w:val="af3"/>
    <w:rsid w:val="00A21F15"/>
    <w:rPr>
      <w:rFonts w:ascii="Times New Roman" w:eastAsia="Times New Roman" w:hAnsi="Times New Roman"/>
      <w:noProof w:val="0"/>
      <w:snapToGrid/>
      <w:color w:val="auto"/>
      <w:spacing w:val="0"/>
      <w:w w:val="100"/>
      <w:kern w:val="0"/>
      <w:position w:val="0"/>
      <w:sz w:val="20"/>
      <w:u w:val="none"/>
      <w:effect w:val="none"/>
      <w:bdr w:val="none" w:sz="0" w:space="0" w:color="auto"/>
      <w:shd w:val="clear" w:color="auto" w:fill="auto"/>
      <w:vertAlign w:val="superscript"/>
      <w:em w:val="none"/>
      <w:lang w:val="ru-RU" w:eastAsia="ru-RU"/>
    </w:rPr>
  </w:style>
  <w:style w:type="paragraph" w:customStyle="1" w:styleId="sml">
    <w:name w:val="sml"/>
    <w:basedOn w:val="af2"/>
    <w:rsid w:val="00A21F15"/>
    <w:pPr>
      <w:suppressAutoHyphens w:val="0"/>
      <w:spacing w:before="100" w:beforeAutospacing="1" w:after="100" w:afterAutospacing="1"/>
    </w:pPr>
    <w:rPr>
      <w:rFonts w:ascii="Tahoma" w:eastAsia="Times New Roman" w:hAnsi="Tahoma" w:cs="Tahoma"/>
      <w:color w:val="006600"/>
      <w:sz w:val="12"/>
      <w:szCs w:val="12"/>
      <w:lang w:eastAsia="ru-RU"/>
    </w:rPr>
  </w:style>
  <w:style w:type="paragraph" w:customStyle="1" w:styleId="hdr2">
    <w:name w:val="hdr2"/>
    <w:basedOn w:val="af2"/>
    <w:rsid w:val="00A21F15"/>
    <w:pPr>
      <w:suppressAutoHyphens w:val="0"/>
      <w:spacing w:before="100" w:beforeAutospacing="1" w:after="100" w:afterAutospacing="1"/>
    </w:pPr>
    <w:rPr>
      <w:rFonts w:ascii="Tahoma" w:eastAsia="Times New Roman" w:hAnsi="Tahoma" w:cs="Tahoma"/>
      <w:color w:val="006600"/>
      <w:sz w:val="15"/>
      <w:szCs w:val="15"/>
      <w:lang w:eastAsia="ru-RU"/>
    </w:rPr>
  </w:style>
  <w:style w:type="paragraph" w:customStyle="1" w:styleId="affffffffffffffffffffffffffffffffa">
    <w:name w:val="Пункт"/>
    <w:basedOn w:val="af2"/>
    <w:rsid w:val="00A21F15"/>
    <w:pPr>
      <w:suppressAutoHyphens w:val="0"/>
      <w:spacing w:line="360" w:lineRule="auto"/>
      <w:ind w:firstLine="709"/>
      <w:jc w:val="both"/>
    </w:pPr>
    <w:rPr>
      <w:rFonts w:ascii="Times New Roman" w:eastAsia="Times New Roman" w:hAnsi="Times New Roman" w:cs="Times New Roman"/>
      <w:b/>
      <w:sz w:val="28"/>
      <w:szCs w:val="28"/>
      <w:lang w:eastAsia="ru-RU"/>
    </w:rPr>
  </w:style>
  <w:style w:type="paragraph" w:customStyle="1" w:styleId="article">
    <w:name w:val="article"/>
    <w:basedOn w:val="af2"/>
    <w:rsid w:val="00A21F15"/>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um">
    <w:name w:val="num"/>
    <w:basedOn w:val="af2"/>
    <w:rsid w:val="00A21F15"/>
    <w:pPr>
      <w:suppressAutoHyphens w:val="0"/>
      <w:spacing w:before="100" w:beforeAutospacing="1" w:after="100" w:afterAutospacing="1"/>
    </w:pPr>
    <w:rPr>
      <w:rFonts w:ascii="Verdana" w:eastAsia="Times New Roman" w:hAnsi="Verdana" w:cs="Times New Roman"/>
      <w:color w:val="000000"/>
      <w:sz w:val="13"/>
      <w:szCs w:val="13"/>
      <w:lang w:eastAsia="ru-RU"/>
    </w:rPr>
  </w:style>
  <w:style w:type="character" w:customStyle="1" w:styleId="aum">
    <w:name w:val="aum"/>
    <w:basedOn w:val="af3"/>
    <w:rsid w:val="00A21F15"/>
  </w:style>
  <w:style w:type="character" w:customStyle="1" w:styleId="aum1">
    <w:name w:val="aum1"/>
    <w:basedOn w:val="af3"/>
    <w:rsid w:val="00A21F15"/>
    <w:rPr>
      <w:rFonts w:ascii="Times New Roman" w:hAnsi="Times New Roman" w:cs="Times New Roman" w:hint="default"/>
      <w:b/>
      <w:bCs/>
      <w:color w:val="663333"/>
      <w:sz w:val="23"/>
      <w:szCs w:val="23"/>
    </w:rPr>
  </w:style>
  <w:style w:type="paragraph" w:customStyle="1" w:styleId="186">
    <w:name w:val="Название18"/>
    <w:basedOn w:val="af2"/>
    <w:rsid w:val="008F7316"/>
    <w:pPr>
      <w:suppressAutoHyphens w:val="0"/>
      <w:jc w:val="center"/>
    </w:pPr>
    <w:rPr>
      <w:rFonts w:ascii="Times New Roman" w:eastAsia="Times New Roman" w:hAnsi="Times New Roman" w:cs="Times New Roman"/>
      <w:b/>
      <w:sz w:val="20"/>
      <w:szCs w:val="20"/>
      <w:lang w:val="uk-UA" w:eastAsia="ru-RU"/>
    </w:rPr>
  </w:style>
  <w:style w:type="paragraph" w:customStyle="1" w:styleId="777">
    <w:name w:val="777"/>
    <w:basedOn w:val="affffffff"/>
    <w:rsid w:val="00DA24E7"/>
    <w:pPr>
      <w:widowControl w:val="0"/>
      <w:suppressAutoHyphens w:val="0"/>
      <w:autoSpaceDE w:val="0"/>
      <w:autoSpaceDN w:val="0"/>
      <w:spacing w:after="0" w:line="360" w:lineRule="auto"/>
      <w:ind w:firstLine="720"/>
      <w:jc w:val="both"/>
    </w:pPr>
    <w:rPr>
      <w:rFonts w:ascii="Times New Roman" w:eastAsia="Times New Roman" w:hAnsi="Times New Roman" w:cs="Times New Roman"/>
      <w:noProof/>
      <w:szCs w:val="28"/>
      <w:lang w:val="en-US" w:eastAsia="ru-RU"/>
    </w:rPr>
  </w:style>
  <w:style w:type="paragraph" w:customStyle="1" w:styleId="1fffffffff7">
    <w:name w:val="Осн1"/>
    <w:basedOn w:val="affffffff"/>
    <w:rsid w:val="004F32B4"/>
    <w:pPr>
      <w:suppressAutoHyphens w:val="0"/>
      <w:spacing w:after="0"/>
      <w:jc w:val="both"/>
    </w:pPr>
    <w:rPr>
      <w:rFonts w:ascii="Times New Roman" w:eastAsia="Times New Roman" w:hAnsi="Times New Roman" w:cs="Times New Roman"/>
      <w:lang w:val="uk-UA" w:eastAsia="ru-RU"/>
    </w:rPr>
  </w:style>
  <w:style w:type="paragraph" w:customStyle="1" w:styleId="affffffffffffffffffffffffffffffffb">
    <w:name w:val="Текст_мой"/>
    <w:autoRedefine/>
    <w:rsid w:val="00CA47D6"/>
    <w:pPr>
      <w:ind w:firstLine="709"/>
      <w:jc w:val="both"/>
    </w:pPr>
    <w:rPr>
      <w:rFonts w:ascii="Times New Roman" w:eastAsia="Times New Roman" w:hAnsi="Times New Roman" w:cs="Times New Roman"/>
      <w:color w:val="800080"/>
      <w:sz w:val="28"/>
    </w:rPr>
  </w:style>
  <w:style w:type="paragraph" w:customStyle="1" w:styleId="affffffffffffffffffffffffffffffffc">
    <w:name w:val="Маркер_мой"/>
    <w:basedOn w:val="af2"/>
    <w:autoRedefine/>
    <w:rsid w:val="00CA47D6"/>
    <w:pPr>
      <w:tabs>
        <w:tab w:val="num" w:pos="851"/>
      </w:tabs>
      <w:suppressAutoHyphens w:val="0"/>
      <w:spacing w:line="360" w:lineRule="auto"/>
      <w:ind w:firstLine="851"/>
      <w:jc w:val="both"/>
    </w:pPr>
    <w:rPr>
      <w:rFonts w:ascii="Times New Roman" w:eastAsia="Times New Roman" w:hAnsi="Times New Roman" w:cs="Times New Roman"/>
      <w:color w:val="800080"/>
      <w:sz w:val="28"/>
      <w:szCs w:val="20"/>
      <w:lang w:eastAsia="ru-RU"/>
    </w:rPr>
  </w:style>
  <w:style w:type="paragraph" w:customStyle="1" w:styleId="MyNormal">
    <w:name w:val="MyNormal"/>
    <w:basedOn w:val="af2"/>
    <w:rsid w:val="00CA47D6"/>
    <w:pPr>
      <w:suppressAutoHyphens w:val="0"/>
      <w:ind w:firstLine="540"/>
      <w:jc w:val="both"/>
    </w:pPr>
    <w:rPr>
      <w:rFonts w:ascii="Times New Roman" w:eastAsia="Times New Roman" w:hAnsi="Times New Roman" w:cs="Times New Roman"/>
      <w:sz w:val="20"/>
      <w:szCs w:val="20"/>
      <w:lang w:eastAsia="ru-RU"/>
    </w:rPr>
  </w:style>
  <w:style w:type="paragraph" w:customStyle="1" w:styleId="384">
    <w:name w:val="Основной текст 38"/>
    <w:basedOn w:val="af2"/>
    <w:rsid w:val="002256D8"/>
    <w:pPr>
      <w:suppressAutoHyphens w:val="0"/>
      <w:jc w:val="center"/>
    </w:pPr>
    <w:rPr>
      <w:rFonts w:ascii="Times New Roman" w:eastAsia="Times New Roman" w:hAnsi="Times New Roman" w:cs="Times New Roman"/>
      <w:sz w:val="28"/>
      <w:szCs w:val="20"/>
      <w:lang w:eastAsia="ru-RU"/>
    </w:rPr>
  </w:style>
  <w:style w:type="paragraph" w:customStyle="1" w:styleId="1fffffffff8">
    <w:name w:val="Мой Стиль1"/>
    <w:basedOn w:val="af2"/>
    <w:autoRedefine/>
    <w:rsid w:val="00CF424B"/>
    <w:pPr>
      <w:suppressAutoHyphens w:val="0"/>
      <w:autoSpaceDE w:val="0"/>
      <w:autoSpaceDN w:val="0"/>
      <w:adjustRightInd w:val="0"/>
      <w:jc w:val="center"/>
    </w:pPr>
    <w:rPr>
      <w:rFonts w:ascii="Times New Roman" w:eastAsia="Times New Roman" w:hAnsi="Times New Roman" w:cs="Times New Roman"/>
      <w:b/>
      <w:bCs/>
      <w:sz w:val="28"/>
      <w:szCs w:val="28"/>
      <w:lang w:val="uk-UA" w:eastAsia="ru-RU"/>
    </w:rPr>
  </w:style>
  <w:style w:type="paragraph" w:customStyle="1" w:styleId="355">
    <w:name w:val="Обычный35"/>
    <w:rsid w:val="00E53A00"/>
    <w:pPr>
      <w:widowControl w:val="0"/>
      <w:spacing w:line="360" w:lineRule="auto"/>
      <w:ind w:left="40" w:firstLine="720"/>
      <w:jc w:val="both"/>
    </w:pPr>
    <w:rPr>
      <w:rFonts w:ascii="Times New Roman" w:eastAsia="Times New Roman" w:hAnsi="Times New Roman" w:cs="Times New Roman"/>
      <w:snapToGrid w:val="0"/>
      <w:sz w:val="28"/>
    </w:rPr>
  </w:style>
  <w:style w:type="character" w:customStyle="1" w:styleId="searchresulthittext">
    <w:name w:val="search_result_hit_text"/>
    <w:basedOn w:val="af3"/>
    <w:rsid w:val="002464E1"/>
  </w:style>
  <w:style w:type="character" w:customStyle="1" w:styleId="MTEquationSection">
    <w:name w:val="MTEquationSection"/>
    <w:basedOn w:val="af3"/>
    <w:rsid w:val="004A05B7"/>
    <w:rPr>
      <w:i/>
      <w:noProof w:val="0"/>
      <w:vanish w:val="0"/>
      <w:color w:val="FF0000"/>
      <w:sz w:val="28"/>
      <w:lang w:val="uk-UA"/>
    </w:rPr>
  </w:style>
  <w:style w:type="paragraph" w:customStyle="1" w:styleId="Authors">
    <w:name w:val="Authors"/>
    <w:basedOn w:val="af2"/>
    <w:next w:val="af2"/>
    <w:link w:val="Authors0"/>
    <w:rsid w:val="004A05B7"/>
    <w:pPr>
      <w:framePr w:w="9072" w:hSpace="142" w:vSpace="142" w:wrap="notBeside" w:vAnchor="page" w:hAnchor="margin" w:xAlign="center" w:y="2450" w:anchorLock="1"/>
      <w:suppressAutoHyphens w:val="0"/>
      <w:autoSpaceDE w:val="0"/>
      <w:autoSpaceDN w:val="0"/>
      <w:spacing w:after="320"/>
      <w:jc w:val="center"/>
    </w:pPr>
    <w:rPr>
      <w:rFonts w:ascii="Times New Roman" w:eastAsia="Times New Roman" w:hAnsi="Times New Roman" w:cs="Times New Roman"/>
      <w:szCs w:val="20"/>
      <w:lang w:val="en-US" w:eastAsia="pl-PL"/>
    </w:rPr>
  </w:style>
  <w:style w:type="paragraph" w:customStyle="1" w:styleId="affffffffffffffffffffffffffffffffd">
    <w:name w:val="Основной текст абзаца"/>
    <w:basedOn w:val="af2"/>
    <w:rsid w:val="004A05B7"/>
    <w:pPr>
      <w:suppressAutoHyphens w:val="0"/>
      <w:ind w:firstLine="425"/>
      <w:jc w:val="both"/>
    </w:pPr>
    <w:rPr>
      <w:rFonts w:ascii="Times New Roman" w:eastAsia="Times New Roman" w:hAnsi="Times New Roman" w:cs="Times New Roman"/>
      <w:sz w:val="20"/>
      <w:szCs w:val="20"/>
      <w:lang w:val="uk-UA" w:eastAsia="ru-RU"/>
    </w:rPr>
  </w:style>
  <w:style w:type="character" w:customStyle="1" w:styleId="TextChar">
    <w:name w:val="Text Char"/>
    <w:basedOn w:val="af3"/>
    <w:link w:val="Text4"/>
    <w:rsid w:val="004A05B7"/>
    <w:rPr>
      <w:rFonts w:ascii="Garamond" w:eastAsia="Garamond" w:hAnsi="Garamond" w:cs="Garamond"/>
      <w:color w:val="000000"/>
      <w:sz w:val="22"/>
      <w:lang w:eastAsia="ar-SA"/>
    </w:rPr>
  </w:style>
  <w:style w:type="character" w:customStyle="1" w:styleId="FigureCaption">
    <w:name w:val="Figure Caption Знак"/>
    <w:basedOn w:val="af3"/>
    <w:link w:val="FigureCaption0"/>
    <w:rsid w:val="004A05B7"/>
    <w:rPr>
      <w:sz w:val="16"/>
      <w:szCs w:val="16"/>
      <w:lang w:val="en-US" w:eastAsia="pl-PL"/>
    </w:rPr>
  </w:style>
  <w:style w:type="paragraph" w:customStyle="1" w:styleId="FigureCaption0">
    <w:name w:val="Figure Caption"/>
    <w:basedOn w:val="af2"/>
    <w:link w:val="FigureCaption"/>
    <w:rsid w:val="004A05B7"/>
    <w:pPr>
      <w:suppressAutoHyphens w:val="0"/>
      <w:autoSpaceDE w:val="0"/>
      <w:autoSpaceDN w:val="0"/>
      <w:spacing w:before="120" w:after="120"/>
      <w:jc w:val="both"/>
    </w:pPr>
    <w:rPr>
      <w:rFonts w:ascii="PetersburgCTT" w:eastAsia="PetersburgCTT" w:hAnsi="PetersburgCTT" w:cs="PetersburgCTT"/>
      <w:sz w:val="16"/>
      <w:szCs w:val="16"/>
      <w:lang w:val="en-US" w:eastAsia="pl-PL"/>
    </w:rPr>
  </w:style>
  <w:style w:type="character" w:customStyle="1" w:styleId="Authors0">
    <w:name w:val="Authors Знак"/>
    <w:basedOn w:val="af3"/>
    <w:link w:val="Authors"/>
    <w:rsid w:val="004A05B7"/>
    <w:rPr>
      <w:rFonts w:ascii="Times New Roman" w:eastAsia="Times New Roman" w:hAnsi="Times New Roman" w:cs="Times New Roman"/>
      <w:sz w:val="24"/>
      <w:lang w:val="en-US" w:eastAsia="pl-PL"/>
    </w:rPr>
  </w:style>
  <w:style w:type="paragraph" w:customStyle="1" w:styleId="12e">
    <w:name w:val="Таблица12"/>
    <w:basedOn w:val="af2"/>
    <w:rsid w:val="007A128E"/>
    <w:pPr>
      <w:keepLines/>
      <w:jc w:val="both"/>
    </w:pPr>
    <w:rPr>
      <w:rFonts w:ascii="Times New Roman" w:eastAsia="Times New Roman" w:hAnsi="Times New Roman" w:cs="Times New Roman"/>
      <w:sz w:val="28"/>
      <w:szCs w:val="20"/>
      <w:lang w:val="uk-UA" w:eastAsia="ru-RU"/>
    </w:rPr>
  </w:style>
  <w:style w:type="character" w:customStyle="1" w:styleId="Strong1">
    <w:name w:val="Strong1"/>
    <w:basedOn w:val="af3"/>
    <w:rsid w:val="003D171E"/>
    <w:rPr>
      <w:b/>
      <w:bCs/>
    </w:rPr>
  </w:style>
  <w:style w:type="paragraph" w:customStyle="1" w:styleId="affffffffffffffffffffffffffffffffe">
    <w:name w:val="Основной текст.Знак"/>
    <w:basedOn w:val="af2"/>
    <w:rsid w:val="00975210"/>
    <w:pPr>
      <w:suppressAutoHyphens w:val="0"/>
      <w:autoSpaceDE w:val="0"/>
      <w:autoSpaceDN w:val="0"/>
    </w:pPr>
    <w:rPr>
      <w:rFonts w:ascii="Times New Roman" w:eastAsia="Times New Roman" w:hAnsi="Times New Roman" w:cs="Times New Roman"/>
      <w:sz w:val="28"/>
      <w:szCs w:val="28"/>
      <w:lang w:val="uk-UA" w:eastAsia="ru-RU"/>
    </w:rPr>
  </w:style>
  <w:style w:type="paragraph" w:customStyle="1" w:styleId="contentboxopenaccesstitle">
    <w:name w:val="content_box_openaccess_title"/>
    <w:basedOn w:val="af2"/>
    <w:rsid w:val="008F2219"/>
    <w:pPr>
      <w:shd w:val="clear" w:color="auto" w:fill="BABABA"/>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normalparagraphstyle">
    <w:name w:val="normalparagraphstyle"/>
    <w:basedOn w:val="af2"/>
    <w:rsid w:val="008F2219"/>
    <w:pPr>
      <w:suppressAutoHyphens w:val="0"/>
      <w:spacing w:before="100" w:beforeAutospacing="1" w:after="100" w:afterAutospacing="1"/>
    </w:pPr>
    <w:rPr>
      <w:rFonts w:ascii="Times New Roman" w:eastAsia="Times New Roman" w:hAnsi="Times New Roman" w:cs="Times New Roman"/>
      <w:sz w:val="18"/>
      <w:szCs w:val="18"/>
      <w:lang w:eastAsia="ru-RU"/>
    </w:rPr>
  </w:style>
  <w:style w:type="character" w:customStyle="1" w:styleId="7f8">
    <w:name w:val="7"/>
    <w:basedOn w:val="af3"/>
    <w:rsid w:val="008F2219"/>
  </w:style>
  <w:style w:type="paragraph" w:customStyle="1" w:styleId="afffffffffffffffffffffffffffffffff">
    <w:name w:val="Текст авт"/>
    <w:basedOn w:val="af2"/>
    <w:rsid w:val="00802264"/>
    <w:pPr>
      <w:widowControl w:val="0"/>
      <w:suppressAutoHyphens w:val="0"/>
      <w:spacing w:line="360" w:lineRule="exact"/>
      <w:ind w:firstLine="709"/>
      <w:jc w:val="both"/>
    </w:pPr>
    <w:rPr>
      <w:rFonts w:ascii="Times New Roman" w:eastAsia="Times New Roman" w:hAnsi="Times New Roman" w:cs="Times New Roman"/>
      <w:sz w:val="28"/>
      <w:szCs w:val="20"/>
      <w:lang w:val="uk-UA" w:eastAsia="ru-RU"/>
    </w:rPr>
  </w:style>
  <w:style w:type="paragraph" w:customStyle="1" w:styleId="1fffffffff9">
    <w:name w:val="Обычный.1"/>
    <w:rsid w:val="003D2A30"/>
    <w:pPr>
      <w:widowControl w:val="0"/>
      <w:overflowPunct w:val="0"/>
      <w:autoSpaceDE w:val="0"/>
      <w:autoSpaceDN w:val="0"/>
      <w:adjustRightInd w:val="0"/>
      <w:textAlignment w:val="baseline"/>
    </w:pPr>
    <w:rPr>
      <w:rFonts w:ascii="Times New Roman" w:eastAsia="Times New Roman" w:hAnsi="Times New Roman" w:cs="Times New Roman"/>
      <w:color w:val="000000"/>
      <w:sz w:val="28"/>
    </w:rPr>
  </w:style>
  <w:style w:type="character" w:customStyle="1" w:styleId="ja50-ce-sup2">
    <w:name w:val="ja50-ce-sup2"/>
    <w:basedOn w:val="af3"/>
    <w:rsid w:val="003D2A30"/>
    <w:rPr>
      <w:sz w:val="17"/>
      <w:szCs w:val="17"/>
    </w:rPr>
  </w:style>
  <w:style w:type="paragraph" w:customStyle="1" w:styleId="4ffff3">
    <w:name w:val="Тема примечания4"/>
    <w:basedOn w:val="aff8"/>
    <w:next w:val="aff8"/>
    <w:rsid w:val="00536854"/>
    <w:pPr>
      <w:widowControl/>
    </w:pPr>
    <w:rPr>
      <w:rFonts w:ascii="Times New Roman" w:eastAsia="Times New Roman" w:hAnsi="Times New Roman" w:cs="Times New Roman"/>
      <w:b/>
      <w:bCs/>
    </w:rPr>
  </w:style>
  <w:style w:type="paragraph" w:customStyle="1" w:styleId="9f2">
    <w:name w:val="Текст выноски9"/>
    <w:basedOn w:val="af2"/>
    <w:rsid w:val="00536854"/>
    <w:pPr>
      <w:suppressAutoHyphens w:val="0"/>
    </w:pPr>
    <w:rPr>
      <w:rFonts w:ascii="Tahoma" w:eastAsia="Times New Roman" w:hAnsi="Tahoma" w:cs="Tahoma"/>
      <w:sz w:val="16"/>
      <w:szCs w:val="16"/>
      <w:lang w:eastAsia="ru-RU"/>
    </w:rPr>
  </w:style>
  <w:style w:type="paragraph" w:customStyle="1" w:styleId="365">
    <w:name w:val="Обычный36"/>
    <w:basedOn w:val="af2"/>
    <w:rsid w:val="00140EDD"/>
    <w:pPr>
      <w:widowControl w:val="0"/>
      <w:suppressAutoHyphens w:val="0"/>
    </w:pPr>
    <w:rPr>
      <w:rFonts w:ascii="Times New Roman" w:eastAsia="Times New Roman" w:hAnsi="Times New Roman" w:cs="Times New Roman"/>
      <w:noProof/>
      <w:sz w:val="28"/>
      <w:szCs w:val="28"/>
      <w:lang w:val="uk-UA" w:eastAsia="ru-RU"/>
    </w:rPr>
  </w:style>
  <w:style w:type="paragraph" w:customStyle="1" w:styleId="276">
    <w:name w:val="Основной текст27"/>
    <w:basedOn w:val="af2"/>
    <w:rsid w:val="00140EDD"/>
    <w:pPr>
      <w:suppressAutoHyphens w:val="0"/>
      <w:spacing w:after="120" w:line="480" w:lineRule="auto"/>
      <w:jc w:val="both"/>
    </w:pPr>
    <w:rPr>
      <w:rFonts w:ascii="Times New Roman" w:eastAsia="Times New Roman" w:hAnsi="Times New Roman" w:cs="Times New Roman"/>
      <w:snapToGrid w:val="0"/>
      <w:sz w:val="28"/>
      <w:szCs w:val="20"/>
      <w:lang w:val="uk-UA" w:eastAsia="ru-RU"/>
    </w:rPr>
  </w:style>
  <w:style w:type="paragraph" w:customStyle="1" w:styleId="247">
    <w:name w:val="Список 24"/>
    <w:basedOn w:val="365"/>
    <w:rsid w:val="00140EDD"/>
    <w:pPr>
      <w:widowControl/>
      <w:ind w:left="566" w:hanging="283"/>
    </w:pPr>
    <w:rPr>
      <w:noProof w:val="0"/>
      <w:snapToGrid w:val="0"/>
      <w:szCs w:val="20"/>
      <w:lang w:val="ru-RU"/>
    </w:rPr>
  </w:style>
  <w:style w:type="paragraph" w:customStyle="1" w:styleId="2fffffff2">
    <w:name w:val="Рецензия2"/>
    <w:hidden/>
    <w:rsid w:val="004F72D6"/>
    <w:pPr>
      <w:autoSpaceDE w:val="0"/>
      <w:autoSpaceDN w:val="0"/>
    </w:pPr>
    <w:rPr>
      <w:rFonts w:ascii="Times New Roman" w:eastAsia="Times New Roman" w:hAnsi="Times New Roman" w:cs="Times New Roman"/>
      <w:szCs w:val="24"/>
    </w:rPr>
  </w:style>
  <w:style w:type="paragraph" w:customStyle="1" w:styleId="1KGK9">
    <w:name w:val="1KG=K9"/>
    <w:rsid w:val="007B6059"/>
    <w:pPr>
      <w:autoSpaceDE w:val="0"/>
      <w:autoSpaceDN w:val="0"/>
      <w:adjustRightInd w:val="0"/>
    </w:pPr>
    <w:rPr>
      <w:rFonts w:ascii="Arial" w:eastAsia="Times New Roman" w:hAnsi="Arial" w:cs="Arial"/>
    </w:rPr>
  </w:style>
  <w:style w:type="paragraph" w:customStyle="1" w:styleId="afffffffffffffffffffffffffffffffff0">
    <w:name w:val="таблица"/>
    <w:basedOn w:val="af2"/>
    <w:rsid w:val="007B6059"/>
    <w:pPr>
      <w:suppressAutoHyphens w:val="0"/>
      <w:spacing w:line="360" w:lineRule="auto"/>
      <w:jc w:val="center"/>
    </w:pPr>
    <w:rPr>
      <w:rFonts w:ascii="Times New Roman" w:eastAsia="Times New Roman" w:hAnsi="Times New Roman" w:cs="Times New Roman"/>
      <w:sz w:val="26"/>
      <w:szCs w:val="26"/>
      <w:lang w:eastAsia="ru-RU"/>
    </w:rPr>
  </w:style>
  <w:style w:type="character" w:customStyle="1" w:styleId="indent1">
    <w:name w:val="indent1"/>
    <w:basedOn w:val="af3"/>
    <w:rsid w:val="00DA6E15"/>
  </w:style>
  <w:style w:type="table" w:customStyle="1" w:styleId="1fffffffffa">
    <w:name w:val="Стиль таблицы1"/>
    <w:basedOn w:val="af4"/>
    <w:rsid w:val="00DA6E15"/>
    <w:rPr>
      <w:rFonts w:ascii="Times New Roman" w:eastAsia="Times New Roman" w:hAnsi="Times New Roman" w:cs="Times New Roman"/>
    </w:rPr>
    <w:tblPr/>
  </w:style>
  <w:style w:type="paragraph" w:customStyle="1" w:styleId="2fffffff3">
    <w:name w:val="Список2"/>
    <w:basedOn w:val="af2"/>
    <w:rsid w:val="00DA6E15"/>
    <w:pPr>
      <w:suppressAutoHyphens w:val="0"/>
      <w:ind w:left="283" w:hanging="283"/>
    </w:pPr>
    <w:rPr>
      <w:rFonts w:ascii="Times New Roman" w:eastAsia="Times New Roman" w:hAnsi="Times New Roman" w:cs="Times New Roman"/>
      <w:sz w:val="20"/>
      <w:szCs w:val="20"/>
      <w:lang w:eastAsia="ru-RU"/>
    </w:rPr>
  </w:style>
  <w:style w:type="paragraph" w:styleId="affffff7">
    <w:name w:val="Date"/>
    <w:basedOn w:val="af2"/>
    <w:next w:val="af2"/>
    <w:link w:val="affffff6"/>
    <w:rsid w:val="00DA6E15"/>
    <w:pPr>
      <w:suppressAutoHyphens w:val="0"/>
    </w:pPr>
    <w:rPr>
      <w:rFonts w:ascii="PetersburgCTT" w:eastAsia="PetersburgCTT" w:hAnsi="PetersburgCTT" w:cs="PetersburgCTT"/>
      <w:szCs w:val="20"/>
      <w:lang w:eastAsia="ru-RU"/>
    </w:rPr>
  </w:style>
  <w:style w:type="character" w:customStyle="1" w:styleId="1fffffffffb">
    <w:name w:val="Дата Знак1"/>
    <w:basedOn w:val="af3"/>
    <w:uiPriority w:val="99"/>
    <w:semiHidden/>
    <w:rsid w:val="00DA6E15"/>
    <w:rPr>
      <w:rFonts w:ascii="Garamond" w:eastAsia="Garamond" w:hAnsi="Garamond" w:cs="Garamond"/>
      <w:sz w:val="24"/>
      <w:szCs w:val="24"/>
      <w:lang w:eastAsia="ar-SA"/>
    </w:rPr>
  </w:style>
  <w:style w:type="paragraph" w:customStyle="1" w:styleId="326">
    <w:name w:val="Список 32"/>
    <w:basedOn w:val="af2"/>
    <w:rsid w:val="00DA6E15"/>
    <w:pPr>
      <w:suppressAutoHyphens w:val="0"/>
      <w:ind w:left="849" w:hanging="283"/>
    </w:pPr>
    <w:rPr>
      <w:rFonts w:ascii="Times New Roman" w:eastAsia="Times New Roman" w:hAnsi="Times New Roman" w:cs="Times New Roman"/>
      <w:sz w:val="28"/>
      <w:szCs w:val="20"/>
      <w:lang w:val="en-US" w:eastAsia="ru-RU"/>
    </w:rPr>
  </w:style>
  <w:style w:type="paragraph" w:customStyle="1" w:styleId="14f4">
    <w:name w:val="Обычный 14"/>
    <w:basedOn w:val="af2"/>
    <w:autoRedefine/>
    <w:rsid w:val="00DA6E15"/>
    <w:pPr>
      <w:suppressAutoHyphens w:val="0"/>
      <w:spacing w:line="360" w:lineRule="auto"/>
      <w:jc w:val="center"/>
    </w:pPr>
    <w:rPr>
      <w:rFonts w:ascii="Times New Roman" w:eastAsia="Times New Roman" w:hAnsi="Times New Roman" w:cs="Times New Roman"/>
      <w:b/>
      <w:bCs/>
      <w:sz w:val="28"/>
      <w:szCs w:val="20"/>
      <w:lang w:val="uk-UA" w:eastAsia="ru-RU"/>
    </w:rPr>
  </w:style>
  <w:style w:type="paragraph" w:customStyle="1" w:styleId="2TimesNewRoman">
    <w:name w:val="Стиль Заголовок 2 + Times New Roman не полужирный не курсив по ш..."/>
    <w:basedOn w:val="20"/>
    <w:rsid w:val="00DA6E15"/>
    <w:pPr>
      <w:numPr>
        <w:ilvl w:val="0"/>
        <w:numId w:val="0"/>
      </w:numPr>
      <w:suppressAutoHyphens w:val="0"/>
      <w:spacing w:before="0" w:after="0" w:line="360" w:lineRule="auto"/>
      <w:ind w:left="1361" w:hanging="510"/>
      <w:jc w:val="both"/>
    </w:pPr>
    <w:rPr>
      <w:rFonts w:ascii="Times New Roman" w:eastAsia="Times New Roman" w:hAnsi="Times New Roman" w:cs="Times New Roman"/>
      <w:b w:val="0"/>
      <w:bCs w:val="0"/>
      <w:i w:val="0"/>
      <w:iCs w:val="0"/>
      <w:szCs w:val="20"/>
      <w:lang w:eastAsia="ru-RU"/>
    </w:rPr>
  </w:style>
  <w:style w:type="paragraph" w:customStyle="1" w:styleId="296">
    <w:name w:val="Заголовок 29"/>
    <w:basedOn w:val="365"/>
    <w:next w:val="365"/>
    <w:rsid w:val="00911335"/>
    <w:pPr>
      <w:keepNext/>
      <w:widowControl/>
      <w:spacing w:before="240" w:after="60"/>
      <w:ind w:firstLine="720"/>
      <w:jc w:val="both"/>
    </w:pPr>
    <w:rPr>
      <w:rFonts w:ascii="Arial" w:hAnsi="Arial" w:cs="Arial"/>
      <w:b/>
      <w:bCs/>
      <w:i/>
      <w:iCs/>
      <w:noProof w:val="0"/>
      <w:lang w:val="ru-RU"/>
    </w:rPr>
  </w:style>
  <w:style w:type="paragraph" w:customStyle="1" w:styleId="2260">
    <w:name w:val="Основной текст 226"/>
    <w:basedOn w:val="365"/>
    <w:link w:val="BodyText210"/>
    <w:rsid w:val="00911335"/>
    <w:pPr>
      <w:widowControl/>
      <w:ind w:firstLine="720"/>
      <w:jc w:val="both"/>
    </w:pPr>
    <w:rPr>
      <w:noProof w:val="0"/>
      <w:sz w:val="20"/>
      <w:szCs w:val="20"/>
      <w:lang w:val="ru-RU"/>
    </w:rPr>
  </w:style>
  <w:style w:type="character" w:customStyle="1" w:styleId="3fffff">
    <w:name w:val="Просмотренная гиперссылка3"/>
    <w:basedOn w:val="11fd"/>
    <w:rsid w:val="00911335"/>
    <w:rPr>
      <w:color w:val="800080"/>
      <w:u w:val="single"/>
    </w:rPr>
  </w:style>
  <w:style w:type="character" w:customStyle="1" w:styleId="11fd">
    <w:name w:val="Основной шрифт абзаца11"/>
    <w:rsid w:val="00911335"/>
  </w:style>
  <w:style w:type="character" w:customStyle="1" w:styleId="WW8Num51z0">
    <w:name w:val="WW8Num51z0"/>
    <w:rsid w:val="00911335"/>
    <w:rPr>
      <w:rFonts w:ascii="Symbol" w:hAnsi="Symbol"/>
    </w:rPr>
  </w:style>
  <w:style w:type="character" w:customStyle="1" w:styleId="WW8Num53z0">
    <w:name w:val="WW8Num53z0"/>
    <w:rsid w:val="00911335"/>
    <w:rPr>
      <w:sz w:val="20"/>
      <w:szCs w:val="20"/>
    </w:rPr>
  </w:style>
  <w:style w:type="character" w:customStyle="1" w:styleId="WW8Num55z0">
    <w:name w:val="WW8Num55z0"/>
    <w:rsid w:val="00911335"/>
    <w:rPr>
      <w:rFonts w:ascii="Symbol" w:hAnsi="Symbol"/>
    </w:rPr>
  </w:style>
  <w:style w:type="character" w:customStyle="1" w:styleId="WW8Num58z0">
    <w:name w:val="WW8Num58z0"/>
    <w:rsid w:val="00911335"/>
    <w:rPr>
      <w:rFonts w:ascii="Symbol" w:hAnsi="Symbol"/>
    </w:rPr>
  </w:style>
  <w:style w:type="character" w:customStyle="1" w:styleId="WW8Num59z0">
    <w:name w:val="WW8Num59z0"/>
    <w:rsid w:val="00911335"/>
    <w:rPr>
      <w:rFonts w:ascii="Symbol" w:hAnsi="Symbol"/>
    </w:rPr>
  </w:style>
  <w:style w:type="character" w:customStyle="1" w:styleId="WW8Num61z0">
    <w:name w:val="WW8Num61z0"/>
    <w:rsid w:val="00911335"/>
    <w:rPr>
      <w:rFonts w:ascii="Symbol" w:hAnsi="Symbol"/>
    </w:rPr>
  </w:style>
  <w:style w:type="character" w:customStyle="1" w:styleId="WW8Num63z0">
    <w:name w:val="WW8Num6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68z0">
    <w:name w:val="WW8Num68z0"/>
    <w:rsid w:val="00911335"/>
    <w:rPr>
      <w:b/>
      <w:bCs/>
    </w:rPr>
  </w:style>
  <w:style w:type="character" w:customStyle="1" w:styleId="WW8Num73z0">
    <w:name w:val="WW8Num73z0"/>
    <w:rsid w:val="00911335"/>
    <w:rPr>
      <w:rFonts w:ascii="Symbol" w:hAnsi="Symbol"/>
      <w:b w:val="0"/>
      <w:bCs w:val="0"/>
      <w:i w:val="0"/>
      <w:iCs w:val="0"/>
      <w:sz w:val="28"/>
      <w:szCs w:val="28"/>
    </w:rPr>
  </w:style>
  <w:style w:type="character" w:customStyle="1" w:styleId="WW8Num75z0">
    <w:name w:val="WW8Num75z0"/>
    <w:rsid w:val="00911335"/>
    <w:rPr>
      <w:rFonts w:ascii="Symbol" w:hAnsi="Symbol"/>
    </w:rPr>
  </w:style>
  <w:style w:type="character" w:customStyle="1" w:styleId="WW8Num79z0">
    <w:name w:val="WW8Num79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82z0">
    <w:name w:val="WW8Num82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99z0">
    <w:name w:val="WW8Num99z0"/>
    <w:rsid w:val="00911335"/>
    <w:rPr>
      <w:rFonts w:ascii="Symbol" w:hAnsi="Symbol"/>
    </w:rPr>
  </w:style>
  <w:style w:type="character" w:customStyle="1" w:styleId="WW8Num100z1">
    <w:name w:val="WW8Num100z1"/>
    <w:rsid w:val="00911335"/>
    <w:rPr>
      <w:rFonts w:ascii="Courier New" w:hAnsi="Courier New"/>
    </w:rPr>
  </w:style>
  <w:style w:type="character" w:customStyle="1" w:styleId="WW8Num100z2">
    <w:name w:val="WW8Num100z2"/>
    <w:rsid w:val="00911335"/>
    <w:rPr>
      <w:rFonts w:ascii="Wingdings" w:hAnsi="Wingdings"/>
    </w:rPr>
  </w:style>
  <w:style w:type="character" w:customStyle="1" w:styleId="WW8Num100z3">
    <w:name w:val="WW8Num100z3"/>
    <w:rsid w:val="00911335"/>
    <w:rPr>
      <w:rFonts w:ascii="Symbol" w:hAnsi="Symbol"/>
    </w:rPr>
  </w:style>
  <w:style w:type="character" w:customStyle="1" w:styleId="WW8Num104z0">
    <w:name w:val="WW8Num104z0"/>
    <w:rsid w:val="00911335"/>
    <w:rPr>
      <w:rFonts w:ascii="Symbol" w:hAnsi="Symbol"/>
    </w:rPr>
  </w:style>
  <w:style w:type="character" w:customStyle="1" w:styleId="WW8Num114z0">
    <w:name w:val="WW8Num114z0"/>
    <w:rsid w:val="00911335"/>
    <w:rPr>
      <w:rFonts w:ascii="Symbol" w:hAnsi="Symbol"/>
    </w:rPr>
  </w:style>
  <w:style w:type="character" w:customStyle="1" w:styleId="WW8Num117z0">
    <w:name w:val="WW8Num117z0"/>
    <w:rsid w:val="00911335"/>
    <w:rPr>
      <w:rFonts w:ascii="Symbol" w:hAnsi="Symbol"/>
    </w:rPr>
  </w:style>
  <w:style w:type="character" w:customStyle="1" w:styleId="WW8Num126z0">
    <w:name w:val="WW8Num126z0"/>
    <w:rsid w:val="00911335"/>
    <w:rPr>
      <w:rFonts w:ascii="Symbol" w:hAnsi="Symbol"/>
    </w:rPr>
  </w:style>
  <w:style w:type="character" w:customStyle="1" w:styleId="WW8Num127z0">
    <w:name w:val="WW8Num127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29z0">
    <w:name w:val="WW8Num129z0"/>
    <w:rsid w:val="00911335"/>
    <w:rPr>
      <w:rFonts w:ascii="Symbol" w:hAnsi="Symbol"/>
    </w:rPr>
  </w:style>
  <w:style w:type="character" w:customStyle="1" w:styleId="WW8Num133z0">
    <w:name w:val="WW8Num133z0"/>
    <w:rsid w:val="00911335"/>
    <w:rPr>
      <w:rFonts w:ascii="Wingdings" w:hAnsi="Wingdings"/>
    </w:rPr>
  </w:style>
  <w:style w:type="character" w:customStyle="1" w:styleId="WW8Num133z1">
    <w:name w:val="WW8Num133z1"/>
    <w:rsid w:val="00911335"/>
    <w:rPr>
      <w:rFonts w:ascii="Courier New" w:hAnsi="Courier New"/>
    </w:rPr>
  </w:style>
  <w:style w:type="character" w:customStyle="1" w:styleId="WW8Num133z3">
    <w:name w:val="WW8Num133z3"/>
    <w:rsid w:val="00911335"/>
    <w:rPr>
      <w:rFonts w:ascii="Symbol" w:hAnsi="Symbol"/>
    </w:rPr>
  </w:style>
  <w:style w:type="character" w:customStyle="1" w:styleId="WW8Num134z0">
    <w:name w:val="WW8Num134z0"/>
    <w:rsid w:val="00911335"/>
    <w:rPr>
      <w:rFonts w:ascii="Wingdings" w:hAnsi="Wingdings"/>
    </w:rPr>
  </w:style>
  <w:style w:type="character" w:customStyle="1" w:styleId="WW8Num134z1">
    <w:name w:val="WW8Num134z1"/>
    <w:rsid w:val="00911335"/>
    <w:rPr>
      <w:rFonts w:ascii="Courier New" w:hAnsi="Courier New"/>
    </w:rPr>
  </w:style>
  <w:style w:type="character" w:customStyle="1" w:styleId="WW8Num134z3">
    <w:name w:val="WW8Num134z3"/>
    <w:rsid w:val="00911335"/>
    <w:rPr>
      <w:rFonts w:ascii="Symbol" w:hAnsi="Symbol"/>
    </w:rPr>
  </w:style>
  <w:style w:type="character" w:customStyle="1" w:styleId="WW8Num135z0">
    <w:name w:val="WW8Num135z0"/>
    <w:rsid w:val="00911335"/>
    <w:rPr>
      <w:rFonts w:ascii="Symbol" w:hAnsi="Symbol"/>
    </w:rPr>
  </w:style>
  <w:style w:type="character" w:customStyle="1" w:styleId="WW8Num141z0">
    <w:name w:val="WW8Num141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47z0">
    <w:name w:val="WW8Num147z0"/>
    <w:rsid w:val="00911335"/>
    <w:rPr>
      <w:rFonts w:ascii="Symbol" w:hAnsi="Symbol"/>
    </w:rPr>
  </w:style>
  <w:style w:type="character" w:customStyle="1" w:styleId="WW8Num151z0">
    <w:name w:val="WW8Num151z0"/>
    <w:rsid w:val="00911335"/>
    <w:rPr>
      <w:i w:val="0"/>
      <w:iCs w:val="0"/>
      <w:u w:val="none"/>
    </w:rPr>
  </w:style>
  <w:style w:type="character" w:customStyle="1" w:styleId="WW8Num161z0">
    <w:name w:val="WW8Num161z0"/>
    <w:rsid w:val="00911335"/>
    <w:rPr>
      <w:rFonts w:ascii="Symbol" w:hAnsi="Symbol"/>
    </w:rPr>
  </w:style>
  <w:style w:type="character" w:customStyle="1" w:styleId="WW8Num162z0">
    <w:name w:val="WW8Num162z0"/>
    <w:rsid w:val="00911335"/>
    <w:rPr>
      <w:rFonts w:ascii="Symbol" w:hAnsi="Symbol"/>
    </w:rPr>
  </w:style>
  <w:style w:type="character" w:customStyle="1" w:styleId="WW8Num162z1">
    <w:name w:val="WW8Num162z1"/>
    <w:rsid w:val="00911335"/>
    <w:rPr>
      <w:rFonts w:ascii="Courier New" w:hAnsi="Courier New"/>
    </w:rPr>
  </w:style>
  <w:style w:type="character" w:customStyle="1" w:styleId="WW8Num162z2">
    <w:name w:val="WW8Num162z2"/>
    <w:rsid w:val="00911335"/>
    <w:rPr>
      <w:rFonts w:ascii="Wingdings" w:hAnsi="Wingdings"/>
    </w:rPr>
  </w:style>
  <w:style w:type="character" w:customStyle="1" w:styleId="WW8Num164z0">
    <w:name w:val="WW8Num164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69z0">
    <w:name w:val="WW8Num169z0"/>
    <w:rsid w:val="00911335"/>
    <w:rPr>
      <w:rFonts w:ascii="Symbol" w:hAnsi="Symbol"/>
    </w:rPr>
  </w:style>
  <w:style w:type="character" w:customStyle="1" w:styleId="WW8Num173z0">
    <w:name w:val="WW8Num173z0"/>
    <w:rsid w:val="00911335"/>
    <w:rPr>
      <w:rFonts w:ascii="Times New Roman" w:hAnsi="Times New Roman"/>
      <w:b w:val="0"/>
      <w:bCs w:val="0"/>
      <w:i w:val="0"/>
      <w:iCs w:val="0"/>
      <w:caps w:val="0"/>
      <w:smallCaps w:val="0"/>
      <w:strike w:val="0"/>
      <w:dstrike w:val="0"/>
      <w:shadow w:val="0"/>
      <w:color w:val="000000"/>
      <w:position w:val="0"/>
      <w:sz w:val="28"/>
      <w:szCs w:val="28"/>
      <w:u w:val="none"/>
      <w:vertAlign w:val="baseline"/>
    </w:rPr>
  </w:style>
  <w:style w:type="character" w:customStyle="1" w:styleId="WW8Num174z0">
    <w:name w:val="WW8Num174z0"/>
    <w:rsid w:val="00911335"/>
    <w:rPr>
      <w:b/>
      <w:bCs/>
    </w:rPr>
  </w:style>
  <w:style w:type="character" w:customStyle="1" w:styleId="WW8Num193z0">
    <w:name w:val="WW8Num193z0"/>
    <w:rsid w:val="00911335"/>
    <w:rPr>
      <w:rFonts w:ascii="Symbol" w:hAnsi="Symbol"/>
    </w:rPr>
  </w:style>
  <w:style w:type="character" w:customStyle="1" w:styleId="WW8NumSt12z0">
    <w:name w:val="WW8NumSt12z0"/>
    <w:rsid w:val="00911335"/>
    <w:rPr>
      <w:rFonts w:ascii="Symbol" w:hAnsi="Symbol"/>
    </w:rPr>
  </w:style>
  <w:style w:type="character" w:customStyle="1" w:styleId="WW8NumSt149z0">
    <w:name w:val="WW8NumSt149z0"/>
    <w:rsid w:val="00911335"/>
    <w:rPr>
      <w:rFonts w:ascii="Symbol" w:hAnsi="Symbol"/>
    </w:rPr>
  </w:style>
  <w:style w:type="character" w:customStyle="1" w:styleId="WW8NumSt176z0">
    <w:name w:val="WW8NumSt176z0"/>
    <w:rsid w:val="00911335"/>
    <w:rPr>
      <w:rFonts w:ascii="Symbol" w:hAnsi="Symbol"/>
    </w:rPr>
  </w:style>
  <w:style w:type="character" w:customStyle="1" w:styleId="WW8NumSt188z0">
    <w:name w:val="WW8NumSt188z0"/>
    <w:rsid w:val="00911335"/>
    <w:rPr>
      <w:rFonts w:ascii="Symbol" w:hAnsi="Symbol"/>
    </w:rPr>
  </w:style>
  <w:style w:type="character" w:customStyle="1" w:styleId="WW8NumSt200z0">
    <w:name w:val="WW8NumSt200z0"/>
    <w:rsid w:val="00911335"/>
    <w:rPr>
      <w:rFonts w:ascii="Symbol" w:hAnsi="Symbol"/>
    </w:rPr>
  </w:style>
  <w:style w:type="character" w:customStyle="1" w:styleId="WW8NumSt217z0">
    <w:name w:val="WW8NumSt217z0"/>
    <w:rsid w:val="00911335"/>
    <w:rPr>
      <w:rFonts w:ascii="Symbol" w:hAnsi="Symbol"/>
    </w:rPr>
  </w:style>
  <w:style w:type="character" w:customStyle="1" w:styleId="WW8NumSt230z0">
    <w:name w:val="WW8NumSt230z0"/>
    <w:rsid w:val="00911335"/>
    <w:rPr>
      <w:rFonts w:ascii="Symbol" w:hAnsi="Symbol"/>
    </w:rPr>
  </w:style>
  <w:style w:type="character" w:customStyle="1" w:styleId="WW8NumSt242z0">
    <w:name w:val="WW8NumSt242z0"/>
    <w:rsid w:val="00911335"/>
    <w:rPr>
      <w:rFonts w:ascii="Symbol" w:hAnsi="Symbol"/>
    </w:rPr>
  </w:style>
  <w:style w:type="character" w:customStyle="1" w:styleId="WW8NumSt254z0">
    <w:name w:val="WW8NumSt254z0"/>
    <w:rsid w:val="00911335"/>
    <w:rPr>
      <w:rFonts w:ascii="Symbol" w:hAnsi="Symbol"/>
    </w:rPr>
  </w:style>
  <w:style w:type="character" w:customStyle="1" w:styleId="WW8NumSt280z0">
    <w:name w:val="WW8NumSt280z0"/>
    <w:rsid w:val="00911335"/>
    <w:rPr>
      <w:rFonts w:ascii="Symbol" w:hAnsi="Symbol"/>
    </w:rPr>
  </w:style>
  <w:style w:type="character" w:customStyle="1" w:styleId="WW8NumSt292z0">
    <w:name w:val="WW8NumSt292z0"/>
    <w:rsid w:val="00911335"/>
    <w:rPr>
      <w:rFonts w:ascii="Symbol" w:hAnsi="Symbol"/>
    </w:rPr>
  </w:style>
  <w:style w:type="character" w:customStyle="1" w:styleId="WW8NumSt304z0">
    <w:name w:val="WW8NumSt304z0"/>
    <w:rsid w:val="00911335"/>
    <w:rPr>
      <w:rFonts w:ascii="Symbol" w:hAnsi="Symbol"/>
    </w:rPr>
  </w:style>
  <w:style w:type="character" w:customStyle="1" w:styleId="WW8NumSt316z0">
    <w:name w:val="WW8NumSt316z0"/>
    <w:rsid w:val="00911335"/>
    <w:rPr>
      <w:rFonts w:ascii="Symbol" w:hAnsi="Symbol"/>
    </w:rPr>
  </w:style>
  <w:style w:type="character" w:customStyle="1" w:styleId="WW8NumSt333z0">
    <w:name w:val="WW8NumSt333z0"/>
    <w:rsid w:val="00911335"/>
    <w:rPr>
      <w:rFonts w:ascii="Symbol" w:hAnsi="Symbol"/>
      <w:b w:val="0"/>
      <w:bCs w:val="0"/>
      <w:i w:val="0"/>
      <w:iCs w:val="0"/>
      <w:sz w:val="28"/>
      <w:szCs w:val="28"/>
    </w:rPr>
  </w:style>
  <w:style w:type="character" w:customStyle="1" w:styleId="WW8NumSt366z0">
    <w:name w:val="WW8NumSt366z0"/>
    <w:rsid w:val="00911335"/>
    <w:rPr>
      <w:rFonts w:ascii="Symbol" w:hAnsi="Symbol"/>
      <w:b w:val="0"/>
      <w:bCs w:val="0"/>
      <w:i w:val="0"/>
      <w:iCs w:val="0"/>
      <w:sz w:val="28"/>
      <w:szCs w:val="28"/>
    </w:rPr>
  </w:style>
  <w:style w:type="character" w:customStyle="1" w:styleId="WW8NumSt377z0">
    <w:name w:val="WW8NumSt377z0"/>
    <w:rsid w:val="00911335"/>
    <w:rPr>
      <w:rFonts w:ascii="Symbol" w:hAnsi="Symbol"/>
    </w:rPr>
  </w:style>
  <w:style w:type="paragraph" w:customStyle="1" w:styleId="WW-8">
    <w:name w:val="WW-Название объекта"/>
    <w:basedOn w:val="af2"/>
    <w:rsid w:val="00911335"/>
    <w:pPr>
      <w:tabs>
        <w:tab w:val="left" w:pos="426"/>
      </w:tabs>
      <w:suppressAutoHyphens w:val="0"/>
      <w:jc w:val="center"/>
    </w:pPr>
    <w:rPr>
      <w:rFonts w:ascii="Times New Roman" w:eastAsia="Times New Roman" w:hAnsi="Times New Roman" w:cs="Times New Roman"/>
      <w:sz w:val="28"/>
      <w:szCs w:val="28"/>
      <w:lang w:eastAsia="ru-RU"/>
    </w:rPr>
  </w:style>
  <w:style w:type="paragraph" w:customStyle="1" w:styleId="afffffffffffffffffffffffffffffffff1">
    <w:name w:val="Ñòèëü"/>
    <w:rsid w:val="00911335"/>
    <w:pPr>
      <w:widowControl w:val="0"/>
      <w:suppressAutoHyphens/>
    </w:pPr>
    <w:rPr>
      <w:rFonts w:ascii="Times New Roman" w:eastAsia="Times New Roman" w:hAnsi="Times New Roman" w:cs="Times New Roman"/>
      <w:spacing w:val="-1"/>
      <w:kern w:val="1"/>
      <w:sz w:val="24"/>
      <w:szCs w:val="24"/>
      <w:lang w:val="en-US" w:eastAsia="ja-JP"/>
    </w:rPr>
  </w:style>
  <w:style w:type="paragraph" w:customStyle="1" w:styleId="2191">
    <w:name w:val="Основной текст с отступом 219"/>
    <w:basedOn w:val="af2"/>
    <w:rsid w:val="00911335"/>
    <w:pPr>
      <w:suppressAutoHyphens w:val="0"/>
      <w:ind w:left="1276" w:hanging="556"/>
    </w:pPr>
    <w:rPr>
      <w:rFonts w:ascii="Courier New" w:eastAsia="Times New Roman" w:hAnsi="Courier New"/>
      <w:spacing w:val="-20"/>
      <w:sz w:val="28"/>
      <w:szCs w:val="28"/>
      <w:lang w:eastAsia="ru-RU"/>
    </w:rPr>
  </w:style>
  <w:style w:type="paragraph" w:customStyle="1" w:styleId="WW-9">
    <w:name w:val="WW-Маркированный список"/>
    <w:basedOn w:val="af2"/>
    <w:rsid w:val="00911335"/>
    <w:pPr>
      <w:suppressAutoHyphens w:val="0"/>
    </w:pPr>
    <w:rPr>
      <w:rFonts w:ascii="Times New Roman" w:eastAsia="Times New Roman" w:hAnsi="Times New Roman" w:cs="Times New Roman"/>
      <w:sz w:val="20"/>
      <w:szCs w:val="20"/>
      <w:lang w:eastAsia="ru-RU"/>
    </w:rPr>
  </w:style>
  <w:style w:type="paragraph" w:customStyle="1" w:styleId="WW-23">
    <w:name w:val="WW-Маркированный список 2"/>
    <w:basedOn w:val="af2"/>
    <w:rsid w:val="00911335"/>
    <w:pPr>
      <w:suppressAutoHyphens w:val="0"/>
    </w:pPr>
    <w:rPr>
      <w:rFonts w:ascii="Times New Roman" w:eastAsia="Times New Roman" w:hAnsi="Times New Roman" w:cs="Times New Roman"/>
      <w:sz w:val="20"/>
      <w:szCs w:val="20"/>
      <w:lang w:eastAsia="ru-RU"/>
    </w:rPr>
  </w:style>
  <w:style w:type="paragraph" w:customStyle="1" w:styleId="1121">
    <w:name w:val="Заголовок 112"/>
    <w:basedOn w:val="365"/>
    <w:next w:val="365"/>
    <w:rsid w:val="00911335"/>
    <w:pPr>
      <w:keepNext/>
      <w:widowControl/>
      <w:suppressAutoHyphens/>
    </w:pPr>
    <w:rPr>
      <w:noProof w:val="0"/>
      <w:lang w:val="ru-RU"/>
    </w:rPr>
  </w:style>
  <w:style w:type="paragraph" w:customStyle="1" w:styleId="afffffffffffffffffffffffffffffffff2">
    <w:name w:val="Подглава"/>
    <w:basedOn w:val="af2"/>
    <w:rsid w:val="00911335"/>
    <w:pPr>
      <w:keepNext/>
      <w:keepLines/>
      <w:suppressAutoHyphens w:val="0"/>
      <w:spacing w:after="240" w:line="360" w:lineRule="exact"/>
      <w:ind w:left="709"/>
    </w:pPr>
    <w:rPr>
      <w:rFonts w:ascii="Arial" w:eastAsia="Times New Roman" w:hAnsi="Arial" w:cs="Arial"/>
      <w:b/>
      <w:bCs/>
      <w:lang w:val="uk-UA" w:eastAsia="ru-RU"/>
    </w:rPr>
  </w:style>
  <w:style w:type="paragraph" w:customStyle="1" w:styleId="afffffffffffffffffffffffffffffffff3">
    <w:name w:val="Таб_заг"/>
    <w:basedOn w:val="af2"/>
    <w:rsid w:val="00911335"/>
    <w:pPr>
      <w:keepNext/>
      <w:suppressAutoHyphens w:val="0"/>
      <w:spacing w:before="360" w:after="240" w:line="360" w:lineRule="exact"/>
      <w:ind w:left="1843" w:hanging="1843"/>
    </w:pPr>
    <w:rPr>
      <w:rFonts w:ascii="Times New Roman" w:eastAsia="Times New Roman" w:hAnsi="Times New Roman" w:cs="Times New Roman"/>
      <w:i/>
      <w:iCs/>
      <w:sz w:val="28"/>
      <w:szCs w:val="28"/>
      <w:lang w:val="uk-UA" w:eastAsia="ru-RU"/>
    </w:rPr>
  </w:style>
  <w:style w:type="paragraph" w:customStyle="1" w:styleId="392">
    <w:name w:val="Основной текст 39"/>
    <w:basedOn w:val="af2"/>
    <w:rsid w:val="00911335"/>
    <w:pPr>
      <w:suppressAutoHyphens w:val="0"/>
      <w:jc w:val="center"/>
    </w:pPr>
    <w:rPr>
      <w:rFonts w:ascii="Times New Roman" w:eastAsia="Times New Roman" w:hAnsi="Times New Roman" w:cs="Times New Roman"/>
      <w:lang w:eastAsia="ru-RU"/>
    </w:rPr>
  </w:style>
  <w:style w:type="paragraph" w:customStyle="1" w:styleId="afffffffffffffffffffffffffffffffff4">
    <w:name w:val="максим"/>
    <w:basedOn w:val="1"/>
    <w:autoRedefine/>
    <w:rsid w:val="00911335"/>
    <w:pPr>
      <w:numPr>
        <w:numId w:val="0"/>
      </w:numPr>
      <w:suppressAutoHyphens w:val="0"/>
      <w:spacing w:before="0" w:after="0"/>
    </w:pPr>
    <w:rPr>
      <w:rFonts w:ascii="Times New Roman" w:eastAsia="Times New Roman" w:hAnsi="Times New Roman" w:cs="Times New Roman"/>
      <w:iCs/>
      <w:kern w:val="0"/>
      <w:szCs w:val="24"/>
      <w:lang w:eastAsia="ru-RU"/>
    </w:rPr>
  </w:style>
  <w:style w:type="character" w:customStyle="1" w:styleId="sub">
    <w:name w:val="sub"/>
    <w:basedOn w:val="af3"/>
    <w:rsid w:val="00605518"/>
  </w:style>
  <w:style w:type="character" w:customStyle="1" w:styleId="BodyText20">
    <w:name w:val="Body Text 2 Знак"/>
    <w:basedOn w:val="af3"/>
    <w:rsid w:val="00605518"/>
    <w:rPr>
      <w:rFonts w:ascii="Courier New" w:hAnsi="Courier New"/>
      <w:spacing w:val="-20"/>
      <w:sz w:val="28"/>
      <w:lang w:val="uk-UA" w:eastAsia="ru-RU" w:bidi="ar-SA"/>
    </w:rPr>
  </w:style>
  <w:style w:type="character" w:customStyle="1" w:styleId="orangecellsimple">
    <w:name w:val="orangecellsimple"/>
    <w:basedOn w:val="af3"/>
    <w:rsid w:val="00605518"/>
  </w:style>
  <w:style w:type="character" w:customStyle="1" w:styleId="BodyText210">
    <w:name w:val="Body Text 2 Знак1"/>
    <w:basedOn w:val="af3"/>
    <w:link w:val="2260"/>
    <w:rsid w:val="00605518"/>
    <w:rPr>
      <w:rFonts w:ascii="Times New Roman" w:eastAsia="Times New Roman" w:hAnsi="Times New Roman" w:cs="Times New Roman"/>
    </w:rPr>
  </w:style>
  <w:style w:type="paragraph" w:customStyle="1" w:styleId="375">
    <w:name w:val="Обычный37"/>
    <w:rsid w:val="008144EB"/>
    <w:pPr>
      <w:widowControl w:val="0"/>
      <w:spacing w:line="360" w:lineRule="auto"/>
      <w:ind w:firstLine="720"/>
    </w:pPr>
    <w:rPr>
      <w:rFonts w:ascii="Courier New" w:eastAsia="Times New Roman" w:hAnsi="Courier New" w:cs="Times New Roman"/>
      <w:snapToGrid w:val="0"/>
      <w:sz w:val="24"/>
    </w:rPr>
  </w:style>
  <w:style w:type="paragraph" w:customStyle="1" w:styleId="2270">
    <w:name w:val="Основной текст 227"/>
    <w:basedOn w:val="af2"/>
    <w:rsid w:val="008144EB"/>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f5">
    <w:name w:val="Назва таблиці"/>
    <w:basedOn w:val="af2"/>
    <w:rsid w:val="00C40106"/>
    <w:pPr>
      <w:keepNext/>
      <w:spacing w:line="360" w:lineRule="auto"/>
      <w:jc w:val="center"/>
    </w:pPr>
    <w:rPr>
      <w:rFonts w:ascii="Times New Roman" w:eastAsia="Times New Roman" w:hAnsi="Times New Roman" w:cs="Times New Roman"/>
      <w:spacing w:val="20"/>
      <w:sz w:val="28"/>
      <w:szCs w:val="20"/>
      <w:lang w:val="uk-UA" w:eastAsia="ru-RU"/>
    </w:rPr>
  </w:style>
  <w:style w:type="paragraph" w:customStyle="1" w:styleId="afffffffffffffffffffffffffffffffff6">
    <w:name w:val="Під таблицею"/>
    <w:basedOn w:val="af2"/>
    <w:rsid w:val="00C40106"/>
    <w:pPr>
      <w:suppressAutoHyphens w:val="0"/>
      <w:spacing w:before="240" w:line="360" w:lineRule="auto"/>
      <w:ind w:firstLine="851"/>
      <w:jc w:val="both"/>
    </w:pPr>
    <w:rPr>
      <w:rFonts w:ascii="Times New Roman" w:eastAsia="Times New Roman" w:hAnsi="Times New Roman" w:cs="Times New Roman"/>
      <w:spacing w:val="20"/>
      <w:sz w:val="28"/>
      <w:szCs w:val="20"/>
      <w:lang w:val="uk-UA" w:eastAsia="ru-RU"/>
    </w:rPr>
  </w:style>
  <w:style w:type="paragraph" w:customStyle="1" w:styleId="afffffffffffffffffffffffffffffffff7">
    <w:name w:val="Диссертация Знак Знак Знак Знак Знак"/>
    <w:basedOn w:val="af2"/>
    <w:rsid w:val="00892209"/>
    <w:pPr>
      <w:suppressAutoHyphens w:val="0"/>
      <w:spacing w:line="360" w:lineRule="auto"/>
      <w:ind w:firstLine="709"/>
      <w:jc w:val="both"/>
    </w:pPr>
    <w:rPr>
      <w:rFonts w:ascii="Times New Roman" w:eastAsia="Times New Roman" w:hAnsi="Times New Roman" w:cs="Times New Roman"/>
      <w:szCs w:val="20"/>
      <w:lang w:val="uk-UA" w:eastAsia="ru-RU"/>
    </w:rPr>
  </w:style>
  <w:style w:type="paragraph" w:customStyle="1" w:styleId="afffffffffffffffffffffffffffffffff8">
    <w:name w:val="Диссертация Знак Знак Знак"/>
    <w:basedOn w:val="af2"/>
    <w:rsid w:val="003A1D3E"/>
    <w:pPr>
      <w:suppressAutoHyphens w:val="0"/>
      <w:spacing w:line="360" w:lineRule="auto"/>
      <w:ind w:firstLine="709"/>
      <w:jc w:val="both"/>
    </w:pPr>
    <w:rPr>
      <w:rFonts w:ascii="Times New Roman" w:eastAsia="Times New Roman" w:hAnsi="Times New Roman" w:cs="Times New Roman"/>
      <w:lang w:eastAsia="ru-RU"/>
    </w:rPr>
  </w:style>
  <w:style w:type="paragraph" w:customStyle="1" w:styleId="385">
    <w:name w:val="Обычный38"/>
    <w:rsid w:val="00811020"/>
    <w:pPr>
      <w:widowControl w:val="0"/>
      <w:spacing w:line="480" w:lineRule="auto"/>
      <w:ind w:firstLine="720"/>
      <w:jc w:val="both"/>
    </w:pPr>
    <w:rPr>
      <w:rFonts w:ascii="Times New Roman" w:eastAsia="Times New Roman" w:hAnsi="Times New Roman" w:cs="Times New Roman"/>
      <w:snapToGrid w:val="0"/>
      <w:sz w:val="24"/>
    </w:rPr>
  </w:style>
  <w:style w:type="character" w:customStyle="1" w:styleId="CharChar4">
    <w:name w:val="Char Char4"/>
    <w:basedOn w:val="af3"/>
    <w:rsid w:val="0027249B"/>
    <w:rPr>
      <w:rFonts w:ascii="Arial" w:hAnsi="Arial" w:cs="Arial"/>
      <w:b/>
      <w:bCs/>
      <w:i/>
      <w:iCs/>
      <w:sz w:val="28"/>
      <w:szCs w:val="28"/>
      <w:lang w:val="ru-RU" w:eastAsia="ru-RU"/>
    </w:rPr>
  </w:style>
  <w:style w:type="character" w:customStyle="1" w:styleId="CharChar3">
    <w:name w:val="Char Char3"/>
    <w:basedOn w:val="af3"/>
    <w:rsid w:val="0027249B"/>
    <w:rPr>
      <w:rFonts w:ascii="Arial" w:hAnsi="Arial" w:cs="Arial"/>
      <w:b/>
      <w:bCs/>
      <w:sz w:val="26"/>
      <w:szCs w:val="26"/>
      <w:lang w:val="ru-RU" w:eastAsia="ru-RU"/>
    </w:rPr>
  </w:style>
  <w:style w:type="character" w:customStyle="1" w:styleId="CharChar2">
    <w:name w:val="Char Char2"/>
    <w:basedOn w:val="af3"/>
    <w:rsid w:val="0027249B"/>
    <w:rPr>
      <w:rFonts w:eastAsia="MS Mincho"/>
      <w:b/>
      <w:bCs/>
      <w:lang w:val="en-US" w:eastAsia="ja-JP"/>
    </w:rPr>
  </w:style>
  <w:style w:type="paragraph" w:customStyle="1" w:styleId="StyleAfter12pt">
    <w:name w:val="Style After:  12 pt"/>
    <w:basedOn w:val="af2"/>
    <w:rsid w:val="0027249B"/>
    <w:pPr>
      <w:suppressAutoHyphens w:val="0"/>
      <w:spacing w:after="240" w:line="360" w:lineRule="auto"/>
    </w:pPr>
    <w:rPr>
      <w:rFonts w:ascii="Times New Roman" w:eastAsia="Times New Roman" w:hAnsi="Times New Roman" w:cs="Times New Roman"/>
      <w:lang w:eastAsia="ru-RU"/>
    </w:rPr>
  </w:style>
  <w:style w:type="character" w:customStyle="1" w:styleId="CharChar1">
    <w:name w:val="Char Char1"/>
    <w:basedOn w:val="af3"/>
    <w:rsid w:val="0027249B"/>
    <w:rPr>
      <w:rFonts w:ascii="Arial" w:hAnsi="Arial" w:cs="Arial"/>
      <w:b/>
      <w:bCs/>
      <w:i/>
      <w:iCs/>
      <w:sz w:val="28"/>
      <w:szCs w:val="28"/>
      <w:lang w:val="ru-RU" w:eastAsia="ru-RU"/>
    </w:rPr>
  </w:style>
  <w:style w:type="character" w:customStyle="1" w:styleId="CharChar">
    <w:name w:val="Char Char"/>
    <w:basedOn w:val="af3"/>
    <w:rsid w:val="0027249B"/>
    <w:rPr>
      <w:rFonts w:ascii="Arial" w:hAnsi="Arial" w:cs="Arial"/>
      <w:b/>
      <w:bCs/>
      <w:sz w:val="26"/>
      <w:szCs w:val="26"/>
      <w:lang w:val="ru-RU" w:eastAsia="ru-RU"/>
    </w:rPr>
  </w:style>
  <w:style w:type="paragraph" w:customStyle="1" w:styleId="Caption12pt">
    <w:name w:val="Caption + 12 pt"/>
    <w:aliases w:val="Condensed by  0.15 pt"/>
    <w:basedOn w:val="affffffffffffffffffffd"/>
    <w:rsid w:val="0027249B"/>
    <w:pPr>
      <w:spacing w:before="120" w:after="120" w:line="240" w:lineRule="auto"/>
      <w:ind w:firstLine="0"/>
      <w:jc w:val="left"/>
    </w:pPr>
    <w:rPr>
      <w:rFonts w:eastAsia="MS Mincho"/>
      <w:b/>
      <w:bCs/>
      <w:sz w:val="24"/>
      <w:szCs w:val="24"/>
      <w:lang w:val="en-US" w:eastAsia="ja-JP"/>
    </w:rPr>
  </w:style>
  <w:style w:type="paragraph" w:styleId="afffffffffffffffffffffffffffffffff9">
    <w:name w:val="table of figures"/>
    <w:basedOn w:val="af2"/>
    <w:next w:val="af2"/>
    <w:semiHidden/>
    <w:rsid w:val="0027249B"/>
    <w:pPr>
      <w:suppressAutoHyphens w:val="0"/>
    </w:pPr>
    <w:rPr>
      <w:rFonts w:ascii="Times New Roman" w:eastAsia="Times New Roman" w:hAnsi="Times New Roman" w:cs="Times New Roman"/>
      <w:lang w:eastAsia="ru-RU"/>
    </w:rPr>
  </w:style>
  <w:style w:type="paragraph" w:customStyle="1" w:styleId="CaptionGraphsandTables">
    <w:name w:val="Caption Graphs and Tables"/>
    <w:basedOn w:val="affffffffffffffffffffd"/>
    <w:rsid w:val="0027249B"/>
    <w:pPr>
      <w:spacing w:before="120" w:after="120" w:line="240" w:lineRule="auto"/>
      <w:ind w:firstLine="0"/>
    </w:pPr>
    <w:rPr>
      <w:rFonts w:eastAsia="MS Mincho"/>
      <w:spacing w:val="0"/>
      <w:sz w:val="20"/>
      <w:lang w:val="en-US" w:eastAsia="ja-JP"/>
    </w:rPr>
  </w:style>
  <w:style w:type="paragraph" w:customStyle="1" w:styleId="CaptionFigures">
    <w:name w:val="Caption Figures"/>
    <w:basedOn w:val="affffffffffffffffffffd"/>
    <w:rsid w:val="0027249B"/>
    <w:pPr>
      <w:spacing w:before="120" w:after="120" w:line="240" w:lineRule="auto"/>
      <w:ind w:firstLine="0"/>
    </w:pPr>
    <w:rPr>
      <w:rFonts w:eastAsia="MS Mincho"/>
      <w:b/>
      <w:bCs/>
      <w:sz w:val="24"/>
      <w:szCs w:val="24"/>
      <w:lang w:val="en-US" w:eastAsia="ja-JP"/>
    </w:rPr>
  </w:style>
  <w:style w:type="paragraph" w:customStyle="1" w:styleId="Headtitle">
    <w:name w:val="Head title"/>
    <w:basedOn w:val="1ff2"/>
    <w:rsid w:val="0027249B"/>
    <w:pPr>
      <w:tabs>
        <w:tab w:val="clear" w:pos="960"/>
        <w:tab w:val="clear" w:pos="1276"/>
        <w:tab w:val="clear" w:pos="9639"/>
        <w:tab w:val="left" w:pos="480"/>
        <w:tab w:val="right" w:pos="8494"/>
        <w:tab w:val="right" w:leader="dot" w:pos="9900"/>
      </w:tabs>
      <w:suppressAutoHyphens w:val="0"/>
      <w:spacing w:line="360" w:lineRule="auto"/>
    </w:pPr>
    <w:rPr>
      <w:rFonts w:ascii="Times New Roman" w:eastAsia="Times New Roman" w:hAnsi="Times New Roman" w:cs="Times New Roman"/>
      <w:bCs/>
      <w:noProof/>
      <w:color w:val="000000"/>
      <w:sz w:val="26"/>
      <w:szCs w:val="26"/>
      <w:lang w:val="en-GB" w:eastAsia="ru-RU"/>
    </w:rPr>
  </w:style>
  <w:style w:type="paragraph" w:customStyle="1" w:styleId="10f3">
    <w:name w:val="Текст выноски10"/>
    <w:basedOn w:val="af2"/>
    <w:rsid w:val="0027249B"/>
    <w:pPr>
      <w:suppressAutoHyphens w:val="0"/>
    </w:pPr>
    <w:rPr>
      <w:rFonts w:ascii="Tahoma" w:eastAsia="Times New Roman" w:hAnsi="Tahoma" w:cs="Tahoma"/>
      <w:sz w:val="16"/>
      <w:szCs w:val="16"/>
      <w:lang w:eastAsia="ru-RU"/>
    </w:rPr>
  </w:style>
  <w:style w:type="character" w:customStyle="1" w:styleId="Heading2Char">
    <w:name w:val="Heading 2 Char"/>
    <w:basedOn w:val="af3"/>
    <w:rsid w:val="0027249B"/>
    <w:rPr>
      <w:rFonts w:ascii="Arial" w:hAnsi="Arial" w:cs="Arial"/>
      <w:b/>
      <w:bCs/>
      <w:i/>
      <w:iCs/>
      <w:sz w:val="28"/>
      <w:szCs w:val="28"/>
      <w:lang w:val="ru-RU" w:eastAsia="ru-RU"/>
    </w:rPr>
  </w:style>
  <w:style w:type="character" w:customStyle="1" w:styleId="Heading3Char">
    <w:name w:val="Heading 3 Char"/>
    <w:basedOn w:val="af3"/>
    <w:rsid w:val="0027249B"/>
    <w:rPr>
      <w:rFonts w:ascii="Arial" w:hAnsi="Arial" w:cs="Arial"/>
      <w:b/>
      <w:bCs/>
      <w:sz w:val="26"/>
      <w:szCs w:val="26"/>
      <w:lang w:val="ru-RU" w:eastAsia="ru-RU"/>
    </w:rPr>
  </w:style>
  <w:style w:type="character" w:customStyle="1" w:styleId="CaptionChar">
    <w:name w:val="Caption Char"/>
    <w:basedOn w:val="af3"/>
    <w:rsid w:val="0027249B"/>
    <w:rPr>
      <w:rFonts w:eastAsia="MS Mincho"/>
      <w:b/>
      <w:bCs/>
      <w:lang w:val="en-US" w:eastAsia="ja-JP"/>
    </w:rPr>
  </w:style>
  <w:style w:type="paragraph" w:customStyle="1" w:styleId="afffffffffffffffffffffffffffffffffa">
    <w:name w:val="Заглавия приложений."/>
    <w:basedOn w:val="af2"/>
    <w:rsid w:val="0027249B"/>
    <w:pPr>
      <w:suppressAutoHyphens w:val="0"/>
      <w:spacing w:before="240" w:after="240"/>
      <w:ind w:left="720" w:hanging="720"/>
      <w:jc w:val="center"/>
    </w:pPr>
    <w:rPr>
      <w:rFonts w:ascii="Arial" w:eastAsia="Times New Roman" w:hAnsi="Arial" w:cs="Arial"/>
      <w:b/>
      <w:bCs/>
      <w:sz w:val="28"/>
      <w:szCs w:val="28"/>
      <w:lang w:val="uk-UA" w:eastAsia="ru-RU"/>
    </w:rPr>
  </w:style>
  <w:style w:type="paragraph" w:customStyle="1" w:styleId="2fffffff4">
    <w:name w:val="основной текст2"/>
    <w:basedOn w:val="affffffff"/>
    <w:rsid w:val="007F5680"/>
    <w:pPr>
      <w:spacing w:after="0" w:line="360" w:lineRule="auto"/>
      <w:ind w:firstLine="900"/>
      <w:jc w:val="both"/>
    </w:pPr>
    <w:rPr>
      <w:rFonts w:ascii="Times New Roman" w:eastAsia="Times New Roman" w:hAnsi="Times New Roman" w:cs="Times New Roman"/>
      <w:szCs w:val="28"/>
    </w:rPr>
  </w:style>
  <w:style w:type="character" w:customStyle="1" w:styleId="2fffffff5">
    <w:name w:val="Заголовок 2 Знак Знак Знак Знак Знак"/>
    <w:basedOn w:val="af3"/>
    <w:rsid w:val="007406BD"/>
    <w:rPr>
      <w:rFonts w:ascii="Arial" w:hAnsi="Arial" w:cs="Arial"/>
      <w:b/>
      <w:bCs/>
      <w:i/>
      <w:iCs/>
      <w:sz w:val="28"/>
      <w:szCs w:val="28"/>
      <w:lang w:val="uk-UA" w:eastAsia="ru-RU" w:bidi="ar-SA"/>
    </w:rPr>
  </w:style>
  <w:style w:type="character" w:customStyle="1" w:styleId="italic">
    <w:name w:val="italic"/>
    <w:basedOn w:val="af3"/>
    <w:rsid w:val="003E6EC4"/>
    <w:rPr>
      <w:i/>
      <w:iCs/>
    </w:rPr>
  </w:style>
  <w:style w:type="paragraph" w:customStyle="1" w:styleId="14pt9">
    <w:name w:val="Стиль 14 pt Междустр.интервал:  полуторный"/>
    <w:basedOn w:val="af2"/>
    <w:rsid w:val="003E6EC4"/>
    <w:pPr>
      <w:suppressAutoHyphens w:val="0"/>
      <w:spacing w:line="360" w:lineRule="auto"/>
    </w:pPr>
    <w:rPr>
      <w:rFonts w:ascii="Times New Roman" w:eastAsia="Times New Roman" w:hAnsi="Times New Roman" w:cs="Times New Roman"/>
      <w:sz w:val="28"/>
      <w:szCs w:val="20"/>
      <w:lang w:eastAsia="ru-RU"/>
    </w:rPr>
  </w:style>
  <w:style w:type="character" w:customStyle="1" w:styleId="n10">
    <w:name w:val="n10"/>
    <w:basedOn w:val="af3"/>
    <w:rsid w:val="009A66F2"/>
  </w:style>
  <w:style w:type="paragraph" w:customStyle="1" w:styleId="8f5">
    <w:name w:val="Текст8"/>
    <w:basedOn w:val="af2"/>
    <w:rsid w:val="00986228"/>
    <w:pPr>
      <w:suppressAutoHyphens w:val="0"/>
    </w:pPr>
    <w:rPr>
      <w:rFonts w:ascii="Courier New" w:eastAsia="Times New Roman" w:hAnsi="Courier New" w:cs="Times New Roman"/>
      <w:sz w:val="20"/>
      <w:szCs w:val="20"/>
      <w:lang w:eastAsia="ru-RU"/>
    </w:rPr>
  </w:style>
  <w:style w:type="paragraph" w:customStyle="1" w:styleId="afffffffffffffffffffffffffffffffffb">
    <w:name w:val="Дис"/>
    <w:basedOn w:val="af2"/>
    <w:rsid w:val="00835ECC"/>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paragraph" w:customStyle="1" w:styleId="Exel">
    <w:name w:val="Exel"/>
    <w:basedOn w:val="af2"/>
    <w:rsid w:val="00835ECC"/>
    <w:pPr>
      <w:suppressAutoHyphens w:val="0"/>
    </w:pPr>
    <w:rPr>
      <w:rFonts w:ascii="Arial" w:eastAsia="Times New Roman" w:hAnsi="Arial" w:cs="Arial"/>
      <w:sz w:val="20"/>
      <w:szCs w:val="20"/>
      <w:lang w:eastAsia="ru-RU"/>
    </w:rPr>
  </w:style>
  <w:style w:type="paragraph" w:customStyle="1" w:styleId="a8">
    <w:name w:val="Дисерт"/>
    <w:basedOn w:val="af2"/>
    <w:rsid w:val="00835ECC"/>
    <w:pPr>
      <w:numPr>
        <w:numId w:val="56"/>
      </w:numPr>
      <w:suppressAutoHyphens w:val="0"/>
      <w:spacing w:before="100" w:beforeAutospacing="1" w:after="100" w:afterAutospacing="1" w:line="360" w:lineRule="auto"/>
    </w:pPr>
    <w:rPr>
      <w:rFonts w:ascii="Times New Roman" w:eastAsia="Times New Roman" w:hAnsi="Times New Roman" w:cs="Times New Roman"/>
      <w:sz w:val="28"/>
      <w:szCs w:val="28"/>
      <w:lang w:val="uk-UA" w:eastAsia="ru-RU"/>
    </w:rPr>
  </w:style>
  <w:style w:type="paragraph" w:customStyle="1" w:styleId="1fffffffffc">
    <w:name w:val="Статут 1"/>
    <w:basedOn w:val="af2"/>
    <w:next w:val="af2"/>
    <w:rsid w:val="00835ECC"/>
    <w:pPr>
      <w:suppressAutoHyphens w:val="0"/>
      <w:ind w:firstLine="567"/>
      <w:jc w:val="both"/>
    </w:pPr>
    <w:rPr>
      <w:rFonts w:ascii="Times New Roman" w:eastAsia="Times New Roman" w:hAnsi="Times New Roman" w:cs="Times New Roman"/>
      <w:sz w:val="22"/>
      <w:szCs w:val="22"/>
      <w:lang w:val="uk-UA" w:eastAsia="ru-RU"/>
    </w:rPr>
  </w:style>
  <w:style w:type="paragraph" w:customStyle="1" w:styleId="2fffffff6">
    <w:name w:val="Статут 2"/>
    <w:basedOn w:val="af2"/>
    <w:rsid w:val="00835ECC"/>
    <w:pPr>
      <w:suppressAutoHyphens w:val="0"/>
      <w:jc w:val="center"/>
    </w:pPr>
    <w:rPr>
      <w:rFonts w:ascii="Times New Roman" w:eastAsia="Times New Roman" w:hAnsi="Times New Roman" w:cs="Times New Roman"/>
      <w:b/>
      <w:bCs/>
      <w:lang w:val="uk-UA" w:eastAsia="ru-RU"/>
    </w:rPr>
  </w:style>
  <w:style w:type="paragraph" w:customStyle="1" w:styleId="3fffff0">
    <w:name w:val="Статут 3"/>
    <w:basedOn w:val="af2"/>
    <w:next w:val="1fffffffffc"/>
    <w:rsid w:val="00835ECC"/>
    <w:pPr>
      <w:suppressAutoHyphens w:val="0"/>
      <w:ind w:left="567" w:hanging="567"/>
    </w:pPr>
    <w:rPr>
      <w:rFonts w:ascii="Times New Roman" w:eastAsia="Times New Roman" w:hAnsi="Times New Roman" w:cs="Times New Roman"/>
      <w:b/>
      <w:bCs/>
      <w:i/>
      <w:iCs/>
      <w:lang w:val="uk-UA" w:eastAsia="ru-RU"/>
    </w:rPr>
  </w:style>
  <w:style w:type="paragraph" w:customStyle="1" w:styleId="1fffffffffd">
    <w:name w:val="Текст_1"/>
    <w:basedOn w:val="aff1"/>
    <w:next w:val="aff1"/>
    <w:rsid w:val="00835ECC"/>
    <w:pPr>
      <w:jc w:val="both"/>
    </w:pPr>
    <w:rPr>
      <w:rFonts w:ascii="Verdana" w:eastAsia="Times New Roman" w:hAnsi="Verdana" w:cs="Times New Roman"/>
      <w:b/>
      <w:bCs/>
      <w:sz w:val="24"/>
      <w:szCs w:val="24"/>
      <w:lang w:val="uk-UA"/>
    </w:rPr>
  </w:style>
  <w:style w:type="paragraph" w:customStyle="1" w:styleId="afffffffffffffffffffffffffffffffffc">
    <w:name w:val="Рис."/>
    <w:basedOn w:val="af2"/>
    <w:rsid w:val="00835ECC"/>
    <w:pPr>
      <w:suppressAutoHyphens w:val="0"/>
      <w:ind w:firstLine="600"/>
    </w:pPr>
    <w:rPr>
      <w:rFonts w:ascii="Times New Roman" w:eastAsia="Times New Roman" w:hAnsi="Times New Roman" w:cs="Times New Roman"/>
      <w:b/>
      <w:bCs/>
      <w:i/>
      <w:iCs/>
      <w:sz w:val="22"/>
      <w:szCs w:val="22"/>
      <w:lang w:val="uk-UA" w:eastAsia="ru-RU"/>
    </w:rPr>
  </w:style>
  <w:style w:type="paragraph" w:customStyle="1" w:styleId="afffffffffffffffffffffffffffffffffd">
    <w:name w:val="Запален"/>
    <w:basedOn w:val="af2"/>
    <w:rsid w:val="00835ECC"/>
    <w:pPr>
      <w:suppressAutoHyphens w:val="0"/>
      <w:ind w:firstLine="567"/>
      <w:jc w:val="both"/>
    </w:pPr>
    <w:rPr>
      <w:rFonts w:ascii="Georgia" w:eastAsia="Times New Roman" w:hAnsi="Georgia" w:cs="Times New Roman"/>
      <w:sz w:val="20"/>
      <w:szCs w:val="20"/>
      <w:lang w:val="uk-UA" w:eastAsia="ru-RU"/>
    </w:rPr>
  </w:style>
  <w:style w:type="paragraph" w:customStyle="1" w:styleId="1fffffffffe">
    <w:name w:val="Зап_1"/>
    <w:basedOn w:val="afffffffffffffffffffffffffffffffffd"/>
    <w:next w:val="afffffffffffffffffffffffffffffffffd"/>
    <w:rsid w:val="00835ECC"/>
    <w:pPr>
      <w:ind w:firstLine="0"/>
      <w:jc w:val="center"/>
    </w:pPr>
    <w:rPr>
      <w:rFonts w:ascii="Bookman Old Style" w:hAnsi="Bookman Old Style"/>
      <w:b/>
      <w:bCs/>
      <w:sz w:val="36"/>
      <w:szCs w:val="36"/>
    </w:rPr>
  </w:style>
  <w:style w:type="paragraph" w:customStyle="1" w:styleId="2fffffff7">
    <w:name w:val="Зап_2"/>
    <w:basedOn w:val="20"/>
    <w:next w:val="afffffffffffffffffffffffffffffffffd"/>
    <w:rsid w:val="00835ECC"/>
    <w:pPr>
      <w:numPr>
        <w:ilvl w:val="0"/>
        <w:numId w:val="0"/>
      </w:numPr>
      <w:suppressAutoHyphens w:val="0"/>
      <w:spacing w:before="0" w:after="0"/>
      <w:ind w:firstLine="567"/>
      <w:jc w:val="both"/>
    </w:pPr>
    <w:rPr>
      <w:rFonts w:ascii="Arial" w:eastAsia="Times New Roman" w:hAnsi="Arial" w:cs="Arial"/>
      <w:i w:val="0"/>
      <w:iCs w:val="0"/>
      <w:u w:val="single"/>
      <w:lang w:val="uk-UA" w:eastAsia="ru-RU"/>
    </w:rPr>
  </w:style>
  <w:style w:type="paragraph" w:customStyle="1" w:styleId="4ffff4">
    <w:name w:val="Зап_4"/>
    <w:basedOn w:val="af2"/>
    <w:next w:val="afffffffffffffffffffffffffffffffffd"/>
    <w:rsid w:val="00835ECC"/>
    <w:pPr>
      <w:suppressAutoHyphens w:val="0"/>
      <w:jc w:val="both"/>
    </w:pPr>
    <w:rPr>
      <w:rFonts w:ascii="Arial" w:eastAsia="Times New Roman" w:hAnsi="Arial" w:cs="Arial"/>
      <w:b/>
      <w:bCs/>
      <w:lang w:val="uk-UA" w:eastAsia="ru-RU"/>
    </w:rPr>
  </w:style>
  <w:style w:type="paragraph" w:customStyle="1" w:styleId="Ask">
    <w:name w:val="Ask"/>
    <w:basedOn w:val="af2"/>
    <w:next w:val="af2"/>
    <w:rsid w:val="00835ECC"/>
    <w:pPr>
      <w:shd w:val="clear" w:color="auto" w:fill="FFFFFF"/>
      <w:suppressAutoHyphens w:val="0"/>
    </w:pPr>
    <w:rPr>
      <w:rFonts w:ascii="Times New Roman" w:eastAsia="Times New Roman" w:hAnsi="Times New Roman" w:cs="Times New Roman"/>
      <w:b/>
      <w:bCs/>
      <w:i/>
      <w:iCs/>
      <w:lang w:val="uk-UA" w:eastAsia="ru-RU"/>
    </w:rPr>
  </w:style>
  <w:style w:type="paragraph" w:customStyle="1" w:styleId="afffffffffffffffffffffffffffffffffe">
    <w:name w:val="Текст главы"/>
    <w:basedOn w:val="af2"/>
    <w:rsid w:val="001739E7"/>
    <w:pPr>
      <w:suppressAutoHyphens w:val="0"/>
      <w:spacing w:line="360" w:lineRule="auto"/>
      <w:ind w:firstLine="567"/>
    </w:pPr>
    <w:rPr>
      <w:rFonts w:ascii="Antiqua" w:eastAsia="Times New Roman" w:hAnsi="Antiqua" w:cs="Times New Roman"/>
      <w:sz w:val="28"/>
      <w:szCs w:val="20"/>
      <w:lang w:eastAsia="ru-RU"/>
    </w:rPr>
  </w:style>
  <w:style w:type="paragraph" w:customStyle="1" w:styleId="2fffffff8">
    <w:name w:val="заголовок2 +"/>
    <w:basedOn w:val="af2"/>
    <w:rsid w:val="004153ED"/>
    <w:pPr>
      <w:tabs>
        <w:tab w:val="num" w:pos="1482"/>
      </w:tabs>
      <w:suppressAutoHyphens w:val="0"/>
      <w:spacing w:line="360" w:lineRule="auto"/>
      <w:ind w:left="1482" w:hanging="432"/>
      <w:jc w:val="center"/>
    </w:pPr>
    <w:rPr>
      <w:rFonts w:ascii="Times New Roman" w:eastAsia="Times New Roman" w:hAnsi="Times New Roman" w:cs="Times New Roman"/>
      <w:b/>
      <w:sz w:val="28"/>
      <w:lang w:eastAsia="ru-RU"/>
    </w:rPr>
  </w:style>
  <w:style w:type="paragraph" w:customStyle="1" w:styleId="xfull">
    <w:name w:val="xfull"/>
    <w:basedOn w:val="af2"/>
    <w:rsid w:val="004153ED"/>
    <w:pPr>
      <w:suppressAutoHyphens w:val="0"/>
      <w:spacing w:before="100" w:beforeAutospacing="1" w:after="100" w:afterAutospacing="1" w:line="188" w:lineRule="atLeast"/>
    </w:pPr>
    <w:rPr>
      <w:rFonts w:ascii="Verdana" w:eastAsia="Times New Roman" w:hAnsi="Verdana" w:cs="Times New Roman"/>
      <w:color w:val="000000"/>
      <w:sz w:val="14"/>
      <w:szCs w:val="14"/>
      <w:lang w:eastAsia="ru-RU"/>
    </w:rPr>
  </w:style>
  <w:style w:type="character" w:customStyle="1" w:styleId="fm-role1">
    <w:name w:val="fm-role1"/>
    <w:basedOn w:val="af3"/>
    <w:rsid w:val="004153ED"/>
    <w:rPr>
      <w:i/>
      <w:iCs/>
    </w:rPr>
  </w:style>
  <w:style w:type="paragraph" w:customStyle="1" w:styleId="2280">
    <w:name w:val="Основной текст 228"/>
    <w:basedOn w:val="af2"/>
    <w:rsid w:val="001C68DF"/>
    <w:pPr>
      <w:widowControl w:val="0"/>
      <w:suppressAutoHyphens w:val="0"/>
      <w:spacing w:line="360" w:lineRule="auto"/>
      <w:ind w:firstLine="720"/>
    </w:pPr>
    <w:rPr>
      <w:rFonts w:ascii="Times New Roman" w:eastAsia="Times New Roman" w:hAnsi="Times New Roman" w:cs="Times New Roman"/>
      <w:sz w:val="28"/>
      <w:szCs w:val="20"/>
      <w:lang w:eastAsia="ru-RU"/>
    </w:rPr>
  </w:style>
  <w:style w:type="paragraph" w:customStyle="1" w:styleId="heading11">
    <w:name w:val="heading 11"/>
    <w:basedOn w:val="af2"/>
    <w:next w:val="af2"/>
    <w:rsid w:val="009767F9"/>
    <w:pPr>
      <w:keepNext/>
      <w:suppressAutoHyphens w:val="0"/>
      <w:autoSpaceDE w:val="0"/>
      <w:autoSpaceDN w:val="0"/>
      <w:spacing w:before="240" w:after="60"/>
      <w:outlineLvl w:val="0"/>
    </w:pPr>
    <w:rPr>
      <w:rFonts w:ascii="Arial" w:eastAsia="Times New Roman" w:hAnsi="Arial" w:cs="Arial"/>
      <w:b/>
      <w:bCs/>
      <w:kern w:val="32"/>
      <w:sz w:val="32"/>
      <w:szCs w:val="32"/>
      <w:lang w:eastAsia="ru-RU"/>
    </w:rPr>
  </w:style>
  <w:style w:type="paragraph" w:customStyle="1" w:styleId="footer1">
    <w:name w:val="footer1"/>
    <w:basedOn w:val="af2"/>
    <w:rsid w:val="00CE4A1F"/>
    <w:pPr>
      <w:tabs>
        <w:tab w:val="center" w:pos="4677"/>
        <w:tab w:val="right" w:pos="9355"/>
      </w:tabs>
      <w:suppressAutoHyphens w:val="0"/>
      <w:autoSpaceDE w:val="0"/>
      <w:autoSpaceDN w:val="0"/>
    </w:pPr>
    <w:rPr>
      <w:rFonts w:ascii="Times New Roman" w:eastAsia="Times New Roman" w:hAnsi="Times New Roman" w:cs="Times New Roman"/>
      <w:sz w:val="20"/>
      <w:szCs w:val="20"/>
      <w:lang w:eastAsia="ru-RU"/>
    </w:rPr>
  </w:style>
  <w:style w:type="character" w:customStyle="1" w:styleId="fulltext-publisher1">
    <w:name w:val="fulltext-publisher1"/>
    <w:basedOn w:val="af3"/>
    <w:rsid w:val="004B7E34"/>
    <w:rPr>
      <w:rFonts w:ascii="Times New Roman" w:hAnsi="Times New Roman" w:cs="Times New Roman"/>
      <w:i/>
      <w:iCs/>
      <w:sz w:val="24"/>
      <w:szCs w:val="24"/>
    </w:rPr>
  </w:style>
  <w:style w:type="character" w:customStyle="1" w:styleId="fulltext-issue1">
    <w:name w:val="fulltext-issue1"/>
    <w:basedOn w:val="af3"/>
    <w:rsid w:val="004B7E34"/>
    <w:rPr>
      <w:rFonts w:ascii="Times New Roman" w:hAnsi="Times New Roman" w:cs="Times New Roman"/>
      <w:sz w:val="24"/>
      <w:szCs w:val="24"/>
    </w:rPr>
  </w:style>
  <w:style w:type="paragraph" w:customStyle="1" w:styleId="2fffffff9">
    <w:name w:val="???????2"/>
    <w:rsid w:val="003538E4"/>
    <w:rPr>
      <w:rFonts w:ascii="Times New Roman" w:eastAsia="Times New Roman" w:hAnsi="Times New Roman" w:cs="Times New Roman"/>
      <w:lang w:eastAsia="uk-UA"/>
    </w:rPr>
  </w:style>
  <w:style w:type="paragraph" w:customStyle="1" w:styleId="1ffffffffff">
    <w:name w:val="???????1"/>
    <w:rsid w:val="003538E4"/>
    <w:rPr>
      <w:rFonts w:ascii="Times New Roman" w:eastAsia="Times New Roman" w:hAnsi="Times New Roman" w:cs="Times New Roman"/>
    </w:rPr>
  </w:style>
  <w:style w:type="paragraph" w:customStyle="1" w:styleId="1ffffffffff0">
    <w:name w:val="???????? ?????1"/>
    <w:basedOn w:val="affffffffffffffb"/>
    <w:rsid w:val="003538E4"/>
    <w:pPr>
      <w:suppressAutoHyphens w:val="0"/>
      <w:overflowPunct/>
      <w:autoSpaceDE/>
      <w:jc w:val="both"/>
      <w:textAlignment w:val="auto"/>
    </w:pPr>
    <w:rPr>
      <w:rFonts w:ascii="Times New Roman" w:eastAsia="Times New Roman" w:hAnsi="Times New Roman" w:cs="Times New Roman"/>
      <w:szCs w:val="20"/>
      <w:lang w:val="ru-RU" w:eastAsia="ru-RU"/>
    </w:rPr>
  </w:style>
  <w:style w:type="paragraph" w:customStyle="1" w:styleId="11fe">
    <w:name w:val="????????? 11"/>
    <w:basedOn w:val="1ffffffffff"/>
    <w:next w:val="1ffffffffff"/>
    <w:rsid w:val="003538E4"/>
    <w:pPr>
      <w:keepNext/>
      <w:jc w:val="center"/>
    </w:pPr>
    <w:rPr>
      <w:b/>
      <w:sz w:val="24"/>
    </w:rPr>
  </w:style>
  <w:style w:type="paragraph" w:customStyle="1" w:styleId="affffffffffffffffffffffffffffffffff">
    <w:name w:val="Заголовок списка"/>
    <w:basedOn w:val="af2"/>
    <w:next w:val="affffffffffffffffffffffffc"/>
    <w:rsid w:val="004E07F8"/>
    <w:rPr>
      <w:rFonts w:ascii="Times New Roman" w:eastAsia="Times New Roman" w:hAnsi="Times New Roman" w:cs="Times New Roman"/>
    </w:rPr>
  </w:style>
  <w:style w:type="paragraph" w:customStyle="1" w:styleId="1130">
    <w:name w:val="Заголовок 113"/>
    <w:basedOn w:val="385"/>
    <w:next w:val="385"/>
    <w:rsid w:val="00C24D0B"/>
    <w:pPr>
      <w:keepNext/>
      <w:widowControl/>
      <w:spacing w:line="240" w:lineRule="auto"/>
      <w:ind w:firstLine="567"/>
      <w:outlineLvl w:val="0"/>
    </w:pPr>
    <w:rPr>
      <w:b/>
      <w:snapToGrid/>
      <w:sz w:val="28"/>
      <w:lang w:val="uk-UA"/>
    </w:rPr>
  </w:style>
  <w:style w:type="paragraph" w:customStyle="1" w:styleId="2102">
    <w:name w:val="Заголовок 210"/>
    <w:basedOn w:val="385"/>
    <w:next w:val="385"/>
    <w:rsid w:val="00C24D0B"/>
    <w:pPr>
      <w:keepNext/>
      <w:widowControl/>
      <w:spacing w:line="240" w:lineRule="auto"/>
      <w:ind w:firstLine="0"/>
      <w:jc w:val="left"/>
      <w:outlineLvl w:val="1"/>
    </w:pPr>
    <w:rPr>
      <w:snapToGrid/>
      <w:sz w:val="28"/>
      <w:lang w:val="uk-UA"/>
    </w:rPr>
  </w:style>
  <w:style w:type="paragraph" w:customStyle="1" w:styleId="4100">
    <w:name w:val="Заголовок 410"/>
    <w:basedOn w:val="385"/>
    <w:next w:val="385"/>
    <w:rsid w:val="00C24D0B"/>
    <w:pPr>
      <w:keepNext/>
      <w:widowControl/>
      <w:shd w:val="clear" w:color="auto" w:fill="FFFFFF"/>
      <w:spacing w:line="360" w:lineRule="auto"/>
      <w:ind w:firstLine="540"/>
      <w:jc w:val="left"/>
      <w:outlineLvl w:val="3"/>
    </w:pPr>
    <w:rPr>
      <w:snapToGrid/>
      <w:sz w:val="28"/>
    </w:rPr>
  </w:style>
  <w:style w:type="paragraph" w:customStyle="1" w:styleId="195">
    <w:name w:val="Название19"/>
    <w:basedOn w:val="385"/>
    <w:rsid w:val="00C24D0B"/>
    <w:pPr>
      <w:widowControl/>
      <w:spacing w:line="240" w:lineRule="auto"/>
      <w:ind w:firstLine="567"/>
      <w:jc w:val="center"/>
    </w:pPr>
    <w:rPr>
      <w:b/>
      <w:snapToGrid/>
      <w:sz w:val="28"/>
      <w:lang w:val="uk-UA"/>
    </w:rPr>
  </w:style>
  <w:style w:type="paragraph" w:customStyle="1" w:styleId="286">
    <w:name w:val="Основной текст28"/>
    <w:basedOn w:val="385"/>
    <w:rsid w:val="00C24D0B"/>
    <w:pPr>
      <w:widowControl/>
      <w:spacing w:line="240" w:lineRule="auto"/>
      <w:ind w:firstLine="0"/>
    </w:pPr>
    <w:rPr>
      <w:snapToGrid/>
      <w:sz w:val="28"/>
      <w:lang w:val="en-US"/>
    </w:rPr>
  </w:style>
  <w:style w:type="paragraph" w:customStyle="1" w:styleId="2201">
    <w:name w:val="Основной текст с отступом 220"/>
    <w:basedOn w:val="385"/>
    <w:rsid w:val="00C24D0B"/>
    <w:pPr>
      <w:widowControl/>
      <w:spacing w:line="360" w:lineRule="auto"/>
      <w:ind w:firstLine="567"/>
      <w:jc w:val="center"/>
    </w:pPr>
    <w:rPr>
      <w:snapToGrid/>
      <w:sz w:val="28"/>
      <w:lang w:val="uk-UA"/>
    </w:rPr>
  </w:style>
  <w:style w:type="paragraph" w:customStyle="1" w:styleId="8f6">
    <w:name w:val="Подзаголовок8"/>
    <w:basedOn w:val="385"/>
    <w:rsid w:val="00C24D0B"/>
    <w:pPr>
      <w:widowControl/>
      <w:spacing w:line="360" w:lineRule="auto"/>
      <w:ind w:firstLine="0"/>
    </w:pPr>
    <w:rPr>
      <w:snapToGrid/>
      <w:sz w:val="28"/>
      <w:lang w:val="uk-UA"/>
    </w:rPr>
  </w:style>
  <w:style w:type="paragraph" w:customStyle="1" w:styleId="3150">
    <w:name w:val="Основной текст с отступом 315"/>
    <w:basedOn w:val="385"/>
    <w:rsid w:val="00C24D0B"/>
    <w:pPr>
      <w:widowControl/>
      <w:spacing w:line="360" w:lineRule="auto"/>
      <w:ind w:firstLine="567"/>
    </w:pPr>
    <w:rPr>
      <w:b/>
      <w:snapToGrid/>
      <w:sz w:val="28"/>
      <w:lang w:val="uk-UA"/>
    </w:rPr>
  </w:style>
  <w:style w:type="paragraph" w:customStyle="1" w:styleId="12f">
    <w:name w:val="Обычный (веб)12"/>
    <w:basedOn w:val="385"/>
    <w:rsid w:val="00C24D0B"/>
    <w:pPr>
      <w:widowControl/>
      <w:spacing w:before="100" w:after="100" w:line="240" w:lineRule="auto"/>
      <w:ind w:firstLine="0"/>
      <w:jc w:val="left"/>
    </w:pPr>
    <w:rPr>
      <w:snapToGrid/>
    </w:rPr>
  </w:style>
  <w:style w:type="character" w:customStyle="1" w:styleId="rvts20">
    <w:name w:val="rvts20"/>
    <w:basedOn w:val="af3"/>
    <w:rsid w:val="00DF4684"/>
    <w:rPr>
      <w:rFonts w:ascii="Times New Roman" w:hAnsi="Times New Roman" w:cs="Times New Roman" w:hint="default"/>
      <w:sz w:val="24"/>
      <w:szCs w:val="24"/>
    </w:rPr>
  </w:style>
  <w:style w:type="character" w:customStyle="1" w:styleId="rvts35">
    <w:name w:val="rvts35"/>
    <w:basedOn w:val="af3"/>
    <w:rsid w:val="00DF4684"/>
    <w:rPr>
      <w:rFonts w:ascii="Lucida Sans Unicode" w:hAnsi="Lucida Sans Unicode" w:cs="Lucida Sans Unicode" w:hint="default"/>
      <w:sz w:val="24"/>
      <w:szCs w:val="24"/>
    </w:rPr>
  </w:style>
  <w:style w:type="paragraph" w:customStyle="1" w:styleId="9f3">
    <w:name w:val="Верхний колонтитул9"/>
    <w:basedOn w:val="385"/>
    <w:rsid w:val="002435E8"/>
    <w:pPr>
      <w:widowControl/>
      <w:tabs>
        <w:tab w:val="center" w:pos="4677"/>
        <w:tab w:val="right" w:pos="9355"/>
      </w:tabs>
      <w:spacing w:line="240" w:lineRule="auto"/>
      <w:ind w:firstLine="0"/>
      <w:jc w:val="left"/>
    </w:pPr>
    <w:rPr>
      <w:snapToGrid/>
    </w:rPr>
  </w:style>
  <w:style w:type="character" w:customStyle="1" w:styleId="6ff1">
    <w:name w:val="Номер страницы6"/>
    <w:basedOn w:val="af3"/>
    <w:rsid w:val="002435E8"/>
  </w:style>
  <w:style w:type="paragraph" w:customStyle="1" w:styleId="affffffffffffffffffffffffffffffffff0">
    <w:name w:val="ДИС"/>
    <w:basedOn w:val="af2"/>
    <w:autoRedefine/>
    <w:rsid w:val="00D84658"/>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msobodytextindentcxspmiddle">
    <w:name w:val="msobodytextindent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cxsplast">
    <w:name w:val="msobodytextinden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3cxsplast">
    <w:name w:val="msobodytext3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middle">
    <w:name w:val="msobodytextindent2cxspmiddle"/>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bodytextindent2cxsplast">
    <w:name w:val="msobodytextindent2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msoplaintextcxsplast">
    <w:name w:val="msoplaintextcxsplast"/>
    <w:basedOn w:val="af2"/>
    <w:rsid w:val="00E7712F"/>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acaE0iea">
    <w:name w:val="IacaE0iea"/>
    <w:basedOn w:val="af2"/>
    <w:rsid w:val="000C16BB"/>
    <w:pPr>
      <w:widowControl w:val="0"/>
      <w:suppressAutoHyphens w:val="0"/>
      <w:autoSpaceDE w:val="0"/>
      <w:autoSpaceDN w:val="0"/>
      <w:spacing w:line="360" w:lineRule="auto"/>
      <w:jc w:val="center"/>
    </w:pPr>
    <w:rPr>
      <w:rFonts w:ascii="Times New Roman" w:eastAsia="Times New Roman" w:hAnsi="Times New Roman" w:cs="Times New Roman"/>
      <w:sz w:val="28"/>
      <w:szCs w:val="28"/>
      <w:lang w:val="en-US" w:eastAsia="ru-RU"/>
    </w:rPr>
  </w:style>
  <w:style w:type="paragraph" w:customStyle="1" w:styleId="14f5">
    <w:name w:val="Рабочий 14"/>
    <w:basedOn w:val="af2"/>
    <w:rsid w:val="00180AFB"/>
    <w:pPr>
      <w:suppressAutoHyphens w:val="0"/>
      <w:spacing w:line="360" w:lineRule="auto"/>
      <w:ind w:firstLine="709"/>
      <w:jc w:val="both"/>
    </w:pPr>
    <w:rPr>
      <w:rFonts w:ascii="Times New Roman" w:eastAsia="Times New Roman" w:hAnsi="Times New Roman" w:cs="Times New Roman"/>
      <w:sz w:val="28"/>
      <w:szCs w:val="20"/>
      <w:lang w:eastAsia="ru-RU"/>
    </w:rPr>
  </w:style>
  <w:style w:type="character" w:customStyle="1" w:styleId="WW-a">
    <w:name w:val="WW-Символ нумерации"/>
    <w:rsid w:val="00180AFB"/>
  </w:style>
  <w:style w:type="character" w:customStyle="1" w:styleId="WW-WW8Num2z0">
    <w:name w:val="WW-WW8Num2z0"/>
    <w:rsid w:val="00180AFB"/>
    <w:rPr>
      <w:rFonts w:ascii="Symbol" w:hAnsi="Symbol"/>
    </w:rPr>
  </w:style>
  <w:style w:type="paragraph" w:customStyle="1" w:styleId="c2">
    <w:name w:val="c2"/>
    <w:basedOn w:val="af2"/>
    <w:rsid w:val="00946056"/>
    <w:pPr>
      <w:suppressAutoHyphens w:val="0"/>
      <w:spacing w:before="180" w:after="180" w:line="360" w:lineRule="auto"/>
      <w:jc w:val="center"/>
    </w:pPr>
    <w:rPr>
      <w:rFonts w:ascii="Courier New" w:eastAsia="Times New Roman" w:hAnsi="Courier New" w:cs="Times New Roman"/>
      <w:b/>
      <w:sz w:val="17"/>
      <w:szCs w:val="20"/>
      <w:lang w:val="uk-UA" w:eastAsia="ru-RU"/>
    </w:rPr>
  </w:style>
  <w:style w:type="character" w:customStyle="1" w:styleId="c61">
    <w:name w:val="c61"/>
    <w:basedOn w:val="af3"/>
    <w:rsid w:val="00946056"/>
    <w:rPr>
      <w:sz w:val="18"/>
      <w:szCs w:val="18"/>
    </w:rPr>
  </w:style>
  <w:style w:type="character" w:customStyle="1" w:styleId="c71">
    <w:name w:val="c71"/>
    <w:basedOn w:val="af3"/>
    <w:rsid w:val="00946056"/>
    <w:rPr>
      <w:strike w:val="0"/>
      <w:dstrike w:val="0"/>
      <w:u w:val="none"/>
      <w:effect w:val="none"/>
    </w:rPr>
  </w:style>
  <w:style w:type="character" w:customStyle="1" w:styleId="c81">
    <w:name w:val="c81"/>
    <w:basedOn w:val="af3"/>
    <w:rsid w:val="00946056"/>
    <w:rPr>
      <w:sz w:val="20"/>
      <w:szCs w:val="20"/>
    </w:rPr>
  </w:style>
  <w:style w:type="paragraph" w:customStyle="1" w:styleId="TOCHeadofCharter">
    <w:name w:val="TOC Head of Charter"/>
    <w:basedOn w:val="Text4"/>
    <w:rsid w:val="00101505"/>
    <w:pPr>
      <w:tabs>
        <w:tab w:val="clear" w:pos="283"/>
        <w:tab w:val="right" w:leader="dot" w:pos="9525"/>
      </w:tabs>
      <w:suppressAutoHyphens w:val="0"/>
      <w:autoSpaceDE w:val="0"/>
      <w:autoSpaceDN w:val="0"/>
      <w:adjustRightInd w:val="0"/>
      <w:spacing w:before="170" w:line="360" w:lineRule="auto"/>
      <w:ind w:left="482" w:hanging="482"/>
      <w:jc w:val="left"/>
    </w:pPr>
    <w:rPr>
      <w:rFonts w:ascii="Times New Roman" w:eastAsia="Times New Roman" w:hAnsi="Times New Roman" w:cs="Times New Roman"/>
      <w:color w:val="auto"/>
      <w:sz w:val="28"/>
      <w:szCs w:val="28"/>
      <w:lang w:eastAsia="ru-RU"/>
    </w:rPr>
  </w:style>
  <w:style w:type="paragraph" w:customStyle="1" w:styleId="TOCParagraph">
    <w:name w:val="TOC Paragraph"/>
    <w:basedOn w:val="Text4"/>
    <w:rsid w:val="00101505"/>
    <w:pPr>
      <w:tabs>
        <w:tab w:val="clear" w:pos="283"/>
        <w:tab w:val="right" w:leader="dot" w:pos="9525"/>
      </w:tabs>
      <w:suppressAutoHyphens w:val="0"/>
      <w:autoSpaceDE w:val="0"/>
      <w:autoSpaceDN w:val="0"/>
      <w:adjustRightInd w:val="0"/>
      <w:spacing w:line="360" w:lineRule="auto"/>
      <w:ind w:left="964" w:hanging="482"/>
      <w:jc w:val="left"/>
    </w:pPr>
    <w:rPr>
      <w:rFonts w:ascii="Times New Roman" w:eastAsia="Times New Roman" w:hAnsi="Times New Roman" w:cs="Times New Roman"/>
      <w:color w:val="auto"/>
      <w:sz w:val="28"/>
      <w:szCs w:val="28"/>
      <w:lang w:eastAsia="ru-RU"/>
    </w:rPr>
  </w:style>
  <w:style w:type="paragraph" w:customStyle="1" w:styleId="TOCtitle">
    <w:name w:val="TOC title"/>
    <w:basedOn w:val="Text4"/>
    <w:rsid w:val="00101505"/>
    <w:pPr>
      <w:tabs>
        <w:tab w:val="clear" w:pos="283"/>
      </w:tabs>
      <w:suppressAutoHyphens w:val="0"/>
      <w:autoSpaceDE w:val="0"/>
      <w:autoSpaceDN w:val="0"/>
      <w:adjustRightInd w:val="0"/>
      <w:spacing w:after="360"/>
      <w:ind w:firstLine="680"/>
    </w:pPr>
    <w:rPr>
      <w:rFonts w:ascii="Times New Roman" w:eastAsia="Times New Roman" w:hAnsi="Times New Roman" w:cs="Times New Roman"/>
      <w:b/>
      <w:bCs/>
      <w:color w:val="auto"/>
      <w:spacing w:val="15"/>
      <w:sz w:val="60"/>
      <w:szCs w:val="60"/>
      <w:lang w:eastAsia="ru-RU"/>
    </w:rPr>
  </w:style>
  <w:style w:type="character" w:customStyle="1" w:styleId="searchterm0">
    <w:name w:val="searchterm0"/>
    <w:basedOn w:val="af3"/>
    <w:rsid w:val="007B0123"/>
  </w:style>
  <w:style w:type="character" w:customStyle="1" w:styleId="searchterm1">
    <w:name w:val="searchterm1"/>
    <w:basedOn w:val="af3"/>
    <w:rsid w:val="007B0123"/>
  </w:style>
  <w:style w:type="character" w:customStyle="1" w:styleId="searchterm2">
    <w:name w:val="searchterm2"/>
    <w:basedOn w:val="af3"/>
    <w:rsid w:val="007B0123"/>
  </w:style>
  <w:style w:type="character" w:customStyle="1" w:styleId="citation">
    <w:name w:val="citation"/>
    <w:basedOn w:val="af3"/>
    <w:rsid w:val="007B0123"/>
  </w:style>
  <w:style w:type="character" w:customStyle="1" w:styleId="fulltext-issue">
    <w:name w:val="fulltext-issue"/>
    <w:basedOn w:val="af3"/>
    <w:rsid w:val="007B0123"/>
  </w:style>
  <w:style w:type="paragraph" w:customStyle="1" w:styleId="vivan">
    <w:name w:val="vivan"/>
    <w:basedOn w:val="af2"/>
    <w:rsid w:val="006C6494"/>
    <w:pPr>
      <w:suppressAutoHyphens w:val="0"/>
      <w:overflowPunct w:val="0"/>
      <w:autoSpaceDE w:val="0"/>
      <w:autoSpaceDN w:val="0"/>
      <w:spacing w:before="100" w:beforeAutospacing="1" w:after="100" w:afterAutospacing="1" w:line="200" w:lineRule="atLeast"/>
      <w:jc w:val="both"/>
    </w:pPr>
    <w:rPr>
      <w:rFonts w:ascii="NTTimes/Cyrillic" w:eastAsia="Times New Roman" w:hAnsi="NTTimes/Cyrillic" w:cs="Times New Roman"/>
      <w:sz w:val="20"/>
      <w:szCs w:val="20"/>
      <w:lang w:eastAsia="ru-RU"/>
    </w:rPr>
  </w:style>
  <w:style w:type="paragraph" w:customStyle="1" w:styleId="393">
    <w:name w:val="Обычный39"/>
    <w:rsid w:val="006C6494"/>
    <w:pPr>
      <w:widowControl w:val="0"/>
      <w:spacing w:line="280" w:lineRule="auto"/>
      <w:jc w:val="both"/>
    </w:pPr>
    <w:rPr>
      <w:rFonts w:ascii="Times New Roman" w:eastAsia="Times New Roman" w:hAnsi="Times New Roman" w:cs="Times New Roman"/>
      <w:snapToGrid w:val="0"/>
    </w:rPr>
  </w:style>
  <w:style w:type="paragraph" w:customStyle="1" w:styleId="vivan7">
    <w:name w:val="vivan7"/>
    <w:basedOn w:val="af2"/>
    <w:rsid w:val="000050B9"/>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2290">
    <w:name w:val="Основной текст 229"/>
    <w:basedOn w:val="af2"/>
    <w:rsid w:val="000050B9"/>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zCs w:val="20"/>
      <w:lang w:val="uk-UA" w:eastAsia="ru-RU"/>
    </w:rPr>
  </w:style>
  <w:style w:type="character" w:customStyle="1" w:styleId="1ffffffffff1">
    <w:name w:val="Заголовок 1 Знак Знак"/>
    <w:basedOn w:val="af3"/>
    <w:rsid w:val="000533F6"/>
    <w:rPr>
      <w:rFonts w:ascii="Arial" w:hAnsi="Arial" w:cs="Arial"/>
      <w:b/>
      <w:bCs/>
      <w:kern w:val="32"/>
      <w:sz w:val="32"/>
      <w:szCs w:val="32"/>
      <w:lang w:val="uk-UA" w:eastAsia="ru-RU" w:bidi="ar-SA"/>
    </w:rPr>
  </w:style>
  <w:style w:type="paragraph" w:customStyle="1" w:styleId="t12">
    <w:name w:val="Оt1новной текст 2"/>
    <w:basedOn w:val="af2"/>
    <w:rsid w:val="00985361"/>
    <w:pPr>
      <w:widowControl w:val="0"/>
      <w:suppressAutoHyphens w:val="0"/>
      <w:jc w:val="both"/>
    </w:pPr>
    <w:rPr>
      <w:rFonts w:ascii="Times New Roman" w:eastAsia="Times New Roman" w:hAnsi="Times New Roman" w:cs="Times New Roman"/>
      <w:szCs w:val="20"/>
      <w:lang w:eastAsia="ru-RU"/>
    </w:rPr>
  </w:style>
  <w:style w:type="character" w:customStyle="1" w:styleId="fieldauthors">
    <w:name w:val="field_authors"/>
    <w:basedOn w:val="af3"/>
    <w:rsid w:val="00985361"/>
  </w:style>
  <w:style w:type="character" w:customStyle="1" w:styleId="fieldyear">
    <w:name w:val="field_year"/>
    <w:basedOn w:val="af3"/>
    <w:rsid w:val="00985361"/>
  </w:style>
  <w:style w:type="character" w:customStyle="1" w:styleId="fieldtitle">
    <w:name w:val="field_title"/>
    <w:basedOn w:val="af3"/>
    <w:rsid w:val="00985361"/>
  </w:style>
  <w:style w:type="character" w:customStyle="1" w:styleId="fieldpublication">
    <w:name w:val="field_publication"/>
    <w:basedOn w:val="af3"/>
    <w:rsid w:val="00985361"/>
  </w:style>
  <w:style w:type="character" w:customStyle="1" w:styleId="fieldvolume">
    <w:name w:val="field_volume"/>
    <w:basedOn w:val="af3"/>
    <w:rsid w:val="00985361"/>
  </w:style>
  <w:style w:type="character" w:customStyle="1" w:styleId="fieldnumber">
    <w:name w:val="field_number"/>
    <w:basedOn w:val="af3"/>
    <w:rsid w:val="00985361"/>
  </w:style>
  <w:style w:type="character" w:customStyle="1" w:styleId="fieldpages">
    <w:name w:val="field_pages"/>
    <w:basedOn w:val="af3"/>
    <w:rsid w:val="00985361"/>
  </w:style>
  <w:style w:type="paragraph" w:customStyle="1" w:styleId="400">
    <w:name w:val="Обычный40"/>
    <w:rsid w:val="00366AC8"/>
    <w:pPr>
      <w:widowControl w:val="0"/>
      <w:spacing w:line="480" w:lineRule="auto"/>
      <w:ind w:firstLine="820"/>
      <w:jc w:val="both"/>
    </w:pPr>
    <w:rPr>
      <w:rFonts w:ascii="Arial" w:eastAsia="Times New Roman" w:hAnsi="Arial" w:cs="Times New Roman"/>
      <w:snapToGrid w:val="0"/>
      <w:sz w:val="24"/>
    </w:rPr>
  </w:style>
  <w:style w:type="paragraph" w:customStyle="1" w:styleId="2300">
    <w:name w:val="Основной текст 230"/>
    <w:basedOn w:val="af2"/>
    <w:rsid w:val="00366AC8"/>
    <w:pPr>
      <w:suppressAutoHyphens w:val="0"/>
      <w:ind w:firstLine="720"/>
      <w:jc w:val="both"/>
    </w:pPr>
    <w:rPr>
      <w:rFonts w:ascii="Times New Roman" w:eastAsia="Times New Roman" w:hAnsi="Times New Roman" w:cs="Times New Roman"/>
      <w:sz w:val="28"/>
      <w:szCs w:val="20"/>
      <w:lang w:eastAsia="ru-RU"/>
    </w:rPr>
  </w:style>
  <w:style w:type="character" w:customStyle="1" w:styleId="admtext3">
    <w:name w:val="adm_text3"/>
    <w:basedOn w:val="af3"/>
    <w:rsid w:val="00274327"/>
  </w:style>
  <w:style w:type="paragraph" w:customStyle="1" w:styleId="affffffffffffffffffffffffffffffffff1">
    <w:name w:val="Обычный.Нормальный"/>
    <w:rsid w:val="000D668B"/>
    <w:pPr>
      <w:overflowPunct w:val="0"/>
      <w:autoSpaceDE w:val="0"/>
      <w:autoSpaceDN w:val="0"/>
      <w:adjustRightInd w:val="0"/>
      <w:textAlignment w:val="baseline"/>
    </w:pPr>
    <w:rPr>
      <w:rFonts w:ascii="Times New Roman" w:eastAsia="Times New Roman" w:hAnsi="Times New Roman" w:cs="Times New Roman"/>
    </w:rPr>
  </w:style>
  <w:style w:type="paragraph" w:styleId="affffff9">
    <w:name w:val="Salutation"/>
    <w:basedOn w:val="af2"/>
    <w:next w:val="af2"/>
    <w:link w:val="affffff8"/>
    <w:rsid w:val="000D668B"/>
    <w:pPr>
      <w:suppressAutoHyphens w:val="0"/>
    </w:pPr>
    <w:rPr>
      <w:rFonts w:ascii="PetersburgCTT" w:eastAsia="PetersburgCTT" w:hAnsi="PetersburgCTT" w:cs="PetersburgCTT"/>
      <w:szCs w:val="20"/>
      <w:lang w:eastAsia="ru-RU"/>
    </w:rPr>
  </w:style>
  <w:style w:type="character" w:customStyle="1" w:styleId="1ffffffffff2">
    <w:name w:val="Приветствие Знак1"/>
    <w:basedOn w:val="af3"/>
    <w:uiPriority w:val="99"/>
    <w:semiHidden/>
    <w:rsid w:val="000D668B"/>
    <w:rPr>
      <w:rFonts w:ascii="Garamond" w:eastAsia="Garamond" w:hAnsi="Garamond" w:cs="Garamond"/>
      <w:sz w:val="24"/>
      <w:szCs w:val="24"/>
      <w:lang w:eastAsia="ar-SA"/>
    </w:rPr>
  </w:style>
  <w:style w:type="paragraph" w:customStyle="1" w:styleId="IiiaeuiueIiiaacenoAaceno">
    <w:name w:val="Ii?iaeuiue.Ii?i.aac e?.no?..Aac e?.no?."/>
    <w:rsid w:val="000D668B"/>
    <w:pPr>
      <w:widowControl w:val="0"/>
      <w:spacing w:line="360" w:lineRule="auto"/>
      <w:ind w:firstLine="227"/>
      <w:jc w:val="both"/>
    </w:pPr>
    <w:rPr>
      <w:rFonts w:ascii="UkrainianPragmatica" w:eastAsia="Times New Roman" w:hAnsi="UkrainianPragmatica" w:cs="Times New Roman"/>
      <w:sz w:val="24"/>
    </w:rPr>
  </w:style>
  <w:style w:type="character" w:customStyle="1" w:styleId="Style31">
    <w:name w:val="Style 3"/>
    <w:rsid w:val="000D668B"/>
    <w:rPr>
      <w:rFonts w:ascii="Arial" w:hAnsi="Arial" w:cs="Arial"/>
      <w:b/>
      <w:bCs/>
      <w:sz w:val="18"/>
      <w:szCs w:val="18"/>
    </w:rPr>
  </w:style>
  <w:style w:type="paragraph" w:customStyle="1" w:styleId="NoeeuIaaaynoiea0ni">
    <w:name w:val="Noeeu Ia.aay no.iea:  0 ni"/>
    <w:basedOn w:val="Default"/>
    <w:next w:val="Default"/>
    <w:rsid w:val="000D668B"/>
    <w:pPr>
      <w:suppressAutoHyphens w:val="0"/>
      <w:autoSpaceDN w:val="0"/>
      <w:adjustRightInd w:val="0"/>
    </w:pPr>
    <w:rPr>
      <w:rFonts w:ascii="Times New Roman" w:eastAsia="Times New Roman" w:hAnsi="Times New Roman" w:cs="Times New Roman"/>
      <w:color w:val="auto"/>
      <w:lang w:val="uk-UA" w:eastAsia="uk-UA"/>
    </w:rPr>
  </w:style>
  <w:style w:type="paragraph" w:customStyle="1" w:styleId="Normal30">
    <w:name w:val="Normal3"/>
    <w:rsid w:val="000D668B"/>
    <w:pPr>
      <w:spacing w:before="100" w:after="100"/>
    </w:pPr>
    <w:rPr>
      <w:rFonts w:ascii="Times New Roman" w:eastAsia="Times New Roman" w:hAnsi="Times New Roman" w:cs="Times New Roman"/>
      <w:snapToGrid w:val="0"/>
      <w:sz w:val="24"/>
    </w:rPr>
  </w:style>
  <w:style w:type="paragraph" w:customStyle="1" w:styleId="exhibtitle">
    <w:name w:val="exhibtitle"/>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5fff3">
    <w:name w:val="Дата5"/>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205">
    <w:name w:val="Название20"/>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auth">
    <w:name w:val="auth"/>
    <w:basedOn w:val="af2"/>
    <w:rsid w:val="000D668B"/>
    <w:pPr>
      <w:suppressAutoHyphens w:val="0"/>
      <w:spacing w:before="100" w:beforeAutospacing="1" w:after="100" w:afterAutospacing="1"/>
    </w:pPr>
    <w:rPr>
      <w:rFonts w:ascii="Arial Unicode MS" w:eastAsia="Arial Unicode MS" w:hAnsi="Arial Unicode MS" w:cs="Arial Unicode MS"/>
      <w:lang w:eastAsia="ru-RU"/>
    </w:rPr>
  </w:style>
  <w:style w:type="paragraph" w:customStyle="1" w:styleId="BodyTextIndent22">
    <w:name w:val="Body Text Indent 22"/>
    <w:basedOn w:val="af2"/>
    <w:rsid w:val="000D668B"/>
    <w:pPr>
      <w:suppressAutoHyphens w:val="0"/>
      <w:overflowPunct w:val="0"/>
      <w:autoSpaceDE w:val="0"/>
      <w:autoSpaceDN w:val="0"/>
      <w:adjustRightInd w:val="0"/>
      <w:ind w:firstLine="680"/>
      <w:jc w:val="both"/>
      <w:textAlignment w:val="baseline"/>
    </w:pPr>
    <w:rPr>
      <w:rFonts w:ascii="Times New Roman" w:eastAsia="Times New Roman" w:hAnsi="Times New Roman" w:cs="Times New Roman"/>
      <w:szCs w:val="20"/>
      <w:lang w:eastAsia="ru-RU"/>
    </w:rPr>
  </w:style>
  <w:style w:type="character" w:customStyle="1" w:styleId="admtext1">
    <w:name w:val="adm_text1"/>
    <w:basedOn w:val="af3"/>
    <w:rsid w:val="000D668B"/>
  </w:style>
  <w:style w:type="character" w:customStyle="1" w:styleId="postbody">
    <w:name w:val="postbody"/>
    <w:basedOn w:val="af3"/>
    <w:rsid w:val="000D668B"/>
  </w:style>
  <w:style w:type="paragraph" w:customStyle="1" w:styleId="2310">
    <w:name w:val="Основной текст 231"/>
    <w:basedOn w:val="af2"/>
    <w:rsid w:val="000A438C"/>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418">
    <w:name w:val="Обычный41"/>
    <w:rsid w:val="000A438C"/>
    <w:pPr>
      <w:spacing w:before="100" w:after="100"/>
    </w:pPr>
    <w:rPr>
      <w:rFonts w:ascii="Times New Roman" w:eastAsia="Times New Roman" w:hAnsi="Times New Roman" w:cs="Times New Roman"/>
      <w:snapToGrid w:val="0"/>
      <w:sz w:val="24"/>
    </w:rPr>
  </w:style>
  <w:style w:type="character" w:customStyle="1" w:styleId="9f4">
    <w:name w:val="Подзаголовок9"/>
    <w:basedOn w:val="af3"/>
    <w:rsid w:val="00AF459F"/>
  </w:style>
  <w:style w:type="character" w:customStyle="1" w:styleId="21f5">
    <w:name w:val="Название21"/>
    <w:basedOn w:val="af3"/>
    <w:rsid w:val="00AF459F"/>
  </w:style>
  <w:style w:type="paragraph" w:customStyle="1" w:styleId="affffffffffffffffffffffffffffffffff2">
    <w:name w:val="Огл_глава"/>
    <w:basedOn w:val="af2"/>
    <w:rsid w:val="004218C7"/>
    <w:pPr>
      <w:tabs>
        <w:tab w:val="left" w:pos="1260"/>
        <w:tab w:val="right" w:leader="dot" w:pos="9360"/>
      </w:tabs>
      <w:suppressAutoHyphens w:val="0"/>
      <w:spacing w:line="360" w:lineRule="auto"/>
      <w:ind w:left="1260" w:right="714" w:hanging="1260"/>
      <w:jc w:val="both"/>
    </w:pPr>
    <w:rPr>
      <w:rFonts w:ascii="Times New Roman" w:eastAsia="Times New Roman" w:hAnsi="Times New Roman" w:cs="Times New Roman"/>
      <w:sz w:val="28"/>
      <w:szCs w:val="28"/>
      <w:lang w:val="uk-UA" w:eastAsia="ru-RU"/>
    </w:rPr>
  </w:style>
  <w:style w:type="paragraph" w:customStyle="1" w:styleId="affffffffffffffffffffffffffffffffff3">
    <w:name w:val="Огл_подглава"/>
    <w:basedOn w:val="af2"/>
    <w:rsid w:val="004218C7"/>
    <w:pPr>
      <w:tabs>
        <w:tab w:val="left" w:pos="1800"/>
        <w:tab w:val="right" w:leader="dot" w:pos="9360"/>
      </w:tabs>
      <w:suppressAutoHyphens w:val="0"/>
      <w:spacing w:line="360" w:lineRule="auto"/>
      <w:ind w:left="1800" w:right="714" w:hanging="540"/>
      <w:jc w:val="both"/>
    </w:pPr>
    <w:rPr>
      <w:rFonts w:ascii="Times New Roman" w:eastAsia="Times New Roman" w:hAnsi="Times New Roman" w:cs="Times New Roman"/>
      <w:sz w:val="28"/>
      <w:szCs w:val="28"/>
      <w:lang w:val="uk-UA" w:eastAsia="ru-RU"/>
    </w:rPr>
  </w:style>
  <w:style w:type="character" w:customStyle="1" w:styleId="document-doi">
    <w:name w:val="document-doi"/>
    <w:basedOn w:val="af3"/>
    <w:rsid w:val="006410EB"/>
  </w:style>
  <w:style w:type="paragraph" w:customStyle="1" w:styleId="3101">
    <w:name w:val="Основной текст 310"/>
    <w:basedOn w:val="af2"/>
    <w:rsid w:val="000C54CD"/>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f0">
    <w:name w:val="заголовок-Д"/>
    <w:basedOn w:val="af2"/>
    <w:rsid w:val="00E04089"/>
    <w:pPr>
      <w:suppressAutoHyphens w:val="0"/>
      <w:spacing w:line="480" w:lineRule="auto"/>
      <w:ind w:firstLine="720"/>
      <w:jc w:val="both"/>
    </w:pPr>
    <w:rPr>
      <w:rFonts w:ascii="Arial" w:eastAsia="SimSun" w:hAnsi="Arial" w:cs="Times New Roman"/>
      <w:b/>
      <w:sz w:val="28"/>
      <w:szCs w:val="20"/>
      <w:lang w:val="uk-UA" w:eastAsia="ru-RU"/>
    </w:rPr>
  </w:style>
  <w:style w:type="paragraph" w:customStyle="1" w:styleId="2211">
    <w:name w:val="Основной текст с отступом 221"/>
    <w:basedOn w:val="af2"/>
    <w:rsid w:val="00BB7690"/>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ffffffffffffffffffffffffffffffffff4">
    <w:name w:val="заг_табл"/>
    <w:next w:val="af2"/>
    <w:rsid w:val="00BB7690"/>
    <w:pPr>
      <w:keepNext/>
      <w:suppressAutoHyphens/>
      <w:spacing w:after="80" w:line="204" w:lineRule="auto"/>
      <w:ind w:left="142" w:right="142"/>
      <w:jc w:val="center"/>
    </w:pPr>
    <w:rPr>
      <w:rFonts w:ascii="Times New Roman" w:eastAsia="Times New Roman" w:hAnsi="Times New Roman" w:cs="Times New Roman"/>
      <w:b/>
      <w:bCs/>
      <w:noProof/>
      <w:sz w:val="24"/>
      <w:szCs w:val="24"/>
    </w:rPr>
  </w:style>
  <w:style w:type="paragraph" w:customStyle="1" w:styleId="6ff2">
    <w:name w:val="6спис_лит"/>
    <w:rsid w:val="00BB7690"/>
    <w:pPr>
      <w:tabs>
        <w:tab w:val="left" w:pos="426"/>
        <w:tab w:val="left" w:pos="984"/>
      </w:tabs>
      <w:overflowPunct w:val="0"/>
      <w:autoSpaceDE w:val="0"/>
      <w:autoSpaceDN w:val="0"/>
      <w:adjustRightInd w:val="0"/>
      <w:spacing w:before="40" w:line="211" w:lineRule="auto"/>
      <w:ind w:firstLine="624"/>
      <w:jc w:val="both"/>
      <w:textAlignment w:val="baseline"/>
    </w:pPr>
    <w:rPr>
      <w:rFonts w:ascii="Times New Roman" w:eastAsia="Times New Roman" w:hAnsi="Times New Roman" w:cs="Times New Roman"/>
      <w:i/>
      <w:spacing w:val="-4"/>
      <w:sz w:val="21"/>
      <w:lang w:val="uk-UA"/>
    </w:rPr>
  </w:style>
  <w:style w:type="paragraph" w:customStyle="1" w:styleId="af0">
    <w:name w:val="маркированный"/>
    <w:basedOn w:val="af2"/>
    <w:rsid w:val="005A67FD"/>
    <w:pPr>
      <w:numPr>
        <w:numId w:val="57"/>
      </w:numPr>
      <w:shd w:val="clear" w:color="auto" w:fill="FFFFFF"/>
      <w:tabs>
        <w:tab w:val="center" w:pos="900"/>
      </w:tabs>
      <w:suppressAutoHyphens w:val="0"/>
      <w:spacing w:before="60"/>
      <w:ind w:left="896" w:hanging="357"/>
      <w:jc w:val="both"/>
    </w:pPr>
    <w:rPr>
      <w:rFonts w:ascii="Times New Roman" w:eastAsia="Times New Roman" w:hAnsi="Times New Roman" w:cs="Times New Roman"/>
      <w:color w:val="000000"/>
      <w:sz w:val="28"/>
      <w:szCs w:val="28"/>
      <w:lang w:eastAsia="ru-RU"/>
    </w:rPr>
  </w:style>
  <w:style w:type="character" w:customStyle="1" w:styleId="h20">
    <w:name w:val="h2"/>
    <w:basedOn w:val="af3"/>
    <w:rsid w:val="00FD269E"/>
  </w:style>
  <w:style w:type="paragraph" w:customStyle="1" w:styleId="affffffffffffffffffffffffffffffffff5">
    <w:name w:val="підрозділ дис"/>
    <w:basedOn w:val="af2"/>
    <w:autoRedefine/>
    <w:rsid w:val="00A56D57"/>
    <w:pPr>
      <w:suppressAutoHyphens w:val="0"/>
      <w:spacing w:line="360" w:lineRule="auto"/>
    </w:pPr>
    <w:rPr>
      <w:rFonts w:ascii="Times New Roman" w:eastAsia="Times New Roman" w:hAnsi="Times New Roman" w:cs="Times New Roman"/>
      <w:b/>
      <w:sz w:val="28"/>
      <w:szCs w:val="28"/>
      <w:lang w:val="uk-UA" w:eastAsia="ru-RU"/>
    </w:rPr>
  </w:style>
  <w:style w:type="paragraph" w:customStyle="1" w:styleId="affffffffffffffffffffffffffffffffff6">
    <w:name w:val="Структ.елемент"/>
    <w:basedOn w:val="af2"/>
    <w:rsid w:val="00A56D57"/>
    <w:pPr>
      <w:suppressAutoHyphens w:val="0"/>
      <w:spacing w:line="360" w:lineRule="auto"/>
      <w:ind w:firstLine="360"/>
      <w:jc w:val="center"/>
    </w:pPr>
    <w:rPr>
      <w:rFonts w:ascii="Times New Roman" w:eastAsia="Times New Roman" w:hAnsi="Times New Roman" w:cs="Times New Roman"/>
      <w:sz w:val="28"/>
      <w:lang w:val="uk-UA" w:eastAsia="ru-RU"/>
    </w:rPr>
  </w:style>
  <w:style w:type="paragraph" w:customStyle="1" w:styleId="1ffffffffff3">
    <w:name w:val="Пункт 1"/>
    <w:basedOn w:val="af2"/>
    <w:rsid w:val="00A56D57"/>
    <w:pPr>
      <w:suppressAutoHyphens w:val="0"/>
    </w:pPr>
    <w:rPr>
      <w:rFonts w:ascii="Times New Roman" w:eastAsia="Times New Roman" w:hAnsi="Times New Roman" w:cs="Times New Roman"/>
      <w:sz w:val="28"/>
      <w:szCs w:val="28"/>
      <w:lang w:val="uk-UA" w:eastAsia="ru-RU"/>
    </w:rPr>
  </w:style>
  <w:style w:type="paragraph" w:customStyle="1" w:styleId="423">
    <w:name w:val="Обычный42"/>
    <w:rsid w:val="00BA62CE"/>
    <w:pPr>
      <w:widowControl w:val="0"/>
      <w:spacing w:line="480" w:lineRule="auto"/>
      <w:ind w:firstLine="720"/>
      <w:jc w:val="both"/>
    </w:pPr>
    <w:rPr>
      <w:rFonts w:ascii="Times New Roman" w:eastAsia="Times New Roman" w:hAnsi="Times New Roman" w:cs="Times New Roman"/>
      <w:snapToGrid w:val="0"/>
      <w:sz w:val="24"/>
      <w:lang w:val="uk-UA"/>
    </w:rPr>
  </w:style>
  <w:style w:type="paragraph" w:customStyle="1" w:styleId="2221">
    <w:name w:val="Основной текст с отступом 222"/>
    <w:basedOn w:val="af2"/>
    <w:rsid w:val="00BA62CE"/>
    <w:pPr>
      <w:suppressAutoHyphens w:val="0"/>
      <w:spacing w:line="360" w:lineRule="auto"/>
      <w:ind w:firstLine="720"/>
      <w:jc w:val="both"/>
    </w:pPr>
    <w:rPr>
      <w:rFonts w:ascii="Arial" w:eastAsia="Times New Roman" w:hAnsi="Arial" w:cs="Times New Roman"/>
      <w:sz w:val="28"/>
      <w:szCs w:val="20"/>
      <w:lang w:val="uk-UA" w:eastAsia="ru-RU"/>
    </w:rPr>
  </w:style>
  <w:style w:type="paragraph" w:customStyle="1" w:styleId="affffffffffffffffffffffffffffffffff7">
    <w:name w:val="Стиль Основной текст + не разреженный на / уплотненный на  Междуст..."/>
    <w:basedOn w:val="affffffff"/>
    <w:rsid w:val="008A48FC"/>
    <w:pPr>
      <w:suppressAutoHyphens w:val="0"/>
      <w:spacing w:after="0" w:line="360" w:lineRule="auto"/>
      <w:ind w:firstLine="720"/>
      <w:jc w:val="both"/>
    </w:pPr>
    <w:rPr>
      <w:rFonts w:ascii="Times New Roman" w:eastAsia="Times New Roman" w:hAnsi="Times New Roman" w:cs="Times New Roman"/>
      <w:szCs w:val="20"/>
      <w:lang w:val="uk-UA" w:eastAsia="ru-RU"/>
    </w:rPr>
  </w:style>
  <w:style w:type="paragraph" w:customStyle="1" w:styleId="431">
    <w:name w:val="Обычный43"/>
    <w:rsid w:val="00C23607"/>
    <w:pPr>
      <w:widowControl w:val="0"/>
      <w:ind w:firstLine="280"/>
    </w:pPr>
    <w:rPr>
      <w:rFonts w:ascii="Times New Roman" w:eastAsia="Times New Roman" w:hAnsi="Times New Roman" w:cs="Times New Roman"/>
      <w:snapToGrid w:val="0"/>
      <w:sz w:val="16"/>
    </w:rPr>
  </w:style>
  <w:style w:type="paragraph" w:customStyle="1" w:styleId="3160">
    <w:name w:val="Основной текст с отступом 316"/>
    <w:basedOn w:val="431"/>
    <w:rsid w:val="00EF25F5"/>
    <w:pPr>
      <w:widowControl/>
      <w:suppressAutoHyphens/>
      <w:spacing w:line="360" w:lineRule="auto"/>
      <w:ind w:firstLine="851"/>
      <w:jc w:val="both"/>
    </w:pPr>
    <w:rPr>
      <w:rFonts w:eastAsia="Arial"/>
      <w:snapToGrid/>
      <w:spacing w:val="20"/>
      <w:sz w:val="28"/>
      <w:lang w:eastAsia="ar-SA"/>
    </w:rPr>
  </w:style>
  <w:style w:type="paragraph" w:customStyle="1" w:styleId="2320">
    <w:name w:val="Основной текст 232"/>
    <w:basedOn w:val="af2"/>
    <w:rsid w:val="00EF25F5"/>
    <w:pPr>
      <w:widowControl w:val="0"/>
      <w:ind w:firstLine="567"/>
      <w:jc w:val="both"/>
    </w:pPr>
    <w:rPr>
      <w:rFonts w:ascii="Times New Roman" w:eastAsia="Times New Roman" w:hAnsi="Times New Roman" w:cs="Times New Roman"/>
      <w:sz w:val="28"/>
      <w:szCs w:val="20"/>
      <w:lang w:val="uk-UA"/>
    </w:rPr>
  </w:style>
  <w:style w:type="paragraph" w:customStyle="1" w:styleId="3fffff1">
    <w:name w:val="Указатель3"/>
    <w:basedOn w:val="af2"/>
    <w:rsid w:val="00EF25F5"/>
    <w:pPr>
      <w:suppressLineNumbers/>
    </w:pPr>
    <w:rPr>
      <w:rFonts w:ascii="Arial" w:eastAsia="Times New Roman" w:hAnsi="Arial" w:cs="Tahoma"/>
      <w:lang w:val="uk-UA"/>
    </w:rPr>
  </w:style>
  <w:style w:type="paragraph" w:customStyle="1" w:styleId="297">
    <w:name w:val="Основной текст29"/>
    <w:basedOn w:val="431"/>
    <w:rsid w:val="00CA6C26"/>
    <w:pPr>
      <w:widowControl/>
      <w:spacing w:line="360" w:lineRule="auto"/>
      <w:ind w:firstLine="0"/>
      <w:jc w:val="both"/>
    </w:pPr>
    <w:rPr>
      <w:snapToGrid/>
      <w:sz w:val="28"/>
      <w:lang w:val="uk-UA"/>
    </w:rPr>
  </w:style>
  <w:style w:type="character" w:customStyle="1" w:styleId="8f7">
    <w:name w:val="Гиперссылка8"/>
    <w:basedOn w:val="af3"/>
    <w:rsid w:val="00CA6C26"/>
    <w:rPr>
      <w:color w:val="0000FF"/>
      <w:u w:val="single"/>
    </w:rPr>
  </w:style>
  <w:style w:type="paragraph" w:customStyle="1" w:styleId="caaieiaie41">
    <w:name w:val="caaieiaie 41"/>
    <w:basedOn w:val="af2"/>
    <w:next w:val="af2"/>
    <w:rsid w:val="00836D61"/>
    <w:pPr>
      <w:keepNext/>
      <w:suppressAutoHyphens w:val="0"/>
      <w:spacing w:line="480" w:lineRule="auto"/>
      <w:jc w:val="center"/>
    </w:pPr>
    <w:rPr>
      <w:rFonts w:ascii="Arial" w:eastAsia="Times New Roman" w:hAnsi="Arial" w:cs="Times New Roman"/>
      <w:sz w:val="28"/>
      <w:szCs w:val="20"/>
      <w:lang w:eastAsia="ru-RU"/>
    </w:rPr>
  </w:style>
  <w:style w:type="paragraph" w:customStyle="1" w:styleId="affffffffffffffffffffffffffffffffff8">
    <w:name w:val="азвание"/>
    <w:basedOn w:val="af2"/>
    <w:rsid w:val="005F75DC"/>
    <w:pPr>
      <w:suppressAutoHyphens w:val="0"/>
      <w:autoSpaceDE w:val="0"/>
      <w:autoSpaceDN w:val="0"/>
      <w:spacing w:line="360" w:lineRule="atLeast"/>
      <w:jc w:val="center"/>
    </w:pPr>
    <w:rPr>
      <w:rFonts w:ascii="Times New Roman" w:eastAsia="Times New Roman" w:hAnsi="Times New Roman" w:cs="Times New Roman"/>
      <w:sz w:val="28"/>
      <w:szCs w:val="28"/>
      <w:lang w:eastAsia="ru-RU"/>
    </w:rPr>
  </w:style>
  <w:style w:type="paragraph" w:customStyle="1" w:styleId="441">
    <w:name w:val="Обычный44"/>
    <w:basedOn w:val="af2"/>
    <w:rsid w:val="00B7350D"/>
    <w:pPr>
      <w:suppressAutoHyphens w:val="0"/>
      <w:spacing w:before="100" w:beforeAutospacing="1" w:after="100" w:afterAutospacing="1"/>
      <w:ind w:firstLine="400"/>
    </w:pPr>
    <w:rPr>
      <w:rFonts w:ascii="Times New Roman" w:eastAsia="Times New Roman" w:hAnsi="Times New Roman" w:cs="Times New Roman"/>
      <w:lang w:eastAsia="ru-RU"/>
    </w:rPr>
  </w:style>
  <w:style w:type="paragraph" w:customStyle="1" w:styleId="aeaeiee">
    <w:name w:val="ae?aeiee"/>
    <w:rsid w:val="00F10F9F"/>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Noeeuaenao">
    <w:name w:val="Noeeu aena?o"/>
    <w:basedOn w:val="af2"/>
    <w:rsid w:val="00EC0789"/>
    <w:pPr>
      <w:widowControl w:val="0"/>
      <w:suppressAutoHyphens w:val="0"/>
      <w:spacing w:line="360" w:lineRule="auto"/>
      <w:ind w:firstLine="720"/>
    </w:pPr>
    <w:rPr>
      <w:rFonts w:ascii="Times New Roman" w:eastAsia="Times New Roman" w:hAnsi="Times New Roman" w:cs="Times New Roman"/>
      <w:sz w:val="28"/>
      <w:szCs w:val="20"/>
      <w:lang w:eastAsia="uk-UA"/>
    </w:rPr>
  </w:style>
  <w:style w:type="paragraph" w:customStyle="1" w:styleId="affffffffffffffffffffffffffffffffff9">
    <w:name w:val="Дисерт.нум."/>
    <w:basedOn w:val="a"/>
    <w:rsid w:val="00EC0789"/>
    <w:pPr>
      <w:widowControl w:val="0"/>
      <w:tabs>
        <w:tab w:val="clear" w:pos="360"/>
      </w:tabs>
      <w:suppressAutoHyphens w:val="0"/>
      <w:spacing w:line="360" w:lineRule="auto"/>
      <w:ind w:firstLine="720"/>
      <w:contextualSpacing w:val="0"/>
    </w:pPr>
    <w:rPr>
      <w:rFonts w:ascii="Times New Roman" w:eastAsia="Times New Roman" w:hAnsi="Times New Roman" w:cs="Times New Roman"/>
      <w:sz w:val="28"/>
      <w:szCs w:val="20"/>
      <w:lang w:eastAsia="ru-RU"/>
    </w:rPr>
  </w:style>
  <w:style w:type="paragraph" w:customStyle="1" w:styleId="Noeeuaenaao">
    <w:name w:val="Noeeu aen.aao."/>
    <w:basedOn w:val="af2"/>
    <w:rsid w:val="002F0925"/>
    <w:pPr>
      <w:widowControl w:val="0"/>
      <w:suppressAutoHyphens w:val="0"/>
      <w:spacing w:line="312" w:lineRule="auto"/>
      <w:ind w:firstLine="720"/>
    </w:pPr>
    <w:rPr>
      <w:rFonts w:ascii="Times New Roman" w:eastAsia="Times New Roman" w:hAnsi="Times New Roman" w:cs="Times New Roman"/>
      <w:szCs w:val="20"/>
      <w:lang w:eastAsia="uk-UA"/>
    </w:rPr>
  </w:style>
  <w:style w:type="paragraph" w:customStyle="1" w:styleId="2231">
    <w:name w:val="Основной текст с отступом 223"/>
    <w:basedOn w:val="af2"/>
    <w:rsid w:val="002F0925"/>
    <w:pPr>
      <w:suppressAutoHyphens w:val="0"/>
      <w:spacing w:line="360" w:lineRule="auto"/>
      <w:ind w:firstLine="709"/>
    </w:pPr>
    <w:rPr>
      <w:rFonts w:ascii="Times New Roman" w:eastAsia="Times New Roman" w:hAnsi="Times New Roman" w:cs="Times New Roman"/>
      <w:sz w:val="28"/>
      <w:szCs w:val="20"/>
      <w:lang w:eastAsia="uk-UA"/>
    </w:rPr>
  </w:style>
  <w:style w:type="paragraph" w:customStyle="1" w:styleId="affffffffffffffffffffffffffffffffffa">
    <w:name w:val="Стиль дисерт"/>
    <w:basedOn w:val="af2"/>
    <w:rsid w:val="002F0925"/>
    <w:pPr>
      <w:widowControl w:val="0"/>
      <w:suppressAutoHyphens w:val="0"/>
      <w:spacing w:line="360" w:lineRule="auto"/>
      <w:ind w:firstLine="720"/>
    </w:pPr>
    <w:rPr>
      <w:rFonts w:ascii="Times New Roman" w:eastAsia="Times New Roman" w:hAnsi="Times New Roman" w:cs="Times New Roman"/>
      <w:sz w:val="28"/>
      <w:szCs w:val="20"/>
      <w:lang w:val="uk-UA" w:eastAsia="uk-UA"/>
    </w:rPr>
  </w:style>
  <w:style w:type="paragraph" w:customStyle="1" w:styleId="CM3">
    <w:name w:val="CM3"/>
    <w:basedOn w:val="af2"/>
    <w:next w:val="af2"/>
    <w:rsid w:val="004C7968"/>
    <w:pPr>
      <w:widowControl w:val="0"/>
      <w:suppressAutoHyphens w:val="0"/>
      <w:autoSpaceDE w:val="0"/>
      <w:autoSpaceDN w:val="0"/>
      <w:adjustRightInd w:val="0"/>
      <w:spacing w:line="240" w:lineRule="atLeast"/>
    </w:pPr>
    <w:rPr>
      <w:rFonts w:ascii="Times" w:eastAsia="Times New Roman" w:hAnsi="Times" w:cs="Times New Roman"/>
      <w:lang w:eastAsia="ru-RU"/>
    </w:rPr>
  </w:style>
  <w:style w:type="paragraph" w:customStyle="1" w:styleId="CM15">
    <w:name w:val="CM15"/>
    <w:basedOn w:val="af2"/>
    <w:next w:val="af2"/>
    <w:rsid w:val="004C7968"/>
    <w:pPr>
      <w:widowControl w:val="0"/>
      <w:suppressAutoHyphens w:val="0"/>
      <w:autoSpaceDE w:val="0"/>
      <w:autoSpaceDN w:val="0"/>
      <w:adjustRightInd w:val="0"/>
      <w:spacing w:after="240"/>
    </w:pPr>
    <w:rPr>
      <w:rFonts w:ascii="Times New Roman" w:eastAsia="Times New Roman" w:hAnsi="Times New Roman" w:cs="Times New Roman"/>
      <w:lang w:eastAsia="ru-RU"/>
    </w:rPr>
  </w:style>
  <w:style w:type="paragraph" w:customStyle="1" w:styleId="11ff">
    <w:name w:val="Текст выноски11"/>
    <w:basedOn w:val="af2"/>
    <w:rsid w:val="00B751CE"/>
    <w:pPr>
      <w:suppressAutoHyphens w:val="0"/>
    </w:pPr>
    <w:rPr>
      <w:rFonts w:ascii="Tahoma" w:eastAsia="Times New Roman" w:hAnsi="Tahoma" w:cs="Tahoma"/>
      <w:sz w:val="16"/>
      <w:szCs w:val="16"/>
      <w:lang w:eastAsia="ru-RU"/>
    </w:rPr>
  </w:style>
  <w:style w:type="paragraph" w:customStyle="1" w:styleId="AttentionLine">
    <w:name w:val="Attention Line"/>
    <w:basedOn w:val="affffffff"/>
    <w:rsid w:val="004C44FF"/>
    <w:pPr>
      <w:suppressAutoHyphens w:val="0"/>
      <w:overflowPunct w:val="0"/>
      <w:autoSpaceDE w:val="0"/>
      <w:autoSpaceDN w:val="0"/>
      <w:adjustRightInd w:val="0"/>
      <w:spacing w:before="120" w:after="60"/>
      <w:ind w:left="720"/>
      <w:textAlignment w:val="baseline"/>
    </w:pPr>
    <w:rPr>
      <w:rFonts w:ascii="Arial" w:eastAsia="Times New Roman" w:hAnsi="Arial" w:cs="Times New Roman"/>
      <w:i/>
      <w:sz w:val="22"/>
      <w:szCs w:val="20"/>
      <w:lang w:val="en-US" w:eastAsia="ru-RU"/>
    </w:rPr>
  </w:style>
  <w:style w:type="paragraph" w:customStyle="1" w:styleId="sub-norm">
    <w:name w:val="sub-norm"/>
    <w:basedOn w:val="af2"/>
    <w:rsid w:val="004C44FF"/>
    <w:pPr>
      <w:suppressAutoHyphens w:val="0"/>
      <w:overflowPunct w:val="0"/>
      <w:autoSpaceDE w:val="0"/>
      <w:autoSpaceDN w:val="0"/>
      <w:adjustRightInd w:val="0"/>
      <w:spacing w:after="120"/>
      <w:ind w:firstLine="737"/>
      <w:jc w:val="both"/>
      <w:textAlignment w:val="baseline"/>
    </w:pPr>
    <w:rPr>
      <w:rFonts w:ascii="Courier" w:eastAsia="Times New Roman" w:hAnsi="Courier" w:cs="Times New Roman"/>
      <w:szCs w:val="20"/>
      <w:lang w:val="en-US" w:eastAsia="ru-RU"/>
    </w:rPr>
  </w:style>
  <w:style w:type="paragraph" w:customStyle="1" w:styleId="P10">
    <w:name w:val="P1"/>
    <w:basedOn w:val="affffffff"/>
    <w:rsid w:val="00A23526"/>
    <w:pPr>
      <w:suppressAutoHyphens w:val="0"/>
      <w:spacing w:after="0"/>
      <w:ind w:firstLine="720"/>
      <w:jc w:val="both"/>
    </w:pPr>
    <w:rPr>
      <w:rFonts w:ascii="Times New Roman" w:eastAsia="Times New Roman" w:hAnsi="Times New Roman" w:cs="Times New Roman"/>
      <w:szCs w:val="20"/>
      <w:lang w:val="uk-UA" w:eastAsia="uk-UA"/>
    </w:rPr>
  </w:style>
  <w:style w:type="paragraph" w:customStyle="1" w:styleId="9f5">
    <w:name w:val="Текст9"/>
    <w:basedOn w:val="af2"/>
    <w:rsid w:val="00A23526"/>
    <w:pPr>
      <w:suppressAutoHyphens w:val="0"/>
      <w:overflowPunct w:val="0"/>
      <w:autoSpaceDE w:val="0"/>
      <w:autoSpaceDN w:val="0"/>
      <w:adjustRightInd w:val="0"/>
      <w:textAlignment w:val="baseline"/>
    </w:pPr>
    <w:rPr>
      <w:rFonts w:ascii="Courier New" w:eastAsia="Times New Roman" w:hAnsi="Courier New" w:cs="Times New Roman"/>
      <w:sz w:val="20"/>
      <w:szCs w:val="20"/>
      <w:lang w:eastAsia="ru-RU"/>
    </w:rPr>
  </w:style>
  <w:style w:type="paragraph" w:customStyle="1" w:styleId="affffffffffffffffffffffffffffffffffb">
    <w:name w:val="Глава Знак"/>
    <w:basedOn w:val="af2"/>
    <w:next w:val="af2"/>
    <w:rsid w:val="00017F19"/>
    <w:pPr>
      <w:suppressAutoHyphens w:val="0"/>
      <w:jc w:val="center"/>
    </w:pPr>
    <w:rPr>
      <w:rFonts w:ascii="Times New Roman" w:eastAsia="Times New Roman" w:hAnsi="Times New Roman" w:cs="Times New Roman"/>
      <w:b/>
      <w:iCs/>
      <w:caps/>
      <w:sz w:val="28"/>
      <w:szCs w:val="28"/>
      <w:lang w:val="uk-UA" w:eastAsia="ru-RU"/>
    </w:rPr>
  </w:style>
  <w:style w:type="paragraph" w:customStyle="1" w:styleId="31250023">
    <w:name w:val="Стиль Заголовок 3 + Слева:  125 см Выступ:  002 см После:  3 пт..."/>
    <w:basedOn w:val="31"/>
    <w:semiHidden/>
    <w:rsid w:val="00017F19"/>
    <w:pPr>
      <w:numPr>
        <w:ilvl w:val="0"/>
        <w:numId w:val="0"/>
      </w:numPr>
      <w:suppressAutoHyphens w:val="0"/>
      <w:spacing w:before="60" w:after="60"/>
      <w:ind w:left="720" w:hanging="11"/>
      <w:jc w:val="both"/>
    </w:pPr>
    <w:rPr>
      <w:rFonts w:ascii="Times New Roman" w:eastAsia="Times New Roman" w:hAnsi="Times New Roman" w:cs="Times New Roman"/>
      <w:bCs/>
      <w:i w:val="0"/>
      <w:color w:val="auto"/>
      <w:sz w:val="28"/>
      <w:lang w:val="uk-UA" w:eastAsia="ru-RU"/>
    </w:rPr>
  </w:style>
  <w:style w:type="paragraph" w:customStyle="1" w:styleId="1-1">
    <w:name w:val="Раздел 1-1"/>
    <w:basedOn w:val="24"/>
    <w:rsid w:val="00017F19"/>
    <w:pPr>
      <w:spacing w:after="0" w:line="240" w:lineRule="auto"/>
      <w:ind w:left="720"/>
    </w:pPr>
    <w:rPr>
      <w:rFonts w:ascii="Times New Roman" w:eastAsia="Times New Roman" w:hAnsi="Times New Roman" w:cs="Times New Roman"/>
      <w:b/>
    </w:rPr>
  </w:style>
  <w:style w:type="paragraph" w:customStyle="1" w:styleId="affffffffffffffffffffffffffffffffffc">
    <w:name w:val="Заголовок Знак"/>
    <w:basedOn w:val="af2"/>
    <w:semiHidden/>
    <w:rsid w:val="00017F19"/>
    <w:pPr>
      <w:suppressAutoHyphens w:val="0"/>
      <w:jc w:val="center"/>
    </w:pPr>
    <w:rPr>
      <w:rFonts w:ascii="Times New Roman" w:eastAsia="Times New Roman" w:hAnsi="Times New Roman" w:cs="Times New Roman"/>
      <w:b/>
      <w:bCs/>
      <w:lang w:val="uk-UA" w:eastAsia="ru-RU"/>
    </w:rPr>
  </w:style>
  <w:style w:type="paragraph" w:customStyle="1" w:styleId="affffffffffffffffffffffffffffffffffd">
    <w:name w:val="Табличный"/>
    <w:basedOn w:val="affffffff6"/>
    <w:semiHidden/>
    <w:rsid w:val="00017F19"/>
    <w:pPr>
      <w:suppressAutoHyphens w:val="0"/>
      <w:spacing w:after="0"/>
      <w:ind w:left="0"/>
      <w:jc w:val="center"/>
    </w:pPr>
    <w:rPr>
      <w:rFonts w:ascii="Times New Roman" w:eastAsia="Times New Roman" w:hAnsi="Times New Roman" w:cs="Times New Roman"/>
      <w:szCs w:val="20"/>
      <w:lang w:eastAsia="ru-RU"/>
    </w:rPr>
  </w:style>
  <w:style w:type="paragraph" w:customStyle="1" w:styleId="02">
    <w:name w:val="Автореф02"/>
    <w:basedOn w:val="af2"/>
    <w:semiHidden/>
    <w:rsid w:val="00017F19"/>
    <w:pPr>
      <w:suppressAutoHyphens w:val="0"/>
      <w:overflowPunct w:val="0"/>
      <w:autoSpaceDE w:val="0"/>
      <w:autoSpaceDN w:val="0"/>
      <w:adjustRightInd w:val="0"/>
      <w:ind w:right="-58" w:firstLine="426"/>
      <w:jc w:val="both"/>
      <w:textAlignment w:val="baseline"/>
    </w:pPr>
    <w:rPr>
      <w:rFonts w:ascii="Times New Roman" w:eastAsia="Times New Roman" w:hAnsi="Times New Roman" w:cs="Times New Roman"/>
      <w:sz w:val="28"/>
      <w:szCs w:val="20"/>
      <w:lang w:eastAsia="ru-RU"/>
    </w:rPr>
  </w:style>
  <w:style w:type="character" w:customStyle="1" w:styleId="affffffffffffffffffffffffffffffffffe">
    <w:name w:val="Заголовок Знак Знак"/>
    <w:basedOn w:val="af3"/>
    <w:rsid w:val="00017F19"/>
    <w:rPr>
      <w:b/>
      <w:bCs/>
      <w:sz w:val="24"/>
      <w:szCs w:val="24"/>
      <w:lang w:val="uk-UA" w:eastAsia="ru-RU" w:bidi="ar-SA"/>
    </w:rPr>
  </w:style>
  <w:style w:type="paragraph" w:customStyle="1" w:styleId="11ff0">
    <w:name w:val="Раздел 1_1"/>
    <w:basedOn w:val="affffffffc"/>
    <w:rsid w:val="00017F19"/>
    <w:pPr>
      <w:suppressAutoHyphens w:val="0"/>
      <w:spacing w:before="0" w:after="0"/>
      <w:ind w:left="709"/>
    </w:pPr>
    <w:rPr>
      <w:rFonts w:ascii="Times New Roman" w:eastAsia="Times New Roman" w:hAnsi="Times New Roman" w:cs="Times New Roman"/>
      <w:b/>
      <w:color w:val="auto"/>
      <w:szCs w:val="28"/>
      <w:lang w:eastAsia="ru-RU"/>
    </w:rPr>
  </w:style>
  <w:style w:type="paragraph" w:customStyle="1" w:styleId="nienia">
    <w:name w:val="nienia?"/>
    <w:basedOn w:val="affffffff"/>
    <w:semiHidden/>
    <w:rsid w:val="00017F19"/>
    <w:pPr>
      <w:tabs>
        <w:tab w:val="left" w:pos="397"/>
      </w:tabs>
      <w:suppressAutoHyphens w:val="0"/>
      <w:overflowPunct w:val="0"/>
      <w:autoSpaceDE w:val="0"/>
      <w:autoSpaceDN w:val="0"/>
      <w:adjustRightInd w:val="0"/>
      <w:spacing w:after="0"/>
      <w:ind w:left="397" w:hanging="397"/>
      <w:jc w:val="both"/>
      <w:textAlignment w:val="baseline"/>
    </w:pPr>
    <w:rPr>
      <w:rFonts w:ascii="Peterburg" w:eastAsia="Times New Roman" w:hAnsi="Peterburg" w:cs="Times New Roman"/>
      <w:sz w:val="20"/>
      <w:szCs w:val="20"/>
      <w:lang w:eastAsia="ru-RU"/>
    </w:rPr>
  </w:style>
  <w:style w:type="character" w:customStyle="1" w:styleId="afffffffffffffffffffffffffffffffffff">
    <w:name w:val="Глава Знак Знак"/>
    <w:basedOn w:val="affffffffffffffffffffffffffffffffffe"/>
    <w:rsid w:val="00017F19"/>
    <w:rPr>
      <w:b/>
      <w:bCs/>
      <w:iCs/>
      <w:caps/>
      <w:sz w:val="28"/>
      <w:szCs w:val="28"/>
      <w:lang w:val="uk-UA" w:eastAsia="ru-RU" w:bidi="ar-SA"/>
    </w:rPr>
  </w:style>
  <w:style w:type="character" w:customStyle="1" w:styleId="1ffffffffff4">
    <w:name w:val="Заголовок Знак1"/>
    <w:basedOn w:val="af3"/>
    <w:rsid w:val="00017F19"/>
    <w:rPr>
      <w:b/>
      <w:bCs/>
      <w:sz w:val="24"/>
      <w:szCs w:val="24"/>
      <w:lang w:val="uk-UA" w:eastAsia="ru-RU" w:bidi="ar-SA"/>
    </w:rPr>
  </w:style>
  <w:style w:type="character" w:customStyle="1" w:styleId="1ffffffffff5">
    <w:name w:val="Глава Знак1"/>
    <w:basedOn w:val="1ffffffffff4"/>
    <w:rsid w:val="00017F19"/>
    <w:rPr>
      <w:b/>
      <w:bCs/>
      <w:iCs/>
      <w:caps/>
      <w:sz w:val="28"/>
      <w:szCs w:val="28"/>
      <w:lang w:val="uk-UA" w:eastAsia="ru-RU" w:bidi="ar-SA"/>
    </w:rPr>
  </w:style>
  <w:style w:type="paragraph" w:customStyle="1" w:styleId="afffffffffffffffffffffffffffffffffff0">
    <w:name w:val="Соня"/>
    <w:basedOn w:val="af2"/>
    <w:rsid w:val="00D57DA6"/>
    <w:pPr>
      <w:widowControl w:val="0"/>
      <w:suppressAutoHyphens w:val="0"/>
      <w:jc w:val="both"/>
    </w:pPr>
    <w:rPr>
      <w:rFonts w:ascii="Times New Roman" w:eastAsia="Times New Roman" w:hAnsi="Times New Roman" w:cs="Times New Roman"/>
      <w:sz w:val="28"/>
      <w:szCs w:val="20"/>
      <w:lang w:eastAsia="ru-RU"/>
    </w:rPr>
  </w:style>
  <w:style w:type="paragraph" w:customStyle="1" w:styleId="issues">
    <w:name w:val="issues"/>
    <w:basedOn w:val="af2"/>
    <w:rsid w:val="00D57DA6"/>
    <w:pPr>
      <w:suppressAutoHyphens w:val="0"/>
      <w:spacing w:before="100" w:after="100"/>
      <w:ind w:left="100"/>
    </w:pPr>
    <w:rPr>
      <w:rFonts w:ascii="Verdana" w:eastAsia="Times New Roman" w:hAnsi="Verdana" w:cs="Times New Roman"/>
      <w:color w:val="000000"/>
      <w:sz w:val="17"/>
      <w:szCs w:val="17"/>
      <w:lang w:eastAsia="ru-RU"/>
    </w:rPr>
  </w:style>
  <w:style w:type="character" w:customStyle="1" w:styleId="goohl3">
    <w:name w:val="goohl3"/>
    <w:basedOn w:val="af3"/>
    <w:rsid w:val="00EC2F77"/>
  </w:style>
  <w:style w:type="paragraph" w:customStyle="1" w:styleId="afffffffffffffffffffffffffffffffffff1">
    <w:name w:val="Графік"/>
    <w:basedOn w:val="af2"/>
    <w:rsid w:val="00F9000F"/>
    <w:pPr>
      <w:widowControl w:val="0"/>
      <w:suppressAutoHyphens w:val="0"/>
      <w:adjustRightInd w:val="0"/>
      <w:spacing w:before="240" w:after="240" w:line="360" w:lineRule="auto"/>
      <w:jc w:val="center"/>
      <w:textAlignment w:val="baseline"/>
    </w:pPr>
    <w:rPr>
      <w:rFonts w:ascii="Times New Roman" w:eastAsia="Times New Roman" w:hAnsi="Times New Roman" w:cs="Times New Roman"/>
      <w:sz w:val="28"/>
      <w:lang w:val="uk-UA" w:eastAsia="ru-RU"/>
    </w:rPr>
  </w:style>
  <w:style w:type="paragraph" w:customStyle="1" w:styleId="1250">
    <w:name w:val="Стиль Основний текст + Перший рядок:  1.25 см"/>
    <w:basedOn w:val="affffffff"/>
    <w:rsid w:val="00F9000F"/>
    <w:pPr>
      <w:widowControl w:val="0"/>
      <w:suppressAutoHyphens w:val="0"/>
      <w:adjustRightInd w:val="0"/>
      <w:spacing w:after="0" w:line="360" w:lineRule="auto"/>
      <w:ind w:firstLine="708"/>
      <w:jc w:val="both"/>
      <w:textAlignment w:val="baseline"/>
    </w:pPr>
    <w:rPr>
      <w:rFonts w:ascii="Times New Roman" w:eastAsia="Times New Roman" w:hAnsi="Times New Roman" w:cs="Times New Roman"/>
      <w:szCs w:val="20"/>
      <w:lang w:val="uk-UA" w:eastAsia="ru-RU"/>
    </w:rPr>
  </w:style>
  <w:style w:type="paragraph" w:customStyle="1" w:styleId="14pta">
    <w:name w:val="Стиль 14 pt напівжирний По центру Міжрядковий інтервал:  полутор..."/>
    <w:basedOn w:val="af2"/>
    <w:rsid w:val="00F9000F"/>
    <w:pPr>
      <w:widowControl w:val="0"/>
      <w:adjustRightInd w:val="0"/>
      <w:spacing w:line="360" w:lineRule="auto"/>
      <w:jc w:val="center"/>
      <w:textAlignment w:val="baseline"/>
    </w:pPr>
    <w:rPr>
      <w:rFonts w:ascii="Times New Roman" w:eastAsia="Times New Roman" w:hAnsi="Times New Roman" w:cs="Times New Roman"/>
      <w:b/>
      <w:bCs/>
      <w:sz w:val="28"/>
      <w:szCs w:val="20"/>
      <w:lang w:eastAsia="ru-RU"/>
    </w:rPr>
  </w:style>
  <w:style w:type="paragraph" w:customStyle="1" w:styleId="14pt12">
    <w:name w:val="Стиль 14 pt Після:  12 пт Міжрядковий інтервал:  полуторний"/>
    <w:basedOn w:val="af2"/>
    <w:rsid w:val="00F9000F"/>
    <w:pPr>
      <w:widowControl w:val="0"/>
      <w:suppressAutoHyphens w:val="0"/>
      <w:adjustRightInd w:val="0"/>
      <w:spacing w:after="240" w:line="360" w:lineRule="auto"/>
      <w:jc w:val="both"/>
      <w:textAlignment w:val="baseline"/>
    </w:pPr>
    <w:rPr>
      <w:rFonts w:ascii="Times New Roman" w:eastAsia="Times New Roman" w:hAnsi="Times New Roman" w:cs="Times New Roman"/>
      <w:sz w:val="28"/>
      <w:szCs w:val="20"/>
      <w:lang w:eastAsia="ru-RU"/>
    </w:rPr>
  </w:style>
  <w:style w:type="paragraph" w:customStyle="1" w:styleId="1ffffffffff6">
    <w:name w:val="Стиль Заголовок 1 + не напівжирний"/>
    <w:basedOn w:val="1"/>
    <w:rsid w:val="00F9000F"/>
    <w:pPr>
      <w:pageBreakBefore/>
      <w:widowControl w:val="0"/>
      <w:numPr>
        <w:numId w:val="0"/>
      </w:numPr>
      <w:adjustRightInd w:val="0"/>
      <w:spacing w:before="120" w:after="480" w:line="360" w:lineRule="auto"/>
      <w:jc w:val="center"/>
      <w:textAlignment w:val="baseline"/>
    </w:pPr>
    <w:rPr>
      <w:rFonts w:ascii="Times New Roman" w:eastAsia="Times New Roman" w:hAnsi="Times New Roman" w:cs="Arial"/>
      <w:bCs w:val="0"/>
      <w:kern w:val="32"/>
      <w:sz w:val="28"/>
      <w:lang w:eastAsia="ru-RU"/>
    </w:rPr>
  </w:style>
  <w:style w:type="paragraph" w:customStyle="1" w:styleId="BodyText24">
    <w:name w:val="Body Text2"/>
    <w:basedOn w:val="af2"/>
    <w:rsid w:val="007D1744"/>
    <w:pPr>
      <w:suppressAutoHyphens w:val="0"/>
      <w:spacing w:line="360" w:lineRule="auto"/>
    </w:pPr>
    <w:rPr>
      <w:rFonts w:ascii="Times New Roman" w:eastAsia="Times New Roman" w:hAnsi="Times New Roman" w:cs="Times New Roman"/>
      <w:szCs w:val="20"/>
      <w:lang w:eastAsia="ru-RU"/>
    </w:rPr>
  </w:style>
  <w:style w:type="paragraph" w:customStyle="1" w:styleId="afffffffffffffffffffffffffffffffffff2">
    <w:name w:val="Диссертационный"/>
    <w:basedOn w:val="af2"/>
    <w:rsid w:val="005D433C"/>
    <w:pPr>
      <w:tabs>
        <w:tab w:val="num" w:pos="360"/>
      </w:tabs>
      <w:suppressAutoHyphens w:val="0"/>
      <w:spacing w:line="480" w:lineRule="auto"/>
      <w:ind w:firstLine="567"/>
      <w:jc w:val="both"/>
    </w:pPr>
    <w:rPr>
      <w:rFonts w:ascii="Times New Roman" w:eastAsia="Times New Roman" w:hAnsi="Times New Roman" w:cs="Times New Roman"/>
      <w:sz w:val="26"/>
      <w:szCs w:val="26"/>
      <w:lang w:eastAsia="ru-RU"/>
    </w:rPr>
  </w:style>
  <w:style w:type="paragraph" w:customStyle="1" w:styleId="187">
    <w:name w:val="Обычный (веб)18"/>
    <w:basedOn w:val="af2"/>
    <w:rsid w:val="00B65E08"/>
    <w:pPr>
      <w:pBdr>
        <w:bottom w:val="single" w:sz="6" w:space="0" w:color="70818D"/>
      </w:pBdr>
      <w:suppressAutoHyphens w:val="0"/>
      <w:spacing w:after="71"/>
    </w:pPr>
    <w:rPr>
      <w:rFonts w:ascii="Times New Roman" w:eastAsia="Times New Roman" w:hAnsi="Times New Roman" w:cs="Times New Roman"/>
      <w:color w:val="003366"/>
      <w:sz w:val="16"/>
      <w:szCs w:val="16"/>
      <w:lang w:eastAsia="ru-RU"/>
    </w:rPr>
  </w:style>
  <w:style w:type="character" w:customStyle="1" w:styleId="rvts33">
    <w:name w:val="rvts33"/>
    <w:basedOn w:val="af3"/>
    <w:rsid w:val="005D3DEF"/>
    <w:rPr>
      <w:rFonts w:ascii="Times New Roman" w:hAnsi="Times New Roman" w:cs="Times New Roman" w:hint="default"/>
      <w:sz w:val="24"/>
      <w:szCs w:val="24"/>
    </w:rPr>
  </w:style>
  <w:style w:type="character" w:customStyle="1" w:styleId="goohl11">
    <w:name w:val="goohl11"/>
    <w:basedOn w:val="af3"/>
    <w:rsid w:val="006618B8"/>
    <w:rPr>
      <w:color w:val="000000"/>
      <w:shd w:val="clear" w:color="auto" w:fill="A0FFFF"/>
    </w:rPr>
  </w:style>
  <w:style w:type="character" w:customStyle="1" w:styleId="goohl61">
    <w:name w:val="goohl61"/>
    <w:basedOn w:val="af3"/>
    <w:rsid w:val="006618B8"/>
    <w:rPr>
      <w:color w:val="FFFFFF"/>
      <w:shd w:val="clear" w:color="auto" w:fill="00AA00"/>
    </w:rPr>
  </w:style>
  <w:style w:type="character" w:customStyle="1" w:styleId="goohl01">
    <w:name w:val="goohl01"/>
    <w:basedOn w:val="af3"/>
    <w:rsid w:val="006618B8"/>
    <w:rPr>
      <w:color w:val="000000"/>
      <w:shd w:val="clear" w:color="auto" w:fill="FFFF66"/>
    </w:rPr>
  </w:style>
  <w:style w:type="character" w:customStyle="1" w:styleId="document-author-list">
    <w:name w:val="document-author-list"/>
    <w:basedOn w:val="af3"/>
    <w:rsid w:val="006618B8"/>
  </w:style>
  <w:style w:type="character" w:customStyle="1" w:styleId="textsnoski1">
    <w:name w:val="textsnoski1"/>
    <w:basedOn w:val="af3"/>
    <w:rsid w:val="006618B8"/>
    <w:rPr>
      <w:rFonts w:ascii="Times New Roman" w:hAnsi="Times New Roman" w:cs="Times New Roman" w:hint="default"/>
      <w:color w:val="000000"/>
      <w:sz w:val="24"/>
      <w:szCs w:val="24"/>
    </w:rPr>
  </w:style>
  <w:style w:type="character" w:customStyle="1" w:styleId="6ff3">
    <w:name w:val="Строгий6"/>
    <w:rsid w:val="00267D49"/>
    <w:rPr>
      <w:b/>
    </w:rPr>
  </w:style>
  <w:style w:type="character" w:customStyle="1" w:styleId="journalname">
    <w:name w:val="journalname"/>
    <w:basedOn w:val="af3"/>
    <w:rsid w:val="00321169"/>
    <w:rPr>
      <w:noProof w:val="0"/>
      <w:lang w:val="ru-RU"/>
    </w:rPr>
  </w:style>
  <w:style w:type="character" w:customStyle="1" w:styleId="journalnumber">
    <w:name w:val="journalnumber"/>
    <w:basedOn w:val="af3"/>
    <w:rsid w:val="00321169"/>
    <w:rPr>
      <w:noProof w:val="0"/>
      <w:lang w:val="ru-RU"/>
    </w:rPr>
  </w:style>
  <w:style w:type="character" w:customStyle="1" w:styleId="ptsearchsource1">
    <w:name w:val="ptsearchsource1"/>
    <w:basedOn w:val="af3"/>
    <w:rsid w:val="00FE14FE"/>
    <w:rPr>
      <w:b/>
      <w:bCs/>
    </w:rPr>
  </w:style>
  <w:style w:type="character" w:customStyle="1" w:styleId="tiny1">
    <w:name w:val="tiny1"/>
    <w:basedOn w:val="af3"/>
    <w:rsid w:val="00FE14FE"/>
    <w:rPr>
      <w:rFonts w:ascii="Verdana" w:hAnsi="Verdana"/>
      <w:sz w:val="15"/>
      <w:szCs w:val="15"/>
    </w:rPr>
  </w:style>
  <w:style w:type="paragraph" w:customStyle="1" w:styleId="12f0">
    <w:name w:val="Текст выноски12"/>
    <w:basedOn w:val="af2"/>
    <w:rsid w:val="00FE14FE"/>
    <w:pPr>
      <w:suppressAutoHyphens w:val="0"/>
    </w:pPr>
    <w:rPr>
      <w:rFonts w:ascii="Tahoma" w:eastAsia="Times New Roman" w:hAnsi="Tahoma" w:cs="Tahoma"/>
      <w:sz w:val="16"/>
      <w:szCs w:val="16"/>
      <w:lang w:eastAsia="ru-RU"/>
    </w:rPr>
  </w:style>
  <w:style w:type="paragraph" w:customStyle="1" w:styleId="451">
    <w:name w:val="Обычный45"/>
    <w:rsid w:val="000277FD"/>
    <w:rPr>
      <w:rFonts w:ascii="Times New Roman" w:eastAsia="Times New Roman" w:hAnsi="Times New Roman" w:cs="Times New Roman"/>
      <w:sz w:val="24"/>
    </w:rPr>
  </w:style>
  <w:style w:type="paragraph" w:customStyle="1" w:styleId="1141">
    <w:name w:val="Заголовок 114"/>
    <w:basedOn w:val="451"/>
    <w:next w:val="451"/>
    <w:rsid w:val="000277FD"/>
    <w:pPr>
      <w:keepNext/>
      <w:spacing w:line="360" w:lineRule="auto"/>
      <w:jc w:val="both"/>
      <w:outlineLvl w:val="0"/>
    </w:pPr>
    <w:rPr>
      <w:b/>
      <w:color w:val="000000"/>
      <w:sz w:val="28"/>
    </w:rPr>
  </w:style>
  <w:style w:type="paragraph" w:customStyle="1" w:styleId="2112">
    <w:name w:val="Заголовок 211"/>
    <w:basedOn w:val="451"/>
    <w:next w:val="451"/>
    <w:rsid w:val="000277FD"/>
    <w:pPr>
      <w:keepNext/>
      <w:spacing w:line="360" w:lineRule="auto"/>
      <w:jc w:val="center"/>
      <w:outlineLvl w:val="1"/>
    </w:pPr>
    <w:rPr>
      <w:b/>
      <w:spacing w:val="20"/>
      <w:sz w:val="28"/>
    </w:rPr>
  </w:style>
  <w:style w:type="paragraph" w:customStyle="1" w:styleId="394">
    <w:name w:val="Заголовок 39"/>
    <w:basedOn w:val="451"/>
    <w:next w:val="451"/>
    <w:rsid w:val="000277FD"/>
    <w:pPr>
      <w:keepNext/>
      <w:spacing w:line="360" w:lineRule="auto"/>
      <w:jc w:val="center"/>
      <w:outlineLvl w:val="2"/>
    </w:pPr>
    <w:rPr>
      <w:spacing w:val="20"/>
      <w:sz w:val="28"/>
    </w:rPr>
  </w:style>
  <w:style w:type="paragraph" w:customStyle="1" w:styleId="22b">
    <w:name w:val="Название22"/>
    <w:basedOn w:val="451"/>
    <w:rsid w:val="000277FD"/>
    <w:pPr>
      <w:jc w:val="center"/>
    </w:pPr>
    <w:rPr>
      <w:b/>
      <w:color w:val="000000"/>
      <w:spacing w:val="20"/>
      <w:sz w:val="28"/>
    </w:rPr>
  </w:style>
  <w:style w:type="paragraph" w:customStyle="1" w:styleId="10f4">
    <w:name w:val="Текст10"/>
    <w:basedOn w:val="451"/>
    <w:rsid w:val="000277FD"/>
    <w:rPr>
      <w:rFonts w:ascii="Consolas" w:hAnsi="Consolas"/>
      <w:sz w:val="21"/>
    </w:rPr>
  </w:style>
  <w:style w:type="paragraph" w:customStyle="1" w:styleId="6ff4">
    <w:name w:val="Абзац списка6"/>
    <w:basedOn w:val="af2"/>
    <w:rsid w:val="004B2F63"/>
    <w:pPr>
      <w:widowControl w:val="0"/>
      <w:suppressAutoHyphens w:val="0"/>
      <w:autoSpaceDE w:val="0"/>
      <w:autoSpaceDN w:val="0"/>
      <w:adjustRightInd w:val="0"/>
      <w:ind w:left="720"/>
    </w:pPr>
    <w:rPr>
      <w:rFonts w:ascii="Times New Roman" w:eastAsia="Times New Roman" w:hAnsi="Times New Roman" w:cs="Times New Roman"/>
      <w:sz w:val="20"/>
      <w:szCs w:val="20"/>
      <w:lang w:eastAsia="ru-RU"/>
    </w:rPr>
  </w:style>
  <w:style w:type="paragraph" w:customStyle="1" w:styleId="1aena">
    <w:name w:val="1aena?"/>
    <w:basedOn w:val="451"/>
    <w:rsid w:val="00431ABC"/>
    <w:pPr>
      <w:widowControl w:val="0"/>
      <w:spacing w:line="360" w:lineRule="auto"/>
      <w:ind w:firstLine="720"/>
      <w:jc w:val="both"/>
    </w:pPr>
    <w:rPr>
      <w:snapToGrid w:val="0"/>
      <w:sz w:val="28"/>
    </w:rPr>
  </w:style>
  <w:style w:type="paragraph" w:customStyle="1" w:styleId="306">
    <w:name w:val="Основной текст30"/>
    <w:basedOn w:val="af2"/>
    <w:rsid w:val="00431ABC"/>
    <w:pPr>
      <w:suppressAutoHyphens w:val="0"/>
      <w:jc w:val="center"/>
    </w:pPr>
    <w:rPr>
      <w:rFonts w:ascii="Times New Roman" w:eastAsia="Times New Roman" w:hAnsi="Times New Roman" w:cs="Times New Roman"/>
      <w:snapToGrid w:val="0"/>
      <w:sz w:val="28"/>
      <w:szCs w:val="20"/>
      <w:lang w:eastAsia="ru-RU"/>
    </w:rPr>
  </w:style>
  <w:style w:type="character" w:customStyle="1" w:styleId="searchresulthittext2">
    <w:name w:val="search_result_hit_text2"/>
    <w:basedOn w:val="af3"/>
    <w:rsid w:val="00431ABC"/>
  </w:style>
  <w:style w:type="paragraph" w:customStyle="1" w:styleId="Title10">
    <w:name w:val="Title1"/>
    <w:basedOn w:val="Normal1"/>
    <w:rsid w:val="009A4D7A"/>
    <w:pPr>
      <w:suppressAutoHyphens w:val="0"/>
      <w:spacing w:before="0"/>
      <w:ind w:left="0" w:right="0"/>
    </w:pPr>
    <w:rPr>
      <w:rFonts w:ascii="Times New Roman" w:eastAsia="Times New Roman" w:hAnsi="Times New Roman" w:cs="Times New Roman"/>
      <w:b/>
      <w:bCs/>
      <w:i w:val="0"/>
      <w:snapToGrid w:val="0"/>
      <w:szCs w:val="32"/>
      <w:lang w:val="en-US" w:eastAsia="ru-RU"/>
    </w:rPr>
  </w:style>
  <w:style w:type="paragraph" w:customStyle="1" w:styleId="1ffffffffff7">
    <w:name w:val="1глава"/>
    <w:basedOn w:val="Normal1"/>
    <w:rsid w:val="009A4D7A"/>
    <w:pPr>
      <w:pageBreakBefore/>
      <w:suppressAutoHyphens w:val="0"/>
      <w:spacing w:before="0"/>
      <w:ind w:left="0" w:right="0"/>
      <w:jc w:val="left"/>
    </w:pPr>
    <w:rPr>
      <w:rFonts w:ascii="Times New Roman" w:eastAsia="Times New Roman" w:hAnsi="Times New Roman" w:cs="Times New Roman"/>
      <w:b/>
      <w:bCs/>
      <w:i w:val="0"/>
      <w:snapToGrid w:val="0"/>
      <w:sz w:val="28"/>
      <w:szCs w:val="28"/>
      <w:lang w:eastAsia="ru-RU"/>
    </w:rPr>
  </w:style>
  <w:style w:type="paragraph" w:customStyle="1" w:styleId="1ffffffffff8">
    <w:name w:val="1название"/>
    <w:basedOn w:val="Normal1"/>
    <w:rsid w:val="009A4D7A"/>
    <w:pPr>
      <w:keepNext/>
      <w:keepLines/>
      <w:suppressLineNumbers/>
      <w:spacing w:before="480" w:after="240" w:line="360" w:lineRule="auto"/>
      <w:ind w:left="0" w:right="-1"/>
    </w:pPr>
    <w:rPr>
      <w:rFonts w:ascii="Times New Roman" w:eastAsia="Times New Roman" w:hAnsi="Times New Roman" w:cs="Times New Roman"/>
      <w:b/>
      <w:bCs/>
      <w:i w:val="0"/>
      <w:snapToGrid w:val="0"/>
      <w:sz w:val="30"/>
      <w:szCs w:val="30"/>
      <w:lang w:eastAsia="ru-RU"/>
    </w:rPr>
  </w:style>
  <w:style w:type="paragraph" w:customStyle="1" w:styleId="1ffffffffff9">
    <w:name w:val="1подпункт"/>
    <w:basedOn w:val="Normal1"/>
    <w:rsid w:val="009A4D7A"/>
    <w:pPr>
      <w:suppressAutoHyphens w:val="0"/>
      <w:spacing w:before="320" w:after="200"/>
      <w:ind w:left="568" w:right="284" w:hanging="284"/>
      <w:jc w:val="both"/>
    </w:pPr>
    <w:rPr>
      <w:rFonts w:ascii="Times New Roman" w:eastAsia="Times New Roman" w:hAnsi="Times New Roman" w:cs="Times New Roman"/>
      <w:b/>
      <w:bCs/>
      <w:i w:val="0"/>
      <w:snapToGrid w:val="0"/>
      <w:sz w:val="28"/>
      <w:szCs w:val="28"/>
      <w:lang w:eastAsia="ru-RU"/>
    </w:rPr>
  </w:style>
  <w:style w:type="paragraph" w:customStyle="1" w:styleId="1ffffffffffa">
    <w:name w:val="1дисер"/>
    <w:basedOn w:val="Normal1"/>
    <w:rsid w:val="009A4D7A"/>
    <w:pPr>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10f5">
    <w:name w:val="Верхний колонтитул10"/>
    <w:basedOn w:val="Normal1"/>
    <w:rsid w:val="009A4D7A"/>
    <w:pPr>
      <w:tabs>
        <w:tab w:val="center" w:pos="4153"/>
        <w:tab w:val="right" w:pos="8306"/>
      </w:tabs>
      <w:suppressAutoHyphens w:val="0"/>
      <w:spacing w:before="0"/>
      <w:ind w:left="0" w:right="0"/>
      <w:jc w:val="left"/>
    </w:pPr>
    <w:rPr>
      <w:rFonts w:ascii="Times New Roman" w:eastAsia="Times New Roman" w:hAnsi="Times New Roman" w:cs="Times New Roman"/>
      <w:i w:val="0"/>
      <w:snapToGrid w:val="0"/>
      <w:sz w:val="20"/>
      <w:lang w:eastAsia="ru-RU"/>
    </w:rPr>
  </w:style>
  <w:style w:type="paragraph" w:customStyle="1" w:styleId="1aena1">
    <w:name w:val="1aena?1"/>
    <w:basedOn w:val="Normal1"/>
    <w:rsid w:val="009A4D7A"/>
    <w:pPr>
      <w:widowControl w:val="0"/>
      <w:suppressAutoHyphens w:val="0"/>
      <w:spacing w:before="0" w:line="360" w:lineRule="auto"/>
      <w:ind w:left="0" w:right="0" w:firstLine="720"/>
      <w:jc w:val="both"/>
    </w:pPr>
    <w:rPr>
      <w:rFonts w:ascii="Times New Roman" w:eastAsia="Times New Roman" w:hAnsi="Times New Roman" w:cs="Times New Roman"/>
      <w:i w:val="0"/>
      <w:snapToGrid w:val="0"/>
      <w:sz w:val="28"/>
      <w:szCs w:val="28"/>
      <w:lang w:eastAsia="ru-RU"/>
    </w:rPr>
  </w:style>
  <w:style w:type="paragraph" w:customStyle="1" w:styleId="atitel">
    <w:name w:val="atitel"/>
    <w:basedOn w:val="af2"/>
    <w:rsid w:val="009A4D7A"/>
    <w:pPr>
      <w:suppressAutoHyphens w:val="0"/>
      <w:spacing w:before="100" w:after="100"/>
    </w:pPr>
    <w:rPr>
      <w:rFonts w:ascii="Times New Roman" w:eastAsia="Times New Roman" w:hAnsi="Times New Roman" w:cs="Times New Roman"/>
      <w:lang w:val="de-DE" w:eastAsia="ru-RU"/>
    </w:rPr>
  </w:style>
  <w:style w:type="paragraph" w:customStyle="1" w:styleId="2241">
    <w:name w:val="Основной текст с отступом 224"/>
    <w:basedOn w:val="451"/>
    <w:rsid w:val="001F6A0A"/>
    <w:pPr>
      <w:ind w:firstLine="540"/>
      <w:jc w:val="both"/>
    </w:pPr>
    <w:rPr>
      <w:color w:val="000000"/>
      <w:sz w:val="26"/>
      <w:lang w:val="uk-UA"/>
    </w:rPr>
  </w:style>
  <w:style w:type="paragraph" w:customStyle="1" w:styleId="3170">
    <w:name w:val="Основной текст с отступом 317"/>
    <w:basedOn w:val="451"/>
    <w:rsid w:val="001F6A0A"/>
    <w:pPr>
      <w:spacing w:line="360" w:lineRule="auto"/>
      <w:ind w:firstLine="540"/>
      <w:jc w:val="both"/>
    </w:pPr>
    <w:rPr>
      <w:sz w:val="28"/>
      <w:lang w:val="uk-UA"/>
    </w:rPr>
  </w:style>
  <w:style w:type="paragraph" w:customStyle="1" w:styleId="afffffffffffffffffffffffffffffffffff3">
    <w:name w:val="Список в главе"/>
    <w:basedOn w:val="affffffff0"/>
    <w:rsid w:val="0056601D"/>
    <w:pPr>
      <w:tabs>
        <w:tab w:val="clear" w:pos="644"/>
        <w:tab w:val="left" w:pos="567"/>
        <w:tab w:val="left" w:pos="1134"/>
        <w:tab w:val="left" w:pos="1701"/>
        <w:tab w:val="left" w:pos="2268"/>
        <w:tab w:val="left" w:pos="2835"/>
        <w:tab w:val="left" w:pos="3402"/>
        <w:tab w:val="left" w:pos="3969"/>
      </w:tabs>
      <w:suppressAutoHyphens w:val="0"/>
      <w:overflowPunct w:val="0"/>
      <w:autoSpaceDE w:val="0"/>
      <w:autoSpaceDN w:val="0"/>
      <w:adjustRightInd w:val="0"/>
      <w:spacing w:before="0" w:after="0" w:line="360" w:lineRule="auto"/>
      <w:ind w:left="284" w:hanging="284"/>
      <w:textAlignment w:val="baseline"/>
    </w:pPr>
    <w:rPr>
      <w:rFonts w:ascii="Antiqua" w:eastAsia="Times New Roman" w:hAnsi="Antiqua" w:cs="Times New Roman"/>
      <w:sz w:val="28"/>
      <w:szCs w:val="20"/>
      <w:lang w:eastAsia="ru-RU"/>
    </w:rPr>
  </w:style>
  <w:style w:type="paragraph" w:customStyle="1" w:styleId="afffffffffffffffffffffffffffffffffff4">
    <w:name w:val="Заголовок параграфа"/>
    <w:basedOn w:val="af2"/>
    <w:rsid w:val="0056601D"/>
    <w:pPr>
      <w:keepNext/>
      <w:keepLines/>
      <w:suppressAutoHyphens w:val="0"/>
      <w:overflowPunct w:val="0"/>
      <w:autoSpaceDE w:val="0"/>
      <w:autoSpaceDN w:val="0"/>
      <w:adjustRightInd w:val="0"/>
      <w:spacing w:line="360" w:lineRule="auto"/>
      <w:ind w:left="567" w:right="567"/>
      <w:jc w:val="center"/>
      <w:textAlignment w:val="baseline"/>
    </w:pPr>
    <w:rPr>
      <w:rFonts w:ascii="Antiqua" w:eastAsia="Times New Roman" w:hAnsi="Antiqua" w:cs="Times New Roman"/>
      <w:sz w:val="28"/>
      <w:szCs w:val="20"/>
      <w:lang w:eastAsia="ru-RU"/>
    </w:rPr>
  </w:style>
  <w:style w:type="paragraph" w:customStyle="1" w:styleId="afffffffffffffffffffffffffffffffffff5">
    <w:name w:val="Таблица / номер"/>
    <w:basedOn w:val="af2"/>
    <w:rsid w:val="0056601D"/>
    <w:pPr>
      <w:suppressAutoHyphens w:val="0"/>
      <w:overflowPunct w:val="0"/>
      <w:autoSpaceDE w:val="0"/>
      <w:autoSpaceDN w:val="0"/>
      <w:adjustRightInd w:val="0"/>
      <w:spacing w:line="360" w:lineRule="auto"/>
      <w:ind w:left="7371"/>
      <w:textAlignment w:val="baseline"/>
    </w:pPr>
    <w:rPr>
      <w:rFonts w:ascii="Antiqua" w:eastAsia="Times New Roman" w:hAnsi="Antiqua" w:cs="Times New Roman"/>
      <w:sz w:val="28"/>
      <w:szCs w:val="20"/>
      <w:lang w:eastAsia="ru-RU"/>
    </w:rPr>
  </w:style>
  <w:style w:type="paragraph" w:customStyle="1" w:styleId="afffffffffffffffffffffffffffffffffff6">
    <w:name w:val="Заголовок первого порядка"/>
    <w:basedOn w:val="af2"/>
    <w:autoRedefine/>
    <w:rsid w:val="0056601D"/>
    <w:pPr>
      <w:suppressAutoHyphens w:val="0"/>
      <w:spacing w:before="240"/>
      <w:jc w:val="center"/>
    </w:pPr>
    <w:rPr>
      <w:rFonts w:ascii="Comic Sans MS" w:eastAsia="Times New Roman" w:hAnsi="Comic Sans MS" w:cs="Arial"/>
      <w:b/>
      <w:bCs/>
      <w:i/>
      <w:caps/>
      <w:outline/>
      <w:sz w:val="48"/>
      <w:szCs w:val="48"/>
      <w:lang w:val="uk-UA" w:eastAsia="ru-RU"/>
    </w:rPr>
  </w:style>
  <w:style w:type="paragraph" w:customStyle="1" w:styleId="afffffffffffffffffffffffffffffffffff7">
    <w:name w:val="подпись под рисунком"/>
    <w:basedOn w:val="afffffffffffffffffffffffffffffffff9"/>
    <w:rsid w:val="0056601D"/>
    <w:pPr>
      <w:keepLines/>
      <w:tabs>
        <w:tab w:val="right" w:leader="dot" w:pos="9072"/>
      </w:tabs>
      <w:overflowPunct w:val="0"/>
      <w:autoSpaceDE w:val="0"/>
      <w:autoSpaceDN w:val="0"/>
      <w:adjustRightInd w:val="0"/>
      <w:spacing w:line="360" w:lineRule="auto"/>
      <w:ind w:left="567" w:hanging="567"/>
      <w:textAlignment w:val="baseline"/>
    </w:pPr>
    <w:rPr>
      <w:rFonts w:ascii="Antiqua" w:hAnsi="Antiqua"/>
      <w:sz w:val="28"/>
      <w:szCs w:val="20"/>
    </w:rPr>
  </w:style>
  <w:style w:type="paragraph" w:customStyle="1" w:styleId="14ptb">
    <w:name w:val="Стиль 14 pt по центру"/>
    <w:basedOn w:val="af2"/>
    <w:autoRedefine/>
    <w:rsid w:val="0056601D"/>
    <w:pPr>
      <w:widowControl w:val="0"/>
      <w:suppressAutoHyphens w:val="0"/>
      <w:spacing w:line="360" w:lineRule="auto"/>
      <w:ind w:firstLine="540"/>
      <w:jc w:val="both"/>
    </w:pPr>
    <w:rPr>
      <w:rFonts w:ascii="Times New Roman" w:eastAsia="Times New Roman" w:hAnsi="Times New Roman" w:cs="Times New Roman"/>
      <w:bCs/>
      <w:sz w:val="28"/>
      <w:szCs w:val="28"/>
      <w:lang w:eastAsia="ru-RU"/>
    </w:rPr>
  </w:style>
  <w:style w:type="paragraph" w:customStyle="1" w:styleId="2330">
    <w:name w:val="Основной текст 233"/>
    <w:basedOn w:val="af2"/>
    <w:rsid w:val="00783815"/>
    <w:pPr>
      <w:widowControl w:val="0"/>
      <w:suppressAutoHyphens w:val="0"/>
      <w:spacing w:line="480" w:lineRule="auto"/>
      <w:ind w:firstLine="567"/>
      <w:jc w:val="both"/>
    </w:pPr>
    <w:rPr>
      <w:rFonts w:ascii="Times New Roman" w:eastAsia="Times New Roman" w:hAnsi="Times New Roman" w:cs="Times New Roman"/>
      <w:spacing w:val="20"/>
      <w:szCs w:val="20"/>
      <w:lang w:eastAsia="ru-RU"/>
    </w:rPr>
  </w:style>
  <w:style w:type="numbering" w:styleId="1ai">
    <w:name w:val="Outline List 1"/>
    <w:basedOn w:val="af5"/>
    <w:rsid w:val="00783815"/>
    <w:pPr>
      <w:numPr>
        <w:numId w:val="58"/>
      </w:numPr>
    </w:pPr>
  </w:style>
  <w:style w:type="paragraph" w:customStyle="1" w:styleId="literature0">
    <w:name w:val="literature"/>
    <w:basedOn w:val="af2"/>
    <w:rsid w:val="00821D27"/>
    <w:pPr>
      <w:suppressAutoHyphens w:val="0"/>
      <w:spacing w:before="40" w:after="40"/>
      <w:ind w:firstLine="200"/>
      <w:jc w:val="both"/>
    </w:pPr>
    <w:rPr>
      <w:rFonts w:ascii="SchoolBook" w:eastAsia="Times New Roman" w:hAnsi="SchoolBook" w:cs="Times New Roman"/>
      <w:sz w:val="20"/>
      <w:szCs w:val="20"/>
      <w:lang w:eastAsia="ru-RU"/>
    </w:rPr>
  </w:style>
  <w:style w:type="character" w:customStyle="1" w:styleId="style261">
    <w:name w:val="style261"/>
    <w:basedOn w:val="af3"/>
    <w:rsid w:val="00320C99"/>
    <w:rPr>
      <w:rFonts w:ascii="Times New Roman" w:hAnsi="Times New Roman" w:cs="Times New Roman"/>
      <w:sz w:val="18"/>
      <w:szCs w:val="18"/>
    </w:rPr>
  </w:style>
  <w:style w:type="character" w:customStyle="1" w:styleId="keywordtype1">
    <w:name w:val="keywordtype1"/>
    <w:basedOn w:val="af3"/>
    <w:rsid w:val="00CB47CF"/>
    <w:rPr>
      <w:rFonts w:ascii="Verdana" w:hAnsi="Verdana" w:hint="default"/>
      <w:b/>
      <w:bCs/>
      <w:color w:val="000000"/>
      <w:sz w:val="16"/>
      <w:szCs w:val="16"/>
    </w:rPr>
  </w:style>
  <w:style w:type="paragraph" w:customStyle="1" w:styleId="2251">
    <w:name w:val="Основной текст с отступом 225"/>
    <w:basedOn w:val="af2"/>
    <w:rsid w:val="00B02F02"/>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 w:val="28"/>
      <w:szCs w:val="20"/>
      <w:lang w:val="uk-UA" w:eastAsia="ru-RU"/>
    </w:rPr>
  </w:style>
  <w:style w:type="paragraph" w:customStyle="1" w:styleId="2340">
    <w:name w:val="Основной текст 234"/>
    <w:basedOn w:val="af2"/>
    <w:rsid w:val="00B02F02"/>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en-GB" w:eastAsia="ru-RU"/>
    </w:rPr>
  </w:style>
  <w:style w:type="paragraph" w:customStyle="1" w:styleId="461">
    <w:name w:val="Обычный46"/>
    <w:rsid w:val="00CC4CF9"/>
    <w:pPr>
      <w:jc w:val="both"/>
    </w:pPr>
    <w:rPr>
      <w:rFonts w:ascii="Times New Roman" w:eastAsia="Times New Roman" w:hAnsi="Times New Roman" w:cs="Times New Roman"/>
      <w:sz w:val="28"/>
      <w:lang w:val="uk-UA"/>
    </w:rPr>
  </w:style>
  <w:style w:type="paragraph" w:customStyle="1" w:styleId="3121">
    <w:name w:val="Основной текст 312"/>
    <w:basedOn w:val="461"/>
    <w:rsid w:val="00CC4CF9"/>
    <w:pPr>
      <w:spacing w:before="240" w:after="240" w:line="360" w:lineRule="auto"/>
    </w:pPr>
    <w:rPr>
      <w:lang w:val="ru-RU"/>
    </w:rPr>
  </w:style>
  <w:style w:type="paragraph" w:customStyle="1" w:styleId="2123">
    <w:name w:val="Заголовок 212"/>
    <w:basedOn w:val="461"/>
    <w:next w:val="461"/>
    <w:rsid w:val="00CC4CF9"/>
    <w:pPr>
      <w:keepNext/>
      <w:jc w:val="center"/>
    </w:pPr>
    <w:rPr>
      <w:b/>
      <w:i/>
      <w:sz w:val="22"/>
    </w:rPr>
  </w:style>
  <w:style w:type="paragraph" w:customStyle="1" w:styleId="CharChar0">
    <w:name w:val="Знак Char Char Знак"/>
    <w:basedOn w:val="af2"/>
    <w:rsid w:val="00CC4CF9"/>
    <w:pPr>
      <w:suppressAutoHyphens w:val="0"/>
    </w:pPr>
    <w:rPr>
      <w:rFonts w:ascii="Verdana" w:eastAsia="Times New Roman" w:hAnsi="Verdana" w:cs="Verdana"/>
      <w:sz w:val="20"/>
      <w:szCs w:val="20"/>
      <w:lang w:val="en-US" w:eastAsia="en-US"/>
    </w:rPr>
  </w:style>
  <w:style w:type="paragraph" w:customStyle="1" w:styleId="1150">
    <w:name w:val="Заголовок 115"/>
    <w:basedOn w:val="461"/>
    <w:next w:val="461"/>
    <w:rsid w:val="00CC4CF9"/>
    <w:pPr>
      <w:keepNext/>
      <w:spacing w:line="360" w:lineRule="auto"/>
      <w:jc w:val="center"/>
      <w:outlineLvl w:val="0"/>
    </w:pPr>
    <w:rPr>
      <w:rFonts w:ascii="Times New Roman CYR" w:hAnsi="Times New Roman CYR"/>
    </w:rPr>
  </w:style>
  <w:style w:type="paragraph" w:customStyle="1" w:styleId="11ff1">
    <w:name w:val="Верхний колонтитул11"/>
    <w:basedOn w:val="461"/>
    <w:rsid w:val="00CC4CF9"/>
    <w:pPr>
      <w:tabs>
        <w:tab w:val="center" w:pos="4153"/>
        <w:tab w:val="right" w:pos="8306"/>
      </w:tabs>
      <w:jc w:val="left"/>
    </w:pPr>
    <w:rPr>
      <w:sz w:val="20"/>
      <w:lang w:val="ru-RU"/>
    </w:rPr>
  </w:style>
  <w:style w:type="character" w:customStyle="1" w:styleId="WW8Num6z3">
    <w:name w:val="WW8Num6z3"/>
    <w:rsid w:val="006B6A68"/>
    <w:rPr>
      <w:rFonts w:ascii="Symbol" w:hAnsi="Symbol" w:cs="Symbol"/>
    </w:rPr>
  </w:style>
  <w:style w:type="character" w:customStyle="1" w:styleId="abstracttext1">
    <w:name w:val="abstracttext1"/>
    <w:basedOn w:val="af3"/>
    <w:rsid w:val="006A729E"/>
  </w:style>
  <w:style w:type="character" w:customStyle="1" w:styleId="ptdocpublication">
    <w:name w:val="ptdocpublication"/>
    <w:basedOn w:val="af3"/>
    <w:rsid w:val="006A729E"/>
  </w:style>
  <w:style w:type="character" w:customStyle="1" w:styleId="ptdocissue">
    <w:name w:val="ptdocissue"/>
    <w:basedOn w:val="af3"/>
    <w:rsid w:val="006A729E"/>
  </w:style>
  <w:style w:type="character" w:customStyle="1" w:styleId="ptdocissuevolume">
    <w:name w:val="ptdocissuevolume"/>
    <w:basedOn w:val="af3"/>
    <w:rsid w:val="006A729E"/>
  </w:style>
  <w:style w:type="character" w:customStyle="1" w:styleId="ptdocissuedate">
    <w:name w:val="ptdocissuedate"/>
    <w:basedOn w:val="af3"/>
    <w:rsid w:val="006A729E"/>
  </w:style>
  <w:style w:type="character" w:customStyle="1" w:styleId="ptdocissuepage">
    <w:name w:val="ptdocissuepage"/>
    <w:basedOn w:val="af3"/>
    <w:rsid w:val="006A729E"/>
  </w:style>
  <w:style w:type="paragraph" w:customStyle="1" w:styleId="3180">
    <w:name w:val="Основной текст с отступом 318"/>
    <w:basedOn w:val="af2"/>
    <w:rsid w:val="006714CE"/>
    <w:pPr>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HTMLc">
    <w:name w:val="Разметка HTML"/>
    <w:rsid w:val="00194099"/>
    <w:rPr>
      <w:vanish/>
      <w:color w:val="FF0000"/>
    </w:rPr>
  </w:style>
  <w:style w:type="paragraph" w:customStyle="1" w:styleId="9f6">
    <w:name w:val="çàãîëîâîê 9"/>
    <w:basedOn w:val="af2"/>
    <w:next w:val="af2"/>
    <w:rsid w:val="00194099"/>
    <w:pPr>
      <w:keepNext/>
      <w:widowControl w:val="0"/>
      <w:suppressAutoHyphens w:val="0"/>
      <w:autoSpaceDE w:val="0"/>
      <w:autoSpaceDN w:val="0"/>
      <w:adjustRightInd w:val="0"/>
      <w:spacing w:line="288" w:lineRule="auto"/>
      <w:ind w:left="1134"/>
    </w:pPr>
    <w:rPr>
      <w:rFonts w:ascii="Times New Roman" w:eastAsia="Times New Roman" w:hAnsi="Times New Roman" w:cs="Times New Roman"/>
      <w:sz w:val="28"/>
      <w:szCs w:val="28"/>
      <w:lang w:eastAsia="ru-RU"/>
    </w:rPr>
  </w:style>
  <w:style w:type="character" w:customStyle="1" w:styleId="FontStyle15">
    <w:name w:val="Font Style15"/>
    <w:basedOn w:val="af3"/>
    <w:rsid w:val="001205F8"/>
    <w:rPr>
      <w:rFonts w:ascii="Times New Roman" w:hAnsi="Times New Roman" w:cs="Times New Roman"/>
      <w:b/>
      <w:bCs/>
      <w:i/>
      <w:iCs/>
      <w:spacing w:val="30"/>
      <w:sz w:val="24"/>
      <w:szCs w:val="24"/>
    </w:rPr>
  </w:style>
  <w:style w:type="character" w:customStyle="1" w:styleId="FontStyle17">
    <w:name w:val="Font Style17"/>
    <w:basedOn w:val="af3"/>
    <w:rsid w:val="001205F8"/>
    <w:rPr>
      <w:rFonts w:ascii="Times New Roman" w:hAnsi="Times New Roman" w:cs="Times New Roman"/>
      <w:sz w:val="22"/>
      <w:szCs w:val="22"/>
    </w:rPr>
  </w:style>
  <w:style w:type="paragraph" w:customStyle="1" w:styleId="Normal0">
    <w:name w:val="Normal"/>
    <w:link w:val="Normal"/>
    <w:rsid w:val="00C96E21"/>
    <w:pPr>
      <w:widowControl w:val="0"/>
    </w:pPr>
    <w:rPr>
      <w:sz w:val="28"/>
      <w:lang w:eastAsia="ar-SA"/>
    </w:rPr>
  </w:style>
  <w:style w:type="paragraph" w:customStyle="1" w:styleId="Title">
    <w:name w:val="Title"/>
    <w:basedOn w:val="Normal0"/>
    <w:rsid w:val="00C96E21"/>
    <w:pPr>
      <w:widowControl/>
      <w:spacing w:line="360" w:lineRule="auto"/>
      <w:jc w:val="center"/>
    </w:pPr>
    <w:rPr>
      <w:rFonts w:ascii="Times New Roman" w:eastAsia="Times New Roman" w:hAnsi="Times New Roman" w:cs="Times New Roman"/>
      <w:b/>
      <w:lang w:eastAsia="ru-RU"/>
    </w:rPr>
  </w:style>
  <w:style w:type="paragraph" w:customStyle="1" w:styleId="BodyText5">
    <w:name w:val="Body Text"/>
    <w:basedOn w:val="Normal0"/>
    <w:rsid w:val="00C96E21"/>
    <w:pPr>
      <w:widowControl/>
      <w:jc w:val="center"/>
    </w:pPr>
    <w:rPr>
      <w:rFonts w:ascii="Arial" w:eastAsia="Times New Roman" w:hAnsi="Arial" w:cs="Times New Roman"/>
      <w:b/>
      <w:lang w:val="uk-UA" w:eastAsia="ru-RU"/>
    </w:rPr>
  </w:style>
  <w:style w:type="paragraph" w:customStyle="1" w:styleId="header">
    <w:name w:val="header"/>
    <w:basedOn w:val="Normal0"/>
    <w:rsid w:val="00C96E21"/>
    <w:pPr>
      <w:widowControl/>
      <w:tabs>
        <w:tab w:val="center" w:pos="4153"/>
        <w:tab w:val="right" w:pos="8306"/>
      </w:tabs>
    </w:pPr>
    <w:rPr>
      <w:rFonts w:ascii="Times New Roman" w:eastAsia="Times New Roman" w:hAnsi="Times New Roman" w:cs="Times New Roman"/>
      <w:sz w:val="20"/>
      <w:lang w:eastAsia="ru-RU"/>
    </w:rPr>
  </w:style>
  <w:style w:type="character" w:customStyle="1" w:styleId="DefaultParagraphFont">
    <w:name w:val="Default Paragraph Font"/>
    <w:rsid w:val="00F267D0"/>
  </w:style>
  <w:style w:type="paragraph" w:customStyle="1" w:styleId="BodyText25">
    <w:name w:val="Body Text 2"/>
    <w:basedOn w:val="Normal0"/>
    <w:rsid w:val="00F267D0"/>
    <w:pPr>
      <w:widowControl/>
    </w:pPr>
    <w:rPr>
      <w:rFonts w:ascii="Times New Roman" w:eastAsia="Times New Roman" w:hAnsi="Times New Roman" w:cs="Times New Roman"/>
      <w:lang w:val="uk-UA" w:eastAsia="ru-RU"/>
    </w:rPr>
  </w:style>
  <w:style w:type="paragraph" w:customStyle="1" w:styleId="BodyTextIndent23">
    <w:name w:val="Body Text Indent 2"/>
    <w:basedOn w:val="Normal0"/>
    <w:rsid w:val="00F267D0"/>
    <w:pPr>
      <w:widowControl/>
      <w:spacing w:line="360" w:lineRule="auto"/>
      <w:ind w:firstLine="720"/>
      <w:jc w:val="both"/>
    </w:pPr>
    <w:rPr>
      <w:rFonts w:ascii="Times New Roman" w:eastAsia="Times New Roman" w:hAnsi="Times New Roman" w:cs="Times New Roman"/>
      <w:lang w:val="uk-UA" w:eastAsia="ru-RU"/>
    </w:rPr>
  </w:style>
  <w:style w:type="paragraph" w:customStyle="1" w:styleId="BodyTextIndent3">
    <w:name w:val="Body Text Indent 3"/>
    <w:basedOn w:val="Normal0"/>
    <w:rsid w:val="00F267D0"/>
    <w:pPr>
      <w:widowControl/>
      <w:spacing w:line="360" w:lineRule="auto"/>
      <w:ind w:firstLine="709"/>
      <w:jc w:val="both"/>
    </w:pPr>
    <w:rPr>
      <w:rFonts w:ascii="Times New Roman" w:eastAsia="Times New Roman" w:hAnsi="Times New Roman" w:cs="Times New Roman"/>
      <w:lang w:eastAsia="ru-RU"/>
    </w:rPr>
  </w:style>
  <w:style w:type="paragraph" w:customStyle="1" w:styleId="footer">
    <w:name w:val="footer"/>
    <w:basedOn w:val="Normal0"/>
    <w:rsid w:val="00F267D0"/>
    <w:pPr>
      <w:widowControl/>
      <w:tabs>
        <w:tab w:val="center" w:pos="4153"/>
        <w:tab w:val="right" w:pos="8306"/>
      </w:tabs>
    </w:pPr>
    <w:rPr>
      <w:rFonts w:ascii="Times New Roman" w:eastAsia="Times New Roman" w:hAnsi="Times New Roman" w:cs="Times New Roman"/>
      <w:sz w:val="20"/>
      <w:lang w:eastAsia="ru-RU"/>
    </w:rPr>
  </w:style>
  <w:style w:type="character" w:customStyle="1" w:styleId="8f8">
    <w:name w:val=" Знак8"/>
    <w:basedOn w:val="af3"/>
    <w:semiHidden/>
    <w:rsid w:val="002D4E35"/>
    <w:rPr>
      <w:color w:val="000000"/>
      <w:sz w:val="28"/>
      <w:lang w:val="ru-RU" w:eastAsia="ru-RU" w:bidi="ar-SA"/>
    </w:rPr>
  </w:style>
  <w:style w:type="character" w:customStyle="1" w:styleId="7f9">
    <w:name w:val=" Знак7"/>
    <w:basedOn w:val="af3"/>
    <w:rsid w:val="002D4E35"/>
    <w:rPr>
      <w:sz w:val="28"/>
      <w:lang w:val="uk-UA" w:eastAsia="ru-RU" w:bidi="ar-SA"/>
    </w:rPr>
  </w:style>
  <w:style w:type="character" w:customStyle="1" w:styleId="13a">
    <w:name w:val=" Знак13"/>
    <w:basedOn w:val="af3"/>
    <w:rsid w:val="002D4E35"/>
    <w:rPr>
      <w:color w:val="000000"/>
      <w:spacing w:val="-5"/>
      <w:sz w:val="28"/>
      <w:lang w:val="ru-RU" w:eastAsia="ru-RU" w:bidi="ar-SA"/>
    </w:rPr>
  </w:style>
  <w:style w:type="character" w:customStyle="1" w:styleId="12f1">
    <w:name w:val=" Знак12"/>
    <w:basedOn w:val="af3"/>
    <w:rsid w:val="002D4E35"/>
    <w:rPr>
      <w:color w:val="000000"/>
      <w:spacing w:val="-10"/>
      <w:sz w:val="28"/>
      <w:lang w:val="ru-RU" w:eastAsia="ru-RU" w:bidi="ar-SA"/>
    </w:rPr>
  </w:style>
  <w:style w:type="character" w:customStyle="1" w:styleId="11ff2">
    <w:name w:val=" Знак11"/>
    <w:basedOn w:val="af3"/>
    <w:rsid w:val="002D4E35"/>
    <w:rPr>
      <w:color w:val="000000"/>
      <w:spacing w:val="4"/>
      <w:sz w:val="28"/>
      <w:lang w:val="ru-RU" w:eastAsia="ru-RU" w:bidi="ar-SA"/>
    </w:rPr>
  </w:style>
  <w:style w:type="character" w:customStyle="1" w:styleId="10f6">
    <w:name w:val=" Знак10"/>
    <w:basedOn w:val="af3"/>
    <w:rsid w:val="002D4E35"/>
    <w:rPr>
      <w:color w:val="000000"/>
      <w:spacing w:val="-4"/>
      <w:sz w:val="28"/>
      <w:lang w:val="ru-RU" w:eastAsia="ru-RU" w:bidi="ar-SA"/>
    </w:rPr>
  </w:style>
  <w:style w:type="character" w:customStyle="1" w:styleId="9f7">
    <w:name w:val=" Знак9"/>
    <w:basedOn w:val="af3"/>
    <w:rsid w:val="002D4E35"/>
    <w:rPr>
      <w:color w:val="000000"/>
      <w:spacing w:val="2"/>
      <w:sz w:val="28"/>
      <w:lang w:val="ru-RU" w:eastAsia="ru-RU" w:bidi="ar-SA"/>
    </w:rPr>
  </w:style>
  <w:style w:type="character" w:customStyle="1" w:styleId="6ff5">
    <w:name w:val=" Знак6"/>
    <w:basedOn w:val="af3"/>
    <w:semiHidden/>
    <w:rsid w:val="002D4E35"/>
    <w:rPr>
      <w:color w:val="000000"/>
      <w:sz w:val="28"/>
      <w:lang w:val="ru-RU" w:eastAsia="ru-RU" w:bidi="ar-SA"/>
    </w:rPr>
  </w:style>
  <w:style w:type="character" w:customStyle="1" w:styleId="5fff4">
    <w:name w:val=" Знак5"/>
    <w:basedOn w:val="af3"/>
    <w:semiHidden/>
    <w:rsid w:val="002D4E35"/>
    <w:rPr>
      <w:sz w:val="28"/>
      <w:lang w:val="ru-RU" w:eastAsia="ru-RU" w:bidi="ar-SA"/>
    </w:rPr>
  </w:style>
  <w:style w:type="character" w:customStyle="1" w:styleId="bl1">
    <w:name w:val="bl1"/>
    <w:basedOn w:val="af3"/>
    <w:rsid w:val="002D4E35"/>
    <w:rPr>
      <w:color w:val="006699"/>
    </w:rPr>
  </w:style>
  <w:style w:type="character" w:customStyle="1" w:styleId="4ffff5">
    <w:name w:val=" Знак4"/>
    <w:basedOn w:val="af3"/>
    <w:rsid w:val="002D4E35"/>
    <w:rPr>
      <w:sz w:val="24"/>
      <w:szCs w:val="24"/>
      <w:lang w:val="ru-RU" w:eastAsia="ru-RU" w:bidi="ar-SA"/>
    </w:rPr>
  </w:style>
  <w:style w:type="character" w:customStyle="1" w:styleId="3fffff2">
    <w:name w:val=" Знак3"/>
    <w:basedOn w:val="af3"/>
    <w:semiHidden/>
    <w:rsid w:val="002D4E35"/>
    <w:rPr>
      <w:sz w:val="16"/>
      <w:szCs w:val="16"/>
      <w:lang w:val="ru-RU" w:eastAsia="ru-RU" w:bidi="ar-SA"/>
    </w:rPr>
  </w:style>
  <w:style w:type="character" w:customStyle="1" w:styleId="2fffffffa">
    <w:name w:val=" Знак2"/>
    <w:basedOn w:val="af3"/>
    <w:rsid w:val="002D4E35"/>
    <w:rPr>
      <w:rFonts w:eastAsia="MS Mincho"/>
      <w:sz w:val="32"/>
      <w:lang w:val="ru-RU" w:eastAsia="ru-RU" w:bidi="ar-SA"/>
    </w:rPr>
  </w:style>
  <w:style w:type="character" w:customStyle="1" w:styleId="1ffffffffffb">
    <w:name w:val=" Знак1"/>
    <w:basedOn w:val="af3"/>
    <w:rsid w:val="002D4E35"/>
    <w:rPr>
      <w:sz w:val="24"/>
      <w:szCs w:val="24"/>
    </w:rPr>
  </w:style>
  <w:style w:type="character" w:customStyle="1" w:styleId="text141">
    <w:name w:val="text141"/>
    <w:basedOn w:val="af3"/>
    <w:rsid w:val="00AE79DD"/>
    <w:rPr>
      <w:rFonts w:ascii="Times New Roman" w:hAnsi="Times New Roman" w:cs="Times New Roman"/>
      <w:color w:val="000000"/>
      <w:spacing w:val="0"/>
      <w:sz w:val="18"/>
      <w:szCs w:val="18"/>
    </w:rPr>
  </w:style>
  <w:style w:type="paragraph" w:customStyle="1" w:styleId="afffffffffffffffffffffffffffffffffff8">
    <w:name w:val="Заголовок б/н"/>
    <w:basedOn w:val="af2"/>
    <w:rsid w:val="002419A3"/>
    <w:pPr>
      <w:suppressAutoHyphens w:val="0"/>
      <w:autoSpaceDE w:val="0"/>
      <w:autoSpaceDN w:val="0"/>
      <w:spacing w:line="360" w:lineRule="auto"/>
      <w:jc w:val="center"/>
    </w:pPr>
    <w:rPr>
      <w:rFonts w:ascii="Times New Roman" w:eastAsia="Times New Roman" w:hAnsi="Times New Roman" w:cs="Times New Roman"/>
      <w:sz w:val="28"/>
      <w:szCs w:val="28"/>
      <w:lang w:val="uk-UA" w:eastAsia="ja-JP"/>
    </w:rPr>
  </w:style>
  <w:style w:type="paragraph" w:customStyle="1" w:styleId="BalloonText">
    <w:name w:val="Balloon Text"/>
    <w:basedOn w:val="af2"/>
    <w:rsid w:val="00C63845"/>
    <w:pPr>
      <w:suppressAutoHyphens w:val="0"/>
    </w:pPr>
    <w:rPr>
      <w:rFonts w:ascii="Tahoma" w:eastAsia="Times New Roman" w:hAnsi="Tahoma" w:cs="Tahoma"/>
      <w:sz w:val="16"/>
      <w:szCs w:val="16"/>
      <w:lang w:eastAsia="ru-RU"/>
    </w:rPr>
  </w:style>
  <w:style w:type="paragraph" w:customStyle="1" w:styleId="afffffffffffffffffffffffffffffffffff9">
    <w:name w:val="Колонтитул верхний"/>
    <w:basedOn w:val="af2"/>
    <w:next w:val="af2"/>
    <w:autoRedefine/>
    <w:rsid w:val="00545C39"/>
    <w:pPr>
      <w:suppressAutoHyphens w:val="0"/>
      <w:spacing w:before="120" w:line="360" w:lineRule="auto"/>
      <w:ind w:left="1077" w:firstLine="720"/>
      <w:jc w:val="center"/>
    </w:pPr>
    <w:rPr>
      <w:rFonts w:ascii="Times New Roman" w:eastAsia="Times New Roman" w:hAnsi="Times New Roman" w:cs="Times New Roman"/>
      <w:spacing w:val="-5"/>
      <w:sz w:val="28"/>
      <w:szCs w:val="20"/>
      <w:lang w:eastAsia="ru-RU"/>
    </w:rPr>
  </w:style>
  <w:style w:type="paragraph" w:customStyle="1" w:styleId="afffffffffffffffffffffffffffffffffffa">
    <w:name w:val="Колонтитул нижний"/>
    <w:basedOn w:val="afffffffffffffffffffffffffffffffffff9"/>
    <w:autoRedefine/>
    <w:rsid w:val="00545C39"/>
  </w:style>
  <w:style w:type="paragraph" w:customStyle="1" w:styleId="heading12">
    <w:name w:val="heading 1"/>
    <w:basedOn w:val="Normal0"/>
    <w:next w:val="Normal0"/>
    <w:rsid w:val="005330B0"/>
    <w:pPr>
      <w:keepNext/>
      <w:widowControl/>
      <w:spacing w:line="360" w:lineRule="auto"/>
      <w:ind w:firstLine="720"/>
      <w:jc w:val="right"/>
      <w:outlineLvl w:val="0"/>
    </w:pPr>
    <w:rPr>
      <w:rFonts w:ascii="Times New Roman" w:eastAsia="Times New Roman" w:hAnsi="Times New Roman" w:cs="Times New Roman"/>
      <w:b/>
      <w:sz w:val="24"/>
      <w:lang w:val="uk-UA" w:eastAsia="ru-RU"/>
    </w:rPr>
  </w:style>
  <w:style w:type="paragraph" w:customStyle="1" w:styleId="heading2">
    <w:name w:val="heading 2"/>
    <w:basedOn w:val="Normal0"/>
    <w:next w:val="Normal0"/>
    <w:rsid w:val="005330B0"/>
    <w:pPr>
      <w:keepNext/>
      <w:widowControl/>
      <w:spacing w:line="360" w:lineRule="auto"/>
      <w:jc w:val="center"/>
      <w:outlineLvl w:val="1"/>
    </w:pPr>
    <w:rPr>
      <w:rFonts w:ascii="Times New Roman" w:eastAsia="Times New Roman" w:hAnsi="Times New Roman" w:cs="Times New Roman"/>
      <w:lang w:val="uk-UA" w:eastAsia="ru-RU"/>
    </w:rPr>
  </w:style>
  <w:style w:type="paragraph" w:customStyle="1" w:styleId="heading3">
    <w:name w:val="heading 3"/>
    <w:basedOn w:val="Normal0"/>
    <w:next w:val="Normal0"/>
    <w:rsid w:val="005330B0"/>
    <w:pPr>
      <w:keepNext/>
      <w:widowControl/>
      <w:spacing w:line="360" w:lineRule="auto"/>
      <w:ind w:left="4248" w:firstLine="708"/>
      <w:outlineLvl w:val="2"/>
    </w:pPr>
    <w:rPr>
      <w:rFonts w:ascii="Times New Roman" w:eastAsia="Times New Roman" w:hAnsi="Times New Roman" w:cs="Times New Roman"/>
      <w:lang w:val="uk-UA" w:eastAsia="ru-RU"/>
    </w:rPr>
  </w:style>
  <w:style w:type="paragraph" w:customStyle="1" w:styleId="heading4">
    <w:name w:val="heading 4"/>
    <w:basedOn w:val="Normal0"/>
    <w:next w:val="Normal0"/>
    <w:rsid w:val="005330B0"/>
    <w:pPr>
      <w:keepNext/>
      <w:widowControl/>
      <w:spacing w:line="360" w:lineRule="auto"/>
      <w:ind w:left="5664" w:firstLine="96"/>
      <w:jc w:val="right"/>
      <w:outlineLvl w:val="3"/>
    </w:pPr>
    <w:rPr>
      <w:rFonts w:ascii="Arial" w:eastAsia="Times New Roman" w:hAnsi="Arial" w:cs="Times New Roman"/>
      <w:lang w:val="uk-UA" w:eastAsia="ru-RU"/>
    </w:rPr>
  </w:style>
  <w:style w:type="character" w:customStyle="1" w:styleId="Strong">
    <w:name w:val="Strong"/>
    <w:basedOn w:val="af3"/>
    <w:rsid w:val="005330B0"/>
    <w:rPr>
      <w:b/>
    </w:rPr>
  </w:style>
  <w:style w:type="character" w:customStyle="1" w:styleId="Emphasis">
    <w:name w:val="Emphasis"/>
    <w:basedOn w:val="af3"/>
    <w:rsid w:val="005330B0"/>
    <w:rPr>
      <w:i/>
    </w:rPr>
  </w:style>
  <w:style w:type="paragraph" w:customStyle="1" w:styleId="ListParagraph">
    <w:name w:val="List Paragraph"/>
    <w:basedOn w:val="af2"/>
    <w:rsid w:val="00C76651"/>
    <w:pPr>
      <w:suppressAutoHyphens w:val="0"/>
      <w:spacing w:after="200" w:line="276" w:lineRule="auto"/>
      <w:ind w:left="720"/>
    </w:pPr>
    <w:rPr>
      <w:rFonts w:ascii="Calibri" w:eastAsia="Times New Roman" w:hAnsi="Calibri" w:cs="Times New Roman"/>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6674">
      <w:bodyDiv w:val="1"/>
      <w:marLeft w:val="0"/>
      <w:marRight w:val="0"/>
      <w:marTop w:val="0"/>
      <w:marBottom w:val="0"/>
      <w:divBdr>
        <w:top w:val="none" w:sz="0" w:space="0" w:color="auto"/>
        <w:left w:val="none" w:sz="0" w:space="0" w:color="auto"/>
        <w:bottom w:val="none" w:sz="0" w:space="0" w:color="auto"/>
        <w:right w:val="none" w:sz="0" w:space="0" w:color="auto"/>
      </w:divBdr>
    </w:div>
    <w:div w:id="115028207">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596905724">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60916356">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17632">
      <w:bodyDiv w:val="1"/>
      <w:marLeft w:val="0"/>
      <w:marRight w:val="0"/>
      <w:marTop w:val="0"/>
      <w:marBottom w:val="0"/>
      <w:divBdr>
        <w:top w:val="none" w:sz="0" w:space="0" w:color="auto"/>
        <w:left w:val="none" w:sz="0" w:space="0" w:color="auto"/>
        <w:bottom w:val="none" w:sz="0" w:space="0" w:color="auto"/>
        <w:right w:val="none" w:sz="0" w:space="0" w:color="auto"/>
      </w:divBdr>
    </w:div>
    <w:div w:id="1763524972">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mydisser.com/search.html" TargetMode="External"/><Relationship Id="rId4" Type="http://schemas.microsoft.com/office/2007/relationships/stylesWithEffects" Target="stylesWithEffects.xml"/><Relationship Id="rId9"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ECE33E-74E4-43F7-AB28-8B4F5FEB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3562</TotalTime>
  <Pages>35</Pages>
  <Words>8015</Words>
  <Characters>45689</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53597</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492</cp:revision>
  <cp:lastPrinted>2009-02-06T08:36:00Z</cp:lastPrinted>
  <dcterms:created xsi:type="dcterms:W3CDTF">2015-03-22T11:10:00Z</dcterms:created>
  <dcterms:modified xsi:type="dcterms:W3CDTF">2015-09-02T08:45:00Z</dcterms:modified>
</cp:coreProperties>
</file>