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43A2F03" w:rsidR="004D6C32" w:rsidRPr="00F024ED" w:rsidRDefault="00F024ED" w:rsidP="00F024ED">
      <w:bookmarkStart w:id="0" w:name="_GoBack"/>
      <w:proofErr w:type="spellStart"/>
      <w:r>
        <w:rPr>
          <w:rFonts w:ascii="Verdana" w:hAnsi="Verdana"/>
          <w:b/>
          <w:bCs/>
          <w:color w:val="000000"/>
          <w:shd w:val="clear" w:color="auto" w:fill="FFFFFF"/>
        </w:rPr>
        <w:t>Ватаманюк</w:t>
      </w:r>
      <w:proofErr w:type="spellEnd"/>
      <w:r>
        <w:rPr>
          <w:rFonts w:ascii="Verdana" w:hAnsi="Verdana"/>
          <w:b/>
          <w:bCs/>
          <w:color w:val="000000"/>
          <w:shd w:val="clear" w:color="auto" w:fill="FFFFFF"/>
        </w:rPr>
        <w:t xml:space="preserve"> Галина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комунікативних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умінь</w:t>
      </w:r>
      <w:proofErr w:type="spellEnd"/>
      <w:r>
        <w:rPr>
          <w:rFonts w:ascii="Verdana" w:hAnsi="Verdana"/>
          <w:b/>
          <w:bCs/>
          <w:color w:val="000000"/>
          <w:shd w:val="clear" w:color="auto" w:fill="FFFFFF"/>
        </w:rPr>
        <w:t xml:space="preserve"> старших </w:t>
      </w:r>
      <w:proofErr w:type="spellStart"/>
      <w:r>
        <w:rPr>
          <w:rFonts w:ascii="Verdana" w:hAnsi="Verdana"/>
          <w:b/>
          <w:bCs/>
          <w:color w:val="000000"/>
          <w:shd w:val="clear" w:color="auto" w:fill="FFFFFF"/>
        </w:rPr>
        <w:t>дошкільників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процесі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музично-ігрової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діяльності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13.00.08,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заклад "</w:t>
      </w:r>
      <w:proofErr w:type="spellStart"/>
      <w:r>
        <w:rPr>
          <w:rFonts w:ascii="Verdana" w:hAnsi="Verdana"/>
          <w:b/>
          <w:bCs/>
          <w:color w:val="000000"/>
          <w:shd w:val="clear" w:color="auto" w:fill="FFFFFF"/>
        </w:rPr>
        <w:t>Південноукр</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К. Д. </w:t>
      </w:r>
      <w:proofErr w:type="spellStart"/>
      <w:r>
        <w:rPr>
          <w:rFonts w:ascii="Verdana" w:hAnsi="Verdana"/>
          <w:b/>
          <w:bCs/>
          <w:color w:val="000000"/>
          <w:shd w:val="clear" w:color="auto" w:fill="FFFFFF"/>
        </w:rPr>
        <w:t>Ушинського</w:t>
      </w:r>
      <w:proofErr w:type="spellEnd"/>
      <w:r>
        <w:rPr>
          <w:rFonts w:ascii="Verdana" w:hAnsi="Verdana"/>
          <w:b/>
          <w:bCs/>
          <w:color w:val="000000"/>
          <w:shd w:val="clear" w:color="auto" w:fill="FFFFFF"/>
        </w:rPr>
        <w:t xml:space="preserve">".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F024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FC155" w14:textId="77777777" w:rsidR="00F767DE" w:rsidRDefault="00F767DE">
      <w:pPr>
        <w:spacing w:after="0" w:line="240" w:lineRule="auto"/>
      </w:pPr>
      <w:r>
        <w:separator/>
      </w:r>
    </w:p>
  </w:endnote>
  <w:endnote w:type="continuationSeparator" w:id="0">
    <w:p w14:paraId="275F6761" w14:textId="77777777" w:rsidR="00F767DE" w:rsidRDefault="00F7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4ACCD" w14:textId="77777777" w:rsidR="00F767DE" w:rsidRDefault="00F767DE">
      <w:pPr>
        <w:spacing w:after="0" w:line="240" w:lineRule="auto"/>
      </w:pPr>
      <w:r>
        <w:separator/>
      </w:r>
    </w:p>
  </w:footnote>
  <w:footnote w:type="continuationSeparator" w:id="0">
    <w:p w14:paraId="01FF57E1" w14:textId="77777777" w:rsidR="00F767DE" w:rsidRDefault="00F76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7DE"/>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17606</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3726</cp:revision>
  <cp:lastPrinted>2009-02-06T05:36:00Z</cp:lastPrinted>
  <dcterms:created xsi:type="dcterms:W3CDTF">2016-09-19T15:12:00Z</dcterms:created>
  <dcterms:modified xsi:type="dcterms:W3CDTF">2017-01-22T22:29:00Z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