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B9A3E" w14:textId="77777777" w:rsidR="002C764C" w:rsidRDefault="002C764C" w:rsidP="002C764C">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организационной структуры управления и формирование себестоимости продукции птицеводческих организаций</w:t>
      </w:r>
    </w:p>
    <w:p w14:paraId="6649113F" w14:textId="77777777" w:rsidR="002C764C" w:rsidRDefault="002C764C" w:rsidP="002C764C">
      <w:pPr>
        <w:rPr>
          <w:rFonts w:ascii="Verdana" w:hAnsi="Verdana"/>
          <w:color w:val="000000"/>
          <w:sz w:val="18"/>
          <w:szCs w:val="18"/>
          <w:shd w:val="clear" w:color="auto" w:fill="FFFFFF"/>
        </w:rPr>
      </w:pPr>
    </w:p>
    <w:p w14:paraId="1C2784FE" w14:textId="77777777" w:rsidR="002C764C" w:rsidRDefault="002C764C" w:rsidP="002C764C">
      <w:pPr>
        <w:rPr>
          <w:rFonts w:ascii="Verdana" w:hAnsi="Verdana"/>
          <w:color w:val="000000"/>
          <w:sz w:val="18"/>
          <w:szCs w:val="18"/>
          <w:shd w:val="clear" w:color="auto" w:fill="FFFFFF"/>
        </w:rPr>
      </w:pPr>
    </w:p>
    <w:p w14:paraId="4BCF4B48" w14:textId="77777777" w:rsidR="002C764C" w:rsidRDefault="002C764C" w:rsidP="002C764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08.00.05, кандидат экономических наук Распутина, Алла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A87F799" w14:textId="77777777" w:rsidR="002C764C" w:rsidRDefault="002C764C" w:rsidP="002C764C">
      <w:pPr>
        <w:spacing w:line="270" w:lineRule="atLeast"/>
        <w:rPr>
          <w:rFonts w:ascii="Verdana" w:hAnsi="Verdana"/>
          <w:color w:val="000000"/>
          <w:sz w:val="18"/>
          <w:szCs w:val="18"/>
        </w:rPr>
      </w:pPr>
      <w:r>
        <w:rPr>
          <w:rFonts w:ascii="Verdana" w:hAnsi="Verdana"/>
          <w:color w:val="000000"/>
          <w:sz w:val="18"/>
          <w:szCs w:val="18"/>
        </w:rPr>
        <w:t>2008</w:t>
      </w:r>
    </w:p>
    <w:p w14:paraId="7D329EBE" w14:textId="77777777" w:rsidR="002C764C" w:rsidRDefault="002C764C" w:rsidP="002C764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00CA06" w14:textId="77777777" w:rsidR="002C764C" w:rsidRDefault="002C764C" w:rsidP="002C764C">
      <w:pPr>
        <w:spacing w:line="270" w:lineRule="atLeast"/>
        <w:rPr>
          <w:rFonts w:ascii="Verdana" w:hAnsi="Verdana"/>
          <w:color w:val="000000"/>
          <w:sz w:val="18"/>
          <w:szCs w:val="18"/>
        </w:rPr>
      </w:pPr>
      <w:r>
        <w:rPr>
          <w:rFonts w:ascii="Verdana" w:hAnsi="Verdana"/>
          <w:color w:val="000000"/>
          <w:sz w:val="18"/>
          <w:szCs w:val="18"/>
        </w:rPr>
        <w:t>Распутина, Алла Владимировна</w:t>
      </w:r>
    </w:p>
    <w:p w14:paraId="2B530A58" w14:textId="77777777" w:rsidR="002C764C" w:rsidRDefault="002C764C" w:rsidP="002C764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BC0945B" w14:textId="77777777" w:rsidR="002C764C" w:rsidRDefault="002C764C" w:rsidP="002C764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083E5A" w14:textId="77777777" w:rsidR="002C764C" w:rsidRDefault="002C764C" w:rsidP="002C764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54CCD9F" w14:textId="77777777" w:rsidR="002C764C" w:rsidRDefault="002C764C" w:rsidP="002C764C">
      <w:pPr>
        <w:spacing w:line="270" w:lineRule="atLeast"/>
        <w:rPr>
          <w:rFonts w:ascii="Verdana" w:hAnsi="Verdana"/>
          <w:color w:val="000000"/>
          <w:sz w:val="18"/>
          <w:szCs w:val="18"/>
        </w:rPr>
      </w:pPr>
      <w:r>
        <w:rPr>
          <w:rFonts w:ascii="Verdana" w:hAnsi="Verdana"/>
          <w:color w:val="000000"/>
          <w:sz w:val="18"/>
          <w:szCs w:val="18"/>
        </w:rPr>
        <w:t>Иркутск</w:t>
      </w:r>
    </w:p>
    <w:p w14:paraId="7E793F2C" w14:textId="77777777" w:rsidR="002C764C" w:rsidRDefault="002C764C" w:rsidP="002C764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C798934" w14:textId="77777777" w:rsidR="002C764C" w:rsidRDefault="002C764C" w:rsidP="002C764C">
      <w:pPr>
        <w:spacing w:line="270" w:lineRule="atLeast"/>
        <w:rPr>
          <w:rFonts w:ascii="Verdana" w:hAnsi="Verdana"/>
          <w:color w:val="000000"/>
          <w:sz w:val="18"/>
          <w:szCs w:val="18"/>
        </w:rPr>
      </w:pPr>
      <w:r>
        <w:rPr>
          <w:rFonts w:ascii="Verdana" w:hAnsi="Verdana"/>
          <w:color w:val="000000"/>
          <w:sz w:val="18"/>
          <w:szCs w:val="18"/>
        </w:rPr>
        <w:t>08.00.12, 08.00.05</w:t>
      </w:r>
    </w:p>
    <w:p w14:paraId="2D913A14" w14:textId="77777777" w:rsidR="002C764C" w:rsidRDefault="002C764C" w:rsidP="002C764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6DCEDC" w14:textId="77777777" w:rsidR="002C764C" w:rsidRDefault="002C764C" w:rsidP="002C764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AA58D3D" w14:textId="77777777" w:rsidR="002C764C" w:rsidRDefault="002C764C" w:rsidP="002C764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C28234C" w14:textId="77777777" w:rsidR="002C764C" w:rsidRDefault="002C764C" w:rsidP="002C764C">
      <w:pPr>
        <w:spacing w:line="270" w:lineRule="atLeast"/>
        <w:rPr>
          <w:rFonts w:ascii="Verdana" w:hAnsi="Verdana"/>
          <w:color w:val="000000"/>
          <w:sz w:val="18"/>
          <w:szCs w:val="18"/>
        </w:rPr>
      </w:pPr>
      <w:r>
        <w:rPr>
          <w:rFonts w:ascii="Verdana" w:hAnsi="Verdana"/>
          <w:color w:val="000000"/>
          <w:sz w:val="18"/>
          <w:szCs w:val="18"/>
        </w:rPr>
        <w:t>192</w:t>
      </w:r>
    </w:p>
    <w:p w14:paraId="7ADECEAE" w14:textId="77777777" w:rsidR="002C764C" w:rsidRDefault="002C764C" w:rsidP="002C764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Распутина, Алла Владимировна</w:t>
      </w:r>
    </w:p>
    <w:p w14:paraId="50ABF2A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F87E96B"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ЗАТРАТАМИ В ПТИЦЕВОДЧЕСКИХ ОРГАНИЗАЦИЯХ.</w:t>
      </w:r>
    </w:p>
    <w:p w14:paraId="4C12B36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1.1.Теоретические основы управления</w:t>
      </w:r>
      <w:r>
        <w:rPr>
          <w:rStyle w:val="WW8Num2z0"/>
          <w:rFonts w:ascii="Verdana" w:hAnsi="Verdana"/>
          <w:color w:val="000000"/>
          <w:sz w:val="18"/>
          <w:szCs w:val="18"/>
        </w:rPr>
        <w:t> </w:t>
      </w:r>
      <w:r>
        <w:rPr>
          <w:rStyle w:val="WW8Num3z0"/>
          <w:rFonts w:ascii="Verdana" w:hAnsi="Verdana"/>
          <w:color w:val="4682B4"/>
          <w:sz w:val="18"/>
          <w:szCs w:val="18"/>
        </w:rPr>
        <w:t>птицеводческими</w:t>
      </w:r>
      <w:r>
        <w:rPr>
          <w:rStyle w:val="WW8Num2z0"/>
          <w:rFonts w:ascii="Verdana" w:hAnsi="Verdana"/>
          <w:color w:val="000000"/>
          <w:sz w:val="18"/>
          <w:szCs w:val="18"/>
        </w:rPr>
        <w:t> </w:t>
      </w:r>
      <w:r>
        <w:rPr>
          <w:rFonts w:ascii="Verdana" w:hAnsi="Verdana"/>
          <w:color w:val="000000"/>
          <w:sz w:val="18"/>
          <w:szCs w:val="18"/>
        </w:rPr>
        <w:t>организациями и формирование структурных технологических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0478F78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1.2.Современное состояние и развитие</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организаций Иркутской области.</w:t>
      </w:r>
    </w:p>
    <w:p w14:paraId="2FBD5EC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АСПЕКТЫ ФОРМИРОВАНИЯ И УЧЕТА ЗАТРАТ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Fonts w:ascii="Verdana" w:hAnsi="Verdana"/>
          <w:color w:val="000000"/>
          <w:sz w:val="18"/>
          <w:szCs w:val="18"/>
        </w:rPr>
        <w:t>.</w:t>
      </w:r>
    </w:p>
    <w:p w14:paraId="0EE98C2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Влияние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организации производства на</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затрат и калькулирование себестоимости в птицеводческих организациях.</w:t>
      </w:r>
    </w:p>
    <w:p w14:paraId="30B26CD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затрат по технологическим производственным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в птицеводческих организациях.</w:t>
      </w:r>
    </w:p>
    <w:p w14:paraId="48054DB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в птицеводческих организациях.</w:t>
      </w:r>
    </w:p>
    <w:p w14:paraId="0E8248E2"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СЕБЕСТОИМОСТИ В ПТИЦЕВОДЧЕСКИХ ОРГАНИЗАЦИЯХ.</w:t>
      </w:r>
    </w:p>
    <w:p w14:paraId="3732C7D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3.1.Методика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в птицеводческих организациях.</w:t>
      </w:r>
    </w:p>
    <w:p w14:paraId="32285BD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себестоимость как инструмент стратегического управления и прогнозирования в птицеводческих организациях.</w:t>
      </w:r>
    </w:p>
    <w:p w14:paraId="51591D4D" w14:textId="77777777" w:rsidR="002C764C" w:rsidRDefault="002C764C" w:rsidP="002C764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"Совершенствование организационной структуры управления и формирование себестоимости продукции птицеводческих организаций"</w:t>
      </w:r>
    </w:p>
    <w:p w14:paraId="62C60204"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птицеводством</w:t>
      </w:r>
      <w:r>
        <w:rPr>
          <w:rStyle w:val="WW8Num2z0"/>
          <w:rFonts w:ascii="Verdana" w:hAnsi="Verdana"/>
          <w:color w:val="000000"/>
          <w:sz w:val="18"/>
          <w:szCs w:val="18"/>
        </w:rPr>
        <w:t> </w:t>
      </w:r>
      <w:r>
        <w:rPr>
          <w:rFonts w:ascii="Verdana" w:hAnsi="Verdana"/>
          <w:color w:val="000000"/>
          <w:sz w:val="18"/>
          <w:szCs w:val="18"/>
        </w:rPr>
        <w:t>предполагает рациональное использование имеющихся внутренних ресурсов путем организации надлежащего учета,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и других функций управления процессами производства посредством коммуникации информации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614834A2"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Сельское хозяйство отличается консервативностью и</w:t>
      </w:r>
      <w:r>
        <w:rPr>
          <w:rStyle w:val="WW8Num2z0"/>
          <w:rFonts w:ascii="Verdana" w:hAnsi="Verdana"/>
          <w:color w:val="000000"/>
          <w:sz w:val="18"/>
          <w:szCs w:val="18"/>
        </w:rPr>
        <w:t> </w:t>
      </w:r>
      <w:r>
        <w:rPr>
          <w:rStyle w:val="WW8Num3z0"/>
          <w:rFonts w:ascii="Verdana" w:hAnsi="Verdana"/>
          <w:color w:val="4682B4"/>
          <w:sz w:val="18"/>
          <w:szCs w:val="18"/>
        </w:rPr>
        <w:t>неэластичностью</w:t>
      </w:r>
      <w:r>
        <w:rPr>
          <w:rFonts w:ascii="Verdana" w:hAnsi="Verdana"/>
          <w:color w:val="000000"/>
          <w:sz w:val="18"/>
          <w:szCs w:val="18"/>
        </w:rPr>
        <w:t>, неадекватностью реагирования на условия и требования рынка. Рыночные отношения и условия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требуют постоянного контроля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 формированием себестоимости создаваемой продукции, умения использовать информацию для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так как это способствует достижению наилучшего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Особенно важным моментом при этом является получение достоверной информации об</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объектах в целях управления деятельностью организации. В большей степени, чем другие отрасли сельского хозяйства, в этом нуждается</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Fonts w:ascii="Verdana" w:hAnsi="Verdana"/>
          <w:color w:val="000000"/>
          <w:sz w:val="18"/>
          <w:szCs w:val="18"/>
        </w:rPr>
        <w:t>, поскольку высокая стоимость кормов, занимающих значительный удельный вес в структуре затрат (83 %), чем в остальных отраслях</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ведет к высокой себестоимости</w:t>
      </w:r>
      <w:r>
        <w:rPr>
          <w:rStyle w:val="WW8Num2z0"/>
          <w:rFonts w:ascii="Verdana" w:hAnsi="Verdana"/>
          <w:color w:val="000000"/>
          <w:sz w:val="18"/>
          <w:szCs w:val="18"/>
        </w:rPr>
        <w:t> </w:t>
      </w:r>
      <w:r>
        <w:rPr>
          <w:rStyle w:val="WW8Num3z0"/>
          <w:rFonts w:ascii="Verdana" w:hAnsi="Verdana"/>
          <w:color w:val="4682B4"/>
          <w:sz w:val="18"/>
          <w:szCs w:val="18"/>
        </w:rPr>
        <w:t>птицеводческой</w:t>
      </w:r>
      <w:r>
        <w:rPr>
          <w:rStyle w:val="WW8Num2z0"/>
          <w:rFonts w:ascii="Verdana" w:hAnsi="Verdana"/>
          <w:color w:val="000000"/>
          <w:sz w:val="18"/>
          <w:szCs w:val="18"/>
        </w:rPr>
        <w:t> </w:t>
      </w:r>
      <w:r>
        <w:rPr>
          <w:rFonts w:ascii="Verdana" w:hAnsi="Verdana"/>
          <w:color w:val="000000"/>
          <w:sz w:val="18"/>
          <w:szCs w:val="18"/>
        </w:rPr>
        <w:t>продукции. А заполненность рынка недорогой</w:t>
      </w:r>
      <w:r>
        <w:rPr>
          <w:rStyle w:val="WW8Num2z0"/>
          <w:rFonts w:ascii="Verdana" w:hAnsi="Verdana"/>
          <w:color w:val="000000"/>
          <w:sz w:val="18"/>
          <w:szCs w:val="18"/>
        </w:rPr>
        <w:t> </w:t>
      </w:r>
      <w:r>
        <w:rPr>
          <w:rStyle w:val="WW8Num3z0"/>
          <w:rFonts w:ascii="Verdana" w:hAnsi="Verdana"/>
          <w:color w:val="4682B4"/>
          <w:sz w:val="18"/>
          <w:szCs w:val="18"/>
        </w:rPr>
        <w:t>низкокачественной</w:t>
      </w:r>
      <w:r>
        <w:rPr>
          <w:rStyle w:val="WW8Num2z0"/>
          <w:rFonts w:ascii="Verdana" w:hAnsi="Verdana"/>
          <w:color w:val="000000"/>
          <w:sz w:val="18"/>
          <w:szCs w:val="18"/>
        </w:rPr>
        <w:t> </w:t>
      </w:r>
      <w:r>
        <w:rPr>
          <w:rFonts w:ascii="Verdana" w:hAnsi="Verdana"/>
          <w:color w:val="000000"/>
          <w:sz w:val="18"/>
          <w:szCs w:val="18"/>
        </w:rPr>
        <w:t>импортной продукцией птицеводства препятствует повышению цены на нее. В связи с этим встает вопрос об эффективном управлении затратами, потребности в</w:t>
      </w:r>
      <w:r>
        <w:rPr>
          <w:rStyle w:val="WW8Num2z0"/>
          <w:rFonts w:ascii="Verdana" w:hAnsi="Verdana"/>
          <w:color w:val="000000"/>
          <w:sz w:val="18"/>
          <w:szCs w:val="18"/>
        </w:rPr>
        <w:t> </w:t>
      </w:r>
      <w:r>
        <w:rPr>
          <w:rStyle w:val="WW8Num3z0"/>
          <w:rFonts w:ascii="Verdana" w:hAnsi="Verdana"/>
          <w:color w:val="4682B4"/>
          <w:sz w:val="18"/>
          <w:szCs w:val="18"/>
        </w:rPr>
        <w:t>соизмерении</w:t>
      </w:r>
      <w:r>
        <w:rPr>
          <w:rStyle w:val="WW8Num2z0"/>
          <w:rFonts w:ascii="Verdana" w:hAnsi="Verdana"/>
          <w:color w:val="000000"/>
          <w:sz w:val="18"/>
          <w:szCs w:val="18"/>
        </w:rPr>
        <w:t> </w:t>
      </w:r>
      <w:r>
        <w:rPr>
          <w:rFonts w:ascii="Verdana" w:hAnsi="Verdana"/>
          <w:color w:val="000000"/>
          <w:sz w:val="18"/>
          <w:szCs w:val="18"/>
        </w:rPr>
        <w:t>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птицеводческой продукции, полученного дохода от ее реализации.</w:t>
      </w:r>
    </w:p>
    <w:p w14:paraId="2A181B3F"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 учетом объявленного Президентом РФ национального приоритета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сельскохозяйственных производителей (причем основное внимание обращается на создание условий для развития животноводства) развитие</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и особенно его мясного направления, становится важным, и</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объектом обеспечения продовольственной безопасности страны, 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осуществления эффективного сельского хозяйства.</w:t>
      </w:r>
    </w:p>
    <w:p w14:paraId="79DA050B"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адаптации</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сельхозтоваропроизводителей</w:t>
      </w:r>
      <w:r>
        <w:rPr>
          <w:rStyle w:val="WW8Num2z0"/>
          <w:rFonts w:ascii="Verdana" w:hAnsi="Verdana"/>
          <w:color w:val="000000"/>
          <w:sz w:val="18"/>
          <w:szCs w:val="18"/>
        </w:rPr>
        <w:t> </w:t>
      </w:r>
      <w:r>
        <w:rPr>
          <w:rFonts w:ascii="Verdana" w:hAnsi="Verdana"/>
          <w:color w:val="000000"/>
          <w:sz w:val="18"/>
          <w:szCs w:val="18"/>
        </w:rPr>
        <w:t>к рынку актуализирует поиск новых подходов в достижении эффективности хозяйственной деятельности. Птицеводство способно производить продукцию в значительных объемах и в сжатые сроки независимо от сезона года, что создает условия для ведения непрерывного производства на промышленной основе, поэтому находится в числе важнейших источников пополнения</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ресурсов страны.</w:t>
      </w:r>
    </w:p>
    <w:p w14:paraId="3C0069F0"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Данное диссертационное исследование посвящено решению весьма актуальной проблемы формирования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с учетом совершенствования структуры управления в</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организациях с целью определения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и выхода на положительный финансовый результат, который позволит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птицеводства.</w:t>
      </w:r>
    </w:p>
    <w:p w14:paraId="76ECE83D"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Имеется множество фундаментальных исследований в области управления, формирования затрат и исчисления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Среди них наиболее важными являются труды таких зарубежных ученых как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К. Друри, Р. Энтони,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Б.Нидлз, Мескон М.Х.</w:t>
      </w:r>
    </w:p>
    <w:p w14:paraId="79965402"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нашей стране исследование формирования затрат, исчисления себестоимости, формирование финансовых результатов рассматривались в работах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P.A. Алборова, И.А. Басманова,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K.M. Гарифулина, В.А. Ерофеевой,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В.Э. Керимова, И.А. Ламыкина, А.И.</w:t>
      </w:r>
      <w:r>
        <w:rPr>
          <w:rStyle w:val="WW8Num2z0"/>
          <w:rFonts w:ascii="Verdana" w:hAnsi="Verdana"/>
          <w:color w:val="000000"/>
          <w:sz w:val="18"/>
          <w:szCs w:val="18"/>
        </w:rPr>
        <w:t> </w:t>
      </w:r>
      <w:r>
        <w:rPr>
          <w:rStyle w:val="WW8Num3z0"/>
          <w:rFonts w:ascii="Verdana" w:hAnsi="Verdana"/>
          <w:color w:val="4682B4"/>
          <w:sz w:val="18"/>
          <w:szCs w:val="18"/>
        </w:rPr>
        <w:t>Ластовецкого</w:t>
      </w:r>
      <w:r>
        <w:rPr>
          <w:rFonts w:ascii="Verdana" w:hAnsi="Verdana"/>
          <w:color w:val="000000"/>
          <w:sz w:val="18"/>
          <w:szCs w:val="18"/>
        </w:rPr>
        <w:t>, В.Г. Линника, Г.В. Максимовой,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С.С. Ованесяна, В.Ф. Палия,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Е.М. Сорокиной, С.А. Стукова, A.A.</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Fonts w:ascii="Verdana" w:hAnsi="Verdana"/>
          <w:color w:val="000000"/>
          <w:sz w:val="18"/>
          <w:szCs w:val="18"/>
        </w:rPr>
        <w:t>, А.Д. Шеремета и других.</w:t>
      </w:r>
    </w:p>
    <w:p w14:paraId="1721C7A4"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экономики и организации производства продукции птицеводства в разное время занимались Г.В.</w:t>
      </w:r>
      <w:r>
        <w:rPr>
          <w:rStyle w:val="WW8Num2z0"/>
          <w:rFonts w:ascii="Verdana" w:hAnsi="Verdana"/>
          <w:color w:val="000000"/>
          <w:sz w:val="18"/>
          <w:szCs w:val="18"/>
        </w:rPr>
        <w:t> </w:t>
      </w:r>
      <w:r>
        <w:rPr>
          <w:rStyle w:val="WW8Num3z0"/>
          <w:rFonts w:ascii="Verdana" w:hAnsi="Verdana"/>
          <w:color w:val="4682B4"/>
          <w:sz w:val="18"/>
          <w:szCs w:val="18"/>
        </w:rPr>
        <w:t>Бобылева</w:t>
      </w:r>
      <w:r>
        <w:rPr>
          <w:rFonts w:ascii="Verdana" w:hAnsi="Verdana"/>
          <w:color w:val="000000"/>
          <w:sz w:val="18"/>
          <w:szCs w:val="18"/>
        </w:rPr>
        <w:t>, И.В. Богомолова, А.М Данилин,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В.В. Литвинов, А.П. Михалкевич, Н.В.</w:t>
      </w:r>
    </w:p>
    <w:p w14:paraId="05F49C3F"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Пушкарев, В.М.</w:t>
      </w:r>
      <w:r>
        <w:rPr>
          <w:rStyle w:val="WW8Num2z0"/>
          <w:rFonts w:ascii="Verdana" w:hAnsi="Verdana"/>
          <w:color w:val="000000"/>
          <w:sz w:val="18"/>
          <w:szCs w:val="18"/>
        </w:rPr>
        <w:t> </w:t>
      </w:r>
      <w:r>
        <w:rPr>
          <w:rStyle w:val="WW8Num3z0"/>
          <w:rFonts w:ascii="Verdana" w:hAnsi="Verdana"/>
          <w:color w:val="4682B4"/>
          <w:sz w:val="18"/>
          <w:szCs w:val="18"/>
        </w:rPr>
        <w:t>Рыков</w:t>
      </w:r>
      <w:r>
        <w:rPr>
          <w:rFonts w:ascii="Verdana" w:hAnsi="Verdana"/>
          <w:color w:val="000000"/>
          <w:sz w:val="18"/>
          <w:szCs w:val="18"/>
        </w:rPr>
        <w:t>, Т.С. Сандрикова, В.А. Трегубов, В.Ф.</w:t>
      </w:r>
      <w:r>
        <w:rPr>
          <w:rStyle w:val="WW8Num2z0"/>
          <w:rFonts w:ascii="Verdana" w:hAnsi="Verdana"/>
          <w:color w:val="000000"/>
          <w:sz w:val="18"/>
          <w:szCs w:val="18"/>
        </w:rPr>
        <w:t> </w:t>
      </w:r>
      <w:r>
        <w:rPr>
          <w:rStyle w:val="WW8Num3z0"/>
          <w:rFonts w:ascii="Verdana" w:hAnsi="Verdana"/>
          <w:color w:val="4682B4"/>
          <w:sz w:val="18"/>
          <w:szCs w:val="18"/>
        </w:rPr>
        <w:t>Фисинин</w:t>
      </w:r>
      <w:r>
        <w:rPr>
          <w:rStyle w:val="WW8Num2z0"/>
          <w:rFonts w:ascii="Verdana" w:hAnsi="Verdana"/>
          <w:color w:val="000000"/>
          <w:sz w:val="18"/>
          <w:szCs w:val="18"/>
        </w:rPr>
        <w:t> </w:t>
      </w:r>
      <w:r>
        <w:rPr>
          <w:rFonts w:ascii="Verdana" w:hAnsi="Verdana"/>
          <w:color w:val="000000"/>
          <w:sz w:val="18"/>
          <w:szCs w:val="18"/>
        </w:rPr>
        <w:t>и другие.</w:t>
      </w:r>
    </w:p>
    <w:p w14:paraId="141AE32C"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управления промышленными организациями изучали Г.В.</w:t>
      </w:r>
      <w:r>
        <w:rPr>
          <w:rStyle w:val="WW8Num2z0"/>
          <w:rFonts w:ascii="Verdana" w:hAnsi="Verdana"/>
          <w:color w:val="000000"/>
          <w:sz w:val="18"/>
          <w:szCs w:val="18"/>
        </w:rPr>
        <w:t> </w:t>
      </w:r>
      <w:r>
        <w:rPr>
          <w:rStyle w:val="WW8Num3z0"/>
          <w:rFonts w:ascii="Verdana" w:hAnsi="Verdana"/>
          <w:color w:val="4682B4"/>
          <w:sz w:val="18"/>
          <w:szCs w:val="18"/>
        </w:rPr>
        <w:t>Атаманчук</w:t>
      </w:r>
      <w:r>
        <w:rPr>
          <w:rFonts w:ascii="Verdana" w:hAnsi="Verdana"/>
          <w:color w:val="000000"/>
          <w:sz w:val="18"/>
          <w:szCs w:val="18"/>
        </w:rPr>
        <w:t>, Б.В. Власов, Д.М. Гвишиани, А.Р.</w:t>
      </w:r>
      <w:r>
        <w:rPr>
          <w:rStyle w:val="WW8Num2z0"/>
          <w:rFonts w:ascii="Verdana" w:hAnsi="Verdana"/>
          <w:color w:val="000000"/>
          <w:sz w:val="18"/>
          <w:szCs w:val="18"/>
        </w:rPr>
        <w:t> </w:t>
      </w:r>
      <w:r>
        <w:rPr>
          <w:rStyle w:val="WW8Num3z0"/>
          <w:rFonts w:ascii="Verdana" w:hAnsi="Verdana"/>
          <w:color w:val="4682B4"/>
          <w:sz w:val="18"/>
          <w:szCs w:val="18"/>
        </w:rPr>
        <w:t>Каньковская</w:t>
      </w:r>
      <w:r>
        <w:rPr>
          <w:rFonts w:ascii="Verdana" w:hAnsi="Verdana"/>
          <w:color w:val="000000"/>
          <w:sz w:val="18"/>
          <w:szCs w:val="18"/>
        </w:rPr>
        <w:t>, Т.Г. Краснова, O.E. Лебедев, М. Могилевич, Ю.А.</w:t>
      </w:r>
      <w:r>
        <w:rPr>
          <w:rStyle w:val="WW8Num2z0"/>
          <w:rFonts w:ascii="Verdana" w:hAnsi="Verdana"/>
          <w:color w:val="000000"/>
          <w:sz w:val="18"/>
          <w:szCs w:val="18"/>
        </w:rPr>
        <w:t> </w:t>
      </w:r>
      <w:r>
        <w:rPr>
          <w:rStyle w:val="WW8Num3z0"/>
          <w:rFonts w:ascii="Verdana" w:hAnsi="Verdana"/>
          <w:color w:val="4682B4"/>
          <w:sz w:val="18"/>
          <w:szCs w:val="18"/>
        </w:rPr>
        <w:t>Пурденко</w:t>
      </w:r>
      <w:r>
        <w:rPr>
          <w:rFonts w:ascii="Verdana" w:hAnsi="Verdana"/>
          <w:color w:val="000000"/>
          <w:sz w:val="18"/>
          <w:szCs w:val="18"/>
        </w:rPr>
        <w:t>, В.И. Самаруха, А.Ф. Шуплецов и другие.</w:t>
      </w:r>
    </w:p>
    <w:p w14:paraId="6689D0FF"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Несмотря на значительное внимание к данной проблеме, современные условия ставят новые задачи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в птицеводческих организациях с учетом рассмотрения их с позиций аналогии промышленного производства и совершенствования структуры управления. В связи с этим встает необходимость в совершенствовании учета и анализа затрат, обосновании объема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эффективном управлении себестоимостью по структурным производственным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w:t>
      </w:r>
    </w:p>
    <w:p w14:paraId="5023A173"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организации системы сбора, анализа первичной информации с учетом специфики птицеводческих организаций исследованы явно недостаточно, что и обусловило выбор темы диссертационной работы и основные направления исследования.</w:t>
      </w:r>
    </w:p>
    <w:p w14:paraId="01F59851"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теоретических вопросов и методических рекомендаций по формированию затрат и</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себестоимости с целью развития птицеводства на основе изучения экономического состояния птицеводческих организаций, функционирующих в рыночных условиях на региональном уровне.</w:t>
      </w:r>
    </w:p>
    <w:p w14:paraId="45E0FF3E"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 реализация которых образует логически достаточно завершенную структуру диссертационной работы:</w:t>
      </w:r>
    </w:p>
    <w:p w14:paraId="63ACC09F"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основные тенденции экономического развития современного птицеводства в Иркутской области и выявить проблемы, препятствующие его развитию;</w:t>
      </w:r>
    </w:p>
    <w:p w14:paraId="75666F19"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технологические особенности птицеводства и их влияние на организацию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w:t>
      </w:r>
    </w:p>
    <w:p w14:paraId="75C0FC07"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детализировать объекты учета затрат в птицеводческих организациях согласно биологическому циклу выращивания птицы;</w:t>
      </w:r>
    </w:p>
    <w:p w14:paraId="079192C1"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практические рекомендации по порядку формирования затрат в птицеводческих организациях с учетом совершенствования структуры управления и выделения промышленного 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передела</w:t>
      </w:r>
      <w:r>
        <w:rPr>
          <w:rFonts w:ascii="Verdana" w:hAnsi="Verdana"/>
          <w:color w:val="000000"/>
          <w:sz w:val="18"/>
          <w:szCs w:val="18"/>
        </w:rPr>
        <w:t>;</w:t>
      </w:r>
    </w:p>
    <w:p w14:paraId="76B7B37A"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осуществить анализ учета затрат по</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статьям, исследовать состояние синтетического и аналитического учета затрат в птицеводческих организациях;</w:t>
      </w:r>
    </w:p>
    <w:p w14:paraId="006D4676"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статьи в птицеводческих организациях в соответствии с выделенными объектами учета затрат и исчисления себестоимости;</w:t>
      </w:r>
    </w:p>
    <w:p w14:paraId="7B34C926"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исчислению себестоимости продукции в комплексных птицеводческих организациях;</w:t>
      </w:r>
    </w:p>
    <w:p w14:paraId="33159E0F"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апробацию возможности применения концепции целевой себестоимости,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стратегического управления себестоимостью в птицеводческих организациях.</w:t>
      </w:r>
    </w:p>
    <w:p w14:paraId="5F5D7000"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на стыке специальностей в рамках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КОД</w:t>
      </w:r>
      <w:r>
        <w:rPr>
          <w:rStyle w:val="WW8Num2z0"/>
          <w:rFonts w:ascii="Verdana" w:hAnsi="Verdana"/>
          <w:color w:val="000000"/>
          <w:sz w:val="18"/>
          <w:szCs w:val="18"/>
        </w:rPr>
        <w:t> </w:t>
      </w:r>
      <w:r>
        <w:rPr>
          <w:rFonts w:ascii="Verdana" w:hAnsi="Verdana"/>
          <w:color w:val="000000"/>
          <w:sz w:val="18"/>
          <w:szCs w:val="18"/>
        </w:rPr>
        <w:t>ВАК 08.00.12- Бухгалтерский учет, статистика,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и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а также 08.00.05-Экономика и управление народным хозяйством (экономика, организация и управление предприятиями, отраслями, комплексами:</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п. 15.1 «Разработка новых и адаптация существующих методов, механизмов и инструментов функционирования экономики, организации и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образованиями» и п. 15.13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менеджмента промышленных предприятий, отраслей, комплексов».</w:t>
      </w:r>
    </w:p>
    <w:p w14:paraId="1E9EA5F1"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формирование себестоимости в птицеводческих организациях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w:t>
      </w:r>
    </w:p>
    <w:p w14:paraId="4750BE48"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экономические отношения, возникающие в процессе совершенствования организационной структуры управления и формирования себестоимости продукции в птицеводческих организациях.</w:t>
      </w:r>
    </w:p>
    <w:p w14:paraId="7FA09EAD"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явились монографии, научные статьи, прикладные разработки отечественных и зарубежных ученых-экономистов и практиков, посвященные общим экономическим и</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 xml:space="preserve">проблемам, вопросам формирования затрат на </w:t>
      </w:r>
      <w:r>
        <w:rPr>
          <w:rFonts w:ascii="Verdana" w:hAnsi="Verdana"/>
          <w:color w:val="000000"/>
          <w:sz w:val="18"/>
          <w:szCs w:val="18"/>
        </w:rPr>
        <w:lastRenderedPageBreak/>
        <w:t>производство и исчисления себестоимости продукции, а также совершенствования управления организацией.</w:t>
      </w:r>
    </w:p>
    <w:p w14:paraId="4FF460D6"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общенаучные методы экономико-математического моделирования, системный подход, статистические методы измерения динамики и прогнозирования, метод экспертных оценок, кластерный анализ, метод графического отображения результатов полученных исследований и другие. Для обработки исходной информации использованы пакет прикладных программ «Statistica 6.0», табличный процессор Microsoft Excel.</w:t>
      </w:r>
    </w:p>
    <w:p w14:paraId="6D33D3AC"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w:t>
      </w:r>
    </w:p>
    <w:p w14:paraId="784C56D5"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научной специальности 08.00.12:</w:t>
      </w:r>
    </w:p>
    <w:p w14:paraId="23AC1235"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отраслевые,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технологические особенности птицеводческой организации, влияющие на формирование и исчисление себестоимости продукции в птицеводческих организациях;</w:t>
      </w:r>
    </w:p>
    <w:p w14:paraId="1B43333A"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группировка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по выделенным двухуровневым объектам учета затрат (технологические производственные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переделы технологического процесса);</w:t>
      </w:r>
    </w:p>
    <w:p w14:paraId="7C1105D8"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формирования затрат на счетах бухгалтерского учета, позволяющая равномерно распределять затраты в рамках технологических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технологических переделов;</w:t>
      </w:r>
    </w:p>
    <w:p w14:paraId="341A1E24"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изменены формы специализированных первичных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внутреннего движения продукции птицеводческой организации;</w:t>
      </w:r>
    </w:p>
    <w:p w14:paraId="6903097E"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адаптировано применение концепции целевой себестоимости к</w:t>
      </w:r>
      <w:r>
        <w:rPr>
          <w:rStyle w:val="WW8Num2z0"/>
          <w:rFonts w:ascii="Verdana" w:hAnsi="Verdana"/>
          <w:color w:val="000000"/>
          <w:sz w:val="18"/>
          <w:szCs w:val="18"/>
        </w:rPr>
        <w:t> </w:t>
      </w:r>
      <w:r>
        <w:rPr>
          <w:rStyle w:val="WW8Num3z0"/>
          <w:rFonts w:ascii="Verdana" w:hAnsi="Verdana"/>
          <w:color w:val="4682B4"/>
          <w:sz w:val="18"/>
          <w:szCs w:val="18"/>
        </w:rPr>
        <w:t>птицеводческим</w:t>
      </w:r>
      <w:r>
        <w:rPr>
          <w:rStyle w:val="WW8Num2z0"/>
          <w:rFonts w:ascii="Verdana" w:hAnsi="Verdana"/>
          <w:color w:val="000000"/>
          <w:sz w:val="18"/>
          <w:szCs w:val="18"/>
        </w:rPr>
        <w:t> </w:t>
      </w:r>
      <w:r>
        <w:rPr>
          <w:rFonts w:ascii="Verdana" w:hAnsi="Verdana"/>
          <w:color w:val="000000"/>
          <w:sz w:val="18"/>
          <w:szCs w:val="18"/>
        </w:rPr>
        <w:t>организациям на основе кластеризации данных о затратах на производство основной и сопряженной продукции по технологическим производственным подразделениям в динамике, характеризующих</w:t>
      </w:r>
      <w:r>
        <w:rPr>
          <w:rStyle w:val="WW8Num2z0"/>
          <w:rFonts w:ascii="Verdana" w:hAnsi="Verdana"/>
          <w:color w:val="000000"/>
          <w:sz w:val="18"/>
          <w:szCs w:val="18"/>
        </w:rPr>
        <w:t> </w:t>
      </w:r>
      <w:r>
        <w:rPr>
          <w:rStyle w:val="WW8Num3z0"/>
          <w:rFonts w:ascii="Verdana" w:hAnsi="Verdana"/>
          <w:color w:val="4682B4"/>
          <w:sz w:val="18"/>
          <w:szCs w:val="18"/>
        </w:rPr>
        <w:t>целевую</w:t>
      </w:r>
      <w:r>
        <w:rPr>
          <w:rFonts w:ascii="Verdana" w:hAnsi="Verdana"/>
          <w:color w:val="000000"/>
          <w:sz w:val="18"/>
          <w:szCs w:val="18"/>
        </w:rPr>
        <w:t>, фактическую, минимально допустимую и максимально возможную себестоимости.</w:t>
      </w:r>
    </w:p>
    <w:p w14:paraId="34900C61"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научной специальности 08.00.05:</w:t>
      </w:r>
    </w:p>
    <w:p w14:paraId="1537A468"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тенденции развития птицеводства Иркутской области и определено их влияние на управление себестоимостью и структуру управления птицеводческих организаций;</w:t>
      </w:r>
    </w:p>
    <w:p w14:paraId="12AAE1FB"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схема комплексного производства птицеводческих организаций с полной технологической независимостью для учета внутренних и внешних факторов, влияющих на экономические отношения в птицеводческих организациях;</w:t>
      </w:r>
    </w:p>
    <w:p w14:paraId="40AC1680"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классификация технологических производственных подразделений в составе структурных подразделений птицеводческих организаций по сферам деятельности, направлениям деятельности и содержанию;</w:t>
      </w:r>
    </w:p>
    <w:p w14:paraId="24E80ECF"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использовать в качестве инструмента оценки рассогласования между целевой 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величинами управляющих показателей результаты кластерного анализа в виде дендрограмм.</w:t>
      </w:r>
    </w:p>
    <w:p w14:paraId="758CDAA9"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37AD7FD4"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научной специальности 08.00.12:</w:t>
      </w:r>
    </w:p>
    <w:p w14:paraId="160DBA5D"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детализированы существующие объекты учета затрат в птицеводческих организациях дополнительным технологическим</w:t>
      </w:r>
      <w:r>
        <w:rPr>
          <w:rStyle w:val="WW8Num2z0"/>
          <w:rFonts w:ascii="Verdana" w:hAnsi="Verdana"/>
          <w:color w:val="000000"/>
          <w:sz w:val="18"/>
          <w:szCs w:val="18"/>
        </w:rPr>
        <w:t> </w:t>
      </w:r>
      <w:r>
        <w:rPr>
          <w:rStyle w:val="WW8Num3z0"/>
          <w:rFonts w:ascii="Verdana" w:hAnsi="Verdana"/>
          <w:color w:val="4682B4"/>
          <w:sz w:val="18"/>
          <w:szCs w:val="18"/>
        </w:rPr>
        <w:t>переделом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Доращивание ремонтного молодняка</w:t>
      </w:r>
      <w:r>
        <w:rPr>
          <w:rFonts w:ascii="Verdana" w:hAnsi="Verdana"/>
          <w:color w:val="000000"/>
          <w:sz w:val="18"/>
          <w:szCs w:val="18"/>
        </w:rPr>
        <w:t>» с целью обоснованного исчисления себестоимости сопряженных видов продукции (инкубационное и</w:t>
      </w:r>
      <w:r>
        <w:rPr>
          <w:rStyle w:val="WW8Num2z0"/>
          <w:rFonts w:ascii="Verdana" w:hAnsi="Verdana"/>
          <w:color w:val="000000"/>
          <w:sz w:val="18"/>
          <w:szCs w:val="18"/>
        </w:rPr>
        <w:t> </w:t>
      </w:r>
      <w:r>
        <w:rPr>
          <w:rStyle w:val="WW8Num3z0"/>
          <w:rFonts w:ascii="Verdana" w:hAnsi="Verdana"/>
          <w:color w:val="4682B4"/>
          <w:sz w:val="18"/>
          <w:szCs w:val="18"/>
        </w:rPr>
        <w:t>товарное</w:t>
      </w:r>
      <w:r>
        <w:rPr>
          <w:rStyle w:val="WW8Num2z0"/>
          <w:rFonts w:ascii="Verdana" w:hAnsi="Verdana"/>
          <w:color w:val="000000"/>
          <w:sz w:val="18"/>
          <w:szCs w:val="18"/>
        </w:rPr>
        <w:t> </w:t>
      </w:r>
      <w:r>
        <w:rPr>
          <w:rFonts w:ascii="Verdana" w:hAnsi="Verdana"/>
          <w:color w:val="000000"/>
          <w:sz w:val="18"/>
          <w:szCs w:val="18"/>
        </w:rPr>
        <w:t>яйцо);</w:t>
      </w:r>
    </w:p>
    <w:p w14:paraId="27B34D2A"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два уровня объектов учета затрат в птицеводческой организации мясного направления: первый уровень - технологические производственные подразделения («</w:t>
      </w:r>
      <w:r>
        <w:rPr>
          <w:rStyle w:val="WW8Num3z0"/>
          <w:rFonts w:ascii="Verdana" w:hAnsi="Verdana"/>
          <w:color w:val="4682B4"/>
          <w:sz w:val="18"/>
          <w:szCs w:val="18"/>
        </w:rPr>
        <w:t>Производство яиц для инкубации</w:t>
      </w:r>
      <w:r>
        <w:rPr>
          <w:rFonts w:ascii="Verdana" w:hAnsi="Verdana"/>
          <w:color w:val="000000"/>
          <w:sz w:val="18"/>
          <w:szCs w:val="18"/>
        </w:rPr>
        <w:t>», «</w:t>
      </w:r>
      <w:r>
        <w:rPr>
          <w:rStyle w:val="WW8Num3z0"/>
          <w:rFonts w:ascii="Verdana" w:hAnsi="Verdana"/>
          <w:color w:val="4682B4"/>
          <w:sz w:val="18"/>
          <w:szCs w:val="18"/>
        </w:rPr>
        <w:t>Инкубация яиц</w:t>
      </w:r>
      <w:r>
        <w:rPr>
          <w:rFonts w:ascii="Verdana" w:hAnsi="Verdana"/>
          <w:color w:val="000000"/>
          <w:sz w:val="18"/>
          <w:szCs w:val="18"/>
        </w:rPr>
        <w:t>», «</w:t>
      </w:r>
      <w:r>
        <w:rPr>
          <w:rStyle w:val="WW8Num3z0"/>
          <w:rFonts w:ascii="Verdana" w:hAnsi="Verdana"/>
          <w:color w:val="4682B4"/>
          <w:sz w:val="18"/>
          <w:szCs w:val="18"/>
        </w:rPr>
        <w:t>Выращивание бройлеров</w:t>
      </w:r>
      <w:r>
        <w:rPr>
          <w:rFonts w:ascii="Verdana" w:hAnsi="Verdana"/>
          <w:color w:val="000000"/>
          <w:sz w:val="18"/>
          <w:szCs w:val="18"/>
        </w:rPr>
        <w:t>»); второй уровень -</w:t>
      </w:r>
      <w:r>
        <w:rPr>
          <w:rStyle w:val="WW8Num2z0"/>
          <w:rFonts w:ascii="Verdana" w:hAnsi="Verdana"/>
          <w:color w:val="000000"/>
          <w:sz w:val="18"/>
          <w:szCs w:val="18"/>
        </w:rPr>
        <w:t> </w:t>
      </w:r>
      <w:r>
        <w:rPr>
          <w:rStyle w:val="WW8Num3z0"/>
          <w:rFonts w:ascii="Verdana" w:hAnsi="Verdana"/>
          <w:color w:val="4682B4"/>
          <w:sz w:val="18"/>
          <w:szCs w:val="18"/>
        </w:rPr>
        <w:t>переделы</w:t>
      </w:r>
      <w:r>
        <w:rPr>
          <w:rStyle w:val="WW8Num2z0"/>
          <w:rFonts w:ascii="Verdana" w:hAnsi="Verdana"/>
          <w:color w:val="000000"/>
          <w:sz w:val="18"/>
          <w:szCs w:val="18"/>
        </w:rPr>
        <w:t> </w:t>
      </w:r>
      <w:r>
        <w:rPr>
          <w:rFonts w:ascii="Verdana" w:hAnsi="Verdana"/>
          <w:color w:val="000000"/>
          <w:sz w:val="18"/>
          <w:szCs w:val="18"/>
        </w:rPr>
        <w:t>технологического процесса («</w:t>
      </w:r>
      <w:r>
        <w:rPr>
          <w:rStyle w:val="WW8Num3z0"/>
          <w:rFonts w:ascii="Verdana" w:hAnsi="Verdana"/>
          <w:color w:val="4682B4"/>
          <w:sz w:val="18"/>
          <w:szCs w:val="18"/>
        </w:rPr>
        <w:t>Содержание родительского стада</w:t>
      </w:r>
      <w:r>
        <w:rPr>
          <w:rFonts w:ascii="Verdana" w:hAnsi="Verdana"/>
          <w:color w:val="000000"/>
          <w:sz w:val="18"/>
          <w:szCs w:val="18"/>
        </w:rPr>
        <w:t>» «</w:t>
      </w:r>
      <w:r>
        <w:rPr>
          <w:rStyle w:val="WW8Num3z0"/>
          <w:rFonts w:ascii="Verdana" w:hAnsi="Verdana"/>
          <w:color w:val="4682B4"/>
          <w:sz w:val="18"/>
          <w:szCs w:val="18"/>
        </w:rPr>
        <w:t>Выращивание ремонтного молодняка</w:t>
      </w:r>
      <w:r>
        <w:rPr>
          <w:rFonts w:ascii="Verdana" w:hAnsi="Verdana"/>
          <w:color w:val="000000"/>
          <w:sz w:val="18"/>
          <w:szCs w:val="18"/>
        </w:rPr>
        <w:t>», «</w:t>
      </w:r>
      <w:r>
        <w:rPr>
          <w:rStyle w:val="WW8Num3z0"/>
          <w:rFonts w:ascii="Verdana" w:hAnsi="Verdana"/>
          <w:color w:val="4682B4"/>
          <w:sz w:val="18"/>
          <w:szCs w:val="18"/>
        </w:rPr>
        <w:t>Доращивание ремонтного молодняка</w:t>
      </w:r>
      <w:r>
        <w:rPr>
          <w:rFonts w:ascii="Verdana" w:hAnsi="Verdana"/>
          <w:color w:val="000000"/>
          <w:sz w:val="18"/>
          <w:szCs w:val="18"/>
        </w:rPr>
        <w:t>», «</w:t>
      </w:r>
      <w:r>
        <w:rPr>
          <w:rStyle w:val="WW8Num3z0"/>
          <w:rFonts w:ascii="Verdana" w:hAnsi="Verdana"/>
          <w:color w:val="4682B4"/>
          <w:sz w:val="18"/>
          <w:szCs w:val="18"/>
        </w:rPr>
        <w:t>Выращивание бройлеров</w:t>
      </w:r>
      <w:r>
        <w:rPr>
          <w:rFonts w:ascii="Verdana" w:hAnsi="Verdana"/>
          <w:color w:val="000000"/>
          <w:sz w:val="18"/>
          <w:szCs w:val="18"/>
        </w:rPr>
        <w:t>», «</w:t>
      </w:r>
      <w:r>
        <w:rPr>
          <w:rStyle w:val="WW8Num3z0"/>
          <w:rFonts w:ascii="Verdana" w:hAnsi="Verdana"/>
          <w:color w:val="4682B4"/>
          <w:sz w:val="18"/>
          <w:szCs w:val="18"/>
        </w:rPr>
        <w:t>Инкубация яиц</w:t>
      </w:r>
      <w:r>
        <w:rPr>
          <w:rFonts w:ascii="Verdana" w:hAnsi="Verdana"/>
          <w:color w:val="000000"/>
          <w:sz w:val="18"/>
          <w:szCs w:val="18"/>
        </w:rPr>
        <w:t>») с целью формирования затрат и исчисления себестоимости основной и сопряженной продукции;</w:t>
      </w:r>
    </w:p>
    <w:p w14:paraId="24A413C2"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 xml:space="preserve">калькуляционных статей с обоснованием их наименований, </w:t>
      </w:r>
      <w:r>
        <w:rPr>
          <w:rFonts w:ascii="Verdana" w:hAnsi="Verdana"/>
          <w:color w:val="000000"/>
          <w:sz w:val="18"/>
          <w:szCs w:val="18"/>
        </w:rPr>
        <w:lastRenderedPageBreak/>
        <w:t>перегруппировки, детализации и введения новых статей «</w:t>
      </w:r>
      <w:r>
        <w:rPr>
          <w:rStyle w:val="WW8Num3z0"/>
          <w:rFonts w:ascii="Verdana" w:hAnsi="Verdana"/>
          <w:color w:val="4682B4"/>
          <w:sz w:val="18"/>
          <w:szCs w:val="18"/>
        </w:rPr>
        <w:t>Расходы по выращиванию</w:t>
      </w:r>
      <w:r>
        <w:rPr>
          <w:rFonts w:ascii="Verdana" w:hAnsi="Verdana"/>
          <w:color w:val="000000"/>
          <w:sz w:val="18"/>
          <w:szCs w:val="18"/>
        </w:rPr>
        <w:t>» и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птицы»;</w:t>
      </w:r>
    </w:p>
    <w:p w14:paraId="4596C89A"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выделена в объект</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сопряженная продукция (товарное яйцо, полученное от птицы родительского стада);</w:t>
      </w:r>
    </w:p>
    <w:p w14:paraId="449A8E97"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исчислению себестоимости основной и сопряженной продукции в птицеводческих организациях.</w:t>
      </w:r>
    </w:p>
    <w:p w14:paraId="785D1E1B"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научной специальности 08.00.05:</w:t>
      </w:r>
    </w:p>
    <w:p w14:paraId="2758D730"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применение термина «</w:t>
      </w:r>
      <w:r>
        <w:rPr>
          <w:rStyle w:val="WW8Num3z0"/>
          <w:rFonts w:ascii="Verdana" w:hAnsi="Verdana"/>
          <w:color w:val="4682B4"/>
          <w:sz w:val="18"/>
          <w:szCs w:val="18"/>
        </w:rPr>
        <w:t>птицеводческая</w:t>
      </w:r>
      <w:r>
        <w:rPr>
          <w:rStyle w:val="WW8Num2z0"/>
          <w:rFonts w:ascii="Verdana" w:hAnsi="Verdana"/>
          <w:color w:val="000000"/>
          <w:sz w:val="18"/>
          <w:szCs w:val="18"/>
        </w:rPr>
        <w:t> </w:t>
      </w:r>
      <w:r>
        <w:rPr>
          <w:rFonts w:ascii="Verdana" w:hAnsi="Verdana"/>
          <w:color w:val="000000"/>
          <w:sz w:val="18"/>
          <w:szCs w:val="18"/>
        </w:rPr>
        <w:t>организация», как крупной интегрированной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специализирующейся на комплексном производстве продукции (производство продукции сельскохозяйственного назначения и промышленная</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продукции для последующей ее реализации через собственную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сеть), учитывающего выявленные современные тенденции развития птицеводства;</w:t>
      </w:r>
    </w:p>
    <w:p w14:paraId="16441D23"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выделение в организационной структуре управления птицеводческих организаций «</w:t>
      </w:r>
      <w:r>
        <w:rPr>
          <w:rStyle w:val="WW8Num3z0"/>
          <w:rFonts w:ascii="Verdana" w:hAnsi="Verdana"/>
          <w:color w:val="4682B4"/>
          <w:sz w:val="18"/>
          <w:szCs w:val="18"/>
        </w:rPr>
        <w:t>технологических производственных подразделений</w:t>
      </w:r>
      <w:r>
        <w:rPr>
          <w:rFonts w:ascii="Verdana" w:hAnsi="Verdana"/>
          <w:color w:val="000000"/>
          <w:sz w:val="18"/>
          <w:szCs w:val="18"/>
        </w:rPr>
        <w:t>», в которых осуществляются промышленные технологические переделы, что позволяет конкретизировать формирование затрат по видам</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w:t>
      </w:r>
    </w:p>
    <w:p w14:paraId="4E1E933E"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достоверности научных положений, выводов и рекомендаций, содержащихся в диссертации подтверждается изучением и анализом значительного числа научных публикаций видных отечественных и зарубежных ученых по исследуемой проблеме, о чем имеются соответствующие ссылки в тексте диссертации, а также анализом большого количества статистических материалов Федеральной службы государственной статистики РФ,</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Иркутской области, Главного управления сельского хозяйства Иркутской области, которые характеризуют состояние и развитие птицеводства, инструктивных и методических материалов Министерства Сельского хозяйства РФ. Кроме того, в работе использована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птицеводческих организаций, расположенных на территории Иркутской области организаций и материалы</w:t>
      </w:r>
      <w:r>
        <w:rPr>
          <w:rStyle w:val="WW8Num2z0"/>
          <w:rFonts w:ascii="Verdana" w:hAnsi="Verdana"/>
          <w:color w:val="000000"/>
          <w:sz w:val="18"/>
          <w:szCs w:val="18"/>
        </w:rPr>
        <w:t> </w:t>
      </w:r>
      <w:r>
        <w:rPr>
          <w:rStyle w:val="WW8Num3z0"/>
          <w:rFonts w:ascii="Verdana" w:hAnsi="Verdana"/>
          <w:color w:val="4682B4"/>
          <w:sz w:val="18"/>
          <w:szCs w:val="18"/>
        </w:rPr>
        <w:t>Росптицесоюза</w:t>
      </w:r>
      <w:r>
        <w:rPr>
          <w:rFonts w:ascii="Verdana" w:hAnsi="Verdana"/>
          <w:color w:val="000000"/>
          <w:sz w:val="18"/>
          <w:szCs w:val="18"/>
        </w:rPr>
        <w:t>.</w:t>
      </w:r>
    </w:p>
    <w:p w14:paraId="06038EF6"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выполненного исследования. Теоретическая значимость полученных результатов состоит в том, что ее положения и выводы могут быть использованы в качестве теоретической основы для решения задач эффективного управления себестоимостью птицеводческих организаций в практике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систематизации и обоснования элементов бухгалтерского учета для выполнения эффективности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51903A40"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ходе диссертационного исследования результаты были использованы при совершенствовании порядка формирования затрат и исчисления себестоимости продукции на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Саянский бройлер</w:t>
      </w:r>
      <w:r>
        <w:rPr>
          <w:rFonts w:ascii="Verdana" w:hAnsi="Verdana"/>
          <w:color w:val="000000"/>
          <w:sz w:val="18"/>
          <w:szCs w:val="18"/>
        </w:rPr>
        <w:t>», ОАО «Ангарская</w:t>
      </w:r>
      <w:r>
        <w:rPr>
          <w:rStyle w:val="WW8Num2z0"/>
          <w:rFonts w:ascii="Verdana" w:hAnsi="Verdana"/>
          <w:color w:val="000000"/>
          <w:sz w:val="18"/>
          <w:szCs w:val="18"/>
        </w:rPr>
        <w:t> </w:t>
      </w:r>
      <w:r>
        <w:rPr>
          <w:rStyle w:val="WW8Num3z0"/>
          <w:rFonts w:ascii="Verdana" w:hAnsi="Verdana"/>
          <w:color w:val="4682B4"/>
          <w:sz w:val="18"/>
          <w:szCs w:val="18"/>
        </w:rPr>
        <w:t>птицефабрика</w:t>
      </w:r>
      <w:r>
        <w:rPr>
          <w:rFonts w:ascii="Verdana" w:hAnsi="Verdana"/>
          <w:color w:val="000000"/>
          <w:sz w:val="18"/>
          <w:szCs w:val="18"/>
        </w:rPr>
        <w:t>» и могут быть использованы другими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Разработанные методические рекомендации дают возможность организовать эффективную систему учета затрат по</w:t>
      </w:r>
      <w:r>
        <w:rPr>
          <w:rStyle w:val="WW8Num2z0"/>
          <w:rFonts w:ascii="Verdana" w:hAnsi="Verdana"/>
          <w:color w:val="000000"/>
          <w:sz w:val="18"/>
          <w:szCs w:val="18"/>
        </w:rPr>
        <w:t> </w:t>
      </w:r>
      <w:r>
        <w:rPr>
          <w:rStyle w:val="WW8Num3z0"/>
          <w:rFonts w:ascii="Verdana" w:hAnsi="Verdana"/>
          <w:color w:val="4682B4"/>
          <w:sz w:val="18"/>
          <w:szCs w:val="18"/>
        </w:rPr>
        <w:t>ТПП</w:t>
      </w:r>
      <w:r>
        <w:rPr>
          <w:rStyle w:val="WW8Num2z0"/>
          <w:rFonts w:ascii="Verdana" w:hAnsi="Verdana"/>
          <w:color w:val="000000"/>
          <w:sz w:val="18"/>
          <w:szCs w:val="18"/>
        </w:rPr>
        <w:t> </w:t>
      </w:r>
      <w:r>
        <w:rPr>
          <w:rFonts w:ascii="Verdana" w:hAnsi="Verdana"/>
          <w:color w:val="000000"/>
          <w:sz w:val="18"/>
          <w:szCs w:val="18"/>
        </w:rPr>
        <w:t>в птицеводческих организациях.</w:t>
      </w:r>
    </w:p>
    <w:p w14:paraId="25177CA6"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могут быть использованы в преподавании дисциплин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Экономика предприятия</w:t>
      </w:r>
      <w:r>
        <w:rPr>
          <w:rFonts w:ascii="Verdana" w:hAnsi="Verdana"/>
          <w:color w:val="000000"/>
          <w:sz w:val="18"/>
          <w:szCs w:val="18"/>
        </w:rPr>
        <w:t>».</w:t>
      </w:r>
    </w:p>
    <w:p w14:paraId="1115A627"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полученные автором, докладывались на научных конференциях профессорско-преподавательского состава, докторантов, аспирантов Байкальского государственного университета экономики и права в 2001— 2007 гг.</w:t>
      </w:r>
    </w:p>
    <w:p w14:paraId="0693E257"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 рекомендации автора внедрены на</w:t>
      </w:r>
      <w:r>
        <w:rPr>
          <w:rStyle w:val="WW8Num2z0"/>
          <w:rFonts w:ascii="Verdana" w:hAnsi="Verdana"/>
          <w:color w:val="000000"/>
          <w:sz w:val="18"/>
          <w:szCs w:val="18"/>
        </w:rPr>
        <w:t> </w:t>
      </w:r>
      <w:r>
        <w:rPr>
          <w:rStyle w:val="WW8Num3z0"/>
          <w:rFonts w:ascii="Verdana" w:hAnsi="Verdana"/>
          <w:color w:val="4682B4"/>
          <w:sz w:val="18"/>
          <w:szCs w:val="18"/>
        </w:rPr>
        <w:t>птицефабриках</w:t>
      </w:r>
      <w:r>
        <w:rPr>
          <w:rStyle w:val="WW8Num2z0"/>
          <w:rFonts w:ascii="Verdana" w:hAnsi="Verdana"/>
          <w:color w:val="000000"/>
          <w:sz w:val="18"/>
          <w:szCs w:val="18"/>
        </w:rPr>
        <w:t> </w:t>
      </w:r>
      <w:r>
        <w:rPr>
          <w:rFonts w:ascii="Verdana" w:hAnsi="Verdana"/>
          <w:color w:val="000000"/>
          <w:sz w:val="18"/>
          <w:szCs w:val="18"/>
        </w:rPr>
        <w:t>ЗАО «</w:t>
      </w:r>
      <w:r>
        <w:rPr>
          <w:rStyle w:val="WW8Num3z0"/>
          <w:rFonts w:ascii="Verdana" w:hAnsi="Verdana"/>
          <w:color w:val="4682B4"/>
          <w:sz w:val="18"/>
          <w:szCs w:val="18"/>
        </w:rPr>
        <w:t>Ангарская птицефабрика</w:t>
      </w:r>
      <w:r>
        <w:rPr>
          <w:rFonts w:ascii="Verdana" w:hAnsi="Verdana"/>
          <w:color w:val="000000"/>
          <w:sz w:val="18"/>
          <w:szCs w:val="18"/>
        </w:rPr>
        <w:t>» и ООО «</w:t>
      </w:r>
      <w:r>
        <w:rPr>
          <w:rStyle w:val="WW8Num3z0"/>
          <w:rFonts w:ascii="Verdana" w:hAnsi="Verdana"/>
          <w:color w:val="4682B4"/>
          <w:sz w:val="18"/>
          <w:szCs w:val="18"/>
        </w:rPr>
        <w:t>Саянский бройлер</w:t>
      </w:r>
      <w:r>
        <w:rPr>
          <w:rFonts w:ascii="Verdana" w:hAnsi="Verdana"/>
          <w:color w:val="000000"/>
          <w:sz w:val="18"/>
          <w:szCs w:val="18"/>
        </w:rPr>
        <w:t>».</w:t>
      </w:r>
    </w:p>
    <w:p w14:paraId="725ED19C"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изложены в 17 печатных работах общим объемом 5,36 п.л., в том числе две публикации в ведущем рецензируемом научном журнале «</w:t>
      </w:r>
      <w:r>
        <w:rPr>
          <w:rStyle w:val="WW8Num3z0"/>
          <w:rFonts w:ascii="Verdana" w:hAnsi="Verdana"/>
          <w:color w:val="4682B4"/>
          <w:sz w:val="18"/>
          <w:szCs w:val="18"/>
        </w:rPr>
        <w:t>Известия иркутской государственной экономической академии</w:t>
      </w:r>
      <w:r>
        <w:rPr>
          <w:rFonts w:ascii="Verdana" w:hAnsi="Verdana"/>
          <w:color w:val="000000"/>
          <w:sz w:val="18"/>
          <w:szCs w:val="18"/>
        </w:rPr>
        <w:t>».</w:t>
      </w:r>
    </w:p>
    <w:p w14:paraId="3A9C3BBE" w14:textId="77777777" w:rsidR="002C764C" w:rsidRDefault="002C764C" w:rsidP="002C764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Распутина, Алла Владимировна</w:t>
      </w:r>
    </w:p>
    <w:p w14:paraId="16ACBB6C"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w:t>
      </w:r>
    </w:p>
    <w:p w14:paraId="7B9ED813"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Рассматривая объекты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автор присоединяется к точке зрения И.А. Басманова и считает, что объекты</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 продукты и комплексы продуктов полной или частичной готовности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Fonts w:ascii="Verdana" w:hAnsi="Verdana"/>
          <w:color w:val="000000"/>
          <w:sz w:val="18"/>
          <w:szCs w:val="18"/>
        </w:rPr>
        <w:t>, стадиям, фазам, отдельным процессам); изделия или полуфабрикаты, группы однородных изделий или индивидуально вырабатываемые единичные изделия.; виды работ и услуг. Опираясь на данное определение и технологические особенности отрасли автор предполагает, что для</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организаций перечень объектов калькуляции - достаточно большой. И отмечает, что в исследуемых организациях</w:t>
      </w:r>
      <w:r>
        <w:rPr>
          <w:rStyle w:val="WW8Num2z0"/>
          <w:rFonts w:ascii="Verdana" w:hAnsi="Verdana"/>
          <w:color w:val="000000"/>
          <w:sz w:val="18"/>
          <w:szCs w:val="18"/>
        </w:rPr>
        <w:t> </w:t>
      </w:r>
      <w:r>
        <w:rPr>
          <w:rStyle w:val="WW8Num3z0"/>
          <w:rFonts w:ascii="Verdana" w:hAnsi="Verdana"/>
          <w:color w:val="4682B4"/>
          <w:sz w:val="18"/>
          <w:szCs w:val="18"/>
        </w:rPr>
        <w:t>калькулируется</w:t>
      </w:r>
      <w:r>
        <w:rPr>
          <w:rStyle w:val="WW8Num2z0"/>
          <w:rFonts w:ascii="Verdana" w:hAnsi="Verdana"/>
          <w:color w:val="000000"/>
          <w:sz w:val="18"/>
          <w:szCs w:val="18"/>
        </w:rPr>
        <w:t> </w:t>
      </w:r>
      <w:r>
        <w:rPr>
          <w:rFonts w:ascii="Verdana" w:hAnsi="Verdana"/>
          <w:color w:val="000000"/>
          <w:sz w:val="18"/>
          <w:szCs w:val="18"/>
        </w:rPr>
        <w:t>себестоимость лишь основной продукции. Сопряженная продукция не калькулируется. Побочная же продукция оценивается по установленным или по ценам возможной реализации и не калькулируется, а следовательно не является объектом калькуляции. По мнению автора, все одновременно полученные продукты комплексного</w:t>
      </w:r>
      <w:r>
        <w:rPr>
          <w:rStyle w:val="WW8Num2z0"/>
          <w:rFonts w:ascii="Verdana" w:hAnsi="Verdana"/>
          <w:color w:val="000000"/>
          <w:sz w:val="18"/>
          <w:szCs w:val="18"/>
        </w:rPr>
        <w:t> </w:t>
      </w:r>
      <w:r>
        <w:rPr>
          <w:rStyle w:val="WW8Num3z0"/>
          <w:rFonts w:ascii="Verdana" w:hAnsi="Verdana"/>
          <w:color w:val="4682B4"/>
          <w:sz w:val="18"/>
          <w:szCs w:val="18"/>
        </w:rPr>
        <w:t>птицеводческого</w:t>
      </w:r>
      <w:r>
        <w:rPr>
          <w:rStyle w:val="WW8Num2z0"/>
          <w:rFonts w:ascii="Verdana" w:hAnsi="Verdana"/>
          <w:color w:val="000000"/>
          <w:sz w:val="18"/>
          <w:szCs w:val="18"/>
        </w:rPr>
        <w:t> </w:t>
      </w:r>
      <w:r>
        <w:rPr>
          <w:rFonts w:ascii="Verdana" w:hAnsi="Verdana"/>
          <w:color w:val="000000"/>
          <w:sz w:val="18"/>
          <w:szCs w:val="18"/>
        </w:rPr>
        <w:t>производства являются равноценными, то есть объектами калькулирования.</w:t>
      </w:r>
    </w:p>
    <w:p w14:paraId="17D459CD"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Рассмотрены понятие и перечень объектов калькулирования указанный в действующих Методических рекомендациях что, по мнению автора, не соответствует технологическим особенностям</w:t>
      </w:r>
      <w:r>
        <w:rPr>
          <w:rStyle w:val="WW8Num2z0"/>
          <w:rFonts w:ascii="Verdana" w:hAnsi="Verdana"/>
          <w:color w:val="000000"/>
          <w:sz w:val="18"/>
          <w:szCs w:val="18"/>
        </w:rPr>
        <w:t> </w:t>
      </w:r>
      <w:r>
        <w:rPr>
          <w:rStyle w:val="WW8Num3z0"/>
          <w:rFonts w:ascii="Verdana" w:hAnsi="Verdana"/>
          <w:color w:val="4682B4"/>
          <w:sz w:val="18"/>
          <w:szCs w:val="18"/>
        </w:rPr>
        <w:t>птицеводческой</w:t>
      </w:r>
      <w:r>
        <w:rPr>
          <w:rStyle w:val="WW8Num2z0"/>
          <w:rFonts w:ascii="Verdana" w:hAnsi="Verdana"/>
          <w:color w:val="000000"/>
          <w:sz w:val="18"/>
          <w:szCs w:val="18"/>
        </w:rPr>
        <w:t> </w:t>
      </w:r>
      <w:r>
        <w:rPr>
          <w:rFonts w:ascii="Verdana" w:hAnsi="Verdana"/>
          <w:color w:val="000000"/>
          <w:sz w:val="18"/>
          <w:szCs w:val="18"/>
        </w:rPr>
        <w:t>организации, как комплексного производства. Автором усовершенствована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объектов калькуляции. Основное отличие предлагаемой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состоит в том, что в состав предлагаемых объектов калькуляции включена сопряженная продукция -</w:t>
      </w:r>
      <w:r>
        <w:rPr>
          <w:rStyle w:val="WW8Num2z0"/>
          <w:rFonts w:ascii="Verdana" w:hAnsi="Verdana"/>
          <w:color w:val="000000"/>
          <w:sz w:val="18"/>
          <w:szCs w:val="18"/>
        </w:rPr>
        <w:t> </w:t>
      </w:r>
      <w:r>
        <w:rPr>
          <w:rStyle w:val="WW8Num3z0"/>
          <w:rFonts w:ascii="Verdana" w:hAnsi="Verdana"/>
          <w:color w:val="4682B4"/>
          <w:sz w:val="18"/>
          <w:szCs w:val="18"/>
        </w:rPr>
        <w:t>товарное</w:t>
      </w:r>
      <w:r>
        <w:rPr>
          <w:rStyle w:val="WW8Num2z0"/>
          <w:rFonts w:ascii="Verdana" w:hAnsi="Verdana"/>
          <w:color w:val="000000"/>
          <w:sz w:val="18"/>
          <w:szCs w:val="18"/>
        </w:rPr>
        <w:t> </w:t>
      </w:r>
      <w:r>
        <w:rPr>
          <w:rFonts w:ascii="Verdana" w:hAnsi="Verdana"/>
          <w:color w:val="000000"/>
          <w:sz w:val="18"/>
          <w:szCs w:val="18"/>
        </w:rPr>
        <w:t>яйцо, полученное от птицы родительского стада. Эти виды продукции могут быть реализованы</w:t>
      </w:r>
      <w:r>
        <w:rPr>
          <w:rStyle w:val="WW8Num2z0"/>
          <w:rFonts w:ascii="Verdana" w:hAnsi="Verdana"/>
          <w:color w:val="000000"/>
          <w:sz w:val="18"/>
          <w:szCs w:val="18"/>
        </w:rPr>
        <w:t> </w:t>
      </w:r>
      <w:r>
        <w:rPr>
          <w:rStyle w:val="WW8Num3z0"/>
          <w:rFonts w:ascii="Verdana" w:hAnsi="Verdana"/>
          <w:color w:val="4682B4"/>
          <w:sz w:val="18"/>
          <w:szCs w:val="18"/>
        </w:rPr>
        <w:t>птицеводческими</w:t>
      </w:r>
      <w:r>
        <w:rPr>
          <w:rStyle w:val="WW8Num2z0"/>
          <w:rFonts w:ascii="Verdana" w:hAnsi="Verdana"/>
          <w:color w:val="000000"/>
          <w:sz w:val="18"/>
          <w:szCs w:val="18"/>
        </w:rPr>
        <w:t> </w:t>
      </w:r>
      <w:r>
        <w:rPr>
          <w:rFonts w:ascii="Verdana" w:hAnsi="Verdana"/>
          <w:color w:val="000000"/>
          <w:sz w:val="18"/>
          <w:szCs w:val="18"/>
        </w:rPr>
        <w:t>организациями на рынке и вследствие этого, по мнению автора, должны подлежать</w:t>
      </w:r>
      <w:r>
        <w:rPr>
          <w:rStyle w:val="WW8Num2z0"/>
          <w:rFonts w:ascii="Verdana" w:hAnsi="Verdana"/>
          <w:color w:val="000000"/>
          <w:sz w:val="18"/>
          <w:szCs w:val="18"/>
        </w:rPr>
        <w:t> </w:t>
      </w:r>
      <w:r>
        <w:rPr>
          <w:rStyle w:val="WW8Num3z0"/>
          <w:rFonts w:ascii="Verdana" w:hAnsi="Verdana"/>
          <w:color w:val="4682B4"/>
          <w:sz w:val="18"/>
          <w:szCs w:val="18"/>
        </w:rPr>
        <w:t>кулькулированию</w:t>
      </w:r>
      <w:r>
        <w:rPr>
          <w:rStyle w:val="WW8Num2z0"/>
          <w:rFonts w:ascii="Verdana" w:hAnsi="Verdana"/>
          <w:color w:val="000000"/>
          <w:sz w:val="18"/>
          <w:szCs w:val="18"/>
        </w:rPr>
        <w:t> </w:t>
      </w:r>
      <w:r>
        <w:rPr>
          <w:rFonts w:ascii="Verdana" w:hAnsi="Verdana"/>
          <w:color w:val="000000"/>
          <w:sz w:val="18"/>
          <w:szCs w:val="18"/>
        </w:rPr>
        <w:t>и являться объектом калькуляции.</w:t>
      </w:r>
    </w:p>
    <w:p w14:paraId="4885BB8E"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Автором предложена оценивать отходы инкубации, которые используют для приготовления мясо-костной муки. Предлагается оценивать эти отходы по цене возможного использования (ЦВИ), которая складывается из стоимости</w:t>
      </w:r>
      <w:r>
        <w:rPr>
          <w:rStyle w:val="WW8Num2z0"/>
          <w:rFonts w:ascii="Verdana" w:hAnsi="Verdana"/>
          <w:color w:val="000000"/>
          <w:sz w:val="18"/>
          <w:szCs w:val="18"/>
        </w:rPr>
        <w:t> </w:t>
      </w:r>
      <w:r>
        <w:rPr>
          <w:rStyle w:val="WW8Num3z0"/>
          <w:rFonts w:ascii="Verdana" w:hAnsi="Verdana"/>
          <w:color w:val="4682B4"/>
          <w:sz w:val="18"/>
          <w:szCs w:val="18"/>
        </w:rPr>
        <w:t>взаимозаменяемого</w:t>
      </w:r>
      <w:r>
        <w:rPr>
          <w:rStyle w:val="WW8Num2z0"/>
          <w:rFonts w:ascii="Verdana" w:hAnsi="Verdana"/>
          <w:color w:val="000000"/>
          <w:sz w:val="18"/>
          <w:szCs w:val="18"/>
        </w:rPr>
        <w:t> </w:t>
      </w:r>
      <w:r>
        <w:rPr>
          <w:rFonts w:ascii="Verdana" w:hAnsi="Verdana"/>
          <w:color w:val="000000"/>
          <w:sz w:val="18"/>
          <w:szCs w:val="18"/>
        </w:rPr>
        <w:t>продукта и затрат на</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Fonts w:ascii="Verdana" w:hAnsi="Verdana"/>
          <w:color w:val="000000"/>
          <w:sz w:val="18"/>
          <w:szCs w:val="18"/>
        </w:rPr>
        <w:t>. За стоимость взаимозаменяемого продукта примем стоимость корма.</w:t>
      </w:r>
    </w:p>
    <w:p w14:paraId="4D790543"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Предлагается</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единицы устанавливать с учетом качества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что позволит определить промежуточный и конечный финансовые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ТПП</w:t>
      </w:r>
      <w:r>
        <w:rPr>
          <w:rStyle w:val="WW8Num2z0"/>
          <w:rFonts w:ascii="Verdana" w:hAnsi="Verdana"/>
          <w:color w:val="000000"/>
          <w:sz w:val="18"/>
          <w:szCs w:val="18"/>
        </w:rPr>
        <w:t> </w:t>
      </w:r>
      <w:r>
        <w:rPr>
          <w:rFonts w:ascii="Verdana" w:hAnsi="Verdana"/>
          <w:color w:val="000000"/>
          <w:sz w:val="18"/>
          <w:szCs w:val="18"/>
        </w:rPr>
        <w:t>и птицеводческой организации в целом, прогнозировать величину</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Так, автор предлагаем мясо бройлеров разделить на две категории - I и II, в зависимости от качества (мясо I категории - готовые тушки на реализацию, мясо II категории - на переработку (куриные полуфабрикаты).</w:t>
      </w:r>
    </w:p>
    <w:p w14:paraId="36CBAA8A"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основании рассмотрения способов распределения затрат между сопряженными видами продукции автором предлагается распределять затраты по ТПП «</w:t>
      </w:r>
      <w:r>
        <w:rPr>
          <w:rStyle w:val="WW8Num3z0"/>
          <w:rFonts w:ascii="Verdana" w:hAnsi="Verdana"/>
          <w:color w:val="4682B4"/>
          <w:sz w:val="18"/>
          <w:szCs w:val="18"/>
        </w:rPr>
        <w:t>Производство яиц для инкубации</w:t>
      </w:r>
      <w:r>
        <w:rPr>
          <w:rFonts w:ascii="Verdana" w:hAnsi="Verdana"/>
          <w:color w:val="000000"/>
          <w:sz w:val="18"/>
          <w:szCs w:val="18"/>
        </w:rPr>
        <w:t>» методом предельной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w:t>
      </w:r>
    </w:p>
    <w:p w14:paraId="3E5A49BF"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Приведен расчет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ООО «</w:t>
      </w:r>
      <w:r>
        <w:rPr>
          <w:rStyle w:val="WW8Num3z0"/>
          <w:rFonts w:ascii="Verdana" w:hAnsi="Verdana"/>
          <w:color w:val="4682B4"/>
          <w:sz w:val="18"/>
          <w:szCs w:val="18"/>
        </w:rPr>
        <w:t>Саянский бройлер</w:t>
      </w:r>
      <w:r>
        <w:rPr>
          <w:rFonts w:ascii="Verdana" w:hAnsi="Verdana"/>
          <w:color w:val="000000"/>
          <w:sz w:val="18"/>
          <w:szCs w:val="18"/>
        </w:rPr>
        <w:t>» в рамках ТПП по предлагаемой методике, которая позволяет только за счет изменения порядка расчетов по ТПП снизить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инкубационного яйца и себестоимость мяса бройлеров. Данное снижение обусловлено выделением себестоимости сопряженного вида продукции -</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яйца, отнесением затрат по выращиванию ремонтного молодняка на инкубационное яйцо, поскольку цель выращивания ремонтного молодняка - пополнение родительского стада для производства инкубационного яйца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суммы всех затрат, отнесенных на счет 97 «</w:t>
      </w:r>
      <w:r>
        <w:rPr>
          <w:rStyle w:val="WW8Num3z0"/>
          <w:rFonts w:ascii="Verdana" w:hAnsi="Verdana"/>
          <w:color w:val="4682B4"/>
          <w:sz w:val="18"/>
          <w:szCs w:val="18"/>
        </w:rPr>
        <w:t>Расходы будущих периодов</w:t>
      </w:r>
      <w:r>
        <w:rPr>
          <w:rFonts w:ascii="Verdana" w:hAnsi="Verdana"/>
          <w:color w:val="000000"/>
          <w:sz w:val="18"/>
          <w:szCs w:val="18"/>
        </w:rPr>
        <w:t>» на себестоимость яйца в течение 4-х месяцев в виде</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а также распределения полученных затрат методом предельной полезности на сопряженные виды продукции. Снижение себестоимости положительно отразится на величине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птицеводческой организации, посредством изменения методики калькулирования.</w:t>
      </w:r>
    </w:p>
    <w:p w14:paraId="28CC0785"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основе концепции Target Costing -</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планирование затрат, автором предлагается для птицеводческих организаций использовать расчет целевой себестоимости по предложенным ТПП в птицеводческих организациях.</w:t>
      </w:r>
    </w:p>
    <w:p w14:paraId="364938B5"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определения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 xml:space="preserve">себестоимости от целевой в птицеводческих организациях автор предлагает использовать кластерный анализ. На основе проведенного </w:t>
      </w:r>
      <w:r>
        <w:rPr>
          <w:rFonts w:ascii="Verdana" w:hAnsi="Verdana"/>
          <w:color w:val="000000"/>
          <w:sz w:val="18"/>
          <w:szCs w:val="18"/>
        </w:rPr>
        <w:lastRenderedPageBreak/>
        <w:t>кластерного анализа в птицеводческой организации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Саянский бройлер</w:t>
      </w:r>
      <w:r>
        <w:rPr>
          <w:rFonts w:ascii="Verdana" w:hAnsi="Verdana"/>
          <w:color w:val="000000"/>
          <w:sz w:val="18"/>
          <w:szCs w:val="18"/>
        </w:rPr>
        <w:t>» автор приходит к выводу о том, что организация преимущественно получает</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прибыль и имеются возможности для ее увеличения и считает, что кластерный анализ себестоимости на основе</w:t>
      </w:r>
      <w:r>
        <w:rPr>
          <w:rStyle w:val="WW8Num2z0"/>
          <w:rFonts w:ascii="Verdana" w:hAnsi="Verdana"/>
          <w:color w:val="000000"/>
          <w:sz w:val="18"/>
          <w:szCs w:val="18"/>
        </w:rPr>
        <w:t> </w:t>
      </w:r>
      <w:r>
        <w:rPr>
          <w:rStyle w:val="WW8Num3z0"/>
          <w:rFonts w:ascii="Verdana" w:hAnsi="Verdana"/>
          <w:color w:val="4682B4"/>
          <w:sz w:val="18"/>
          <w:szCs w:val="18"/>
        </w:rPr>
        <w:t>целевых</w:t>
      </w:r>
      <w:r>
        <w:rPr>
          <w:rFonts w:ascii="Verdana" w:hAnsi="Verdana"/>
          <w:color w:val="000000"/>
          <w:sz w:val="18"/>
          <w:szCs w:val="18"/>
        </w:rPr>
        <w:t>, минимально возможных, максимально допустимых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в птицеводческой организации дает возможность контролировать значения целевой себестоимости и ее отклонения от фактической, что позволит принимать оперативные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321144DB"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8B5BE0"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рыночных отношений требует постоянного контроля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 формированием себестоимости создаваемой продукции, умения использовать информацию данной системы для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так как это способствует достижению наилучшего результата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Особенно важным моментом при этом является получение достоверной информации об</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объектах в целях оптимального управления деятельностью организации. В большей степени, чем другие отрасли сельского хозяйства, в этом нуждается</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Fonts w:ascii="Verdana" w:hAnsi="Verdana"/>
          <w:color w:val="000000"/>
          <w:sz w:val="18"/>
          <w:szCs w:val="18"/>
        </w:rPr>
        <w:t>, поскольку высокая себестоимость кормов, занимающих значительный удельный вес в структуре затрат (83 %), чем в остальных отраслях</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ведет к высокой себестоимости птицеводческой продукции. А заполненность рынка недорогой</w:t>
      </w:r>
      <w:r>
        <w:rPr>
          <w:rStyle w:val="WW8Num3z0"/>
          <w:rFonts w:ascii="Verdana" w:hAnsi="Verdana"/>
          <w:color w:val="4682B4"/>
          <w:sz w:val="18"/>
          <w:szCs w:val="18"/>
        </w:rPr>
        <w:t>импортной</w:t>
      </w:r>
      <w:r>
        <w:rPr>
          <w:rStyle w:val="WW8Num2z0"/>
          <w:rFonts w:ascii="Verdana" w:hAnsi="Verdana"/>
          <w:color w:val="000000"/>
          <w:sz w:val="18"/>
          <w:szCs w:val="18"/>
        </w:rPr>
        <w:t> </w:t>
      </w:r>
      <w:r>
        <w:rPr>
          <w:rFonts w:ascii="Verdana" w:hAnsi="Verdana"/>
          <w:color w:val="000000"/>
          <w:sz w:val="18"/>
          <w:szCs w:val="18"/>
        </w:rPr>
        <w:t>продукцией птицеводства препятствует повышению цены на нее. В связи с этим встает вопрос об эффективном управлении затратами, потребности в</w:t>
      </w:r>
      <w:r>
        <w:rPr>
          <w:rStyle w:val="WW8Num2z0"/>
          <w:rFonts w:ascii="Verdana" w:hAnsi="Verdana"/>
          <w:color w:val="000000"/>
          <w:sz w:val="18"/>
          <w:szCs w:val="18"/>
        </w:rPr>
        <w:t> </w:t>
      </w:r>
      <w:r>
        <w:rPr>
          <w:rStyle w:val="WW8Num3z0"/>
          <w:rFonts w:ascii="Verdana" w:hAnsi="Verdana"/>
          <w:color w:val="4682B4"/>
          <w:sz w:val="18"/>
          <w:szCs w:val="18"/>
        </w:rPr>
        <w:t>соизмерении</w:t>
      </w:r>
      <w:r>
        <w:rPr>
          <w:rStyle w:val="WW8Num2z0"/>
          <w:rFonts w:ascii="Verdana" w:hAnsi="Verdana"/>
          <w:color w:val="000000"/>
          <w:sz w:val="18"/>
          <w:szCs w:val="18"/>
        </w:rPr>
        <w:t> </w:t>
      </w:r>
      <w:r>
        <w:rPr>
          <w:rFonts w:ascii="Verdana" w:hAnsi="Verdana"/>
          <w:color w:val="000000"/>
          <w:sz w:val="18"/>
          <w:szCs w:val="18"/>
        </w:rPr>
        <w:t>затрат на производство и переработку птицеводческой продукции и полученного дохода от ее реализации.</w:t>
      </w:r>
    </w:p>
    <w:p w14:paraId="0C5083CF"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настоящее время с учетом объявленного Президентом РФ национального приоритета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сельскохозяйственных производителей (причем основное внимание обращается на создание условий для развития животноводства) развитие</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и особенно его мясного направления, становится важным и</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объектом обеспечения продовольственной безопасности страны, 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осуществления эффективного сельского хозяйства.</w:t>
      </w:r>
    </w:p>
    <w:p w14:paraId="07DD511A"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современные тенденции развития птицеводства и выделяя тенденции их развития, автор вводит понятие</w:t>
      </w:r>
      <w:r>
        <w:rPr>
          <w:rStyle w:val="WW8Num2z0"/>
          <w:rFonts w:ascii="Verdana" w:hAnsi="Verdana"/>
          <w:color w:val="000000"/>
          <w:sz w:val="18"/>
          <w:szCs w:val="18"/>
        </w:rPr>
        <w:t> </w:t>
      </w:r>
      <w:r>
        <w:rPr>
          <w:rStyle w:val="WW8Num3z0"/>
          <w:rFonts w:ascii="Verdana" w:hAnsi="Verdana"/>
          <w:color w:val="4682B4"/>
          <w:sz w:val="18"/>
          <w:szCs w:val="18"/>
        </w:rPr>
        <w:t>птицеводческие</w:t>
      </w:r>
      <w:r>
        <w:rPr>
          <w:rStyle w:val="WW8Num2z0"/>
          <w:rFonts w:ascii="Verdana" w:hAnsi="Verdana"/>
          <w:color w:val="000000"/>
          <w:sz w:val="18"/>
          <w:szCs w:val="18"/>
        </w:rPr>
        <w:t> </w:t>
      </w:r>
      <w:r>
        <w:rPr>
          <w:rFonts w:ascii="Verdana" w:hAnsi="Verdana"/>
          <w:color w:val="000000"/>
          <w:sz w:val="18"/>
          <w:szCs w:val="18"/>
        </w:rPr>
        <w:t>организации и под этим термином он понимает крупные</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корпорации, специализирующиеся не только на производстве продукции сельскохозяйственного назначения (производство кормов, выращивание птицы, инкубация и производство яиц, мяса птицы), но и на промышленной</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произведенной продукции (полуфабрикаты из мяса птицы, яичный порошок, яйцо жидкое пастеризованное, омлет быстрого приготовления, фарш куриный диетический, куры и рулет копченые, фарш мясокостный (для животных), пельмени и др.) для последующей реализации через собственную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сеть, с этой точки зрения автор относит их к комплексным производствам и приводит схему комплексного производства в птицеводческих организациях.</w:t>
      </w:r>
    </w:p>
    <w:p w14:paraId="507D0F10"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взгляд автора, в сложившихся условиях функционирования птицеводческих организаций как предприятий комплексного производства возникает необходимость эффективного управления.</w:t>
      </w:r>
    </w:p>
    <w:p w14:paraId="68B7B0A0"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Приведены различные точки зрения ведущих ученых на понятие «</w:t>
      </w:r>
      <w:r>
        <w:rPr>
          <w:rStyle w:val="WW8Num3z0"/>
          <w:rFonts w:ascii="Verdana" w:hAnsi="Verdana"/>
          <w:color w:val="4682B4"/>
          <w:sz w:val="18"/>
          <w:szCs w:val="18"/>
        </w:rPr>
        <w:t>управление</w:t>
      </w:r>
      <w:r>
        <w:rPr>
          <w:rFonts w:ascii="Verdana" w:hAnsi="Verdana"/>
          <w:color w:val="000000"/>
          <w:sz w:val="18"/>
          <w:szCs w:val="18"/>
        </w:rPr>
        <w:t>» и определено понятие управления как непрерывного процесса воздействия субъекта управления на объект управления для достижения целей, стоящих перед системой (в нашем случае, организацией). Под субъектом управления понимается человек, организация (либо группа людей и организаций), от которых исходят управленческие, воздействия. Под объектом управления понимается подсистема, на которую направлены управленческие воздействия. Объектом управления могут быть физические, юридические лица, а также целые социально-экономические системы (предприятие, отрасль, район, город, регион, государство и др.).</w:t>
      </w:r>
    </w:p>
    <w:p w14:paraId="69FFE5D4"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рассматривает системный подход в управлении и считает, что птицеводческие организации являются сложными системами с открытым характером связей, динамическим взаимодействием с внешней средой и достаточно высокой внутренней активностью, входящими в систему более высокого уровня — экономику города, страны и т.д. и предлагает схему системы управления птицеводческими организациями с целью дальнейшего рассмотрения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 xml:space="preserve">структуры управления и выделения технологических </w:t>
      </w:r>
      <w:r>
        <w:rPr>
          <w:rFonts w:ascii="Verdana" w:hAnsi="Verdana"/>
          <w:color w:val="000000"/>
          <w:sz w:val="18"/>
          <w:szCs w:val="18"/>
        </w:rPr>
        <w:lastRenderedPageBreak/>
        <w:t>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(ТПП).</w:t>
      </w:r>
    </w:p>
    <w:p w14:paraId="1920F1F3"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классификация Till! применительно к</w:t>
      </w:r>
      <w:r>
        <w:rPr>
          <w:rStyle w:val="WW8Num2z0"/>
          <w:rFonts w:ascii="Verdana" w:hAnsi="Verdana"/>
          <w:color w:val="000000"/>
          <w:sz w:val="18"/>
          <w:szCs w:val="18"/>
        </w:rPr>
        <w:t> </w:t>
      </w:r>
      <w:r>
        <w:rPr>
          <w:rStyle w:val="WW8Num3z0"/>
          <w:rFonts w:ascii="Verdana" w:hAnsi="Verdana"/>
          <w:color w:val="4682B4"/>
          <w:sz w:val="18"/>
          <w:szCs w:val="18"/>
        </w:rPr>
        <w:t>птицеводческим</w:t>
      </w:r>
      <w:r>
        <w:rPr>
          <w:rStyle w:val="WW8Num2z0"/>
          <w:rFonts w:ascii="Verdana" w:hAnsi="Verdana"/>
          <w:color w:val="000000"/>
          <w:sz w:val="18"/>
          <w:szCs w:val="18"/>
        </w:rPr>
        <w:t> </w:t>
      </w:r>
      <w:r>
        <w:rPr>
          <w:rFonts w:ascii="Verdana" w:hAnsi="Verdana"/>
          <w:color w:val="000000"/>
          <w:sz w:val="18"/>
          <w:szCs w:val="18"/>
        </w:rPr>
        <w:t>организациям. С точки зрения предложенной классификации (с учетом</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производства птицеводческих организаций) представляется целесообразным выделить технологические производственные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по направлениям деятельности, т.е. по видам продукции -инкубационные яйца, суточные цыплята и мясо бройлеров. Это позволит лицам, принимающим решения, отслеживать всю технологическую цепочку от производства кормов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яйца) до реализации готовой продукции в силу обладания всеми полномочиями (от функциональных обязанностей до осуществления стратегических целей).</w:t>
      </w:r>
    </w:p>
    <w:p w14:paraId="1FEEBB64"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формирование затрат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в птицеводстве регулируется Методическими рекомендациями, предусмотренными для животноводства, возникает необходимость исследования системы учета затрат в птицеводческих организациях.</w:t>
      </w:r>
    </w:p>
    <w:p w14:paraId="2497A314"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действующей практике птицеводческих организаций применяется цеховая структура управления и объекты учета формируются по</w:t>
      </w:r>
      <w:r>
        <w:rPr>
          <w:rStyle w:val="WW8Num2z0"/>
          <w:rFonts w:ascii="Verdana" w:hAnsi="Verdana"/>
          <w:color w:val="000000"/>
          <w:sz w:val="18"/>
          <w:szCs w:val="18"/>
        </w:rPr>
        <w:t> </w:t>
      </w:r>
      <w:r>
        <w:rPr>
          <w:rStyle w:val="WW8Num3z0"/>
          <w:rFonts w:ascii="Verdana" w:hAnsi="Verdana"/>
          <w:color w:val="4682B4"/>
          <w:sz w:val="18"/>
          <w:szCs w:val="18"/>
        </w:rPr>
        <w:t>цехам</w:t>
      </w:r>
      <w:r>
        <w:rPr>
          <w:rFonts w:ascii="Verdana" w:hAnsi="Verdana"/>
          <w:color w:val="000000"/>
          <w:sz w:val="18"/>
          <w:szCs w:val="18"/>
        </w:rPr>
        <w:t>, каждому из которых соответствует технологическая группа птицы, а в «</w:t>
      </w:r>
      <w:r>
        <w:rPr>
          <w:rStyle w:val="WW8Num3z0"/>
          <w:rFonts w:ascii="Verdana" w:hAnsi="Verdana"/>
          <w:color w:val="4682B4"/>
          <w:sz w:val="18"/>
          <w:szCs w:val="18"/>
        </w:rPr>
        <w:t>сельскохозяйственном производстве кормов</w:t>
      </w:r>
      <w:r>
        <w:rPr>
          <w:rFonts w:ascii="Verdana" w:hAnsi="Verdana"/>
          <w:color w:val="000000"/>
          <w:sz w:val="18"/>
          <w:szCs w:val="18"/>
        </w:rPr>
        <w:t>» - по группам культур. В результате выбора рациональной структуры управления ТПП в аспекте теории управления в данной диссертационной работе формирование затрат в птицеводческих организациях предлагается рассматривать в двухуровневом аспекте: 1 уровень — ТПП, как объекты учета затрат; 2 уровень - объекты учета затрат внутри ТПП - технологические</w:t>
      </w:r>
      <w:r>
        <w:rPr>
          <w:rStyle w:val="WW8Num2z0"/>
          <w:rFonts w:ascii="Verdana" w:hAnsi="Verdana"/>
          <w:color w:val="000000"/>
          <w:sz w:val="18"/>
          <w:szCs w:val="18"/>
        </w:rPr>
        <w:t> </w:t>
      </w:r>
      <w:r>
        <w:rPr>
          <w:rStyle w:val="WW8Num3z0"/>
          <w:rFonts w:ascii="Verdana" w:hAnsi="Verdana"/>
          <w:color w:val="4682B4"/>
          <w:sz w:val="18"/>
          <w:szCs w:val="18"/>
        </w:rPr>
        <w:t>переделы</w:t>
      </w:r>
      <w:r>
        <w:rPr>
          <w:rFonts w:ascii="Verdana" w:hAnsi="Verdana"/>
          <w:color w:val="000000"/>
          <w:sz w:val="18"/>
          <w:szCs w:val="18"/>
        </w:rPr>
        <w:t>.</w:t>
      </w:r>
    </w:p>
    <w:p w14:paraId="6857EF22"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Модифицирована существующая номенклатура объектов учета затрат в птицеводческих организациях дополнительным технологическим</w:t>
      </w:r>
      <w:r>
        <w:rPr>
          <w:rStyle w:val="WW8Num2z0"/>
          <w:rFonts w:ascii="Verdana" w:hAnsi="Verdana"/>
          <w:color w:val="000000"/>
          <w:sz w:val="18"/>
          <w:szCs w:val="18"/>
        </w:rPr>
        <w:t> </w:t>
      </w:r>
      <w:r>
        <w:rPr>
          <w:rStyle w:val="WW8Num3z0"/>
          <w:rFonts w:ascii="Verdana" w:hAnsi="Verdana"/>
          <w:color w:val="4682B4"/>
          <w:sz w:val="18"/>
          <w:szCs w:val="18"/>
        </w:rPr>
        <w:t>переделом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Доращивание ремонтного молодняка</w:t>
      </w:r>
      <w:r>
        <w:rPr>
          <w:rFonts w:ascii="Verdana" w:hAnsi="Verdana"/>
          <w:color w:val="000000"/>
          <w:sz w:val="18"/>
          <w:szCs w:val="18"/>
        </w:rPr>
        <w:t>» с целью обоснованного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инкубационного и товарного яйца. Это связано с биологическими особенностями выращивания птицы, повышение ее продуктивности и увеличение живого веса требует увеличения количества кормов (с возрастом, при увеличении живого веса и т.п.). В зависимости от возраста для содержания птицы требуется разный температурный режим содержания. Предлагается ввести дополнительный технологический</w:t>
      </w:r>
      <w:r>
        <w:rPr>
          <w:rStyle w:val="WW8Num2z0"/>
          <w:rFonts w:ascii="Verdana" w:hAnsi="Verdana"/>
          <w:color w:val="000000"/>
          <w:sz w:val="18"/>
          <w:szCs w:val="18"/>
        </w:rPr>
        <w:t> </w:t>
      </w:r>
      <w:r>
        <w:rPr>
          <w:rStyle w:val="WW8Num3z0"/>
          <w:rFonts w:ascii="Verdana" w:hAnsi="Verdana"/>
          <w:color w:val="4682B4"/>
          <w:sz w:val="18"/>
          <w:szCs w:val="18"/>
        </w:rPr>
        <w:t>передел</w:t>
      </w:r>
      <w:r>
        <w:rPr>
          <w:rStyle w:val="WW8Num2z0"/>
          <w:rFonts w:ascii="Verdana" w:hAnsi="Verdana"/>
          <w:color w:val="000000"/>
          <w:sz w:val="18"/>
          <w:szCs w:val="18"/>
        </w:rPr>
        <w:t> </w:t>
      </w:r>
      <w:r>
        <w:rPr>
          <w:rFonts w:ascii="Verdana" w:hAnsi="Verdana"/>
          <w:color w:val="000000"/>
          <w:sz w:val="18"/>
          <w:szCs w:val="18"/>
        </w:rPr>
        <w:t>— «Доращивание ремонтного молодняка (от 120-180 дней)», как объекта учета затрат 2-го уровня.</w:t>
      </w:r>
    </w:p>
    <w:p w14:paraId="107DE663"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Изучив формирование затрат в птицеводческих организациях автор приходит к выводу о том, что распределение затрат по видам продукции происходит необоснованно. Таким образом, искусственно</w:t>
      </w:r>
      <w:r>
        <w:rPr>
          <w:rStyle w:val="WW8Num2z0"/>
          <w:rFonts w:ascii="Verdana" w:hAnsi="Verdana"/>
          <w:color w:val="000000"/>
          <w:sz w:val="18"/>
          <w:szCs w:val="18"/>
        </w:rPr>
        <w:t> </w:t>
      </w:r>
      <w:r>
        <w:rPr>
          <w:rStyle w:val="WW8Num3z0"/>
          <w:rFonts w:ascii="Verdana" w:hAnsi="Verdana"/>
          <w:color w:val="4682B4"/>
          <w:sz w:val="18"/>
          <w:szCs w:val="18"/>
        </w:rPr>
        <w:t>занижается</w:t>
      </w:r>
      <w:r>
        <w:rPr>
          <w:rStyle w:val="WW8Num2z0"/>
          <w:rFonts w:ascii="Verdana" w:hAnsi="Verdana"/>
          <w:color w:val="000000"/>
          <w:sz w:val="18"/>
          <w:szCs w:val="18"/>
        </w:rPr>
        <w:t> </w:t>
      </w:r>
      <w:r>
        <w:rPr>
          <w:rFonts w:ascii="Verdana" w:hAnsi="Verdana"/>
          <w:color w:val="000000"/>
          <w:sz w:val="18"/>
          <w:szCs w:val="18"/>
        </w:rPr>
        <w:t>себестоимость яйца и увеличивается себестоимость мяса птицы. Исходя из времени содержания половозрастных групп предлагается затраты на выращивание и доращивание ремонтного молодняка, который выращивают около 6 месяцев относить на «</w:t>
      </w:r>
      <w:r>
        <w:rPr>
          <w:rStyle w:val="WW8Num3z0"/>
          <w:rFonts w:ascii="Verdana" w:hAnsi="Verdana"/>
          <w:color w:val="4682B4"/>
          <w:sz w:val="18"/>
          <w:szCs w:val="18"/>
        </w:rPr>
        <w:t>Содержание родительского стада</w:t>
      </w:r>
      <w:r>
        <w:rPr>
          <w:rFonts w:ascii="Verdana" w:hAnsi="Verdana"/>
          <w:color w:val="000000"/>
          <w:sz w:val="18"/>
          <w:szCs w:val="18"/>
        </w:rPr>
        <w:t>» не сразу всей суммой, а распределять на 4 месяца (время содержания родительского стада).</w:t>
      </w:r>
    </w:p>
    <w:p w14:paraId="48FC212E"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Проанализирована номенклатура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с обоснованием их наименований, перегруппировки, детализации и введения новой статьи «</w:t>
      </w:r>
      <w:r>
        <w:rPr>
          <w:rStyle w:val="WW8Num3z0"/>
          <w:rFonts w:ascii="Verdana" w:hAnsi="Verdana"/>
          <w:color w:val="4682B4"/>
          <w:sz w:val="18"/>
          <w:szCs w:val="18"/>
        </w:rPr>
        <w:t>Расходы по выращиванию</w:t>
      </w:r>
      <w:r>
        <w:rPr>
          <w:rFonts w:ascii="Verdana" w:hAnsi="Verdana"/>
          <w:color w:val="000000"/>
          <w:sz w:val="18"/>
          <w:szCs w:val="18"/>
        </w:rPr>
        <w:t>» с целью равномерного распределения затрат, собранных по технологическим переделам «</w:t>
      </w:r>
      <w:r>
        <w:rPr>
          <w:rStyle w:val="WW8Num3z0"/>
          <w:rFonts w:ascii="Verdana" w:hAnsi="Verdana"/>
          <w:color w:val="4682B4"/>
          <w:sz w:val="18"/>
          <w:szCs w:val="18"/>
        </w:rPr>
        <w:t>Выращивание ремонтного молодняка</w:t>
      </w:r>
      <w:r>
        <w:rPr>
          <w:rFonts w:ascii="Verdana" w:hAnsi="Verdana"/>
          <w:color w:val="000000"/>
          <w:sz w:val="18"/>
          <w:szCs w:val="18"/>
        </w:rPr>
        <w:t>» и «</w:t>
      </w:r>
      <w:r>
        <w:rPr>
          <w:rStyle w:val="WW8Num3z0"/>
          <w:rFonts w:ascii="Verdana" w:hAnsi="Verdana"/>
          <w:color w:val="4682B4"/>
          <w:sz w:val="18"/>
          <w:szCs w:val="18"/>
        </w:rPr>
        <w:t>Доращивание ремонтного молодняка</w:t>
      </w:r>
      <w:r>
        <w:rPr>
          <w:rFonts w:ascii="Verdana" w:hAnsi="Verdana"/>
          <w:color w:val="000000"/>
          <w:sz w:val="18"/>
          <w:szCs w:val="18"/>
        </w:rPr>
        <w:t>» на технологический передел «</w:t>
      </w:r>
      <w:r>
        <w:rPr>
          <w:rStyle w:val="WW8Num3z0"/>
          <w:rFonts w:ascii="Verdana" w:hAnsi="Verdana"/>
          <w:color w:val="4682B4"/>
          <w:sz w:val="18"/>
          <w:szCs w:val="18"/>
        </w:rPr>
        <w:t>Содержание родительского стада</w:t>
      </w:r>
      <w:r>
        <w:rPr>
          <w:rFonts w:ascii="Verdana" w:hAnsi="Verdana"/>
          <w:color w:val="000000"/>
          <w:sz w:val="18"/>
          <w:szCs w:val="18"/>
        </w:rPr>
        <w:t>».</w:t>
      </w:r>
    </w:p>
    <w:p w14:paraId="0B91CAEA"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перечни статей калькуляции, учитывающие особенности каждого технологического</w:t>
      </w:r>
      <w:r>
        <w:rPr>
          <w:rStyle w:val="WW8Num2z0"/>
          <w:rFonts w:ascii="Verdana" w:hAnsi="Verdana"/>
          <w:color w:val="000000"/>
          <w:sz w:val="18"/>
          <w:szCs w:val="18"/>
        </w:rPr>
        <w:t> </w:t>
      </w:r>
      <w:r>
        <w:rPr>
          <w:rStyle w:val="WW8Num3z0"/>
          <w:rFonts w:ascii="Verdana" w:hAnsi="Verdana"/>
          <w:color w:val="4682B4"/>
          <w:sz w:val="18"/>
          <w:szCs w:val="18"/>
        </w:rPr>
        <w:t>передела</w:t>
      </w:r>
      <w:r>
        <w:rPr>
          <w:rStyle w:val="WW8Num2z0"/>
          <w:rFonts w:ascii="Verdana" w:hAnsi="Verdana"/>
          <w:color w:val="000000"/>
          <w:sz w:val="18"/>
          <w:szCs w:val="18"/>
        </w:rPr>
        <w:t> </w:t>
      </w:r>
      <w:r>
        <w:rPr>
          <w:rFonts w:ascii="Verdana" w:hAnsi="Verdana"/>
          <w:color w:val="000000"/>
          <w:sz w:val="18"/>
          <w:szCs w:val="18"/>
        </w:rPr>
        <w:t>в рамках ТИП для того, чтобы иметь необходимую информацию для исчисления себестоимости продукции и финансовых результатов.</w:t>
      </w:r>
    </w:p>
    <w:p w14:paraId="73222761"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схема учета затрат на счетах бухгалтерского учета с целью равномерного распределения затрат. Так, затраты, собранные по технологическим переделам «</w:t>
      </w:r>
      <w:r>
        <w:rPr>
          <w:rStyle w:val="WW8Num3z0"/>
          <w:rFonts w:ascii="Verdana" w:hAnsi="Verdana"/>
          <w:color w:val="4682B4"/>
          <w:sz w:val="18"/>
          <w:szCs w:val="18"/>
        </w:rPr>
        <w:t>Выращивание ремонтного молодняка</w:t>
      </w:r>
      <w:r>
        <w:rPr>
          <w:rFonts w:ascii="Verdana" w:hAnsi="Verdana"/>
          <w:color w:val="000000"/>
          <w:sz w:val="18"/>
          <w:szCs w:val="18"/>
        </w:rPr>
        <w:t>» и «</w:t>
      </w:r>
      <w:r>
        <w:rPr>
          <w:rStyle w:val="WW8Num3z0"/>
          <w:rFonts w:ascii="Verdana" w:hAnsi="Verdana"/>
          <w:color w:val="4682B4"/>
          <w:sz w:val="18"/>
          <w:szCs w:val="18"/>
        </w:rPr>
        <w:t>Доращивание ремонтного молодняка</w:t>
      </w:r>
      <w:r>
        <w:rPr>
          <w:rFonts w:ascii="Verdana" w:hAnsi="Verdana"/>
          <w:color w:val="000000"/>
          <w:sz w:val="18"/>
          <w:szCs w:val="18"/>
        </w:rPr>
        <w:t>» в течение шести месяцев (от 1 до 180 дней) предлагается аккумулировать на синтетическом счете 97 «</w:t>
      </w:r>
      <w:r>
        <w:rPr>
          <w:rStyle w:val="WW8Num3z0"/>
          <w:rFonts w:ascii="Verdana" w:hAnsi="Verdana"/>
          <w:color w:val="4682B4"/>
          <w:sz w:val="18"/>
          <w:szCs w:val="18"/>
        </w:rPr>
        <w:t>Расходы будущих периодов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Расходы по выращиванию</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на технологический передел «</w:t>
      </w:r>
      <w:r>
        <w:rPr>
          <w:rStyle w:val="WW8Num3z0"/>
          <w:rFonts w:ascii="Verdana" w:hAnsi="Verdana"/>
          <w:color w:val="4682B4"/>
          <w:sz w:val="18"/>
          <w:szCs w:val="18"/>
        </w:rPr>
        <w:t>Содержание родительского стада</w:t>
      </w:r>
      <w:r>
        <w:rPr>
          <w:rFonts w:ascii="Verdana" w:hAnsi="Verdana"/>
          <w:color w:val="000000"/>
          <w:sz w:val="18"/>
          <w:szCs w:val="18"/>
        </w:rPr>
        <w:t>» равномерно в течение четырех месяцев (период содержания родительского стада от 180 до 320 дней) по предложенной ранее дополнительной</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статье «</w:t>
      </w:r>
      <w:r>
        <w:rPr>
          <w:rStyle w:val="WW8Num3z0"/>
          <w:rFonts w:ascii="Verdana" w:hAnsi="Verdana"/>
          <w:color w:val="4682B4"/>
          <w:sz w:val="18"/>
          <w:szCs w:val="18"/>
        </w:rPr>
        <w:t>Расходы по выращиванию</w:t>
      </w:r>
      <w:r>
        <w:rPr>
          <w:rFonts w:ascii="Verdana" w:hAnsi="Verdana"/>
          <w:color w:val="000000"/>
          <w:sz w:val="18"/>
          <w:szCs w:val="18"/>
        </w:rPr>
        <w:t>».</w:t>
      </w:r>
    </w:p>
    <w:p w14:paraId="004DB32C" w14:textId="77777777" w:rsidR="002C764C" w:rsidRDefault="002C764C" w:rsidP="002C76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Автором усовершенствована номенклатура объектов калькуляции. Основное отличие </w:t>
      </w:r>
      <w:r>
        <w:rPr>
          <w:rFonts w:ascii="Verdana" w:hAnsi="Verdana"/>
          <w:color w:val="000000"/>
          <w:sz w:val="18"/>
          <w:szCs w:val="18"/>
        </w:rPr>
        <w:lastRenderedPageBreak/>
        <w:t>предлагаемой номенклатуры состоит в том, что в состав предлагаемых объектов калькуляции включена сопряженная продукция -товарное яйцо, полученное от птицы родительского стада. Эти виды продукции реализуются птицеводческими организациями на рынке и вследствие этого, по мнению автора, должны подлежать кулькулированию и являться объектом калькуляции.</w:t>
      </w:r>
    </w:p>
    <w:p w14:paraId="3FDF4712"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сопряженных видов продукции возникает необходимость распределения затрат между видами продукции. Изучив способы распределения затрат между сопряженными видами продукции автором предлагается распределять затраты по ТПП «</w:t>
      </w:r>
      <w:r>
        <w:rPr>
          <w:rStyle w:val="WW8Num3z0"/>
          <w:rFonts w:ascii="Verdana" w:hAnsi="Verdana"/>
          <w:color w:val="4682B4"/>
          <w:sz w:val="18"/>
          <w:szCs w:val="18"/>
        </w:rPr>
        <w:t>Производство яиц для инкубации</w:t>
      </w:r>
      <w:r>
        <w:rPr>
          <w:rFonts w:ascii="Verdana" w:hAnsi="Verdana"/>
          <w:color w:val="000000"/>
          <w:sz w:val="18"/>
          <w:szCs w:val="18"/>
        </w:rPr>
        <w:t>» методом предельной полезности.</w:t>
      </w:r>
    </w:p>
    <w:p w14:paraId="73B65E32"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методика исчисления себестоимости в птицеводческих организациях, которая позволяет только за счет изменения порядка расчетов по ТПП снизить себестоимость инкубационного яйца и себестоимость мяса бройлеров, что подтверждается расчетами себестоимости в ООО «</w:t>
      </w:r>
      <w:r>
        <w:rPr>
          <w:rStyle w:val="WW8Num3z0"/>
          <w:rFonts w:ascii="Verdana" w:hAnsi="Verdana"/>
          <w:color w:val="4682B4"/>
          <w:sz w:val="18"/>
          <w:szCs w:val="18"/>
        </w:rPr>
        <w:t>Саянский бройлер</w:t>
      </w:r>
      <w:r>
        <w:rPr>
          <w:rFonts w:ascii="Verdana" w:hAnsi="Verdana"/>
          <w:color w:val="000000"/>
          <w:sz w:val="18"/>
          <w:szCs w:val="18"/>
        </w:rPr>
        <w:t>». Данное снижение обусловлено выделением себестоимости сопряженного вида продукции - товарного яйца, отнесением затрат по выращиванию ремонтного молодняка на инкубационное яйцо, поскольку цель выращивания ремонтного молодняка - пополнение родительского стада для производства инкубационного яйца и списания суммы всех затрат, отнесенных на счет 97 «</w:t>
      </w:r>
      <w:r>
        <w:rPr>
          <w:rStyle w:val="WW8Num3z0"/>
          <w:rFonts w:ascii="Verdana" w:hAnsi="Verdana"/>
          <w:color w:val="4682B4"/>
          <w:sz w:val="18"/>
          <w:szCs w:val="18"/>
        </w:rPr>
        <w:t>Расходы будущих периодов</w:t>
      </w:r>
      <w:r>
        <w:rPr>
          <w:rFonts w:ascii="Verdana" w:hAnsi="Verdana"/>
          <w:color w:val="000000"/>
          <w:sz w:val="18"/>
          <w:szCs w:val="18"/>
        </w:rPr>
        <w:t>» на себестоимость яйца в течение 4-х месяцев в виде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а также распределения полученных затрат методом предельной полезности на сопряженные виды продукции. Снижение себестоимости положительно отразится на величине прибыли птицеводческой организации, посредством изменения методики калькулирования.</w:t>
      </w:r>
    </w:p>
    <w:p w14:paraId="36489887"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применение концепции целевой себестоимости по ТПП в птицеводческих организациях на основе кластеризации данных о затратах на производство основной и сопряженной продукции по ТПП в динамике, характеризующих целевую,</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Fonts w:ascii="Verdana" w:hAnsi="Verdana"/>
          <w:color w:val="000000"/>
          <w:sz w:val="18"/>
          <w:szCs w:val="18"/>
        </w:rPr>
        <w:t>, минимально допустимую и максимально возможную себестоимости. Для определения отклонений фактической себестоимости от целевой в птицеводческих организациях автор предлагает использовать кластерный анализ. На основе проведенного кластерного анализа в птицеводческой организации ООО «</w:t>
      </w:r>
      <w:r>
        <w:rPr>
          <w:rStyle w:val="WW8Num3z0"/>
          <w:rFonts w:ascii="Verdana" w:hAnsi="Verdana"/>
          <w:color w:val="4682B4"/>
          <w:sz w:val="18"/>
          <w:szCs w:val="18"/>
        </w:rPr>
        <w:t>Саянский бройлер</w:t>
      </w:r>
      <w:r>
        <w:rPr>
          <w:rFonts w:ascii="Verdana" w:hAnsi="Verdana"/>
          <w:color w:val="000000"/>
          <w:sz w:val="18"/>
          <w:szCs w:val="18"/>
        </w:rPr>
        <w:t>» автор приходит к выводу о том, что организация преимущественно получает целевую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имеются возможности для ее увеличения и считает, что кластерный анализ себестоимости на основе целевых, минимально возможных, максимально допустимых и фактических затрат в птицеводческой организации дает возможность контролировать значения целевой себестоимости и ее отклонения от фактической, что позволит принимать оперативные управленческие решения.</w:t>
      </w:r>
    </w:p>
    <w:p w14:paraId="1A105055" w14:textId="77777777" w:rsidR="002C764C" w:rsidRDefault="002C764C" w:rsidP="002C76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результатом представленного диссертационного исследования явилась разработка методических рекомендаций для формирования затрат и исчисления себестоимости продукции в птицеводческих организациях с учетом выявленных в исследовании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отраслевых и технологических особенностей птицеводства, а также выявленных тенденций развития. С их помощью птицеводческие организации смогут более точно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 прогнозировать финансовый результат деятельности, просчитывать наиболее оптимальные пути достижения поставленных целей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7EE685D2" w14:textId="77777777" w:rsidR="002C764C" w:rsidRDefault="002C764C" w:rsidP="002C764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Распутина, Алла Владимировна, 2008 год</w:t>
      </w:r>
    </w:p>
    <w:p w14:paraId="6CA8CB4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21.11.96 № 129-ФЗ // Российская газета. 1996. - 28 ноября</w:t>
      </w:r>
    </w:p>
    <w:p w14:paraId="228BB56B"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Трудовой Кодекс Российской Федерации: федер. Закон РФ от 30.12.2001 № 197-ФЗ (ред. от 28.02.2008)</w:t>
      </w:r>
    </w:p>
    <w:p w14:paraId="64BB9420"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Расходы организации: положение по бух.учёту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утверждён приказом Минфина РФ от 6 мая 1999 г. №33н // Российская газета. -1999.-22 июня</w:t>
      </w:r>
    </w:p>
    <w:p w14:paraId="0B2E69B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утверждении специализированных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приказ Минсельхоза РФ от 16.05.2003 №750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0E996B8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в сельском хозяйстве: утв.</w:t>
      </w:r>
      <w:r>
        <w:rPr>
          <w:rStyle w:val="WW8Num2z0"/>
          <w:rFonts w:ascii="Verdana" w:hAnsi="Verdana"/>
          <w:color w:val="000000"/>
          <w:sz w:val="18"/>
          <w:szCs w:val="18"/>
        </w:rPr>
        <w:t> </w:t>
      </w:r>
      <w:r>
        <w:rPr>
          <w:rStyle w:val="WW8Num3z0"/>
          <w:rFonts w:ascii="Verdana" w:hAnsi="Verdana"/>
          <w:color w:val="4682B4"/>
          <w:sz w:val="18"/>
          <w:szCs w:val="18"/>
        </w:rPr>
        <w:t>Минсельхозом</w:t>
      </w:r>
      <w:r>
        <w:rPr>
          <w:rStyle w:val="WW8Num2z0"/>
          <w:rFonts w:ascii="Verdana" w:hAnsi="Verdana"/>
          <w:color w:val="000000"/>
          <w:sz w:val="18"/>
          <w:szCs w:val="18"/>
        </w:rPr>
        <w:t> </w:t>
      </w:r>
      <w:r>
        <w:rPr>
          <w:rFonts w:ascii="Verdana" w:hAnsi="Verdana"/>
          <w:color w:val="000000"/>
          <w:sz w:val="18"/>
          <w:szCs w:val="18"/>
        </w:rPr>
        <w:t>РФ 4 июля 1996 г. N 792 // Российский налоговый курьер. 1999. - №11. - С. 15.</w:t>
      </w:r>
    </w:p>
    <w:p w14:paraId="2EBE73FB"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 Минсельхозом РФ 6 июня 2003 г. N 792 //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B743388"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 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моногр. / А. 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 Финансы и статистика, 1983. - 224 с.</w:t>
      </w:r>
    </w:p>
    <w:p w14:paraId="13E9CFF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 В. Управленческий учет / Е.В. Акчурина. М.: Проспект, 2004.-480 с.</w:t>
      </w:r>
    </w:p>
    <w:p w14:paraId="0BDBC4E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Информационно-управленческие аспекты производственного учета в</w:t>
      </w:r>
      <w:r>
        <w:rPr>
          <w:rStyle w:val="WW8Num2z0"/>
          <w:rFonts w:ascii="Verdana" w:hAnsi="Verdana"/>
          <w:color w:val="000000"/>
          <w:sz w:val="18"/>
          <w:szCs w:val="18"/>
        </w:rPr>
        <w:t> </w:t>
      </w:r>
      <w:r>
        <w:rPr>
          <w:rStyle w:val="WW8Num3z0"/>
          <w:rFonts w:ascii="Verdana" w:hAnsi="Verdana"/>
          <w:color w:val="4682B4"/>
          <w:sz w:val="18"/>
          <w:szCs w:val="18"/>
        </w:rPr>
        <w:t>льноводстве</w:t>
      </w:r>
      <w:r>
        <w:rPr>
          <w:rFonts w:ascii="Verdana" w:hAnsi="Verdana"/>
          <w:color w:val="000000"/>
          <w:sz w:val="18"/>
          <w:szCs w:val="18"/>
        </w:rPr>
        <w:t>/ Р. А. Алборов, С. В.</w:t>
      </w:r>
      <w:r>
        <w:rPr>
          <w:rStyle w:val="WW8Num2z0"/>
          <w:rFonts w:ascii="Verdana" w:hAnsi="Verdana"/>
          <w:color w:val="000000"/>
          <w:sz w:val="18"/>
          <w:szCs w:val="18"/>
        </w:rPr>
        <w:t> </w:t>
      </w:r>
      <w:r>
        <w:rPr>
          <w:rStyle w:val="WW8Num3z0"/>
          <w:rFonts w:ascii="Verdana" w:hAnsi="Verdana"/>
          <w:color w:val="4682B4"/>
          <w:sz w:val="18"/>
          <w:szCs w:val="18"/>
        </w:rPr>
        <w:t>Бодрикова</w:t>
      </w:r>
      <w:r>
        <w:rPr>
          <w:rFonts w:ascii="Verdana" w:hAnsi="Verdana"/>
          <w:color w:val="000000"/>
          <w:sz w:val="18"/>
          <w:szCs w:val="18"/>
        </w:rPr>
        <w:t>, И. Ш. Фатыхов Ижевск: Шеп, 2000.- 135 с.</w:t>
      </w:r>
    </w:p>
    <w:p w14:paraId="091D455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Управленческие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в сельском хозяйстве.- Ижевск: «Шеп», 2001. 211 с.</w:t>
      </w:r>
    </w:p>
    <w:p w14:paraId="42F993F0"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Афанасьев Г. Новое понятие благополучие птицы / Т. Афанасьев, Э. Бондарев, А. Иванов //</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Fonts w:ascii="Verdana" w:hAnsi="Verdana"/>
          <w:color w:val="000000"/>
          <w:sz w:val="18"/>
          <w:szCs w:val="18"/>
        </w:rPr>
        <w:t>. - 2005. - №10. - С. 33-34.</w:t>
      </w:r>
    </w:p>
    <w:p w14:paraId="7BAD31A8"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Ахмедов А. и др. Экономический анализ, учет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промышленного птицеводства / А. Ахмедов Баку.: Азернетр, 1971. -217 с.</w:t>
      </w:r>
    </w:p>
    <w:p w14:paraId="3E56E13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Вопросы учета затрат на производство / И. А. Басманов. -М.:Финансы, 1964 187 с.</w:t>
      </w:r>
    </w:p>
    <w:p w14:paraId="260A8CB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И. А. Басманов; под ред.</w:t>
      </w:r>
    </w:p>
    <w:p w14:paraId="7DC60A5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B. А. Новака.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1970. 167 с.</w:t>
      </w:r>
    </w:p>
    <w:p w14:paraId="3188C4F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сельскохозяйственных предприятиях при полном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расчете / В.Е. Балыков и др. М. : Колос, 1972. -280 с.</w:t>
      </w:r>
    </w:p>
    <w:p w14:paraId="66F810B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Бухгалтерский учет : учебник / С. Безруких и др. под ред. П. С. Безруких М. : Финансы и статистика, 1999. - 464 с.</w:t>
      </w:r>
    </w:p>
    <w:p w14:paraId="55A61B0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П. С. Безруких, А. 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 П. Комиссарова М. : Финансы и статистика, 1989. -117с.</w:t>
      </w:r>
    </w:p>
    <w:p w14:paraId="60683150"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Бобылева Г. Птицеводство России // Т Бобылева. Птицеводство. №4-2005.-№4.-С. 4-11.</w:t>
      </w:r>
    </w:p>
    <w:p w14:paraId="1838AC5F"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 М. Правовое поле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А. М. Богомолов.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1999. - №11.1. C. 69-70</w:t>
      </w:r>
    </w:p>
    <w:p w14:paraId="513977F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Брыскин</w:t>
      </w:r>
      <w:r>
        <w:rPr>
          <w:rStyle w:val="WW8Num2z0"/>
          <w:rFonts w:ascii="Verdana" w:hAnsi="Verdana"/>
          <w:color w:val="000000"/>
          <w:sz w:val="18"/>
          <w:szCs w:val="18"/>
        </w:rPr>
        <w:t> </w:t>
      </w:r>
      <w:r>
        <w:rPr>
          <w:rFonts w:ascii="Verdana" w:hAnsi="Verdana"/>
          <w:color w:val="000000"/>
          <w:sz w:val="18"/>
          <w:szCs w:val="18"/>
        </w:rPr>
        <w:t>М. И., Томилинское производственное</w:t>
      </w:r>
      <w:r>
        <w:rPr>
          <w:rStyle w:val="WW8Num2z0"/>
          <w:rFonts w:ascii="Verdana" w:hAnsi="Verdana"/>
          <w:color w:val="000000"/>
          <w:sz w:val="18"/>
          <w:szCs w:val="18"/>
        </w:rPr>
        <w:t> </w:t>
      </w:r>
      <w:r>
        <w:rPr>
          <w:rStyle w:val="WW8Num3z0"/>
          <w:rFonts w:ascii="Verdana" w:hAnsi="Verdana"/>
          <w:color w:val="4682B4"/>
          <w:sz w:val="18"/>
          <w:szCs w:val="18"/>
        </w:rPr>
        <w:t>птицеводческое</w:t>
      </w:r>
      <w:r>
        <w:rPr>
          <w:rStyle w:val="WW8Num2z0"/>
          <w:rFonts w:ascii="Verdana" w:hAnsi="Verdana"/>
          <w:color w:val="000000"/>
          <w:sz w:val="18"/>
          <w:szCs w:val="18"/>
        </w:rPr>
        <w:t> </w:t>
      </w:r>
      <w:r>
        <w:rPr>
          <w:rFonts w:ascii="Verdana" w:hAnsi="Verdana"/>
          <w:color w:val="000000"/>
          <w:sz w:val="18"/>
          <w:szCs w:val="18"/>
        </w:rPr>
        <w:t>объединение / М. И. Брыскин, Н. В.</w:t>
      </w:r>
      <w:r>
        <w:rPr>
          <w:rStyle w:val="WW8Num2z0"/>
          <w:rFonts w:ascii="Verdana" w:hAnsi="Verdana"/>
          <w:color w:val="000000"/>
          <w:sz w:val="18"/>
          <w:szCs w:val="18"/>
        </w:rPr>
        <w:t> </w:t>
      </w:r>
      <w:r>
        <w:rPr>
          <w:rStyle w:val="WW8Num3z0"/>
          <w:rFonts w:ascii="Verdana" w:hAnsi="Verdana"/>
          <w:color w:val="4682B4"/>
          <w:sz w:val="18"/>
          <w:szCs w:val="18"/>
        </w:rPr>
        <w:t>Пушкарев</w:t>
      </w:r>
      <w:r>
        <w:rPr>
          <w:rFonts w:ascii="Verdana" w:hAnsi="Verdana"/>
          <w:color w:val="000000"/>
          <w:sz w:val="18"/>
          <w:szCs w:val="18"/>
        </w:rPr>
        <w:t>, Л. И. Соловьева. М. : Россельхозиздат, 1981. - 191 с.</w:t>
      </w:r>
    </w:p>
    <w:p w14:paraId="24BC85E4"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Буяров В. Откорм бройлеров; разные сроки и параметры / В. Буяров. Птицеводство. 2004. - № 11. - С. 2-4.</w:t>
      </w:r>
    </w:p>
    <w:p w14:paraId="6F694E0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 В. Современные тенденции управленческого учета / М. В. Валебынкова, И. П.</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 Бухгалтерский учет. 2000. -№18. С. 54.</w:t>
      </w:r>
    </w:p>
    <w:p w14:paraId="35E31FF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 И. Документация производственного (управленческого учета) в промышленном</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 Ф. И. Васькин, И. В.</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Экономика сельскохозяйственных и перерабатывающих предприятий. -1997. -№ 10. С.18-24.</w:t>
      </w:r>
    </w:p>
    <w:p w14:paraId="654EDE49"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 М. А. Бахрушина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Финанстатинформ. - 2000 - 359 с.</w:t>
      </w:r>
    </w:p>
    <w:p w14:paraId="1DB28B43"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 учеб. пособие / М. А. Бахрушина.- 3-е изд., доп. М. : Омега - 2004. - 576 с.</w:t>
      </w:r>
    </w:p>
    <w:p w14:paraId="65953CA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Вил Р.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Р. В. Вил, В. 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М. : ИНФРА-М, 1997.-348 с.</w:t>
      </w:r>
    </w:p>
    <w:p w14:paraId="29452FD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Власова JI. Управленческий учет в терминах и определениях / JI. Власова, Т. Чебоксарова // Экономика и жизнь. 1998. февр. (№6). -С. 21.</w:t>
      </w:r>
    </w:p>
    <w:p w14:paraId="5E49C630"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Н. Целевое ценообразование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управления затратами / О. Н. Волкова //Экономический анализ. 2006. -№37.-С. 41-45.</w:t>
      </w:r>
    </w:p>
    <w:p w14:paraId="4F45134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Головизина</w:t>
      </w:r>
      <w:r>
        <w:rPr>
          <w:rStyle w:val="WW8Num2z0"/>
          <w:rFonts w:ascii="Verdana" w:hAnsi="Verdana"/>
          <w:color w:val="000000"/>
          <w:sz w:val="18"/>
          <w:szCs w:val="18"/>
        </w:rPr>
        <w:t> </w:t>
      </w:r>
      <w:r>
        <w:rPr>
          <w:rFonts w:ascii="Verdana" w:hAnsi="Verdana"/>
          <w:color w:val="000000"/>
          <w:sz w:val="18"/>
          <w:szCs w:val="18"/>
        </w:rPr>
        <w:t>А. Т. Бухгалтерский управленческий учет / А. Т. Головизина, О. И.</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ТК Велби: Проспект, 2004. - 184 с.</w:t>
      </w:r>
    </w:p>
    <w:p w14:paraId="28015D9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 Э. Управленческий учет: основы теории и практики / И. Э. Гущина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192 с.</w:t>
      </w:r>
    </w:p>
    <w:p w14:paraId="577038A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Данилин</w:t>
      </w:r>
      <w:r>
        <w:rPr>
          <w:rStyle w:val="WW8Num2z0"/>
          <w:rFonts w:ascii="Verdana" w:hAnsi="Verdana"/>
          <w:color w:val="000000"/>
          <w:sz w:val="18"/>
          <w:szCs w:val="18"/>
        </w:rPr>
        <w:t> </w:t>
      </w:r>
      <w:r>
        <w:rPr>
          <w:rFonts w:ascii="Verdana" w:hAnsi="Verdana"/>
          <w:color w:val="000000"/>
          <w:sz w:val="18"/>
          <w:szCs w:val="18"/>
        </w:rPr>
        <w:t xml:space="preserve">А. М. Рынок мяса птицы в России / А. М. Данилин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бюллетень. 2006. -№ 10.-С. 13-18</w:t>
      </w:r>
    </w:p>
    <w:p w14:paraId="073B485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 К. Друри; ред.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Н.Д.М. : Аудит, 1997. С. 57</w:t>
      </w:r>
    </w:p>
    <w:p w14:paraId="08534FB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 А. Учет, информация, управление: прямые и обратные связи / В. А. Ерофеева. — М. : Финансы и статистика, 1992. — 192 с.</w:t>
      </w:r>
    </w:p>
    <w:p w14:paraId="7F259044"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 Н. Внедрение нормативного учета на предприятии / Н. Н. Иванов. М. : Финансы, 1970. - 262 с.</w:t>
      </w:r>
    </w:p>
    <w:p w14:paraId="5F1C85C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Организация управленческого учета по центрам ответственности и местам формирования затрат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Бухгалтерский учет. 2000. - №5. - С. 58.</w:t>
      </w:r>
    </w:p>
    <w:p w14:paraId="6444ED8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Современные тенденции развития управленческого учета / В. Б. Ивашкевич, С. Н.</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//Бухгалтерский учет. 1996. - № 12.-С. 34-35.</w:t>
      </w:r>
    </w:p>
    <w:p w14:paraId="4359EDE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Проблемы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В. Б. Ивашкевич. М. : Финансы, 1974. - 159 с.</w:t>
      </w:r>
    </w:p>
    <w:p w14:paraId="6C095D4F"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Н. Н. Калькулирование себестоимости: современные методы учета затрат / Н. Н. Илюхина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 4. -С. 39-46.</w:t>
      </w:r>
    </w:p>
    <w:p w14:paraId="3E4D931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 О. Д. Каверина М.: Финансы и статистика, 2003. - 352 с.</w:t>
      </w:r>
    </w:p>
    <w:p w14:paraId="4110A8B4"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 Т. П. Карпова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1998.-346 с.</w:t>
      </w:r>
    </w:p>
    <w:p w14:paraId="3724E8F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Концепция управленческого учета на современном этапе развития экономики / В. Э. Керимов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рубежом.-2001.-№4.-С. 135-142.</w:t>
      </w:r>
    </w:p>
    <w:p w14:paraId="1E09407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Бухгалтерский учет на производственных предприятиях: учебник / В. Э. Керимов 2-е изд., изм. и доп. -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2002.-368 с.</w:t>
      </w:r>
    </w:p>
    <w:p w14:paraId="63F9EF30"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Кипп-Вайке В. Способы расчета затрат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Вилеррид Кипп-Вайке. Пер. с нем. С. В. Базарновой. М. : Изд. Омега-Л, 2006. - 136 с.</w:t>
      </w:r>
    </w:p>
    <w:p w14:paraId="0659F0DD"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Кириленко</w:t>
      </w:r>
      <w:r>
        <w:rPr>
          <w:rStyle w:val="WW8Num2z0"/>
          <w:rFonts w:ascii="Verdana" w:hAnsi="Verdana"/>
          <w:color w:val="000000"/>
          <w:sz w:val="18"/>
          <w:szCs w:val="18"/>
        </w:rPr>
        <w:t> </w:t>
      </w:r>
      <w:r>
        <w:rPr>
          <w:rFonts w:ascii="Verdana" w:hAnsi="Verdana"/>
          <w:color w:val="000000"/>
          <w:sz w:val="18"/>
          <w:szCs w:val="18"/>
        </w:rPr>
        <w:t>А. С. Направления формирования и экономического регулирования регионального</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условиях перехода к рыночной экономике / А. С. Кириленко Иркутск : Изд.-во журн. «</w:t>
      </w:r>
      <w:r>
        <w:rPr>
          <w:rStyle w:val="WW8Num3z0"/>
          <w:rFonts w:ascii="Verdana" w:hAnsi="Verdana"/>
          <w:color w:val="4682B4"/>
          <w:sz w:val="18"/>
          <w:szCs w:val="18"/>
        </w:rPr>
        <w:t>Сибирь</w:t>
      </w:r>
      <w:r>
        <w:rPr>
          <w:rFonts w:ascii="Verdana" w:hAnsi="Verdana"/>
          <w:color w:val="000000"/>
          <w:sz w:val="18"/>
          <w:szCs w:val="18"/>
        </w:rPr>
        <w:t>», 2000. -158 с.</w:t>
      </w:r>
    </w:p>
    <w:p w14:paraId="4379FB64"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 И. Стратегическое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Style w:val="WW8Num2z0"/>
          <w:rFonts w:ascii="Verdana" w:hAnsi="Verdana"/>
          <w:color w:val="000000"/>
          <w:sz w:val="18"/>
          <w:szCs w:val="18"/>
        </w:rPr>
        <w:t> </w:t>
      </w:r>
      <w:r>
        <w:rPr>
          <w:rFonts w:ascii="Verdana" w:hAnsi="Verdana"/>
          <w:color w:val="000000"/>
          <w:sz w:val="18"/>
          <w:szCs w:val="18"/>
        </w:rPr>
        <w:t>/ М. И. Кныш, В. В.</w:t>
      </w:r>
      <w:r>
        <w:rPr>
          <w:rStyle w:val="WW8Num2z0"/>
          <w:rFonts w:ascii="Verdana" w:hAnsi="Verdana"/>
          <w:color w:val="000000"/>
          <w:sz w:val="18"/>
          <w:szCs w:val="18"/>
        </w:rPr>
        <w:t> </w:t>
      </w:r>
      <w:r>
        <w:rPr>
          <w:rStyle w:val="WW8Num3z0"/>
          <w:rFonts w:ascii="Verdana" w:hAnsi="Verdana"/>
          <w:color w:val="4682B4"/>
          <w:sz w:val="18"/>
          <w:szCs w:val="18"/>
        </w:rPr>
        <w:t>Пучков</w:t>
      </w:r>
      <w:r>
        <w:rPr>
          <w:rFonts w:ascii="Verdana" w:hAnsi="Verdana"/>
          <w:color w:val="000000"/>
          <w:sz w:val="18"/>
          <w:szCs w:val="18"/>
        </w:rPr>
        <w:t>, Ю. П. Тютиков. СПб.: Культ-информ-пресс. - 2002. -239 с.</w:t>
      </w:r>
    </w:p>
    <w:p w14:paraId="39AE128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Введение в финансовый менеджмент / В. В. Ковалев. М.: Финансы и статистика. - 2000. - 768 с.</w:t>
      </w:r>
    </w:p>
    <w:p w14:paraId="6608BD4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 А. Калькуляция себестоимости продукции сельского хозяйства / П. А. Костюк. Минск : Изд.-во Высш. Шк., 1976. - С. 33.</w:t>
      </w:r>
    </w:p>
    <w:p w14:paraId="7851FB2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 Н. 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2002. - 279 с.</w:t>
      </w:r>
    </w:p>
    <w:p w14:paraId="7C1DB18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Стратегический управленческий учет как перспективное направление бухгалтерского учета организации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-2005.-№4.-с.27-32</w:t>
      </w:r>
    </w:p>
    <w:p w14:paraId="1A3093A3"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 И. Стратегический управленческий учет финансовых потоков как составляющая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в организации / С. И. Крылов // Все для бухгалтера. 2005. - №11С .31-38.</w:t>
      </w:r>
    </w:p>
    <w:p w14:paraId="549C96F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 Г. Управленческий учет: учебн. пособие / И. Г.</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-М.: Финансы и статистика, 2004. 400 с.</w:t>
      </w:r>
    </w:p>
    <w:p w14:paraId="1658C898"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 А. Исчисление и анализ себестоимости сельскохозяйственной продукции / И. А.</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М.: Экономика, 1972.-304 с.</w:t>
      </w:r>
    </w:p>
    <w:p w14:paraId="6714258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А. И. Учет затрат по факторам производства и центрам ответственности / А. И. Ластовецкий. М. : Финансы и статистика, 1988. - 165 с.</w:t>
      </w:r>
    </w:p>
    <w:p w14:paraId="0AF1136D"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О. Е. Основы менеджмента / О. Е. Лебедев, А. Р.</w:t>
      </w:r>
      <w:r>
        <w:rPr>
          <w:rStyle w:val="WW8Num2z0"/>
          <w:rFonts w:ascii="Verdana" w:hAnsi="Verdana"/>
          <w:color w:val="000000"/>
          <w:sz w:val="18"/>
          <w:szCs w:val="18"/>
        </w:rPr>
        <w:t> </w:t>
      </w:r>
      <w:r>
        <w:rPr>
          <w:rStyle w:val="WW8Num3z0"/>
          <w:rFonts w:ascii="Verdana" w:hAnsi="Verdana"/>
          <w:color w:val="4682B4"/>
          <w:sz w:val="18"/>
          <w:szCs w:val="18"/>
        </w:rPr>
        <w:t>Каньковская</w:t>
      </w:r>
      <w:r>
        <w:rPr>
          <w:rFonts w:ascii="Verdana" w:hAnsi="Verdana"/>
          <w:color w:val="000000"/>
          <w:sz w:val="18"/>
          <w:szCs w:val="18"/>
        </w:rPr>
        <w:t>, под ред. О. Т. Лебедева. СПб.: Издат. дом «МиМ», 1997. - 224 с.</w:t>
      </w:r>
    </w:p>
    <w:p w14:paraId="5D82EC7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Линник</w:t>
      </w:r>
      <w:r>
        <w:rPr>
          <w:rStyle w:val="WW8Num2z0"/>
          <w:rFonts w:ascii="Verdana" w:hAnsi="Verdana"/>
          <w:color w:val="000000"/>
          <w:sz w:val="18"/>
          <w:szCs w:val="18"/>
        </w:rPr>
        <w:t> </w:t>
      </w:r>
      <w:r>
        <w:rPr>
          <w:rFonts w:ascii="Verdana" w:hAnsi="Verdana"/>
          <w:color w:val="000000"/>
          <w:sz w:val="18"/>
          <w:szCs w:val="18"/>
        </w:rPr>
        <w:t>В. Г. Калькуляция себестоимости продукции сельскохозяйственных предприятий.-Киев: «</w:t>
      </w:r>
      <w:r>
        <w:rPr>
          <w:rStyle w:val="WW8Num3z0"/>
          <w:rFonts w:ascii="Verdana" w:hAnsi="Verdana"/>
          <w:color w:val="4682B4"/>
          <w:sz w:val="18"/>
          <w:szCs w:val="18"/>
        </w:rPr>
        <w:t>Вищашкола</w:t>
      </w:r>
      <w:r>
        <w:rPr>
          <w:rFonts w:ascii="Verdana" w:hAnsi="Verdana"/>
          <w:color w:val="000000"/>
          <w:sz w:val="18"/>
          <w:szCs w:val="18"/>
        </w:rPr>
        <w:t>», 1986.-176с.</w:t>
      </w:r>
    </w:p>
    <w:p w14:paraId="02B6E0C9"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Лисиненко</w:t>
      </w:r>
      <w:r>
        <w:rPr>
          <w:rStyle w:val="WW8Num2z0"/>
          <w:rFonts w:ascii="Verdana" w:hAnsi="Verdana"/>
          <w:color w:val="000000"/>
          <w:sz w:val="18"/>
          <w:szCs w:val="18"/>
        </w:rPr>
        <w:t> </w:t>
      </w:r>
      <w:r>
        <w:rPr>
          <w:rFonts w:ascii="Verdana" w:hAnsi="Verdana"/>
          <w:color w:val="000000"/>
          <w:sz w:val="18"/>
          <w:szCs w:val="18"/>
        </w:rPr>
        <w:t>И. И. Управление риском при формировании и использовании</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в вертикально интегрированных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структурах//Финансовые риски.-№2.-1999.-с.35-40</w:t>
      </w:r>
    </w:p>
    <w:p w14:paraId="3CDA380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 М. Бухгалтерский учет в сельскохозяйственных организациях. М. Финансы и статистика, 2004. - 456с.</w:t>
      </w:r>
    </w:p>
    <w:p w14:paraId="1AA4BA3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В. В. Пути повышения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птицеводческого</w:t>
      </w:r>
      <w:r>
        <w:rPr>
          <w:rStyle w:val="WW8Num2z0"/>
          <w:rFonts w:ascii="Verdana" w:hAnsi="Verdana"/>
          <w:color w:val="000000"/>
          <w:sz w:val="18"/>
          <w:szCs w:val="18"/>
        </w:rPr>
        <w:t> </w:t>
      </w:r>
      <w:r>
        <w:rPr>
          <w:rFonts w:ascii="Verdana" w:hAnsi="Verdana"/>
          <w:color w:val="000000"/>
          <w:sz w:val="18"/>
          <w:szCs w:val="18"/>
        </w:rPr>
        <w:t>комплекса / В. В. Литвинов.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 №2. -С. 26-32</w:t>
      </w:r>
    </w:p>
    <w:p w14:paraId="3C89A880"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 В. Внутренний аудит и управление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Г. В. Максимова. Иркутск: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1998. -144 с.</w:t>
      </w:r>
    </w:p>
    <w:p w14:paraId="08121763"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 В. Внутренний аудит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условиях неопределенности и риска / Г. В. Максимова,</w:t>
      </w:r>
      <w:r>
        <w:rPr>
          <w:rStyle w:val="WW8Num2z0"/>
          <w:rFonts w:ascii="Verdana" w:hAnsi="Verdana"/>
          <w:color w:val="000000"/>
          <w:sz w:val="18"/>
          <w:szCs w:val="18"/>
        </w:rPr>
        <w:t> </w:t>
      </w:r>
      <w:r>
        <w:rPr>
          <w:rStyle w:val="WW8Num3z0"/>
          <w:rFonts w:ascii="Verdana" w:hAnsi="Verdana"/>
          <w:color w:val="4682B4"/>
          <w:sz w:val="18"/>
          <w:szCs w:val="18"/>
        </w:rPr>
        <w:t>Самаруха</w:t>
      </w:r>
      <w:r>
        <w:rPr>
          <w:rStyle w:val="WW8Num2z0"/>
          <w:rFonts w:ascii="Verdana" w:hAnsi="Verdana"/>
          <w:color w:val="000000"/>
          <w:sz w:val="18"/>
          <w:szCs w:val="18"/>
        </w:rPr>
        <w:t> </w:t>
      </w:r>
      <w:r>
        <w:rPr>
          <w:rFonts w:ascii="Verdana" w:hAnsi="Verdana"/>
          <w:color w:val="000000"/>
          <w:sz w:val="18"/>
          <w:szCs w:val="18"/>
        </w:rPr>
        <w:t>В. И.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2004. 126 с.</w:t>
      </w:r>
    </w:p>
    <w:p w14:paraId="3917DF1F"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Манелл,</w:t>
      </w:r>
      <w:r>
        <w:rPr>
          <w:rStyle w:val="WW8Num2z0"/>
          <w:rFonts w:ascii="Verdana" w:hAnsi="Verdana"/>
          <w:color w:val="000000"/>
          <w:sz w:val="18"/>
          <w:szCs w:val="18"/>
        </w:rPr>
        <w:t> </w:t>
      </w:r>
      <w:r>
        <w:rPr>
          <w:rStyle w:val="WW8Num3z0"/>
          <w:rFonts w:ascii="Verdana" w:hAnsi="Verdana"/>
          <w:color w:val="4682B4"/>
          <w:sz w:val="18"/>
          <w:szCs w:val="18"/>
        </w:rPr>
        <w:t>Трегубов</w:t>
      </w:r>
      <w:r>
        <w:rPr>
          <w:rStyle w:val="WW8Num2z0"/>
          <w:rFonts w:ascii="Verdana" w:hAnsi="Verdana"/>
          <w:color w:val="000000"/>
          <w:sz w:val="18"/>
          <w:szCs w:val="18"/>
        </w:rPr>
        <w:t> </w:t>
      </w:r>
      <w:r>
        <w:rPr>
          <w:rFonts w:ascii="Verdana" w:hAnsi="Verdana"/>
          <w:color w:val="000000"/>
          <w:sz w:val="18"/>
          <w:szCs w:val="18"/>
        </w:rPr>
        <w:t>В. А. Особенности птицеводческой отрасли в Российской Федерации // Экономика сельскохозяйственных и перерабатывающих предприятий. 1999. - №9. - с. 19-20</w:t>
      </w:r>
    </w:p>
    <w:p w14:paraId="63D77DE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Общая теория учета.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2001 -750с.</w:t>
      </w:r>
    </w:p>
    <w:p w14:paraId="5D05F85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X., Альберт М.,</w:t>
      </w:r>
      <w:r>
        <w:rPr>
          <w:rStyle w:val="WW8Num2z0"/>
          <w:rFonts w:ascii="Verdana" w:hAnsi="Verdana"/>
          <w:color w:val="000000"/>
          <w:sz w:val="18"/>
          <w:szCs w:val="18"/>
        </w:rPr>
        <w:t> </w:t>
      </w:r>
      <w:r>
        <w:rPr>
          <w:rStyle w:val="WW8Num3z0"/>
          <w:rFonts w:ascii="Verdana" w:hAnsi="Verdana"/>
          <w:color w:val="4682B4"/>
          <w:sz w:val="18"/>
          <w:szCs w:val="18"/>
        </w:rPr>
        <w:t>Хедоури</w:t>
      </w:r>
      <w:r>
        <w:rPr>
          <w:rStyle w:val="WW8Num2z0"/>
          <w:rFonts w:ascii="Verdana" w:hAnsi="Verdana"/>
          <w:color w:val="000000"/>
          <w:sz w:val="18"/>
          <w:szCs w:val="18"/>
        </w:rPr>
        <w:t> </w:t>
      </w:r>
      <w:r>
        <w:rPr>
          <w:rFonts w:ascii="Verdana" w:hAnsi="Verdana"/>
          <w:color w:val="000000"/>
          <w:sz w:val="18"/>
          <w:szCs w:val="18"/>
        </w:rPr>
        <w:t>Ф. Основы менеджмента / Под ред.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Дело, 1992.</w:t>
      </w:r>
    </w:p>
    <w:p w14:paraId="4915BB69"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Управленческий учет: необходимость и действительность // Бухгалтерский учет, 1995 №8 - с 44-47</w:t>
      </w:r>
    </w:p>
    <w:p w14:paraId="61C38AC0"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Миневский</w:t>
      </w:r>
      <w:r>
        <w:rPr>
          <w:rStyle w:val="WW8Num2z0"/>
          <w:rFonts w:ascii="Verdana" w:hAnsi="Verdana"/>
          <w:color w:val="000000"/>
          <w:sz w:val="18"/>
          <w:szCs w:val="18"/>
        </w:rPr>
        <w:t> </w:t>
      </w:r>
      <w:r>
        <w:rPr>
          <w:rFonts w:ascii="Verdana" w:hAnsi="Verdana"/>
          <w:color w:val="000000"/>
          <w:sz w:val="18"/>
          <w:szCs w:val="18"/>
        </w:rPr>
        <w:t>А. И. Учет и распределение затрат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производства и управлению / А. И.</w:t>
      </w:r>
      <w:r>
        <w:rPr>
          <w:rStyle w:val="WW8Num2z0"/>
          <w:rFonts w:ascii="Verdana" w:hAnsi="Verdana"/>
          <w:color w:val="000000"/>
          <w:sz w:val="18"/>
          <w:szCs w:val="18"/>
        </w:rPr>
        <w:t> </w:t>
      </w:r>
      <w:r>
        <w:rPr>
          <w:rStyle w:val="WW8Num3z0"/>
          <w:rFonts w:ascii="Verdana" w:hAnsi="Verdana"/>
          <w:color w:val="4682B4"/>
          <w:sz w:val="18"/>
          <w:szCs w:val="18"/>
        </w:rPr>
        <w:t>Миневский</w:t>
      </w:r>
      <w:r>
        <w:rPr>
          <w:rFonts w:ascii="Verdana" w:hAnsi="Verdana"/>
          <w:color w:val="000000"/>
          <w:sz w:val="18"/>
          <w:szCs w:val="18"/>
        </w:rPr>
        <w:t>. М.: Финансы, 1970. -120 с.</w:t>
      </w:r>
    </w:p>
    <w:p w14:paraId="25AEDF43"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Мировой рынок мяса птицы // БИКИ. 1999. - июль (№ 80). - С. 6-7.</w:t>
      </w:r>
    </w:p>
    <w:p w14:paraId="40B7DC5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 П. Калькуляция себестоимости продукции в АПК: учебник / А. П.</w:t>
      </w:r>
      <w:r>
        <w:rPr>
          <w:rStyle w:val="WW8Num2z0"/>
          <w:rFonts w:ascii="Verdana" w:hAnsi="Verdana"/>
          <w:color w:val="000000"/>
          <w:sz w:val="18"/>
          <w:szCs w:val="18"/>
        </w:rPr>
        <w:t> </w:t>
      </w:r>
      <w:r>
        <w:rPr>
          <w:rStyle w:val="WW8Num3z0"/>
          <w:rFonts w:ascii="Verdana" w:hAnsi="Verdana"/>
          <w:color w:val="4682B4"/>
          <w:sz w:val="18"/>
          <w:szCs w:val="18"/>
        </w:rPr>
        <w:t>Михалкевич</w:t>
      </w:r>
      <w:r>
        <w:rPr>
          <w:rFonts w:ascii="Verdana" w:hAnsi="Verdana"/>
          <w:color w:val="000000"/>
          <w:sz w:val="18"/>
          <w:szCs w:val="18"/>
        </w:rPr>
        <w:t>, И. Н. Белый Минск : Мисанта, 1999. -199 с.</w:t>
      </w:r>
    </w:p>
    <w:p w14:paraId="688BD422"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 А. Система управленческого учета на современном предприятии / Ю. А. Мишин // Менеджмент в России и за рубежом. -2001.-№3.-С. 75-83.</w:t>
      </w:r>
    </w:p>
    <w:p w14:paraId="57560BD8"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Мымрин</w:t>
      </w:r>
      <w:r>
        <w:rPr>
          <w:rStyle w:val="WW8Num2z0"/>
          <w:rFonts w:ascii="Verdana" w:hAnsi="Verdana"/>
          <w:color w:val="000000"/>
          <w:sz w:val="18"/>
          <w:szCs w:val="18"/>
        </w:rPr>
        <w:t> </w:t>
      </w:r>
      <w:r>
        <w:rPr>
          <w:rFonts w:ascii="Verdana" w:hAnsi="Verdana"/>
          <w:color w:val="000000"/>
          <w:sz w:val="18"/>
          <w:szCs w:val="18"/>
        </w:rPr>
        <w:t>А. И. Бройлерное птицеводство / А. И. Мымрин. — М.: Россельхозиздат, 1989. 121с.</w:t>
      </w:r>
    </w:p>
    <w:p w14:paraId="1B11421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Напшева</w:t>
      </w:r>
      <w:r>
        <w:rPr>
          <w:rStyle w:val="WW8Num2z0"/>
          <w:rFonts w:ascii="Verdana" w:hAnsi="Verdana"/>
          <w:color w:val="000000"/>
          <w:sz w:val="18"/>
          <w:szCs w:val="18"/>
        </w:rPr>
        <w:t> </w:t>
      </w:r>
      <w:r>
        <w:rPr>
          <w:rFonts w:ascii="Verdana" w:hAnsi="Verdana"/>
          <w:color w:val="000000"/>
          <w:sz w:val="18"/>
          <w:szCs w:val="18"/>
        </w:rPr>
        <w:t>М. М. Особенности бухгалтерского учета на предприятиях сельского хозяйства / М. М. Напшева, Л. 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Н. В. Хубиев -М.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С. 144.</w:t>
      </w:r>
    </w:p>
    <w:p w14:paraId="002190C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 С.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А. С. Наринский. -М. : Финансы, 1976. 160 с.</w:t>
      </w:r>
    </w:p>
    <w:p w14:paraId="22BADD29"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Принципы бухгалтерского учета/ Б.</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и др. : пер. с англ. / под ред. Я. В. Соколова 2-е изд., стереотип. - М.: Финансы и статистика, 1997. -496 с.</w:t>
      </w:r>
    </w:p>
    <w:p w14:paraId="75C3255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Стратегический управленческий учет / О. Е. Николаева, О. 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- 2003. - 304 с.</w:t>
      </w:r>
    </w:p>
    <w:p w14:paraId="5A7C72B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Николаева С. Учет какой и для каких целей / С. Николаева // Экономика и жизнь. 1996. - ноябрь (№47). - С.28</w:t>
      </w:r>
    </w:p>
    <w:p w14:paraId="7349B6E9"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«директ-костинг» / С. А. Николаева. М.: Финансы и статистика, 1993. -158 с.</w:t>
      </w:r>
    </w:p>
    <w:p w14:paraId="6DFB0014"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проблемы адаптации к российской теории и практике / С. А. Николаева // Бухгалтерский учет. -1996. №2. - С.21.</w:t>
      </w:r>
    </w:p>
    <w:p w14:paraId="513EEDC9"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Управленческий учет /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УРСС.-2000.-368 с.</w:t>
      </w:r>
    </w:p>
    <w:p w14:paraId="76350ED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 С. Математическое моделирование в бухгалтерском учете, анализе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 С. С. Ованесян. Иркутск : Изд-во ИГЭА. -2001.- 120 с.</w:t>
      </w:r>
    </w:p>
    <w:p w14:paraId="6C87FBC4"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 С. Математическое моделирование в бухгалтерском учете, анализе и налогообложении / С. С. Ованесян, А. С.</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2-е изд., доп. и перераб. - Иркутск : Изд-во БГУЭП. - 2004. - 190 с.</w:t>
      </w:r>
    </w:p>
    <w:p w14:paraId="37D27322"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 развитии</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в Иркутской области.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-Иркутск. 2002. - 12 с.</w:t>
      </w:r>
    </w:p>
    <w:p w14:paraId="1F97AC9B"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Основы калькулирования / В. Ф. Палий. М. : Финансы и статистика, 1987. -288 с.</w:t>
      </w:r>
    </w:p>
    <w:p w14:paraId="18C57434"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Основы калькулирования / В. Ф. Палий М.: Финансы и статистика. - 1999. - 191 с.</w:t>
      </w:r>
    </w:p>
    <w:p w14:paraId="6A07A3B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Комментарий нового плана счетов бухгалтерского учета / В. Ф. Палий. М. : Проспект. - 2001. - 200 с.</w:t>
      </w:r>
    </w:p>
    <w:p w14:paraId="42207F7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Пастухов</w:t>
      </w:r>
      <w:r>
        <w:rPr>
          <w:rStyle w:val="WW8Num2z0"/>
          <w:rFonts w:ascii="Verdana" w:hAnsi="Verdana"/>
          <w:color w:val="000000"/>
          <w:sz w:val="18"/>
          <w:szCs w:val="18"/>
        </w:rPr>
        <w:t> </w:t>
      </w:r>
      <w:r>
        <w:rPr>
          <w:rFonts w:ascii="Verdana" w:hAnsi="Verdana"/>
          <w:color w:val="000000"/>
          <w:sz w:val="18"/>
          <w:szCs w:val="18"/>
        </w:rPr>
        <w:t>А. К. Рынок мясной продукции России: оценка и приоритеты / А. К. Пастухов, Ю. И.</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//Известия международной академии наук высшей школы. 2003. -№1. - С. 165-173.</w:t>
      </w:r>
    </w:p>
    <w:p w14:paraId="73C7E0B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О разработке регистров учета в сельском хозяйстве / М. 3. Пизенгольц // Бухгалтерский учет.- 2001. №22. - С.42-46.</w:t>
      </w:r>
    </w:p>
    <w:p w14:paraId="56047B1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Пизенгольц М. 3. О содержании управленческого учета / М. 3. Пизенгольц // Бухгалтерский учет. 2000.- №19. - С.61.</w:t>
      </w:r>
    </w:p>
    <w:p w14:paraId="04F2D43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Пизенгольц М. 3 Учет затрат и закрытие счетов в колхозах и совхозах / М. 3. Пизенгольц. М. : Статистика. - 1972. - 278 с.</w:t>
      </w:r>
    </w:p>
    <w:p w14:paraId="72C4C21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 А. Организация сельскохозяйственного производства: учебник / Н. А. Попов. М. : Финансы и статистика. - 2000. -320 с.</w:t>
      </w:r>
    </w:p>
    <w:p w14:paraId="015699F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Об утверждении унифицированных форм первичной учетной документации по учету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постановление Госкомстата РФ от 29 сент. 1997 г. № 68 //</w:t>
      </w:r>
      <w:r>
        <w:rPr>
          <w:rStyle w:val="WW8Num2z0"/>
          <w:rFonts w:ascii="Verdana" w:hAnsi="Verdana"/>
          <w:color w:val="000000"/>
          <w:sz w:val="18"/>
          <w:szCs w:val="18"/>
        </w:rPr>
        <w:t> </w:t>
      </w:r>
      <w:r>
        <w:rPr>
          <w:rStyle w:val="WW8Num3z0"/>
          <w:rFonts w:ascii="Verdana" w:hAnsi="Verdana"/>
          <w:color w:val="4682B4"/>
          <w:sz w:val="18"/>
          <w:szCs w:val="18"/>
        </w:rPr>
        <w:t>ППС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725E4A3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Практика управленческого учета: Опыт европейских компаний / Т. Арене, и др.; пер. с англ. К. Юрашкевич [и др.] Минск. : Новое издание. - 2004 - 416 с.</w:t>
      </w:r>
    </w:p>
    <w:p w14:paraId="2651E884"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Программа социально-экономического развития Иркутской области до2005 г.</w:t>
      </w:r>
    </w:p>
    <w:p w14:paraId="2F51C860"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Программа социально-экономического развития Иркутской области на2006 2010 гг. / под ре. М. А.</w:t>
      </w:r>
      <w:r>
        <w:rPr>
          <w:rStyle w:val="WW8Num2z0"/>
          <w:rFonts w:ascii="Verdana" w:hAnsi="Verdana"/>
          <w:color w:val="000000"/>
          <w:sz w:val="18"/>
          <w:szCs w:val="18"/>
        </w:rPr>
        <w:t> </w:t>
      </w:r>
      <w:r>
        <w:rPr>
          <w:rStyle w:val="WW8Num3z0"/>
          <w:rFonts w:ascii="Verdana" w:hAnsi="Verdana"/>
          <w:color w:val="4682B4"/>
          <w:sz w:val="18"/>
          <w:szCs w:val="18"/>
        </w:rPr>
        <w:t>Винокурова</w:t>
      </w:r>
      <w:r>
        <w:rPr>
          <w:rFonts w:ascii="Verdana" w:hAnsi="Verdana"/>
          <w:color w:val="000000"/>
          <w:sz w:val="18"/>
          <w:szCs w:val="18"/>
        </w:rPr>
        <w:t>, В. И. Самарухи. - Иркутск : Изд-во БГУЭП, 2007. - 362 с.</w:t>
      </w:r>
    </w:p>
    <w:p w14:paraId="6F80DC18"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Производство мяса птицы. Содержание бройлеров, ремонтного молодняка и родительского стада мясных кур // Типовые технологические процессы,</w:t>
      </w:r>
      <w:r>
        <w:rPr>
          <w:rStyle w:val="WW8Num2z0"/>
          <w:rFonts w:ascii="Verdana" w:hAnsi="Verdana"/>
          <w:color w:val="000000"/>
          <w:sz w:val="18"/>
          <w:szCs w:val="18"/>
        </w:rPr>
        <w:t> </w:t>
      </w:r>
      <w:r>
        <w:rPr>
          <w:rStyle w:val="WW8Num3z0"/>
          <w:rFonts w:ascii="Verdana" w:hAnsi="Verdana"/>
          <w:color w:val="4682B4"/>
          <w:sz w:val="18"/>
          <w:szCs w:val="18"/>
        </w:rPr>
        <w:t>ОСТ</w:t>
      </w:r>
      <w:r>
        <w:rPr>
          <w:rStyle w:val="WW8Num2z0"/>
          <w:rFonts w:ascii="Verdana" w:hAnsi="Verdana"/>
          <w:color w:val="000000"/>
          <w:sz w:val="18"/>
          <w:szCs w:val="18"/>
        </w:rPr>
        <w:t> </w:t>
      </w:r>
      <w:r>
        <w:rPr>
          <w:rFonts w:ascii="Verdana" w:hAnsi="Verdana"/>
          <w:color w:val="000000"/>
          <w:sz w:val="18"/>
          <w:szCs w:val="18"/>
        </w:rPr>
        <w:t>10105-88, ВНИТИП, 1988. 11 с.</w:t>
      </w:r>
    </w:p>
    <w:p w14:paraId="3D88810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Пурденко</w:t>
      </w:r>
      <w:r>
        <w:rPr>
          <w:rStyle w:val="WW8Num2z0"/>
          <w:rFonts w:ascii="Verdana" w:hAnsi="Verdana"/>
          <w:color w:val="000000"/>
          <w:sz w:val="18"/>
          <w:szCs w:val="18"/>
        </w:rPr>
        <w:t> </w:t>
      </w:r>
      <w:r>
        <w:rPr>
          <w:rFonts w:ascii="Verdana" w:hAnsi="Verdana"/>
          <w:color w:val="000000"/>
          <w:sz w:val="18"/>
          <w:szCs w:val="18"/>
        </w:rPr>
        <w:t>Ю. А. Управление крупной</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в условиях транзитивной экономики / Ю. А.</w:t>
      </w:r>
      <w:r>
        <w:rPr>
          <w:rStyle w:val="WW8Num2z0"/>
          <w:rFonts w:ascii="Verdana" w:hAnsi="Verdana"/>
          <w:color w:val="000000"/>
          <w:sz w:val="18"/>
          <w:szCs w:val="18"/>
        </w:rPr>
        <w:t> </w:t>
      </w:r>
      <w:r>
        <w:rPr>
          <w:rStyle w:val="WW8Num3z0"/>
          <w:rFonts w:ascii="Verdana" w:hAnsi="Verdana"/>
          <w:color w:val="4682B4"/>
          <w:sz w:val="18"/>
          <w:szCs w:val="18"/>
        </w:rPr>
        <w:t>Пурденко</w:t>
      </w:r>
      <w:r>
        <w:rPr>
          <w:rFonts w:ascii="Verdana" w:hAnsi="Verdana"/>
          <w:color w:val="000000"/>
          <w:sz w:val="18"/>
          <w:szCs w:val="18"/>
        </w:rPr>
        <w:t>. Иркутск: Изд-во ИГЭА, 1997.-216 с.</w:t>
      </w:r>
    </w:p>
    <w:p w14:paraId="38CAAA3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Пятков</w:t>
      </w:r>
      <w:r>
        <w:rPr>
          <w:rStyle w:val="WW8Num2z0"/>
          <w:rFonts w:ascii="Verdana" w:hAnsi="Verdana"/>
          <w:color w:val="000000"/>
          <w:sz w:val="18"/>
          <w:szCs w:val="18"/>
        </w:rPr>
        <w:t> </w:t>
      </w:r>
      <w:r>
        <w:rPr>
          <w:rFonts w:ascii="Verdana" w:hAnsi="Verdana"/>
          <w:color w:val="000000"/>
          <w:sz w:val="18"/>
          <w:szCs w:val="18"/>
        </w:rPr>
        <w:t>А. С. Что такое Управленческий учет (Management Accounting) ? Формоза-Софт, 2003 г</w:t>
      </w:r>
    </w:p>
    <w:p w14:paraId="51F083B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 К. Бухгалтерский учет на сельскохозяйственных предприятиях / В. К.</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М. : Финансы и статистика, 1984. -389 с.</w:t>
      </w:r>
    </w:p>
    <w:p w14:paraId="12FA538F"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 X. Организация управленческого учета на сельскохозяйственных предприятиях / А, X. Ахметов // Достижения науки и техники АПК. 2000. -№10.-С 10-12.</w:t>
      </w:r>
    </w:p>
    <w:p w14:paraId="28645863"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Риполь-Сарагоси Ф. Б. Комментарий к составу затрат. Анализ и оценка финансового результата / Ф. Б. Риполь-Сарагоси, Р. В.</w:t>
      </w:r>
      <w:r>
        <w:rPr>
          <w:rStyle w:val="WW8Num2z0"/>
          <w:rFonts w:ascii="Verdana" w:hAnsi="Verdana"/>
          <w:color w:val="000000"/>
          <w:sz w:val="18"/>
          <w:szCs w:val="18"/>
        </w:rPr>
        <w:t> </w:t>
      </w:r>
      <w:r>
        <w:rPr>
          <w:rStyle w:val="WW8Num3z0"/>
          <w:rFonts w:ascii="Verdana" w:hAnsi="Verdana"/>
          <w:color w:val="4682B4"/>
          <w:sz w:val="18"/>
          <w:szCs w:val="18"/>
        </w:rPr>
        <w:t>Моргунов</w:t>
      </w:r>
      <w:r>
        <w:rPr>
          <w:rStyle w:val="WW8Num2z0"/>
          <w:rFonts w:ascii="Verdana" w:hAnsi="Verdana"/>
          <w:color w:val="000000"/>
          <w:sz w:val="18"/>
          <w:szCs w:val="18"/>
        </w:rPr>
        <w:t> </w:t>
      </w:r>
      <w:r>
        <w:rPr>
          <w:rFonts w:ascii="Verdana" w:hAnsi="Verdana"/>
          <w:color w:val="000000"/>
          <w:sz w:val="18"/>
          <w:szCs w:val="18"/>
        </w:rPr>
        <w:t>М. : Издательство ПРИОР. - 2000. -224 с.</w:t>
      </w:r>
    </w:p>
    <w:p w14:paraId="2C9F93B9"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ЮО.Самаруха В. И., Основы регионального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В. И. Самаруха,</w:t>
      </w:r>
    </w:p>
    <w:p w14:paraId="00F2FE2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 Г.</w:t>
      </w:r>
      <w:r>
        <w:rPr>
          <w:rStyle w:val="WW8Num2z0"/>
          <w:rFonts w:ascii="Verdana" w:hAnsi="Verdana"/>
          <w:color w:val="000000"/>
          <w:sz w:val="18"/>
          <w:szCs w:val="18"/>
        </w:rPr>
        <w:t> </w:t>
      </w:r>
      <w:r>
        <w:rPr>
          <w:rStyle w:val="WW8Num3z0"/>
          <w:rFonts w:ascii="Verdana" w:hAnsi="Verdana"/>
          <w:color w:val="4682B4"/>
          <w:sz w:val="18"/>
          <w:szCs w:val="18"/>
        </w:rPr>
        <w:t>Краснова</w:t>
      </w:r>
      <w:r>
        <w:rPr>
          <w:rFonts w:ascii="Verdana" w:hAnsi="Verdana"/>
          <w:color w:val="000000"/>
          <w:sz w:val="18"/>
          <w:szCs w:val="18"/>
        </w:rPr>
        <w:t>. Красноярск: Изд-во КГТУ. - 2002. - 119 с. 101.</w:t>
      </w:r>
      <w:r>
        <w:rPr>
          <w:rStyle w:val="WW8Num2z0"/>
          <w:rFonts w:ascii="Verdana" w:hAnsi="Verdana"/>
          <w:color w:val="000000"/>
          <w:sz w:val="18"/>
          <w:szCs w:val="18"/>
        </w:rPr>
        <w:t> </w:t>
      </w:r>
      <w:r>
        <w:rPr>
          <w:rStyle w:val="WW8Num3z0"/>
          <w:rFonts w:ascii="Verdana" w:hAnsi="Verdana"/>
          <w:color w:val="4682B4"/>
          <w:sz w:val="18"/>
          <w:szCs w:val="18"/>
        </w:rPr>
        <w:t>Самаруха</w:t>
      </w:r>
      <w:r>
        <w:rPr>
          <w:rStyle w:val="WW8Num2z0"/>
          <w:rFonts w:ascii="Verdana" w:hAnsi="Verdana"/>
          <w:color w:val="000000"/>
          <w:sz w:val="18"/>
          <w:szCs w:val="18"/>
        </w:rPr>
        <w:t> </w:t>
      </w:r>
      <w:r>
        <w:rPr>
          <w:rFonts w:ascii="Verdana" w:hAnsi="Verdana"/>
          <w:color w:val="000000"/>
          <w:sz w:val="18"/>
          <w:szCs w:val="18"/>
        </w:rPr>
        <w:t>В. И., Управление корпорацией / В. И. Самаруха, Т. Г. Краснова, Ю. А.</w:t>
      </w:r>
      <w:r>
        <w:rPr>
          <w:rStyle w:val="WW8Num2z0"/>
          <w:rFonts w:ascii="Verdana" w:hAnsi="Verdana"/>
          <w:color w:val="000000"/>
          <w:sz w:val="18"/>
          <w:szCs w:val="18"/>
        </w:rPr>
        <w:t> </w:t>
      </w:r>
      <w:r>
        <w:rPr>
          <w:rStyle w:val="WW8Num3z0"/>
          <w:rFonts w:ascii="Verdana" w:hAnsi="Verdana"/>
          <w:color w:val="4682B4"/>
          <w:sz w:val="18"/>
          <w:szCs w:val="18"/>
        </w:rPr>
        <w:t>Пурденко</w:t>
      </w:r>
      <w:r>
        <w:rPr>
          <w:rFonts w:ascii="Verdana" w:hAnsi="Verdana"/>
          <w:color w:val="000000"/>
          <w:sz w:val="18"/>
          <w:szCs w:val="18"/>
        </w:rPr>
        <w:t>. - Иркутск: Изд-во БГУЭП. - 2006. - 148 с.</w:t>
      </w:r>
    </w:p>
    <w:p w14:paraId="050D88E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Сандрикова</w:t>
      </w:r>
      <w:r>
        <w:rPr>
          <w:rStyle w:val="WW8Num2z0"/>
          <w:rFonts w:ascii="Verdana" w:hAnsi="Verdana"/>
          <w:color w:val="000000"/>
          <w:sz w:val="18"/>
          <w:szCs w:val="18"/>
        </w:rPr>
        <w:t> </w:t>
      </w:r>
      <w:r>
        <w:rPr>
          <w:rFonts w:ascii="Verdana" w:hAnsi="Verdana"/>
          <w:color w:val="000000"/>
          <w:sz w:val="18"/>
          <w:szCs w:val="18"/>
        </w:rPr>
        <w:t>Т. С. Исчисление и анализ себестоимости продукции птицеводства / Т. С. Сандрикова. М.: Колос, 1982. - 110 с.</w:t>
      </w:r>
    </w:p>
    <w:p w14:paraId="734A7C48"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 Б. Управленческий учет и его место в информационной системе / Л. Б. Сидельникова // Бухгалтерский вестник. 1998. - №6. — С. 31-39.</w:t>
      </w:r>
    </w:p>
    <w:p w14:paraId="0B8EC47D"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Сметанин В. Лидеры в птицеводстве / В. Сметанин // Экономика. Право. Менеджмент. 1999. - февр. (№8). - С. 5, 14.</w:t>
      </w:r>
    </w:p>
    <w:p w14:paraId="7F149A0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 А. Ю. Соколов.-М.: Финансы и статистика, 2004,- 448с.: ил.</w:t>
      </w:r>
    </w:p>
    <w:p w14:paraId="54667F6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от истоков до наших дней / Я. В. Соколов.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- 1996. - 638 с.</w:t>
      </w:r>
    </w:p>
    <w:p w14:paraId="7B32390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Управленческий учет: миф или реальность // Бухгалтерский учет. 2000. № 18. С. 50-52</w:t>
      </w:r>
    </w:p>
    <w:p w14:paraId="50C1CA1B"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Учет затрат на производство: современное состояние / С. А. Стуков // Бухгалтерский учет. 1996. - № 1. - С.36-45</w:t>
      </w:r>
    </w:p>
    <w:p w14:paraId="357359A2"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Система производственного учета и контроля / С. А. Стуков. — М.: Финансы и статистика. 1988. - 223 с.</w:t>
      </w:r>
    </w:p>
    <w:p w14:paraId="25425DF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 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Н. И. Сысоев // Бухгалтерский учет 2002. - №6. - С. 43-48</w:t>
      </w:r>
    </w:p>
    <w:p w14:paraId="7E1AA1F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 Положение о</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органе Федеральной службы государственной статистики по Иркутской области: утв. постановлением</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25 нояб. 2004 г. №67 // ПС «</w:t>
      </w:r>
      <w:r>
        <w:rPr>
          <w:rStyle w:val="WW8Num3z0"/>
          <w:rFonts w:ascii="Verdana" w:hAnsi="Verdana"/>
          <w:color w:val="4682B4"/>
          <w:sz w:val="18"/>
          <w:szCs w:val="18"/>
        </w:rPr>
        <w:t>Консультант плюс</w:t>
      </w:r>
      <w:r>
        <w:rPr>
          <w:rFonts w:ascii="Verdana" w:hAnsi="Verdana"/>
          <w:color w:val="000000"/>
          <w:sz w:val="18"/>
          <w:szCs w:val="18"/>
        </w:rPr>
        <w:t>»</w:t>
      </w:r>
    </w:p>
    <w:p w14:paraId="5EC48281"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Стратегические решения в управленческом учете//Международный бухгалтерский учет, 2000, № 9, с. 2-5</w:t>
      </w:r>
    </w:p>
    <w:p w14:paraId="33CF7FC8"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Стратегический управленческий учет в рыночной экономике зарубежных стран / В. А. Терехова // Международный бухгалтерский учет. 2002. - № 4. С. 12-33.</w:t>
      </w:r>
    </w:p>
    <w:p w14:paraId="3A65EB3B"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Управленческий учет: международный опыт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 М.: Финансы и статистика. 1994. - 140 с.</w:t>
      </w:r>
    </w:p>
    <w:p w14:paraId="72FE0C8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В. И. Ткач, М. В. Ткач. М. : Финансы и статистика. - 1992. - 160 с.</w:t>
      </w:r>
    </w:p>
    <w:p w14:paraId="17336592"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Трегубов</w:t>
      </w:r>
      <w:r>
        <w:rPr>
          <w:rStyle w:val="WW8Num2z0"/>
          <w:rFonts w:ascii="Verdana" w:hAnsi="Verdana"/>
          <w:color w:val="000000"/>
          <w:sz w:val="18"/>
          <w:szCs w:val="18"/>
        </w:rPr>
        <w:t> </w:t>
      </w:r>
      <w:r>
        <w:rPr>
          <w:rFonts w:ascii="Verdana" w:hAnsi="Verdana"/>
          <w:color w:val="000000"/>
          <w:sz w:val="18"/>
          <w:szCs w:val="18"/>
        </w:rPr>
        <w:t>В. А. Состояние и прогноз развития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 2001 году / В. А. Трегубов // Экономика сельскохозяйственных и перерабатывающих предприятий. 2001. - №8. - С. 15-18</w:t>
      </w:r>
    </w:p>
    <w:p w14:paraId="29CC534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Пер. с англ. К. Уорд. — М. : ЗАО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- 2002. - 448 с.</w:t>
      </w:r>
    </w:p>
    <w:p w14:paraId="1EA492D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Улина Г. Становление и развитие управленческого учета / Г. Улина // Финансовый бизнес. 2000. - № 6. - С. 50-59.</w:t>
      </w:r>
    </w:p>
    <w:p w14:paraId="2AA1B16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 У. Учет затрат по сферам деятельности / Д. У. Ураков. — М. : Финансы и статистика. 1991. - 176 с.</w:t>
      </w:r>
    </w:p>
    <w:p w14:paraId="181F5C7D"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Фисинин</w:t>
      </w:r>
      <w:r>
        <w:rPr>
          <w:rStyle w:val="WW8Num2z0"/>
          <w:rFonts w:ascii="Verdana" w:hAnsi="Verdana"/>
          <w:color w:val="000000"/>
          <w:sz w:val="18"/>
          <w:szCs w:val="18"/>
        </w:rPr>
        <w:t> </w:t>
      </w:r>
      <w:r>
        <w:rPr>
          <w:rFonts w:ascii="Verdana" w:hAnsi="Verdana"/>
          <w:color w:val="000000"/>
          <w:sz w:val="18"/>
          <w:szCs w:val="18"/>
        </w:rPr>
        <w:t>В. И. Развитие бройлерного птицеводства в России / В. И Фисинин // Экономика сельскохозяйственных и перерабатывающих предприятий. 2004. - №2. - С. 14-17.</w:t>
      </w:r>
    </w:p>
    <w:p w14:paraId="062BF75D"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Функционально-стоимостный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под ред. Б. 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М. : Финансы и статистика. - 1985. - 271 с.</w:t>
      </w:r>
    </w:p>
    <w:p w14:paraId="5FBD56F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 И. Отражение затрат в управленческом учете / Н. И. Сысоев // Бухгалтерский учет. 2002. - №6. - С. 50-54</w:t>
      </w:r>
    </w:p>
    <w:p w14:paraId="7DBF2E8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Бухгалтерский учет: управленческий аспект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Дж.-М. Фостер. Финансы и статистика. - 1995. - 409 с.</w:t>
      </w:r>
    </w:p>
    <w:p w14:paraId="2A69E71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Цепелева</w:t>
      </w:r>
      <w:r>
        <w:rPr>
          <w:rStyle w:val="WW8Num2z0"/>
          <w:rFonts w:ascii="Verdana" w:hAnsi="Verdana"/>
          <w:color w:val="000000"/>
          <w:sz w:val="18"/>
          <w:szCs w:val="18"/>
        </w:rPr>
        <w:t> </w:t>
      </w:r>
      <w:r>
        <w:rPr>
          <w:rFonts w:ascii="Verdana" w:hAnsi="Verdana"/>
          <w:color w:val="000000"/>
          <w:sz w:val="18"/>
          <w:szCs w:val="18"/>
        </w:rPr>
        <w:t>О. М. Сущность управленческого учета, его развитие / О. М. Цепелева // Историко-экономический научный журнал.- 2000. №8. - С. 25-33.</w:t>
      </w:r>
    </w:p>
    <w:p w14:paraId="3BD3073E"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В. А. Чернов;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 Финансы и статистика. -2001.-320 с.</w:t>
      </w:r>
    </w:p>
    <w:p w14:paraId="29C99D9B"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Чубарова</w:t>
      </w:r>
      <w:r>
        <w:rPr>
          <w:rStyle w:val="WW8Num2z0"/>
          <w:rFonts w:ascii="Verdana" w:hAnsi="Verdana"/>
          <w:color w:val="000000"/>
          <w:sz w:val="18"/>
          <w:szCs w:val="18"/>
        </w:rPr>
        <w:t> </w:t>
      </w:r>
      <w:r>
        <w:rPr>
          <w:rFonts w:ascii="Verdana" w:hAnsi="Verdana"/>
          <w:color w:val="000000"/>
          <w:sz w:val="18"/>
          <w:szCs w:val="18"/>
        </w:rPr>
        <w:t>О. В. Укрепление позиций развивающихся стран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рынке мяса и птицы / О. В. Чубарова // БИКИ. 2002. - июнь (370). - С. 6-7.</w:t>
      </w:r>
    </w:p>
    <w:p w14:paraId="36B0131C"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H. Г. Методы учета и калькулирования себестоимости промышленной продукции / Н. Г. Чумаченко. М.: Финансы. - 1965. — 124 с.</w:t>
      </w:r>
    </w:p>
    <w:p w14:paraId="1BD9DDCF"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 Н. Попередельная калькуляция затрат как разновидность</w:t>
      </w:r>
      <w:r>
        <w:rPr>
          <w:rStyle w:val="WW8Num2z0"/>
          <w:rFonts w:ascii="Verdana" w:hAnsi="Verdana"/>
          <w:color w:val="000000"/>
          <w:sz w:val="18"/>
          <w:szCs w:val="18"/>
        </w:rPr>
        <w:t> </w:t>
      </w:r>
      <w:r>
        <w:rPr>
          <w:rStyle w:val="WW8Num3z0"/>
          <w:rFonts w:ascii="Verdana" w:hAnsi="Verdana"/>
          <w:color w:val="4682B4"/>
          <w:sz w:val="18"/>
          <w:szCs w:val="18"/>
        </w:rPr>
        <w:t>попроцессной</w:t>
      </w:r>
      <w:r>
        <w:rPr>
          <w:rStyle w:val="WW8Num2z0"/>
          <w:rFonts w:ascii="Verdana" w:hAnsi="Verdana"/>
          <w:color w:val="000000"/>
          <w:sz w:val="18"/>
          <w:szCs w:val="18"/>
        </w:rPr>
        <w:t> </w:t>
      </w:r>
      <w:r>
        <w:rPr>
          <w:rFonts w:ascii="Verdana" w:hAnsi="Verdana"/>
          <w:color w:val="000000"/>
          <w:sz w:val="18"/>
          <w:szCs w:val="18"/>
        </w:rPr>
        <w:t>калькуляции / H. Н.</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 Все для бухгалтера. 2004. -№11.- С.33-35.</w:t>
      </w:r>
    </w:p>
    <w:p w14:paraId="101F105D"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 С.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3-е изд. / А, С. Шапкин. - М. : Дашков и К. -2004.-544 е.: ил.</w:t>
      </w:r>
    </w:p>
    <w:p w14:paraId="12C3822D"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 Г. Управленческий учет / И. Г. Шевченко М.: Интел-Синтез.-2001. - 112 с.</w:t>
      </w:r>
    </w:p>
    <w:p w14:paraId="7165A946"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Управленческий учет: учеб. пособие под ред. А. Д. Шеремета.-М. : ФБК ПРЕСС. 1999. - 510 с.</w:t>
      </w:r>
    </w:p>
    <w:p w14:paraId="641BD3B8"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Шим</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Методы управления стоимостью и анализа затрат: пер. с англ. / Шим Джай,</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Джойл. М. : Филинъ. -1996. - 344 с.</w:t>
      </w:r>
    </w:p>
    <w:p w14:paraId="1A962C43"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Шишкова Т. В,,</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Проблемы калькулирования себестоимости продукции // Институт</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1998, №7, с.24</w:t>
      </w:r>
    </w:p>
    <w:p w14:paraId="0E2CC7D5"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Бюджетирование деятельности промышленного предприятия России / К. В. Щиборщ. М.: Изд-во «</w:t>
      </w:r>
      <w:r>
        <w:rPr>
          <w:rStyle w:val="WW8Num3z0"/>
          <w:rFonts w:ascii="Verdana" w:hAnsi="Verdana"/>
          <w:color w:val="4682B4"/>
          <w:sz w:val="18"/>
          <w:szCs w:val="18"/>
        </w:rPr>
        <w:t>Дело и Сервис</w:t>
      </w:r>
      <w:r>
        <w:rPr>
          <w:rFonts w:ascii="Verdana" w:hAnsi="Verdana"/>
          <w:color w:val="000000"/>
          <w:sz w:val="18"/>
          <w:szCs w:val="18"/>
        </w:rPr>
        <w:t>», 2001.-544 с.</w:t>
      </w:r>
    </w:p>
    <w:p w14:paraId="66FAE069"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Экономика сельского хозяйства под ред. В. А. Добрынина.- 3-е изд., перераб. и доп. М. : Агропромиздат, 1990. - 476 с.</w:t>
      </w:r>
    </w:p>
    <w:p w14:paraId="41801887"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Эльгерт Н. Спасение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Н. Эльгерт // Комсомольская правда. -2000.-8 июня </w:t>
      </w:r>
      <w:r>
        <w:rPr>
          <w:rFonts w:ascii="Verdana" w:hAnsi="Verdana"/>
          <w:color w:val="000000"/>
          <w:sz w:val="18"/>
          <w:szCs w:val="18"/>
        </w:rPr>
        <w:lastRenderedPageBreak/>
        <w:t>(№102).-С. 15.</w:t>
      </w:r>
    </w:p>
    <w:p w14:paraId="6A39BA99"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А. Яругова. -М.: Финансы и статистика. 1991.-С.240</w:t>
      </w:r>
    </w:p>
    <w:p w14:paraId="43B86B54"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Глоссарий управленческого учета. www.Consulting.ru/manacctyglossary 13. shtml</w:t>
      </w:r>
    </w:p>
    <w:p w14:paraId="14FA5700"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Минькин</w:t>
      </w:r>
      <w:r>
        <w:rPr>
          <w:rStyle w:val="WW8Num2z0"/>
          <w:rFonts w:ascii="Verdana" w:hAnsi="Verdana"/>
          <w:color w:val="000000"/>
          <w:sz w:val="18"/>
          <w:szCs w:val="18"/>
        </w:rPr>
        <w:t> </w:t>
      </w:r>
      <w:r>
        <w:rPr>
          <w:rFonts w:ascii="Verdana" w:hAnsi="Verdana"/>
          <w:color w:val="000000"/>
          <w:sz w:val="18"/>
          <w:szCs w:val="18"/>
        </w:rPr>
        <w:t>Ю. М. Методы включения затрат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продукции.http:// www.Gaap.ru</w:t>
      </w:r>
    </w:p>
    <w:p w14:paraId="62E85A8A"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Троян И. Алгоритмы Target-Costing / И. Троян // http://www.fd.ru (15.10.2006)</w:t>
      </w:r>
    </w:p>
    <w:p w14:paraId="06E63B2D"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Президент России: офиц. сайт электронный ресурс. режим доступа: www.kremlin.ru. (25.05.2007)</w:t>
      </w:r>
    </w:p>
    <w:p w14:paraId="4978D50F" w14:textId="77777777" w:rsidR="002C764C" w:rsidRDefault="002C764C" w:rsidP="002C76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Финансовый словарь электронный ресурс. // m3m.ru: Все о ваших</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 Агентство финансовой информации m3media. Режим доступа: www.m3m.ru/dictionary (17.01.2006)</w:t>
      </w:r>
    </w:p>
    <w:p w14:paraId="6C6A9DFE" w14:textId="7EF6E8B4" w:rsidR="00F42E7F" w:rsidRPr="002C764C" w:rsidRDefault="002C764C" w:rsidP="002C764C">
      <w:r>
        <w:rPr>
          <w:rFonts w:ascii="Verdana" w:hAnsi="Verdana"/>
          <w:color w:val="000000"/>
          <w:sz w:val="18"/>
          <w:szCs w:val="18"/>
        </w:rPr>
        <w:br/>
      </w:r>
      <w:bookmarkStart w:id="0" w:name="_GoBack"/>
      <w:bookmarkEnd w:id="0"/>
    </w:p>
    <w:sectPr w:rsidR="00F42E7F" w:rsidRPr="002C764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C5AD6" w14:textId="77777777" w:rsidR="00704951" w:rsidRDefault="00704951">
      <w:pPr>
        <w:spacing w:after="0" w:line="240" w:lineRule="auto"/>
      </w:pPr>
      <w:r>
        <w:separator/>
      </w:r>
    </w:p>
  </w:endnote>
  <w:endnote w:type="continuationSeparator" w:id="0">
    <w:p w14:paraId="136BDF09" w14:textId="77777777" w:rsidR="00704951" w:rsidRDefault="0070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AA01D" w14:textId="77777777" w:rsidR="00704951" w:rsidRDefault="00704951">
      <w:pPr>
        <w:spacing w:after="0" w:line="240" w:lineRule="auto"/>
      </w:pPr>
      <w:r>
        <w:separator/>
      </w:r>
    </w:p>
  </w:footnote>
  <w:footnote w:type="continuationSeparator" w:id="0">
    <w:p w14:paraId="5BDE7F2D" w14:textId="77777777" w:rsidR="00704951" w:rsidRDefault="00704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4951"/>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E8722-45C2-496C-B61B-AF40B4AA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9775</TotalTime>
  <Pages>15</Pages>
  <Words>7683</Words>
  <Characters>43799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509</cp:revision>
  <cp:lastPrinted>2009-02-06T05:36:00Z</cp:lastPrinted>
  <dcterms:created xsi:type="dcterms:W3CDTF">2016-05-04T14:28:00Z</dcterms:created>
  <dcterms:modified xsi:type="dcterms:W3CDTF">2016-07-11T12:41:00Z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