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88ACF" w14:textId="77777777" w:rsidR="00E57404" w:rsidRDefault="00E57404" w:rsidP="00E57404">
      <w:pPr>
        <w:rPr>
          <w:rFonts w:ascii="Verdana" w:hAnsi="Verdana"/>
          <w:color w:val="000000"/>
          <w:sz w:val="18"/>
          <w:szCs w:val="18"/>
          <w:shd w:val="clear" w:color="auto" w:fill="FFFFFF"/>
        </w:rPr>
      </w:pPr>
      <w:r>
        <w:rPr>
          <w:rFonts w:ascii="Verdana" w:hAnsi="Verdana"/>
          <w:color w:val="000000"/>
          <w:sz w:val="18"/>
          <w:szCs w:val="18"/>
          <w:shd w:val="clear" w:color="auto" w:fill="FFFFFF"/>
        </w:rPr>
        <w:t>Методическое обеспечение управленческого стратегического учета и отчетности</w:t>
      </w:r>
    </w:p>
    <w:p w14:paraId="70C7014C" w14:textId="77777777" w:rsidR="00E57404" w:rsidRDefault="00E57404" w:rsidP="00E57404">
      <w:pPr>
        <w:rPr>
          <w:rFonts w:ascii="Verdana" w:hAnsi="Verdana"/>
          <w:color w:val="000000"/>
          <w:sz w:val="18"/>
          <w:szCs w:val="18"/>
          <w:shd w:val="clear" w:color="auto" w:fill="FFFFFF"/>
        </w:rPr>
      </w:pPr>
    </w:p>
    <w:p w14:paraId="1D89B1AE" w14:textId="77777777" w:rsidR="00E57404" w:rsidRDefault="00E57404" w:rsidP="00E57404">
      <w:pPr>
        <w:rPr>
          <w:rFonts w:ascii="Verdana" w:hAnsi="Verdana"/>
          <w:color w:val="000000"/>
          <w:sz w:val="18"/>
          <w:szCs w:val="18"/>
          <w:shd w:val="clear" w:color="auto" w:fill="FFFFFF"/>
        </w:rPr>
      </w:pPr>
    </w:p>
    <w:p w14:paraId="6C09ACD4" w14:textId="77777777" w:rsidR="00E57404" w:rsidRDefault="00E57404" w:rsidP="00E57404">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Журавлева, Ольга Анатольевна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A38408B" w14:textId="77777777" w:rsidR="00E57404" w:rsidRDefault="00E57404" w:rsidP="00E57404">
      <w:pPr>
        <w:spacing w:line="270" w:lineRule="atLeast"/>
        <w:rPr>
          <w:rFonts w:ascii="Verdana" w:hAnsi="Verdana"/>
          <w:color w:val="000000"/>
          <w:sz w:val="18"/>
          <w:szCs w:val="18"/>
        </w:rPr>
      </w:pPr>
      <w:r>
        <w:rPr>
          <w:rFonts w:ascii="Verdana" w:hAnsi="Verdana"/>
          <w:color w:val="000000"/>
          <w:sz w:val="18"/>
          <w:szCs w:val="18"/>
        </w:rPr>
        <w:t>2011</w:t>
      </w:r>
    </w:p>
    <w:p w14:paraId="6B10F454" w14:textId="77777777" w:rsidR="00E57404" w:rsidRDefault="00E57404" w:rsidP="00E5740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47A2092" w14:textId="77777777" w:rsidR="00E57404" w:rsidRDefault="00E57404" w:rsidP="00E57404">
      <w:pPr>
        <w:spacing w:line="270" w:lineRule="atLeast"/>
        <w:rPr>
          <w:rFonts w:ascii="Verdana" w:hAnsi="Verdana"/>
          <w:color w:val="000000"/>
          <w:sz w:val="18"/>
          <w:szCs w:val="18"/>
        </w:rPr>
      </w:pPr>
      <w:r>
        <w:rPr>
          <w:rFonts w:ascii="Verdana" w:hAnsi="Verdana"/>
          <w:color w:val="000000"/>
          <w:sz w:val="18"/>
          <w:szCs w:val="18"/>
        </w:rPr>
        <w:t>Журавлева, Ольга Анатольевна</w:t>
      </w:r>
    </w:p>
    <w:p w14:paraId="5C4043CC" w14:textId="77777777" w:rsidR="00E57404" w:rsidRDefault="00E57404" w:rsidP="00E5740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875E33F" w14:textId="77777777" w:rsidR="00E57404" w:rsidRDefault="00E57404" w:rsidP="00E57404">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D9B9E36" w14:textId="77777777" w:rsidR="00E57404" w:rsidRDefault="00E57404" w:rsidP="00E5740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6114B8A" w14:textId="77777777" w:rsidR="00E57404" w:rsidRDefault="00E57404" w:rsidP="00E57404">
      <w:pPr>
        <w:spacing w:line="270" w:lineRule="atLeast"/>
        <w:rPr>
          <w:rFonts w:ascii="Verdana" w:hAnsi="Verdana"/>
          <w:color w:val="000000"/>
          <w:sz w:val="18"/>
          <w:szCs w:val="18"/>
        </w:rPr>
      </w:pPr>
      <w:r>
        <w:rPr>
          <w:rFonts w:ascii="Verdana" w:hAnsi="Verdana"/>
          <w:color w:val="000000"/>
          <w:sz w:val="18"/>
          <w:szCs w:val="18"/>
        </w:rPr>
        <w:t>Красноярск</w:t>
      </w:r>
    </w:p>
    <w:p w14:paraId="408BE9BD" w14:textId="77777777" w:rsidR="00E57404" w:rsidRDefault="00E57404" w:rsidP="00E5740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292D41F" w14:textId="77777777" w:rsidR="00E57404" w:rsidRDefault="00E57404" w:rsidP="00E57404">
      <w:pPr>
        <w:spacing w:line="270" w:lineRule="atLeast"/>
        <w:rPr>
          <w:rFonts w:ascii="Verdana" w:hAnsi="Verdana"/>
          <w:color w:val="000000"/>
          <w:sz w:val="18"/>
          <w:szCs w:val="18"/>
        </w:rPr>
      </w:pPr>
      <w:r>
        <w:rPr>
          <w:rFonts w:ascii="Verdana" w:hAnsi="Verdana"/>
          <w:color w:val="000000"/>
          <w:sz w:val="18"/>
          <w:szCs w:val="18"/>
        </w:rPr>
        <w:t>08.00.12</w:t>
      </w:r>
    </w:p>
    <w:p w14:paraId="65E088A5" w14:textId="77777777" w:rsidR="00E57404" w:rsidRDefault="00E57404" w:rsidP="00E5740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1E7048B" w14:textId="77777777" w:rsidR="00E57404" w:rsidRDefault="00E57404" w:rsidP="00E57404">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6A64A32" w14:textId="77777777" w:rsidR="00E57404" w:rsidRDefault="00E57404" w:rsidP="00E5740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4794A2F" w14:textId="77777777" w:rsidR="00E57404" w:rsidRDefault="00E57404" w:rsidP="00E57404">
      <w:pPr>
        <w:spacing w:line="270" w:lineRule="atLeast"/>
        <w:rPr>
          <w:rFonts w:ascii="Verdana" w:hAnsi="Verdana"/>
          <w:color w:val="000000"/>
          <w:sz w:val="18"/>
          <w:szCs w:val="18"/>
        </w:rPr>
      </w:pPr>
      <w:r>
        <w:rPr>
          <w:rFonts w:ascii="Verdana" w:hAnsi="Verdana"/>
          <w:color w:val="000000"/>
          <w:sz w:val="18"/>
          <w:szCs w:val="18"/>
        </w:rPr>
        <w:t>223</w:t>
      </w:r>
    </w:p>
    <w:p w14:paraId="6C1FEE19" w14:textId="77777777" w:rsidR="00E57404" w:rsidRDefault="00E57404" w:rsidP="00E5740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Журавлева, Ольга Анатольевна</w:t>
      </w:r>
    </w:p>
    <w:p w14:paraId="1FFE2D32"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518913B"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стратегического учета</w:t>
      </w:r>
    </w:p>
    <w:p w14:paraId="4A887BDE"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Предпосылки формирования концепции управленческого</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учета</w:t>
      </w:r>
    </w:p>
    <w:p w14:paraId="7104E22A"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Логическая модель и принципы управленческого стратегического</w:t>
      </w:r>
      <w:r>
        <w:rPr>
          <w:rStyle w:val="WW8Num2z0"/>
          <w:rFonts w:ascii="Verdana" w:hAnsi="Verdana"/>
          <w:color w:val="000000"/>
          <w:sz w:val="18"/>
          <w:szCs w:val="18"/>
        </w:rPr>
        <w:t> </w:t>
      </w:r>
      <w:r>
        <w:rPr>
          <w:rStyle w:val="WW8Num3z0"/>
          <w:rFonts w:ascii="Verdana" w:hAnsi="Verdana"/>
          <w:color w:val="4682B4"/>
          <w:sz w:val="18"/>
          <w:szCs w:val="18"/>
        </w:rPr>
        <w:t>учета</w:t>
      </w:r>
    </w:p>
    <w:p w14:paraId="63656263"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Принципы и ключевые факторы развития управленческого стратегического учета</w:t>
      </w:r>
    </w:p>
    <w:p w14:paraId="437C56FE"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Система</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как один из ключевых факторов развития управленческого стратегического учета</w:t>
      </w:r>
    </w:p>
    <w:p w14:paraId="14221EC0"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Бизнес-процессный подход к</w:t>
      </w:r>
      <w:r>
        <w:rPr>
          <w:rStyle w:val="WW8Num2z0"/>
          <w:rFonts w:ascii="Verdana" w:hAnsi="Verdana"/>
          <w:color w:val="000000"/>
          <w:sz w:val="18"/>
          <w:szCs w:val="18"/>
        </w:rPr>
        <w:t> </w:t>
      </w:r>
      <w:r>
        <w:rPr>
          <w:rStyle w:val="WW8Num3z0"/>
          <w:rFonts w:ascii="Verdana" w:hAnsi="Verdana"/>
          <w:color w:val="4682B4"/>
          <w:sz w:val="18"/>
          <w:szCs w:val="18"/>
        </w:rPr>
        <w:t>стратегическому</w:t>
      </w:r>
      <w:r>
        <w:rPr>
          <w:rStyle w:val="WW8Num2z0"/>
          <w:rFonts w:ascii="Verdana" w:hAnsi="Verdana"/>
          <w:color w:val="000000"/>
          <w:sz w:val="18"/>
          <w:szCs w:val="18"/>
        </w:rPr>
        <w:t> </w:t>
      </w:r>
      <w:r>
        <w:rPr>
          <w:rFonts w:ascii="Verdana" w:hAnsi="Verdana"/>
          <w:color w:val="000000"/>
          <w:sz w:val="18"/>
          <w:szCs w:val="18"/>
        </w:rPr>
        <w:t>учету затрат на производство</w:t>
      </w:r>
    </w:p>
    <w:p w14:paraId="7C02625F"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формирования показателей стратегического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p>
    <w:p w14:paraId="0284C051"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калькулирование в системе управленческого стратегического учета</w:t>
      </w:r>
    </w:p>
    <w:p w14:paraId="39D282D2"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формирования показателей для</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отчетности</w:t>
      </w:r>
    </w:p>
    <w:p w14:paraId="5BF19040" w14:textId="77777777" w:rsidR="00E57404" w:rsidRDefault="00E57404" w:rsidP="00E5740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"Методическое обеспечение управленческого стратегического учета и отчетности"</w:t>
      </w:r>
    </w:p>
    <w:p w14:paraId="5D37CF8C" w14:textId="77777777" w:rsidR="00E57404" w:rsidRDefault="00E57404" w:rsidP="00E574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Формирование</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направления в управленческом учете особенно четко стало просматриваться с развитием рыночных отношений в экономике. Желание</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организаций предвидеть имущественное и финансовое состояние своего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результаты деятельности организации в предстоящих периодах привело к постановке особого спектра задач перед учетом, который всегда был генератором информации для управления.</w:t>
      </w:r>
    </w:p>
    <w:p w14:paraId="41222811" w14:textId="77777777" w:rsidR="00E57404" w:rsidRDefault="00E57404" w:rsidP="00E574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Взаимодействие системы управления</w:t>
      </w:r>
      <w:r>
        <w:rPr>
          <w:rStyle w:val="WW8Num2z0"/>
          <w:rFonts w:ascii="Verdana" w:hAnsi="Verdana"/>
          <w:color w:val="000000"/>
          <w:sz w:val="18"/>
          <w:szCs w:val="18"/>
        </w:rPr>
        <w:t> </w:t>
      </w:r>
      <w:r>
        <w:rPr>
          <w:rStyle w:val="WW8Num3z0"/>
          <w:rFonts w:ascii="Verdana" w:hAnsi="Verdana"/>
          <w:color w:val="4682B4"/>
          <w:sz w:val="18"/>
          <w:szCs w:val="18"/>
        </w:rPr>
        <w:t>бизнесом</w:t>
      </w:r>
      <w:r>
        <w:rPr>
          <w:rStyle w:val="WW8Num2z0"/>
          <w:rFonts w:ascii="Verdana" w:hAnsi="Verdana"/>
          <w:color w:val="000000"/>
          <w:sz w:val="18"/>
          <w:szCs w:val="18"/>
        </w:rPr>
        <w:t> </w:t>
      </w:r>
      <w:r>
        <w:rPr>
          <w:rFonts w:ascii="Verdana" w:hAnsi="Verdana"/>
          <w:color w:val="000000"/>
          <w:sz w:val="18"/>
          <w:szCs w:val="18"/>
        </w:rPr>
        <w:t>и системы управленческого учета по-разному проявляется на разных уровнях управления: на уровне высшего руководства происходит формирование общей стратегии, нацеленной на достижение будущего устойчивого</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бизнеса перед его конкурентами; на уровне</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среднего звена управления - осуществляется принятие решений по возможному использованию ресурсов для производства продукции (работ, услуг) в соответствии со</w:t>
      </w:r>
      <w:r>
        <w:rPr>
          <w:rStyle w:val="WW8Num2z0"/>
          <w:rFonts w:ascii="Verdana" w:hAnsi="Verdana"/>
          <w:color w:val="000000"/>
          <w:sz w:val="18"/>
          <w:szCs w:val="18"/>
        </w:rPr>
        <w:t> </w:t>
      </w:r>
      <w:r>
        <w:rPr>
          <w:rStyle w:val="WW8Num3z0"/>
          <w:rFonts w:ascii="Verdana" w:hAnsi="Verdana"/>
          <w:color w:val="4682B4"/>
          <w:sz w:val="18"/>
          <w:szCs w:val="18"/>
        </w:rPr>
        <w:t>стратегическими</w:t>
      </w:r>
      <w:r>
        <w:rPr>
          <w:rStyle w:val="WW8Num2z0"/>
          <w:rFonts w:ascii="Verdana" w:hAnsi="Verdana"/>
          <w:color w:val="000000"/>
          <w:sz w:val="18"/>
          <w:szCs w:val="18"/>
        </w:rPr>
        <w:t> </w:t>
      </w:r>
      <w:r>
        <w:rPr>
          <w:rFonts w:ascii="Verdana" w:hAnsi="Verdana"/>
          <w:color w:val="000000"/>
          <w:sz w:val="18"/>
          <w:szCs w:val="18"/>
        </w:rPr>
        <w:t>целями развития бизнеса; на уровне менеджеров низших звеньев главной задачей является осуществление контроля успешности выполнения поставленных задач, зависящей от деятельности отделов и служб.</w:t>
      </w:r>
    </w:p>
    <w:p w14:paraId="5667F7D4" w14:textId="77777777" w:rsidR="00E57404" w:rsidRDefault="00E57404" w:rsidP="00E574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 основная масса формируемой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информации сосредоточена в сфере</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и оперативной деятельности, то для получения</w:t>
      </w:r>
      <w:r>
        <w:rPr>
          <w:rStyle w:val="WW8Num2z0"/>
          <w:rFonts w:ascii="Verdana" w:hAnsi="Verdana"/>
          <w:color w:val="000000"/>
          <w:sz w:val="18"/>
          <w:szCs w:val="18"/>
        </w:rPr>
        <w:t> </w:t>
      </w:r>
      <w:r>
        <w:rPr>
          <w:rStyle w:val="WW8Num3z0"/>
          <w:rFonts w:ascii="Verdana" w:hAnsi="Verdana"/>
          <w:color w:val="4682B4"/>
          <w:sz w:val="18"/>
          <w:szCs w:val="18"/>
        </w:rPr>
        <w:t>планируемых</w:t>
      </w:r>
      <w:r>
        <w:rPr>
          <w:rStyle w:val="WW8Num2z0"/>
          <w:rFonts w:ascii="Verdana" w:hAnsi="Verdana"/>
          <w:color w:val="000000"/>
          <w:sz w:val="18"/>
          <w:szCs w:val="18"/>
        </w:rPr>
        <w:t> </w:t>
      </w:r>
      <w:r>
        <w:rPr>
          <w:rFonts w:ascii="Verdana" w:hAnsi="Verdana"/>
          <w:color w:val="000000"/>
          <w:sz w:val="18"/>
          <w:szCs w:val="18"/>
        </w:rPr>
        <w:t>на следующие периоды величин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ориентиров требуется взаимодействие управленческого учета с другими сферами и функциями управления -</w:t>
      </w:r>
      <w:r>
        <w:rPr>
          <w:rStyle w:val="WW8Num2z0"/>
          <w:rFonts w:ascii="Verdana" w:hAnsi="Verdana"/>
          <w:color w:val="000000"/>
          <w:sz w:val="18"/>
          <w:szCs w:val="18"/>
        </w:rPr>
        <w:t> </w:t>
      </w:r>
      <w:r>
        <w:rPr>
          <w:rStyle w:val="WW8Num3z0"/>
          <w:rFonts w:ascii="Verdana" w:hAnsi="Verdana"/>
          <w:color w:val="4682B4"/>
          <w:sz w:val="18"/>
          <w:szCs w:val="18"/>
        </w:rPr>
        <w:t>планированием</w:t>
      </w:r>
      <w:r>
        <w:rPr>
          <w:rStyle w:val="WW8Num2z0"/>
          <w:rFonts w:ascii="Verdana" w:hAnsi="Verdana"/>
          <w:color w:val="000000"/>
          <w:sz w:val="18"/>
          <w:szCs w:val="18"/>
        </w:rPr>
        <w:t> </w:t>
      </w:r>
      <w:r>
        <w:rPr>
          <w:rFonts w:ascii="Verdana" w:hAnsi="Verdana"/>
          <w:color w:val="000000"/>
          <w:sz w:val="18"/>
          <w:szCs w:val="18"/>
        </w:rPr>
        <w:t>и прогнозированием, стратегическим анализом и</w:t>
      </w:r>
      <w:r>
        <w:rPr>
          <w:rStyle w:val="WW8Num2z0"/>
          <w:rFonts w:ascii="Verdana" w:hAnsi="Verdana"/>
          <w:color w:val="000000"/>
          <w:sz w:val="18"/>
          <w:szCs w:val="18"/>
        </w:rPr>
        <w:t> </w:t>
      </w:r>
      <w:r>
        <w:rPr>
          <w:rStyle w:val="WW8Num3z0"/>
          <w:rFonts w:ascii="Verdana" w:hAnsi="Verdana"/>
          <w:color w:val="4682B4"/>
          <w:sz w:val="18"/>
          <w:szCs w:val="18"/>
        </w:rPr>
        <w:t>стратегическим</w:t>
      </w:r>
      <w:r>
        <w:rPr>
          <w:rStyle w:val="WW8Num2z0"/>
          <w:rFonts w:ascii="Verdana" w:hAnsi="Verdana"/>
          <w:color w:val="000000"/>
          <w:sz w:val="18"/>
          <w:szCs w:val="18"/>
        </w:rPr>
        <w:t> </w:t>
      </w:r>
      <w:r>
        <w:rPr>
          <w:rFonts w:ascii="Verdana" w:hAnsi="Verdana"/>
          <w:color w:val="000000"/>
          <w:sz w:val="18"/>
          <w:szCs w:val="18"/>
        </w:rPr>
        <w:t>контролем. Во взаимодействии указанных сфер, в рамках которых осуществляется реализация функциональных задач управления возможно получение надежной информации, отвечающей заданной стратегии развития бизнеса. Для этого необходим научно обоснованный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Fonts w:ascii="Verdana" w:hAnsi="Verdana"/>
          <w:color w:val="000000"/>
          <w:sz w:val="18"/>
          <w:szCs w:val="18"/>
        </w:rPr>
        <w:t>, позволяющий формировать такую информацию в системе стратегического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которая удовлетворит интересы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организации на всех его уровнях, а также интересы собственников бизнеса, реализующих свое стремление быть</w:t>
      </w:r>
      <w:r>
        <w:rPr>
          <w:rStyle w:val="WW8Num2z0"/>
          <w:rFonts w:ascii="Verdana" w:hAnsi="Verdana"/>
          <w:color w:val="000000"/>
          <w:sz w:val="18"/>
          <w:szCs w:val="18"/>
        </w:rPr>
        <w:t> </w:t>
      </w:r>
      <w:r>
        <w:rPr>
          <w:rStyle w:val="WW8Num3z0"/>
          <w:rFonts w:ascii="Verdana" w:hAnsi="Verdana"/>
          <w:color w:val="4682B4"/>
          <w:sz w:val="18"/>
          <w:szCs w:val="18"/>
        </w:rPr>
        <w:t>конкурентоспособными</w:t>
      </w:r>
      <w:r>
        <w:rPr>
          <w:rStyle w:val="WW8Num2z0"/>
          <w:rFonts w:ascii="Verdana" w:hAnsi="Verdana"/>
          <w:color w:val="000000"/>
          <w:sz w:val="18"/>
          <w:szCs w:val="18"/>
        </w:rPr>
        <w:t> </w:t>
      </w:r>
      <w:r>
        <w:rPr>
          <w:rFonts w:ascii="Verdana" w:hAnsi="Verdana"/>
          <w:color w:val="000000"/>
          <w:sz w:val="18"/>
          <w:szCs w:val="18"/>
        </w:rPr>
        <w:t>и достичь стабильного устойчивого развития. Для реализации новых методических подходов в</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учете необходимо построение общей его логической модели и обоснование взаимосвязи элементов этой модели. Это позволит, на наш взгляд, определить базовые принципы развития стратегического учета и формирования показателей</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отчетности. В этой связи тема исследования, посвященного развитию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стратегического учета и отчетности, является своевременной и актуальной.</w:t>
      </w:r>
    </w:p>
    <w:p w14:paraId="6D9B702E" w14:textId="77777777" w:rsidR="00E57404" w:rsidRDefault="00E57404" w:rsidP="00E574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Исследованием направлений развития управленческого учета, включая</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Fonts w:ascii="Verdana" w:hAnsi="Verdana"/>
          <w:color w:val="000000"/>
          <w:sz w:val="18"/>
          <w:szCs w:val="18"/>
        </w:rPr>
        <w:t>, на протяжении многих периодов занимались отечественные и зарубежные ученые. Теоретической основой стратегического управленческого учета послужили классические теории</w:t>
      </w:r>
      <w:r>
        <w:rPr>
          <w:rStyle w:val="WW8Num2z0"/>
          <w:rFonts w:ascii="Verdana" w:hAnsi="Verdana"/>
          <w:color w:val="000000"/>
          <w:sz w:val="18"/>
          <w:szCs w:val="18"/>
        </w:rPr>
        <w:t> </w:t>
      </w:r>
      <w:r>
        <w:rPr>
          <w:rStyle w:val="WW8Num3z0"/>
          <w:rFonts w:ascii="Verdana" w:hAnsi="Verdana"/>
          <w:color w:val="4682B4"/>
          <w:sz w:val="18"/>
          <w:szCs w:val="18"/>
        </w:rPr>
        <w:t>кругооборота</w:t>
      </w:r>
      <w:r>
        <w:rPr>
          <w:rStyle w:val="WW8Num2z0"/>
          <w:rFonts w:ascii="Verdana" w:hAnsi="Verdana"/>
          <w:color w:val="000000"/>
          <w:sz w:val="18"/>
          <w:szCs w:val="18"/>
        </w:rPr>
        <w:t> </w:t>
      </w:r>
      <w:r>
        <w:rPr>
          <w:rFonts w:ascii="Verdana" w:hAnsi="Verdana"/>
          <w:color w:val="000000"/>
          <w:sz w:val="18"/>
          <w:szCs w:val="18"/>
        </w:rPr>
        <w:t>капитала, разные концепции которого отражены в трудах А.Апчерча, К.Друри, А.Маршалла, А.Смита, Д.Рикардо, Дж.Кейнса, Дж.Милля, К.Маркса. Логическим продолжением этих трудов можно считать работы современных российских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И.В.Аверчева, М.А.Вахрушиной, В.Б.Ивашкевича, Д.Л.</w:t>
      </w:r>
      <w:r>
        <w:rPr>
          <w:rStyle w:val="WW8Num2z0"/>
          <w:rFonts w:ascii="Verdana" w:hAnsi="Verdana"/>
          <w:color w:val="000000"/>
          <w:sz w:val="18"/>
          <w:szCs w:val="18"/>
        </w:rPr>
        <w:t> </w:t>
      </w:r>
      <w:r>
        <w:rPr>
          <w:rStyle w:val="WW8Num3z0"/>
          <w:rFonts w:ascii="Verdana" w:hAnsi="Verdana"/>
          <w:color w:val="4682B4"/>
          <w:sz w:val="18"/>
          <w:szCs w:val="18"/>
        </w:rPr>
        <w:t>Савенкова</w:t>
      </w:r>
      <w:r>
        <w:rPr>
          <w:rStyle w:val="WW8Num2z0"/>
          <w:rFonts w:ascii="Verdana" w:hAnsi="Verdana"/>
          <w:color w:val="000000"/>
          <w:sz w:val="18"/>
          <w:szCs w:val="18"/>
        </w:rPr>
        <w:t> </w:t>
      </w:r>
      <w:r>
        <w:rPr>
          <w:rFonts w:ascii="Verdana" w:hAnsi="Verdana"/>
          <w:color w:val="000000"/>
          <w:sz w:val="18"/>
          <w:szCs w:val="18"/>
        </w:rPr>
        <w:t>и других.</w:t>
      </w:r>
    </w:p>
    <w:p w14:paraId="7F2B91B0" w14:textId="77777777" w:rsidR="00E57404" w:rsidRDefault="00E57404" w:rsidP="00E574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Немало работ отечественных авторов посвящены теоретическому освещению, формированию методики и практики управленческого и производственного учета, оригинальной системе</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обеспечивающих информационную основу для принятия как</w:t>
      </w:r>
      <w:r>
        <w:rPr>
          <w:rStyle w:val="WW8Num2z0"/>
          <w:rFonts w:ascii="Verdana" w:hAnsi="Verdana"/>
          <w:color w:val="000000"/>
          <w:sz w:val="18"/>
          <w:szCs w:val="18"/>
        </w:rPr>
        <w:t> </w:t>
      </w:r>
      <w:r>
        <w:rPr>
          <w:rStyle w:val="WW8Num3z0"/>
          <w:rFonts w:ascii="Verdana" w:hAnsi="Verdana"/>
          <w:color w:val="4682B4"/>
          <w:sz w:val="18"/>
          <w:szCs w:val="18"/>
        </w:rPr>
        <w:t>текущих</w:t>
      </w:r>
      <w:r>
        <w:rPr>
          <w:rFonts w:ascii="Verdana" w:hAnsi="Verdana"/>
          <w:color w:val="000000"/>
          <w:sz w:val="18"/>
          <w:szCs w:val="18"/>
        </w:rPr>
        <w:t>, так и стратегических решений. Большую роль в разработке методического инструментария формирования информации в учете и анализе</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сыграли работы М.И.Баканова, П.С.Безруких, Н.Д.Врублевского, А.В.Глущенко, Е.А.Еленевской, О.В.Ефимовой, А.М.Кашаева, Г.С.Клычовой, В.В.Ковалева, М.И.Кутера, А.Ш.Маргулиса, М.В.Мельник, Е.А.Мизиковского,</w:t>
      </w:r>
    </w:p>
    <w:p w14:paraId="45810C3E" w14:textId="77777777" w:rsidR="00E57404" w:rsidRDefault="00E57404" w:rsidP="00E5740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О.А.Мироновой, П.П.Новиченко, В.Н.Нестерова, В.Ф.Палия, В.И.Петровой, В.Л.Поздеева, Л.В.Поповой, Т.М.Садыковой, Т.П.Сацук, Я.В.Соколова, В.Я.Соколова, С.А.Стукова, А.Е.Суглобова, В.И.Ткача, А.Д.Шеремета, Н.Г.Чумаченко и других.</w:t>
      </w:r>
    </w:p>
    <w:p w14:paraId="02BF7162" w14:textId="77777777" w:rsidR="00E57404" w:rsidRDefault="00E57404" w:rsidP="00E574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несмотря на обилие экономической литературы в области управленческого учета, в науке нет единства взглядов ученых на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учет" как обособленную информационную систему со своими принципами организации, целями, задачами, методическим обеспечением. Попытки создания такой системы имеют место в зарубежной и отечественной практике, но требуют глубокого и всестороннего изучения. Недостаточная изученность и актуальность выбранной темы исследования определили цель, задачи и логику диссертационной работы.</w:t>
      </w:r>
    </w:p>
    <w:p w14:paraId="056D5B53" w14:textId="77777777" w:rsidR="00E57404" w:rsidRDefault="00E57404" w:rsidP="00E5740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исследования заключается в разработке комплекса теоретических вопросов и методического инструментария формирования стратегического управленческого учета, а также в разработке концепции стратегической отчетности.</w:t>
      </w:r>
    </w:p>
    <w:p w14:paraId="4F5544C3" w14:textId="77777777" w:rsidR="00E57404" w:rsidRDefault="00E57404" w:rsidP="00E5740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указанной цели в работе поставлены следующие задачи:</w:t>
      </w:r>
    </w:p>
    <w:p w14:paraId="153BD3DC" w14:textId="77777777" w:rsidR="00E57404" w:rsidRDefault="00E57404" w:rsidP="00E5740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основные теоретические и методические предпосылки формирования концепции управленческого стратегического учета; определить задачи и основные этапы его организации;</w:t>
      </w:r>
    </w:p>
    <w:p w14:paraId="333B601C" w14:textId="77777777" w:rsidR="00E57404" w:rsidRDefault="00E57404" w:rsidP="00E5740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построить логическую модель управленческого стратегического учета, обосновать взаимосвязь ее элементов; уточнить содержание понятия объекты управленческого стратегического учета;</w:t>
      </w:r>
    </w:p>
    <w:p w14:paraId="07E2ED10" w14:textId="77777777" w:rsidR="00E57404" w:rsidRDefault="00E57404" w:rsidP="00E5740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систематизировать принципы учета и отчетности и выделить систему принципов для управленческого стратегического учета;</w:t>
      </w:r>
    </w:p>
    <w:p w14:paraId="27AD3EF4" w14:textId="77777777" w:rsidR="00E57404" w:rsidRDefault="00E57404" w:rsidP="00E574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бизнес-процессный подход к</w:t>
      </w:r>
      <w:r>
        <w:rPr>
          <w:rStyle w:val="WW8Num2z0"/>
          <w:rFonts w:ascii="Verdana" w:hAnsi="Verdana"/>
          <w:color w:val="000000"/>
          <w:sz w:val="18"/>
          <w:szCs w:val="18"/>
        </w:rPr>
        <w:t> </w:t>
      </w:r>
      <w:r>
        <w:rPr>
          <w:rStyle w:val="WW8Num3z0"/>
          <w:rFonts w:ascii="Verdana" w:hAnsi="Verdana"/>
          <w:color w:val="4682B4"/>
          <w:sz w:val="18"/>
          <w:szCs w:val="18"/>
        </w:rPr>
        <w:t>стратегическому</w:t>
      </w:r>
      <w:r>
        <w:rPr>
          <w:rStyle w:val="WW8Num2z0"/>
          <w:rFonts w:ascii="Verdana" w:hAnsi="Verdana"/>
          <w:color w:val="000000"/>
          <w:sz w:val="18"/>
          <w:szCs w:val="18"/>
        </w:rPr>
        <w:t> </w:t>
      </w:r>
      <w:r>
        <w:rPr>
          <w:rFonts w:ascii="Verdana" w:hAnsi="Verdana"/>
          <w:color w:val="000000"/>
          <w:sz w:val="18"/>
          <w:szCs w:val="18"/>
        </w:rPr>
        <w:t>учету затрат на производство;</w:t>
      </w:r>
    </w:p>
    <w:p w14:paraId="3C54DCB3" w14:textId="77777777" w:rsidR="00E57404" w:rsidRDefault="00E57404" w:rsidP="00E574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методические рекомендации по применению</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калькулирования в системе управленческого стратегического учета;</w:t>
      </w:r>
    </w:p>
    <w:p w14:paraId="1EA39280" w14:textId="77777777" w:rsidR="00E57404" w:rsidRDefault="00E57404" w:rsidP="00E574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методику формирования показателей для стратегического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и отчета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Fonts w:ascii="Verdana" w:hAnsi="Verdana"/>
          <w:color w:val="000000"/>
          <w:sz w:val="18"/>
          <w:szCs w:val="18"/>
        </w:rPr>
        <w:t>;</w:t>
      </w:r>
    </w:p>
    <w:p w14:paraId="0437F951" w14:textId="77777777" w:rsidR="00E57404" w:rsidRDefault="00E57404" w:rsidP="00E574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применение положений</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для разработки методического инструментария</w:t>
      </w:r>
      <w:r>
        <w:rPr>
          <w:rStyle w:val="WW8Num2z0"/>
          <w:rFonts w:ascii="Verdana" w:hAnsi="Verdana"/>
          <w:color w:val="000000"/>
          <w:sz w:val="18"/>
          <w:szCs w:val="18"/>
        </w:rPr>
        <w:t> </w:t>
      </w:r>
      <w:r>
        <w:rPr>
          <w:rStyle w:val="WW8Num3z0"/>
          <w:rFonts w:ascii="Verdana" w:hAnsi="Verdana"/>
          <w:color w:val="4682B4"/>
          <w:sz w:val="18"/>
          <w:szCs w:val="18"/>
        </w:rPr>
        <w:t>прогнозной</w:t>
      </w:r>
      <w:r>
        <w:rPr>
          <w:rStyle w:val="WW8Num2z0"/>
          <w:rFonts w:ascii="Verdana" w:hAnsi="Verdana"/>
          <w:color w:val="000000"/>
          <w:sz w:val="18"/>
          <w:szCs w:val="18"/>
        </w:rPr>
        <w:t> </w:t>
      </w:r>
      <w:r>
        <w:rPr>
          <w:rFonts w:ascii="Verdana" w:hAnsi="Verdana"/>
          <w:color w:val="000000"/>
          <w:sz w:val="18"/>
          <w:szCs w:val="18"/>
        </w:rPr>
        <w:t>оценки денежных потоков.</w:t>
      </w:r>
    </w:p>
    <w:p w14:paraId="72645078" w14:textId="77777777" w:rsidR="00E57404" w:rsidRDefault="00E57404" w:rsidP="00E574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исследований. Выбранная тема исследования соответствует научным направлениям</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по специальности 08.00.12 "Бухгалтерский учет, статистика": п. 1.2. "Методология построения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показателей, характеризующих социально-экономические совокупности на микро- и</w:t>
      </w:r>
      <w:r>
        <w:rPr>
          <w:rStyle w:val="WW8Num2z0"/>
          <w:rFonts w:ascii="Verdana" w:hAnsi="Verdana"/>
          <w:color w:val="000000"/>
          <w:sz w:val="18"/>
          <w:szCs w:val="18"/>
        </w:rPr>
        <w:t> </w:t>
      </w:r>
      <w:r>
        <w:rPr>
          <w:rStyle w:val="WW8Num3z0"/>
          <w:rFonts w:ascii="Verdana" w:hAnsi="Verdana"/>
          <w:color w:val="4682B4"/>
          <w:sz w:val="18"/>
          <w:szCs w:val="18"/>
        </w:rPr>
        <w:t>макроуровнях</w:t>
      </w:r>
      <w:r>
        <w:rPr>
          <w:rFonts w:ascii="Verdana" w:hAnsi="Verdana"/>
          <w:color w:val="000000"/>
          <w:sz w:val="18"/>
          <w:szCs w:val="18"/>
        </w:rPr>
        <w:t>"; п. 1.7. "Бухгалтерский (финансовый,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Fonts w:ascii="Verdana" w:hAnsi="Verdana"/>
          <w:color w:val="000000"/>
          <w:sz w:val="18"/>
          <w:szCs w:val="18"/>
        </w:rPr>
        <w:t>, налоговый и др.) учет в организациях различных организационно-правовых форм, всех сфер и отраслей"; п. 2.11. "Теория и методология финансового, управленческого, налогового,</w:t>
      </w:r>
      <w:r>
        <w:rPr>
          <w:rStyle w:val="WW8Num2z0"/>
          <w:rFonts w:ascii="Verdana" w:hAnsi="Verdana"/>
          <w:color w:val="000000"/>
          <w:sz w:val="18"/>
          <w:szCs w:val="18"/>
        </w:rPr>
        <w:t> </w:t>
      </w:r>
      <w:r>
        <w:rPr>
          <w:rStyle w:val="WW8Num3z0"/>
          <w:rFonts w:ascii="Verdana" w:hAnsi="Verdana"/>
          <w:color w:val="4682B4"/>
          <w:sz w:val="18"/>
          <w:szCs w:val="18"/>
        </w:rPr>
        <w:t>маркетингового</w:t>
      </w:r>
      <w:r>
        <w:rPr>
          <w:rStyle w:val="WW8Num2z0"/>
          <w:rFonts w:ascii="Verdana" w:hAnsi="Verdana"/>
          <w:color w:val="000000"/>
          <w:sz w:val="18"/>
          <w:szCs w:val="18"/>
        </w:rPr>
        <w:t> </w:t>
      </w:r>
      <w:r>
        <w:rPr>
          <w:rFonts w:ascii="Verdana" w:hAnsi="Verdana"/>
          <w:color w:val="000000"/>
          <w:sz w:val="18"/>
          <w:szCs w:val="18"/>
        </w:rPr>
        <w:t>анализа".</w:t>
      </w:r>
    </w:p>
    <w:p w14:paraId="0D7006B4" w14:textId="77777777" w:rsidR="00E57404" w:rsidRDefault="00E57404" w:rsidP="00E5740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Предметом исследования являются теоретические и методологические проблемы управленческого и стратегического учета и системы показателей прогнозной отчетности, зарубежные стандарты управленческого учета.</w:t>
      </w:r>
    </w:p>
    <w:p w14:paraId="1DBDEBA7" w14:textId="77777777" w:rsidR="00E57404" w:rsidRDefault="00E57404" w:rsidP="00E5740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исследования. Объектами исследования являются финансово-хозяйственная и производственная деятельность российских организаций, их системы управленческого учета, формирование информации для стратегической отчетности.</w:t>
      </w:r>
    </w:p>
    <w:p w14:paraId="1A062B5B" w14:textId="77777777" w:rsidR="00E57404" w:rsidRDefault="00E57404" w:rsidP="00E574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 Теоретической основой исследования послужили теории кругооборота</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теории производства, балансовые теории, изложенные в трудах российских и зарубежных ученых в области управленческого и производственного учета, анализа развития бизнеса, позволившие в результате систематизации идей выделить новые направление развития управленческого учета - стратегический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В работе использованы международные стандарты финансовой отчетности, стандарты и соглашения по описанию бизнес-процессов, стандарты качества, позволяющие обосновать связь управленческого учета и стандарта управления качеством в текущей и стратегической перспективе.</w:t>
      </w:r>
    </w:p>
    <w:p w14:paraId="79B9F2AF" w14:textId="77777777" w:rsidR="00E57404" w:rsidRDefault="00E57404" w:rsidP="00E574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теоретическом обосновании и решении комплекса методических вопросов по разработке инструментария стратегического учета и отчетности, надежно обеспечивающих</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организаций информацией о реализации стратегических задач.</w:t>
      </w:r>
    </w:p>
    <w:p w14:paraId="6DA01F5A" w14:textId="77777777" w:rsidR="00E57404" w:rsidRDefault="00E57404" w:rsidP="00E5740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и выводы, представляющие научную новизну, заключаются в следующем:</w:t>
      </w:r>
    </w:p>
    <w:p w14:paraId="32DFC299" w14:textId="77777777" w:rsidR="00E57404" w:rsidRDefault="00E57404" w:rsidP="00E5740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теоретические и методические предпосылки формирования концепции управленческого стратегического учета на основе двух направлений развития: традиционного управленческого (производственного) учета и современного, ориентированного на ключевые показатели эффективности бизнеса, менеджмента, стандартов качества, стандартов по описанию бизнес-процесса, промышленных стандартов управления; выделены ключевые задачи управленческого учета, ключевые показатели эффективности; построен алгоритм поэтапной организации управленческого стратегического учета;</w:t>
      </w:r>
    </w:p>
    <w:p w14:paraId="4D3927A5" w14:textId="77777777" w:rsidR="00E57404" w:rsidRDefault="00E57404" w:rsidP="00E5740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построена логическая модель управленческого стратегического учета, обоснована взаимосвязь ее элементов; уточнено содержание понятия, используемых в системе управленческого стратегического учета;</w:t>
      </w:r>
    </w:p>
    <w:p w14:paraId="24B2CA65" w14:textId="77777777" w:rsidR="00E57404" w:rsidRDefault="00E57404" w:rsidP="00E574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систематизированы принципы управленческого учета, выделены в качестве основополагающего принципа - принцип устойчивого развития деятельности, в качестве дополнительных - принцип соответствия возможности и ресурсов и принцип</w:t>
      </w:r>
      <w:r>
        <w:rPr>
          <w:rStyle w:val="WW8Num2z0"/>
          <w:rFonts w:ascii="Verdana" w:hAnsi="Verdana"/>
          <w:color w:val="000000"/>
          <w:sz w:val="18"/>
          <w:szCs w:val="18"/>
        </w:rPr>
        <w:t> </w:t>
      </w:r>
      <w:r>
        <w:rPr>
          <w:rStyle w:val="WW8Num3z0"/>
          <w:rFonts w:ascii="Verdana" w:hAnsi="Verdana"/>
          <w:color w:val="4682B4"/>
          <w:sz w:val="18"/>
          <w:szCs w:val="18"/>
        </w:rPr>
        <w:t>сегментирования</w:t>
      </w:r>
      <w:r>
        <w:rPr>
          <w:rFonts w:ascii="Verdana" w:hAnsi="Verdana"/>
          <w:color w:val="000000"/>
          <w:sz w:val="18"/>
          <w:szCs w:val="18"/>
        </w:rPr>
        <w:t>; определены подходы к признанию</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в соответствии с МСФО для отражения показателей выручки в формате стратегического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w:t>
      </w:r>
    </w:p>
    <w:p w14:paraId="7A0B5C48" w14:textId="77777777" w:rsidR="00E57404" w:rsidRDefault="00E57404" w:rsidP="00E574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 бизнес-процессный подход к стратегическому учету затрат на производство; выделены основные показатели производственной деятельности; классифицированы бизнес-процессы применительно к</w:t>
      </w:r>
      <w:r>
        <w:rPr>
          <w:rStyle w:val="WW8Num2z0"/>
          <w:rFonts w:ascii="Verdana" w:hAnsi="Verdana"/>
          <w:color w:val="000000"/>
          <w:sz w:val="18"/>
          <w:szCs w:val="18"/>
        </w:rPr>
        <w:t> </w:t>
      </w:r>
      <w:r>
        <w:rPr>
          <w:rStyle w:val="WW8Num3z0"/>
          <w:rFonts w:ascii="Verdana" w:hAnsi="Verdana"/>
          <w:color w:val="4682B4"/>
          <w:sz w:val="18"/>
          <w:szCs w:val="18"/>
        </w:rPr>
        <w:t>лесоперерабатывающему</w:t>
      </w:r>
      <w:r>
        <w:rPr>
          <w:rStyle w:val="WW8Num2z0"/>
          <w:rFonts w:ascii="Verdana" w:hAnsi="Verdana"/>
          <w:color w:val="000000"/>
          <w:sz w:val="18"/>
          <w:szCs w:val="18"/>
        </w:rPr>
        <w:t> </w:t>
      </w:r>
      <w:r>
        <w:rPr>
          <w:rFonts w:ascii="Verdana" w:hAnsi="Verdana"/>
          <w:color w:val="000000"/>
          <w:sz w:val="18"/>
          <w:szCs w:val="18"/>
        </w:rPr>
        <w:t>производству исследуемого предприятия; обоснованы затра-тообразующие факторы в стратегическом управленческом учете; построена</w:t>
      </w:r>
      <w:r>
        <w:rPr>
          <w:rStyle w:val="WW8Num2z0"/>
          <w:rFonts w:ascii="Verdana" w:hAnsi="Verdana"/>
          <w:color w:val="000000"/>
          <w:sz w:val="18"/>
          <w:szCs w:val="18"/>
        </w:rPr>
        <w:t> </w:t>
      </w:r>
      <w:r>
        <w:rPr>
          <w:rStyle w:val="WW8Num3z0"/>
          <w:rFonts w:ascii="Verdana" w:hAnsi="Verdana"/>
          <w:color w:val="4682B4"/>
          <w:sz w:val="18"/>
          <w:szCs w:val="18"/>
        </w:rPr>
        <w:t>сводная</w:t>
      </w:r>
      <w:r>
        <w:rPr>
          <w:rStyle w:val="WW8Num2z0"/>
          <w:rFonts w:ascii="Verdana" w:hAnsi="Verdana"/>
          <w:color w:val="000000"/>
          <w:sz w:val="18"/>
          <w:szCs w:val="18"/>
        </w:rPr>
        <w:t> </w:t>
      </w:r>
      <w:r>
        <w:rPr>
          <w:rFonts w:ascii="Verdana" w:hAnsi="Verdana"/>
          <w:color w:val="000000"/>
          <w:sz w:val="18"/>
          <w:szCs w:val="18"/>
        </w:rPr>
        <w:t>карта бизнес-процессов и разработаны подходы для реализации процесса стратегического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как основного механизма формирования данных стратегической отчетности;</w:t>
      </w:r>
    </w:p>
    <w:p w14:paraId="20E01CF6" w14:textId="77777777" w:rsidR="00E57404" w:rsidRDefault="00E57404" w:rsidP="00E574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методические рекомендации по применению целевого</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в системе управленческого стратегического учета: определено содержание целевого</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номенклатуры калькуляционных статей; уточнена методика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разработан формат целевой калькуляции;</w:t>
      </w:r>
    </w:p>
    <w:p w14:paraId="50C3C4EF" w14:textId="77777777" w:rsidR="00E57404" w:rsidRDefault="00E57404" w:rsidP="00E574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классифицированы показатели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для перспектив, в рамках которых отражается</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система показателей; разработана методика формирования стратегического баланса на основе использования метода</w:t>
      </w:r>
      <w:r>
        <w:rPr>
          <w:rStyle w:val="WW8Num2z0"/>
          <w:rFonts w:ascii="Verdana" w:hAnsi="Verdana"/>
          <w:color w:val="000000"/>
          <w:sz w:val="18"/>
          <w:szCs w:val="18"/>
        </w:rPr>
        <w:t> </w:t>
      </w:r>
      <w:r>
        <w:rPr>
          <w:rStyle w:val="WW8Num3z0"/>
          <w:rFonts w:ascii="Verdana" w:hAnsi="Verdana"/>
          <w:color w:val="4682B4"/>
          <w:sz w:val="18"/>
          <w:szCs w:val="18"/>
        </w:rPr>
        <w:t>процента</w:t>
      </w:r>
      <w:r>
        <w:rPr>
          <w:rStyle w:val="WW8Num2z0"/>
          <w:rFonts w:ascii="Verdana" w:hAnsi="Verdana"/>
          <w:color w:val="000000"/>
          <w:sz w:val="18"/>
          <w:szCs w:val="18"/>
        </w:rPr>
        <w:t> </w:t>
      </w:r>
      <w:r>
        <w:rPr>
          <w:rFonts w:ascii="Verdana" w:hAnsi="Verdana"/>
          <w:color w:val="000000"/>
          <w:sz w:val="18"/>
          <w:szCs w:val="18"/>
        </w:rPr>
        <w:t>от продаж; определены подходы к формированию стратегического отчета о прибылях и убытках;</w:t>
      </w:r>
    </w:p>
    <w:p w14:paraId="0166EE2D" w14:textId="77777777" w:rsidR="00E57404" w:rsidRDefault="00E57404" w:rsidP="00E574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обосновано применение методического инструментария прогнозной оценки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в соответствии с требованиями МСФО; уточнена пошаговая методика стратегического анализа денежных потоков.</w:t>
      </w:r>
    </w:p>
    <w:p w14:paraId="64CBF6A8" w14:textId="77777777" w:rsidR="00E57404" w:rsidRDefault="00E57404" w:rsidP="00E5740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полученных результатов состоит в обосновании и методическом развитии положений по организации стратегического учета и формировании стратегической отчетности.</w:t>
      </w:r>
    </w:p>
    <w:p w14:paraId="7FC281B7" w14:textId="77777777" w:rsidR="00E57404" w:rsidRDefault="00E57404" w:rsidP="00E5740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заключается в том, что выводы и предложения, полученные в результате выполненного исследования, могут быть использованы в практике работы разных организаций для реализации стратегических целей и задач на основе информации, формируемой в системе стратегического учета и отчетности. Практические разработки, содержащиеся в диссертации, могут послужить методической основой для формирования внутренних стандартов организаций в области стратегического учета и отчетности.</w:t>
      </w:r>
    </w:p>
    <w:p w14:paraId="63F74A5B" w14:textId="77777777" w:rsidR="00E57404" w:rsidRDefault="00E57404" w:rsidP="00E5740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Самостоятельное практическое значение имеют предложенные в работе:</w:t>
      </w:r>
    </w:p>
    <w:p w14:paraId="20EC6F16" w14:textId="77777777" w:rsidR="00E57404" w:rsidRDefault="00E57404" w:rsidP="00E5740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модель стратегического управленческого учета;</w:t>
      </w:r>
    </w:p>
    <w:p w14:paraId="296E534B" w14:textId="77777777" w:rsidR="00E57404" w:rsidRDefault="00E57404" w:rsidP="00E574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методика формирования</w:t>
      </w:r>
      <w:r>
        <w:rPr>
          <w:rStyle w:val="WW8Num2z0"/>
          <w:rFonts w:ascii="Verdana" w:hAnsi="Verdana"/>
          <w:color w:val="000000"/>
          <w:sz w:val="18"/>
          <w:szCs w:val="18"/>
        </w:rPr>
        <w:t> </w:t>
      </w:r>
      <w:r>
        <w:rPr>
          <w:rStyle w:val="WW8Num3z0"/>
          <w:rFonts w:ascii="Verdana" w:hAnsi="Verdana"/>
          <w:color w:val="4682B4"/>
          <w:sz w:val="18"/>
          <w:szCs w:val="18"/>
        </w:rPr>
        <w:t>прогнозного</w:t>
      </w:r>
      <w:r>
        <w:rPr>
          <w:rStyle w:val="WW8Num2z0"/>
          <w:rFonts w:ascii="Verdana" w:hAnsi="Verdana"/>
          <w:color w:val="000000"/>
          <w:sz w:val="18"/>
          <w:szCs w:val="18"/>
        </w:rPr>
        <w:t> </w:t>
      </w:r>
      <w:r>
        <w:rPr>
          <w:rFonts w:ascii="Verdana" w:hAnsi="Verdana"/>
          <w:color w:val="000000"/>
          <w:sz w:val="18"/>
          <w:szCs w:val="18"/>
        </w:rPr>
        <w:t>баланса;</w:t>
      </w:r>
    </w:p>
    <w:p w14:paraId="087E35D9" w14:textId="77777777" w:rsidR="00E57404" w:rsidRDefault="00E57404" w:rsidP="00E574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классификация показателей результативности для перспектив, в рамках которых отражаются</w:t>
      </w:r>
      <w:r>
        <w:rPr>
          <w:rStyle w:val="WW8Num2z0"/>
          <w:rFonts w:ascii="Verdana" w:hAnsi="Verdana"/>
          <w:color w:val="000000"/>
          <w:sz w:val="18"/>
          <w:szCs w:val="18"/>
        </w:rPr>
        <w:t> </w:t>
      </w:r>
      <w:r>
        <w:rPr>
          <w:rStyle w:val="WW8Num3z0"/>
          <w:rFonts w:ascii="Verdana" w:hAnsi="Verdana"/>
          <w:color w:val="4682B4"/>
          <w:sz w:val="18"/>
          <w:szCs w:val="18"/>
        </w:rPr>
        <w:t>сбалансированные</w:t>
      </w:r>
      <w:r>
        <w:rPr>
          <w:rStyle w:val="WW8Num2z0"/>
          <w:rFonts w:ascii="Verdana" w:hAnsi="Verdana"/>
          <w:color w:val="000000"/>
          <w:sz w:val="18"/>
          <w:szCs w:val="18"/>
        </w:rPr>
        <w:t> </w:t>
      </w:r>
      <w:r>
        <w:rPr>
          <w:rFonts w:ascii="Verdana" w:hAnsi="Verdana"/>
          <w:color w:val="000000"/>
          <w:sz w:val="18"/>
          <w:szCs w:val="18"/>
        </w:rPr>
        <w:t>системы показателей.</w:t>
      </w:r>
    </w:p>
    <w:p w14:paraId="6CE471E3" w14:textId="77777777" w:rsidR="00E57404" w:rsidRDefault="00E57404" w:rsidP="00E574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диссертации докладывались и получили положительную оценку на конференциях и семинарах, в том числе: на международных научно-практических конференциях в г. Воронеже (2009 г.), в г. Черновцы (2010 г.), в г. 0мске(2010 г.), в г. Пинске (2010 г.), на всероссийской научно-практической конференции в г. Пензе (2009 г.), на</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Fonts w:ascii="Verdana" w:hAnsi="Verdana"/>
          <w:color w:val="000000"/>
          <w:sz w:val="18"/>
          <w:szCs w:val="18"/>
        </w:rPr>
        <w:t>, региональных и межвузовских конференциях в г. Красноярске (2005, 2008, 2010, 2011 гг.).</w:t>
      </w:r>
    </w:p>
    <w:p w14:paraId="12F20A2D" w14:textId="77777777" w:rsidR="00E57404" w:rsidRDefault="00E57404" w:rsidP="00E574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диссертационного исследования используются в учебном процессе Красноярского государственного торгово-экономического института по дисциплинам "Управленческий учет", "Анализ финансовой отчетности". Основные положения и методические рекомендации, содержащиеся в работе, приняты к внедрению в организациях города Красноярска:</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"Енисейлесстрой", ООО "Краспенобетон", ООО "Массив",</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"Чистая вода Сибири", ООО "ДОРЦ".</w:t>
      </w:r>
    </w:p>
    <w:p w14:paraId="6A7D2BCC" w14:textId="77777777" w:rsidR="00E57404" w:rsidRDefault="00E57404" w:rsidP="00E5740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диссертации изложены в 8 статьях общим объемом 3,15 п.л., в том числе 3 статьи - входящих в перечень ведущих рецензируемых научных журналов и изданий ВАК РФ.</w:t>
      </w:r>
    </w:p>
    <w:p w14:paraId="5F062DF0" w14:textId="77777777" w:rsidR="00E57404" w:rsidRDefault="00E57404" w:rsidP="00E5740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заключения, библиографии, иллюстрирована таблицами, рисунками и приложениями.</w:t>
      </w:r>
    </w:p>
    <w:p w14:paraId="0B1D418F" w14:textId="77777777" w:rsidR="00E57404" w:rsidRDefault="00E57404" w:rsidP="00E5740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Журавлева, Ольга Анатольевна</w:t>
      </w:r>
    </w:p>
    <w:p w14:paraId="7C68B79A" w14:textId="77777777" w:rsidR="00E57404" w:rsidRDefault="00E57404" w:rsidP="00E5740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8589909" w14:textId="77777777" w:rsidR="00E57404" w:rsidRDefault="00E57404" w:rsidP="00E574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вопросов теории и методического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стратегического учета и отчетности позволило сделать следующие выводы:</w:t>
      </w:r>
    </w:p>
    <w:p w14:paraId="59F3E57B" w14:textId="77777777" w:rsidR="00E57404" w:rsidRDefault="00E57404" w:rsidP="00E574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Предназначение управленческого учета исторически связано с осуществлением функций управления в системе</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включая реализацию этих функций не только в</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деятельности, но и в</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перспективе. В работе выделены исторические этапы становления и развития управленческого учета с конца XVIII века до настоящего времени. Выделены самостоятельные периоды.</w:t>
      </w:r>
    </w:p>
    <w:p w14:paraId="7CB77925" w14:textId="77777777" w:rsidR="00E57404" w:rsidRDefault="00E57404" w:rsidP="00E574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выделены составляющие эффективности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на основе устойчивого развития организаций, к которым отнесены эффективность управления, эффективность производства, эффективность</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и эффективность системы внутреннего контроля. В рамках названных составляющих предприятия могут разрабатывать ключевые показатели эффективности, которые сгруппированы автором в шесть групп: 1 - показатели окружающей среды, 2 - показатели рынка и</w:t>
      </w:r>
      <w:r>
        <w:rPr>
          <w:rStyle w:val="WW8Num2z0"/>
          <w:rFonts w:ascii="Verdana" w:hAnsi="Verdana"/>
          <w:color w:val="000000"/>
          <w:sz w:val="18"/>
          <w:szCs w:val="18"/>
        </w:rPr>
        <w:t> </w:t>
      </w:r>
      <w:r>
        <w:rPr>
          <w:rStyle w:val="WW8Num3z0"/>
          <w:rFonts w:ascii="Verdana" w:hAnsi="Verdana"/>
          <w:color w:val="4682B4"/>
          <w:sz w:val="18"/>
          <w:szCs w:val="18"/>
        </w:rPr>
        <w:t>заказчиков</w:t>
      </w:r>
      <w:r>
        <w:rPr>
          <w:rFonts w:ascii="Verdana" w:hAnsi="Verdana"/>
          <w:color w:val="000000"/>
          <w:sz w:val="18"/>
          <w:szCs w:val="18"/>
        </w:rPr>
        <w:t>, 3 - показатели конкурентов, 4 -показатели внутренних бизнес-процессов, 5 - показатели человеческих ресурсов, 6 - финансовые показатели.</w:t>
      </w:r>
    </w:p>
    <w:p w14:paraId="25AF7C00" w14:textId="77777777" w:rsidR="00E57404" w:rsidRDefault="00E57404" w:rsidP="00E574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На основе исследования зарубежной и отечественной литературы по постановке и внедрению систем управленческого учета К.Друри, А.Апчерча, И.В.Аверчева и других в работе предложен алгоритм поэтапной организации управленческого</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учета для крупных предприятий (производственных объединений). В алгоритме выделены документы и возможные результаты, которые могут быть получены и использованы на каждом из этапов.</w:t>
      </w:r>
    </w:p>
    <w:p w14:paraId="5834D3B5" w14:textId="77777777" w:rsidR="00E57404" w:rsidRDefault="00E57404" w:rsidP="00E574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Сложной задачей является формирование информационного обеспечения процесса управления, для чего необходимы новые подходы и методики, которыми будет оперировать</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стратегический учет. В работе рассмотрены возможности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 моделирования учетных данных методами аналитического разложения, синтетического обобщения, временной составляющей в подготовке стратегической информации для управления.</w:t>
      </w:r>
    </w:p>
    <w:p w14:paraId="7DAA9A12" w14:textId="77777777" w:rsidR="00E57404" w:rsidRDefault="00E57404" w:rsidP="00E5740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Для организации управленческого стратегического учета, по мнению автора, необходимо:</w:t>
      </w:r>
    </w:p>
    <w:p w14:paraId="14E5A425" w14:textId="77777777" w:rsidR="00E57404" w:rsidRDefault="00E57404" w:rsidP="00E574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создание информационных условий для разработки и исполнения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для чего требуется наличие трех условий: детерминированных (определенных) условий для выбора значимого объекта или варианта значения показателей; случайных условий, при которых можно определить вероятность каждого результата; и, наконец, условий вероятности, которая может быть оценена экспертным путем;</w:t>
      </w:r>
    </w:p>
    <w:p w14:paraId="48D6DFCE" w14:textId="77777777" w:rsidR="00E57404" w:rsidRDefault="00E57404" w:rsidP="00E574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структурирование информации: в системе бюджет-отчетов, форм стратегической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в разрезе бизнес-процессов деятельности и бизнес-процессов управления деятельностью;</w:t>
      </w:r>
    </w:p>
    <w:p w14:paraId="7654BCCC" w14:textId="77777777" w:rsidR="00E57404" w:rsidRDefault="00E57404" w:rsidP="00E5740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соответствие информации управленческого стратегического учета и отчетности - качественным характеристикам, отраженным в международных стандартах финансовой отчетности.</w:t>
      </w:r>
    </w:p>
    <w:p w14:paraId="2BDBCB95" w14:textId="77777777" w:rsidR="00E57404" w:rsidRDefault="00E57404" w:rsidP="00E574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На организацию управленческого стратегического учета, изучающего внутренние процессы и показатели эффективности, большое влияние оказывают внешние процессы и факторы. Концентрация влияния внешних факторах является главной особенностью, отличающей</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от традиционного управленческого. В процессе управленческого стратегического учета не используются записи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на счетах бухгалтерского учета, поскольку этот учет "отталкивается" от данных бухгалтерской финансовой отчетности и системы показателей эффективности деятельности. Аналитическая составляющая управленческого стратегического учета может выполняться расчетно на основе информации о бизнес-процессах и бюджет-отчетов о доходах и расходах. В системе такого учета используется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стратегического планирования (прогнозирования), стратегического анализа и стратегического контроля, среди которого в работе подчеркнута значимость способов моделирования и прогнозирования. Данные подходы использованы автором для построения логической модели управленческого стратегического учета.</w:t>
      </w:r>
    </w:p>
    <w:p w14:paraId="2A1DD524" w14:textId="77777777" w:rsidR="00E57404" w:rsidRDefault="00E57404" w:rsidP="00E574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Представленная модель состоит из ряда основных элементов: субъектов и объектов управленческого стратегического учета, целей и задач, принципов организации, внутренних стандартов, методов учета и способов формирования информации и стратегической отчетности. Субъекты управленческого стратегического учета, по сути, являются субъектами управления:</w:t>
      </w:r>
      <w:r>
        <w:rPr>
          <w:rStyle w:val="WW8Num2z0"/>
          <w:rFonts w:ascii="Verdana" w:hAnsi="Verdana"/>
          <w:color w:val="000000"/>
          <w:sz w:val="18"/>
          <w:szCs w:val="18"/>
        </w:rPr>
        <w:t> </w:t>
      </w:r>
      <w:r>
        <w:rPr>
          <w:rStyle w:val="WW8Num3z0"/>
          <w:rFonts w:ascii="Verdana" w:hAnsi="Verdana"/>
          <w:color w:val="4682B4"/>
          <w:sz w:val="18"/>
          <w:szCs w:val="18"/>
        </w:rPr>
        <w:t>собственниками</w:t>
      </w:r>
      <w:r>
        <w:rPr>
          <w:rStyle w:val="WW8Num2z0"/>
          <w:rFonts w:ascii="Verdana" w:hAnsi="Verdana"/>
          <w:color w:val="000000"/>
          <w:sz w:val="18"/>
          <w:szCs w:val="18"/>
        </w:rPr>
        <w:t> </w:t>
      </w:r>
      <w:r>
        <w:rPr>
          <w:rFonts w:ascii="Verdana" w:hAnsi="Verdana"/>
          <w:color w:val="000000"/>
          <w:sz w:val="18"/>
          <w:szCs w:val="18"/>
        </w:rPr>
        <w:t>и высшими органами управления организации; топ-менеджерами и специалистами, реализующими поставленные цели и задачи развития на уровни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отделов и служб. Служба управленческого стратегического учета может, по мнению автора, быть выделена в крупных организациях в составе управления (отдела)</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прогнозирования, либо создана как самостоятельная, что предпочтительнее. Все элементы модели между собой взаимосвязаны. Связи определяют системность и</w:t>
      </w:r>
      <w:r>
        <w:rPr>
          <w:rStyle w:val="WW8Num3z0"/>
          <w:rFonts w:ascii="Verdana" w:hAnsi="Verdana"/>
          <w:color w:val="4682B4"/>
          <w:sz w:val="18"/>
          <w:szCs w:val="18"/>
        </w:rPr>
        <w:t>комплексность</w:t>
      </w:r>
      <w:r>
        <w:rPr>
          <w:rStyle w:val="WW8Num2z0"/>
          <w:rFonts w:ascii="Verdana" w:hAnsi="Verdana"/>
          <w:color w:val="000000"/>
          <w:sz w:val="18"/>
          <w:szCs w:val="18"/>
        </w:rPr>
        <w:t> </w:t>
      </w:r>
      <w:r>
        <w:rPr>
          <w:rFonts w:ascii="Verdana" w:hAnsi="Verdana"/>
          <w:color w:val="000000"/>
          <w:sz w:val="18"/>
          <w:szCs w:val="18"/>
        </w:rPr>
        <w:t>подходов к организации управленческого стратегического учета, начиная с</w:t>
      </w:r>
      <w:r>
        <w:rPr>
          <w:rStyle w:val="WW8Num2z0"/>
          <w:rFonts w:ascii="Verdana" w:hAnsi="Verdana"/>
          <w:color w:val="000000"/>
          <w:sz w:val="18"/>
          <w:szCs w:val="18"/>
        </w:rPr>
        <w:t> </w:t>
      </w:r>
      <w:r>
        <w:rPr>
          <w:rStyle w:val="WW8Num3z0"/>
          <w:rFonts w:ascii="Verdana" w:hAnsi="Verdana"/>
          <w:color w:val="4682B4"/>
          <w:sz w:val="18"/>
          <w:szCs w:val="18"/>
        </w:rPr>
        <w:t>каскадирования</w:t>
      </w:r>
      <w:r>
        <w:rPr>
          <w:rStyle w:val="WW8Num2z0"/>
          <w:rFonts w:ascii="Verdana" w:hAnsi="Verdana"/>
          <w:color w:val="000000"/>
          <w:sz w:val="18"/>
          <w:szCs w:val="18"/>
        </w:rPr>
        <w:t> </w:t>
      </w:r>
      <w:r>
        <w:rPr>
          <w:rFonts w:ascii="Verdana" w:hAnsi="Verdana"/>
          <w:color w:val="000000"/>
          <w:sz w:val="18"/>
          <w:szCs w:val="18"/>
        </w:rPr>
        <w:t>стратегических целей и задач развития на все уровни управления.</w:t>
      </w:r>
    </w:p>
    <w:p w14:paraId="5586A0E4" w14:textId="77777777" w:rsidR="00E57404" w:rsidRDefault="00E57404" w:rsidP="00E5740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Среди элементов, организующих систему информации управленческого стратегического учета важнейшим элементом являются принципы, которым в работе уделено особое внимание. Подчеркнуто, что развитие принципов стратегического учета берет свое начало от теории экономического развития Й.Шумпетера и представлено в современной экономической литературы широким спектром выделенных принципов для систем традиционного управленческого учета, производственного учета, программно-ориентированного и процессно-ориентированного учета. Для системы управленческого стратегического учета автором выделены три группы принципов:</w:t>
      </w:r>
    </w:p>
    <w:p w14:paraId="28D72A5D" w14:textId="77777777" w:rsidR="00E57404" w:rsidRDefault="00E57404" w:rsidP="00E574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основополагающие: принцип непрерывности деятельности предприятия (классический принцип) и принцип устойчивого развития деятельности. Понятие устойчивости в работе раскрыто как: основанные на научном расчете позитивные изменения структуры, технологий и основных экономических показателей деятельности предприятия, приводящие к росту его эффективности и позволяющие</w:t>
      </w:r>
      <w:r>
        <w:rPr>
          <w:rStyle w:val="WW8Num2z0"/>
          <w:rFonts w:ascii="Verdana" w:hAnsi="Verdana"/>
          <w:color w:val="000000"/>
          <w:sz w:val="18"/>
          <w:szCs w:val="18"/>
        </w:rPr>
        <w:t> </w:t>
      </w:r>
      <w:r>
        <w:rPr>
          <w:rStyle w:val="WW8Num3z0"/>
          <w:rFonts w:ascii="Verdana" w:hAnsi="Verdana"/>
          <w:color w:val="4682B4"/>
          <w:sz w:val="18"/>
          <w:szCs w:val="18"/>
        </w:rPr>
        <w:t>выпускать</w:t>
      </w:r>
      <w:r>
        <w:rPr>
          <w:rStyle w:val="WW8Num2z0"/>
          <w:rFonts w:ascii="Verdana" w:hAnsi="Verdana"/>
          <w:color w:val="000000"/>
          <w:sz w:val="18"/>
          <w:szCs w:val="18"/>
        </w:rPr>
        <w:t> </w:t>
      </w:r>
      <w:r>
        <w:rPr>
          <w:rFonts w:ascii="Verdana" w:hAnsi="Verdana"/>
          <w:color w:val="000000"/>
          <w:sz w:val="18"/>
          <w:szCs w:val="18"/>
        </w:rPr>
        <w:t>конкурентоспособную продукцию, занимать определенную</w:t>
      </w:r>
      <w:r>
        <w:rPr>
          <w:rStyle w:val="WW8Num2z0"/>
          <w:rFonts w:ascii="Verdana" w:hAnsi="Verdana"/>
          <w:color w:val="000000"/>
          <w:sz w:val="18"/>
          <w:szCs w:val="18"/>
        </w:rPr>
        <w:t> </w:t>
      </w:r>
      <w:r>
        <w:rPr>
          <w:rStyle w:val="WW8Num3z0"/>
          <w:rFonts w:ascii="Verdana" w:hAnsi="Verdana"/>
          <w:color w:val="4682B4"/>
          <w:sz w:val="18"/>
          <w:szCs w:val="18"/>
        </w:rPr>
        <w:t>нишу</w:t>
      </w:r>
      <w:r>
        <w:rPr>
          <w:rStyle w:val="WW8Num2z0"/>
          <w:rFonts w:ascii="Verdana" w:hAnsi="Verdana"/>
          <w:color w:val="000000"/>
          <w:sz w:val="18"/>
          <w:szCs w:val="18"/>
        </w:rPr>
        <w:t> </w:t>
      </w:r>
      <w:r>
        <w:rPr>
          <w:rFonts w:ascii="Verdana" w:hAnsi="Verdana"/>
          <w:color w:val="000000"/>
          <w:sz w:val="18"/>
          <w:szCs w:val="18"/>
        </w:rPr>
        <w:t>рынка и выполнять все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перед государством, партнерами и</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w:t>
      </w:r>
    </w:p>
    <w:p w14:paraId="6180FBF6" w14:textId="77777777" w:rsidR="00E57404" w:rsidRDefault="00E57404" w:rsidP="00E574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принцип соответствия возможностей и ресурсов, без которого невозможно обеспечить</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на планируемые и прогнозируемые периоды деятельности всеми видами ресурсов для</w:t>
      </w:r>
      <w:r>
        <w:rPr>
          <w:rStyle w:val="WW8Num2z0"/>
          <w:rFonts w:ascii="Verdana" w:hAnsi="Verdana"/>
          <w:color w:val="000000"/>
          <w:sz w:val="18"/>
          <w:szCs w:val="18"/>
        </w:rPr>
        <w:t> </w:t>
      </w:r>
      <w:r>
        <w:rPr>
          <w:rStyle w:val="WW8Num3z0"/>
          <w:rFonts w:ascii="Verdana" w:hAnsi="Verdana"/>
          <w:color w:val="4682B4"/>
          <w:sz w:val="18"/>
          <w:szCs w:val="18"/>
        </w:rPr>
        <w:t>планируемых</w:t>
      </w:r>
      <w:r>
        <w:rPr>
          <w:rStyle w:val="WW8Num2z0"/>
          <w:rFonts w:ascii="Verdana" w:hAnsi="Verdana"/>
          <w:color w:val="000000"/>
          <w:sz w:val="18"/>
          <w:szCs w:val="18"/>
        </w:rPr>
        <w:t> </w:t>
      </w:r>
      <w:r>
        <w:rPr>
          <w:rFonts w:ascii="Verdana" w:hAnsi="Verdana"/>
          <w:color w:val="000000"/>
          <w:sz w:val="18"/>
          <w:szCs w:val="18"/>
        </w:rPr>
        <w:t>объемов выпуска продукции, выполняемых работ;</w:t>
      </w:r>
    </w:p>
    <w:p w14:paraId="2C4F05D4" w14:textId="77777777" w:rsidR="00E57404" w:rsidRDefault="00E57404" w:rsidP="00E574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принцип</w:t>
      </w:r>
      <w:r>
        <w:rPr>
          <w:rStyle w:val="WW8Num2z0"/>
          <w:rFonts w:ascii="Verdana" w:hAnsi="Verdana"/>
          <w:color w:val="000000"/>
          <w:sz w:val="18"/>
          <w:szCs w:val="18"/>
        </w:rPr>
        <w:t> </w:t>
      </w:r>
      <w:r>
        <w:rPr>
          <w:rStyle w:val="WW8Num3z0"/>
          <w:rFonts w:ascii="Verdana" w:hAnsi="Verdana"/>
          <w:color w:val="4682B4"/>
          <w:sz w:val="18"/>
          <w:szCs w:val="18"/>
        </w:rPr>
        <w:t>сегментирования</w:t>
      </w:r>
      <w:r>
        <w:rPr>
          <w:rStyle w:val="WW8Num2z0"/>
          <w:rFonts w:ascii="Verdana" w:hAnsi="Verdana"/>
          <w:color w:val="000000"/>
          <w:sz w:val="18"/>
          <w:szCs w:val="18"/>
        </w:rPr>
        <w:t> </w:t>
      </w:r>
      <w:r>
        <w:rPr>
          <w:rFonts w:ascii="Verdana" w:hAnsi="Verdana"/>
          <w:color w:val="000000"/>
          <w:sz w:val="18"/>
          <w:szCs w:val="18"/>
        </w:rPr>
        <w:t>деятельности, на основе которого в</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учете может выполняться детализация информации до уровней "видов деятельности", отдельных показателей, бизнес-процессов.</w:t>
      </w:r>
    </w:p>
    <w:p w14:paraId="6E9F5A59" w14:textId="77777777" w:rsidR="00E57404" w:rsidRDefault="00E57404" w:rsidP="00E574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указанных принципов необходимо не только для организации управленческого стратегического учета, но и для формирования ключевых показателей, определяющих результат деятельности: финансовый результат (</w:t>
      </w:r>
      <w:r>
        <w:rPr>
          <w:rStyle w:val="WW8Num3z0"/>
          <w:rFonts w:ascii="Verdana" w:hAnsi="Verdana"/>
          <w:color w:val="4682B4"/>
          <w:sz w:val="18"/>
          <w:szCs w:val="18"/>
        </w:rPr>
        <w:t>прибыль</w:t>
      </w:r>
      <w:r>
        <w:rPr>
          <w:rFonts w:ascii="Verdana" w:hAnsi="Verdana"/>
          <w:color w:val="000000"/>
          <w:sz w:val="18"/>
          <w:szCs w:val="18"/>
        </w:rPr>
        <w:t>), выручку и издержки. В работе рассмотрены подходы к признанию</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в соответствии с требованиями международных стандартов финансовой отчетности методами "критического события" и "нарастающего итога", что позволяет определить условия признания этого показателя в</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значениях. В частности, методом нарастающего итога</w:t>
      </w:r>
      <w:r>
        <w:rPr>
          <w:rStyle w:val="WW8Num2z0"/>
          <w:rFonts w:ascii="Verdana" w:hAnsi="Verdana"/>
          <w:color w:val="000000"/>
          <w:sz w:val="18"/>
          <w:szCs w:val="18"/>
        </w:rPr>
        <w:t>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может признаваться по четырем направлениям будущей деятельности предприятия:</w:t>
      </w:r>
    </w:p>
    <w:p w14:paraId="7259FB58" w14:textId="77777777" w:rsidR="00E57404" w:rsidRDefault="00E57404" w:rsidP="00E574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использование ресурсов предприятия другими лицами, что является основанием для получения</w:t>
      </w:r>
      <w:r>
        <w:rPr>
          <w:rStyle w:val="WW8Num2z0"/>
          <w:rFonts w:ascii="Verdana" w:hAnsi="Verdana"/>
          <w:color w:val="000000"/>
          <w:sz w:val="18"/>
          <w:szCs w:val="18"/>
        </w:rPr>
        <w:t> </w:t>
      </w:r>
      <w:r>
        <w:rPr>
          <w:rStyle w:val="WW8Num3z0"/>
          <w:rFonts w:ascii="Verdana" w:hAnsi="Verdana"/>
          <w:color w:val="4682B4"/>
          <w:sz w:val="18"/>
          <w:szCs w:val="18"/>
        </w:rPr>
        <w:t>арендных</w:t>
      </w:r>
      <w:r>
        <w:rPr>
          <w:rStyle w:val="WW8Num2z0"/>
          <w:rFonts w:ascii="Verdana" w:hAnsi="Verdana"/>
          <w:color w:val="000000"/>
          <w:sz w:val="18"/>
          <w:szCs w:val="18"/>
        </w:rPr>
        <w:t> </w:t>
      </w:r>
      <w:r>
        <w:rPr>
          <w:rFonts w:ascii="Verdana" w:hAnsi="Verdana"/>
          <w:color w:val="000000"/>
          <w:sz w:val="18"/>
          <w:szCs w:val="18"/>
        </w:rPr>
        <w:t>или процентных доходов;</w:t>
      </w:r>
    </w:p>
    <w:p w14:paraId="010C5848" w14:textId="77777777" w:rsidR="00E57404" w:rsidRDefault="00E57404" w:rsidP="00E574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договоры, позволяющие распределять будущие доходы по этапам выполненных договоров, например, договоров на</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Fonts w:ascii="Verdana" w:hAnsi="Verdana"/>
          <w:color w:val="000000"/>
          <w:sz w:val="18"/>
          <w:szCs w:val="18"/>
        </w:rPr>
        <w:t>;</w:t>
      </w:r>
    </w:p>
    <w:p w14:paraId="51A378A1" w14:textId="77777777" w:rsidR="00E57404" w:rsidRDefault="00E57404" w:rsidP="00E574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оказание услуг, при котором выручка может быть признана на основе степени завершенности</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на конец отчетного или</w:t>
      </w:r>
      <w:r>
        <w:rPr>
          <w:rStyle w:val="WW8Num2z0"/>
          <w:rFonts w:ascii="Verdana" w:hAnsi="Verdana"/>
          <w:color w:val="000000"/>
          <w:sz w:val="18"/>
          <w:szCs w:val="18"/>
        </w:rPr>
        <w:t> </w:t>
      </w:r>
      <w:r>
        <w:rPr>
          <w:rStyle w:val="WW8Num3z0"/>
          <w:rFonts w:ascii="Verdana" w:hAnsi="Verdana"/>
          <w:color w:val="4682B4"/>
          <w:sz w:val="18"/>
          <w:szCs w:val="18"/>
        </w:rPr>
        <w:t>планируемого</w:t>
      </w:r>
      <w:r>
        <w:rPr>
          <w:rStyle w:val="WW8Num2z0"/>
          <w:rFonts w:ascii="Verdana" w:hAnsi="Verdana"/>
          <w:color w:val="000000"/>
          <w:sz w:val="18"/>
          <w:szCs w:val="18"/>
        </w:rPr>
        <w:t> </w:t>
      </w:r>
      <w:r>
        <w:rPr>
          <w:rFonts w:ascii="Verdana" w:hAnsi="Verdana"/>
          <w:color w:val="000000"/>
          <w:sz w:val="18"/>
          <w:szCs w:val="18"/>
        </w:rPr>
        <w:t>периода при условии, если</w:t>
      </w:r>
      <w:r>
        <w:rPr>
          <w:rStyle w:val="WW8Num2z0"/>
          <w:rFonts w:ascii="Verdana" w:hAnsi="Verdana"/>
          <w:color w:val="000000"/>
          <w:sz w:val="18"/>
          <w:szCs w:val="18"/>
        </w:rPr>
        <w:t> </w:t>
      </w:r>
      <w:r>
        <w:rPr>
          <w:rStyle w:val="WW8Num3z0"/>
          <w:rFonts w:ascii="Verdana" w:hAnsi="Verdana"/>
          <w:color w:val="4682B4"/>
          <w:sz w:val="18"/>
          <w:szCs w:val="18"/>
        </w:rPr>
        <w:t>сделка</w:t>
      </w:r>
      <w:r>
        <w:rPr>
          <w:rStyle w:val="WW8Num2z0"/>
          <w:rFonts w:ascii="Verdana" w:hAnsi="Verdana"/>
          <w:color w:val="000000"/>
          <w:sz w:val="18"/>
          <w:szCs w:val="18"/>
        </w:rPr>
        <w:t> </w:t>
      </w:r>
      <w:r>
        <w:rPr>
          <w:rFonts w:ascii="Verdana" w:hAnsi="Verdana"/>
          <w:color w:val="000000"/>
          <w:sz w:val="18"/>
          <w:szCs w:val="18"/>
        </w:rPr>
        <w:t>поддается надежной оценки;</w:t>
      </w:r>
    </w:p>
    <w:p w14:paraId="0757945B" w14:textId="77777777" w:rsidR="00E57404" w:rsidRDefault="00E57404" w:rsidP="00E5740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естественный рост или "биологическое преобразование", предусматривающие производство в условиях естественного роста и старения, при которых признание выручки может осуществляться на всех идентифицируемых этапах этого процесса.</w:t>
      </w:r>
    </w:p>
    <w:p w14:paraId="45E31A29" w14:textId="77777777" w:rsidR="00E57404" w:rsidRDefault="00E57404" w:rsidP="00E574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работе выделены критерии признания выручки с целью выявления рисков и</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приведены примеры практического их использования. С учетом изложенных подходов разработан фрагмент формата стратегического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в котором детализированы показатели выручки, признаваемые в соответствии с требованиями</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w:t>
      </w:r>
    </w:p>
    <w:p w14:paraId="346F6C17" w14:textId="77777777" w:rsidR="00E57404" w:rsidRDefault="00E57404" w:rsidP="00E574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Идеология концепции универсальной системы</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рассмотрена в работе на основе исследований Х.К.Рамперсада, Р.Каплана и Д.Нортона. Выделены важнейшие принципы универсальной системы показателей деятельности и раскрыто их содержание в рамках четырех основных перспектив: 1 - финансовой, 2 - перспективы</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Fonts w:ascii="Verdana" w:hAnsi="Verdana"/>
          <w:color w:val="000000"/>
          <w:sz w:val="18"/>
          <w:szCs w:val="18"/>
        </w:rPr>
        <w:t>, 3 - перспективы внутренних процессов, 4 - перспективы знания и обучения. Каждая перспектива характеризуется емкой системой показателей</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Fonts w:ascii="Verdana" w:hAnsi="Verdana"/>
          <w:color w:val="000000"/>
          <w:sz w:val="18"/>
          <w:szCs w:val="18"/>
        </w:rPr>
        <w:t>. Для достижения заданного уровня таких показателей на каждом из уровней управления крупной организацией (сети организаций, группы организаций) требуется проектирование общих целей и задач с верхнего на нижние уровни. Эта задача в работе решена на примере сети организаций</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торговли методом каскадирования.</w:t>
      </w:r>
    </w:p>
    <w:p w14:paraId="319275FD" w14:textId="77777777" w:rsidR="00E57404" w:rsidRDefault="00E57404" w:rsidP="00E5740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Каскадирование</w:t>
      </w:r>
      <w:r>
        <w:rPr>
          <w:rStyle w:val="WW8Num2z0"/>
          <w:rFonts w:ascii="Verdana" w:hAnsi="Verdana"/>
          <w:color w:val="000000"/>
          <w:sz w:val="18"/>
          <w:szCs w:val="18"/>
        </w:rPr>
        <w:t> </w:t>
      </w:r>
      <w:r>
        <w:rPr>
          <w:rFonts w:ascii="Verdana" w:hAnsi="Verdana"/>
          <w:color w:val="000000"/>
          <w:sz w:val="18"/>
          <w:szCs w:val="18"/>
        </w:rPr>
        <w:t>использовано в работе не только для трансляции целей и общей стратегии на уровни управления группой</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предприятий, но и для разработки сбалансированных систем показателей для каждого уровня. В апробированной методике каскадирования автор ориентировался на разработку показателей в рамках двух стратегий поведения торговых организаций на рынках: стратегии "лидерства в</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издержек" и стратегии "фиксации определенного</w:t>
      </w:r>
      <w:r>
        <w:rPr>
          <w:rStyle w:val="WW8Num2z0"/>
          <w:rFonts w:ascii="Verdana" w:hAnsi="Verdana"/>
          <w:color w:val="000000"/>
          <w:sz w:val="18"/>
          <w:szCs w:val="18"/>
        </w:rPr>
        <w:t> </w:t>
      </w:r>
      <w:r>
        <w:rPr>
          <w:rStyle w:val="WW8Num3z0"/>
          <w:rFonts w:ascii="Verdana" w:hAnsi="Verdana"/>
          <w:color w:val="4682B4"/>
          <w:sz w:val="18"/>
          <w:szCs w:val="18"/>
        </w:rPr>
        <w:t>сегмента</w:t>
      </w:r>
      <w:r>
        <w:rPr>
          <w:rStyle w:val="WW8Num2z0"/>
          <w:rFonts w:ascii="Verdana" w:hAnsi="Verdana"/>
          <w:color w:val="000000"/>
          <w:sz w:val="18"/>
          <w:szCs w:val="18"/>
        </w:rPr>
        <w:t> </w:t>
      </w:r>
      <w:r>
        <w:rPr>
          <w:rFonts w:ascii="Verdana" w:hAnsi="Verdana"/>
          <w:color w:val="000000"/>
          <w:sz w:val="18"/>
          <w:szCs w:val="18"/>
        </w:rPr>
        <w:t>рынка", а также в рамках выделенных перспектив: "</w:t>
      </w:r>
      <w:r>
        <w:rPr>
          <w:rStyle w:val="WW8Num3z0"/>
          <w:rFonts w:ascii="Verdana" w:hAnsi="Verdana"/>
          <w:color w:val="4682B4"/>
          <w:sz w:val="18"/>
          <w:szCs w:val="18"/>
        </w:rPr>
        <w:t>финансы</w:t>
      </w:r>
      <w:r>
        <w:rPr>
          <w:rFonts w:ascii="Verdana" w:hAnsi="Verdana"/>
          <w:color w:val="000000"/>
          <w:sz w:val="18"/>
          <w:szCs w:val="18"/>
        </w:rPr>
        <w:t>", "клиенты", "поставщики", "внутренние бизнес-процессы", "</w:t>
      </w:r>
      <w:r>
        <w:rPr>
          <w:rStyle w:val="WW8Num3z0"/>
          <w:rFonts w:ascii="Verdana" w:hAnsi="Verdana"/>
          <w:color w:val="4682B4"/>
          <w:sz w:val="18"/>
          <w:szCs w:val="18"/>
        </w:rPr>
        <w:t>инфраструктура</w:t>
      </w:r>
      <w:r>
        <w:rPr>
          <w:rFonts w:ascii="Verdana" w:hAnsi="Verdana"/>
          <w:color w:val="000000"/>
          <w:sz w:val="18"/>
          <w:szCs w:val="18"/>
        </w:rPr>
        <w:t>". Для разработки вариантов в разрезе каждой из перспектив в диссертации простроен алгоритм и систематизированы группы показателей.</w:t>
      </w:r>
    </w:p>
    <w:p w14:paraId="5AC53743" w14:textId="77777777" w:rsidR="00E57404" w:rsidRDefault="00E57404" w:rsidP="00E574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Для стратегического управления производственной деятельностью так же характерна ориентация на достижение ключевых показателей, состав которых отличается от показателей</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деятельности. Инструментом для формирования показателей на исследуемых производственных предприятиях города Красноярска определен "бизнес-процесс". Для производственных предприятий характерны две группы бизнес-процессов: бизнес-процесс управления и бизнес-процесс деятельности (технологический бизнес-процесс). На примере технологического процесса</w:t>
      </w:r>
      <w:r>
        <w:rPr>
          <w:rStyle w:val="WW8Num2z0"/>
          <w:rFonts w:ascii="Verdana" w:hAnsi="Verdana"/>
          <w:color w:val="000000"/>
          <w:sz w:val="18"/>
          <w:szCs w:val="18"/>
        </w:rPr>
        <w:t> </w:t>
      </w:r>
      <w:r>
        <w:rPr>
          <w:rStyle w:val="WW8Num3z0"/>
          <w:rFonts w:ascii="Verdana" w:hAnsi="Verdana"/>
          <w:color w:val="4682B4"/>
          <w:sz w:val="18"/>
          <w:szCs w:val="18"/>
        </w:rPr>
        <w:t>лесоперерабатывающего</w:t>
      </w:r>
      <w:r>
        <w:rPr>
          <w:rStyle w:val="WW8Num2z0"/>
          <w:rFonts w:ascii="Verdana" w:hAnsi="Verdana"/>
          <w:color w:val="000000"/>
          <w:sz w:val="18"/>
          <w:szCs w:val="18"/>
        </w:rPr>
        <w:t> </w:t>
      </w:r>
      <w:r>
        <w:rPr>
          <w:rFonts w:ascii="Verdana" w:hAnsi="Verdana"/>
          <w:color w:val="000000"/>
          <w:sz w:val="18"/>
          <w:szCs w:val="18"/>
        </w:rPr>
        <w:t>производства ОАО "Енисейлесстрой" в работе проанализированы концепции формирования ценностей для использования их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стратегическом учете. Выделены внешние и внутренние</w:t>
      </w:r>
      <w:r>
        <w:rPr>
          <w:rStyle w:val="WW8Num2z0"/>
          <w:rFonts w:ascii="Verdana" w:hAnsi="Verdana"/>
          <w:color w:val="000000"/>
          <w:sz w:val="18"/>
          <w:szCs w:val="18"/>
        </w:rPr>
        <w:t> </w:t>
      </w:r>
      <w:r>
        <w:rPr>
          <w:rStyle w:val="WW8Num3z0"/>
          <w:rFonts w:ascii="Verdana" w:hAnsi="Verdana"/>
          <w:color w:val="4682B4"/>
          <w:sz w:val="18"/>
          <w:szCs w:val="18"/>
        </w:rPr>
        <w:t>затратообразующие</w:t>
      </w:r>
      <w:r>
        <w:rPr>
          <w:rStyle w:val="WW8Num2z0"/>
          <w:rFonts w:ascii="Verdana" w:hAnsi="Verdana"/>
          <w:color w:val="000000"/>
          <w:sz w:val="18"/>
          <w:szCs w:val="18"/>
        </w:rPr>
        <w:t> </w:t>
      </w:r>
      <w:r>
        <w:rPr>
          <w:rFonts w:ascii="Verdana" w:hAnsi="Verdana"/>
          <w:color w:val="000000"/>
          <w:sz w:val="18"/>
          <w:szCs w:val="18"/>
        </w:rPr>
        <w:t>факторы, влияющие на формирование показателей, в частности, на</w:t>
      </w:r>
      <w:r>
        <w:rPr>
          <w:rStyle w:val="WW8Num2z0"/>
          <w:rFonts w:ascii="Verdana" w:hAnsi="Verdana"/>
          <w:color w:val="000000"/>
          <w:sz w:val="18"/>
          <w:szCs w:val="18"/>
        </w:rPr>
        <w:t> </w:t>
      </w:r>
      <w:r>
        <w:rPr>
          <w:rStyle w:val="WW8Num3z0"/>
          <w:rFonts w:ascii="Verdana" w:hAnsi="Verdana"/>
          <w:color w:val="4682B4"/>
          <w:sz w:val="18"/>
          <w:szCs w:val="18"/>
        </w:rPr>
        <w:t>планируемый</w:t>
      </w:r>
      <w:r>
        <w:rPr>
          <w:rStyle w:val="WW8Num2z0"/>
          <w:rFonts w:ascii="Verdana" w:hAnsi="Verdana"/>
          <w:color w:val="000000"/>
          <w:sz w:val="18"/>
          <w:szCs w:val="18"/>
        </w:rPr>
        <w:t> </w:t>
      </w:r>
      <w:r>
        <w:rPr>
          <w:rFonts w:ascii="Verdana" w:hAnsi="Verdana"/>
          <w:color w:val="000000"/>
          <w:sz w:val="18"/>
          <w:szCs w:val="18"/>
        </w:rPr>
        <w:t>объем произведенной продукции. Классифицированы бизнес-процессы и составлена</w:t>
      </w:r>
      <w:r>
        <w:rPr>
          <w:rStyle w:val="WW8Num2z0"/>
          <w:rFonts w:ascii="Verdana" w:hAnsi="Verdana"/>
          <w:color w:val="000000"/>
          <w:sz w:val="18"/>
          <w:szCs w:val="18"/>
        </w:rPr>
        <w:t> </w:t>
      </w:r>
      <w:r>
        <w:rPr>
          <w:rStyle w:val="WW8Num3z0"/>
          <w:rFonts w:ascii="Verdana" w:hAnsi="Verdana"/>
          <w:color w:val="4682B4"/>
          <w:sz w:val="18"/>
          <w:szCs w:val="18"/>
        </w:rPr>
        <w:t>сводная</w:t>
      </w:r>
      <w:r>
        <w:rPr>
          <w:rStyle w:val="WW8Num2z0"/>
          <w:rFonts w:ascii="Verdana" w:hAnsi="Verdana"/>
          <w:color w:val="000000"/>
          <w:sz w:val="18"/>
          <w:szCs w:val="18"/>
        </w:rPr>
        <w:t> </w:t>
      </w:r>
      <w:r>
        <w:rPr>
          <w:rFonts w:ascii="Verdana" w:hAnsi="Verdana"/>
          <w:color w:val="000000"/>
          <w:sz w:val="18"/>
          <w:szCs w:val="18"/>
        </w:rPr>
        <w:t>их карта. Для каждого бизнес-процесса требуется разработка собственного алгоритма, что продемонстрировано на примере отдельных бизнес-процессов управления. На основе</w:t>
      </w:r>
      <w:r>
        <w:rPr>
          <w:rStyle w:val="WW8Num2z0"/>
          <w:rFonts w:ascii="Verdana" w:hAnsi="Verdana"/>
          <w:color w:val="000000"/>
          <w:sz w:val="18"/>
          <w:szCs w:val="18"/>
        </w:rPr>
        <w:t> </w:t>
      </w:r>
      <w:r>
        <w:rPr>
          <w:rStyle w:val="WW8Num3z0"/>
          <w:rFonts w:ascii="Verdana" w:hAnsi="Verdana"/>
          <w:color w:val="4682B4"/>
          <w:sz w:val="18"/>
          <w:szCs w:val="18"/>
        </w:rPr>
        <w:t>процессного</w:t>
      </w:r>
      <w:r>
        <w:rPr>
          <w:rStyle w:val="WW8Num2z0"/>
          <w:rFonts w:ascii="Verdana" w:hAnsi="Verdana"/>
          <w:color w:val="000000"/>
          <w:sz w:val="18"/>
          <w:szCs w:val="18"/>
        </w:rPr>
        <w:t> </w:t>
      </w:r>
      <w:r>
        <w:rPr>
          <w:rFonts w:ascii="Verdana" w:hAnsi="Verdana"/>
          <w:color w:val="000000"/>
          <w:sz w:val="18"/>
          <w:szCs w:val="18"/>
        </w:rPr>
        <w:t>подхода построен алгоритм процесса стратегического планирования проектов, в рамках которого можно определять свои системы показателей. Общий процесс стратегического планирования проектов включает следующие шаги: - постановка целей мероприятий и проектов, к которым могут быть отнесены мероприятия в области отдельных</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приоритетов: управление затратами, прибылью, достижение заданного уровня эффективности производства;</w:t>
      </w:r>
    </w:p>
    <w:p w14:paraId="5AE5E2B3" w14:textId="77777777" w:rsidR="00E57404" w:rsidRDefault="00E57404" w:rsidP="00E574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выбор показателей, параметров и критериев оценки, необходимых для реализации мероприятий и планируемых на</w:t>
      </w:r>
      <w:r>
        <w:rPr>
          <w:rStyle w:val="WW8Num2z0"/>
          <w:rFonts w:ascii="Verdana" w:hAnsi="Verdana"/>
          <w:color w:val="000000"/>
          <w:sz w:val="18"/>
          <w:szCs w:val="18"/>
        </w:rPr>
        <w:t> </w:t>
      </w:r>
      <w:r>
        <w:rPr>
          <w:rStyle w:val="WW8Num3z0"/>
          <w:rFonts w:ascii="Verdana" w:hAnsi="Verdana"/>
          <w:color w:val="4682B4"/>
          <w:sz w:val="18"/>
          <w:szCs w:val="18"/>
        </w:rPr>
        <w:t>стратегическую</w:t>
      </w:r>
      <w:r>
        <w:rPr>
          <w:rStyle w:val="WW8Num2z0"/>
          <w:rFonts w:ascii="Verdana" w:hAnsi="Verdana"/>
          <w:color w:val="000000"/>
          <w:sz w:val="18"/>
          <w:szCs w:val="18"/>
        </w:rPr>
        <w:t> </w:t>
      </w:r>
      <w:r>
        <w:rPr>
          <w:rFonts w:ascii="Verdana" w:hAnsi="Verdana"/>
          <w:color w:val="000000"/>
          <w:sz w:val="18"/>
          <w:szCs w:val="18"/>
        </w:rPr>
        <w:t>перспективу проектов;</w:t>
      </w:r>
    </w:p>
    <w:p w14:paraId="4036D34E" w14:textId="77777777" w:rsidR="00E57404" w:rsidRDefault="00E57404" w:rsidP="00E574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выбор методов и</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необходимых для определения заданных показателей и формирование информации в рамках выделенных критериев оценки;</w:t>
      </w:r>
    </w:p>
    <w:p w14:paraId="12552EDB" w14:textId="77777777" w:rsidR="00E57404" w:rsidRDefault="00E57404" w:rsidP="00E574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 ресурсов и финансовых источников, среди которых значимая роль отведена внешним источникам, привлекаемым как от отечественных, так и зарубежных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государства;</w:t>
      </w:r>
    </w:p>
    <w:p w14:paraId="68F34107" w14:textId="77777777" w:rsidR="00E57404" w:rsidRDefault="00E57404" w:rsidP="00E574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 детального плана работ, распределения</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и ответственных сотрудников для построения</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системы стратегического учета и стратегического контроля.</w:t>
      </w:r>
    </w:p>
    <w:p w14:paraId="57128F98" w14:textId="77777777" w:rsidR="00E57404" w:rsidRDefault="00E57404" w:rsidP="00E574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утверждение плана</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мероприятий;</w:t>
      </w:r>
    </w:p>
    <w:p w14:paraId="7E1BA331" w14:textId="77777777" w:rsidR="00E57404" w:rsidRDefault="00E57404" w:rsidP="00E574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контроль исполнения мероприятий и проектов на основе плана операционных мероприятий,</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расходов по подразделениям на год и бюджета</w:t>
      </w:r>
      <w:r>
        <w:rPr>
          <w:rStyle w:val="WW8Num2z0"/>
          <w:rFonts w:ascii="Verdana" w:hAnsi="Verdana"/>
          <w:color w:val="000000"/>
          <w:sz w:val="18"/>
          <w:szCs w:val="18"/>
        </w:rPr>
        <w:t> </w:t>
      </w:r>
      <w:r>
        <w:rPr>
          <w:rStyle w:val="WW8Num3z0"/>
          <w:rFonts w:ascii="Verdana" w:hAnsi="Verdana"/>
          <w:color w:val="4682B4"/>
          <w:sz w:val="18"/>
          <w:szCs w:val="18"/>
        </w:rPr>
        <w:t>закупок</w:t>
      </w:r>
      <w:r>
        <w:rPr>
          <w:rStyle w:val="WW8Num2z0"/>
          <w:rFonts w:ascii="Verdana" w:hAnsi="Verdana"/>
          <w:color w:val="000000"/>
          <w:sz w:val="18"/>
          <w:szCs w:val="18"/>
        </w:rPr>
        <w:t> </w:t>
      </w:r>
      <w:r>
        <w:rPr>
          <w:rFonts w:ascii="Verdana" w:hAnsi="Verdana"/>
          <w:color w:val="000000"/>
          <w:sz w:val="18"/>
          <w:szCs w:val="18"/>
        </w:rPr>
        <w:t>на год;</w:t>
      </w:r>
    </w:p>
    <w:p w14:paraId="05507B00" w14:textId="77777777" w:rsidR="00E57404" w:rsidRDefault="00E57404" w:rsidP="00E574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принятие решения по</w:t>
      </w:r>
      <w:r>
        <w:rPr>
          <w:rStyle w:val="WW8Num2z0"/>
          <w:rFonts w:ascii="Verdana" w:hAnsi="Verdana"/>
          <w:color w:val="000000"/>
          <w:sz w:val="18"/>
          <w:szCs w:val="18"/>
        </w:rPr>
        <w:t> </w:t>
      </w:r>
      <w:r>
        <w:rPr>
          <w:rStyle w:val="WW8Num3z0"/>
          <w:rFonts w:ascii="Verdana" w:hAnsi="Verdana"/>
          <w:color w:val="4682B4"/>
          <w:sz w:val="18"/>
          <w:szCs w:val="18"/>
        </w:rPr>
        <w:t>корректировке</w:t>
      </w:r>
      <w:r>
        <w:rPr>
          <w:rStyle w:val="WW8Num2z0"/>
          <w:rFonts w:ascii="Verdana" w:hAnsi="Verdana"/>
          <w:color w:val="000000"/>
          <w:sz w:val="18"/>
          <w:szCs w:val="18"/>
        </w:rPr>
        <w:t> </w:t>
      </w:r>
      <w:r>
        <w:rPr>
          <w:rFonts w:ascii="Verdana" w:hAnsi="Verdana"/>
          <w:color w:val="000000"/>
          <w:sz w:val="18"/>
          <w:szCs w:val="18"/>
        </w:rPr>
        <w:t>плана и оценка достижения поставленной цели.</w:t>
      </w:r>
    </w:p>
    <w:p w14:paraId="7B8B6D90" w14:textId="77777777" w:rsidR="00E57404" w:rsidRDefault="00E57404" w:rsidP="00E574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На основе изучения терминологии и задач</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калькулирования, в работе классифицированы затраты, формируемые в системе</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и стратегического управленческого учета, связанные с жизненным циклом продукции лесоперерабатывающего производства исследуемого</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"Ени-сейлесстрой". Выделены шесть бизнес-процессов: заготовки</w:t>
      </w:r>
      <w:r>
        <w:rPr>
          <w:rStyle w:val="WW8Num2z0"/>
          <w:rFonts w:ascii="Verdana" w:hAnsi="Verdana"/>
          <w:color w:val="000000"/>
          <w:sz w:val="18"/>
          <w:szCs w:val="18"/>
        </w:rPr>
        <w:t> </w:t>
      </w:r>
      <w:r>
        <w:rPr>
          <w:rStyle w:val="WW8Num3z0"/>
          <w:rFonts w:ascii="Verdana" w:hAnsi="Verdana"/>
          <w:color w:val="4682B4"/>
          <w:sz w:val="18"/>
          <w:szCs w:val="18"/>
        </w:rPr>
        <w:t>лесосырья</w:t>
      </w:r>
      <w:r>
        <w:rPr>
          <w:rFonts w:ascii="Verdana" w:hAnsi="Verdana"/>
          <w:color w:val="000000"/>
          <w:sz w:val="18"/>
          <w:szCs w:val="18"/>
        </w:rPr>
        <w:t>, раскроя и распиловки, сушки, сортировки, производства строганных материалов, производства продукции из пиломатериалов. Для отдельных бизнес-процессов уточнена</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калькуляционных статей затрат, используемых на этапе планирования производства.</w:t>
      </w:r>
    </w:p>
    <w:p w14:paraId="2EF720DA" w14:textId="77777777" w:rsidR="00E57404" w:rsidRDefault="00E57404" w:rsidP="00E574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примере методики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пиломатериала в традиционном управленческом учете проанализированы особенности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себестоимости, связанные с использованием понятий: обезличенного</w:t>
      </w:r>
      <w:r>
        <w:rPr>
          <w:rStyle w:val="WW8Num2z0"/>
          <w:rFonts w:ascii="Verdana" w:hAnsi="Verdana"/>
          <w:color w:val="000000"/>
          <w:sz w:val="18"/>
          <w:szCs w:val="18"/>
        </w:rPr>
        <w:t> </w:t>
      </w:r>
      <w:r>
        <w:rPr>
          <w:rStyle w:val="WW8Num3z0"/>
          <w:rFonts w:ascii="Verdana" w:hAnsi="Verdana"/>
          <w:color w:val="4682B4"/>
          <w:sz w:val="18"/>
          <w:szCs w:val="18"/>
        </w:rPr>
        <w:t>кубометра</w:t>
      </w:r>
    </w:p>
    <w:p w14:paraId="59B428A1" w14:textId="77777777" w:rsidR="00E57404" w:rsidRDefault="00E57404" w:rsidP="00E574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3 м ),</w:t>
      </w:r>
      <w:r>
        <w:rPr>
          <w:rStyle w:val="WW8Num2z0"/>
          <w:rFonts w:ascii="Verdana" w:hAnsi="Verdana"/>
          <w:color w:val="000000"/>
          <w:sz w:val="18"/>
          <w:szCs w:val="18"/>
        </w:rPr>
        <w:t> </w:t>
      </w:r>
      <w:r>
        <w:rPr>
          <w:rStyle w:val="WW8Num3z0"/>
          <w:rFonts w:ascii="Verdana" w:hAnsi="Verdana"/>
          <w:color w:val="4682B4"/>
          <w:sz w:val="18"/>
          <w:szCs w:val="18"/>
        </w:rPr>
        <w:t>кубокоэффициента</w:t>
      </w:r>
      <w:r>
        <w:rPr>
          <w:rStyle w:val="WW8Num2z0"/>
          <w:rFonts w:ascii="Verdana" w:hAnsi="Verdana"/>
          <w:color w:val="000000"/>
          <w:sz w:val="18"/>
          <w:szCs w:val="18"/>
        </w:rPr>
        <w:t> </w:t>
      </w:r>
      <w:r>
        <w:rPr>
          <w:rFonts w:ascii="Verdana" w:hAnsi="Verdana"/>
          <w:color w:val="000000"/>
          <w:sz w:val="18"/>
          <w:szCs w:val="18"/>
        </w:rPr>
        <w:t>(м *к) пилопродукции, качественных показателей (посортный выход, посортный состав пиломатериалов). Выполненные расчеты позволили структурировать бизнес-процесс "калькулирования пиломатериалов по этапам жизненного цикла продукции, что важно, по мнении автора, для формирования стратегического</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Fonts w:ascii="Verdana" w:hAnsi="Verdana"/>
          <w:color w:val="000000"/>
          <w:sz w:val="18"/>
          <w:szCs w:val="18"/>
        </w:rPr>
        <w:t>.</w:t>
      </w:r>
    </w:p>
    <w:p w14:paraId="6F8795BB" w14:textId="77777777" w:rsidR="00E57404" w:rsidRDefault="00E57404" w:rsidP="00E5740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В работе охарактеризованы подходы к построению главных форм стратегической отчетности</w:t>
      </w:r>
    </w:p>
    <w:p w14:paraId="3F8820B1" w14:textId="77777777" w:rsidR="00E57404" w:rsidRDefault="00E57404" w:rsidP="00E5740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Прогнозный</w:t>
      </w:r>
      <w:r>
        <w:rPr>
          <w:rStyle w:val="WW8Num2z0"/>
          <w:rFonts w:ascii="Verdana" w:hAnsi="Verdana"/>
          <w:color w:val="000000"/>
          <w:sz w:val="18"/>
          <w:szCs w:val="18"/>
        </w:rPr>
        <w:t> </w:t>
      </w:r>
      <w:r>
        <w:rPr>
          <w:rFonts w:ascii="Verdana" w:hAnsi="Verdana"/>
          <w:color w:val="000000"/>
          <w:sz w:val="18"/>
          <w:szCs w:val="18"/>
        </w:rPr>
        <w:t>баланс предприятия подготавливают путем коррекции</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отчета за предыдущий, только что окончившийся период, который предполагается использовать в виде начального периода для</w:t>
      </w:r>
      <w:r>
        <w:rPr>
          <w:rStyle w:val="WW8Num2z0"/>
          <w:rFonts w:ascii="Verdana" w:hAnsi="Verdana"/>
          <w:color w:val="000000"/>
          <w:sz w:val="18"/>
          <w:szCs w:val="18"/>
        </w:rPr>
        <w:t> </w:t>
      </w:r>
      <w:r>
        <w:rPr>
          <w:rStyle w:val="WW8Num3z0"/>
          <w:rFonts w:ascii="Verdana" w:hAnsi="Verdana"/>
          <w:color w:val="4682B4"/>
          <w:sz w:val="18"/>
          <w:szCs w:val="18"/>
        </w:rPr>
        <w:t>прогнозного</w:t>
      </w:r>
      <w:r>
        <w:rPr>
          <w:rStyle w:val="WW8Num2z0"/>
          <w:rFonts w:ascii="Verdana" w:hAnsi="Verdana"/>
          <w:color w:val="000000"/>
          <w:sz w:val="18"/>
          <w:szCs w:val="18"/>
        </w:rPr>
        <w:t> </w:t>
      </w:r>
      <w:r>
        <w:rPr>
          <w:rFonts w:ascii="Verdana" w:hAnsi="Verdana"/>
          <w:color w:val="000000"/>
          <w:sz w:val="18"/>
          <w:szCs w:val="18"/>
        </w:rPr>
        <w:t>баланса. В качестве инструмента прогнозирования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баланса коммерческой организации определен метод</w:t>
      </w:r>
      <w:r>
        <w:rPr>
          <w:rStyle w:val="WW8Num2z0"/>
          <w:rFonts w:ascii="Verdana" w:hAnsi="Verdana"/>
          <w:color w:val="000000"/>
          <w:sz w:val="18"/>
          <w:szCs w:val="18"/>
        </w:rPr>
        <w:t> </w:t>
      </w:r>
      <w:r>
        <w:rPr>
          <w:rStyle w:val="WW8Num3z0"/>
          <w:rFonts w:ascii="Verdana" w:hAnsi="Verdana"/>
          <w:color w:val="4682B4"/>
          <w:sz w:val="18"/>
          <w:szCs w:val="18"/>
        </w:rPr>
        <w:t>процента</w:t>
      </w:r>
      <w:r>
        <w:rPr>
          <w:rStyle w:val="WW8Num2z0"/>
          <w:rFonts w:ascii="Verdana" w:hAnsi="Verdana"/>
          <w:color w:val="000000"/>
          <w:sz w:val="18"/>
          <w:szCs w:val="18"/>
        </w:rPr>
        <w:t> </w:t>
      </w:r>
      <w:r>
        <w:rPr>
          <w:rFonts w:ascii="Verdana" w:hAnsi="Verdana"/>
          <w:color w:val="000000"/>
          <w:sz w:val="18"/>
          <w:szCs w:val="18"/>
        </w:rPr>
        <w:t>от продаж, который обладает</w:t>
      </w:r>
      <w:r>
        <w:rPr>
          <w:rStyle w:val="WW8Num2z0"/>
          <w:rFonts w:ascii="Verdana" w:hAnsi="Verdana"/>
          <w:color w:val="000000"/>
          <w:sz w:val="18"/>
          <w:szCs w:val="18"/>
        </w:rPr>
        <w:t> </w:t>
      </w:r>
      <w:r>
        <w:rPr>
          <w:rStyle w:val="WW8Num3z0"/>
          <w:rFonts w:ascii="Verdana" w:hAnsi="Verdana"/>
          <w:color w:val="4682B4"/>
          <w:sz w:val="18"/>
          <w:szCs w:val="18"/>
        </w:rPr>
        <w:t>преимуществами</w:t>
      </w:r>
      <w:r>
        <w:rPr>
          <w:rStyle w:val="WW8Num2z0"/>
          <w:rFonts w:ascii="Verdana" w:hAnsi="Verdana"/>
          <w:color w:val="000000"/>
          <w:sz w:val="18"/>
          <w:szCs w:val="18"/>
        </w:rPr>
        <w:t> </w:t>
      </w:r>
      <w:r>
        <w:rPr>
          <w:rFonts w:ascii="Verdana" w:hAnsi="Verdana"/>
          <w:color w:val="000000"/>
          <w:sz w:val="18"/>
          <w:szCs w:val="18"/>
        </w:rPr>
        <w:t>простоты и лаконичности, но требует предварительной оценки некоторых будущих расходов,</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в виде процента от продаж в течение предстоящего периода.</w:t>
      </w:r>
    </w:p>
    <w:p w14:paraId="645B0695" w14:textId="77777777" w:rsidR="00E57404" w:rsidRDefault="00E57404" w:rsidP="00E574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Прогнозный отчет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Style w:val="WW8Num2z0"/>
          <w:rFonts w:ascii="Verdana" w:hAnsi="Verdana"/>
          <w:color w:val="000000"/>
          <w:sz w:val="18"/>
          <w:szCs w:val="18"/>
        </w:rPr>
        <w:t> </w:t>
      </w:r>
      <w:r>
        <w:rPr>
          <w:rFonts w:ascii="Verdana" w:hAnsi="Verdana"/>
          <w:color w:val="000000"/>
          <w:sz w:val="18"/>
          <w:szCs w:val="18"/>
        </w:rPr>
        <w:t>должен отражать, по мнению автора, показатели будущих доходов в виде</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по операционной, финансовой и инвестиционной деятельности в разрезе проектов, а так же затраты на производство по этим направлениям в разрезе проектов. Прогнозный отчет о прибылях и убытках будет выглядеть сложнее, но и нести большее количество информации для принятия управленческих решений, ориентированных на развитие.</w:t>
      </w:r>
    </w:p>
    <w:p w14:paraId="13186BA2" w14:textId="77777777" w:rsidR="00E57404" w:rsidRDefault="00E57404" w:rsidP="00E5740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Методические подходы к формированию прогнозного отчета о движении денежных средств обоснованы с позиции требования МСФО к детализации денежных потоков. В работе приведены этапы стратегического анализа для интерпретации информации о денежных потоках, их эффективности, что может, по мнению автора, составить инструментарий для формирования прогнозного отчета о движении денежных средств.</w:t>
      </w:r>
    </w:p>
    <w:p w14:paraId="2AE5CFBD" w14:textId="77777777" w:rsidR="00E57404" w:rsidRDefault="00E57404" w:rsidP="00E5740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173</w:t>
      </w:r>
    </w:p>
    <w:p w14:paraId="4D5F4DBE" w14:textId="77777777" w:rsidR="00E57404" w:rsidRDefault="00E57404" w:rsidP="00E5740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Журавлева, Ольга Анатольевна, 2011 год</w:t>
      </w:r>
    </w:p>
    <w:p w14:paraId="5C3641D2"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Абовский</w:t>
      </w:r>
      <w:r>
        <w:rPr>
          <w:rStyle w:val="WW8Num2z0"/>
          <w:rFonts w:ascii="Verdana" w:hAnsi="Verdana"/>
          <w:color w:val="000000"/>
          <w:sz w:val="18"/>
          <w:szCs w:val="18"/>
        </w:rPr>
        <w:t> </w:t>
      </w:r>
      <w:r>
        <w:rPr>
          <w:rFonts w:ascii="Verdana" w:hAnsi="Verdana"/>
          <w:color w:val="000000"/>
          <w:sz w:val="18"/>
          <w:szCs w:val="18"/>
        </w:rPr>
        <w:t>Н.П. Творчество: системный подход, законы развития, принятие решений. М.: СИНТЕГ, 1998. 312 с.</w:t>
      </w:r>
    </w:p>
    <w:p w14:paraId="2888004A"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И.В.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Постановка и внедрение / Игорь</w:t>
      </w:r>
      <w:r>
        <w:rPr>
          <w:rStyle w:val="WW8Num2z0"/>
          <w:rFonts w:ascii="Verdana" w:hAnsi="Verdana"/>
          <w:color w:val="000000"/>
          <w:sz w:val="18"/>
          <w:szCs w:val="18"/>
        </w:rPr>
        <w:t> </w:t>
      </w:r>
      <w:r>
        <w:rPr>
          <w:rStyle w:val="WW8Num3z0"/>
          <w:rFonts w:ascii="Verdana" w:hAnsi="Verdana"/>
          <w:color w:val="4682B4"/>
          <w:sz w:val="18"/>
          <w:szCs w:val="18"/>
        </w:rPr>
        <w:t>Аверчев</w:t>
      </w:r>
      <w:r>
        <w:rPr>
          <w:rFonts w:ascii="Verdana" w:hAnsi="Verdana"/>
          <w:color w:val="000000"/>
          <w:sz w:val="18"/>
          <w:szCs w:val="18"/>
        </w:rPr>
        <w:t>. М.: Вершина, 2008. 512 с.</w:t>
      </w:r>
    </w:p>
    <w:p w14:paraId="047FD90C"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И.В. Управленческий учет и отчетность. Постановка и внедрение / И.В. Аверчев. М.: Рид Групп, 2011. 416 с.</w:t>
      </w:r>
    </w:p>
    <w:p w14:paraId="37B663BF"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Аккоф</w:t>
      </w:r>
      <w:r>
        <w:rPr>
          <w:rStyle w:val="WW8Num2z0"/>
          <w:rFonts w:ascii="Verdana" w:hAnsi="Verdana"/>
          <w:color w:val="000000"/>
          <w:sz w:val="18"/>
          <w:szCs w:val="18"/>
        </w:rPr>
        <w:t> </w:t>
      </w:r>
      <w:r>
        <w:rPr>
          <w:rFonts w:ascii="Verdana" w:hAnsi="Verdana"/>
          <w:color w:val="000000"/>
          <w:sz w:val="18"/>
          <w:szCs w:val="18"/>
        </w:rPr>
        <w:t>Р. Планирование будущего корпораций. М.: Прогресс, 1985.</w:t>
      </w:r>
    </w:p>
    <w:p w14:paraId="6B1D6DAD"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Нормативный метод учета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Теория, практика и перспективы развития.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1983. 224 с.</w:t>
      </w:r>
    </w:p>
    <w:p w14:paraId="63057723"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Анализ и обоснование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решений / Б.И.Майданчик, М.Г.Карпунин, Я.Г.Любинецкий и др. М.: Финансы и статистика, 1991. 136 с.</w:t>
      </w:r>
    </w:p>
    <w:p w14:paraId="63B86C21"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учебное пособие / под ред.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М.В. Мельник. М.: Омега-Л, 2004. 408 с.</w:t>
      </w:r>
    </w:p>
    <w:p w14:paraId="351915D7"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 пер. с англ. /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Финансы и статистика, 2002. 952 с.</w:t>
      </w:r>
    </w:p>
    <w:p w14:paraId="1E67A982"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Арене А.,</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Дж. Аудит / пер. с англ.; гл. редактор серии проф. Я.В. Соколов. М.: Финансы и статистика, 1995. 560 с.</w:t>
      </w:r>
    </w:p>
    <w:p w14:paraId="09DE8FE2"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Аткинсон Энтони А., Банкер Раджив Д., Каплан Роберт С., Янг Марк С.</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3-е издание. / пер. с англ. М.: Издательский дом "Вильяме", 2005.</w:t>
      </w:r>
    </w:p>
    <w:p w14:paraId="3A4298A9"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М.П. Корпоративное управление на российских предприятиях. М.: АО "</w:t>
      </w:r>
      <w:r>
        <w:rPr>
          <w:rStyle w:val="WW8Num3z0"/>
          <w:rFonts w:ascii="Verdana" w:hAnsi="Verdana"/>
          <w:color w:val="4682B4"/>
          <w:sz w:val="18"/>
          <w:szCs w:val="18"/>
        </w:rPr>
        <w:t>Интерэксперт</w:t>
      </w:r>
      <w:r>
        <w:rPr>
          <w:rFonts w:ascii="Verdana" w:hAnsi="Verdana"/>
          <w:color w:val="000000"/>
          <w:sz w:val="18"/>
          <w:szCs w:val="18"/>
        </w:rPr>
        <w:t>", 2000. 448 с.</w:t>
      </w:r>
    </w:p>
    <w:p w14:paraId="27E750C8"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Капелюш С.М. Калькуляция</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обращения в торговле. М.: Экономика, 1987. 207 с.</w:t>
      </w:r>
    </w:p>
    <w:p w14:paraId="7012C3C6"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Катаев А.Н., Шеремет А.Д. Экономический анализ (Теория, история, современное состояние, перспективы). М.: Финансы, 1976. 264 с.</w:t>
      </w:r>
    </w:p>
    <w:p w14:paraId="1AED68D6"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учебник. 4-е изд. / доп. и перераб. М.: Финансы и статистика, 2000. 416 с.</w:t>
      </w:r>
    </w:p>
    <w:p w14:paraId="20DB8E6B"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И.А. Антикризисное финансовое управление предприятием. К.:</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Ника-Центр, 2006. 672 с.</w:t>
      </w:r>
    </w:p>
    <w:p w14:paraId="21F36CF3"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Баретенев С.А. История экономических учений: учебник. М.:</w:t>
      </w:r>
      <w:r>
        <w:rPr>
          <w:rStyle w:val="WW8Num2z0"/>
          <w:rFonts w:ascii="Verdana" w:hAnsi="Verdana"/>
          <w:color w:val="000000"/>
          <w:sz w:val="18"/>
          <w:szCs w:val="18"/>
        </w:rPr>
        <w:t> </w:t>
      </w:r>
      <w:r>
        <w:rPr>
          <w:rStyle w:val="WW8Num3z0"/>
          <w:rFonts w:ascii="Verdana" w:hAnsi="Verdana"/>
          <w:color w:val="4682B4"/>
          <w:sz w:val="18"/>
          <w:szCs w:val="18"/>
        </w:rPr>
        <w:t>Экономисте</w:t>
      </w:r>
      <w:r>
        <w:rPr>
          <w:rFonts w:ascii="Verdana" w:hAnsi="Verdana"/>
          <w:color w:val="000000"/>
          <w:sz w:val="18"/>
          <w:szCs w:val="18"/>
        </w:rPr>
        <w:t>», 2003. 456 с.</w:t>
      </w:r>
    </w:p>
    <w:p w14:paraId="12A76419"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Мельник М.В.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 пособие. М.: Финансы и статистика, 2003. 240 с.</w:t>
      </w:r>
    </w:p>
    <w:p w14:paraId="3AB7C0F0"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И.А. Теоретические основы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промышленной продукции / под. ред. проф. В.А. Новака. М.: Финансы, 1970. 167 с.</w:t>
      </w:r>
    </w:p>
    <w:p w14:paraId="36719752"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Бухгалтерское дело: учеб. для студентов вузов, обучающихся по специальности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анализ и аудит", (080109) / П.С. Безруких, И.П.</w:t>
      </w:r>
      <w:r>
        <w:rPr>
          <w:rStyle w:val="WW8Num2z0"/>
          <w:rFonts w:ascii="Verdana" w:hAnsi="Verdana"/>
          <w:color w:val="000000"/>
          <w:sz w:val="18"/>
          <w:szCs w:val="18"/>
        </w:rPr>
        <w:t> </w:t>
      </w:r>
      <w:r>
        <w:rPr>
          <w:rStyle w:val="WW8Num3z0"/>
          <w:rFonts w:ascii="Verdana" w:hAnsi="Verdana"/>
          <w:color w:val="4682B4"/>
          <w:sz w:val="18"/>
          <w:szCs w:val="18"/>
        </w:rPr>
        <w:t>Комиссарова</w:t>
      </w:r>
      <w:r>
        <w:rPr>
          <w:rFonts w:ascii="Verdana" w:hAnsi="Verdana"/>
          <w:color w:val="000000"/>
          <w:sz w:val="18"/>
          <w:szCs w:val="18"/>
        </w:rPr>
        <w:t>. М.: ЮНИТИ-ДАНА, 2007. 271 с.</w:t>
      </w:r>
    </w:p>
    <w:p w14:paraId="3EC7005A"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Бердникова</w:t>
      </w:r>
      <w:r>
        <w:rPr>
          <w:rStyle w:val="WW8Num2z0"/>
          <w:rFonts w:ascii="Verdana" w:hAnsi="Verdana"/>
          <w:color w:val="000000"/>
          <w:sz w:val="18"/>
          <w:szCs w:val="18"/>
        </w:rPr>
        <w:t> </w:t>
      </w:r>
      <w:r>
        <w:rPr>
          <w:rFonts w:ascii="Verdana" w:hAnsi="Verdana"/>
          <w:color w:val="000000"/>
          <w:sz w:val="18"/>
          <w:szCs w:val="18"/>
        </w:rPr>
        <w:t>Т.Б. Анализ и диагностика финансово-хозяйственной деятельности предприятия: учеб. пособие. М.: ИНФРА-М, 2004. 215 с.</w:t>
      </w:r>
    </w:p>
    <w:p w14:paraId="7365552F"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Бердников</w:t>
      </w:r>
      <w:r>
        <w:rPr>
          <w:rStyle w:val="WW8Num2z0"/>
          <w:rFonts w:ascii="Verdana" w:hAnsi="Verdana"/>
          <w:color w:val="000000"/>
          <w:sz w:val="18"/>
          <w:szCs w:val="18"/>
        </w:rPr>
        <w:t> </w:t>
      </w:r>
      <w:r>
        <w:rPr>
          <w:rFonts w:ascii="Verdana" w:hAnsi="Verdana"/>
          <w:color w:val="000000"/>
          <w:sz w:val="18"/>
          <w:szCs w:val="18"/>
        </w:rPr>
        <w:t>В.В. Контроллинг эффективности бизнеса: монография. М.:</w:t>
      </w:r>
      <w:r>
        <w:rPr>
          <w:rStyle w:val="WW8Num2z0"/>
          <w:rFonts w:ascii="Verdana" w:hAnsi="Verdana"/>
          <w:color w:val="000000"/>
          <w:sz w:val="18"/>
          <w:szCs w:val="18"/>
        </w:rPr>
        <w:t> </w:t>
      </w:r>
      <w:r>
        <w:rPr>
          <w:rStyle w:val="WW8Num3z0"/>
          <w:rFonts w:ascii="Verdana" w:hAnsi="Verdana"/>
          <w:color w:val="4682B4"/>
          <w:sz w:val="18"/>
          <w:szCs w:val="18"/>
        </w:rPr>
        <w:t>РУДН</w:t>
      </w:r>
      <w:r>
        <w:rPr>
          <w:rFonts w:ascii="Verdana" w:hAnsi="Verdana"/>
          <w:color w:val="000000"/>
          <w:sz w:val="18"/>
          <w:szCs w:val="18"/>
        </w:rPr>
        <w:t>, 2009. 452 с.</w:t>
      </w:r>
    </w:p>
    <w:p w14:paraId="1181D9C6"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Березин</w:t>
      </w:r>
      <w:r>
        <w:rPr>
          <w:rStyle w:val="WW8Num2z0"/>
          <w:rFonts w:ascii="Verdana" w:hAnsi="Verdana"/>
          <w:color w:val="000000"/>
          <w:sz w:val="18"/>
          <w:szCs w:val="18"/>
        </w:rPr>
        <w:t> </w:t>
      </w:r>
      <w:r>
        <w:rPr>
          <w:rFonts w:ascii="Verdana" w:hAnsi="Verdana"/>
          <w:color w:val="000000"/>
          <w:sz w:val="18"/>
          <w:szCs w:val="18"/>
        </w:rPr>
        <w:t>И.С. Краткая история экономического развития: учебное пособие. М.: Русская Деловая Литература, 1998. 288 с.</w:t>
      </w:r>
    </w:p>
    <w:p w14:paraId="3D8C3169"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Л.А. Анализ финансовой отчетности: теория, практика и интерпретация / пер. с англ. / научн. ред. перевода чл.-корр.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 Елисеева / гл. ред. серии проф. Я.В. Соколов. М.: Финансы и статистика, 2002. 624 с.</w:t>
      </w:r>
    </w:p>
    <w:p w14:paraId="465050A0"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И. Балансоведение / пер. с нем. / под ред. В.Д.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Fonts w:ascii="Verdana" w:hAnsi="Verdana"/>
          <w:color w:val="000000"/>
          <w:sz w:val="18"/>
          <w:szCs w:val="18"/>
        </w:rPr>
        <w:t>, вступление A.C. Бакаева, прим. В.А. Верхова. М.: Бухгалтерский учет, 2000. 454 с.</w:t>
      </w:r>
    </w:p>
    <w:p w14:paraId="1231EEE8"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Бирман</w:t>
      </w:r>
      <w:r>
        <w:rPr>
          <w:rStyle w:val="WW8Num2z0"/>
          <w:rFonts w:ascii="Verdana" w:hAnsi="Verdana"/>
          <w:color w:val="000000"/>
          <w:sz w:val="18"/>
          <w:szCs w:val="18"/>
        </w:rPr>
        <w:t> </w:t>
      </w:r>
      <w:r>
        <w:rPr>
          <w:rFonts w:ascii="Verdana" w:hAnsi="Verdana"/>
          <w:color w:val="000000"/>
          <w:sz w:val="18"/>
          <w:szCs w:val="18"/>
        </w:rPr>
        <w:t>Г., Шмидт С. Капиталовложения: Экономический анализ инвестиционных проектов / пер. с англ. под ред. Л.П. Белых. М.: ЮНИТИ-ДАНА, 2003. 631 с.</w:t>
      </w:r>
    </w:p>
    <w:p w14:paraId="20A6F986"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активами и</w:t>
      </w:r>
      <w:r>
        <w:rPr>
          <w:rStyle w:val="WW8Num2z0"/>
          <w:rFonts w:ascii="Verdana" w:hAnsi="Verdana"/>
          <w:color w:val="000000"/>
          <w:sz w:val="18"/>
          <w:szCs w:val="18"/>
        </w:rPr>
        <w:t> </w:t>
      </w:r>
      <w:r>
        <w:rPr>
          <w:rStyle w:val="WW8Num3z0"/>
          <w:rFonts w:ascii="Verdana" w:hAnsi="Verdana"/>
          <w:color w:val="4682B4"/>
          <w:sz w:val="18"/>
          <w:szCs w:val="18"/>
        </w:rPr>
        <w:t>капиталом</w:t>
      </w:r>
      <w:r>
        <w:rPr>
          <w:rStyle w:val="WW8Num2z0"/>
          <w:rFonts w:ascii="Verdana" w:hAnsi="Verdana"/>
          <w:color w:val="000000"/>
          <w:sz w:val="18"/>
          <w:szCs w:val="18"/>
        </w:rPr>
        <w:t> </w:t>
      </w:r>
      <w:r>
        <w:rPr>
          <w:rFonts w:ascii="Verdana" w:hAnsi="Verdana"/>
          <w:color w:val="000000"/>
          <w:sz w:val="18"/>
          <w:szCs w:val="18"/>
        </w:rPr>
        <w:t>предприятия. Киев: Эль-га, Ника-Центр, 2003. 446 с.</w:t>
      </w:r>
    </w:p>
    <w:p w14:paraId="40BF48D8"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активами. К.: "Ника-Центр", 2000. 720 с.</w:t>
      </w:r>
    </w:p>
    <w:p w14:paraId="055A6508"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использованием капитала. К.: Ника-Центр, 2000. 656 с.</w:t>
      </w:r>
    </w:p>
    <w:p w14:paraId="77E2A038"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формированием капитала. К.: Ника-Центр, 2000. 512 с.</w:t>
      </w:r>
    </w:p>
    <w:p w14:paraId="4C298D03"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Блауг</w:t>
      </w:r>
      <w:r>
        <w:rPr>
          <w:rStyle w:val="WW8Num2z0"/>
          <w:rFonts w:ascii="Verdana" w:hAnsi="Verdana"/>
          <w:color w:val="000000"/>
          <w:sz w:val="18"/>
          <w:szCs w:val="18"/>
        </w:rPr>
        <w:t> </w:t>
      </w:r>
      <w:r>
        <w:rPr>
          <w:rFonts w:ascii="Verdana" w:hAnsi="Verdana"/>
          <w:color w:val="000000"/>
          <w:sz w:val="18"/>
          <w:szCs w:val="18"/>
        </w:rPr>
        <w:t>М. Экономическая мысль в ретроспективе / пер. с англ. 4-е изд. М.: "Дело Лтд", 1994. 720 с.</w:t>
      </w:r>
    </w:p>
    <w:p w14:paraId="711391EA"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Стратегический учет собственности предприятия. Серия "50 способов". Ростов н/Д.: "Феникс", 2001. 320 с.</w:t>
      </w:r>
    </w:p>
    <w:p w14:paraId="16D1B872"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Бородулин</w:t>
      </w:r>
      <w:r>
        <w:rPr>
          <w:rStyle w:val="WW8Num2z0"/>
          <w:rFonts w:ascii="Verdana" w:hAnsi="Verdana"/>
          <w:color w:val="000000"/>
          <w:sz w:val="18"/>
          <w:szCs w:val="18"/>
        </w:rPr>
        <w:t> </w:t>
      </w:r>
      <w:r>
        <w:rPr>
          <w:rFonts w:ascii="Verdana" w:hAnsi="Verdana"/>
          <w:color w:val="000000"/>
          <w:sz w:val="18"/>
          <w:szCs w:val="18"/>
        </w:rPr>
        <w:t>А.Н., Заложнев А.Ю., Шуремов Е.А.</w:t>
      </w:r>
      <w:r>
        <w:rPr>
          <w:rStyle w:val="WW8Num2z0"/>
          <w:rFonts w:ascii="Verdana" w:hAnsi="Verdana"/>
          <w:color w:val="000000"/>
          <w:sz w:val="18"/>
          <w:szCs w:val="18"/>
        </w:rPr>
        <w:t> </w:t>
      </w:r>
      <w:r>
        <w:rPr>
          <w:rStyle w:val="WW8Num3z0"/>
          <w:rFonts w:ascii="Verdana" w:hAnsi="Verdana"/>
          <w:color w:val="4682B4"/>
          <w:sz w:val="18"/>
          <w:szCs w:val="18"/>
        </w:rPr>
        <w:t>Внутрифирменное</w:t>
      </w:r>
      <w:r>
        <w:rPr>
          <w:rStyle w:val="WW8Num2z0"/>
          <w:rFonts w:ascii="Verdana" w:hAnsi="Verdana"/>
          <w:color w:val="000000"/>
          <w:sz w:val="18"/>
          <w:szCs w:val="18"/>
        </w:rPr>
        <w:t> </w:t>
      </w:r>
      <w:r>
        <w:rPr>
          <w:rFonts w:ascii="Verdana" w:hAnsi="Verdana"/>
          <w:color w:val="000000"/>
          <w:sz w:val="18"/>
          <w:szCs w:val="18"/>
        </w:rPr>
        <w:t>управление, учет и информационные технологии: учебное пособие.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"ПМСОФТ", 2006. 340 с.</w:t>
      </w:r>
    </w:p>
    <w:p w14:paraId="069D9967"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учеб. пособие. М.: Финансы и статистика, 2001. 384 с.</w:t>
      </w:r>
    </w:p>
    <w:p w14:paraId="6712A96E"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Боумэн</w:t>
      </w:r>
      <w:r>
        <w:rPr>
          <w:rStyle w:val="WW8Num2z0"/>
          <w:rFonts w:ascii="Verdana" w:hAnsi="Verdana"/>
          <w:color w:val="000000"/>
          <w:sz w:val="18"/>
          <w:szCs w:val="18"/>
        </w:rPr>
        <w:t> </w:t>
      </w:r>
      <w:r>
        <w:rPr>
          <w:rFonts w:ascii="Verdana" w:hAnsi="Verdana"/>
          <w:color w:val="000000"/>
          <w:sz w:val="18"/>
          <w:szCs w:val="18"/>
        </w:rPr>
        <w:t>К. Основы стратегического менеджмента / пер. с англ. / под ред. Л.Г.</w:t>
      </w:r>
      <w:r>
        <w:rPr>
          <w:rStyle w:val="WW8Num2z0"/>
          <w:rFonts w:ascii="Verdana" w:hAnsi="Verdana"/>
          <w:color w:val="000000"/>
          <w:sz w:val="18"/>
          <w:szCs w:val="18"/>
        </w:rPr>
        <w:t> </w:t>
      </w:r>
      <w:r>
        <w:rPr>
          <w:rStyle w:val="WW8Num3z0"/>
          <w:rFonts w:ascii="Verdana" w:hAnsi="Verdana"/>
          <w:color w:val="4682B4"/>
          <w:sz w:val="18"/>
          <w:szCs w:val="18"/>
        </w:rPr>
        <w:t>Зайцева</w:t>
      </w:r>
      <w:r>
        <w:rPr>
          <w:rFonts w:ascii="Verdana" w:hAnsi="Verdana"/>
          <w:color w:val="000000"/>
          <w:sz w:val="18"/>
          <w:szCs w:val="18"/>
        </w:rPr>
        <w:t>, М.И. Соколовой.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1997. 175 с.</w:t>
      </w:r>
    </w:p>
    <w:p w14:paraId="51FAD6D3"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H.A., Ткач В.И., Кузьменко В.А.</w:t>
      </w:r>
      <w:r>
        <w:rPr>
          <w:rStyle w:val="WW8Num2z0"/>
          <w:rFonts w:ascii="Verdana" w:hAnsi="Verdana"/>
          <w:color w:val="000000"/>
          <w:sz w:val="18"/>
          <w:szCs w:val="18"/>
        </w:rPr>
        <w:t> </w:t>
      </w:r>
      <w:r>
        <w:rPr>
          <w:rStyle w:val="WW8Num3z0"/>
          <w:rFonts w:ascii="Verdana" w:hAnsi="Verdana"/>
          <w:color w:val="4682B4"/>
          <w:sz w:val="18"/>
          <w:szCs w:val="18"/>
        </w:rPr>
        <w:t>Балансоведение</w:t>
      </w:r>
      <w:r>
        <w:rPr>
          <w:rFonts w:ascii="Verdana" w:hAnsi="Verdana"/>
          <w:color w:val="000000"/>
          <w:sz w:val="18"/>
          <w:szCs w:val="18"/>
        </w:rPr>
        <w:t>: учебное пособие. М.: "Издательство ПРИОР", 2001. 160 с.</w:t>
      </w:r>
    </w:p>
    <w:p w14:paraId="1F102BC7"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Гапенски JI.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полный курс. В 2-х т. / пер. с англ. / под ред. В.В. Ковалева. СПб.: Экономическая школа,1997. Т. 2. 66-669 с.</w:t>
      </w:r>
    </w:p>
    <w:p w14:paraId="4A6C43F0"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Ю.Ф. Энциклопедия финансового менеджмента / сокр. пер. с англ. / ред. кол. 5-е изд. М.:</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ОАО "Изд-во "Экономика",1998. 823 с.</w:t>
      </w:r>
    </w:p>
    <w:p w14:paraId="36773571"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Бриттон Э.,</w:t>
      </w:r>
      <w:r>
        <w:rPr>
          <w:rStyle w:val="WW8Num2z0"/>
          <w:rFonts w:ascii="Verdana" w:hAnsi="Verdana"/>
          <w:color w:val="000000"/>
          <w:sz w:val="18"/>
          <w:szCs w:val="18"/>
        </w:rPr>
        <w:t> </w:t>
      </w:r>
      <w:r>
        <w:rPr>
          <w:rStyle w:val="WW8Num3z0"/>
          <w:rFonts w:ascii="Verdana" w:hAnsi="Verdana"/>
          <w:color w:val="4682B4"/>
          <w:sz w:val="18"/>
          <w:szCs w:val="18"/>
        </w:rPr>
        <w:t>Ватерстон</w:t>
      </w:r>
      <w:r>
        <w:rPr>
          <w:rStyle w:val="WW8Num2z0"/>
          <w:rFonts w:ascii="Verdana" w:hAnsi="Verdana"/>
          <w:color w:val="000000"/>
          <w:sz w:val="18"/>
          <w:szCs w:val="18"/>
        </w:rPr>
        <w:t> </w:t>
      </w:r>
      <w:r>
        <w:rPr>
          <w:rFonts w:ascii="Verdana" w:hAnsi="Verdana"/>
          <w:color w:val="000000"/>
          <w:sz w:val="18"/>
          <w:szCs w:val="18"/>
        </w:rPr>
        <w:t>К. Вводный курс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аудиту, анализу. Самоучитель / пер. с англ. И.А. Смирновой / под ред. Я.В. Соколова. М.: Финансы и статистика, 1998. 328 с.</w:t>
      </w:r>
    </w:p>
    <w:p w14:paraId="1649EF11"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Бухгалтерский управленческий учет / Е.А.Бойко и др. / под ред. проф., д.э.н. А.Н.</w:t>
      </w:r>
      <w:r>
        <w:rPr>
          <w:rStyle w:val="WW8Num2z0"/>
          <w:rFonts w:ascii="Verdana" w:hAnsi="Verdana"/>
          <w:color w:val="000000"/>
          <w:sz w:val="18"/>
          <w:szCs w:val="18"/>
        </w:rPr>
        <w:t> </w:t>
      </w:r>
      <w:r>
        <w:rPr>
          <w:rStyle w:val="WW8Num3z0"/>
          <w:rFonts w:ascii="Verdana" w:hAnsi="Verdana"/>
          <w:color w:val="4682B4"/>
          <w:sz w:val="18"/>
          <w:szCs w:val="18"/>
        </w:rPr>
        <w:t>Кизилова</w:t>
      </w:r>
      <w:r>
        <w:rPr>
          <w:rFonts w:ascii="Verdana" w:hAnsi="Verdana"/>
          <w:color w:val="000000"/>
          <w:sz w:val="18"/>
          <w:szCs w:val="18"/>
        </w:rPr>
        <w:t>, проф., д.э.н. И.Н. Богатой. Ростов-н/Д.: "Феникс", 2005. 380 с.</w:t>
      </w:r>
    </w:p>
    <w:p w14:paraId="2D652FCD"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Бухгалтерский финансовый анализ: Управление капиталом. Выбор</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Анализ отчетности / В.В. Ковалев. М.: Финансы и статистика, 1998. 512 с.</w:t>
      </w:r>
    </w:p>
    <w:p w14:paraId="1DE79009"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современная теория и практика: учебник для магистров всех экономических специальностей / СПбГУ,</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факультет; под ред. Я.В. Соколова и Т.О. Терентьевой. М.: ЗАО "Издательство "Экономика", 2010. 438 с.</w:t>
      </w:r>
    </w:p>
    <w:p w14:paraId="578D6476"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Вакуленко</w:t>
      </w:r>
      <w:r>
        <w:rPr>
          <w:rStyle w:val="WW8Num2z0"/>
          <w:rFonts w:ascii="Verdana" w:hAnsi="Verdana"/>
          <w:color w:val="000000"/>
          <w:sz w:val="18"/>
          <w:szCs w:val="18"/>
        </w:rPr>
        <w:t> </w:t>
      </w:r>
      <w:r>
        <w:rPr>
          <w:rFonts w:ascii="Verdana" w:hAnsi="Verdana"/>
          <w:color w:val="000000"/>
          <w:sz w:val="18"/>
          <w:szCs w:val="18"/>
        </w:rPr>
        <w:t>Т.Г., Фомина Л.Ф. Анализ</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СПб.: "Изд. Торг. Дом "</w:t>
      </w:r>
      <w:r>
        <w:rPr>
          <w:rStyle w:val="WW8Num3z0"/>
          <w:rFonts w:ascii="Verdana" w:hAnsi="Verdana"/>
          <w:color w:val="4682B4"/>
          <w:sz w:val="18"/>
          <w:szCs w:val="18"/>
        </w:rPr>
        <w:t>Герли</w:t>
      </w:r>
      <w:r>
        <w:rPr>
          <w:rFonts w:ascii="Verdana" w:hAnsi="Verdana"/>
          <w:color w:val="000000"/>
          <w:sz w:val="18"/>
          <w:szCs w:val="18"/>
        </w:rPr>
        <w:t>", 1999. 160 с.</w:t>
      </w:r>
    </w:p>
    <w:p w14:paraId="6653EFBC"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Валдайцев</w:t>
      </w:r>
      <w:r>
        <w:rPr>
          <w:rStyle w:val="WW8Num2z0"/>
          <w:rFonts w:ascii="Verdana" w:hAnsi="Verdana"/>
          <w:color w:val="000000"/>
          <w:sz w:val="18"/>
          <w:szCs w:val="18"/>
        </w:rPr>
        <w:t> </w:t>
      </w:r>
      <w:r>
        <w:rPr>
          <w:rFonts w:ascii="Verdana" w:hAnsi="Verdana"/>
          <w:color w:val="000000"/>
          <w:sz w:val="18"/>
          <w:szCs w:val="18"/>
        </w:rPr>
        <w:t>C.B. Оценка бизнеса и управление стоимостью предприятия: учеб. пособие. М.: ЮНИТИ-ДАНА, 2002. 720 с.</w:t>
      </w:r>
    </w:p>
    <w:p w14:paraId="3D20FC94"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 пер. с англ. / гл. ред. серии Я.В. Соколов. М. Финансы и статистика, 2001. 800 с.</w:t>
      </w:r>
    </w:p>
    <w:p w14:paraId="35868837"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Ван Хорн, Джеймс, К.,</w:t>
      </w:r>
      <w:r>
        <w:rPr>
          <w:rStyle w:val="WW8Num2z0"/>
          <w:rFonts w:ascii="Verdana" w:hAnsi="Verdana"/>
          <w:color w:val="000000"/>
          <w:sz w:val="18"/>
          <w:szCs w:val="18"/>
        </w:rPr>
        <w:t> </w:t>
      </w:r>
      <w:r>
        <w:rPr>
          <w:rStyle w:val="WW8Num3z0"/>
          <w:rFonts w:ascii="Verdana" w:hAnsi="Verdana"/>
          <w:color w:val="4682B4"/>
          <w:sz w:val="18"/>
          <w:szCs w:val="18"/>
        </w:rPr>
        <w:t>Вахович</w:t>
      </w:r>
      <w:r>
        <w:rPr>
          <w:rFonts w:ascii="Verdana" w:hAnsi="Verdana"/>
          <w:color w:val="000000"/>
          <w:sz w:val="18"/>
          <w:szCs w:val="18"/>
        </w:rPr>
        <w:t>, мл., Джон, М. Основы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11-е издание. / пер. с англ. М.: Издательский дом "Вильяме", 2003. 992 с.</w:t>
      </w:r>
    </w:p>
    <w:p w14:paraId="052486A4"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Вандер</w:t>
      </w:r>
      <w:r>
        <w:rPr>
          <w:rStyle w:val="WW8Num2z0"/>
          <w:rFonts w:ascii="Verdana" w:hAnsi="Verdana"/>
          <w:color w:val="000000"/>
          <w:sz w:val="18"/>
          <w:szCs w:val="18"/>
        </w:rPr>
        <w:t> </w:t>
      </w:r>
      <w:r>
        <w:rPr>
          <w:rFonts w:ascii="Verdana" w:hAnsi="Verdana"/>
          <w:color w:val="000000"/>
          <w:sz w:val="18"/>
          <w:szCs w:val="18"/>
        </w:rPr>
        <w:t>Вил Р., Палий В. Управленческий учет. М.: ИНФРА-М, 1997. 477 с.</w:t>
      </w:r>
    </w:p>
    <w:p w14:paraId="654E0131"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Лялькова Е.Е. Учетная политика в системе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методика формирования, практика применения. М.:</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2008. 205 с.</w:t>
      </w:r>
    </w:p>
    <w:p w14:paraId="7C9096CE"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 для студентов вузов обучающихся по экон. специальностям / М.А. Бахрушина. 4-е изд., стер. М.: Омега-Л, 2005. 533 с.</w:t>
      </w:r>
    </w:p>
    <w:p w14:paraId="51F64D27"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Внутрипроизводственный учет и отчетность. Сегментарный учет и отчетность. Российская практика: проблемы и перспективы. М.: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2000. 192 с.</w:t>
      </w:r>
    </w:p>
    <w:p w14:paraId="70FAB5CB"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анализ. М.: Омега-Л, 2004. 432 с.</w:t>
      </w:r>
    </w:p>
    <w:p w14:paraId="5D1D2AC6"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Стратегический управленческий учет: полный курс MB А / М.А. Бахрушина, М.И.</w:t>
      </w:r>
      <w:r>
        <w:rPr>
          <w:rStyle w:val="WW8Num2z0"/>
          <w:rFonts w:ascii="Verdana" w:hAnsi="Verdana"/>
          <w:color w:val="000000"/>
          <w:sz w:val="18"/>
          <w:szCs w:val="18"/>
        </w:rPr>
        <w:t> </w:t>
      </w:r>
      <w:r>
        <w:rPr>
          <w:rStyle w:val="WW8Num3z0"/>
          <w:rFonts w:ascii="Verdana" w:hAnsi="Verdana"/>
          <w:color w:val="4682B4"/>
          <w:sz w:val="18"/>
          <w:szCs w:val="18"/>
        </w:rPr>
        <w:t>Сидорова</w:t>
      </w:r>
      <w:r>
        <w:rPr>
          <w:rFonts w:ascii="Verdana" w:hAnsi="Verdana"/>
          <w:color w:val="000000"/>
          <w:sz w:val="18"/>
          <w:szCs w:val="18"/>
        </w:rPr>
        <w:t>, Л.И. Борисова. М.: Рид Групп, 2011. 192 с.</w:t>
      </w:r>
    </w:p>
    <w:p w14:paraId="42FEDBDA"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Очерки по бухгалтерскому учету и анализу. М.: Госфин-издат, 1958. 112 с.</w:t>
      </w:r>
    </w:p>
    <w:p w14:paraId="4644FF94"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Управленческий учет: учебник. М.: ТК Велби, Изд-во Проспект, 2005.</w:t>
      </w:r>
    </w:p>
    <w:p w14:paraId="600DB23F"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Бухгалтерский управленческий учет: учебник. М.: Бухгалтерский учет, 2005. 400 с.</w:t>
      </w:r>
    </w:p>
    <w:p w14:paraId="087C00CB"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и</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в отраслях экономики: учебное пособие. М.: Изд-во "Бухгалтерский учет", 2004. 376 с.</w:t>
      </w:r>
    </w:p>
    <w:p w14:paraId="1837206C"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Гальперин В. Теория</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СПб.: Экономическая школа, 1995. 534 с.</w:t>
      </w:r>
    </w:p>
    <w:p w14:paraId="15E39D50"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K.M. Управление затратами. Казань: Издательство Казанского государственного финансово-экономического института, 2005. 316 с.</w:t>
      </w:r>
    </w:p>
    <w:p w14:paraId="5816C3E1"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Герасименко</w:t>
      </w:r>
      <w:r>
        <w:rPr>
          <w:rStyle w:val="WW8Num2z0"/>
          <w:rFonts w:ascii="Verdana" w:hAnsi="Verdana"/>
          <w:color w:val="000000"/>
          <w:sz w:val="18"/>
          <w:szCs w:val="18"/>
        </w:rPr>
        <w:t> </w:t>
      </w:r>
      <w:r>
        <w:rPr>
          <w:rFonts w:ascii="Verdana" w:hAnsi="Verdana"/>
          <w:color w:val="000000"/>
          <w:sz w:val="18"/>
          <w:szCs w:val="18"/>
        </w:rPr>
        <w:t>Г.П., Маркарьян С.Э., Маркарьян Э.А.,</w:t>
      </w:r>
      <w:r>
        <w:rPr>
          <w:rStyle w:val="WW8Num2z0"/>
          <w:rFonts w:ascii="Verdana" w:hAnsi="Verdana"/>
          <w:color w:val="000000"/>
          <w:sz w:val="18"/>
          <w:szCs w:val="18"/>
        </w:rPr>
        <w:t> </w:t>
      </w:r>
      <w:r>
        <w:rPr>
          <w:rStyle w:val="WW8Num3z0"/>
          <w:rFonts w:ascii="Verdana" w:hAnsi="Verdana"/>
          <w:color w:val="4682B4"/>
          <w:sz w:val="18"/>
          <w:szCs w:val="18"/>
        </w:rPr>
        <w:t>Шумилин</w:t>
      </w:r>
      <w:r>
        <w:rPr>
          <w:rStyle w:val="WW8Num2z0"/>
          <w:rFonts w:ascii="Verdana" w:hAnsi="Verdana"/>
          <w:color w:val="000000"/>
          <w:sz w:val="18"/>
          <w:szCs w:val="18"/>
        </w:rPr>
        <w:t> </w:t>
      </w:r>
      <w:r>
        <w:rPr>
          <w:rFonts w:ascii="Verdana" w:hAnsi="Verdana"/>
          <w:color w:val="000000"/>
          <w:sz w:val="18"/>
          <w:szCs w:val="18"/>
        </w:rPr>
        <w:t>Е.П. Управленческий, финансовый и инвестиционный анализ: практикум. Серия "Экономика и управление". Ростов н/Д.: Издательский центр "МарТ", 2002. 160 с.</w:t>
      </w:r>
    </w:p>
    <w:p w14:paraId="7C6562F4"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Гинзбург</w:t>
      </w:r>
      <w:r>
        <w:rPr>
          <w:rStyle w:val="WW8Num2z0"/>
          <w:rFonts w:ascii="Verdana" w:hAnsi="Verdana"/>
          <w:color w:val="000000"/>
          <w:sz w:val="18"/>
          <w:szCs w:val="18"/>
        </w:rPr>
        <w:t> </w:t>
      </w:r>
      <w:r>
        <w:rPr>
          <w:rFonts w:ascii="Verdana" w:hAnsi="Verdana"/>
          <w:color w:val="000000"/>
          <w:sz w:val="18"/>
          <w:szCs w:val="18"/>
        </w:rPr>
        <w:t>А.И. Экономический анализ. СПБ.: Питер, 2004. 480 с.</w:t>
      </w:r>
    </w:p>
    <w:p w14:paraId="58923123"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Горшкова JI.А. Анализ организации управления. Аналитический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Fonts w:ascii="Verdana" w:hAnsi="Verdana"/>
          <w:color w:val="000000"/>
          <w:sz w:val="18"/>
          <w:szCs w:val="18"/>
        </w:rPr>
        <w:t>. М.: Финансы и статистика, 2003. 208 с.</w:t>
      </w:r>
    </w:p>
    <w:p w14:paraId="7B73E759"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Гранатуров</w:t>
      </w:r>
      <w:r>
        <w:rPr>
          <w:rStyle w:val="WW8Num2z0"/>
          <w:rFonts w:ascii="Verdana" w:hAnsi="Verdana"/>
          <w:color w:val="000000"/>
          <w:sz w:val="18"/>
          <w:szCs w:val="18"/>
        </w:rPr>
        <w:t> </w:t>
      </w:r>
      <w:r>
        <w:rPr>
          <w:rFonts w:ascii="Verdana" w:hAnsi="Verdana"/>
          <w:color w:val="000000"/>
          <w:sz w:val="18"/>
          <w:szCs w:val="18"/>
        </w:rPr>
        <w:t>В.М. Экономический риск: Сущность, методы измерения, пути снижения: Учебное пособие.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1999. 112 с.</w:t>
      </w:r>
    </w:p>
    <w:p w14:paraId="287F4728"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A.B. Анализ и управление финансовой устойчивостью предприятия: учебно-практическое пособие / А.В.Грачев. М.:</w:t>
      </w:r>
      <w:r>
        <w:rPr>
          <w:rStyle w:val="WW8Num2z0"/>
          <w:rFonts w:ascii="Verdana" w:hAnsi="Verdana"/>
          <w:color w:val="000000"/>
          <w:sz w:val="18"/>
          <w:szCs w:val="18"/>
        </w:rPr>
        <w:t> </w:t>
      </w:r>
      <w:r>
        <w:rPr>
          <w:rStyle w:val="WW8Num3z0"/>
          <w:rFonts w:ascii="Verdana" w:hAnsi="Verdana"/>
          <w:color w:val="4682B4"/>
          <w:sz w:val="18"/>
          <w:szCs w:val="18"/>
        </w:rPr>
        <w:t>Финпресс</w:t>
      </w:r>
      <w:r>
        <w:rPr>
          <w:rFonts w:ascii="Verdana" w:hAnsi="Verdana"/>
          <w:color w:val="000000"/>
          <w:sz w:val="18"/>
          <w:szCs w:val="18"/>
        </w:rPr>
        <w:t>, 2002. 208 с.</w:t>
      </w:r>
    </w:p>
    <w:p w14:paraId="35D98CE5"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Данилова</w:t>
      </w:r>
      <w:r>
        <w:rPr>
          <w:rStyle w:val="WW8Num2z0"/>
          <w:rFonts w:ascii="Verdana" w:hAnsi="Verdana"/>
          <w:color w:val="000000"/>
          <w:sz w:val="18"/>
          <w:szCs w:val="18"/>
        </w:rPr>
        <w:t> </w:t>
      </w:r>
      <w:r>
        <w:rPr>
          <w:rFonts w:ascii="Verdana" w:hAnsi="Verdana"/>
          <w:color w:val="000000"/>
          <w:sz w:val="18"/>
          <w:szCs w:val="18"/>
        </w:rPr>
        <w:t>Н.Ф. Управленческий учет: курс лекций: учебное пособие для вузов / Н.Ф. Данилова, Е.Ю.</w:t>
      </w:r>
      <w:r>
        <w:rPr>
          <w:rStyle w:val="WW8Num2z0"/>
          <w:rFonts w:ascii="Verdana" w:hAnsi="Verdana"/>
          <w:color w:val="000000"/>
          <w:sz w:val="18"/>
          <w:szCs w:val="18"/>
        </w:rPr>
        <w:t> </w:t>
      </w:r>
      <w:r>
        <w:rPr>
          <w:rStyle w:val="WW8Num3z0"/>
          <w:rFonts w:ascii="Verdana" w:hAnsi="Verdana"/>
          <w:color w:val="4682B4"/>
          <w:sz w:val="18"/>
          <w:szCs w:val="18"/>
        </w:rPr>
        <w:t>Сидорова</w:t>
      </w:r>
      <w:r>
        <w:rPr>
          <w:rFonts w:ascii="Verdana" w:hAnsi="Verdana"/>
          <w:color w:val="000000"/>
          <w:sz w:val="18"/>
          <w:szCs w:val="18"/>
        </w:rPr>
        <w:t>. 3-е изд., стереотип. М.: Издательство "Экзамен", 2008. 188 с.</w:t>
      </w:r>
    </w:p>
    <w:p w14:paraId="75FEEBFA"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Никифорова H.A. Анализ финансовой отчетности: учебник. 3-е изд. / перераб. и доп. М.: Издательство "Дело и Сервис", 2005. 368 с.</w:t>
      </w:r>
    </w:p>
    <w:p w14:paraId="4FAFDE44"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Дорнбуш</w:t>
      </w:r>
      <w:r>
        <w:rPr>
          <w:rStyle w:val="WW8Num2z0"/>
          <w:rFonts w:ascii="Verdana" w:hAnsi="Verdana"/>
          <w:color w:val="000000"/>
          <w:sz w:val="18"/>
          <w:szCs w:val="18"/>
        </w:rPr>
        <w:t> </w:t>
      </w:r>
      <w:r>
        <w:rPr>
          <w:rFonts w:ascii="Verdana" w:hAnsi="Verdana"/>
          <w:color w:val="000000"/>
          <w:sz w:val="18"/>
          <w:szCs w:val="18"/>
        </w:rPr>
        <w:t>Р., Фишер С. Макроэкономика / пер. с англ.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ИНФРА-М, 1997. 784 с.</w:t>
      </w:r>
    </w:p>
    <w:p w14:paraId="28EEA7B4"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Доунс</w:t>
      </w:r>
      <w:r>
        <w:rPr>
          <w:rStyle w:val="WW8Num2z0"/>
          <w:rFonts w:ascii="Verdana" w:hAnsi="Verdana"/>
          <w:color w:val="000000"/>
          <w:sz w:val="18"/>
          <w:szCs w:val="18"/>
        </w:rPr>
        <w:t> </w:t>
      </w:r>
      <w:r>
        <w:rPr>
          <w:rFonts w:ascii="Verdana" w:hAnsi="Verdana"/>
          <w:color w:val="000000"/>
          <w:sz w:val="18"/>
          <w:szCs w:val="18"/>
        </w:rPr>
        <w:t>Дж., Гудман Дж., Эллиот. Финансово-инвестиционный словарь. М.: ИНФРА-М, 1997. 586 с.</w:t>
      </w:r>
    </w:p>
    <w:p w14:paraId="66A4656D"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774 с.</w:t>
      </w:r>
    </w:p>
    <w:p w14:paraId="4BD3F9E9"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Друри К. Управленческий и производственный учет: учебник / пер. с англ. М.: ЮНИТИ-ДАНА, 2003. 1071 с.</w:t>
      </w:r>
    </w:p>
    <w:p w14:paraId="1E274E64"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Друри К. Учет затрат методом стандарт-кост / пер. с англ.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М.: Аудит, ЮНИТИ, 1998. 435 с.</w:t>
      </w:r>
    </w:p>
    <w:p w14:paraId="64F717A3"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Друри К. Управленческий и производственный учет: учебный комплекс для студентов вузов. 6-е изд. М.: ЮНИТИ-ДАНА, 2007. 1423 с.</w:t>
      </w:r>
    </w:p>
    <w:p w14:paraId="7652A2BA"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Елиферов</w:t>
      </w:r>
      <w:r>
        <w:rPr>
          <w:rStyle w:val="WW8Num2z0"/>
          <w:rFonts w:ascii="Verdana" w:hAnsi="Verdana"/>
          <w:color w:val="000000"/>
          <w:sz w:val="18"/>
          <w:szCs w:val="18"/>
        </w:rPr>
        <w:t> </w:t>
      </w:r>
      <w:r>
        <w:rPr>
          <w:rFonts w:ascii="Verdana" w:hAnsi="Verdana"/>
          <w:color w:val="000000"/>
          <w:sz w:val="18"/>
          <w:szCs w:val="18"/>
        </w:rPr>
        <w:t>В.Г., Репин В.В. Бизнес-процессы: Регламентация и управление: учебник. М.: ИНФРА-М, 2004. 319 с.</w:t>
      </w:r>
    </w:p>
    <w:p w14:paraId="5B39A398"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Инвестиционный анализ в реальном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экономики: учеб. пособие / под ред. JI.T.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Финансы и статистика, 2003. 352 с.</w:t>
      </w:r>
    </w:p>
    <w:p w14:paraId="4D45D8F5"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4-е изд. / перераб. и доп. М.: Изд-во "Бухгалтерский учет", 2002. 517 с.</w:t>
      </w:r>
    </w:p>
    <w:p w14:paraId="0BA10793"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A.A. Себестоимость: от управленческого учета затрат до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расходов. М.: Вершина, 2006. 208 с.</w:t>
      </w:r>
    </w:p>
    <w:p w14:paraId="3BAC3A57"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Style w:val="WW8Num2z0"/>
          <w:rFonts w:ascii="Verdana" w:hAnsi="Verdana"/>
          <w:color w:val="000000"/>
          <w:sz w:val="18"/>
          <w:szCs w:val="18"/>
        </w:rPr>
        <w:t> </w:t>
      </w:r>
      <w:r>
        <w:rPr>
          <w:rFonts w:ascii="Verdana" w:hAnsi="Verdana"/>
          <w:color w:val="000000"/>
          <w:sz w:val="18"/>
          <w:szCs w:val="18"/>
        </w:rPr>
        <w:t>Б.Т. Анализ финансовой отчетности: учебник / Б.Т. Жа-рылгасова, А.Е.</w:t>
      </w:r>
      <w:r>
        <w:rPr>
          <w:rStyle w:val="WW8Num2z0"/>
          <w:rFonts w:ascii="Verdana" w:hAnsi="Verdana"/>
          <w:color w:val="000000"/>
          <w:sz w:val="18"/>
          <w:szCs w:val="18"/>
        </w:rPr>
        <w:t> </w:t>
      </w:r>
      <w:r>
        <w:rPr>
          <w:rStyle w:val="WW8Num3z0"/>
          <w:rFonts w:ascii="Verdana" w:hAnsi="Verdana"/>
          <w:color w:val="4682B4"/>
          <w:sz w:val="18"/>
          <w:szCs w:val="18"/>
        </w:rPr>
        <w:t>Суглобов</w:t>
      </w:r>
      <w:r>
        <w:rPr>
          <w:rFonts w:ascii="Verdana" w:hAnsi="Verdana"/>
          <w:color w:val="000000"/>
          <w:sz w:val="18"/>
          <w:szCs w:val="18"/>
        </w:rPr>
        <w:t>, В.Ю. Савин. 3-е изд. / перераб. и доп. М.: ТИТАН ЭФФЕКТ, 2010. 320 с.</w:t>
      </w:r>
    </w:p>
    <w:p w14:paraId="5946EE53"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Зиннуров</w:t>
      </w:r>
      <w:r>
        <w:rPr>
          <w:rStyle w:val="WW8Num2z0"/>
          <w:rFonts w:ascii="Verdana" w:hAnsi="Verdana"/>
          <w:color w:val="000000"/>
          <w:sz w:val="18"/>
          <w:szCs w:val="18"/>
        </w:rPr>
        <w:t> </w:t>
      </w:r>
      <w:r>
        <w:rPr>
          <w:rFonts w:ascii="Verdana" w:hAnsi="Verdana"/>
          <w:color w:val="000000"/>
          <w:sz w:val="18"/>
          <w:szCs w:val="18"/>
        </w:rPr>
        <w:t>У.Г. Теория и практика</w:t>
      </w:r>
      <w:r>
        <w:rPr>
          <w:rStyle w:val="WW8Num2z0"/>
          <w:rFonts w:ascii="Verdana" w:hAnsi="Verdana"/>
          <w:color w:val="000000"/>
          <w:sz w:val="18"/>
          <w:szCs w:val="18"/>
        </w:rPr>
        <w:t> </w:t>
      </w:r>
      <w:r>
        <w:rPr>
          <w:rStyle w:val="WW8Num3z0"/>
          <w:rFonts w:ascii="Verdana" w:hAnsi="Verdana"/>
          <w:color w:val="4682B4"/>
          <w:sz w:val="18"/>
          <w:szCs w:val="18"/>
        </w:rPr>
        <w:t>маркетинговых</w:t>
      </w:r>
      <w:r>
        <w:rPr>
          <w:rStyle w:val="WW8Num2z0"/>
          <w:rFonts w:ascii="Verdana" w:hAnsi="Verdana"/>
          <w:color w:val="000000"/>
          <w:sz w:val="18"/>
          <w:szCs w:val="18"/>
        </w:rPr>
        <w:t> </w:t>
      </w:r>
      <w:r>
        <w:rPr>
          <w:rFonts w:ascii="Verdana" w:hAnsi="Verdana"/>
          <w:color w:val="000000"/>
          <w:sz w:val="18"/>
          <w:szCs w:val="18"/>
        </w:rPr>
        <w:t>исследований: учеб. пособ. / У.Г. Зиннуров, B.C.</w:t>
      </w:r>
      <w:r>
        <w:rPr>
          <w:rStyle w:val="WW8Num2z0"/>
          <w:rFonts w:ascii="Verdana" w:hAnsi="Verdana"/>
          <w:color w:val="000000"/>
          <w:sz w:val="18"/>
          <w:szCs w:val="18"/>
        </w:rPr>
        <w:t> </w:t>
      </w:r>
      <w:r>
        <w:rPr>
          <w:rStyle w:val="WW8Num3z0"/>
          <w:rFonts w:ascii="Verdana" w:hAnsi="Verdana"/>
          <w:color w:val="4682B4"/>
          <w:sz w:val="18"/>
          <w:szCs w:val="18"/>
        </w:rPr>
        <w:t>Исмагилова</w:t>
      </w:r>
      <w:r>
        <w:rPr>
          <w:rFonts w:ascii="Verdana" w:hAnsi="Verdana"/>
          <w:color w:val="000000"/>
          <w:sz w:val="18"/>
          <w:szCs w:val="18"/>
        </w:rPr>
        <w:t>. Уфа: Восточный университет, 1999. 148 с.</w:t>
      </w:r>
    </w:p>
    <w:p w14:paraId="1131D460"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 для вузов. М.: Юристъ, 2003. 618 с.</w:t>
      </w:r>
    </w:p>
    <w:p w14:paraId="3FAD21C5"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Институциональная</w:t>
      </w:r>
      <w:r>
        <w:rPr>
          <w:rStyle w:val="WW8Num2z0"/>
          <w:rFonts w:ascii="Verdana" w:hAnsi="Verdana"/>
          <w:color w:val="000000"/>
          <w:sz w:val="18"/>
          <w:szCs w:val="18"/>
        </w:rPr>
        <w:t> </w:t>
      </w:r>
      <w:r>
        <w:rPr>
          <w:rFonts w:ascii="Verdana" w:hAnsi="Verdana"/>
          <w:color w:val="000000"/>
          <w:sz w:val="18"/>
          <w:szCs w:val="18"/>
        </w:rPr>
        <w:t>экономика: учебник / под общ. ред. А. Олейника. М.: ИНФРА-М, 2009. 704 с.</w:t>
      </w:r>
    </w:p>
    <w:p w14:paraId="6FF55390"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Ирвин Дэвид. Финансовый контроль / пер. с англ. /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Финансы и статистика, 1998. 256 с.</w:t>
      </w:r>
    </w:p>
    <w:p w14:paraId="3193A2B7"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Как обеспечить рост</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воспроизводственные основы экономики фирмы: учебное пособие /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Style w:val="WW8Num2z0"/>
          <w:rFonts w:ascii="Verdana" w:hAnsi="Verdana"/>
          <w:color w:val="000000"/>
          <w:sz w:val="18"/>
          <w:szCs w:val="18"/>
        </w:rPr>
        <w:t> </w:t>
      </w:r>
      <w:r>
        <w:rPr>
          <w:rFonts w:ascii="Verdana" w:hAnsi="Verdana"/>
          <w:color w:val="000000"/>
          <w:sz w:val="18"/>
          <w:szCs w:val="18"/>
        </w:rPr>
        <w:t>и С.А. Ленской. М.: Финансовая Академия при Правительстве РФ, 1996. 120 с.</w:t>
      </w:r>
    </w:p>
    <w:p w14:paraId="07D61370"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Камышанов А.П. Бухгалтерская (финансовая) отчетность: составление и анализ. М.: Омега-J1, 2003. 208 с.</w:t>
      </w:r>
    </w:p>
    <w:p w14:paraId="3AB451B5"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Каплан Роберт С.,</w:t>
      </w:r>
      <w:r>
        <w:rPr>
          <w:rStyle w:val="WW8Num2z0"/>
          <w:rFonts w:ascii="Verdana" w:hAnsi="Verdana"/>
          <w:color w:val="000000"/>
          <w:sz w:val="18"/>
          <w:szCs w:val="18"/>
        </w:rPr>
        <w:t> </w:t>
      </w:r>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Дейвид П. Стратегические карты. Трансформация</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ив материальные результаты / пер. с англ. М.: ЗАО "Олимп-Бизнес", 2005. 512 с.</w:t>
      </w:r>
    </w:p>
    <w:p w14:paraId="32AF5210"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Каплан Роберт, Нортон</w:t>
      </w:r>
      <w:r>
        <w:rPr>
          <w:rStyle w:val="WW8Num2z0"/>
          <w:rFonts w:ascii="Verdana" w:hAnsi="Verdana"/>
          <w:color w:val="000000"/>
          <w:sz w:val="18"/>
          <w:szCs w:val="18"/>
        </w:rPr>
        <w:t> </w:t>
      </w:r>
      <w:r>
        <w:rPr>
          <w:rStyle w:val="WW8Num3z0"/>
          <w:rFonts w:ascii="Verdana" w:hAnsi="Verdana"/>
          <w:color w:val="4682B4"/>
          <w:sz w:val="18"/>
          <w:szCs w:val="18"/>
        </w:rPr>
        <w:t>Дэйвид</w:t>
      </w:r>
      <w:r>
        <w:rPr>
          <w:rStyle w:val="WW8Num2z0"/>
          <w:rFonts w:ascii="Verdana" w:hAnsi="Verdana"/>
          <w:color w:val="000000"/>
          <w:sz w:val="18"/>
          <w:szCs w:val="18"/>
        </w:rPr>
        <w:t> </w:t>
      </w:r>
      <w:r>
        <w:rPr>
          <w:rFonts w:ascii="Verdana" w:hAnsi="Verdana"/>
          <w:color w:val="000000"/>
          <w:sz w:val="18"/>
          <w:szCs w:val="18"/>
        </w:rPr>
        <w:t>Сбалансированная система показателей. От стратегии к действию / пер. с англ. 2-е изд., испр. и доп. М.: Изд-во: Олимп-Бизнес, 2004. 294 с.</w:t>
      </w:r>
    </w:p>
    <w:p w14:paraId="0AEC0A54"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Каплан Роберт С., Нортон</w:t>
      </w:r>
      <w:r>
        <w:rPr>
          <w:rStyle w:val="WW8Num2z0"/>
          <w:rFonts w:ascii="Verdana" w:hAnsi="Verdana"/>
          <w:color w:val="000000"/>
          <w:sz w:val="18"/>
          <w:szCs w:val="18"/>
        </w:rPr>
        <w:t> </w:t>
      </w:r>
      <w:r>
        <w:rPr>
          <w:rStyle w:val="WW8Num3z0"/>
          <w:rFonts w:ascii="Verdana" w:hAnsi="Verdana"/>
          <w:color w:val="4682B4"/>
          <w:sz w:val="18"/>
          <w:szCs w:val="18"/>
        </w:rPr>
        <w:t>Дейвид</w:t>
      </w:r>
      <w:r>
        <w:rPr>
          <w:rStyle w:val="WW8Num2z0"/>
          <w:rFonts w:ascii="Verdana" w:hAnsi="Verdana"/>
          <w:color w:val="000000"/>
          <w:sz w:val="18"/>
          <w:szCs w:val="18"/>
        </w:rPr>
        <w:t> </w:t>
      </w:r>
      <w:r>
        <w:rPr>
          <w:rFonts w:ascii="Verdana" w:hAnsi="Verdana"/>
          <w:color w:val="000000"/>
          <w:sz w:val="18"/>
          <w:szCs w:val="18"/>
        </w:rPr>
        <w:t>П. Организация, ориентированная на стратегию. Как в новой бизнес-среде преуспевают организации, применяющую</w:t>
      </w:r>
      <w:r>
        <w:rPr>
          <w:rStyle w:val="WW8Num2z0"/>
          <w:rFonts w:ascii="Verdana" w:hAnsi="Verdana"/>
          <w:color w:val="000000"/>
          <w:sz w:val="18"/>
          <w:szCs w:val="18"/>
        </w:rPr>
        <w:t> </w:t>
      </w:r>
      <w:r>
        <w:rPr>
          <w:rStyle w:val="WW8Num3z0"/>
          <w:rFonts w:ascii="Verdana" w:hAnsi="Verdana"/>
          <w:color w:val="4682B4"/>
          <w:sz w:val="18"/>
          <w:szCs w:val="18"/>
        </w:rPr>
        <w:t>сбалансированную</w:t>
      </w:r>
      <w:r>
        <w:rPr>
          <w:rStyle w:val="WW8Num2z0"/>
          <w:rFonts w:ascii="Verdana" w:hAnsi="Verdana"/>
          <w:color w:val="000000"/>
          <w:sz w:val="18"/>
          <w:szCs w:val="18"/>
        </w:rPr>
        <w:t> </w:t>
      </w:r>
      <w:r>
        <w:rPr>
          <w:rFonts w:ascii="Verdana" w:hAnsi="Verdana"/>
          <w:color w:val="000000"/>
          <w:sz w:val="18"/>
          <w:szCs w:val="18"/>
        </w:rPr>
        <w:t>систему показателей / пер. с англ. М.: ЗАО "Олимп-Бизнес", 2005. 416 с.</w:t>
      </w:r>
    </w:p>
    <w:p w14:paraId="1C54FC2E"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Каплан Роберт С., Нортон Дейвид П.</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карты. Трансформация нематериальных активов ив материальные результаты / пер. с англ. М.: ЗАО "Олимп-Бизнес", 2005. 512 с.</w:t>
      </w:r>
    </w:p>
    <w:p w14:paraId="035B2504"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М.: Аудит, ЮНИТИ, 1998. 350 с.</w:t>
      </w:r>
    </w:p>
    <w:p w14:paraId="5AA7B5AF"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Карпунин</w:t>
      </w:r>
      <w:r>
        <w:rPr>
          <w:rStyle w:val="WW8Num2z0"/>
          <w:rFonts w:ascii="Verdana" w:hAnsi="Verdana"/>
          <w:color w:val="000000"/>
          <w:sz w:val="18"/>
          <w:szCs w:val="18"/>
        </w:rPr>
        <w:t> </w:t>
      </w:r>
      <w:r>
        <w:rPr>
          <w:rFonts w:ascii="Verdana" w:hAnsi="Verdana"/>
          <w:color w:val="000000"/>
          <w:sz w:val="18"/>
          <w:szCs w:val="18"/>
        </w:rPr>
        <w:t>М.Г., Майданчик Б.И. Функционально-стоимостный анализ в</w:t>
      </w:r>
      <w:r>
        <w:rPr>
          <w:rStyle w:val="WW8Num2z0"/>
          <w:rFonts w:ascii="Verdana" w:hAnsi="Verdana"/>
          <w:color w:val="000000"/>
          <w:sz w:val="18"/>
          <w:szCs w:val="18"/>
        </w:rPr>
        <w:t> </w:t>
      </w:r>
      <w:r>
        <w:rPr>
          <w:rStyle w:val="WW8Num3z0"/>
          <w:rFonts w:ascii="Verdana" w:hAnsi="Verdana"/>
          <w:color w:val="4682B4"/>
          <w:sz w:val="18"/>
          <w:szCs w:val="18"/>
        </w:rPr>
        <w:t>отраслевом</w:t>
      </w:r>
      <w:r>
        <w:rPr>
          <w:rStyle w:val="WW8Num2z0"/>
          <w:rFonts w:ascii="Verdana" w:hAnsi="Verdana"/>
          <w:color w:val="000000"/>
          <w:sz w:val="18"/>
          <w:szCs w:val="18"/>
        </w:rPr>
        <w:t> </w:t>
      </w:r>
      <w:r>
        <w:rPr>
          <w:rFonts w:ascii="Verdana" w:hAnsi="Verdana"/>
          <w:color w:val="000000"/>
          <w:sz w:val="18"/>
          <w:szCs w:val="18"/>
        </w:rPr>
        <w:t>управлении эффективностью. М.: Экономика, 1983. 200 с.</w:t>
      </w:r>
    </w:p>
    <w:p w14:paraId="6EF1F35B"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 Бухгалтерская отчетность в системе</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М.: Изд-во "Бухгалтерский учет", 2004. 152 с.</w:t>
      </w:r>
    </w:p>
    <w:p w14:paraId="5311E2C4"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 отчетность в соответствии со стандартами GAAP / 4-е изд. М.: Дело, 1998. 432 с.</w:t>
      </w:r>
    </w:p>
    <w:p w14:paraId="70356B04"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Кейнс</w:t>
      </w:r>
      <w:r>
        <w:rPr>
          <w:rStyle w:val="WW8Num2z0"/>
          <w:rFonts w:ascii="Verdana" w:hAnsi="Verdana"/>
          <w:color w:val="000000"/>
          <w:sz w:val="18"/>
          <w:szCs w:val="18"/>
        </w:rPr>
        <w:t> </w:t>
      </w:r>
      <w:r>
        <w:rPr>
          <w:rFonts w:ascii="Verdana" w:hAnsi="Verdana"/>
          <w:color w:val="000000"/>
          <w:sz w:val="18"/>
          <w:szCs w:val="18"/>
        </w:rPr>
        <w:t>Джон Мейнард Общая теория</w:t>
      </w:r>
      <w:r>
        <w:rPr>
          <w:rStyle w:val="WW8Num2z0"/>
          <w:rFonts w:ascii="Verdana" w:hAnsi="Verdana"/>
          <w:color w:val="000000"/>
          <w:sz w:val="18"/>
          <w:szCs w:val="18"/>
        </w:rPr>
        <w:t> </w:t>
      </w:r>
      <w:r>
        <w:rPr>
          <w:rStyle w:val="WW8Num3z0"/>
          <w:rFonts w:ascii="Verdana" w:hAnsi="Verdana"/>
          <w:color w:val="4682B4"/>
          <w:sz w:val="18"/>
          <w:szCs w:val="18"/>
        </w:rPr>
        <w:t>занятости</w:t>
      </w:r>
      <w:r>
        <w:rPr>
          <w:rFonts w:ascii="Verdana" w:hAnsi="Verdana"/>
          <w:color w:val="000000"/>
          <w:sz w:val="18"/>
          <w:szCs w:val="18"/>
        </w:rPr>
        <w:t>, процента и денег. Избранное / Дж. М. Кейнс; вступ. статья Н.А.</w:t>
      </w:r>
      <w:r>
        <w:rPr>
          <w:rStyle w:val="WW8Num2z0"/>
          <w:rFonts w:ascii="Verdana" w:hAnsi="Verdana"/>
          <w:color w:val="000000"/>
          <w:sz w:val="18"/>
          <w:szCs w:val="18"/>
        </w:rPr>
        <w:t> </w:t>
      </w:r>
      <w:r>
        <w:rPr>
          <w:rStyle w:val="WW8Num3z0"/>
          <w:rFonts w:ascii="Verdana" w:hAnsi="Verdana"/>
          <w:color w:val="4682B4"/>
          <w:sz w:val="18"/>
          <w:szCs w:val="18"/>
        </w:rPr>
        <w:t>Макашевой</w:t>
      </w:r>
      <w:r>
        <w:rPr>
          <w:rFonts w:ascii="Verdana" w:hAnsi="Verdana"/>
          <w:color w:val="000000"/>
          <w:sz w:val="18"/>
          <w:szCs w:val="18"/>
        </w:rPr>
        <w:t>. М.: Эксмо, 2007. 960 с.</w:t>
      </w:r>
    </w:p>
    <w:p w14:paraId="4C577549"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учебник. / 4-е изд., изм. и доп.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Ко", 2005. 460 с.</w:t>
      </w:r>
    </w:p>
    <w:p w14:paraId="523B3CAC"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Учет затрат, калькулирование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отдельных отраслях производственной сферы: учебник. М.: Издательско-торговая корпорация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2005. 484 с.</w:t>
      </w:r>
    </w:p>
    <w:p w14:paraId="45937371"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Кизилов</w:t>
      </w:r>
      <w:r>
        <w:rPr>
          <w:rStyle w:val="WW8Num2z0"/>
          <w:rFonts w:ascii="Verdana" w:hAnsi="Verdana"/>
          <w:color w:val="000000"/>
          <w:sz w:val="18"/>
          <w:szCs w:val="18"/>
        </w:rPr>
        <w:t> </w:t>
      </w:r>
      <w:r>
        <w:rPr>
          <w:rFonts w:ascii="Verdana" w:hAnsi="Verdana"/>
          <w:color w:val="000000"/>
          <w:sz w:val="18"/>
          <w:szCs w:val="18"/>
        </w:rPr>
        <w:t>А.Н. Бухгалтерский (управленческий) учет: учебное пособие / А.Н. Кизилов, М.Н.</w:t>
      </w:r>
      <w:r>
        <w:rPr>
          <w:rStyle w:val="WW8Num2z0"/>
          <w:rFonts w:ascii="Verdana" w:hAnsi="Verdana"/>
          <w:color w:val="000000"/>
          <w:sz w:val="18"/>
          <w:szCs w:val="18"/>
        </w:rPr>
        <w:t> </w:t>
      </w:r>
      <w:r>
        <w:rPr>
          <w:rStyle w:val="WW8Num3z0"/>
          <w:rFonts w:ascii="Verdana" w:hAnsi="Verdana"/>
          <w:color w:val="4682B4"/>
          <w:sz w:val="18"/>
          <w:szCs w:val="18"/>
        </w:rPr>
        <w:t>Карасева</w:t>
      </w:r>
      <w:r>
        <w:rPr>
          <w:rFonts w:ascii="Verdana" w:hAnsi="Verdana"/>
          <w:color w:val="000000"/>
          <w:sz w:val="18"/>
          <w:szCs w:val="18"/>
        </w:rPr>
        <w:t>. М.: Эксмо, 2006. 320 с.</w:t>
      </w:r>
    </w:p>
    <w:p w14:paraId="44C0918A"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Клейнер</w:t>
      </w:r>
      <w:r>
        <w:rPr>
          <w:rStyle w:val="WW8Num2z0"/>
          <w:rFonts w:ascii="Verdana" w:hAnsi="Verdana"/>
          <w:color w:val="000000"/>
          <w:sz w:val="18"/>
          <w:szCs w:val="18"/>
        </w:rPr>
        <w:t> </w:t>
      </w:r>
      <w:r>
        <w:rPr>
          <w:rFonts w:ascii="Verdana" w:hAnsi="Verdana"/>
          <w:color w:val="000000"/>
          <w:sz w:val="18"/>
          <w:szCs w:val="18"/>
        </w:rPr>
        <w:t>Г., Тамбовцев В., Качалов Р. Предприятие в нестабильной экономической среде: риски, стратегии, безопасность. М.: Экономика, 1997. 226 с.</w:t>
      </w:r>
    </w:p>
    <w:p w14:paraId="2A9C2CA8"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Волкова О.Н.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учебник. М.: ТК Велби, Изд-во Проспект, 2004. 424 с.</w:t>
      </w:r>
    </w:p>
    <w:p w14:paraId="4469F47C"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 капиталом. Выбор инвестиций. Анализ отчетности. 2-е изд., перераб. и доп. М.: Финансы и статистика, 1998. 512 с.</w:t>
      </w:r>
    </w:p>
    <w:p w14:paraId="2FD50F84"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учет и анализ: концептуальные основы. М.: Финансы и статистика, 2004. 720 с.</w:t>
      </w:r>
    </w:p>
    <w:p w14:paraId="1BC105F5"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Ковалев Вит.В. Учет, анализ и финансовый менеджмент: учеб.-метод, пособие. М.: Финансы и статистика, 2006. 688 с.</w:t>
      </w:r>
    </w:p>
    <w:p w14:paraId="570E5B06"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Ковалев Вит.В. Финансовая отчетность и ее анализ (основы</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Fonts w:ascii="Verdana" w:hAnsi="Verdana"/>
          <w:color w:val="000000"/>
          <w:sz w:val="18"/>
          <w:szCs w:val="18"/>
        </w:rPr>
        <w:t>): учеб. пособие. М.: ТК Велби, Изд-во Проспект, 2004. 432 с.</w:t>
      </w:r>
    </w:p>
    <w:p w14:paraId="5CC6D8E8"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Управление денежными потоками,</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и рентабельностью: учебно-практ. пособие. М.: ТК Велби, Изд-во Проспект, 2008. 336 с.</w:t>
      </w:r>
    </w:p>
    <w:p w14:paraId="537C336B"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Когденко</w:t>
      </w:r>
      <w:r>
        <w:rPr>
          <w:rStyle w:val="WW8Num2z0"/>
          <w:rFonts w:ascii="Verdana" w:hAnsi="Verdana"/>
          <w:color w:val="000000"/>
          <w:sz w:val="18"/>
          <w:szCs w:val="18"/>
        </w:rPr>
        <w:t> </w:t>
      </w:r>
      <w:r>
        <w:rPr>
          <w:rFonts w:ascii="Verdana" w:hAnsi="Verdana"/>
          <w:color w:val="000000"/>
          <w:sz w:val="18"/>
          <w:szCs w:val="18"/>
        </w:rPr>
        <w:t>В.Г. Краткосрочная и долгосрочная финансовая политика: учеб. пособие для студентов вузов / В.Г.</w:t>
      </w:r>
      <w:r>
        <w:rPr>
          <w:rStyle w:val="WW8Num2z0"/>
          <w:rFonts w:ascii="Verdana" w:hAnsi="Verdana"/>
          <w:color w:val="000000"/>
          <w:sz w:val="18"/>
          <w:szCs w:val="18"/>
        </w:rPr>
        <w:t> </w:t>
      </w:r>
      <w:r>
        <w:rPr>
          <w:rStyle w:val="WW8Num3z0"/>
          <w:rFonts w:ascii="Verdana" w:hAnsi="Verdana"/>
          <w:color w:val="4682B4"/>
          <w:sz w:val="18"/>
          <w:szCs w:val="18"/>
        </w:rPr>
        <w:t>Когденко</w:t>
      </w:r>
      <w:r>
        <w:rPr>
          <w:rFonts w:ascii="Verdana" w:hAnsi="Verdana"/>
          <w:color w:val="000000"/>
          <w:sz w:val="18"/>
          <w:szCs w:val="18"/>
        </w:rPr>
        <w:t>, М.В. Мельник, И.Л. Быков-ников. М: ЮНИТИ-ДАНА, 2010. 471 с.</w:t>
      </w:r>
    </w:p>
    <w:p w14:paraId="5ECD625E"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Парашутин Н.В., Бабченко Т.Н.,</w:t>
      </w:r>
      <w:r>
        <w:rPr>
          <w:rStyle w:val="WW8Num2z0"/>
          <w:rFonts w:ascii="Verdana" w:hAnsi="Verdana"/>
          <w:color w:val="000000"/>
          <w:sz w:val="18"/>
          <w:szCs w:val="18"/>
        </w:rPr>
        <w:t> </w:t>
      </w:r>
      <w:r>
        <w:rPr>
          <w:rStyle w:val="WW8Num3z0"/>
          <w:rFonts w:ascii="Verdana" w:hAnsi="Verdana"/>
          <w:color w:val="4682B4"/>
          <w:sz w:val="18"/>
          <w:szCs w:val="18"/>
        </w:rPr>
        <w:t>Галанина</w:t>
      </w:r>
      <w:r>
        <w:rPr>
          <w:rStyle w:val="WW8Num2z0"/>
          <w:rFonts w:ascii="Verdana" w:hAnsi="Verdana"/>
          <w:color w:val="000000"/>
          <w:sz w:val="18"/>
          <w:szCs w:val="18"/>
        </w:rPr>
        <w:t> </w:t>
      </w:r>
      <w:r>
        <w:rPr>
          <w:rFonts w:ascii="Verdana" w:hAnsi="Verdana"/>
          <w:color w:val="000000"/>
          <w:sz w:val="18"/>
          <w:szCs w:val="18"/>
        </w:rPr>
        <w:t>E.H. Бухгалтерский учет. 2-е изд., доп. М.: Финансы и статистика, 2002. 432 с.</w:t>
      </w:r>
    </w:p>
    <w:p w14:paraId="08438977"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Коласс</w:t>
      </w:r>
      <w:r>
        <w:rPr>
          <w:rStyle w:val="WW8Num2z0"/>
          <w:rFonts w:ascii="Verdana" w:hAnsi="Verdana"/>
          <w:color w:val="000000"/>
          <w:sz w:val="18"/>
          <w:szCs w:val="18"/>
        </w:rPr>
        <w:t> </w:t>
      </w:r>
      <w:r>
        <w:rPr>
          <w:rFonts w:ascii="Verdana" w:hAnsi="Verdana"/>
          <w:color w:val="000000"/>
          <w:sz w:val="18"/>
          <w:szCs w:val="18"/>
        </w:rPr>
        <w:t>Б. Управление финансовой деятельностью предприятия. Проблемы концепции и методы / пер. с фр. / под ред. Я.В. Соколова. М.: "Финансы", 1997. 576 с.</w:t>
      </w:r>
    </w:p>
    <w:p w14:paraId="21FD617D"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Количественные методы финансового анализа / под ред. С. Дж. Брауна и М.П.</w:t>
      </w:r>
      <w:r>
        <w:rPr>
          <w:rStyle w:val="WW8Num2z0"/>
          <w:rFonts w:ascii="Verdana" w:hAnsi="Verdana"/>
          <w:color w:val="000000"/>
          <w:sz w:val="18"/>
          <w:szCs w:val="18"/>
        </w:rPr>
        <w:t> </w:t>
      </w:r>
      <w:r>
        <w:rPr>
          <w:rStyle w:val="WW8Num3z0"/>
          <w:rFonts w:ascii="Verdana" w:hAnsi="Verdana"/>
          <w:color w:val="4682B4"/>
          <w:sz w:val="18"/>
          <w:szCs w:val="18"/>
        </w:rPr>
        <w:t>Крицмена</w:t>
      </w:r>
      <w:r>
        <w:rPr>
          <w:rStyle w:val="WW8Num2z0"/>
          <w:rFonts w:ascii="Verdana" w:hAnsi="Verdana"/>
          <w:color w:val="000000"/>
          <w:sz w:val="18"/>
          <w:szCs w:val="18"/>
        </w:rPr>
        <w:t> </w:t>
      </w:r>
      <w:r>
        <w:rPr>
          <w:rFonts w:ascii="Verdana" w:hAnsi="Verdana"/>
          <w:color w:val="000000"/>
          <w:sz w:val="18"/>
          <w:szCs w:val="18"/>
        </w:rPr>
        <w:t>/ пер. с англ. М.: ИНФРА-М, 1996. 336 с.</w:t>
      </w:r>
    </w:p>
    <w:p w14:paraId="1091C849"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Иванова М.А. Бухгалтерский управленческий учет: учебное пособие. М.: ИНФРА-М, 2006. 368 с.</w:t>
      </w:r>
    </w:p>
    <w:p w14:paraId="43BD641F"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И.Г. Основы управленческого учета: учеб пособие. М.: Финансы и статистика, 2001. 160 с.</w:t>
      </w:r>
    </w:p>
    <w:p w14:paraId="53B6DDAA"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в бизнесе. Методологические и практические основы построения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в организациях / A.M.</w:t>
      </w:r>
      <w:r>
        <w:rPr>
          <w:rStyle w:val="WW8Num2z0"/>
          <w:rFonts w:ascii="Verdana" w:hAnsi="Verdana"/>
          <w:color w:val="000000"/>
          <w:sz w:val="18"/>
          <w:szCs w:val="18"/>
        </w:rPr>
        <w:t> </w:t>
      </w:r>
      <w:r>
        <w:rPr>
          <w:rStyle w:val="WW8Num3z0"/>
          <w:rFonts w:ascii="Verdana" w:hAnsi="Verdana"/>
          <w:color w:val="4682B4"/>
          <w:sz w:val="18"/>
          <w:szCs w:val="18"/>
        </w:rPr>
        <w:t>Карминский</w:t>
      </w:r>
      <w:r>
        <w:rPr>
          <w:rFonts w:ascii="Verdana" w:hAnsi="Verdana"/>
          <w:color w:val="000000"/>
          <w:sz w:val="18"/>
          <w:szCs w:val="18"/>
        </w:rPr>
        <w:t>, Н.И. Оленев, А.Г. Примак, С.Г.</w:t>
      </w:r>
      <w:r>
        <w:rPr>
          <w:rStyle w:val="WW8Num2z0"/>
          <w:rFonts w:ascii="Verdana" w:hAnsi="Verdana"/>
          <w:color w:val="000000"/>
          <w:sz w:val="18"/>
          <w:szCs w:val="18"/>
        </w:rPr>
        <w:t> </w:t>
      </w:r>
      <w:r>
        <w:rPr>
          <w:rStyle w:val="WW8Num3z0"/>
          <w:rFonts w:ascii="Verdana" w:hAnsi="Verdana"/>
          <w:color w:val="4682B4"/>
          <w:sz w:val="18"/>
          <w:szCs w:val="18"/>
        </w:rPr>
        <w:t>Фалько</w:t>
      </w:r>
      <w:r>
        <w:rPr>
          <w:rFonts w:ascii="Verdana" w:hAnsi="Verdana"/>
          <w:color w:val="000000"/>
          <w:sz w:val="18"/>
          <w:szCs w:val="18"/>
        </w:rPr>
        <w:t>. М.: "Финансы и статистика", 1998. 256 с.</w:t>
      </w:r>
    </w:p>
    <w:p w14:paraId="2962ABE2"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Контроллинг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предприятием / Е.А. Анань-кина, C.B.</w:t>
      </w:r>
      <w:r>
        <w:rPr>
          <w:rStyle w:val="WW8Num2z0"/>
          <w:rFonts w:ascii="Verdana" w:hAnsi="Verdana"/>
          <w:color w:val="000000"/>
          <w:sz w:val="18"/>
          <w:szCs w:val="18"/>
        </w:rPr>
        <w:t> </w:t>
      </w:r>
      <w:r>
        <w:rPr>
          <w:rStyle w:val="WW8Num3z0"/>
          <w:rFonts w:ascii="Verdana" w:hAnsi="Verdana"/>
          <w:color w:val="4682B4"/>
          <w:sz w:val="18"/>
          <w:szCs w:val="18"/>
        </w:rPr>
        <w:t>Данилочкин</w:t>
      </w:r>
      <w:r>
        <w:rPr>
          <w:rFonts w:ascii="Verdana" w:hAnsi="Verdana"/>
          <w:color w:val="000000"/>
          <w:sz w:val="18"/>
          <w:szCs w:val="18"/>
        </w:rPr>
        <w:t>, Н.Г. Данилочкина и др. / под. ред. Н.Г. Дани-лочкиной. М.: Аудит, ЮНИТИ, 1998. 279 с.</w:t>
      </w:r>
    </w:p>
    <w:p w14:paraId="4968D0DF"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Контроллинг: учебник / A.M.</w:t>
      </w:r>
      <w:r>
        <w:rPr>
          <w:rStyle w:val="WW8Num2z0"/>
          <w:rFonts w:ascii="Verdana" w:hAnsi="Verdana"/>
          <w:color w:val="000000"/>
          <w:sz w:val="18"/>
          <w:szCs w:val="18"/>
        </w:rPr>
        <w:t> </w:t>
      </w:r>
      <w:r>
        <w:rPr>
          <w:rStyle w:val="WW8Num3z0"/>
          <w:rFonts w:ascii="Verdana" w:hAnsi="Verdana"/>
          <w:color w:val="4682B4"/>
          <w:sz w:val="18"/>
          <w:szCs w:val="18"/>
        </w:rPr>
        <w:t>Карминский</w:t>
      </w:r>
      <w:r>
        <w:rPr>
          <w:rFonts w:ascii="Verdana" w:hAnsi="Verdana"/>
          <w:color w:val="000000"/>
          <w:sz w:val="18"/>
          <w:szCs w:val="18"/>
        </w:rPr>
        <w:t>, С.Г. Фалько, A.A. Жевага, Н.Ю.</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 под ред. A.M.</w:t>
      </w:r>
      <w:r>
        <w:rPr>
          <w:rStyle w:val="WW8Num2z0"/>
          <w:rFonts w:ascii="Verdana" w:hAnsi="Verdana"/>
          <w:color w:val="000000"/>
          <w:sz w:val="18"/>
          <w:szCs w:val="18"/>
        </w:rPr>
        <w:t> </w:t>
      </w:r>
      <w:r>
        <w:rPr>
          <w:rStyle w:val="WW8Num3z0"/>
          <w:rFonts w:ascii="Verdana" w:hAnsi="Verdana"/>
          <w:color w:val="4682B4"/>
          <w:sz w:val="18"/>
          <w:szCs w:val="18"/>
        </w:rPr>
        <w:t>Карминского</w:t>
      </w:r>
      <w:r>
        <w:rPr>
          <w:rFonts w:ascii="Verdana" w:hAnsi="Verdana"/>
          <w:color w:val="000000"/>
          <w:sz w:val="18"/>
          <w:szCs w:val="18"/>
        </w:rPr>
        <w:t>, С.Г. Фалько. М.: Финансы и статистика, 2006. 336 с.</w:t>
      </w:r>
    </w:p>
    <w:p w14:paraId="5521D7B2"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Концепция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предприятий и иных коммерческих организаций Электронный ресурс.: Пост. Правительства Российской Федерации от 30.10.1997 г. № 1373. Доступ из справ.-правовой системы "КонсультантПлюс".</w:t>
      </w:r>
    </w:p>
    <w:p w14:paraId="0E5CBBF5"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Котлер</w:t>
      </w:r>
      <w:r>
        <w:rPr>
          <w:rFonts w:ascii="Verdana" w:hAnsi="Verdana"/>
          <w:color w:val="000000"/>
          <w:sz w:val="18"/>
          <w:szCs w:val="18"/>
        </w:rPr>
        <w:t>, Ф. Основы маркетинга / пер. с англ. Ф. Котлер / общ. ред. и вступ. ст. Е.М.</w:t>
      </w:r>
      <w:r>
        <w:rPr>
          <w:rStyle w:val="WW8Num2z0"/>
          <w:rFonts w:ascii="Verdana" w:hAnsi="Verdana"/>
          <w:color w:val="000000"/>
          <w:sz w:val="18"/>
          <w:szCs w:val="18"/>
        </w:rPr>
        <w:t> </w:t>
      </w:r>
      <w:r>
        <w:rPr>
          <w:rStyle w:val="WW8Num3z0"/>
          <w:rFonts w:ascii="Verdana" w:hAnsi="Verdana"/>
          <w:color w:val="4682B4"/>
          <w:sz w:val="18"/>
          <w:szCs w:val="18"/>
        </w:rPr>
        <w:t>Пеньковой</w:t>
      </w:r>
      <w:r>
        <w:rPr>
          <w:rFonts w:ascii="Verdana" w:hAnsi="Verdana"/>
          <w:color w:val="000000"/>
          <w:sz w:val="18"/>
          <w:szCs w:val="18"/>
        </w:rPr>
        <w:t>. М.: Прогресс, 1990. 736 с.</w:t>
      </w:r>
    </w:p>
    <w:p w14:paraId="16A355E3"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Крамаровский</w:t>
      </w:r>
      <w:r>
        <w:rPr>
          <w:rStyle w:val="WW8Num2z0"/>
          <w:rFonts w:ascii="Verdana" w:hAnsi="Verdana"/>
          <w:color w:val="000000"/>
          <w:sz w:val="18"/>
          <w:szCs w:val="18"/>
        </w:rPr>
        <w:t> </w:t>
      </w:r>
      <w:r>
        <w:rPr>
          <w:rFonts w:ascii="Verdana" w:hAnsi="Verdana"/>
          <w:color w:val="000000"/>
          <w:sz w:val="18"/>
          <w:szCs w:val="18"/>
        </w:rPr>
        <w:t>Л.М., Максимова В.Ф. Оценка качества бухгалтерского учета на предприятиях. М.: Финансы и статистика, 1990. 191 с.</w:t>
      </w:r>
    </w:p>
    <w:p w14:paraId="13229B91"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Э.И. и др. Анализ финансового состояния и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предприятия: учеб. пособие. М.: Финансы и статистика, 2003. 192 с.</w:t>
      </w:r>
    </w:p>
    <w:p w14:paraId="31B6C2B3"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Э.И. и др. Анализ эффективности инвестиционной и</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предприятия: учеб. пособие. 2-е изд. / перераб. и доп. М.: Финансы и статистика, 2003. 608 с.</w:t>
      </w:r>
    </w:p>
    <w:p w14:paraId="4B580945"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Э.И., Власова В.М., Журавкова И.В. Анализ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и себестоимости продукции: учеб. пособие. М.: Финансы и статистика, 2005. 720 с.</w:t>
      </w:r>
    </w:p>
    <w:p w14:paraId="0B687768"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Курочкина</w:t>
      </w:r>
      <w:r>
        <w:rPr>
          <w:rStyle w:val="WW8Num2z0"/>
          <w:rFonts w:ascii="Verdana" w:hAnsi="Verdana"/>
          <w:color w:val="000000"/>
          <w:sz w:val="18"/>
          <w:szCs w:val="18"/>
        </w:rPr>
        <w:t> </w:t>
      </w:r>
      <w:r>
        <w:rPr>
          <w:rFonts w:ascii="Verdana" w:hAnsi="Verdana"/>
          <w:color w:val="000000"/>
          <w:sz w:val="18"/>
          <w:szCs w:val="18"/>
        </w:rPr>
        <w:t>И.П. Теоретические основы учета процесса производства: монография. М., 2008. 167 с.</w:t>
      </w:r>
    </w:p>
    <w:p w14:paraId="41B9945E"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Курц Хайнц Д. и</w:t>
      </w:r>
      <w:r>
        <w:rPr>
          <w:rStyle w:val="WW8Num2z0"/>
          <w:rFonts w:ascii="Verdana" w:hAnsi="Verdana"/>
          <w:color w:val="000000"/>
          <w:sz w:val="18"/>
          <w:szCs w:val="18"/>
        </w:rPr>
        <w:t> </w:t>
      </w:r>
      <w:r>
        <w:rPr>
          <w:rStyle w:val="WW8Num3z0"/>
          <w:rFonts w:ascii="Verdana" w:hAnsi="Verdana"/>
          <w:color w:val="4682B4"/>
          <w:sz w:val="18"/>
          <w:szCs w:val="18"/>
        </w:rPr>
        <w:t>Сальвадори</w:t>
      </w:r>
      <w:r>
        <w:rPr>
          <w:rStyle w:val="WW8Num2z0"/>
          <w:rFonts w:ascii="Verdana" w:hAnsi="Verdana"/>
          <w:color w:val="000000"/>
          <w:sz w:val="18"/>
          <w:szCs w:val="18"/>
        </w:rPr>
        <w:t> </w:t>
      </w:r>
      <w:r>
        <w:rPr>
          <w:rFonts w:ascii="Verdana" w:hAnsi="Verdana"/>
          <w:color w:val="000000"/>
          <w:sz w:val="18"/>
          <w:szCs w:val="18"/>
        </w:rPr>
        <w:t>Нери Теория производства: долгосрочный анализ: учебное пособие / пер. с англ. / под ред. И.И. Елисеевой. М.: Финансы и статистика, 2004. 632 с.</w:t>
      </w:r>
    </w:p>
    <w:p w14:paraId="077DADD9"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учебник. 3-е изд. / перераб. и доп. М.: Финансы и статистика, 2004. 592 с.</w:t>
      </w:r>
    </w:p>
    <w:p w14:paraId="7B830D2F"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и принципы бухгалтерского учета. М.: Финансы и статистика, 2000. 544 с.</w:t>
      </w:r>
    </w:p>
    <w:p w14:paraId="6D9DBC7B"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Таранец Н.Ф., Уланова И.Н.</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учеб. пособие. М.: Финансы и статистика, 2005. 232 с.</w:t>
      </w:r>
    </w:p>
    <w:p w14:paraId="5754B6FD"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Лапенков</w:t>
      </w:r>
      <w:r>
        <w:rPr>
          <w:rStyle w:val="WW8Num2z0"/>
          <w:rFonts w:ascii="Verdana" w:hAnsi="Verdana"/>
          <w:color w:val="000000"/>
          <w:sz w:val="18"/>
          <w:szCs w:val="18"/>
        </w:rPr>
        <w:t> </w:t>
      </w:r>
      <w:r>
        <w:rPr>
          <w:rFonts w:ascii="Verdana" w:hAnsi="Verdana"/>
          <w:color w:val="000000"/>
          <w:sz w:val="18"/>
          <w:szCs w:val="18"/>
        </w:rPr>
        <w:t>В.И., Сангадиев З.Г. Технико-экономический анализ деятельности предприятия: учебное пособие. Улан-Удэ.: Изд-во</w:t>
      </w:r>
      <w:r>
        <w:rPr>
          <w:rStyle w:val="WW8Num2z0"/>
          <w:rFonts w:ascii="Verdana" w:hAnsi="Verdana"/>
          <w:color w:val="000000"/>
          <w:sz w:val="18"/>
          <w:szCs w:val="18"/>
        </w:rPr>
        <w:t> </w:t>
      </w:r>
      <w:r>
        <w:rPr>
          <w:rStyle w:val="WW8Num3z0"/>
          <w:rFonts w:ascii="Verdana" w:hAnsi="Verdana"/>
          <w:color w:val="4682B4"/>
          <w:sz w:val="18"/>
          <w:szCs w:val="18"/>
        </w:rPr>
        <w:t>ВСГТУ</w:t>
      </w:r>
      <w:r>
        <w:rPr>
          <w:rFonts w:ascii="Verdana" w:hAnsi="Verdana"/>
          <w:color w:val="000000"/>
          <w:sz w:val="18"/>
          <w:szCs w:val="18"/>
        </w:rPr>
        <w:t>, 2000. 240 с.</w:t>
      </w:r>
    </w:p>
    <w:p w14:paraId="67FCEEEF"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Ластовецкий</w:t>
      </w:r>
      <w:r>
        <w:rPr>
          <w:rStyle w:val="WW8Num2z0"/>
          <w:rFonts w:ascii="Verdana" w:hAnsi="Verdana"/>
          <w:color w:val="000000"/>
          <w:sz w:val="18"/>
          <w:szCs w:val="18"/>
        </w:rPr>
        <w:t> </w:t>
      </w:r>
      <w:r>
        <w:rPr>
          <w:rFonts w:ascii="Verdana" w:hAnsi="Verdana"/>
          <w:color w:val="000000"/>
          <w:sz w:val="18"/>
          <w:szCs w:val="18"/>
        </w:rPr>
        <w:t>В.Е. Учет затрат по факторам производства и центрам ответственности. М.: Финансы и статистика, 1988. 165 с.</w:t>
      </w:r>
    </w:p>
    <w:p w14:paraId="6D673DA8"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Лаукс, Гельмут. Основы организации: управление принятием решений. М.: Дело и Сервис, 2006. 600 с.</w:t>
      </w:r>
    </w:p>
    <w:p w14:paraId="2CB55962"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Лебедев, В.Г.,</w:t>
      </w:r>
      <w:r>
        <w:rPr>
          <w:rStyle w:val="WW8Num2z0"/>
          <w:rFonts w:ascii="Verdana" w:hAnsi="Verdana"/>
          <w:color w:val="000000"/>
          <w:sz w:val="18"/>
          <w:szCs w:val="18"/>
        </w:rPr>
        <w:t> </w:t>
      </w:r>
      <w:r>
        <w:rPr>
          <w:rStyle w:val="WW8Num3z0"/>
          <w:rFonts w:ascii="Verdana" w:hAnsi="Verdana"/>
          <w:color w:val="4682B4"/>
          <w:sz w:val="18"/>
          <w:szCs w:val="18"/>
        </w:rPr>
        <w:t>Дроздова</w:t>
      </w:r>
      <w:r>
        <w:rPr>
          <w:rStyle w:val="WW8Num2z0"/>
          <w:rFonts w:ascii="Verdana" w:hAnsi="Verdana"/>
          <w:color w:val="000000"/>
          <w:sz w:val="18"/>
          <w:szCs w:val="18"/>
        </w:rPr>
        <w:t> </w:t>
      </w:r>
      <w:r>
        <w:rPr>
          <w:rFonts w:ascii="Verdana" w:hAnsi="Verdana"/>
          <w:color w:val="000000"/>
          <w:sz w:val="18"/>
          <w:szCs w:val="18"/>
        </w:rPr>
        <w:t>Т.Г., Кустарев В.П., Асаул А.Н.,</w:t>
      </w:r>
      <w:r>
        <w:rPr>
          <w:rStyle w:val="WW8Num2z0"/>
          <w:rFonts w:ascii="Verdana" w:hAnsi="Verdana"/>
          <w:color w:val="000000"/>
          <w:sz w:val="18"/>
          <w:szCs w:val="18"/>
        </w:rPr>
        <w:t> </w:t>
      </w:r>
      <w:r>
        <w:rPr>
          <w:rStyle w:val="WW8Num3z0"/>
          <w:rFonts w:ascii="Verdana" w:hAnsi="Verdana"/>
          <w:color w:val="4682B4"/>
          <w:sz w:val="18"/>
          <w:szCs w:val="18"/>
        </w:rPr>
        <w:t>Осорьева</w:t>
      </w:r>
      <w:r>
        <w:rPr>
          <w:rStyle w:val="WW8Num2z0"/>
          <w:rFonts w:ascii="Verdana" w:hAnsi="Verdana"/>
          <w:color w:val="000000"/>
          <w:sz w:val="18"/>
          <w:szCs w:val="18"/>
        </w:rPr>
        <w:t> </w:t>
      </w:r>
      <w:r>
        <w:rPr>
          <w:rFonts w:ascii="Verdana" w:hAnsi="Verdana"/>
          <w:color w:val="000000"/>
          <w:sz w:val="18"/>
          <w:szCs w:val="18"/>
        </w:rPr>
        <w:t>И.Б. Управление затратами на предприятии. СПб.: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пресса", 2000. 278 с.</w:t>
      </w:r>
    </w:p>
    <w:p w14:paraId="4432C81D"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Любинецкий</w:t>
      </w:r>
      <w:r>
        <w:rPr>
          <w:rStyle w:val="WW8Num2z0"/>
          <w:rFonts w:ascii="Verdana" w:hAnsi="Verdana"/>
          <w:color w:val="000000"/>
          <w:sz w:val="18"/>
          <w:szCs w:val="18"/>
        </w:rPr>
        <w:t> </w:t>
      </w:r>
      <w:r>
        <w:rPr>
          <w:rFonts w:ascii="Verdana" w:hAnsi="Verdana"/>
          <w:color w:val="000000"/>
          <w:sz w:val="18"/>
          <w:szCs w:val="18"/>
        </w:rPr>
        <w:t>Я.Г. Анализ затрат на создание, производство и эксплуатацию изделий. М.: Финансы и статистика, 1991. 112 с.</w:t>
      </w:r>
    </w:p>
    <w:p w14:paraId="6B33CD42"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Комплексный экономический анализ хозяйственной деятельности: учебное пособие. 2-е изд. / перераб. и доп. М.: ЮНИТИ-ДАНА, 2005. 448 с.</w:t>
      </w:r>
    </w:p>
    <w:p w14:paraId="3D565D2E"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Лещева В.Б., Дьякова В.Г. Анализ финансово-экономической деятельности предприятия: учебное пособие для вузов / под ред. проф.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ЮНИТИ-ДАНА, 2000. 471 с.</w:t>
      </w:r>
    </w:p>
    <w:p w14:paraId="35417F75"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Майер Э. Контроллинг как система мышления и управления / пер. с нем. Ю.Г. Жукова и С.Н. Зайцева / под ред. С.А. Николаевой. М.: Финансы и статистика, 1993. 207 с.</w:t>
      </w:r>
    </w:p>
    <w:p w14:paraId="2CC38BDD"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Л.Г. Экономический анализ в управлении финансами фирмы: учеб. пособие для студ. высш. учеб. заведений / Л.Г. Макарова, A.C.</w:t>
      </w:r>
      <w:r>
        <w:rPr>
          <w:rStyle w:val="WW8Num2z0"/>
          <w:rFonts w:ascii="Verdana" w:hAnsi="Verdana"/>
          <w:color w:val="000000"/>
          <w:sz w:val="18"/>
          <w:szCs w:val="18"/>
        </w:rPr>
        <w:t> </w:t>
      </w:r>
      <w:r>
        <w:rPr>
          <w:rStyle w:val="WW8Num3z0"/>
          <w:rFonts w:ascii="Verdana" w:hAnsi="Verdana"/>
          <w:color w:val="4682B4"/>
          <w:sz w:val="18"/>
          <w:szCs w:val="18"/>
        </w:rPr>
        <w:t>Макаров</w:t>
      </w:r>
      <w:r>
        <w:rPr>
          <w:rFonts w:ascii="Verdana" w:hAnsi="Verdana"/>
          <w:color w:val="000000"/>
          <w:sz w:val="18"/>
          <w:szCs w:val="18"/>
        </w:rPr>
        <w:t>. М.: Издательский центр "Академия, 2008. 336 с.</w:t>
      </w:r>
    </w:p>
    <w:p w14:paraId="64D96763"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Макконнелл</w:t>
      </w:r>
      <w:r>
        <w:rPr>
          <w:rStyle w:val="WW8Num2z0"/>
          <w:rFonts w:ascii="Verdana" w:hAnsi="Verdana"/>
          <w:color w:val="000000"/>
          <w:sz w:val="18"/>
          <w:szCs w:val="18"/>
        </w:rPr>
        <w:t> </w:t>
      </w:r>
      <w:r>
        <w:rPr>
          <w:rFonts w:ascii="Verdana" w:hAnsi="Verdana"/>
          <w:color w:val="000000"/>
          <w:sz w:val="18"/>
          <w:szCs w:val="18"/>
        </w:rPr>
        <w:t>K.P., Брю С.Л. Экономикс: принципы, проблемы и политика / пер. с 13-го англ. изд. М.: ИНФРА-М, 1999. 974 с.</w:t>
      </w:r>
    </w:p>
    <w:p w14:paraId="03603376"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Макроэкономика</w:t>
      </w:r>
      <w:r>
        <w:rPr>
          <w:rStyle w:val="WW8Num2z0"/>
          <w:rFonts w:ascii="Verdana" w:hAnsi="Verdana"/>
          <w:color w:val="000000"/>
          <w:sz w:val="18"/>
          <w:szCs w:val="18"/>
        </w:rPr>
        <w:t> </w:t>
      </w:r>
      <w:r>
        <w:rPr>
          <w:rFonts w:ascii="Verdana" w:hAnsi="Verdana"/>
          <w:color w:val="000000"/>
          <w:sz w:val="18"/>
          <w:szCs w:val="18"/>
        </w:rPr>
        <w:t>/ под ред. д.э.н., проф. М.И. Плотницкого. М.: "Новое знание", 2002. 460 с.</w:t>
      </w:r>
    </w:p>
    <w:p w14:paraId="1CA2D7F6"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Манн Р., Майер Э Контроллинг для начинающих / пер. с нем. Ю.Г. Жукова / под. ред. и предисл. В.Б.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М.: Финансы и статистика, 1995. 304 с.</w:t>
      </w:r>
    </w:p>
    <w:p w14:paraId="2E43C4A5"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Н.Л., Веселова Т.Н. Экономический анализ. Серия "Высшее образование". Ростов-на-Дону: Феникс, 2004. 416 с.</w:t>
      </w:r>
    </w:p>
    <w:p w14:paraId="78DBC455"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Маринко</w:t>
      </w:r>
      <w:r>
        <w:rPr>
          <w:rStyle w:val="WW8Num2z0"/>
          <w:rFonts w:ascii="Verdana" w:hAnsi="Verdana"/>
          <w:color w:val="000000"/>
          <w:sz w:val="18"/>
          <w:szCs w:val="18"/>
        </w:rPr>
        <w:t> </w:t>
      </w:r>
      <w:r>
        <w:rPr>
          <w:rFonts w:ascii="Verdana" w:hAnsi="Verdana"/>
          <w:color w:val="000000"/>
          <w:sz w:val="18"/>
          <w:szCs w:val="18"/>
        </w:rPr>
        <w:t>Г.И. Управленческий консалтинг: учеб. пособие. М.: ИНФРА-М, 2005. 381 с.</w:t>
      </w:r>
    </w:p>
    <w:p w14:paraId="2207DB47"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Маркарьян</w:t>
      </w:r>
      <w:r>
        <w:rPr>
          <w:rStyle w:val="WW8Num2z0"/>
          <w:rFonts w:ascii="Verdana" w:hAnsi="Verdana"/>
          <w:color w:val="000000"/>
          <w:sz w:val="18"/>
          <w:szCs w:val="18"/>
        </w:rPr>
        <w:t> </w:t>
      </w:r>
      <w:r>
        <w:rPr>
          <w:rFonts w:ascii="Verdana" w:hAnsi="Verdana"/>
          <w:color w:val="000000"/>
          <w:sz w:val="18"/>
          <w:szCs w:val="18"/>
        </w:rPr>
        <w:t>Э.А, Герасименко Г.П., Маркарьян С.Э. Экономический анализ хозяйственной деятельности: учебник / Э.А.</w:t>
      </w:r>
      <w:r>
        <w:rPr>
          <w:rStyle w:val="WW8Num2z0"/>
          <w:rFonts w:ascii="Verdana" w:hAnsi="Verdana"/>
          <w:color w:val="000000"/>
          <w:sz w:val="18"/>
          <w:szCs w:val="18"/>
        </w:rPr>
        <w:t> </w:t>
      </w:r>
      <w:r>
        <w:rPr>
          <w:rStyle w:val="WW8Num3z0"/>
          <w:rFonts w:ascii="Verdana" w:hAnsi="Verdana"/>
          <w:color w:val="4682B4"/>
          <w:sz w:val="18"/>
          <w:szCs w:val="18"/>
        </w:rPr>
        <w:t>Маркарьян</w:t>
      </w:r>
      <w:r>
        <w:rPr>
          <w:rFonts w:ascii="Verdana" w:hAnsi="Verdana"/>
          <w:color w:val="000000"/>
          <w:sz w:val="18"/>
          <w:szCs w:val="18"/>
        </w:rPr>
        <w:t>, Г.П. Герасименко, С.Э. Маркарьян. Ростов н/Д.: Феникс, 2005. 560 с.</w:t>
      </w:r>
    </w:p>
    <w:p w14:paraId="227409F0"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Маршалл</w:t>
      </w:r>
      <w:r>
        <w:rPr>
          <w:rStyle w:val="WW8Num2z0"/>
          <w:rFonts w:ascii="Verdana" w:hAnsi="Verdana"/>
          <w:color w:val="000000"/>
          <w:sz w:val="18"/>
          <w:szCs w:val="18"/>
        </w:rPr>
        <w:t> </w:t>
      </w:r>
      <w:r>
        <w:rPr>
          <w:rFonts w:ascii="Verdana" w:hAnsi="Verdana"/>
          <w:color w:val="000000"/>
          <w:sz w:val="18"/>
          <w:szCs w:val="18"/>
        </w:rPr>
        <w:t>А. Принципы экономической науки. М.: Прогресс-Универсал. 1993. Т. 1. 415 с.</w:t>
      </w:r>
    </w:p>
    <w:p w14:paraId="58ADF92E"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Маршалл А. Основы экономической науки. М.: Эксмо, 2007. 832 с.</w:t>
      </w:r>
    </w:p>
    <w:p w14:paraId="253D2E02"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Матвеев</w:t>
      </w:r>
      <w:r>
        <w:rPr>
          <w:rStyle w:val="WW8Num2z0"/>
          <w:rFonts w:ascii="Verdana" w:hAnsi="Verdana"/>
          <w:color w:val="000000"/>
          <w:sz w:val="18"/>
          <w:szCs w:val="18"/>
        </w:rPr>
        <w:t> </w:t>
      </w:r>
      <w:r>
        <w:rPr>
          <w:rFonts w:ascii="Verdana" w:hAnsi="Verdana"/>
          <w:color w:val="000000"/>
          <w:sz w:val="18"/>
          <w:szCs w:val="18"/>
        </w:rPr>
        <w:t>A.A., Суйц В.П. Консолидированная отчетность: Методика и практика: учебно-практическое пособие. М.: ИД ФБК-ПРЕСС, 2001. 176 с.</w:t>
      </w:r>
    </w:p>
    <w:p w14:paraId="371AC377"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Учетная политика организации на 2011 год: практическое пособие / М.Ю. Медведев.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2011. 256 с.</w:t>
      </w:r>
    </w:p>
    <w:p w14:paraId="18C983AD"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Анализ и оценка систем управления на предприятиях. М.: Финансы и статистика, 1990. 135 с.</w:t>
      </w:r>
    </w:p>
    <w:p w14:paraId="05CD365A"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Ревизия и контроль: учебное пособие / Мельник М.В.,</w:t>
      </w:r>
      <w:r>
        <w:rPr>
          <w:rStyle w:val="WW8Num2z0"/>
          <w:rFonts w:ascii="Verdana" w:hAnsi="Verdana"/>
          <w:color w:val="000000"/>
          <w:sz w:val="18"/>
          <w:szCs w:val="18"/>
        </w:rPr>
        <w:t> </w:t>
      </w:r>
      <w:r>
        <w:rPr>
          <w:rStyle w:val="WW8Num3z0"/>
          <w:rFonts w:ascii="Verdana" w:hAnsi="Verdana"/>
          <w:color w:val="4682B4"/>
          <w:sz w:val="18"/>
          <w:szCs w:val="18"/>
        </w:rPr>
        <w:t>Пантелеев</w:t>
      </w:r>
      <w:r>
        <w:rPr>
          <w:rStyle w:val="WW8Num2z0"/>
          <w:rFonts w:ascii="Verdana" w:hAnsi="Verdana"/>
          <w:color w:val="000000"/>
          <w:sz w:val="18"/>
          <w:szCs w:val="18"/>
        </w:rPr>
        <w:t> </w:t>
      </w:r>
      <w:r>
        <w:rPr>
          <w:rFonts w:ascii="Verdana" w:hAnsi="Verdana"/>
          <w:color w:val="000000"/>
          <w:sz w:val="18"/>
          <w:szCs w:val="18"/>
        </w:rPr>
        <w:t>A.C., Звездин A.JI. / под ред. М.В. Мельник. 3-е изд., стер. М.: КНОРУС, 2007. 528 с.</w:t>
      </w:r>
    </w:p>
    <w:p w14:paraId="2CAADE82"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Принципы современного управленческого учета Электронный ресурс. // Управленческий учет. 2008. № 10. Доступ из справ.-правовой системы "КонсультантПлюс".</w:t>
      </w:r>
    </w:p>
    <w:p w14:paraId="3226E377"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Миддлтон Д. Бухгалтерский учет и принятие финансовых решений / пер. с англ. / под ред. И.И. Елисеевой. М.: Аудит, ЮНИТИ, 1997. 402 с.</w:t>
      </w:r>
    </w:p>
    <w:p w14:paraId="18F11597"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Микроэкономика</w:t>
      </w:r>
      <w:r>
        <w:rPr>
          <w:rFonts w:ascii="Verdana" w:hAnsi="Verdana"/>
          <w:color w:val="000000"/>
          <w:sz w:val="18"/>
          <w:szCs w:val="18"/>
        </w:rPr>
        <w:t>. Теория и российская практика: учебное пособие /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А.Ю. Юданова. 4-е изд., исправл. и доп. М.: КНОРУС, 2004. 592 с.</w:t>
      </w:r>
    </w:p>
    <w:p w14:paraId="73D5EEA9"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Миротин</w:t>
      </w:r>
      <w:r>
        <w:rPr>
          <w:rStyle w:val="WW8Num2z0"/>
          <w:rFonts w:ascii="Verdana" w:hAnsi="Verdana"/>
          <w:color w:val="000000"/>
          <w:sz w:val="18"/>
          <w:szCs w:val="18"/>
        </w:rPr>
        <w:t> </w:t>
      </w:r>
      <w:r>
        <w:rPr>
          <w:rFonts w:ascii="Verdana" w:hAnsi="Verdana"/>
          <w:color w:val="000000"/>
          <w:sz w:val="18"/>
          <w:szCs w:val="18"/>
        </w:rPr>
        <w:t>Л.Б., Ташбаев Ы.Э. Системный анализ в</w:t>
      </w:r>
      <w:r>
        <w:rPr>
          <w:rStyle w:val="WW8Num2z0"/>
          <w:rFonts w:ascii="Verdana" w:hAnsi="Verdana"/>
          <w:color w:val="000000"/>
          <w:sz w:val="18"/>
          <w:szCs w:val="18"/>
        </w:rPr>
        <w:t> </w:t>
      </w:r>
      <w:r>
        <w:rPr>
          <w:rStyle w:val="WW8Num3z0"/>
          <w:rFonts w:ascii="Verdana" w:hAnsi="Verdana"/>
          <w:color w:val="4682B4"/>
          <w:sz w:val="18"/>
          <w:szCs w:val="18"/>
        </w:rPr>
        <w:t>логистике</w:t>
      </w:r>
      <w:r>
        <w:rPr>
          <w:rFonts w:ascii="Verdana" w:hAnsi="Verdana"/>
          <w:color w:val="000000"/>
          <w:sz w:val="18"/>
          <w:szCs w:val="18"/>
        </w:rPr>
        <w:t>: учебник / Л.Б. Миротин, Ы.Э.</w:t>
      </w:r>
      <w:r>
        <w:rPr>
          <w:rStyle w:val="WW8Num2z0"/>
          <w:rFonts w:ascii="Verdana" w:hAnsi="Verdana"/>
          <w:color w:val="000000"/>
          <w:sz w:val="18"/>
          <w:szCs w:val="18"/>
        </w:rPr>
        <w:t> </w:t>
      </w:r>
      <w:r>
        <w:rPr>
          <w:rStyle w:val="WW8Num3z0"/>
          <w:rFonts w:ascii="Verdana" w:hAnsi="Verdana"/>
          <w:color w:val="4682B4"/>
          <w:sz w:val="18"/>
          <w:szCs w:val="18"/>
        </w:rPr>
        <w:t>Ташбаев</w:t>
      </w:r>
      <w:r>
        <w:rPr>
          <w:rFonts w:ascii="Verdana" w:hAnsi="Verdana"/>
          <w:color w:val="000000"/>
          <w:sz w:val="18"/>
          <w:szCs w:val="18"/>
        </w:rPr>
        <w:t>. М.: Издательство "Экзамен", 2004. 480 с.</w:t>
      </w:r>
    </w:p>
    <w:p w14:paraId="7131BB0F"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Минк Г. Учет: международная перспектива / пер. с англ. М.: Финансы и статистика, 1999. 89 с.</w:t>
      </w:r>
    </w:p>
    <w:p w14:paraId="1BE21D6C"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Нестеров В., Важнов А., Управленческий учет как основа для принятия эффективных решений Электронный ресурс. // АКДИ "Экономика и жизнь". 1999. Доступ из справ.-правовой системы "КонсультантПлюс".</w:t>
      </w:r>
    </w:p>
    <w:p w14:paraId="4C8F6C29"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и др. Принципы бухгалтерского учета / 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Style w:val="WW8Num2z0"/>
          <w:rFonts w:ascii="Verdana" w:hAnsi="Verdana"/>
          <w:color w:val="000000"/>
          <w:sz w:val="18"/>
          <w:szCs w:val="18"/>
        </w:rPr>
        <w:t> </w:t>
      </w:r>
      <w:r>
        <w:rPr>
          <w:rFonts w:ascii="Verdana" w:hAnsi="Verdana"/>
          <w:color w:val="000000"/>
          <w:sz w:val="18"/>
          <w:szCs w:val="18"/>
        </w:rPr>
        <w:t>/ пер. с англ. / под ред. Я.В. Соколова. М.: Финансы и статистика, 1993. 496 с.</w:t>
      </w:r>
    </w:p>
    <w:p w14:paraId="35353604"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Алексеева O.B. Стратегический управленческий учет. М.: Едиториал УРСС, 2003. 304 с.</w:t>
      </w:r>
    </w:p>
    <w:p w14:paraId="5565F81E"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Шишкова Т.В. Управленческий учет. М.: УРСС, 1997. 365 с.</w:t>
      </w:r>
    </w:p>
    <w:p w14:paraId="43EC675F"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учебное пособие. М.: Институт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 Информационное агентство "ИПБ-БИНФА", 2002. 176 с.</w:t>
      </w:r>
    </w:p>
    <w:p w14:paraId="5F46847F"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Норт</w:t>
      </w:r>
      <w:r>
        <w:rPr>
          <w:rStyle w:val="WW8Num2z0"/>
          <w:rFonts w:ascii="Verdana" w:hAnsi="Verdana"/>
          <w:color w:val="000000"/>
          <w:sz w:val="18"/>
          <w:szCs w:val="18"/>
        </w:rPr>
        <w:t> </w:t>
      </w:r>
      <w:r>
        <w:rPr>
          <w:rFonts w:ascii="Verdana" w:hAnsi="Verdana"/>
          <w:color w:val="000000"/>
          <w:sz w:val="18"/>
          <w:szCs w:val="18"/>
        </w:rPr>
        <w:t>Д. Институт, институциональные изменения функционирования экономики. М.: Фонд экономической книги "Начало", 1997. 56 с.</w:t>
      </w:r>
    </w:p>
    <w:p w14:paraId="2F55E5F0"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Обербринкманн</w:t>
      </w:r>
      <w:r>
        <w:rPr>
          <w:rStyle w:val="WW8Num2z0"/>
          <w:rFonts w:ascii="Verdana" w:hAnsi="Verdana"/>
          <w:color w:val="000000"/>
          <w:sz w:val="18"/>
          <w:szCs w:val="18"/>
        </w:rPr>
        <w:t> </w:t>
      </w:r>
      <w:r>
        <w:rPr>
          <w:rFonts w:ascii="Verdana" w:hAnsi="Verdana"/>
          <w:color w:val="000000"/>
          <w:sz w:val="18"/>
          <w:szCs w:val="18"/>
        </w:rPr>
        <w:t>Франк. Современное понимание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 пер. с нем. / под ред. проф. Я.В. Соколова. М.: Финансы и статистика, 2003. 416 с.</w:t>
      </w:r>
    </w:p>
    <w:p w14:paraId="0D62EDF3"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Осипенкова</w:t>
      </w:r>
      <w:r>
        <w:rPr>
          <w:rStyle w:val="WW8Num2z0"/>
          <w:rFonts w:ascii="Verdana" w:hAnsi="Verdana"/>
          <w:color w:val="000000"/>
          <w:sz w:val="18"/>
          <w:szCs w:val="18"/>
        </w:rPr>
        <w:t> </w:t>
      </w:r>
      <w:r>
        <w:rPr>
          <w:rFonts w:ascii="Verdana" w:hAnsi="Verdana"/>
          <w:color w:val="000000"/>
          <w:sz w:val="18"/>
          <w:szCs w:val="18"/>
        </w:rPr>
        <w:t>О.П. Управленческий учет / О.П. Осипенкова. М.: Издательство "Экзамен", 2002. 256 с.</w:t>
      </w:r>
    </w:p>
    <w:p w14:paraId="274F3AE0"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Основы финансового мониторинга: учебное пособие / Е.Г.</w:t>
      </w:r>
      <w:r>
        <w:rPr>
          <w:rStyle w:val="WW8Num2z0"/>
          <w:rFonts w:ascii="Verdana" w:hAnsi="Verdana"/>
          <w:color w:val="000000"/>
          <w:sz w:val="18"/>
          <w:szCs w:val="18"/>
        </w:rPr>
        <w:t> </w:t>
      </w:r>
      <w:r>
        <w:rPr>
          <w:rStyle w:val="WW8Num3z0"/>
          <w:rFonts w:ascii="Verdana" w:hAnsi="Verdana"/>
          <w:color w:val="4682B4"/>
          <w:sz w:val="18"/>
          <w:szCs w:val="18"/>
        </w:rPr>
        <w:t>Попкова</w:t>
      </w:r>
      <w:r>
        <w:rPr>
          <w:rFonts w:ascii="Verdana" w:hAnsi="Verdana"/>
          <w:color w:val="000000"/>
          <w:sz w:val="18"/>
          <w:szCs w:val="18"/>
        </w:rPr>
        <w:t>, О.Е.Акимова, Т.Н. Митрахович, В.Н.</w:t>
      </w:r>
      <w:r>
        <w:rPr>
          <w:rStyle w:val="WW8Num2z0"/>
          <w:rFonts w:ascii="Verdana" w:hAnsi="Verdana"/>
          <w:color w:val="000000"/>
          <w:sz w:val="18"/>
          <w:szCs w:val="18"/>
        </w:rPr>
        <w:t> </w:t>
      </w:r>
      <w:r>
        <w:rPr>
          <w:rStyle w:val="WW8Num3z0"/>
          <w:rFonts w:ascii="Verdana" w:hAnsi="Verdana"/>
          <w:color w:val="4682B4"/>
          <w:sz w:val="18"/>
          <w:szCs w:val="18"/>
        </w:rPr>
        <w:t>Островская</w:t>
      </w:r>
      <w:r>
        <w:rPr>
          <w:rFonts w:ascii="Verdana" w:hAnsi="Verdana"/>
          <w:color w:val="000000"/>
          <w:sz w:val="18"/>
          <w:szCs w:val="18"/>
        </w:rPr>
        <w:t>, Л.И. Кукаева, У.А.Волосатова / под ред. проф. Е.Г. Попковой. М.: КНОРУС, 2010. 236 с.</w:t>
      </w:r>
    </w:p>
    <w:p w14:paraId="259274AD"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Оценка</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учебник /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М.А. Федотовой. М.: Финансы и статистика, 1998. 512 с.</w:t>
      </w:r>
    </w:p>
    <w:p w14:paraId="7E92C764"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Л.Н. Финансовый менеджмент. Управление</w:t>
      </w:r>
      <w:r>
        <w:rPr>
          <w:rStyle w:val="WW8Num2z0"/>
          <w:rFonts w:ascii="Verdana" w:hAnsi="Verdana"/>
          <w:color w:val="000000"/>
          <w:sz w:val="18"/>
          <w:szCs w:val="18"/>
        </w:rPr>
        <w:t> </w:t>
      </w:r>
      <w:r>
        <w:rPr>
          <w:rStyle w:val="WW8Num3z0"/>
          <w:rFonts w:ascii="Verdana" w:hAnsi="Verdana"/>
          <w:color w:val="4682B4"/>
          <w:sz w:val="18"/>
          <w:szCs w:val="18"/>
        </w:rPr>
        <w:t>денежным</w:t>
      </w:r>
      <w:r>
        <w:rPr>
          <w:rStyle w:val="WW8Num2z0"/>
          <w:rFonts w:ascii="Verdana" w:hAnsi="Verdana"/>
          <w:color w:val="000000"/>
          <w:sz w:val="18"/>
          <w:szCs w:val="18"/>
        </w:rPr>
        <w:t> </w:t>
      </w:r>
      <w:r>
        <w:rPr>
          <w:rFonts w:ascii="Verdana" w:hAnsi="Verdana"/>
          <w:color w:val="000000"/>
          <w:sz w:val="18"/>
          <w:szCs w:val="18"/>
        </w:rPr>
        <w:t>оборотом предприятия. М.: Банки и биржи, ЮНИТИ, 1995. 400 с.</w:t>
      </w:r>
    </w:p>
    <w:p w14:paraId="5FF85085"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Бухгалтерская отчетность: особенности. М.: Бератор-Пресс, 2003. 216 с.</w:t>
      </w:r>
    </w:p>
    <w:p w14:paraId="5435EEA2"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Современный бухгалтерский учет. М.: Изд-во "Бухгалтерский учет", 2003. 792 с.</w:t>
      </w:r>
    </w:p>
    <w:p w14:paraId="3410A168"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Теория бухгалтерского учета: современные проблемы. М.: Изд-во "Бухгалтерский учет", 2007. 88 с.</w:t>
      </w:r>
    </w:p>
    <w:p w14:paraId="7D0CE37A"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В.В. Анализ и оценка состояния бизнеса: методология и практика. М.: Финансы и статистика, 2003. 208 с.</w:t>
      </w:r>
    </w:p>
    <w:p w14:paraId="727FB135"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Системный анализ себестоимости. М.: Финансы и статистика, 1986. 297 с.</w:t>
      </w:r>
    </w:p>
    <w:p w14:paraId="27BE420E"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Петров А.Ю., Кобищан И.В.,</w:t>
      </w:r>
      <w:r>
        <w:rPr>
          <w:rStyle w:val="WW8Num2z0"/>
          <w:rFonts w:ascii="Verdana" w:hAnsi="Verdana"/>
          <w:color w:val="000000"/>
          <w:sz w:val="18"/>
          <w:szCs w:val="18"/>
        </w:rPr>
        <w:t> </w:t>
      </w:r>
      <w:r>
        <w:rPr>
          <w:rStyle w:val="WW8Num3z0"/>
          <w:rFonts w:ascii="Verdana" w:hAnsi="Verdana"/>
          <w:color w:val="4682B4"/>
          <w:sz w:val="18"/>
          <w:szCs w:val="18"/>
        </w:rPr>
        <w:t>Козельцева</w:t>
      </w:r>
      <w:r>
        <w:rPr>
          <w:rStyle w:val="WW8Num2z0"/>
          <w:rFonts w:ascii="Verdana" w:hAnsi="Verdana"/>
          <w:color w:val="000000"/>
          <w:sz w:val="18"/>
          <w:szCs w:val="18"/>
        </w:rPr>
        <w:t> </w:t>
      </w:r>
      <w:r>
        <w:rPr>
          <w:rFonts w:ascii="Verdana" w:hAnsi="Verdana"/>
          <w:color w:val="000000"/>
          <w:sz w:val="18"/>
          <w:szCs w:val="18"/>
        </w:rPr>
        <w:t>Е.А. Управленческий учет и анализ. С примерами из российской и зарубежной практики: учебное пособие. М.: ИНФРА-М, 2010. 304 с.</w:t>
      </w:r>
    </w:p>
    <w:p w14:paraId="48F8DA0B"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Пласкова</w:t>
      </w:r>
      <w:r>
        <w:rPr>
          <w:rStyle w:val="WW8Num2z0"/>
          <w:rFonts w:ascii="Verdana" w:hAnsi="Verdana"/>
          <w:color w:val="000000"/>
          <w:sz w:val="18"/>
          <w:szCs w:val="18"/>
        </w:rPr>
        <w:t> </w:t>
      </w:r>
      <w:r>
        <w:rPr>
          <w:rFonts w:ascii="Verdana" w:hAnsi="Verdana"/>
          <w:color w:val="000000"/>
          <w:sz w:val="18"/>
          <w:szCs w:val="18"/>
        </w:rPr>
        <w:t>Н.С. Экономический анализ. М.: Эксмо, 2007. 703 с.</w:t>
      </w:r>
    </w:p>
    <w:p w14:paraId="0DD1B25D"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B.C., Шестакова В.В. Финансовый и управленческий учет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Style w:val="WW8Num2z0"/>
          <w:rFonts w:ascii="Verdana" w:hAnsi="Verdana"/>
          <w:color w:val="000000"/>
          <w:sz w:val="18"/>
          <w:szCs w:val="18"/>
        </w:rPr>
        <w:t> </w:t>
      </w:r>
      <w:r>
        <w:rPr>
          <w:rFonts w:ascii="Verdana" w:hAnsi="Verdana"/>
          <w:color w:val="000000"/>
          <w:sz w:val="18"/>
          <w:szCs w:val="18"/>
        </w:rPr>
        <w:t>/ под ред. д-ра экон. наук, проф. В.И.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М.: ИД ФБК-ПРЕСС, 2004. 336 с.</w:t>
      </w:r>
    </w:p>
    <w:p w14:paraId="40B44F82"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J1.B. Бухгалтерский управленческий учет: нормативная база, тесты, понятийный аппарат: учебно-методическое пособие / JI.B. Попова, И.А.</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Б.Г.Маслов, И.А.Дрожжина, М.В.Васильева, Р.Е.Исакова. М.: Дело и сервис, 2008. 352 с.</w:t>
      </w:r>
    </w:p>
    <w:p w14:paraId="605B1121"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Принципы бухгалтерского учета / Б.Нидлз, Х.Андерсон, Д.Колдуэлл / пер. с англ. / под ред. Я.В. Соколова. 2-е изд., стереотип. М.: Финансы и статистика, 2000. 496 с.</w:t>
      </w:r>
    </w:p>
    <w:p w14:paraId="20AD1634"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Применение</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в 3 ч. / пер. с англ. 5-е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Юнайтед</w:t>
      </w:r>
      <w:r>
        <w:rPr>
          <w:rStyle w:val="WW8Num2z0"/>
          <w:rFonts w:ascii="Verdana" w:hAnsi="Verdana"/>
          <w:color w:val="000000"/>
          <w:sz w:val="18"/>
          <w:szCs w:val="18"/>
        </w:rPr>
        <w:t> </w:t>
      </w:r>
      <w:r>
        <w:rPr>
          <w:rFonts w:ascii="Verdana" w:hAnsi="Verdana"/>
          <w:color w:val="000000"/>
          <w:sz w:val="18"/>
          <w:szCs w:val="18"/>
        </w:rPr>
        <w:t>Пресс, 2010. Ч. 1: Применение МСФО. 1056 с.</w:t>
      </w:r>
    </w:p>
    <w:p w14:paraId="2B397BFE"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Применение МСФО: в 3 ч. / пер. с англ. 5-е изд., перераб. и доп. М.: Юнайтед Пресс, 2010. Ч. 2: Применение МСФО. 1056 с.</w:t>
      </w:r>
    </w:p>
    <w:p w14:paraId="57569477"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Применение МСФО: в 3 ч. / пер. с англ. 5-е изд., перераб. и доп. М.: Юнайтед Пресс, 2010. Ч. 3: Применение МСФО. 1232 с.</w:t>
      </w:r>
    </w:p>
    <w:p w14:paraId="2F8A873A"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Пястолов</w:t>
      </w:r>
      <w:r>
        <w:rPr>
          <w:rStyle w:val="WW8Num2z0"/>
          <w:rFonts w:ascii="Verdana" w:hAnsi="Verdana"/>
          <w:color w:val="000000"/>
          <w:sz w:val="18"/>
          <w:szCs w:val="18"/>
        </w:rPr>
        <w:t> </w:t>
      </w:r>
      <w:r>
        <w:rPr>
          <w:rFonts w:ascii="Verdana" w:hAnsi="Verdana"/>
          <w:color w:val="000000"/>
          <w:sz w:val="18"/>
          <w:szCs w:val="18"/>
        </w:rPr>
        <w:t>С.М. Экономический анализ деятельности предприятий. М.: Академический Проект, 2004. 576 с.</w:t>
      </w:r>
    </w:p>
    <w:p w14:paraId="7072886B"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 пер. с англ. / под ред. В.А. Микрюкова. М.: Аудит, ЮНИТИ, 1998. 616 с.</w:t>
      </w:r>
    </w:p>
    <w:p w14:paraId="74E87498"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Райе Э. Бухгалтерский учет и отчетность без проблем / пер. с англ. 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1997. 242 с.</w:t>
      </w:r>
    </w:p>
    <w:p w14:paraId="14CDD1A6"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Рамперсад</w:t>
      </w:r>
      <w:r>
        <w:rPr>
          <w:rStyle w:val="WW8Num2z0"/>
          <w:rFonts w:ascii="Verdana" w:hAnsi="Verdana"/>
          <w:color w:val="000000"/>
          <w:sz w:val="18"/>
          <w:szCs w:val="18"/>
        </w:rPr>
        <w:t> </w:t>
      </w:r>
      <w:r>
        <w:rPr>
          <w:rFonts w:ascii="Verdana" w:hAnsi="Verdana"/>
          <w:color w:val="000000"/>
          <w:sz w:val="18"/>
          <w:szCs w:val="18"/>
        </w:rPr>
        <w:t>К. Хьюберт. Универсальная система показателей деятельности: Как достигать результатов, сохраняя целостность /</w:t>
      </w:r>
      <w:r>
        <w:rPr>
          <w:rStyle w:val="WW8Num2z0"/>
          <w:rFonts w:ascii="Verdana" w:hAnsi="Verdana"/>
          <w:color w:val="000000"/>
          <w:sz w:val="18"/>
          <w:szCs w:val="18"/>
        </w:rPr>
        <w:t> </w:t>
      </w:r>
      <w:r>
        <w:rPr>
          <w:rStyle w:val="WW8Num3z0"/>
          <w:rFonts w:ascii="Verdana" w:hAnsi="Verdana"/>
          <w:color w:val="4682B4"/>
          <w:sz w:val="18"/>
          <w:szCs w:val="18"/>
        </w:rPr>
        <w:t>Хьюберт</w:t>
      </w:r>
      <w:r>
        <w:rPr>
          <w:rStyle w:val="WW8Num2z0"/>
          <w:rFonts w:ascii="Verdana" w:hAnsi="Verdana"/>
          <w:color w:val="000000"/>
          <w:sz w:val="18"/>
          <w:szCs w:val="18"/>
        </w:rPr>
        <w:t> </w:t>
      </w:r>
      <w:r>
        <w:rPr>
          <w:rFonts w:ascii="Verdana" w:hAnsi="Verdana"/>
          <w:color w:val="000000"/>
          <w:sz w:val="18"/>
          <w:szCs w:val="18"/>
        </w:rPr>
        <w:t>К. Рамперса / пер. с англ.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2004. 352 с.</w:t>
      </w:r>
    </w:p>
    <w:p w14:paraId="36F08C78"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Расходы фирмы: все, что должен знать</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чтобы не платить лишних</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 под общей ред. A.B. Петрова. М.: Бератор-Паблишинг, 2008. 464 с.</w:t>
      </w:r>
    </w:p>
    <w:p w14:paraId="4549B627"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 хозяйственной деятельности предприятия / пер. с франц. / под ред. JI.JI. Белых. М.: Аудит, ЮНИТИ, 1997. 375 с.</w:t>
      </w:r>
    </w:p>
    <w:p w14:paraId="37DDD8D9"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Ришар Ж. Бухгалтерский учет теория и практика / пер. с франц. / под ред. Я.В. Соколова. М.: Финансы и статистика, 2000. 160 с.</w:t>
      </w:r>
    </w:p>
    <w:p w14:paraId="54D4DF23"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Информационное пространство финансового учета: монография. M.: ФА, 2000. 112 с.</w:t>
      </w:r>
    </w:p>
    <w:p w14:paraId="0581278C"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Романова JI.E.,</w:t>
      </w:r>
      <w:r>
        <w:rPr>
          <w:rStyle w:val="WW8Num2z0"/>
          <w:rFonts w:ascii="Verdana" w:hAnsi="Verdana"/>
          <w:color w:val="000000"/>
          <w:sz w:val="18"/>
          <w:szCs w:val="18"/>
        </w:rPr>
        <w:t> </w:t>
      </w:r>
      <w:r>
        <w:rPr>
          <w:rStyle w:val="WW8Num3z0"/>
          <w:rFonts w:ascii="Verdana" w:hAnsi="Verdana"/>
          <w:color w:val="4682B4"/>
          <w:sz w:val="18"/>
          <w:szCs w:val="18"/>
        </w:rPr>
        <w:t>Давыдова</w:t>
      </w:r>
      <w:r>
        <w:rPr>
          <w:rStyle w:val="WW8Num2z0"/>
          <w:rFonts w:ascii="Verdana" w:hAnsi="Verdana"/>
          <w:color w:val="000000"/>
          <w:sz w:val="18"/>
          <w:szCs w:val="18"/>
        </w:rPr>
        <w:t> </w:t>
      </w:r>
      <w:r>
        <w:rPr>
          <w:rFonts w:ascii="Verdana" w:hAnsi="Verdana"/>
          <w:color w:val="000000"/>
          <w:sz w:val="18"/>
          <w:szCs w:val="18"/>
        </w:rPr>
        <w:t>Л.В., Коршунова Г.В. Экономический анализ: учебное пособие. СПб.: Питер, 2011. 336 с.</w:t>
      </w:r>
    </w:p>
    <w:p w14:paraId="46D6D391"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Рудык</w:t>
      </w:r>
      <w:r>
        <w:rPr>
          <w:rStyle w:val="WW8Num2z0"/>
          <w:rFonts w:ascii="Verdana" w:hAnsi="Verdana"/>
          <w:color w:val="000000"/>
          <w:sz w:val="18"/>
          <w:szCs w:val="18"/>
        </w:rPr>
        <w:t> </w:t>
      </w:r>
      <w:r>
        <w:rPr>
          <w:rFonts w:ascii="Verdana" w:hAnsi="Verdana"/>
          <w:color w:val="000000"/>
          <w:sz w:val="18"/>
          <w:szCs w:val="18"/>
        </w:rPr>
        <w:t>Н.Б. Структура капитала корпораций: теория и практика. М.: Дело, 2004. 272 с.</w:t>
      </w:r>
    </w:p>
    <w:p w14:paraId="3A7F33DF"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Рутгайзер</w:t>
      </w:r>
      <w:r>
        <w:rPr>
          <w:rStyle w:val="WW8Num2z0"/>
          <w:rFonts w:ascii="Verdana" w:hAnsi="Verdana"/>
          <w:color w:val="000000"/>
          <w:sz w:val="18"/>
          <w:szCs w:val="18"/>
        </w:rPr>
        <w:t> </w:t>
      </w:r>
      <w:r>
        <w:rPr>
          <w:rFonts w:ascii="Verdana" w:hAnsi="Verdana"/>
          <w:color w:val="000000"/>
          <w:sz w:val="18"/>
          <w:szCs w:val="18"/>
        </w:rPr>
        <w:t>В.М. Оценка стоимости бизнеса: учебное пособие. 2-е издание. М.: Маросейка, 2008. 432 с.</w:t>
      </w:r>
    </w:p>
    <w:p w14:paraId="3CF5D5D1"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Рэдхэд</w:t>
      </w:r>
      <w:r>
        <w:rPr>
          <w:rStyle w:val="WW8Num2z0"/>
          <w:rFonts w:ascii="Verdana" w:hAnsi="Verdana"/>
          <w:color w:val="000000"/>
          <w:sz w:val="18"/>
          <w:szCs w:val="18"/>
        </w:rPr>
        <w:t> </w:t>
      </w:r>
      <w:r>
        <w:rPr>
          <w:rFonts w:ascii="Verdana" w:hAnsi="Verdana"/>
          <w:color w:val="000000"/>
          <w:sz w:val="18"/>
          <w:szCs w:val="18"/>
        </w:rPr>
        <w:t>К., Хьюс С. Управление финансовыми рисками / пер. с англ. М.: ИНФРА-М, 1996. 288 с.</w:t>
      </w:r>
    </w:p>
    <w:p w14:paraId="3E188AAB"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Рэй Вандер Вил, Виталий Палий. Управленческий учет. М.: Инфра-М, 1997. 447 с.</w:t>
      </w:r>
    </w:p>
    <w:p w14:paraId="4E8C907F"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Савенков</w:t>
      </w:r>
      <w:r>
        <w:rPr>
          <w:rStyle w:val="WW8Num2z0"/>
          <w:rFonts w:ascii="Verdana" w:hAnsi="Verdana"/>
          <w:color w:val="000000"/>
          <w:sz w:val="18"/>
          <w:szCs w:val="18"/>
        </w:rPr>
        <w:t> </w:t>
      </w:r>
      <w:r>
        <w:rPr>
          <w:rFonts w:ascii="Verdana" w:hAnsi="Verdana"/>
          <w:color w:val="000000"/>
          <w:sz w:val="18"/>
          <w:szCs w:val="18"/>
        </w:rPr>
        <w:t>Д.Л. Практика внедрения "бережливого производства" на промышленных предприятиях</w:t>
      </w:r>
      <w:r>
        <w:rPr>
          <w:rStyle w:val="WW8Num2z0"/>
          <w:rFonts w:ascii="Verdana" w:hAnsi="Verdana"/>
          <w:color w:val="000000"/>
          <w:sz w:val="18"/>
          <w:szCs w:val="18"/>
        </w:rPr>
        <w:t> </w:t>
      </w:r>
      <w:r>
        <w:rPr>
          <w:rStyle w:val="WW8Num3z0"/>
          <w:rFonts w:ascii="Verdana" w:hAnsi="Verdana"/>
          <w:color w:val="4682B4"/>
          <w:sz w:val="18"/>
          <w:szCs w:val="18"/>
        </w:rPr>
        <w:t>машиностроительного</w:t>
      </w:r>
      <w:r>
        <w:rPr>
          <w:rStyle w:val="WW8Num2z0"/>
          <w:rFonts w:ascii="Verdana" w:hAnsi="Verdana"/>
          <w:color w:val="000000"/>
          <w:sz w:val="18"/>
          <w:szCs w:val="18"/>
        </w:rPr>
        <w:t> </w:t>
      </w:r>
      <w:r>
        <w:rPr>
          <w:rFonts w:ascii="Verdana" w:hAnsi="Verdana"/>
          <w:color w:val="000000"/>
          <w:sz w:val="18"/>
          <w:szCs w:val="18"/>
        </w:rPr>
        <w:t>комплекса России. М.: Финансы и статистика", 2006. 224 с.</w:t>
      </w:r>
    </w:p>
    <w:p w14:paraId="019031D4"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учебник для ССУ-Зов. М.: ИНФРА-М, 2007. 344 с.</w:t>
      </w:r>
    </w:p>
    <w:p w14:paraId="13D455C1"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Методика комплексного анализа хозяйственной деятельности: краткий курс. 3-е изд., испр. М.: ИНФРА-М, 2005. 320 с.</w:t>
      </w:r>
    </w:p>
    <w:p w14:paraId="53EA8862"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Теория анализа хозяйственной деятельности: учеб. пособие. M.: ИНФРА-М, 2005. 281 с.</w:t>
      </w:r>
    </w:p>
    <w:p w14:paraId="677EF094"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Самочкин</w:t>
      </w:r>
      <w:r>
        <w:rPr>
          <w:rStyle w:val="WW8Num2z0"/>
          <w:rFonts w:ascii="Verdana" w:hAnsi="Verdana"/>
          <w:color w:val="000000"/>
          <w:sz w:val="18"/>
          <w:szCs w:val="18"/>
        </w:rPr>
        <w:t> </w:t>
      </w:r>
      <w:r>
        <w:rPr>
          <w:rFonts w:ascii="Verdana" w:hAnsi="Verdana"/>
          <w:color w:val="000000"/>
          <w:sz w:val="18"/>
          <w:szCs w:val="18"/>
        </w:rPr>
        <w:t>В.Н., Пронин Ю.Б. и др. Гибкое развитие предприятия: Эффективность и бюджетирование. М.: Дело, 2000. 352 с.</w:t>
      </w:r>
    </w:p>
    <w:p w14:paraId="0BE03F2D"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Системный анализ в управлении: учеб. пособие / B.C.</w:t>
      </w:r>
      <w:r>
        <w:rPr>
          <w:rStyle w:val="WW8Num2z0"/>
          <w:rFonts w:ascii="Verdana" w:hAnsi="Verdana"/>
          <w:color w:val="000000"/>
          <w:sz w:val="18"/>
          <w:szCs w:val="18"/>
        </w:rPr>
        <w:t> </w:t>
      </w:r>
      <w:r>
        <w:rPr>
          <w:rStyle w:val="WW8Num3z0"/>
          <w:rFonts w:ascii="Verdana" w:hAnsi="Verdana"/>
          <w:color w:val="4682B4"/>
          <w:sz w:val="18"/>
          <w:szCs w:val="18"/>
        </w:rPr>
        <w:t>Анфилатов</w:t>
      </w:r>
      <w:r>
        <w:rPr>
          <w:rFonts w:ascii="Verdana" w:hAnsi="Verdana"/>
          <w:color w:val="000000"/>
          <w:sz w:val="18"/>
          <w:szCs w:val="18"/>
        </w:rPr>
        <w:t>, A.A. Емельянов, A.A. Кукушкин / под ред. A.A. Емельянова. М. : Финансы и статистика, 2002. 368 с.</w:t>
      </w:r>
    </w:p>
    <w:p w14:paraId="34E459EB"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Скоун</w:t>
      </w:r>
      <w:r>
        <w:rPr>
          <w:rStyle w:val="WW8Num2z0"/>
          <w:rFonts w:ascii="Verdana" w:hAnsi="Verdana"/>
          <w:color w:val="000000"/>
          <w:sz w:val="18"/>
          <w:szCs w:val="18"/>
        </w:rPr>
        <w:t> </w:t>
      </w:r>
      <w:r>
        <w:rPr>
          <w:rFonts w:ascii="Verdana" w:hAnsi="Verdana"/>
          <w:color w:val="000000"/>
          <w:sz w:val="18"/>
          <w:szCs w:val="18"/>
        </w:rPr>
        <w:t>Т. Управленческий учет / пер. с англ. / под ред. Н.Д. Эриашвили. М.: Аудит, ЮНИТИ, 1997. 179 с.</w:t>
      </w:r>
    </w:p>
    <w:p w14:paraId="375A6B88"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Сацук</w:t>
      </w:r>
      <w:r>
        <w:rPr>
          <w:rStyle w:val="WW8Num2z0"/>
          <w:rFonts w:ascii="Verdana" w:hAnsi="Verdana"/>
          <w:color w:val="000000"/>
          <w:sz w:val="18"/>
          <w:szCs w:val="18"/>
        </w:rPr>
        <w:t> </w:t>
      </w:r>
      <w:r>
        <w:rPr>
          <w:rFonts w:ascii="Verdana" w:hAnsi="Verdana"/>
          <w:color w:val="000000"/>
          <w:sz w:val="18"/>
          <w:szCs w:val="18"/>
        </w:rPr>
        <w:t>Т.П. Формирование системы ключевых показателей эффективности управления финансами</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организации на основе контроллинга. Воронеж:</w:t>
      </w:r>
      <w:r>
        <w:rPr>
          <w:rStyle w:val="WW8Num2z0"/>
          <w:rFonts w:ascii="Verdana" w:hAnsi="Verdana"/>
          <w:color w:val="000000"/>
          <w:sz w:val="18"/>
          <w:szCs w:val="18"/>
        </w:rPr>
        <w:t> </w:t>
      </w:r>
      <w:r>
        <w:rPr>
          <w:rStyle w:val="WW8Num3z0"/>
          <w:rFonts w:ascii="Verdana" w:hAnsi="Verdana"/>
          <w:color w:val="4682B4"/>
          <w:sz w:val="18"/>
          <w:szCs w:val="18"/>
        </w:rPr>
        <w:t>ВГПУ</w:t>
      </w:r>
      <w:r>
        <w:rPr>
          <w:rFonts w:ascii="Verdana" w:hAnsi="Verdana"/>
          <w:color w:val="000000"/>
          <w:sz w:val="18"/>
          <w:szCs w:val="18"/>
        </w:rPr>
        <w:t>, 2009. С. 134-159.</w:t>
      </w:r>
    </w:p>
    <w:p w14:paraId="22DC0E1C"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Исследование о природе и причинах богатства народов // Антология экономической классики в 2 т. М., 1991. Т. 1. 775 с.</w:t>
      </w:r>
    </w:p>
    <w:p w14:paraId="6F160982"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А.Ю. Управленческий учет накладных расходов. М.: Финансы и статистика, 2004. 448 с.</w:t>
      </w:r>
    </w:p>
    <w:p w14:paraId="3B77A90D"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В.Я. История бухгалтерского учета: учебник. М.: Финансы и статистика, 2003. 272 с.</w:t>
      </w:r>
    </w:p>
    <w:p w14:paraId="789D360E"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 пособие. М.: Аудит, ЮНИТИ, 1996. 638 с.</w:t>
      </w:r>
    </w:p>
    <w:p w14:paraId="422FAB3A"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 496 с.</w:t>
      </w:r>
    </w:p>
    <w:p w14:paraId="39C89887"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Очерки по истории бухгалтерского учета. М.: Финансы и статистика, 1991. 400 с.</w:t>
      </w:r>
    </w:p>
    <w:p w14:paraId="5F903F52"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учеб. пособие для студентов, обучающихся по специальностям: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"Бухгалтерский учет, анализ и аудит" / под ред. В.Э. Керимова. М.: Омега-JI, 2005. 168 с.</w:t>
      </w:r>
    </w:p>
    <w:p w14:paraId="3BDA032F"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Теория производства:</w:t>
      </w:r>
      <w:r>
        <w:rPr>
          <w:rStyle w:val="WW8Num2z0"/>
          <w:rFonts w:ascii="Verdana" w:hAnsi="Verdana"/>
          <w:color w:val="000000"/>
          <w:sz w:val="18"/>
          <w:szCs w:val="18"/>
        </w:rPr>
        <w:t> </w:t>
      </w:r>
      <w:r>
        <w:rPr>
          <w:rStyle w:val="WW8Num3z0"/>
          <w:rFonts w:ascii="Verdana" w:hAnsi="Verdana"/>
          <w:color w:val="4682B4"/>
          <w:sz w:val="18"/>
          <w:szCs w:val="18"/>
        </w:rPr>
        <w:t>долгосрочный</w:t>
      </w:r>
      <w:r>
        <w:rPr>
          <w:rStyle w:val="WW8Num2z0"/>
          <w:rFonts w:ascii="Verdana" w:hAnsi="Verdana"/>
          <w:color w:val="000000"/>
          <w:sz w:val="18"/>
          <w:szCs w:val="18"/>
        </w:rPr>
        <w:t> </w:t>
      </w:r>
      <w:r>
        <w:rPr>
          <w:rFonts w:ascii="Verdana" w:hAnsi="Verdana"/>
          <w:color w:val="000000"/>
          <w:sz w:val="18"/>
          <w:szCs w:val="18"/>
        </w:rPr>
        <w:t>анализ: учеб. пособие / пер с англ. / под ред. И.И. Елисеевой. М.: Финансы и статистика, 2004. 632 с.</w:t>
      </w:r>
    </w:p>
    <w:p w14:paraId="35B8E61C"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 М.: Финансы и статистика, 1994. 144 с.</w:t>
      </w:r>
    </w:p>
    <w:p w14:paraId="11609751"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Торопова</w:t>
      </w:r>
      <w:r>
        <w:rPr>
          <w:rStyle w:val="WW8Num2z0"/>
          <w:rFonts w:ascii="Verdana" w:hAnsi="Verdana"/>
          <w:color w:val="000000"/>
          <w:sz w:val="18"/>
          <w:szCs w:val="18"/>
        </w:rPr>
        <w:t> </w:t>
      </w:r>
      <w:r>
        <w:rPr>
          <w:rFonts w:ascii="Verdana" w:hAnsi="Verdana"/>
          <w:color w:val="000000"/>
          <w:sz w:val="18"/>
          <w:szCs w:val="18"/>
        </w:rPr>
        <w:t>Е.В., Полушин А.П. Управление</w:t>
      </w:r>
      <w:r>
        <w:rPr>
          <w:rStyle w:val="WW8Num2z0"/>
          <w:rFonts w:ascii="Verdana" w:hAnsi="Verdana"/>
          <w:color w:val="000000"/>
          <w:sz w:val="18"/>
          <w:szCs w:val="18"/>
        </w:rPr>
        <w:t> </w:t>
      </w:r>
      <w:r>
        <w:rPr>
          <w:rStyle w:val="WW8Num3z0"/>
          <w:rFonts w:ascii="Verdana" w:hAnsi="Verdana"/>
          <w:color w:val="4682B4"/>
          <w:sz w:val="18"/>
          <w:szCs w:val="18"/>
        </w:rPr>
        <w:t>издержками</w:t>
      </w:r>
      <w:r>
        <w:rPr>
          <w:rStyle w:val="WW8Num2z0"/>
          <w:rFonts w:ascii="Verdana" w:hAnsi="Verdana"/>
          <w:color w:val="000000"/>
          <w:sz w:val="18"/>
          <w:szCs w:val="18"/>
        </w:rPr>
        <w:t> </w:t>
      </w:r>
      <w:r>
        <w:rPr>
          <w:rFonts w:ascii="Verdana" w:hAnsi="Verdana"/>
          <w:color w:val="000000"/>
          <w:sz w:val="18"/>
          <w:szCs w:val="18"/>
        </w:rPr>
        <w:t>производства в системе оперативного контроллинга: научное издание. Йошкар-Ола: МарГТУ, 2004. 204 с.</w:t>
      </w:r>
    </w:p>
    <w:p w14:paraId="4199BB6B"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Уорд Кит Стратегический управленческий учет / пер. с англ. М.: ЗАО "Олимп-Бизнес", 2002. 448 с.</w:t>
      </w:r>
    </w:p>
    <w:p w14:paraId="41B7CC2A"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Управление производством: учебник / под ред. Н.А.</w:t>
      </w:r>
      <w:r>
        <w:rPr>
          <w:rStyle w:val="WW8Num2z0"/>
          <w:rFonts w:ascii="Verdana" w:hAnsi="Verdana"/>
          <w:color w:val="000000"/>
          <w:sz w:val="18"/>
          <w:szCs w:val="18"/>
        </w:rPr>
        <w:t> </w:t>
      </w:r>
      <w:r>
        <w:rPr>
          <w:rStyle w:val="WW8Num3z0"/>
          <w:rFonts w:ascii="Verdana" w:hAnsi="Verdana"/>
          <w:color w:val="4682B4"/>
          <w:sz w:val="18"/>
          <w:szCs w:val="18"/>
        </w:rPr>
        <w:t>Саломатина</w:t>
      </w:r>
      <w:r>
        <w:rPr>
          <w:rFonts w:ascii="Verdana" w:hAnsi="Verdana"/>
          <w:color w:val="000000"/>
          <w:sz w:val="18"/>
          <w:szCs w:val="18"/>
        </w:rPr>
        <w:t>. М.: ИНФРА-М, 2001.219 с.</w:t>
      </w:r>
    </w:p>
    <w:p w14:paraId="43204E5C"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Управленческий учет: официальная терминология CIMA / пер. с англ. О.Е.</w:t>
      </w:r>
      <w:r>
        <w:rPr>
          <w:rStyle w:val="WW8Num2z0"/>
          <w:rFonts w:ascii="Verdana" w:hAnsi="Verdana"/>
          <w:color w:val="000000"/>
          <w:sz w:val="18"/>
          <w:szCs w:val="18"/>
        </w:rPr>
        <w:t> </w:t>
      </w:r>
      <w:r>
        <w:rPr>
          <w:rStyle w:val="WW8Num3z0"/>
          <w:rFonts w:ascii="Verdana" w:hAnsi="Verdana"/>
          <w:color w:val="4682B4"/>
          <w:sz w:val="18"/>
          <w:szCs w:val="18"/>
        </w:rPr>
        <w:t>Николаевой</w:t>
      </w:r>
      <w:r>
        <w:rPr>
          <w:rFonts w:ascii="Verdana" w:hAnsi="Verdana"/>
          <w:color w:val="000000"/>
          <w:sz w:val="18"/>
          <w:szCs w:val="18"/>
        </w:rPr>
        <w:t>, Т.В. Шишковой. М.: ИД ФБК-ПРЕСС, 2004. 200 с.</w:t>
      </w:r>
    </w:p>
    <w:p w14:paraId="496AF6DD"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Управленческий учет: учебное пособие / Н.В.</w:t>
      </w:r>
      <w:r>
        <w:rPr>
          <w:rStyle w:val="WW8Num2z0"/>
          <w:rFonts w:ascii="Verdana" w:hAnsi="Verdana"/>
          <w:color w:val="000000"/>
          <w:sz w:val="18"/>
          <w:szCs w:val="18"/>
        </w:rPr>
        <w:t> </w:t>
      </w:r>
      <w:r>
        <w:rPr>
          <w:rStyle w:val="WW8Num3z0"/>
          <w:rFonts w:ascii="Verdana" w:hAnsi="Verdana"/>
          <w:color w:val="4682B4"/>
          <w:sz w:val="18"/>
          <w:szCs w:val="18"/>
        </w:rPr>
        <w:t>Козлюк</w:t>
      </w:r>
      <w:r>
        <w:rPr>
          <w:rFonts w:ascii="Verdana" w:hAnsi="Verdana"/>
          <w:color w:val="000000"/>
          <w:sz w:val="18"/>
          <w:szCs w:val="18"/>
        </w:rPr>
        <w:t>, С.Н. Угримова. Ростов-н/Д.: "Феникс", 2006. 272 с.</w:t>
      </w:r>
    </w:p>
    <w:p w14:paraId="278D5527"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Управленческий учет: учебное пособие /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ИД ФБК-ПРЕСС, 2001. 512 с.</w:t>
      </w:r>
    </w:p>
    <w:p w14:paraId="74087CFA"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Учет затрат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Е.В. Акчурина, Е.С.</w:t>
      </w:r>
      <w:r>
        <w:rPr>
          <w:rStyle w:val="WW8Num2z0"/>
          <w:rFonts w:ascii="Verdana" w:hAnsi="Verdana"/>
          <w:color w:val="000000"/>
          <w:sz w:val="18"/>
          <w:szCs w:val="18"/>
        </w:rPr>
        <w:t> </w:t>
      </w:r>
      <w:r>
        <w:rPr>
          <w:rStyle w:val="WW8Num3z0"/>
          <w:rFonts w:ascii="Verdana" w:hAnsi="Verdana"/>
          <w:color w:val="4682B4"/>
          <w:sz w:val="18"/>
          <w:szCs w:val="18"/>
        </w:rPr>
        <w:t>Таран</w:t>
      </w:r>
      <w:r>
        <w:rPr>
          <w:rFonts w:ascii="Verdana" w:hAnsi="Verdana"/>
          <w:color w:val="000000"/>
          <w:sz w:val="18"/>
          <w:szCs w:val="18"/>
        </w:rPr>
        <w:t>, А.Н. Казин. M.: ТК Велби, 2003. 272 с.</w:t>
      </w:r>
    </w:p>
    <w:p w14:paraId="04AF6B6D"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Р.А. Стратегический менеджмент: учеб. для вузов. 3-е изд. М.: ЗАО "Бизнес-школа Интел-синтез", 1999. 416 с.</w:t>
      </w:r>
    </w:p>
    <w:p w14:paraId="58B8D797"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Г.В. Информационные технологии бухгалтерского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учеб. пособие / Г.В. Федорова. 2-е изд., стер. М.: Изд-во Омега-Л, 2006. 304 с.</w:t>
      </w:r>
    </w:p>
    <w:p w14:paraId="46338F07"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Финансовый менеджмент: техника эффективного менеджмента. М.: CARANA Corporation US AID - РЦП, 1997. 603 с.</w:t>
      </w:r>
    </w:p>
    <w:p w14:paraId="4302CAD9"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Фишер С., Дорнбуш Р.,</w:t>
      </w:r>
      <w:r>
        <w:rPr>
          <w:rStyle w:val="WW8Num2z0"/>
          <w:rFonts w:ascii="Verdana" w:hAnsi="Verdana"/>
          <w:color w:val="000000"/>
          <w:sz w:val="18"/>
          <w:szCs w:val="18"/>
        </w:rPr>
        <w:t> </w:t>
      </w:r>
      <w:r>
        <w:rPr>
          <w:rStyle w:val="WW8Num3z0"/>
          <w:rFonts w:ascii="Verdana" w:hAnsi="Verdana"/>
          <w:color w:val="4682B4"/>
          <w:sz w:val="18"/>
          <w:szCs w:val="18"/>
        </w:rPr>
        <w:t>Шмалензи</w:t>
      </w:r>
      <w:r>
        <w:rPr>
          <w:rStyle w:val="WW8Num2z0"/>
          <w:rFonts w:ascii="Verdana" w:hAnsi="Verdana"/>
          <w:color w:val="000000"/>
          <w:sz w:val="18"/>
          <w:szCs w:val="18"/>
        </w:rPr>
        <w:t> </w:t>
      </w:r>
      <w:r>
        <w:rPr>
          <w:rFonts w:ascii="Verdana" w:hAnsi="Verdana"/>
          <w:color w:val="000000"/>
          <w:sz w:val="18"/>
          <w:szCs w:val="18"/>
        </w:rPr>
        <w:t>Р. Экономика / пер. с англ. 2-е изд. М.: "Дело ЛТД", 1993. 864 с.</w:t>
      </w:r>
    </w:p>
    <w:p w14:paraId="5D2CAF5C"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В.П. Анализ сопряженности показателей результатов и затрат труда в управлении</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субъектом: научно-практическое издание. М.: Оргсервис, 2006. 217 с.</w:t>
      </w:r>
    </w:p>
    <w:p w14:paraId="16505609"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Фридман П. Аудит: Контроль затрат и финансовых результатов при анализе качества продукции. М.: Аудит, ЮНИТИ, 1994. 288 с.</w:t>
      </w:r>
    </w:p>
    <w:p w14:paraId="2301432E"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Фридман П. Контроль затрат и финансовых результатов при анализе качества продукции. М.: Аудит, ЮНИТИ, 1997. 286 с.</w:t>
      </w:r>
    </w:p>
    <w:p w14:paraId="027B0020"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Хан Д.</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концепция контроллинга. М.: Финансы и статистика. 1997. 800 с.</w:t>
      </w:r>
    </w:p>
    <w:p w14:paraId="43C078E2"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Хан</w:t>
      </w:r>
      <w:r>
        <w:rPr>
          <w:rStyle w:val="WW8Num2z0"/>
          <w:rFonts w:ascii="Verdana" w:hAnsi="Verdana"/>
          <w:color w:val="000000"/>
          <w:sz w:val="18"/>
          <w:szCs w:val="18"/>
        </w:rPr>
        <w:t> </w:t>
      </w:r>
      <w:r>
        <w:rPr>
          <w:rStyle w:val="WW8Num3z0"/>
          <w:rFonts w:ascii="Verdana" w:hAnsi="Verdana"/>
          <w:color w:val="4682B4"/>
          <w:sz w:val="18"/>
          <w:szCs w:val="18"/>
        </w:rPr>
        <w:t>Дитгер</w:t>
      </w:r>
      <w:r>
        <w:rPr>
          <w:rFonts w:ascii="Verdana" w:hAnsi="Verdana"/>
          <w:color w:val="000000"/>
          <w:sz w:val="18"/>
          <w:szCs w:val="18"/>
        </w:rPr>
        <w:t>, Хунгенберг Харальд. ПиК: Стоимостно-ориентированные концепции контроллинга / пер. с нем. / под ред. Л.Г.</w:t>
      </w:r>
      <w:r>
        <w:rPr>
          <w:rStyle w:val="WW8Num2z0"/>
          <w:rFonts w:ascii="Verdana" w:hAnsi="Verdana"/>
          <w:color w:val="000000"/>
          <w:sz w:val="18"/>
          <w:szCs w:val="18"/>
        </w:rPr>
        <w:t> </w:t>
      </w:r>
      <w:r>
        <w:rPr>
          <w:rStyle w:val="WW8Num3z0"/>
          <w:rFonts w:ascii="Verdana" w:hAnsi="Verdana"/>
          <w:color w:val="4682B4"/>
          <w:sz w:val="18"/>
          <w:szCs w:val="18"/>
        </w:rPr>
        <w:t>Головачева</w:t>
      </w:r>
      <w:r>
        <w:rPr>
          <w:rFonts w:ascii="Verdana" w:hAnsi="Verdana"/>
          <w:color w:val="000000"/>
          <w:sz w:val="18"/>
          <w:szCs w:val="18"/>
        </w:rPr>
        <w:t>, М.Л. Лукашевича и др. М.: Финансы и статистика, 2005. 928 с.</w:t>
      </w:r>
    </w:p>
    <w:p w14:paraId="49EA44DA"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Хелферт</w:t>
      </w:r>
      <w:r>
        <w:rPr>
          <w:rStyle w:val="WW8Num2z0"/>
          <w:rFonts w:ascii="Verdana" w:hAnsi="Verdana"/>
          <w:color w:val="000000"/>
          <w:sz w:val="18"/>
          <w:szCs w:val="18"/>
        </w:rPr>
        <w:t> </w:t>
      </w:r>
      <w:r>
        <w:rPr>
          <w:rFonts w:ascii="Verdana" w:hAnsi="Verdana"/>
          <w:color w:val="000000"/>
          <w:sz w:val="18"/>
          <w:szCs w:val="18"/>
        </w:rPr>
        <w:t>Э. Техника финансового анализа. 10-е изд. СПб.: Питер, 2003. 640 с.</w:t>
      </w:r>
    </w:p>
    <w:p w14:paraId="3B604C5E"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 пер. с англ. / под ред. проф. Я.В. Соколова. М.: Финансы и статистика, 2000. 576 с.</w:t>
      </w:r>
    </w:p>
    <w:p w14:paraId="785E7E92"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Хеннигер</w:t>
      </w:r>
      <w:r>
        <w:rPr>
          <w:rStyle w:val="WW8Num2z0"/>
          <w:rFonts w:ascii="Verdana" w:hAnsi="Verdana"/>
          <w:color w:val="000000"/>
          <w:sz w:val="18"/>
          <w:szCs w:val="18"/>
        </w:rPr>
        <w:t> </w:t>
      </w:r>
      <w:r>
        <w:rPr>
          <w:rFonts w:ascii="Verdana" w:hAnsi="Verdana"/>
          <w:color w:val="000000"/>
          <w:sz w:val="18"/>
          <w:szCs w:val="18"/>
        </w:rPr>
        <w:t>Э., Крюгер Т.М. Руководство по изучению учебника "Основы</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Л.Дж. Гитмана, М.Д. Джонка / пер. с англ. М.: Дело, 1997. 192 с.</w:t>
      </w:r>
    </w:p>
    <w:p w14:paraId="5C2AB1BB"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Хикс</w:t>
      </w:r>
      <w:r>
        <w:rPr>
          <w:rStyle w:val="WW8Num2z0"/>
          <w:rFonts w:ascii="Verdana" w:hAnsi="Verdana"/>
          <w:color w:val="000000"/>
          <w:sz w:val="18"/>
          <w:szCs w:val="18"/>
        </w:rPr>
        <w:t> </w:t>
      </w:r>
      <w:r>
        <w:rPr>
          <w:rFonts w:ascii="Verdana" w:hAnsi="Verdana"/>
          <w:color w:val="000000"/>
          <w:sz w:val="18"/>
          <w:szCs w:val="18"/>
        </w:rPr>
        <w:t>Дж. Р. Стоимость и</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 общ. ред. и вступ. ст. P.M.</w:t>
      </w:r>
      <w:r>
        <w:rPr>
          <w:rStyle w:val="WW8Num2z0"/>
          <w:rFonts w:ascii="Verdana" w:hAnsi="Verdana"/>
          <w:color w:val="000000"/>
          <w:sz w:val="18"/>
          <w:szCs w:val="18"/>
        </w:rPr>
        <w:t> </w:t>
      </w:r>
      <w:r>
        <w:rPr>
          <w:rStyle w:val="WW8Num3z0"/>
          <w:rFonts w:ascii="Verdana" w:hAnsi="Verdana"/>
          <w:color w:val="4682B4"/>
          <w:sz w:val="18"/>
          <w:szCs w:val="18"/>
        </w:rPr>
        <w:t>Энтова</w:t>
      </w:r>
      <w:r>
        <w:rPr>
          <w:rFonts w:ascii="Verdana" w:hAnsi="Verdana"/>
          <w:color w:val="000000"/>
          <w:sz w:val="18"/>
          <w:szCs w:val="18"/>
        </w:rPr>
        <w:t>. М.: Прогресс, 1988. 488 с.</w:t>
      </w:r>
    </w:p>
    <w:p w14:paraId="6CF1352A"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Хитчнер</w:t>
      </w:r>
      <w:r>
        <w:rPr>
          <w:rStyle w:val="WW8Num2z0"/>
          <w:rFonts w:ascii="Verdana" w:hAnsi="Verdana"/>
          <w:color w:val="000000"/>
          <w:sz w:val="18"/>
          <w:szCs w:val="18"/>
        </w:rPr>
        <w:t> </w:t>
      </w:r>
      <w:r>
        <w:rPr>
          <w:rFonts w:ascii="Verdana" w:hAnsi="Verdana"/>
          <w:color w:val="000000"/>
          <w:sz w:val="18"/>
          <w:szCs w:val="18"/>
        </w:rPr>
        <w:t>Р. Джеймс Три подхода к оценке стоимости бизнеса / под на-учн. ред. В.М.</w:t>
      </w:r>
      <w:r>
        <w:rPr>
          <w:rStyle w:val="WW8Num2z0"/>
          <w:rFonts w:ascii="Verdana" w:hAnsi="Verdana"/>
          <w:color w:val="000000"/>
          <w:sz w:val="18"/>
          <w:szCs w:val="18"/>
        </w:rPr>
        <w:t> </w:t>
      </w:r>
      <w:r>
        <w:rPr>
          <w:rStyle w:val="WW8Num3z0"/>
          <w:rFonts w:ascii="Verdana" w:hAnsi="Verdana"/>
          <w:color w:val="4682B4"/>
          <w:sz w:val="18"/>
          <w:szCs w:val="18"/>
        </w:rPr>
        <w:t>Рутгайзера</w:t>
      </w:r>
      <w:r>
        <w:rPr>
          <w:rFonts w:ascii="Verdana" w:hAnsi="Verdana"/>
          <w:color w:val="000000"/>
          <w:sz w:val="18"/>
          <w:szCs w:val="18"/>
        </w:rPr>
        <w:t>. М.: Маросейка, 2008. 304 с.</w:t>
      </w:r>
    </w:p>
    <w:p w14:paraId="7C916B1D"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Хольмут Х.Й.</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контроллинга от А до Я / пер. с нем. / под ред. и с предисл. М.Л. Лукашевича и E.H.</w:t>
      </w:r>
      <w:r>
        <w:rPr>
          <w:rStyle w:val="WW8Num2z0"/>
          <w:rFonts w:ascii="Verdana" w:hAnsi="Verdana"/>
          <w:color w:val="000000"/>
          <w:sz w:val="18"/>
          <w:szCs w:val="18"/>
        </w:rPr>
        <w:t> </w:t>
      </w:r>
      <w:r>
        <w:rPr>
          <w:rStyle w:val="WW8Num3z0"/>
          <w:rFonts w:ascii="Verdana" w:hAnsi="Verdana"/>
          <w:color w:val="4682B4"/>
          <w:sz w:val="18"/>
          <w:szCs w:val="18"/>
        </w:rPr>
        <w:t>Тихоненковой</w:t>
      </w:r>
      <w:r>
        <w:rPr>
          <w:rFonts w:ascii="Verdana" w:hAnsi="Verdana"/>
          <w:color w:val="000000"/>
          <w:sz w:val="18"/>
          <w:szCs w:val="18"/>
        </w:rPr>
        <w:t>. М.: Финансы и статистика, 1998. 288 с.</w:t>
      </w:r>
    </w:p>
    <w:p w14:paraId="71C7363C"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 пер. с англ. / под ред. Я.В. Соколова. М.: Финансы и статистика, 2006. 416 с.</w:t>
      </w:r>
    </w:p>
    <w:p w14:paraId="0278A1FF"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Хорнгрен Ч.,</w:t>
      </w:r>
      <w:r>
        <w:rPr>
          <w:rStyle w:val="WW8Num2z0"/>
          <w:rFonts w:ascii="Verdana" w:hAnsi="Verdana"/>
          <w:color w:val="000000"/>
          <w:sz w:val="18"/>
          <w:szCs w:val="18"/>
        </w:rPr>
        <w:t> </w:t>
      </w:r>
      <w:r>
        <w:rPr>
          <w:rStyle w:val="WW8Num3z0"/>
          <w:rFonts w:ascii="Verdana" w:hAnsi="Verdana"/>
          <w:color w:val="4682B4"/>
          <w:sz w:val="18"/>
          <w:szCs w:val="18"/>
        </w:rPr>
        <w:t>Фостер</w:t>
      </w:r>
      <w:r>
        <w:rPr>
          <w:rStyle w:val="WW8Num2z0"/>
          <w:rFonts w:ascii="Verdana" w:hAnsi="Verdana"/>
          <w:color w:val="000000"/>
          <w:sz w:val="18"/>
          <w:szCs w:val="18"/>
        </w:rPr>
        <w:t> </w:t>
      </w:r>
      <w:r>
        <w:rPr>
          <w:rFonts w:ascii="Verdana" w:hAnsi="Verdana"/>
          <w:color w:val="000000"/>
          <w:sz w:val="18"/>
          <w:szCs w:val="18"/>
        </w:rPr>
        <w:t>Дж., Датар Ш. Управленческий учет. 10-е изд. / пер. с англ. СПб.: Питер, 2007. 1008 с.</w:t>
      </w:r>
    </w:p>
    <w:p w14:paraId="68EB7366"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Хруцкий</w:t>
      </w:r>
      <w:r>
        <w:rPr>
          <w:rStyle w:val="WW8Num2z0"/>
          <w:rFonts w:ascii="Verdana" w:hAnsi="Verdana"/>
          <w:color w:val="000000"/>
          <w:sz w:val="18"/>
          <w:szCs w:val="18"/>
        </w:rPr>
        <w:t> </w:t>
      </w:r>
      <w:r>
        <w:rPr>
          <w:rFonts w:ascii="Verdana" w:hAnsi="Verdana"/>
          <w:color w:val="000000"/>
          <w:sz w:val="18"/>
          <w:szCs w:val="18"/>
        </w:rPr>
        <w:t>В.Е., Сизова Т.В., Гамаюиов В.В. Внутрифирменное бюджетирование: Настольная книга по постановке финансового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М.: Финансы и статистика, 2002. 400 с.</w:t>
      </w:r>
    </w:p>
    <w:p w14:paraId="2BB70000"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Чернова</w:t>
      </w:r>
      <w:r>
        <w:rPr>
          <w:rStyle w:val="WW8Num2z0"/>
          <w:rFonts w:ascii="Verdana" w:hAnsi="Verdana"/>
          <w:color w:val="000000"/>
          <w:sz w:val="18"/>
          <w:szCs w:val="18"/>
        </w:rPr>
        <w:t> </w:t>
      </w:r>
      <w:r>
        <w:rPr>
          <w:rFonts w:ascii="Verdana" w:hAnsi="Verdana"/>
          <w:color w:val="000000"/>
          <w:sz w:val="18"/>
          <w:szCs w:val="18"/>
        </w:rPr>
        <w:t>Г.В., Кудрявцев A.A. Управление рисками: учебное пособие. М.: ТК Велби, Изд-во Проспект, 2003. 160 с.</w:t>
      </w:r>
    </w:p>
    <w:p w14:paraId="2687D8B8"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Шевелев</w:t>
      </w:r>
      <w:r>
        <w:rPr>
          <w:rStyle w:val="WW8Num2z0"/>
          <w:rFonts w:ascii="Verdana" w:hAnsi="Verdana"/>
          <w:color w:val="000000"/>
          <w:sz w:val="18"/>
          <w:szCs w:val="18"/>
        </w:rPr>
        <w:t> </w:t>
      </w:r>
      <w:r>
        <w:rPr>
          <w:rFonts w:ascii="Verdana" w:hAnsi="Verdana"/>
          <w:color w:val="000000"/>
          <w:sz w:val="18"/>
          <w:szCs w:val="18"/>
        </w:rPr>
        <w:t>А.Е. Риски в бухгалтерском учете: учебное пособие. М.: КНОРУС, 2007. 280 с.</w:t>
      </w:r>
    </w:p>
    <w:p w14:paraId="4491C0B8"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Анализ и диагностика финансово-хозяйственной деятельности предприятия: учебник. М.: ИНФРА-М, 2008. 367 с.</w:t>
      </w:r>
    </w:p>
    <w:p w14:paraId="269B1D53"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Теория экономического анализа: учебник / 2-е изд., доп. М.: ИНФРА-М, 2005. 366 с.</w:t>
      </w:r>
    </w:p>
    <w:p w14:paraId="27C0C1C2"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Негашев Е.В. Методика финансового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М.: ИНФРА-М, 2004. 237 с.</w:t>
      </w:r>
    </w:p>
    <w:p w14:paraId="28D609B1"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Управленческий учет. М.: ИД ФБК-Пресс, 2001.512с.</w:t>
      </w:r>
    </w:p>
    <w:p w14:paraId="363E9974"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Шим Джей К.,</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Джоэл Т. Методы управления стоимостью и анализа затрат / пер. с англ. М.: Филинъ, 1999. 234 с.</w:t>
      </w:r>
    </w:p>
    <w:p w14:paraId="1A91BBED"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Шим Джей К.,Сигел</w:t>
      </w:r>
      <w:r>
        <w:rPr>
          <w:rStyle w:val="WW8Num2z0"/>
          <w:rFonts w:ascii="Verdana" w:hAnsi="Verdana"/>
          <w:color w:val="000000"/>
          <w:sz w:val="18"/>
          <w:szCs w:val="18"/>
        </w:rPr>
        <w:t> </w:t>
      </w:r>
      <w:r>
        <w:rPr>
          <w:rStyle w:val="WW8Num3z0"/>
          <w:rFonts w:ascii="Verdana" w:hAnsi="Verdana"/>
          <w:color w:val="4682B4"/>
          <w:sz w:val="18"/>
          <w:szCs w:val="18"/>
        </w:rPr>
        <w:t>Джоэл</w:t>
      </w:r>
      <w:r>
        <w:rPr>
          <w:rStyle w:val="WW8Num2z0"/>
          <w:rFonts w:ascii="Verdana" w:hAnsi="Verdana"/>
          <w:color w:val="000000"/>
          <w:sz w:val="18"/>
          <w:szCs w:val="18"/>
        </w:rPr>
        <w:t> </w:t>
      </w:r>
      <w:r>
        <w:rPr>
          <w:rFonts w:ascii="Verdana" w:hAnsi="Verdana"/>
          <w:color w:val="000000"/>
          <w:sz w:val="18"/>
          <w:szCs w:val="18"/>
        </w:rPr>
        <w:t>Г. Основы коммерческого бюджетирования / пер. с англ. СПб.: Пергамент, 1998. 496 с.</w:t>
      </w:r>
    </w:p>
    <w:p w14:paraId="63E34332"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Шлычков</w:t>
      </w:r>
      <w:r>
        <w:rPr>
          <w:rStyle w:val="WW8Num2z0"/>
          <w:rFonts w:ascii="Verdana" w:hAnsi="Verdana"/>
          <w:color w:val="000000"/>
          <w:sz w:val="18"/>
          <w:szCs w:val="18"/>
        </w:rPr>
        <w:t> </w:t>
      </w:r>
      <w:r>
        <w:rPr>
          <w:rFonts w:ascii="Verdana" w:hAnsi="Verdana"/>
          <w:color w:val="000000"/>
          <w:sz w:val="18"/>
          <w:szCs w:val="18"/>
        </w:rPr>
        <w:t>Д.С. Развитие теории и методики калькулирования себестоимости продукции в</w:t>
      </w:r>
      <w:r>
        <w:rPr>
          <w:rStyle w:val="WW8Num2z0"/>
          <w:rFonts w:ascii="Verdana" w:hAnsi="Verdana"/>
          <w:color w:val="000000"/>
          <w:sz w:val="18"/>
          <w:szCs w:val="18"/>
        </w:rPr>
        <w:t> </w:t>
      </w:r>
      <w:r>
        <w:rPr>
          <w:rStyle w:val="WW8Num3z0"/>
          <w:rFonts w:ascii="Verdana" w:hAnsi="Verdana"/>
          <w:color w:val="4682B4"/>
          <w:sz w:val="18"/>
          <w:szCs w:val="18"/>
        </w:rPr>
        <w:t>деревообрабатывающих</w:t>
      </w:r>
      <w:r>
        <w:rPr>
          <w:rStyle w:val="WW8Num2z0"/>
          <w:rFonts w:ascii="Verdana" w:hAnsi="Verdana"/>
          <w:color w:val="000000"/>
          <w:sz w:val="18"/>
          <w:szCs w:val="18"/>
        </w:rPr>
        <w:t> </w:t>
      </w:r>
      <w:r>
        <w:rPr>
          <w:rFonts w:ascii="Verdana" w:hAnsi="Verdana"/>
          <w:color w:val="000000"/>
          <w:sz w:val="18"/>
          <w:szCs w:val="18"/>
        </w:rPr>
        <w:t>организациях: монография / Д.С.Шлычков. Йошкар-Ола: Марийский государственный технический университет, 2011. 184.</w:t>
      </w:r>
    </w:p>
    <w:p w14:paraId="2095B5AD"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Шмален Г. Основы и проблемы экономики предприятия. М.: Финансы и статистика, 1996. 512 с.</w:t>
      </w:r>
    </w:p>
    <w:p w14:paraId="2A675F87"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Й. Теория экономического развития / пер. с нем. / под ред. А.Г. Милейковского. М.: Прогресс, 1982. 317 с.</w:t>
      </w:r>
    </w:p>
    <w:p w14:paraId="5AC881ED"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Й.А. История экономического анализа. В 3-х т. / пер. с англ. под ред. B.C. Автономова. СПб.: Экономическая школа, 2004. Т. 1. 496 с.</w:t>
      </w:r>
    </w:p>
    <w:p w14:paraId="592D50AA"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Й.А. История экономического анализа. В 3-х т. / пер. с англ. под ред. B.C. Автономова. СПб.: Экономическая школа, 2004. Т. 2. 496 с.</w:t>
      </w:r>
    </w:p>
    <w:p w14:paraId="3A7C755B"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Й.А. История экономического анализа. В 3-х т. / пер. с англ. под ред. B.C. Автономова. СПб.: Экономическая школа, 2004. Т. 3. 678 с.</w:t>
      </w:r>
    </w:p>
    <w:p w14:paraId="53AEF79A"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Й.А. Теория экономического развития. Капитализм, социализм и демократия. М.: Эксмо, 2007. 864 с.</w:t>
      </w:r>
    </w:p>
    <w:p w14:paraId="7A5DBD16"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Щербаков</w:t>
      </w:r>
      <w:r>
        <w:rPr>
          <w:rStyle w:val="WW8Num2z0"/>
          <w:rFonts w:ascii="Verdana" w:hAnsi="Verdana"/>
          <w:color w:val="000000"/>
          <w:sz w:val="18"/>
          <w:szCs w:val="18"/>
        </w:rPr>
        <w:t> </w:t>
      </w:r>
      <w:r>
        <w:rPr>
          <w:rFonts w:ascii="Verdana" w:hAnsi="Verdana"/>
          <w:color w:val="000000"/>
          <w:sz w:val="18"/>
          <w:szCs w:val="18"/>
        </w:rPr>
        <w:t>В.А. Краткосрочная финансовая политика: учебное пособие / В.А. Щербаков, Е.А.Приходько. 3-е изд., стер. М.: КНОРУС, 2009. 272 с.</w:t>
      </w:r>
    </w:p>
    <w:p w14:paraId="792BF5A4"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Бюджетирование деятельности промышленных предприятий России. М.: Издательство "Дело и Сервис", 2001. 544 с.</w:t>
      </w:r>
    </w:p>
    <w:p w14:paraId="267B9023"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Экономико-математические модели контроллинга на промышленном предприятии / A.B.</w:t>
      </w:r>
      <w:r>
        <w:rPr>
          <w:rStyle w:val="WW8Num2z0"/>
          <w:rFonts w:ascii="Verdana" w:hAnsi="Verdana"/>
          <w:color w:val="000000"/>
          <w:sz w:val="18"/>
          <w:szCs w:val="18"/>
        </w:rPr>
        <w:t> </w:t>
      </w:r>
      <w:r>
        <w:rPr>
          <w:rStyle w:val="WW8Num3z0"/>
          <w:rFonts w:ascii="Verdana" w:hAnsi="Verdana"/>
          <w:color w:val="4682B4"/>
          <w:sz w:val="18"/>
          <w:szCs w:val="18"/>
        </w:rPr>
        <w:t>Пархоменко</w:t>
      </w:r>
      <w:r>
        <w:rPr>
          <w:rFonts w:ascii="Verdana" w:hAnsi="Verdana"/>
          <w:color w:val="000000"/>
          <w:sz w:val="18"/>
          <w:szCs w:val="18"/>
        </w:rPr>
        <w:t>, JI.B. Пархоменко, Б.И. Герасимов. Тамбов: Изд-во Тамб. гос. техн. ун-та, 2005. 96 с.</w:t>
      </w:r>
    </w:p>
    <w:p w14:paraId="6D55566B"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Экономический анализ финансово-хозяйственной деятельности: учеб. для ср. проф. образования / под общ. ред. М.В. Мельник; Финансовая акад. при Правительстве Рос. Федерации. М.: Экономисть, 2004. 320 с.</w:t>
      </w:r>
    </w:p>
    <w:p w14:paraId="7DE1408D"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Экономический анализ: учебник для вузов / под ред. JT.T. Гиляровской. М.: ЮНИТИ-ДАНА, 2001. 527 с.</w:t>
      </w:r>
    </w:p>
    <w:p w14:paraId="457660D3"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Энтони Р., Рис Дж. Учет: ситуации и примеры / пер. с англ. / под ред. и предисл.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1993. 560 с.</w:t>
      </w:r>
    </w:p>
    <w:p w14:paraId="696D6560"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Янковский</w:t>
      </w:r>
      <w:r>
        <w:rPr>
          <w:rStyle w:val="WW8Num2z0"/>
          <w:rFonts w:ascii="Verdana" w:hAnsi="Verdana"/>
          <w:color w:val="000000"/>
          <w:sz w:val="18"/>
          <w:szCs w:val="18"/>
        </w:rPr>
        <w:t> </w:t>
      </w:r>
      <w:r>
        <w:rPr>
          <w:rFonts w:ascii="Verdana" w:hAnsi="Verdana"/>
          <w:color w:val="000000"/>
          <w:sz w:val="18"/>
          <w:szCs w:val="18"/>
        </w:rPr>
        <w:t>К.П. Управленческий учет. СПб.: Издательство Питер, 2001. 128 с.</w:t>
      </w:r>
    </w:p>
    <w:p w14:paraId="24D71534"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М.: Финансы и статистика, 2004. 114 с.</w:t>
      </w:r>
    </w:p>
    <w:p w14:paraId="6A5532FF"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 Menard С. The Economics of Hybrid Organizations. Presidential Address, 6th annual meeting of the International Societry for New Institutional Economics, MIT, September 29, 2002.</w:t>
      </w:r>
    </w:p>
    <w:p w14:paraId="619248EF" w14:textId="77777777" w:rsidR="00E57404" w:rsidRDefault="00E57404" w:rsidP="00E574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SFAC 5 "Признание и оценка в финансовой отчетности коммерческих предприятий",</w:t>
      </w:r>
      <w:r>
        <w:rPr>
          <w:rStyle w:val="WW8Num2z0"/>
          <w:rFonts w:ascii="Verdana" w:hAnsi="Verdana"/>
          <w:color w:val="000000"/>
          <w:sz w:val="18"/>
          <w:szCs w:val="18"/>
        </w:rPr>
        <w:t> </w:t>
      </w:r>
      <w:r>
        <w:rPr>
          <w:rStyle w:val="WW8Num3z0"/>
          <w:rFonts w:ascii="Verdana" w:hAnsi="Verdana"/>
          <w:color w:val="4682B4"/>
          <w:sz w:val="18"/>
          <w:szCs w:val="18"/>
        </w:rPr>
        <w:t>ССФУ</w:t>
      </w:r>
      <w:r>
        <w:rPr>
          <w:rFonts w:ascii="Verdana" w:hAnsi="Verdana"/>
          <w:color w:val="000000"/>
          <w:sz w:val="18"/>
          <w:szCs w:val="18"/>
        </w:rPr>
        <w:t>, декабрь 1984 г., параграфы 83-84.</w:t>
      </w:r>
    </w:p>
    <w:p w14:paraId="2B89F196" w14:textId="0CEC5D90" w:rsidR="00853835" w:rsidRPr="00E57404" w:rsidRDefault="00E57404" w:rsidP="00E57404">
      <w:r>
        <w:rPr>
          <w:rFonts w:ascii="Verdana" w:hAnsi="Verdana"/>
          <w:color w:val="000000"/>
          <w:sz w:val="18"/>
          <w:szCs w:val="18"/>
        </w:rPr>
        <w:br/>
      </w:r>
      <w:r>
        <w:rPr>
          <w:rFonts w:ascii="Verdana" w:hAnsi="Verdana"/>
          <w:color w:val="000000"/>
          <w:sz w:val="18"/>
          <w:szCs w:val="18"/>
        </w:rPr>
        <w:br/>
      </w:r>
      <w:bookmarkStart w:id="0" w:name="_GoBack"/>
      <w:bookmarkEnd w:id="0"/>
    </w:p>
    <w:sectPr w:rsidR="00853835" w:rsidRPr="00E5740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04D"/>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104"/>
    <w:rsid w:val="00193A85"/>
    <w:rsid w:val="00193FB5"/>
    <w:rsid w:val="00194D4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0C8"/>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07C38"/>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6C78"/>
    <w:rsid w:val="00647F1E"/>
    <w:rsid w:val="00647F22"/>
    <w:rsid w:val="006522CF"/>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6A7B"/>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7049</TotalTime>
  <Pages>18</Pages>
  <Words>6595</Words>
  <Characters>55334</Characters>
  <Application>Microsoft Office Word</Application>
  <DocSecurity>0</DocSecurity>
  <Lines>1676</Lines>
  <Paragraphs>262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61667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462</cp:revision>
  <cp:lastPrinted>2009-02-06T05:36:00Z</cp:lastPrinted>
  <dcterms:created xsi:type="dcterms:W3CDTF">2016-05-04T14:28:00Z</dcterms:created>
  <dcterms:modified xsi:type="dcterms:W3CDTF">2016-06-26T10:44:00Z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