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D2" w:rsidRDefault="008203D2" w:rsidP="008203D2">
      <w:pPr>
        <w:spacing w:after="0" w:line="240" w:lineRule="auto"/>
        <w:rPr>
          <w:rFonts w:ascii="Verdana" w:hAnsi="Verdana"/>
          <w:color w:val="000000"/>
          <w:sz w:val="24"/>
          <w:szCs w:val="24"/>
          <w:shd w:val="clear" w:color="auto" w:fill="FFFFFF"/>
          <w:lang w:val="en-US"/>
        </w:rPr>
      </w:pPr>
      <w:r w:rsidRPr="008203D2">
        <w:rPr>
          <w:rFonts w:ascii="Verdana" w:hAnsi="Verdana"/>
          <w:color w:val="000000"/>
          <w:sz w:val="24"/>
          <w:szCs w:val="24"/>
          <w:shd w:val="clear" w:color="auto" w:fill="FFFFFF"/>
        </w:rPr>
        <w:t>Подготовка студентов педагогического колледжа к работе по экологическому воспитанию детей дошкольного возраста</w:t>
      </w:r>
    </w:p>
    <w:p w:rsidR="008203D2" w:rsidRDefault="008203D2" w:rsidP="008203D2">
      <w:pPr>
        <w:spacing w:after="0" w:line="240" w:lineRule="auto"/>
        <w:rPr>
          <w:rFonts w:ascii="Verdana" w:hAnsi="Verdana"/>
          <w:color w:val="000000"/>
          <w:sz w:val="24"/>
          <w:szCs w:val="24"/>
          <w:shd w:val="clear" w:color="auto" w:fill="FFFFFF"/>
          <w:lang w:val="en-US"/>
        </w:rPr>
      </w:pPr>
    </w:p>
    <w:p w:rsidR="00092850" w:rsidRPr="00A10066" w:rsidRDefault="008203D2" w:rsidP="008203D2">
      <w:pPr>
        <w:spacing w:after="0" w:line="240" w:lineRule="auto"/>
        <w:rPr>
          <w:rFonts w:ascii="Verdana" w:hAnsi="Verdana"/>
          <w:color w:val="000000"/>
          <w:sz w:val="15"/>
          <w:szCs w:val="15"/>
        </w:rPr>
      </w:pPr>
      <w:r w:rsidRPr="008203D2">
        <w:rPr>
          <w:rFonts w:ascii="Verdana" w:hAnsi="Verdana"/>
          <w:color w:val="000000"/>
          <w:sz w:val="24"/>
          <w:szCs w:val="24"/>
          <w:shd w:val="clear" w:color="auto" w:fill="FFFFFF"/>
        </w:rPr>
        <w:t>тема диссертации и автореферата по ВАК 13.00.07, кандидат педагогических наук Газина, Ольга Михайловна</w:t>
      </w:r>
      <w:r w:rsidRPr="008203D2">
        <w:rPr>
          <w:rFonts w:ascii="Verdana" w:hAnsi="Verdana"/>
          <w:color w:val="000000"/>
          <w:sz w:val="24"/>
          <w:szCs w:val="24"/>
          <w:shd w:val="clear" w:color="auto" w:fill="FFFFFF"/>
        </w:rPr>
        <w:br/>
        <w:t xml:space="preserve"> </w:t>
      </w:r>
      <w:r w:rsidR="00A10066" w:rsidRPr="00A10066">
        <w:rPr>
          <w:rFonts w:ascii="Verdana" w:hAnsi="Verdana"/>
          <w:color w:val="000000"/>
          <w:sz w:val="24"/>
          <w:szCs w:val="24"/>
          <w:shd w:val="clear" w:color="auto" w:fill="FFFFFF"/>
        </w:rPr>
        <w:t xml:space="preserve"> </w:t>
      </w:r>
    </w:p>
    <w:p w:rsidR="005A0A61" w:rsidRDefault="005A0A61" w:rsidP="008203D2">
      <w:pPr>
        <w:spacing w:after="0" w:line="240" w:lineRule="auto"/>
        <w:rPr>
          <w:rFonts w:ascii="Verdana" w:hAnsi="Verdana"/>
          <w:b/>
          <w:bCs/>
          <w:color w:val="000000"/>
          <w:sz w:val="18"/>
          <w:szCs w:val="18"/>
        </w:rPr>
      </w:pPr>
      <w:r>
        <w:rPr>
          <w:rFonts w:ascii="Verdana" w:hAnsi="Verdana"/>
          <w:b/>
          <w:bCs/>
          <w:color w:val="000000"/>
          <w:sz w:val="18"/>
          <w:szCs w:val="18"/>
        </w:rPr>
        <w:t> </w:t>
      </w:r>
    </w:p>
    <w:p w:rsidR="008203D2" w:rsidRDefault="008203D2" w:rsidP="008203D2">
      <w:pPr>
        <w:spacing w:after="0" w:line="240" w:lineRule="auto"/>
        <w:rPr>
          <w:rFonts w:ascii="Verdana" w:hAnsi="Verdana"/>
          <w:b/>
          <w:bCs/>
          <w:color w:val="000000"/>
          <w:sz w:val="15"/>
          <w:szCs w:val="15"/>
        </w:rPr>
      </w:pPr>
      <w:r>
        <w:rPr>
          <w:rFonts w:ascii="Verdana" w:hAnsi="Verdana"/>
          <w:b/>
          <w:bCs/>
          <w:color w:val="000000"/>
          <w:sz w:val="15"/>
          <w:szCs w:val="15"/>
        </w:rPr>
        <w:t>Год: </w:t>
      </w:r>
    </w:p>
    <w:p w:rsidR="008203D2" w:rsidRDefault="008203D2" w:rsidP="008203D2">
      <w:pPr>
        <w:spacing w:after="0" w:line="240" w:lineRule="auto"/>
        <w:rPr>
          <w:rFonts w:ascii="Verdana" w:hAnsi="Verdana"/>
          <w:color w:val="000000"/>
          <w:sz w:val="15"/>
          <w:szCs w:val="15"/>
        </w:rPr>
      </w:pPr>
      <w:r>
        <w:rPr>
          <w:rFonts w:ascii="Verdana" w:hAnsi="Verdana"/>
          <w:color w:val="000000"/>
          <w:sz w:val="15"/>
          <w:szCs w:val="15"/>
        </w:rPr>
        <w:t>2000</w:t>
      </w:r>
    </w:p>
    <w:p w:rsidR="008203D2" w:rsidRDefault="008203D2" w:rsidP="008203D2">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8203D2" w:rsidRDefault="008203D2" w:rsidP="008203D2">
      <w:pPr>
        <w:spacing w:after="0" w:line="240" w:lineRule="auto"/>
        <w:rPr>
          <w:rFonts w:ascii="Verdana" w:hAnsi="Verdana"/>
          <w:color w:val="000000"/>
          <w:sz w:val="15"/>
          <w:szCs w:val="15"/>
        </w:rPr>
      </w:pPr>
      <w:r>
        <w:rPr>
          <w:rFonts w:ascii="Verdana" w:hAnsi="Verdana"/>
          <w:color w:val="000000"/>
          <w:sz w:val="15"/>
          <w:szCs w:val="15"/>
        </w:rPr>
        <w:t>Газина, Ольга Михайловна</w:t>
      </w:r>
    </w:p>
    <w:p w:rsidR="008203D2" w:rsidRDefault="008203D2" w:rsidP="008203D2">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8203D2" w:rsidRDefault="008203D2" w:rsidP="008203D2">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8203D2" w:rsidRDefault="008203D2" w:rsidP="008203D2">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8203D2" w:rsidRDefault="008203D2" w:rsidP="008203D2">
      <w:pPr>
        <w:spacing w:after="0" w:line="240" w:lineRule="auto"/>
        <w:rPr>
          <w:rFonts w:ascii="Verdana" w:hAnsi="Verdana"/>
          <w:color w:val="000000"/>
          <w:sz w:val="15"/>
          <w:szCs w:val="15"/>
        </w:rPr>
      </w:pPr>
      <w:r>
        <w:rPr>
          <w:rFonts w:ascii="Verdana" w:hAnsi="Verdana"/>
          <w:color w:val="000000"/>
          <w:sz w:val="15"/>
          <w:szCs w:val="15"/>
        </w:rPr>
        <w:t>Москва</w:t>
      </w:r>
    </w:p>
    <w:p w:rsidR="008203D2" w:rsidRDefault="008203D2" w:rsidP="008203D2">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8203D2" w:rsidRDefault="008203D2" w:rsidP="008203D2">
      <w:pPr>
        <w:spacing w:after="0" w:line="240" w:lineRule="auto"/>
        <w:rPr>
          <w:rFonts w:ascii="Verdana" w:hAnsi="Verdana"/>
          <w:color w:val="000000"/>
          <w:sz w:val="15"/>
          <w:szCs w:val="15"/>
        </w:rPr>
      </w:pPr>
      <w:r>
        <w:rPr>
          <w:rFonts w:ascii="Verdana" w:hAnsi="Verdana"/>
          <w:color w:val="000000"/>
          <w:sz w:val="15"/>
          <w:szCs w:val="15"/>
        </w:rPr>
        <w:t>13.00.07</w:t>
      </w:r>
    </w:p>
    <w:p w:rsidR="008203D2" w:rsidRDefault="008203D2" w:rsidP="008203D2">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8203D2" w:rsidRDefault="008203D2" w:rsidP="008203D2">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8203D2" w:rsidRDefault="008203D2" w:rsidP="008203D2">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8203D2" w:rsidRDefault="008203D2" w:rsidP="008203D2">
      <w:pPr>
        <w:spacing w:after="0" w:line="240" w:lineRule="auto"/>
        <w:rPr>
          <w:rFonts w:ascii="Verdana" w:hAnsi="Verdana"/>
          <w:color w:val="000000"/>
          <w:sz w:val="15"/>
          <w:szCs w:val="15"/>
        </w:rPr>
      </w:pPr>
      <w:r>
        <w:rPr>
          <w:rFonts w:ascii="Verdana" w:hAnsi="Verdana"/>
          <w:color w:val="000000"/>
          <w:sz w:val="15"/>
          <w:szCs w:val="15"/>
        </w:rPr>
        <w:t>219</w:t>
      </w:r>
    </w:p>
    <w:p w:rsidR="008203D2" w:rsidRDefault="008203D2" w:rsidP="008203D2">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Газина, Ольга Михайловна</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ПОДГОТОВКИ</w:t>
      </w:r>
      <w:r>
        <w:rPr>
          <w:rStyle w:val="WW8Num2z0"/>
          <w:rFonts w:ascii="Verdana" w:hAnsi="Verdana"/>
          <w:color w:val="000000"/>
          <w:sz w:val="15"/>
          <w:szCs w:val="15"/>
        </w:rPr>
        <w:t> </w:t>
      </w:r>
      <w:r>
        <w:rPr>
          <w:rStyle w:val="WW8Num3z0"/>
          <w:rFonts w:ascii="Verdana" w:hAnsi="Verdana"/>
          <w:color w:val="4682B4"/>
          <w:sz w:val="15"/>
          <w:szCs w:val="15"/>
        </w:rPr>
        <w:t>СТУДЕНТОВ</w:t>
      </w:r>
      <w:r>
        <w:rPr>
          <w:rStyle w:val="WW8Num2z0"/>
          <w:rFonts w:ascii="Verdana" w:hAnsi="Verdana"/>
          <w:color w:val="000000"/>
          <w:sz w:val="15"/>
          <w:szCs w:val="15"/>
        </w:rPr>
        <w:t> </w:t>
      </w:r>
      <w:r>
        <w:rPr>
          <w:rFonts w:ascii="Verdana" w:hAnsi="Verdana"/>
          <w:color w:val="000000"/>
          <w:sz w:val="15"/>
          <w:szCs w:val="15"/>
        </w:rPr>
        <w:t>К РАБОТЕ ПО ЭКОЛОГИЧЕСКОМУ</w:t>
      </w:r>
      <w:r>
        <w:rPr>
          <w:rStyle w:val="WW8Num2z0"/>
          <w:rFonts w:ascii="Verdana" w:hAnsi="Verdana"/>
          <w:color w:val="000000"/>
          <w:sz w:val="15"/>
          <w:szCs w:val="15"/>
        </w:rPr>
        <w:t> </w:t>
      </w:r>
      <w:r>
        <w:rPr>
          <w:rStyle w:val="WW8Num3z0"/>
          <w:rFonts w:ascii="Verdana" w:hAnsi="Verdana"/>
          <w:color w:val="4682B4"/>
          <w:sz w:val="15"/>
          <w:szCs w:val="15"/>
        </w:rPr>
        <w:t>ВОСПИТАНИЮ</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Вопросы формирования профессиональной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 теории и практике</w:t>
      </w:r>
      <w:r>
        <w:rPr>
          <w:rStyle w:val="WW8Num2z0"/>
          <w:rFonts w:ascii="Verdana" w:hAnsi="Verdana"/>
          <w:color w:val="000000"/>
          <w:sz w:val="15"/>
          <w:szCs w:val="15"/>
        </w:rPr>
        <w:t> </w:t>
      </w:r>
      <w:r>
        <w:rPr>
          <w:rStyle w:val="WW8Num3z0"/>
          <w:rFonts w:ascii="Verdana" w:hAnsi="Verdana"/>
          <w:color w:val="4682B4"/>
          <w:sz w:val="15"/>
          <w:szCs w:val="15"/>
        </w:rPr>
        <w:t>педагогического</w:t>
      </w:r>
      <w:r>
        <w:rPr>
          <w:rStyle w:val="WW8Num2z0"/>
          <w:rFonts w:ascii="Verdana" w:hAnsi="Verdana"/>
          <w:color w:val="000000"/>
          <w:sz w:val="15"/>
          <w:szCs w:val="15"/>
        </w:rPr>
        <w:t> </w:t>
      </w:r>
      <w:r>
        <w:rPr>
          <w:rFonts w:ascii="Verdana" w:hAnsi="Verdana"/>
          <w:color w:val="000000"/>
          <w:sz w:val="15"/>
          <w:szCs w:val="15"/>
        </w:rPr>
        <w:t>образования.</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Современные тенденции экологического образования и воспитания.</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Состояние проблемы эколого-педагогической подготовки кадров в теории и практике среднего специального образования.</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П. ФОРМИРОВАНИЕ ГОТОВНОСТИ</w:t>
      </w:r>
      <w:r>
        <w:rPr>
          <w:rStyle w:val="WW8Num2z0"/>
          <w:rFonts w:ascii="Verdana" w:hAnsi="Verdana"/>
          <w:color w:val="000000"/>
          <w:sz w:val="15"/>
          <w:szCs w:val="15"/>
        </w:rPr>
        <w:t> </w:t>
      </w:r>
      <w:r>
        <w:rPr>
          <w:rStyle w:val="WW8Num3z0"/>
          <w:rFonts w:ascii="Verdana" w:hAnsi="Verdana"/>
          <w:color w:val="4682B4"/>
          <w:sz w:val="15"/>
          <w:szCs w:val="15"/>
        </w:rPr>
        <w:t>БУДУЩИХ</w:t>
      </w:r>
    </w:p>
    <w:p w:rsidR="008203D2" w:rsidRDefault="008203D2" w:rsidP="008203D2">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ЭКОЛОГО-ПЕДАГОГИЧЕСКОЙ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уровня</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воспитателей дошкольных учреждений к эколого-педагогической деятельности.</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Теоретическая модель готовности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к экологическому воспитанию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Экологизация содержания профессиональной подготовки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Основные направления подготовки студентов к эколого-педагогической деятельности в дошкольных учреждениях.</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Анализ результатов экспериментальной работы.</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8203D2" w:rsidRDefault="008203D2" w:rsidP="008203D2">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"Подготовка студентов педагогического колледжа к работе по экологическому воспитанию детей дошкольного возраста"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своем развитии человечество прошло долгий путь и на каждом этапе складывалось особое, свойственное именно этому этапу отношение к природе. Сегодня, когда экологический кризис стал объективной реальностью нашей жизни, выживание человечества во многом зависит от оптимизации взаимодействия общества с природой. В решении данной проблемы определяющее значение приобретает экологическое образование, которое в современных условиях все более становится одним из приоритетных направлений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экологического образования и воспитания довольно активно разрабатывается философами (A.M.</w:t>
      </w:r>
      <w:r>
        <w:rPr>
          <w:rStyle w:val="WW8Num2z0"/>
          <w:rFonts w:ascii="Verdana" w:hAnsi="Verdana"/>
          <w:color w:val="000000"/>
          <w:sz w:val="15"/>
          <w:szCs w:val="15"/>
        </w:rPr>
        <w:t> </w:t>
      </w:r>
      <w:r>
        <w:rPr>
          <w:rStyle w:val="WW8Num3z0"/>
          <w:rFonts w:ascii="Verdana" w:hAnsi="Verdana"/>
          <w:color w:val="4682B4"/>
          <w:sz w:val="15"/>
          <w:szCs w:val="15"/>
        </w:rPr>
        <w:t>Галеева</w:t>
      </w:r>
      <w:r>
        <w:rPr>
          <w:rFonts w:ascii="Verdana" w:hAnsi="Verdana"/>
          <w:color w:val="000000"/>
          <w:sz w:val="15"/>
          <w:szCs w:val="15"/>
        </w:rPr>
        <w:t>, Э.В. Гирусов, B.C. Липицкий, Е.Б.</w:t>
      </w:r>
      <w:r>
        <w:rPr>
          <w:rStyle w:val="WW8Num2z0"/>
          <w:rFonts w:ascii="Verdana" w:hAnsi="Verdana"/>
          <w:color w:val="000000"/>
          <w:sz w:val="15"/>
          <w:szCs w:val="15"/>
        </w:rPr>
        <w:t> </w:t>
      </w:r>
      <w:r>
        <w:rPr>
          <w:rStyle w:val="WW8Num3z0"/>
          <w:rFonts w:ascii="Verdana" w:hAnsi="Verdana"/>
          <w:color w:val="4682B4"/>
          <w:sz w:val="15"/>
          <w:szCs w:val="15"/>
        </w:rPr>
        <w:t>Кнорре</w:t>
      </w:r>
      <w:r>
        <w:rPr>
          <w:rFonts w:ascii="Verdana" w:hAnsi="Verdana"/>
          <w:color w:val="000000"/>
          <w:sz w:val="15"/>
          <w:szCs w:val="15"/>
        </w:rPr>
        <w:t>, M.JI. Курок, Г.В. Платонов, Н.Ф.</w:t>
      </w:r>
      <w:r>
        <w:rPr>
          <w:rStyle w:val="WW8Num2z0"/>
          <w:rFonts w:ascii="Verdana" w:hAnsi="Verdana"/>
          <w:color w:val="000000"/>
          <w:sz w:val="15"/>
          <w:szCs w:val="15"/>
        </w:rPr>
        <w:t> </w:t>
      </w:r>
      <w:r>
        <w:rPr>
          <w:rStyle w:val="WW8Num3z0"/>
          <w:rFonts w:ascii="Verdana" w:hAnsi="Verdana"/>
          <w:color w:val="4682B4"/>
          <w:sz w:val="15"/>
          <w:szCs w:val="15"/>
        </w:rPr>
        <w:t>Тарасенко</w:t>
      </w:r>
      <w:r>
        <w:rPr>
          <w:rStyle w:val="WW8Num2z0"/>
          <w:rFonts w:ascii="Verdana" w:hAnsi="Verdana"/>
          <w:color w:val="000000"/>
          <w:sz w:val="15"/>
          <w:szCs w:val="15"/>
        </w:rPr>
        <w:t> </w:t>
      </w:r>
      <w:r>
        <w:rPr>
          <w:rFonts w:ascii="Verdana" w:hAnsi="Verdana"/>
          <w:color w:val="000000"/>
          <w:sz w:val="15"/>
          <w:szCs w:val="15"/>
        </w:rPr>
        <w:t>и др.) и педагогами (Е.Е.</w:t>
      </w:r>
      <w:r>
        <w:rPr>
          <w:rStyle w:val="WW8Num2z0"/>
          <w:rFonts w:ascii="Verdana" w:hAnsi="Verdana"/>
          <w:color w:val="000000"/>
          <w:sz w:val="15"/>
          <w:szCs w:val="15"/>
        </w:rPr>
        <w:t> </w:t>
      </w:r>
      <w:r>
        <w:rPr>
          <w:rStyle w:val="WW8Num3z0"/>
          <w:rFonts w:ascii="Verdana" w:hAnsi="Verdana"/>
          <w:color w:val="4682B4"/>
          <w:sz w:val="15"/>
          <w:szCs w:val="15"/>
        </w:rPr>
        <w:t>Березина</w:t>
      </w:r>
      <w:r>
        <w:rPr>
          <w:rFonts w:ascii="Verdana" w:hAnsi="Verdana"/>
          <w:color w:val="000000"/>
          <w:sz w:val="15"/>
          <w:szCs w:val="15"/>
        </w:rPr>
        <w:t>, A.A. Вербицкий, А.Н. Захлебный, Е.М.</w:t>
      </w:r>
      <w:r>
        <w:rPr>
          <w:rStyle w:val="WW8Num2z0"/>
          <w:rFonts w:ascii="Verdana" w:hAnsi="Verdana"/>
          <w:color w:val="000000"/>
          <w:sz w:val="15"/>
          <w:szCs w:val="15"/>
        </w:rPr>
        <w:t> </w:t>
      </w:r>
      <w:r>
        <w:rPr>
          <w:rStyle w:val="WW8Num3z0"/>
          <w:rFonts w:ascii="Verdana" w:hAnsi="Verdana"/>
          <w:color w:val="4682B4"/>
          <w:sz w:val="15"/>
          <w:szCs w:val="15"/>
        </w:rPr>
        <w:t>Кудрявцева</w:t>
      </w:r>
      <w:r>
        <w:rPr>
          <w:rFonts w:ascii="Verdana" w:hAnsi="Verdana"/>
          <w:color w:val="000000"/>
          <w:sz w:val="15"/>
          <w:szCs w:val="15"/>
        </w:rPr>
        <w:t>, Т.В. Кучер, Н.М. Мамедов, С.Е.</w:t>
      </w:r>
      <w:r>
        <w:rPr>
          <w:rStyle w:val="WW8Num2z0"/>
          <w:rFonts w:ascii="Verdana" w:hAnsi="Verdana"/>
          <w:color w:val="000000"/>
          <w:sz w:val="15"/>
          <w:szCs w:val="15"/>
        </w:rPr>
        <w:t> </w:t>
      </w:r>
      <w:r>
        <w:rPr>
          <w:rStyle w:val="WW8Num3z0"/>
          <w:rFonts w:ascii="Verdana" w:hAnsi="Verdana"/>
          <w:color w:val="4682B4"/>
          <w:sz w:val="15"/>
          <w:szCs w:val="15"/>
        </w:rPr>
        <w:t>Петров</w:t>
      </w:r>
      <w:r>
        <w:rPr>
          <w:rFonts w:ascii="Verdana" w:hAnsi="Verdana"/>
          <w:color w:val="000000"/>
          <w:sz w:val="15"/>
          <w:szCs w:val="15"/>
        </w:rPr>
        <w:t>, Л.П. Салеева, В.М. Сенкевич, А.П.</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Fonts w:ascii="Verdana" w:hAnsi="Verdana"/>
          <w:color w:val="000000"/>
          <w:sz w:val="15"/>
          <w:szCs w:val="15"/>
        </w:rPr>
        <w:t>, И.Т. Суравегина и др.). Ученые рассматривают экологическое образование как</w:t>
      </w:r>
      <w:r>
        <w:rPr>
          <w:rStyle w:val="WW8Num2z0"/>
          <w:rFonts w:ascii="Verdana" w:hAnsi="Verdana"/>
          <w:color w:val="000000"/>
          <w:sz w:val="15"/>
          <w:szCs w:val="15"/>
        </w:rPr>
        <w:t> </w:t>
      </w:r>
      <w:r>
        <w:rPr>
          <w:rStyle w:val="WW8Num3z0"/>
          <w:rFonts w:ascii="Verdana" w:hAnsi="Verdana"/>
          <w:color w:val="4682B4"/>
          <w:sz w:val="15"/>
          <w:szCs w:val="15"/>
        </w:rPr>
        <w:t>системообразующий</w:t>
      </w:r>
      <w:r>
        <w:rPr>
          <w:rStyle w:val="WW8Num2z0"/>
          <w:rFonts w:ascii="Verdana" w:hAnsi="Verdana"/>
          <w:color w:val="000000"/>
          <w:sz w:val="15"/>
          <w:szCs w:val="15"/>
        </w:rPr>
        <w:t> </w:t>
      </w:r>
      <w:r>
        <w:rPr>
          <w:rFonts w:ascii="Verdana" w:hAnsi="Verdana"/>
          <w:color w:val="000000"/>
          <w:sz w:val="15"/>
          <w:szCs w:val="15"/>
        </w:rPr>
        <w:t>компонент всего образовательного процесса, определяющий его стратегические цели и ведущие направления, создающий интеллектуальную,</w:t>
      </w:r>
      <w:r>
        <w:rPr>
          <w:rStyle w:val="WW8Num3z0"/>
          <w:rFonts w:ascii="Verdana" w:hAnsi="Verdana"/>
          <w:color w:val="4682B4"/>
          <w:sz w:val="15"/>
          <w:szCs w:val="15"/>
        </w:rPr>
        <w:t>нравственную</w:t>
      </w:r>
      <w:r>
        <w:rPr>
          <w:rFonts w:ascii="Verdana" w:hAnsi="Verdana"/>
          <w:color w:val="000000"/>
          <w:sz w:val="15"/>
          <w:szCs w:val="15"/>
        </w:rPr>
        <w:t>, духовную основу школы будущего. Воспитание экологического сознания, культуры общества и личности - основная цель экологического образования.</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Важная роль в решении данной задачи отводится</w:t>
      </w:r>
      <w:r>
        <w:rPr>
          <w:rStyle w:val="WW8Num2z0"/>
          <w:rFonts w:ascii="Verdana" w:hAnsi="Verdana"/>
          <w:color w:val="000000"/>
          <w:sz w:val="15"/>
          <w:szCs w:val="15"/>
        </w:rPr>
        <w:t> </w:t>
      </w:r>
      <w:r>
        <w:rPr>
          <w:rStyle w:val="WW8Num3z0"/>
          <w:rFonts w:ascii="Verdana" w:hAnsi="Verdana"/>
          <w:color w:val="4682B4"/>
          <w:sz w:val="15"/>
          <w:szCs w:val="15"/>
        </w:rPr>
        <w:t>педагогу</w:t>
      </w:r>
      <w:r>
        <w:rPr>
          <w:rFonts w:ascii="Verdana" w:hAnsi="Verdana"/>
          <w:color w:val="000000"/>
          <w:sz w:val="15"/>
          <w:szCs w:val="15"/>
        </w:rPr>
        <w:t>. В связи с этим в современной научной литературе достаточно полно и подробно освещена проблема профессиональной подготовки учителя к эколого-педагогической деятельности в школе (С.Н.</w:t>
      </w:r>
      <w:r>
        <w:rPr>
          <w:rStyle w:val="WW8Num2z0"/>
          <w:rFonts w:ascii="Verdana" w:hAnsi="Verdana"/>
          <w:color w:val="000000"/>
          <w:sz w:val="15"/>
          <w:szCs w:val="15"/>
        </w:rPr>
        <w:t> </w:t>
      </w:r>
      <w:r>
        <w:rPr>
          <w:rStyle w:val="WW8Num3z0"/>
          <w:rFonts w:ascii="Verdana" w:hAnsi="Verdana"/>
          <w:color w:val="4682B4"/>
          <w:sz w:val="15"/>
          <w:szCs w:val="15"/>
        </w:rPr>
        <w:t>Глазачев</w:t>
      </w:r>
      <w:r>
        <w:rPr>
          <w:rFonts w:ascii="Verdana" w:hAnsi="Verdana"/>
          <w:color w:val="000000"/>
          <w:sz w:val="15"/>
          <w:szCs w:val="15"/>
        </w:rPr>
        <w:t>, B.C. Гращенков, И.Д. Зверев, A.A.</w:t>
      </w:r>
      <w:r>
        <w:rPr>
          <w:rStyle w:val="WW8Num2z0"/>
          <w:rFonts w:ascii="Verdana" w:hAnsi="Verdana"/>
          <w:color w:val="000000"/>
          <w:sz w:val="15"/>
          <w:szCs w:val="15"/>
        </w:rPr>
        <w:t> </w:t>
      </w:r>
      <w:r>
        <w:rPr>
          <w:rStyle w:val="WW8Num3z0"/>
          <w:rFonts w:ascii="Verdana" w:hAnsi="Verdana"/>
          <w:color w:val="4682B4"/>
          <w:sz w:val="15"/>
          <w:szCs w:val="15"/>
        </w:rPr>
        <w:t>Иноземцев</w:t>
      </w:r>
      <w:r>
        <w:rPr>
          <w:rFonts w:ascii="Verdana" w:hAnsi="Verdana"/>
          <w:color w:val="000000"/>
          <w:sz w:val="15"/>
          <w:szCs w:val="15"/>
        </w:rPr>
        <w:t>, С.С. Капшев, Б.С. Кубанцев, А.Г.</w:t>
      </w:r>
      <w:r>
        <w:rPr>
          <w:rStyle w:val="WW8Num2z0"/>
          <w:rFonts w:ascii="Verdana" w:hAnsi="Verdana"/>
          <w:color w:val="000000"/>
          <w:sz w:val="15"/>
          <w:szCs w:val="15"/>
        </w:rPr>
        <w:t> </w:t>
      </w:r>
      <w:r>
        <w:rPr>
          <w:rStyle w:val="WW8Num3z0"/>
          <w:rFonts w:ascii="Verdana" w:hAnsi="Verdana"/>
          <w:color w:val="4682B4"/>
          <w:sz w:val="15"/>
          <w:szCs w:val="15"/>
        </w:rPr>
        <w:t>Маслеев</w:t>
      </w:r>
      <w:r>
        <w:rPr>
          <w:rFonts w:ascii="Verdana" w:hAnsi="Verdana"/>
          <w:color w:val="000000"/>
          <w:sz w:val="15"/>
          <w:szCs w:val="15"/>
        </w:rPr>
        <w:t>, A.B. Миронов, А.И. Салите, Г.П.</w:t>
      </w:r>
      <w:r>
        <w:rPr>
          <w:rStyle w:val="WW8Num2z0"/>
          <w:rFonts w:ascii="Verdana" w:hAnsi="Verdana"/>
          <w:color w:val="000000"/>
          <w:sz w:val="15"/>
          <w:szCs w:val="15"/>
        </w:rPr>
        <w:t> </w:t>
      </w:r>
      <w:r>
        <w:rPr>
          <w:rStyle w:val="WW8Num3z0"/>
          <w:rFonts w:ascii="Verdana" w:hAnsi="Verdana"/>
          <w:color w:val="4682B4"/>
          <w:sz w:val="15"/>
          <w:szCs w:val="15"/>
        </w:rPr>
        <w:t>Сикорская</w:t>
      </w:r>
      <w:r>
        <w:rPr>
          <w:rFonts w:ascii="Verdana" w:hAnsi="Verdana"/>
          <w:color w:val="000000"/>
          <w:sz w:val="15"/>
          <w:szCs w:val="15"/>
        </w:rPr>
        <w:t>, JI.B. Симонова, Е.С.</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Сластенина</w:t>
      </w:r>
      <w:r>
        <w:rPr>
          <w:rFonts w:ascii="Verdana" w:hAnsi="Verdana"/>
          <w:color w:val="000000"/>
          <w:sz w:val="15"/>
          <w:szCs w:val="15"/>
        </w:rPr>
        <w:t>, Е.Ю. Шапокене, В.Е. Янушевский и др.). Определены задачи, содержание и условия подготовки специалистов; разработаны основные параметры, характеризующие</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учителя к осуществлению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же профессиональной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воспитателя к экологическому воспитанию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до настоящего времени практически не освещались.</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экологической культуре необходимо начинать с раннего возраста. В психолого-педагогической литературе достаточно полно освещены вопросы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природой и лишь отдельные аспекты их экологического воспитания (Ж.Л.</w:t>
      </w:r>
      <w:r>
        <w:rPr>
          <w:rStyle w:val="WW8Num2z0"/>
          <w:rFonts w:ascii="Verdana" w:hAnsi="Verdana"/>
          <w:color w:val="000000"/>
          <w:sz w:val="15"/>
          <w:szCs w:val="15"/>
        </w:rPr>
        <w:t> </w:t>
      </w:r>
      <w:r>
        <w:rPr>
          <w:rStyle w:val="WW8Num3z0"/>
          <w:rFonts w:ascii="Verdana" w:hAnsi="Verdana"/>
          <w:color w:val="4682B4"/>
          <w:sz w:val="15"/>
          <w:szCs w:val="15"/>
        </w:rPr>
        <w:t>Васякина</w:t>
      </w:r>
      <w:r>
        <w:rPr>
          <w:rFonts w:ascii="Verdana" w:hAnsi="Verdana"/>
          <w:color w:val="000000"/>
          <w:sz w:val="15"/>
          <w:szCs w:val="15"/>
        </w:rPr>
        <w:t>, H.H. Вересов, Э.И. Залкинд, М.К.</w:t>
      </w:r>
      <w:r>
        <w:rPr>
          <w:rStyle w:val="WW8Num3z0"/>
          <w:rFonts w:ascii="Verdana" w:hAnsi="Verdana"/>
          <w:color w:val="4682B4"/>
          <w:sz w:val="15"/>
          <w:szCs w:val="15"/>
        </w:rPr>
        <w:t>Ибраимова</w:t>
      </w:r>
      <w:r>
        <w:rPr>
          <w:rFonts w:ascii="Verdana" w:hAnsi="Verdana"/>
          <w:color w:val="000000"/>
          <w:sz w:val="15"/>
          <w:szCs w:val="15"/>
        </w:rPr>
        <w:t>, H.H. Кондратьева, Н.М. Крылова,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В.Д. Лысенко, С.Н. Николаева, H.A.</w:t>
      </w:r>
      <w:r>
        <w:rPr>
          <w:rStyle w:val="WW8Num2z0"/>
          <w:rFonts w:ascii="Verdana" w:hAnsi="Verdana"/>
          <w:color w:val="000000"/>
          <w:sz w:val="15"/>
          <w:szCs w:val="15"/>
        </w:rPr>
        <w:t> </w:t>
      </w:r>
      <w:r>
        <w:rPr>
          <w:rStyle w:val="WW8Num3z0"/>
          <w:rFonts w:ascii="Verdana" w:hAnsi="Verdana"/>
          <w:color w:val="4682B4"/>
          <w:sz w:val="15"/>
          <w:szCs w:val="15"/>
        </w:rPr>
        <w:t>Рыжова</w:t>
      </w:r>
      <w:r>
        <w:rPr>
          <w:rFonts w:ascii="Verdana" w:hAnsi="Verdana"/>
          <w:color w:val="000000"/>
          <w:sz w:val="15"/>
          <w:szCs w:val="15"/>
        </w:rPr>
        <w:t>, З.П. Плохий, П.Г. Саморукова, Е.Ф.</w:t>
      </w:r>
      <w:r>
        <w:rPr>
          <w:rStyle w:val="WW8Num2z0"/>
          <w:rFonts w:ascii="Verdana" w:hAnsi="Verdana"/>
          <w:color w:val="000000"/>
          <w:sz w:val="15"/>
          <w:szCs w:val="15"/>
        </w:rPr>
        <w:t> </w:t>
      </w:r>
      <w:r>
        <w:rPr>
          <w:rStyle w:val="WW8Num3z0"/>
          <w:rFonts w:ascii="Verdana" w:hAnsi="Verdana"/>
          <w:color w:val="4682B4"/>
          <w:sz w:val="15"/>
          <w:szCs w:val="15"/>
        </w:rPr>
        <w:t>Терентьева</w:t>
      </w:r>
      <w:r>
        <w:rPr>
          <w:rFonts w:ascii="Verdana" w:hAnsi="Verdana"/>
          <w:color w:val="000000"/>
          <w:sz w:val="15"/>
          <w:szCs w:val="15"/>
        </w:rPr>
        <w:t>, В.Г. Фокина и др.). С конца 90 х годов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активно разрабатывается новое направление -методика экологического воспитания детей. Появились фундаментальные исследования в этой области: Г.В. Кирикэ (1993), O.A.</w:t>
      </w:r>
      <w:r>
        <w:rPr>
          <w:rStyle w:val="WW8Num2z0"/>
          <w:rFonts w:ascii="Verdana" w:hAnsi="Verdana"/>
          <w:color w:val="000000"/>
          <w:sz w:val="15"/>
          <w:szCs w:val="15"/>
        </w:rPr>
        <w:t> </w:t>
      </w:r>
      <w:r>
        <w:rPr>
          <w:rStyle w:val="WW8Num3z0"/>
          <w:rFonts w:ascii="Verdana" w:hAnsi="Verdana"/>
          <w:color w:val="4682B4"/>
          <w:sz w:val="15"/>
          <w:szCs w:val="15"/>
        </w:rPr>
        <w:t>Овсянниковой</w:t>
      </w:r>
      <w:r>
        <w:rPr>
          <w:rStyle w:val="WW8Num2z0"/>
          <w:rFonts w:ascii="Verdana" w:hAnsi="Verdana"/>
          <w:color w:val="000000"/>
          <w:sz w:val="15"/>
          <w:szCs w:val="15"/>
        </w:rPr>
        <w:t> </w:t>
      </w:r>
      <w:r>
        <w:rPr>
          <w:rFonts w:ascii="Verdana" w:hAnsi="Verdana"/>
          <w:color w:val="000000"/>
          <w:sz w:val="15"/>
          <w:szCs w:val="15"/>
        </w:rPr>
        <w:t>(1997), В.П. Арсентьевой (1998), Т.А.</w:t>
      </w:r>
      <w:r>
        <w:rPr>
          <w:rStyle w:val="WW8Num2z0"/>
          <w:rFonts w:ascii="Verdana" w:hAnsi="Verdana"/>
          <w:color w:val="000000"/>
          <w:sz w:val="15"/>
          <w:szCs w:val="15"/>
        </w:rPr>
        <w:t> </w:t>
      </w:r>
      <w:r>
        <w:rPr>
          <w:rStyle w:val="WW8Num3z0"/>
          <w:rFonts w:ascii="Verdana" w:hAnsi="Verdana"/>
          <w:color w:val="4682B4"/>
          <w:sz w:val="15"/>
          <w:szCs w:val="15"/>
        </w:rPr>
        <w:t>Федоровой</w:t>
      </w:r>
      <w:r>
        <w:rPr>
          <w:rStyle w:val="WW8Num2z0"/>
          <w:rFonts w:ascii="Verdana" w:hAnsi="Verdana"/>
          <w:color w:val="000000"/>
          <w:sz w:val="15"/>
          <w:szCs w:val="15"/>
        </w:rPr>
        <w:t> </w:t>
      </w:r>
      <w:r>
        <w:rPr>
          <w:rFonts w:ascii="Verdana" w:hAnsi="Verdana"/>
          <w:color w:val="000000"/>
          <w:sz w:val="15"/>
          <w:szCs w:val="15"/>
        </w:rPr>
        <w:t>(1999) и др.</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Изменение содержания</w:t>
      </w:r>
      <w:r>
        <w:rPr>
          <w:rStyle w:val="WW8Num2z0"/>
          <w:rFonts w:ascii="Verdana" w:hAnsi="Verdana"/>
          <w:color w:val="000000"/>
          <w:sz w:val="15"/>
          <w:szCs w:val="15"/>
        </w:rPr>
        <w:t> </w:t>
      </w:r>
      <w:r>
        <w:rPr>
          <w:rStyle w:val="WW8Num3z0"/>
          <w:rFonts w:ascii="Verdana" w:hAnsi="Verdana"/>
          <w:color w:val="4682B4"/>
          <w:sz w:val="15"/>
          <w:szCs w:val="15"/>
        </w:rPr>
        <w:t>природоведческой</w:t>
      </w:r>
      <w:r>
        <w:rPr>
          <w:rStyle w:val="WW8Num2z0"/>
          <w:rFonts w:ascii="Verdana" w:hAnsi="Verdana"/>
          <w:color w:val="000000"/>
          <w:sz w:val="15"/>
          <w:szCs w:val="15"/>
        </w:rPr>
        <w:t> </w:t>
      </w:r>
      <w:r>
        <w:rPr>
          <w:rFonts w:ascii="Verdana" w:hAnsi="Verdana"/>
          <w:color w:val="000000"/>
          <w:sz w:val="15"/>
          <w:szCs w:val="15"/>
        </w:rPr>
        <w:t>работы с детьми, введение новых государственных стандартов образования требуют соответствующей готовности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Практика показывает, что в сфере подготовки специалистов дошкольного профиля к эколого-педагогической работе с детьми существуют серьезные недостатки, наиболее значимые из которых: противоречия между </w:t>
      </w:r>
      <w:r>
        <w:rPr>
          <w:rFonts w:ascii="Verdana" w:hAnsi="Verdana"/>
          <w:color w:val="000000"/>
          <w:sz w:val="15"/>
          <w:szCs w:val="15"/>
        </w:rPr>
        <w:lastRenderedPageBreak/>
        <w:t>необходимым и реальным уровнем готовности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постоянным развитием методики экологического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фрагментарным отражением соответствующих достижений в содержании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требованием экологизации всех учебных предметов и обучением по программам, не имеющим экологической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 пониманием важности гуманизации педагогического процесса и недостаточным вниманием к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сил и творческого потенциала студентов и др.</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Отсутствие экологической</w:t>
      </w:r>
      <w:r>
        <w:rPr>
          <w:rStyle w:val="WW8Num2z0"/>
          <w:rFonts w:ascii="Verdana" w:hAnsi="Verdana"/>
          <w:color w:val="000000"/>
          <w:sz w:val="15"/>
          <w:szCs w:val="15"/>
        </w:rPr>
        <w:t> </w:t>
      </w:r>
      <w:r>
        <w:rPr>
          <w:rStyle w:val="WW8Num3z0"/>
          <w:rFonts w:ascii="Verdana" w:hAnsi="Verdana"/>
          <w:color w:val="4682B4"/>
          <w:sz w:val="15"/>
          <w:szCs w:val="15"/>
        </w:rPr>
        <w:t>образованности</w:t>
      </w:r>
      <w:r>
        <w:rPr>
          <w:rFonts w:ascii="Verdana" w:hAnsi="Verdana"/>
          <w:color w:val="000000"/>
          <w:sz w:val="15"/>
          <w:szCs w:val="15"/>
        </w:rPr>
        <w:t>, экологического мышления, ценностных ориентаций, а главное слабая подготовка большинства</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делает малоэффективным процесс экологического воспитания дошкольников.</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 последние годы выполнены исследования: о подготовке студентов</w:t>
      </w:r>
      <w:r>
        <w:rPr>
          <w:rStyle w:val="WW8Num2z0"/>
          <w:rFonts w:ascii="Verdana" w:hAnsi="Verdana"/>
          <w:color w:val="000000"/>
          <w:sz w:val="15"/>
          <w:szCs w:val="15"/>
        </w:rPr>
        <w:t> </w:t>
      </w:r>
      <w:r>
        <w:rPr>
          <w:rStyle w:val="WW8Num3z0"/>
          <w:rFonts w:ascii="Verdana" w:hAnsi="Verdana"/>
          <w:color w:val="4682B4"/>
          <w:sz w:val="15"/>
          <w:szCs w:val="15"/>
        </w:rPr>
        <w:t>педвузов</w:t>
      </w:r>
      <w:r>
        <w:rPr>
          <w:rStyle w:val="WW8Num2z0"/>
          <w:rFonts w:ascii="Verdana" w:hAnsi="Verdana"/>
          <w:color w:val="000000"/>
          <w:sz w:val="15"/>
          <w:szCs w:val="15"/>
        </w:rPr>
        <w:t> </w:t>
      </w:r>
      <w:r>
        <w:rPr>
          <w:rFonts w:ascii="Verdana" w:hAnsi="Verdana"/>
          <w:color w:val="000000"/>
          <w:sz w:val="15"/>
          <w:szCs w:val="15"/>
        </w:rPr>
        <w:t>к экологическому воспитанию дошкольников (A.B.</w:t>
      </w:r>
      <w:r>
        <w:rPr>
          <w:rStyle w:val="WW8Num2z0"/>
          <w:rFonts w:ascii="Verdana" w:hAnsi="Verdana"/>
          <w:color w:val="000000"/>
          <w:sz w:val="15"/>
          <w:szCs w:val="15"/>
        </w:rPr>
        <w:t> </w:t>
      </w:r>
      <w:r>
        <w:rPr>
          <w:rStyle w:val="WW8Num3z0"/>
          <w:rFonts w:ascii="Verdana" w:hAnsi="Verdana"/>
          <w:color w:val="4682B4"/>
          <w:sz w:val="15"/>
          <w:szCs w:val="15"/>
        </w:rPr>
        <w:t>Керимова</w:t>
      </w:r>
      <w:r>
        <w:rPr>
          <w:rFonts w:ascii="Verdana" w:hAnsi="Verdana"/>
          <w:color w:val="000000"/>
          <w:sz w:val="15"/>
          <w:szCs w:val="15"/>
        </w:rPr>
        <w:t>, 1997); о развитии экологической культуры у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(Т.Г. Табукашвили, 1998). Однако в этой области остается еще много неясного и нерешенного. В частности, не определены критерии и содержание профессиональной готовности воспитателя к эколого-педагогической деятельности, недостаточно изучен процесс формирования данной готовности в условиях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хотя потребность в этом все более осознается в теории и на практике.</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этого противоречия была сформулирована проблема исследования: какие условия необходимы и достаточны для подготовки студентов средних специальных учебных заведений к эколого-педагогической работе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Решение данной проблемы составило цель исследования.</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профессиональная подготовка воспитателя к экологическому воспитанию дошкольников в условиях педагогического колледжа.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формирования профессиональной готовности специалиста к экологическому воспитанию детей дошкольного возраста.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гипотеза, согласно которой подготовка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к экологическому воспитанию детей дошкольного возраста может быть существенно усовершенствована, если она реализуется на основе: применения модели готовности воспитателя к эколого-педагогической деятельности в дошкольных учреждениях, определяющей содержание и критерии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личностно-мотивационного, теоретического и практического компонентов данной готовности; экологизации системы подготовки специалиста путем интеграции экологического 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Fonts w:ascii="Verdana" w:hAnsi="Verdana"/>
          <w:color w:val="000000"/>
          <w:sz w:val="15"/>
          <w:szCs w:val="15"/>
        </w:rPr>
        <w:t>образования студентов; использования комплекса наиболее приемлемых организационных форм, позволяющих построить учебный процесс, адекватный целям и содержанию профессиональной подготовки.</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предметом, объектом и целью исследования поставлены следующие задачи: создать теоретическую модель готовности специалиста к эколого-педагогической работе с детьми дошкольного возраста на основе анализа современного состояния проблемы экологического воспитания и образования; разработать и апробировать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Style w:val="WW8Num2z0"/>
          <w:rFonts w:ascii="Verdana" w:hAnsi="Verdana"/>
          <w:color w:val="000000"/>
          <w:sz w:val="15"/>
          <w:szCs w:val="15"/>
        </w:rPr>
        <w:t> </w:t>
      </w:r>
      <w:r>
        <w:rPr>
          <w:rFonts w:ascii="Verdana" w:hAnsi="Verdana"/>
          <w:color w:val="000000"/>
          <w:sz w:val="15"/>
          <w:szCs w:val="15"/>
        </w:rPr>
        <w:t>программу курса "Методика экологического воспитания детей"; определить основные условия эффективной подготовки студентов к эколого-педагогической деятельности в дошкольных учреждениях.</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составили философское учение о человеке как высшей ценности общества и самоцели общественного развития, о возможности познания объективно существующих законов природы; положения учения В.И. Вернадского о ноосфере как высшей стадии эволюции биосферы, когда разумная деятельность человечества становится главным, определяющим фактором развития всего живого; современные научные представления об экологической культуре, необходимости ее формирования у каждого члена общества (Э.В.</w:t>
      </w:r>
      <w:r>
        <w:rPr>
          <w:rStyle w:val="WW8Num2z0"/>
          <w:rFonts w:ascii="Verdana" w:hAnsi="Verdana"/>
          <w:color w:val="000000"/>
          <w:sz w:val="15"/>
          <w:szCs w:val="15"/>
        </w:rPr>
        <w:t> </w:t>
      </w:r>
      <w:r>
        <w:rPr>
          <w:rStyle w:val="WW8Num3z0"/>
          <w:rFonts w:ascii="Verdana" w:hAnsi="Verdana"/>
          <w:color w:val="4682B4"/>
          <w:sz w:val="15"/>
          <w:szCs w:val="15"/>
        </w:rPr>
        <w:t>Гирусов</w:t>
      </w:r>
      <w:r>
        <w:rPr>
          <w:rFonts w:ascii="Verdana" w:hAnsi="Verdana"/>
          <w:color w:val="000000"/>
          <w:sz w:val="15"/>
          <w:szCs w:val="15"/>
        </w:rPr>
        <w:t>, С.Н. Глазачев, И.Ф. Исаев, Е.Б.</w:t>
      </w:r>
      <w:r>
        <w:rPr>
          <w:rStyle w:val="WW8Num2z0"/>
          <w:rFonts w:ascii="Verdana" w:hAnsi="Verdana"/>
          <w:color w:val="000000"/>
          <w:sz w:val="15"/>
          <w:szCs w:val="15"/>
        </w:rPr>
        <w:t> </w:t>
      </w:r>
      <w:r>
        <w:rPr>
          <w:rStyle w:val="WW8Num3z0"/>
          <w:rFonts w:ascii="Verdana" w:hAnsi="Verdana"/>
          <w:color w:val="4682B4"/>
          <w:sz w:val="15"/>
          <w:szCs w:val="15"/>
        </w:rPr>
        <w:t>Кнорре</w:t>
      </w:r>
      <w:r>
        <w:rPr>
          <w:rFonts w:ascii="Verdana" w:hAnsi="Verdana"/>
          <w:color w:val="000000"/>
          <w:sz w:val="15"/>
          <w:szCs w:val="15"/>
        </w:rPr>
        <w:t>, JI.H. Коган, JI.O. Кяхрик, Э.С.</w:t>
      </w:r>
      <w:r>
        <w:rPr>
          <w:rStyle w:val="WW8Num2z0"/>
          <w:rFonts w:ascii="Verdana" w:hAnsi="Verdana"/>
          <w:color w:val="000000"/>
          <w:sz w:val="15"/>
          <w:szCs w:val="15"/>
        </w:rPr>
        <w:t> </w:t>
      </w:r>
      <w:r>
        <w:rPr>
          <w:rStyle w:val="WW8Num3z0"/>
          <w:rFonts w:ascii="Verdana" w:hAnsi="Verdana"/>
          <w:color w:val="4682B4"/>
          <w:sz w:val="15"/>
          <w:szCs w:val="15"/>
        </w:rPr>
        <w:t>Маркарян</w:t>
      </w:r>
      <w:r>
        <w:rPr>
          <w:rFonts w:ascii="Verdana" w:hAnsi="Verdana"/>
          <w:color w:val="000000"/>
          <w:sz w:val="15"/>
          <w:szCs w:val="15"/>
        </w:rPr>
        <w:t>, А.Г. Маслеев, В.Н. Титаренко, И.Ю.</w:t>
      </w:r>
      <w:r>
        <w:rPr>
          <w:rStyle w:val="WW8Num2z0"/>
          <w:rFonts w:ascii="Verdana" w:hAnsi="Verdana"/>
          <w:color w:val="000000"/>
          <w:sz w:val="15"/>
          <w:szCs w:val="15"/>
        </w:rPr>
        <w:t> </w:t>
      </w:r>
      <w:r>
        <w:rPr>
          <w:rStyle w:val="WW8Num3z0"/>
          <w:rFonts w:ascii="Verdana" w:hAnsi="Verdana"/>
          <w:color w:val="4682B4"/>
          <w:sz w:val="15"/>
          <w:szCs w:val="15"/>
        </w:rPr>
        <w:t>Ширкова</w:t>
      </w:r>
      <w:r>
        <w:rPr>
          <w:rStyle w:val="WW8Num2z0"/>
          <w:rFonts w:ascii="Verdana" w:hAnsi="Verdana"/>
          <w:color w:val="000000"/>
          <w:sz w:val="15"/>
          <w:szCs w:val="15"/>
        </w:rPr>
        <w:t> </w:t>
      </w:r>
      <w:r>
        <w:rPr>
          <w:rFonts w:ascii="Verdana" w:hAnsi="Verdana"/>
          <w:color w:val="000000"/>
          <w:sz w:val="15"/>
          <w:szCs w:val="15"/>
        </w:rPr>
        <w:t>и др.).</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Теоретической основой исследования послужили научные труды, в которых рассматриваются проблемы: высшего и среднего педагогического образования (Ю.К.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Ю.В. Варданян, A.A. Вербицкий, А.Е.</w:t>
      </w:r>
      <w:r>
        <w:rPr>
          <w:rStyle w:val="WW8Num2z0"/>
          <w:rFonts w:ascii="Verdana" w:hAnsi="Verdana"/>
          <w:color w:val="000000"/>
          <w:sz w:val="15"/>
          <w:szCs w:val="15"/>
        </w:rPr>
        <w:t> </w:t>
      </w:r>
      <w:r>
        <w:rPr>
          <w:rStyle w:val="WW8Num3z0"/>
          <w:rFonts w:ascii="Verdana" w:hAnsi="Verdana"/>
          <w:color w:val="4682B4"/>
          <w:sz w:val="15"/>
          <w:szCs w:val="15"/>
        </w:rPr>
        <w:t>Дмитриев</w:t>
      </w:r>
      <w:r>
        <w:rPr>
          <w:rFonts w:ascii="Verdana" w:hAnsi="Verdana"/>
          <w:color w:val="000000"/>
          <w:sz w:val="15"/>
          <w:szCs w:val="15"/>
        </w:rPr>
        <w:t>, K.M. Дурай-Новакова, Н.И. Ильясов, 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В.И. Ядэшко, Л.Г. Семупшна, Г.С.</w:t>
      </w:r>
      <w:r>
        <w:rPr>
          <w:rStyle w:val="WW8Num3z0"/>
          <w:rFonts w:ascii="Verdana" w:hAnsi="Verdana"/>
          <w:color w:val="4682B4"/>
          <w:sz w:val="15"/>
          <w:szCs w:val="15"/>
        </w:rPr>
        <w:t>Брусникина</w:t>
      </w:r>
      <w:r>
        <w:rPr>
          <w:rFonts w:ascii="Verdana" w:hAnsi="Verdana"/>
          <w:color w:val="000000"/>
          <w:sz w:val="15"/>
          <w:szCs w:val="15"/>
        </w:rPr>
        <w:t>, О.В. Драгунова, Т.Н. Таранова и др.);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(Ф.Н. Гоноболин, Н.В. Кузьмина, 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А.И. Щербаков и др.); изучения и совершенствования эколого-педагогической подготовки учителей (Е.М.</w:t>
      </w:r>
      <w:r>
        <w:rPr>
          <w:rStyle w:val="WW8Num2z0"/>
          <w:rFonts w:ascii="Verdana" w:hAnsi="Verdana"/>
          <w:color w:val="000000"/>
          <w:sz w:val="15"/>
          <w:szCs w:val="15"/>
        </w:rPr>
        <w:t> </w:t>
      </w:r>
      <w:r>
        <w:rPr>
          <w:rStyle w:val="WW8Num3z0"/>
          <w:rFonts w:ascii="Verdana" w:hAnsi="Verdana"/>
          <w:color w:val="4682B4"/>
          <w:sz w:val="15"/>
          <w:szCs w:val="15"/>
        </w:rPr>
        <w:t>Алексахина</w:t>
      </w:r>
      <w:r>
        <w:rPr>
          <w:rFonts w:ascii="Verdana" w:hAnsi="Verdana"/>
          <w:color w:val="000000"/>
          <w:sz w:val="15"/>
          <w:szCs w:val="15"/>
        </w:rPr>
        <w:t>, В.М. Галушин, A.A. Иноземцев, JI.B.</w:t>
      </w:r>
      <w:r>
        <w:rPr>
          <w:rStyle w:val="WW8Num2z0"/>
          <w:rFonts w:ascii="Verdana" w:hAnsi="Verdana"/>
          <w:color w:val="000000"/>
          <w:sz w:val="15"/>
          <w:szCs w:val="15"/>
        </w:rPr>
        <w:t> </w:t>
      </w:r>
      <w:r>
        <w:rPr>
          <w:rStyle w:val="WW8Num3z0"/>
          <w:rFonts w:ascii="Verdana" w:hAnsi="Verdana"/>
          <w:color w:val="4682B4"/>
          <w:sz w:val="15"/>
          <w:szCs w:val="15"/>
        </w:rPr>
        <w:t>Легостаева</w:t>
      </w:r>
      <w:r>
        <w:rPr>
          <w:rFonts w:ascii="Verdana" w:hAnsi="Verdana"/>
          <w:color w:val="000000"/>
          <w:sz w:val="15"/>
          <w:szCs w:val="15"/>
        </w:rPr>
        <w:t>, Н.М. Мамедов, В.В. Пасечник, Е.С.</w:t>
      </w:r>
      <w:r>
        <w:rPr>
          <w:rStyle w:val="WW8Num2z0"/>
          <w:rFonts w:ascii="Verdana" w:hAnsi="Verdana"/>
          <w:color w:val="000000"/>
          <w:sz w:val="15"/>
          <w:szCs w:val="15"/>
        </w:rPr>
        <w:t> </w:t>
      </w:r>
      <w:r>
        <w:rPr>
          <w:rStyle w:val="WW8Num3z0"/>
          <w:rFonts w:ascii="Verdana" w:hAnsi="Verdana"/>
          <w:color w:val="4682B4"/>
          <w:sz w:val="15"/>
          <w:szCs w:val="15"/>
        </w:rPr>
        <w:t>Сластенина</w:t>
      </w:r>
      <w:r>
        <w:rPr>
          <w:rFonts w:ascii="Verdana" w:hAnsi="Verdana"/>
          <w:color w:val="000000"/>
          <w:sz w:val="15"/>
          <w:szCs w:val="15"/>
        </w:rPr>
        <w:t>, Н.М. Чернова и др.); экологического воспитания и образования школьников (А.Н.</w:t>
      </w:r>
      <w:r>
        <w:rPr>
          <w:rStyle w:val="WW8Num2z0"/>
          <w:rFonts w:ascii="Verdana" w:hAnsi="Verdana"/>
          <w:color w:val="000000"/>
          <w:sz w:val="15"/>
          <w:szCs w:val="15"/>
        </w:rPr>
        <w:t> </w:t>
      </w:r>
      <w:r>
        <w:rPr>
          <w:rStyle w:val="WW8Num3z0"/>
          <w:rFonts w:ascii="Verdana" w:hAnsi="Verdana"/>
          <w:color w:val="4682B4"/>
          <w:sz w:val="15"/>
          <w:szCs w:val="15"/>
        </w:rPr>
        <w:t>Захлебный</w:t>
      </w:r>
      <w:r>
        <w:rPr>
          <w:rFonts w:ascii="Verdana" w:hAnsi="Verdana"/>
          <w:color w:val="000000"/>
          <w:sz w:val="15"/>
          <w:szCs w:val="15"/>
        </w:rPr>
        <w:t>, И.Д. Зверев, Л.П. Печко, Л.П.</w:t>
      </w:r>
      <w:r>
        <w:rPr>
          <w:rStyle w:val="WW8Num2z0"/>
          <w:rFonts w:ascii="Verdana" w:hAnsi="Verdana"/>
          <w:color w:val="000000"/>
          <w:sz w:val="15"/>
          <w:szCs w:val="15"/>
        </w:rPr>
        <w:t> </w:t>
      </w:r>
      <w:r>
        <w:rPr>
          <w:rStyle w:val="WW8Num3z0"/>
          <w:rFonts w:ascii="Verdana" w:hAnsi="Verdana"/>
          <w:color w:val="4682B4"/>
          <w:sz w:val="15"/>
          <w:szCs w:val="15"/>
        </w:rPr>
        <w:t>Салеева</w:t>
      </w:r>
      <w:r>
        <w:rPr>
          <w:rFonts w:ascii="Verdana" w:hAnsi="Verdana"/>
          <w:color w:val="000000"/>
          <w:sz w:val="15"/>
          <w:szCs w:val="15"/>
        </w:rPr>
        <w:t>, И.Т. Суравегина и др.).</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использовался следующий комплекс методов,</w:t>
      </w:r>
      <w:r>
        <w:rPr>
          <w:rStyle w:val="WW8Num2z0"/>
          <w:rFonts w:ascii="Verdana" w:hAnsi="Verdana"/>
          <w:color w:val="000000"/>
          <w:sz w:val="15"/>
          <w:szCs w:val="15"/>
        </w:rPr>
        <w:t> </w:t>
      </w:r>
      <w:r>
        <w:rPr>
          <w:rStyle w:val="WW8Num3z0"/>
          <w:rFonts w:ascii="Verdana" w:hAnsi="Verdana"/>
          <w:color w:val="4682B4"/>
          <w:sz w:val="15"/>
          <w:szCs w:val="15"/>
        </w:rPr>
        <w:t>взаимопроверяющих</w:t>
      </w:r>
      <w:r>
        <w:rPr>
          <w:rStyle w:val="WW8Num2z0"/>
          <w:rFonts w:ascii="Verdana" w:hAnsi="Verdana"/>
          <w:color w:val="000000"/>
          <w:sz w:val="15"/>
          <w:szCs w:val="15"/>
        </w:rPr>
        <w:t> </w:t>
      </w:r>
      <w:r>
        <w:rPr>
          <w:rFonts w:ascii="Verdana" w:hAnsi="Verdana"/>
          <w:color w:val="000000"/>
          <w:sz w:val="15"/>
          <w:szCs w:val="15"/>
        </w:rPr>
        <w:t>и дополняющих друг друга: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теоретический анализ философской, психолого-педагогической,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Fonts w:ascii="Verdana" w:hAnsi="Verdana"/>
          <w:color w:val="000000"/>
          <w:sz w:val="15"/>
          <w:szCs w:val="15"/>
        </w:rPr>
        <w:t>, биоэкологической литературы по проблеме исследования;</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анализ базисных учебных планов, программ, пособий, опыта подготовки кадров по методике дошкольного</w:t>
      </w:r>
      <w:r>
        <w:rPr>
          <w:rStyle w:val="WW8Num2z0"/>
          <w:rFonts w:ascii="Verdana" w:hAnsi="Verdana"/>
          <w:color w:val="000000"/>
          <w:sz w:val="15"/>
          <w:szCs w:val="15"/>
        </w:rPr>
        <w:t> </w:t>
      </w:r>
      <w:r>
        <w:rPr>
          <w:rStyle w:val="WW8Num3z0"/>
          <w:rFonts w:ascii="Verdana" w:hAnsi="Verdana"/>
          <w:color w:val="4682B4"/>
          <w:sz w:val="15"/>
          <w:szCs w:val="15"/>
        </w:rPr>
        <w:t>природоведения</w:t>
      </w:r>
      <w:r>
        <w:rPr>
          <w:rStyle w:val="WW8Num2z0"/>
          <w:rFonts w:ascii="Verdana" w:hAnsi="Verdana"/>
          <w:color w:val="000000"/>
          <w:sz w:val="15"/>
          <w:szCs w:val="15"/>
        </w:rPr>
        <w:t> </w:t>
      </w:r>
      <w:r>
        <w:rPr>
          <w:rFonts w:ascii="Verdana" w:hAnsi="Verdana"/>
          <w:color w:val="000000"/>
          <w:sz w:val="15"/>
          <w:szCs w:val="15"/>
        </w:rPr>
        <w:t>в условиях средних специальных учебных заведений;</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ретроспективный анализ личного опыта</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моделирование педагогической системы, обеспечивающей готовность специалиста к эколого-педагогической деятельности в дошкольных учреждениях;</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опрос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преподавателей, студентов; беседы с учителями школ,</w:t>
      </w:r>
      <w:r>
        <w:rPr>
          <w:rStyle w:val="WW8Num2z0"/>
          <w:rFonts w:ascii="Verdana" w:hAnsi="Verdana"/>
          <w:color w:val="000000"/>
          <w:sz w:val="15"/>
          <w:szCs w:val="15"/>
        </w:rPr>
        <w:t> </w:t>
      </w:r>
      <w:r>
        <w:rPr>
          <w:rStyle w:val="WW8Num3z0"/>
          <w:rFonts w:ascii="Verdana" w:hAnsi="Verdana"/>
          <w:color w:val="4682B4"/>
          <w:sz w:val="15"/>
          <w:szCs w:val="15"/>
        </w:rPr>
        <w:t>методистами</w:t>
      </w:r>
      <w:r>
        <w:rPr>
          <w:rFonts w:ascii="Verdana" w:hAnsi="Verdana"/>
          <w:color w:val="000000"/>
          <w:sz w:val="15"/>
          <w:szCs w:val="15"/>
        </w:rPr>
        <w:t>, работниками органов народного образования);</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педагогический эксперимент;</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метод экспертной оценки и</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деятельности студентов;</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статистические методы.</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было охвачено 285 студентов педагогических колледжей, 124 воспитателя, 15</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методики экологического воспитания детей, 42 эксперта из числа преподавателей средних специальных учебных заведений, руководителей и</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дошкольных учреждений г. Москвы. В экспериментальной работе принимали участие 58 студентов московского педагогического колледжа № 7 "Маросейка".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условно можно выделить три взаимосвязанных этапа.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(1994-1996) - был связан с теоретическим осмыслением и оценкой современного состояния проблемы. В процессе анализа психолого-педагогической литературы были определены методы исследования, его понятийный аппарат. Анкетирование студентов выпускных курсов</w:t>
      </w:r>
      <w:r>
        <w:rPr>
          <w:rStyle w:val="WW8Num2z0"/>
          <w:rFonts w:ascii="Verdana" w:hAnsi="Verdana"/>
          <w:color w:val="000000"/>
          <w:sz w:val="15"/>
          <w:szCs w:val="15"/>
        </w:rPr>
        <w:t> </w:t>
      </w:r>
      <w:r>
        <w:rPr>
          <w:rStyle w:val="WW8Num3z0"/>
          <w:rFonts w:ascii="Verdana" w:hAnsi="Verdana"/>
          <w:color w:val="4682B4"/>
          <w:sz w:val="15"/>
          <w:szCs w:val="15"/>
        </w:rPr>
        <w:t>педколледжей</w:t>
      </w:r>
      <w:r>
        <w:rPr>
          <w:rStyle w:val="WW8Num2z0"/>
          <w:rFonts w:ascii="Verdana" w:hAnsi="Verdana"/>
          <w:color w:val="000000"/>
          <w:sz w:val="15"/>
          <w:szCs w:val="15"/>
        </w:rPr>
        <w:t> </w:t>
      </w:r>
      <w:r>
        <w:rPr>
          <w:rFonts w:ascii="Verdana" w:hAnsi="Verdana"/>
          <w:color w:val="000000"/>
          <w:sz w:val="15"/>
          <w:szCs w:val="15"/>
        </w:rPr>
        <w:t>и воспитателей дошкольных учреждений позволило выявить уровень их готовности к эколого-педагогической деятельности с детьми. На основе теоретического изучения проблемы, анализа данных, полученных в ходе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и собственного девятилетнего опыта преподавания курса "Методика ознакомления детей с природой" были определены структура, содержание и общие условия формирования готовности специалиста к экологическому воспитанию дошкольников, разработана методика эксперимента.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(1996-1998) - был посвящен разработке и апробации программы "Основы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экологии, методика экологического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 xml:space="preserve">рекомендаций к ее реализации, определению </w:t>
      </w:r>
      <w:r>
        <w:rPr>
          <w:rFonts w:ascii="Verdana" w:hAnsi="Verdana"/>
          <w:color w:val="000000"/>
          <w:sz w:val="15"/>
          <w:szCs w:val="15"/>
        </w:rPr>
        <w:lastRenderedPageBreak/>
        <w:t>педагогических условий, необходимых для формирования у студентов достаточного уровня готовности к экологическому воспитанию детей дошкольного возраста. По ходу экспериментальной работы уточнялась гипотеза, проводились контрольные срезы, анализировался и обобщался полученный материал.</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(1998-1999) - включал в себя систематизацию, обобщение и уточнение теоретических положений и выводов, апробацию и внедрение результатов исследования в практику, литературное оформление диссертации.</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состоит в том, что впервые разработана и апробирована система подготовки студентов педколледжей к экологическому воспитанию детей дошкольного возраста. Обоснованы основные условия, обеспечивающие</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ее осуществления: определение критериев готовности специалиста к эколого-педагогической работе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моделирование данного вида деятельности воспитателя и особенностей его профессионального становления; включение экологического аспекта в содержание обучения студентов по методике дошкольного природоведения. Разработана модель готовности педагога к экологическому воспитанию дошкольников, представляющая собой описание</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необходимых для выполнения профессиональных обязанностей.</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диссертации обусловлена тем, что сделанные в ней выводы, рекомендации нашли применение в практике и способствовали совершенствованию профессиональной подготовки специалистов дошкольного воспитания. Разработанная и апробированная в ходе исследования учебная программа "Основы естествознания и экологии, методика экологического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ее реализации используются в процессе профессиональной подготовки студентов в системе "</w:t>
      </w:r>
      <w:r>
        <w:rPr>
          <w:rStyle w:val="WW8Num3z0"/>
          <w:rFonts w:ascii="Verdana" w:hAnsi="Verdana"/>
          <w:color w:val="4682B4"/>
          <w:sz w:val="15"/>
          <w:szCs w:val="15"/>
        </w:rPr>
        <w:t>Педколледж</w:t>
      </w:r>
      <w:r>
        <w:rPr>
          <w:rStyle w:val="WW8Num2z0"/>
          <w:rFonts w:ascii="Verdana" w:hAnsi="Verdana"/>
          <w:color w:val="000000"/>
          <w:sz w:val="15"/>
          <w:szCs w:val="15"/>
        </w:rPr>
        <w:t> </w:t>
      </w:r>
      <w:r>
        <w:rPr>
          <w:rFonts w:ascii="Verdana" w:hAnsi="Verdana"/>
          <w:color w:val="000000"/>
          <w:sz w:val="15"/>
          <w:szCs w:val="15"/>
        </w:rPr>
        <w:t>- вуз", на курсах повышения квалификации педагогических кадров. Созданная модель готовности воспитателя к экологическому воспитанию детей может быть рекомендована в качестве теста для проведения аттестации студентов и практических работников.</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положений и выводов исследования определяется методологическим подходом при определении исходных теоретических позиций, использованием современных научных концепций в области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психологии и естествознания, комплекса методов, адекватных цели и задачам исследования; широким охватом участников эксперимента и личным участием автора в обучении студентов; обширным фактическим материалом,</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качественным и количественным анализом данных, свидетельствующих о позитивных изменениях в уровне</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студентов педколледжа к экологическому воспитанию детей; длительной экспериментальной работой и ее репрезентативностью.</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и результаты исследования были доложены, обсуждены и получили одобрение на научных конференциях по проблеме совершенствования подготовки специалистов дошкольного профиля (Москва, Mill У, апрель 1996, 1997, март 1999), заседаниях кафедры методики дошкольного воспитания и обучения Mill У. Учебная программа "Основы естествознания и экологии, методика экологического воспитания детей", методические рекомендации по ее реализации утверждены Московским Департаментом образования и нашли свое применение в системе профессиональной подготовки студентов педагогических колледжей г. Москвы.</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документы и материалы исследования используются также при переподготовке педагогических кадров при МИКПРО и Mili У.</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Подготовка к экологическому воспитанию детей характеризуется как единый процесс, предусматривающий экологическое, психолого-педагогическое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образование студентов, становление специалиста, способного вести работу по формированию основ экологической культуры у детей дошкольного возраста.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Эффективность подготовки педагогов к экологическому воспитанию детей определяется рядом условий, среди которых важнейшее значение имеют: обучение будущих специалистов на основе модели готовности к эколого-педагогической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экологизация системы профессиональной подготовки воспитателя; комплексная организация учебного процесса, предусматривающая сочетание разных видов деятельности студентов, постепенное усложнение ее форм в соответствии с их интересом и опытом, обеспечивающих динамику формирования компонентов готовности.</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Теоретическая модель готовности воспитателя к эколого-педагогической деятельности с детьми определяет критерии данной готовности; включает описание личностных качеств педагога, содержания методических и имеющих профессиональную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биоэкологических знаний, психолого-педагогических и специальных умений, необходимых для организации экологической работы и природной среды в условиях дошкольного учреждения.</w:t>
      </w:r>
    </w:p>
    <w:p w:rsidR="008203D2" w:rsidRDefault="008203D2" w:rsidP="008203D2">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Газина, Ольга Михайловна</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подтверждают первоначально выдвинутую гипотезу, согласно которой профессиональная подготовка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к экологическому воспитанию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может быть существенно усовершенствована при реализации следующих педагогических условий'. определения критериев</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воспитателя к эколого-педагогической работе с детьми; определения содержания</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и биоэкологических знаний, психолого-педагогических и специальных умений; экологической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системы обучения студентов, позволяющей осуществлять в единстве</w:t>
      </w:r>
      <w:r>
        <w:rPr>
          <w:rStyle w:val="WW8Num2z0"/>
          <w:rFonts w:ascii="Verdana" w:hAnsi="Verdana"/>
          <w:color w:val="000000"/>
          <w:sz w:val="15"/>
          <w:szCs w:val="15"/>
        </w:rPr>
        <w:t> </w:t>
      </w:r>
      <w:r>
        <w:rPr>
          <w:rStyle w:val="WW8Num3z0"/>
          <w:rFonts w:ascii="Verdana" w:hAnsi="Verdana"/>
          <w:color w:val="4682B4"/>
          <w:sz w:val="15"/>
          <w:szCs w:val="15"/>
        </w:rPr>
        <w:t>методическую</w:t>
      </w:r>
      <w:r>
        <w:rPr>
          <w:rStyle w:val="WW8Num2z0"/>
          <w:rFonts w:ascii="Verdana" w:hAnsi="Verdana"/>
          <w:color w:val="000000"/>
          <w:sz w:val="15"/>
          <w:szCs w:val="15"/>
        </w:rPr>
        <w:t> </w:t>
      </w:r>
      <w:r>
        <w:rPr>
          <w:rFonts w:ascii="Verdana" w:hAnsi="Verdana"/>
          <w:color w:val="000000"/>
          <w:sz w:val="15"/>
          <w:szCs w:val="15"/>
        </w:rPr>
        <w:t>и естественнонаучную подготовку будущих специалистов; комплексной организации учебного процесса, предусматривающей сочетание разных видов деятельности студентов, постепенное усложнение ее форм в соответствии с их интересом и опытом, обеспечивающей единство и динамику формирования</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Fonts w:ascii="Verdana" w:hAnsi="Verdana"/>
          <w:color w:val="000000"/>
          <w:sz w:val="15"/>
          <w:szCs w:val="15"/>
        </w:rPr>
        <w:t>, теоретического и практического компонентов готовности.</w:t>
      </w:r>
    </w:p>
    <w:p w:rsidR="008203D2" w:rsidRDefault="008203D2" w:rsidP="008203D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Настоящее исследование не исчерпывает проблемы формирования профессиональной готовности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работе по экологическому воспитанию детей дошкольного возраста. Перспективу дальнейшей работы мы видим: в определении содержания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на разных ступенях профессионально-педагогического образования; установлении оптимального соотношения между программами обучения в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Style w:val="WW8Num2z0"/>
          <w:rFonts w:ascii="Verdana" w:hAnsi="Verdana"/>
          <w:color w:val="000000"/>
          <w:sz w:val="15"/>
          <w:szCs w:val="15"/>
        </w:rPr>
        <w:t> </w:t>
      </w:r>
      <w:r>
        <w:rPr>
          <w:rFonts w:ascii="Verdana" w:hAnsi="Verdana"/>
          <w:color w:val="000000"/>
          <w:sz w:val="15"/>
          <w:szCs w:val="15"/>
        </w:rPr>
        <w:t>различного типа в условиях многоуровневой системы подготовки педагогических кадров; разработке современных технологий подготовки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работников к зколого-педагогической работе с детьми.</w:t>
      </w:r>
    </w:p>
    <w:p w:rsidR="008203D2" w:rsidRDefault="008203D2" w:rsidP="008203D2">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Газина, Ольга Михайловна, 2000 год</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O.A. Общепедагогическая подготовка учителя в системе высшего педагогического образования. - М.: Просвещение, 1990.- 140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Активные методы обучения в природоохранном образовании, /под ред. Д.Н. Кавтарадзе. М.:</w:t>
      </w:r>
      <w:r>
        <w:rPr>
          <w:rStyle w:val="WW8Num2z0"/>
          <w:rFonts w:ascii="Verdana" w:hAnsi="Verdana"/>
          <w:color w:val="000000"/>
          <w:sz w:val="15"/>
          <w:szCs w:val="15"/>
        </w:rPr>
        <w:t> </w:t>
      </w:r>
      <w:r>
        <w:rPr>
          <w:rStyle w:val="WW8Num3z0"/>
          <w:rFonts w:ascii="Verdana" w:hAnsi="Verdana"/>
          <w:color w:val="4682B4"/>
          <w:sz w:val="15"/>
          <w:szCs w:val="15"/>
        </w:rPr>
        <w:t>МГУ</w:t>
      </w:r>
      <w:r>
        <w:rPr>
          <w:rStyle w:val="WW8Num2z0"/>
          <w:rFonts w:ascii="Verdana" w:hAnsi="Verdana"/>
          <w:color w:val="000000"/>
          <w:sz w:val="15"/>
          <w:szCs w:val="15"/>
        </w:rPr>
        <w:t> </w:t>
      </w:r>
      <w:r>
        <w:rPr>
          <w:rFonts w:ascii="Verdana" w:hAnsi="Verdana"/>
          <w:color w:val="000000"/>
          <w:sz w:val="15"/>
          <w:szCs w:val="15"/>
        </w:rPr>
        <w:t>им М.В. Ломоносова, 1982. - 50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Алексахина</w:t>
      </w:r>
      <w:r>
        <w:rPr>
          <w:rStyle w:val="WW8Num2z0"/>
          <w:rFonts w:ascii="Verdana" w:hAnsi="Verdana"/>
          <w:color w:val="000000"/>
          <w:sz w:val="15"/>
          <w:szCs w:val="15"/>
        </w:rPr>
        <w:t> </w:t>
      </w:r>
      <w:r>
        <w:rPr>
          <w:rFonts w:ascii="Verdana" w:hAnsi="Verdana"/>
          <w:color w:val="000000"/>
          <w:sz w:val="15"/>
          <w:szCs w:val="15"/>
        </w:rPr>
        <w:t>Е.М. Подготовка студентов педвузов к экологическому воспитанию учащихся начальных классов.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1989,- 15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Аминов</w:t>
      </w:r>
      <w:r>
        <w:rPr>
          <w:rStyle w:val="WW8Num2z0"/>
          <w:rFonts w:ascii="Verdana" w:hAnsi="Verdana"/>
          <w:color w:val="000000"/>
          <w:sz w:val="15"/>
          <w:szCs w:val="15"/>
        </w:rPr>
        <w:t> </w:t>
      </w:r>
      <w:r>
        <w:rPr>
          <w:rFonts w:ascii="Verdana" w:hAnsi="Verdana"/>
          <w:color w:val="000000"/>
          <w:sz w:val="15"/>
          <w:szCs w:val="15"/>
        </w:rPr>
        <w:t>H.A. Модели управления образованием и стили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xml:space="preserve">. //Вопросы психологии. 1994. - № 2. - С. </w:t>
      </w:r>
      <w:r>
        <w:rPr>
          <w:rFonts w:ascii="Verdana" w:hAnsi="Verdana"/>
          <w:color w:val="000000"/>
          <w:sz w:val="15"/>
          <w:szCs w:val="15"/>
        </w:rPr>
        <w:lastRenderedPageBreak/>
        <w:t>88 - 99.</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1965. 338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Арефьева</w:t>
      </w:r>
      <w:r>
        <w:rPr>
          <w:rStyle w:val="WW8Num2z0"/>
          <w:rFonts w:ascii="Verdana" w:hAnsi="Verdana"/>
          <w:color w:val="000000"/>
          <w:sz w:val="15"/>
          <w:szCs w:val="15"/>
        </w:rPr>
        <w:t> </w:t>
      </w:r>
      <w:r>
        <w:rPr>
          <w:rFonts w:ascii="Verdana" w:hAnsi="Verdana"/>
          <w:color w:val="000000"/>
          <w:sz w:val="15"/>
          <w:szCs w:val="15"/>
        </w:rPr>
        <w:t>В.И., Глазачев С.Н. и др. Системный подход в организации экологического образования (из опыта работы</w:t>
      </w:r>
      <w:r>
        <w:rPr>
          <w:rStyle w:val="WW8Num2z0"/>
          <w:rFonts w:ascii="Verdana" w:hAnsi="Verdana"/>
          <w:color w:val="000000"/>
          <w:sz w:val="15"/>
          <w:szCs w:val="15"/>
        </w:rPr>
        <w:t> </w:t>
      </w:r>
      <w:r>
        <w:rPr>
          <w:rStyle w:val="WW8Num3z0"/>
          <w:rFonts w:ascii="Verdana" w:hAnsi="Verdana"/>
          <w:color w:val="4682B4"/>
          <w:sz w:val="15"/>
          <w:szCs w:val="15"/>
        </w:rPr>
        <w:t>гимназии</w:t>
      </w:r>
      <w:r>
        <w:rPr>
          <w:rStyle w:val="WW8Num2z0"/>
          <w:rFonts w:ascii="Verdana" w:hAnsi="Verdana"/>
          <w:color w:val="000000"/>
          <w:sz w:val="15"/>
          <w:szCs w:val="15"/>
        </w:rPr>
        <w:t> </w:t>
      </w:r>
      <w:r>
        <w:rPr>
          <w:rFonts w:ascii="Verdana" w:hAnsi="Verdana"/>
          <w:color w:val="000000"/>
          <w:sz w:val="15"/>
          <w:szCs w:val="15"/>
        </w:rPr>
        <w:t>№ 6 г. Волгограда) //Наука и школа. 1997. - № 3. - С. 18 - 24.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Формирование представлений о биоценозе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(на примере луга). Автореф. дисс. канд. пед. наук. -М., 1998. 17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Ахмедин З.А. Ориентация учащихся старших классов средней школы на</w:t>
      </w:r>
      <w:r>
        <w:rPr>
          <w:rStyle w:val="WW8Num2z0"/>
          <w:rFonts w:ascii="Verdana" w:hAnsi="Verdana"/>
          <w:color w:val="000000"/>
          <w:sz w:val="15"/>
          <w:szCs w:val="15"/>
        </w:rPr>
        <w:t> </w:t>
      </w:r>
      <w:r>
        <w:rPr>
          <w:rStyle w:val="WW8Num3z0"/>
          <w:rFonts w:ascii="Verdana" w:hAnsi="Verdana"/>
          <w:color w:val="4682B4"/>
          <w:sz w:val="15"/>
          <w:szCs w:val="15"/>
        </w:rPr>
        <w:t>профессию</w:t>
      </w:r>
      <w:r>
        <w:rPr>
          <w:rStyle w:val="WW8Num2z0"/>
          <w:rFonts w:ascii="Verdana" w:hAnsi="Verdana"/>
          <w:color w:val="000000"/>
          <w:sz w:val="15"/>
          <w:szCs w:val="15"/>
        </w:rPr>
        <w:t> </w:t>
      </w:r>
      <w:r>
        <w:rPr>
          <w:rFonts w:ascii="Verdana" w:hAnsi="Verdana"/>
          <w:color w:val="000000"/>
          <w:sz w:val="15"/>
          <w:szCs w:val="15"/>
        </w:rPr>
        <w:t>учителя. Афтореф. дисс. канд. пед. наук. Алма-Ата, 1968.-24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Ахмедова</w:t>
      </w:r>
      <w:r>
        <w:rPr>
          <w:rStyle w:val="WW8Num2z0"/>
          <w:rFonts w:ascii="Verdana" w:hAnsi="Verdana"/>
          <w:color w:val="000000"/>
          <w:sz w:val="15"/>
          <w:szCs w:val="15"/>
        </w:rPr>
        <w:t> </w:t>
      </w:r>
      <w:r>
        <w:rPr>
          <w:rFonts w:ascii="Verdana" w:hAnsi="Verdana"/>
          <w:color w:val="000000"/>
          <w:sz w:val="15"/>
          <w:szCs w:val="15"/>
        </w:rPr>
        <w:t>М.Г. Экологическое образование и воспитание как педагогическая основа развития систематизации</w:t>
      </w:r>
      <w:r>
        <w:rPr>
          <w:rStyle w:val="WW8Num2z0"/>
          <w:rFonts w:ascii="Verdana" w:hAnsi="Verdana"/>
          <w:color w:val="000000"/>
          <w:sz w:val="15"/>
          <w:szCs w:val="15"/>
        </w:rPr>
        <w:t> </w:t>
      </w:r>
      <w:r>
        <w:rPr>
          <w:rStyle w:val="WW8Num3z0"/>
          <w:rFonts w:ascii="Verdana" w:hAnsi="Verdana"/>
          <w:color w:val="4682B4"/>
          <w:sz w:val="15"/>
          <w:szCs w:val="15"/>
        </w:rPr>
        <w:t>естественнонаучных</w:t>
      </w:r>
      <w:r>
        <w:rPr>
          <w:rStyle w:val="WW8Num2z0"/>
          <w:rFonts w:ascii="Verdana" w:hAnsi="Verdana"/>
          <w:color w:val="000000"/>
          <w:sz w:val="15"/>
          <w:szCs w:val="15"/>
        </w:rPr>
        <w:t> </w:t>
      </w:r>
      <w:r>
        <w:rPr>
          <w:rFonts w:ascii="Verdana" w:hAnsi="Verdana"/>
          <w:color w:val="000000"/>
          <w:sz w:val="15"/>
          <w:szCs w:val="15"/>
        </w:rPr>
        <w:t>знаний учащихся. Автореф. дисс. канд. пед. наук. Махачкала, 1997. - 20с.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Личностный фактор оптимизации обучения. //Вопросы психологии. 1984. - .N® 1. - С. 51 - 58.</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Поташник М.М. Оптимизация педагогического процесса (в вопросах и ответах). Киев:</w:t>
      </w:r>
      <w:r>
        <w:rPr>
          <w:rStyle w:val="WW8Num2z0"/>
          <w:rFonts w:ascii="Verdana" w:hAnsi="Verdana"/>
          <w:color w:val="000000"/>
          <w:sz w:val="15"/>
          <w:szCs w:val="15"/>
        </w:rPr>
        <w:t> </w:t>
      </w:r>
      <w:r>
        <w:rPr>
          <w:rStyle w:val="WW8Num3z0"/>
          <w:rFonts w:ascii="Verdana" w:hAnsi="Verdana"/>
          <w:color w:val="4682B4"/>
          <w:sz w:val="15"/>
          <w:szCs w:val="15"/>
        </w:rPr>
        <w:t>Радяньска</w:t>
      </w:r>
      <w:r>
        <w:rPr>
          <w:rStyle w:val="WW8Num2z0"/>
          <w:rFonts w:ascii="Verdana" w:hAnsi="Verdana"/>
          <w:color w:val="000000"/>
          <w:sz w:val="15"/>
          <w:szCs w:val="15"/>
        </w:rPr>
        <w:t> </w:t>
      </w:r>
      <w:r>
        <w:rPr>
          <w:rFonts w:ascii="Verdana" w:hAnsi="Verdana"/>
          <w:color w:val="000000"/>
          <w:sz w:val="15"/>
          <w:szCs w:val="15"/>
        </w:rPr>
        <w:t>школа, 1982. - 197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Бабурова</w:t>
      </w:r>
      <w:r>
        <w:rPr>
          <w:rStyle w:val="WW8Num2z0"/>
          <w:rFonts w:ascii="Verdana" w:hAnsi="Verdana"/>
          <w:color w:val="000000"/>
          <w:sz w:val="15"/>
          <w:szCs w:val="15"/>
        </w:rPr>
        <w:t> </w:t>
      </w:r>
      <w:r>
        <w:rPr>
          <w:rFonts w:ascii="Verdana" w:hAnsi="Verdana"/>
          <w:color w:val="000000"/>
          <w:sz w:val="15"/>
          <w:szCs w:val="15"/>
        </w:rPr>
        <w:t>И.В. Профессиональная подготовка учителя к формированию благоприятного социально-психологического климата в группе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Автореф. дисс. канд. пед. наук. М., 1997.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Баранов</w:t>
      </w:r>
      <w:r>
        <w:rPr>
          <w:rStyle w:val="WW8Num2z0"/>
          <w:rFonts w:ascii="Verdana" w:hAnsi="Verdana"/>
          <w:color w:val="000000"/>
          <w:sz w:val="15"/>
          <w:szCs w:val="15"/>
        </w:rPr>
        <w:t> </w:t>
      </w:r>
      <w:r>
        <w:rPr>
          <w:rFonts w:ascii="Verdana" w:hAnsi="Verdana"/>
          <w:color w:val="000000"/>
          <w:sz w:val="15"/>
          <w:szCs w:val="15"/>
        </w:rPr>
        <w:t>С.П. Сущность процесса обучения. М.: Просвещение, 1981.- 143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Безделина Р.П. Развитие</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способностей у студентов педвуза в процессе их психологической подготовки к обучению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Автореф. дисс. канд. психол. наук. М., 1985.- 16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Бережнова</w:t>
      </w:r>
      <w:r>
        <w:rPr>
          <w:rStyle w:val="WW8Num2z0"/>
          <w:rFonts w:ascii="Verdana" w:hAnsi="Verdana"/>
          <w:color w:val="000000"/>
          <w:sz w:val="15"/>
          <w:szCs w:val="15"/>
        </w:rPr>
        <w:t> </w:t>
      </w:r>
      <w:r>
        <w:rPr>
          <w:rFonts w:ascii="Verdana" w:hAnsi="Verdana"/>
          <w:color w:val="000000"/>
          <w:sz w:val="15"/>
          <w:szCs w:val="15"/>
        </w:rPr>
        <w:t>Е.В. Формирование методологической культуры учителя. //</w:t>
      </w:r>
      <w:r>
        <w:rPr>
          <w:rStyle w:val="WW8Num3z0"/>
          <w:rFonts w:ascii="Verdana" w:hAnsi="Verdana"/>
          <w:color w:val="4682B4"/>
          <w:sz w:val="15"/>
          <w:szCs w:val="15"/>
        </w:rPr>
        <w:t>Педагогика</w:t>
      </w:r>
      <w:r>
        <w:rPr>
          <w:rFonts w:ascii="Verdana" w:hAnsi="Verdana"/>
          <w:color w:val="000000"/>
          <w:sz w:val="15"/>
          <w:szCs w:val="15"/>
        </w:rPr>
        <w:t>. 1996. - № 4. - С. 14 - 18.</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Татур Ю.Г. Системно-методическое обеспечение учебно-воспитательного процесса подготовки специалистов. М.: Высшая школа, 1989. - 144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Биология. М.: Аванта +, 1994. - 670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Биология и экология в системе современного педагогического образования: Сб. научных трудов. Часть 2. С.-П. - Ст. 1994. - 300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Бобжанова Р.Ж. Формирование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будущего учителя начальных классов к организации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коллектива. Автореф. дисс. канд. пед. наук. М., 1992.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Т.Д. Биологическая азбука. = М.:</w:t>
      </w:r>
      <w:r>
        <w:rPr>
          <w:rStyle w:val="WW8Num2z0"/>
          <w:rFonts w:ascii="Verdana" w:hAnsi="Verdana"/>
          <w:color w:val="000000"/>
          <w:sz w:val="15"/>
          <w:szCs w:val="15"/>
        </w:rPr>
        <w:t> </w:t>
      </w:r>
      <w:r>
        <w:rPr>
          <w:rStyle w:val="WW8Num3z0"/>
          <w:rFonts w:ascii="Verdana" w:hAnsi="Verdana"/>
          <w:color w:val="4682B4"/>
          <w:sz w:val="15"/>
          <w:szCs w:val="15"/>
        </w:rPr>
        <w:t>МСХА</w:t>
      </w:r>
      <w:r>
        <w:rPr>
          <w:rFonts w:ascii="Verdana" w:hAnsi="Verdana"/>
          <w:color w:val="000000"/>
          <w:sz w:val="15"/>
          <w:szCs w:val="15"/>
        </w:rPr>
        <w:t>, 1993. 174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Бокуть</w:t>
      </w:r>
      <w:r>
        <w:rPr>
          <w:rStyle w:val="WW8Num2z0"/>
          <w:rFonts w:ascii="Verdana" w:hAnsi="Verdana"/>
          <w:color w:val="000000"/>
          <w:sz w:val="15"/>
          <w:szCs w:val="15"/>
        </w:rPr>
        <w:t> </w:t>
      </w:r>
      <w:r>
        <w:rPr>
          <w:rFonts w:ascii="Verdana" w:hAnsi="Verdana"/>
          <w:color w:val="000000"/>
          <w:sz w:val="15"/>
          <w:szCs w:val="15"/>
        </w:rPr>
        <w:t>Б.В., Сокорева И.С. и др.</w:t>
      </w:r>
      <w:r>
        <w:rPr>
          <w:rStyle w:val="WW8Num2z0"/>
          <w:rFonts w:ascii="Verdana" w:hAnsi="Verdana"/>
          <w:color w:val="000000"/>
          <w:sz w:val="15"/>
          <w:szCs w:val="15"/>
        </w:rPr>
        <w:t> </w:t>
      </w:r>
      <w:r>
        <w:rPr>
          <w:rStyle w:val="WW8Num3z0"/>
          <w:rFonts w:ascii="Verdana" w:hAnsi="Verdana"/>
          <w:color w:val="4682B4"/>
          <w:sz w:val="15"/>
          <w:szCs w:val="15"/>
        </w:rPr>
        <w:t>Вузовское</w:t>
      </w:r>
      <w:r>
        <w:rPr>
          <w:rStyle w:val="WW8Num2z0"/>
          <w:rFonts w:ascii="Verdana" w:hAnsi="Verdana"/>
          <w:color w:val="000000"/>
          <w:sz w:val="15"/>
          <w:szCs w:val="15"/>
        </w:rPr>
        <w:t> </w:t>
      </w:r>
      <w:r>
        <w:rPr>
          <w:rFonts w:ascii="Verdana" w:hAnsi="Verdana"/>
          <w:color w:val="000000"/>
          <w:sz w:val="15"/>
          <w:szCs w:val="15"/>
        </w:rPr>
        <w:t>обучение /проблемы активизации /. Минск: Университетское, 1989. - 142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Брусникина</w:t>
      </w:r>
      <w:r>
        <w:rPr>
          <w:rStyle w:val="WW8Num2z0"/>
          <w:rFonts w:ascii="Verdana" w:hAnsi="Verdana"/>
          <w:color w:val="000000"/>
          <w:sz w:val="15"/>
          <w:szCs w:val="15"/>
        </w:rPr>
        <w:t> </w:t>
      </w:r>
      <w:r>
        <w:rPr>
          <w:rFonts w:ascii="Verdana" w:hAnsi="Verdana"/>
          <w:color w:val="000000"/>
          <w:sz w:val="15"/>
          <w:szCs w:val="15"/>
        </w:rPr>
        <w:t>Г.С. Проблемное обучение в курсе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 процессе изучения нового материала). Автореф. дисс. канд. пед. наук. М., 1978. - 17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Брэм</w:t>
      </w:r>
      <w:r>
        <w:rPr>
          <w:rStyle w:val="WW8Num2z0"/>
          <w:rFonts w:ascii="Verdana" w:hAnsi="Verdana"/>
          <w:color w:val="000000"/>
          <w:sz w:val="15"/>
          <w:szCs w:val="15"/>
        </w:rPr>
        <w:t> </w:t>
      </w:r>
      <w:r>
        <w:rPr>
          <w:rFonts w:ascii="Verdana" w:hAnsi="Verdana"/>
          <w:color w:val="000000"/>
          <w:sz w:val="15"/>
          <w:szCs w:val="15"/>
        </w:rPr>
        <w:t>А.Э. Жизнь животных. М.: Терра - Terra, 1992. - 1370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Буева Л. Человек, культура и образование в кризисном социуме. Alma mater.- 1997,-№4.-С. 11-17.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Булынин А. Актуализация</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подхода в педагогическом образовании. //Aimamater. 1997. -№ 6. - С. 22-25.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Буравихин</w:t>
      </w:r>
      <w:r>
        <w:rPr>
          <w:rStyle w:val="WW8Num2z0"/>
          <w:rFonts w:ascii="Verdana" w:hAnsi="Verdana"/>
          <w:color w:val="000000"/>
          <w:sz w:val="15"/>
          <w:szCs w:val="15"/>
        </w:rPr>
        <w:t> </w:t>
      </w:r>
      <w:r>
        <w:rPr>
          <w:rFonts w:ascii="Verdana" w:hAnsi="Verdana"/>
          <w:color w:val="000000"/>
          <w:sz w:val="15"/>
          <w:szCs w:val="15"/>
        </w:rPr>
        <w:t xml:space="preserve">В.А. Учитель и общество. //Педагогика. 1996. </w:t>
      </w:r>
      <w:r>
        <w:rPr>
          <w:rFonts w:ascii="Arial" w:hAnsi="Arial" w:cs="Arial"/>
          <w:color w:val="000000"/>
          <w:sz w:val="15"/>
          <w:szCs w:val="15"/>
        </w:rPr>
        <w:t>■</w:t>
      </w:r>
      <w:r>
        <w:rPr>
          <w:rFonts w:ascii="Verdana" w:hAnsi="Verdana" w:cs="Verdana"/>
          <w:color w:val="000000"/>
          <w:sz w:val="15"/>
          <w:szCs w:val="15"/>
        </w:rPr>
        <w:t xml:space="preserve"> № 5. </w:t>
      </w:r>
      <w:r>
        <w:rPr>
          <w:rFonts w:ascii="Arial" w:hAnsi="Arial" w:cs="Arial"/>
          <w:color w:val="000000"/>
          <w:sz w:val="15"/>
          <w:szCs w:val="15"/>
        </w:rPr>
        <w:t>■</w:t>
      </w:r>
      <w:r>
        <w:rPr>
          <w:rFonts w:ascii="Verdana" w:hAnsi="Verdana" w:cs="Verdana"/>
          <w:color w:val="000000"/>
          <w:sz w:val="15"/>
          <w:szCs w:val="15"/>
        </w:rPr>
        <w:t xml:space="preserve"> С. 60-63.</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Быстров</w:t>
      </w:r>
      <w:r>
        <w:rPr>
          <w:rStyle w:val="WW8Num2z0"/>
          <w:rFonts w:ascii="Verdana" w:hAnsi="Verdana"/>
          <w:color w:val="000000"/>
          <w:sz w:val="15"/>
          <w:szCs w:val="15"/>
        </w:rPr>
        <w:t> </w:t>
      </w:r>
      <w:r>
        <w:rPr>
          <w:rFonts w:ascii="Verdana" w:hAnsi="Verdana"/>
          <w:color w:val="000000"/>
          <w:sz w:val="15"/>
          <w:szCs w:val="15"/>
        </w:rPr>
        <w:t>A.A. Природоведение в дошкольных учреждениях. М., Л.:</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1934. - 210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Ванштейн А.</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как путь к гармонии. //Aima mater. 1993. - № 2. -С. 23-31</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Варданян</w:t>
      </w:r>
      <w:r>
        <w:rPr>
          <w:rStyle w:val="WW8Num2z0"/>
          <w:rFonts w:ascii="Verdana" w:hAnsi="Verdana"/>
          <w:color w:val="000000"/>
          <w:sz w:val="15"/>
          <w:szCs w:val="15"/>
        </w:rPr>
        <w:t> </w:t>
      </w:r>
      <w:r>
        <w:rPr>
          <w:rFonts w:ascii="Verdana" w:hAnsi="Verdana"/>
          <w:color w:val="000000"/>
          <w:sz w:val="15"/>
          <w:szCs w:val="15"/>
        </w:rPr>
        <w:t>Ю.В. Мотивационное обеспечение овладения</w:t>
      </w:r>
      <w:r>
        <w:rPr>
          <w:rStyle w:val="WW8Num2z0"/>
          <w:rFonts w:ascii="Verdana" w:hAnsi="Verdana"/>
          <w:color w:val="000000"/>
          <w:sz w:val="15"/>
          <w:szCs w:val="15"/>
        </w:rPr>
        <w:t> </w:t>
      </w:r>
      <w:r>
        <w:rPr>
          <w:rStyle w:val="WW8Num3z0"/>
          <w:rFonts w:ascii="Verdana" w:hAnsi="Verdana"/>
          <w:color w:val="4682B4"/>
          <w:sz w:val="15"/>
          <w:szCs w:val="15"/>
        </w:rPr>
        <w:t>профессией</w:t>
      </w:r>
      <w:r>
        <w:rPr>
          <w:rStyle w:val="WW8Num2z0"/>
          <w:rFonts w:ascii="Verdana" w:hAnsi="Verdana"/>
          <w:color w:val="000000"/>
          <w:sz w:val="15"/>
          <w:szCs w:val="15"/>
        </w:rPr>
        <w:t> </w:t>
      </w:r>
      <w:r>
        <w:rPr>
          <w:rFonts w:ascii="Verdana" w:hAnsi="Verdana"/>
          <w:color w:val="000000"/>
          <w:sz w:val="15"/>
          <w:szCs w:val="15"/>
        </w:rPr>
        <w:t>учителя. Автореф. дисс. канд. пед. наук. М., 1990,- 16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Веракса</w:t>
      </w:r>
      <w:r>
        <w:rPr>
          <w:rStyle w:val="WW8Num2z0"/>
          <w:rFonts w:ascii="Verdana" w:hAnsi="Verdana"/>
          <w:color w:val="000000"/>
          <w:sz w:val="15"/>
          <w:szCs w:val="15"/>
        </w:rPr>
        <w:t> </w:t>
      </w:r>
      <w:r>
        <w:rPr>
          <w:rFonts w:ascii="Verdana" w:hAnsi="Verdana"/>
          <w:color w:val="000000"/>
          <w:sz w:val="15"/>
          <w:szCs w:val="15"/>
        </w:rPr>
        <w:t>Н.Е. Модель позитивного обучения студентов отделений и</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дошкольного воспитания. //Дошкольное воспитание. 1995.- № 3. С. 85-91.</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A.A. Деловая игра как метод активного обучения. //Современная высшая школа. 1989. - № 3. - С. 129 - 141.</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A.A. Основы концепции развития непрерывного экологического образования. //Педагогика. 1997. - № 6. - С. 31 - 37.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Веретенникова</w:t>
      </w:r>
      <w:r>
        <w:rPr>
          <w:rStyle w:val="WW8Num2z0"/>
          <w:rFonts w:ascii="Verdana" w:hAnsi="Verdana"/>
          <w:color w:val="000000"/>
          <w:sz w:val="15"/>
          <w:szCs w:val="15"/>
        </w:rPr>
        <w:t> </w:t>
      </w:r>
      <w:r>
        <w:rPr>
          <w:rFonts w:ascii="Verdana" w:hAnsi="Verdana"/>
          <w:color w:val="000000"/>
          <w:sz w:val="15"/>
          <w:szCs w:val="15"/>
        </w:rPr>
        <w:t>С.А. Методика ознакомления детей с природой и</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естествознанию /программа для педагогических училищ.- A4.; Просвещение, 1964. 21с.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Веретенникова</w:t>
      </w:r>
      <w:r>
        <w:rPr>
          <w:rStyle w:val="WW8Num2z0"/>
          <w:rFonts w:ascii="Verdana" w:hAnsi="Verdana"/>
          <w:color w:val="000000"/>
          <w:sz w:val="15"/>
          <w:szCs w:val="15"/>
        </w:rPr>
        <w:t> </w:t>
      </w:r>
      <w:r>
        <w:rPr>
          <w:rFonts w:ascii="Verdana" w:hAnsi="Verdana"/>
          <w:color w:val="000000"/>
          <w:sz w:val="15"/>
          <w:szCs w:val="15"/>
        </w:rPr>
        <w:t>С.А. Ознакомление дошкольников с природой. М.: Просвещение, 1980. - 272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Винокурова</w:t>
      </w:r>
      <w:r>
        <w:rPr>
          <w:rStyle w:val="WW8Num2z0"/>
          <w:rFonts w:ascii="Verdana" w:hAnsi="Verdana"/>
          <w:color w:val="000000"/>
          <w:sz w:val="15"/>
          <w:szCs w:val="15"/>
        </w:rPr>
        <w:t> </w:t>
      </w:r>
      <w:r>
        <w:rPr>
          <w:rFonts w:ascii="Verdana" w:hAnsi="Verdana"/>
          <w:color w:val="000000"/>
          <w:sz w:val="15"/>
          <w:szCs w:val="15"/>
        </w:rPr>
        <w:t>Н.Ф., Камерилова Г.С., др. Природопользование. М: Просвещение, 1995. - 256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Войткевич</w:t>
      </w:r>
      <w:r>
        <w:rPr>
          <w:rStyle w:val="WW8Num2z0"/>
          <w:rFonts w:ascii="Verdana" w:hAnsi="Verdana"/>
          <w:color w:val="000000"/>
          <w:sz w:val="15"/>
          <w:szCs w:val="15"/>
        </w:rPr>
        <w:t> </w:t>
      </w:r>
      <w:r>
        <w:rPr>
          <w:rFonts w:ascii="Verdana" w:hAnsi="Verdana"/>
          <w:color w:val="000000"/>
          <w:sz w:val="15"/>
          <w:szCs w:val="15"/>
        </w:rPr>
        <w:t>Г.В., Вронский В.А. Основы учения о биосфере. Р.-на- Д.: Феникс, 1996. - 477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Воробей</w:t>
      </w:r>
      <w:r>
        <w:rPr>
          <w:rStyle w:val="WW8Num2z0"/>
          <w:rFonts w:ascii="Verdana" w:hAnsi="Verdana"/>
          <w:color w:val="000000"/>
          <w:sz w:val="15"/>
          <w:szCs w:val="15"/>
        </w:rPr>
        <w:t> </w:t>
      </w:r>
      <w:r>
        <w:rPr>
          <w:rFonts w:ascii="Verdana" w:hAnsi="Verdana"/>
          <w:color w:val="000000"/>
          <w:sz w:val="15"/>
          <w:szCs w:val="15"/>
        </w:rPr>
        <w:t>В.И. Формирование у студентов педагогических институтов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организации воспитательной работы в процессе непрерывной педагогической практики. Автореф. дисс. канд. пед. наук. Киев, 1989.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Воробьев</w:t>
      </w:r>
      <w:r>
        <w:rPr>
          <w:rStyle w:val="WW8Num2z0"/>
          <w:rFonts w:ascii="Verdana" w:hAnsi="Verdana"/>
          <w:color w:val="000000"/>
          <w:sz w:val="15"/>
          <w:szCs w:val="15"/>
        </w:rPr>
        <w:t> </w:t>
      </w:r>
      <w:r>
        <w:rPr>
          <w:rFonts w:ascii="Verdana" w:hAnsi="Verdana"/>
          <w:color w:val="000000"/>
          <w:sz w:val="15"/>
          <w:szCs w:val="15"/>
        </w:rPr>
        <w:t>А.Н., Залим В.А., Мартынова Е.Б. Модель экологического образования учащихся в Пущинской экспериментальной школе Московской области. //Наука и школа. 1997. - № 3. С. 25 - 27.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Воскресенская Л. Методика</w:t>
      </w:r>
      <w:r>
        <w:rPr>
          <w:rStyle w:val="WW8Num2z0"/>
          <w:rFonts w:ascii="Verdana" w:hAnsi="Verdana"/>
          <w:color w:val="000000"/>
          <w:sz w:val="15"/>
          <w:szCs w:val="15"/>
        </w:rPr>
        <w:t> </w:t>
      </w:r>
      <w:r>
        <w:rPr>
          <w:rStyle w:val="WW8Num3z0"/>
          <w:rFonts w:ascii="Verdana" w:hAnsi="Verdana"/>
          <w:color w:val="4682B4"/>
          <w:sz w:val="15"/>
          <w:szCs w:val="15"/>
        </w:rPr>
        <w:t>природоведения</w:t>
      </w:r>
      <w:r>
        <w:rPr>
          <w:rStyle w:val="WW8Num2z0"/>
          <w:rFonts w:ascii="Verdana" w:hAnsi="Verdana"/>
          <w:color w:val="000000"/>
          <w:sz w:val="15"/>
          <w:szCs w:val="15"/>
        </w:rPr>
        <w:t> </w:t>
      </w:r>
      <w:r>
        <w:rPr>
          <w:rFonts w:ascii="Verdana" w:hAnsi="Verdana"/>
          <w:color w:val="000000"/>
          <w:sz w:val="15"/>
          <w:szCs w:val="15"/>
        </w:rPr>
        <w:t>в детском саду, /программа для</w:t>
      </w:r>
      <w:r>
        <w:rPr>
          <w:rStyle w:val="WW8Num2z0"/>
          <w:rFonts w:ascii="Verdana" w:hAnsi="Verdana"/>
          <w:color w:val="000000"/>
          <w:sz w:val="15"/>
          <w:szCs w:val="15"/>
        </w:rPr>
        <w:t> </w:t>
      </w:r>
      <w:r>
        <w:rPr>
          <w:rStyle w:val="WW8Num3z0"/>
          <w:rFonts w:ascii="Verdana" w:hAnsi="Verdana"/>
          <w:color w:val="4682B4"/>
          <w:sz w:val="15"/>
          <w:szCs w:val="15"/>
        </w:rPr>
        <w:t>заочных</w:t>
      </w:r>
      <w:r>
        <w:rPr>
          <w:rStyle w:val="WW8Num2z0"/>
          <w:rFonts w:ascii="Verdana" w:hAnsi="Verdana"/>
          <w:color w:val="000000"/>
          <w:sz w:val="15"/>
          <w:szCs w:val="15"/>
        </w:rPr>
        <w:t> </w:t>
      </w:r>
      <w:r>
        <w:rPr>
          <w:rFonts w:ascii="Verdana" w:hAnsi="Verdana"/>
          <w:color w:val="000000"/>
          <w:sz w:val="15"/>
          <w:szCs w:val="15"/>
        </w:rPr>
        <w:t>педагогических техникумов. М.: Наркомпрос. -1933.- 15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Временный государственный образовательный стандарт. //Педагогическая технология. 1993. - № 3 - 4. - С. 3 - 45.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Вронский</w:t>
      </w:r>
      <w:r>
        <w:rPr>
          <w:rStyle w:val="WW8Num2z0"/>
          <w:rFonts w:ascii="Verdana" w:hAnsi="Verdana"/>
          <w:color w:val="000000"/>
          <w:sz w:val="15"/>
          <w:szCs w:val="15"/>
        </w:rPr>
        <w:t> </w:t>
      </w:r>
      <w:r>
        <w:rPr>
          <w:rFonts w:ascii="Verdana" w:hAnsi="Verdana"/>
          <w:color w:val="000000"/>
          <w:sz w:val="15"/>
          <w:szCs w:val="15"/>
        </w:rPr>
        <w:t>В.А. Экология (словарь-справочник). Р.-на-Д.: Феникс, - М: Зевс, 1997. - 570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Гайдамак</w:t>
      </w:r>
      <w:r>
        <w:rPr>
          <w:rStyle w:val="WW8Num2z0"/>
          <w:rFonts w:ascii="Verdana" w:hAnsi="Verdana"/>
          <w:color w:val="000000"/>
          <w:sz w:val="15"/>
          <w:szCs w:val="15"/>
        </w:rPr>
        <w:t> </w:t>
      </w:r>
      <w:r>
        <w:rPr>
          <w:rFonts w:ascii="Verdana" w:hAnsi="Verdana"/>
          <w:color w:val="000000"/>
          <w:sz w:val="15"/>
          <w:szCs w:val="15"/>
        </w:rPr>
        <w:t>А.Н., Тийттанен Т.Э. Социально-экологический идеал.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1990. - № 1. - С. 71 - 74.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Галушин</w:t>
      </w:r>
      <w:r>
        <w:rPr>
          <w:rStyle w:val="WW8Num2z0"/>
          <w:rFonts w:ascii="Verdana" w:hAnsi="Verdana"/>
          <w:color w:val="000000"/>
          <w:sz w:val="15"/>
          <w:szCs w:val="15"/>
        </w:rPr>
        <w:t> </w:t>
      </w:r>
      <w:r>
        <w:rPr>
          <w:rFonts w:ascii="Verdana" w:hAnsi="Verdana"/>
          <w:color w:val="000000"/>
          <w:sz w:val="15"/>
          <w:szCs w:val="15"/>
        </w:rPr>
        <w:t>В.И. Социальная экология центральное звено триады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педвузе</w:t>
      </w:r>
      <w:r>
        <w:rPr>
          <w:rFonts w:ascii="Verdana" w:hAnsi="Verdana"/>
          <w:color w:val="000000"/>
          <w:sz w:val="15"/>
          <w:szCs w:val="15"/>
        </w:rPr>
        <w:t>. //Педагогическое образование. -1993.-№7. -С. 7-11.</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География. М.: Аванта +, 1994. - 622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Геология. М.: Аванта +, 1995,- 638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Стратегические приоритеты развития образования в России. //Педагогика. 1996. - № 5. - С. 46 - 54.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и др. Экология и культура. М.: Знание, 1989. - 64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Экологическая культура, образование и цивилиза-ционный выбор России. //Наука и школа. 1997. - № 3. - С. 3 - 10.</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Экологическая культура учителя. М.: Современный писатель, 1998. - 431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Петров С.Е. Природоохранительное просвещение в системе подготовки студента к педагогической деятельности. -Волгоград, 1979. 156с.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Глебова JI.A. Подготовка учителя начальных классов к экологическому воспитанию</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 xml:space="preserve">школьников. </w:t>
      </w:r>
      <w:r>
        <w:rPr>
          <w:rFonts w:ascii="Verdana" w:hAnsi="Verdana"/>
          <w:color w:val="000000"/>
          <w:sz w:val="15"/>
          <w:szCs w:val="15"/>
        </w:rPr>
        <w:lastRenderedPageBreak/>
        <w:t>//Наука и школа. 1997. - № 3. -С. 15-17.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Гоноболин</w:t>
      </w:r>
      <w:r>
        <w:rPr>
          <w:rStyle w:val="WW8Num2z0"/>
          <w:rFonts w:ascii="Verdana" w:hAnsi="Verdana"/>
          <w:color w:val="000000"/>
          <w:sz w:val="15"/>
          <w:szCs w:val="15"/>
        </w:rPr>
        <w:t> </w:t>
      </w:r>
      <w:r>
        <w:rPr>
          <w:rFonts w:ascii="Verdana" w:hAnsi="Verdana"/>
          <w:color w:val="000000"/>
          <w:sz w:val="15"/>
          <w:szCs w:val="15"/>
        </w:rPr>
        <w:t>Ф.Н. Книга об учителе. М.: Просвещение, 1965. 260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Горелов</w:t>
      </w:r>
      <w:r>
        <w:rPr>
          <w:rStyle w:val="WW8Num2z0"/>
          <w:rFonts w:ascii="Verdana" w:hAnsi="Verdana"/>
          <w:color w:val="000000"/>
          <w:sz w:val="15"/>
          <w:szCs w:val="15"/>
        </w:rPr>
        <w:t> </w:t>
      </w:r>
      <w:r>
        <w:rPr>
          <w:rFonts w:ascii="Verdana" w:hAnsi="Verdana"/>
          <w:color w:val="000000"/>
          <w:sz w:val="15"/>
          <w:szCs w:val="15"/>
        </w:rPr>
        <w:t>A.A. Философия и самоорганизация системы "человек -природная среда". Пущино, 1982.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Григорьев</w:t>
      </w:r>
      <w:r>
        <w:rPr>
          <w:rStyle w:val="WW8Num2z0"/>
          <w:rFonts w:ascii="Verdana" w:hAnsi="Verdana"/>
          <w:color w:val="000000"/>
          <w:sz w:val="15"/>
          <w:szCs w:val="15"/>
        </w:rPr>
        <w:t> </w:t>
      </w:r>
      <w:r>
        <w:rPr>
          <w:rFonts w:ascii="Verdana" w:hAnsi="Verdana"/>
          <w:color w:val="000000"/>
          <w:sz w:val="15"/>
          <w:szCs w:val="15"/>
        </w:rPr>
        <w:t>А. А. Экологические уроки исторического прошлого и современности. JL: Наука, 1991. - 250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Грузнова</w:t>
      </w:r>
      <w:r>
        <w:rPr>
          <w:rStyle w:val="WW8Num2z0"/>
          <w:rFonts w:ascii="Verdana" w:hAnsi="Verdana"/>
          <w:color w:val="000000"/>
          <w:sz w:val="15"/>
          <w:szCs w:val="15"/>
        </w:rPr>
        <w:t> </w:t>
      </w:r>
      <w:r>
        <w:rPr>
          <w:rFonts w:ascii="Verdana" w:hAnsi="Verdana"/>
          <w:color w:val="000000"/>
          <w:sz w:val="15"/>
          <w:szCs w:val="15"/>
        </w:rPr>
        <w:t>Т.А., Краева Л.И., Мартынец Н.Д. Педагогические задачи, педагогические ситуации и</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Сыктывкар: СГУ, 1997. - 90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Гузенко</w:t>
      </w:r>
      <w:r>
        <w:rPr>
          <w:rStyle w:val="WW8Num2z0"/>
          <w:rFonts w:ascii="Verdana" w:hAnsi="Verdana"/>
          <w:color w:val="000000"/>
          <w:sz w:val="15"/>
          <w:szCs w:val="15"/>
        </w:rPr>
        <w:t> </w:t>
      </w:r>
      <w:r>
        <w:rPr>
          <w:rFonts w:ascii="Verdana" w:hAnsi="Verdana"/>
          <w:color w:val="000000"/>
          <w:sz w:val="15"/>
          <w:szCs w:val="15"/>
        </w:rPr>
        <w:t>И.Г. Теоретические и технологические основы вербально-графической системы обучения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Автореф. дисс. докт. пед. наук Липецк, 1995,- 32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Дежникова</w:t>
      </w:r>
      <w:r>
        <w:rPr>
          <w:rStyle w:val="WW8Num2z0"/>
          <w:rFonts w:ascii="Verdana" w:hAnsi="Verdana"/>
          <w:color w:val="000000"/>
          <w:sz w:val="15"/>
          <w:szCs w:val="15"/>
        </w:rPr>
        <w:t> </w:t>
      </w:r>
      <w:r>
        <w:rPr>
          <w:rFonts w:ascii="Verdana" w:hAnsi="Verdana"/>
          <w:color w:val="000000"/>
          <w:sz w:val="15"/>
          <w:szCs w:val="15"/>
        </w:rPr>
        <w:t>Н.С. Учителю об экологической культуре. //Педагогическое образование. 1994. - № 9. - С. 83 - 84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Ясвин В.А. Экологическая педагогика и психология. -Р- на -Д.: Феникс, 1996. 477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Дик</w:t>
      </w:r>
      <w:r>
        <w:rPr>
          <w:rStyle w:val="WW8Num2z0"/>
          <w:rFonts w:ascii="Verdana" w:hAnsi="Verdana"/>
          <w:color w:val="000000"/>
          <w:sz w:val="15"/>
          <w:szCs w:val="15"/>
        </w:rPr>
        <w:t> </w:t>
      </w:r>
      <w:r>
        <w:rPr>
          <w:rFonts w:ascii="Verdana" w:hAnsi="Verdana"/>
          <w:color w:val="000000"/>
          <w:sz w:val="15"/>
          <w:szCs w:val="15"/>
        </w:rPr>
        <w:t>Ю.И. Экологическое образование обязательная составляющая общего среднего образования. //Наука и школа. - 1997. - № 3. - С. 33 - 34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 навыков в системе начального обучения. Автореф. дисс. докт. пед. наук. М., 1979,- 27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Развитие творческих потенций</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начальных классов. //Проблемы</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высшей школы в контексте новой парадигмы образования: Материалы научно-практической конференции.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1995. - С. 41- 42.</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Ю.А. Политехническая подготовка учителей начальных классов в системе высшего педагогического образования. Автореф. дисс. канд. пед. наук М., 1986,- 17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Дорнер М. Экологическое воспитание в Германии. // Педагогика. -1997.-№5.- С. 103 107.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Дошкольное образование: история, традиции, проблемы и перспективы развития: Материалы юбилейной, научно-практической конференции,посвященной 125-летию университета /Сост. JI.B.</w:t>
      </w:r>
      <w:r>
        <w:rPr>
          <w:rStyle w:val="WW8Num2z0"/>
          <w:rFonts w:ascii="Verdana" w:hAnsi="Verdana"/>
          <w:color w:val="000000"/>
          <w:sz w:val="15"/>
          <w:szCs w:val="15"/>
        </w:rPr>
        <w:t> </w:t>
      </w:r>
      <w:r>
        <w:rPr>
          <w:rStyle w:val="WW8Num3z0"/>
          <w:rFonts w:ascii="Verdana" w:hAnsi="Verdana"/>
          <w:color w:val="4682B4"/>
          <w:sz w:val="15"/>
          <w:szCs w:val="15"/>
        </w:rPr>
        <w:t>Поздняк</w:t>
      </w:r>
      <w:r>
        <w:rPr>
          <w:rFonts w:ascii="Verdana" w:hAnsi="Verdana"/>
          <w:color w:val="000000"/>
          <w:sz w:val="15"/>
          <w:szCs w:val="15"/>
        </w:rPr>
        <w:t>, JI.H. Комиссарова, Т.И. Ерофеева. М.: МПГУ, 1997. - С. 53 - 77.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Драгунова</w:t>
      </w:r>
      <w:r>
        <w:rPr>
          <w:rStyle w:val="WW8Num2z0"/>
          <w:rFonts w:ascii="Verdana" w:hAnsi="Verdana"/>
          <w:color w:val="000000"/>
          <w:sz w:val="15"/>
          <w:szCs w:val="15"/>
        </w:rPr>
        <w:t> </w:t>
      </w:r>
      <w:r>
        <w:rPr>
          <w:rFonts w:ascii="Verdana" w:hAnsi="Verdana"/>
          <w:color w:val="000000"/>
          <w:sz w:val="15"/>
          <w:szCs w:val="15"/>
        </w:rPr>
        <w:t>О.В. Формирование организаторских умений у учащихся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педагогических училищ во внеклассной работе. Автореф. дисс. канд. пед. наук М., 1990,- 16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Дубнищева</w:t>
      </w:r>
      <w:r>
        <w:rPr>
          <w:rStyle w:val="WW8Num2z0"/>
          <w:rFonts w:ascii="Verdana" w:hAnsi="Verdana"/>
          <w:color w:val="000000"/>
          <w:sz w:val="15"/>
          <w:szCs w:val="15"/>
        </w:rPr>
        <w:t> </w:t>
      </w:r>
      <w:r>
        <w:rPr>
          <w:rFonts w:ascii="Verdana" w:hAnsi="Verdana"/>
          <w:color w:val="000000"/>
          <w:sz w:val="15"/>
          <w:szCs w:val="15"/>
        </w:rPr>
        <w:t>Т.Я. Концепции современного естествознания. Новосибирск:</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"Издательство ЮКЭА", 1997. - 832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Дурай</w:t>
      </w:r>
      <w:r>
        <w:rPr>
          <w:rStyle w:val="WW8Num2z0"/>
          <w:rFonts w:ascii="Verdana" w:hAnsi="Verdana"/>
          <w:color w:val="000000"/>
          <w:sz w:val="15"/>
          <w:szCs w:val="15"/>
        </w:rPr>
        <w:t> </w:t>
      </w:r>
      <w:r>
        <w:rPr>
          <w:rFonts w:ascii="Verdana" w:hAnsi="Verdana"/>
          <w:color w:val="000000"/>
          <w:sz w:val="15"/>
          <w:szCs w:val="15"/>
        </w:rPr>
        <w:t>Новакова K.M. Формирование профессиональной готовности студентов к педагогической деятельности. Автореф. дисс. докт. пед. наук -М., 1983,- 32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Жукова JI.A. Система рейтинга и творческие методы преподавания биологии в высшей школе. // Педагогическое образование. 1994. - № 7. -С. 19-22.</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Залкинд</w:t>
      </w:r>
      <w:r>
        <w:rPr>
          <w:rStyle w:val="WW8Num2z0"/>
          <w:rFonts w:ascii="Verdana" w:hAnsi="Verdana"/>
          <w:color w:val="000000"/>
          <w:sz w:val="15"/>
          <w:szCs w:val="15"/>
        </w:rPr>
        <w:t> </w:t>
      </w:r>
      <w:r>
        <w:rPr>
          <w:rFonts w:ascii="Verdana" w:hAnsi="Verdana"/>
          <w:color w:val="000000"/>
          <w:sz w:val="15"/>
          <w:szCs w:val="15"/>
        </w:rPr>
        <w:t>Э.И. Природа в детском саду. М.: Учпедгиз, 1947. - 235.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Залкинд</w:t>
      </w:r>
      <w:r>
        <w:rPr>
          <w:rStyle w:val="WW8Num2z0"/>
          <w:rFonts w:ascii="Verdana" w:hAnsi="Verdana"/>
          <w:color w:val="000000"/>
          <w:sz w:val="15"/>
          <w:szCs w:val="15"/>
        </w:rPr>
        <w:t> </w:t>
      </w:r>
      <w:r>
        <w:rPr>
          <w:rFonts w:ascii="Verdana" w:hAnsi="Verdana"/>
          <w:color w:val="000000"/>
          <w:sz w:val="15"/>
          <w:szCs w:val="15"/>
        </w:rPr>
        <w:t>Э.И. Методика ознакомления детей с природой и практикум по</w:t>
      </w:r>
      <w:r>
        <w:rPr>
          <w:rStyle w:val="WW8Num2z0"/>
          <w:rFonts w:ascii="Verdana" w:hAnsi="Verdana"/>
          <w:color w:val="000000"/>
          <w:sz w:val="15"/>
          <w:szCs w:val="15"/>
        </w:rPr>
        <w:t> </w:t>
      </w:r>
      <w:r>
        <w:rPr>
          <w:rStyle w:val="WW8Num3z0"/>
          <w:rFonts w:ascii="Verdana" w:hAnsi="Verdana"/>
          <w:color w:val="4682B4"/>
          <w:sz w:val="15"/>
          <w:szCs w:val="15"/>
        </w:rPr>
        <w:t>естествознанию</w:t>
      </w:r>
      <w:r>
        <w:rPr>
          <w:rStyle w:val="WW8Num2z0"/>
          <w:rFonts w:ascii="Verdana" w:hAnsi="Verdana"/>
          <w:color w:val="000000"/>
          <w:sz w:val="15"/>
          <w:szCs w:val="15"/>
        </w:rPr>
        <w:t> </w:t>
      </w:r>
      <w:r>
        <w:rPr>
          <w:rFonts w:ascii="Verdana" w:hAnsi="Verdana"/>
          <w:color w:val="000000"/>
          <w:sz w:val="15"/>
          <w:szCs w:val="15"/>
        </w:rPr>
        <w:t>/программа для педагогических училищ. М.: Просвещение, 1977. - 24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JI.B. Избранные педагогические труды. М.: Педагогика, 1990 -С. 112-119.</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Школа и проблемы охраны природы. М.: Педагогика, 1981.- 184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Общее и экологическое образование: единство целей и принципов реализации. //Советская педагогика. 1984. - № 9. - С. 16 -21.</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Принципы и условия экологического образования в школе и педвузе. //Советская педагогика. 1984. - №7. - С. 133-134.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Научно-технический прогресс и экологическое образование. //Советская педагогика. 1985. - № 12. - С. 9 - 14.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Содержание экологического образования в средней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теоретическое обоснование и пути реализации. Автореф. дисс. докт. пед. наук М., 1986.- 32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О межпредметных связях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образовании. М.: МП СССР, 1977. -61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Подготовка учителя к проблеме охраны природы. //О</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основ охраны природы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Материалы научного совета по природоохранительному просвещению. -М., 1972. 90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 Д. Экология в школьном обучении. М.: Знание, 1980. - 96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Зорина</w:t>
      </w:r>
      <w:r>
        <w:rPr>
          <w:rStyle w:val="WW8Num2z0"/>
          <w:rFonts w:ascii="Verdana" w:hAnsi="Verdana"/>
          <w:color w:val="000000"/>
          <w:sz w:val="15"/>
          <w:szCs w:val="15"/>
        </w:rPr>
        <w:t> </w:t>
      </w:r>
      <w:r>
        <w:rPr>
          <w:rFonts w:ascii="Verdana" w:hAnsi="Verdana"/>
          <w:color w:val="000000"/>
          <w:sz w:val="15"/>
          <w:szCs w:val="15"/>
        </w:rPr>
        <w:t>Л.Я. Программа учебник - учитель. //Педагогика и психология. - 1989. -№ 1. -80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Т.В. Особенности развития психологической готовности студенчества к педагогической деятельности. Автореф. дисс. канд. психол. наук М., 1993. - 22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Ильясов</w:t>
      </w:r>
      <w:r>
        <w:rPr>
          <w:rStyle w:val="WW8Num2z0"/>
          <w:rFonts w:ascii="Verdana" w:hAnsi="Verdana"/>
          <w:color w:val="000000"/>
          <w:sz w:val="15"/>
          <w:szCs w:val="15"/>
        </w:rPr>
        <w:t> </w:t>
      </w:r>
      <w:r>
        <w:rPr>
          <w:rFonts w:ascii="Verdana" w:hAnsi="Verdana"/>
          <w:color w:val="000000"/>
          <w:sz w:val="15"/>
          <w:szCs w:val="15"/>
        </w:rPr>
        <w:t>Н.И. Научно-педагогические основы совершенствования готовности будущих учителей к творческой профессиональной деятельности. Автореф. дисс. канд. пед. наук Алма - Ата, 1986. - 25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Иноземцев</w:t>
      </w:r>
      <w:r>
        <w:rPr>
          <w:rStyle w:val="WW8Num2z0"/>
          <w:rFonts w:ascii="Verdana" w:hAnsi="Verdana"/>
          <w:color w:val="000000"/>
          <w:sz w:val="15"/>
          <w:szCs w:val="15"/>
        </w:rPr>
        <w:t> </w:t>
      </w:r>
      <w:r>
        <w:rPr>
          <w:rFonts w:ascii="Verdana" w:hAnsi="Verdana"/>
          <w:color w:val="000000"/>
          <w:sz w:val="15"/>
          <w:szCs w:val="15"/>
        </w:rPr>
        <w:t>А.А., Пасечник В.В. Подготовка учителя к осуществлению экологического образования и природоохранной работы со</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Fonts w:ascii="Verdana" w:hAnsi="Verdana"/>
          <w:color w:val="000000"/>
          <w:sz w:val="15"/>
          <w:szCs w:val="15"/>
        </w:rPr>
        <w:t>. //Педагогической образование. 1994. - № 9. - С. 10-15.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Д.Н. Природа: от охраны к заботе? //Знание-сила. - 1990. -№3,-С. 8-13.</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Д.Н. Имитационные игры по охране окружающей среды. //Вестник высшей школы. 1991. - № 6. - 29 -36.</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Д.Н., Брудный А.А. Основы экологического мировоззрения как задача народного образования. //Вестник образования. 1993. - № 7. С. 2 - 40.</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Как эффективнее использовать усовершенствованные программы в процессе организации учебно-воспитательной работы в школе. /Сост. Н.В.</w:t>
      </w:r>
      <w:r>
        <w:rPr>
          <w:rStyle w:val="WW8Num2z0"/>
          <w:rFonts w:ascii="Verdana" w:hAnsi="Verdana"/>
          <w:color w:val="000000"/>
          <w:sz w:val="15"/>
          <w:szCs w:val="15"/>
        </w:rPr>
        <w:t> </w:t>
      </w:r>
      <w:r>
        <w:rPr>
          <w:rStyle w:val="WW8Num3z0"/>
          <w:rFonts w:ascii="Verdana" w:hAnsi="Verdana"/>
          <w:color w:val="4682B4"/>
          <w:sz w:val="15"/>
          <w:szCs w:val="15"/>
        </w:rPr>
        <w:t>Кухарев</w:t>
      </w:r>
      <w:r>
        <w:rPr>
          <w:rFonts w:ascii="Verdana" w:hAnsi="Verdana"/>
          <w:color w:val="000000"/>
          <w:sz w:val="15"/>
          <w:szCs w:val="15"/>
        </w:rPr>
        <w:t>, М.Ф. Литвинов. Гомель: ГОСПО, 1983. - 36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Кан</w:t>
      </w:r>
      <w:r>
        <w:rPr>
          <w:rStyle w:val="WW8Num2z0"/>
          <w:rFonts w:ascii="Verdana" w:hAnsi="Verdana"/>
          <w:color w:val="000000"/>
          <w:sz w:val="15"/>
          <w:szCs w:val="15"/>
        </w:rPr>
        <w:t> </w:t>
      </w:r>
      <w:r>
        <w:rPr>
          <w:rStyle w:val="WW8Num3z0"/>
          <w:rFonts w:ascii="Verdana" w:hAnsi="Verdana"/>
          <w:color w:val="4682B4"/>
          <w:sz w:val="15"/>
          <w:szCs w:val="15"/>
        </w:rPr>
        <w:t>Калик</w:t>
      </w:r>
      <w:r>
        <w:rPr>
          <w:rStyle w:val="WW8Num2z0"/>
          <w:rFonts w:ascii="Verdana" w:hAnsi="Verdana"/>
          <w:color w:val="000000"/>
          <w:sz w:val="15"/>
          <w:szCs w:val="15"/>
        </w:rPr>
        <w:t> </w:t>
      </w:r>
      <w:r>
        <w:rPr>
          <w:rFonts w:ascii="Verdana" w:hAnsi="Verdana"/>
          <w:color w:val="000000"/>
          <w:sz w:val="15"/>
          <w:szCs w:val="15"/>
        </w:rPr>
        <w:t>В.А. Педагогическая деятельность как творческий процесс (эмоционально-коммуникативные аспекты педагогического творчества). Автореф. дисс. докт. психол. наук - JL, 1981,- 31с.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Карлинская JI.И. Педагогическое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как фактор совершенствования учебного процесса в высшей школе. Автореф. дисс. канд. пед. наук -М., 1986,- 15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Каропа</w:t>
      </w:r>
      <w:r>
        <w:rPr>
          <w:rStyle w:val="WW8Num2z0"/>
          <w:rFonts w:ascii="Verdana" w:hAnsi="Verdana"/>
          <w:color w:val="000000"/>
          <w:sz w:val="15"/>
          <w:szCs w:val="15"/>
        </w:rPr>
        <w:t> </w:t>
      </w:r>
      <w:r>
        <w:rPr>
          <w:rFonts w:ascii="Verdana" w:hAnsi="Verdana"/>
          <w:color w:val="000000"/>
          <w:sz w:val="15"/>
          <w:szCs w:val="15"/>
        </w:rPr>
        <w:t>Г.Н. К созданию методики экологического воспитания школьников. //Вопросы психологии. 1995. - № 1. - С. 69 - 73.</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Кашин</w:t>
      </w:r>
      <w:r>
        <w:rPr>
          <w:rStyle w:val="WW8Num2z0"/>
          <w:rFonts w:ascii="Verdana" w:hAnsi="Verdana"/>
          <w:color w:val="000000"/>
          <w:sz w:val="15"/>
          <w:szCs w:val="15"/>
        </w:rPr>
        <w:t> </w:t>
      </w:r>
      <w:r>
        <w:rPr>
          <w:rFonts w:ascii="Verdana" w:hAnsi="Verdana"/>
          <w:color w:val="000000"/>
          <w:sz w:val="15"/>
          <w:szCs w:val="15"/>
        </w:rPr>
        <w:t>A.B. Формирование профессиональной направленности личности учителя в системе среднего педагогического образования. Автореф. дисс. канд. пед. наук М., 1977,- 15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Керимова</w:t>
      </w:r>
      <w:r>
        <w:rPr>
          <w:rStyle w:val="WW8Num2z0"/>
          <w:rFonts w:ascii="Verdana" w:hAnsi="Verdana"/>
          <w:color w:val="000000"/>
          <w:sz w:val="15"/>
          <w:szCs w:val="15"/>
        </w:rPr>
        <w:t> </w:t>
      </w:r>
      <w:r>
        <w:rPr>
          <w:rFonts w:ascii="Verdana" w:hAnsi="Verdana"/>
          <w:color w:val="000000"/>
          <w:sz w:val="15"/>
          <w:szCs w:val="15"/>
        </w:rPr>
        <w:t>A.B. Методика подготовки студентов к экологическому образованию детей дошкольного возраста. Дисс. канд. пед. наук М., 1977,- 119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Кирикэ</w:t>
      </w:r>
      <w:r>
        <w:rPr>
          <w:rStyle w:val="WW8Num2z0"/>
          <w:rFonts w:ascii="Verdana" w:hAnsi="Verdana"/>
          <w:color w:val="000000"/>
          <w:sz w:val="15"/>
          <w:szCs w:val="15"/>
        </w:rPr>
        <w:t> </w:t>
      </w:r>
      <w:r>
        <w:rPr>
          <w:rFonts w:ascii="Verdana" w:hAnsi="Verdana"/>
          <w:color w:val="000000"/>
          <w:sz w:val="15"/>
          <w:szCs w:val="15"/>
        </w:rPr>
        <w:t>Г.В. Экологическое воспитание детей 6-го года жизни. Дисс. канд. пед. наук -М., 1993 167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H.H. Мировоззрение и экология. Киев: Наукова думка, 1990.-216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Кисельгоф</w:t>
      </w:r>
      <w:r>
        <w:rPr>
          <w:rStyle w:val="WW8Num2z0"/>
          <w:rFonts w:ascii="Verdana" w:hAnsi="Verdana"/>
          <w:color w:val="000000"/>
          <w:sz w:val="15"/>
          <w:szCs w:val="15"/>
        </w:rPr>
        <w:t> </w:t>
      </w:r>
      <w:r>
        <w:rPr>
          <w:rFonts w:ascii="Verdana" w:hAnsi="Verdana"/>
          <w:color w:val="000000"/>
          <w:sz w:val="15"/>
          <w:szCs w:val="15"/>
        </w:rPr>
        <w:t>С.И. Формирование у студентов педагогических умений и навыков в условиях университетского образования. JL: ЛГУ, 1973. - 152с.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96.</w:t>
      </w:r>
      <w:r>
        <w:rPr>
          <w:rStyle w:val="WW8Num2z0"/>
          <w:rFonts w:ascii="Verdana" w:hAnsi="Verdana"/>
          <w:color w:val="000000"/>
          <w:sz w:val="15"/>
          <w:szCs w:val="15"/>
        </w:rPr>
        <w:t> </w:t>
      </w:r>
      <w:r>
        <w:rPr>
          <w:rStyle w:val="WW8Num3z0"/>
          <w:rFonts w:ascii="Verdana" w:hAnsi="Verdana"/>
          <w:color w:val="4682B4"/>
          <w:sz w:val="15"/>
          <w:szCs w:val="15"/>
        </w:rPr>
        <w:t>Климов</w:t>
      </w:r>
      <w:r>
        <w:rPr>
          <w:rStyle w:val="WW8Num2z0"/>
          <w:rFonts w:ascii="Verdana" w:hAnsi="Verdana"/>
          <w:color w:val="000000"/>
          <w:sz w:val="15"/>
          <w:szCs w:val="15"/>
        </w:rPr>
        <w:t> </w:t>
      </w:r>
      <w:r>
        <w:rPr>
          <w:rFonts w:ascii="Verdana" w:hAnsi="Verdana"/>
          <w:color w:val="000000"/>
          <w:sz w:val="15"/>
          <w:szCs w:val="15"/>
        </w:rPr>
        <w:t>Е.А. Путь в профессию. Л.: Лениздат, 1974. - 190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Кнорре</w:t>
      </w:r>
      <w:r>
        <w:rPr>
          <w:rStyle w:val="WW8Num2z0"/>
          <w:rFonts w:ascii="Verdana" w:hAnsi="Verdana"/>
          <w:color w:val="000000"/>
          <w:sz w:val="15"/>
          <w:szCs w:val="15"/>
        </w:rPr>
        <w:t> </w:t>
      </w:r>
      <w:r>
        <w:rPr>
          <w:rFonts w:ascii="Verdana" w:hAnsi="Verdana"/>
          <w:color w:val="000000"/>
          <w:sz w:val="15"/>
          <w:szCs w:val="15"/>
        </w:rPr>
        <w:t>Е. Б. Биосфера и мировая культура: Сб. Экологическая проблема и пути ее решения (философские проблемы гармонизациивзаимоотношений человека и природы) /под ред. A.A. Горелова. М.: издательство института философии, 1987. - 50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Кнорре</w:t>
      </w:r>
      <w:r>
        <w:rPr>
          <w:rStyle w:val="WW8Num2z0"/>
          <w:rFonts w:ascii="Verdana" w:hAnsi="Verdana"/>
          <w:color w:val="000000"/>
          <w:sz w:val="15"/>
          <w:szCs w:val="15"/>
        </w:rPr>
        <w:t> </w:t>
      </w:r>
      <w:r>
        <w:rPr>
          <w:rFonts w:ascii="Verdana" w:hAnsi="Verdana"/>
          <w:color w:val="000000"/>
          <w:sz w:val="15"/>
          <w:szCs w:val="15"/>
        </w:rPr>
        <w:t>Е.Б. Значение "диалога с природой" в современный период. //Наука и школа. 1997. - № 3. - С. 12 - 14.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Ковардакова</w:t>
      </w:r>
      <w:r>
        <w:rPr>
          <w:rStyle w:val="WW8Num2z0"/>
          <w:rFonts w:ascii="Verdana" w:hAnsi="Verdana"/>
          <w:color w:val="000000"/>
          <w:sz w:val="15"/>
          <w:szCs w:val="15"/>
        </w:rPr>
        <w:t> </w:t>
      </w:r>
      <w:r>
        <w:rPr>
          <w:rFonts w:ascii="Verdana" w:hAnsi="Verdana"/>
          <w:color w:val="000000"/>
          <w:sz w:val="15"/>
          <w:szCs w:val="15"/>
        </w:rPr>
        <w:t>М.А. Формирование у студентов умения анализировать педагогический процесс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Автореф. дисс. канд. пед. наук М., 1990,- 16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Т.А., Сухова Т.С., Сивоглазов В.И. Экология (книга для учителя). М.: Школа - Пресс, 1996. - 190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Коломиец</w:t>
      </w:r>
      <w:r>
        <w:rPr>
          <w:rStyle w:val="WW8Num2z0"/>
          <w:rFonts w:ascii="Verdana" w:hAnsi="Verdana"/>
          <w:color w:val="000000"/>
          <w:sz w:val="15"/>
          <w:szCs w:val="15"/>
        </w:rPr>
        <w:t> </w:t>
      </w:r>
      <w:r>
        <w:rPr>
          <w:rFonts w:ascii="Verdana" w:hAnsi="Verdana"/>
          <w:color w:val="000000"/>
          <w:sz w:val="15"/>
          <w:szCs w:val="15"/>
        </w:rPr>
        <w:t>Б.К. Комплексная оценка и аттестация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учебных заведений. М.: Исследовательский центр, 1991. - С. 3 - 42.</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Кондратьев</w:t>
      </w:r>
      <w:r>
        <w:rPr>
          <w:rStyle w:val="WW8Num2z0"/>
          <w:rFonts w:ascii="Verdana" w:hAnsi="Verdana"/>
          <w:color w:val="000000"/>
          <w:sz w:val="15"/>
          <w:szCs w:val="15"/>
        </w:rPr>
        <w:t> </w:t>
      </w:r>
      <w:r>
        <w:rPr>
          <w:rFonts w:ascii="Verdana" w:hAnsi="Verdana"/>
          <w:color w:val="000000"/>
          <w:sz w:val="15"/>
          <w:szCs w:val="15"/>
        </w:rPr>
        <w:t>М.Ю. Слагаемые авторитета. //Педагогика и психология. 1988. - № 4. - 80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Коханова JI. Согласно с природой. //Вестник высшей школы. 1992. -№2.-С. 29-36.</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Краснова</w:t>
      </w:r>
      <w:r>
        <w:rPr>
          <w:rStyle w:val="WW8Num2z0"/>
          <w:rFonts w:ascii="Verdana" w:hAnsi="Verdana"/>
          <w:color w:val="000000"/>
          <w:sz w:val="15"/>
          <w:szCs w:val="15"/>
        </w:rPr>
        <w:t> </w:t>
      </w:r>
      <w:r>
        <w:rPr>
          <w:rFonts w:ascii="Verdana" w:hAnsi="Verdana"/>
          <w:color w:val="000000"/>
          <w:sz w:val="15"/>
          <w:szCs w:val="15"/>
        </w:rPr>
        <w:t>О.М., Белякова Е.И., Ищенко Л.И.</w:t>
      </w:r>
      <w:r>
        <w:rPr>
          <w:rStyle w:val="WW8Num2z0"/>
          <w:rFonts w:ascii="Verdana" w:hAnsi="Verdana"/>
          <w:color w:val="000000"/>
          <w:sz w:val="15"/>
          <w:szCs w:val="15"/>
        </w:rPr>
        <w:t> </w:t>
      </w:r>
      <w:r>
        <w:rPr>
          <w:rStyle w:val="WW8Num3z0"/>
          <w:rFonts w:ascii="Verdana" w:hAnsi="Verdana"/>
          <w:color w:val="4682B4"/>
          <w:sz w:val="15"/>
          <w:szCs w:val="15"/>
        </w:rPr>
        <w:t>Естествознание</w:t>
      </w:r>
      <w:r>
        <w:rPr>
          <w:rStyle w:val="WW8Num2z0"/>
          <w:rFonts w:ascii="Verdana" w:hAnsi="Verdana"/>
          <w:color w:val="000000"/>
          <w:sz w:val="15"/>
          <w:szCs w:val="15"/>
        </w:rPr>
        <w:t> </w:t>
      </w:r>
      <w:r>
        <w:rPr>
          <w:rFonts w:ascii="Verdana" w:hAnsi="Verdana"/>
          <w:color w:val="000000"/>
          <w:sz w:val="15"/>
          <w:szCs w:val="15"/>
        </w:rPr>
        <w:t>(словарь-справочник). Р.- на - Д: Феникс, - М: Зевс, 1997. - 606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Кривошеев</w:t>
      </w:r>
      <w:r>
        <w:rPr>
          <w:rStyle w:val="WW8Num2z0"/>
          <w:rFonts w:ascii="Verdana" w:hAnsi="Verdana"/>
          <w:color w:val="000000"/>
          <w:sz w:val="15"/>
          <w:szCs w:val="15"/>
        </w:rPr>
        <w:t> </w:t>
      </w:r>
      <w:r>
        <w:rPr>
          <w:rFonts w:ascii="Verdana" w:hAnsi="Verdana"/>
          <w:color w:val="000000"/>
          <w:sz w:val="15"/>
          <w:szCs w:val="15"/>
        </w:rPr>
        <w:t>В.А. Рефлексия в деятельности начинающих учителей. Автореф. дисс. канд. психол. наук. Минск, 1991. - 24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Крискунов Е.А.,</w:t>
      </w:r>
      <w:r>
        <w:rPr>
          <w:rStyle w:val="WW8Num2z0"/>
          <w:rFonts w:ascii="Verdana" w:hAnsi="Verdana"/>
          <w:color w:val="000000"/>
          <w:sz w:val="15"/>
          <w:szCs w:val="15"/>
        </w:rPr>
        <w:t> </w:t>
      </w:r>
      <w:r>
        <w:rPr>
          <w:rStyle w:val="WW8Num3z0"/>
          <w:rFonts w:ascii="Verdana" w:hAnsi="Verdana"/>
          <w:color w:val="4682B4"/>
          <w:sz w:val="15"/>
          <w:szCs w:val="15"/>
        </w:rPr>
        <w:t>Пасечник</w:t>
      </w:r>
      <w:r>
        <w:rPr>
          <w:rStyle w:val="WW8Num2z0"/>
          <w:rFonts w:ascii="Verdana" w:hAnsi="Verdana"/>
          <w:color w:val="000000"/>
          <w:sz w:val="15"/>
          <w:szCs w:val="15"/>
        </w:rPr>
        <w:t> </w:t>
      </w:r>
      <w:r>
        <w:rPr>
          <w:rFonts w:ascii="Verdana" w:hAnsi="Verdana"/>
          <w:color w:val="000000"/>
          <w:sz w:val="15"/>
          <w:szCs w:val="15"/>
        </w:rPr>
        <w:t>В.В., Сидорин А.П. Экология. М: Дрофа,1995. - 240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Ш.Крисюк C.B. Педагогические основы подготовки учителя к</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в школе. Автореф. дисс. канд. пед. наук. Киев, 1982.-21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Кузменок</w:t>
      </w:r>
      <w:r>
        <w:rPr>
          <w:rStyle w:val="WW8Num2z0"/>
          <w:rFonts w:ascii="Verdana" w:hAnsi="Verdana"/>
          <w:color w:val="000000"/>
          <w:sz w:val="15"/>
          <w:szCs w:val="15"/>
        </w:rPr>
        <w:t> </w:t>
      </w:r>
      <w:r>
        <w:rPr>
          <w:rFonts w:ascii="Verdana" w:hAnsi="Verdana"/>
          <w:color w:val="000000"/>
          <w:sz w:val="15"/>
          <w:szCs w:val="15"/>
        </w:rPr>
        <w:t>М.А. Образовательная политика и экологическое образование в Германии. //Наука и школа. 1997 - № 3. - С. 11 - 14.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H.A. Формирование педагогических диагностических умений в процессе профессиональной подготовки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Автореф. дисс. канд. пед. наук Н. Новгород, 1994.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Очерки психологии труда учителя. Л.: ЛГУ, 1967.- 183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системного педагогического исследования. -Л: ЛГУ, 1980. 172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Педагогическое мастерство учителя как фактор развития способностей учащихся. //Вопросы психологии. 1984. - № 1. -С. 20 - 26.</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Реан A.A. Профессионализм педагогической деятельности. С,- Петербург, Рыбинск, 1993. 54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Кулибанов</w:t>
      </w:r>
      <w:r>
        <w:rPr>
          <w:rStyle w:val="WW8Num2z0"/>
          <w:rFonts w:ascii="Verdana" w:hAnsi="Verdana"/>
          <w:color w:val="000000"/>
          <w:sz w:val="15"/>
          <w:szCs w:val="15"/>
        </w:rPr>
        <w:t> </w:t>
      </w:r>
      <w:r>
        <w:rPr>
          <w:rFonts w:ascii="Verdana" w:hAnsi="Verdana"/>
          <w:color w:val="000000"/>
          <w:sz w:val="15"/>
          <w:szCs w:val="15"/>
        </w:rPr>
        <w:t>С.К. Дидактические условия формирования у студентов профессиональных приемов</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деятельности. Автореф. дисс. канд. пед. наук М., 1991.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Кулиев</w:t>
      </w:r>
      <w:r>
        <w:rPr>
          <w:rStyle w:val="WW8Num2z0"/>
          <w:rFonts w:ascii="Verdana" w:hAnsi="Verdana"/>
          <w:color w:val="000000"/>
          <w:sz w:val="15"/>
          <w:szCs w:val="15"/>
        </w:rPr>
        <w:t> </w:t>
      </w:r>
      <w:r>
        <w:rPr>
          <w:rFonts w:ascii="Verdana" w:hAnsi="Verdana"/>
          <w:color w:val="000000"/>
          <w:sz w:val="15"/>
          <w:szCs w:val="15"/>
        </w:rPr>
        <w:t>М.К. Формирование профессионального идеала у учащихся педагогических училищ. Автореф. дисс. канд. пед. наук М., 1984.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Кулюткин</w:t>
      </w:r>
      <w:r>
        <w:rPr>
          <w:rStyle w:val="WW8Num2z0"/>
          <w:rFonts w:ascii="Verdana" w:hAnsi="Verdana"/>
          <w:color w:val="000000"/>
          <w:sz w:val="15"/>
          <w:szCs w:val="15"/>
        </w:rPr>
        <w:t> </w:t>
      </w:r>
      <w:r>
        <w:rPr>
          <w:rFonts w:ascii="Verdana" w:hAnsi="Verdana"/>
          <w:color w:val="000000"/>
          <w:sz w:val="15"/>
          <w:szCs w:val="15"/>
        </w:rPr>
        <w:t>Ю.Н., Сухобская Г.С. Индивидуальные различия в</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деятельности взрослых. М.: Педагогика, 1971.-111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Кулюткин</w:t>
      </w:r>
      <w:r>
        <w:rPr>
          <w:rStyle w:val="WW8Num2z0"/>
          <w:rFonts w:ascii="Verdana" w:hAnsi="Verdana"/>
          <w:color w:val="000000"/>
          <w:sz w:val="15"/>
          <w:szCs w:val="15"/>
        </w:rPr>
        <w:t> </w:t>
      </w:r>
      <w:r>
        <w:rPr>
          <w:rFonts w:ascii="Verdana" w:hAnsi="Verdana"/>
          <w:color w:val="000000"/>
          <w:sz w:val="15"/>
          <w:szCs w:val="15"/>
        </w:rPr>
        <w:t>Ю.Н., Сухобская Г.С. Исследование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учащихся вечерней школы. Самоорганизация познавательной активности личности как основа готовности к</w:t>
      </w:r>
      <w:r>
        <w:rPr>
          <w:rStyle w:val="WW8Num2z0"/>
          <w:rFonts w:ascii="Verdana" w:hAnsi="Verdana"/>
          <w:color w:val="000000"/>
          <w:sz w:val="15"/>
          <w:szCs w:val="15"/>
        </w:rPr>
        <w:t> </w:t>
      </w:r>
      <w:r>
        <w:rPr>
          <w:rStyle w:val="WW8Num3z0"/>
          <w:rFonts w:ascii="Verdana" w:hAnsi="Verdana"/>
          <w:color w:val="4682B4"/>
          <w:sz w:val="15"/>
          <w:szCs w:val="15"/>
        </w:rPr>
        <w:t>самообразованию</w:t>
      </w:r>
      <w:r>
        <w:rPr>
          <w:rFonts w:ascii="Verdana" w:hAnsi="Verdana"/>
          <w:color w:val="000000"/>
          <w:sz w:val="15"/>
          <w:szCs w:val="15"/>
        </w:rPr>
        <w:t>. М.: Педагогика, 1977. - 152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Кухарев</w:t>
      </w:r>
      <w:r>
        <w:rPr>
          <w:rStyle w:val="WW8Num2z0"/>
          <w:rFonts w:ascii="Verdana" w:hAnsi="Verdana"/>
          <w:color w:val="000000"/>
          <w:sz w:val="15"/>
          <w:szCs w:val="15"/>
        </w:rPr>
        <w:t> </w:t>
      </w:r>
      <w:r>
        <w:rPr>
          <w:rFonts w:ascii="Verdana" w:hAnsi="Verdana"/>
          <w:color w:val="000000"/>
          <w:sz w:val="15"/>
          <w:szCs w:val="15"/>
        </w:rPr>
        <w:t>Н.В. Как овладеть педагогическим</w:t>
      </w:r>
      <w:r>
        <w:rPr>
          <w:rStyle w:val="WW8Num2z0"/>
          <w:rFonts w:ascii="Verdana" w:hAnsi="Verdana"/>
          <w:color w:val="000000"/>
          <w:sz w:val="15"/>
          <w:szCs w:val="15"/>
        </w:rPr>
        <w:t> </w:t>
      </w:r>
      <w:r>
        <w:rPr>
          <w:rStyle w:val="WW8Num3z0"/>
          <w:rFonts w:ascii="Verdana" w:hAnsi="Verdana"/>
          <w:color w:val="4682B4"/>
          <w:sz w:val="15"/>
          <w:szCs w:val="15"/>
        </w:rPr>
        <w:t>мастерством</w:t>
      </w:r>
      <w:r>
        <w:rPr>
          <w:rFonts w:ascii="Verdana" w:hAnsi="Verdana"/>
          <w:color w:val="000000"/>
          <w:sz w:val="15"/>
          <w:szCs w:val="15"/>
        </w:rPr>
        <w:t>. Гомель: ГОСПО, 1986. - 24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Кухарев. Н.В. На пути к профессиональному совершенству: Книга для учителя. М.: Просвещение, 1990. - 159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Лаврова</w:t>
      </w:r>
      <w:r>
        <w:rPr>
          <w:rStyle w:val="WW8Num2z0"/>
          <w:rFonts w:ascii="Verdana" w:hAnsi="Verdana"/>
          <w:color w:val="000000"/>
          <w:sz w:val="15"/>
          <w:szCs w:val="15"/>
        </w:rPr>
        <w:t> </w:t>
      </w:r>
      <w:r>
        <w:rPr>
          <w:rFonts w:ascii="Verdana" w:hAnsi="Verdana"/>
          <w:color w:val="000000"/>
          <w:sz w:val="15"/>
          <w:szCs w:val="15"/>
        </w:rPr>
        <w:t>Л.Н. Психологические условия формирования дидактических умений у студентов</w:t>
      </w:r>
      <w:r>
        <w:rPr>
          <w:rStyle w:val="WW8Num2z0"/>
          <w:rFonts w:ascii="Verdana" w:hAnsi="Verdana"/>
          <w:color w:val="000000"/>
          <w:sz w:val="15"/>
          <w:szCs w:val="15"/>
        </w:rPr>
        <w:t> </w:t>
      </w:r>
      <w:r>
        <w:rPr>
          <w:rStyle w:val="WW8Num3z0"/>
          <w:rFonts w:ascii="Verdana" w:hAnsi="Verdana"/>
          <w:color w:val="4682B4"/>
          <w:sz w:val="15"/>
          <w:szCs w:val="15"/>
        </w:rPr>
        <w:t>педвуза</w:t>
      </w:r>
      <w:r>
        <w:rPr>
          <w:rFonts w:ascii="Verdana" w:hAnsi="Verdana"/>
          <w:color w:val="000000"/>
          <w:sz w:val="15"/>
          <w:szCs w:val="15"/>
        </w:rPr>
        <w:t>. Автореф. дисс. канд. психол. наук. М., 1986.- 16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Левитан</w:t>
      </w:r>
      <w:r>
        <w:rPr>
          <w:rStyle w:val="WW8Num2z0"/>
          <w:rFonts w:ascii="Verdana" w:hAnsi="Verdana"/>
          <w:color w:val="000000"/>
          <w:sz w:val="15"/>
          <w:szCs w:val="15"/>
        </w:rPr>
        <w:t> </w:t>
      </w:r>
      <w:r>
        <w:rPr>
          <w:rFonts w:ascii="Verdana" w:hAnsi="Verdana"/>
          <w:color w:val="000000"/>
          <w:sz w:val="15"/>
          <w:szCs w:val="15"/>
        </w:rPr>
        <w:t>K.M. Культура педагогического общения. Иркутск: издательство Иркутского университета, 1985. - 102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Левитова</w:t>
      </w:r>
      <w:r>
        <w:rPr>
          <w:rStyle w:val="WW8Num2z0"/>
          <w:rFonts w:ascii="Verdana" w:hAnsi="Verdana"/>
          <w:color w:val="000000"/>
          <w:sz w:val="15"/>
          <w:szCs w:val="15"/>
        </w:rPr>
        <w:t> </w:t>
      </w:r>
      <w:r>
        <w:rPr>
          <w:rFonts w:ascii="Verdana" w:hAnsi="Verdana"/>
          <w:color w:val="000000"/>
          <w:sz w:val="15"/>
          <w:szCs w:val="15"/>
        </w:rPr>
        <w:t>Н.Д. Детская и педагогическая психология. М.: Учпедгиз, 1960. - 428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Легостаева</w:t>
      </w:r>
      <w:r>
        <w:rPr>
          <w:rStyle w:val="WW8Num2z0"/>
          <w:rFonts w:ascii="Verdana" w:hAnsi="Verdana"/>
          <w:color w:val="000000"/>
          <w:sz w:val="15"/>
          <w:szCs w:val="15"/>
        </w:rPr>
        <w:t> </w:t>
      </w:r>
      <w:r>
        <w:rPr>
          <w:rFonts w:ascii="Verdana" w:hAnsi="Verdana"/>
          <w:color w:val="000000"/>
          <w:sz w:val="15"/>
          <w:szCs w:val="15"/>
        </w:rPr>
        <w:t>Л.В. Подготовка студентов педвуза к решению проблем экологического образования в условиях общеобразовательной школы (на примере изучения естественных</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 Дисс. канд. пед. наук -Уфа, 1995. 180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Политическая литература, 1975. - 305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Педагогическое общение. //Педагогика и психология. -1979.-№1.-48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В.Н. Формирование готовности к работе по развитию речи детей дошкольного возраста. Дисс. канд. пед. наук. М., 1996. - 195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В.Н. Межпредметные связи в процессе обучения. М.: Просвещение, 1988. - 192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Суравегина И.Т. Экология (учебное пособие) М: Школа - Пресс, 1996. - 462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Маслеев</w:t>
      </w:r>
      <w:r>
        <w:rPr>
          <w:rStyle w:val="WW8Num2z0"/>
          <w:rFonts w:ascii="Verdana" w:hAnsi="Verdana"/>
          <w:color w:val="000000"/>
          <w:sz w:val="15"/>
          <w:szCs w:val="15"/>
        </w:rPr>
        <w:t> </w:t>
      </w:r>
      <w:r>
        <w:rPr>
          <w:rFonts w:ascii="Verdana" w:hAnsi="Verdana"/>
          <w:color w:val="000000"/>
          <w:sz w:val="15"/>
          <w:szCs w:val="15"/>
        </w:rPr>
        <w:t>А.Г. Экологическая культура как социальное явление. Афтореф. дисс. канд. филос. наук. Свердловск, 1982 - 18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Матрусов</w:t>
      </w:r>
      <w:r>
        <w:rPr>
          <w:rStyle w:val="WW8Num2z0"/>
          <w:rFonts w:ascii="Verdana" w:hAnsi="Verdana"/>
          <w:color w:val="000000"/>
          <w:sz w:val="15"/>
          <w:szCs w:val="15"/>
        </w:rPr>
        <w:t> </w:t>
      </w:r>
      <w:r>
        <w:rPr>
          <w:rFonts w:ascii="Verdana" w:hAnsi="Verdana"/>
          <w:color w:val="000000"/>
          <w:sz w:val="15"/>
          <w:szCs w:val="15"/>
        </w:rPr>
        <w:t>И.С. Школа и охрана природы. М.: Знание, 1976. - 64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Проблемные ситуации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и обучении. -М.: Педагогика, 1972. 168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Современный урок. М.: Педагогика, 1985. - 184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Медников</w:t>
      </w:r>
      <w:r>
        <w:rPr>
          <w:rStyle w:val="WW8Num2z0"/>
          <w:rFonts w:ascii="Verdana" w:hAnsi="Verdana"/>
          <w:color w:val="000000"/>
          <w:sz w:val="15"/>
          <w:szCs w:val="15"/>
        </w:rPr>
        <w:t> </w:t>
      </w:r>
      <w:r>
        <w:rPr>
          <w:rFonts w:ascii="Verdana" w:hAnsi="Verdana"/>
          <w:color w:val="000000"/>
          <w:sz w:val="15"/>
          <w:szCs w:val="15"/>
        </w:rPr>
        <w:t>Б.М. Биология: формы и уровни жизни. М.: Просвещение, 1994.-415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Межпредметные</w:t>
      </w:r>
      <w:r>
        <w:rPr>
          <w:rStyle w:val="WW8Num2z0"/>
          <w:rFonts w:ascii="Verdana" w:hAnsi="Verdana"/>
          <w:color w:val="000000"/>
          <w:sz w:val="15"/>
          <w:szCs w:val="15"/>
        </w:rPr>
        <w:t> </w:t>
      </w:r>
      <w:r>
        <w:rPr>
          <w:rFonts w:ascii="Verdana" w:hAnsi="Verdana"/>
          <w:color w:val="000000"/>
          <w:sz w:val="15"/>
          <w:szCs w:val="15"/>
        </w:rPr>
        <w:t>связи в процессе обучения: Сборник статей. Рязань: РПИ, 1976. - 68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Межпредметные связи в школьном природоохранительном просвещении. М., 1976. - 117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Мелехова</w:t>
      </w:r>
      <w:r>
        <w:rPr>
          <w:rStyle w:val="WW8Num2z0"/>
          <w:rFonts w:ascii="Verdana" w:hAnsi="Verdana"/>
          <w:color w:val="000000"/>
          <w:sz w:val="15"/>
          <w:szCs w:val="15"/>
        </w:rPr>
        <w:t> </w:t>
      </w:r>
      <w:r>
        <w:rPr>
          <w:rFonts w:ascii="Verdana" w:hAnsi="Verdana"/>
          <w:color w:val="000000"/>
          <w:sz w:val="15"/>
          <w:szCs w:val="15"/>
        </w:rPr>
        <w:t>О.П. Экологическое образование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 Высшее образование в России. 1994. - № 4. - С. 40-43.</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Методика</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детей с природой /программа для педагогических училищ. М., 1948. - 9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Методика знакомства детей с природой /программа для педагогических училищ. Арх-ск, 1953. - 12 е.</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природой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/под ред. П.Г.</w:t>
      </w:r>
      <w:r>
        <w:rPr>
          <w:rStyle w:val="WW8Num2z0"/>
          <w:rFonts w:ascii="Verdana" w:hAnsi="Verdana"/>
          <w:color w:val="000000"/>
          <w:sz w:val="15"/>
          <w:szCs w:val="15"/>
        </w:rPr>
        <w:t> </w:t>
      </w:r>
      <w:r>
        <w:rPr>
          <w:rStyle w:val="WW8Num3z0"/>
          <w:rFonts w:ascii="Verdana" w:hAnsi="Verdana"/>
          <w:color w:val="4682B4"/>
          <w:sz w:val="15"/>
          <w:szCs w:val="15"/>
        </w:rPr>
        <w:t>Саморуковой</w:t>
      </w:r>
      <w:r>
        <w:rPr>
          <w:rFonts w:ascii="Verdana" w:hAnsi="Verdana"/>
          <w:color w:val="000000"/>
          <w:sz w:val="15"/>
          <w:szCs w:val="15"/>
        </w:rPr>
        <w:t>. М.: Просвещение, 1992. - 222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Методологические вопросы формирования личности будущего учителя: Сборник научных трудов. Волгоград: ВГПИ им. A.C.</w:t>
      </w:r>
      <w:r>
        <w:rPr>
          <w:rStyle w:val="WW8Num2z0"/>
          <w:rFonts w:ascii="Verdana" w:hAnsi="Verdana"/>
          <w:color w:val="000000"/>
          <w:sz w:val="15"/>
          <w:szCs w:val="15"/>
        </w:rPr>
        <w:t> </w:t>
      </w:r>
      <w:r>
        <w:rPr>
          <w:rStyle w:val="WW8Num3z0"/>
          <w:rFonts w:ascii="Verdana" w:hAnsi="Verdana"/>
          <w:color w:val="4682B4"/>
          <w:sz w:val="15"/>
          <w:szCs w:val="15"/>
        </w:rPr>
        <w:t>Серафимовича</w:t>
      </w:r>
      <w:r>
        <w:rPr>
          <w:rFonts w:ascii="Verdana" w:hAnsi="Verdana"/>
          <w:color w:val="000000"/>
          <w:sz w:val="15"/>
          <w:szCs w:val="15"/>
        </w:rPr>
        <w:t>, 1985. - 136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Методологические основы научного познания. М.: Высшая школа, 1972. - 270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Миллер Т. Жизнь в окружающей среде.(2 тома) М.: Прогресс, Пангея, 1993. -590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Мир природы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/под ред. Л.М. Маневцовой, П.Г.</w:t>
      </w:r>
      <w:r>
        <w:rPr>
          <w:rStyle w:val="WW8Num2z0"/>
          <w:rFonts w:ascii="Verdana" w:hAnsi="Verdana"/>
          <w:color w:val="000000"/>
          <w:sz w:val="15"/>
          <w:szCs w:val="15"/>
        </w:rPr>
        <w:t> </w:t>
      </w:r>
      <w:r>
        <w:rPr>
          <w:rStyle w:val="WW8Num3z0"/>
          <w:rFonts w:ascii="Verdana" w:hAnsi="Verdana"/>
          <w:color w:val="4682B4"/>
          <w:sz w:val="15"/>
          <w:szCs w:val="15"/>
        </w:rPr>
        <w:t>Саморуковой</w:t>
      </w:r>
      <w:r>
        <w:rPr>
          <w:rFonts w:ascii="Verdana" w:hAnsi="Verdana"/>
          <w:color w:val="000000"/>
          <w:sz w:val="15"/>
          <w:szCs w:val="15"/>
        </w:rPr>
        <w:t>. С.-П.: Акцидент, 1998. - 318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Миркин</w:t>
      </w:r>
      <w:r>
        <w:rPr>
          <w:rStyle w:val="WW8Num2z0"/>
          <w:rFonts w:ascii="Verdana" w:hAnsi="Verdana"/>
          <w:color w:val="000000"/>
          <w:sz w:val="15"/>
          <w:szCs w:val="15"/>
        </w:rPr>
        <w:t> </w:t>
      </w:r>
      <w:r>
        <w:rPr>
          <w:rFonts w:ascii="Verdana" w:hAnsi="Verdana"/>
          <w:color w:val="000000"/>
          <w:sz w:val="15"/>
          <w:szCs w:val="15"/>
        </w:rPr>
        <w:t>Б.М., Наумова Л.Г. Экология России. -М: АО</w:t>
      </w:r>
      <w:r>
        <w:rPr>
          <w:rStyle w:val="WW8Num2z0"/>
          <w:rFonts w:ascii="Verdana" w:hAnsi="Verdana"/>
          <w:color w:val="000000"/>
          <w:sz w:val="15"/>
          <w:szCs w:val="15"/>
        </w:rPr>
        <w:t> </w:t>
      </w:r>
      <w:r>
        <w:rPr>
          <w:rStyle w:val="WW8Num3z0"/>
          <w:rFonts w:ascii="Verdana" w:hAnsi="Verdana"/>
          <w:color w:val="4682B4"/>
          <w:sz w:val="15"/>
          <w:szCs w:val="15"/>
        </w:rPr>
        <w:t>МДС</w:t>
      </w:r>
      <w:r>
        <w:rPr>
          <w:rFonts w:ascii="Verdana" w:hAnsi="Verdana"/>
          <w:color w:val="000000"/>
          <w:sz w:val="15"/>
          <w:szCs w:val="15"/>
        </w:rPr>
        <w:t>,1996.-272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Митина JI.M.</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и профессиональное развитие человека в новых социально-экономических условиях. //Вопросы психологии.1997,-№4.-С. 28-38.</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146.</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Аксиоматический подход к проектированию педагогической технологии. //Педагогика. 1997. -№6.-С. 26-31.</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Моносзон</w:t>
      </w:r>
      <w:r>
        <w:rPr>
          <w:rStyle w:val="WW8Num2z0"/>
          <w:rFonts w:ascii="Verdana" w:hAnsi="Verdana"/>
          <w:color w:val="000000"/>
          <w:sz w:val="15"/>
          <w:szCs w:val="15"/>
        </w:rPr>
        <w:t> </w:t>
      </w:r>
      <w:r>
        <w:rPr>
          <w:rFonts w:ascii="Verdana" w:hAnsi="Verdana"/>
          <w:color w:val="000000"/>
          <w:sz w:val="15"/>
          <w:szCs w:val="15"/>
        </w:rPr>
        <w:t>Э.И. Учитель и всестороннее развитие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//Педагогика и психология. 1986. - № 7. - 80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Мотивация познавательной деятельности: Сб. научных трудов, /под ред. Ю.Н.</w:t>
      </w:r>
      <w:r>
        <w:rPr>
          <w:rStyle w:val="WW8Num2z0"/>
          <w:rFonts w:ascii="Verdana" w:hAnsi="Verdana"/>
          <w:color w:val="000000"/>
          <w:sz w:val="15"/>
          <w:szCs w:val="15"/>
        </w:rPr>
        <w:t> </w:t>
      </w:r>
      <w:r>
        <w:rPr>
          <w:rStyle w:val="WW8Num3z0"/>
          <w:rFonts w:ascii="Verdana" w:hAnsi="Verdana"/>
          <w:color w:val="4682B4"/>
          <w:sz w:val="15"/>
          <w:szCs w:val="15"/>
        </w:rPr>
        <w:t>Кулюткина</w:t>
      </w:r>
      <w:r>
        <w:rPr>
          <w:rFonts w:ascii="Verdana" w:hAnsi="Verdana"/>
          <w:color w:val="000000"/>
          <w:sz w:val="15"/>
          <w:szCs w:val="15"/>
        </w:rPr>
        <w:t>, Г.С. Сухобской. Л.: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1972. - 117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Назарова</w:t>
      </w:r>
      <w:r>
        <w:rPr>
          <w:rStyle w:val="WW8Num2z0"/>
          <w:rFonts w:ascii="Verdana" w:hAnsi="Verdana"/>
          <w:color w:val="000000"/>
          <w:sz w:val="15"/>
          <w:szCs w:val="15"/>
        </w:rPr>
        <w:t> </w:t>
      </w:r>
      <w:r>
        <w:rPr>
          <w:rFonts w:ascii="Verdana" w:hAnsi="Verdana"/>
          <w:color w:val="000000"/>
          <w:sz w:val="15"/>
          <w:szCs w:val="15"/>
        </w:rPr>
        <w:t>Н.С. Экологическое воспитание студентов. М.: Высшая школа, 1989. - 104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Небел Б. Наука об окружающей среде. (Том 1) М.: Мир, 1993. - 420с.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Нестерова</w:t>
      </w:r>
      <w:r>
        <w:rPr>
          <w:rStyle w:val="WW8Num2z0"/>
          <w:rFonts w:ascii="Verdana" w:hAnsi="Verdana"/>
          <w:color w:val="000000"/>
          <w:sz w:val="15"/>
          <w:szCs w:val="15"/>
        </w:rPr>
        <w:t> </w:t>
      </w:r>
      <w:r>
        <w:rPr>
          <w:rFonts w:ascii="Verdana" w:hAnsi="Verdana"/>
          <w:color w:val="000000"/>
          <w:sz w:val="15"/>
          <w:szCs w:val="15"/>
        </w:rPr>
        <w:t>З.И. Содержание и методика подготовки студентов факультетов дошкольного воспитания к работе по физической культуре. Дисс. канд. пед. наук. М., 1979. - 205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Ознакомление старших дошкольников с зависимостями, существующими в природе, как средство</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(на материале жизни животных). Автореф. дисс. канд. пед. наук. М., 1979. - 27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Экологическое воспитание детей дошкольного возраста. Ниж. H., 1991. - 40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Николаенко</w:t>
      </w:r>
      <w:r>
        <w:rPr>
          <w:rStyle w:val="WW8Num2z0"/>
          <w:rFonts w:ascii="Verdana" w:hAnsi="Verdana"/>
          <w:color w:val="000000"/>
          <w:sz w:val="15"/>
          <w:szCs w:val="15"/>
        </w:rPr>
        <w:t> </w:t>
      </w:r>
      <w:r>
        <w:rPr>
          <w:rFonts w:ascii="Verdana" w:hAnsi="Verdana"/>
          <w:color w:val="000000"/>
          <w:sz w:val="15"/>
          <w:szCs w:val="15"/>
        </w:rPr>
        <w:t>С.А. Системный анализ готовности будущего учителя к педагогической деятельности. Автореф. дисс. канд. психол. наук- Киев, 1985. 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Нисканен</w:t>
      </w:r>
      <w:r>
        <w:rPr>
          <w:rStyle w:val="WW8Num2z0"/>
          <w:rFonts w:ascii="Verdana" w:hAnsi="Verdana"/>
          <w:color w:val="000000"/>
          <w:sz w:val="15"/>
          <w:szCs w:val="15"/>
        </w:rPr>
        <w:t> </w:t>
      </w:r>
      <w:r>
        <w:rPr>
          <w:rFonts w:ascii="Verdana" w:hAnsi="Verdana"/>
          <w:color w:val="000000"/>
          <w:sz w:val="15"/>
          <w:szCs w:val="15"/>
        </w:rPr>
        <w:t>Л.Г. Теория и методика ознакомления с природой и экологическое воспитание детей. -М.:</w:t>
      </w:r>
      <w:r>
        <w:rPr>
          <w:rStyle w:val="WW8Num2z0"/>
          <w:rFonts w:ascii="Verdana" w:hAnsi="Verdana"/>
          <w:color w:val="000000"/>
          <w:sz w:val="15"/>
          <w:szCs w:val="15"/>
        </w:rPr>
        <w:t> </w:t>
      </w:r>
      <w:r>
        <w:rPr>
          <w:rStyle w:val="WW8Num3z0"/>
          <w:rFonts w:ascii="Verdana" w:hAnsi="Verdana"/>
          <w:color w:val="4682B4"/>
          <w:sz w:val="15"/>
          <w:szCs w:val="15"/>
        </w:rPr>
        <w:t>МГПУ</w:t>
      </w:r>
      <w:r>
        <w:rPr>
          <w:rFonts w:ascii="Verdana" w:hAnsi="Verdana"/>
          <w:color w:val="000000"/>
          <w:sz w:val="15"/>
          <w:szCs w:val="15"/>
        </w:rPr>
        <w:t>. 1996. 30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Одум</w:t>
      </w:r>
      <w:r>
        <w:rPr>
          <w:rStyle w:val="WW8Num2z0"/>
          <w:rFonts w:ascii="Verdana" w:hAnsi="Verdana"/>
          <w:color w:val="000000"/>
          <w:sz w:val="15"/>
          <w:szCs w:val="15"/>
        </w:rPr>
        <w:t> </w:t>
      </w:r>
      <w:r>
        <w:rPr>
          <w:rFonts w:ascii="Verdana" w:hAnsi="Verdana"/>
          <w:color w:val="000000"/>
          <w:sz w:val="15"/>
          <w:szCs w:val="15"/>
        </w:rPr>
        <w:t>Ю. П. Экология, (в 2х томах) М.: Мир, 1986. - 700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О повышении эффективности</w:t>
      </w:r>
      <w:r>
        <w:rPr>
          <w:rStyle w:val="WW8Num2z0"/>
          <w:rFonts w:ascii="Verdana" w:hAnsi="Verdana"/>
          <w:color w:val="000000"/>
          <w:sz w:val="15"/>
          <w:szCs w:val="15"/>
        </w:rPr>
        <w:t> </w:t>
      </w:r>
      <w:r>
        <w:rPr>
          <w:rStyle w:val="WW8Num3z0"/>
          <w:rFonts w:ascii="Verdana" w:hAnsi="Verdana"/>
          <w:color w:val="4682B4"/>
          <w:sz w:val="15"/>
          <w:szCs w:val="15"/>
        </w:rPr>
        <w:t>урока</w:t>
      </w:r>
      <w:r>
        <w:rPr>
          <w:rStyle w:val="WW8Num2z0"/>
          <w:rFonts w:ascii="Verdana" w:hAnsi="Verdana"/>
          <w:color w:val="000000"/>
          <w:sz w:val="15"/>
          <w:szCs w:val="15"/>
        </w:rPr>
        <w:t> </w:t>
      </w:r>
      <w:r>
        <w:rPr>
          <w:rFonts w:ascii="Verdana" w:hAnsi="Verdana"/>
          <w:color w:val="000000"/>
          <w:sz w:val="15"/>
          <w:szCs w:val="15"/>
        </w:rPr>
        <w:t>/сост. М.Н. Скаткин, И.Я.</w:t>
      </w:r>
      <w:r>
        <w:rPr>
          <w:rStyle w:val="WW8Num2z0"/>
          <w:rFonts w:ascii="Verdana" w:hAnsi="Verdana"/>
          <w:color w:val="000000"/>
          <w:sz w:val="15"/>
          <w:szCs w:val="15"/>
        </w:rPr>
        <w:t> </w:t>
      </w:r>
      <w:r>
        <w:rPr>
          <w:rStyle w:val="WW8Num3z0"/>
          <w:rFonts w:ascii="Verdana" w:hAnsi="Verdana"/>
          <w:color w:val="4682B4"/>
          <w:sz w:val="15"/>
          <w:szCs w:val="15"/>
        </w:rPr>
        <w:t>Лернер</w:t>
      </w:r>
      <w:r>
        <w:rPr>
          <w:rFonts w:ascii="Verdana" w:hAnsi="Verdana"/>
          <w:color w:val="000000"/>
          <w:sz w:val="15"/>
          <w:szCs w:val="15"/>
        </w:rPr>
        <w:t>.- М.: НИИОП, 1986.-47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О преподавании основ охраны природы в педагогических вузах: Материалы научного совета по природоохранительному просвещению. -М., 1972 (вып. 1).- 90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Организация экологического образования в школе,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И.Т. Суравегиной. Пермь: Книга, 1990. - 150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А.А. Формирование педагогического мышления. //Советская педагогика. 1990. - № 1. - С. 82 - 86.</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Основы</w:t>
      </w:r>
      <w:r>
        <w:rPr>
          <w:rStyle w:val="WW8Num2z0"/>
          <w:rFonts w:ascii="Verdana" w:hAnsi="Verdana"/>
          <w:color w:val="000000"/>
          <w:sz w:val="15"/>
          <w:szCs w:val="15"/>
        </w:rPr>
        <w:t> </w:t>
      </w:r>
      <w:r>
        <w:rPr>
          <w:rStyle w:val="WW8Num3z0"/>
          <w:rFonts w:ascii="Verdana" w:hAnsi="Verdana"/>
          <w:color w:val="4682B4"/>
          <w:sz w:val="15"/>
          <w:szCs w:val="15"/>
        </w:rPr>
        <w:t>вузовской</w:t>
      </w:r>
      <w:r>
        <w:rPr>
          <w:rStyle w:val="WW8Num2z0"/>
          <w:rFonts w:ascii="Verdana" w:hAnsi="Verdana"/>
          <w:color w:val="000000"/>
          <w:sz w:val="15"/>
          <w:szCs w:val="15"/>
        </w:rPr>
        <w:t> </w:t>
      </w:r>
      <w:r>
        <w:rPr>
          <w:rFonts w:ascii="Verdana" w:hAnsi="Verdana"/>
          <w:color w:val="000000"/>
          <w:sz w:val="15"/>
          <w:szCs w:val="15"/>
        </w:rPr>
        <w:t>педагогики, /под ред. Н.В.</w:t>
      </w:r>
      <w:r>
        <w:rPr>
          <w:rStyle w:val="WW8Num2z0"/>
          <w:rFonts w:ascii="Verdana" w:hAnsi="Verdana"/>
          <w:color w:val="000000"/>
          <w:sz w:val="15"/>
          <w:szCs w:val="15"/>
        </w:rPr>
        <w:t> </w:t>
      </w:r>
      <w:r>
        <w:rPr>
          <w:rStyle w:val="WW8Num3z0"/>
          <w:rFonts w:ascii="Verdana" w:hAnsi="Verdana"/>
          <w:color w:val="4682B4"/>
          <w:sz w:val="15"/>
          <w:szCs w:val="15"/>
        </w:rPr>
        <w:t>Кузьминой</w:t>
      </w:r>
      <w:r>
        <w:rPr>
          <w:rFonts w:ascii="Verdana" w:hAnsi="Verdana"/>
          <w:color w:val="000000"/>
          <w:sz w:val="15"/>
          <w:szCs w:val="15"/>
        </w:rPr>
        <w:t>. JL: ЛГУ, 1972.-311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Отношение школьников к природе, /под ред. И. 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И. Т. Суравегиной. М.: Педагогика^ 1988. - 128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Палавандишвили</w:t>
      </w:r>
      <w:r>
        <w:rPr>
          <w:rStyle w:val="WW8Num2z0"/>
          <w:rFonts w:ascii="Verdana" w:hAnsi="Verdana"/>
          <w:color w:val="000000"/>
          <w:sz w:val="15"/>
          <w:szCs w:val="15"/>
        </w:rPr>
        <w:t> </w:t>
      </w:r>
      <w:r>
        <w:rPr>
          <w:rFonts w:ascii="Verdana" w:hAnsi="Verdana"/>
          <w:color w:val="000000"/>
          <w:sz w:val="15"/>
          <w:szCs w:val="15"/>
        </w:rPr>
        <w:t>М.Л. Психолого-педагогическая подготовка воспитателя детского сада в</w:t>
      </w:r>
      <w:r>
        <w:rPr>
          <w:rStyle w:val="WW8Num2z0"/>
          <w:rFonts w:ascii="Verdana" w:hAnsi="Verdana"/>
          <w:color w:val="000000"/>
          <w:sz w:val="15"/>
          <w:szCs w:val="15"/>
        </w:rPr>
        <w:t> </w:t>
      </w:r>
      <w:r>
        <w:rPr>
          <w:rStyle w:val="WW8Num3z0"/>
          <w:rFonts w:ascii="Verdana" w:hAnsi="Verdana"/>
          <w:color w:val="4682B4"/>
          <w:sz w:val="15"/>
          <w:szCs w:val="15"/>
        </w:rPr>
        <w:t>педучилище</w:t>
      </w:r>
      <w:r>
        <w:rPr>
          <w:rFonts w:ascii="Verdana" w:hAnsi="Verdana"/>
          <w:color w:val="000000"/>
          <w:sz w:val="15"/>
          <w:szCs w:val="15"/>
        </w:rPr>
        <w:t>. Автореф. дисс. канд. пед. наук. -М., 1992.-27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Психология деятельности воспитателя детского сада. -Минск: Вышэйшая школа, 1986. 157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Педагогическая энциклопедия. (Том 3) М.: Советская энциклопедия, 1966. С. 30 - 33.</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Педагогические проблемы и способы их решения учителем: Сб. научных трудов, /под ред. Ю.Н.</w:t>
      </w:r>
      <w:r>
        <w:rPr>
          <w:rStyle w:val="WW8Num2z0"/>
          <w:rFonts w:ascii="Verdana" w:hAnsi="Verdana"/>
          <w:color w:val="000000"/>
          <w:sz w:val="15"/>
          <w:szCs w:val="15"/>
        </w:rPr>
        <w:t> </w:t>
      </w:r>
      <w:r>
        <w:rPr>
          <w:rStyle w:val="WW8Num3z0"/>
          <w:rFonts w:ascii="Verdana" w:hAnsi="Verdana"/>
          <w:color w:val="4682B4"/>
          <w:sz w:val="15"/>
          <w:szCs w:val="15"/>
        </w:rPr>
        <w:t>Кулюткина</w:t>
      </w:r>
      <w:r>
        <w:rPr>
          <w:rFonts w:ascii="Verdana" w:hAnsi="Verdana"/>
          <w:color w:val="000000"/>
          <w:sz w:val="15"/>
          <w:szCs w:val="15"/>
        </w:rPr>
        <w:t>, Г.С. Сухобской. Л.: АПН СССР, 1979. - 88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Пилиповский</w:t>
      </w:r>
      <w:r>
        <w:rPr>
          <w:rStyle w:val="WW8Num2z0"/>
          <w:rFonts w:ascii="Verdana" w:hAnsi="Verdana"/>
          <w:color w:val="000000"/>
          <w:sz w:val="15"/>
          <w:szCs w:val="15"/>
        </w:rPr>
        <w:t> </w:t>
      </w:r>
      <w:r>
        <w:rPr>
          <w:rFonts w:ascii="Verdana" w:hAnsi="Verdana"/>
          <w:color w:val="000000"/>
          <w:sz w:val="15"/>
          <w:szCs w:val="15"/>
        </w:rPr>
        <w:t>В.Я. Требования к личности учителя в условиях высокотехнологического общества. //Педагогика. 1997. - № 5. - С. 97 - 103.</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Пинчук</w:t>
      </w:r>
      <w:r>
        <w:rPr>
          <w:rStyle w:val="WW8Num2z0"/>
          <w:rFonts w:ascii="Verdana" w:hAnsi="Verdana"/>
          <w:color w:val="000000"/>
          <w:sz w:val="15"/>
          <w:szCs w:val="15"/>
        </w:rPr>
        <w:t> </w:t>
      </w:r>
      <w:r>
        <w:rPr>
          <w:rFonts w:ascii="Verdana" w:hAnsi="Verdana"/>
          <w:color w:val="000000"/>
          <w:sz w:val="15"/>
          <w:szCs w:val="15"/>
        </w:rPr>
        <w:t>Н.И. Формирование профессионально педагогических умений учащихся дошкольных</w:t>
      </w:r>
      <w:r>
        <w:rPr>
          <w:rStyle w:val="WW8Num2z0"/>
          <w:rFonts w:ascii="Verdana" w:hAnsi="Verdana"/>
          <w:color w:val="000000"/>
          <w:sz w:val="15"/>
          <w:szCs w:val="15"/>
        </w:rPr>
        <w:t> </w:t>
      </w:r>
      <w:r>
        <w:rPr>
          <w:rStyle w:val="WW8Num3z0"/>
          <w:rFonts w:ascii="Verdana" w:hAnsi="Verdana"/>
          <w:color w:val="4682B4"/>
          <w:sz w:val="15"/>
          <w:szCs w:val="15"/>
        </w:rPr>
        <w:t>педучилищ</w:t>
      </w:r>
      <w:r>
        <w:rPr>
          <w:rStyle w:val="WW8Num2z0"/>
          <w:rFonts w:ascii="Verdana" w:hAnsi="Verdana"/>
          <w:color w:val="000000"/>
          <w:sz w:val="15"/>
          <w:szCs w:val="15"/>
        </w:rPr>
        <w:t> </w:t>
      </w:r>
      <w:r>
        <w:rPr>
          <w:rFonts w:ascii="Verdana" w:hAnsi="Verdana"/>
          <w:color w:val="000000"/>
          <w:sz w:val="15"/>
          <w:szCs w:val="15"/>
        </w:rPr>
        <w:t>в процессе педагогической практики. Автореф. дисс. канд. пед. наук. М., 1992.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Пискунов</w:t>
      </w:r>
      <w:r>
        <w:rPr>
          <w:rStyle w:val="WW8Num2z0"/>
          <w:rFonts w:ascii="Verdana" w:hAnsi="Verdana"/>
          <w:color w:val="000000"/>
          <w:sz w:val="15"/>
          <w:szCs w:val="15"/>
        </w:rPr>
        <w:t> </w:t>
      </w:r>
      <w:r>
        <w:rPr>
          <w:rFonts w:ascii="Verdana" w:hAnsi="Verdana"/>
          <w:color w:val="000000"/>
          <w:sz w:val="15"/>
          <w:szCs w:val="15"/>
        </w:rPr>
        <w:t>А.И. Профессионально-педагогическая подготовка будущего учителя. //Советская педагогика. 1985. - № 12. - С. 42 - 47.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Профессиональная подготовка специалиста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в системе "Педагогический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Style w:val="WW8Num2z0"/>
          <w:rFonts w:ascii="Verdana" w:hAnsi="Verdana"/>
          <w:color w:val="000000"/>
          <w:sz w:val="15"/>
          <w:szCs w:val="15"/>
        </w:rPr>
        <w:t> </w:t>
      </w:r>
      <w:r>
        <w:rPr>
          <w:rFonts w:ascii="Verdana" w:hAnsi="Verdana"/>
          <w:color w:val="000000"/>
          <w:sz w:val="15"/>
          <w:szCs w:val="15"/>
        </w:rPr>
        <w:t>вуз" //Дошкольное воспитание. - 1992. - № 7 - 8. - С. 39 - 42.</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Природоохранительное образование в средней школе: Сборник научных трудов, /под ред. А.И. Соловьева.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1978. - 142с.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Проблемы совершенствования подготовки и повышения квалификации учителей средней общеобразовательной школы,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М.М. Милькоманович и др. М.: АПН СССР, 1974. - 155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Проблемы экологического образования в педвузе и школе: Межвузовский сборник научных трудов /Отв. редактор A.A. Иноземцев. М.: МПГУ им В. И.</w:t>
      </w:r>
      <w:r>
        <w:rPr>
          <w:rStyle w:val="WW8Num2z0"/>
          <w:rFonts w:ascii="Verdana" w:hAnsi="Verdana"/>
          <w:color w:val="000000"/>
          <w:sz w:val="15"/>
          <w:szCs w:val="15"/>
        </w:rPr>
        <w:t> </w:t>
      </w:r>
      <w:r>
        <w:rPr>
          <w:rStyle w:val="WW8Num3z0"/>
          <w:rFonts w:ascii="Verdana" w:hAnsi="Verdana"/>
          <w:color w:val="4682B4"/>
          <w:sz w:val="15"/>
          <w:szCs w:val="15"/>
        </w:rPr>
        <w:t>Ленина</w:t>
      </w:r>
      <w:r>
        <w:rPr>
          <w:rFonts w:ascii="Verdana" w:hAnsi="Verdana"/>
          <w:color w:val="000000"/>
          <w:sz w:val="15"/>
          <w:szCs w:val="15"/>
        </w:rPr>
        <w:t>, 1992. 114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Психологический словарь, /под ред. Н.Ф.</w:t>
      </w:r>
      <w:r>
        <w:rPr>
          <w:rStyle w:val="WW8Num2z0"/>
          <w:rFonts w:ascii="Verdana" w:hAnsi="Verdana"/>
          <w:color w:val="000000"/>
          <w:sz w:val="15"/>
          <w:szCs w:val="15"/>
        </w:rPr>
        <w:t> </w:t>
      </w:r>
      <w:r>
        <w:rPr>
          <w:rStyle w:val="WW8Num3z0"/>
          <w:rFonts w:ascii="Verdana" w:hAnsi="Verdana"/>
          <w:color w:val="4682B4"/>
          <w:sz w:val="15"/>
          <w:szCs w:val="15"/>
        </w:rPr>
        <w:t>Добрынина</w:t>
      </w:r>
      <w:r>
        <w:rPr>
          <w:rFonts w:ascii="Verdana" w:hAnsi="Verdana"/>
          <w:color w:val="000000"/>
          <w:sz w:val="15"/>
          <w:szCs w:val="15"/>
        </w:rPr>
        <w:t>, С.Е. Советова. -Магадан, 1965,- 291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Психологический словарь./под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A.B. Запорожца, Б.Ф. Ломова и др. М.: Педагогика, 1983. - 448с.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Пути и средства совершенствования психолого-педагогической подготовки студентов: Сб. научных трудов. Ярославль:</w:t>
      </w:r>
      <w:r>
        <w:rPr>
          <w:rStyle w:val="WW8Num2z0"/>
          <w:rFonts w:ascii="Verdana" w:hAnsi="Verdana"/>
          <w:color w:val="000000"/>
          <w:sz w:val="15"/>
          <w:szCs w:val="15"/>
        </w:rPr>
        <w:t> </w:t>
      </w:r>
      <w:r>
        <w:rPr>
          <w:rStyle w:val="WW8Num3z0"/>
          <w:rFonts w:ascii="Verdana" w:hAnsi="Verdana"/>
          <w:color w:val="4682B4"/>
          <w:sz w:val="15"/>
          <w:szCs w:val="15"/>
        </w:rPr>
        <w:t>ЯГУ</w:t>
      </w:r>
      <w:r>
        <w:rPr>
          <w:rFonts w:ascii="Verdana" w:hAnsi="Verdana"/>
          <w:color w:val="000000"/>
          <w:sz w:val="15"/>
          <w:szCs w:val="15"/>
        </w:rPr>
        <w:t>, 1987. - 144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Радкевич</w:t>
      </w:r>
      <w:r>
        <w:rPr>
          <w:rStyle w:val="WW8Num2z0"/>
          <w:rFonts w:ascii="Verdana" w:hAnsi="Verdana"/>
          <w:color w:val="000000"/>
          <w:sz w:val="15"/>
          <w:szCs w:val="15"/>
        </w:rPr>
        <w:t> </w:t>
      </w:r>
      <w:r>
        <w:rPr>
          <w:rFonts w:ascii="Verdana" w:hAnsi="Verdana"/>
          <w:color w:val="000000"/>
          <w:sz w:val="15"/>
          <w:szCs w:val="15"/>
        </w:rPr>
        <w:t>В.А. Экология. Минск: Вышэйшая школа, 1997. - 160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Раченко</w:t>
      </w:r>
      <w:r>
        <w:rPr>
          <w:rStyle w:val="WW8Num2z0"/>
          <w:rFonts w:ascii="Verdana" w:hAnsi="Verdana"/>
          <w:color w:val="000000"/>
          <w:sz w:val="15"/>
          <w:szCs w:val="15"/>
        </w:rPr>
        <w:t> </w:t>
      </w:r>
      <w:r>
        <w:rPr>
          <w:rFonts w:ascii="Verdana" w:hAnsi="Verdana"/>
          <w:color w:val="000000"/>
          <w:sz w:val="15"/>
          <w:szCs w:val="15"/>
        </w:rPr>
        <w:t>И.П. Технология развития педагогического творчества: Принципы и методы организации педагогической деятельности. Пятигорск, 1997. 53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Реформирование образования в России. //Педагогика. 1997. - № 5. -С. 17-42.</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Рогова</w:t>
      </w:r>
      <w:r>
        <w:rPr>
          <w:rStyle w:val="WW8Num2z0"/>
          <w:rFonts w:ascii="Verdana" w:hAnsi="Verdana"/>
          <w:color w:val="000000"/>
          <w:sz w:val="15"/>
          <w:szCs w:val="15"/>
        </w:rPr>
        <w:t> </w:t>
      </w:r>
      <w:r>
        <w:rPr>
          <w:rFonts w:ascii="Verdana" w:hAnsi="Verdana"/>
          <w:color w:val="000000"/>
          <w:sz w:val="15"/>
          <w:szCs w:val="15"/>
        </w:rPr>
        <w:t>P.M. Развитие гуманистического мировоззрения 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личности. М.: РАО, 1996. С. 5 - 53, 103 - 115.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Романенчук</w:t>
      </w:r>
      <w:r>
        <w:rPr>
          <w:rStyle w:val="WW8Num2z0"/>
          <w:rFonts w:ascii="Verdana" w:hAnsi="Verdana"/>
          <w:color w:val="000000"/>
          <w:sz w:val="15"/>
          <w:szCs w:val="15"/>
        </w:rPr>
        <w:t> </w:t>
      </w:r>
      <w:r>
        <w:rPr>
          <w:rFonts w:ascii="Verdana" w:hAnsi="Verdana"/>
          <w:color w:val="000000"/>
          <w:sz w:val="15"/>
          <w:szCs w:val="15"/>
        </w:rPr>
        <w:t>А.Б. Формирование практической готовности будущего учителя к взаимодействию с</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Автореф. дисс. канд. пед. наук М., 1995.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Российская педагогическая энциклопедия. (1 том) М.: БРЭ, 1993. -608 с, (2 том) - М.: БРЭ, 1999. - 670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М.М. Проблема учителя. М,- Л. 1927. - 173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Педагогика, 1976. -415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Русанова В. Игра не ради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//Народное образование. 1996. - № 8. -С. 103- 105.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Рыженков</w:t>
      </w:r>
      <w:r>
        <w:rPr>
          <w:rStyle w:val="WW8Num2z0"/>
          <w:rFonts w:ascii="Verdana" w:hAnsi="Verdana"/>
          <w:color w:val="000000"/>
          <w:sz w:val="15"/>
          <w:szCs w:val="15"/>
        </w:rPr>
        <w:t> </w:t>
      </w:r>
      <w:r>
        <w:rPr>
          <w:rFonts w:ascii="Verdana" w:hAnsi="Verdana"/>
          <w:color w:val="000000"/>
          <w:sz w:val="15"/>
          <w:szCs w:val="15"/>
        </w:rPr>
        <w:t>А.П. Сферы экологической культуры с точки зрения</w:t>
      </w:r>
      <w:r>
        <w:rPr>
          <w:rStyle w:val="WW8Num2z0"/>
          <w:rFonts w:ascii="Verdana" w:hAnsi="Verdana"/>
          <w:color w:val="000000"/>
          <w:sz w:val="15"/>
          <w:szCs w:val="15"/>
        </w:rPr>
        <w:t> </w:t>
      </w:r>
      <w:r>
        <w:rPr>
          <w:rStyle w:val="WW8Num3z0"/>
          <w:rFonts w:ascii="Verdana" w:hAnsi="Verdana"/>
          <w:color w:val="4682B4"/>
          <w:sz w:val="15"/>
          <w:szCs w:val="15"/>
        </w:rPr>
        <w:t>физика</w:t>
      </w:r>
      <w:r>
        <w:rPr>
          <w:rFonts w:ascii="Verdana" w:hAnsi="Verdana"/>
          <w:color w:val="000000"/>
          <w:sz w:val="15"/>
          <w:szCs w:val="15"/>
        </w:rPr>
        <w:t>. //Педагогическое образование. 1993. -№7.-С. 11-16.</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Рыков</w:t>
      </w:r>
      <w:r>
        <w:rPr>
          <w:rStyle w:val="WW8Num2z0"/>
          <w:rFonts w:ascii="Verdana" w:hAnsi="Verdana"/>
          <w:color w:val="000000"/>
          <w:sz w:val="15"/>
          <w:szCs w:val="15"/>
        </w:rPr>
        <w:t> </w:t>
      </w:r>
      <w:r>
        <w:rPr>
          <w:rFonts w:ascii="Verdana" w:hAnsi="Verdana"/>
          <w:color w:val="000000"/>
          <w:sz w:val="15"/>
          <w:szCs w:val="15"/>
        </w:rPr>
        <w:t>H.A., Щербаков А.И. Краткая</w:t>
      </w:r>
      <w:r>
        <w:rPr>
          <w:rStyle w:val="WW8Num2z0"/>
          <w:rFonts w:ascii="Verdana" w:hAnsi="Verdana"/>
          <w:color w:val="000000"/>
          <w:sz w:val="15"/>
          <w:szCs w:val="15"/>
        </w:rPr>
        <w:t> </w:t>
      </w:r>
      <w:r>
        <w:rPr>
          <w:rStyle w:val="WW8Num3z0"/>
          <w:rFonts w:ascii="Verdana" w:hAnsi="Verdana"/>
          <w:color w:val="4682B4"/>
          <w:sz w:val="15"/>
          <w:szCs w:val="15"/>
        </w:rPr>
        <w:t>профессиограмма</w:t>
      </w:r>
      <w:r>
        <w:rPr>
          <w:rStyle w:val="WW8Num2z0"/>
          <w:rFonts w:ascii="Verdana" w:hAnsi="Verdana"/>
          <w:color w:val="000000"/>
          <w:sz w:val="15"/>
          <w:szCs w:val="15"/>
        </w:rPr>
        <w:t> </w:t>
      </w:r>
      <w:r>
        <w:rPr>
          <w:rFonts w:ascii="Verdana" w:hAnsi="Verdana"/>
          <w:color w:val="000000"/>
          <w:sz w:val="15"/>
          <w:szCs w:val="15"/>
        </w:rPr>
        <w:t>учителя биологии средней общеобразовательной школы. Л.:</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1971.-49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Рыков</w:t>
      </w:r>
      <w:r>
        <w:rPr>
          <w:rStyle w:val="WW8Num2z0"/>
          <w:rFonts w:ascii="Verdana" w:hAnsi="Verdana"/>
          <w:color w:val="000000"/>
          <w:sz w:val="15"/>
          <w:szCs w:val="15"/>
        </w:rPr>
        <w:t> </w:t>
      </w:r>
      <w:r>
        <w:rPr>
          <w:rFonts w:ascii="Verdana" w:hAnsi="Verdana"/>
          <w:color w:val="000000"/>
          <w:sz w:val="15"/>
          <w:szCs w:val="15"/>
        </w:rPr>
        <w:t>H.A., Щербаков А.И. О психологическом анализе деятельности учителя-биолога. //Совершенствование</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подготовки учителя биологии. Владимир: ВГПИ им. П.И. Лебедева-Полянского, 1973. - 307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Самборенко</w:t>
      </w:r>
      <w:r>
        <w:rPr>
          <w:rStyle w:val="WW8Num2z0"/>
          <w:rFonts w:ascii="Verdana" w:hAnsi="Verdana"/>
          <w:color w:val="000000"/>
          <w:sz w:val="15"/>
          <w:szCs w:val="15"/>
        </w:rPr>
        <w:t> </w:t>
      </w:r>
      <w:r>
        <w:rPr>
          <w:rFonts w:ascii="Verdana" w:hAnsi="Verdana"/>
          <w:color w:val="000000"/>
          <w:sz w:val="15"/>
          <w:szCs w:val="15"/>
        </w:rPr>
        <w:t>Л.Ф. Формирование профессионально-педагогических умений у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в процессе лабораторного</w:t>
      </w:r>
      <w:r>
        <w:rPr>
          <w:rStyle w:val="WW8Num2z0"/>
          <w:rFonts w:ascii="Verdana" w:hAnsi="Verdana"/>
          <w:color w:val="000000"/>
          <w:sz w:val="15"/>
          <w:szCs w:val="15"/>
        </w:rPr>
        <w:t> </w:t>
      </w:r>
      <w:r>
        <w:rPr>
          <w:rStyle w:val="WW8Num3z0"/>
          <w:rFonts w:ascii="Verdana" w:hAnsi="Verdana"/>
          <w:color w:val="4682B4"/>
          <w:sz w:val="15"/>
          <w:szCs w:val="15"/>
        </w:rPr>
        <w:t>практикума</w:t>
      </w:r>
      <w:r>
        <w:rPr>
          <w:rFonts w:ascii="Verdana" w:hAnsi="Verdana"/>
          <w:color w:val="000000"/>
          <w:sz w:val="15"/>
          <w:szCs w:val="15"/>
        </w:rPr>
        <w:t>. Автореф. дисс. канд. пед. наук. М., 1994.- 17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Исследование профессиональных функций</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дошкольного учреждения. Дисс. канд. пед. наук. -М., 1979. 235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 xml:space="preserve">Л.Г. Определение профессиональных умений. //Дошкольное воспитание 1980 - № 11. - С. 61 - </w:t>
      </w:r>
      <w:r>
        <w:rPr>
          <w:rFonts w:ascii="Verdana" w:hAnsi="Verdana"/>
          <w:color w:val="000000"/>
          <w:sz w:val="15"/>
          <w:szCs w:val="15"/>
        </w:rPr>
        <w:lastRenderedPageBreak/>
        <w:t>65.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Сергеев</w:t>
      </w:r>
      <w:r>
        <w:rPr>
          <w:rStyle w:val="WW8Num2z0"/>
          <w:rFonts w:ascii="Verdana" w:hAnsi="Verdana"/>
          <w:color w:val="000000"/>
          <w:sz w:val="15"/>
          <w:szCs w:val="15"/>
        </w:rPr>
        <w:t> </w:t>
      </w:r>
      <w:r>
        <w:rPr>
          <w:rFonts w:ascii="Verdana" w:hAnsi="Verdana"/>
          <w:color w:val="000000"/>
          <w:sz w:val="15"/>
          <w:szCs w:val="15"/>
        </w:rPr>
        <w:t>Н.К., Арнаутов В.В. Профессиональное становление будущего учителя в условиях учебно научно - педагогического комплекса. - Волгоград: Перемена, 1997. - 205с.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А.П. Человек и природа: Формирование отношений. -Ставрополь:</w:t>
      </w:r>
      <w:r>
        <w:rPr>
          <w:rStyle w:val="WW8Num2z0"/>
          <w:rFonts w:ascii="Verdana" w:hAnsi="Verdana"/>
          <w:color w:val="000000"/>
          <w:sz w:val="15"/>
          <w:szCs w:val="15"/>
        </w:rPr>
        <w:t> </w:t>
      </w:r>
      <w:r>
        <w:rPr>
          <w:rStyle w:val="WW8Num3z0"/>
          <w:rFonts w:ascii="Verdana" w:hAnsi="Verdana"/>
          <w:color w:val="4682B4"/>
          <w:sz w:val="15"/>
          <w:szCs w:val="15"/>
        </w:rPr>
        <w:t>СГПИ</w:t>
      </w:r>
      <w:r>
        <w:rPr>
          <w:rFonts w:ascii="Verdana" w:hAnsi="Verdana"/>
          <w:color w:val="000000"/>
          <w:sz w:val="15"/>
          <w:szCs w:val="15"/>
        </w:rPr>
        <w:t>, 1975. 224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А.П. Взаимодействие школьников с природой как</w:t>
      </w:r>
      <w:r>
        <w:rPr>
          <w:rStyle w:val="WW8Num2z0"/>
          <w:rFonts w:ascii="Verdana" w:hAnsi="Verdana"/>
          <w:color w:val="000000"/>
          <w:sz w:val="15"/>
          <w:szCs w:val="15"/>
        </w:rPr>
        <w:t> </w:t>
      </w:r>
      <w:r>
        <w:rPr>
          <w:rStyle w:val="WW8Num3z0"/>
          <w:rFonts w:ascii="Verdana" w:hAnsi="Verdana"/>
          <w:color w:val="4682B4"/>
          <w:sz w:val="15"/>
          <w:szCs w:val="15"/>
        </w:rPr>
        <w:t>воспитательный</w:t>
      </w:r>
      <w:r>
        <w:rPr>
          <w:rStyle w:val="WW8Num2z0"/>
          <w:rFonts w:ascii="Verdana" w:hAnsi="Verdana"/>
          <w:color w:val="000000"/>
          <w:sz w:val="15"/>
          <w:szCs w:val="15"/>
        </w:rPr>
        <w:t> </w:t>
      </w:r>
      <w:r>
        <w:rPr>
          <w:rFonts w:ascii="Verdana" w:hAnsi="Verdana"/>
          <w:color w:val="000000"/>
          <w:sz w:val="15"/>
          <w:szCs w:val="15"/>
        </w:rPr>
        <w:t>процесс. Афтореф. дисс. докт. пед. наук. Л.,1978. 40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Система подготовки учителя к экологическому образованию школьников: Сб. научных трудов. М.: АПН СССР, 1985. - 106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Скалон</w:t>
      </w:r>
      <w:r>
        <w:rPr>
          <w:rStyle w:val="WW8Num2z0"/>
          <w:rFonts w:ascii="Verdana" w:hAnsi="Verdana"/>
          <w:color w:val="000000"/>
          <w:sz w:val="15"/>
          <w:szCs w:val="15"/>
        </w:rPr>
        <w:t> </w:t>
      </w:r>
      <w:r>
        <w:rPr>
          <w:rFonts w:ascii="Verdana" w:hAnsi="Verdana"/>
          <w:color w:val="000000"/>
          <w:sz w:val="15"/>
          <w:szCs w:val="15"/>
        </w:rPr>
        <w:t>Н.В. О выборе научного подхода при отборе содержания для</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курса урбоэкологии. //Наука и школа. 1997. - № 3. -С. 35 - 36.</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Методология и методика педагогических исследований. М.: Педагогика, 1986. -150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личности учителя советской школы в процессе профессиональной подготовки. М.: Просвещение, 1976.-160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Сластенина</w:t>
      </w:r>
      <w:r>
        <w:rPr>
          <w:rStyle w:val="WW8Num2z0"/>
          <w:rFonts w:ascii="Verdana" w:hAnsi="Verdana"/>
          <w:color w:val="000000"/>
          <w:sz w:val="15"/>
          <w:szCs w:val="15"/>
        </w:rPr>
        <w:t> </w:t>
      </w:r>
      <w:r>
        <w:rPr>
          <w:rFonts w:ascii="Verdana" w:hAnsi="Verdana"/>
          <w:color w:val="000000"/>
          <w:sz w:val="15"/>
          <w:szCs w:val="15"/>
        </w:rPr>
        <w:t>Е.С. Экологическое образование в подготовке учителя.- М.: Педагогика, 1984. - 102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Словарь по этике, /под ред. И.С. Кона. М.: Политиздат, 1981. - 430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Словарь русского языка, /под ред. А.П. Евгеньевой. (том 1) М., 1957.- 963с.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Совершенствование подготовки специалистов дошкольного профиля: Межвузовский сборник научных трудов. М.:</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Ленина,1979. 127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Совершенствование подготовки специалистов дошкольного воспитания: Межвузовский сборник научных трудов / Отв. редактор Р. Г. Казакова. М.: МГПИ им В.И.</w:t>
      </w:r>
      <w:r>
        <w:rPr>
          <w:rStyle w:val="WW8Num2z0"/>
          <w:rFonts w:ascii="Verdana" w:hAnsi="Verdana"/>
          <w:color w:val="000000"/>
          <w:sz w:val="15"/>
          <w:szCs w:val="15"/>
        </w:rPr>
        <w:t> </w:t>
      </w:r>
      <w:r>
        <w:rPr>
          <w:rStyle w:val="WW8Num3z0"/>
          <w:rFonts w:ascii="Verdana" w:hAnsi="Verdana"/>
          <w:color w:val="4682B4"/>
          <w:sz w:val="15"/>
          <w:szCs w:val="15"/>
        </w:rPr>
        <w:t>Ленина</w:t>
      </w:r>
      <w:r>
        <w:rPr>
          <w:rFonts w:ascii="Verdana" w:hAnsi="Verdana"/>
          <w:color w:val="000000"/>
          <w:sz w:val="15"/>
          <w:szCs w:val="15"/>
        </w:rPr>
        <w:t>, 1982. - 95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Совершенствование подготовки учителя начальных классов к экологическому воспитанию младших школьников: Тезисы докладов семинара-совещания</w:t>
      </w:r>
      <w:r>
        <w:rPr>
          <w:rStyle w:val="WW8Num2z0"/>
          <w:rFonts w:ascii="Verdana" w:hAnsi="Verdana"/>
          <w:color w:val="000000"/>
          <w:sz w:val="15"/>
          <w:szCs w:val="15"/>
        </w:rPr>
        <w:t> </w:t>
      </w:r>
      <w:r>
        <w:rPr>
          <w:rStyle w:val="WW8Num3z0"/>
          <w:rFonts w:ascii="Verdana" w:hAnsi="Verdana"/>
          <w:color w:val="4682B4"/>
          <w:sz w:val="15"/>
          <w:szCs w:val="15"/>
        </w:rPr>
        <w:t>педвузов</w:t>
      </w:r>
      <w:r>
        <w:rPr>
          <w:rStyle w:val="WW8Num2z0"/>
          <w:rFonts w:ascii="Verdana" w:hAnsi="Verdana"/>
          <w:color w:val="000000"/>
          <w:sz w:val="15"/>
          <w:szCs w:val="15"/>
        </w:rPr>
        <w:t> </w:t>
      </w:r>
      <w:r>
        <w:rPr>
          <w:rFonts w:ascii="Verdana" w:hAnsi="Verdana"/>
          <w:color w:val="000000"/>
          <w:sz w:val="15"/>
          <w:szCs w:val="15"/>
        </w:rPr>
        <w:t>РСФСР. Свердловск, Свердловский пединститут, 1989. - 104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Совершенствование профессиональной подготовки специалистов дошкольного воспитания: Межвузовский сборник научных трудов. М.: МГПИ им В. И .Ленина, 1986 148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Современная экологическая ситуация: познание и практика, /под ред. A.A. Горелова. М.: изд. института философии, 1987. - 54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Сосновский</w:t>
      </w:r>
      <w:r>
        <w:rPr>
          <w:rStyle w:val="WW8Num2z0"/>
          <w:rFonts w:ascii="Verdana" w:hAnsi="Verdana"/>
          <w:color w:val="000000"/>
          <w:sz w:val="15"/>
          <w:szCs w:val="15"/>
        </w:rPr>
        <w:t> </w:t>
      </w:r>
      <w:r>
        <w:rPr>
          <w:rFonts w:ascii="Verdana" w:hAnsi="Verdana"/>
          <w:color w:val="000000"/>
          <w:sz w:val="15"/>
          <w:szCs w:val="15"/>
        </w:rPr>
        <w:t>Б.А. Мотивационно-смысловые образования в психологической структуре личности: Афтореф. дисс. докт. психол. наук. М., 1992 - 30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Социологический энциклопедический словарь, /под ред. В.Г. Осипова. -М.: Норма, 1998.-488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Л.Ф. Формирование общепедагогических умений учителя (на материале подготовки студентов педвуза к воспитательной работе). Дисс. докт. пед. наук. М., 1980. - 435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Л.Ф. и др. Анализ учебно-воспитательных ситуаций и решение педагогических задач. Ярославль:</w:t>
      </w:r>
      <w:r>
        <w:rPr>
          <w:rStyle w:val="WW8Num2z0"/>
          <w:rFonts w:ascii="Verdana" w:hAnsi="Verdana"/>
          <w:color w:val="000000"/>
          <w:sz w:val="15"/>
          <w:szCs w:val="15"/>
        </w:rPr>
        <w:t> </w:t>
      </w:r>
      <w:r>
        <w:rPr>
          <w:rStyle w:val="WW8Num3z0"/>
          <w:rFonts w:ascii="Verdana" w:hAnsi="Verdana"/>
          <w:color w:val="4682B4"/>
          <w:sz w:val="15"/>
          <w:szCs w:val="15"/>
        </w:rPr>
        <w:t>ЯГПИ</w:t>
      </w:r>
      <w:r>
        <w:rPr>
          <w:rStyle w:val="WW8Num2z0"/>
          <w:rFonts w:ascii="Verdana" w:hAnsi="Verdana"/>
          <w:color w:val="000000"/>
          <w:sz w:val="15"/>
          <w:szCs w:val="15"/>
        </w:rPr>
        <w:t> </w:t>
      </w:r>
      <w:r>
        <w:rPr>
          <w:rFonts w:ascii="Verdana" w:hAnsi="Verdana"/>
          <w:color w:val="000000"/>
          <w:sz w:val="15"/>
          <w:szCs w:val="15"/>
        </w:rPr>
        <w:t>им. К.Д. Ушинского, 1974. - 130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и др. Словник по экологическому образованию в общеобразовательной школе. М.: АПН СССР, 1989. - 16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Мамедов Н.М. Экология (задания , тесты). -М: Школа Пресс, 1996. - 173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Сенкевич В.М. Экология и мир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учителя). М: Новая школа, 1994. - 127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Сенкевич В.М. Как</w:t>
      </w:r>
      <w:r>
        <w:rPr>
          <w:rStyle w:val="WW8Num2z0"/>
          <w:rFonts w:ascii="Verdana" w:hAnsi="Verdana"/>
          <w:color w:val="000000"/>
          <w:sz w:val="15"/>
          <w:szCs w:val="15"/>
        </w:rPr>
        <w:t> </w:t>
      </w:r>
      <w:r>
        <w:rPr>
          <w:rStyle w:val="WW8Num3z0"/>
          <w:rFonts w:ascii="Verdana" w:hAnsi="Verdana"/>
          <w:color w:val="4682B4"/>
          <w:sz w:val="15"/>
          <w:szCs w:val="15"/>
        </w:rPr>
        <w:t>учить</w:t>
      </w:r>
      <w:r>
        <w:rPr>
          <w:rStyle w:val="WW8Num2z0"/>
          <w:rFonts w:ascii="Verdana" w:hAnsi="Verdana"/>
          <w:color w:val="000000"/>
          <w:sz w:val="15"/>
          <w:szCs w:val="15"/>
        </w:rPr>
        <w:t> </w:t>
      </w:r>
      <w:r>
        <w:rPr>
          <w:rFonts w:ascii="Verdana" w:hAnsi="Verdana"/>
          <w:color w:val="000000"/>
          <w:sz w:val="15"/>
          <w:szCs w:val="15"/>
        </w:rPr>
        <w:t>экологии, (пособие для учителя). -М: Просвещение, 1995. 95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Сухова</w:t>
      </w:r>
      <w:r>
        <w:rPr>
          <w:rStyle w:val="WW8Num2z0"/>
          <w:rFonts w:ascii="Verdana" w:hAnsi="Verdana"/>
          <w:color w:val="000000"/>
          <w:sz w:val="15"/>
          <w:szCs w:val="15"/>
        </w:rPr>
        <w:t> </w:t>
      </w:r>
      <w:r>
        <w:rPr>
          <w:rFonts w:ascii="Verdana" w:hAnsi="Verdana"/>
          <w:color w:val="000000"/>
          <w:sz w:val="15"/>
          <w:szCs w:val="15"/>
        </w:rPr>
        <w:t>Т.С. Как повысить результаты в обучении. (Советы учителю биологии и природоведения). -М: Столетие, МИЧ, 1997. 110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Табукашвили</w:t>
      </w:r>
      <w:r>
        <w:rPr>
          <w:rStyle w:val="WW8Num2z0"/>
          <w:rFonts w:ascii="Verdana" w:hAnsi="Verdana"/>
          <w:color w:val="000000"/>
          <w:sz w:val="15"/>
          <w:szCs w:val="15"/>
        </w:rPr>
        <w:t> </w:t>
      </w:r>
      <w:r>
        <w:rPr>
          <w:rFonts w:ascii="Verdana" w:hAnsi="Verdana"/>
          <w:color w:val="000000"/>
          <w:sz w:val="15"/>
          <w:szCs w:val="15"/>
        </w:rPr>
        <w:t>Т.Г. Педагогические условия развития экологической культуры студентов дошкольного отделения в системе среднего специального педагогического образования. Афтореф. дисс. канд. пед. наук. -М., 1998-18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Табукашвили</w:t>
      </w:r>
      <w:r>
        <w:rPr>
          <w:rStyle w:val="WW8Num2z0"/>
          <w:rFonts w:ascii="Verdana" w:hAnsi="Verdana"/>
          <w:color w:val="000000"/>
          <w:sz w:val="15"/>
          <w:szCs w:val="15"/>
        </w:rPr>
        <w:t> </w:t>
      </w:r>
      <w:r>
        <w:rPr>
          <w:rFonts w:ascii="Verdana" w:hAnsi="Verdana"/>
          <w:color w:val="000000"/>
          <w:sz w:val="15"/>
          <w:szCs w:val="15"/>
        </w:rPr>
        <w:t>Т.Г. Развитие экологической культуры у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в учебном процессе. М., 1998. - 82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Табукашвили</w:t>
      </w:r>
      <w:r>
        <w:rPr>
          <w:rStyle w:val="WW8Num2z0"/>
          <w:rFonts w:ascii="Verdana" w:hAnsi="Verdana"/>
          <w:color w:val="000000"/>
          <w:sz w:val="15"/>
          <w:szCs w:val="15"/>
        </w:rPr>
        <w:t> </w:t>
      </w:r>
      <w:r>
        <w:rPr>
          <w:rFonts w:ascii="Verdana" w:hAnsi="Verdana"/>
          <w:color w:val="000000"/>
          <w:sz w:val="15"/>
          <w:szCs w:val="15"/>
        </w:rPr>
        <w:t>Т.Г. Развитие экологической культуры у студентов педагогического колледжа во</w:t>
      </w:r>
      <w:r>
        <w:rPr>
          <w:rStyle w:val="WW8Num2z0"/>
          <w:rFonts w:ascii="Verdana" w:hAnsi="Verdana"/>
          <w:color w:val="000000"/>
          <w:sz w:val="15"/>
          <w:szCs w:val="15"/>
        </w:rPr>
        <w:t> </w:t>
      </w:r>
      <w:r>
        <w:rPr>
          <w:rStyle w:val="WW8Num3z0"/>
          <w:rFonts w:ascii="Verdana" w:hAnsi="Verdana"/>
          <w:color w:val="4682B4"/>
          <w:sz w:val="15"/>
          <w:szCs w:val="15"/>
        </w:rPr>
        <w:t>внеучебной</w:t>
      </w:r>
      <w:r>
        <w:rPr>
          <w:rStyle w:val="WW8Num2z0"/>
          <w:rFonts w:ascii="Verdana" w:hAnsi="Verdana"/>
          <w:color w:val="000000"/>
          <w:sz w:val="15"/>
          <w:szCs w:val="15"/>
        </w:rPr>
        <w:t> </w:t>
      </w:r>
      <w:r>
        <w:rPr>
          <w:rFonts w:ascii="Verdana" w:hAnsi="Verdana"/>
          <w:color w:val="000000"/>
          <w:sz w:val="15"/>
          <w:szCs w:val="15"/>
        </w:rPr>
        <w:t>деятельности. М., 1998. - 21с.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Таранова</w:t>
      </w:r>
      <w:r>
        <w:rPr>
          <w:rStyle w:val="WW8Num2z0"/>
          <w:rFonts w:ascii="Verdana" w:hAnsi="Verdana"/>
          <w:color w:val="000000"/>
          <w:sz w:val="15"/>
          <w:szCs w:val="15"/>
        </w:rPr>
        <w:t> </w:t>
      </w:r>
      <w:r>
        <w:rPr>
          <w:rFonts w:ascii="Verdana" w:hAnsi="Verdana"/>
          <w:color w:val="000000"/>
          <w:sz w:val="15"/>
          <w:szCs w:val="15"/>
        </w:rPr>
        <w:t>Т.Н. Подготовка воспитателей в дошкольных педагогических училищах к</w:t>
      </w:r>
      <w:r>
        <w:rPr>
          <w:rStyle w:val="WW8Num2z0"/>
          <w:rFonts w:ascii="Verdana" w:hAnsi="Verdana"/>
          <w:color w:val="000000"/>
          <w:sz w:val="15"/>
          <w:szCs w:val="15"/>
        </w:rPr>
        <w:t> </w:t>
      </w:r>
      <w:r>
        <w:rPr>
          <w:rStyle w:val="WW8Num3z0"/>
          <w:rFonts w:ascii="Verdana" w:hAnsi="Verdana"/>
          <w:color w:val="4682B4"/>
          <w:sz w:val="15"/>
          <w:szCs w:val="15"/>
        </w:rPr>
        <w:t>музыкально</w:t>
      </w:r>
      <w:r>
        <w:rPr>
          <w:rStyle w:val="WW8Num2z0"/>
          <w:rFonts w:ascii="Verdana" w:hAnsi="Verdana"/>
          <w:color w:val="000000"/>
          <w:sz w:val="15"/>
          <w:szCs w:val="15"/>
        </w:rPr>
        <w:t> </w:t>
      </w:r>
      <w:r>
        <w:rPr>
          <w:rFonts w:ascii="Verdana" w:hAnsi="Verdana"/>
          <w:color w:val="000000"/>
          <w:sz w:val="15"/>
          <w:szCs w:val="15"/>
        </w:rPr>
        <w:t>эстетическому воспитанию детей. Дисс. канд. пед. наук. М., 1992. - 175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Творческая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деятельности педагога: Сб. научных трудов, /под ред. Ю.Н.</w:t>
      </w:r>
      <w:r>
        <w:rPr>
          <w:rStyle w:val="WW8Num2z0"/>
          <w:rFonts w:ascii="Verdana" w:hAnsi="Verdana"/>
          <w:color w:val="000000"/>
          <w:sz w:val="15"/>
          <w:szCs w:val="15"/>
        </w:rPr>
        <w:t> </w:t>
      </w:r>
      <w:r>
        <w:rPr>
          <w:rStyle w:val="WW8Num3z0"/>
          <w:rFonts w:ascii="Verdana" w:hAnsi="Verdana"/>
          <w:color w:val="4682B4"/>
          <w:sz w:val="15"/>
          <w:szCs w:val="15"/>
        </w:rPr>
        <w:t>Кулюткина</w:t>
      </w:r>
      <w:r>
        <w:rPr>
          <w:rFonts w:ascii="Verdana" w:hAnsi="Verdana"/>
          <w:color w:val="000000"/>
          <w:sz w:val="15"/>
          <w:szCs w:val="15"/>
        </w:rPr>
        <w:t>, Г.С. Сухобской. Л.: АПН СССР, 1978. - 102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Теория и практика высшего педагогического образования: Межвузовский сборник научных трудов /Сост. В.А. Сластенин. М.: Прометей, 1991. - 236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Теория и практика высшего педагогического образования: Межвузовский сборник научных трудов /Сост. В.А. Сластенин. М.: Прометей, 1992. - 207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Теория и практика высшего педагогического образования: Межвузовский сборник научных трудов /Сост. В.А. Сластенин. М.: Прометей, 1993. - 118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Условия формирования экологических знаний. //Советская педагогика. 1983. -№5.-С.55-58.</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Тхагапсоев</w:t>
      </w:r>
      <w:r>
        <w:rPr>
          <w:rStyle w:val="WW8Num2z0"/>
          <w:rFonts w:ascii="Verdana" w:hAnsi="Verdana"/>
          <w:color w:val="000000"/>
          <w:sz w:val="15"/>
          <w:szCs w:val="15"/>
        </w:rPr>
        <w:t> </w:t>
      </w:r>
      <w:r>
        <w:rPr>
          <w:rFonts w:ascii="Verdana" w:hAnsi="Verdana"/>
          <w:color w:val="000000"/>
          <w:sz w:val="15"/>
          <w:szCs w:val="15"/>
        </w:rPr>
        <w:t>Х.Г. Учитель и культура: проблемы подготовки педагогических кадров. //Педагогика. 1998. - № 1. - С. 67 - 31.</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Учебные стандарты школ России. -М.: Прометей, 1998. 245с.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Ушачев</w:t>
      </w:r>
      <w:r>
        <w:rPr>
          <w:rStyle w:val="WW8Num2z0"/>
          <w:rFonts w:ascii="Verdana" w:hAnsi="Verdana"/>
          <w:color w:val="000000"/>
          <w:sz w:val="15"/>
          <w:szCs w:val="15"/>
        </w:rPr>
        <w:t> </w:t>
      </w:r>
      <w:r>
        <w:rPr>
          <w:rFonts w:ascii="Verdana" w:hAnsi="Verdana"/>
          <w:color w:val="000000"/>
          <w:sz w:val="15"/>
          <w:szCs w:val="15"/>
        </w:rPr>
        <w:t>В.П. Творчество в системе образования. М.:</w:t>
      </w:r>
      <w:r>
        <w:rPr>
          <w:rStyle w:val="WW8Num2z0"/>
          <w:rFonts w:ascii="Verdana" w:hAnsi="Verdana"/>
          <w:color w:val="000000"/>
          <w:sz w:val="15"/>
          <w:szCs w:val="15"/>
        </w:rPr>
        <w:t> </w:t>
      </w:r>
      <w:r>
        <w:rPr>
          <w:rStyle w:val="WW8Num3z0"/>
          <w:rFonts w:ascii="Verdana" w:hAnsi="Verdana"/>
          <w:color w:val="4682B4"/>
          <w:sz w:val="15"/>
          <w:szCs w:val="15"/>
        </w:rPr>
        <w:t>МПУ</w:t>
      </w:r>
      <w:r>
        <w:rPr>
          <w:rFonts w:ascii="Verdana" w:hAnsi="Verdana"/>
          <w:color w:val="000000"/>
          <w:sz w:val="15"/>
          <w:szCs w:val="15"/>
        </w:rPr>
        <w:t>,1995. -219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Философия экологического образования. //Вопросы философии.1996.-№8.-С. 137-139.</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Марковская М.М. Методика ознакомления детей с природой (с</w:t>
      </w:r>
      <w:r>
        <w:rPr>
          <w:rStyle w:val="WW8Num2z0"/>
          <w:rFonts w:ascii="Verdana" w:hAnsi="Verdana"/>
          <w:color w:val="000000"/>
          <w:sz w:val="15"/>
          <w:szCs w:val="15"/>
        </w:rPr>
        <w:t> </w:t>
      </w:r>
      <w:r>
        <w:rPr>
          <w:rStyle w:val="WW8Num3z0"/>
          <w:rFonts w:ascii="Verdana" w:hAnsi="Verdana"/>
          <w:color w:val="4682B4"/>
          <w:sz w:val="15"/>
          <w:szCs w:val="15"/>
        </w:rPr>
        <w:t>практикумом</w:t>
      </w:r>
      <w:r>
        <w:rPr>
          <w:rStyle w:val="WW8Num2z0"/>
          <w:rFonts w:ascii="Verdana" w:hAnsi="Verdana"/>
          <w:color w:val="000000"/>
          <w:sz w:val="15"/>
          <w:szCs w:val="15"/>
        </w:rPr>
        <w:t> </w:t>
      </w:r>
      <w:r>
        <w:rPr>
          <w:rFonts w:ascii="Verdana" w:hAnsi="Verdana"/>
          <w:color w:val="000000"/>
          <w:sz w:val="15"/>
          <w:szCs w:val="15"/>
        </w:rPr>
        <w:t>по естествознанию) /программа для педагогических училищ. М.: Просвещение, 1988. - 24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и др. Основы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с экологией. Методика ознакомления с природой и экологического развития детей, /программа для педагогических училищ. М.: Просвещение, 1996. - 23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В.П. Туристско-краеведческая экспедиция как форма экологического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старшеклассника</w:t>
      </w:r>
      <w:r>
        <w:rPr>
          <w:rFonts w:ascii="Verdana" w:hAnsi="Verdana"/>
          <w:color w:val="000000"/>
          <w:sz w:val="15"/>
          <w:szCs w:val="15"/>
        </w:rPr>
        <w:t>. Афтореф. дисс. канд. пед. наук. -М., 1998. 18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Фонарев</w:t>
      </w:r>
      <w:r>
        <w:rPr>
          <w:rStyle w:val="WW8Num2z0"/>
          <w:rFonts w:ascii="Verdana" w:hAnsi="Verdana"/>
          <w:color w:val="000000"/>
          <w:sz w:val="15"/>
          <w:szCs w:val="15"/>
        </w:rPr>
        <w:t> </w:t>
      </w:r>
      <w:r>
        <w:rPr>
          <w:rFonts w:ascii="Verdana" w:hAnsi="Verdana"/>
          <w:color w:val="000000"/>
          <w:sz w:val="15"/>
          <w:szCs w:val="15"/>
        </w:rPr>
        <w:t>А.Р. Формы становления личности в процессе ее профессионализации. //Вопросы психологии. 1997. - № 2. - С. 88 - 93.</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Формирование личности учителя советской школы: Межвузовский сборник научных трудов /Сост. В.А. Сластенин. М.: Прометей, 1991. - 160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Хараева</w:t>
      </w:r>
      <w:r>
        <w:rPr>
          <w:rStyle w:val="WW8Num2z0"/>
          <w:rFonts w:ascii="Verdana" w:hAnsi="Verdana"/>
          <w:color w:val="000000"/>
          <w:sz w:val="15"/>
          <w:szCs w:val="15"/>
        </w:rPr>
        <w:t> </w:t>
      </w:r>
      <w:r>
        <w:rPr>
          <w:rFonts w:ascii="Verdana" w:hAnsi="Verdana"/>
          <w:color w:val="000000"/>
          <w:sz w:val="15"/>
          <w:szCs w:val="15"/>
        </w:rPr>
        <w:t>Л.А. Психологический анализ способа решения</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задач взрослыми в разных условиях педагогического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Афтореф. дисс. канд. психол. наук. Тбилиси, 1982. - 24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235.</w:t>
      </w:r>
      <w:r>
        <w:rPr>
          <w:rStyle w:val="WW8Num2z0"/>
          <w:rFonts w:ascii="Verdana" w:hAnsi="Verdana"/>
          <w:color w:val="000000"/>
          <w:sz w:val="15"/>
          <w:szCs w:val="15"/>
        </w:rPr>
        <w:t> </w:t>
      </w:r>
      <w:r>
        <w:rPr>
          <w:rStyle w:val="WW8Num3z0"/>
          <w:rFonts w:ascii="Verdana" w:hAnsi="Verdana"/>
          <w:color w:val="4682B4"/>
          <w:sz w:val="15"/>
          <w:szCs w:val="15"/>
        </w:rPr>
        <w:t>Хмелюк</w:t>
      </w:r>
      <w:r>
        <w:rPr>
          <w:rStyle w:val="WW8Num2z0"/>
          <w:rFonts w:ascii="Verdana" w:hAnsi="Verdana"/>
          <w:color w:val="000000"/>
          <w:sz w:val="15"/>
          <w:szCs w:val="15"/>
        </w:rPr>
        <w:t> </w:t>
      </w:r>
      <w:r>
        <w:rPr>
          <w:rFonts w:ascii="Verdana" w:hAnsi="Verdana"/>
          <w:color w:val="000000"/>
          <w:sz w:val="15"/>
          <w:szCs w:val="15"/>
        </w:rPr>
        <w:t>Р.И. Формирование гражданской зрелости</w:t>
      </w:r>
      <w:r>
        <w:rPr>
          <w:rStyle w:val="WW8Num2z0"/>
          <w:rFonts w:ascii="Verdana" w:hAnsi="Verdana"/>
          <w:color w:val="000000"/>
          <w:sz w:val="15"/>
          <w:szCs w:val="15"/>
        </w:rPr>
        <w:t> </w:t>
      </w:r>
      <w:r>
        <w:rPr>
          <w:rStyle w:val="WW8Num3z0"/>
          <w:rFonts w:ascii="Verdana" w:hAnsi="Verdana"/>
          <w:color w:val="4682B4"/>
          <w:sz w:val="15"/>
          <w:szCs w:val="15"/>
        </w:rPr>
        <w:t>студенческой</w:t>
      </w:r>
      <w:r>
        <w:rPr>
          <w:rStyle w:val="WW8Num2z0"/>
          <w:rFonts w:ascii="Verdana" w:hAnsi="Verdana"/>
          <w:color w:val="000000"/>
          <w:sz w:val="15"/>
          <w:szCs w:val="15"/>
        </w:rPr>
        <w:t> </w:t>
      </w:r>
      <w:r>
        <w:rPr>
          <w:rFonts w:ascii="Verdana" w:hAnsi="Verdana"/>
          <w:color w:val="000000"/>
          <w:sz w:val="15"/>
          <w:szCs w:val="15"/>
        </w:rPr>
        <w:t>молодежи. Киев, Одесса: Вшца школа, 1978. - 134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Хрестоматия по педагогической психологии. /Сост. А.И.</w:t>
      </w:r>
      <w:r>
        <w:rPr>
          <w:rStyle w:val="WW8Num2z0"/>
          <w:rFonts w:ascii="Verdana" w:hAnsi="Verdana"/>
          <w:color w:val="000000"/>
          <w:sz w:val="15"/>
          <w:szCs w:val="15"/>
        </w:rPr>
        <w:t> </w:t>
      </w:r>
      <w:r>
        <w:rPr>
          <w:rStyle w:val="WW8Num3z0"/>
          <w:rFonts w:ascii="Verdana" w:hAnsi="Verdana"/>
          <w:color w:val="4682B4"/>
          <w:sz w:val="15"/>
          <w:szCs w:val="15"/>
        </w:rPr>
        <w:t>Красило</w:t>
      </w:r>
      <w:r>
        <w:rPr>
          <w:rFonts w:ascii="Verdana" w:hAnsi="Verdana"/>
          <w:color w:val="000000"/>
          <w:sz w:val="15"/>
          <w:szCs w:val="15"/>
        </w:rPr>
        <w:t>, А.П. Новгородцева. М.: Международная педагогическая академия, 1995. -416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Христева</w:t>
      </w:r>
      <w:r>
        <w:rPr>
          <w:rStyle w:val="WW8Num2z0"/>
          <w:rFonts w:ascii="Verdana" w:hAnsi="Verdana"/>
          <w:color w:val="000000"/>
          <w:sz w:val="15"/>
          <w:szCs w:val="15"/>
        </w:rPr>
        <w:t> </w:t>
      </w:r>
      <w:r>
        <w:rPr>
          <w:rFonts w:ascii="Verdana" w:hAnsi="Verdana"/>
          <w:color w:val="000000"/>
          <w:sz w:val="15"/>
          <w:szCs w:val="15"/>
        </w:rPr>
        <w:t>А.В. Формирование умений анализа и</w:t>
      </w:r>
      <w:r>
        <w:rPr>
          <w:rStyle w:val="WW8Num2z0"/>
          <w:rFonts w:ascii="Verdana" w:hAnsi="Verdana"/>
          <w:color w:val="000000"/>
          <w:sz w:val="15"/>
          <w:szCs w:val="15"/>
        </w:rPr>
        <w:t> </w:t>
      </w:r>
      <w:r>
        <w:rPr>
          <w:rStyle w:val="WW8Num3z0"/>
          <w:rFonts w:ascii="Verdana" w:hAnsi="Verdana"/>
          <w:color w:val="4682B4"/>
          <w:sz w:val="15"/>
          <w:szCs w:val="15"/>
        </w:rPr>
        <w:t>самоанализа</w:t>
      </w:r>
      <w:r>
        <w:rPr>
          <w:rStyle w:val="WW8Num2z0"/>
          <w:rFonts w:ascii="Verdana" w:hAnsi="Verdana"/>
          <w:color w:val="000000"/>
          <w:sz w:val="15"/>
          <w:szCs w:val="15"/>
        </w:rPr>
        <w:t> </w:t>
      </w:r>
      <w:r>
        <w:rPr>
          <w:rFonts w:ascii="Verdana" w:hAnsi="Verdana"/>
          <w:color w:val="000000"/>
          <w:sz w:val="15"/>
          <w:szCs w:val="15"/>
        </w:rPr>
        <w:t>профессионально-педагогической деятельности: Методические рекомендации для студентов педагогических вузов и учителей. Магнитогорск: МГПИ, 1997. - 53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Хруцкий</w:t>
      </w:r>
      <w:r>
        <w:rPr>
          <w:rStyle w:val="WW8Num2z0"/>
          <w:rFonts w:ascii="Verdana" w:hAnsi="Verdana"/>
          <w:color w:val="000000"/>
          <w:sz w:val="15"/>
          <w:szCs w:val="15"/>
        </w:rPr>
        <w:t> </w:t>
      </w:r>
      <w:r>
        <w:rPr>
          <w:rFonts w:ascii="Verdana" w:hAnsi="Verdana"/>
          <w:color w:val="000000"/>
          <w:sz w:val="15"/>
          <w:szCs w:val="15"/>
        </w:rPr>
        <w:t>Е.А. Организация и проведение деловых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Учебно-методическое пособие для преподавателей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Высшая школа, 1991. - 320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Человенко</w:t>
      </w:r>
      <w:r>
        <w:rPr>
          <w:rStyle w:val="WW8Num2z0"/>
          <w:rFonts w:ascii="Verdana" w:hAnsi="Verdana"/>
          <w:color w:val="000000"/>
          <w:sz w:val="15"/>
          <w:szCs w:val="15"/>
        </w:rPr>
        <w:t> </w:t>
      </w:r>
      <w:r>
        <w:rPr>
          <w:rFonts w:ascii="Verdana" w:hAnsi="Verdana"/>
          <w:color w:val="000000"/>
          <w:sz w:val="15"/>
          <w:szCs w:val="15"/>
        </w:rPr>
        <w:t>Т.Г. Интеграция знаний в процессе эколого-мировоззрен-ческого развития</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Fonts w:ascii="Verdana" w:hAnsi="Verdana"/>
          <w:color w:val="000000"/>
          <w:sz w:val="15"/>
          <w:szCs w:val="15"/>
        </w:rPr>
        <w:t>. Афтореф. дисс. канд. пед. наук. -М., 1996. 16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Чепляева</w:t>
      </w:r>
      <w:r>
        <w:rPr>
          <w:rStyle w:val="WW8Num2z0"/>
          <w:rFonts w:ascii="Verdana" w:hAnsi="Verdana"/>
          <w:color w:val="000000"/>
          <w:sz w:val="15"/>
          <w:szCs w:val="15"/>
        </w:rPr>
        <w:t> </w:t>
      </w:r>
      <w:r>
        <w:rPr>
          <w:rFonts w:ascii="Verdana" w:hAnsi="Verdana"/>
          <w:color w:val="000000"/>
          <w:sz w:val="15"/>
          <w:szCs w:val="15"/>
        </w:rPr>
        <w:t>Л.А. Формирование гностической профессиональной деятельности учителя. Афтореф. дисс. докт. пед. наук. М., 1997 - 33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Чернова</w:t>
      </w:r>
      <w:r>
        <w:rPr>
          <w:rStyle w:val="WW8Num2z0"/>
          <w:rFonts w:ascii="Verdana" w:hAnsi="Verdana"/>
          <w:color w:val="000000"/>
          <w:sz w:val="15"/>
          <w:szCs w:val="15"/>
        </w:rPr>
        <w:t> </w:t>
      </w:r>
      <w:r>
        <w:rPr>
          <w:rFonts w:ascii="Verdana" w:hAnsi="Verdana"/>
          <w:color w:val="000000"/>
          <w:sz w:val="15"/>
          <w:szCs w:val="15"/>
        </w:rPr>
        <w:t>Н.М. Содержание и принципы экологического образования в педвузе. //Педагогическое образование. -1993. № 7. - С. 3 -7.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Чернова</w:t>
      </w:r>
      <w:r>
        <w:rPr>
          <w:rStyle w:val="WW8Num2z0"/>
          <w:rFonts w:ascii="Verdana" w:hAnsi="Verdana"/>
          <w:color w:val="000000"/>
          <w:sz w:val="15"/>
          <w:szCs w:val="15"/>
        </w:rPr>
        <w:t> </w:t>
      </w:r>
      <w:r>
        <w:rPr>
          <w:rFonts w:ascii="Verdana" w:hAnsi="Verdana"/>
          <w:color w:val="000000"/>
          <w:sz w:val="15"/>
          <w:szCs w:val="15"/>
        </w:rPr>
        <w:t>Н.М., Галушин В.М., Константинов В.М. Основы экологии. -М: Просвещение, 1995. 240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Чудновский</w:t>
      </w:r>
      <w:r>
        <w:rPr>
          <w:rStyle w:val="WW8Num2z0"/>
          <w:rFonts w:ascii="Verdana" w:hAnsi="Verdana"/>
          <w:color w:val="000000"/>
          <w:sz w:val="15"/>
          <w:szCs w:val="15"/>
        </w:rPr>
        <w:t> </w:t>
      </w:r>
      <w:r>
        <w:rPr>
          <w:rFonts w:ascii="Verdana" w:hAnsi="Verdana"/>
          <w:color w:val="000000"/>
          <w:sz w:val="15"/>
          <w:szCs w:val="15"/>
        </w:rPr>
        <w:t>В.Э. Воспитание способностей и формирование личности. .//Педагогика и психология. 1986. - № 8. - 80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Шатун</w:t>
      </w:r>
      <w:r>
        <w:rPr>
          <w:rStyle w:val="WW8Num2z0"/>
          <w:rFonts w:ascii="Verdana" w:hAnsi="Verdana"/>
          <w:color w:val="000000"/>
          <w:sz w:val="15"/>
          <w:szCs w:val="15"/>
        </w:rPr>
        <w:t> </w:t>
      </w:r>
      <w:r>
        <w:rPr>
          <w:rFonts w:ascii="Verdana" w:hAnsi="Verdana"/>
          <w:color w:val="000000"/>
          <w:sz w:val="15"/>
          <w:szCs w:val="15"/>
        </w:rPr>
        <w:t>Г.А., Павлов В.И., Рыженков П.Е. Исследование экологического сознания детей и подростков. //Психологический журнал. 1994. -Том 15. -№ 1. -С. 41-49.</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Шиянов</w:t>
      </w:r>
      <w:r>
        <w:rPr>
          <w:rFonts w:ascii="Verdana" w:hAnsi="Verdana"/>
          <w:color w:val="000000"/>
          <w:sz w:val="15"/>
          <w:szCs w:val="15"/>
        </w:rPr>
        <w:t>. Е. Н.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образования. Афтореф. дисс. докт. пед. наук. М., 1991 - 33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Шубинский</w:t>
      </w:r>
      <w:r>
        <w:rPr>
          <w:rStyle w:val="WW8Num2z0"/>
          <w:rFonts w:ascii="Verdana" w:hAnsi="Verdana"/>
          <w:color w:val="000000"/>
          <w:sz w:val="15"/>
          <w:szCs w:val="15"/>
        </w:rPr>
        <w:t> </w:t>
      </w:r>
      <w:r>
        <w:rPr>
          <w:rFonts w:ascii="Verdana" w:hAnsi="Verdana"/>
          <w:color w:val="000000"/>
          <w:sz w:val="15"/>
          <w:szCs w:val="15"/>
        </w:rPr>
        <w:t>B.C. Педагогика творчества учащихся. //Педагогика и психология. 1988. - № 8. - 80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 И. Психологические основы формирования личности советского учителя в системе высшего педагогического образования. -Л.: Просвещение, 1967. 266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Формирование личности учителя советской школы в системе высшего педагогического образования. Афтореф. дисс. докт. пед. наук (по психологии). Л., 1968 - 35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Познавательный интерес как педагогическая проблема. Афтореф. дисс. докт. пед. наук. Л., 1969. - 41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 И. Роль деятельности в учебном процессе. М.: Просвещение, 1986. 145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Экзерцева</w:t>
      </w:r>
      <w:r>
        <w:rPr>
          <w:rStyle w:val="WW8Num2z0"/>
          <w:rFonts w:ascii="Verdana" w:hAnsi="Verdana"/>
          <w:color w:val="000000"/>
          <w:sz w:val="15"/>
          <w:szCs w:val="15"/>
        </w:rPr>
        <w:t> </w:t>
      </w:r>
      <w:r>
        <w:rPr>
          <w:rFonts w:ascii="Verdana" w:hAnsi="Verdana"/>
          <w:color w:val="000000"/>
          <w:sz w:val="15"/>
          <w:szCs w:val="15"/>
        </w:rPr>
        <w:t>Е.В. Экологическое воспитание старшеклассников в учреждениях дополнительного образования. Автореф. дисс. канд. пед. наук. Ярославль, 1997. - 20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Экологический словарь. М: Конкорд Лтд - Экопром, 1993. - 173с.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Экологическое воспитание. М.: Знание, - 1982. - 93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Экологическое воспитание в средней и высшей школе: Сб. научных трудов, /под ред. Б.А. Янсона. Даугавпилс:</w:t>
      </w:r>
      <w:r>
        <w:rPr>
          <w:rStyle w:val="WW8Num2z0"/>
          <w:rFonts w:ascii="Verdana" w:hAnsi="Verdana"/>
          <w:color w:val="000000"/>
          <w:sz w:val="15"/>
          <w:szCs w:val="15"/>
        </w:rPr>
        <w:t> </w:t>
      </w:r>
      <w:r>
        <w:rPr>
          <w:rStyle w:val="WW8Num3z0"/>
          <w:rFonts w:ascii="Verdana" w:hAnsi="Verdana"/>
          <w:color w:val="4682B4"/>
          <w:sz w:val="15"/>
          <w:szCs w:val="15"/>
        </w:rPr>
        <w:t>ДНИ</w:t>
      </w:r>
      <w:r>
        <w:rPr>
          <w:rStyle w:val="WW8Num2z0"/>
          <w:rFonts w:ascii="Verdana" w:hAnsi="Verdana"/>
          <w:color w:val="000000"/>
          <w:sz w:val="15"/>
          <w:szCs w:val="15"/>
        </w:rPr>
        <w:t> </w:t>
      </w:r>
      <w:r>
        <w:rPr>
          <w:rFonts w:ascii="Verdana" w:hAnsi="Verdana"/>
          <w:color w:val="000000"/>
          <w:sz w:val="15"/>
          <w:szCs w:val="15"/>
        </w:rPr>
        <w:t>им. Я.Э. Калнберзина, 1988. - 235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Экологическое воспитание и образование при подготовке учителя: Сб. научных трудов. Волгоград,</w:t>
      </w:r>
      <w:r>
        <w:rPr>
          <w:rStyle w:val="WW8Num2z0"/>
          <w:rFonts w:ascii="Verdana" w:hAnsi="Verdana"/>
          <w:color w:val="000000"/>
          <w:sz w:val="15"/>
          <w:szCs w:val="15"/>
        </w:rPr>
        <w:t> </w:t>
      </w:r>
      <w:r>
        <w:rPr>
          <w:rStyle w:val="WW8Num3z0"/>
          <w:rFonts w:ascii="Verdana" w:hAnsi="Verdana"/>
          <w:color w:val="4682B4"/>
          <w:sz w:val="15"/>
          <w:szCs w:val="15"/>
        </w:rPr>
        <w:t>ВПИ</w:t>
      </w:r>
      <w:r>
        <w:rPr>
          <w:rStyle w:val="WW8Num2z0"/>
          <w:rFonts w:ascii="Verdana" w:hAnsi="Verdana"/>
          <w:color w:val="000000"/>
          <w:sz w:val="15"/>
          <w:szCs w:val="15"/>
        </w:rPr>
        <w:t> </w:t>
      </w:r>
      <w:r>
        <w:rPr>
          <w:rFonts w:ascii="Verdana" w:hAnsi="Verdana"/>
          <w:color w:val="000000"/>
          <w:sz w:val="15"/>
          <w:szCs w:val="15"/>
        </w:rPr>
        <w:t>им. A.C. Серафимовича, 1983. - 128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Экологическое 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школьников, /под ред. Л.П.</w:t>
      </w:r>
      <w:r>
        <w:rPr>
          <w:rStyle w:val="WW8Num2z0"/>
          <w:rFonts w:ascii="Verdana" w:hAnsi="Verdana"/>
          <w:color w:val="000000"/>
          <w:sz w:val="15"/>
          <w:szCs w:val="15"/>
        </w:rPr>
        <w:t> </w:t>
      </w:r>
      <w:r>
        <w:rPr>
          <w:rStyle w:val="WW8Num3z0"/>
          <w:rFonts w:ascii="Verdana" w:hAnsi="Verdana"/>
          <w:color w:val="4682B4"/>
          <w:sz w:val="15"/>
          <w:szCs w:val="15"/>
        </w:rPr>
        <w:t>Печко</w:t>
      </w:r>
      <w:r>
        <w:rPr>
          <w:rFonts w:ascii="Verdana" w:hAnsi="Verdana"/>
          <w:color w:val="000000"/>
          <w:sz w:val="15"/>
          <w:szCs w:val="15"/>
        </w:rPr>
        <w:t>. М.: Педагогика, 1984. - 132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Экологическое образование: концепции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подходы. /Отв. ред. Н.М. Мамедов. М.: Технотрон, 1996. - 136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Экология России. Хрестоматия. /Сост. В.Н. Кузнецов. М: Просвещение, 1996. - 317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Экология человека. Основные проблемы: Сб. научных трудов, /под ред. В.П.</w:t>
      </w:r>
      <w:r>
        <w:rPr>
          <w:rStyle w:val="WW8Num2z0"/>
          <w:rFonts w:ascii="Verdana" w:hAnsi="Verdana"/>
          <w:color w:val="000000"/>
          <w:sz w:val="15"/>
          <w:szCs w:val="15"/>
        </w:rPr>
        <w:t> </w:t>
      </w:r>
      <w:r>
        <w:rPr>
          <w:rStyle w:val="WW8Num3z0"/>
          <w:rFonts w:ascii="Verdana" w:hAnsi="Verdana"/>
          <w:color w:val="4682B4"/>
          <w:sz w:val="15"/>
          <w:szCs w:val="15"/>
        </w:rPr>
        <w:t>Казначеева</w:t>
      </w:r>
      <w:r>
        <w:rPr>
          <w:rFonts w:ascii="Verdana" w:hAnsi="Verdana"/>
          <w:color w:val="000000"/>
          <w:sz w:val="15"/>
          <w:szCs w:val="15"/>
        </w:rPr>
        <w:t>, B.C. Преображенского. М.: Наука, 1988. - 220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Ягодин Г., Третьякова Л. Проблемы экологического образования. //Вестник высшей школы. 1991. - № 3. - С. 38 - 45</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Знания и мышление школьника. //Педагогика и психология. 1985,- № 9. - 78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Требования к учебным программам, ориентированным на личностное развитие школьников. //Вопросы психологии. -1994.-№2.- С. 64-77.</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Исследование структурных характеристик</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отношения к природе. //Психологический журнал. 1995. - Том 16 - № 3. - С. 70 - 74.</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Ecology.-London, 1988. 50 с.</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Environmental education in action. Ohio, 1980. - 196 c.</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Sharing nature with children, /by Joseph Bharat Cornell. Ananda, 1979. - 142 c.</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Focus on the environment. New Jersey, 1993. - 60 c.</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Winston H. Man and the environment. New York, London, 1972. - 305 c.</w:t>
      </w:r>
    </w:p>
    <w:p w:rsidR="008203D2" w:rsidRDefault="008203D2" w:rsidP="008203D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World directory of environmental educatinal programs. New York, London, 1973. - 289 c.</w:t>
      </w:r>
    </w:p>
    <w:p w:rsidR="0015624C" w:rsidRPr="008203D2" w:rsidRDefault="008203D2" w:rsidP="008203D2">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8203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483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48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9484</TotalTime>
  <Pages>9</Pages>
  <Words>7798</Words>
  <Characters>44452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254</cp:revision>
  <cp:lastPrinted>2009-02-06T05:36:00Z</cp:lastPrinted>
  <dcterms:created xsi:type="dcterms:W3CDTF">2016-09-19T15:12:00Z</dcterms:created>
  <dcterms:modified xsi:type="dcterms:W3CDTF">2017-01-16T12:16:00Z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