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EC575E4" w14:textId="77777777" w:rsidR="008E3D98" w:rsidRDefault="008E3D98" w:rsidP="008E3D98">
      <w:pPr>
        <w:pStyle w:val="1"/>
        <w:shd w:val="clear" w:color="auto" w:fill="F3F3F3"/>
        <w:spacing w:before="0" w:after="75" w:line="288" w:lineRule="atLeast"/>
        <w:rPr>
          <w:rFonts w:ascii="Tahoma" w:eastAsia="Times New Roman" w:hAnsi="Tahoma" w:cs="Tahoma"/>
          <w:b w:val="0"/>
          <w:bCs w:val="0"/>
          <w:color w:val="535353"/>
          <w:sz w:val="29"/>
          <w:szCs w:val="29"/>
          <w:lang w:eastAsia="ru-RU"/>
        </w:rPr>
      </w:pPr>
      <w:bookmarkStart w:id="0" w:name="й"/>
      <w:bookmarkEnd w:id="0"/>
      <w:r>
        <w:rPr>
          <w:rFonts w:ascii="Tahoma" w:hAnsi="Tahoma" w:cs="Tahoma"/>
          <w:b w:val="0"/>
          <w:bCs w:val="0"/>
          <w:color w:val="535353"/>
          <w:sz w:val="29"/>
          <w:szCs w:val="29"/>
        </w:rPr>
        <w:t>Особенности гражданско-правовой ответственности при осуществлении медицинской деятельности</w:t>
      </w:r>
    </w:p>
    <w:p w14:paraId="4B729415" w14:textId="77777777" w:rsidR="0082437F" w:rsidRDefault="0082437F" w:rsidP="00CB044D">
      <w:pPr>
        <w:rPr>
          <w:rFonts w:ascii="Verdana" w:hAnsi="Verdana"/>
          <w:color w:val="000000"/>
          <w:sz w:val="18"/>
          <w:szCs w:val="18"/>
        </w:rPr>
      </w:pPr>
    </w:p>
    <w:p w14:paraId="68488212" w14:textId="77777777" w:rsidR="008E3D98" w:rsidRDefault="008E3D98" w:rsidP="00CB044D">
      <w:pPr>
        <w:rPr>
          <w:rFonts w:ascii="Verdana" w:hAnsi="Verdana"/>
          <w:color w:val="000000"/>
          <w:sz w:val="18"/>
          <w:szCs w:val="18"/>
        </w:rPr>
      </w:pPr>
    </w:p>
    <w:p w14:paraId="0D20889E" w14:textId="77777777" w:rsidR="008E3D98" w:rsidRDefault="008E3D98" w:rsidP="008E3D98">
      <w:pPr>
        <w:suppressAutoHyphens w:val="0"/>
        <w:spacing w:line="270" w:lineRule="atLeast"/>
        <w:rPr>
          <w:rFonts w:ascii="Verdana" w:eastAsia="Times New Roman" w:hAnsi="Verdana" w:cs="Times New Roman"/>
          <w:b/>
          <w:bCs/>
          <w:color w:val="000000"/>
          <w:sz w:val="18"/>
          <w:szCs w:val="18"/>
          <w:lang w:eastAsia="ru-RU"/>
        </w:rPr>
      </w:pPr>
      <w:r>
        <w:rPr>
          <w:rFonts w:ascii="Verdana" w:hAnsi="Verdana"/>
          <w:b/>
          <w:bCs/>
          <w:color w:val="000000"/>
          <w:sz w:val="18"/>
          <w:szCs w:val="18"/>
        </w:rPr>
        <w:t>Год: </w:t>
      </w:r>
    </w:p>
    <w:p w14:paraId="3425DB3C" w14:textId="77777777" w:rsidR="008E3D98" w:rsidRDefault="008E3D98" w:rsidP="008E3D98">
      <w:pPr>
        <w:spacing w:line="270" w:lineRule="atLeast"/>
        <w:rPr>
          <w:rFonts w:ascii="Verdana" w:hAnsi="Verdana"/>
          <w:color w:val="000000"/>
          <w:sz w:val="18"/>
          <w:szCs w:val="18"/>
        </w:rPr>
      </w:pPr>
      <w:r>
        <w:rPr>
          <w:rFonts w:ascii="Verdana" w:hAnsi="Verdana"/>
          <w:color w:val="000000"/>
          <w:sz w:val="18"/>
          <w:szCs w:val="18"/>
        </w:rPr>
        <w:t>2013</w:t>
      </w:r>
    </w:p>
    <w:p w14:paraId="2B584B5D" w14:textId="77777777" w:rsidR="008E3D98" w:rsidRDefault="008E3D98" w:rsidP="008E3D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54FFBF5" w14:textId="77777777" w:rsidR="008E3D98" w:rsidRDefault="008E3D98" w:rsidP="008E3D98">
      <w:pPr>
        <w:spacing w:line="270" w:lineRule="atLeast"/>
        <w:rPr>
          <w:rFonts w:ascii="Verdana" w:hAnsi="Verdana"/>
          <w:color w:val="000000"/>
          <w:sz w:val="18"/>
          <w:szCs w:val="18"/>
        </w:rPr>
      </w:pPr>
      <w:r>
        <w:rPr>
          <w:rFonts w:ascii="Verdana" w:hAnsi="Verdana"/>
          <w:color w:val="000000"/>
          <w:sz w:val="18"/>
          <w:szCs w:val="18"/>
        </w:rPr>
        <w:t>Шиманская, Светлана Викторовна</w:t>
      </w:r>
    </w:p>
    <w:p w14:paraId="1881E9A8" w14:textId="77777777" w:rsidR="008E3D98" w:rsidRDefault="008E3D98" w:rsidP="008E3D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ED8B0D" w14:textId="77777777" w:rsidR="008E3D98" w:rsidRDefault="008E3D98" w:rsidP="008E3D9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15FC5455" w14:textId="77777777" w:rsidR="008E3D98" w:rsidRDefault="008E3D98" w:rsidP="008E3D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C3BF5DB" w14:textId="77777777" w:rsidR="008E3D98" w:rsidRDefault="008E3D98" w:rsidP="008E3D98">
      <w:pPr>
        <w:spacing w:line="270" w:lineRule="atLeast"/>
        <w:rPr>
          <w:rFonts w:ascii="Verdana" w:hAnsi="Verdana"/>
          <w:color w:val="000000"/>
          <w:sz w:val="18"/>
          <w:szCs w:val="18"/>
        </w:rPr>
      </w:pPr>
      <w:r>
        <w:rPr>
          <w:rFonts w:ascii="Verdana" w:hAnsi="Verdana"/>
          <w:color w:val="000000"/>
          <w:sz w:val="18"/>
          <w:szCs w:val="18"/>
        </w:rPr>
        <w:t>Москва</w:t>
      </w:r>
    </w:p>
    <w:p w14:paraId="73539624" w14:textId="77777777" w:rsidR="008E3D98" w:rsidRDefault="008E3D98" w:rsidP="008E3D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8B3DD22" w14:textId="77777777" w:rsidR="008E3D98" w:rsidRDefault="008E3D98" w:rsidP="008E3D98">
      <w:pPr>
        <w:spacing w:line="270" w:lineRule="atLeast"/>
        <w:rPr>
          <w:rFonts w:ascii="Verdana" w:hAnsi="Verdana"/>
          <w:color w:val="000000"/>
          <w:sz w:val="18"/>
          <w:szCs w:val="18"/>
        </w:rPr>
      </w:pPr>
      <w:r>
        <w:rPr>
          <w:rFonts w:ascii="Verdana" w:hAnsi="Verdana"/>
          <w:color w:val="000000"/>
          <w:sz w:val="18"/>
          <w:szCs w:val="18"/>
        </w:rPr>
        <w:t>12.00.03</w:t>
      </w:r>
    </w:p>
    <w:p w14:paraId="57375D82" w14:textId="77777777" w:rsidR="008E3D98" w:rsidRDefault="008E3D98" w:rsidP="008E3D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20B1D3F" w14:textId="77777777" w:rsidR="008E3D98" w:rsidRDefault="008E3D98" w:rsidP="008E3D98">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14:paraId="7F6DA544" w14:textId="77777777" w:rsidR="008E3D98" w:rsidRDefault="008E3D98" w:rsidP="008E3D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C6A286E" w14:textId="77777777" w:rsidR="008E3D98" w:rsidRDefault="008E3D98" w:rsidP="008E3D98">
      <w:pPr>
        <w:spacing w:line="270" w:lineRule="atLeast"/>
        <w:rPr>
          <w:rFonts w:ascii="Verdana" w:hAnsi="Verdana"/>
          <w:color w:val="000000"/>
          <w:sz w:val="18"/>
          <w:szCs w:val="18"/>
        </w:rPr>
      </w:pPr>
      <w:r>
        <w:rPr>
          <w:rFonts w:ascii="Verdana" w:hAnsi="Verdana"/>
          <w:color w:val="000000"/>
          <w:sz w:val="18"/>
          <w:szCs w:val="18"/>
        </w:rPr>
        <w:t>184</w:t>
      </w:r>
    </w:p>
    <w:p w14:paraId="7F9DBEC7" w14:textId="77777777" w:rsidR="008E3D98" w:rsidRDefault="008E3D98" w:rsidP="008E3D9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Шиманская, Светлана Викторовна</w:t>
      </w:r>
    </w:p>
    <w:p w14:paraId="61ACC8A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3C9BCD1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вопросы</w:t>
      </w:r>
      <w:r>
        <w:rPr>
          <w:rStyle w:val="WW8Num3z0"/>
          <w:rFonts w:ascii="Verdana" w:hAnsi="Verdana"/>
          <w:color w:val="000000"/>
          <w:sz w:val="18"/>
          <w:szCs w:val="18"/>
        </w:rPr>
        <w:t> </w:t>
      </w:r>
      <w:r>
        <w:rPr>
          <w:rStyle w:val="WW8Num4z0"/>
          <w:rFonts w:ascii="Verdana" w:hAnsi="Verdana"/>
          <w:color w:val="4682B4"/>
          <w:sz w:val="18"/>
          <w:szCs w:val="18"/>
        </w:rPr>
        <w:t>гражданско-правовой</w:t>
      </w:r>
      <w:r>
        <w:rPr>
          <w:rStyle w:val="WW8Num3z0"/>
          <w:rFonts w:ascii="Verdana" w:hAnsi="Verdana"/>
          <w:color w:val="000000"/>
          <w:sz w:val="18"/>
          <w:szCs w:val="18"/>
        </w:rPr>
        <w:t> </w:t>
      </w:r>
      <w:r>
        <w:rPr>
          <w:rFonts w:ascii="Verdana" w:hAnsi="Verdana"/>
          <w:color w:val="000000"/>
          <w:sz w:val="18"/>
          <w:szCs w:val="18"/>
        </w:rPr>
        <w:t>ответственности за вред, причиненный при</w:t>
      </w:r>
      <w:r>
        <w:rPr>
          <w:rStyle w:val="WW8Num3z0"/>
          <w:rFonts w:ascii="Verdana" w:hAnsi="Verdana"/>
          <w:color w:val="000000"/>
          <w:sz w:val="18"/>
          <w:szCs w:val="18"/>
        </w:rPr>
        <w:t> </w:t>
      </w:r>
      <w:r>
        <w:rPr>
          <w:rStyle w:val="WW8Num4z0"/>
          <w:rFonts w:ascii="Verdana" w:hAnsi="Verdana"/>
          <w:color w:val="4682B4"/>
          <w:sz w:val="18"/>
          <w:szCs w:val="18"/>
        </w:rPr>
        <w:t>осуществлении</w:t>
      </w:r>
      <w:r>
        <w:rPr>
          <w:rStyle w:val="WW8Num3z0"/>
          <w:rFonts w:ascii="Verdana" w:hAnsi="Verdana"/>
          <w:color w:val="000000"/>
          <w:sz w:val="18"/>
          <w:szCs w:val="18"/>
        </w:rPr>
        <w:t> </w:t>
      </w:r>
      <w:r>
        <w:rPr>
          <w:rFonts w:ascii="Verdana" w:hAnsi="Verdana"/>
          <w:color w:val="000000"/>
          <w:sz w:val="18"/>
          <w:szCs w:val="18"/>
        </w:rPr>
        <w:t>медицинской деятельности</w:t>
      </w:r>
    </w:p>
    <w:p w14:paraId="401804A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и развитие законодательства, регулирующего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врачами.</w:t>
      </w:r>
    </w:p>
    <w:p w14:paraId="7477934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медицинской деятельности.</w:t>
      </w:r>
    </w:p>
    <w:p w14:paraId="2A5AA48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Субъекты</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и особенности привлечения их к гражданско-правовой ответственности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медицинской</w:t>
      </w:r>
      <w:r>
        <w:rPr>
          <w:rStyle w:val="WW8Num3z0"/>
          <w:rFonts w:ascii="Verdana" w:hAnsi="Verdana"/>
          <w:color w:val="000000"/>
          <w:sz w:val="18"/>
          <w:szCs w:val="18"/>
        </w:rPr>
        <w:t> </w:t>
      </w:r>
      <w:r>
        <w:rPr>
          <w:rFonts w:ascii="Verdana" w:hAnsi="Verdana"/>
          <w:color w:val="000000"/>
          <w:sz w:val="18"/>
          <w:szCs w:val="18"/>
        </w:rPr>
        <w:t>деятельности.</w:t>
      </w:r>
    </w:p>
    <w:p w14:paraId="7266815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Понятие, виды и функции гражданско-правовой ответственности при осуществлении медицинской</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Fonts w:ascii="Verdana" w:hAnsi="Verdana"/>
          <w:color w:val="000000"/>
          <w:sz w:val="18"/>
          <w:szCs w:val="18"/>
        </w:rPr>
        <w:t>.</w:t>
      </w:r>
    </w:p>
    <w:p w14:paraId="617BFC0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Ответственность медицинских организаций при осуществлении повышенно опасного вида медицинской деятельности.</w:t>
      </w:r>
    </w:p>
    <w:p w14:paraId="6C819A3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Основание и условия ответственности при осуществлении медицинской деятельности</w:t>
      </w:r>
    </w:p>
    <w:p w14:paraId="43056CB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Основание ответственности.</w:t>
      </w:r>
    </w:p>
    <w:p w14:paraId="4227BE4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Условия ответственности.</w:t>
      </w:r>
    </w:p>
    <w:p w14:paraId="09BCA7C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вред.'.</w:t>
      </w:r>
    </w:p>
    <w:p w14:paraId="257D574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Fonts w:ascii="Verdana" w:hAnsi="Verdana"/>
          <w:color w:val="000000"/>
          <w:sz w:val="18"/>
          <w:szCs w:val="18"/>
        </w:rPr>
        <w:t>.</w:t>
      </w:r>
    </w:p>
    <w:p w14:paraId="548A44C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вина</w:t>
      </w:r>
      <w:r>
        <w:rPr>
          <w:rFonts w:ascii="Verdana" w:hAnsi="Verdana"/>
          <w:color w:val="000000"/>
          <w:sz w:val="18"/>
          <w:szCs w:val="18"/>
        </w:rPr>
        <w:t>.</w:t>
      </w:r>
    </w:p>
    <w:p w14:paraId="577CE45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причинно-следственная связь.</w:t>
      </w:r>
    </w:p>
    <w:p w14:paraId="6D511FAB" w14:textId="77777777" w:rsidR="008E3D98" w:rsidRDefault="008E3D98" w:rsidP="008E3D9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гражданско-правовой ответственности при осуществлении медицинской деятельности"</w:t>
      </w:r>
    </w:p>
    <w:p w14:paraId="5C38CE31"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обусловлена тем, что в юридической и медицинской науке и практике нет единого мнения по поводу основания и условий ответственности </w:t>
      </w:r>
      <w:r>
        <w:rPr>
          <w:rFonts w:ascii="Verdana" w:hAnsi="Verdana"/>
          <w:color w:val="000000"/>
          <w:sz w:val="18"/>
          <w:szCs w:val="18"/>
        </w:rPr>
        <w:lastRenderedPageBreak/>
        <w:t>врачей в рамках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Действующее законодательство не содержит четких определений, о какой ответственности идет речь в сфере медицины -</w:t>
      </w:r>
      <w:r>
        <w:rPr>
          <w:rStyle w:val="WW8Num3z0"/>
          <w:rFonts w:ascii="Verdana" w:hAnsi="Verdana"/>
          <w:color w:val="000000"/>
          <w:sz w:val="18"/>
          <w:szCs w:val="18"/>
        </w:rPr>
        <w:t> </w:t>
      </w:r>
      <w:r>
        <w:rPr>
          <w:rStyle w:val="WW8Num4z0"/>
          <w:rFonts w:ascii="Verdana" w:hAnsi="Verdana"/>
          <w:color w:val="4682B4"/>
          <w:sz w:val="18"/>
          <w:szCs w:val="18"/>
        </w:rPr>
        <w:t>договорной</w:t>
      </w:r>
      <w:r>
        <w:rPr>
          <w:rFonts w:ascii="Verdana" w:hAnsi="Verdana"/>
          <w:color w:val="000000"/>
          <w:sz w:val="18"/>
          <w:szCs w:val="18"/>
        </w:rPr>
        <w:t>, деликтной или "безвиновной" ответственности в соответствии со ст. 1079 ГК РФ. Нет единства также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правоприменительной практике в делах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медицинскими организациями.</w:t>
      </w:r>
    </w:p>
    <w:p w14:paraId="0A4B1D5F"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всестороннего теоретического изучения проблемы обусловлена невыясненным вопросом о причислении медицинской деятельности к источнику повышенной опасности, а также разработкой Концепции развития здравоохранения в Российской Федерации до 2020, проектов федеральных законов "О защите прав пациента", "Об обязательном страховании профессиональной ответственности медицинских работников", "Об обязательном медицинском страховании" и др.</w:t>
      </w:r>
    </w:p>
    <w:p w14:paraId="7EB28ABE"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некоторые случаи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при оказании медицинской помощи широко освещаются в средствах массовой информации, что создает общественный резонанс и не способствует объективной оценке медицинской деятельности.</w:t>
      </w:r>
    </w:p>
    <w:p w14:paraId="228194EF"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Всемирной организации здравоохранения (</w:t>
      </w:r>
      <w:r>
        <w:rPr>
          <w:rStyle w:val="WW8Num4z0"/>
          <w:rFonts w:ascii="Verdana" w:hAnsi="Verdana"/>
          <w:color w:val="4682B4"/>
          <w:sz w:val="18"/>
          <w:szCs w:val="18"/>
        </w:rPr>
        <w:t>ВОЗ</w:t>
      </w:r>
      <w:r>
        <w:rPr>
          <w:rFonts w:ascii="Verdana" w:hAnsi="Verdana"/>
          <w:color w:val="000000"/>
          <w:sz w:val="18"/>
          <w:szCs w:val="18"/>
        </w:rPr>
        <w:t>), в развитых странах при оказании медико-санитарной помощи</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вред каждому десятому пациенту, а в развивающихся значительно больше (49)'. "От 40-50 тысяч врачебных ошибок в год" совершается в России по данным специалистов Минздрава России 2.</w:t>
      </w:r>
    </w:p>
    <w:p w14:paraId="603B5CAE"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Доклад о состоянии здравоохранения в мире //Сайт Всемирной организации здравоохранения. 2010. - Режим доступа: www.who.int/whr/2010/whrl0ru.pdf</w:t>
      </w:r>
    </w:p>
    <w:p w14:paraId="605F6077"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не ведется официальная статистика при</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ни в медицинской организации, ни при обращении пациента в суд, ни при получении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за повреждение здоровья. Это затрудняет выявление недоработок и противоречий в нормативных актах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14:paraId="4604AC97"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виды деятельности, осуществляемые в медицине, нельзя отождествлять. Характер, например проведения предрейсовых осмотров и характер работ по детской хирургии кардинально отличается. Отсутствие разработанных и утвержденных особенностей всего многообразия осуществляемых в медицинской деятельности видов работ (услуг) приводит к различной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в однородных случаях, что препятствует эффективной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w:t>
      </w:r>
    </w:p>
    <w:p w14:paraId="3C5E0442"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отметить и тот факт, что нормы, содержащиеся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и в законе об основах охраны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других нормативных актах, не учитывают особенности гражданской ответственности медицинских организаций и не согласованы для применения к области медицины.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вопросы возмещения ущерба собственниками медицинских организаций - государством, муниципалитетом, частными юридическими или физическими лицами и возможности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ущерба в порядке регресса с</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работника.</w:t>
      </w:r>
    </w:p>
    <w:p w14:paraId="7DD624ED"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сих пор в общей теории права не сложилось четкого представления о том, является ли медицинская деятельность источником повышенной опасности, а также об условиях гражданско-правовой ответственности при осуществлении медицинской деятельности, не предложены критерии разделения всех видов медицинской деятельности на обычные и повышенно опасные.</w:t>
      </w:r>
    </w:p>
    <w:p w14:paraId="1B5386D8"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Соискатель на протяжении длительного времени изучал и обобщал заключения судебно-медицинской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и судебную практику рассмотрения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при осуществлении медицинской</w:t>
      </w:r>
    </w:p>
    <w:p w14:paraId="6E68D1ED"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Батенева Т. Концепция изменилась// Рос. газ. 2013. 7 мая. деятельности в рамках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и внедоговорных отношений. Это позволило на практическом и теоретическом уровне познания объективной действительности подойти к исследованию заявленной темы диссертации, предложить совершенствование действующего законодательства с учетом имеющихся нужд правоприменительной практики.</w:t>
      </w:r>
    </w:p>
    <w:p w14:paraId="464A598C"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Степень разработанности темы исследования. Институт гражданско-правовой ответственности при осуществлении медицинской деятельности относится к числу малоисследованных. К данной теме в последнее десятилетие обращались в основном </w:t>
      </w:r>
      <w:r>
        <w:rPr>
          <w:rFonts w:ascii="Verdana" w:hAnsi="Verdana"/>
          <w:color w:val="000000"/>
          <w:sz w:val="18"/>
          <w:szCs w:val="18"/>
        </w:rPr>
        <w:lastRenderedPageBreak/>
        <w:t>представители медицинской науки, в связи с чем многие правовые вопросы остаются малоизученными.</w:t>
      </w:r>
    </w:p>
    <w:p w14:paraId="2D5A31CB"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последнего времени практически отсутствовали теоретические работы, глубоко исследующие проблемы института гражданско-правовой ответственности медицинских организаций и их работников, за исключением работ A.B.</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А.Н. Савицкой и К.Б. Ярошенко.</w:t>
      </w:r>
    </w:p>
    <w:p w14:paraId="7834FBBB"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литературе отсутствуют комплексные монографические исследования, посвященные особенностям гражданско-правовой ответственности при осуществлении медицинской деятельности. В отдельных работах затрагиваются те или иные аспекты исследуемой темы. Так, Ю.Д.</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и C.B. Ерофеев в монографии "Неблагоприятный исход оказания медицинской помощи (медико-правовые аспекты проблемы)" ( Москва, 2001) проанализировали экспертные, клинические и медико-юридические аспекты оценки неблагоприятных исходов в медицинской практике. Ю.А. Звездина в монографии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при оказании медицинских услуг" исследует теоретические и практические вопросы договора об оказании медицинских услуг. Е.В. Муравьева в монографии "Гражданско-правовая ответственность в сфере медицинской деятельности" исследует проблему гражданско-правовой ответственности в сфере медицинской деятельности, но пути решения имеющихся проблем правоприменительной практики не нашли должного отражения. Ю.С. Сидорович в монографии "Гражданско-правовая ответственность за медицинскую ошибку" дает понятие "медицинская ошибка" и рассматривает гражданско-правовую ответственность только в рамках данного понятия. Ю.Д. Сергеев и A.A. Мохов в монографии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врачевание: возмещение вреда здоровью и жизни пациента" ( Москва, 2007), где рассматривают общие вопросы правового регулирования медицинской деятельности на современном этапе развития, посвятили одну главу основанию и условиям гражданско-правовой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здоровью или жизни пациента. A.B. Мелихов в монографии "Гражданско-правовая ответственность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здоровью и жизни пациента" приходит к выводу, что состав</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по делам о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гражданину (пациенту) при</w:t>
      </w:r>
      <w:r>
        <w:rPr>
          <w:rStyle w:val="WW8Num3z0"/>
          <w:rFonts w:ascii="Verdana" w:hAnsi="Verdana"/>
          <w:color w:val="000000"/>
          <w:sz w:val="18"/>
          <w:szCs w:val="18"/>
        </w:rPr>
        <w:t> </w:t>
      </w:r>
      <w:r>
        <w:rPr>
          <w:rStyle w:val="WW8Num4z0"/>
          <w:rFonts w:ascii="Verdana" w:hAnsi="Verdana"/>
          <w:color w:val="4682B4"/>
          <w:sz w:val="18"/>
          <w:szCs w:val="18"/>
        </w:rPr>
        <w:t>ненадлежащем</w:t>
      </w:r>
      <w:r>
        <w:rPr>
          <w:rStyle w:val="WW8Num3z0"/>
          <w:rFonts w:ascii="Verdana" w:hAnsi="Verdana"/>
          <w:color w:val="000000"/>
          <w:sz w:val="18"/>
          <w:szCs w:val="18"/>
        </w:rPr>
        <w:t> </w:t>
      </w:r>
      <w:r>
        <w:rPr>
          <w:rFonts w:ascii="Verdana" w:hAnsi="Verdana"/>
          <w:color w:val="000000"/>
          <w:sz w:val="18"/>
          <w:szCs w:val="18"/>
        </w:rPr>
        <w:t>оказании медицинской помощи, может видоизменяться в зависимости от правового режима медицинской помощи. К.В. Егоров в монографии "</w:t>
      </w:r>
      <w:r>
        <w:rPr>
          <w:rStyle w:val="WW8Num4z0"/>
          <w:rFonts w:ascii="Verdana" w:hAnsi="Verdana"/>
          <w:color w:val="4682B4"/>
          <w:sz w:val="18"/>
          <w:szCs w:val="18"/>
        </w:rPr>
        <w:t>Правомерное</w:t>
      </w:r>
      <w:r>
        <w:rPr>
          <w:rStyle w:val="WW8Num3z0"/>
          <w:rFonts w:ascii="Verdana" w:hAnsi="Verdana"/>
          <w:color w:val="000000"/>
          <w:sz w:val="18"/>
          <w:szCs w:val="18"/>
        </w:rPr>
        <w:t> </w:t>
      </w:r>
      <w:r>
        <w:rPr>
          <w:rFonts w:ascii="Verdana" w:hAnsi="Verdana"/>
          <w:color w:val="000000"/>
          <w:sz w:val="18"/>
          <w:szCs w:val="18"/>
        </w:rPr>
        <w:t>и неправомерное причинение вреда в сфере медицинской деятельности" исследовал проблемы категории вреда как условия гражданско-правовой ответственности в сфере медицинской деятельности. Ю.Д.Сергеев и Ю.В. Бисюк в монографии "Ненадлежащее оказание экстренной медицинской помощи" (Москва, 2008) представили развернутый научный экспертно-клинико-правовой анализ практического материала при оказании экстренной помощи на догоспитальном и раннем госпитальном этапе. А.В.Тихомиров анализирует проблемы гражданско-правового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отношений, происходящих из оказания медицинской помощи на основании договора.</w:t>
      </w:r>
    </w:p>
    <w:p w14:paraId="23AA1D9C"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Научные труды, решающие многообразные задачи со всеми их положительными моментами, не дают целостного комплексного представления об особенностях гражданско-правовой ответственности при осуществлении медицинской деятельности.</w:t>
      </w:r>
    </w:p>
    <w:p w14:paraId="503EBA12"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связи с гражданско-правовой ответственностью при осуществлении медицинской деятельности.</w:t>
      </w:r>
    </w:p>
    <w:p w14:paraId="11751A8F"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гражданско-правовые нормы, регулирующие ответственность при осуществлении медицинской деятельности; практика их применения.</w:t>
      </w:r>
    </w:p>
    <w:p w14:paraId="5488A781"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Комплексный анализ гражданско-правовых аспектов ответственности при осуществлении медицинской деятельности, в том числе установление субъектов ответственности, а также основания и условий ответственности на основе исследования теоретических проблем, положений действующего гражданского законодательства и законодательства в сфере охраны здоровья, выявления особенностей привлечения субъектов осуществления медицинской деятельности к гражданско-правовой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 xml:space="preserve">законодательства и противоречий норм, затрудняющих реализацию </w:t>
      </w:r>
      <w:r>
        <w:rPr>
          <w:rFonts w:ascii="Verdana" w:hAnsi="Verdana"/>
          <w:color w:val="000000"/>
          <w:sz w:val="18"/>
          <w:szCs w:val="18"/>
        </w:rPr>
        <w:lastRenderedPageBreak/>
        <w:t>прав пациентов, выработки научно обоснованных рекомендаций по совершенствованию законодательства в рассматриваемой сфере.</w:t>
      </w:r>
    </w:p>
    <w:p w14:paraId="198EEB9D"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14:paraId="1AF1A128"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классификацию видов работ (услуг) при осуществлении медицинской деятельности для выявления особенностей гражданско-правовой ответственности;</w:t>
      </w:r>
    </w:p>
    <w:p w14:paraId="42C03B12"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критерий разграничения видов медицинской деятельности в зависимости от степени риска используемого медицинского инструментария;</w:t>
      </w:r>
    </w:p>
    <w:p w14:paraId="63A6FC93"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условий гражданско-правовой ответственности при осуществлении обычной медицинской деятельности и повышенно опасной;</w:t>
      </w:r>
    </w:p>
    <w:p w14:paraId="183487D8"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при осуществлении медицинской деятельности, и дать его научную классификацию для эффективного проведения соответствующих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w:t>
      </w:r>
    </w:p>
    <w:p w14:paraId="324C2749"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природу</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медицинских организаций;</w:t>
      </w:r>
    </w:p>
    <w:p w14:paraId="2E8BEFBE"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характер причинно-следственной связи при причинении вреда повышенно опасным видом медицинской деятельности.</w:t>
      </w:r>
    </w:p>
    <w:p w14:paraId="497905CB"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метод познания, позволивший изучить предмет исследования, отобразить связь теории и практики. Для обеспечения полноты исследования и научной достоверности применялись как общенаучные (формально-логический, системный, структурно-функциональный, конкретно-исторический и др.), так и общелогические методы (анализ, синтез, обобщение и абстрагирование, индукция и дедукция, аналогия и др.), а также специально-юридические приемы и методы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технико-юридический анализ, конкретизация, толкование, правовое моделирование и др.).</w:t>
      </w:r>
    </w:p>
    <w:p w14:paraId="42E0184F"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Общетеоретическую и специальную базу исследования составили монографические и диссертационные работы Л.П. Громова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ответственность медицинских работников" (Москва, 1976), А.Н.</w:t>
      </w:r>
      <w:r>
        <w:rPr>
          <w:rStyle w:val="WW8Num3z0"/>
          <w:rFonts w:ascii="Verdana" w:hAnsi="Verdana"/>
          <w:color w:val="000000"/>
          <w:sz w:val="18"/>
          <w:szCs w:val="18"/>
        </w:rPr>
        <w:t> </w:t>
      </w:r>
      <w:r>
        <w:rPr>
          <w:rStyle w:val="WW8Num4z0"/>
          <w:rFonts w:ascii="Verdana" w:hAnsi="Verdana"/>
          <w:color w:val="4682B4"/>
          <w:sz w:val="18"/>
          <w:szCs w:val="18"/>
        </w:rPr>
        <w:t>Савицкой</w:t>
      </w:r>
      <w:r>
        <w:rPr>
          <w:rStyle w:val="WW8Num3z0"/>
          <w:rFonts w:ascii="Verdana" w:hAnsi="Verdana"/>
          <w:color w:val="000000"/>
          <w:sz w:val="18"/>
          <w:szCs w:val="18"/>
        </w:rPr>
        <w:t> </w:t>
      </w:r>
      <w:r>
        <w:rPr>
          <w:rFonts w:ascii="Verdana" w:hAnsi="Verdana"/>
          <w:color w:val="000000"/>
          <w:sz w:val="18"/>
          <w:szCs w:val="18"/>
        </w:rPr>
        <w:t>"Возмещение ущерба, причиненного ненадлежащим врачеванием" (Львов, 1982), И.А.</w:t>
      </w:r>
      <w:r>
        <w:rPr>
          <w:rStyle w:val="WW8Num3z0"/>
          <w:rFonts w:ascii="Verdana" w:hAnsi="Verdana"/>
          <w:color w:val="000000"/>
          <w:sz w:val="18"/>
          <w:szCs w:val="18"/>
        </w:rPr>
        <w:t> </w:t>
      </w:r>
      <w:r>
        <w:rPr>
          <w:rStyle w:val="WW8Num4z0"/>
          <w:rFonts w:ascii="Verdana" w:hAnsi="Verdana"/>
          <w:color w:val="4682B4"/>
          <w:sz w:val="18"/>
          <w:szCs w:val="18"/>
        </w:rPr>
        <w:t>Концевича</w:t>
      </w:r>
      <w:r>
        <w:rPr>
          <w:rStyle w:val="WW8Num3z0"/>
          <w:rFonts w:ascii="Verdana" w:hAnsi="Verdana"/>
          <w:color w:val="000000"/>
          <w:sz w:val="18"/>
          <w:szCs w:val="18"/>
        </w:rPr>
        <w:t> </w:t>
      </w:r>
      <w:r>
        <w:rPr>
          <w:rFonts w:ascii="Verdana" w:hAnsi="Verdana"/>
          <w:color w:val="000000"/>
          <w:sz w:val="18"/>
          <w:szCs w:val="18"/>
        </w:rPr>
        <w:t>"Долг и ответственность врача" (Киев, 1983), К.Б.</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"Жизнь и здоровье под охраной закона. Гражданско-правовая защита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граждан" (Москва, 1990), М.Н.</w:t>
      </w:r>
      <w:r>
        <w:rPr>
          <w:rStyle w:val="WW8Num3z0"/>
          <w:rFonts w:ascii="Verdana" w:hAnsi="Verdana"/>
          <w:color w:val="000000"/>
          <w:sz w:val="18"/>
          <w:szCs w:val="18"/>
        </w:rPr>
        <w:t> </w:t>
      </w:r>
      <w:r>
        <w:rPr>
          <w:rStyle w:val="WW8Num4z0"/>
          <w:rFonts w:ascii="Verdana" w:hAnsi="Verdana"/>
          <w:color w:val="4682B4"/>
          <w:sz w:val="18"/>
          <w:szCs w:val="18"/>
        </w:rPr>
        <w:t>Малеиной</w:t>
      </w:r>
      <w:r>
        <w:rPr>
          <w:rStyle w:val="WW8Num3z0"/>
          <w:rFonts w:ascii="Verdana" w:hAnsi="Verdana"/>
          <w:color w:val="000000"/>
          <w:sz w:val="18"/>
          <w:szCs w:val="18"/>
        </w:rPr>
        <w:t> </w:t>
      </w:r>
      <w:r>
        <w:rPr>
          <w:rFonts w:ascii="Verdana" w:hAnsi="Verdana"/>
          <w:color w:val="000000"/>
          <w:sz w:val="18"/>
          <w:szCs w:val="18"/>
        </w:rPr>
        <w:t>"Человек и медицина в современном праве" (Москва, 1995), Ю.Д.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и С.В.Ерофеева "Неблагоприятный исход оказания медицинской помощи (медико-правовые аспекты проблемы)" (Москва, 2001), С.Г.Стеценко. "Медицинское право" (Санкт-Петербург, 2004), Ю.Д. Сергеева и A.A. Мохова "Ненадлежащее врачевание: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здоровью и жизни пациента" (Москва, 2007.) и др.</w:t>
      </w:r>
    </w:p>
    <w:p w14:paraId="2A116731"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трудов, посвященных изучению институтов юридической и гражданско-правовой ответственности в целом, следует выделить работы таких авторов, как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М.М. Агарков, С.С. Алексеев, А.Б.</w:t>
      </w:r>
      <w:r>
        <w:rPr>
          <w:rStyle w:val="WW8Num3z0"/>
          <w:rFonts w:ascii="Verdana" w:hAnsi="Verdana"/>
          <w:color w:val="000000"/>
          <w:sz w:val="18"/>
          <w:szCs w:val="18"/>
        </w:rPr>
        <w:t> </w:t>
      </w:r>
      <w:r>
        <w:rPr>
          <w:rStyle w:val="WW8Num4z0"/>
          <w:rFonts w:ascii="Verdana" w:hAnsi="Verdana"/>
          <w:color w:val="4682B4"/>
          <w:sz w:val="18"/>
          <w:szCs w:val="18"/>
        </w:rPr>
        <w:t>Афанасьев</w:t>
      </w:r>
      <w:r>
        <w:rPr>
          <w:rFonts w:ascii="Verdana" w:hAnsi="Verdana"/>
          <w:color w:val="000000"/>
          <w:sz w:val="18"/>
          <w:szCs w:val="18"/>
        </w:rPr>
        <w:t>, A.M.</w:t>
      </w:r>
    </w:p>
    <w:p w14:paraId="78B08A21"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Белякова, В.М.Болдинов,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С.Н. Братусь, В.В.Витрянский,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O.A. Красавчиков, Н.С.Малеин, М.Н.</w:t>
      </w:r>
      <w:r>
        <w:rPr>
          <w:rStyle w:val="WW8Num3z0"/>
          <w:rFonts w:ascii="Verdana" w:hAnsi="Verdana"/>
          <w:color w:val="000000"/>
          <w:sz w:val="18"/>
          <w:szCs w:val="18"/>
        </w:rPr>
        <w:t> </w:t>
      </w:r>
      <w:r>
        <w:rPr>
          <w:rStyle w:val="WW8Num4z0"/>
          <w:rFonts w:ascii="Verdana" w:hAnsi="Verdana"/>
          <w:color w:val="4682B4"/>
          <w:sz w:val="18"/>
          <w:szCs w:val="18"/>
        </w:rPr>
        <w:t>Малеина</w:t>
      </w:r>
      <w:r>
        <w:rPr>
          <w:rFonts w:ascii="Verdana" w:hAnsi="Verdana"/>
          <w:color w:val="000000"/>
          <w:sz w:val="18"/>
          <w:szCs w:val="18"/>
        </w:rPr>
        <w:t>, Т.Н. Нешатаева, А.Н. Савицкая, B.JI. Слесарев, В.Т.</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A.JI. Собчак, Б.М. Сейнароева, В.А.</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A.B. Тихомиров, E.JT. Флейшиц,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А.М.Эрделевский, В.Ф. Яковлев, К.Б.</w:t>
      </w:r>
      <w:r>
        <w:rPr>
          <w:rStyle w:val="WW8Num3z0"/>
          <w:rFonts w:ascii="Verdana" w:hAnsi="Verdana"/>
          <w:color w:val="000000"/>
          <w:sz w:val="18"/>
          <w:szCs w:val="18"/>
        </w:rPr>
        <w:t> </w:t>
      </w:r>
      <w:r>
        <w:rPr>
          <w:rStyle w:val="WW8Num4z0"/>
          <w:rFonts w:ascii="Verdana" w:hAnsi="Verdana"/>
          <w:color w:val="4682B4"/>
          <w:sz w:val="18"/>
          <w:szCs w:val="18"/>
        </w:rPr>
        <w:t>Ярошенко</w:t>
      </w:r>
      <w:r>
        <w:rPr>
          <w:rFonts w:ascii="Verdana" w:hAnsi="Verdana"/>
          <w:color w:val="000000"/>
          <w:sz w:val="18"/>
          <w:szCs w:val="18"/>
        </w:rPr>
        <w:t>. Диссертация выполнена на основе изучения значительного количества специальной литературы по гражданскому и медицинскому праву, судебной медицине и обобщения судебной практики по гражданской ответственности медицинских организаций.</w:t>
      </w:r>
    </w:p>
    <w:p w14:paraId="27B01132"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российское гражданское законодательство, законодательство в области охраны здоровья граждан, иные нормативные правовые акты, материалы судебной практики.</w:t>
      </w:r>
    </w:p>
    <w:p w14:paraId="289072B9"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проведении комплексного монографического исследования института ответственности при осуществлении медицинской деятельности, а также выработке некоторых новых</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 xml:space="preserve">положений и конкретных предложений по совершенствованию законодательства, регулирующего ответственность медицинских организаций. Разработан правовой критерий классификации медицинской деятельности на обычную и повышенно опасную. Определены особенности вреда, </w:t>
      </w:r>
      <w:r>
        <w:rPr>
          <w:rFonts w:ascii="Verdana" w:hAnsi="Verdana"/>
          <w:color w:val="000000"/>
          <w:sz w:val="18"/>
          <w:szCs w:val="18"/>
        </w:rPr>
        <w:lastRenderedPageBreak/>
        <w:t>противоправности и причинно-следственной связи гражданско-правовой ответственности при осуществлении медицинской деятельности.</w:t>
      </w:r>
    </w:p>
    <w:p w14:paraId="488DE897"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Основные положения, выносимые на защиту: 1. С целью выявления особенностей гражданско-правовой ответственности при осуществлении медицинской деятельности все виды медицинской деятельности классифицированы на два основных вида: деятельность, являющаяся источником повышенной опасности, и обычная деятельность. Такое разделение проводится в зависимости от использования объекта медицинской деятельности как опасного источника. Работы (услуги) по вакцинации, хирургии, трансплантации органов и тканей отнесены к источникам повышенной опасности.</w:t>
      </w:r>
    </w:p>
    <w:p w14:paraId="0720CA57"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Установлено, что для четкого разграничения видов медицинской деятельности целесообразно весь используемый инструментарий в медицине распределить по 4 степеням риска: низкой, средней, высокой и повышенной. Работы с медицинскими изделиями со средней, повышенной или высокой степенью риска отнесены к источникам повышенной опасности, а с изделиями низкой степени риска - к обычной медицинской деятельности. Такое разграничение позволяет четко определить характер ответственности за вред, причиненный разными видами медицинской деятельности. Органом, определяющим отнесение того или иного вида медицинской деятельности к источнику повышенной опасности, а также степень риска медицинского инструментария должна стать Федеральная служба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здравоохранения Министерства здравоохранения Российской Федерации.</w:t>
      </w:r>
    </w:p>
    <w:p w14:paraId="0FFF2B26"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Условия наступления гражданско-правовой ответственности при осуществлении обычного вида медицинской деятельности и медицинской деятельности, создающей повышенную опасность, различны. При осуществлении обычного вида медицинской деятельности необходимо наличие вреда,</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противоправности и причинно-следственной связи между наступившим</w:t>
      </w:r>
      <w:r>
        <w:rPr>
          <w:rStyle w:val="WW8Num3z0"/>
          <w:rFonts w:ascii="Verdana" w:hAnsi="Verdana"/>
          <w:color w:val="000000"/>
          <w:sz w:val="18"/>
          <w:szCs w:val="18"/>
        </w:rPr>
        <w:t> </w:t>
      </w:r>
      <w:r>
        <w:rPr>
          <w:rStyle w:val="WW8Num4z0"/>
          <w:rFonts w:ascii="Verdana" w:hAnsi="Verdana"/>
          <w:color w:val="4682B4"/>
          <w:sz w:val="18"/>
          <w:szCs w:val="18"/>
        </w:rPr>
        <w:t>вредом</w:t>
      </w:r>
      <w:r>
        <w:rPr>
          <w:rStyle w:val="WW8Num3z0"/>
          <w:rFonts w:ascii="Verdana" w:hAnsi="Verdana"/>
          <w:color w:val="000000"/>
          <w:sz w:val="18"/>
          <w:szCs w:val="18"/>
        </w:rPr>
        <w:t> </w:t>
      </w:r>
      <w:r>
        <w:rPr>
          <w:rFonts w:ascii="Verdana" w:hAnsi="Verdana"/>
          <w:color w:val="000000"/>
          <w:sz w:val="18"/>
          <w:szCs w:val="18"/>
        </w:rPr>
        <w:t>и противоправностью действий. При осуществлении вида медицинской деятельности, создающего повышенную опасность, необходимо исключить</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как условие гражданско-правовой ответственности.</w:t>
      </w:r>
    </w:p>
    <w:p w14:paraId="4B27057B"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Особенность вреда, причиненного при осуществлении медицинской деятельности, состоит в</w:t>
      </w:r>
      <w:r>
        <w:rPr>
          <w:rStyle w:val="WW8Num3z0"/>
          <w:rFonts w:ascii="Verdana" w:hAnsi="Verdana"/>
          <w:color w:val="000000"/>
          <w:sz w:val="18"/>
          <w:szCs w:val="18"/>
        </w:rPr>
        <w:t> </w:t>
      </w:r>
      <w:r>
        <w:rPr>
          <w:rStyle w:val="WW8Num4z0"/>
          <w:rFonts w:ascii="Verdana" w:hAnsi="Verdana"/>
          <w:color w:val="4682B4"/>
          <w:sz w:val="18"/>
          <w:szCs w:val="18"/>
        </w:rPr>
        <w:t>умалении</w:t>
      </w:r>
      <w:r>
        <w:rPr>
          <w:rStyle w:val="WW8Num3z0"/>
          <w:rFonts w:ascii="Verdana" w:hAnsi="Verdana"/>
          <w:color w:val="000000"/>
          <w:sz w:val="18"/>
          <w:szCs w:val="18"/>
        </w:rPr>
        <w:t> </w:t>
      </w:r>
      <w:r>
        <w:rPr>
          <w:rFonts w:ascii="Verdana" w:hAnsi="Verdana"/>
          <w:color w:val="000000"/>
          <w:sz w:val="18"/>
          <w:szCs w:val="18"/>
        </w:rPr>
        <w:t>личного неимущественного блага (здоровье, жизнь), превышающего врачебный прогноз. В этой связи предлагается классифицировать вред на следующие виды: прогнозируемый, чрезмерный и случайный. Обосновывается необходимость учета этих видов при проведении экспертизы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причинении вреда при осуществлении медицинской деятельности. Прогнозируемый вред - это вред от медицинских действий (назначений), который причиняется в силу особенностей самого медицинского вмешательства и врач</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довести его до сведения пациента. Чрезмерный вред -это вред, который причиняется в связи с проведением лечебно-диагностических манипуляций, медицинского вмешательства, но не является адекватным тем целевым установкам, которые имели место до вмешательства и</w:t>
      </w:r>
      <w:r>
        <w:rPr>
          <w:rStyle w:val="WW8Num3z0"/>
          <w:rFonts w:ascii="Verdana" w:hAnsi="Verdana"/>
          <w:color w:val="000000"/>
          <w:sz w:val="18"/>
          <w:szCs w:val="18"/>
        </w:rPr>
        <w:t> </w:t>
      </w:r>
      <w:r>
        <w:rPr>
          <w:rStyle w:val="WW8Num4z0"/>
          <w:rFonts w:ascii="Verdana" w:hAnsi="Verdana"/>
          <w:color w:val="4682B4"/>
          <w:sz w:val="18"/>
          <w:szCs w:val="18"/>
        </w:rPr>
        <w:t>причиняемый</w:t>
      </w:r>
      <w:r>
        <w:rPr>
          <w:rStyle w:val="WW8Num3z0"/>
          <w:rFonts w:ascii="Verdana" w:hAnsi="Verdana"/>
          <w:color w:val="000000"/>
          <w:sz w:val="18"/>
          <w:szCs w:val="18"/>
        </w:rPr>
        <w:t> </w:t>
      </w:r>
      <w:r>
        <w:rPr>
          <w:rFonts w:ascii="Verdana" w:hAnsi="Verdana"/>
          <w:color w:val="000000"/>
          <w:sz w:val="18"/>
          <w:szCs w:val="18"/>
        </w:rPr>
        <w:t>в противоречии с прогнозируемым вредом. Случайный вред - это вред, не обусловленный особенностями самого медицинского действия (назначения) и не предполагаемый врачом, возникающий в силу индивидуальных психофизиологических и иных особенностей пациента. Особенностями вреда, причиненного при осуществлении видов медицинской деятельности, создающих повышенную опасность, являются: низкая степень обусловленности вреда поведением владельца источника повышенной опасности, длительность возмещения и больший, чем в других</w:t>
      </w:r>
      <w:r>
        <w:rPr>
          <w:rStyle w:val="WW8Num3z0"/>
          <w:rFonts w:ascii="Verdana" w:hAnsi="Verdana"/>
          <w:color w:val="000000"/>
          <w:sz w:val="18"/>
          <w:szCs w:val="18"/>
        </w:rPr>
        <w:t> </w:t>
      </w:r>
      <w:r>
        <w:rPr>
          <w:rStyle w:val="WW8Num4z0"/>
          <w:rFonts w:ascii="Verdana" w:hAnsi="Verdana"/>
          <w:color w:val="4682B4"/>
          <w:sz w:val="18"/>
          <w:szCs w:val="18"/>
        </w:rPr>
        <w:t>деликтах</w:t>
      </w:r>
      <w:r>
        <w:rPr>
          <w:rFonts w:ascii="Verdana" w:hAnsi="Verdana"/>
          <w:color w:val="000000"/>
          <w:sz w:val="18"/>
          <w:szCs w:val="18"/>
        </w:rPr>
        <w:t>, размер вреда.</w:t>
      </w:r>
    </w:p>
    <w:p w14:paraId="330A0DC3"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определении противоправности деятельности медицинских организаций и индивидуальных предпринимателей, осуществляющих медицинскую деятельность, следует учитывать не только несоответствие деятельности закону или договору, но и нравственно-этическим нормам. Обосновывается целесообразность отнесения к противоправности, как условия гражданско-правовой ответственности, также</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медицинских организаций, обусловленное субъективными причинами (зависят от воли человека) и объективными причинами (не зависят от воли человека).</w:t>
      </w:r>
    </w:p>
    <w:p w14:paraId="23BEAFA8"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Особенностью наступления гражданско-правовой ответственности при причинении вреда медицинской деятельностью, создающей повышенную опасность, следует считать необходимость выявления причинно-следственной связи не только между действием (</w:t>
      </w:r>
      <w:r>
        <w:rPr>
          <w:rStyle w:val="WW8Num4z0"/>
          <w:rFonts w:ascii="Verdana" w:hAnsi="Verdana"/>
          <w:color w:val="4682B4"/>
          <w:sz w:val="18"/>
          <w:szCs w:val="18"/>
        </w:rPr>
        <w:t>бездействием</w:t>
      </w:r>
      <w:r>
        <w:rPr>
          <w:rFonts w:ascii="Verdana" w:hAnsi="Verdana"/>
          <w:color w:val="000000"/>
          <w:sz w:val="18"/>
          <w:szCs w:val="18"/>
        </w:rPr>
        <w:t xml:space="preserve">) </w:t>
      </w:r>
      <w:r>
        <w:rPr>
          <w:rFonts w:ascii="Verdana" w:hAnsi="Verdana"/>
          <w:color w:val="000000"/>
          <w:sz w:val="18"/>
          <w:szCs w:val="18"/>
        </w:rPr>
        <w:lastRenderedPageBreak/>
        <w:t>медицинского работника и наступившим вредом, но и между действием на организм человека используемого медицинским работником объекта медицинской деятельности (медицинского изделия, лекарства и др.) и наступившим вредом.</w:t>
      </w:r>
    </w:p>
    <w:p w14:paraId="65659440"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 определяется новизной и спецификой предметной направленности рассматриваемых в исследовании вопросов. Положения, касающиеся совершенствования гражданского законодательства и норм об охране здоровья граждан, могут использоваться:</w:t>
      </w:r>
    </w:p>
    <w:p w14:paraId="04F53B63"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совершенствования законодательства;</w:t>
      </w:r>
    </w:p>
    <w:p w14:paraId="4EF3FA2A"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анализе и обобщении правоприменительной практики;</w:t>
      </w:r>
    </w:p>
    <w:p w14:paraId="00D0F5C1"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процессе преподавания гражданского и медицинского права, а также судебной медицины.</w:t>
      </w:r>
    </w:p>
    <w:p w14:paraId="6B708E14"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Содержание и выводы диссертации могут быть использованы при проведении дальнейших научных разработок по данной проблематике и учтены в процессе разработки проекта нормативного правового акта, регулирующего гражданско-правовую ответственность при осуществлении медицинской деятельности.</w:t>
      </w:r>
    </w:p>
    <w:p w14:paraId="58079279"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обсуждена на заседании кафедры гражданского права и процесса Рязанского государственного университета имени С.А. Есенина.</w:t>
      </w:r>
    </w:p>
    <w:p w14:paraId="358AFF0E"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выводы и результаты исследования нашли свое отражение в опубликованных автором работах, в выступлениях на конференциях, посвященных вопросам гражданского и медицинского права, участии в семинаре Национальной ассоциации медицинского права по теме "Правовые основы и проблемы модернизации здравоохранения и медицинского страхования. Юридическая ответственность медицинских работников и лечебных учреждений за ненадлежащее врачевание" (г. Москва, 2005), межрегиональной научно-практической конференции "Проблемы</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оказания медицинской помощи (экспертно-правовые вопросы)" (Москва, 2011), а также на IV Всероссийском съезде (Национальном конгрессе) по медицинскому праву (г. Москва, 2009). Материалы диссертационного исследования были применены в практической работе по защите прав пациентов в общественной организации по защите прав пациентов.</w:t>
      </w:r>
    </w:p>
    <w:p w14:paraId="3067806C"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двух глав; включающих в себя семь параграфов, заключения и списка использованных источников, снабженного приложениями.</w:t>
      </w:r>
    </w:p>
    <w:p w14:paraId="0DB67BE4" w14:textId="77777777" w:rsidR="008E3D98" w:rsidRDefault="008E3D98" w:rsidP="008E3D9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"Гражданское право; предпринимательское право; семейное право; международное частное право", Шиманская, Светлана Викторовна</w:t>
      </w:r>
    </w:p>
    <w:p w14:paraId="2CBB8656"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Выводы эксперта должны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14:paraId="311D6709"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Эксперт</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придерживаться принципов медицинской этики, профессионализма, обеспечивать объективность и обоснованность выводов своего заключения.</w:t>
      </w:r>
    </w:p>
    <w:p w14:paraId="50069D49"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Эксперт имеет право: а) назначать</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необходимые исследования; б) знакомиться со всеми полученными документами, относящимися к производству независимой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в) оформлять особое мнение в случае несогласия с заключением комиссии.</w:t>
      </w:r>
    </w:p>
    <w:p w14:paraId="28CCCB45"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Эксперт обязан: а) исследовать и осуществлять всесторонний объективный анализ представленных на независимую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документов, в том числе результатов проведенных исследований и обследований</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б) обеспечивать объективность и обоснованность выводов своего заключения; в) соблюдать установленные порядок и сроки проведения независимой экспертизы; г) обеспечивать сохранность полученных документов, в том числе результатов исследований и обследований гражданина, и конфиденциальность сведений, полученных при проведении независимой экспертизы; д) давать</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поводу своих назначений и заключения.</w:t>
      </w:r>
    </w:p>
    <w:p w14:paraId="539ED00F"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19. По результатам экспертизы составляется письменное заключение, которое содержит дау и основания проведения экспертизы, данные о экспертах, экспертной организации, включая </w:t>
      </w:r>
      <w:r>
        <w:rPr>
          <w:rFonts w:ascii="Verdana" w:hAnsi="Verdana"/>
          <w:color w:val="000000"/>
          <w:sz w:val="18"/>
          <w:szCs w:val="18"/>
        </w:rPr>
        <w:lastRenderedPageBreak/>
        <w:t>образование, специальность, стаж работы, квалификационное звание, ученая степень и (или) ученое звание, место работы и занимаемая должность каждого эксперта; вопросы, поставленные перед экспертом; рассмотренные экспертом документы с указанием их реквизитов; выводы по поставленным вопросам с обоснованием.</w:t>
      </w:r>
    </w:p>
    <w:p w14:paraId="0EA0BFEB"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В случае несогласия с результатами экспертизы,</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вправе оспорить результаты экспертизы. Мотивированное</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подается заявителем в адрес Центра Независимой Экспертизы в месячный срок со дня подготовки экспертного заключения.</w:t>
      </w:r>
    </w:p>
    <w:p w14:paraId="47EF6680"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14:paraId="463C04F5"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Всемирной организации здравоохранения (ВОЗ) здоровье -это состояние полного физического, душевного и социального благополучия человека1.</w:t>
      </w:r>
    </w:p>
    <w:p w14:paraId="0796F749"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Единственным</w:t>
      </w:r>
      <w:r>
        <w:rPr>
          <w:rStyle w:val="WW8Num3z0"/>
          <w:rFonts w:ascii="Verdana" w:hAnsi="Verdana"/>
          <w:color w:val="000000"/>
          <w:sz w:val="18"/>
          <w:szCs w:val="18"/>
        </w:rPr>
        <w:t> </w:t>
      </w:r>
      <w:r>
        <w:rPr>
          <w:rStyle w:val="WW8Num4z0"/>
          <w:rFonts w:ascii="Verdana" w:hAnsi="Verdana"/>
          <w:color w:val="4682B4"/>
          <w:sz w:val="18"/>
          <w:szCs w:val="18"/>
        </w:rPr>
        <w:t>защитником</w:t>
      </w:r>
      <w:r>
        <w:rPr>
          <w:rFonts w:ascii="Verdana" w:hAnsi="Verdana"/>
          <w:color w:val="000000"/>
          <w:sz w:val="18"/>
          <w:szCs w:val="18"/>
        </w:rPr>
        <w:t>, к которому мы можем обратиться при появлении проблем в этой сфере, является врач в медицинской организации. Результат данного обращения не всегда положительный. Иногда это может закончиться плачевно и для пациента, и для его близких. Гражданско-правовую ответственность субъектов осуществления медицинской деятельности за произошедшее мы и рассмотрели в данной диссертации и пришли к следующим выводам.</w:t>
      </w:r>
    </w:p>
    <w:p w14:paraId="45995B8C"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развитием государства и права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лекарями при оказании медицинской помощи, прошла пять этапов. В России только в 1964 г. появилась возможность</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жизни и здоровью гражданина, а привлечение к гражданской ответственности за вред при осуществлении медицинской деятельности, возможно стало только с 1993 года.</w:t>
      </w:r>
    </w:p>
    <w:p w14:paraId="2759F442" w14:textId="77777777" w:rsidR="008E3D98" w:rsidRDefault="008E3D98" w:rsidP="008E3D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целью выявления особенностей гражданско-правовой ответственности при осуществлении медицинской деятельности все виды медицинской деятельности классифицированы на два основных вида: деятельность, являющаяся источником повышенной опасности, и обычная деятельность. Такое разделение проводится в зависимости от использования объекта медицинской деятельности как опасного источника. Работы (услуги) по вакцинации, хирургии, трансплантации органов и тканей отнесены к источникам повышенной опасности.</w:t>
      </w:r>
    </w:p>
    <w:p w14:paraId="40FC5F1E"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четкого разграничения обычной медицинской деятельности от деятельности, создающей повышенную опасность, целесообразно весь используемый инструментарий в медицине распределить по 4 степеням риска: низкий, средний, повышенный, высокий. Деятельность с медицинскими изделиями со средней, повышенной или высокой степенью риска считать деятельностью, создающей повышенную опасность, а с изделиями низкой степени риска обычной медицинской деятельностью. Такое разграничение позволяет четко определить характер ответственности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разными видами медицинской деятельности. Органом, определяющим отнесение того или иного вида медицинской деятельности к источнику повышенной опасности, а также степень риска медицинского инструментария должна стать Федеральная служба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здравоохранения Министерства здравоохранения Российской Федерации.</w:t>
      </w:r>
    </w:p>
    <w:p w14:paraId="2CD9E541"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Разнородность медицинской деятельности влияет на существование различных условий наступления гражданско-правовой ответственности. При осуществлении обычного вида медицинской деятельности при наступлении ответственности необходимы наличие</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вины, противоправности и причинно-следственной связи между наступившим</w:t>
      </w:r>
      <w:r>
        <w:rPr>
          <w:rStyle w:val="WW8Num3z0"/>
          <w:rFonts w:ascii="Verdana" w:hAnsi="Verdana"/>
          <w:color w:val="000000"/>
          <w:sz w:val="18"/>
          <w:szCs w:val="18"/>
        </w:rPr>
        <w:t> </w:t>
      </w:r>
      <w:r>
        <w:rPr>
          <w:rStyle w:val="WW8Num4z0"/>
          <w:rFonts w:ascii="Verdana" w:hAnsi="Verdana"/>
          <w:color w:val="4682B4"/>
          <w:sz w:val="18"/>
          <w:szCs w:val="18"/>
        </w:rPr>
        <w:t>вредом</w:t>
      </w:r>
      <w:r>
        <w:rPr>
          <w:rStyle w:val="WW8Num3z0"/>
          <w:rFonts w:ascii="Verdana" w:hAnsi="Verdana"/>
          <w:color w:val="000000"/>
          <w:sz w:val="18"/>
          <w:szCs w:val="18"/>
        </w:rPr>
        <w:t> </w:t>
      </w:r>
      <w:r>
        <w:rPr>
          <w:rFonts w:ascii="Verdana" w:hAnsi="Verdana"/>
          <w:color w:val="000000"/>
          <w:sz w:val="18"/>
          <w:szCs w:val="18"/>
        </w:rPr>
        <w:t>и противоправностью действий. При осуществлении медицинской деятельности, создающей повышенную опасность, исключается</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как условие гражданско-правовой ответственности.</w:t>
      </w:r>
    </w:p>
    <w:p w14:paraId="3E3CC2E8"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при осуществлении медицинской деятельности, является</w:t>
      </w:r>
      <w:r>
        <w:rPr>
          <w:rStyle w:val="WW8Num3z0"/>
          <w:rFonts w:ascii="Verdana" w:hAnsi="Verdana"/>
          <w:color w:val="000000"/>
          <w:sz w:val="18"/>
          <w:szCs w:val="18"/>
        </w:rPr>
        <w:t>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личного неимущественного блага (здоровье, жизнь) сверх прогнозируемого врачом в результате осуществления медицинской деятельности. В связи с этим для экспертизы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причинении вреда при осуществлении медицинской деятельности целесообразно ввести дополнительную классификацию вреда на прогнозируемый, чрезмерный и случайный. Прогнозируемый вред - это вред от медицинских действий (назначений), который</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в силу особенностей самого медицинского вмешательства и врач обязан довести его до сведения пациента. Данный вред должен</w:t>
      </w:r>
    </w:p>
    <w:p w14:paraId="3C0E2562"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 xml:space="preserve">(Конституция) Всемирной организации здравоохранения. Основные быть заложен в концепцию на проводимую операцию. Чрезмерный вред - это вред, который причиняется в связи с проведением лечебно-диагностических манипуляций, медицинского вмешательства, но не </w:t>
      </w:r>
      <w:r>
        <w:rPr>
          <w:rFonts w:ascii="Verdana" w:hAnsi="Verdana"/>
          <w:color w:val="000000"/>
          <w:sz w:val="18"/>
          <w:szCs w:val="18"/>
        </w:rPr>
        <w:lastRenderedPageBreak/>
        <w:t>является адекватным тем целевым установкам, которые имели место до вмешательства и</w:t>
      </w:r>
      <w:r>
        <w:rPr>
          <w:rStyle w:val="WW8Num3z0"/>
          <w:rFonts w:ascii="Verdana" w:hAnsi="Verdana"/>
          <w:color w:val="000000"/>
          <w:sz w:val="18"/>
          <w:szCs w:val="18"/>
        </w:rPr>
        <w:t> </w:t>
      </w:r>
      <w:r>
        <w:rPr>
          <w:rStyle w:val="WW8Num4z0"/>
          <w:rFonts w:ascii="Verdana" w:hAnsi="Verdana"/>
          <w:color w:val="4682B4"/>
          <w:sz w:val="18"/>
          <w:szCs w:val="18"/>
        </w:rPr>
        <w:t>причиняемый</w:t>
      </w:r>
      <w:r>
        <w:rPr>
          <w:rStyle w:val="WW8Num3z0"/>
          <w:rFonts w:ascii="Verdana" w:hAnsi="Verdana"/>
          <w:color w:val="000000"/>
          <w:sz w:val="18"/>
          <w:szCs w:val="18"/>
        </w:rPr>
        <w:t> </w:t>
      </w:r>
      <w:r>
        <w:rPr>
          <w:rFonts w:ascii="Verdana" w:hAnsi="Verdana"/>
          <w:color w:val="000000"/>
          <w:sz w:val="18"/>
          <w:szCs w:val="18"/>
        </w:rPr>
        <w:t>в противоречии с прогнозируемым вредом. Случайный вред - это вред, не обусловленный особенностями самого медицинского действия (назначения) и не предполагаемый врачом, возникающий в силу индивидуальных психофизиологических и иных особенностей пациента. Особенностями вреда, причиненного при осуществлении видов медицинской деятельности, создающих повышенную опасность, являются: низкая степень обусловленности вреда поведением владельца источника повышенной опасности, длительность возмещения и больший, чем в других</w:t>
      </w:r>
      <w:r>
        <w:rPr>
          <w:rStyle w:val="WW8Num3z0"/>
          <w:rFonts w:ascii="Verdana" w:hAnsi="Verdana"/>
          <w:color w:val="000000"/>
          <w:sz w:val="18"/>
          <w:szCs w:val="18"/>
        </w:rPr>
        <w:t> </w:t>
      </w:r>
      <w:r>
        <w:rPr>
          <w:rStyle w:val="WW8Num4z0"/>
          <w:rFonts w:ascii="Verdana" w:hAnsi="Verdana"/>
          <w:color w:val="4682B4"/>
          <w:sz w:val="18"/>
          <w:szCs w:val="18"/>
        </w:rPr>
        <w:t>деликтах</w:t>
      </w:r>
      <w:r>
        <w:rPr>
          <w:rFonts w:ascii="Verdana" w:hAnsi="Verdana"/>
          <w:color w:val="000000"/>
          <w:sz w:val="18"/>
          <w:szCs w:val="18"/>
        </w:rPr>
        <w:t>, размер вреда.</w:t>
      </w:r>
    </w:p>
    <w:p w14:paraId="05BCF80C"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Противоправностью</w:t>
      </w:r>
      <w:r>
        <w:rPr>
          <w:rStyle w:val="WW8Num3z0"/>
          <w:rFonts w:ascii="Verdana" w:hAnsi="Verdana"/>
          <w:color w:val="000000"/>
          <w:sz w:val="18"/>
          <w:szCs w:val="18"/>
        </w:rPr>
        <w:t> </w:t>
      </w:r>
      <w:r>
        <w:rPr>
          <w:rFonts w:ascii="Verdana" w:hAnsi="Verdana"/>
          <w:color w:val="000000"/>
          <w:sz w:val="18"/>
          <w:szCs w:val="18"/>
        </w:rPr>
        <w:t>медицинских организаций и индивидуальных предпринимателей, осуществляющих медицинскую деятельность, следует считать не только несоответствие их деятельности закону, договору, но и нравственно-этическим нормам. К</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целесообразно отнести и бездействие медицинских организаций, обусловленного: а) субъективными причинами (зависят от воли человека) и б) объективными причинами (не зависят от воли человека).</w:t>
      </w:r>
    </w:p>
    <w:p w14:paraId="3D8496DD"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Спецификой наступления гражданско-правовой ответственности при</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медицинской деятельностью, создающей повышенную опасность, является необходимость выявления причинно-следственной связи не только между действием (</w:t>
      </w:r>
      <w:r>
        <w:rPr>
          <w:rStyle w:val="WW8Num4z0"/>
          <w:rFonts w:ascii="Verdana" w:hAnsi="Verdana"/>
          <w:color w:val="4682B4"/>
          <w:sz w:val="18"/>
          <w:szCs w:val="18"/>
        </w:rPr>
        <w:t>бездействием</w:t>
      </w:r>
      <w:r>
        <w:rPr>
          <w:rFonts w:ascii="Verdana" w:hAnsi="Verdana"/>
          <w:color w:val="000000"/>
          <w:sz w:val="18"/>
          <w:szCs w:val="18"/>
        </w:rPr>
        <w:t>) медицинского работника и наступившим вредом, но и между действием (отсутствием воздействия) на организм человека используемого медицинским работником объекта медицинской деятельности (медицинского изделия, лекарства и др.) и наступившим вредом.</w:t>
      </w:r>
    </w:p>
    <w:p w14:paraId="229C6019" w14:textId="77777777" w:rsidR="008E3D98" w:rsidRDefault="008E3D98" w:rsidP="008E3D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закрепления особенностей привлечения субъектов осуществления документы. Женева, 1977. С. 5. медицинской деятельности к гражданско-правовой ответственности целесообразно проведение комплексных мер по совершенствованию нормативной базы, которые бы включали: а) принятие положения Правительством Российской Федерации "О независимой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(Приложение №5); б) дополнение Федерального закона от 31 мая 2001 г. №73-Ф3 "О государственной судебно-экспертной деятельности" нормами, регулирующими особенности проведения экспертных исследований по делам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при осуществлении медицинской деятельности (Приложение №4 ); в) закрепление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Министерства здравоохранения проводить анализ случаев</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при осуществлении медицинской деятельности и результатов рассмотрения дел о привлечении медицинских организаций и индивидуальных предпринимателей к гражданско-правовой ответственности в суде (Приложение №1,6); г) введение электронного документооборота медицинской документации (в том числе карты больного) с целью исключения их</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(Приложение № 3); д) утверждение новых Правил техники безопасности при эксплуатации медицинских изделий в учреждениях здравоохранения и Стандартов осуществления видов медицинской деятельности, являющихся источником повышенной опасности.</w:t>
      </w:r>
    </w:p>
    <w:p w14:paraId="641F6151" w14:textId="77777777" w:rsidR="008E3D98" w:rsidRDefault="008E3D98" w:rsidP="008E3D9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Шиманская, Светлана Викторовна, 2013 год</w:t>
      </w:r>
    </w:p>
    <w:p w14:paraId="22E5502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 ФКЗ) // Рос. газ. -2009. - 21 янв.</w:t>
      </w:r>
    </w:p>
    <w:p w14:paraId="52406E9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(Конституция) Всемирной организации здравоохранения. Основные документы. -Женева, 1977.</w:t>
      </w:r>
    </w:p>
    <w:p w14:paraId="0CE0485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декларация. Женева, 1948.</w:t>
      </w:r>
    </w:p>
    <w:p w14:paraId="1343FA2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медицинской этики Женева, 1949 г.</w:t>
      </w:r>
    </w:p>
    <w:p w14:paraId="31DFE3F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 кодекс деонтологии. Женева, 1949.</w:t>
      </w:r>
    </w:p>
    <w:p w14:paraId="753926A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контактов между врачами. Принято 36-ой Всемирной Медицинской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Fonts w:ascii="Verdana" w:hAnsi="Verdana"/>
          <w:color w:val="000000"/>
          <w:sz w:val="18"/>
          <w:szCs w:val="18"/>
        </w:rPr>
        <w:t>. -Сингапур. 1984.</w:t>
      </w:r>
    </w:p>
    <w:p w14:paraId="2C8C25F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независимости и профессиональной работе врача Принята 38-ой Всемирной Медицинской Ассамблеей.</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1986.</w:t>
      </w:r>
    </w:p>
    <w:p w14:paraId="179A2E9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подготовке медицинских кадров. Пришла 38-ой Всемирной Медицинской Ассамблеей. -США. 1986.</w:t>
      </w:r>
    </w:p>
    <w:p w14:paraId="10FAC60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халатном отношении врачей к своим</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Fonts w:ascii="Verdana" w:hAnsi="Verdana"/>
          <w:color w:val="000000"/>
          <w:sz w:val="18"/>
          <w:szCs w:val="18"/>
        </w:rPr>
        <w:t>. Принята 44-й Всемирной Медицинской Ассамблеей. Испания. 1992.</w:t>
      </w:r>
    </w:p>
    <w:p w14:paraId="7F8BCC9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Гражданский кодекс РФ от 30 ноября 1994 г. № 51-ФЗ // Собрание законодательства РФ. -1994. -№ 32. Ст. 3301.</w:t>
      </w:r>
    </w:p>
    <w:p w14:paraId="313492B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 № 138-ФЭ // Собрание законодательства РФ. -2002. № 46. - Ст. 4532.</w:t>
      </w:r>
    </w:p>
    <w:p w14:paraId="48EDA35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Основы законодательства РФ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22 июля 1993 г. № 5487-1 // Рос. вести. -1993. 9 сент.</w:t>
      </w:r>
    </w:p>
    <w:p w14:paraId="5FA01C2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основах охраны здоровья граждан в Российской Федерации от 21 ноября 2011 г. № 323-ФЗ // Собрание законодательства РФ. 2011 .-№ 48. - Ст. 6724.</w:t>
      </w:r>
    </w:p>
    <w:p w14:paraId="1C65761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Бюджетный кодекс РФ от 31 июля 1998 г. № 145-ФЗ // Собрание законодательства РФ. 1998. Л"» 31. Ст. 3823.</w:t>
      </w:r>
    </w:p>
    <w:p w14:paraId="7B70FDD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Трудовой кодекс РФ от 30 декабря 2001 г. № 197-ФЗ // Собрание законодательства РФ. -2002.-№ 1(ч.1 ).-Сг.З.</w:t>
      </w:r>
    </w:p>
    <w:p w14:paraId="38C8047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государственной судебно-экспертной деятельности: Федеральный закон от 31 мая 2001 г. № 73-Ф3 // Собрание законодательства РФ. -2001. № 23. - Ст. 2291.</w:t>
      </w:r>
    </w:p>
    <w:p w14:paraId="6C611D5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31 мая 2002г. № 62-ФЗ // Собрание законодательства РФ. 2002. -№ 22. - Сг. 2031.</w:t>
      </w:r>
    </w:p>
    <w:p w14:paraId="64AF0B4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Федеральный закон от 4 мая 2011 г. № 99-ФЗ//Собрание законодательства РФ. -2011.-№ 19.- Сг. 2716.</w:t>
      </w:r>
    </w:p>
    <w:p w14:paraId="2A4FEAF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иммунопрофилактике инфекционных заболеваний: Федеральный закон от 17 сентября 1998 № 157-ФЗ // Собрание законодательства РФ. -1998. № 38. - Сг. 4736.</w:t>
      </w:r>
    </w:p>
    <w:p w14:paraId="56F61FE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правового положения государственных (муниципальных) учреждений: Федеральный закон от 8 мая 2010 года № 83-Ф3 // Рос. газ. 2010. -12 мая.</w:t>
      </w:r>
    </w:p>
    <w:p w14:paraId="3B33E69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защите прав потребителей: Закон РФ от 7 февраля 1992 г. №2300-1 //Рос. газ. -1992.- 16 янв.</w:t>
      </w:r>
    </w:p>
    <w:p w14:paraId="5123309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программе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оказания гражданам РФ бесплатной медицинской помощи на 2012 год:</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 октября 2011 г. № 856 // Собрание законодательства РФ. 2011. - № 44. - Сг. 6270.</w:t>
      </w:r>
    </w:p>
    <w:p w14:paraId="4E0BC7A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Правила предоставления платных медицинских услуг населению медицинскими учреждениями: Постановление Правительства РФ от 13 января 1996 г. № 27 // Собрание законодательства. -1996. -№ 3. Ст. 194.</w:t>
      </w:r>
    </w:p>
    <w:p w14:paraId="34F63CD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утверждении Положения о Министерстве здравоохранения Российской Федерации: Постановление Правительства РФ от 19 июня 2012 г. № 608 // Собрание законодательства РФ. -2012.-№26.-Ст. 3526.</w:t>
      </w:r>
    </w:p>
    <w:p w14:paraId="6589A7C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 утверждении Положения о Федеральной службе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здравоохранения и социального развития: Постановление Правительства РФ от 30 июня 2004 г. № 323. // Рос. газ. -2004.-8 икот.</w:t>
      </w:r>
    </w:p>
    <w:p w14:paraId="6CF7422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Вопросы федеральной службы по надзору в сфере здравоохранения и социального развитая: Постановление Правительства РФ от 6 апреля 2004 г. № 155 // Рос. газ. 2004. - 9 апр.</w:t>
      </w:r>
    </w:p>
    <w:p w14:paraId="64B2CF5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выплатах компенсаций пострадавшим в результате наводнения, произошедшего 22 августа 2012 г. на территории Туапсинского района: Распоряжение Правительства РФ от 30.082012 № 1581 -р // Собрание законодательства РФ. 2012. - №37. - Ст. 5014.</w:t>
      </w:r>
    </w:p>
    <w:p w14:paraId="3AC8A3A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Правила техники безопасности при эксплуатации изделий медицинской техники в учреждениях здравоохранения. Общие требования: Положение Минздрава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27 августа 1984 г. // Специальные вопросы техники безопасности и охраны труда Ч. 2. М., 1994. -127 с.</w:t>
      </w:r>
    </w:p>
    <w:p w14:paraId="3E3B2B3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Номенклатурная классификация медицинских изделий по классам в зависимости от потенциального риска их применения: Приказ Министерства здравоохранения РФ от 06.06.2012 №4н / Рос.газ. -2012. 24 окг.</w:t>
      </w:r>
    </w:p>
    <w:p w14:paraId="7EF5A5E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организации деятельности врача-терапевта: Приказ Министерства здравоохранения и социального развития РФ от 7 декабря 2005 г. № 765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-2006. -№ 5.</w:t>
      </w:r>
    </w:p>
    <w:p w14:paraId="30E9C53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организации деятельности врача-педиатра: Приказ Министерства здравоохранения и социального развития РФ от 18.01.2006 № 28 // www.kodeks.ru.</w:t>
      </w:r>
    </w:p>
    <w:p w14:paraId="133EA67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Порядок оказания медицинской помощи взрослому населению по профилю "эндокринология": Приказ Минздравсоцразвигия России от 12.11.2012 № 899н / www.garant.ru.</w:t>
      </w:r>
    </w:p>
    <w:p w14:paraId="65850FE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Порядок оказания медицинской помощи взрослому населению по профилю "аллергология и иммунология": Приказ Мигодравсоцразвития России от 07.112012 № 606н / www.garantru</w:t>
      </w:r>
    </w:p>
    <w:p w14:paraId="3CBEECC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 утверждении квалификационных характеристик врачей специалистов: Приказ Минздрава СССР от 21 июля 1988 г. № 579 // www.kodeks.ra</w:t>
      </w:r>
    </w:p>
    <w:p w14:paraId="038D5C9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ССБТ. Кабинеты рентгенодиагносгические. Требования безопасности.</w:t>
      </w:r>
      <w:r>
        <w:rPr>
          <w:rStyle w:val="WW8Num3z0"/>
          <w:rFonts w:ascii="Verdana" w:hAnsi="Verdana"/>
          <w:color w:val="000000"/>
          <w:sz w:val="18"/>
          <w:szCs w:val="18"/>
        </w:rPr>
        <w:t> </w:t>
      </w:r>
      <w:r>
        <w:rPr>
          <w:rStyle w:val="WW8Num4z0"/>
          <w:rFonts w:ascii="Verdana" w:hAnsi="Verdana"/>
          <w:color w:val="4682B4"/>
          <w:sz w:val="18"/>
          <w:szCs w:val="18"/>
        </w:rPr>
        <w:t>ОСТ</w:t>
      </w:r>
      <w:r>
        <w:rPr>
          <w:rStyle w:val="WW8Num3z0"/>
          <w:rFonts w:ascii="Verdana" w:hAnsi="Verdana"/>
          <w:color w:val="000000"/>
          <w:sz w:val="18"/>
          <w:szCs w:val="18"/>
        </w:rPr>
        <w:t> </w:t>
      </w:r>
      <w:r>
        <w:rPr>
          <w:rFonts w:ascii="Verdana" w:hAnsi="Verdana"/>
          <w:color w:val="000000"/>
          <w:sz w:val="18"/>
          <w:szCs w:val="18"/>
        </w:rPr>
        <w:t>42-21-15-83: Приказ Минздрава СССР от 12 августа 83 № 952 // www.garantru</w:t>
      </w:r>
    </w:p>
    <w:p w14:paraId="6124DFD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Гигиенические требования по обеспечению радиационной безопасности при проведении радионуклидной диагностики с помощью радиофармпрепаратов. МУ 2.6.1.1892-04: Метод, указания. -М.,-2004.</w:t>
      </w:r>
    </w:p>
    <w:p w14:paraId="5EAC520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ССБТ. Кабинеты и отделения лучевой терапии. Требования безопасности. ОСТ 42-21-11-81: Приказ Минздрава СССР от 29 июля 1981 № 797 // Сборник важнейших официальныхматериалов по санитарным и противоэпидемическим вопросам: Т. 6. Ч. 1. — М., 1993.</w:t>
      </w:r>
    </w:p>
    <w:p w14:paraId="13D3103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 утверждении профессиональных требований на квалификационные категории врачей-специалистов: Приказ Минздрава СССР от 25 сентября 1991 г. №271 //www.garant.ru.</w:t>
      </w:r>
    </w:p>
    <w:p w14:paraId="2320C5C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организации деятельности врача-терапевта: Приказ Министерства здравоохранения и социального развитая РФ от 7 декабря 2005 г. № 765 // Бюллетень нормативных актов федеральных органов исполнительной власти. -2006. -№ 5.</w:t>
      </w:r>
    </w:p>
    <w:p w14:paraId="3B50099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организации деятельности врача-педиатра: Приказ Министерства здравоохранения и социального развития РФ от 18 января 2006 г. № 28 // www.kodeks.ra</w:t>
      </w:r>
    </w:p>
    <w:p w14:paraId="088C6C0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 утверждении Порядка организации и производства</w:t>
      </w:r>
      <w:r>
        <w:rPr>
          <w:rStyle w:val="WW8Num3z0"/>
          <w:rFonts w:ascii="Verdana" w:hAnsi="Verdana"/>
          <w:color w:val="000000"/>
          <w:sz w:val="18"/>
          <w:szCs w:val="18"/>
        </w:rPr>
        <w:t> </w:t>
      </w:r>
      <w:r>
        <w:rPr>
          <w:rStyle w:val="WW8Num4z0"/>
          <w:rFonts w:ascii="Verdana" w:hAnsi="Verdana"/>
          <w:color w:val="4682B4"/>
          <w:sz w:val="18"/>
          <w:szCs w:val="18"/>
        </w:rPr>
        <w:t>судебно</w:t>
      </w:r>
      <w:r>
        <w:rPr>
          <w:rFonts w:ascii="Verdana" w:hAnsi="Verdana"/>
          <w:color w:val="000000"/>
          <w:sz w:val="18"/>
          <w:szCs w:val="18"/>
        </w:rPr>
        <w:t>- медицинских экспертиз в в государственных судебно-экспертных учреждениях Российской Федерации: Приказ Минздрава РФ от 12.05.2010 № 346н //Рос. газ. -2010. -20 авг.</w:t>
      </w:r>
    </w:p>
    <w:p w14:paraId="0E1811C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Порядок создания и деятельности врачебной комиссии медицинской организации: Приказ Министерства здравоохранения и социального развитая РФ от 5 мая 2012 г. № 502н. // Рос. газ. -2012.-22июн.</w:t>
      </w:r>
    </w:p>
    <w:p w14:paraId="4C6F71C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применении вспомогательных репродуктивных технологий в терапии женского и мужского бесплодия: Приказ Минздрава РФ от 26 февраля 2003 г. № 67// Рос. газ. 2003. - 6 мая.</w:t>
      </w:r>
    </w:p>
    <w:p w14:paraId="6A6C179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развитии клеточных технологий в Российской Федерации: Приказ Минздрава РФ от 25.072003 № 325 // Рос. газ.-2003.-12 авг.</w:t>
      </w:r>
    </w:p>
    <w:p w14:paraId="4FD1B5D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 утверждении стандарта медицинской помощи больным с Т-клеточной лимфомой: Приказ Министерства здравоохранения и социального развития РФ от 26.122007 № 804 // www.garantru.</w:t>
      </w:r>
    </w:p>
    <w:p w14:paraId="3B3A364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 утверждении стандарта медицинской помощи больным с псориазом аргропатическим: Приказ Министерства здравоохранения и социального развития РФ от 26.12.2007 № 805 //vww.garantru</w:t>
      </w:r>
    </w:p>
    <w:p w14:paraId="4341F41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Об утверждении стандарта медицинской помощи больным люмбаго с ишиасом, болью внизу спины : Приказ Министерства здравоохранения и социального развития РФ от 24.122007 № 797 // \vww.garantm.</w:t>
      </w:r>
    </w:p>
    <w:p w14:paraId="543E51E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Об утверждении Порядка оказания медицинской помощи больным дерматовенерологического профиля и больным лепрой: Приказ Минздравсоцразвития РФ от 16.032010№ 151н//Рос.газ.-2010.-25июн.</w:t>
      </w:r>
    </w:p>
    <w:p w14:paraId="75D8D73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 утверждении Порядка оказания медицинской помощи детям при заболеваниях глаза, его придаточного аппарата и орбиты: Приказ Минздравсоцразвития РФ от 22.072011 № 791 н // Рос. газ. -2011. 28 сент.</w:t>
      </w:r>
    </w:p>
    <w:p w14:paraId="1AC46F8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введении в действие СанПиН 2.6.1.1192-03 вместе с СанПиН 2.6.1.1192-03. 2.6.1.</w:t>
      </w:r>
    </w:p>
    <w:p w14:paraId="7CF8850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 утверждении Положения о министерстве здравоохранения Рязанской области: Постановление Правительства Рязанской области от 09 июня 2008 г. № 90. Гл. З.Подп.19 // Рязанские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2008. - № 107.</w:t>
      </w:r>
    </w:p>
    <w:p w14:paraId="65156E8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Этический кодекс медицинской сестры России // www.garant.ru</w:t>
      </w:r>
    </w:p>
    <w:p w14:paraId="023F433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Этический кодекс российского врача: Утв. 4-й Конференцией Ассоциации врачей России в ноябре 1994 гУ/ www.garant.ru1. П.</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14:paraId="500136B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Постановление Пленума Верховного Суда РФ от 20 декабря 1994 № 10 // Рос. газ. 1995. - 8 фев.</w:t>
      </w:r>
    </w:p>
    <w:p w14:paraId="599DFA9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Об обращении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учреждения: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14 июля 1999 г. № 45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-1999. -№11.</w:t>
      </w:r>
    </w:p>
    <w:p w14:paraId="1CA3E62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исполнением договоров страхования: Информационное письмо Президиума Высшего Арбитражного Суда РФ от 28 ноября 2003 г. № 75 // Вестник Высшего Арбитражного Суда Российской Федерации. -2004. № 1.</w:t>
      </w:r>
    </w:p>
    <w:p w14:paraId="56C1117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Президиума Высшего Арбитражного Суда РФ от 4 февраля 1997 №4944/96* (298) // Вестник Высшего Арбитражного Суда РФ. -1997. № 5.</w:t>
      </w:r>
    </w:p>
    <w:p w14:paraId="47C84EB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23 июня 2004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04-738 // www.garant.aL</w:t>
      </w:r>
    </w:p>
    <w:p w14:paraId="6A806A5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Бюллетень Верховного Суда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-1964. -№ 6. С. 1 -2.</w:t>
      </w:r>
    </w:p>
    <w:p w14:paraId="5B7C7DB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Бюллетень Верховного Суда РСФСР. -1965. № 6 - С. 13.</w:t>
      </w:r>
    </w:p>
    <w:p w14:paraId="51EFEE2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Решение Куйбышевского районного суда г. Омска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С.С. к МУЗ "Городская поликлиника № 15"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компенсации морального вреда, убытков // www.garant.ru.</w:t>
      </w:r>
    </w:p>
    <w:p w14:paraId="7C9161F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 некоторых вопросах, связанных с применением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Инструктивное письмо Министерства общего и профессионального образования РФ от 23 декабря 1997 г. № 65 // Образование в документах. -1998. № 4.</w:t>
      </w:r>
    </w:p>
    <w:p w14:paraId="7067C88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I. Книги (монографии, учебники, учебные пособия)</w:t>
      </w:r>
    </w:p>
    <w:p w14:paraId="5884925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Обязательство по советскому гражданскому праву. М.: Тип. "Известий</w:t>
      </w:r>
    </w:p>
    <w:p w14:paraId="70EE454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Советов</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трудящихся СССР", 1940. -154 с.</w:t>
      </w:r>
    </w:p>
    <w:p w14:paraId="7FE5A24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В.И., Мослов КН. Право в медицине. М: Книга-сервис, 2002. - 352 с.</w:t>
      </w:r>
    </w:p>
    <w:p w14:paraId="278FF2E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Актуальные вопросы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медицины: Сб. науч. тр. / Под ред. В.ИАликсиевича.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1990.- 167 с.</w:t>
      </w:r>
    </w:p>
    <w:p w14:paraId="5865A7A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Юрид. лит., 1955.-176 с.</w:t>
      </w:r>
    </w:p>
    <w:p w14:paraId="4EDCE26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азбука теория - философия: Опыт комплексного исследования.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1999.-712 с.</w:t>
      </w:r>
    </w:p>
    <w:p w14:paraId="0AE60FC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Гражданская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источником повышенной опасности.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1952. - 295 с.</w:t>
      </w:r>
    </w:p>
    <w:p w14:paraId="36F87CB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Афанасьева КГ. Право на информированное согласие как основа юридического craiyca пациента // Современное медицинское право в России и за рубежом: Сб. науч. тр. М.: ИНИОН,2003.С. 183.</w:t>
      </w:r>
    </w:p>
    <w:p w14:paraId="75D56B7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(теоретические вопросы). Красноярск: Изд-во Краснояр. ун-та, 1985. - 120с.</w:t>
      </w:r>
    </w:p>
    <w:p w14:paraId="1789BA0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М.: МГУ, 1986. -150 с.</w:t>
      </w:r>
    </w:p>
    <w:p w14:paraId="19B1B4A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Беляцкин</w:t>
      </w:r>
      <w:r>
        <w:rPr>
          <w:rStyle w:val="WW8Num3z0"/>
          <w:rFonts w:ascii="Verdana" w:hAnsi="Verdana"/>
          <w:color w:val="000000"/>
          <w:sz w:val="18"/>
          <w:szCs w:val="18"/>
        </w:rPr>
        <w:t> </w:t>
      </w:r>
      <w:r>
        <w:rPr>
          <w:rFonts w:ascii="Verdana" w:hAnsi="Verdana"/>
          <w:color w:val="000000"/>
          <w:sz w:val="18"/>
          <w:szCs w:val="18"/>
        </w:rPr>
        <w:t>С.А. Возмещение морального (неимущественного) вреда. М.: Юрид. бюро Тородец", 1997.-76 с.</w:t>
      </w:r>
    </w:p>
    <w:p w14:paraId="516CEB1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Бердшевскш Ф.Ю. Уголовная ответственность медицинского персонала за нарушение профессиональных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 Юрид. лит., 1970. -128 с.</w:t>
      </w:r>
    </w:p>
    <w:p w14:paraId="5A83016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Бернштейн</w:t>
      </w:r>
      <w:r>
        <w:rPr>
          <w:rStyle w:val="WW8Num3z0"/>
          <w:rFonts w:ascii="Verdana" w:hAnsi="Verdana"/>
          <w:color w:val="000000"/>
          <w:sz w:val="18"/>
          <w:szCs w:val="18"/>
        </w:rPr>
        <w:t> </w:t>
      </w:r>
      <w:r>
        <w:rPr>
          <w:rFonts w:ascii="Verdana" w:hAnsi="Verdana"/>
          <w:color w:val="000000"/>
          <w:sz w:val="18"/>
          <w:szCs w:val="18"/>
        </w:rPr>
        <w:t>Д. И. Правовая ответственность как вид социальной ответственности и пути ее обеспечения. Ташкент: Изд-во Ташк. политехи, ин-та, 1989. - 148 с.</w:t>
      </w:r>
    </w:p>
    <w:p w14:paraId="6ED9D3E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Болдшов В.М. Ответственность за причинение вреда источником повышенной опасности. -СПб.: Юрид. центр-Пресс, 2002. 372 с.</w:t>
      </w:r>
    </w:p>
    <w:p w14:paraId="35A294E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Большая медицинская энциклопедия. Т. 28. М.: Сов. энцикл., 1986. - 1592 с.</w:t>
      </w:r>
    </w:p>
    <w:p w14:paraId="3936B82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Большая медицинская энциклопедия. М: Сов. энцикл., 1983., - 560 с.</w:t>
      </w:r>
    </w:p>
    <w:p w14:paraId="0344B64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 первая: Общие положения. М.: Статут, 2002. - 848 с.</w:t>
      </w:r>
    </w:p>
    <w:p w14:paraId="7E105A3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Гражданское право России. Обпщя часть / Отв. ред. О.И.</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Статут, 2004.-216 с.</w:t>
      </w:r>
    </w:p>
    <w:p w14:paraId="5460D25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Юрид. лит., 1976. - 217 с.</w:t>
      </w:r>
    </w:p>
    <w:p w14:paraId="2171F13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 законность (очерк теории). М: Городец-центр, 2001. - 208 с.</w:t>
      </w:r>
    </w:p>
    <w:p w14:paraId="2B3F281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БрусгтовскийА.К,</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А.М. Медицинские ошибки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делам. Харьков, 1930.</w:t>
      </w:r>
    </w:p>
    <w:p w14:paraId="30F0D54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Бруштейн</w:t>
      </w:r>
      <w:r>
        <w:rPr>
          <w:rStyle w:val="WW8Num3z0"/>
          <w:rFonts w:ascii="Verdana" w:hAnsi="Verdana"/>
          <w:color w:val="000000"/>
          <w:sz w:val="18"/>
          <w:szCs w:val="18"/>
        </w:rPr>
        <w:t> </w:t>
      </w:r>
      <w:r>
        <w:rPr>
          <w:rFonts w:ascii="Verdana" w:hAnsi="Verdana"/>
          <w:color w:val="000000"/>
          <w:sz w:val="18"/>
          <w:szCs w:val="18"/>
        </w:rPr>
        <w:t>С.А. Ошибки в диагностике и терапии. М: Ленинград, 1930. - 832 с.</w:t>
      </w:r>
    </w:p>
    <w:p w14:paraId="22334BC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Варкалло</w:t>
      </w:r>
      <w:r>
        <w:rPr>
          <w:rStyle w:val="WW8Num3z0"/>
          <w:rFonts w:ascii="Verdana" w:hAnsi="Verdana"/>
          <w:color w:val="000000"/>
          <w:sz w:val="18"/>
          <w:szCs w:val="18"/>
        </w:rPr>
        <w:t> </w:t>
      </w:r>
      <w:r>
        <w:rPr>
          <w:rFonts w:ascii="Verdana" w:hAnsi="Verdana"/>
          <w:color w:val="000000"/>
          <w:sz w:val="18"/>
          <w:szCs w:val="18"/>
        </w:rPr>
        <w:t>В. Об ответственности по гражданскому праву. М.: Прогресс, 1978. - 328 с. \0\.</w:t>
      </w:r>
      <w:r>
        <w:rPr>
          <w:rStyle w:val="WW8Num4z0"/>
          <w:rFonts w:ascii="Verdana" w:hAnsi="Verdana"/>
          <w:color w:val="4682B4"/>
          <w:sz w:val="18"/>
          <w:szCs w:val="18"/>
        </w:rPr>
        <w:t>Вермель</w:t>
      </w:r>
      <w:r>
        <w:rPr>
          <w:rStyle w:val="WW8Num3z0"/>
          <w:rFonts w:ascii="Verdana" w:hAnsi="Verdana"/>
          <w:color w:val="000000"/>
          <w:sz w:val="18"/>
          <w:szCs w:val="18"/>
        </w:rPr>
        <w:t> </w:t>
      </w:r>
      <w:r>
        <w:rPr>
          <w:rFonts w:ascii="Verdana" w:hAnsi="Verdana"/>
          <w:color w:val="000000"/>
          <w:sz w:val="18"/>
          <w:szCs w:val="18"/>
        </w:rPr>
        <w:t>И.Г. Судебно-медицинская экспертиза лечебной деятельности. - Свердловск: Издво Урал, ун-та, 1988. 112 с.</w:t>
      </w:r>
    </w:p>
    <w:p w14:paraId="24EFE21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Гиппократ// Избр. книга. М.: Гос. изд-во биол. и мед. лит, 1936. - 87 с.</w:t>
      </w:r>
    </w:p>
    <w:p w14:paraId="21C19EC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Гражданское право: Т. 2: Учебник / Под ред. Ю.Х Калмыкова, В.А.</w:t>
      </w:r>
      <w:r>
        <w:rPr>
          <w:rStyle w:val="WW8Num3z0"/>
          <w:rFonts w:ascii="Verdana" w:hAnsi="Verdana"/>
          <w:color w:val="000000"/>
          <w:sz w:val="18"/>
          <w:szCs w:val="18"/>
        </w:rPr>
        <w:t> </w:t>
      </w:r>
      <w:r>
        <w:rPr>
          <w:rStyle w:val="WW8Num4z0"/>
          <w:rFonts w:ascii="Verdana" w:hAnsi="Verdana"/>
          <w:color w:val="4682B4"/>
          <w:sz w:val="18"/>
          <w:szCs w:val="18"/>
        </w:rPr>
        <w:t>Тархова</w:t>
      </w:r>
      <w:r>
        <w:rPr>
          <w:rFonts w:ascii="Verdana" w:hAnsi="Verdana"/>
          <w:color w:val="000000"/>
          <w:sz w:val="18"/>
          <w:szCs w:val="18"/>
        </w:rPr>
        <w:t>, З.И. Цыбуленко. Саратов: Изд-во Сарат. ун-та, 1995. - 483 с.</w:t>
      </w:r>
    </w:p>
    <w:p w14:paraId="1BF49C3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Гражданское право: Учебник: В 2 т. Т. 2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БЕК, 2000. - 544 с. Ю5.Гражданское право: Учебник. / Под ред. Т.И.</w:t>
      </w:r>
      <w:r>
        <w:rPr>
          <w:rStyle w:val="WW8Num3z0"/>
          <w:rFonts w:ascii="Verdana" w:hAnsi="Verdana"/>
          <w:color w:val="000000"/>
          <w:sz w:val="18"/>
          <w:szCs w:val="18"/>
        </w:rPr>
        <w:t> </w:t>
      </w:r>
      <w:r>
        <w:rPr>
          <w:rStyle w:val="WW8Num4z0"/>
          <w:rFonts w:ascii="Verdana" w:hAnsi="Verdana"/>
          <w:color w:val="4682B4"/>
          <w:sz w:val="18"/>
          <w:szCs w:val="18"/>
        </w:rPr>
        <w:t>Илларионовой</w:t>
      </w:r>
      <w:r>
        <w:rPr>
          <w:rFonts w:ascii="Verdana" w:hAnsi="Verdana"/>
          <w:color w:val="000000"/>
          <w:sz w:val="18"/>
          <w:szCs w:val="18"/>
        </w:rPr>
        <w:t>, Б.М. Гонгало. - М.: Изд. ат. Гр.</w:t>
      </w:r>
    </w:p>
    <w:p w14:paraId="1218FF9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НОРМА ИНФРА, 1998. Ч. 1 - 384 с.</w:t>
      </w:r>
    </w:p>
    <w:p w14:paraId="6411D3A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Гражданское право: Учебник / Под ред.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ПБОЮЛ Л.В.</w:t>
      </w:r>
      <w:r>
        <w:rPr>
          <w:rStyle w:val="WW8Num3z0"/>
          <w:rFonts w:ascii="Verdana" w:hAnsi="Verdana"/>
          <w:color w:val="000000"/>
          <w:sz w:val="18"/>
          <w:szCs w:val="18"/>
        </w:rPr>
        <w:t> </w:t>
      </w:r>
      <w:r>
        <w:rPr>
          <w:rStyle w:val="WW8Num4z0"/>
          <w:rFonts w:ascii="Verdana" w:hAnsi="Verdana"/>
          <w:color w:val="4682B4"/>
          <w:sz w:val="18"/>
          <w:szCs w:val="18"/>
        </w:rPr>
        <w:t>Рожников</w:t>
      </w:r>
      <w:r>
        <w:rPr>
          <w:rFonts w:ascii="Verdana" w:hAnsi="Verdana"/>
          <w:color w:val="000000"/>
          <w:sz w:val="18"/>
          <w:szCs w:val="18"/>
        </w:rPr>
        <w:t>, 2000. - Т. 1.- 632 с.</w:t>
      </w:r>
    </w:p>
    <w:p w14:paraId="1AF2071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Гражданское право: Учебник / Под ред. А.Н.</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ПБОЮЛ Л.В.</w:t>
      </w:r>
      <w:r>
        <w:rPr>
          <w:rStyle w:val="WW8Num3z0"/>
          <w:rFonts w:ascii="Verdana" w:hAnsi="Verdana"/>
          <w:color w:val="000000"/>
          <w:sz w:val="18"/>
          <w:szCs w:val="18"/>
        </w:rPr>
        <w:t> </w:t>
      </w:r>
      <w:r>
        <w:rPr>
          <w:rStyle w:val="WW8Num4z0"/>
          <w:rFonts w:ascii="Verdana" w:hAnsi="Verdana"/>
          <w:color w:val="4682B4"/>
          <w:sz w:val="18"/>
          <w:szCs w:val="18"/>
        </w:rPr>
        <w:t>Рожников</w:t>
      </w:r>
      <w:r>
        <w:rPr>
          <w:rFonts w:ascii="Verdana" w:hAnsi="Verdana"/>
          <w:color w:val="000000"/>
          <w:sz w:val="18"/>
          <w:szCs w:val="18"/>
        </w:rPr>
        <w:t>, 2000. - Т. 2. - 848 с.</w:t>
      </w:r>
    </w:p>
    <w:p w14:paraId="52079BA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Гражданское и торговое право капиталистических стран / Под ред. В.П.Мозолина, М.И. Кулагина-М.: Высш.шк., 1980. -382 с.</w:t>
      </w:r>
    </w:p>
    <w:p w14:paraId="08EB57B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Статут, 2000. - 411 с.</w:t>
      </w:r>
    </w:p>
    <w:p w14:paraId="4791FA7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А. П. Права, обязанности и ответственность медицинских работников. М.: Медицина, 1976. -168 с.</w:t>
      </w:r>
    </w:p>
    <w:p w14:paraId="4641F33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А.П. Врачебная деонтология и ответственность медицинских работников. М.: Медицина, 1969. - 79 с.</w:t>
      </w:r>
    </w:p>
    <w:p w14:paraId="6B1CF60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Доклад Исполкома Всероссийского Пироговского съезда врачей VI (XXII). М., 28-29 сент. 2006 г. // Нижегородская региональная медицинская организация. 2012. Режим доступа: www.nrma.ru.</w:t>
      </w:r>
    </w:p>
    <w:p w14:paraId="51172AF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Долецкш СЯ., Драбкин P.JJ., Лавнюижм A.M. Высокочастотная злектрохирургия. М.: Медицина, 1980.-199 с.</w:t>
      </w:r>
    </w:p>
    <w:p w14:paraId="00D8C11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ДрагонецЯ., ХоллеидерП. Современная медицина и право. -М.: Юрид. лит., 1991.-336с.</w:t>
      </w:r>
    </w:p>
    <w:p w14:paraId="16755EE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Жипяева ЕЛ. Аналитический обзор по защите прав пациентов в промышленно-развитых странах. -М: ФФОМС, 1997. 112 с.</w:t>
      </w:r>
    </w:p>
    <w:p w14:paraId="2FC5ECC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Ответственность по советскому гражданскому праву. Л.: Изд-во Ленингр. унта, 1955.-309 с.</w:t>
      </w:r>
    </w:p>
    <w:p w14:paraId="57196A1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Избранные труды по гражданскому праву. М.: Статут, 2000. - С. 631.</w:t>
      </w:r>
    </w:p>
    <w:p w14:paraId="0508DE9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Обязательственное право. -М: Юрид. лит., 1975. 880 с.</w:t>
      </w:r>
    </w:p>
    <w:p w14:paraId="40505FB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Курс лекций. Ч. 2. Ленинград: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1961. -531с.</w:t>
      </w:r>
    </w:p>
    <w:p w14:paraId="6674919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Ио4х})е О. С,</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Вопросы теории права М.: Госюриздаг, 1961.-381 с.</w:t>
      </w:r>
    </w:p>
    <w:p w14:paraId="210180A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 вопросу о моральном</w:t>
      </w:r>
      <w:r>
        <w:rPr>
          <w:rStyle w:val="WW8Num3z0"/>
          <w:rFonts w:ascii="Verdana" w:hAnsi="Verdana"/>
          <w:color w:val="000000"/>
          <w:sz w:val="18"/>
          <w:szCs w:val="18"/>
        </w:rPr>
        <w:t> </w:t>
      </w:r>
      <w:r>
        <w:rPr>
          <w:rStyle w:val="WW8Num4z0"/>
          <w:rFonts w:ascii="Verdana" w:hAnsi="Verdana"/>
          <w:color w:val="4682B4"/>
          <w:sz w:val="18"/>
          <w:szCs w:val="18"/>
        </w:rPr>
        <w:t>вреде</w:t>
      </w:r>
      <w:r>
        <w:rPr>
          <w:rStyle w:val="WW8Num3z0"/>
          <w:rFonts w:ascii="Verdana" w:hAnsi="Verdana"/>
          <w:color w:val="000000"/>
          <w:sz w:val="18"/>
          <w:szCs w:val="18"/>
        </w:rPr>
        <w:t> </w:t>
      </w:r>
      <w:r>
        <w:rPr>
          <w:rFonts w:ascii="Verdana" w:hAnsi="Verdana"/>
          <w:color w:val="000000"/>
          <w:sz w:val="18"/>
          <w:szCs w:val="18"/>
        </w:rPr>
        <w:t>и его возмещении: Сб. науч. тр., посвящ. памяти ВА.</w:t>
      </w:r>
      <w:r>
        <w:rPr>
          <w:rStyle w:val="WW8Num3z0"/>
          <w:rFonts w:ascii="Verdana" w:hAnsi="Verdana"/>
          <w:color w:val="000000"/>
          <w:sz w:val="18"/>
          <w:szCs w:val="18"/>
        </w:rPr>
        <w:t> </w:t>
      </w:r>
      <w:r>
        <w:rPr>
          <w:rStyle w:val="WW8Num4z0"/>
          <w:rFonts w:ascii="Verdana" w:hAnsi="Verdana"/>
          <w:color w:val="4682B4"/>
          <w:sz w:val="18"/>
          <w:szCs w:val="18"/>
        </w:rPr>
        <w:t>Рясенцева</w:t>
      </w:r>
      <w:r>
        <w:rPr>
          <w:rStyle w:val="WW8Num3z0"/>
          <w:rFonts w:ascii="Verdana" w:hAnsi="Verdana"/>
          <w:color w:val="000000"/>
          <w:sz w:val="18"/>
          <w:szCs w:val="18"/>
        </w:rPr>
        <w:t> </w:t>
      </w:r>
      <w:r>
        <w:rPr>
          <w:rFonts w:ascii="Verdana" w:hAnsi="Verdana"/>
          <w:color w:val="000000"/>
          <w:sz w:val="18"/>
          <w:szCs w:val="18"/>
        </w:rPr>
        <w:t>М.: Юрист, 1995. -116 с.</w:t>
      </w:r>
    </w:p>
    <w:p w14:paraId="51B2699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Кадыров</w:t>
      </w:r>
      <w:r>
        <w:rPr>
          <w:rStyle w:val="WW8Num3z0"/>
          <w:rFonts w:ascii="Verdana" w:hAnsi="Verdana"/>
          <w:color w:val="000000"/>
          <w:sz w:val="18"/>
          <w:szCs w:val="18"/>
        </w:rPr>
        <w:t> </w:t>
      </w:r>
      <w:r>
        <w:rPr>
          <w:rFonts w:ascii="Verdana" w:hAnsi="Verdana"/>
          <w:color w:val="000000"/>
          <w:sz w:val="18"/>
          <w:szCs w:val="18"/>
        </w:rPr>
        <w:t>Ф.Н. Платные медицинские услуги. (Экономико-правовые основы организации оказания платных медицинских услуг). М.: ГРАНТЪ, 1999. - 496 с.</w:t>
      </w:r>
    </w:p>
    <w:p w14:paraId="448A235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Основания ответственности по</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обязательствам. Вопросы гражданского права -М.: Изд-во Моск. ун-та, 1957. -144 с.</w:t>
      </w:r>
    </w:p>
    <w:p w14:paraId="027ABE1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Ксюсирский И.А. Об иатрогенных заболеваниях: Тр. I Всесоюз. конф. по проблемам медицинской деонтологии. -М.: Медицина, 1970. 67 с.</w:t>
      </w:r>
    </w:p>
    <w:p w14:paraId="39DC1B8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Возмещение вреда, причиненного источником повышенной опасности. -М.: Юрид. лит., 1966. 200 с.</w:t>
      </w:r>
    </w:p>
    <w:p w14:paraId="4C18DE5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Категории науки гражданского права. Избранные труды: В 2т. Т. 2. М.: Стшуг, 2005. -494 с.</w:t>
      </w:r>
    </w:p>
    <w:p w14:paraId="7116875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Style w:val="WW8Num3z0"/>
          <w:rFonts w:ascii="Verdana" w:hAnsi="Verdana"/>
          <w:color w:val="000000"/>
          <w:sz w:val="18"/>
          <w:szCs w:val="18"/>
        </w:rPr>
        <w:t> </w:t>
      </w:r>
      <w:r>
        <w:rPr>
          <w:rFonts w:ascii="Verdana" w:hAnsi="Verdana"/>
          <w:color w:val="000000"/>
          <w:sz w:val="18"/>
          <w:szCs w:val="18"/>
        </w:rPr>
        <w:t>НА. История государства и права зарубежных стран: Учеб. пособие: В 2 ч. Ч. 2. Кн. 1. М.: Норма, 1995. - 320 с.</w:t>
      </w:r>
    </w:p>
    <w:p w14:paraId="08532FB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 Козъминых КВ. Судебная практика как высший уровень правового регулирования в здравоохранении // Актуальные проблемы правового регулирования медицинской деятельности: Материалы 1-й Всерос. науч. пракг. конф. -М.: Рос. новый ун-т, 2003. С. 58.</w:t>
      </w:r>
    </w:p>
    <w:p w14:paraId="7A5A0C9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РФ / Отв. ред. ОН. Садиков.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1998. - 710 с.</w:t>
      </w:r>
    </w:p>
    <w:p w14:paraId="6BA1F4E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Концепции развития здравоохранения в Российской Федерации до 2020 года // Сайг Министерства здравоохранения Российской Федерации. Режим доступа: www2dravo2020.ru</w:t>
      </w:r>
    </w:p>
    <w:p w14:paraId="3F3CA85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Котельников</w:t>
      </w:r>
      <w:r>
        <w:rPr>
          <w:rStyle w:val="WW8Num3z0"/>
          <w:rFonts w:ascii="Verdana" w:hAnsi="Verdana"/>
          <w:color w:val="000000"/>
          <w:sz w:val="18"/>
          <w:szCs w:val="18"/>
        </w:rPr>
        <w:t> </w:t>
      </w:r>
      <w:r>
        <w:rPr>
          <w:rFonts w:ascii="Verdana" w:hAnsi="Verdana"/>
          <w:color w:val="000000"/>
          <w:sz w:val="18"/>
          <w:szCs w:val="18"/>
        </w:rPr>
        <w:t>В.П. От Гиппократа до наших дней. М.: Знание, 1987.- 112 с.</w:t>
      </w:r>
    </w:p>
    <w:p w14:paraId="1513FA6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Кофман</w:t>
      </w:r>
      <w:r>
        <w:rPr>
          <w:rStyle w:val="WW8Num3z0"/>
          <w:rFonts w:ascii="Verdana" w:hAnsi="Verdana"/>
          <w:color w:val="000000"/>
          <w:sz w:val="18"/>
          <w:szCs w:val="18"/>
        </w:rPr>
        <w:t> </w:t>
      </w:r>
      <w:r>
        <w:rPr>
          <w:rFonts w:ascii="Verdana" w:hAnsi="Verdana"/>
          <w:color w:val="000000"/>
          <w:sz w:val="18"/>
          <w:szCs w:val="18"/>
        </w:rPr>
        <w:t>В.И. Границы юридически значимого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Fonts w:ascii="Verdana" w:hAnsi="Verdana"/>
          <w:color w:val="000000"/>
          <w:sz w:val="18"/>
          <w:szCs w:val="18"/>
        </w:rPr>
        <w:t>. Антология уральскойцивилистики. 1925-1989.-М: Стшуг, 2001. -146 с.</w:t>
      </w:r>
    </w:p>
    <w:p w14:paraId="3A79727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труда. М.: Статут, 1997. - 281 с.</w:t>
      </w:r>
    </w:p>
    <w:p w14:paraId="6028480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ЛейбовичЯЛ. Судебная ответственность врачей. -М.: Изд-во Наркомздрава, 1926. С. 240.</w:t>
      </w:r>
    </w:p>
    <w:p w14:paraId="045FC20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ЛеСют О.Э.</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и юридическая ответственность. Теория государства и права: Курс лекций / Под ред. М.Н. Марченко. М: Зерцало ТЕИС, 1996. - 475 с.</w:t>
      </w:r>
    </w:p>
    <w:p w14:paraId="68A37B0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- 238 с.</w:t>
      </w:r>
    </w:p>
    <w:p w14:paraId="62B4B33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МалеинН.С. Правонарушение: Понятие, причины, ответственность.-М.: Юрид. лит., 1985. -192 с.</w:t>
      </w:r>
    </w:p>
    <w:p w14:paraId="494CD4E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Имущественная ответственность в хозяйственных отношениях. М.: Наука, 1968.-208 с.</w:t>
      </w:r>
    </w:p>
    <w:p w14:paraId="239035B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M.H. Человек и медицина в современном праве. М.: БЕК, 1995.-260с.</w:t>
      </w:r>
    </w:p>
    <w:p w14:paraId="6E68EC1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МапеинаМН.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граждан. М.: МЗ-Пресс, 2001. - 244 с.</w:t>
      </w:r>
    </w:p>
    <w:p w14:paraId="4A35326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Матвеев Г.К Основания гражданско-правовой ответственности. М.: Юрид. лит., 1970. -311с.</w:t>
      </w:r>
    </w:p>
    <w:p w14:paraId="75DC48F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Матвеев Г.К</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в советском гражданском праве. Киев: Изд-во Киев, ин-та, 1955. - 306 с.</w:t>
      </w:r>
    </w:p>
    <w:p w14:paraId="1EE78BD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Международная статистическая классификация болезней и проблем, связанных со здоровьем, 10 пересмотра. М, 2005. - 2440 с.</w:t>
      </w:r>
    </w:p>
    <w:p w14:paraId="33EB760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Лунц Л.А. Общее учение об обязательстве. М.: Госюриздат, 1950. - 416 с.</w:t>
      </w:r>
    </w:p>
    <w:p w14:paraId="6B1B4DE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Огарков</w:t>
      </w:r>
      <w:r>
        <w:rPr>
          <w:rStyle w:val="WW8Num3z0"/>
          <w:rFonts w:ascii="Verdana" w:hAnsi="Verdana"/>
          <w:color w:val="000000"/>
          <w:sz w:val="18"/>
          <w:szCs w:val="18"/>
        </w:rPr>
        <w:t> </w:t>
      </w:r>
      <w:r>
        <w:rPr>
          <w:rFonts w:ascii="Verdana" w:hAnsi="Verdana"/>
          <w:color w:val="000000"/>
          <w:sz w:val="18"/>
          <w:szCs w:val="18"/>
        </w:rPr>
        <w:t>И.Ф. Врачебные правонарушения и уголовная ответственность за них. Л.: Медицина, 1966. - 1 % с.</w:t>
      </w:r>
    </w:p>
    <w:p w14:paraId="118921B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Патодскш Е. А. Случай и непреодолимая сила в гражданском праве. М: Юрид. лит., 1978.-86 с.</w:t>
      </w:r>
    </w:p>
    <w:p w14:paraId="54E022C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Памятники русского права. Вып. 8. / Под. ред. КА.</w:t>
      </w:r>
      <w:r>
        <w:rPr>
          <w:rStyle w:val="WW8Num3z0"/>
          <w:rFonts w:ascii="Verdana" w:hAnsi="Verdana"/>
          <w:color w:val="000000"/>
          <w:sz w:val="18"/>
          <w:szCs w:val="18"/>
        </w:rPr>
        <w:t> </w:t>
      </w:r>
      <w:r>
        <w:rPr>
          <w:rStyle w:val="WW8Num4z0"/>
          <w:rFonts w:ascii="Verdana" w:hAnsi="Verdana"/>
          <w:color w:val="4682B4"/>
          <w:sz w:val="18"/>
          <w:szCs w:val="18"/>
        </w:rPr>
        <w:t>Софроненко</w:t>
      </w:r>
      <w:r>
        <w:rPr>
          <w:rFonts w:ascii="Verdana" w:hAnsi="Verdana"/>
          <w:color w:val="000000"/>
          <w:sz w:val="18"/>
          <w:szCs w:val="18"/>
        </w:rPr>
        <w:t>. М: Госюриздат, 1961. — 661с.</w:t>
      </w:r>
    </w:p>
    <w:p w14:paraId="35A230D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Пищыта А.Н. Согласие на медицинское вмешательство. Медико-правовой анализ. Юридические стандарш. Практика реализации. М.: Центральная клиническая больница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2006.-24 с.</w:t>
      </w:r>
    </w:p>
    <w:p w14:paraId="2A37683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H.H. Ответственность по обязательствам вследствие причинения вреда М.: Городец, 1998. -172 с.</w:t>
      </w:r>
    </w:p>
    <w:p w14:paraId="2AA5D8D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В.Л. Попова Н.П. Правовые основы медицинской деятельности. СПб.: Деан, 1999. -256 с.</w:t>
      </w:r>
    </w:p>
    <w:p w14:paraId="377CF8F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Приступа</w:t>
      </w:r>
      <w:r>
        <w:rPr>
          <w:rStyle w:val="WW8Num3z0"/>
          <w:rFonts w:ascii="Verdana" w:hAnsi="Verdana"/>
          <w:color w:val="000000"/>
          <w:sz w:val="18"/>
          <w:szCs w:val="18"/>
        </w:rPr>
        <w:t> </w:t>
      </w:r>
      <w:r>
        <w:rPr>
          <w:rFonts w:ascii="Verdana" w:hAnsi="Verdana"/>
          <w:color w:val="000000"/>
          <w:sz w:val="18"/>
          <w:szCs w:val="18"/>
        </w:rPr>
        <w:t>С.Н. Ответственность за причинение вреда источником повышенной опасности: Учеб. пособие Харьков: Изд-во Харьк. юрид. ин-та им. Дзержинского, 1986. - 29 с.</w:t>
      </w:r>
    </w:p>
    <w:p w14:paraId="5068DAE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Рыков</w:t>
      </w:r>
      <w:r>
        <w:rPr>
          <w:rStyle w:val="WW8Num3z0"/>
          <w:rFonts w:ascii="Verdana" w:hAnsi="Verdana"/>
          <w:color w:val="000000"/>
          <w:sz w:val="18"/>
          <w:szCs w:val="18"/>
        </w:rPr>
        <w:t> </w:t>
      </w:r>
      <w:r>
        <w:rPr>
          <w:rFonts w:ascii="Verdana" w:hAnsi="Verdana"/>
          <w:color w:val="000000"/>
          <w:sz w:val="18"/>
          <w:szCs w:val="18"/>
        </w:rPr>
        <w:t>В.А. Медицинское право в вопросах и ответах. Справочник. Ростов н/Д: Феникс, 2002.-287 с.</w:t>
      </w:r>
    </w:p>
    <w:p w14:paraId="61A387D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А.Н. Возмещение ущерба причиненного</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врачеванием. Львов:</w:t>
      </w:r>
    </w:p>
    <w:p w14:paraId="599F49D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Вьпда шк. Изд-во при Львов, ун-те, 1982. -195 с.</w:t>
      </w:r>
    </w:p>
    <w:p w14:paraId="4EE0141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Понятие правонарушения по советскому законодательству. М: Юрид. лиг., 1963.-236 с.</w:t>
      </w:r>
    </w:p>
    <w:p w14:paraId="0570B56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Самощенко КС., Фарукимн MX Ответственность по советскому законодательству. М.: Юрид. лит., 1971. -240 с.</w:t>
      </w:r>
    </w:p>
    <w:p w14:paraId="4FEB85C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Свод законов Российской империи, повелением Государя Императора Николая Первого составленный. Т. 13. Устав врачебный. СПб, 1905. - 400 с.</w:t>
      </w:r>
    </w:p>
    <w:p w14:paraId="19783C4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Ю.Д. Профессия врача Юридические основы. Киев: Выща шк., 1988. - 208 с.</w:t>
      </w:r>
    </w:p>
    <w:p w14:paraId="34AE060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Ю.Д., Ерофеев C.B. Неблагоприятный исход медицинской помощи. М.: Ивановская газета, 2001. - 288 с.</w:t>
      </w:r>
    </w:p>
    <w:p w14:paraId="1329186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Ю.Д., Мохов А.А. Ненадлежащее врачевание: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здоровью и жизни пациента. М.: ГТЭОТАР- Медиа, 2007. - 312 с.</w:t>
      </w:r>
    </w:p>
    <w:p w14:paraId="2A99D83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В.В., Захаров С.О., Ардашкын А.П.,</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А.А. Юридический анализ профессиональных ошибок медицинских работников. Самара: Типография "Сокол-Т', 2000. -144 с.</w:t>
      </w:r>
    </w:p>
    <w:p w14:paraId="6B07D98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Собчак А.А. Общее учение о деликгаых обязательствах в советском гражданском праве. Л.: Изд-ю Ленингр. ун-та, 1983. -152 с.</w:t>
      </w:r>
    </w:p>
    <w:p w14:paraId="2730979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Гражданская ответственность государственных предприятий за причинение</w:t>
      </w:r>
      <w:r>
        <w:rPr>
          <w:rStyle w:val="WW8Num3z0"/>
          <w:rFonts w:ascii="Verdana" w:hAnsi="Verdana"/>
          <w:color w:val="000000"/>
          <w:sz w:val="18"/>
          <w:szCs w:val="18"/>
        </w:rPr>
        <w:t> </w:t>
      </w:r>
      <w:r>
        <w:rPr>
          <w:rStyle w:val="WW8Num4z0"/>
          <w:rFonts w:ascii="Verdana" w:hAnsi="Verdana"/>
          <w:color w:val="4682B4"/>
          <w:sz w:val="18"/>
          <w:szCs w:val="18"/>
        </w:rPr>
        <w:t>увечья</w:t>
      </w:r>
      <w:r>
        <w:rPr>
          <w:rStyle w:val="WW8Num3z0"/>
          <w:rFonts w:ascii="Verdana" w:hAnsi="Verdana"/>
          <w:color w:val="000000"/>
          <w:sz w:val="18"/>
          <w:szCs w:val="18"/>
        </w:rPr>
        <w:t> </w:t>
      </w:r>
      <w:r>
        <w:rPr>
          <w:rFonts w:ascii="Verdana" w:hAnsi="Verdana"/>
          <w:color w:val="000000"/>
          <w:sz w:val="18"/>
          <w:szCs w:val="18"/>
        </w:rPr>
        <w:t>или смерти работникам. M : Госюриздаг, 1957. - 232 с.</w:t>
      </w:r>
    </w:p>
    <w:p w14:paraId="0E3522D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 Т. Обоснование деликгаой ответственности юридических лиц // Проблемы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Л : Изд-ю Ленингр. ун-та, 1962. - 274 с.</w:t>
      </w:r>
    </w:p>
    <w:p w14:paraId="2786BD3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 Т. Обязательства, возникающие из причинения вреда Л.: Изд-ю Ленинград, ун-та, 1973.-176 с.</w:t>
      </w:r>
    </w:p>
    <w:p w14:paraId="7716C84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Советское гражданское право / Под. ред. О.А.</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М.: Высш. шк., 1972. - 448 с.</w:t>
      </w:r>
    </w:p>
    <w:p w14:paraId="400DC34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Стеценко</w:t>
      </w:r>
      <w:r>
        <w:rPr>
          <w:rStyle w:val="WW8Num3z0"/>
          <w:rFonts w:ascii="Verdana" w:hAnsi="Verdana"/>
          <w:color w:val="000000"/>
          <w:sz w:val="18"/>
          <w:szCs w:val="18"/>
        </w:rPr>
        <w:t> </w:t>
      </w:r>
      <w:r>
        <w:rPr>
          <w:rFonts w:ascii="Verdana" w:hAnsi="Verdana"/>
          <w:color w:val="000000"/>
          <w:sz w:val="18"/>
          <w:szCs w:val="18"/>
        </w:rPr>
        <w:t>С.Г. Медицинское право. СПб.: Юрид. центр Пресс, 2004. - 376 с.</w:t>
      </w:r>
    </w:p>
    <w:p w14:paraId="6B08537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Стебунов</w:t>
      </w:r>
      <w:r>
        <w:rPr>
          <w:rStyle w:val="WW8Num3z0"/>
          <w:rFonts w:ascii="Verdana" w:hAnsi="Verdana"/>
          <w:color w:val="000000"/>
          <w:sz w:val="18"/>
          <w:szCs w:val="18"/>
        </w:rPr>
        <w:t> </w:t>
      </w:r>
      <w:r>
        <w:rPr>
          <w:rFonts w:ascii="Verdana" w:hAnsi="Verdana"/>
          <w:color w:val="000000"/>
          <w:sz w:val="18"/>
          <w:szCs w:val="18"/>
        </w:rPr>
        <w:t>С.С., Лызиков А.Н., Занько С.Н Безопасная техника в лапароскопии. Львов: Выща шк. Изд-ю при Львов, ун-те, 2000. - 224 с.</w:t>
      </w:r>
    </w:p>
    <w:p w14:paraId="3977585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Гражданско-правовая ответственность: Учебник: Гражданское право: В 2 т. Т. 1 / Отв. ред. ЕА. Суханов. -М: БЕК, 1998. 816 с.</w:t>
      </w:r>
    </w:p>
    <w:p w14:paraId="3286017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 А. Гражданское право. Уфа: Изд-во Уфим. юрид. ин-та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1998. - 330 с.</w:t>
      </w:r>
    </w:p>
    <w:p w14:paraId="59F2FA9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Изд-во Capar, ун-та, 1973.-423 с.</w:t>
      </w:r>
    </w:p>
    <w:p w14:paraId="59851E5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Теория права и государства. Учебник / Под ред. проф. В.В. Лазарева М.: Право и закон,1996.-472 с.</w:t>
      </w:r>
    </w:p>
    <w:p w14:paraId="62E9F07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A.B. Медицинское право. М.: Статут, 1998. - 418 с.</w:t>
      </w:r>
    </w:p>
    <w:p w14:paraId="43BB88B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Тихомирова Л.В. Юридическая энциклопедия. М: Юринформцентр,1997.-526 с.</w:t>
      </w:r>
    </w:p>
    <w:p w14:paraId="0C78626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Уголовное право. Общая часть: Учебник.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1948. - 542 с.</w:t>
      </w:r>
    </w:p>
    <w:p w14:paraId="0164747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Устав (Конституция) Всемирной организации здравоохранения. Основные документы. -Женева 1977.-27 с.</w:t>
      </w:r>
    </w:p>
    <w:p w14:paraId="05D4F20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И.В., Никитин А.Т. Клиническая электрохирургия. Пракг. рук-во. М: ГЭОТАР Медицина, 1997.-90 с.</w:t>
      </w:r>
    </w:p>
    <w:p w14:paraId="555555C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ФейербахЛ. Избранные философские произведения М.: Политиздат, 1955. Т. 1. - 678 с.</w:t>
      </w:r>
    </w:p>
    <w:p w14:paraId="45C9705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Флейишц ЕА. Обязательства из причинения вреда и из</w:t>
      </w:r>
      <w:r>
        <w:rPr>
          <w:rStyle w:val="WW8Num3z0"/>
          <w:rFonts w:ascii="Verdana" w:hAnsi="Verdana"/>
          <w:color w:val="000000"/>
          <w:sz w:val="18"/>
          <w:szCs w:val="18"/>
        </w:rPr>
        <w:t> </w:t>
      </w:r>
      <w:r>
        <w:rPr>
          <w:rStyle w:val="WW8Num4z0"/>
          <w:rFonts w:ascii="Verdana" w:hAnsi="Verdana"/>
          <w:color w:val="4682B4"/>
          <w:sz w:val="18"/>
          <w:szCs w:val="18"/>
        </w:rPr>
        <w:t>неосновательного</w:t>
      </w:r>
      <w:r>
        <w:rPr>
          <w:rStyle w:val="WW8Num3z0"/>
          <w:rFonts w:ascii="Verdana" w:hAnsi="Verdana"/>
          <w:color w:val="000000"/>
          <w:sz w:val="18"/>
          <w:szCs w:val="18"/>
        </w:rPr>
        <w:t> </w:t>
      </w:r>
      <w:r>
        <w:rPr>
          <w:rFonts w:ascii="Verdana" w:hAnsi="Verdana"/>
          <w:color w:val="000000"/>
          <w:sz w:val="18"/>
          <w:szCs w:val="18"/>
        </w:rPr>
        <w:t>обогащения. М.: Госюриздат, 1951. - 240 с.</w:t>
      </w:r>
    </w:p>
    <w:p w14:paraId="5BE7DCD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Хрестоматия по всеобщей истории государства и права/ Под ред. К.И.Батыра, Е.В.</w:t>
      </w:r>
      <w:r>
        <w:rPr>
          <w:rStyle w:val="WW8Num3z0"/>
          <w:rFonts w:ascii="Verdana" w:hAnsi="Verdana"/>
          <w:color w:val="000000"/>
          <w:sz w:val="18"/>
          <w:szCs w:val="18"/>
        </w:rPr>
        <w:t> </w:t>
      </w:r>
      <w:r>
        <w:rPr>
          <w:rStyle w:val="WW8Num4z0"/>
          <w:rFonts w:ascii="Verdana" w:hAnsi="Verdana"/>
          <w:color w:val="4682B4"/>
          <w:sz w:val="18"/>
          <w:szCs w:val="18"/>
        </w:rPr>
        <w:t>Поликарповой</w:t>
      </w:r>
      <w:r>
        <w:rPr>
          <w:rFonts w:ascii="Verdana" w:hAnsi="Verdana"/>
          <w:color w:val="000000"/>
          <w:sz w:val="18"/>
          <w:szCs w:val="18"/>
        </w:rPr>
        <w:t>. Т. 1. -М.: Юрист, 1996. 390с.</w:t>
      </w:r>
    </w:p>
    <w:p w14:paraId="69114F5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ХропанюкВ.Н. Теория государства и права М.: 1995. -402 с.</w:t>
      </w:r>
    </w:p>
    <w:p w14:paraId="581DD83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ЧерданцевА. Ф. Теория государства и права: Учеб. для вузов.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1999. - 432 с.</w:t>
      </w:r>
    </w:p>
    <w:p w14:paraId="0BFD338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Черниювскш З.М Всеобщая история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1996. - 576 с.</w:t>
      </w:r>
    </w:p>
    <w:p w14:paraId="0BAF026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(по изд. 1910-1912 гг.). Т. 2. М.: Юрид. колледж</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1995.-362 с.</w:t>
      </w:r>
    </w:p>
    <w:p w14:paraId="53FB4DD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А.М. Компенсация морального вреда' анализ и комментарий законодательства и судебной практики. М.: БЕК, 2000. - 236 с.</w:t>
      </w:r>
    </w:p>
    <w:p w14:paraId="6AE6A5B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Ярошенко КБ. Жизнь и здоровье под охраной закона Гражданско-правовая защита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граждан М.: Юрид. лит., 1990. -174 с.1..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периодические издания.</w:t>
      </w:r>
    </w:p>
    <w:p w14:paraId="2D716C6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Агарков M Обязательства из причинения вреда // Проблемы социалистического права -1939.-№ 1.-С. 68.</w:t>
      </w:r>
    </w:p>
    <w:p w14:paraId="735860F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Н.И.К истории судебной ответственности врачей // Медицина -2001. № 10 (64). -С. 23-24.</w:t>
      </w:r>
    </w:p>
    <w:p w14:paraId="208DC53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 H., Краснов C.B. Особенности рассмотрения судами дел о защите прав потребителей // Вест. МГУ. Сер. 11. Право. -1996. - № 4. -С.25.</w:t>
      </w:r>
    </w:p>
    <w:p w14:paraId="79D4B4C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М.С. Некоторые проблемы юридической ответственности государства перед человеком и</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 Юрист. -1999. №2. - С. 19.</w:t>
      </w:r>
    </w:p>
    <w:p w14:paraId="7027837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Врачебные ошибки в судах. Ошибки английских кардиологов, которые привели к судебным</w:t>
      </w:r>
      <w:r>
        <w:rPr>
          <w:rStyle w:val="WW8Num3z0"/>
          <w:rFonts w:ascii="Verdana" w:hAnsi="Verdana"/>
          <w:color w:val="000000"/>
          <w:sz w:val="18"/>
          <w:szCs w:val="18"/>
        </w:rPr>
        <w:t> </w:t>
      </w:r>
      <w:r>
        <w:rPr>
          <w:rStyle w:val="WW8Num4z0"/>
          <w:rFonts w:ascii="Verdana" w:hAnsi="Verdana"/>
          <w:color w:val="4682B4"/>
          <w:sz w:val="18"/>
          <w:szCs w:val="18"/>
        </w:rPr>
        <w:t>искам</w:t>
      </w:r>
      <w:r>
        <w:rPr>
          <w:rFonts w:ascii="Verdana" w:hAnsi="Verdana"/>
          <w:color w:val="000000"/>
          <w:sz w:val="18"/>
          <w:szCs w:val="18"/>
        </w:rPr>
        <w:t>: Обзорная информация по материалам судов 1991 1995 гг. // Качество оказания медицинской помощи. -2000. - № 1С. 37.</w:t>
      </w:r>
    </w:p>
    <w:p w14:paraId="36EC4CE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Галь</w:t>
      </w:r>
      <w:r>
        <w:rPr>
          <w:rStyle w:val="WW8Num3z0"/>
          <w:rFonts w:ascii="Verdana" w:hAnsi="Verdana"/>
          <w:color w:val="000000"/>
          <w:sz w:val="18"/>
          <w:szCs w:val="18"/>
        </w:rPr>
        <w:t> </w:t>
      </w:r>
      <w:r>
        <w:rPr>
          <w:rFonts w:ascii="Verdana" w:hAnsi="Verdana"/>
          <w:color w:val="000000"/>
          <w:sz w:val="18"/>
          <w:szCs w:val="18"/>
        </w:rPr>
        <w:t>И.Г., Богач СБ, Галь КИ. XVII Всемирный конгресс по медицинскому праву (информация и научный обзор) // Мед. право. 2009. -№3. - С. 46.</w:t>
      </w:r>
    </w:p>
    <w:p w14:paraId="224FAC9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Гаврилов Э. Как определить размер компенсации морального вреда?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6.-С. 22.</w:t>
      </w:r>
    </w:p>
    <w:p w14:paraId="659DC35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Грицюк М. Скальпель, пинцет, зажим // Рос. газ. 2009. -10 сент.</w:t>
      </w:r>
    </w:p>
    <w:p w14:paraId="705B1B2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Давыдовский КВ. Врачебные ошибки // Сов. медицина -1941.-№ 3. С. 24.</w:t>
      </w:r>
    </w:p>
    <w:p w14:paraId="722D4C0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Данилочкина</w:t>
      </w:r>
      <w:r>
        <w:rPr>
          <w:rStyle w:val="WW8Num3z0"/>
          <w:rFonts w:ascii="Verdana" w:hAnsi="Verdana"/>
          <w:color w:val="000000"/>
          <w:sz w:val="18"/>
          <w:szCs w:val="18"/>
        </w:rPr>
        <w:t> </w:t>
      </w:r>
      <w:r>
        <w:rPr>
          <w:rFonts w:ascii="Verdana" w:hAnsi="Verdana"/>
          <w:color w:val="000000"/>
          <w:sz w:val="18"/>
          <w:szCs w:val="18"/>
        </w:rPr>
        <w:t>Ю.В. О единообразии регулирования оказания медицинских услуг в Российской Федерации // Мед. право. -2008. -№ 2. С. 45.</w:t>
      </w:r>
    </w:p>
    <w:p w14:paraId="4ECAB6D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Дмитриев К Пациентов защитят от врачей // Рос. газ. 2006. - 6 дек.</w:t>
      </w:r>
    </w:p>
    <w:p w14:paraId="51D4E0D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Долецкий</w:t>
      </w:r>
      <w:r>
        <w:rPr>
          <w:rStyle w:val="WW8Num3z0"/>
          <w:rFonts w:ascii="Verdana" w:hAnsi="Verdana"/>
          <w:color w:val="000000"/>
          <w:sz w:val="18"/>
          <w:szCs w:val="18"/>
        </w:rPr>
        <w:t> </w:t>
      </w:r>
      <w:r>
        <w:rPr>
          <w:rFonts w:ascii="Verdana" w:hAnsi="Verdana"/>
          <w:color w:val="000000"/>
          <w:sz w:val="18"/>
          <w:szCs w:val="18"/>
        </w:rPr>
        <w:t>С.Я. Ятрогения: клинические и социальные аспекты // Архив патологии 1998 — №5.-С. 16.</w:t>
      </w:r>
    </w:p>
    <w:p w14:paraId="6EC1B12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Донцов С. Солидарные обязательства // Сов. юстиция. -1971.- № 2. С. 27.</w:t>
      </w:r>
    </w:p>
    <w:p w14:paraId="17B60F5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Егоров H Д. Понятие источника повышенной опасности // Сов. юстиция. -1980. -№11.</w:t>
      </w:r>
    </w:p>
    <w:p w14:paraId="3E77654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 Д. Причинная связь как условие юридической ответственности // Сов. госчво иправо. -1981 .-№ 9. С. 126 -131.</w:t>
      </w:r>
    </w:p>
    <w:p w14:paraId="05754B7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Т. В. Общая характеристика нормативно-правовых актов Российской Федерации об охране здоровья граждан // Мед. право. 2007. - № 2. - С. 26.</w:t>
      </w:r>
    </w:p>
    <w:p w14:paraId="7FDD7CB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О.В. Солидарная ответственность государственных и муниципальных учреждений за совместное причинение вреда здоровью // Главный врач: хозяйство и право. -2004. -№ 1.-С.45.</w:t>
      </w:r>
    </w:p>
    <w:p w14:paraId="6F0703F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Зыкова</w:t>
      </w:r>
      <w:r>
        <w:rPr>
          <w:rStyle w:val="WW8Num3z0"/>
          <w:rFonts w:ascii="Verdana" w:hAnsi="Verdana"/>
          <w:color w:val="000000"/>
          <w:sz w:val="18"/>
          <w:szCs w:val="18"/>
        </w:rPr>
        <w:t> </w:t>
      </w:r>
      <w:r>
        <w:rPr>
          <w:rFonts w:ascii="Verdana" w:hAnsi="Verdana"/>
          <w:color w:val="000000"/>
          <w:sz w:val="18"/>
          <w:szCs w:val="18"/>
        </w:rPr>
        <w:t>Н.А., Ривенсов М.С. К анализу судебно-медицинских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по делам о профессиональных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медицинских работников.// Судебно-медицинская экспертиза -1998. № 3. - С. 3.</w:t>
      </w:r>
    </w:p>
    <w:p w14:paraId="7B3052F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Вина и ответственность по советскому праву. // Сов. гос. и право. 1972. - № 9.-С. 40-41.</w:t>
      </w:r>
    </w:p>
    <w:p w14:paraId="07EC33D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Казанцев В. Возмещение моральною вреда// Рос. юстиция. -1996. -№ 5. С. 48.</w:t>
      </w:r>
    </w:p>
    <w:p w14:paraId="0B8D6BB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Казанцев В., Коршунов Н. В каких случаях компенсируется моральный вред // Рос. юстиция. -1998. -№ 2. С. 39.</w:t>
      </w:r>
    </w:p>
    <w:p w14:paraId="4B691BB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Козьмшых КВ. Обязательства вследствие причинения вреда здоровью при оказании медицинских услуг//Рос. юстиция. -2001. -№ 2. С. 32 - 34.</w:t>
      </w:r>
    </w:p>
    <w:p w14:paraId="1A5876E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Ковалевский</w:t>
      </w:r>
      <w:r>
        <w:rPr>
          <w:rStyle w:val="WW8Num3z0"/>
          <w:rFonts w:ascii="Verdana" w:hAnsi="Verdana"/>
          <w:color w:val="000000"/>
          <w:sz w:val="18"/>
          <w:szCs w:val="18"/>
        </w:rPr>
        <w:t> </w:t>
      </w:r>
      <w:r>
        <w:rPr>
          <w:rFonts w:ascii="Verdana" w:hAnsi="Verdana"/>
          <w:color w:val="000000"/>
          <w:sz w:val="18"/>
          <w:szCs w:val="18"/>
        </w:rPr>
        <w:t>М.А. Правовые проблемы оказания платной медицинской помощи // Кодекс-Мо.-2002. -№ 9. С. 83 - 84.</w:t>
      </w:r>
    </w:p>
    <w:p w14:paraId="4ED70DD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Казьминых КВ. Дефекты медицинской документации: значение для наступления гражданско-правовой ответственности лечебно-профилактических учреждений (из практики Ханты-Мансийского городского суда)// Мед. право. 2003. -№ 4. - С. 48 - 49.</w:t>
      </w:r>
    </w:p>
    <w:p w14:paraId="2B3B676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КозъминыхКВ. Судебная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по "врачебному делу " //Рос. юстиция. -2002. -№ 3. -С.31.</w:t>
      </w:r>
    </w:p>
    <w:p w14:paraId="20FA698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Кофман</w:t>
      </w:r>
      <w:r>
        <w:rPr>
          <w:rStyle w:val="WW8Num3z0"/>
          <w:rFonts w:ascii="Verdana" w:hAnsi="Verdana"/>
          <w:color w:val="000000"/>
          <w:sz w:val="18"/>
          <w:szCs w:val="18"/>
        </w:rPr>
        <w:t> </w:t>
      </w:r>
      <w:r>
        <w:rPr>
          <w:rFonts w:ascii="Verdana" w:hAnsi="Verdana"/>
          <w:color w:val="000000"/>
          <w:sz w:val="18"/>
          <w:szCs w:val="18"/>
        </w:rPr>
        <w:t>В.И. Границы юридически значимого причинения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1960. - № 3. -С. 45-58.</w:t>
      </w:r>
    </w:p>
    <w:p w14:paraId="41B03A9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Курдубанова М Конституционно-правовые проблемы ответственности главы государства в Российской Федерации // Нов. юстиция. 2009. - № 1. - С. 140.</w:t>
      </w:r>
    </w:p>
    <w:p w14:paraId="20C469B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ЛепахинВК,</w:t>
      </w:r>
      <w:r>
        <w:rPr>
          <w:rStyle w:val="WW8Num3z0"/>
          <w:rFonts w:ascii="Verdana" w:hAnsi="Verdana"/>
          <w:color w:val="000000"/>
          <w:sz w:val="18"/>
          <w:szCs w:val="18"/>
        </w:rPr>
        <w:t> </w:t>
      </w:r>
      <w:r>
        <w:rPr>
          <w:rStyle w:val="WW8Num4z0"/>
          <w:rFonts w:ascii="Verdana" w:hAnsi="Verdana"/>
          <w:color w:val="4682B4"/>
          <w:sz w:val="18"/>
          <w:szCs w:val="18"/>
        </w:rPr>
        <w:t>Астахова</w:t>
      </w:r>
      <w:r>
        <w:rPr>
          <w:rStyle w:val="WW8Num3z0"/>
          <w:rFonts w:ascii="Verdana" w:hAnsi="Verdana"/>
          <w:color w:val="000000"/>
          <w:sz w:val="18"/>
          <w:szCs w:val="18"/>
        </w:rPr>
        <w:t> </w:t>
      </w:r>
      <w:r>
        <w:rPr>
          <w:rFonts w:ascii="Verdana" w:hAnsi="Verdana"/>
          <w:color w:val="000000"/>
          <w:sz w:val="18"/>
          <w:szCs w:val="18"/>
        </w:rPr>
        <w:t>A.B., Овчинникова Б А, Овчинникова Л.К Врачебные ошибки как причина осложнений лекарственной терапии // Качественная клиническая практика 2002-№ 1.-С. 35.</w:t>
      </w:r>
    </w:p>
    <w:p w14:paraId="2A17F6BC"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МалеинН.С. О моральном вреде//Гос. и право.-1993.-№3.-С. 32.</w:t>
      </w:r>
    </w:p>
    <w:p w14:paraId="746143B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Мачулъская Е.Е. Проблемы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в трудовом праве // Вестн. МГУ. Сер. 11. Право. -1994. -№ 1. - С. 28 - 29.</w:t>
      </w:r>
    </w:p>
    <w:p w14:paraId="526EBC6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К вопросу о квалификации обязательств из причинения вреда здоровью и жизни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(пациента) // Мед. право. -2005. -№ 1. С. 32.</w:t>
      </w:r>
    </w:p>
    <w:p w14:paraId="7D3DE8C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w:t>
      </w:r>
      <w:r>
        <w:rPr>
          <w:rStyle w:val="WW8Num3z0"/>
          <w:rFonts w:ascii="Verdana" w:hAnsi="Verdana"/>
          <w:color w:val="000000"/>
          <w:sz w:val="18"/>
          <w:szCs w:val="18"/>
        </w:rPr>
        <w:t> </w:t>
      </w:r>
      <w:r>
        <w:rPr>
          <w:rStyle w:val="WW8Num4z0"/>
          <w:rFonts w:ascii="Verdana" w:hAnsi="Verdana"/>
          <w:color w:val="4682B4"/>
          <w:sz w:val="18"/>
          <w:szCs w:val="18"/>
        </w:rPr>
        <w:t>Пашинян</w:t>
      </w:r>
      <w:r>
        <w:rPr>
          <w:rStyle w:val="WW8Num3z0"/>
          <w:rFonts w:ascii="Verdana" w:hAnsi="Verdana"/>
          <w:color w:val="000000"/>
          <w:sz w:val="18"/>
          <w:szCs w:val="18"/>
        </w:rPr>
        <w:t> </w:t>
      </w:r>
      <w:r>
        <w:rPr>
          <w:rFonts w:ascii="Verdana" w:hAnsi="Verdana"/>
          <w:color w:val="000000"/>
          <w:sz w:val="18"/>
          <w:szCs w:val="18"/>
        </w:rPr>
        <w:t>Г.П., Ромадановскш П.О. Судебно-медицинская экспертиза и реализация гражданских прав пациента при оказании стоматологической помощи // Главврач. 2003. - № 7.-С. 18.</w:t>
      </w:r>
    </w:p>
    <w:p w14:paraId="4B17C05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Петров КН. Характерные черты гражданско-правовой ответственности // Сов. гос-во и право,- 1982.- №6. -С. 49.</w:t>
      </w:r>
    </w:p>
    <w:p w14:paraId="693B476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Пискун</w:t>
      </w:r>
      <w:r>
        <w:rPr>
          <w:rStyle w:val="WW8Num3z0"/>
          <w:rFonts w:ascii="Verdana" w:hAnsi="Verdana"/>
          <w:color w:val="000000"/>
          <w:sz w:val="18"/>
          <w:szCs w:val="18"/>
        </w:rPr>
        <w:t> </w:t>
      </w:r>
      <w:r>
        <w:rPr>
          <w:rFonts w:ascii="Verdana" w:hAnsi="Verdana"/>
          <w:color w:val="000000"/>
          <w:sz w:val="18"/>
          <w:szCs w:val="18"/>
        </w:rPr>
        <w:t>А.И. Информационно-деонтопогические нарушения как основной повод обращения пациентов в суд // Мед. право. -2005.-№ 2. С. 22.</w:t>
      </w:r>
    </w:p>
    <w:p w14:paraId="222E832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Плаксин</w:t>
      </w:r>
      <w:r>
        <w:rPr>
          <w:rStyle w:val="WW8Num3z0"/>
          <w:rFonts w:ascii="Verdana" w:hAnsi="Verdana"/>
          <w:color w:val="000000"/>
          <w:sz w:val="18"/>
          <w:szCs w:val="18"/>
        </w:rPr>
        <w:t> </w:t>
      </w:r>
      <w:r>
        <w:rPr>
          <w:rFonts w:ascii="Verdana" w:hAnsi="Verdana"/>
          <w:color w:val="000000"/>
          <w:sz w:val="18"/>
          <w:szCs w:val="18"/>
        </w:rPr>
        <w:t>В. О., Таболин В.А., Ростоишнскш Э.Н Судебно-медицинская экспертиза в связи с профессиональными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врачей- педиатров // Судебно-медицинская экспертиза -1994. № 2. - С. 4.</w:t>
      </w:r>
    </w:p>
    <w:p w14:paraId="6D69142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Плотников В. Предпринимательская деятельность и принцип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вину</w:t>
      </w:r>
      <w:r>
        <w:rPr>
          <w:rStyle w:val="WW8Num3z0"/>
          <w:rFonts w:ascii="Verdana" w:hAnsi="Verdana"/>
          <w:color w:val="000000"/>
          <w:sz w:val="18"/>
          <w:szCs w:val="18"/>
        </w:rPr>
        <w:t> </w:t>
      </w:r>
      <w:r>
        <w:rPr>
          <w:rFonts w:ascii="Verdana" w:hAnsi="Verdana"/>
          <w:color w:val="000000"/>
          <w:sz w:val="18"/>
          <w:szCs w:val="18"/>
        </w:rPr>
        <w:t>// Сов. юстиция. -1993. № 19. - С. 28.</w:t>
      </w:r>
    </w:p>
    <w:p w14:paraId="7336F87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Вопросы ответственности за причинение вреда // Правоведение. -1971.- № 5. -С. 57.</w:t>
      </w:r>
    </w:p>
    <w:p w14:paraId="1EE7582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Рахмиловин В. А. О</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как основании гражданской ответственности // Сов. гос-во и право. -1964. -№ 3. С. 54 - 59.</w:t>
      </w:r>
    </w:p>
    <w:p w14:paraId="2C2CD4E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Об источнике повышенной опасности // Вестник Высшего Арбитражного Суда РФ. -2000-№ 2. С. 8.</w:t>
      </w:r>
    </w:p>
    <w:p w14:paraId="4EF0D03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Рыбаков В А, О функциях гражданско-правового регулирования // Гражданское право.2009.-№ 1.- С. 19.</w:t>
      </w:r>
    </w:p>
    <w:p w14:paraId="0770216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Рыков В А. Медицинская и правовая оценка ягрогенных заболеваний // Мед. право. 2003. -№4.-С.41.</w:t>
      </w:r>
    </w:p>
    <w:p w14:paraId="73BE1CF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Саверский</w:t>
      </w:r>
      <w:r>
        <w:rPr>
          <w:rStyle w:val="WW8Num3z0"/>
          <w:rFonts w:ascii="Verdana" w:hAnsi="Verdana"/>
          <w:color w:val="000000"/>
          <w:sz w:val="18"/>
          <w:szCs w:val="18"/>
        </w:rPr>
        <w:t> </w:t>
      </w:r>
      <w:r>
        <w:rPr>
          <w:rFonts w:ascii="Verdana" w:hAnsi="Verdana"/>
          <w:color w:val="000000"/>
          <w:sz w:val="18"/>
          <w:szCs w:val="18"/>
        </w:rPr>
        <w:t>А.В., Старченко АА. О необходимости передачи сети бюро судебно-медицинских экспертиз под ведомство Росздравнадзора // Мед. право. 2009. - № 1. - С. 60.</w:t>
      </w:r>
    </w:p>
    <w:p w14:paraId="5F6A4AE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Юридическая ответственность важнейшее средство укрепления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Сов. юстиция. -1966. -№ 13. - С. 6.</w:t>
      </w:r>
    </w:p>
    <w:p w14:paraId="0BC8870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Сергеев ЮД,</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С.В., Павлова Ю.В., Дерганее НА. Проект Федерального закона "О вспомогательных репродуктивных технологиях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их осуществлении // Мед. право. -2008. -№ 2. С. 5.</w:t>
      </w:r>
    </w:p>
    <w:p w14:paraId="26F06B0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Сергеев ЮД,</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И.Г., КанунниковаЛВ. Гражданско-правовая ответственность при медицинском вмешательстве (теоретические аспекты проблемы) // Медицинское право. -2005.-№4.-С. 3.</w:t>
      </w:r>
    </w:p>
    <w:p w14:paraId="7047162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Сергеев ЮД, Мохов АА. Правовое обеспечение современной системы здравоохранения Российской Федерации // Мед. право. 2009. - № 2. - С. 43.</w:t>
      </w:r>
    </w:p>
    <w:p w14:paraId="7229C6D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Собчак</w:t>
      </w:r>
      <w:r>
        <w:rPr>
          <w:rStyle w:val="WW8Num3z0"/>
          <w:rFonts w:ascii="Verdana" w:hAnsi="Verdana"/>
          <w:color w:val="000000"/>
          <w:sz w:val="18"/>
          <w:szCs w:val="18"/>
        </w:rPr>
        <w:t> </w:t>
      </w:r>
      <w:r>
        <w:rPr>
          <w:rFonts w:ascii="Verdana" w:hAnsi="Verdana"/>
          <w:color w:val="000000"/>
          <w:sz w:val="18"/>
          <w:szCs w:val="18"/>
        </w:rPr>
        <w:t>А., Смирнов В. Понятие источника повышенной опасности//Сов. юстиция.-1988. -№18.-С. 23.</w:t>
      </w:r>
    </w:p>
    <w:p w14:paraId="47BEC6F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Собчак</w:t>
      </w:r>
      <w:r>
        <w:rPr>
          <w:rStyle w:val="WW8Num3z0"/>
          <w:rFonts w:ascii="Verdana" w:hAnsi="Verdana"/>
          <w:color w:val="000000"/>
          <w:sz w:val="18"/>
          <w:szCs w:val="18"/>
        </w:rPr>
        <w:t> </w:t>
      </w:r>
      <w:r>
        <w:rPr>
          <w:rFonts w:ascii="Verdana" w:hAnsi="Verdana"/>
          <w:color w:val="000000"/>
          <w:sz w:val="18"/>
          <w:szCs w:val="18"/>
        </w:rPr>
        <w:t>А.А. О понятии источника повышенной опасности в гражданском праве// Правоведение. -1964. -№ 2. С. 144.</w:t>
      </w:r>
    </w:p>
    <w:p w14:paraId="7CE3612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Старченко</w:t>
      </w:r>
      <w:r>
        <w:rPr>
          <w:rStyle w:val="WW8Num3z0"/>
          <w:rFonts w:ascii="Verdana" w:hAnsi="Verdana"/>
          <w:color w:val="000000"/>
          <w:sz w:val="18"/>
          <w:szCs w:val="18"/>
        </w:rPr>
        <w:t> </w:t>
      </w:r>
      <w:r>
        <w:rPr>
          <w:rFonts w:ascii="Verdana" w:hAnsi="Verdana"/>
          <w:color w:val="000000"/>
          <w:sz w:val="18"/>
          <w:szCs w:val="18"/>
        </w:rPr>
        <w:t>А.А., Третьякова КН., Комарец С.А.,</w:t>
      </w:r>
      <w:r>
        <w:rPr>
          <w:rStyle w:val="WW8Num3z0"/>
          <w:rFonts w:ascii="Verdana" w:hAnsi="Verdana"/>
          <w:color w:val="000000"/>
          <w:sz w:val="18"/>
          <w:szCs w:val="18"/>
        </w:rPr>
        <w:t> </w:t>
      </w:r>
      <w:r>
        <w:rPr>
          <w:rStyle w:val="WW8Num4z0"/>
          <w:rFonts w:ascii="Verdana" w:hAnsi="Verdana"/>
          <w:color w:val="4682B4"/>
          <w:sz w:val="18"/>
          <w:szCs w:val="18"/>
        </w:rPr>
        <w:t>Курию</w:t>
      </w:r>
      <w:r>
        <w:rPr>
          <w:rStyle w:val="WW8Num3z0"/>
          <w:rFonts w:ascii="Verdana" w:hAnsi="Verdana"/>
          <w:color w:val="000000"/>
          <w:sz w:val="18"/>
          <w:szCs w:val="18"/>
        </w:rPr>
        <w:t> </w:t>
      </w:r>
      <w:r>
        <w:rPr>
          <w:rFonts w:ascii="Verdana" w:hAnsi="Verdana"/>
          <w:color w:val="000000"/>
          <w:sz w:val="18"/>
          <w:szCs w:val="18"/>
        </w:rPr>
        <w:t>И.Н., Рыкова И.В., Фуркалюк МЮ. Главный критерий</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качества медицинской помощи — "Не навреди!" // Мед. право. -2009. -№ 2. -С. 12.</w:t>
      </w:r>
    </w:p>
    <w:p w14:paraId="3A13A95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Старченко АА., Медведев ВЯ.,</w:t>
      </w:r>
      <w:r>
        <w:rPr>
          <w:rStyle w:val="WW8Num3z0"/>
          <w:rFonts w:ascii="Verdana" w:hAnsi="Verdana"/>
          <w:color w:val="000000"/>
          <w:sz w:val="18"/>
          <w:szCs w:val="18"/>
        </w:rPr>
        <w:t> </w:t>
      </w:r>
      <w:r>
        <w:rPr>
          <w:rStyle w:val="WW8Num4z0"/>
          <w:rFonts w:ascii="Verdana" w:hAnsi="Verdana"/>
          <w:color w:val="4682B4"/>
          <w:sz w:val="18"/>
          <w:szCs w:val="18"/>
        </w:rPr>
        <w:t>Комарец</w:t>
      </w:r>
      <w:r>
        <w:rPr>
          <w:rStyle w:val="WW8Num3z0"/>
          <w:rFonts w:ascii="Verdana" w:hAnsi="Verdana"/>
          <w:color w:val="000000"/>
          <w:sz w:val="18"/>
          <w:szCs w:val="18"/>
        </w:rPr>
        <w:t> </w:t>
      </w:r>
      <w:r>
        <w:rPr>
          <w:rFonts w:ascii="Verdana" w:hAnsi="Verdana"/>
          <w:color w:val="000000"/>
          <w:sz w:val="18"/>
          <w:szCs w:val="18"/>
        </w:rPr>
        <w:t>С.А., Курило И.Н., Фуркалюк М.Ю.,</w:t>
      </w:r>
      <w:r>
        <w:rPr>
          <w:rStyle w:val="WW8Num3z0"/>
          <w:rFonts w:ascii="Verdana" w:hAnsi="Verdana"/>
          <w:color w:val="000000"/>
          <w:sz w:val="18"/>
          <w:szCs w:val="18"/>
        </w:rPr>
        <w:t> </w:t>
      </w:r>
      <w:r>
        <w:rPr>
          <w:rStyle w:val="WW8Num4z0"/>
          <w:rFonts w:ascii="Verdana" w:hAnsi="Verdana"/>
          <w:color w:val="4682B4"/>
          <w:sz w:val="18"/>
          <w:szCs w:val="18"/>
        </w:rPr>
        <w:t>Алешин</w:t>
      </w:r>
      <w:r>
        <w:rPr>
          <w:rStyle w:val="WW8Num3z0"/>
          <w:rFonts w:ascii="Verdana" w:hAnsi="Verdana"/>
          <w:color w:val="000000"/>
          <w:sz w:val="18"/>
          <w:szCs w:val="18"/>
        </w:rPr>
        <w:t> </w:t>
      </w:r>
      <w:r>
        <w:rPr>
          <w:rFonts w:ascii="Verdana" w:hAnsi="Verdana"/>
          <w:color w:val="000000"/>
          <w:sz w:val="18"/>
          <w:szCs w:val="18"/>
        </w:rPr>
        <w:t>П.И. Правовая терминалогия в</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качества медицинской помощи в системе</w:t>
      </w:r>
      <w:r>
        <w:rPr>
          <w:rStyle w:val="WW8Num3z0"/>
          <w:rFonts w:ascii="Verdana" w:hAnsi="Verdana"/>
          <w:color w:val="000000"/>
          <w:sz w:val="18"/>
          <w:szCs w:val="18"/>
        </w:rPr>
        <w:t> </w:t>
      </w:r>
      <w:r>
        <w:rPr>
          <w:rStyle w:val="WW8Num4z0"/>
          <w:rFonts w:ascii="Verdana" w:hAnsi="Verdana"/>
          <w:color w:val="4682B4"/>
          <w:sz w:val="18"/>
          <w:szCs w:val="18"/>
        </w:rPr>
        <w:t>ОМС</w:t>
      </w:r>
      <w:r>
        <w:rPr>
          <w:rStyle w:val="WW8Num3z0"/>
          <w:rFonts w:ascii="Verdana" w:hAnsi="Verdana"/>
          <w:color w:val="000000"/>
          <w:sz w:val="18"/>
          <w:szCs w:val="18"/>
        </w:rPr>
        <w:t> </w:t>
      </w:r>
      <w:r>
        <w:rPr>
          <w:rFonts w:ascii="Verdana" w:hAnsi="Verdana"/>
          <w:color w:val="000000"/>
          <w:sz w:val="18"/>
          <w:szCs w:val="18"/>
        </w:rPr>
        <w:t>// Мед. право.-2008.-№ 1.-С. 14.</w:t>
      </w:r>
    </w:p>
    <w:p w14:paraId="1F54CFE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Суханов КА. Превентивная функция</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 Сов. гос-во и право. -1982.-№ 6.-С. 49.</w:t>
      </w:r>
    </w:p>
    <w:p w14:paraId="13B9254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Тараканова Т.</w:t>
      </w:r>
      <w:r>
        <w:rPr>
          <w:rStyle w:val="WW8Num3z0"/>
          <w:rFonts w:ascii="Verdana" w:hAnsi="Verdana"/>
          <w:color w:val="000000"/>
          <w:sz w:val="18"/>
          <w:szCs w:val="18"/>
        </w:rPr>
        <w:t> </w:t>
      </w:r>
      <w:r>
        <w:rPr>
          <w:rStyle w:val="WW8Num4z0"/>
          <w:rFonts w:ascii="Verdana" w:hAnsi="Verdana"/>
          <w:color w:val="4682B4"/>
          <w:sz w:val="18"/>
          <w:szCs w:val="18"/>
        </w:rPr>
        <w:t>Отменили</w:t>
      </w:r>
      <w:r>
        <w:rPr>
          <w:rStyle w:val="WW8Num3z0"/>
          <w:rFonts w:ascii="Verdana" w:hAnsi="Verdana"/>
          <w:color w:val="000000"/>
          <w:sz w:val="18"/>
          <w:szCs w:val="18"/>
        </w:rPr>
        <w:t> </w:t>
      </w:r>
      <w:r>
        <w:rPr>
          <w:rFonts w:ascii="Verdana" w:hAnsi="Verdana"/>
          <w:color w:val="000000"/>
          <w:sz w:val="18"/>
          <w:szCs w:val="18"/>
        </w:rPr>
        <w:t>медкарты // Рос. газета. -2009. 9 апр.</w:t>
      </w:r>
    </w:p>
    <w:p w14:paraId="40D772B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Тебряев</w:t>
      </w:r>
      <w:r>
        <w:rPr>
          <w:rStyle w:val="WW8Num3z0"/>
          <w:rFonts w:ascii="Verdana" w:hAnsi="Verdana"/>
          <w:color w:val="000000"/>
          <w:sz w:val="18"/>
          <w:szCs w:val="18"/>
        </w:rPr>
        <w:t> </w:t>
      </w:r>
      <w:r>
        <w:rPr>
          <w:rFonts w:ascii="Verdana" w:hAnsi="Verdana"/>
          <w:color w:val="000000"/>
          <w:sz w:val="18"/>
          <w:szCs w:val="18"/>
        </w:rPr>
        <w:t>A.A. Вина причинителя вреда в деликтаых обязательствах// Юрист. 2002. - № 3. -С. 27.</w:t>
      </w:r>
    </w:p>
    <w:p w14:paraId="2458246E"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A.B. Договор о возмездном оказании медицинских услуг как документ: общие положения//Здравоохранение. -1999. -№ 11. С. 149.</w:t>
      </w:r>
    </w:p>
    <w:p w14:paraId="647A5CE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A.B. К вопросу о обязательствах вследствие причинения вреда здоровью при оказании медицинских услуг // Закон и право. -2001№ 8. С. 30.</w:t>
      </w:r>
    </w:p>
    <w:p w14:paraId="454B456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 ТягуновД.В. Об организационных недостатках и повышении качества проведения судебно-медицинских экспертиз по "врачебным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Научные труды IV Всероссийского съезда по медицинскому праву. -2009. С. 307-308.</w:t>
      </w:r>
    </w:p>
    <w:p w14:paraId="73B1D2A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Усков В. Как компенсировать моральный вред бедному и богатому? // Рос. юстиция. -2000-№ 12. С. 25.</w:t>
      </w:r>
    </w:p>
    <w:p w14:paraId="07EA91B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КА. Общие начала ответственности по основам гражданского законодательства Союза СССР и союзных республик // Сов. гос-во и право. -1962. -№ 3. С. 35 - 39.</w:t>
      </w:r>
    </w:p>
    <w:p w14:paraId="4CE57698"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Флоря</w:t>
      </w:r>
      <w:r>
        <w:rPr>
          <w:rStyle w:val="WW8Num3z0"/>
          <w:rFonts w:ascii="Verdana" w:hAnsi="Verdana"/>
          <w:color w:val="000000"/>
          <w:sz w:val="18"/>
          <w:szCs w:val="18"/>
        </w:rPr>
        <w:t> </w:t>
      </w:r>
      <w:r>
        <w:rPr>
          <w:rFonts w:ascii="Verdana" w:hAnsi="Verdana"/>
          <w:color w:val="000000"/>
          <w:sz w:val="18"/>
          <w:szCs w:val="18"/>
        </w:rPr>
        <w:t>В.Н. Судебно-медицинская экспертиза по делам о врачебных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Мед. право. 2009. - № 2. - С. 36.</w:t>
      </w:r>
    </w:p>
    <w:p w14:paraId="1A037FE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Д. Некоторые вопросы</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теории права // Гос-во и право. 1956.-№7.-С. 51.</w:t>
      </w:r>
    </w:p>
    <w:p w14:paraId="134DD2B4"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Шевчук</w:t>
      </w:r>
      <w:r>
        <w:rPr>
          <w:rStyle w:val="WW8Num3z0"/>
          <w:rFonts w:ascii="Verdana" w:hAnsi="Verdana"/>
          <w:color w:val="000000"/>
          <w:sz w:val="18"/>
          <w:szCs w:val="18"/>
        </w:rPr>
        <w:t> </w:t>
      </w:r>
      <w:r>
        <w:rPr>
          <w:rFonts w:ascii="Verdana" w:hAnsi="Verdana"/>
          <w:color w:val="000000"/>
          <w:sz w:val="18"/>
          <w:szCs w:val="18"/>
        </w:rPr>
        <w:t>С.С. Правовое регулирование оказания медицинских услуг // Журн. рос. права. -2001.- №2.-С. 19.</w:t>
      </w:r>
    </w:p>
    <w:p w14:paraId="2B98EF7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Широков В.,</w:t>
      </w:r>
      <w:r>
        <w:rPr>
          <w:rStyle w:val="WW8Num3z0"/>
          <w:rFonts w:ascii="Verdana" w:hAnsi="Verdana"/>
          <w:color w:val="000000"/>
          <w:sz w:val="18"/>
          <w:szCs w:val="18"/>
        </w:rPr>
        <w:t> </w:t>
      </w:r>
      <w:r>
        <w:rPr>
          <w:rStyle w:val="WW8Num4z0"/>
          <w:rFonts w:ascii="Verdana" w:hAnsi="Verdana"/>
          <w:color w:val="4682B4"/>
          <w:sz w:val="18"/>
          <w:szCs w:val="18"/>
        </w:rPr>
        <w:t>Вдовенков</w:t>
      </w:r>
      <w:r>
        <w:rPr>
          <w:rStyle w:val="WW8Num3z0"/>
          <w:rFonts w:ascii="Verdana" w:hAnsi="Verdana"/>
          <w:color w:val="000000"/>
          <w:sz w:val="18"/>
          <w:szCs w:val="18"/>
        </w:rPr>
        <w:t> </w:t>
      </w:r>
      <w:r>
        <w:rPr>
          <w:rFonts w:ascii="Verdana" w:hAnsi="Verdana"/>
          <w:color w:val="000000"/>
          <w:sz w:val="18"/>
          <w:szCs w:val="18"/>
        </w:rPr>
        <w:t>В. Компенсация морального вреда // Рос. юстиция. 1996. - № 7. -С. 23.</w:t>
      </w:r>
    </w:p>
    <w:p w14:paraId="2526E12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Эрделевский А. О размере возмещения морального вреда // Рос. юстиция. -1994. № 10. - С. 18-19.</w:t>
      </w:r>
    </w:p>
    <w:p w14:paraId="5F97540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Эрделевский А. Моральный вред: соотношение с другими видами вреда// Рос. юстиция. -1998.-№ 6.-С. 19.</w:t>
      </w:r>
    </w:p>
    <w:p w14:paraId="4B7E79D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Яинков КК Система обязательств из причинения вреда в советском праве. // Вопросы гражданского права -1957.-С. 171.</w:t>
      </w:r>
    </w:p>
    <w:p w14:paraId="4E15E26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Яровшский МЯ. К проблеме ошибки и ягрогении в деятельности медицинского работника //Мед. помощь. -1999. -№ 4. С. 48.</w:t>
      </w:r>
    </w:p>
    <w:p w14:paraId="389BA8C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Ярошенко К Б.</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ответственность лечебных учреждений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их работниками// Вопросы гоова и права. Вып. 2. - Минск, 1970.</w:t>
      </w:r>
    </w:p>
    <w:p w14:paraId="46A734A2"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У.Диссерпищии, авторефщшты диссертаций.</w:t>
      </w:r>
    </w:p>
    <w:p w14:paraId="179B103B"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Акимцева</w:t>
      </w:r>
      <w:r>
        <w:rPr>
          <w:rStyle w:val="WW8Num3z0"/>
          <w:rFonts w:ascii="Verdana" w:hAnsi="Verdana"/>
          <w:color w:val="000000"/>
          <w:sz w:val="18"/>
          <w:szCs w:val="18"/>
        </w:rPr>
        <w:t> </w:t>
      </w:r>
      <w:r>
        <w:rPr>
          <w:rFonts w:ascii="Verdana" w:hAnsi="Verdana"/>
          <w:color w:val="000000"/>
          <w:sz w:val="18"/>
          <w:szCs w:val="18"/>
        </w:rPr>
        <w:t>Г.В. Медицинская организация как субьекг гражданского права: особенности</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и аккредитации медицинской деятельности: Дис.канд. юрид. наук. Волгоград, 2004. 196 с.</w:t>
      </w:r>
    </w:p>
    <w:p w14:paraId="32CA780F"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Егоров КВ.</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Style w:val="WW8Num3z0"/>
          <w:rFonts w:ascii="Verdana" w:hAnsi="Verdana"/>
          <w:color w:val="000000"/>
          <w:sz w:val="18"/>
          <w:szCs w:val="18"/>
        </w:rPr>
        <w:t> </w:t>
      </w:r>
      <w:r>
        <w:rPr>
          <w:rFonts w:ascii="Verdana" w:hAnsi="Verdana"/>
          <w:color w:val="000000"/>
          <w:sz w:val="18"/>
          <w:szCs w:val="18"/>
        </w:rPr>
        <w:t>и неправомерное причинение вреда в сфере медицинской деятельности: Дис. .канд. юрид. наук. Казань, 2007. -190 с.</w:t>
      </w:r>
    </w:p>
    <w:p w14:paraId="1C6C9C0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Н.В. Договор по оказанию медицинских услуп Дис.канд. юрид. наук. -Волгоград, 2004. -186 с.</w:t>
      </w:r>
    </w:p>
    <w:p w14:paraId="0DA9DA49"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Звездина</w:t>
      </w:r>
      <w:r>
        <w:rPr>
          <w:rStyle w:val="WW8Num3z0"/>
          <w:rFonts w:ascii="Verdana" w:hAnsi="Verdana"/>
          <w:color w:val="000000"/>
          <w:sz w:val="18"/>
          <w:szCs w:val="18"/>
        </w:rPr>
        <w:t> </w:t>
      </w:r>
      <w:r>
        <w:rPr>
          <w:rFonts w:ascii="Verdana" w:hAnsi="Verdana"/>
          <w:color w:val="000000"/>
          <w:sz w:val="18"/>
          <w:szCs w:val="18"/>
        </w:rPr>
        <w:t>Ю.А. Гражданско-правовая ответственность за причинение вреда при оказании медицинских услуг: Автореф. дис. .канд. юрид. наук. СПб., 2001. - 20 с.</w:t>
      </w:r>
    </w:p>
    <w:p w14:paraId="4827E90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Маграцкая</w:t>
      </w:r>
      <w:r>
        <w:rPr>
          <w:rStyle w:val="WW8Num3z0"/>
          <w:rFonts w:ascii="Verdana" w:hAnsi="Verdana"/>
          <w:color w:val="000000"/>
          <w:sz w:val="18"/>
          <w:szCs w:val="18"/>
        </w:rPr>
        <w:t> </w:t>
      </w:r>
      <w:r>
        <w:rPr>
          <w:rFonts w:ascii="Verdana" w:hAnsi="Verdana"/>
          <w:color w:val="000000"/>
          <w:sz w:val="18"/>
          <w:szCs w:val="18"/>
        </w:rPr>
        <w:t>H.A. Гражданско-правовые проблемы донорства и трансплантации: Дис. канд. юрид. наук. M, 1984. -189 с.</w:t>
      </w:r>
    </w:p>
    <w:p w14:paraId="3E23887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имущественные права граждан (понятие, осуществление, защита ): Автореф. дис. д-ра юрид. наук. M., 1997. - 21 с.</w:t>
      </w:r>
    </w:p>
    <w:p w14:paraId="7436E55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Мелихов</w:t>
      </w:r>
      <w:r>
        <w:rPr>
          <w:rStyle w:val="WW8Num3z0"/>
          <w:rFonts w:ascii="Verdana" w:hAnsi="Verdana"/>
          <w:color w:val="000000"/>
          <w:sz w:val="18"/>
          <w:szCs w:val="18"/>
        </w:rPr>
        <w:t> </w:t>
      </w:r>
      <w:r>
        <w:rPr>
          <w:rFonts w:ascii="Verdana" w:hAnsi="Verdana"/>
          <w:color w:val="000000"/>
          <w:sz w:val="18"/>
          <w:szCs w:val="18"/>
        </w:rPr>
        <w:t>A.B. Гражданско-правовая ответственность за вред, причиненный здоровью и жизни пациента: Дис. канд. юрид. наук. Волгоград, 2007. -189 с.</w:t>
      </w:r>
    </w:p>
    <w:p w14:paraId="79083515"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Микеров</w:t>
      </w:r>
      <w:r>
        <w:rPr>
          <w:rStyle w:val="WW8Num3z0"/>
          <w:rFonts w:ascii="Verdana" w:hAnsi="Verdana"/>
          <w:color w:val="000000"/>
          <w:sz w:val="18"/>
          <w:szCs w:val="18"/>
        </w:rPr>
        <w:t> </w:t>
      </w:r>
      <w:r>
        <w:rPr>
          <w:rFonts w:ascii="Verdana" w:hAnsi="Verdana"/>
          <w:color w:val="000000"/>
          <w:sz w:val="18"/>
          <w:szCs w:val="18"/>
        </w:rPr>
        <w:t>C.B. Гражданско-правовая ответственность за вред, причиненный радиоактивными источниками повышенной опасности: Дис. канд. юрид. наук. М, 2005. -175 с.</w:t>
      </w:r>
    </w:p>
    <w:p w14:paraId="4AE94CC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Мироьиник A.B.</w:t>
      </w:r>
      <w:r>
        <w:rPr>
          <w:rStyle w:val="WW8Num3z0"/>
          <w:rFonts w:ascii="Verdana" w:hAnsi="Verdana"/>
          <w:color w:val="000000"/>
          <w:sz w:val="18"/>
          <w:szCs w:val="18"/>
        </w:rPr>
        <w:t> </w:t>
      </w:r>
      <w:r>
        <w:rPr>
          <w:rStyle w:val="WW8Num4z0"/>
          <w:rFonts w:ascii="Verdana" w:hAnsi="Verdana"/>
          <w:color w:val="4682B4"/>
          <w:sz w:val="18"/>
          <w:szCs w:val="18"/>
        </w:rPr>
        <w:t>Возмездное</w:t>
      </w:r>
      <w:r>
        <w:rPr>
          <w:rStyle w:val="WW8Num3z0"/>
          <w:rFonts w:ascii="Verdana" w:hAnsi="Verdana"/>
          <w:color w:val="000000"/>
          <w:sz w:val="18"/>
          <w:szCs w:val="18"/>
        </w:rPr>
        <w:t> </w:t>
      </w:r>
      <w:r>
        <w:rPr>
          <w:rFonts w:ascii="Verdana" w:hAnsi="Verdana"/>
          <w:color w:val="000000"/>
          <w:sz w:val="18"/>
          <w:szCs w:val="18"/>
        </w:rPr>
        <w:t>оказание услуг в гражданском праве России: Дис. канд. юрид. наук. Саратов, 2003. -172 с.</w:t>
      </w:r>
    </w:p>
    <w:p w14:paraId="73327821"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МоховА. А. Судебно-медицинская экспертиза в гражданском процессе: Дис. канд. юрид. наук : Волгоград, 2000. -165с.</w:t>
      </w:r>
    </w:p>
    <w:p w14:paraId="7237790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Муравьева ЕВ. Гражданско-правовая ответственность в сфере медицинской деятельности:</w:t>
      </w:r>
    </w:p>
    <w:p w14:paraId="552B093D"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Дис. канд. юрид. наук. Ростов н/Д 2004. -151 с.</w:t>
      </w:r>
    </w:p>
    <w:p w14:paraId="6F0E4133"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Сидоровин Ю.С. Гражданско-правовая ответственность за медицинскую ошибку: Дис.канд. юрид. наук. -М, 2005. 211 с.</w:t>
      </w:r>
    </w:p>
    <w:p w14:paraId="10E82BC7"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253. Солдатенко ОМ. Гражданско-правовое регулирование ответственности за вред, причиненный источником повышенной опасности, по российскому гражданскому праву: Дис. .канд. юрид. наук. Саратов, 2002. -186 с.</w:t>
      </w:r>
    </w:p>
    <w:p w14:paraId="35E43AA6"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В.Г. Гражданско-правовое регулирование осуществления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оказание медицинской помощи.: Дис. канд. юрид. наук. Томск, 1999. -158 с.</w:t>
      </w:r>
    </w:p>
    <w:p w14:paraId="0FAAC57A"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Щеголев</w:t>
      </w:r>
      <w:r>
        <w:rPr>
          <w:rStyle w:val="WW8Num3z0"/>
          <w:rFonts w:ascii="Verdana" w:hAnsi="Verdana"/>
          <w:color w:val="000000"/>
          <w:sz w:val="18"/>
          <w:szCs w:val="18"/>
        </w:rPr>
        <w:t> </w:t>
      </w:r>
      <w:r>
        <w:rPr>
          <w:rFonts w:ascii="Verdana" w:hAnsi="Verdana"/>
          <w:color w:val="000000"/>
          <w:sz w:val="18"/>
          <w:szCs w:val="18"/>
        </w:rPr>
        <w:t>П. П. Судебно-медицинская экспертиза</w:t>
      </w:r>
      <w:r>
        <w:rPr>
          <w:rStyle w:val="WW8Num3z0"/>
          <w:rFonts w:ascii="Verdana" w:hAnsi="Verdana"/>
          <w:color w:val="000000"/>
          <w:sz w:val="18"/>
          <w:szCs w:val="18"/>
        </w:rPr>
        <w:t> </w:t>
      </w:r>
      <w:r>
        <w:rPr>
          <w:rStyle w:val="WW8Num4z0"/>
          <w:rFonts w:ascii="Verdana" w:hAnsi="Verdana"/>
          <w:color w:val="4682B4"/>
          <w:sz w:val="18"/>
          <w:szCs w:val="18"/>
        </w:rPr>
        <w:t>ненадлежащей</w:t>
      </w:r>
      <w:r>
        <w:rPr>
          <w:rStyle w:val="WW8Num3z0"/>
          <w:rFonts w:ascii="Verdana" w:hAnsi="Verdana"/>
          <w:color w:val="000000"/>
          <w:sz w:val="18"/>
          <w:szCs w:val="18"/>
        </w:rPr>
        <w:t> </w:t>
      </w:r>
      <w:r>
        <w:rPr>
          <w:rFonts w:ascii="Verdana" w:hAnsi="Verdana"/>
          <w:color w:val="000000"/>
          <w:sz w:val="18"/>
          <w:szCs w:val="18"/>
        </w:rPr>
        <w:t>медицинской помощи.: Авгореф. дис. канд. мед. наук. Гродно, 1974. -19 с.</w:t>
      </w:r>
    </w:p>
    <w:p w14:paraId="2566A4A0" w14:textId="77777777" w:rsidR="008E3D98" w:rsidRDefault="008E3D98" w:rsidP="008E3D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С.В. Возмещение вреда, причиненного источником повышенной опасности, по российскому гражданскому праву: Дис. канд. юрид. наук. М, 2005. -189 с.</w:t>
      </w:r>
    </w:p>
    <w:p w14:paraId="40B2C900" w14:textId="6CF73E46" w:rsidR="008E3D98" w:rsidRPr="0082437F" w:rsidRDefault="008E3D98" w:rsidP="008E3D98">
      <w:pPr>
        <w:rPr>
          <w:rFonts w:ascii="Verdana" w:hAnsi="Verdana"/>
          <w:color w:val="000000"/>
          <w:sz w:val="18"/>
          <w:szCs w:val="18"/>
        </w:rPr>
      </w:pPr>
      <w:r>
        <w:rPr>
          <w:rFonts w:ascii="Verdana" w:hAnsi="Verdana"/>
          <w:color w:val="000000"/>
          <w:sz w:val="18"/>
          <w:szCs w:val="18"/>
        </w:rPr>
        <w:br/>
      </w:r>
      <w:bookmarkStart w:id="1" w:name="_GoBack"/>
      <w:bookmarkEnd w:id="1"/>
    </w:p>
    <w:p w14:paraId="5A9CC070" w14:textId="77D4717C" w:rsidR="00D20DA3" w:rsidRPr="007A5D53" w:rsidRDefault="00D20DA3" w:rsidP="00CB044D">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99625" w14:textId="77777777" w:rsidR="003133AD" w:rsidRDefault="003133AD">
      <w:r>
        <w:separator/>
      </w:r>
    </w:p>
  </w:endnote>
  <w:endnote w:type="continuationSeparator" w:id="0">
    <w:p w14:paraId="5B56EB66" w14:textId="77777777" w:rsidR="003133AD" w:rsidRDefault="0031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13687" w14:textId="77777777" w:rsidR="003133AD" w:rsidRDefault="003133AD">
      <w:r>
        <w:separator/>
      </w:r>
    </w:p>
  </w:footnote>
  <w:footnote w:type="continuationSeparator" w:id="0">
    <w:p w14:paraId="0772A673" w14:textId="77777777" w:rsidR="003133AD" w:rsidRDefault="00313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3AD"/>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9982-285D-4E7F-BA2B-4CF0A5B9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6323</TotalTime>
  <Pages>18</Pages>
  <Words>9279</Words>
  <Characters>52891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1049</cp:revision>
  <cp:lastPrinted>2009-02-06T08:36:00Z</cp:lastPrinted>
  <dcterms:created xsi:type="dcterms:W3CDTF">2015-03-22T11:10:00Z</dcterms:created>
  <dcterms:modified xsi:type="dcterms:W3CDTF">2015-05-14T12:02:00Z</dcterms:modified>
</cp:coreProperties>
</file>