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16CFD" w14:textId="77777777" w:rsidR="00263886" w:rsidRDefault="00263886" w:rsidP="00263886">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управленческого учета в организациях коммунального комплекса</w:t>
      </w:r>
    </w:p>
    <w:p w14:paraId="4DD7588A" w14:textId="77777777" w:rsidR="00263886" w:rsidRDefault="00263886" w:rsidP="00263886">
      <w:pPr>
        <w:rPr>
          <w:rFonts w:ascii="Verdana" w:hAnsi="Verdana"/>
          <w:color w:val="000000"/>
          <w:sz w:val="18"/>
          <w:szCs w:val="18"/>
          <w:shd w:val="clear" w:color="auto" w:fill="FFFFFF"/>
        </w:rPr>
      </w:pPr>
    </w:p>
    <w:p w14:paraId="596C79FA" w14:textId="77777777" w:rsidR="00263886" w:rsidRDefault="00263886" w:rsidP="00263886">
      <w:pPr>
        <w:rPr>
          <w:rFonts w:ascii="Verdana" w:hAnsi="Verdana"/>
          <w:color w:val="000000"/>
          <w:sz w:val="18"/>
          <w:szCs w:val="18"/>
          <w:shd w:val="clear" w:color="auto" w:fill="FFFFFF"/>
        </w:rPr>
      </w:pPr>
    </w:p>
    <w:p w14:paraId="268DB19C" w14:textId="77777777" w:rsidR="00263886" w:rsidRDefault="00263886" w:rsidP="0026388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Сорокин, Максим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4E38677" w14:textId="77777777" w:rsidR="00263886" w:rsidRDefault="00263886" w:rsidP="00263886">
      <w:pPr>
        <w:spacing w:line="270" w:lineRule="atLeast"/>
        <w:rPr>
          <w:rFonts w:ascii="Verdana" w:hAnsi="Verdana"/>
          <w:color w:val="000000"/>
          <w:sz w:val="18"/>
          <w:szCs w:val="18"/>
        </w:rPr>
      </w:pPr>
      <w:r>
        <w:rPr>
          <w:rFonts w:ascii="Verdana" w:hAnsi="Verdana"/>
          <w:color w:val="000000"/>
          <w:sz w:val="18"/>
          <w:szCs w:val="18"/>
        </w:rPr>
        <w:t>2008</w:t>
      </w:r>
    </w:p>
    <w:p w14:paraId="47AA4012" w14:textId="77777777" w:rsidR="00263886" w:rsidRDefault="00263886" w:rsidP="0026388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968DF42" w14:textId="77777777" w:rsidR="00263886" w:rsidRDefault="00263886" w:rsidP="00263886">
      <w:pPr>
        <w:spacing w:line="270" w:lineRule="atLeast"/>
        <w:rPr>
          <w:rFonts w:ascii="Verdana" w:hAnsi="Verdana"/>
          <w:color w:val="000000"/>
          <w:sz w:val="18"/>
          <w:szCs w:val="18"/>
        </w:rPr>
      </w:pPr>
      <w:r>
        <w:rPr>
          <w:rFonts w:ascii="Verdana" w:hAnsi="Verdana"/>
          <w:color w:val="000000"/>
          <w:sz w:val="18"/>
          <w:szCs w:val="18"/>
        </w:rPr>
        <w:t>Сорокин, Максим Александрович</w:t>
      </w:r>
    </w:p>
    <w:p w14:paraId="7749D651" w14:textId="77777777" w:rsidR="00263886" w:rsidRDefault="00263886" w:rsidP="0026388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6AFDE7B" w14:textId="77777777" w:rsidR="00263886" w:rsidRDefault="00263886" w:rsidP="0026388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3F6F4AC" w14:textId="77777777" w:rsidR="00263886" w:rsidRDefault="00263886" w:rsidP="0026388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41511BF" w14:textId="77777777" w:rsidR="00263886" w:rsidRDefault="00263886" w:rsidP="00263886">
      <w:pPr>
        <w:spacing w:line="270" w:lineRule="atLeast"/>
        <w:rPr>
          <w:rFonts w:ascii="Verdana" w:hAnsi="Verdana"/>
          <w:color w:val="000000"/>
          <w:sz w:val="18"/>
          <w:szCs w:val="18"/>
        </w:rPr>
      </w:pPr>
      <w:r>
        <w:rPr>
          <w:rFonts w:ascii="Verdana" w:hAnsi="Verdana"/>
          <w:color w:val="000000"/>
          <w:sz w:val="18"/>
          <w:szCs w:val="18"/>
        </w:rPr>
        <w:t>Томск</w:t>
      </w:r>
    </w:p>
    <w:p w14:paraId="2756AD1F" w14:textId="77777777" w:rsidR="00263886" w:rsidRDefault="00263886" w:rsidP="0026388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33C44D8" w14:textId="77777777" w:rsidR="00263886" w:rsidRDefault="00263886" w:rsidP="00263886">
      <w:pPr>
        <w:spacing w:line="270" w:lineRule="atLeast"/>
        <w:rPr>
          <w:rFonts w:ascii="Verdana" w:hAnsi="Verdana"/>
          <w:color w:val="000000"/>
          <w:sz w:val="18"/>
          <w:szCs w:val="18"/>
        </w:rPr>
      </w:pPr>
      <w:r>
        <w:rPr>
          <w:rFonts w:ascii="Verdana" w:hAnsi="Verdana"/>
          <w:color w:val="000000"/>
          <w:sz w:val="18"/>
          <w:szCs w:val="18"/>
        </w:rPr>
        <w:t>08.00.12</w:t>
      </w:r>
    </w:p>
    <w:p w14:paraId="7A29F05A" w14:textId="77777777" w:rsidR="00263886" w:rsidRDefault="00263886" w:rsidP="0026388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5F69D63" w14:textId="77777777" w:rsidR="00263886" w:rsidRDefault="00263886" w:rsidP="0026388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100BFFF" w14:textId="77777777" w:rsidR="00263886" w:rsidRDefault="00263886" w:rsidP="0026388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4D27C18" w14:textId="77777777" w:rsidR="00263886" w:rsidRDefault="00263886" w:rsidP="00263886">
      <w:pPr>
        <w:spacing w:line="270" w:lineRule="atLeast"/>
        <w:rPr>
          <w:rFonts w:ascii="Verdana" w:hAnsi="Verdana"/>
          <w:color w:val="000000"/>
          <w:sz w:val="18"/>
          <w:szCs w:val="18"/>
        </w:rPr>
      </w:pPr>
      <w:r>
        <w:rPr>
          <w:rFonts w:ascii="Verdana" w:hAnsi="Verdana"/>
          <w:color w:val="000000"/>
          <w:sz w:val="18"/>
          <w:szCs w:val="18"/>
        </w:rPr>
        <w:t>242</w:t>
      </w:r>
    </w:p>
    <w:p w14:paraId="39EF721F" w14:textId="77777777" w:rsidR="00263886" w:rsidRDefault="00263886" w:rsidP="0026388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Сорокин, Максим Александрович</w:t>
      </w:r>
    </w:p>
    <w:p w14:paraId="31F9DB17"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956D44D"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их отраслевая специфика</w:t>
      </w:r>
    </w:p>
    <w:p w14:paraId="731B6AB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его основные объекты и принципы.</w:t>
      </w:r>
    </w:p>
    <w:p w14:paraId="7DDA8330"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Составные части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организациях коммунального комплекса и их характеристики.</w:t>
      </w:r>
    </w:p>
    <w:p w14:paraId="42E7C0FF"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коммунального комплекса.</w:t>
      </w:r>
    </w:p>
    <w:p w14:paraId="4FE3DA84"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методические аспекты управленческого учета и тенденции их развития в</w:t>
      </w:r>
      <w:r>
        <w:rPr>
          <w:rStyle w:val="WW8Num2z0"/>
          <w:rFonts w:ascii="Verdana" w:hAnsi="Verdana"/>
          <w:color w:val="000000"/>
          <w:sz w:val="18"/>
          <w:szCs w:val="18"/>
        </w:rPr>
        <w:t> </w:t>
      </w:r>
      <w:r>
        <w:rPr>
          <w:rStyle w:val="WW8Num3z0"/>
          <w:rFonts w:ascii="Verdana" w:hAnsi="Verdana"/>
          <w:color w:val="4682B4"/>
          <w:sz w:val="18"/>
          <w:szCs w:val="18"/>
        </w:rPr>
        <w:t>коммунальном</w:t>
      </w:r>
      <w:r>
        <w:rPr>
          <w:rStyle w:val="WW8Num2z0"/>
          <w:rFonts w:ascii="Verdana" w:hAnsi="Verdana"/>
          <w:color w:val="000000"/>
          <w:sz w:val="18"/>
          <w:szCs w:val="18"/>
        </w:rPr>
        <w:t> </w:t>
      </w:r>
      <w:r>
        <w:rPr>
          <w:rFonts w:ascii="Verdana" w:hAnsi="Verdana"/>
          <w:color w:val="000000"/>
          <w:sz w:val="18"/>
          <w:szCs w:val="18"/>
        </w:rPr>
        <w:t>комплексе.</w:t>
      </w:r>
    </w:p>
    <w:p w14:paraId="7342D8A9"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2.1.Методические аспекты организации управленческого учета затрат,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классификации затрат.</w:t>
      </w:r>
    </w:p>
    <w:p w14:paraId="667EBC02"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2.2.Учет объемов производства, потерь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тепловой энергии</w:t>
      </w:r>
    </w:p>
    <w:p w14:paraId="26FF993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аспекты организации учета по центрам ответственности в организациях</w:t>
      </w:r>
      <w:r>
        <w:rPr>
          <w:rStyle w:val="WW8Num2z0"/>
          <w:rFonts w:ascii="Verdana" w:hAnsi="Verdana"/>
          <w:color w:val="000000"/>
          <w:sz w:val="18"/>
          <w:szCs w:val="18"/>
        </w:rPr>
        <w:t> </w:t>
      </w:r>
      <w:r>
        <w:rPr>
          <w:rStyle w:val="WW8Num3z0"/>
          <w:rFonts w:ascii="Verdana" w:hAnsi="Verdana"/>
          <w:color w:val="4682B4"/>
          <w:sz w:val="18"/>
          <w:szCs w:val="18"/>
        </w:rPr>
        <w:t>коммунального</w:t>
      </w:r>
      <w:r>
        <w:rPr>
          <w:rStyle w:val="WW8Num2z0"/>
          <w:rFonts w:ascii="Verdana" w:hAnsi="Verdana"/>
          <w:color w:val="000000"/>
          <w:sz w:val="18"/>
          <w:szCs w:val="18"/>
        </w:rPr>
        <w:t> </w:t>
      </w:r>
      <w:r>
        <w:rPr>
          <w:rFonts w:ascii="Verdana" w:hAnsi="Verdana"/>
          <w:color w:val="000000"/>
          <w:sz w:val="18"/>
          <w:szCs w:val="18"/>
        </w:rPr>
        <w:t>теплоснабжения.</w:t>
      </w:r>
    </w:p>
    <w:p w14:paraId="36A6339E"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Состав и структура</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в организациях коммунального</w:t>
      </w:r>
      <w:r>
        <w:rPr>
          <w:rStyle w:val="WW8Num2z0"/>
          <w:rFonts w:ascii="Verdana" w:hAnsi="Verdana"/>
          <w:color w:val="000000"/>
          <w:sz w:val="18"/>
          <w:szCs w:val="18"/>
        </w:rPr>
        <w:t> </w:t>
      </w:r>
      <w:r>
        <w:rPr>
          <w:rStyle w:val="WW8Num3z0"/>
          <w:rFonts w:ascii="Verdana" w:hAnsi="Verdana"/>
          <w:color w:val="4682B4"/>
          <w:sz w:val="18"/>
          <w:szCs w:val="18"/>
        </w:rPr>
        <w:t>комплекса</w:t>
      </w:r>
      <w:r>
        <w:rPr>
          <w:rFonts w:ascii="Verdana" w:hAnsi="Verdana"/>
          <w:color w:val="000000"/>
          <w:sz w:val="18"/>
          <w:szCs w:val="18"/>
        </w:rPr>
        <w:t>.</w:t>
      </w:r>
    </w:p>
    <w:p w14:paraId="2116FD4E"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Состав, содержание и порядок формирования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виду деятельности - «</w:t>
      </w:r>
      <w:r>
        <w:rPr>
          <w:rStyle w:val="WW8Num3z0"/>
          <w:rFonts w:ascii="Verdana" w:hAnsi="Verdana"/>
          <w:color w:val="4682B4"/>
          <w:sz w:val="18"/>
          <w:szCs w:val="18"/>
        </w:rPr>
        <w:t>теплоснабжение</w:t>
      </w:r>
      <w:r>
        <w:rPr>
          <w:rFonts w:ascii="Verdana" w:hAnsi="Verdana"/>
          <w:color w:val="000000"/>
          <w:sz w:val="18"/>
          <w:szCs w:val="18"/>
        </w:rPr>
        <w:t>».</w:t>
      </w:r>
    </w:p>
    <w:p w14:paraId="0A006910"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Использование управленческой отчетности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CCB487A" w14:textId="77777777" w:rsidR="00263886" w:rsidRDefault="00263886" w:rsidP="0026388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"Организация управленческого учета </w:t>
      </w:r>
      <w:r>
        <w:rPr>
          <w:rStyle w:val="WW8Num1z0"/>
          <w:rFonts w:ascii="Verdana" w:hAnsi="Verdana"/>
          <w:b w:val="0"/>
          <w:bCs w:val="0"/>
          <w:color w:val="535353"/>
          <w:sz w:val="15"/>
          <w:szCs w:val="15"/>
        </w:rPr>
        <w:lastRenderedPageBreak/>
        <w:t>в организациях коммунального комплекса"</w:t>
      </w:r>
    </w:p>
    <w:p w14:paraId="2DA85CF8"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Коммунальный</w:t>
      </w:r>
      <w:r>
        <w:rPr>
          <w:rStyle w:val="WW8Num2z0"/>
          <w:rFonts w:ascii="Verdana" w:hAnsi="Verdana"/>
          <w:color w:val="000000"/>
          <w:sz w:val="18"/>
          <w:szCs w:val="18"/>
        </w:rPr>
        <w:t> </w:t>
      </w:r>
      <w:r>
        <w:rPr>
          <w:rFonts w:ascii="Verdana" w:hAnsi="Verdana"/>
          <w:color w:val="000000"/>
          <w:sz w:val="18"/>
          <w:szCs w:val="18"/>
        </w:rPr>
        <w:t>комплекс - крупнейшая сфера национальной экономики, играющая важнейшую роль в обеспечении нормальных условий существования россиян. Устойчивое функционирование системы жизнеобеспечения населения приобретает первостепенное значение в свете задач по стабилизации и улучшению качества жизни. Являясь неотъемлемой частью</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комплекса России, отрасль вобрала в себя противоречия и недостатки, присущие экономике страны в целом, в том числе признаки общего</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Повышение эффективности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коммунального</w:t>
      </w:r>
      <w:r>
        <w:rPr>
          <w:rStyle w:val="WW8Num2z0"/>
          <w:rFonts w:ascii="Verdana" w:hAnsi="Verdana"/>
          <w:color w:val="000000"/>
          <w:sz w:val="18"/>
          <w:szCs w:val="18"/>
        </w:rPr>
        <w:t> </w:t>
      </w:r>
      <w:r>
        <w:rPr>
          <w:rFonts w:ascii="Verdana" w:hAnsi="Verdana"/>
          <w:color w:val="000000"/>
          <w:sz w:val="18"/>
          <w:szCs w:val="18"/>
        </w:rPr>
        <w:t>комплекса в условиях рыночного</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формирование нового хозяйственного механизма и системы управления в контексте становления свойственных рыночным отношениям форм производства и реализации</w:t>
      </w:r>
      <w:r>
        <w:rPr>
          <w:rStyle w:val="WW8Num2z0"/>
          <w:rFonts w:ascii="Verdana" w:hAnsi="Verdana"/>
          <w:color w:val="000000"/>
          <w:sz w:val="18"/>
          <w:szCs w:val="18"/>
        </w:rPr>
        <w:t> </w:t>
      </w:r>
      <w:r>
        <w:rPr>
          <w:rStyle w:val="WW8Num3z0"/>
          <w:rFonts w:ascii="Verdana" w:hAnsi="Verdana"/>
          <w:color w:val="4682B4"/>
          <w:sz w:val="18"/>
          <w:szCs w:val="18"/>
        </w:rPr>
        <w:t>коммунальных</w:t>
      </w:r>
      <w:r>
        <w:rPr>
          <w:rStyle w:val="WW8Num2z0"/>
          <w:rFonts w:ascii="Verdana" w:hAnsi="Verdana"/>
          <w:color w:val="000000"/>
          <w:sz w:val="18"/>
          <w:szCs w:val="18"/>
        </w:rPr>
        <w:t> </w:t>
      </w:r>
      <w:r>
        <w:rPr>
          <w:rFonts w:ascii="Verdana" w:hAnsi="Verdana"/>
          <w:color w:val="000000"/>
          <w:sz w:val="18"/>
          <w:szCs w:val="18"/>
        </w:rPr>
        <w:t>услуг, являются первостепенными задачами реформы отрасли, с окончанием очередного этапа которой появились новые проблемы, нуждающиеся в осмыслении и дальнейшей разработке.</w:t>
      </w:r>
    </w:p>
    <w:p w14:paraId="2F03581B"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Важнейшая особенность коммунального комплекса - направленность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населения. Отсюда вытекает доминирующий фактор в его развитии и функционировании - социальный, что в свою очередь, определяет специфичность критериев оценки эффективности функционирования. "</w:t>
      </w:r>
    </w:p>
    <w:p w14:paraId="2E57DEA0"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Изменение системы общественных отношений, гражданской правовой среды предопределило необходимость адекватной трансформации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сфере коммунального хозяйства. Вопросы методологии бух-</w:t>
      </w:r>
      <w:r>
        <w:rPr>
          <w:rStyle w:val="WW8Num2z0"/>
          <w:rFonts w:ascii="Verdana" w:hAnsi="Verdana"/>
          <w:color w:val="000000"/>
          <w:sz w:val="18"/>
          <w:szCs w:val="18"/>
        </w:rPr>
        <w:t> </w:t>
      </w:r>
      <w:r>
        <w:rPr>
          <w:rStyle w:val="WW8Num3z0"/>
          <w:rFonts w:ascii="Verdana" w:hAnsi="Verdana"/>
          <w:color w:val="4682B4"/>
          <w:sz w:val="18"/>
          <w:szCs w:val="18"/>
        </w:rPr>
        <w:t>галтерского</w:t>
      </w:r>
      <w:r>
        <w:rPr>
          <w:rStyle w:val="WW8Num2z0"/>
          <w:rFonts w:ascii="Verdana" w:hAnsi="Verdana"/>
          <w:color w:val="000000"/>
          <w:sz w:val="18"/>
          <w:szCs w:val="18"/>
        </w:rPr>
        <w:t> </w:t>
      </w:r>
      <w:r>
        <w:rPr>
          <w:rFonts w:ascii="Verdana" w:hAnsi="Verdana"/>
          <w:color w:val="000000"/>
          <w:sz w:val="18"/>
          <w:szCs w:val="18"/>
        </w:rPr>
        <w:t>учета коммунальных предприятий долгое время оставались практически без внимания. Этому есть свое логическое объяснение:</w:t>
      </w:r>
      <w:r>
        <w:rPr>
          <w:rStyle w:val="WW8Num2z0"/>
          <w:rFonts w:ascii="Verdana" w:hAnsi="Verdana"/>
          <w:color w:val="000000"/>
          <w:sz w:val="18"/>
          <w:szCs w:val="18"/>
        </w:rPr>
        <w:t> </w:t>
      </w:r>
      <w:r>
        <w:rPr>
          <w:rStyle w:val="WW8Num3z0"/>
          <w:rFonts w:ascii="Verdana" w:hAnsi="Verdana"/>
          <w:color w:val="4682B4"/>
          <w:sz w:val="18"/>
          <w:szCs w:val="18"/>
        </w:rPr>
        <w:t>коммунальное</w:t>
      </w:r>
      <w:r>
        <w:rPr>
          <w:rStyle w:val="WW8Num2z0"/>
          <w:rFonts w:ascii="Verdana" w:hAnsi="Verdana"/>
          <w:color w:val="000000"/>
          <w:sz w:val="18"/>
          <w:szCs w:val="18"/>
        </w:rPr>
        <w:t> </w:t>
      </w:r>
      <w:r>
        <w:rPr>
          <w:rFonts w:ascii="Verdana" w:hAnsi="Verdana"/>
          <w:color w:val="000000"/>
          <w:sz w:val="18"/>
          <w:szCs w:val="18"/>
        </w:rPr>
        <w:t>хозяйство, в том числе коммунальный комплекс, как составная часть, достаточно консервативная отрасль, не претерпевавшая до недавнего времени кардинальных изменений в системе управления 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7C04594B"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формирования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между финансовыми интересами потребителей и предприятий-монополистов, обеспечения качества коммунальных услуг, предотвращения</w:t>
      </w:r>
      <w:r>
        <w:rPr>
          <w:rStyle w:val="WW8Num2z0"/>
          <w:rFonts w:ascii="Verdana" w:hAnsi="Verdana"/>
          <w:color w:val="000000"/>
          <w:sz w:val="18"/>
          <w:szCs w:val="18"/>
        </w:rPr>
        <w:t> </w:t>
      </w:r>
      <w:r>
        <w:rPr>
          <w:rStyle w:val="WW8Num3z0"/>
          <w:rFonts w:ascii="Verdana" w:hAnsi="Verdana"/>
          <w:color w:val="4682B4"/>
          <w:sz w:val="18"/>
          <w:szCs w:val="18"/>
        </w:rPr>
        <w:t>монопольного</w:t>
      </w:r>
      <w:r>
        <w:rPr>
          <w:rStyle w:val="WW8Num2z0"/>
          <w:rFonts w:ascii="Verdana" w:hAnsi="Verdana"/>
          <w:color w:val="000000"/>
          <w:sz w:val="18"/>
          <w:szCs w:val="18"/>
        </w:rPr>
        <w:t> </w:t>
      </w:r>
      <w:r>
        <w:rPr>
          <w:rFonts w:ascii="Verdana" w:hAnsi="Verdana"/>
          <w:color w:val="000000"/>
          <w:sz w:val="18"/>
          <w:szCs w:val="18"/>
        </w:rPr>
        <w:t>давления при предоставлении работ (услуг), обеспечения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коммунальной</w:t>
      </w:r>
      <w:r>
        <w:rPr>
          <w:rStyle w:val="WW8Num2z0"/>
          <w:rFonts w:ascii="Verdana" w:hAnsi="Verdana"/>
          <w:color w:val="000000"/>
          <w:sz w:val="18"/>
          <w:szCs w:val="18"/>
        </w:rPr>
        <w:t> </w:t>
      </w:r>
      <w:r>
        <w:rPr>
          <w:rFonts w:ascii="Verdana" w:hAnsi="Verdana"/>
          <w:color w:val="000000"/>
          <w:sz w:val="18"/>
          <w:szCs w:val="18"/>
        </w:rPr>
        <w:t>сферы на данной территории, конкретной для таких организаций, необходимо регулирование их деятельности по вопросам оценки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величины оказанных услуг, ценообразования и соблюдения стандартов качества. С точки зрения интересов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коммунальных услуг, необходима концепция - комплексного регулирования коммунального</w:t>
      </w:r>
      <w:r>
        <w:rPr>
          <w:rStyle w:val="WW8Num2z0"/>
          <w:rFonts w:ascii="Verdana" w:hAnsi="Verdana"/>
          <w:color w:val="000000"/>
          <w:sz w:val="18"/>
          <w:szCs w:val="18"/>
        </w:rPr>
        <w:t> </w:t>
      </w:r>
      <w:r>
        <w:rPr>
          <w:rStyle w:val="WW8Num3z0"/>
          <w:rFonts w:ascii="Verdana" w:hAnsi="Verdana"/>
          <w:color w:val="4682B4"/>
          <w:sz w:val="18"/>
          <w:szCs w:val="18"/>
        </w:rPr>
        <w:t>теплоснабжения</w:t>
      </w:r>
      <w:r>
        <w:rPr>
          <w:rStyle w:val="WW8Num2z0"/>
          <w:rFonts w:ascii="Verdana" w:hAnsi="Verdana"/>
          <w:color w:val="000000"/>
          <w:sz w:val="18"/>
          <w:szCs w:val="18"/>
        </w:rPr>
        <w:t> </w:t>
      </w:r>
      <w:r>
        <w:rPr>
          <w:rFonts w:ascii="Verdana" w:hAnsi="Verdana"/>
          <w:color w:val="000000"/>
          <w:sz w:val="18"/>
          <w:szCs w:val="18"/>
        </w:rPr>
        <w:t>на уровне органов местного самоуправления, включающая</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антимонопольного, антикризисного характера, направленные на локализацию и преодоление назревших в отрасли противоречий, на создание эффективных форм управления ею.</w:t>
      </w:r>
    </w:p>
    <w:p w14:paraId="4DE282CA"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началом реформ в</w:t>
      </w:r>
      <w:r>
        <w:rPr>
          <w:rStyle w:val="WW8Num2z0"/>
          <w:rFonts w:ascii="Verdana" w:hAnsi="Verdana"/>
          <w:color w:val="000000"/>
          <w:sz w:val="18"/>
          <w:szCs w:val="18"/>
        </w:rPr>
        <w:t> </w:t>
      </w:r>
      <w:r>
        <w:rPr>
          <w:rStyle w:val="WW8Num3z0"/>
          <w:rFonts w:ascii="Verdana" w:hAnsi="Verdana"/>
          <w:color w:val="4682B4"/>
          <w:sz w:val="18"/>
          <w:szCs w:val="18"/>
        </w:rPr>
        <w:t>коммунальном</w:t>
      </w:r>
      <w:r>
        <w:rPr>
          <w:rStyle w:val="WW8Num2z0"/>
          <w:rFonts w:ascii="Verdana" w:hAnsi="Verdana"/>
          <w:color w:val="000000"/>
          <w:sz w:val="18"/>
          <w:szCs w:val="18"/>
        </w:rPr>
        <w:t> </w:t>
      </w:r>
      <w:r>
        <w:rPr>
          <w:rFonts w:ascii="Verdana" w:hAnsi="Verdana"/>
          <w:color w:val="000000"/>
          <w:sz w:val="18"/>
          <w:szCs w:val="18"/>
        </w:rPr>
        <w:t>комплексе организации коммунального теплоснабжения оказались в очень сложной ситуации - для большинства из них ближайшей непосредственной задачей стало простое выживание, поскольку расходы на их содержание в реальном</w:t>
      </w:r>
      <w:r>
        <w:rPr>
          <w:rStyle w:val="WW8Num2z0"/>
          <w:rFonts w:ascii="Verdana" w:hAnsi="Verdana"/>
          <w:color w:val="000000"/>
          <w:sz w:val="18"/>
          <w:szCs w:val="18"/>
        </w:rPr>
        <w:t> </w:t>
      </w:r>
      <w:r>
        <w:rPr>
          <w:rStyle w:val="WW8Num3z0"/>
          <w:rFonts w:ascii="Verdana" w:hAnsi="Verdana"/>
          <w:color w:val="4682B4"/>
          <w:sz w:val="18"/>
          <w:szCs w:val="18"/>
        </w:rPr>
        <w:t>исчислении</w:t>
      </w:r>
      <w:r>
        <w:rPr>
          <w:rFonts w:ascii="Verdana" w:hAnsi="Verdana"/>
          <w:color w:val="000000"/>
          <w:sz w:val="18"/>
          <w:szCs w:val="18"/>
        </w:rPr>
        <w:t>, даже с учетом повышения^</w:t>
      </w:r>
      <w:r>
        <w:rPr>
          <w:rStyle w:val="WW8Num2z0"/>
          <w:rFonts w:ascii="Verdana" w:hAnsi="Verdana"/>
          <w:color w:val="000000"/>
          <w:sz w:val="18"/>
          <w:szCs w:val="18"/>
        </w:rPr>
        <w:t> </w:t>
      </w:r>
      <w:r>
        <w:rPr>
          <w:rStyle w:val="WW8Num3z0"/>
          <w:rFonts w:ascii="Verdana" w:hAnsi="Verdana"/>
          <w:color w:val="4682B4"/>
          <w:sz w:val="18"/>
          <w:szCs w:val="18"/>
        </w:rPr>
        <w:t>тарифов</w:t>
      </w:r>
      <w:r>
        <w:rPr>
          <w:rFonts w:ascii="Verdana" w:hAnsi="Verdana"/>
          <w:color w:val="000000"/>
          <w:sz w:val="18"/>
          <w:szCs w:val="18"/>
        </w:rPr>
        <w:t>, были значительно сокращены. При этом необходимо иметь в виду, что на протяжении длительного периода государственная политика в отношении социальных отраслей и функционирующих в них объектов строилась на принципах остаточного финансирования. Это касалось всех трех основных статей расходов:</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работников, текущих материальных затрат 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w:t>
      </w:r>
    </w:p>
    <w:p w14:paraId="05C052A2"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Факторами, определяющими наиболее существенные черты этой системы, являются</w:t>
      </w:r>
      <w:r>
        <w:rPr>
          <w:rStyle w:val="WW8Num2z0"/>
          <w:rFonts w:ascii="Verdana" w:hAnsi="Verdana"/>
          <w:color w:val="000000"/>
          <w:sz w:val="18"/>
          <w:szCs w:val="18"/>
        </w:rPr>
        <w:t> </w:t>
      </w:r>
      <w:r>
        <w:rPr>
          <w:rStyle w:val="WW8Num3z0"/>
          <w:rFonts w:ascii="Verdana" w:hAnsi="Verdana"/>
          <w:color w:val="4682B4"/>
          <w:sz w:val="18"/>
          <w:szCs w:val="18"/>
        </w:rPr>
        <w:t>нормативы</w:t>
      </w:r>
      <w:r>
        <w:rPr>
          <w:rFonts w:ascii="Verdana" w:hAnsi="Verdana"/>
          <w:color w:val="000000"/>
          <w:sz w:val="18"/>
          <w:szCs w:val="18"/>
        </w:rPr>
        <w:t>, себестоимость, тарифы, финансовый результат. Поэтому одним из основных путей повышения эффективности работы организации является создание механизма снижения затрат. Такой механизм должен обеспечить объективные стимулы</w:t>
      </w:r>
      <w:r>
        <w:rPr>
          <w:rStyle w:val="WW8Num2z0"/>
          <w:rFonts w:ascii="Verdana" w:hAnsi="Verdana"/>
          <w:color w:val="000000"/>
          <w:sz w:val="18"/>
          <w:szCs w:val="18"/>
        </w:rPr>
        <w:t> </w:t>
      </w:r>
      <w:r>
        <w:rPr>
          <w:rStyle w:val="WW8Num3z0"/>
          <w:rFonts w:ascii="Verdana" w:hAnsi="Verdana"/>
          <w:color w:val="4682B4"/>
          <w:sz w:val="18"/>
          <w:szCs w:val="18"/>
        </w:rPr>
        <w:t>ресурсосбережения</w:t>
      </w:r>
      <w:r>
        <w:rPr>
          <w:rFonts w:ascii="Verdana" w:hAnsi="Verdana"/>
          <w:color w:val="000000"/>
          <w:sz w:val="18"/>
          <w:szCs w:val="18"/>
        </w:rPr>
        <w:t>, что позволит не только снизить затраты, но и определить наиболее безболезненный переход к</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обоснованным ставкам и тарифам. В связи с этим</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значение имеет управление процессом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w:t>
      </w:r>
      <w:r>
        <w:rPr>
          <w:rFonts w:ascii="Verdana" w:hAnsi="Verdana"/>
          <w:color w:val="000000"/>
          <w:sz w:val="18"/>
          <w:szCs w:val="18"/>
        </w:rPr>
        <w:t>-" сти продукции,"строгий учет производственных расходов и контроль использования материальных, трудовых и финансовых ресурсов.</w:t>
      </w:r>
    </w:p>
    <w:p w14:paraId="3E2EBCC3"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выше сказанного возникает научный и практический интерес к исследованию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организациях коммунального комплекса.</w:t>
      </w:r>
    </w:p>
    <w:p w14:paraId="220C4940"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качестве информационной базы исследования были использованы законодательные и нормативные акты РФ, регламентирующие деятельность субъектов коммунального комплекса, инструктивные материалы,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 статистической, внутренней отчетности, плановых документов 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регистров отечественных предприятий коммунального комплекса, материалы периодической печати. Кроме того, в целях изучения практических примеров постановки управленческого учета, привлекались материалы организаций других отраслей экономики Томской области.</w:t>
      </w:r>
    </w:p>
    <w:p w14:paraId="4C62EFDF"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послужили общие принципы экономической теории, теории управления и информационных систем, методологии бухгалтерского учета и анализа. В процессе работы изучены нормативные документы по государственному регулированию коммунального комплекса,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коммунального комплекса, инструктивные отраслевые материалы, инструктивно-распорядительная документация</w:t>
      </w:r>
      <w:r>
        <w:rPr>
          <w:rStyle w:val="WW8Num2z0"/>
          <w:rFonts w:ascii="Verdana" w:hAnsi="Verdana"/>
          <w:color w:val="000000"/>
          <w:sz w:val="18"/>
          <w:szCs w:val="18"/>
        </w:rPr>
        <w:t> </w:t>
      </w:r>
      <w:r>
        <w:rPr>
          <w:rStyle w:val="WW8Num3z0"/>
          <w:rFonts w:ascii="Verdana" w:hAnsi="Verdana"/>
          <w:color w:val="4682B4"/>
          <w:sz w:val="18"/>
          <w:szCs w:val="18"/>
        </w:rPr>
        <w:t>теплоснабжающих</w:t>
      </w:r>
      <w:r>
        <w:rPr>
          <w:rStyle w:val="WW8Num2z0"/>
          <w:rFonts w:ascii="Verdana" w:hAnsi="Verdana"/>
          <w:color w:val="000000"/>
          <w:sz w:val="18"/>
          <w:szCs w:val="18"/>
        </w:rPr>
        <w:t> </w:t>
      </w:r>
      <w:r>
        <w:rPr>
          <w:rFonts w:ascii="Verdana" w:hAnsi="Verdana"/>
          <w:color w:val="000000"/>
          <w:sz w:val="18"/>
          <w:szCs w:val="18"/>
        </w:rPr>
        <w:t>предприятий, труды отечественных и зарубежных авторов по проблемам коммунального комплекса, разработки ученых-экономистов по вопросам управленческого учета и анализа. В процессе исследования исполь-^ з ов ал и сьтаки ео бщен аучны е методы познания, как анализ и синтез, системный и комплексный подход, дедукция и индукция, абстрагирование, сравнение и логическое обобщение, а также экономико-статистические методы обработки информации, такие как расчет абсолютных, относительных и средних величин, методы выборочного исследования и метод группировок. Для получения и обоснования основных положений диссертационной работы применялись исторический, системный, комплексный и абстрактно-логический подходы.</w:t>
      </w:r>
    </w:p>
    <w:p w14:paraId="0A990CC4"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большого количества изученных трудов в области управленческого учета и анализа необходимо отметить работы зарубежных авторов Ч.Хорнгрена, Р. Энтони, Дж.</w:t>
      </w:r>
      <w:r>
        <w:rPr>
          <w:rStyle w:val="WW8Num2z0"/>
          <w:rFonts w:ascii="Verdana" w:hAnsi="Verdana"/>
          <w:color w:val="000000"/>
          <w:sz w:val="18"/>
          <w:szCs w:val="18"/>
        </w:rPr>
        <w:t> </w:t>
      </w:r>
      <w:r>
        <w:rPr>
          <w:rStyle w:val="WW8Num3z0"/>
          <w:rFonts w:ascii="Verdana" w:hAnsi="Verdana"/>
          <w:color w:val="4682B4"/>
          <w:sz w:val="18"/>
          <w:szCs w:val="18"/>
        </w:rPr>
        <w:t>Фостера</w:t>
      </w:r>
      <w:r>
        <w:rPr>
          <w:rFonts w:ascii="Verdana" w:hAnsi="Verdana"/>
          <w:color w:val="000000"/>
          <w:sz w:val="18"/>
          <w:szCs w:val="18"/>
        </w:rPr>
        <w:t>, Ж. Ришара, а также работы отечественных ученых JI.H.</w:t>
      </w:r>
      <w:r>
        <w:rPr>
          <w:rStyle w:val="WW8Num2z0"/>
          <w:rFonts w:ascii="Verdana" w:hAnsi="Verdana"/>
          <w:color w:val="000000"/>
          <w:sz w:val="18"/>
          <w:szCs w:val="18"/>
        </w:rPr>
        <w:t> </w:t>
      </w:r>
      <w:r>
        <w:rPr>
          <w:rStyle w:val="WW8Num3z0"/>
          <w:rFonts w:ascii="Verdana" w:hAnsi="Verdana"/>
          <w:color w:val="4682B4"/>
          <w:sz w:val="18"/>
          <w:szCs w:val="18"/>
        </w:rPr>
        <w:t>Гольцмана</w:t>
      </w:r>
      <w:r>
        <w:rPr>
          <w:rFonts w:ascii="Verdana" w:hAnsi="Verdana"/>
          <w:color w:val="000000"/>
          <w:sz w:val="18"/>
          <w:szCs w:val="18"/>
        </w:rPr>
        <w:t>, Б.М. Джунь, Г.С. Козеренко, З.Г.</w:t>
      </w:r>
      <w:r>
        <w:rPr>
          <w:rStyle w:val="WW8Num2z0"/>
          <w:rFonts w:ascii="Verdana" w:hAnsi="Verdana"/>
          <w:color w:val="000000"/>
          <w:sz w:val="18"/>
          <w:szCs w:val="18"/>
        </w:rPr>
        <w:t> </w:t>
      </w:r>
      <w:r>
        <w:rPr>
          <w:rStyle w:val="WW8Num3z0"/>
          <w:rFonts w:ascii="Verdana" w:hAnsi="Verdana"/>
          <w:color w:val="4682B4"/>
          <w:sz w:val="18"/>
          <w:szCs w:val="18"/>
        </w:rPr>
        <w:t>Френкеля</w:t>
      </w:r>
      <w:r>
        <w:rPr>
          <w:rStyle w:val="WW8Num2z0"/>
          <w:rFonts w:ascii="Verdana" w:hAnsi="Verdana"/>
          <w:color w:val="000000"/>
          <w:sz w:val="18"/>
          <w:szCs w:val="18"/>
        </w:rPr>
        <w:t> </w:t>
      </w:r>
      <w:r>
        <w:rPr>
          <w:rFonts w:ascii="Verdana" w:hAnsi="Verdana"/>
          <w:color w:val="000000"/>
          <w:sz w:val="18"/>
          <w:szCs w:val="18"/>
        </w:rPr>
        <w:t>по истории развития отрасли, A.A.</w:t>
      </w:r>
      <w:r>
        <w:rPr>
          <w:rStyle w:val="WW8Num2z0"/>
          <w:rFonts w:ascii="Verdana" w:hAnsi="Verdana"/>
          <w:color w:val="000000"/>
          <w:sz w:val="18"/>
          <w:szCs w:val="18"/>
        </w:rPr>
        <w:t> </w:t>
      </w:r>
      <w:r>
        <w:rPr>
          <w:rStyle w:val="WW8Num3z0"/>
          <w:rFonts w:ascii="Verdana" w:hAnsi="Verdana"/>
          <w:color w:val="4682B4"/>
          <w:sz w:val="18"/>
          <w:szCs w:val="18"/>
        </w:rPr>
        <w:t>Дронова</w:t>
      </w:r>
      <w:r>
        <w:rPr>
          <w:rFonts w:ascii="Verdana" w:hAnsi="Verdana"/>
          <w:color w:val="000000"/>
          <w:sz w:val="18"/>
          <w:szCs w:val="18"/>
        </w:rPr>
        <w:t>, И.П. Маликовой, Ф.Г. Таги-Заде,</w:t>
      </w:r>
    </w:p>
    <w:p w14:paraId="2C8B6B02"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A.Н.- Фатахетдиновой, JI.H.- Чернышова, A.M.</w:t>
      </w:r>
      <w:r>
        <w:rPr>
          <w:rStyle w:val="WW8Num2z0"/>
          <w:rFonts w:ascii="Verdana" w:hAnsi="Verdana"/>
          <w:color w:val="000000"/>
          <w:sz w:val="18"/>
          <w:szCs w:val="18"/>
        </w:rPr>
        <w:t> </w:t>
      </w:r>
      <w:r>
        <w:rPr>
          <w:rStyle w:val="WW8Num3z0"/>
          <w:rFonts w:ascii="Verdana" w:hAnsi="Verdana"/>
          <w:color w:val="4682B4"/>
          <w:sz w:val="18"/>
          <w:szCs w:val="18"/>
        </w:rPr>
        <w:t>Прониной</w:t>
      </w:r>
      <w:r>
        <w:rPr>
          <w:rStyle w:val="WW8Num2z0"/>
          <w:rFonts w:ascii="Verdana" w:hAnsi="Verdana"/>
          <w:color w:val="000000"/>
          <w:sz w:val="18"/>
          <w:szCs w:val="18"/>
        </w:rPr>
        <w:t> </w:t>
      </w:r>
      <w:r>
        <w:rPr>
          <w:rFonts w:ascii="Verdana" w:hAnsi="Verdana"/>
          <w:color w:val="000000"/>
          <w:sz w:val="18"/>
          <w:szCs w:val="18"/>
        </w:rPr>
        <w:t>по вопросам реформирования отрасли,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В.А. Ерофеевой, Е.П. Козлова, Е.П. Кон-дракова, А.Д.</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В.Б. Ивашкевича, С.А. Николаевой,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w:t>
      </w:r>
    </w:p>
    <w:p w14:paraId="7B950137"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В.И. Ткача, А.Д. Шеремета, О.Н.</w:t>
      </w:r>
      <w:r>
        <w:rPr>
          <w:rStyle w:val="WW8Num2z0"/>
          <w:rFonts w:ascii="Verdana" w:hAnsi="Verdana"/>
          <w:color w:val="000000"/>
          <w:sz w:val="18"/>
          <w:szCs w:val="18"/>
        </w:rPr>
        <w:t> </w:t>
      </w:r>
      <w:r>
        <w:rPr>
          <w:rStyle w:val="WW8Num3z0"/>
          <w:rFonts w:ascii="Verdana" w:hAnsi="Verdana"/>
          <w:color w:val="4682B4"/>
          <w:sz w:val="18"/>
          <w:szCs w:val="18"/>
        </w:rPr>
        <w:t>Гальчиной</w:t>
      </w:r>
      <w:r>
        <w:rPr>
          <w:rStyle w:val="WW8Num2z0"/>
          <w:rFonts w:ascii="Verdana" w:hAnsi="Verdana"/>
          <w:color w:val="000000"/>
          <w:sz w:val="18"/>
          <w:szCs w:val="18"/>
        </w:rPr>
        <w:t> </w:t>
      </w:r>
      <w:r>
        <w:rPr>
          <w:rFonts w:ascii="Verdana" w:hAnsi="Verdana"/>
          <w:color w:val="000000"/>
          <w:sz w:val="18"/>
          <w:szCs w:val="18"/>
        </w:rPr>
        <w:t>по проблемам финансового, управленческого учета и анализа.</w:t>
      </w:r>
    </w:p>
    <w:p w14:paraId="1E5CA4DA"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Проведенный анализ научных трудов и практики организации управленческого учета на предприятиях коммунального комплекса позволил сделать вывод о том, что подходы к организации управленческого учета на предприятиях комплекса неоднозначны и в настоящее время не получили полного и "системного отражения.</w:t>
      </w:r>
    </w:p>
    <w:p w14:paraId="632CFB10"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дискуссионными являются положения о предмете и объекте управленческого учета, что влечет за собой различия в трактовке определения управленческого учета, при всем многообразии научных разработок в области управленческого учета малоизученными остаются вопросы по организации управленческого учета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и технологических особенностей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Кроме того, в работах большинства ученых-экономистов недостаточно внимания уделяется исследованию организации учета по центрам ответственности и формирования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с учетом отраслевых и технологических особенностей функционирования хозяйствующих субъектов.</w:t>
      </w:r>
    </w:p>
    <w:p w14:paraId="4FA873AC"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указанной проблематики, неоднозначность, дискуссион-ность и нерешенность многих вопросов, востребованность практикой свидетельствуют о. необходимости проведения дальнейших исследований, направленных~на-решение теоретических и прикладных проблем развития управленческого учета на предприятиях коммунального комплекса, а также обусловили выбор темы диссертационного исследования, определили круг исследуемых вопросов, цель и задачи диссертационного исследования.</w:t>
      </w:r>
    </w:p>
    <w:p w14:paraId="0C6A65AE"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диссертационного исследования состоит в разработке теоретических и организационно-методических положений, а также практических рекомендаций по организации системы управленческого учета на предприятиях коммунального теплоснабжения с учетом современных </w:t>
      </w:r>
      <w:r>
        <w:rPr>
          <w:rFonts w:ascii="Verdana" w:hAnsi="Verdana"/>
          <w:color w:val="000000"/>
          <w:sz w:val="18"/>
          <w:szCs w:val="18"/>
        </w:rPr>
        <w:lastRenderedPageBreak/>
        <w:t>особенностей функционирования предприятий данной отрасли.</w:t>
      </w:r>
    </w:p>
    <w:p w14:paraId="68CB6FAB"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поставлены следующие задачи, определившие структуру диссертации:</w:t>
      </w:r>
    </w:p>
    <w:p w14:paraId="5F87DA72"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оценку и уточнить базовые определения, сущность и содержание управленческого учета с учетом отраслевых особенностей коммунального комплекса;</w:t>
      </w:r>
    </w:p>
    <w:p w14:paraId="79D433C2"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направление развития системы коммунального теплоснабжения в системе реформирования жилищно-коммунального хозяйства;</w:t>
      </w:r>
    </w:p>
    <w:p w14:paraId="5CD28C57"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тенденции развития управленческого учета на предприятиях коммунального теплоснабжения в соответствии с</w:t>
      </w:r>
      <w:r>
        <w:rPr>
          <w:rStyle w:val="WW8Num2z0"/>
          <w:rFonts w:ascii="Verdana" w:hAnsi="Verdana"/>
          <w:color w:val="000000"/>
          <w:sz w:val="18"/>
          <w:szCs w:val="18"/>
        </w:rPr>
        <w:t> </w:t>
      </w:r>
      <w:r>
        <w:rPr>
          <w:rStyle w:val="WW8Num3z0"/>
          <w:rFonts w:ascii="Verdana" w:hAnsi="Verdana"/>
          <w:color w:val="4682B4"/>
          <w:sz w:val="18"/>
          <w:szCs w:val="18"/>
        </w:rPr>
        <w:t>монопольно</w:t>
      </w:r>
      <w:r>
        <w:rPr>
          <w:rStyle w:val="WW8Num2z0"/>
          <w:rFonts w:ascii="Verdana" w:hAnsi="Verdana"/>
          <w:color w:val="000000"/>
          <w:sz w:val="18"/>
          <w:szCs w:val="18"/>
        </w:rPr>
        <w:t> </w:t>
      </w:r>
      <w:r>
        <w:rPr>
          <w:rFonts w:ascii="Verdana" w:hAnsi="Verdana"/>
          <w:color w:val="000000"/>
          <w:sz w:val="18"/>
          <w:szCs w:val="18"/>
        </w:rPr>
        <w:t>ориентированным характером подотрасли;</w:t>
      </w:r>
    </w:p>
    <w:p w14:paraId="145ED0FB"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новые</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методические подходы к формированию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услуг коммунальных организаций в условиях</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производства и монопольного характера</w:t>
      </w:r>
      <w:r>
        <w:rPr>
          <w:rStyle w:val="WW8Num2z0"/>
          <w:rFonts w:ascii="Verdana" w:hAnsi="Verdana"/>
          <w:color w:val="000000"/>
          <w:sz w:val="18"/>
          <w:szCs w:val="18"/>
        </w:rPr>
        <w:t> </w:t>
      </w:r>
      <w:r>
        <w:rPr>
          <w:rStyle w:val="WW8Num3z0"/>
          <w:rFonts w:ascii="Verdana" w:hAnsi="Verdana"/>
          <w:color w:val="4682B4"/>
          <w:sz w:val="18"/>
          <w:szCs w:val="18"/>
        </w:rPr>
        <w:t>подотрасли</w:t>
      </w:r>
      <w:r>
        <w:rPr>
          <w:rFonts w:ascii="Verdana" w:hAnsi="Verdana"/>
          <w:color w:val="000000"/>
          <w:sz w:val="18"/>
          <w:szCs w:val="18"/>
        </w:rPr>
        <w:t>; - определить направления совершенствования измерения и оценки натуральных показателей производства и реализации услуг теплоснабжения;</w:t>
      </w:r>
    </w:p>
    <w:p w14:paraId="1483EBD4"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классификацию потерь и систему учета и оценки потерь ресурсов для всех стадий производства и передачи тепловой энергии;</w:t>
      </w:r>
    </w:p>
    <w:p w14:paraId="23FAD1CD"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организации и методики учета по центрам ответственности и предложить на основе отраслевых особенностей структуру организации по центрам ответственности;</w:t>
      </w:r>
    </w:p>
    <w:p w14:paraId="684F5846"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формирования внутренней и внешней информации о затратах в коммунальном</w:t>
      </w:r>
      <w:r>
        <w:rPr>
          <w:rStyle w:val="WW8Num2z0"/>
          <w:rFonts w:ascii="Verdana" w:hAnsi="Verdana"/>
          <w:color w:val="000000"/>
          <w:sz w:val="18"/>
          <w:szCs w:val="18"/>
        </w:rPr>
        <w:t> </w:t>
      </w:r>
      <w:r>
        <w:rPr>
          <w:rStyle w:val="WW8Num3z0"/>
          <w:rFonts w:ascii="Verdana" w:hAnsi="Verdana"/>
          <w:color w:val="4682B4"/>
          <w:sz w:val="18"/>
          <w:szCs w:val="18"/>
        </w:rPr>
        <w:t>теплоснабжении</w:t>
      </w:r>
      <w:r>
        <w:rPr>
          <w:rStyle w:val="WW8Num2z0"/>
          <w:rFonts w:ascii="Verdana" w:hAnsi="Verdana"/>
          <w:color w:val="000000"/>
          <w:sz w:val="18"/>
          <w:szCs w:val="18"/>
        </w:rPr>
        <w:t> </w:t>
      </w:r>
      <w:r>
        <w:rPr>
          <w:rFonts w:ascii="Verdana" w:hAnsi="Verdana"/>
          <w:color w:val="000000"/>
          <w:sz w:val="18"/>
          <w:szCs w:val="18"/>
        </w:rPr>
        <w:t>для обеспечения информационной базы процесса управления и на основе данной методики предложить формы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предложить модель принятия управленческих решений на основе управленческой отчетности организаций коммунального теплоснабжения по уровням-управления.</w:t>
      </w:r>
    </w:p>
    <w:p w14:paraId="46FA551D"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совокупность теоретических, организационно-методических и практических аспектов организации и развития управленческого учета, связанных с особенностями формирования себестоимости, классификацией потерь тепловой энергии и оценки потерь ресурсов в процессах производства, передачи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тепловой энергии, особенностями формирования и формами внутренней управленческой отчетности на предприятиях коммунального теплоснабжения, а также по составу и содержанию системы натуральных показателей производства и -реализации услуг-коммунального теплоснабжения.</w:t>
      </w:r>
    </w:p>
    <w:p w14:paraId="0CA011A7"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сформировавшаяся на сегодняшний день практика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оказывающих услуги в области коммунального теплоснабжения. Наиболее детальному исследованию были подвергнуты следующие предприятия коммунального комплекса Томской области, оказывающие услуги по</w:t>
      </w:r>
      <w:r>
        <w:rPr>
          <w:rStyle w:val="WW8Num2z0"/>
          <w:rFonts w:ascii="Verdana" w:hAnsi="Verdana"/>
          <w:color w:val="000000"/>
          <w:sz w:val="18"/>
          <w:szCs w:val="18"/>
        </w:rPr>
        <w:t> </w:t>
      </w:r>
      <w:r>
        <w:rPr>
          <w:rStyle w:val="WW8Num3z0"/>
          <w:rFonts w:ascii="Verdana" w:hAnsi="Verdana"/>
          <w:color w:val="4682B4"/>
          <w:sz w:val="18"/>
          <w:szCs w:val="18"/>
        </w:rPr>
        <w:t>теплоснабжению</w:t>
      </w:r>
      <w:r>
        <w:rPr>
          <w:rFonts w:ascii="Verdana" w:hAnsi="Verdana"/>
          <w:color w:val="000000"/>
          <w:sz w:val="18"/>
          <w:szCs w:val="18"/>
        </w:rPr>
        <w:t>: ЗАО «ВИГК», ООО «</w:t>
      </w:r>
      <w:r>
        <w:rPr>
          <w:rStyle w:val="WW8Num3z0"/>
          <w:rFonts w:ascii="Verdana" w:hAnsi="Verdana"/>
          <w:color w:val="4682B4"/>
          <w:sz w:val="18"/>
          <w:szCs w:val="18"/>
        </w:rPr>
        <w:t>Тепло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ТеплоСервис</w:t>
      </w:r>
      <w:r>
        <w:rPr>
          <w:rFonts w:ascii="Verdana" w:hAnsi="Verdana"/>
          <w:color w:val="000000"/>
          <w:sz w:val="18"/>
          <w:szCs w:val="18"/>
        </w:rPr>
        <w:t>».</w:t>
      </w:r>
    </w:p>
    <w:p w14:paraId="73D1FE85"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состоит в разработке теоретических и организационно-методических положений по организации системы управленческого учета, ймёющйх'существенное значение для принятия оперативных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предприятиях коммунального теплоснабжения.</w:t>
      </w:r>
    </w:p>
    <w:p w14:paraId="5A1E1FC3"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Приращение научного знания, полученное в диссертации, представлено следующими элементами: сформулировано авторское определение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коммунальном комплексе», отличающееся от существующего наличием отраслевых факторов (</w:t>
      </w:r>
      <w:r>
        <w:rPr>
          <w:rStyle w:val="WW8Num3z0"/>
          <w:rFonts w:ascii="Verdana" w:hAnsi="Verdana"/>
          <w:color w:val="4682B4"/>
          <w:sz w:val="18"/>
          <w:szCs w:val="18"/>
        </w:rPr>
        <w:t>монопольный</w:t>
      </w:r>
      <w:r>
        <w:rPr>
          <w:rStyle w:val="WW8Num2z0"/>
          <w:rFonts w:ascii="Verdana" w:hAnsi="Verdana"/>
          <w:color w:val="000000"/>
          <w:sz w:val="18"/>
          <w:szCs w:val="18"/>
        </w:rPr>
        <w:t> </w:t>
      </w:r>
      <w:r>
        <w:rPr>
          <w:rFonts w:ascii="Verdana" w:hAnsi="Verdana"/>
          <w:color w:val="000000"/>
          <w:sz w:val="18"/>
          <w:szCs w:val="18"/>
        </w:rPr>
        <w:t>характер подотрасли и технологические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позволяющих использовать элементы управленческого учета в целях управления не только всем предприятием, но и-его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и сегментами бизнеса с учетом отраслевых особенностей; обоснованы и определены направления развития управленческого учета в организациях коммунального комплекса, в условиях реформирования отрасли и соответствующие ее</w:t>
      </w:r>
      <w:r>
        <w:rPr>
          <w:rStyle w:val="WW8Num2z0"/>
          <w:rFonts w:ascii="Verdana" w:hAnsi="Verdana"/>
          <w:color w:val="000000"/>
          <w:sz w:val="18"/>
          <w:szCs w:val="18"/>
        </w:rPr>
        <w:t> </w:t>
      </w:r>
      <w:r>
        <w:rPr>
          <w:rStyle w:val="WW8Num3z0"/>
          <w:rFonts w:ascii="Verdana" w:hAnsi="Verdana"/>
          <w:color w:val="4682B4"/>
          <w:sz w:val="18"/>
          <w:szCs w:val="18"/>
        </w:rPr>
        <w:t>монопольному</w:t>
      </w:r>
      <w:r>
        <w:rPr>
          <w:rStyle w:val="WW8Num2z0"/>
          <w:rFonts w:ascii="Verdana" w:hAnsi="Verdana"/>
          <w:color w:val="000000"/>
          <w:sz w:val="18"/>
          <w:szCs w:val="18"/>
        </w:rPr>
        <w:t> </w:t>
      </w:r>
      <w:r>
        <w:rPr>
          <w:rFonts w:ascii="Verdana" w:hAnsi="Verdana"/>
          <w:color w:val="000000"/>
          <w:sz w:val="18"/>
          <w:szCs w:val="18"/>
        </w:rPr>
        <w:t>характеру, которые показали: наличие значительных</w:t>
      </w:r>
      <w:r>
        <w:rPr>
          <w:rStyle w:val="WW8Num2z0"/>
          <w:rFonts w:ascii="Verdana" w:hAnsi="Verdana"/>
          <w:color w:val="000000"/>
          <w:sz w:val="18"/>
          <w:szCs w:val="18"/>
        </w:rPr>
        <w:t> </w:t>
      </w:r>
      <w:r>
        <w:rPr>
          <w:rStyle w:val="WW8Num3z0"/>
          <w:rFonts w:ascii="Verdana" w:hAnsi="Verdana"/>
          <w:color w:val="4682B4"/>
          <w:sz w:val="18"/>
          <w:szCs w:val="18"/>
        </w:rPr>
        <w:t>неиспользованных</w:t>
      </w:r>
      <w:r>
        <w:rPr>
          <w:rStyle w:val="WW8Num2z0"/>
          <w:rFonts w:ascii="Verdana" w:hAnsi="Verdana"/>
          <w:color w:val="000000"/>
          <w:sz w:val="18"/>
          <w:szCs w:val="18"/>
        </w:rPr>
        <w:t> </w:t>
      </w:r>
      <w:r>
        <w:rPr>
          <w:rFonts w:ascii="Verdana" w:hAnsi="Verdana"/>
          <w:color w:val="000000"/>
          <w:sz w:val="18"/>
          <w:szCs w:val="18"/>
        </w:rPr>
        <w:t xml:space="preserve">резервов совершенствования информационной системы; ориентация на получение и анализ информации о натуральных показателях и качественных характеристиках оказанных услуг; предложены организационно-методические подходы к формированию себестоимости'услуг коммунальных организаций, которые содержат условия сезонности и монопольного характера подотрасли, а также </w:t>
      </w:r>
      <w:r>
        <w:rPr>
          <w:rFonts w:ascii="Verdana" w:hAnsi="Verdana"/>
          <w:color w:val="000000"/>
          <w:sz w:val="18"/>
          <w:szCs w:val="18"/>
        </w:rPr>
        <w:lastRenderedPageBreak/>
        <w:t>детализацию формирования себестоимости по центрам ответственности; предложены рекомендации по совершенствованию состава и содержания системы натуральных показателей производства и реализации услуг коммунального теплоснабжения, особенностью которых является обязательное наличие договорных и качественных характеристик; разработаны методические рекомендации по классификации потерь, а также системы учета и оценки потерь ресурсов в процессах производства, передавши потребления тепловой энергии, которые отличаются от ранее существующих их комплексной оценкой; на основе обобщения опыта формирования внутренней отчетности предприятий коммунального комплекса разработаны методика формирования и формы., управленческой отчетности для коммунального теплоснабжения, отличающиеся выделением натуральных показателей и фиксацией отклонений, в совокупности со</w:t>
      </w:r>
      <w:r>
        <w:rPr>
          <w:rStyle w:val="WW8Num2z0"/>
          <w:rFonts w:ascii="Verdana" w:hAnsi="Verdana"/>
          <w:color w:val="000000"/>
          <w:sz w:val="18"/>
          <w:szCs w:val="18"/>
        </w:rPr>
        <w:t> </w:t>
      </w:r>
      <w:r>
        <w:rPr>
          <w:rStyle w:val="WW8Num3z0"/>
          <w:rFonts w:ascii="Verdana" w:hAnsi="Verdana"/>
          <w:color w:val="4682B4"/>
          <w:sz w:val="18"/>
          <w:szCs w:val="18"/>
        </w:rPr>
        <w:t>стоимостными</w:t>
      </w:r>
      <w:r>
        <w:rPr>
          <w:rStyle w:val="WW8Num2z0"/>
          <w:rFonts w:ascii="Verdana" w:hAnsi="Verdana"/>
          <w:color w:val="000000"/>
          <w:sz w:val="18"/>
          <w:szCs w:val="18"/>
        </w:rPr>
        <w:t> </w:t>
      </w:r>
      <w:r>
        <w:rPr>
          <w:rFonts w:ascii="Verdana" w:hAnsi="Verdana"/>
          <w:color w:val="000000"/>
          <w:sz w:val="18"/>
          <w:szCs w:val="18"/>
        </w:rPr>
        <w:t>показателями. Разработанная методика позволяет составить модель принятия управленческих решений на предприятиях--коммунального теплоснабжения, позволяющая оперативно управлять организацией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бизнеса.</w:t>
      </w:r>
    </w:p>
    <w:p w14:paraId="50B567F6"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том, что основные положения, выводы, рекомендации и практическая реализация результатов исследования дают возможность использовать их для совершенствования применяемой методики организации управленческого учета в организациях коммунального комплекса и формировать более емкую информационную базу по сравнению с существующей для оперативного управления затратами.</w:t>
      </w:r>
    </w:p>
    <w:p w14:paraId="5A622653"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значимыми для практики являются следующие результаты диссертационного исследования: рекомендации по совершенствованию состава и содержания системы показателей производства и реализации услуг коммунального теплоснабжения; методические рекомендации по классификации потерь, а также системы учета и оценки потерь ресурсов в процессах производства, передачи и потребления тепловой энергии; методика формирования и новые формы управленческой отчетности для коммунального теплоснабжения.</w:t>
      </w:r>
    </w:p>
    <w:p w14:paraId="026535D1"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Изложенные в работе положения расширяют представление об</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как об основополагающей составляющей</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предпрйяти517нЩ5^я"ду с бухгалтерским и финансовым учетом.</w:t>
      </w:r>
    </w:p>
    <w:p w14:paraId="7FCE4978"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могут быть использованы в учебном процессе, в специальных курсах «</w:t>
      </w:r>
      <w:r>
        <w:rPr>
          <w:rStyle w:val="WW8Num3z0"/>
          <w:rFonts w:ascii="Verdana" w:hAnsi="Verdana"/>
          <w:color w:val="4682B4"/>
          <w:sz w:val="18"/>
          <w:szCs w:val="18"/>
        </w:rPr>
        <w:t>Управленческий учет</w:t>
      </w:r>
      <w:r>
        <w:rPr>
          <w:rFonts w:ascii="Verdana" w:hAnsi="Verdana"/>
          <w:color w:val="000000"/>
          <w:sz w:val="18"/>
          <w:szCs w:val="18"/>
        </w:rPr>
        <w:t>», «</w:t>
      </w:r>
      <w:r>
        <w:rPr>
          <w:rStyle w:val="WW8Num3z0"/>
          <w:rFonts w:ascii="Verdana" w:hAnsi="Verdana"/>
          <w:color w:val="4682B4"/>
          <w:sz w:val="18"/>
          <w:szCs w:val="18"/>
        </w:rPr>
        <w:t>Управленческий анализ</w:t>
      </w:r>
      <w:r>
        <w:rPr>
          <w:rFonts w:ascii="Verdana" w:hAnsi="Verdana"/>
          <w:color w:val="000000"/>
          <w:sz w:val="18"/>
          <w:szCs w:val="18"/>
        </w:rPr>
        <w:t>», а также при разработке инструкций по функционированию управленческого учета в организациях, оказывающих услуги по</w:t>
      </w:r>
      <w:r>
        <w:rPr>
          <w:rStyle w:val="WW8Num2z0"/>
          <w:rFonts w:ascii="Verdana" w:hAnsi="Verdana"/>
          <w:color w:val="000000"/>
          <w:sz w:val="18"/>
          <w:szCs w:val="18"/>
        </w:rPr>
        <w:t> </w:t>
      </w:r>
      <w:r>
        <w:rPr>
          <w:rStyle w:val="WW8Num3z0"/>
          <w:rFonts w:ascii="Verdana" w:hAnsi="Verdana"/>
          <w:color w:val="4682B4"/>
          <w:sz w:val="18"/>
          <w:szCs w:val="18"/>
        </w:rPr>
        <w:t>коммунальному</w:t>
      </w:r>
      <w:r>
        <w:rPr>
          <w:rStyle w:val="WW8Num2z0"/>
          <w:rFonts w:ascii="Verdana" w:hAnsi="Verdana"/>
          <w:color w:val="000000"/>
          <w:sz w:val="18"/>
          <w:szCs w:val="18"/>
        </w:rPr>
        <w:t> </w:t>
      </w:r>
      <w:r>
        <w:rPr>
          <w:rFonts w:ascii="Verdana" w:hAnsi="Verdana"/>
          <w:color w:val="000000"/>
          <w:sz w:val="18"/>
          <w:szCs w:val="18"/>
        </w:rPr>
        <w:t>теплоснабжению.</w:t>
      </w:r>
    </w:p>
    <w:p w14:paraId="27E589CB"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разработанные организационно-методические положения и практические рекомендации (система показателей производства и реализации услуг коммунального теплоснабжения, формы внутренней управленческой отчетности, система учета и оценки потерь ресурсов в процессах производства, передачи и потребления тепловой энергии) внедрены в деятельность предприятий коммунального комплекса Томской области:</w:t>
      </w:r>
      <w:r>
        <w:rPr>
          <w:rStyle w:val="WW8Num2z0"/>
          <w:rFonts w:ascii="Verdana" w:hAnsi="Verdana"/>
          <w:color w:val="000000"/>
          <w:sz w:val="18"/>
          <w:szCs w:val="18"/>
        </w:rPr>
        <w:t> </w:t>
      </w:r>
      <w:r>
        <w:rPr>
          <w:rStyle w:val="WW8Num3z0"/>
          <w:rFonts w:ascii="Verdana" w:hAnsi="Verdana"/>
          <w:color w:val="4682B4"/>
          <w:sz w:val="18"/>
          <w:szCs w:val="18"/>
        </w:rPr>
        <w:t>ЗАО</w:t>
      </w:r>
      <w:r>
        <w:rPr>
          <w:rFonts w:ascii="Verdana" w:hAnsi="Verdana"/>
          <w:color w:val="000000"/>
          <w:sz w:val="18"/>
          <w:szCs w:val="18"/>
        </w:rPr>
        <w:t>«ВИГК», ООО «</w:t>
      </w:r>
      <w:r>
        <w:rPr>
          <w:rStyle w:val="WW8Num3z0"/>
          <w:rFonts w:ascii="Verdana" w:hAnsi="Verdana"/>
          <w:color w:val="4682B4"/>
          <w:sz w:val="18"/>
          <w:szCs w:val="18"/>
        </w:rPr>
        <w:t>Тепло</w:t>
      </w:r>
      <w:r>
        <w:rPr>
          <w:rFonts w:ascii="Verdana" w:hAnsi="Verdana"/>
          <w:color w:val="000000"/>
          <w:sz w:val="18"/>
          <w:szCs w:val="18"/>
        </w:rPr>
        <w:t>», ООО «</w:t>
      </w:r>
      <w:r>
        <w:rPr>
          <w:rStyle w:val="WW8Num3z0"/>
          <w:rFonts w:ascii="Verdana" w:hAnsi="Verdana"/>
          <w:color w:val="4682B4"/>
          <w:sz w:val="18"/>
          <w:szCs w:val="18"/>
        </w:rPr>
        <w:t>ТеплоСервис</w:t>
      </w:r>
      <w:r>
        <w:rPr>
          <w:rFonts w:ascii="Verdana" w:hAnsi="Verdana"/>
          <w:color w:val="000000"/>
          <w:sz w:val="18"/>
          <w:szCs w:val="18"/>
        </w:rPr>
        <w:t>».</w:t>
      </w:r>
    </w:p>
    <w:p w14:paraId="2BE3EB44"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докладывались на научно-практических конференциях и методических семинарах профессорско-преподавательского состава, научных сотрудников и аспирантов Томского государственного университета, проводимых в 2005-2007 гг., а также на Международной научно-практической конференции в Воронежском государственном университете в 2008 г.</w:t>
      </w:r>
    </w:p>
    <w:p w14:paraId="61C56438"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диссертационной работы используются в учебном процессе экономического факультета Томского государственного университета для студентов по специальности 080109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при чтении лекций и проведении семинарских занятий по дисциплинам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w:t>
      </w:r>
      <w:r>
        <w:rPr>
          <w:rStyle w:val="WW8Num3z0"/>
          <w:rFonts w:ascii="Verdana" w:hAnsi="Verdana"/>
          <w:color w:val="4682B4"/>
          <w:sz w:val="18"/>
          <w:szCs w:val="18"/>
        </w:rPr>
        <w:t>Управленческий учет</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деятельности предприятия».</w:t>
      </w:r>
    </w:p>
    <w:p w14:paraId="6CA2B459"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Основные-положения диссертации были опубликованы в 7 печатных работах общим объемом 2,6 п.л.</w:t>
      </w:r>
    </w:p>
    <w:p w14:paraId="38EDABC6"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Структура и состав работы. Диссертационная работа состоит из введения, трех глав, </w:t>
      </w:r>
      <w:r>
        <w:rPr>
          <w:rFonts w:ascii="Verdana" w:hAnsi="Verdana"/>
          <w:color w:val="000000"/>
          <w:sz w:val="18"/>
          <w:szCs w:val="18"/>
        </w:rPr>
        <w:lastRenderedPageBreak/>
        <w:t>включающих 16 таблиц, 16 рисунков, заключения, списка использованной литературы, включающего 181 наименование и 26 приложений. Работа изложена на 180 страницах компьютерного текста.</w:t>
      </w:r>
    </w:p>
    <w:p w14:paraId="10E3A512" w14:textId="77777777" w:rsidR="00263886" w:rsidRDefault="00263886" w:rsidP="0026388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Сорокин, Максим Александрович</w:t>
      </w:r>
    </w:p>
    <w:p w14:paraId="08406ABA"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A4B041D"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диссертационная работа представляет собой попытку теоретического обоснования и систематизации комплекса вопросов, связанных с организацией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и отчетности.</w:t>
      </w:r>
    </w:p>
    <w:p w14:paraId="1AE99C43"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Style w:val="WW8Num2z0"/>
          <w:rFonts w:ascii="Verdana" w:hAnsi="Verdana"/>
          <w:color w:val="000000"/>
          <w:sz w:val="18"/>
          <w:szCs w:val="18"/>
        </w:rPr>
        <w:t> </w:t>
      </w:r>
      <w:r>
        <w:rPr>
          <w:rFonts w:ascii="Verdana" w:hAnsi="Verdana"/>
          <w:color w:val="000000"/>
          <w:sz w:val="18"/>
          <w:szCs w:val="18"/>
        </w:rPr>
        <w:t>деятельности и критического финансового положения значительной части предприятий</w:t>
      </w:r>
      <w:r>
        <w:rPr>
          <w:rStyle w:val="WW8Num2z0"/>
          <w:rFonts w:ascii="Verdana" w:hAnsi="Verdana"/>
          <w:color w:val="000000"/>
          <w:sz w:val="18"/>
          <w:szCs w:val="18"/>
        </w:rPr>
        <w:t> </w:t>
      </w:r>
      <w:r>
        <w:rPr>
          <w:rStyle w:val="WW8Num3z0"/>
          <w:rFonts w:ascii="Verdana" w:hAnsi="Verdana"/>
          <w:color w:val="4682B4"/>
          <w:sz w:val="18"/>
          <w:szCs w:val="18"/>
        </w:rPr>
        <w:t>коммунального</w:t>
      </w:r>
      <w:r>
        <w:rPr>
          <w:rStyle w:val="WW8Num2z0"/>
          <w:rFonts w:ascii="Verdana" w:hAnsi="Verdana"/>
          <w:color w:val="000000"/>
          <w:sz w:val="18"/>
          <w:szCs w:val="18"/>
        </w:rPr>
        <w:t> </w:t>
      </w:r>
      <w:r>
        <w:rPr>
          <w:rFonts w:ascii="Verdana" w:hAnsi="Verdana"/>
          <w:color w:val="000000"/>
          <w:sz w:val="18"/>
          <w:szCs w:val="18"/>
        </w:rPr>
        <w:t>комплекса, весьма актуальной является задача совершенствования технологий, организации и методов управления данными субъектами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целях повышения экономической эффективности их функционирования. При этом решение данной задачи не представляется возможным без совершенствования информационной базы управления, а отсутствие информационной базы, адекватной потребностям</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является одним из факторов</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управления предприятиями коммунального комплекса. В ходе данного исследования автором разработан комплекс вопросов</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бухгалтерского управленческого учета, планирования и анализа в организациях, оказывающих</w:t>
      </w:r>
      <w:r>
        <w:rPr>
          <w:rStyle w:val="WW8Num2z0"/>
          <w:rFonts w:ascii="Verdana" w:hAnsi="Verdana"/>
          <w:color w:val="000000"/>
          <w:sz w:val="18"/>
          <w:szCs w:val="18"/>
        </w:rPr>
        <w:t> </w:t>
      </w:r>
      <w:r>
        <w:rPr>
          <w:rStyle w:val="WW8Num3z0"/>
          <w:rFonts w:ascii="Verdana" w:hAnsi="Verdana"/>
          <w:color w:val="4682B4"/>
          <w:sz w:val="18"/>
          <w:szCs w:val="18"/>
        </w:rPr>
        <w:t>коммунальные</w:t>
      </w:r>
      <w:r>
        <w:rPr>
          <w:rStyle w:val="WW8Num2z0"/>
          <w:rFonts w:ascii="Verdana" w:hAnsi="Verdana"/>
          <w:color w:val="000000"/>
          <w:sz w:val="18"/>
          <w:szCs w:val="18"/>
        </w:rPr>
        <w:t> </w:t>
      </w:r>
      <w:r>
        <w:rPr>
          <w:rFonts w:ascii="Verdana" w:hAnsi="Verdana"/>
          <w:color w:val="000000"/>
          <w:sz w:val="18"/>
          <w:szCs w:val="18"/>
        </w:rPr>
        <w:t>услуги, в целях совершенствования системы сбора, обработки и представления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звену данных о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показателях хозяйственной деятельности.</w:t>
      </w:r>
    </w:p>
    <w:p w14:paraId="0F1C7402"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российских авторов некоторые теоретические вопросы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до настоящего времени являются дискуссионными, что определяет полемичность вопросов организации и методики управленческого учета. Проблемы же постановки управленческого учета на предприятиях, оказывающих</w:t>
      </w:r>
      <w:r>
        <w:rPr>
          <w:rStyle w:val="WW8Num2z0"/>
          <w:rFonts w:ascii="Verdana" w:hAnsi="Verdana"/>
          <w:color w:val="000000"/>
          <w:sz w:val="18"/>
          <w:szCs w:val="18"/>
        </w:rPr>
        <w:t> </w:t>
      </w:r>
      <w:r>
        <w:rPr>
          <w:rStyle w:val="WW8Num3z0"/>
          <w:rFonts w:ascii="Verdana" w:hAnsi="Verdana"/>
          <w:color w:val="4682B4"/>
          <w:sz w:val="18"/>
          <w:szCs w:val="18"/>
        </w:rPr>
        <w:t>ЖКУ</w:t>
      </w:r>
      <w:r>
        <w:rPr>
          <w:rStyle w:val="WW8Num2z0"/>
          <w:rFonts w:ascii="Verdana" w:hAnsi="Verdana"/>
          <w:color w:val="000000"/>
          <w:sz w:val="18"/>
          <w:szCs w:val="18"/>
        </w:rPr>
        <w:t> </w:t>
      </w:r>
      <w:r>
        <w:rPr>
          <w:rFonts w:ascii="Verdana" w:hAnsi="Verdana"/>
          <w:color w:val="000000"/>
          <w:sz w:val="18"/>
          <w:szCs w:val="18"/>
        </w:rPr>
        <w:t>с учетом особенностей их функционирования, в литературе вовсе не рассматриваются. В плане совершенствования и систематизации теоретических вопросов автором в процессе работы достигнуты нижеследующие результаты:</w:t>
      </w:r>
    </w:p>
    <w:p w14:paraId="519B3702"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Дано экономическое содержание термина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коммунальном комплексе» на основании обобщения и критического анализа трактовок указанного понятия в отечественной и зарубежной теориях бухгалтерского учета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характеристик бизнеса. Под управленческим учетом, с авторской точки зрения, следует понимать наблюдение, измерение, оценку, регистрацию, обработку, систематизацию и передачу информации, преимущественно о результатах и затратах, а так же качественных характеристик</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в интегрированной системе учета, с целью формирования достаточной информационной базы внутренним и внешним</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для оперативного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как предприятием в целом, так и его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и сегментами его бизнеса.</w:t>
      </w:r>
    </w:p>
    <w:p w14:paraId="4A9A301A"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Обоснованы задачи управленческого учета в организациях коммунального комплекса с учетом специфики их деятельности, в качестве которых выделены следующие: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финансовых и ключевых нефинансовых показателей по предприятию в целом и центрам ответственности; учет затрат по центрам ответственности, статьям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видам оказываемых услуг, видам затрат по связи с объектом услуг (переменные и постоянные); учет доходов по центрам ответственности и видам оказываемых услуг;</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полной фактической себестоимости и финансового результата по видам оказываемых услуг; контроль экономических результатов деятельности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предприятий и центров ответственности; анализ</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и фактических данных в целях экономического обоснования эффективности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8343043"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Выделены требования к информации, генерируемой системой управленческого учета. Установлено, что</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информация должна отвечать требованиям</w:t>
      </w:r>
      <w:r>
        <w:rPr>
          <w:rStyle w:val="WW8Num2z0"/>
          <w:rFonts w:ascii="Verdana" w:hAnsi="Verdana"/>
          <w:color w:val="000000"/>
          <w:sz w:val="18"/>
          <w:szCs w:val="18"/>
        </w:rPr>
        <w:t> </w:t>
      </w:r>
      <w:r>
        <w:rPr>
          <w:rStyle w:val="WW8Num3z0"/>
          <w:rFonts w:ascii="Verdana" w:hAnsi="Verdana"/>
          <w:color w:val="4682B4"/>
          <w:sz w:val="18"/>
          <w:szCs w:val="18"/>
        </w:rPr>
        <w:t>адресности</w:t>
      </w:r>
      <w:r>
        <w:rPr>
          <w:rFonts w:ascii="Verdana" w:hAnsi="Verdana"/>
          <w:color w:val="000000"/>
          <w:sz w:val="18"/>
          <w:szCs w:val="18"/>
        </w:rPr>
        <w:t>, оперативности, достаточности, понятности, полезности, надежности, аналитичности, гибкости и целесообразности.</w:t>
      </w:r>
    </w:p>
    <w:p w14:paraId="252C3383"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Предложены</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 xml:space="preserve">в коммунальном комплексе направления совершенствования </w:t>
      </w:r>
      <w:r>
        <w:rPr>
          <w:rFonts w:ascii="Verdana" w:hAnsi="Verdana"/>
          <w:color w:val="000000"/>
          <w:sz w:val="18"/>
          <w:szCs w:val="18"/>
        </w:rPr>
        <w:lastRenderedPageBreak/>
        <w:t>системы бухгалтерского управленческого учета: обоснование натуральных показателей, оценки степени их</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 влияния на формирование конечного финансового результата; разработка классификации, способов оценки и организации учета потерь; пересмотр типовой классификации затрат; разработан порядок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w:t>
      </w:r>
    </w:p>
    <w:p w14:paraId="2BC0F2C5"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теоретические аспекты концепции управленческого учета легли в основу дальнейшего исследования, включающего: диагностику</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учетной системы предприятий, оказывающих коммунальные услуги,- в целях определения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ее реформирования; разработку методики организации и регламентирования управленческого учета на предприятиях данной отрасли, а также методических рекомендаций по отражению на счетах управленческого учета доходов и затрат; постановку</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аналитической обработки информации управленческого учета в целях ее использования при принятии управленческих решений. Опираясь на полученный опыт в процессе исследования предприятий коммунального</w:t>
      </w:r>
      <w:r>
        <w:rPr>
          <w:rStyle w:val="WW8Num2z0"/>
          <w:rFonts w:ascii="Verdana" w:hAnsi="Verdana"/>
          <w:color w:val="000000"/>
          <w:sz w:val="18"/>
          <w:szCs w:val="18"/>
        </w:rPr>
        <w:t> </w:t>
      </w:r>
      <w:r>
        <w:rPr>
          <w:rStyle w:val="WW8Num3z0"/>
          <w:rFonts w:ascii="Verdana" w:hAnsi="Verdana"/>
          <w:color w:val="4682B4"/>
          <w:sz w:val="18"/>
          <w:szCs w:val="18"/>
        </w:rPr>
        <w:t>теплоснабжения</w:t>
      </w:r>
      <w:r>
        <w:rPr>
          <w:rStyle w:val="WW8Num2z0"/>
          <w:rFonts w:ascii="Verdana" w:hAnsi="Verdana"/>
          <w:color w:val="000000"/>
          <w:sz w:val="18"/>
          <w:szCs w:val="18"/>
        </w:rPr>
        <w:t> </w:t>
      </w:r>
      <w:r>
        <w:rPr>
          <w:rFonts w:ascii="Verdana" w:hAnsi="Verdana"/>
          <w:color w:val="000000"/>
          <w:sz w:val="18"/>
          <w:szCs w:val="18"/>
        </w:rPr>
        <w:t>Томской области, автор получил следующие результаты:</w:t>
      </w:r>
    </w:p>
    <w:p w14:paraId="242E42AA"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1гПроведена~оценка уровня развития управленческого учета на современном этапе в организациях коммунального комплекса. Исследование показало наличие значительных</w:t>
      </w:r>
      <w:r>
        <w:rPr>
          <w:rStyle w:val="WW8Num2z0"/>
          <w:rFonts w:ascii="Verdana" w:hAnsi="Verdana"/>
          <w:color w:val="000000"/>
          <w:sz w:val="18"/>
          <w:szCs w:val="18"/>
        </w:rPr>
        <w:t> </w:t>
      </w:r>
      <w:r>
        <w:rPr>
          <w:rStyle w:val="WW8Num3z0"/>
          <w:rFonts w:ascii="Verdana" w:hAnsi="Verdana"/>
          <w:color w:val="4682B4"/>
          <w:sz w:val="18"/>
          <w:szCs w:val="18"/>
        </w:rPr>
        <w:t>неиспользованных</w:t>
      </w:r>
      <w:r>
        <w:rPr>
          <w:rStyle w:val="WW8Num2z0"/>
          <w:rFonts w:ascii="Verdana" w:hAnsi="Verdana"/>
          <w:color w:val="000000"/>
          <w:sz w:val="18"/>
          <w:szCs w:val="18"/>
        </w:rPr>
        <w:t> </w:t>
      </w:r>
      <w:r>
        <w:rPr>
          <w:rFonts w:ascii="Verdana" w:hAnsi="Verdana"/>
          <w:color w:val="000000"/>
          <w:sz w:val="18"/>
          <w:szCs w:val="18"/>
        </w:rPr>
        <w:t>резервов совершенствования информационной системы в данных организациях. По результатам диагностики постановки</w:t>
      </w:r>
      <w:r>
        <w:rPr>
          <w:rStyle w:val="WW8Num2z0"/>
          <w:rFonts w:ascii="Verdana" w:hAnsi="Verdana"/>
          <w:color w:val="000000"/>
          <w:sz w:val="18"/>
          <w:szCs w:val="18"/>
        </w:rPr>
        <w:t> </w:t>
      </w:r>
      <w:r>
        <w:rPr>
          <w:rStyle w:val="WW8Num3z0"/>
          <w:rFonts w:ascii="Verdana" w:hAnsi="Verdana"/>
          <w:color w:val="4682B4"/>
          <w:sz w:val="18"/>
          <w:szCs w:val="18"/>
        </w:rPr>
        <w:t>управленческою</w:t>
      </w:r>
      <w:r>
        <w:rPr>
          <w:rStyle w:val="WW8Num2z0"/>
          <w:rFonts w:ascii="Verdana" w:hAnsi="Verdana"/>
          <w:color w:val="000000"/>
          <w:sz w:val="18"/>
          <w:szCs w:val="18"/>
        </w:rPr>
        <w:t> </w:t>
      </w:r>
      <w:r>
        <w:rPr>
          <w:rFonts w:ascii="Verdana" w:hAnsi="Verdana"/>
          <w:color w:val="000000"/>
          <w:sz w:val="18"/>
          <w:szCs w:val="18"/>
        </w:rPr>
        <w:t>учета выделен ряд слабых сторон, из которых в качестве основных можно назвать: отсутствие структуры, предусматривающей организацию учета по центрам ответственности; дефицит релевантной информации, предоставляемой руководителям разных уровней управления; несвоевременная и недостаточная регулярность представления информации; отсутствие системы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планирования; неавтоматизированный процесс формирования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планирования и анализа. По результатам проведенных исследований выделены следующие приоритетные направления организации управленческого учета, в соответст-виис которыми построено дальнейшее исследование: 1) формирование структуры организации с выделением центров ответственности; 2) повышение</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обработки первичных документов, формирования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и представления внутренних отчетов; 3) совершенствование перечня и содержания внутренних отчетов, представляемых экономическими службами управленческому звену; 4) повышение регулярности представления внутренних отчетов по ключевым показателям, подлежащим оперативному контролю; 5) совершенствование применяемой методики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финансовых и нефинансовых показателей, внедрение системы бюджетирования; 6)'совершенствование оперативного контроля исполнения плановых показателей и порядка оповещения соответствующих должностных лиц о критических отклонениях; 7) комплексная автоматизация управленческого учета.</w:t>
      </w:r>
    </w:p>
    <w:p w14:paraId="1DC03818"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Предложена классификация факторов влияющих на организацию управленческого учета, с выделением специфик их проявления в</w:t>
      </w:r>
      <w:r>
        <w:rPr>
          <w:rStyle w:val="WW8Num2z0"/>
          <w:rFonts w:ascii="Verdana" w:hAnsi="Verdana"/>
          <w:color w:val="000000"/>
          <w:sz w:val="18"/>
          <w:szCs w:val="18"/>
        </w:rPr>
        <w:t> </w:t>
      </w:r>
      <w:r>
        <w:rPr>
          <w:rStyle w:val="WW8Num3z0"/>
          <w:rFonts w:ascii="Verdana" w:hAnsi="Verdana"/>
          <w:color w:val="4682B4"/>
          <w:sz w:val="18"/>
          <w:szCs w:val="18"/>
        </w:rPr>
        <w:t>коммунальном</w:t>
      </w:r>
      <w:r>
        <w:rPr>
          <w:rStyle w:val="WW8Num2z0"/>
          <w:rFonts w:ascii="Verdana" w:hAnsi="Verdana"/>
          <w:color w:val="000000"/>
          <w:sz w:val="18"/>
          <w:szCs w:val="18"/>
        </w:rPr>
        <w:t> </w:t>
      </w:r>
      <w:r>
        <w:rPr>
          <w:rFonts w:ascii="Verdana" w:hAnsi="Verdana"/>
          <w:color w:val="000000"/>
          <w:sz w:val="18"/>
          <w:szCs w:val="18"/>
        </w:rPr>
        <w:t>теплоснабжении, и дана оценка значимости этих факторов для организации управленческого учета в организациях данного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Установлено, что основными факторами, определяющими условия и элементы построения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являются следующие: 1) в части внешних — уровень развития отрасли; 2) в части внутренних —</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кадровые факторы, а также такие технико-технологические факторы, как состав оказываемых услуг и тип производства. Особенности проявления влияния данных факторов на конкретном предприятии должны быть учтены при разработке проекта реорганизации (постановки) системы его управленческого учета.</w:t>
      </w:r>
    </w:p>
    <w:p w14:paraId="7234BD5E"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Сформулирована поэтапная схема организации управленческого учета с составом документов, устанавливающих основные элементы его организации, а также базовые устанавливающие документы с учетом структуры управления и состава центров ответственности в организациях коммунального комплекса. Состав элементов организации управленческого учета, с авторской точки зрения, включает в себя: систему показателей для управления; -структуру-центров ответственности; закрепление функций ведения управ</w:t>
      </w:r>
    </w:p>
    <w:p w14:paraId="6C51B861"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ленческого</w:t>
      </w:r>
      <w:r>
        <w:rPr>
          <w:rStyle w:val="WW8Num2z0"/>
          <w:rFonts w:ascii="Verdana" w:hAnsi="Verdana"/>
          <w:color w:val="000000"/>
          <w:sz w:val="18"/>
          <w:szCs w:val="18"/>
        </w:rPr>
        <w:t> </w:t>
      </w:r>
      <w:r>
        <w:rPr>
          <w:rFonts w:ascii="Verdana" w:hAnsi="Verdana"/>
          <w:color w:val="000000"/>
          <w:sz w:val="18"/>
          <w:szCs w:val="18"/>
        </w:rPr>
        <w:t xml:space="preserve">учета за подразделениями и рабочими местами; процедуры сбора, регистрации и обобщения информации для управления; порядок отражения данных на счетах управленческого </w:t>
      </w:r>
      <w:r>
        <w:rPr>
          <w:rFonts w:ascii="Verdana" w:hAnsi="Verdana"/>
          <w:color w:val="000000"/>
          <w:sz w:val="18"/>
          <w:szCs w:val="18"/>
        </w:rPr>
        <w:lastRenderedPageBreak/>
        <w:t>учета; процедуры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процедуры анализа, контроля и принятия решений на базе информации "управленческого учета; автоматизацию управленческого учета.</w:t>
      </w:r>
    </w:p>
    <w:p w14:paraId="161B5D8C"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Подвергнут критической оценке перечень натуральных показателей, характеризующих оказание услуги по</w:t>
      </w:r>
      <w:r>
        <w:rPr>
          <w:rStyle w:val="WW8Num2z0"/>
          <w:rFonts w:ascii="Verdana" w:hAnsi="Verdana"/>
          <w:color w:val="000000"/>
          <w:sz w:val="18"/>
          <w:szCs w:val="18"/>
        </w:rPr>
        <w:t> </w:t>
      </w:r>
      <w:r>
        <w:rPr>
          <w:rStyle w:val="WW8Num3z0"/>
          <w:rFonts w:ascii="Verdana" w:hAnsi="Verdana"/>
          <w:color w:val="4682B4"/>
          <w:sz w:val="18"/>
          <w:szCs w:val="18"/>
        </w:rPr>
        <w:t>теплоснабжению</w:t>
      </w:r>
      <w:r>
        <w:rPr>
          <w:rFonts w:ascii="Verdana" w:hAnsi="Verdana"/>
          <w:color w:val="000000"/>
          <w:sz w:val="18"/>
          <w:szCs w:val="18"/>
        </w:rPr>
        <w:t>. Отсутствие показателей, характеризующих качественные (договорные) характеристики фактически потребленной, следовательно, подлежащей</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потребителем теп-лоэнергии, не позволяет оценить реализуемую услугу и определить ее стоимость. Качество подаваемой энергии должно соответствовать требованиям, установленным государственными стандартами и иными обязательными правилами или предусмотренным договором теплоснабжения. Таким образом, если</w:t>
      </w:r>
      <w:r>
        <w:rPr>
          <w:rStyle w:val="WW8Num2z0"/>
          <w:rFonts w:ascii="Verdana" w:hAnsi="Verdana"/>
          <w:color w:val="000000"/>
          <w:sz w:val="18"/>
          <w:szCs w:val="18"/>
        </w:rPr>
        <w:t> </w:t>
      </w:r>
      <w:r>
        <w:rPr>
          <w:rStyle w:val="WW8Num3z0"/>
          <w:rFonts w:ascii="Verdana" w:hAnsi="Verdana"/>
          <w:color w:val="4682B4"/>
          <w:sz w:val="18"/>
          <w:szCs w:val="18"/>
        </w:rPr>
        <w:t>теплоэнергия</w:t>
      </w:r>
      <w:r>
        <w:rPr>
          <w:rStyle w:val="WW8Num2z0"/>
          <w:rFonts w:ascii="Verdana" w:hAnsi="Verdana"/>
          <w:color w:val="000000"/>
          <w:sz w:val="18"/>
          <w:szCs w:val="18"/>
        </w:rPr>
        <w:t> </w:t>
      </w:r>
      <w:r>
        <w:rPr>
          <w:rFonts w:ascii="Verdana" w:hAnsi="Verdana"/>
          <w:color w:val="000000"/>
          <w:sz w:val="18"/>
          <w:szCs w:val="18"/>
        </w:rPr>
        <w:t>поставлена с нарушением договорных условий она будет являться отпущенной, но не может рассматриваться как объект реализации.</w:t>
      </w:r>
    </w:p>
    <w:p w14:paraId="32E08486"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расширить ряд натуральных показателей, характеризующих оказание услуги по производству и передаче</w:t>
      </w:r>
      <w:r>
        <w:rPr>
          <w:rStyle w:val="WW8Num2z0"/>
          <w:rFonts w:ascii="Verdana" w:hAnsi="Verdana"/>
          <w:color w:val="000000"/>
          <w:sz w:val="18"/>
          <w:szCs w:val="18"/>
        </w:rPr>
        <w:t> </w:t>
      </w:r>
      <w:r>
        <w:rPr>
          <w:rStyle w:val="WW8Num3z0"/>
          <w:rFonts w:ascii="Verdana" w:hAnsi="Verdana"/>
          <w:color w:val="4682B4"/>
          <w:sz w:val="18"/>
          <w:szCs w:val="18"/>
        </w:rPr>
        <w:t>теплоэнергии</w:t>
      </w:r>
      <w:r>
        <w:rPr>
          <w:rFonts w:ascii="Verdana" w:hAnsi="Verdana"/>
          <w:color w:val="000000"/>
          <w:sz w:val="18"/>
          <w:szCs w:val="18"/>
        </w:rPr>
        <w:t>, добавив следующие: избыточная теплоэнергия; теплоэнергия, переданная с нарушением качественных параметров; теплоэнергия, переданная с нарушением договорных параметров.</w:t>
      </w:r>
    </w:p>
    <w:p w14:paraId="6A48D927"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Проведено исследование существующих классификаций затрат в контексте типовых задач производственного учета. Ряд классификаций, используемых в коммунальном комплексе, уточнен и теоретически доработан. Расходы, производимые организацией, предлагаем учитывать: по элементам затратило разделам «гибкой-сметы» в разрезе производственных и административных расходов; внутри них - по центрам ответственности и местам возникновения с выделением переменных и постоянных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w:t>
      </w:r>
    </w:p>
    <w:p w14:paraId="07BF8A28"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использовать в качестве объектов учета не технологические стадии, а места возникновения расходов и центры ответственности (совпадающие с</w:t>
      </w:r>
      <w:r>
        <w:rPr>
          <w:rStyle w:val="WW8Num2z0"/>
          <w:rFonts w:ascii="Verdana" w:hAnsi="Verdana"/>
          <w:color w:val="000000"/>
          <w:sz w:val="18"/>
          <w:szCs w:val="18"/>
        </w:rPr>
        <w:t> </w:t>
      </w:r>
      <w:r>
        <w:rPr>
          <w:rStyle w:val="WW8Num3z0"/>
          <w:rFonts w:ascii="Verdana" w:hAnsi="Verdana"/>
          <w:color w:val="4682B4"/>
          <w:sz w:val="18"/>
          <w:szCs w:val="18"/>
        </w:rPr>
        <w:t>номенклатурой</w:t>
      </w:r>
      <w:r>
        <w:rPr>
          <w:rFonts w:ascii="Verdana" w:hAnsi="Verdana"/>
          <w:color w:val="000000"/>
          <w:sz w:val="18"/>
          <w:szCs w:val="18"/>
        </w:rPr>
        <w:t>, используемой в процессе бюджетирования), что позволит организовать управленческий контроль за</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средств и повысить аналитичность учета, призванную обеспечивать условия для эффективного экономического анализа, имманентно присущего</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5A23E3F7"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методика планирования,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услуг коммунального комплекса преимущественно нацеливает на составление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калькуляции. Основной упор делается на учет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по статьям расходов в разрезе технологических циклов. Рекомендуется выделить несколько объектов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отпущенная теплоэнергия и горячая вода, вода и стоки. Проведенное исследование выявило</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имеющейся нормативной базы. К</w:t>
      </w:r>
      <w:r>
        <w:rPr>
          <w:rStyle w:val="WW8Num2z0"/>
          <w:rFonts w:ascii="Verdana" w:hAnsi="Verdana"/>
          <w:color w:val="000000"/>
          <w:sz w:val="18"/>
          <w:szCs w:val="18"/>
        </w:rPr>
        <w:t> </w:t>
      </w:r>
      <w:r>
        <w:rPr>
          <w:rStyle w:val="WW8Num3z0"/>
          <w:rFonts w:ascii="Verdana" w:hAnsi="Verdana"/>
          <w:color w:val="4682B4"/>
          <w:sz w:val="18"/>
          <w:szCs w:val="18"/>
        </w:rPr>
        <w:t>преимуществам</w:t>
      </w:r>
      <w:r>
        <w:rPr>
          <w:rStyle w:val="WW8Num2z0"/>
          <w:rFonts w:ascii="Verdana" w:hAnsi="Verdana"/>
          <w:color w:val="000000"/>
          <w:sz w:val="18"/>
          <w:szCs w:val="18"/>
        </w:rPr>
        <w:t> </w:t>
      </w:r>
      <w:r>
        <w:rPr>
          <w:rFonts w:ascii="Verdana" w:hAnsi="Verdana"/>
          <w:color w:val="000000"/>
          <w:sz w:val="18"/>
          <w:szCs w:val="18"/>
        </w:rPr>
        <w:t>следует отнести продуманность методологии планирования показателей. К недостаткам - преувеличение роли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калькуляции. По результатам проведенного исследования предлагается акцентировать внимание на аналитических возможностях учета затрат в -системе бюджетирования.</w:t>
      </w:r>
    </w:p>
    <w:p w14:paraId="2DED66DA"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Организации коммунального комплекса (в части теплоснабжения) относятся к субъектам локальных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Fonts w:ascii="Verdana" w:hAnsi="Verdana"/>
          <w:color w:val="000000"/>
          <w:sz w:val="18"/>
          <w:szCs w:val="18"/>
        </w:rPr>
        <w:t>, то есть занятых оказанием</w:t>
      </w:r>
      <w:r>
        <w:rPr>
          <w:rStyle w:val="WW8Num2z0"/>
          <w:rFonts w:ascii="Verdana" w:hAnsi="Verdana"/>
          <w:color w:val="000000"/>
          <w:sz w:val="18"/>
          <w:szCs w:val="18"/>
        </w:rPr>
        <w:t> </w:t>
      </w:r>
      <w:r>
        <w:rPr>
          <w:rStyle w:val="WW8Num3z0"/>
          <w:rFonts w:ascii="Verdana" w:hAnsi="Verdana"/>
          <w:color w:val="4682B4"/>
          <w:sz w:val="18"/>
          <w:szCs w:val="18"/>
        </w:rPr>
        <w:t>коммунальных</w:t>
      </w:r>
      <w:r>
        <w:rPr>
          <w:rStyle w:val="WW8Num2z0"/>
          <w:rFonts w:ascii="Verdana" w:hAnsi="Verdana"/>
          <w:color w:val="000000"/>
          <w:sz w:val="18"/>
          <w:szCs w:val="18"/>
        </w:rPr>
        <w:t> </w:t>
      </w:r>
      <w:r>
        <w:rPr>
          <w:rFonts w:ascii="Verdana" w:hAnsi="Verdana"/>
          <w:color w:val="000000"/>
          <w:sz w:val="18"/>
          <w:szCs w:val="18"/>
        </w:rPr>
        <w:t>услуг на товарных рынках, характеризующихся отсутствием</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 производстве и поставке коммунальных услуг в силу технологических особенностей производства, невозможностью замены их услуг другими, независимостью</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данном товарном рынке от уровня цен на предоставленные услуги.</w:t>
      </w:r>
    </w:p>
    <w:p w14:paraId="078F9729"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Ключевая роль отводится</w:t>
      </w:r>
      <w:r>
        <w:rPr>
          <w:rStyle w:val="WW8Num2z0"/>
          <w:rFonts w:ascii="Verdana" w:hAnsi="Verdana"/>
          <w:color w:val="000000"/>
          <w:sz w:val="18"/>
          <w:szCs w:val="18"/>
        </w:rPr>
        <w:t> </w:t>
      </w:r>
      <w:r>
        <w:rPr>
          <w:rStyle w:val="WW8Num3z0"/>
          <w:rFonts w:ascii="Verdana" w:hAnsi="Verdana"/>
          <w:color w:val="4682B4"/>
          <w:sz w:val="18"/>
          <w:szCs w:val="18"/>
        </w:rPr>
        <w:t>ценовому</w:t>
      </w:r>
      <w:r>
        <w:rPr>
          <w:rStyle w:val="WW8Num2z0"/>
          <w:rFonts w:ascii="Verdana" w:hAnsi="Verdana"/>
          <w:color w:val="000000"/>
          <w:sz w:val="18"/>
          <w:szCs w:val="18"/>
        </w:rPr>
        <w:t> </w:t>
      </w:r>
      <w:r>
        <w:rPr>
          <w:rFonts w:ascii="Verdana" w:hAnsi="Verdana"/>
          <w:color w:val="000000"/>
          <w:sz w:val="18"/>
          <w:szCs w:val="18"/>
        </w:rPr>
        <w:t>регулированию деятельности есте-ственных-монополистов. Однако отсутствие системного подхода к проведению этой работы делает</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контроль недостаточно эффективным.</w:t>
      </w:r>
    </w:p>
    <w:p w14:paraId="2AA6AAD4"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w:t>
      </w:r>
      <w:r>
        <w:rPr>
          <w:rStyle w:val="WW8Num3z0"/>
          <w:rFonts w:ascii="Verdana" w:hAnsi="Verdana"/>
          <w:color w:val="4682B4"/>
          <w:sz w:val="18"/>
          <w:szCs w:val="18"/>
        </w:rPr>
        <w:t>узких мест</w:t>
      </w:r>
      <w:r>
        <w:rPr>
          <w:rFonts w:ascii="Verdana" w:hAnsi="Verdana"/>
          <w:color w:val="000000"/>
          <w:sz w:val="18"/>
          <w:szCs w:val="18"/>
        </w:rPr>
        <w:t>» сложившегося</w:t>
      </w:r>
      <w:r>
        <w:rPr>
          <w:rStyle w:val="WW8Num2z0"/>
          <w:rFonts w:ascii="Verdana" w:hAnsi="Verdana"/>
          <w:color w:val="000000"/>
          <w:sz w:val="18"/>
          <w:szCs w:val="18"/>
        </w:rPr>
        <w:t> </w:t>
      </w:r>
      <w:r>
        <w:rPr>
          <w:rStyle w:val="WW8Num3z0"/>
          <w:rFonts w:ascii="Verdana" w:hAnsi="Verdana"/>
          <w:color w:val="4682B4"/>
          <w:sz w:val="18"/>
          <w:szCs w:val="18"/>
        </w:rPr>
        <w:t>ценового</w:t>
      </w:r>
      <w:r>
        <w:rPr>
          <w:rStyle w:val="WW8Num2z0"/>
          <w:rFonts w:ascii="Verdana" w:hAnsi="Verdana"/>
          <w:color w:val="000000"/>
          <w:sz w:val="18"/>
          <w:szCs w:val="18"/>
        </w:rPr>
        <w:t> </w:t>
      </w:r>
      <w:r>
        <w:rPr>
          <w:rFonts w:ascii="Verdana" w:hAnsi="Verdana"/>
          <w:color w:val="000000"/>
          <w:sz w:val="18"/>
          <w:szCs w:val="18"/>
        </w:rPr>
        <w:t>регулирования, к числу которых относятся: отсутствие стимула, направленного на</w:t>
      </w:r>
      <w:r>
        <w:rPr>
          <w:rStyle w:val="WW8Num2z0"/>
          <w:rFonts w:ascii="Verdana" w:hAnsi="Verdana"/>
          <w:color w:val="000000"/>
          <w:sz w:val="18"/>
          <w:szCs w:val="18"/>
        </w:rPr>
        <w:t> </w:t>
      </w:r>
      <w:r>
        <w:rPr>
          <w:rStyle w:val="WW8Num3z0"/>
          <w:rFonts w:ascii="Verdana" w:hAnsi="Verdana"/>
          <w:color w:val="4682B4"/>
          <w:sz w:val="18"/>
          <w:szCs w:val="18"/>
        </w:rPr>
        <w:t>экономию</w:t>
      </w:r>
      <w:r>
        <w:rPr>
          <w:rStyle w:val="WW8Num2z0"/>
          <w:rFonts w:ascii="Verdana" w:hAnsi="Verdana"/>
          <w:color w:val="000000"/>
          <w:sz w:val="18"/>
          <w:szCs w:val="18"/>
        </w:rPr>
        <w:t> </w:t>
      </w:r>
      <w:r>
        <w:rPr>
          <w:rFonts w:ascii="Verdana" w:hAnsi="Verdana"/>
          <w:color w:val="000000"/>
          <w:sz w:val="18"/>
          <w:szCs w:val="18"/>
        </w:rPr>
        <w:t>расходов и «</w:t>
      </w:r>
      <w:r>
        <w:rPr>
          <w:rStyle w:val="WW8Num3z0"/>
          <w:rFonts w:ascii="Verdana" w:hAnsi="Verdana"/>
          <w:color w:val="4682B4"/>
          <w:sz w:val="18"/>
          <w:szCs w:val="18"/>
        </w:rPr>
        <w:t>удержание</w:t>
      </w:r>
      <w:r>
        <w:rPr>
          <w:rFonts w:ascii="Verdana" w:hAnsi="Verdana"/>
          <w:color w:val="000000"/>
          <w:sz w:val="18"/>
          <w:szCs w:val="18"/>
        </w:rPr>
        <w:t>» тарифов; принципиально</w:t>
      </w:r>
      <w:r>
        <w:rPr>
          <w:rStyle w:val="WW8Num2z0"/>
          <w:rFonts w:ascii="Verdana" w:hAnsi="Verdana"/>
          <w:color w:val="000000"/>
          <w:sz w:val="18"/>
          <w:szCs w:val="18"/>
        </w:rPr>
        <w:t> </w:t>
      </w:r>
      <w:r>
        <w:rPr>
          <w:rStyle w:val="WW8Num3z0"/>
          <w:rFonts w:ascii="Verdana" w:hAnsi="Verdana"/>
          <w:color w:val="4682B4"/>
          <w:sz w:val="18"/>
          <w:szCs w:val="18"/>
        </w:rPr>
        <w:t>устаревшие</w:t>
      </w:r>
      <w:r>
        <w:rPr>
          <w:rStyle w:val="WW8Num2z0"/>
          <w:rFonts w:ascii="Verdana" w:hAnsi="Verdana"/>
          <w:color w:val="000000"/>
          <w:sz w:val="18"/>
          <w:szCs w:val="18"/>
        </w:rPr>
        <w:t> </w:t>
      </w:r>
      <w:r>
        <w:rPr>
          <w:rFonts w:ascii="Verdana" w:hAnsi="Verdana"/>
          <w:color w:val="000000"/>
          <w:sz w:val="18"/>
          <w:szCs w:val="18"/>
        </w:rPr>
        <w:t>методики установления тарифов; отсутствие методов, позволяющих учитывать не только количественные, но и качественные параметры оказываемых услуг разработана система мероприятий по регулированию деятельности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монополистов</w:t>
      </w:r>
      <w:r>
        <w:rPr>
          <w:rFonts w:ascii="Verdana" w:hAnsi="Verdana"/>
          <w:color w:val="000000"/>
          <w:sz w:val="18"/>
          <w:szCs w:val="18"/>
        </w:rPr>
        <w:t>. Переход от бухгалтерского подхода к формированию</w:t>
      </w:r>
      <w:r>
        <w:rPr>
          <w:rStyle w:val="WW8Num2z0"/>
          <w:rFonts w:ascii="Verdana" w:hAnsi="Verdana"/>
          <w:color w:val="000000"/>
          <w:sz w:val="18"/>
          <w:szCs w:val="18"/>
        </w:rPr>
        <w:t> </w:t>
      </w:r>
      <w:r>
        <w:rPr>
          <w:rStyle w:val="WW8Num3z0"/>
          <w:rFonts w:ascii="Verdana" w:hAnsi="Verdana"/>
          <w:color w:val="4682B4"/>
          <w:sz w:val="18"/>
          <w:szCs w:val="18"/>
        </w:rPr>
        <w:t>тарифа</w:t>
      </w:r>
      <w:r>
        <w:rPr>
          <w:rStyle w:val="WW8Num2z0"/>
          <w:rFonts w:ascii="Verdana" w:hAnsi="Verdana"/>
          <w:color w:val="000000"/>
          <w:sz w:val="18"/>
          <w:szCs w:val="18"/>
        </w:rPr>
        <w:t> </w:t>
      </w:r>
      <w:r>
        <w:rPr>
          <w:rFonts w:ascii="Verdana" w:hAnsi="Verdana"/>
          <w:color w:val="000000"/>
          <w:sz w:val="18"/>
          <w:szCs w:val="18"/>
        </w:rPr>
        <w:t xml:space="preserve">(по уровню прошлого периода с учетом </w:t>
      </w:r>
      <w:r>
        <w:rPr>
          <w:rFonts w:ascii="Verdana" w:hAnsi="Verdana"/>
          <w:color w:val="000000"/>
          <w:sz w:val="18"/>
          <w:szCs w:val="18"/>
        </w:rPr>
        <w:lastRenderedPageBreak/>
        <w:t>изменяющихся условий) к методу экспертной оценки, использующему</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стратегического и операционного планирования; переход к</w:t>
      </w:r>
      <w:r>
        <w:rPr>
          <w:rStyle w:val="WW8Num2z0"/>
          <w:rFonts w:ascii="Verdana" w:hAnsi="Verdana"/>
          <w:color w:val="000000"/>
          <w:sz w:val="18"/>
          <w:szCs w:val="18"/>
        </w:rPr>
        <w:t> </w:t>
      </w:r>
      <w:r>
        <w:rPr>
          <w:rStyle w:val="WW8Num3z0"/>
          <w:rFonts w:ascii="Verdana" w:hAnsi="Verdana"/>
          <w:color w:val="4682B4"/>
          <w:sz w:val="18"/>
          <w:szCs w:val="18"/>
        </w:rPr>
        <w:t>маржинальному</w:t>
      </w:r>
      <w:r>
        <w:rPr>
          <w:rStyle w:val="WW8Num2z0"/>
          <w:rFonts w:ascii="Verdana" w:hAnsi="Verdana"/>
          <w:color w:val="000000"/>
          <w:sz w:val="18"/>
          <w:szCs w:val="18"/>
        </w:rPr>
        <w:t> </w:t>
      </w:r>
      <w:r>
        <w:rPr>
          <w:rFonts w:ascii="Verdana" w:hAnsi="Verdana"/>
          <w:color w:val="000000"/>
          <w:sz w:val="18"/>
          <w:szCs w:val="18"/>
        </w:rPr>
        <w:t>тарифу с регламентированной инвестиционной составляющей и уровневому фонду</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пересмотр составляющих тарифа - на величину тарифа не должны оказывать влияние высокий уровень аварийности,</w:t>
      </w:r>
      <w:r>
        <w:rPr>
          <w:rStyle w:val="WW8Num2z0"/>
          <w:rFonts w:ascii="Verdana" w:hAnsi="Verdana"/>
          <w:color w:val="000000"/>
          <w:sz w:val="18"/>
          <w:szCs w:val="18"/>
        </w:rPr>
        <w:t> </w:t>
      </w:r>
      <w:r>
        <w:rPr>
          <w:rStyle w:val="WW8Num3z0"/>
          <w:rFonts w:ascii="Verdana" w:hAnsi="Verdana"/>
          <w:color w:val="4682B4"/>
          <w:sz w:val="18"/>
          <w:szCs w:val="18"/>
        </w:rPr>
        <w:t>непроизводительные</w:t>
      </w:r>
      <w:r>
        <w:rPr>
          <w:rStyle w:val="WW8Num2z0"/>
          <w:rFonts w:ascii="Verdana" w:hAnsi="Verdana"/>
          <w:color w:val="000000"/>
          <w:sz w:val="18"/>
          <w:szCs w:val="18"/>
        </w:rPr>
        <w:t> </w:t>
      </w:r>
      <w:r>
        <w:rPr>
          <w:rFonts w:ascii="Verdana" w:hAnsi="Verdana"/>
          <w:color w:val="000000"/>
          <w:sz w:val="18"/>
          <w:szCs w:val="18"/>
        </w:rPr>
        <w:t>потери, превышение установленных предельных уровней расходов по статьям затрат; введение системы</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работников, используя аппарат построения</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оценок; пересмотр процедуры установления</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с целью расширения сторон, участвующих в обсуждении тарифов и повышении уровня публичности данного процесса; пересмотр периода действия тарифа в рамках</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цикла, необходимого для оказания услуг. При введении</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тарифа предприятие гарантированно получит необходимые для его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средства, а потребители - возможность контроля за целесообразностью</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постоянных расходов, достаточностью и обоснованностью инвестиционной составляющей, уровнем переменных издержек. Постоянная составляющая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плату</w:t>
      </w:r>
      <w:r>
        <w:rPr>
          <w:rStyle w:val="WW8Num2z0"/>
          <w:rFonts w:ascii="Verdana" w:hAnsi="Verdana"/>
          <w:color w:val="000000"/>
          <w:sz w:val="18"/>
          <w:szCs w:val="18"/>
        </w:rPr>
        <w:t> </w:t>
      </w:r>
      <w:r>
        <w:rPr>
          <w:rFonts w:ascii="Verdana" w:hAnsi="Verdana"/>
          <w:color w:val="000000"/>
          <w:sz w:val="18"/>
          <w:szCs w:val="18"/>
        </w:rPr>
        <w:t>за содержание и обслуживание сетевого хозяйства и должна</w:t>
      </w:r>
      <w:r>
        <w:rPr>
          <w:rStyle w:val="WW8Num2z0"/>
          <w:rFonts w:ascii="Verdana" w:hAnsi="Verdana"/>
          <w:color w:val="000000"/>
          <w:sz w:val="18"/>
          <w:szCs w:val="18"/>
        </w:rPr>
        <w:t> </w:t>
      </w:r>
      <w:r>
        <w:rPr>
          <w:rStyle w:val="WW8Num3z0"/>
          <w:rFonts w:ascii="Verdana" w:hAnsi="Verdana"/>
          <w:color w:val="4682B4"/>
          <w:sz w:val="18"/>
          <w:szCs w:val="18"/>
        </w:rPr>
        <w:t>оплачиваться</w:t>
      </w:r>
      <w:r>
        <w:rPr>
          <w:rStyle w:val="WW8Num2z0"/>
          <w:rFonts w:ascii="Verdana" w:hAnsi="Verdana"/>
          <w:color w:val="000000"/>
          <w:sz w:val="18"/>
          <w:szCs w:val="18"/>
        </w:rPr>
        <w:t> </w:t>
      </w:r>
      <w:r>
        <w:rPr>
          <w:rFonts w:ascii="Verdana" w:hAnsi="Verdana"/>
          <w:color w:val="000000"/>
          <w:sz w:val="18"/>
          <w:szCs w:val="18"/>
        </w:rPr>
        <w:t>потребителями независимо от услуг по тепло - и горячему водоснабжению. Переменная составляющая, как</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за поставленную услугу, подлежит</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с учетом количества и качества фактически полученных</w:t>
      </w:r>
      <w:r>
        <w:rPr>
          <w:rStyle w:val="WW8Num2z0"/>
          <w:rFonts w:ascii="Verdana" w:hAnsi="Verdana"/>
          <w:color w:val="000000"/>
          <w:sz w:val="18"/>
          <w:szCs w:val="18"/>
        </w:rPr>
        <w:t> </w:t>
      </w:r>
      <w:r>
        <w:rPr>
          <w:rStyle w:val="WW8Num3z0"/>
          <w:rFonts w:ascii="Verdana" w:hAnsi="Verdana"/>
          <w:color w:val="4682B4"/>
          <w:sz w:val="18"/>
          <w:szCs w:val="18"/>
        </w:rPr>
        <w:t>потребителем</w:t>
      </w:r>
      <w:r>
        <w:rPr>
          <w:rStyle w:val="WW8Num2z0"/>
          <w:rFonts w:ascii="Verdana" w:hAnsi="Verdana"/>
          <w:color w:val="000000"/>
          <w:sz w:val="18"/>
          <w:szCs w:val="18"/>
        </w:rPr>
        <w:t> </w:t>
      </w:r>
      <w:r>
        <w:rPr>
          <w:rFonts w:ascii="Verdana" w:hAnsi="Verdana"/>
          <w:color w:val="000000"/>
          <w:sz w:val="18"/>
          <w:szCs w:val="18"/>
        </w:rPr>
        <w:t>услуг.</w:t>
      </w:r>
    </w:p>
    <w:p w14:paraId="56F463ED"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Важнейшей задачей управленческого учета является оценка результатов функционирования организации в целом, а также отдельных её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различных бизнес - проектов. Выполнение этой задачи непосредственно связано с составлением управленческой отчетности.</w:t>
      </w:r>
    </w:p>
    <w:p w14:paraId="78AA5DED"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обоснованы предложения по разработке регламента, в котором предусматривается содержание управленческой отчетности, порядок ее использования и информационная база составления различного рода отчетов. -------- "</w:t>
      </w:r>
    </w:p>
    <w:p w14:paraId="3AE23D57"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Внутренняя управленческая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необходима для определения соответствия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результатов деятельности организации ожидаемым или желаемым и выявления степени выполнения управленческих решений. В связи с этим предлагается четко формулировать цели деятельности организации, и поэтому, прежде всего, в управленческой отчетности отражаются те показатели, которые максимально могут выразить установленные конкретные цели организации.</w:t>
      </w:r>
    </w:p>
    <w:p w14:paraId="14581058"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отмечается, что управленческая отчетность необходима для контроля выполнения поставленных целей. И эта информация в первую очередь представляется руководителям высшего уровня.</w:t>
      </w:r>
    </w:p>
    <w:p w14:paraId="1177BC5D"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установлена необходимость формирования управленческой отчетности, исходя из допущений, которое могут быть установлены на будущие периоды, как по всей организации, так и по отдельным центрам ответственности. При этом такого рода допущения должны быть четко сформулированы, и в процессе функционирования организации необходимо непрерывное наблюдение за планами, при разработке которых использовались определенные допущения.</w:t>
      </w:r>
    </w:p>
    <w:p w14:paraId="3981FEB2"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Такой подход к оценке выполнения управленческих решений позволяет осуществить контроль их обоснованности, а также</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допущений и, соответственно, планов.</w:t>
      </w:r>
    </w:p>
    <w:p w14:paraId="4B14D45F"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 за выполнением планов организации на основе управленческой отчетности в диссертации рекомендуется осуществлять поэтапно. 194</w:t>
      </w:r>
    </w:p>
    <w:p w14:paraId="792414F4"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Обследование ряда российских предприятий коммунального комплекса на предмет содержания управленческой отчетности, соблюдение единых подходов к ее составлению на различных уровнях управления организации позволило выявить следующие недостатки: нмйчйё "избыточной информации в отчетности наряду с важными сведениями о деятельности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подразделении</w:t>
      </w:r>
      <w:r>
        <w:rPr>
          <w:rFonts w:ascii="Verdana" w:hAnsi="Verdana"/>
          <w:color w:val="000000"/>
          <w:sz w:val="18"/>
          <w:szCs w:val="18"/>
        </w:rPr>
        <w:t>, которые не используются на последующих уровнях управления организации;</w:t>
      </w:r>
    </w:p>
    <w:p w14:paraId="7844C9AD"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обобщение информации и отчетности отдельных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w:t>
      </w:r>
      <w:r>
        <w:rPr>
          <w:rFonts w:ascii="Verdana" w:hAnsi="Verdana"/>
          <w:color w:val="000000"/>
          <w:sz w:val="18"/>
          <w:szCs w:val="18"/>
        </w:rPr>
        <w:t xml:space="preserve">- делений производится, </w:t>
      </w:r>
      <w:r>
        <w:rPr>
          <w:rFonts w:ascii="Verdana" w:hAnsi="Verdana"/>
          <w:color w:val="000000"/>
          <w:sz w:val="18"/>
          <w:szCs w:val="18"/>
        </w:rPr>
        <w:lastRenderedPageBreak/>
        <w:t>в основном, по показателям объема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или уровня издержек, т.е. имеет место недостаточность информации для других подразделений организации, деятельность которых оценивается по уровню дохода либо другим показателям;</w:t>
      </w:r>
    </w:p>
    <w:p w14:paraId="01F9E790"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составление отчетности на оперативном уровне управления по многим показателям, и в связи с этим отбор необходимой информации для анализа и разработки управленческих решений, направленных на повышение эффективности работы данного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представляет собой сложный процесс;</w:t>
      </w:r>
    </w:p>
    <w:p w14:paraId="6B354093"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------•.отсутствие ~ четко разработанных адресатов получения управленческой отчетности приводят к ситуациям, при которых последняя поступает работникам организации, не являющимся ответственными за выполнение тех или иных управленческих задач. Содержание управленческой отчетности, её сущность оказывают влияние на её формы. Однако в экономической литературе данный вопрос не получил достаточного освещения.</w:t>
      </w:r>
    </w:p>
    <w:p w14:paraId="74FB2942"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содержательной по содержанию и степени детализации, как показывает исследование, является управленческая отчетность о затратах "предприятия"с показателями качественных характеристик выпускаемой продукции. При составлении этой отчетности используется классификация затрат на производство по видам и объектам калькулирования и по другим основаниям. При этом отчеты о затратах предприятия на производство составляются структурными подразделениями организации до высших звеньев управления: Известно, что состав информации о расходах может быть разнообразным в зависимости от специфики деятельности предприятия, его</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состава лимитирующих факторов, перечня центров ответственности.</w:t>
      </w:r>
    </w:p>
    <w:p w14:paraId="626AC26F"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назначения информации об издержках они могут быть представлены различными показателями, в частности, только постоянными затратами, нормативной (</w:t>
      </w:r>
      <w:r>
        <w:rPr>
          <w:rStyle w:val="WW8Num3z0"/>
          <w:rFonts w:ascii="Verdana" w:hAnsi="Verdana"/>
          <w:color w:val="4682B4"/>
          <w:sz w:val="18"/>
          <w:szCs w:val="18"/>
        </w:rPr>
        <w:t>плановой</w:t>
      </w:r>
      <w:r>
        <w:rPr>
          <w:rFonts w:ascii="Verdana" w:hAnsi="Verdana"/>
          <w:color w:val="000000"/>
          <w:sz w:val="18"/>
          <w:szCs w:val="18"/>
        </w:rPr>
        <w:t>) себестоимостью или фактической, суммой отклонений фактической себестоимости от плановой, отклонениями от норм 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используемых для разработки бюджета (</w:t>
      </w:r>
      <w:r>
        <w:rPr>
          <w:rStyle w:val="WW8Num3z0"/>
          <w:rFonts w:ascii="Verdana" w:hAnsi="Verdana"/>
          <w:color w:val="4682B4"/>
          <w:sz w:val="18"/>
          <w:szCs w:val="18"/>
        </w:rPr>
        <w:t>сметы</w:t>
      </w:r>
      <w:r>
        <w:rPr>
          <w:rFonts w:ascii="Verdana" w:hAnsi="Verdana"/>
          <w:color w:val="000000"/>
          <w:sz w:val="18"/>
          <w:szCs w:val="18"/>
        </w:rPr>
        <w:t>). Следует отметить, что в отчетах о деятельности структурных подразделений содержится информация только о зависящих от их деятельности расходах, к которым относятся, как правило, прямые затраты. Что касается остальных расходов, то они отражаются в отчетах, предназначенных для более ^высокого уровня администрации.</w:t>
      </w:r>
    </w:p>
    <w:p w14:paraId="34B20719"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заключение целесообразно выделить направления дальнейшего развития исследований в данной области. Таковыми, но мнению автора, являются в частности следующие:</w:t>
      </w:r>
    </w:p>
    <w:p w14:paraId="2CC71DB4"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Оптимизация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в системе управленческого учета и отчетности организаций коммунального комплекса.</w:t>
      </w:r>
    </w:p>
    <w:p w14:paraId="6DCB5123"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Совершенствование методики калькулирования себестоимости отдельных видов коммунальных услуг и методов распределения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w:t>
      </w:r>
    </w:p>
    <w:p w14:paraId="2BF4A83F" w14:textId="77777777" w:rsidR="00263886" w:rsidRDefault="00263886" w:rsidP="002638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-----3;—Конкретизация методики проведения операционного анализа на базе данных управленческого учета по видам коммунальных услуг.</w:t>
      </w:r>
    </w:p>
    <w:p w14:paraId="63E74E87" w14:textId="77777777" w:rsidR="00263886" w:rsidRDefault="00263886" w:rsidP="002638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Представляется, что теоретические и практические результаты представленного исследования могут способствовать развитию теории и практики управленческого учета в организациях коммунального комплекса и повышению его значимости в управлении не только предприятиями данного сектора экономики, но и организациями других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3BBC827C" w14:textId="77777777" w:rsidR="00263886" w:rsidRDefault="00263886" w:rsidP="0026388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Сорокин, Максим Александрович, 2008 год</w:t>
      </w:r>
    </w:p>
    <w:p w14:paraId="49E6A909"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Аббасов</w:t>
      </w:r>
      <w:r>
        <w:rPr>
          <w:rStyle w:val="WW8Num2z0"/>
          <w:rFonts w:ascii="Verdana" w:hAnsi="Verdana"/>
          <w:color w:val="000000"/>
          <w:sz w:val="18"/>
          <w:szCs w:val="18"/>
        </w:rPr>
        <w:t> </w:t>
      </w:r>
      <w:r>
        <w:rPr>
          <w:rFonts w:ascii="Verdana" w:hAnsi="Verdana"/>
          <w:color w:val="000000"/>
          <w:sz w:val="18"/>
          <w:szCs w:val="18"/>
        </w:rPr>
        <w:t>Г.А. Организация экономического анализа по данным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учетаУ Г.А.Аббасов // Экономический анализ: теория и практика.— 2007.-№ 4</w:t>
      </w:r>
    </w:p>
    <w:p w14:paraId="30EF9DE1"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Абрамова И. Постановка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компаниях: основные ас-пёкты и проблемы/ И.Абрамова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компьютер 2003 - № 7</w:t>
      </w:r>
    </w:p>
    <w:p w14:paraId="738891E2"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Введение в управленческий учет / И.Аверчев // Московский бухгалтер -2003 .-№ 11</w:t>
      </w:r>
    </w:p>
    <w:p w14:paraId="59518070"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Аверчев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финансовая отчетность. 2007/ И.Аверчев /Л- (http://www.gaap.ru)</w:t>
      </w:r>
    </w:p>
    <w:p w14:paraId="26B933E9"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 Адамов Н., Адамова Г. Концепция, сущность и функции управленческого учета/ Н.Адамов, Г.Адамова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.- 2007 № 18</w:t>
      </w:r>
    </w:p>
    <w:p w14:paraId="2A0948B6"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Адамов Н., Еремин И. Особенности системы управленческого учета «Директ-костинг»/ Н.Адамов, И.Еремин // Финансовая газета. Региональный выпуск 2007.- №26</w:t>
      </w:r>
    </w:p>
    <w:p w14:paraId="41374A81"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Адамов Н.,</w:t>
      </w:r>
      <w:r>
        <w:rPr>
          <w:rStyle w:val="WW8Num2z0"/>
          <w:rFonts w:ascii="Verdana" w:hAnsi="Verdana"/>
          <w:color w:val="000000"/>
          <w:sz w:val="18"/>
          <w:szCs w:val="18"/>
        </w:rPr>
        <w:t> </w:t>
      </w:r>
      <w:r>
        <w:rPr>
          <w:rStyle w:val="WW8Num3z0"/>
          <w:rFonts w:ascii="Verdana" w:hAnsi="Verdana"/>
          <w:color w:val="4682B4"/>
          <w:sz w:val="18"/>
          <w:szCs w:val="18"/>
        </w:rPr>
        <w:t>Кастуев</w:t>
      </w:r>
      <w:r>
        <w:rPr>
          <w:rStyle w:val="WW8Num2z0"/>
          <w:rFonts w:ascii="Verdana" w:hAnsi="Verdana"/>
          <w:color w:val="000000"/>
          <w:sz w:val="18"/>
          <w:szCs w:val="18"/>
        </w:rPr>
        <w:t> </w:t>
      </w:r>
      <w:r>
        <w:rPr>
          <w:rFonts w:ascii="Verdana" w:hAnsi="Verdana"/>
          <w:color w:val="000000"/>
          <w:sz w:val="18"/>
          <w:szCs w:val="18"/>
        </w:rPr>
        <w:t>А. Классификация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Н.Адамов, А.Кастуев // Финансовая газета. Региональный выпуск.- 2007,-№37-----------</w:t>
      </w:r>
    </w:p>
    <w:p w14:paraId="01320F48"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Новиков В.В., Полякова С.И.</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расчет (Ответственность и оценка результатов)/ А.Ф.Аксененко, В.В.Новиков, С.И.Полякова.-М.: Экономика, 1988.-239 с.</w:t>
      </w:r>
    </w:p>
    <w:p w14:paraId="7880FD84"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Данилочкина Н.Г. Управление затратами / Е.А.Ананькина Е.А., Н.Г.Данилочкина- М.: «</w:t>
      </w:r>
      <w:r>
        <w:rPr>
          <w:rStyle w:val="WW8Num3z0"/>
          <w:rFonts w:ascii="Verdana" w:hAnsi="Verdana"/>
          <w:color w:val="4682B4"/>
          <w:sz w:val="18"/>
          <w:szCs w:val="18"/>
        </w:rPr>
        <w:t>Издательство ПРИОР</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ИВАКО</w:t>
      </w:r>
      <w:r>
        <w:rPr>
          <w:rStyle w:val="WW8Num2z0"/>
          <w:rFonts w:ascii="Verdana" w:hAnsi="Verdana"/>
          <w:color w:val="000000"/>
          <w:sz w:val="18"/>
          <w:szCs w:val="18"/>
        </w:rPr>
        <w:t> </w:t>
      </w:r>
      <w:r>
        <w:rPr>
          <w:rFonts w:ascii="Verdana" w:hAnsi="Verdana"/>
          <w:color w:val="000000"/>
          <w:sz w:val="18"/>
          <w:szCs w:val="18"/>
        </w:rPr>
        <w:t>Аналитик, 1998.- 64 с.</w:t>
      </w:r>
    </w:p>
    <w:p w14:paraId="078AB249"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Ю.Архангельская H.H. Основы организации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системе внутрихозяйственного управленческого учета и контроля/ Н.Н.Архангельская // Экономический анализ: теория и практика 2007 .- №10</w:t>
      </w:r>
    </w:p>
    <w:p w14:paraId="6EE646CD"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С.Б.Барнгольц, М.В.Мельник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13370DBA"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С.А.Бороненкова.-М.: Финансы и статистика, 2002 384 с: ил.</w:t>
      </w:r>
    </w:p>
    <w:p w14:paraId="421657BC"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/под ред. А.Д Ларионова- М: Проспект, 1999.-3 92с.</w:t>
      </w:r>
    </w:p>
    <w:p w14:paraId="6E30A5D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Бухгалтерский учет: Учебник / под ред. П.С. Безруких.- М: Бухгалтерский учет, 1994.- 528 с.</w:t>
      </w:r>
    </w:p>
    <w:p w14:paraId="5B57A53D"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Быкадоров</w:t>
      </w:r>
      <w:r>
        <w:rPr>
          <w:rStyle w:val="WW8Num2z0"/>
          <w:rFonts w:ascii="Verdana" w:hAnsi="Verdana"/>
          <w:color w:val="000000"/>
          <w:sz w:val="18"/>
          <w:szCs w:val="18"/>
        </w:rPr>
        <w:t> </w:t>
      </w:r>
      <w:r>
        <w:rPr>
          <w:rFonts w:ascii="Verdana" w:hAnsi="Verdana"/>
          <w:color w:val="000000"/>
          <w:sz w:val="18"/>
          <w:szCs w:val="18"/>
        </w:rPr>
        <w:t>Н.А. Нормативный метод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про-дукции/"НгА:Быкадоров. М.; Финансы, 1974.- 143 с.</w:t>
      </w:r>
    </w:p>
    <w:p w14:paraId="4C6AF78A"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Бычковский</w:t>
      </w:r>
      <w:r>
        <w:rPr>
          <w:rStyle w:val="WW8Num2z0"/>
          <w:rFonts w:ascii="Verdana" w:hAnsi="Verdana"/>
          <w:color w:val="000000"/>
          <w:sz w:val="18"/>
          <w:szCs w:val="18"/>
        </w:rPr>
        <w:t> </w:t>
      </w:r>
      <w:r>
        <w:rPr>
          <w:rFonts w:ascii="Verdana" w:hAnsi="Verdana"/>
          <w:color w:val="000000"/>
          <w:sz w:val="18"/>
          <w:szCs w:val="18"/>
        </w:rPr>
        <w:t>И.В. Реформа ЖКХ: проблемы и задачи нынешнего этапа/ И.В.Бычковский // Журнал руководителя и главного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ЖКХ — 1999-№ 7.-С. 40-47.</w:t>
      </w:r>
    </w:p>
    <w:p w14:paraId="3EA755EE"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Бычковский</w:t>
      </w:r>
      <w:r>
        <w:rPr>
          <w:rStyle w:val="WW8Num2z0"/>
          <w:rFonts w:ascii="Verdana" w:hAnsi="Verdana"/>
          <w:color w:val="000000"/>
          <w:sz w:val="18"/>
          <w:szCs w:val="18"/>
        </w:rPr>
        <w:t> </w:t>
      </w:r>
      <w:r>
        <w:rPr>
          <w:rFonts w:ascii="Verdana" w:hAnsi="Verdana"/>
          <w:color w:val="000000"/>
          <w:sz w:val="18"/>
          <w:szCs w:val="18"/>
        </w:rPr>
        <w:t>И.В. Экономические и правовые проблемы</w:t>
      </w:r>
      <w:r>
        <w:rPr>
          <w:rStyle w:val="WW8Num2z0"/>
          <w:rFonts w:ascii="Verdana" w:hAnsi="Verdana"/>
          <w:color w:val="000000"/>
          <w:sz w:val="18"/>
          <w:szCs w:val="18"/>
        </w:rPr>
        <w:t> </w:t>
      </w:r>
      <w:r>
        <w:rPr>
          <w:rStyle w:val="WW8Num3z0"/>
          <w:rFonts w:ascii="Verdana" w:hAnsi="Verdana"/>
          <w:color w:val="4682B4"/>
          <w:sz w:val="18"/>
          <w:szCs w:val="18"/>
        </w:rPr>
        <w:t>ЖКХ</w:t>
      </w:r>
      <w:r>
        <w:rPr>
          <w:rFonts w:ascii="Verdana" w:hAnsi="Verdana"/>
          <w:color w:val="000000"/>
          <w:sz w:val="18"/>
          <w:szCs w:val="18"/>
        </w:rPr>
        <w:t>/ И.В.Бычковский // Журнал руководителя и главного бухгалтера ЖКХ — 2000.-№6.-С. 20-25</w:t>
      </w:r>
    </w:p>
    <w:p w14:paraId="34985B69"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 управленческого учета/ Н.В.Валебникова, И.П.Василевич // Бухгалтерский учет-2000, №13.- с.53-58.</w:t>
      </w:r>
    </w:p>
    <w:p w14:paraId="53F79DB7"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М.А.Вахрушина.-М.: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1999.-359 с.</w:t>
      </w:r>
    </w:p>
    <w:p w14:paraId="5D6A55C3"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М.А.Вахрушина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2000 - 533 с.</w:t>
      </w:r>
    </w:p>
    <w:p w14:paraId="53690357"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w:t>
      </w:r>
      <w:r>
        <w:rPr>
          <w:rStyle w:val="WW8Num3z0"/>
          <w:rFonts w:ascii="Verdana" w:hAnsi="Verdana"/>
          <w:color w:val="4682B4"/>
          <w:sz w:val="18"/>
          <w:szCs w:val="18"/>
        </w:rPr>
        <w:t>Бенчмаркинг</w:t>
      </w:r>
      <w:r>
        <w:rPr>
          <w:rFonts w:ascii="Verdana" w:hAnsi="Verdana"/>
          <w:color w:val="000000"/>
          <w:sz w:val="18"/>
          <w:szCs w:val="18"/>
        </w:rPr>
        <w:t>» элемент эффективной системы управленческого учета/ Д.А.Волошин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ведомости-2008 — №1</w:t>
      </w:r>
    </w:p>
    <w:p w14:paraId="7EB1F0DA"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Внутренний аудит системы управленческого учета на предприятии/ Д.А.Волошин // Экономический анализ: теория и практика.— 2007.-№19</w:t>
      </w:r>
    </w:p>
    <w:p w14:paraId="0B71C9A5"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Проблемы организации систем управленческого учета на производственных предприятиях/ Д.А.Волошин // Экономический анализ: теория и практика.— 2007 — №23</w:t>
      </w:r>
    </w:p>
    <w:p w14:paraId="27516887"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Совершенствование и развитие управленческого уче- . та на предприятии/ Д.А.Волошин // Экономический анализ: теория и практика.-2007.-№22</w:t>
      </w:r>
    </w:p>
    <w:p w14:paraId="7923D59C"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Галямов</w:t>
      </w:r>
      <w:r>
        <w:rPr>
          <w:rStyle w:val="WW8Num2z0"/>
          <w:rFonts w:ascii="Verdana" w:hAnsi="Verdana"/>
          <w:color w:val="000000"/>
          <w:sz w:val="18"/>
          <w:szCs w:val="18"/>
        </w:rPr>
        <w:t> </w:t>
      </w:r>
      <w:r>
        <w:rPr>
          <w:rFonts w:ascii="Verdana" w:hAnsi="Verdana"/>
          <w:color w:val="000000"/>
          <w:sz w:val="18"/>
          <w:szCs w:val="18"/>
        </w:rPr>
        <w:t>Ю.Ю., Попов В.К., Шушарнн А.Л.</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регулирования ЖКХ города в условиях рынка/ Ю.Ю.Галямов, В.К.Попов, А.Л.Шушарнн-Томск.: Краен, знамя, 1998 —259с.</w:t>
      </w:r>
    </w:p>
    <w:p w14:paraId="6EC6C851"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Гвишмани Д.М. Организация и управление/ Д.М.Гвишмани.- 3-е изд., перераб.— М,: Изд-во</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Н. Э. Баумана, 1998 332 с.</w:t>
      </w:r>
    </w:p>
    <w:p w14:paraId="5AFFB500"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Ги</w:t>
      </w:r>
      <w:r>
        <w:rPr>
          <w:rStyle w:val="WW8Num2z0"/>
          <w:rFonts w:ascii="Verdana" w:hAnsi="Verdana"/>
          <w:color w:val="000000"/>
          <w:sz w:val="18"/>
          <w:szCs w:val="18"/>
        </w:rPr>
        <w:t> </w:t>
      </w:r>
      <w:r>
        <w:rPr>
          <w:rStyle w:val="WW8Num3z0"/>
          <w:rFonts w:ascii="Verdana" w:hAnsi="Verdana"/>
          <w:color w:val="4682B4"/>
          <w:sz w:val="18"/>
          <w:szCs w:val="18"/>
        </w:rPr>
        <w:t>Мотэ</w:t>
      </w:r>
      <w:r>
        <w:rPr>
          <w:rStyle w:val="WW8Num2z0"/>
          <w:rFonts w:ascii="Verdana" w:hAnsi="Verdana"/>
          <w:color w:val="000000"/>
          <w:sz w:val="18"/>
          <w:szCs w:val="18"/>
        </w:rPr>
        <w:t> </w:t>
      </w:r>
      <w:r>
        <w:rPr>
          <w:rFonts w:ascii="Verdana" w:hAnsi="Verdana"/>
          <w:color w:val="000000"/>
          <w:sz w:val="18"/>
          <w:szCs w:val="18"/>
        </w:rPr>
        <w:t>де Нарбонн. Управленческий учет/ Ги Мотэ де</w:t>
      </w:r>
      <w:r>
        <w:rPr>
          <w:rStyle w:val="WW8Num2z0"/>
          <w:rFonts w:ascii="Verdana" w:hAnsi="Verdana"/>
          <w:color w:val="000000"/>
          <w:sz w:val="18"/>
          <w:szCs w:val="18"/>
        </w:rPr>
        <w:t> </w:t>
      </w:r>
      <w:r>
        <w:rPr>
          <w:rStyle w:val="WW8Num3z0"/>
          <w:rFonts w:ascii="Verdana" w:hAnsi="Verdana"/>
          <w:color w:val="4682B4"/>
          <w:sz w:val="18"/>
          <w:szCs w:val="18"/>
        </w:rPr>
        <w:t>Нарбонн</w:t>
      </w:r>
      <w:r>
        <w:rPr>
          <w:rFonts w:ascii="Verdana" w:hAnsi="Verdana"/>
          <w:color w:val="000000"/>
          <w:sz w:val="18"/>
          <w:szCs w:val="18"/>
        </w:rPr>
        <w:t>.</w:t>
      </w:r>
    </w:p>
    <w:p w14:paraId="1ECF984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Модели организации нормативного учета в промышленности/Э.К.Гильде.-М: Финансы, 1970.- 112 с.</w:t>
      </w:r>
    </w:p>
    <w:p w14:paraId="1D12402D"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Гольцман</w:t>
      </w:r>
      <w:r>
        <w:rPr>
          <w:rStyle w:val="WW8Num2z0"/>
          <w:rFonts w:ascii="Verdana" w:hAnsi="Verdana"/>
          <w:color w:val="000000"/>
          <w:sz w:val="18"/>
          <w:szCs w:val="18"/>
        </w:rPr>
        <w:t> </w:t>
      </w:r>
      <w:r>
        <w:rPr>
          <w:rFonts w:ascii="Verdana" w:hAnsi="Verdana"/>
          <w:color w:val="000000"/>
          <w:sz w:val="18"/>
          <w:szCs w:val="18"/>
        </w:rPr>
        <w:t>JI.H., Федулова Л. А. Экономика</w:t>
      </w:r>
      <w:r>
        <w:rPr>
          <w:rStyle w:val="WW8Num2z0"/>
          <w:rFonts w:ascii="Verdana" w:hAnsi="Verdana"/>
          <w:color w:val="000000"/>
          <w:sz w:val="18"/>
          <w:szCs w:val="18"/>
        </w:rPr>
        <w:t> </w:t>
      </w:r>
      <w:r>
        <w:rPr>
          <w:rStyle w:val="WW8Num3z0"/>
          <w:rFonts w:ascii="Verdana" w:hAnsi="Verdana"/>
          <w:color w:val="4682B4"/>
          <w:sz w:val="18"/>
          <w:szCs w:val="18"/>
        </w:rPr>
        <w:t>коммунальных</w:t>
      </w:r>
      <w:r>
        <w:rPr>
          <w:rStyle w:val="WW8Num2z0"/>
          <w:rFonts w:ascii="Verdana" w:hAnsi="Verdana"/>
          <w:color w:val="000000"/>
          <w:sz w:val="18"/>
          <w:szCs w:val="18"/>
        </w:rPr>
        <w:t> </w:t>
      </w:r>
      <w:r>
        <w:rPr>
          <w:rFonts w:ascii="Verdana" w:hAnsi="Verdana"/>
          <w:color w:val="000000"/>
          <w:sz w:val="18"/>
          <w:szCs w:val="18"/>
        </w:rPr>
        <w:t>предприятий и расчетные цены/ Л.Н.Гольцман, Л.А.Федулова.-М.: Экономика, 1969.-126 с.- 36. Гольцман Л.Н. Экономика</w:t>
      </w:r>
      <w:r>
        <w:rPr>
          <w:rStyle w:val="WW8Num2z0"/>
          <w:rFonts w:ascii="Verdana" w:hAnsi="Verdana"/>
          <w:color w:val="000000"/>
          <w:sz w:val="18"/>
          <w:szCs w:val="18"/>
        </w:rPr>
        <w:t> </w:t>
      </w:r>
      <w:r>
        <w:rPr>
          <w:rStyle w:val="WW8Num3z0"/>
          <w:rFonts w:ascii="Verdana" w:hAnsi="Verdana"/>
          <w:color w:val="4682B4"/>
          <w:sz w:val="18"/>
          <w:szCs w:val="18"/>
        </w:rPr>
        <w:t>коммунального</w:t>
      </w:r>
      <w:r>
        <w:rPr>
          <w:rStyle w:val="WW8Num2z0"/>
          <w:rFonts w:ascii="Verdana" w:hAnsi="Verdana"/>
          <w:color w:val="000000"/>
          <w:sz w:val="18"/>
          <w:szCs w:val="18"/>
        </w:rPr>
        <w:t> </w:t>
      </w:r>
      <w:r>
        <w:rPr>
          <w:rFonts w:ascii="Verdana" w:hAnsi="Verdana"/>
          <w:color w:val="000000"/>
          <w:sz w:val="18"/>
          <w:szCs w:val="18"/>
        </w:rPr>
        <w:t>хозяйства, услуги, тарифы/Л.Н.Гольцман.-М: Экономика, 1966.-192 с.</w:t>
      </w:r>
    </w:p>
    <w:p w14:paraId="6034CA66"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w:t>
      </w:r>
      <w:r>
        <w:rPr>
          <w:rStyle w:val="WW8Num2z0"/>
          <w:rFonts w:ascii="Verdana" w:hAnsi="Verdana"/>
          <w:color w:val="000000"/>
          <w:sz w:val="18"/>
          <w:szCs w:val="18"/>
        </w:rPr>
        <w:t> </w:t>
      </w:r>
      <w:r>
        <w:rPr>
          <w:rStyle w:val="WW8Num3z0"/>
          <w:rFonts w:ascii="Verdana" w:hAnsi="Verdana"/>
          <w:color w:val="4682B4"/>
          <w:sz w:val="18"/>
          <w:szCs w:val="18"/>
        </w:rPr>
        <w:t>Гончар</w:t>
      </w:r>
      <w:r>
        <w:rPr>
          <w:rStyle w:val="WW8Num2z0"/>
          <w:rFonts w:ascii="Verdana" w:hAnsi="Verdana"/>
          <w:color w:val="000000"/>
          <w:sz w:val="18"/>
          <w:szCs w:val="18"/>
        </w:rPr>
        <w:t> </w:t>
      </w:r>
      <w:r>
        <w:rPr>
          <w:rFonts w:ascii="Verdana" w:hAnsi="Verdana"/>
          <w:color w:val="000000"/>
          <w:sz w:val="18"/>
          <w:szCs w:val="18"/>
        </w:rPr>
        <w:t>В.В., Лопасов В.П., Сергеев H.H.,</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А.И. Реформа ЖКХ и россияне/ В.В .Гончар, В.П.</w:t>
      </w:r>
      <w:r>
        <w:rPr>
          <w:rStyle w:val="WW8Num2z0"/>
          <w:rFonts w:ascii="Verdana" w:hAnsi="Verdana"/>
          <w:color w:val="000000"/>
          <w:sz w:val="18"/>
          <w:szCs w:val="18"/>
        </w:rPr>
        <w:t> </w:t>
      </w:r>
      <w:r>
        <w:rPr>
          <w:rStyle w:val="WW8Num3z0"/>
          <w:rFonts w:ascii="Verdana" w:hAnsi="Verdana"/>
          <w:color w:val="4682B4"/>
          <w:sz w:val="18"/>
          <w:szCs w:val="18"/>
        </w:rPr>
        <w:t>Лопасов</w:t>
      </w:r>
      <w:r>
        <w:rPr>
          <w:rFonts w:ascii="Verdana" w:hAnsi="Verdana"/>
          <w:color w:val="000000"/>
          <w:sz w:val="18"/>
          <w:szCs w:val="18"/>
        </w:rPr>
        <w:t>, Н.Н.Сергеев, А.И.Титов //Журнал руководителя и главного бухгалтера ЖКХ 1999—№6-С 54-83.</w:t>
      </w:r>
    </w:p>
    <w:p w14:paraId="644592E7"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Горелова</w:t>
      </w:r>
      <w:r>
        <w:rPr>
          <w:rStyle w:val="WW8Num2z0"/>
          <w:rFonts w:ascii="Verdana" w:hAnsi="Verdana"/>
          <w:color w:val="000000"/>
          <w:sz w:val="18"/>
          <w:szCs w:val="18"/>
        </w:rPr>
        <w:t> </w:t>
      </w:r>
      <w:r>
        <w:rPr>
          <w:rFonts w:ascii="Verdana" w:hAnsi="Verdana"/>
          <w:color w:val="000000"/>
          <w:sz w:val="18"/>
          <w:szCs w:val="18"/>
        </w:rPr>
        <w:t>М.Ю. Управленческий учет. Методы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М.Ю.Горелова.- М.: Издательско-консультационная компания «Статус-Кво 97»,2006.</w:t>
      </w:r>
    </w:p>
    <w:p w14:paraId="5C219EAE"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Гражданский кодекс РФ (часть вторая) от 26.01.96 г. № 14-ФЗ.</w:t>
      </w:r>
    </w:p>
    <w:p w14:paraId="10D14F3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Управленческий учет: основы теории и практики/ И.Э.Гущина.-М.: Кронус, 2004.-192 с.</w:t>
      </w:r>
    </w:p>
    <w:p w14:paraId="48D951FD"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Дейли А.,</w:t>
      </w:r>
      <w:r>
        <w:rPr>
          <w:rStyle w:val="WW8Num2z0"/>
          <w:rFonts w:ascii="Verdana" w:hAnsi="Verdana"/>
          <w:color w:val="000000"/>
          <w:sz w:val="18"/>
          <w:szCs w:val="18"/>
        </w:rPr>
        <w:t> </w:t>
      </w:r>
      <w:r>
        <w:rPr>
          <w:rStyle w:val="WW8Num3z0"/>
          <w:rFonts w:ascii="Verdana" w:hAnsi="Verdana"/>
          <w:color w:val="4682B4"/>
          <w:sz w:val="18"/>
          <w:szCs w:val="18"/>
        </w:rPr>
        <w:t>Штайгмайер</w:t>
      </w:r>
      <w:r>
        <w:rPr>
          <w:rStyle w:val="WW8Num2z0"/>
          <w:rFonts w:ascii="Verdana" w:hAnsi="Verdana"/>
          <w:color w:val="000000"/>
          <w:sz w:val="18"/>
          <w:szCs w:val="18"/>
        </w:rPr>
        <w:t> </w:t>
      </w:r>
      <w:r>
        <w:rPr>
          <w:rFonts w:ascii="Verdana" w:hAnsi="Verdana"/>
          <w:color w:val="000000"/>
          <w:sz w:val="18"/>
          <w:szCs w:val="18"/>
        </w:rPr>
        <w:t>Б. Контроллер и контроллинг/ А.Дейли, Б.Штайгмайер // Финансовая газета, №№34-50,1997., №№4-25,1998.</w:t>
      </w:r>
    </w:p>
    <w:p w14:paraId="542B42A8"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Добровец</w:t>
      </w:r>
      <w:r>
        <w:rPr>
          <w:rStyle w:val="WW8Num2z0"/>
          <w:rFonts w:ascii="Verdana" w:hAnsi="Verdana"/>
          <w:color w:val="000000"/>
          <w:sz w:val="18"/>
          <w:szCs w:val="18"/>
        </w:rPr>
        <w:t> </w:t>
      </w:r>
      <w:r>
        <w:rPr>
          <w:rFonts w:ascii="Verdana" w:hAnsi="Verdana"/>
          <w:color w:val="000000"/>
          <w:sz w:val="18"/>
          <w:szCs w:val="18"/>
        </w:rPr>
        <w:t>Е.Б. Инвестиционный проект «Реконструкция систем городского</w:t>
      </w:r>
      <w:r>
        <w:rPr>
          <w:rStyle w:val="WW8Num2z0"/>
          <w:rFonts w:ascii="Verdana" w:hAnsi="Verdana"/>
          <w:color w:val="000000"/>
          <w:sz w:val="18"/>
          <w:szCs w:val="18"/>
        </w:rPr>
        <w:t> </w:t>
      </w:r>
      <w:r>
        <w:rPr>
          <w:rStyle w:val="WW8Num3z0"/>
          <w:rFonts w:ascii="Verdana" w:hAnsi="Verdana"/>
          <w:color w:val="4682B4"/>
          <w:sz w:val="18"/>
          <w:szCs w:val="18"/>
        </w:rPr>
        <w:t>теплоснабжения</w:t>
      </w:r>
      <w:r>
        <w:rPr>
          <w:rFonts w:ascii="Verdana" w:hAnsi="Verdana"/>
          <w:color w:val="000000"/>
          <w:sz w:val="18"/>
          <w:szCs w:val="18"/>
        </w:rPr>
        <w:t>»/ Е.Б.Добровец // ЖКХ М, 2001.- с. 72 - 30</w:t>
      </w:r>
    </w:p>
    <w:p w14:paraId="1AA90884"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Добровольский 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шаг за шагом / Е. Добровольский и др.- СПб.: «</w:t>
      </w:r>
      <w:r>
        <w:rPr>
          <w:rStyle w:val="WW8Num3z0"/>
          <w:rFonts w:ascii="Verdana" w:hAnsi="Verdana"/>
          <w:color w:val="4682B4"/>
          <w:sz w:val="18"/>
          <w:szCs w:val="18"/>
        </w:rPr>
        <w:t>Питер</w:t>
      </w:r>
      <w:r>
        <w:rPr>
          <w:rFonts w:ascii="Verdana" w:hAnsi="Verdana"/>
          <w:color w:val="000000"/>
          <w:sz w:val="18"/>
          <w:szCs w:val="18"/>
        </w:rPr>
        <w:t>», 2006 448 с</w:t>
      </w:r>
    </w:p>
    <w:p w14:paraId="61B86F7E"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Под ред. Н. 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1998.- 783 с.</w:t>
      </w:r>
    </w:p>
    <w:p w14:paraId="7B9A0FCF"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Друри К. Учет затрат методом стандарт-кост: Пер. с англ. / Под ред. Н. Д. Эриашвили.-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1998.- 224 с.</w:t>
      </w:r>
    </w:p>
    <w:p w14:paraId="605D6CA3"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Друри К. Введение в управленческий и производственный учет: Пер. с англ./ Под ред. С.А. Таблиной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1998.- 774 с.</w:t>
      </w:r>
    </w:p>
    <w:p w14:paraId="7B1D8D8A"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управление; прямые и обратные связи/В.А.Ерофеева.-М.: Финансы и статистика, 1992 192 с.</w:t>
      </w:r>
    </w:p>
    <w:p w14:paraId="37CBEFA7"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г. № 129-ФЗ.</w:t>
      </w:r>
    </w:p>
    <w:p w14:paraId="25B5B1B6"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Закон «О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монополиях</w:t>
      </w:r>
      <w:r>
        <w:rPr>
          <w:rFonts w:ascii="Verdana" w:hAnsi="Verdana"/>
          <w:color w:val="000000"/>
          <w:sz w:val="18"/>
          <w:szCs w:val="18"/>
        </w:rPr>
        <w:t>» от 17.08.95 г. № 147-ФЗ</w:t>
      </w:r>
    </w:p>
    <w:p w14:paraId="466F5701"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Е.В., Коробова JI.H. Потенциал</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технологий/ Е.В.Иванов, Л.Н.Коробова //</w:t>
      </w:r>
      <w:r>
        <w:rPr>
          <w:rStyle w:val="WW8Num2z0"/>
          <w:rFonts w:ascii="Verdana" w:hAnsi="Verdana"/>
          <w:color w:val="000000"/>
          <w:sz w:val="18"/>
          <w:szCs w:val="18"/>
        </w:rPr>
        <w:t> </w:t>
      </w:r>
      <w:r>
        <w:rPr>
          <w:rStyle w:val="WW8Num3z0"/>
          <w:rFonts w:ascii="Verdana" w:hAnsi="Verdana"/>
          <w:color w:val="4682B4"/>
          <w:sz w:val="18"/>
          <w:szCs w:val="18"/>
        </w:rPr>
        <w:t>Жилищное</w:t>
      </w:r>
      <w:r>
        <w:rPr>
          <w:rStyle w:val="WW8Num2z0"/>
          <w:rFonts w:ascii="Verdana" w:hAnsi="Verdana"/>
          <w:color w:val="000000"/>
          <w:sz w:val="18"/>
          <w:szCs w:val="18"/>
        </w:rPr>
        <w:t> </w:t>
      </w:r>
      <w:r>
        <w:rPr>
          <w:rFonts w:ascii="Verdana" w:hAnsi="Verdana"/>
          <w:color w:val="000000"/>
          <w:sz w:val="18"/>
          <w:szCs w:val="18"/>
        </w:rPr>
        <w:t>и коммунальное хозяйство 1999 — № 7.- С. 4-7.</w:t>
      </w:r>
    </w:p>
    <w:p w14:paraId="38698A92"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Г.С., Ячина С.П., Голиков Э.В., Фудим Я.Г. Некоторые особенности учета тепла в открытых системах теплоснабжения/ Г.С.Иванова, С.ПЛчина, Э.В.Голиков, Я.Г.Фудим // Теплотехника.- 2000 № 3 - С 47-50.</w:t>
      </w:r>
    </w:p>
    <w:p w14:paraId="43F5C846"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вузов/В.Б.Ивашкевич.-М: Юристь, 2003 618с.</w:t>
      </w:r>
    </w:p>
    <w:p w14:paraId="4710F8FA"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В.Б.Ивашкевич —М.: Финансы и статистика, 1982.- 175 с.</w:t>
      </w:r>
    </w:p>
    <w:p w14:paraId="712C5699"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Калькулирование себестоимости продукции в отраслях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В.Б.Ивашкевич.— Казань: Изд-во Казан. Ун-та, 1974.-150 с.</w:t>
      </w:r>
    </w:p>
    <w:p w14:paraId="4D032C3C"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В.Б.Ивашкевич // Бухгалтерский учет 1999- №4- С. 99-102.</w:t>
      </w:r>
    </w:p>
    <w:p w14:paraId="0DC4CEFE"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Современные тенденции развития управленческого учета/ В.Б.Ивашкевич, С.Н.Зайцев // Бухгалтерский учет.— 1996.-№12-С. 34-38.</w:t>
      </w:r>
    </w:p>
    <w:p w14:paraId="5245ADE7"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О.Д.Каверина. М.: Финансы и статистика, 2003.-352 с.</w:t>
      </w:r>
    </w:p>
    <w:p w14:paraId="562D69A2"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Казаков</w:t>
      </w:r>
      <w:r>
        <w:rPr>
          <w:rStyle w:val="WW8Num2z0"/>
          <w:rFonts w:ascii="Verdana" w:hAnsi="Verdana"/>
          <w:color w:val="000000"/>
          <w:sz w:val="18"/>
          <w:szCs w:val="18"/>
        </w:rPr>
        <w:t> </w:t>
      </w:r>
      <w:r>
        <w:rPr>
          <w:rFonts w:ascii="Verdana" w:hAnsi="Verdana"/>
          <w:color w:val="000000"/>
          <w:sz w:val="18"/>
          <w:szCs w:val="18"/>
        </w:rPr>
        <w:t>B.C. Сегодня энергоресурсосбережение дело первостепенное/ В.С.Казаков // Жилищное и</w:t>
      </w:r>
      <w:r>
        <w:rPr>
          <w:rStyle w:val="WW8Num2z0"/>
          <w:rFonts w:ascii="Verdana" w:hAnsi="Verdana"/>
          <w:color w:val="000000"/>
          <w:sz w:val="18"/>
          <w:szCs w:val="18"/>
        </w:rPr>
        <w:t> </w:t>
      </w:r>
      <w:r>
        <w:rPr>
          <w:rStyle w:val="WW8Num3z0"/>
          <w:rFonts w:ascii="Verdana" w:hAnsi="Verdana"/>
          <w:color w:val="4682B4"/>
          <w:sz w:val="18"/>
          <w:szCs w:val="18"/>
        </w:rPr>
        <w:t>коммунальное</w:t>
      </w:r>
      <w:r>
        <w:rPr>
          <w:rStyle w:val="WW8Num2z0"/>
          <w:rFonts w:ascii="Verdana" w:hAnsi="Verdana"/>
          <w:color w:val="000000"/>
          <w:sz w:val="18"/>
          <w:szCs w:val="18"/>
        </w:rPr>
        <w:t> </w:t>
      </w:r>
      <w:r>
        <w:rPr>
          <w:rFonts w:ascii="Verdana" w:hAnsi="Verdana"/>
          <w:color w:val="000000"/>
          <w:sz w:val="18"/>
          <w:szCs w:val="18"/>
        </w:rPr>
        <w:t>хозяйство - 1999 - № 5-С. 7 201</w:t>
      </w:r>
    </w:p>
    <w:p w14:paraId="273A4937"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Казанов</w:t>
      </w:r>
      <w:r>
        <w:rPr>
          <w:rStyle w:val="WW8Num2z0"/>
          <w:rFonts w:ascii="Verdana" w:hAnsi="Verdana"/>
          <w:color w:val="000000"/>
          <w:sz w:val="18"/>
          <w:szCs w:val="18"/>
        </w:rPr>
        <w:t> </w:t>
      </w:r>
      <w:r>
        <w:rPr>
          <w:rFonts w:ascii="Verdana" w:hAnsi="Verdana"/>
          <w:color w:val="000000"/>
          <w:sz w:val="18"/>
          <w:szCs w:val="18"/>
        </w:rPr>
        <w:t>Ю.Н. Выбрать прибор учета дело непростое/ Ю.Н.Казанов // Жилищное и коммунальное хозяйство - 1998 - № 10 - С. 1823.</w:t>
      </w:r>
    </w:p>
    <w:p w14:paraId="021782E6"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Учебное пособие" /В.А: Белобородова, А.П.</w:t>
      </w:r>
      <w:r>
        <w:rPr>
          <w:rStyle w:val="WW8Num2z0"/>
          <w:rFonts w:ascii="Verdana" w:hAnsi="Verdana"/>
          <w:color w:val="000000"/>
          <w:sz w:val="18"/>
          <w:szCs w:val="18"/>
        </w:rPr>
        <w:t> </w:t>
      </w:r>
      <w:r>
        <w:rPr>
          <w:rStyle w:val="WW8Num3z0"/>
          <w:rFonts w:ascii="Verdana" w:hAnsi="Verdana"/>
          <w:color w:val="4682B4"/>
          <w:sz w:val="18"/>
          <w:szCs w:val="18"/>
        </w:rPr>
        <w:t>Чечета</w:t>
      </w:r>
      <w:r>
        <w:rPr>
          <w:rFonts w:ascii="Verdana" w:hAnsi="Verdana"/>
          <w:color w:val="000000"/>
          <w:sz w:val="18"/>
          <w:szCs w:val="18"/>
        </w:rPr>
        <w:t>, В.Т. Слабинский и др.- 2-е изд., перераб и доп.—М.: Финансы и статистика, 1989 279 с.</w:t>
      </w:r>
    </w:p>
    <w:p w14:paraId="5B0562B5"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А.Е. 100% практического бюджетирования. Книга 3. Финансовая модель бюджетирования/ А.Е.Карпов. 2-е изд. - М.: «</w:t>
      </w:r>
      <w:r>
        <w:rPr>
          <w:rStyle w:val="WW8Num3z0"/>
          <w:rFonts w:ascii="Verdana" w:hAnsi="Verdana"/>
          <w:color w:val="4682B4"/>
          <w:sz w:val="18"/>
          <w:szCs w:val="18"/>
        </w:rPr>
        <w:t>Результат и качество</w:t>
      </w:r>
      <w:r>
        <w:rPr>
          <w:rFonts w:ascii="Verdana" w:hAnsi="Verdana"/>
          <w:color w:val="000000"/>
          <w:sz w:val="18"/>
          <w:szCs w:val="18"/>
        </w:rPr>
        <w:t>», 2007.- 528 с</w:t>
      </w:r>
    </w:p>
    <w:p w14:paraId="78A89996"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 xml:space="preserve">Т.П. Основы управленческого учета: Учеб. пособие/ Т.П.Карпова.- М.: Инфра-М, </w:t>
      </w:r>
      <w:r>
        <w:rPr>
          <w:rFonts w:ascii="Verdana" w:hAnsi="Verdana"/>
          <w:color w:val="000000"/>
          <w:sz w:val="18"/>
          <w:szCs w:val="18"/>
        </w:rPr>
        <w:lastRenderedPageBreak/>
        <w:t>1997.-392 с.</w:t>
      </w:r>
    </w:p>
    <w:p w14:paraId="77190C8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Т.П.Карпова. М.: ЮНИТИ, 2000.-350 с.</w:t>
      </w:r>
    </w:p>
    <w:p w14:paraId="170336D8"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В.Э.Керимов.-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2004.-460 с.</w:t>
      </w:r>
    </w:p>
    <w:p w14:paraId="715BCA2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Петрище Ф.А., Селиванов П.В., Керимов Э.Э. Методы управления затратами и качеством продукции/ В.Э.Керимов, Ф.А.Петрище, П.В.Селиванов, Э.Э.Керимов.-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2002.-108 с.</w:t>
      </w:r>
    </w:p>
    <w:p w14:paraId="6967BB52"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Кнорринг</w:t>
      </w:r>
      <w:r>
        <w:rPr>
          <w:rStyle w:val="WW8Num2z0"/>
          <w:rFonts w:ascii="Verdana" w:hAnsi="Verdana"/>
          <w:color w:val="000000"/>
          <w:sz w:val="18"/>
          <w:szCs w:val="18"/>
        </w:rPr>
        <w:t> </w:t>
      </w:r>
      <w:r>
        <w:rPr>
          <w:rFonts w:ascii="Verdana" w:hAnsi="Verdana"/>
          <w:color w:val="000000"/>
          <w:sz w:val="18"/>
          <w:szCs w:val="18"/>
        </w:rPr>
        <w:t>В.И. Теория, практика и искусство управления/ В.И.Кнорринг М.: Норма, 2004.-544 с.</w:t>
      </w:r>
    </w:p>
    <w:p w14:paraId="4B8A219D"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Лука Пачоли и развитие учета в Великобритании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В.В.Ковалев // Бухгалтерский учет 1994- № 8 - С. 42 - 46</w:t>
      </w:r>
    </w:p>
    <w:p w14:paraId="0D38624C"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В.П. Приоритетные направления научно-технического прогресса в жилищно-коммунальном хозяйстве/ В.П.Ковалевский // Жилищное и коммунальное хозяйство 1998.-N« 7 — С. 7-10.</w:t>
      </w:r>
    </w:p>
    <w:p w14:paraId="471FC46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Кожинов В. Перевод российского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систему международных-стандартов/ В.Кожинов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.- 1999 № 1, 2-С. 48-54.</w:t>
      </w:r>
    </w:p>
    <w:p w14:paraId="28BF094D"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Козин</w:t>
      </w:r>
      <w:r>
        <w:rPr>
          <w:rStyle w:val="WW8Num2z0"/>
          <w:rFonts w:ascii="Verdana" w:hAnsi="Verdana"/>
          <w:color w:val="000000"/>
          <w:sz w:val="18"/>
          <w:szCs w:val="18"/>
        </w:rPr>
        <w:t> </w:t>
      </w:r>
      <w:r>
        <w:rPr>
          <w:rFonts w:ascii="Verdana" w:hAnsi="Verdana"/>
          <w:color w:val="000000"/>
          <w:sz w:val="18"/>
          <w:szCs w:val="18"/>
        </w:rPr>
        <w:t>Е.Б. Бухгалтерский управленческий учет/ Е.Б.Козин.— М.: Колос, 2000.-224 с.</w:t>
      </w:r>
    </w:p>
    <w:p w14:paraId="43D48CF0"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2 изд. доп. и перераб./ Н.П.Кондраков- М.:Инфра-М, 1999.-584с.</w:t>
      </w:r>
    </w:p>
    <w:p w14:paraId="4C2FB558"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Конроллинг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Карминский А.М.,</w:t>
      </w:r>
      <w:r>
        <w:rPr>
          <w:rStyle w:val="WW8Num2z0"/>
          <w:rFonts w:ascii="Verdana" w:hAnsi="Verdana"/>
          <w:color w:val="000000"/>
          <w:sz w:val="18"/>
          <w:szCs w:val="18"/>
        </w:rPr>
        <w:t> </w:t>
      </w:r>
      <w:r>
        <w:rPr>
          <w:rStyle w:val="WW8Num3z0"/>
          <w:rFonts w:ascii="Verdana" w:hAnsi="Verdana"/>
          <w:color w:val="4682B4"/>
          <w:sz w:val="18"/>
          <w:szCs w:val="18"/>
        </w:rPr>
        <w:t>Оленев</w:t>
      </w:r>
      <w:r>
        <w:rPr>
          <w:rStyle w:val="WW8Num2z0"/>
          <w:rFonts w:ascii="Verdana" w:hAnsi="Verdana"/>
          <w:color w:val="000000"/>
          <w:sz w:val="18"/>
          <w:szCs w:val="18"/>
        </w:rPr>
        <w:t> </w:t>
      </w:r>
      <w:r>
        <w:rPr>
          <w:rFonts w:ascii="Verdana" w:hAnsi="Verdana"/>
          <w:color w:val="000000"/>
          <w:sz w:val="18"/>
          <w:szCs w:val="18"/>
        </w:rPr>
        <w:t>Н.И., Примак А.Г., Фалько С.Г.- М.: Финансы и статистика, 1998 256 с.</w:t>
      </w:r>
    </w:p>
    <w:p w14:paraId="5D4CC8DC"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Концепция</w:t>
      </w:r>
      <w:r>
        <w:rPr>
          <w:rStyle w:val="WW8Num2z0"/>
          <w:rFonts w:ascii="Verdana" w:hAnsi="Verdana"/>
          <w:color w:val="000000"/>
          <w:sz w:val="18"/>
          <w:szCs w:val="18"/>
        </w:rPr>
        <w:t> </w:t>
      </w:r>
      <w:r>
        <w:rPr>
          <w:rStyle w:val="WW8Num3z0"/>
          <w:rFonts w:ascii="Verdana" w:hAnsi="Verdana"/>
          <w:color w:val="4682B4"/>
          <w:sz w:val="18"/>
          <w:szCs w:val="18"/>
        </w:rPr>
        <w:t>тарифной</w:t>
      </w:r>
      <w:r>
        <w:rPr>
          <w:rStyle w:val="WW8Num2z0"/>
          <w:rFonts w:ascii="Verdana" w:hAnsi="Verdana"/>
          <w:color w:val="000000"/>
          <w:sz w:val="18"/>
          <w:szCs w:val="18"/>
        </w:rPr>
        <w:t> </w:t>
      </w:r>
      <w:r>
        <w:rPr>
          <w:rFonts w:ascii="Verdana" w:hAnsi="Verdana"/>
          <w:color w:val="000000"/>
          <w:sz w:val="18"/>
          <w:szCs w:val="18"/>
        </w:rPr>
        <w:t>политики в ЖКХ // Фонд «</w:t>
      </w:r>
      <w:r>
        <w:rPr>
          <w:rStyle w:val="WW8Num3z0"/>
          <w:rFonts w:ascii="Verdana" w:hAnsi="Verdana"/>
          <w:color w:val="4682B4"/>
          <w:sz w:val="18"/>
          <w:szCs w:val="18"/>
        </w:rPr>
        <w:t>Институт экономики города</w:t>
      </w:r>
      <w:r>
        <w:rPr>
          <w:rFonts w:ascii="Verdana" w:hAnsi="Verdana"/>
          <w:color w:val="000000"/>
          <w:sz w:val="18"/>
          <w:szCs w:val="18"/>
        </w:rPr>
        <w:t>» .-1999.-№ 1 -С.2-10.</w:t>
      </w:r>
    </w:p>
    <w:p w14:paraId="65C27C3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Кузнецов В., Макаров П. Тепло на ветер/ В.Кузнецов, П.Макаров // Финансы и недвижимость.-1998.-№5(44).-С.З-5.</w:t>
      </w:r>
    </w:p>
    <w:p w14:paraId="7124DB3E"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М.С. О развитии методологии управленческого учета/ М.С.Кузьмина // Бухгалтерский учет 2007 - №1</w:t>
      </w:r>
    </w:p>
    <w:p w14:paraId="2DFBC45F"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В.Е.Ластовецкий.- М.: Финансы и статистика, 1988 165 с.</w:t>
      </w:r>
    </w:p>
    <w:p w14:paraId="2EA94B40"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Лачков</w:t>
      </w:r>
      <w:r>
        <w:rPr>
          <w:rStyle w:val="WW8Num2z0"/>
          <w:rFonts w:ascii="Verdana" w:hAnsi="Verdana"/>
          <w:color w:val="000000"/>
          <w:sz w:val="18"/>
          <w:szCs w:val="18"/>
        </w:rPr>
        <w:t> </w:t>
      </w:r>
      <w:r>
        <w:rPr>
          <w:rFonts w:ascii="Verdana" w:hAnsi="Verdana"/>
          <w:color w:val="000000"/>
          <w:sz w:val="18"/>
          <w:szCs w:val="18"/>
        </w:rPr>
        <w:t>В.И., Рябинкин В.Н. О методической погрешности учета по средним значениям параметров энергопотребления/ В.И. Лачков, В.Н.Рябинкин // Промышленная</w:t>
      </w:r>
      <w:r>
        <w:rPr>
          <w:rStyle w:val="WW8Num2z0"/>
          <w:rFonts w:ascii="Verdana" w:hAnsi="Verdana"/>
          <w:color w:val="000000"/>
          <w:sz w:val="18"/>
          <w:szCs w:val="18"/>
        </w:rPr>
        <w:t> </w:t>
      </w:r>
      <w:r>
        <w:rPr>
          <w:rStyle w:val="WW8Num3z0"/>
          <w:rFonts w:ascii="Verdana" w:hAnsi="Verdana"/>
          <w:color w:val="4682B4"/>
          <w:sz w:val="18"/>
          <w:szCs w:val="18"/>
        </w:rPr>
        <w:t>энергетика</w:t>
      </w:r>
      <w:r>
        <w:rPr>
          <w:rFonts w:ascii="Verdana" w:hAnsi="Verdana"/>
          <w:color w:val="000000"/>
          <w:sz w:val="18"/>
          <w:szCs w:val="18"/>
        </w:rPr>
        <w:t>.- 1995.- № 10- С. 37-38</w:t>
      </w:r>
    </w:p>
    <w:p w14:paraId="2FB8AED1"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В.М. Теплотехника региона/ В.М.Лебедев.- Омск.: Омск, 1998.- 102 с. 82. ЛевшинГ.В. Взаимосвязь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с управленческим учетом/ Г.В.Левшин // Экономический анализ: теория и практика.-2007.-№21</w:t>
      </w:r>
    </w:p>
    <w:p w14:paraId="5B175639"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Экономический анализ/ Н.П.Любушин.- М.: ЮНИТИ, 2007.-423 с.</w:t>
      </w:r>
    </w:p>
    <w:p w14:paraId="2953C1C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Маслаков</w:t>
      </w:r>
      <w:r>
        <w:rPr>
          <w:rStyle w:val="WW8Num2z0"/>
          <w:rFonts w:ascii="Verdana" w:hAnsi="Verdana"/>
          <w:color w:val="000000"/>
          <w:sz w:val="18"/>
          <w:szCs w:val="18"/>
        </w:rPr>
        <w:t> </w:t>
      </w:r>
      <w:r>
        <w:rPr>
          <w:rFonts w:ascii="Verdana" w:hAnsi="Verdana"/>
          <w:color w:val="000000"/>
          <w:sz w:val="18"/>
          <w:szCs w:val="18"/>
        </w:rPr>
        <w:t>В.П. Финансы жилищного и коммунального хозяйства/ В.П.Маслаков.-М.: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1960.-212 с.</w:t>
      </w:r>
    </w:p>
    <w:p w14:paraId="0D3E509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Методические указания Комитета РФ по</w:t>
      </w:r>
      <w:r>
        <w:rPr>
          <w:rStyle w:val="WW8Num2z0"/>
          <w:rFonts w:ascii="Verdana" w:hAnsi="Verdana"/>
          <w:color w:val="000000"/>
          <w:sz w:val="18"/>
          <w:szCs w:val="18"/>
        </w:rPr>
        <w:t> </w:t>
      </w:r>
      <w:r>
        <w:rPr>
          <w:rStyle w:val="WW8Num3z0"/>
          <w:rFonts w:ascii="Verdana" w:hAnsi="Verdana"/>
          <w:color w:val="4682B4"/>
          <w:sz w:val="18"/>
          <w:szCs w:val="18"/>
        </w:rPr>
        <w:t>муниципальному</w:t>
      </w:r>
      <w:r>
        <w:rPr>
          <w:rStyle w:val="WW8Num2z0"/>
          <w:rFonts w:ascii="Verdana" w:hAnsi="Verdana"/>
          <w:color w:val="000000"/>
          <w:sz w:val="18"/>
          <w:szCs w:val="18"/>
        </w:rPr>
        <w:t> </w:t>
      </w:r>
      <w:r>
        <w:rPr>
          <w:rFonts w:ascii="Verdana" w:hAnsi="Verdana"/>
          <w:color w:val="000000"/>
          <w:sz w:val="18"/>
          <w:szCs w:val="18"/>
        </w:rPr>
        <w:t>хозяйству «По определению расходов топлива,</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Style w:val="WW8Num2z0"/>
          <w:rFonts w:ascii="Verdana" w:hAnsi="Verdana"/>
          <w:color w:val="000000"/>
          <w:sz w:val="18"/>
          <w:szCs w:val="18"/>
        </w:rPr>
        <w:t> </w:t>
      </w:r>
      <w:r>
        <w:rPr>
          <w:rFonts w:ascii="Verdana" w:hAnsi="Verdana"/>
          <w:color w:val="000000"/>
          <w:sz w:val="18"/>
          <w:szCs w:val="18"/>
        </w:rPr>
        <w:t>и воды на выработку тепла отопительными котельными коммунальных теплоэнергетических предприятий» от 22.02.94 г.</w:t>
      </w:r>
    </w:p>
    <w:p w14:paraId="2AA70534"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Модели и механизмы</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управлении: Препринт / Ануфриев И.К.,</w:t>
      </w:r>
      <w:r>
        <w:rPr>
          <w:rStyle w:val="WW8Num2z0"/>
          <w:rFonts w:ascii="Verdana" w:hAnsi="Verdana"/>
          <w:color w:val="000000"/>
          <w:sz w:val="18"/>
          <w:szCs w:val="18"/>
        </w:rPr>
        <w:t> </w:t>
      </w:r>
      <w:r>
        <w:rPr>
          <w:rStyle w:val="WW8Num3z0"/>
          <w:rFonts w:ascii="Verdana" w:hAnsi="Verdana"/>
          <w:color w:val="4682B4"/>
          <w:sz w:val="18"/>
          <w:szCs w:val="18"/>
        </w:rPr>
        <w:t>Бурков</w:t>
      </w:r>
      <w:r>
        <w:rPr>
          <w:rStyle w:val="WW8Num2z0"/>
          <w:rFonts w:ascii="Verdana" w:hAnsi="Verdana"/>
          <w:color w:val="000000"/>
          <w:sz w:val="18"/>
          <w:szCs w:val="18"/>
        </w:rPr>
        <w:t> </w:t>
      </w:r>
      <w:r>
        <w:rPr>
          <w:rFonts w:ascii="Verdana" w:hAnsi="Verdana"/>
          <w:color w:val="000000"/>
          <w:sz w:val="18"/>
          <w:szCs w:val="18"/>
        </w:rPr>
        <w:t>В.Н., Вилкова H.H., Рападкая С.Т.- М., 1994.-72 с.</w:t>
      </w:r>
    </w:p>
    <w:p w14:paraId="647F6CE3"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Морозкина</w:t>
      </w:r>
      <w:r>
        <w:rPr>
          <w:rStyle w:val="WW8Num2z0"/>
          <w:rFonts w:ascii="Verdana" w:hAnsi="Verdana"/>
          <w:color w:val="000000"/>
          <w:sz w:val="18"/>
          <w:szCs w:val="18"/>
        </w:rPr>
        <w:t> </w:t>
      </w:r>
      <w:r>
        <w:rPr>
          <w:rFonts w:ascii="Verdana" w:hAnsi="Verdana"/>
          <w:color w:val="000000"/>
          <w:sz w:val="18"/>
          <w:szCs w:val="18"/>
        </w:rPr>
        <w:t>С.С. Калькулирование продукции в целях бухгалтерского и управленческого учета/ С.С.Морозкина // Все для бухгалтера.- 2007 №15</w:t>
      </w:r>
    </w:p>
    <w:p w14:paraId="078127DF"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Организация управленческого учета на предприятии: теоретический аспект/ Е.И.Муругов // Экономический анализ: теория и практика.- 2006.- № 9. с. 53 60</w:t>
      </w:r>
    </w:p>
    <w:p w14:paraId="00E33C9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Управленческий учет/ О.Е.Николаева, Т.В.Шишкова.-М.: УРСС, 1997.-340 с.</w:t>
      </w:r>
    </w:p>
    <w:p w14:paraId="2898A854"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Принципы формирования и калькулирования себестоимости/ С.А.Николаева.-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Пресс, 1997 - 144 с.</w:t>
      </w:r>
    </w:p>
    <w:p w14:paraId="037E63D4"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С.А.Николаева.- М.: Финансы и статистика. 1993.-128 с.</w:t>
      </w:r>
    </w:p>
    <w:p w14:paraId="22C87BA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С. А.Николаева- М.: «Аналитика-Пресс», 1998.-168 с.</w:t>
      </w:r>
    </w:p>
    <w:p w14:paraId="003D216F"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Н.П. Концепция развития коммунального теплоснабжения в контексте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ЖКХ/ Н.П.Никонова // Тезисы докладов международной научно-технической конференции, посвященной 70-летию основания</w:t>
      </w:r>
      <w:r>
        <w:rPr>
          <w:rStyle w:val="WW8Num2z0"/>
          <w:rFonts w:ascii="Verdana" w:hAnsi="Verdana"/>
          <w:color w:val="000000"/>
          <w:sz w:val="18"/>
          <w:szCs w:val="18"/>
        </w:rPr>
        <w:t> </w:t>
      </w:r>
      <w:r>
        <w:rPr>
          <w:rStyle w:val="WW8Num3z0"/>
          <w:rFonts w:ascii="Verdana" w:hAnsi="Verdana"/>
          <w:color w:val="4682B4"/>
          <w:sz w:val="18"/>
          <w:szCs w:val="18"/>
        </w:rPr>
        <w:t>КГТУ</w:t>
      </w:r>
      <w:r>
        <w:rPr>
          <w:rFonts w:ascii="Verdana" w:hAnsi="Verdana"/>
          <w:color w:val="000000"/>
          <w:sz w:val="18"/>
          <w:szCs w:val="18"/>
        </w:rPr>
        <w:t>. Калининград.: КГТУ, 2000 С. 270 - 272.</w:t>
      </w:r>
    </w:p>
    <w:p w14:paraId="44385409"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О.Шонееси Дж. Принципы организации управления</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 Пер. с англ./Дж.О.Шонееси-М: Прогресс, 1979.-^170 с.</w:t>
      </w:r>
    </w:p>
    <w:p w14:paraId="3FFCC203"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Опыт и проблемы рационального использования и</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ресурсов в ЖКХ: По страницам журнала ЖКХ /сост. С.Ф.</w:t>
      </w:r>
      <w:r>
        <w:rPr>
          <w:rStyle w:val="WW8Num2z0"/>
          <w:rFonts w:ascii="Verdana" w:hAnsi="Verdana"/>
          <w:color w:val="000000"/>
          <w:sz w:val="18"/>
          <w:szCs w:val="18"/>
        </w:rPr>
        <w:t> </w:t>
      </w:r>
      <w:r>
        <w:rPr>
          <w:rStyle w:val="WW8Num3z0"/>
          <w:rFonts w:ascii="Verdana" w:hAnsi="Verdana"/>
          <w:color w:val="4682B4"/>
          <w:sz w:val="18"/>
          <w:szCs w:val="18"/>
        </w:rPr>
        <w:t>Легорнев</w:t>
      </w:r>
      <w:r>
        <w:rPr>
          <w:rFonts w:ascii="Verdana" w:hAnsi="Verdana"/>
          <w:color w:val="000000"/>
          <w:sz w:val="18"/>
          <w:szCs w:val="18"/>
        </w:rPr>
        <w:t>, Н.И. Ларцева. М.: Строииздат, 1984.-91 с.</w:t>
      </w:r>
    </w:p>
    <w:p w14:paraId="5EABCA60"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 управленческого учета/ В.В.Палий, В.Ф.Палий // Бухгалтерский учет.- 2001 №7.- С. 72-78.</w:t>
      </w:r>
    </w:p>
    <w:p w14:paraId="7F7FA42E"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Классификация счетов управленческого учета/ В.Ф.Палий //.Бухгалтерский учет 2007 - №2</w:t>
      </w:r>
    </w:p>
    <w:p w14:paraId="5ECA7AB6"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ЮО.Палий В.Ф. Основы калькулирования/ В.Ф.Палий М.: Финансы и статистика, 1987.-288 с.</w:t>
      </w:r>
    </w:p>
    <w:p w14:paraId="18D277A7"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В.В.Палий, В.Ф.Палий // Бухгалтерский учет.- 2</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 №17.- С. 58-62.</w:t>
      </w:r>
    </w:p>
    <w:p w14:paraId="5D450BD8"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Панова Н.</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управленческого и бухгалтерского учета/ Н.Панова // Финансовая газета. Региональный выпуск 2008.- №3</w:t>
      </w:r>
    </w:p>
    <w:p w14:paraId="3CE456EE"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Письмо Министерства топлива и</w:t>
      </w:r>
      <w:r>
        <w:rPr>
          <w:rStyle w:val="WW8Num2z0"/>
          <w:rFonts w:ascii="Verdana" w:hAnsi="Verdana"/>
          <w:color w:val="000000"/>
          <w:sz w:val="18"/>
          <w:szCs w:val="18"/>
        </w:rPr>
        <w:t> </w:t>
      </w:r>
      <w:r>
        <w:rPr>
          <w:rStyle w:val="WW8Num3z0"/>
          <w:rFonts w:ascii="Verdana" w:hAnsi="Verdana"/>
          <w:color w:val="4682B4"/>
          <w:sz w:val="18"/>
          <w:szCs w:val="18"/>
        </w:rPr>
        <w:t>энергетики</w:t>
      </w:r>
      <w:r>
        <w:rPr>
          <w:rStyle w:val="WW8Num2z0"/>
          <w:rFonts w:ascii="Verdana" w:hAnsi="Verdana"/>
          <w:color w:val="000000"/>
          <w:sz w:val="18"/>
          <w:szCs w:val="18"/>
        </w:rPr>
        <w:t> </w:t>
      </w:r>
      <w:r>
        <w:rPr>
          <w:rFonts w:ascii="Verdana" w:hAnsi="Verdana"/>
          <w:color w:val="000000"/>
          <w:sz w:val="18"/>
          <w:szCs w:val="18"/>
        </w:rPr>
        <w:t>РФ «</w:t>
      </w:r>
      <w:r>
        <w:rPr>
          <w:rStyle w:val="WW8Num3z0"/>
          <w:rFonts w:ascii="Verdana" w:hAnsi="Verdana"/>
          <w:color w:val="4682B4"/>
          <w:sz w:val="18"/>
          <w:szCs w:val="18"/>
        </w:rPr>
        <w:t>Правила учета тепловой энергии и теплоносителя</w:t>
      </w:r>
      <w:r>
        <w:rPr>
          <w:rFonts w:ascii="Verdana" w:hAnsi="Verdana"/>
          <w:color w:val="000000"/>
          <w:sz w:val="18"/>
          <w:szCs w:val="18"/>
        </w:rPr>
        <w:t>» от 12.09.95 г. № ВК -4936.</w:t>
      </w:r>
    </w:p>
    <w:p w14:paraId="1EE7ACCC"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Подоляк</w:t>
      </w:r>
      <w:r>
        <w:rPr>
          <w:rStyle w:val="WW8Num2z0"/>
          <w:rFonts w:ascii="Verdana" w:hAnsi="Verdana"/>
          <w:color w:val="000000"/>
          <w:sz w:val="18"/>
          <w:szCs w:val="18"/>
        </w:rPr>
        <w:t> </w:t>
      </w:r>
      <w:r>
        <w:rPr>
          <w:rFonts w:ascii="Verdana" w:hAnsi="Verdana"/>
          <w:color w:val="000000"/>
          <w:sz w:val="18"/>
          <w:szCs w:val="18"/>
        </w:rPr>
        <w:t>Н.В. Интеграция бухгалтерского и управленческого учета/ Н.В.Подоляк // Международный бухгалтерский учет — 2008 №1</w:t>
      </w:r>
    </w:p>
    <w:p w14:paraId="38DCDAC3"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Постановление</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«Методика по планированию, учету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услуг ЖКХ» от 23.02.99 г. № 9.</w:t>
      </w:r>
    </w:p>
    <w:p w14:paraId="0BC13DB7"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Приказ Госкомитета</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по ЖКХ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w:t>
      </w:r>
      <w:r>
        <w:rPr>
          <w:rStyle w:val="WW8Num2z0"/>
          <w:rFonts w:ascii="Verdana" w:hAnsi="Verdana"/>
          <w:color w:val="000000"/>
          <w:sz w:val="18"/>
          <w:szCs w:val="18"/>
        </w:rPr>
        <w:t> </w:t>
      </w:r>
      <w:r>
        <w:rPr>
          <w:rStyle w:val="WW8Num3z0"/>
          <w:rFonts w:ascii="Verdana" w:hAnsi="Verdana"/>
          <w:color w:val="4682B4"/>
          <w:sz w:val="18"/>
          <w:szCs w:val="18"/>
        </w:rPr>
        <w:t>ЖКУ</w:t>
      </w:r>
      <w:r>
        <w:rPr>
          <w:rStyle w:val="WW8Num2z0"/>
          <w:rFonts w:ascii="Verdana" w:hAnsi="Verdana"/>
          <w:color w:val="000000"/>
          <w:sz w:val="18"/>
          <w:szCs w:val="18"/>
        </w:rPr>
        <w:t> </w:t>
      </w:r>
      <w:r>
        <w:rPr>
          <w:rFonts w:ascii="Verdana" w:hAnsi="Verdana"/>
          <w:color w:val="000000"/>
          <w:sz w:val="18"/>
          <w:szCs w:val="18"/>
        </w:rPr>
        <w:t>(работ, продукции)» от 18.12.91 г. № 56</w:t>
      </w:r>
    </w:p>
    <w:p w14:paraId="0F6944EA"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Приказ Госстроя России «Об утверждении положения об органе по регулированию цен и</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услуги ЖКХ» от 09.07.99 г. № 7.</w:t>
      </w:r>
    </w:p>
    <w:p w14:paraId="548577A9"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Приказ Комитета РФ по муниципальному хозяйству «Рекомендации по планированию, учету и калькулированию себестоимости жилищно-коммунальных услуг и порядку формирования результатов, учитываемых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прибыли» от 21.01.93 г. № 3.</w:t>
      </w:r>
    </w:p>
    <w:p w14:paraId="1F4C6025"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Приказ Министерства экономики РФ «Методические рекомендации по формированию</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потребления услуг ЖКХ» от 06.05.99 г. №240.</w:t>
      </w:r>
    </w:p>
    <w:p w14:paraId="5011256F"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09.12.1998 N 60н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w:t>
      </w:r>
    </w:p>
    <w:p w14:paraId="3CD603C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Приказ</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России от 1 ноября 1997 г. № 118 «</w:t>
      </w:r>
      <w:r>
        <w:rPr>
          <w:rStyle w:val="WW8Num3z0"/>
          <w:rFonts w:ascii="Verdana" w:hAnsi="Verdana"/>
          <w:color w:val="4682B4"/>
          <w:sz w:val="18"/>
          <w:szCs w:val="18"/>
        </w:rPr>
        <w:t>Об утверждении Методических рекомендации по реформе предприятий (организаций)</w:t>
      </w:r>
      <w:r>
        <w:rPr>
          <w:rFonts w:ascii="Verdana" w:hAnsi="Verdana"/>
          <w:color w:val="000000"/>
          <w:sz w:val="18"/>
          <w:szCs w:val="18"/>
        </w:rPr>
        <w:t>».</w:t>
      </w:r>
    </w:p>
    <w:p w14:paraId="795C4EDF"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Принципы бухгалтерского учета / Б. Нидзл, X. Андерсон, Д. Коу-элл: ПерГс англГ/Под ред. Я.В. Соколова-М.: Финансы и статистика, 1993— 496 с.</w:t>
      </w:r>
    </w:p>
    <w:p w14:paraId="654AAFD4"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А. М. Организация бухгалтерского учета на предприятиях жилищно-коммунального хозяйства в современных условиях. Монография/ А.М:Пронина.- М.;</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РНЦГМУ</w:t>
      </w:r>
      <w:r>
        <w:rPr>
          <w:rFonts w:ascii="Verdana" w:hAnsi="Verdana"/>
          <w:color w:val="000000"/>
          <w:sz w:val="18"/>
          <w:szCs w:val="18"/>
        </w:rPr>
        <w:t>», 2001.- 150 с.</w:t>
      </w:r>
    </w:p>
    <w:p w14:paraId="7D484ABA"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Протокол заседания Правительственной комиссии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ЖКХ в РФ «Об утверждении концепции</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и тарифной политики в ЖКХ РФ» от 22.01.99 г. №1.</w:t>
      </w:r>
    </w:p>
    <w:p w14:paraId="5967C54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 Под ред. В.А. Микрюкова. М.: Аудит, ЮНИТИ, 1998.-616 с.</w:t>
      </w:r>
    </w:p>
    <w:p w14:paraId="7D08B4A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103. Риполь-Сарагоси Ф.Б. Основы финансового и управленческого анализа/ Ф.Б.Риполь-Сарагоси-М.: ПРИОР, 2000 -224 с.</w:t>
      </w:r>
    </w:p>
    <w:p w14:paraId="52080FF0"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Теоретические основы, методологический, аппарат/ О.В.Рожнова 2-е изд., перераб. и доп.- М.: Изд-во «</w:t>
      </w:r>
      <w:r>
        <w:rPr>
          <w:rStyle w:val="WW8Num3z0"/>
          <w:rFonts w:ascii="Verdana" w:hAnsi="Verdana"/>
          <w:color w:val="4682B4"/>
          <w:sz w:val="18"/>
          <w:szCs w:val="18"/>
        </w:rPr>
        <w:t>Экзамен</w:t>
      </w:r>
      <w:r>
        <w:rPr>
          <w:rFonts w:ascii="Verdana" w:hAnsi="Verdana"/>
          <w:color w:val="000000"/>
          <w:sz w:val="18"/>
          <w:szCs w:val="18"/>
        </w:rPr>
        <w:t>», 2003.- 192 с.</w:t>
      </w:r>
    </w:p>
    <w:p w14:paraId="1A5841EE"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Савинов</w:t>
      </w:r>
      <w:r>
        <w:rPr>
          <w:rStyle w:val="WW8Num2z0"/>
          <w:rFonts w:ascii="Verdana" w:hAnsi="Verdana"/>
          <w:color w:val="000000"/>
          <w:sz w:val="18"/>
          <w:szCs w:val="18"/>
        </w:rPr>
        <w:t> </w:t>
      </w:r>
      <w:r>
        <w:rPr>
          <w:rFonts w:ascii="Verdana" w:hAnsi="Verdana"/>
          <w:color w:val="000000"/>
          <w:sz w:val="18"/>
          <w:szCs w:val="18"/>
        </w:rPr>
        <w:t>A.C. Наша работа облегчать людям жизнь/ А.С.Савинов // Жилищное и коммунальное хозяйство. 1998.-.№ 1 С. 4-8.</w:t>
      </w:r>
    </w:p>
    <w:p w14:paraId="46E615D6"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Семяновский</w:t>
      </w:r>
      <w:r>
        <w:rPr>
          <w:rStyle w:val="WW8Num2z0"/>
          <w:rFonts w:ascii="Verdana" w:hAnsi="Verdana"/>
          <w:color w:val="000000"/>
          <w:sz w:val="18"/>
          <w:szCs w:val="18"/>
        </w:rPr>
        <w:t> </w:t>
      </w:r>
      <w:r>
        <w:rPr>
          <w:rFonts w:ascii="Verdana" w:hAnsi="Verdana"/>
          <w:color w:val="000000"/>
          <w:sz w:val="18"/>
          <w:szCs w:val="18"/>
        </w:rPr>
        <w:t>A.A. Словарь бухгалтера: (Англо-русский толковый словарь учетно-финансовых терминов)/ А.А.Семяновский.— М.: Финансовая газета, 1993.-160 с.</w:t>
      </w:r>
    </w:p>
    <w:p w14:paraId="03E08C6F"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Серов М. Идеалы и идеология управленческого учета/ М.Серов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2007.- №21</w:t>
      </w:r>
    </w:p>
    <w:p w14:paraId="5878420F"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Сиваев</w:t>
      </w:r>
      <w:r>
        <w:rPr>
          <w:rStyle w:val="WW8Num2z0"/>
          <w:rFonts w:ascii="Verdana" w:hAnsi="Verdana"/>
          <w:color w:val="000000"/>
          <w:sz w:val="18"/>
          <w:szCs w:val="18"/>
        </w:rPr>
        <w:t> </w:t>
      </w:r>
      <w:r>
        <w:rPr>
          <w:rFonts w:ascii="Verdana" w:hAnsi="Verdana"/>
          <w:color w:val="000000"/>
          <w:sz w:val="18"/>
          <w:szCs w:val="18"/>
        </w:rPr>
        <w:t>С.Б. Направления развития жилищно-коммунального комплекса/ С.Б.Сиваев // Журнал руководителя и главного бухгалтера ЖКХ — 2000.-№6.-С. 26-33.</w:t>
      </w:r>
    </w:p>
    <w:p w14:paraId="188B1B15"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учет/Пер. с англ. Под ред. Н.Д.Эриашиили.-М.: Аудит, ЮНИТИ, 1997.- 179 с.</w:t>
      </w:r>
    </w:p>
    <w:p w14:paraId="2B9AC21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Разработка управленческих решений/ Э.А.Смирнов.— М.: ЮНИТИ-ДАНА,2000.- 271 с.</w:t>
      </w:r>
    </w:p>
    <w:p w14:paraId="6B15589A"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Проблемы формирования учетной политики/ А.А.Соколов // Экономический анализ: теория и практика -2007-N 11(92).-Сг18 27------207</w:t>
      </w:r>
    </w:p>
    <w:p w14:paraId="2CF50122"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 пособие для вузов/ Я.В.Соколов.-М.: Аудит. ЮНИТИ, 1996.-638 с.</w:t>
      </w:r>
    </w:p>
    <w:p w14:paraId="4E39527D"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 реальность? / Я.В.Соколов //Бухгалтерский учет-2000.-№18 -с. 50-52.</w:t>
      </w:r>
    </w:p>
    <w:p w14:paraId="081E56C9"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Г.Н. Разработка управленческих решений на основе механизма операционного</w:t>
      </w:r>
      <w:r>
        <w:rPr>
          <w:rStyle w:val="WW8Num2z0"/>
          <w:rFonts w:ascii="Verdana" w:hAnsi="Verdana"/>
          <w:color w:val="000000"/>
          <w:sz w:val="18"/>
          <w:szCs w:val="18"/>
        </w:rPr>
        <w:t> </w:t>
      </w:r>
      <w:r>
        <w:rPr>
          <w:rStyle w:val="WW8Num3z0"/>
          <w:rFonts w:ascii="Verdana" w:hAnsi="Verdana"/>
          <w:color w:val="4682B4"/>
          <w:sz w:val="18"/>
          <w:szCs w:val="18"/>
        </w:rPr>
        <w:t>левериджа</w:t>
      </w:r>
      <w:r>
        <w:rPr>
          <w:rStyle w:val="WW8Num2z0"/>
          <w:rFonts w:ascii="Verdana" w:hAnsi="Verdana"/>
          <w:color w:val="000000"/>
          <w:sz w:val="18"/>
          <w:szCs w:val="18"/>
        </w:rPr>
        <w:t> </w:t>
      </w:r>
      <w:r>
        <w:rPr>
          <w:rFonts w:ascii="Verdana" w:hAnsi="Verdana"/>
          <w:color w:val="000000"/>
          <w:sz w:val="18"/>
          <w:szCs w:val="18"/>
        </w:rPr>
        <w:t>(экономическое обоснование материальных и трудовых затрат)/ Г.Н.Степанова // Бухгалтерский учет в издательстве и полиграфии 2007 - №2</w:t>
      </w:r>
    </w:p>
    <w:p w14:paraId="0EF41A8A"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Таги-Заде Ф.Г.</w:t>
      </w:r>
      <w:r>
        <w:rPr>
          <w:rStyle w:val="WW8Num2z0"/>
          <w:rFonts w:ascii="Verdana" w:hAnsi="Verdana"/>
          <w:color w:val="000000"/>
          <w:sz w:val="18"/>
          <w:szCs w:val="18"/>
        </w:rPr>
        <w:t> </w:t>
      </w:r>
      <w:r>
        <w:rPr>
          <w:rStyle w:val="WW8Num3z0"/>
          <w:rFonts w:ascii="Verdana" w:hAnsi="Verdana"/>
          <w:color w:val="4682B4"/>
          <w:sz w:val="18"/>
          <w:szCs w:val="18"/>
        </w:rPr>
        <w:t>Затратные</w:t>
      </w:r>
      <w:r>
        <w:rPr>
          <w:rStyle w:val="WW8Num2z0"/>
          <w:rFonts w:ascii="Verdana" w:hAnsi="Verdana"/>
          <w:color w:val="000000"/>
          <w:sz w:val="18"/>
          <w:szCs w:val="18"/>
        </w:rPr>
        <w:t> </w:t>
      </w:r>
      <w:r>
        <w:rPr>
          <w:rFonts w:ascii="Verdana" w:hAnsi="Verdana"/>
          <w:color w:val="000000"/>
          <w:sz w:val="18"/>
          <w:szCs w:val="18"/>
        </w:rPr>
        <w:t>цены как антистимулы/ Ф.Г.Таги-Заде // Жилищное и коммунальное хозяйство.— 2000 — № 4 — С. 7-10.</w:t>
      </w:r>
    </w:p>
    <w:p w14:paraId="45AAD87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Таги-Заде Ф.Г.</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обоснованные тарифы/ Ф.Г.Таги-Заде//Жилищное и коммунальное хозяйство- 1999.-№ 11-12.-С. 13-16.</w:t>
      </w:r>
    </w:p>
    <w:p w14:paraId="463FB0F0"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Тагильцева Е. Затраты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при введении на предприятии управленческого учета/ Е.Тагильцева //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 2007.- №17</w:t>
      </w:r>
    </w:p>
    <w:p w14:paraId="1473C141"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Хозяйственный расчет в промышленности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С.К.Татур.-. Изд. 3-е. переработ, и доп.-М.: Финансы, 1970.-415 с.</w:t>
      </w:r>
    </w:p>
    <w:p w14:paraId="37C99AD4"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Л35.</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Международный опыт организации управленческогоучета/ В.А.Терехова // Все для бухгалтера 2007 - №11</w:t>
      </w:r>
    </w:p>
    <w:p w14:paraId="4C45840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В.Т. АСДУ-системный инструментарий реформирования ЖКХ/ В.Т.Титов // Журнал руководителя и главного бухгалтера ЖКХ-1998.-№ 1.-С. 50-56.</w:t>
      </w:r>
    </w:p>
    <w:p w14:paraId="21E76959"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В.И.Ткач, М.В.Ткач М.: Финансы и статистика, 1992 - 160 с.</w:t>
      </w:r>
    </w:p>
    <w:p w14:paraId="45C13C85"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Управление</w:t>
      </w:r>
      <w:r>
        <w:rPr>
          <w:rStyle w:val="WW8Num2z0"/>
          <w:rFonts w:ascii="Verdana" w:hAnsi="Verdana"/>
          <w:color w:val="000000"/>
          <w:sz w:val="18"/>
          <w:szCs w:val="18"/>
        </w:rPr>
        <w:t> </w:t>
      </w:r>
      <w:r>
        <w:rPr>
          <w:rStyle w:val="WW8Num3z0"/>
          <w:rFonts w:ascii="Verdana" w:hAnsi="Verdana"/>
          <w:color w:val="4682B4"/>
          <w:sz w:val="18"/>
          <w:szCs w:val="18"/>
        </w:rPr>
        <w:t>коммунальным</w:t>
      </w:r>
      <w:r>
        <w:rPr>
          <w:rStyle w:val="WW8Num2z0"/>
          <w:rFonts w:ascii="Verdana" w:hAnsi="Verdana"/>
          <w:color w:val="000000"/>
          <w:sz w:val="18"/>
          <w:szCs w:val="18"/>
        </w:rPr>
        <w:t> </w:t>
      </w:r>
      <w:r>
        <w:rPr>
          <w:rFonts w:ascii="Verdana" w:hAnsi="Verdana"/>
          <w:color w:val="000000"/>
          <w:sz w:val="18"/>
          <w:szCs w:val="18"/>
        </w:rPr>
        <w:t>комплексом: задачи, методы, инструменты: научно-практическое пособие/ Е.Л.Ерофеев, А.А.Лукьянец, В.Г.Ротарь,А.А.Шумский; под ред. А.А.Лукьянца Томск:</w:t>
      </w:r>
      <w:r>
        <w:rPr>
          <w:rStyle w:val="WW8Num2z0"/>
          <w:rFonts w:ascii="Verdana" w:hAnsi="Verdana"/>
          <w:color w:val="000000"/>
          <w:sz w:val="18"/>
          <w:szCs w:val="18"/>
        </w:rPr>
        <w:t> </w:t>
      </w:r>
      <w:r>
        <w:rPr>
          <w:rStyle w:val="WW8Num3z0"/>
          <w:rFonts w:ascii="Verdana" w:hAnsi="Verdana"/>
          <w:color w:val="4682B4"/>
          <w:sz w:val="18"/>
          <w:szCs w:val="18"/>
        </w:rPr>
        <w:t>Некоммерческий</w:t>
      </w:r>
      <w:r>
        <w:rPr>
          <w:rStyle w:val="WW8Num2z0"/>
          <w:rFonts w:ascii="Verdana" w:hAnsi="Verdana"/>
          <w:color w:val="000000"/>
          <w:sz w:val="18"/>
          <w:szCs w:val="18"/>
        </w:rPr>
        <w:t> </w:t>
      </w:r>
      <w:r>
        <w:rPr>
          <w:rFonts w:ascii="Verdana" w:hAnsi="Verdana"/>
          <w:color w:val="000000"/>
          <w:sz w:val="18"/>
          <w:szCs w:val="18"/>
        </w:rPr>
        <w:t>фонд развития региональной энергетики, 2005- 332 с.</w:t>
      </w:r>
    </w:p>
    <w:p w14:paraId="213B9535"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Управленческий учет / Под ред. Р.В.Вила и В.Ф. Палий М.: Ин-фра-М, 1997.-^47 с.</w:t>
      </w:r>
    </w:p>
    <w:p w14:paraId="05D7D265"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Управленческий учет: официальная терминология CIMA/Пер. с англ. О.Е; Николаевой, Т.В. Шишковой-М.: ИД ФБК-ПРЕСС, 2004</w:t>
      </w:r>
    </w:p>
    <w:p w14:paraId="43AF32C0"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Управленческий учет: Учебное пособие / Под ред. А.Д. Шеремета,-М.: ФБК Пресс, 2000.- 512 с.</w:t>
      </w:r>
    </w:p>
    <w:p w14:paraId="333AC339"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Фаликов</w:t>
      </w:r>
      <w:r>
        <w:rPr>
          <w:rStyle w:val="WW8Num2z0"/>
          <w:rFonts w:ascii="Verdana" w:hAnsi="Verdana"/>
          <w:color w:val="000000"/>
          <w:sz w:val="18"/>
          <w:szCs w:val="18"/>
        </w:rPr>
        <w:t> </w:t>
      </w:r>
      <w:r>
        <w:rPr>
          <w:rFonts w:ascii="Verdana" w:hAnsi="Verdana"/>
          <w:color w:val="000000"/>
          <w:sz w:val="18"/>
          <w:szCs w:val="18"/>
        </w:rPr>
        <w:t>B.C., Кожуринчев A.M. Пути снижения затрат на жилищно-коммунальное хозяйство/ B.C.Фаликов, А.М.Кожуринчев //ВСТ: водоснабжение и санитарная техника.-1999.-№ 2.-С. 32-34.</w:t>
      </w:r>
    </w:p>
    <w:p w14:paraId="70602284"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Фатхундинов</w:t>
      </w:r>
      <w:r>
        <w:rPr>
          <w:rStyle w:val="WW8Num2z0"/>
          <w:rFonts w:ascii="Verdana" w:hAnsi="Verdana"/>
          <w:color w:val="000000"/>
          <w:sz w:val="18"/>
          <w:szCs w:val="18"/>
        </w:rPr>
        <w:t> </w:t>
      </w:r>
      <w:r>
        <w:rPr>
          <w:rFonts w:ascii="Verdana" w:hAnsi="Verdana"/>
          <w:color w:val="000000"/>
          <w:sz w:val="18"/>
          <w:szCs w:val="18"/>
        </w:rPr>
        <w:t>P.A.- 3-е изд.- М.: ЗАО «Бизнес -школа «Интел-Синтов», 1999.-416 с.</w:t>
      </w:r>
    </w:p>
    <w:p w14:paraId="331926BA"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Фетисов А. Актуальные проблемы ведения бухгалтерского и управленческого учета на федеральных государственных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 xml:space="preserve">предприятиях/ А.Фетисов// Финансовая газета 2008 - № </w:t>
      </w:r>
      <w:r>
        <w:rPr>
          <w:rFonts w:ascii="Verdana" w:hAnsi="Verdana"/>
          <w:color w:val="000000"/>
          <w:sz w:val="18"/>
          <w:szCs w:val="18"/>
        </w:rPr>
        <w:lastRenderedPageBreak/>
        <w:t>6</w:t>
      </w:r>
    </w:p>
    <w:p w14:paraId="66EF8250"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Финансово-кредитный энциклопедический словарь /</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авторов; Под общ.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М: Финансы и статистика, 2002 - 1168 с: ил.</w:t>
      </w:r>
    </w:p>
    <w:p w14:paraId="0D67219D"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Учетная политика 2001 года./ Л.П.Хабарова М.: ЗАО «Бизнес-школа «Интел-Синтез», 2001.-288 с.</w:t>
      </w:r>
    </w:p>
    <w:p w14:paraId="488142C0"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Ч.Т.-М.: Финансы и статистика, 2003.-416 с.</w:t>
      </w:r>
    </w:p>
    <w:p w14:paraId="21EA9ADD"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Лер. с англ./ Под ред. Я.В. Соколова.- М.: Финансы и статистика, 1995.-416 с.</w:t>
      </w:r>
    </w:p>
    <w:p w14:paraId="4043E554"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Хот</w:t>
      </w:r>
      <w:r>
        <w:rPr>
          <w:rStyle w:val="WW8Num2z0"/>
          <w:rFonts w:ascii="Verdana" w:hAnsi="Verdana"/>
          <w:color w:val="000000"/>
          <w:sz w:val="18"/>
          <w:szCs w:val="18"/>
        </w:rPr>
        <w:t> </w:t>
      </w:r>
      <w:r>
        <w:rPr>
          <w:rFonts w:ascii="Verdana" w:hAnsi="Verdana"/>
          <w:color w:val="000000"/>
          <w:sz w:val="18"/>
          <w:szCs w:val="18"/>
        </w:rPr>
        <w:t>Ф.Т., Климентенко A.C. Анализ поведения затрат в управленческом учете/ Ф.Т.Хот, А.С.Климентенко // Экономический анализ: теория и практика 2007 - №3</w:t>
      </w:r>
    </w:p>
    <w:p w14:paraId="07C1A794"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Цейтлин</w:t>
      </w:r>
      <w:r>
        <w:rPr>
          <w:rStyle w:val="WW8Num2z0"/>
          <w:rFonts w:ascii="Verdana" w:hAnsi="Verdana"/>
          <w:color w:val="000000"/>
          <w:sz w:val="18"/>
          <w:szCs w:val="18"/>
        </w:rPr>
        <w:t> </w:t>
      </w:r>
      <w:r>
        <w:rPr>
          <w:rFonts w:ascii="Verdana" w:hAnsi="Verdana"/>
          <w:color w:val="000000"/>
          <w:sz w:val="18"/>
          <w:szCs w:val="18"/>
        </w:rPr>
        <w:t>Б.Н. Жилищно-коммунальной реформе эффективные компьютерные программы/ Б.Н.Цейтлин // Жилищное и коммунальное хозяйство.-! 998.-№ Ю.-С 13-14.</w:t>
      </w:r>
    </w:p>
    <w:p w14:paraId="2B4686FF"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Аналитическое обоснование становления и развития системы управленческого учета/ В.Т.Чая, Н.И.Чупахина // Все для бухгалтера 2007 - №23</w:t>
      </w:r>
    </w:p>
    <w:p w14:paraId="4BB5C13F"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Перспективы развития управленческого учетаГВ.Т.Чая, "Н.И.Чупахина // Экономический анализ: теория и практика — 2007.- №22</w:t>
      </w:r>
    </w:p>
    <w:p w14:paraId="16C37B36"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Этапы развития управленческого учета/ В.Т.Чая, Н.И.Чупахина // Все для бухгалтера 2008.- №1</w:t>
      </w:r>
    </w:p>
    <w:p w14:paraId="645A7A9E"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2001.-320 с.</w:t>
      </w:r>
    </w:p>
    <w:p w14:paraId="7E1EDB7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Чернышов</w:t>
      </w:r>
      <w:r>
        <w:rPr>
          <w:rStyle w:val="WW8Num2z0"/>
          <w:rFonts w:ascii="Verdana" w:hAnsi="Verdana"/>
          <w:color w:val="000000"/>
          <w:sz w:val="18"/>
          <w:szCs w:val="18"/>
        </w:rPr>
        <w:t> </w:t>
      </w:r>
      <w:r>
        <w:rPr>
          <w:rFonts w:ascii="Verdana" w:hAnsi="Verdana"/>
          <w:color w:val="000000"/>
          <w:sz w:val="18"/>
          <w:szCs w:val="18"/>
        </w:rPr>
        <w:t>Л.Н. Как добиться оптимизации затрат при формировании тарифов в ЖКХ/ Л.Н.Чернышов // Промышленное и гражданское</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999.-№4 .-С. 9-11.</w:t>
      </w:r>
    </w:p>
    <w:p w14:paraId="00D706F5"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Чернышов</w:t>
      </w:r>
      <w:r>
        <w:rPr>
          <w:rStyle w:val="WW8Num2z0"/>
          <w:rFonts w:ascii="Verdana" w:hAnsi="Verdana"/>
          <w:color w:val="000000"/>
          <w:sz w:val="18"/>
          <w:szCs w:val="18"/>
        </w:rPr>
        <w:t> </w:t>
      </w:r>
      <w:r>
        <w:rPr>
          <w:rFonts w:ascii="Verdana" w:hAnsi="Verdana"/>
          <w:color w:val="000000"/>
          <w:sz w:val="18"/>
          <w:szCs w:val="18"/>
        </w:rPr>
        <w:t>Л.Н. Ценовая и тарифная политика в жилищно-коммунальном хозяйстве/ Научн.ред. акад. К.В.Басин — М.: Книжный мир, 1998.-248 с.</w:t>
      </w:r>
    </w:p>
    <w:p w14:paraId="54328F7D"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Честный М.Г.</w:t>
      </w:r>
      <w:r>
        <w:rPr>
          <w:rStyle w:val="WW8Num2z0"/>
          <w:rFonts w:ascii="Verdana" w:hAnsi="Verdana"/>
          <w:color w:val="000000"/>
          <w:sz w:val="18"/>
          <w:szCs w:val="18"/>
        </w:rPr>
        <w:t> </w:t>
      </w:r>
      <w:r>
        <w:rPr>
          <w:rStyle w:val="WW8Num3z0"/>
          <w:rFonts w:ascii="Verdana" w:hAnsi="Verdana"/>
          <w:color w:val="4682B4"/>
          <w:sz w:val="18"/>
          <w:szCs w:val="18"/>
        </w:rPr>
        <w:t>Тарифы</w:t>
      </w:r>
      <w:r>
        <w:rPr>
          <w:rStyle w:val="WW8Num2z0"/>
          <w:rFonts w:ascii="Verdana" w:hAnsi="Verdana"/>
          <w:color w:val="000000"/>
          <w:sz w:val="18"/>
          <w:szCs w:val="18"/>
        </w:rPr>
        <w:t> </w:t>
      </w:r>
      <w:r>
        <w:rPr>
          <w:rFonts w:ascii="Verdana" w:hAnsi="Verdana"/>
          <w:color w:val="000000"/>
          <w:sz w:val="18"/>
          <w:szCs w:val="18"/>
        </w:rPr>
        <w:t>на коммунальные услуги/ под ред. А.Т. Кузнецова и.А.С.</w:t>
      </w:r>
      <w:r>
        <w:rPr>
          <w:rStyle w:val="WW8Num2z0"/>
          <w:rFonts w:ascii="Verdana" w:hAnsi="Verdana"/>
          <w:color w:val="000000"/>
          <w:sz w:val="18"/>
          <w:szCs w:val="18"/>
        </w:rPr>
        <w:t> </w:t>
      </w:r>
      <w:r>
        <w:rPr>
          <w:rStyle w:val="WW8Num3z0"/>
          <w:rFonts w:ascii="Verdana" w:hAnsi="Verdana"/>
          <w:color w:val="4682B4"/>
          <w:sz w:val="18"/>
          <w:szCs w:val="18"/>
        </w:rPr>
        <w:t>Гусарова</w:t>
      </w:r>
      <w:r>
        <w:rPr>
          <w:rFonts w:ascii="Verdana" w:hAnsi="Verdana"/>
          <w:color w:val="000000"/>
          <w:sz w:val="18"/>
          <w:szCs w:val="18"/>
        </w:rPr>
        <w:t>, М: Экономика, 1968 - 61с.</w:t>
      </w:r>
    </w:p>
    <w:p w14:paraId="32B787E0"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Чмель А. Англо-русский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 Под ред. Я.В. Соколова. М.: Финансы и статистика, 1993 - 175 с.</w:t>
      </w:r>
    </w:p>
    <w:p w14:paraId="45E47D08"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Чумаченко Н. О внедрении управленческого учета/ Н.Чумаченко // Бухгалтерский учет — 2003- №19 С. 63 - 65</w:t>
      </w:r>
    </w:p>
    <w:p w14:paraId="699D81E2"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Чупин</w:t>
      </w:r>
      <w:r>
        <w:rPr>
          <w:rStyle w:val="WW8Num2z0"/>
          <w:rFonts w:ascii="Verdana" w:hAnsi="Verdana"/>
          <w:color w:val="000000"/>
          <w:sz w:val="18"/>
          <w:szCs w:val="18"/>
        </w:rPr>
        <w:t> </w:t>
      </w:r>
      <w:r>
        <w:rPr>
          <w:rFonts w:ascii="Verdana" w:hAnsi="Verdana"/>
          <w:color w:val="000000"/>
          <w:sz w:val="18"/>
          <w:szCs w:val="18"/>
        </w:rPr>
        <w:t>В.Р., Шлафман В.В. Нормирование и</w:t>
      </w:r>
      <w:r>
        <w:rPr>
          <w:rStyle w:val="WW8Num2z0"/>
          <w:rFonts w:ascii="Verdana" w:hAnsi="Verdana"/>
          <w:color w:val="000000"/>
          <w:sz w:val="18"/>
          <w:szCs w:val="18"/>
        </w:rPr>
        <w:t> </w:t>
      </w:r>
      <w:r>
        <w:rPr>
          <w:rStyle w:val="WW8Num3z0"/>
          <w:rFonts w:ascii="Verdana" w:hAnsi="Verdana"/>
          <w:color w:val="4682B4"/>
          <w:sz w:val="18"/>
          <w:szCs w:val="18"/>
        </w:rPr>
        <w:t>тарифообразование</w:t>
      </w:r>
      <w:r>
        <w:rPr>
          <w:rStyle w:val="WW8Num2z0"/>
          <w:rFonts w:ascii="Verdana" w:hAnsi="Verdana"/>
          <w:color w:val="000000"/>
          <w:sz w:val="18"/>
          <w:szCs w:val="18"/>
        </w:rPr>
        <w:t> </w:t>
      </w:r>
      <w:r>
        <w:rPr>
          <w:rFonts w:ascii="Verdana" w:hAnsi="Verdana"/>
          <w:color w:val="000000"/>
          <w:sz w:val="18"/>
          <w:szCs w:val="18"/>
        </w:rPr>
        <w:t>в сфере коммунальных услуг/ В.Р.Чупин, В.В.Шлафман // Жилищное и коммунальное хозяйство.-2000.-№3 -С.7-10. 210</w:t>
      </w:r>
    </w:p>
    <w:p w14:paraId="5A8C9D1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Говиндараджан В. Стратегическое управление затратами.: Пер. с англ./ Дж.Шанк, В.Говиндараджан СПб.; Бизнее-Микро, 1999278 с.</w:t>
      </w:r>
    </w:p>
    <w:p w14:paraId="5F740520"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Учет, анализ и рынок; взгляды на проблему/ А.Д.Шеремет 11 Бухгалтерский учет 1991.- № 1.- с. 15-22.</w:t>
      </w:r>
    </w:p>
    <w:p w14:paraId="00F5812F"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Шим Дж.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Г. Методы управления стоимостью и анализ затрат: Пер. с англ./ Дж.К.Шим, Дж.Г.Сигел- М.: Информ-изд, Дом «</w:t>
      </w:r>
      <w:r>
        <w:rPr>
          <w:rStyle w:val="WW8Num3z0"/>
          <w:rFonts w:ascii="Verdana" w:hAnsi="Verdana"/>
          <w:color w:val="4682B4"/>
          <w:sz w:val="18"/>
          <w:szCs w:val="18"/>
        </w:rPr>
        <w:t>Филипъ</w:t>
      </w:r>
      <w:r>
        <w:rPr>
          <w:rFonts w:ascii="Verdana" w:hAnsi="Verdana"/>
          <w:color w:val="000000"/>
          <w:sz w:val="18"/>
          <w:szCs w:val="18"/>
        </w:rPr>
        <w:t>», 1996.-344 с.</w:t>
      </w:r>
    </w:p>
    <w:p w14:paraId="65699268"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Шим Дж. К., Сигел Дж. Г. Основы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бюджетирования; Пер, с англ. / Дж.К.Шим, Дж.Г.Сигел СПб.: Пергамент, 1998 - 496 с.</w:t>
      </w:r>
    </w:p>
    <w:p w14:paraId="1E2291AD"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Д.А. Дифференцировать ставки за</w:t>
      </w:r>
      <w:r>
        <w:rPr>
          <w:rStyle w:val="WW8Num2z0"/>
          <w:rFonts w:ascii="Verdana" w:hAnsi="Verdana"/>
          <w:color w:val="000000"/>
          <w:sz w:val="18"/>
          <w:szCs w:val="18"/>
        </w:rPr>
        <w:t> </w:t>
      </w:r>
      <w:r>
        <w:rPr>
          <w:rStyle w:val="WW8Num3z0"/>
          <w:rFonts w:ascii="Verdana" w:hAnsi="Verdana"/>
          <w:color w:val="4682B4"/>
          <w:sz w:val="18"/>
          <w:szCs w:val="18"/>
        </w:rPr>
        <w:t>коммунальные</w:t>
      </w:r>
      <w:r>
        <w:rPr>
          <w:rStyle w:val="WW8Num2z0"/>
          <w:rFonts w:ascii="Verdana" w:hAnsi="Verdana"/>
          <w:color w:val="000000"/>
          <w:sz w:val="18"/>
          <w:szCs w:val="18"/>
        </w:rPr>
        <w:t> </w:t>
      </w:r>
      <w:r>
        <w:rPr>
          <w:rFonts w:ascii="Verdana" w:hAnsi="Verdana"/>
          <w:color w:val="000000"/>
          <w:sz w:val="18"/>
          <w:szCs w:val="18"/>
        </w:rPr>
        <w:t>услуги для населения/ Д.А.Шишов // Жилищное и коммунальное хозяйство.- 1999 — .№ 11-12.-С.-17-13.</w:t>
      </w:r>
    </w:p>
    <w:p w14:paraId="2F3B5C63"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А.З. Рекомендации по переходу на новый план счет/ А.З.Шнейдман.-М.: Бухгалтерский учет, 2001.— 96с.</w:t>
      </w:r>
    </w:p>
    <w:p w14:paraId="135400D5"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Энтони Р., Рис Дж. Учет: ситуации и примеры: Пер. с англ. / Под ред. и с предисл. A.M. Петрачкова.-М.: Финансы и статистика, 1993 557 с. ~ - 169.</w:t>
      </w:r>
      <w:r>
        <w:rPr>
          <w:rStyle w:val="WW8Num2z0"/>
          <w:rFonts w:ascii="Verdana" w:hAnsi="Verdana"/>
          <w:color w:val="000000"/>
          <w:sz w:val="18"/>
          <w:szCs w:val="18"/>
        </w:rPr>
        <w:t> </w:t>
      </w:r>
      <w:r>
        <w:rPr>
          <w:rStyle w:val="WW8Num3z0"/>
          <w:rFonts w:ascii="Verdana" w:hAnsi="Verdana"/>
          <w:color w:val="4682B4"/>
          <w:sz w:val="18"/>
          <w:szCs w:val="18"/>
        </w:rPr>
        <w:t>Юкаева</w:t>
      </w:r>
      <w:r>
        <w:rPr>
          <w:rStyle w:val="WW8Num2z0"/>
          <w:rFonts w:ascii="Verdana" w:hAnsi="Verdana"/>
          <w:color w:val="000000"/>
          <w:sz w:val="18"/>
          <w:szCs w:val="18"/>
        </w:rPr>
        <w:t> </w:t>
      </w:r>
      <w:r>
        <w:rPr>
          <w:rFonts w:ascii="Verdana" w:hAnsi="Verdana"/>
          <w:color w:val="000000"/>
          <w:sz w:val="18"/>
          <w:szCs w:val="18"/>
        </w:rPr>
        <w:t>B.C. Управленческие решения/ В.С.Юкаева. - М.: Изд. Дом «</w:t>
      </w:r>
      <w:r>
        <w:rPr>
          <w:rStyle w:val="WW8Num3z0"/>
          <w:rFonts w:ascii="Verdana" w:hAnsi="Verdana"/>
          <w:color w:val="4682B4"/>
          <w:sz w:val="18"/>
          <w:szCs w:val="18"/>
        </w:rPr>
        <w:t>Дашкова</w:t>
      </w:r>
      <w:r>
        <w:rPr>
          <w:rStyle w:val="WW8Num2z0"/>
          <w:rFonts w:ascii="Verdana" w:hAnsi="Verdana"/>
          <w:color w:val="000000"/>
          <w:sz w:val="18"/>
          <w:szCs w:val="18"/>
        </w:rPr>
        <w:t> </w:t>
      </w:r>
      <w:r>
        <w:rPr>
          <w:rFonts w:ascii="Verdana" w:hAnsi="Verdana"/>
          <w:color w:val="000000"/>
          <w:sz w:val="18"/>
          <w:szCs w:val="18"/>
        </w:rPr>
        <w:t>и К», 1999.-292 с.</w:t>
      </w:r>
    </w:p>
    <w:p w14:paraId="18B0AE11"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Н.А., Юрьев К.В. Информация управленческого учета затрат и процесс принятия решений в организациях сферы услуг/ Н.А.Юрьева, К.В.Юрьев // Все для бухгалтера 2007 - №20</w:t>
      </w:r>
    </w:p>
    <w:p w14:paraId="4D128EFA"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A dictionary of accounting/Edited by Hussey R.-Oxford; N.Y.: Oxford University press, 1995.—346 p.</w:t>
      </w:r>
    </w:p>
    <w:p w14:paraId="5C03EDA0"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154. Bhimani A., Bromwich M. Accounting for just-in-time manufacturing systems. CMA: The Management Accounting magazine, February 1991, pp. 31 -34 " -------------------- -----</w:t>
      </w:r>
    </w:p>
    <w:p w14:paraId="1DC0070B"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Drury C. Management and Cost Accounting//International Thomson Business Press, 5th Edition, 2000</w:t>
      </w:r>
    </w:p>
    <w:p w14:paraId="6ADAE465"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Foster G., Horngren C.N. Cost accounting and cost management in a JIT environment. Journal of Cost Management for the Manufactory Industry, Winter, pp. 4-14</w:t>
      </w:r>
    </w:p>
    <w:p w14:paraId="6A78E7C2"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Johnson H.T., Kaplan R.S. Relevance lost: The Rise and Fall of Management Accounting Boston: Harvard Business School Press, 1987</w:t>
      </w:r>
    </w:p>
    <w:p w14:paraId="3B5FDB10"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Kaplan R.S., Norton D.P. The Balanced Scorecard: Translating Strategy into Action. Boston: Harvard Business School Press, 1996</w:t>
      </w:r>
    </w:p>
    <w:p w14:paraId="6763C9A1"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Scarlett R.C., Wilks C. Management Accounting Performance Man-agement//CIMA, London, 2001180~ Thomson A., Strickland A.J. Strategic management: Concept and Cases/Mano, Business Publication, 1987</w:t>
      </w:r>
    </w:p>
    <w:p w14:paraId="7A3B1700" w14:textId="77777777" w:rsidR="00263886" w:rsidRDefault="00263886" w:rsidP="002638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Ward Keith Strategic management accounting // Butterworth Heinemann, CIMA, 19991. Заявкиячз sи</w:t>
      </w:r>
    </w:p>
    <w:p w14:paraId="0F874A7D" w14:textId="1F3EBF6E" w:rsidR="00AD5A80" w:rsidRPr="00263886" w:rsidRDefault="00263886" w:rsidP="00263886">
      <w:r>
        <w:rPr>
          <w:rFonts w:ascii="Verdana" w:hAnsi="Verdana"/>
          <w:color w:val="000000"/>
          <w:sz w:val="18"/>
          <w:szCs w:val="18"/>
        </w:rPr>
        <w:br/>
      </w:r>
      <w:r>
        <w:rPr>
          <w:rFonts w:ascii="Verdana" w:hAnsi="Verdana"/>
          <w:color w:val="000000"/>
          <w:sz w:val="18"/>
          <w:szCs w:val="18"/>
        </w:rPr>
        <w:br/>
      </w:r>
      <w:bookmarkStart w:id="0" w:name="_GoBack"/>
      <w:bookmarkEnd w:id="0"/>
    </w:p>
    <w:sectPr w:rsidR="00AD5A80" w:rsidRPr="0026388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D959A" w14:textId="77777777" w:rsidR="00B70D9D" w:rsidRDefault="00B70D9D">
      <w:pPr>
        <w:spacing w:after="0" w:line="240" w:lineRule="auto"/>
      </w:pPr>
      <w:r>
        <w:separator/>
      </w:r>
    </w:p>
  </w:endnote>
  <w:endnote w:type="continuationSeparator" w:id="0">
    <w:p w14:paraId="7BB1C362" w14:textId="77777777" w:rsidR="00B70D9D" w:rsidRDefault="00B70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2A0D7" w14:textId="77777777" w:rsidR="00B70D9D" w:rsidRDefault="00B70D9D">
      <w:pPr>
        <w:spacing w:after="0" w:line="240" w:lineRule="auto"/>
      </w:pPr>
      <w:r>
        <w:separator/>
      </w:r>
    </w:p>
  </w:footnote>
  <w:footnote w:type="continuationSeparator" w:id="0">
    <w:p w14:paraId="32E51997" w14:textId="77777777" w:rsidR="00B70D9D" w:rsidRDefault="00B70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6016"/>
    <w:rsid w:val="00726078"/>
    <w:rsid w:val="0072797D"/>
    <w:rsid w:val="00730001"/>
    <w:rsid w:val="00732286"/>
    <w:rsid w:val="0073230B"/>
    <w:rsid w:val="00732BC8"/>
    <w:rsid w:val="00734735"/>
    <w:rsid w:val="0073495E"/>
    <w:rsid w:val="0073512F"/>
    <w:rsid w:val="00735638"/>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9D"/>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9606</TotalTime>
  <Pages>17</Pages>
  <Words>8851</Words>
  <Characters>50451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461</cp:revision>
  <cp:lastPrinted>2009-02-06T05:36:00Z</cp:lastPrinted>
  <dcterms:created xsi:type="dcterms:W3CDTF">2016-05-04T14:28:00Z</dcterms:created>
  <dcterms:modified xsi:type="dcterms:W3CDTF">2016-07-11T09:52:00Z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