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BD64F2" w:rsidRDefault="00BD64F2" w:rsidP="00BD64F2">
      <w:pPr>
        <w:widowControl w:val="0"/>
        <w:spacing w:line="360" w:lineRule="auto"/>
        <w:jc w:val="center"/>
        <w:rPr>
          <w:b/>
          <w:bCs/>
          <w:sz w:val="28"/>
          <w:szCs w:val="28"/>
          <w:lang w:val="uk-UA"/>
        </w:rPr>
      </w:pPr>
      <w:bookmarkStart w:id="0" w:name="_Ref36355590"/>
      <w:bookmarkEnd w:id="0"/>
      <w:r>
        <w:rPr>
          <w:b/>
          <w:bCs/>
          <w:sz w:val="28"/>
          <w:szCs w:val="28"/>
          <w:lang w:val="uk-UA"/>
        </w:rPr>
        <w:t>Київський національний університет імені Тараса Шевченка</w:t>
      </w:r>
    </w:p>
    <w:p w:rsidR="00BD64F2" w:rsidRDefault="00BD64F2" w:rsidP="00BD64F2">
      <w:pPr>
        <w:widowControl w:val="0"/>
        <w:spacing w:line="360" w:lineRule="auto"/>
        <w:jc w:val="center"/>
        <w:rPr>
          <w:b/>
          <w:sz w:val="28"/>
          <w:szCs w:val="28"/>
          <w:lang w:val="uk-UA"/>
        </w:rPr>
      </w:pPr>
    </w:p>
    <w:p w:rsidR="00BD64F2" w:rsidRDefault="00BD64F2" w:rsidP="00BD64F2">
      <w:pPr>
        <w:widowControl w:val="0"/>
        <w:spacing w:line="360" w:lineRule="auto"/>
        <w:jc w:val="center"/>
        <w:rPr>
          <w:b/>
          <w:sz w:val="28"/>
          <w:szCs w:val="28"/>
          <w:lang w:val="uk-UA"/>
        </w:rPr>
      </w:pPr>
    </w:p>
    <w:p w:rsidR="00BD64F2" w:rsidRDefault="00BD64F2" w:rsidP="00BD64F2">
      <w:pPr>
        <w:widowControl w:val="0"/>
        <w:spacing w:line="360" w:lineRule="auto"/>
        <w:jc w:val="center"/>
        <w:rPr>
          <w:b/>
          <w:sz w:val="28"/>
          <w:szCs w:val="28"/>
          <w:lang w:val="uk-UA"/>
        </w:rPr>
      </w:pPr>
      <w:r>
        <w:rPr>
          <w:b/>
          <w:sz w:val="28"/>
          <w:szCs w:val="28"/>
          <w:lang w:val="uk-UA"/>
        </w:rPr>
        <w:t>ШУКАНОВ ПАВЛО ВАСИЛЬОВИЧ</w:t>
      </w:r>
    </w:p>
    <w:p w:rsidR="00BD64F2" w:rsidRDefault="00BD64F2" w:rsidP="00BD64F2">
      <w:pPr>
        <w:widowControl w:val="0"/>
        <w:spacing w:line="360" w:lineRule="auto"/>
        <w:jc w:val="center"/>
        <w:rPr>
          <w:b/>
          <w:sz w:val="28"/>
          <w:szCs w:val="28"/>
          <w:lang w:val="uk-UA"/>
        </w:rPr>
      </w:pPr>
    </w:p>
    <w:p w:rsidR="00BD64F2" w:rsidRDefault="00BD64F2" w:rsidP="00BD64F2">
      <w:pPr>
        <w:widowControl w:val="0"/>
        <w:spacing w:line="360" w:lineRule="auto"/>
        <w:jc w:val="center"/>
        <w:rPr>
          <w:b/>
          <w:sz w:val="28"/>
          <w:szCs w:val="28"/>
          <w:lang w:val="uk-UA"/>
        </w:rPr>
      </w:pPr>
    </w:p>
    <w:p w:rsidR="00BD64F2" w:rsidRDefault="00BD64F2" w:rsidP="00BD64F2">
      <w:pPr>
        <w:widowControl w:val="0"/>
        <w:tabs>
          <w:tab w:val="left" w:pos="6660"/>
        </w:tabs>
        <w:spacing w:line="360" w:lineRule="auto"/>
        <w:ind w:firstLine="6660"/>
        <w:outlineLvl w:val="0"/>
        <w:rPr>
          <w:b/>
          <w:sz w:val="28"/>
          <w:szCs w:val="28"/>
          <w:lang w:val="uk-UA"/>
        </w:rPr>
      </w:pPr>
      <w:r>
        <w:rPr>
          <w:b/>
          <w:sz w:val="28"/>
          <w:szCs w:val="28"/>
          <w:lang w:val="uk-UA"/>
        </w:rPr>
        <w:t>УДК 911.3:323.11(100)</w:t>
      </w:r>
    </w:p>
    <w:p w:rsidR="00BD64F2" w:rsidRDefault="00BD64F2" w:rsidP="00BD64F2">
      <w:pPr>
        <w:widowControl w:val="0"/>
        <w:spacing w:line="360" w:lineRule="auto"/>
        <w:jc w:val="right"/>
        <w:rPr>
          <w:b/>
          <w:sz w:val="28"/>
          <w:szCs w:val="28"/>
          <w:lang w:val="uk-UA"/>
        </w:rPr>
      </w:pPr>
    </w:p>
    <w:p w:rsidR="00BD64F2" w:rsidRDefault="00BD64F2" w:rsidP="00BD64F2">
      <w:pPr>
        <w:widowControl w:val="0"/>
        <w:spacing w:line="360" w:lineRule="auto"/>
        <w:jc w:val="right"/>
        <w:rPr>
          <w:b/>
          <w:sz w:val="28"/>
          <w:szCs w:val="28"/>
          <w:lang w:val="uk-UA"/>
        </w:rPr>
      </w:pPr>
    </w:p>
    <w:p w:rsidR="00BD64F2" w:rsidRDefault="00BD64F2" w:rsidP="00BD64F2">
      <w:pPr>
        <w:widowControl w:val="0"/>
        <w:spacing w:line="360" w:lineRule="auto"/>
        <w:jc w:val="right"/>
        <w:rPr>
          <w:b/>
          <w:sz w:val="28"/>
          <w:szCs w:val="28"/>
          <w:lang w:val="uk-UA"/>
        </w:rPr>
      </w:pPr>
    </w:p>
    <w:p w:rsidR="00BD64F2" w:rsidRDefault="00BD64F2" w:rsidP="00BD64F2">
      <w:pPr>
        <w:widowControl w:val="0"/>
        <w:spacing w:line="360" w:lineRule="auto"/>
        <w:jc w:val="center"/>
        <w:rPr>
          <w:b/>
          <w:sz w:val="40"/>
          <w:szCs w:val="28"/>
          <w:lang w:val="uk-UA"/>
        </w:rPr>
      </w:pPr>
      <w:r>
        <w:rPr>
          <w:b/>
          <w:sz w:val="40"/>
          <w:szCs w:val="28"/>
          <w:lang w:val="uk-UA"/>
        </w:rPr>
        <w:t>Етногеографічні чинники сучасних глобальних та регіональних територіально-політичних процесів</w:t>
      </w:r>
    </w:p>
    <w:p w:rsidR="00BD64F2" w:rsidRDefault="00BD64F2" w:rsidP="00BD64F2">
      <w:pPr>
        <w:widowControl w:val="0"/>
        <w:spacing w:line="360" w:lineRule="auto"/>
        <w:jc w:val="center"/>
        <w:rPr>
          <w:b/>
          <w:sz w:val="28"/>
          <w:szCs w:val="28"/>
          <w:lang w:val="uk-UA"/>
        </w:rPr>
      </w:pPr>
    </w:p>
    <w:p w:rsidR="00BD64F2" w:rsidRDefault="00BD64F2" w:rsidP="00BD64F2">
      <w:pPr>
        <w:widowControl w:val="0"/>
        <w:spacing w:line="360" w:lineRule="auto"/>
        <w:jc w:val="center"/>
        <w:rPr>
          <w:b/>
          <w:sz w:val="28"/>
          <w:szCs w:val="28"/>
          <w:lang w:val="uk-UA"/>
        </w:rPr>
      </w:pPr>
    </w:p>
    <w:p w:rsidR="00BD64F2" w:rsidRDefault="00BD64F2" w:rsidP="00BD64F2">
      <w:pPr>
        <w:widowControl w:val="0"/>
        <w:spacing w:line="360" w:lineRule="auto"/>
        <w:jc w:val="center"/>
        <w:rPr>
          <w:b/>
          <w:sz w:val="28"/>
          <w:szCs w:val="28"/>
          <w:lang w:val="uk-UA"/>
        </w:rPr>
      </w:pPr>
    </w:p>
    <w:p w:rsidR="00BD64F2" w:rsidRDefault="00BD64F2" w:rsidP="00BD64F2">
      <w:pPr>
        <w:widowControl w:val="0"/>
        <w:spacing w:line="360" w:lineRule="auto"/>
        <w:jc w:val="center"/>
        <w:rPr>
          <w:sz w:val="28"/>
          <w:szCs w:val="28"/>
          <w:lang w:val="uk-UA"/>
        </w:rPr>
      </w:pPr>
      <w:r>
        <w:rPr>
          <w:sz w:val="28"/>
          <w:szCs w:val="28"/>
          <w:lang w:val="uk-UA"/>
        </w:rPr>
        <w:t>Спеціальність: 11.00.02 – економічна та соціальна географія</w:t>
      </w:r>
    </w:p>
    <w:p w:rsidR="00BD64F2" w:rsidRDefault="00BD64F2" w:rsidP="00BD64F2">
      <w:pPr>
        <w:widowControl w:val="0"/>
        <w:spacing w:line="360" w:lineRule="auto"/>
        <w:jc w:val="center"/>
        <w:rPr>
          <w:b/>
          <w:sz w:val="28"/>
          <w:szCs w:val="28"/>
          <w:lang w:val="uk-UA"/>
        </w:rPr>
      </w:pPr>
    </w:p>
    <w:p w:rsidR="00BD64F2" w:rsidRDefault="00BD64F2" w:rsidP="00BD64F2">
      <w:pPr>
        <w:widowControl w:val="0"/>
        <w:spacing w:line="360" w:lineRule="auto"/>
        <w:jc w:val="center"/>
        <w:rPr>
          <w:b/>
          <w:sz w:val="28"/>
          <w:szCs w:val="28"/>
          <w:lang w:val="uk-UA"/>
        </w:rPr>
      </w:pPr>
    </w:p>
    <w:p w:rsidR="00BD64F2" w:rsidRDefault="00BD64F2" w:rsidP="00BD64F2">
      <w:pPr>
        <w:widowControl w:val="0"/>
        <w:spacing w:line="360" w:lineRule="auto"/>
        <w:jc w:val="center"/>
        <w:rPr>
          <w:b/>
          <w:sz w:val="28"/>
          <w:szCs w:val="28"/>
          <w:lang w:val="uk-UA"/>
        </w:rPr>
      </w:pPr>
    </w:p>
    <w:p w:rsidR="00BD64F2" w:rsidRDefault="00BD64F2" w:rsidP="00BD64F2">
      <w:pPr>
        <w:widowControl w:val="0"/>
        <w:spacing w:line="360" w:lineRule="auto"/>
        <w:jc w:val="center"/>
        <w:rPr>
          <w:b/>
          <w:sz w:val="28"/>
          <w:szCs w:val="28"/>
          <w:lang w:val="uk-UA"/>
        </w:rPr>
      </w:pPr>
    </w:p>
    <w:p w:rsidR="00BD64F2" w:rsidRDefault="00BD64F2" w:rsidP="00BD64F2">
      <w:pPr>
        <w:widowControl w:val="0"/>
        <w:spacing w:line="360" w:lineRule="auto"/>
        <w:jc w:val="center"/>
        <w:outlineLvl w:val="0"/>
        <w:rPr>
          <w:sz w:val="28"/>
          <w:szCs w:val="28"/>
          <w:lang w:val="uk-UA"/>
        </w:rPr>
      </w:pPr>
      <w:r>
        <w:rPr>
          <w:sz w:val="28"/>
          <w:szCs w:val="28"/>
          <w:lang w:val="uk-UA"/>
        </w:rPr>
        <w:t>Автореферат</w:t>
      </w:r>
    </w:p>
    <w:p w:rsidR="00BD64F2" w:rsidRDefault="00BD64F2" w:rsidP="00BD64F2">
      <w:pPr>
        <w:widowControl w:val="0"/>
        <w:spacing w:line="360" w:lineRule="auto"/>
        <w:jc w:val="center"/>
        <w:outlineLvl w:val="0"/>
        <w:rPr>
          <w:sz w:val="28"/>
          <w:szCs w:val="28"/>
          <w:lang w:val="uk-UA"/>
        </w:rPr>
      </w:pPr>
      <w:r>
        <w:rPr>
          <w:sz w:val="28"/>
          <w:szCs w:val="28"/>
          <w:lang w:val="uk-UA"/>
        </w:rPr>
        <w:t xml:space="preserve">дисертації на здобуття наукового ступеня </w:t>
      </w:r>
    </w:p>
    <w:p w:rsidR="00BD64F2" w:rsidRDefault="00BD64F2" w:rsidP="00BD64F2">
      <w:pPr>
        <w:widowControl w:val="0"/>
        <w:spacing w:line="360" w:lineRule="auto"/>
        <w:jc w:val="center"/>
        <w:outlineLvl w:val="0"/>
        <w:rPr>
          <w:sz w:val="28"/>
          <w:szCs w:val="28"/>
          <w:lang w:val="uk-UA"/>
        </w:rPr>
      </w:pPr>
      <w:r>
        <w:rPr>
          <w:sz w:val="28"/>
          <w:szCs w:val="28"/>
          <w:lang w:val="uk-UA"/>
        </w:rPr>
        <w:t>кандидата географічних наук</w:t>
      </w:r>
    </w:p>
    <w:p w:rsidR="00BD64F2" w:rsidRDefault="00BD64F2" w:rsidP="00BD64F2">
      <w:pPr>
        <w:widowControl w:val="0"/>
        <w:spacing w:line="360" w:lineRule="auto"/>
        <w:jc w:val="center"/>
        <w:outlineLvl w:val="0"/>
        <w:rPr>
          <w:sz w:val="28"/>
          <w:szCs w:val="28"/>
          <w:lang w:val="uk-UA"/>
        </w:rPr>
      </w:pPr>
    </w:p>
    <w:p w:rsidR="00BD64F2" w:rsidRDefault="00BD64F2" w:rsidP="00BD64F2">
      <w:pPr>
        <w:widowControl w:val="0"/>
        <w:spacing w:line="360" w:lineRule="auto"/>
        <w:jc w:val="center"/>
        <w:outlineLvl w:val="0"/>
        <w:rPr>
          <w:sz w:val="28"/>
          <w:szCs w:val="28"/>
          <w:lang w:val="uk-UA"/>
        </w:rPr>
      </w:pPr>
    </w:p>
    <w:p w:rsidR="00BD64F2" w:rsidRDefault="00BD64F2" w:rsidP="00BD64F2">
      <w:pPr>
        <w:widowControl w:val="0"/>
        <w:spacing w:line="360" w:lineRule="auto"/>
        <w:jc w:val="center"/>
        <w:outlineLvl w:val="0"/>
        <w:rPr>
          <w:sz w:val="28"/>
          <w:szCs w:val="28"/>
          <w:lang w:val="uk-UA"/>
        </w:rPr>
      </w:pPr>
    </w:p>
    <w:p w:rsidR="00BD64F2" w:rsidRDefault="00BD64F2" w:rsidP="00BD64F2">
      <w:pPr>
        <w:widowControl w:val="0"/>
        <w:spacing w:line="360" w:lineRule="auto"/>
        <w:jc w:val="center"/>
        <w:outlineLvl w:val="0"/>
        <w:rPr>
          <w:sz w:val="28"/>
          <w:szCs w:val="28"/>
          <w:lang w:val="uk-UA"/>
        </w:rPr>
      </w:pPr>
    </w:p>
    <w:p w:rsidR="00BD64F2" w:rsidRDefault="00BD64F2" w:rsidP="00BD64F2">
      <w:pPr>
        <w:widowControl w:val="0"/>
        <w:spacing w:line="360" w:lineRule="auto"/>
        <w:jc w:val="center"/>
        <w:outlineLvl w:val="0"/>
        <w:rPr>
          <w:sz w:val="28"/>
          <w:szCs w:val="28"/>
          <w:lang w:val="uk-UA"/>
        </w:rPr>
      </w:pPr>
    </w:p>
    <w:p w:rsidR="00BD64F2" w:rsidRDefault="00BD64F2" w:rsidP="00BD64F2">
      <w:pPr>
        <w:widowControl w:val="0"/>
        <w:spacing w:line="360" w:lineRule="auto"/>
        <w:ind w:firstLine="540"/>
        <w:jc w:val="center"/>
        <w:rPr>
          <w:sz w:val="28"/>
          <w:szCs w:val="28"/>
          <w:lang w:val="uk-UA"/>
        </w:rPr>
      </w:pPr>
      <w:r>
        <w:rPr>
          <w:sz w:val="28"/>
          <w:szCs w:val="28"/>
          <w:lang w:val="uk-UA"/>
        </w:rPr>
        <w:lastRenderedPageBreak/>
        <w:t>Київ – 2008</w:t>
      </w:r>
    </w:p>
    <w:p w:rsidR="00BD64F2" w:rsidRDefault="00BD64F2" w:rsidP="00BD64F2">
      <w:pPr>
        <w:widowControl w:val="0"/>
        <w:spacing w:line="360" w:lineRule="auto"/>
        <w:ind w:firstLine="180"/>
        <w:jc w:val="both"/>
        <w:rPr>
          <w:sz w:val="28"/>
          <w:szCs w:val="28"/>
          <w:lang w:val="uk-UA"/>
        </w:rPr>
      </w:pPr>
      <w:r>
        <w:rPr>
          <w:sz w:val="28"/>
          <w:szCs w:val="28"/>
          <w:lang w:val="uk-UA"/>
        </w:rPr>
        <w:br w:type="page"/>
      </w:r>
      <w:r>
        <w:rPr>
          <w:sz w:val="28"/>
          <w:szCs w:val="28"/>
          <w:lang w:val="uk-UA"/>
        </w:rPr>
        <w:lastRenderedPageBreak/>
        <w:t>Дисертацією є рукопис.</w:t>
      </w:r>
    </w:p>
    <w:p w:rsidR="00BD64F2" w:rsidRDefault="00BD64F2" w:rsidP="00BD64F2">
      <w:pPr>
        <w:widowControl w:val="0"/>
        <w:spacing w:line="360" w:lineRule="auto"/>
        <w:jc w:val="both"/>
        <w:outlineLvl w:val="0"/>
        <w:rPr>
          <w:sz w:val="28"/>
          <w:szCs w:val="28"/>
          <w:lang w:val="uk-UA"/>
        </w:rPr>
      </w:pPr>
    </w:p>
    <w:p w:rsidR="00BD64F2" w:rsidRDefault="00BD64F2" w:rsidP="00BD64F2">
      <w:pPr>
        <w:widowControl w:val="0"/>
        <w:spacing w:line="360" w:lineRule="auto"/>
        <w:jc w:val="both"/>
        <w:outlineLvl w:val="0"/>
        <w:rPr>
          <w:sz w:val="28"/>
          <w:szCs w:val="28"/>
          <w:lang w:val="uk-UA"/>
        </w:rPr>
      </w:pPr>
      <w:r>
        <w:rPr>
          <w:sz w:val="28"/>
          <w:szCs w:val="28"/>
          <w:lang w:val="uk-UA"/>
        </w:rPr>
        <w:t>Робота виконана на кафедрі міжнародної економіки Полтавського університету споживчої кооперації України.</w:t>
      </w:r>
    </w:p>
    <w:p w:rsidR="00BD64F2" w:rsidRDefault="00BD64F2" w:rsidP="00BD64F2">
      <w:pPr>
        <w:widowControl w:val="0"/>
        <w:spacing w:line="360" w:lineRule="auto"/>
        <w:jc w:val="both"/>
        <w:outlineLvl w:val="0"/>
        <w:rPr>
          <w:sz w:val="28"/>
          <w:szCs w:val="28"/>
          <w:lang w:val="uk-UA"/>
        </w:rPr>
      </w:pPr>
    </w:p>
    <w:p w:rsidR="00BD64F2" w:rsidRDefault="00BD64F2" w:rsidP="00BD64F2">
      <w:pPr>
        <w:widowControl w:val="0"/>
        <w:spacing w:line="360" w:lineRule="auto"/>
        <w:jc w:val="both"/>
        <w:outlineLvl w:val="0"/>
        <w:rPr>
          <w:sz w:val="28"/>
          <w:szCs w:val="28"/>
          <w:lang w:val="uk-UA"/>
        </w:rPr>
      </w:pPr>
      <w:r>
        <w:rPr>
          <w:b/>
          <w:sz w:val="28"/>
          <w:szCs w:val="28"/>
          <w:lang w:val="uk-UA"/>
        </w:rPr>
        <w:t>Науковий керівник:</w:t>
      </w:r>
      <w:r>
        <w:rPr>
          <w:sz w:val="28"/>
          <w:szCs w:val="28"/>
          <w:lang w:val="uk-UA"/>
        </w:rPr>
        <w:t xml:space="preserve"> доктор економічних наук </w:t>
      </w:r>
    </w:p>
    <w:p w:rsidR="00BD64F2" w:rsidRDefault="00BD64F2" w:rsidP="00BD64F2">
      <w:pPr>
        <w:widowControl w:val="0"/>
        <w:tabs>
          <w:tab w:val="left" w:pos="2340"/>
        </w:tabs>
        <w:spacing w:line="360" w:lineRule="auto"/>
        <w:jc w:val="both"/>
        <w:outlineLvl w:val="0"/>
        <w:rPr>
          <w:b/>
          <w:sz w:val="28"/>
          <w:szCs w:val="28"/>
          <w:lang w:val="uk-UA"/>
        </w:rPr>
      </w:pPr>
      <w:r>
        <w:rPr>
          <w:sz w:val="28"/>
          <w:szCs w:val="28"/>
          <w:lang w:val="uk-UA"/>
        </w:rPr>
        <w:tab/>
      </w:r>
      <w:r>
        <w:rPr>
          <w:b/>
          <w:sz w:val="28"/>
          <w:szCs w:val="28"/>
          <w:lang w:val="uk-UA"/>
        </w:rPr>
        <w:t>Джаман Михайло Олексійович,</w:t>
      </w:r>
    </w:p>
    <w:p w:rsidR="00BD64F2" w:rsidRDefault="00BD64F2" w:rsidP="00BD64F2">
      <w:pPr>
        <w:widowControl w:val="0"/>
        <w:tabs>
          <w:tab w:val="left" w:pos="2340"/>
        </w:tabs>
        <w:spacing w:line="360" w:lineRule="auto"/>
        <w:jc w:val="both"/>
        <w:outlineLvl w:val="0"/>
        <w:rPr>
          <w:sz w:val="28"/>
          <w:szCs w:val="28"/>
          <w:lang w:val="uk-UA"/>
        </w:rPr>
      </w:pPr>
      <w:r>
        <w:rPr>
          <w:sz w:val="28"/>
          <w:szCs w:val="28"/>
          <w:lang w:val="uk-UA"/>
        </w:rPr>
        <w:tab/>
        <w:t>Полтавський університет споживчої кооперації України,</w:t>
      </w:r>
    </w:p>
    <w:p w:rsidR="00BD64F2" w:rsidRDefault="00BD64F2" w:rsidP="00BD64F2">
      <w:pPr>
        <w:widowControl w:val="0"/>
        <w:tabs>
          <w:tab w:val="left" w:pos="2340"/>
        </w:tabs>
        <w:spacing w:line="360" w:lineRule="auto"/>
        <w:ind w:left="708"/>
        <w:jc w:val="both"/>
        <w:outlineLvl w:val="0"/>
        <w:rPr>
          <w:sz w:val="28"/>
          <w:szCs w:val="28"/>
          <w:lang w:val="uk-UA"/>
        </w:rPr>
      </w:pPr>
      <w:r>
        <w:rPr>
          <w:sz w:val="28"/>
          <w:szCs w:val="28"/>
          <w:lang w:val="uk-UA"/>
        </w:rPr>
        <w:tab/>
        <w:t>професор, завідувач кафедри міжнародної економіки</w:t>
      </w:r>
    </w:p>
    <w:p w:rsidR="00BD64F2" w:rsidRDefault="00BD64F2" w:rsidP="00BD64F2">
      <w:pPr>
        <w:widowControl w:val="0"/>
        <w:tabs>
          <w:tab w:val="left" w:pos="1980"/>
        </w:tabs>
        <w:spacing w:line="360" w:lineRule="auto"/>
        <w:ind w:left="708"/>
        <w:jc w:val="both"/>
        <w:outlineLvl w:val="0"/>
        <w:rPr>
          <w:sz w:val="28"/>
          <w:szCs w:val="28"/>
          <w:lang w:val="uk-UA"/>
        </w:rPr>
      </w:pPr>
      <w:r>
        <w:rPr>
          <w:sz w:val="28"/>
          <w:szCs w:val="28"/>
          <w:lang w:val="uk-UA"/>
        </w:rPr>
        <w:tab/>
      </w:r>
    </w:p>
    <w:p w:rsidR="00BD64F2" w:rsidRDefault="00BD64F2" w:rsidP="00BD64F2">
      <w:pPr>
        <w:widowControl w:val="0"/>
        <w:tabs>
          <w:tab w:val="left" w:pos="2340"/>
        </w:tabs>
        <w:spacing w:line="360" w:lineRule="auto"/>
        <w:jc w:val="both"/>
        <w:outlineLvl w:val="0"/>
        <w:rPr>
          <w:sz w:val="28"/>
          <w:szCs w:val="28"/>
          <w:lang w:val="uk-UA"/>
        </w:rPr>
      </w:pPr>
      <w:r>
        <w:rPr>
          <w:b/>
          <w:sz w:val="28"/>
          <w:szCs w:val="28"/>
          <w:lang w:val="uk-UA"/>
        </w:rPr>
        <w:t xml:space="preserve">Офіційні опоненти: </w:t>
      </w:r>
      <w:r>
        <w:rPr>
          <w:sz w:val="28"/>
          <w:szCs w:val="28"/>
          <w:lang w:val="uk-UA"/>
        </w:rPr>
        <w:t>доктор географічних наук, доцент</w:t>
      </w:r>
    </w:p>
    <w:p w:rsidR="00BD64F2" w:rsidRDefault="00BD64F2" w:rsidP="00BD64F2">
      <w:pPr>
        <w:widowControl w:val="0"/>
        <w:tabs>
          <w:tab w:val="left" w:pos="2160"/>
        </w:tabs>
        <w:spacing w:line="360" w:lineRule="auto"/>
        <w:jc w:val="both"/>
        <w:outlineLvl w:val="0"/>
        <w:rPr>
          <w:b/>
          <w:sz w:val="28"/>
          <w:szCs w:val="28"/>
          <w:lang w:val="uk-UA"/>
        </w:rPr>
      </w:pPr>
      <w:r>
        <w:rPr>
          <w:sz w:val="28"/>
          <w:szCs w:val="28"/>
          <w:lang w:val="uk-UA"/>
        </w:rPr>
        <w:tab/>
      </w:r>
      <w:r>
        <w:rPr>
          <w:b/>
          <w:sz w:val="28"/>
          <w:szCs w:val="28"/>
          <w:lang w:val="uk-UA"/>
        </w:rPr>
        <w:t>Дністрянський Мирослав Степанович,</w:t>
      </w:r>
    </w:p>
    <w:p w:rsidR="00BD64F2" w:rsidRDefault="00BD64F2" w:rsidP="00BD64F2">
      <w:pPr>
        <w:widowControl w:val="0"/>
        <w:tabs>
          <w:tab w:val="left" w:pos="2160"/>
        </w:tabs>
        <w:spacing w:line="360" w:lineRule="auto"/>
        <w:jc w:val="both"/>
        <w:outlineLvl w:val="0"/>
        <w:rPr>
          <w:sz w:val="28"/>
          <w:szCs w:val="28"/>
          <w:lang w:val="uk-UA"/>
        </w:rPr>
      </w:pPr>
      <w:r>
        <w:rPr>
          <w:sz w:val="28"/>
          <w:szCs w:val="28"/>
          <w:lang w:val="uk-UA"/>
        </w:rPr>
        <w:tab/>
        <w:t>Львівський національний університет імені Івана Франка,</w:t>
      </w:r>
    </w:p>
    <w:p w:rsidR="00BD64F2" w:rsidRDefault="00BD64F2" w:rsidP="00BD64F2">
      <w:pPr>
        <w:widowControl w:val="0"/>
        <w:tabs>
          <w:tab w:val="left" w:pos="2160"/>
        </w:tabs>
        <w:spacing w:line="360" w:lineRule="auto"/>
        <w:jc w:val="both"/>
        <w:outlineLvl w:val="0"/>
        <w:rPr>
          <w:sz w:val="28"/>
          <w:szCs w:val="28"/>
          <w:lang w:val="uk-UA"/>
        </w:rPr>
      </w:pPr>
      <w:r>
        <w:rPr>
          <w:sz w:val="28"/>
          <w:szCs w:val="28"/>
          <w:lang w:val="uk-UA"/>
        </w:rPr>
        <w:tab/>
        <w:t>професор кафедри географії України</w:t>
      </w:r>
    </w:p>
    <w:p w:rsidR="00BD64F2" w:rsidRDefault="00BD64F2" w:rsidP="00BD64F2">
      <w:pPr>
        <w:widowControl w:val="0"/>
        <w:tabs>
          <w:tab w:val="left" w:pos="2160"/>
        </w:tabs>
        <w:spacing w:line="360" w:lineRule="auto"/>
        <w:jc w:val="both"/>
        <w:outlineLvl w:val="0"/>
        <w:rPr>
          <w:sz w:val="28"/>
          <w:szCs w:val="28"/>
          <w:lang w:val="uk-UA"/>
        </w:rPr>
      </w:pPr>
    </w:p>
    <w:p w:rsidR="00BD64F2" w:rsidRDefault="00BD64F2" w:rsidP="00BD64F2">
      <w:pPr>
        <w:widowControl w:val="0"/>
        <w:tabs>
          <w:tab w:val="left" w:pos="2160"/>
        </w:tabs>
        <w:spacing w:line="360" w:lineRule="auto"/>
        <w:jc w:val="both"/>
        <w:outlineLvl w:val="0"/>
        <w:rPr>
          <w:sz w:val="28"/>
          <w:szCs w:val="28"/>
          <w:lang w:val="uk-UA"/>
        </w:rPr>
      </w:pPr>
      <w:r>
        <w:rPr>
          <w:sz w:val="28"/>
          <w:szCs w:val="28"/>
          <w:lang w:val="uk-UA"/>
        </w:rPr>
        <w:tab/>
        <w:t>кандидат географічних наук, доцент</w:t>
      </w:r>
    </w:p>
    <w:p w:rsidR="00BD64F2" w:rsidRDefault="00BD64F2" w:rsidP="00BD64F2">
      <w:pPr>
        <w:widowControl w:val="0"/>
        <w:tabs>
          <w:tab w:val="left" w:pos="2160"/>
        </w:tabs>
        <w:spacing w:line="360" w:lineRule="auto"/>
        <w:jc w:val="both"/>
        <w:outlineLvl w:val="0"/>
        <w:rPr>
          <w:b/>
          <w:sz w:val="28"/>
          <w:szCs w:val="28"/>
          <w:lang w:val="uk-UA"/>
        </w:rPr>
      </w:pPr>
      <w:r>
        <w:rPr>
          <w:sz w:val="28"/>
          <w:szCs w:val="28"/>
          <w:lang w:val="uk-UA"/>
        </w:rPr>
        <w:tab/>
      </w:r>
      <w:r>
        <w:rPr>
          <w:b/>
          <w:sz w:val="28"/>
          <w:szCs w:val="28"/>
          <w:lang w:val="uk-UA"/>
        </w:rPr>
        <w:t>Стафійчук Валентин Іванович,</w:t>
      </w:r>
    </w:p>
    <w:p w:rsidR="00BD64F2" w:rsidRDefault="00BD64F2" w:rsidP="00BD64F2">
      <w:pPr>
        <w:widowControl w:val="0"/>
        <w:tabs>
          <w:tab w:val="left" w:pos="2160"/>
        </w:tabs>
        <w:spacing w:line="360" w:lineRule="auto"/>
        <w:ind w:left="2160"/>
        <w:jc w:val="both"/>
        <w:outlineLvl w:val="0"/>
        <w:rPr>
          <w:sz w:val="28"/>
          <w:szCs w:val="28"/>
          <w:lang w:val="uk-UA"/>
        </w:rPr>
      </w:pPr>
      <w:r>
        <w:rPr>
          <w:sz w:val="28"/>
          <w:szCs w:val="28"/>
          <w:lang w:val="uk-UA"/>
        </w:rPr>
        <w:t>Київський національний університет імені Тараса Шевченка, доцент кафедри країнознавства і туризму</w:t>
      </w:r>
    </w:p>
    <w:p w:rsidR="00BD64F2" w:rsidRDefault="00BD64F2" w:rsidP="00BD64F2">
      <w:pPr>
        <w:widowControl w:val="0"/>
        <w:tabs>
          <w:tab w:val="left" w:pos="2340"/>
        </w:tabs>
        <w:spacing w:line="360" w:lineRule="auto"/>
        <w:jc w:val="both"/>
        <w:outlineLvl w:val="0"/>
        <w:rPr>
          <w:sz w:val="28"/>
          <w:szCs w:val="28"/>
          <w:lang w:val="uk-UA"/>
        </w:rPr>
      </w:pPr>
    </w:p>
    <w:p w:rsidR="00BD64F2" w:rsidRDefault="00BD64F2" w:rsidP="00BD64F2">
      <w:pPr>
        <w:widowControl w:val="0"/>
        <w:ind w:firstLine="708"/>
        <w:jc w:val="both"/>
        <w:outlineLvl w:val="0"/>
        <w:rPr>
          <w:sz w:val="28"/>
          <w:szCs w:val="28"/>
          <w:lang w:val="uk-UA"/>
        </w:rPr>
      </w:pPr>
      <w:r>
        <w:rPr>
          <w:sz w:val="28"/>
          <w:szCs w:val="28"/>
          <w:lang w:val="uk-UA"/>
        </w:rPr>
        <w:t xml:space="preserve">Захист відбудеться </w:t>
      </w:r>
      <w:r w:rsidRPr="00E92AE7">
        <w:rPr>
          <w:sz w:val="28"/>
          <w:szCs w:val="28"/>
          <w:lang w:val="uk-UA"/>
        </w:rPr>
        <w:t xml:space="preserve">« 18 </w:t>
      </w:r>
      <w:r>
        <w:rPr>
          <w:sz w:val="28"/>
          <w:szCs w:val="28"/>
          <w:lang w:val="uk-UA"/>
        </w:rPr>
        <w:t>»</w:t>
      </w:r>
      <w:r w:rsidRPr="00E92AE7">
        <w:rPr>
          <w:sz w:val="28"/>
          <w:szCs w:val="28"/>
          <w:lang w:val="uk-UA"/>
        </w:rPr>
        <w:t xml:space="preserve"> березня 2008 року о 16</w:t>
      </w:r>
      <w:r>
        <w:rPr>
          <w:sz w:val="28"/>
          <w:szCs w:val="28"/>
          <w:lang w:val="uk-UA"/>
        </w:rPr>
        <w:t xml:space="preserve"> годині на засіданні спеціалізованої вченої ради Д 26.001.07 Київського національного університету імені Тараса Шевченка за адресою: м. Київ, ДСП </w:t>
      </w:r>
      <w:r>
        <w:rPr>
          <w:sz w:val="28"/>
          <w:szCs w:val="28"/>
          <w:lang w:val="uk-UA"/>
        </w:rPr>
        <w:sym w:font="Symbol" w:char="F02D"/>
      </w:r>
      <w:r>
        <w:rPr>
          <w:sz w:val="28"/>
          <w:szCs w:val="28"/>
          <w:lang w:val="uk-UA"/>
        </w:rPr>
        <w:t xml:space="preserve"> 680, просп. акад. Глушкова, 2; географічний факультет, ауд. 312.</w:t>
      </w:r>
    </w:p>
    <w:p w:rsidR="00BD64F2" w:rsidRDefault="00BD64F2" w:rsidP="00BD64F2">
      <w:pPr>
        <w:widowControl w:val="0"/>
        <w:jc w:val="both"/>
        <w:outlineLvl w:val="0"/>
        <w:rPr>
          <w:sz w:val="28"/>
          <w:szCs w:val="28"/>
          <w:lang w:val="uk-UA"/>
        </w:rPr>
      </w:pPr>
    </w:p>
    <w:p w:rsidR="00BD64F2" w:rsidRDefault="00BD64F2" w:rsidP="00BD64F2">
      <w:pPr>
        <w:widowControl w:val="0"/>
        <w:ind w:firstLine="708"/>
        <w:jc w:val="both"/>
        <w:outlineLvl w:val="0"/>
        <w:rPr>
          <w:sz w:val="28"/>
          <w:szCs w:val="28"/>
          <w:lang w:val="uk-UA"/>
        </w:rPr>
      </w:pPr>
      <w:r>
        <w:rPr>
          <w:sz w:val="28"/>
          <w:szCs w:val="28"/>
          <w:lang w:val="uk-UA"/>
        </w:rPr>
        <w:t>З дисертацією можна ознайомитися у науковій бібліотеці Київського національного університету імені Тараса Шевченка за адресою: 01017, м. Київ, вул. Володимирська, 58.</w:t>
      </w:r>
    </w:p>
    <w:p w:rsidR="00BD64F2" w:rsidRDefault="00BD64F2" w:rsidP="00BD64F2">
      <w:pPr>
        <w:widowControl w:val="0"/>
        <w:jc w:val="both"/>
        <w:outlineLvl w:val="0"/>
        <w:rPr>
          <w:sz w:val="28"/>
          <w:szCs w:val="28"/>
          <w:lang w:val="uk-UA"/>
        </w:rPr>
      </w:pPr>
    </w:p>
    <w:p w:rsidR="00BD64F2" w:rsidRDefault="00BD64F2" w:rsidP="00BD64F2">
      <w:pPr>
        <w:widowControl w:val="0"/>
        <w:ind w:firstLine="708"/>
        <w:jc w:val="both"/>
        <w:outlineLvl w:val="0"/>
        <w:rPr>
          <w:sz w:val="28"/>
          <w:szCs w:val="28"/>
          <w:lang w:val="uk-UA"/>
        </w:rPr>
      </w:pPr>
      <w:r>
        <w:rPr>
          <w:sz w:val="28"/>
          <w:szCs w:val="28"/>
          <w:lang w:val="uk-UA"/>
        </w:rPr>
        <w:t>Автореферат розісланий «     » лютого 2008 р.</w:t>
      </w:r>
    </w:p>
    <w:p w:rsidR="00BD64F2" w:rsidRDefault="00BD64F2" w:rsidP="00BD64F2">
      <w:pPr>
        <w:widowControl w:val="0"/>
        <w:jc w:val="both"/>
        <w:outlineLvl w:val="0"/>
        <w:rPr>
          <w:sz w:val="28"/>
          <w:szCs w:val="28"/>
          <w:lang w:val="uk-UA"/>
        </w:rPr>
      </w:pPr>
    </w:p>
    <w:p w:rsidR="00BD64F2" w:rsidRDefault="00BD64F2" w:rsidP="00BD64F2">
      <w:pPr>
        <w:widowControl w:val="0"/>
        <w:jc w:val="both"/>
        <w:outlineLvl w:val="0"/>
        <w:rPr>
          <w:sz w:val="28"/>
          <w:szCs w:val="28"/>
          <w:lang w:val="uk-UA"/>
        </w:rPr>
      </w:pPr>
      <w:r>
        <w:rPr>
          <w:sz w:val="28"/>
          <w:szCs w:val="28"/>
          <w:lang w:val="uk-UA"/>
        </w:rPr>
        <w:t xml:space="preserve">Вчений секретар </w:t>
      </w:r>
    </w:p>
    <w:p w:rsidR="00BD64F2" w:rsidRDefault="00BD64F2" w:rsidP="00BD64F2">
      <w:pPr>
        <w:widowControl w:val="0"/>
        <w:jc w:val="both"/>
        <w:outlineLvl w:val="0"/>
        <w:rPr>
          <w:sz w:val="28"/>
          <w:szCs w:val="28"/>
          <w:lang w:val="uk-UA"/>
        </w:rPr>
      </w:pPr>
      <w:r>
        <w:rPr>
          <w:sz w:val="28"/>
          <w:szCs w:val="28"/>
          <w:lang w:val="uk-UA"/>
        </w:rPr>
        <w:t xml:space="preserve">спеціалізованої вченої ради, </w:t>
      </w:r>
    </w:p>
    <w:p w:rsidR="00BD64F2" w:rsidRDefault="00BD64F2" w:rsidP="00BD64F2">
      <w:pPr>
        <w:widowControl w:val="0"/>
        <w:tabs>
          <w:tab w:val="left" w:pos="7920"/>
        </w:tabs>
        <w:jc w:val="both"/>
        <w:outlineLvl w:val="0"/>
        <w:rPr>
          <w:sz w:val="28"/>
          <w:szCs w:val="28"/>
          <w:lang w:val="uk-UA"/>
        </w:rPr>
      </w:pPr>
      <w:r>
        <w:rPr>
          <w:sz w:val="28"/>
          <w:szCs w:val="28"/>
          <w:lang w:val="uk-UA"/>
        </w:rPr>
        <w:t xml:space="preserve">доктор географічних наук, професор </w:t>
      </w:r>
      <w:r>
        <w:rPr>
          <w:sz w:val="28"/>
          <w:szCs w:val="28"/>
          <w:lang w:val="uk-UA"/>
        </w:rPr>
        <w:tab/>
        <w:t>С.І. Іщук</w:t>
      </w:r>
    </w:p>
    <w:p w:rsidR="00BD64F2" w:rsidRDefault="00BD64F2" w:rsidP="00BD64F2">
      <w:pPr>
        <w:widowControl w:val="0"/>
        <w:jc w:val="both"/>
        <w:outlineLvl w:val="0"/>
        <w:rPr>
          <w:sz w:val="28"/>
          <w:szCs w:val="28"/>
          <w:lang w:val="uk-UA"/>
        </w:rPr>
        <w:sectPr w:rsidR="00BD64F2" w:rsidSect="00BD64F2">
          <w:headerReference w:type="even" r:id="rId9"/>
          <w:headerReference w:type="default" r:id="rId10"/>
          <w:footerReference w:type="even" r:id="rId11"/>
          <w:pgSz w:w="11906" w:h="16838"/>
          <w:pgMar w:top="1134" w:right="851" w:bottom="1134" w:left="1418" w:header="709" w:footer="709" w:gutter="0"/>
          <w:pgNumType w:start="1"/>
          <w:cols w:space="708"/>
          <w:titlePg/>
          <w:docGrid w:linePitch="360"/>
        </w:sectPr>
      </w:pPr>
    </w:p>
    <w:p w:rsidR="00BD64F2" w:rsidRDefault="00BD64F2" w:rsidP="00BD64F2">
      <w:pPr>
        <w:widowControl w:val="0"/>
        <w:spacing w:line="360" w:lineRule="auto"/>
        <w:jc w:val="center"/>
        <w:outlineLvl w:val="0"/>
        <w:rPr>
          <w:b/>
          <w:sz w:val="28"/>
          <w:szCs w:val="28"/>
          <w:lang w:val="uk-UA"/>
        </w:rPr>
      </w:pPr>
      <w:r>
        <w:rPr>
          <w:b/>
          <w:sz w:val="28"/>
          <w:szCs w:val="28"/>
          <w:lang w:val="uk-UA"/>
        </w:rPr>
        <w:lastRenderedPageBreak/>
        <w:t>ЗАГАЛЬНА ХАРАКТЕРИСТИКА РОБОТИ</w:t>
      </w:r>
    </w:p>
    <w:p w:rsidR="00BD64F2" w:rsidRDefault="00BD64F2" w:rsidP="00BD64F2">
      <w:pPr>
        <w:widowControl w:val="0"/>
        <w:spacing w:line="360" w:lineRule="auto"/>
        <w:jc w:val="center"/>
        <w:rPr>
          <w:b/>
          <w:sz w:val="28"/>
          <w:szCs w:val="28"/>
          <w:lang w:val="uk-UA"/>
        </w:rPr>
      </w:pPr>
    </w:p>
    <w:p w:rsidR="00BD64F2" w:rsidRDefault="00BD64F2" w:rsidP="00BD64F2">
      <w:pPr>
        <w:widowControl w:val="0"/>
        <w:spacing w:line="360" w:lineRule="auto"/>
        <w:ind w:firstLine="540"/>
        <w:jc w:val="both"/>
        <w:rPr>
          <w:sz w:val="28"/>
          <w:szCs w:val="28"/>
          <w:lang w:val="uk-UA"/>
        </w:rPr>
      </w:pPr>
      <w:r>
        <w:rPr>
          <w:b/>
          <w:sz w:val="28"/>
          <w:szCs w:val="28"/>
          <w:lang w:val="uk-UA"/>
        </w:rPr>
        <w:t xml:space="preserve">Актуальність теми. </w:t>
      </w:r>
      <w:r>
        <w:rPr>
          <w:sz w:val="28"/>
          <w:szCs w:val="28"/>
          <w:lang w:val="uk-UA"/>
        </w:rPr>
        <w:t xml:space="preserve">Формування і розвиток політичної карти світу відрізняється суперечливими процесами міжетнічної консолідації та дезінтеграції. Ключовим є взаємозв'язок етносу і території з процесами глобалізації, на основі якого здійснюється трансформація сучасних і поява нових етнодержавних утворень. При цьому в багатьох регіонах і в цілому у світі посилюється міжетнічна напруженість, зростають міжнародні суперечності і конфлікти, що послаблює стійкість, цілісність і стабільність розвитку етносфери і навколишнього природного середовища. Тому вивчення територіально-політичних процесів у контексті зростаючого впливу етногеографічних чинників на глобальні та регіональні етнонаціональні системи має велике значення в сучасному світоустрої. Серед зарубіжних учених із даної тематики слід виділити праці таких фахівців, як З. Бжезінський, Ю.В. Бромлей, С.І. Брук, М. Говард, Л.М. Гумільов, М.Г. Делягін, О.О. Зінов'єв, Г. Кіссінджер, В.О. Колосов, В.П. Максаковський, М.С. Мироненко, </w:t>
      </w:r>
      <w:r>
        <w:rPr>
          <w:sz w:val="28"/>
          <w:szCs w:val="28"/>
          <w:lang w:val="uk-UA"/>
        </w:rPr>
        <w:br w:type="textWrapping" w:clear="all"/>
        <w:t xml:space="preserve">О.С. Панарін, Е. Сміт, Ф. Фукуяма, С. Хантінгтон, М.М. Чебоксаров та ін. Істотний внесок у вивчення етнополітичних аспектів міжнародних відносин зробили українські учені М.В. Багров, О.Г. Білорус, А.П. Голіков, </w:t>
      </w:r>
      <w:r>
        <w:rPr>
          <w:sz w:val="28"/>
          <w:szCs w:val="28"/>
          <w:lang w:val="uk-UA"/>
        </w:rPr>
        <w:br w:type="textWrapping" w:clear="all"/>
        <w:t xml:space="preserve">В.О. Дергачов, В.О. Джаман, М.С. Дністрянський, Ф.Д. Заставний, </w:t>
      </w:r>
      <w:r>
        <w:rPr>
          <w:sz w:val="28"/>
          <w:szCs w:val="28"/>
          <w:lang w:val="uk-UA"/>
        </w:rPr>
        <w:br w:type="textWrapping" w:clear="all"/>
        <w:t>П.О. Масляк, Я.Б. Олійник, О.Г. Топчієв, О.І. Шаблій, Б.П. Яценко та ін.</w:t>
      </w:r>
    </w:p>
    <w:p w:rsidR="00BD64F2" w:rsidRDefault="00BD64F2" w:rsidP="00BD64F2">
      <w:pPr>
        <w:widowControl w:val="0"/>
        <w:spacing w:line="360" w:lineRule="auto"/>
        <w:ind w:firstLine="540"/>
        <w:jc w:val="both"/>
        <w:rPr>
          <w:sz w:val="28"/>
          <w:szCs w:val="28"/>
          <w:lang w:val="uk-UA"/>
        </w:rPr>
      </w:pPr>
      <w:r>
        <w:rPr>
          <w:sz w:val="28"/>
          <w:szCs w:val="28"/>
          <w:lang w:val="uk-UA"/>
        </w:rPr>
        <w:t>Результати наукового вивчення впливу етногеографічних чинників на сучасні глобалізаційні процеси сприятимуть розвитку української державності й міжетнічної консолідації в суспільстві, що обумовило вибір теми дисертаційної роботи та її значення для розвитку країни.</w:t>
      </w:r>
    </w:p>
    <w:p w:rsidR="00BD64F2" w:rsidRDefault="00BD64F2" w:rsidP="00BD64F2">
      <w:pPr>
        <w:widowControl w:val="0"/>
        <w:spacing w:line="360" w:lineRule="auto"/>
        <w:ind w:firstLine="540"/>
        <w:jc w:val="both"/>
        <w:rPr>
          <w:sz w:val="28"/>
          <w:szCs w:val="28"/>
        </w:rPr>
      </w:pPr>
      <w:r>
        <w:rPr>
          <w:b/>
          <w:sz w:val="28"/>
          <w:szCs w:val="28"/>
          <w:lang w:val="uk-UA"/>
        </w:rPr>
        <w:t xml:space="preserve">Зв'язок роботи з науковими програмами, планами, темами. </w:t>
      </w:r>
      <w:r>
        <w:rPr>
          <w:sz w:val="28"/>
          <w:szCs w:val="28"/>
          <w:lang w:val="uk-UA"/>
        </w:rPr>
        <w:t xml:space="preserve">Дисертаційне дослідження безпосередньо пов'язане з науково-дослідною роботою, яка виконується на кафедрі загальноекономічних дисциплін Полтавського університету споживчої кооперації України з теми «Геоекономічні аспекти розвитку України в умовах глобалізації та регіоналізації світу» (№ реєстрації 215/04). Автор є науковим керівником творчого колективу і здійснює </w:t>
      </w:r>
      <w:r>
        <w:rPr>
          <w:sz w:val="28"/>
          <w:szCs w:val="28"/>
          <w:lang w:val="uk-UA"/>
        </w:rPr>
        <w:lastRenderedPageBreak/>
        <w:t xml:space="preserve">виконання основних розділів указаної науково-дослідної теми. </w:t>
      </w:r>
    </w:p>
    <w:p w:rsidR="00BD64F2" w:rsidRDefault="00BD64F2" w:rsidP="00BD64F2">
      <w:pPr>
        <w:widowControl w:val="0"/>
        <w:spacing w:line="360" w:lineRule="auto"/>
        <w:ind w:firstLine="540"/>
        <w:jc w:val="both"/>
        <w:rPr>
          <w:sz w:val="28"/>
          <w:szCs w:val="28"/>
          <w:lang w:val="uk-UA"/>
        </w:rPr>
      </w:pPr>
      <w:r>
        <w:rPr>
          <w:b/>
          <w:sz w:val="28"/>
          <w:szCs w:val="28"/>
          <w:lang w:val="uk-UA"/>
        </w:rPr>
        <w:t xml:space="preserve">Мета і завдання дослідження. </w:t>
      </w:r>
      <w:r>
        <w:rPr>
          <w:i/>
          <w:sz w:val="28"/>
          <w:szCs w:val="28"/>
          <w:lang w:val="uk-UA"/>
        </w:rPr>
        <w:t xml:space="preserve">Метою </w:t>
      </w:r>
      <w:r>
        <w:rPr>
          <w:sz w:val="28"/>
          <w:szCs w:val="28"/>
          <w:lang w:val="uk-UA"/>
        </w:rPr>
        <w:t xml:space="preserve">дисертаційної роботи є визначення найважливіших закономірностей впливу етногеографічних чинників на глобальні та регіональні територіально-політичні процеси, під якими розуміється взаємозв’язок глобалізації та регіоналізації світу як </w:t>
      </w:r>
      <w:r>
        <w:rPr>
          <w:sz w:val="28"/>
          <w:szCs w:val="28"/>
          <w:lang w:val="uk-UA" w:eastAsia="de-DE"/>
        </w:rPr>
        <w:t>основоположних</w:t>
      </w:r>
      <w:r>
        <w:rPr>
          <w:sz w:val="28"/>
          <w:szCs w:val="28"/>
          <w:lang w:val="de-DE" w:eastAsia="de-DE"/>
        </w:rPr>
        <w:t xml:space="preserve"> </w:t>
      </w:r>
      <w:r>
        <w:rPr>
          <w:sz w:val="28"/>
          <w:szCs w:val="28"/>
          <w:lang w:val="uk-UA"/>
        </w:rPr>
        <w:t xml:space="preserve">тенденцій розвитку антропосфери на різних етапах трансформації суспільства і міждержавних відносин. </w:t>
      </w:r>
    </w:p>
    <w:p w:rsidR="00BD64F2" w:rsidRDefault="00BD64F2" w:rsidP="00BD64F2">
      <w:pPr>
        <w:widowControl w:val="0"/>
        <w:spacing w:line="360" w:lineRule="auto"/>
        <w:ind w:firstLine="540"/>
        <w:jc w:val="both"/>
        <w:rPr>
          <w:sz w:val="28"/>
          <w:szCs w:val="28"/>
          <w:lang w:val="uk-UA"/>
        </w:rPr>
      </w:pPr>
      <w:r>
        <w:rPr>
          <w:sz w:val="28"/>
          <w:szCs w:val="28"/>
          <w:lang w:val="uk-UA"/>
        </w:rPr>
        <w:t>Відповідно до вказаної мети в дисертації поставлені такі завдання:</w:t>
      </w:r>
    </w:p>
    <w:p w:rsidR="00BD64F2" w:rsidRDefault="00BD64F2" w:rsidP="00BD64F2">
      <w:pPr>
        <w:widowControl w:val="0"/>
        <w:spacing w:line="360" w:lineRule="auto"/>
        <w:ind w:firstLine="540"/>
        <w:jc w:val="both"/>
        <w:rPr>
          <w:sz w:val="28"/>
          <w:szCs w:val="28"/>
          <w:lang w:val="uk-UA"/>
        </w:rPr>
      </w:pPr>
      <w:r>
        <w:rPr>
          <w:sz w:val="28"/>
          <w:szCs w:val="28"/>
          <w:lang w:val="uk-UA"/>
        </w:rPr>
        <w:t>- розкрити та поглибити теоретико-методичні основи суспільно-географічного дослідження територіально-політичних процесів;</w:t>
      </w:r>
    </w:p>
    <w:p w:rsidR="00BD64F2" w:rsidRDefault="00BD64F2" w:rsidP="00BD64F2">
      <w:pPr>
        <w:widowControl w:val="0"/>
        <w:spacing w:line="360" w:lineRule="auto"/>
        <w:ind w:firstLine="540"/>
        <w:jc w:val="both"/>
        <w:rPr>
          <w:sz w:val="28"/>
          <w:szCs w:val="28"/>
          <w:lang w:val="uk-UA"/>
        </w:rPr>
      </w:pPr>
      <w:r>
        <w:rPr>
          <w:sz w:val="28"/>
          <w:szCs w:val="28"/>
          <w:lang w:val="uk-UA"/>
        </w:rPr>
        <w:t xml:space="preserve">- дослідити етногеографічну структуру антропосфери і виявити значення етнічних потреб в її формуванні; </w:t>
      </w:r>
    </w:p>
    <w:p w:rsidR="00BD64F2" w:rsidRDefault="00BD64F2" w:rsidP="00BD64F2">
      <w:pPr>
        <w:widowControl w:val="0"/>
        <w:spacing w:line="360" w:lineRule="auto"/>
        <w:ind w:firstLine="540"/>
        <w:jc w:val="both"/>
        <w:rPr>
          <w:sz w:val="28"/>
          <w:szCs w:val="28"/>
          <w:lang w:val="uk-UA"/>
        </w:rPr>
      </w:pPr>
      <w:r>
        <w:rPr>
          <w:sz w:val="28"/>
          <w:szCs w:val="28"/>
          <w:lang w:val="uk-UA"/>
        </w:rPr>
        <w:t>- розробити типологію країн світу за етнонаціональним складом і ступенем етнічного впливу;</w:t>
      </w:r>
    </w:p>
    <w:p w:rsidR="00BD64F2" w:rsidRDefault="00BD64F2" w:rsidP="00BD64F2">
      <w:pPr>
        <w:widowControl w:val="0"/>
        <w:spacing w:line="360" w:lineRule="auto"/>
        <w:ind w:firstLine="540"/>
        <w:jc w:val="both"/>
        <w:rPr>
          <w:sz w:val="28"/>
          <w:szCs w:val="28"/>
          <w:lang w:val="uk-UA"/>
        </w:rPr>
      </w:pPr>
      <w:r>
        <w:rPr>
          <w:sz w:val="28"/>
          <w:szCs w:val="28"/>
          <w:lang w:val="uk-UA"/>
        </w:rPr>
        <w:t>- удосконалити методику визначення міжетнічної напруженості в контексті глобальних процесів з метою попередження конфліктів між етносами і державами;</w:t>
      </w:r>
    </w:p>
    <w:p w:rsidR="00BD64F2" w:rsidRDefault="00BD64F2" w:rsidP="00BD64F2">
      <w:pPr>
        <w:widowControl w:val="0"/>
        <w:spacing w:line="360" w:lineRule="auto"/>
        <w:ind w:firstLine="540"/>
        <w:jc w:val="both"/>
        <w:rPr>
          <w:sz w:val="28"/>
          <w:szCs w:val="28"/>
          <w:lang w:val="uk-UA"/>
        </w:rPr>
      </w:pPr>
      <w:r>
        <w:rPr>
          <w:sz w:val="28"/>
          <w:szCs w:val="28"/>
          <w:lang w:val="uk-UA"/>
        </w:rPr>
        <w:t xml:space="preserve">- розкрити і конкретизувати етногеографічні аспекти глобалізації та її взаємозв'язок із процесами регіоналізації світу; </w:t>
      </w:r>
    </w:p>
    <w:p w:rsidR="00BD64F2" w:rsidRDefault="00BD64F2" w:rsidP="00BD64F2">
      <w:pPr>
        <w:widowControl w:val="0"/>
        <w:spacing w:line="360" w:lineRule="auto"/>
        <w:ind w:firstLine="540"/>
        <w:jc w:val="both"/>
        <w:rPr>
          <w:sz w:val="28"/>
          <w:szCs w:val="28"/>
          <w:lang w:val="uk-UA"/>
        </w:rPr>
      </w:pPr>
      <w:r>
        <w:rPr>
          <w:sz w:val="28"/>
          <w:szCs w:val="28"/>
          <w:lang w:val="uk-UA"/>
        </w:rPr>
        <w:t xml:space="preserve">- визначити вплив етногеографічних чинників на глобальні та регіональні територіально-політичні процеси; </w:t>
      </w:r>
    </w:p>
    <w:p w:rsidR="00BD64F2" w:rsidRDefault="00BD64F2" w:rsidP="00BD64F2">
      <w:pPr>
        <w:widowControl w:val="0"/>
        <w:spacing w:line="360" w:lineRule="auto"/>
        <w:ind w:firstLine="540"/>
        <w:jc w:val="both"/>
        <w:rPr>
          <w:sz w:val="28"/>
          <w:szCs w:val="28"/>
          <w:lang w:val="uk-UA"/>
        </w:rPr>
      </w:pPr>
      <w:r>
        <w:rPr>
          <w:sz w:val="28"/>
          <w:szCs w:val="28"/>
          <w:lang w:val="uk-UA"/>
        </w:rPr>
        <w:t>- визначити геоетнополітичні тенденції, перспективи розвитку етносфери і можливі шляхи гармонізації міжнародних відносин.</w:t>
      </w:r>
    </w:p>
    <w:p w:rsidR="00BD64F2" w:rsidRDefault="00BD64F2" w:rsidP="00BD64F2">
      <w:pPr>
        <w:widowControl w:val="0"/>
        <w:spacing w:line="360" w:lineRule="auto"/>
        <w:ind w:firstLine="540"/>
        <w:jc w:val="both"/>
        <w:rPr>
          <w:sz w:val="28"/>
          <w:szCs w:val="28"/>
          <w:lang w:val="uk-UA"/>
        </w:rPr>
      </w:pPr>
      <w:r>
        <w:rPr>
          <w:b/>
          <w:sz w:val="28"/>
          <w:szCs w:val="28"/>
          <w:lang w:val="uk-UA"/>
        </w:rPr>
        <w:t>Об'єкт дослідження</w:t>
      </w:r>
      <w:r>
        <w:rPr>
          <w:sz w:val="28"/>
          <w:szCs w:val="28"/>
          <w:lang w:val="uk-UA"/>
        </w:rPr>
        <w:t xml:space="preserve"> – територіально-політичні процеси етносфери, що відображають етнічну диференціацію та інтеграцію антропосфери.</w:t>
      </w:r>
    </w:p>
    <w:p w:rsidR="00BD64F2" w:rsidRDefault="00BD64F2" w:rsidP="00BD64F2">
      <w:pPr>
        <w:widowControl w:val="0"/>
        <w:spacing w:line="360" w:lineRule="auto"/>
        <w:ind w:firstLine="540"/>
        <w:jc w:val="both"/>
        <w:rPr>
          <w:sz w:val="28"/>
          <w:szCs w:val="28"/>
          <w:lang w:val="uk-UA"/>
        </w:rPr>
      </w:pPr>
      <w:r>
        <w:rPr>
          <w:b/>
          <w:sz w:val="28"/>
          <w:szCs w:val="28"/>
          <w:lang w:val="uk-UA"/>
        </w:rPr>
        <w:t>Предмет дослідження</w:t>
      </w:r>
      <w:r>
        <w:rPr>
          <w:i/>
          <w:sz w:val="28"/>
          <w:szCs w:val="28"/>
          <w:lang w:val="uk-UA"/>
        </w:rPr>
        <w:t xml:space="preserve"> </w:t>
      </w:r>
      <w:r>
        <w:rPr>
          <w:sz w:val="28"/>
          <w:szCs w:val="28"/>
          <w:lang w:val="uk-UA"/>
        </w:rPr>
        <w:t xml:space="preserve">– вплив етногеографічних чинників на територіально-політичні процеси і трансформацію етносфери в умовах глобалізації та регіоналізації світу. </w:t>
      </w:r>
    </w:p>
    <w:p w:rsidR="00BD64F2" w:rsidRDefault="00BD64F2" w:rsidP="00BD64F2">
      <w:pPr>
        <w:widowControl w:val="0"/>
        <w:spacing w:line="360" w:lineRule="auto"/>
        <w:ind w:firstLine="540"/>
        <w:jc w:val="both"/>
        <w:rPr>
          <w:sz w:val="28"/>
          <w:szCs w:val="28"/>
          <w:lang w:val="uk-UA"/>
        </w:rPr>
      </w:pPr>
      <w:r>
        <w:rPr>
          <w:b/>
          <w:sz w:val="28"/>
          <w:szCs w:val="28"/>
          <w:lang w:val="uk-UA"/>
        </w:rPr>
        <w:t>Методологія і методи дослідження.</w:t>
      </w:r>
      <w:r>
        <w:rPr>
          <w:sz w:val="28"/>
          <w:szCs w:val="28"/>
          <w:lang w:val="uk-UA"/>
        </w:rPr>
        <w:t xml:space="preserve"> </w:t>
      </w:r>
      <w:r>
        <w:rPr>
          <w:i/>
          <w:sz w:val="28"/>
          <w:szCs w:val="28"/>
          <w:lang w:val="uk-UA"/>
        </w:rPr>
        <w:t>Теоретико-методологічною основою</w:t>
      </w:r>
      <w:r>
        <w:rPr>
          <w:sz w:val="28"/>
          <w:szCs w:val="28"/>
          <w:lang w:val="uk-UA"/>
        </w:rPr>
        <w:t xml:space="preserve"> дисертаційної роботи є науково-теоретичні та прикладні положення суспільної географії, етнології і демографії в їх тісному взаємозв'язку з етнографією, </w:t>
      </w:r>
      <w:r>
        <w:rPr>
          <w:sz w:val="28"/>
          <w:szCs w:val="28"/>
          <w:lang w:val="uk-UA"/>
        </w:rPr>
        <w:lastRenderedPageBreak/>
        <w:t xml:space="preserve">етнопсихологією, етнофілософією, етноконфліктологією та іншими науками що вивчають феномен етнічності. В процесі дослідження були використані такі методи: історичний; описовий; статистичний; картографічний; порівняльного аналізу; діалектичний; математичний; системного аналізу  та ін. </w:t>
      </w:r>
    </w:p>
    <w:p w:rsidR="00BD64F2" w:rsidRDefault="00BD64F2" w:rsidP="00BD64F2">
      <w:pPr>
        <w:widowControl w:val="0"/>
        <w:spacing w:line="360" w:lineRule="auto"/>
        <w:ind w:firstLine="540"/>
        <w:jc w:val="both"/>
        <w:rPr>
          <w:i/>
          <w:sz w:val="28"/>
          <w:szCs w:val="28"/>
          <w:lang w:val="uk-UA"/>
        </w:rPr>
      </w:pPr>
      <w:r>
        <w:rPr>
          <w:b/>
          <w:sz w:val="28"/>
          <w:szCs w:val="28"/>
          <w:lang w:val="uk-UA"/>
        </w:rPr>
        <w:t>Наукова новизна</w:t>
      </w:r>
      <w:r>
        <w:rPr>
          <w:sz w:val="28"/>
          <w:szCs w:val="28"/>
          <w:lang w:val="uk-UA"/>
        </w:rPr>
        <w:t xml:space="preserve"> </w:t>
      </w:r>
      <w:r>
        <w:rPr>
          <w:b/>
          <w:sz w:val="28"/>
          <w:szCs w:val="28"/>
          <w:lang w:val="uk-UA"/>
        </w:rPr>
        <w:t>одержаних результатів</w:t>
      </w:r>
      <w:r>
        <w:rPr>
          <w:sz w:val="28"/>
          <w:szCs w:val="28"/>
          <w:lang w:val="uk-UA"/>
        </w:rPr>
        <w:t xml:space="preserve"> полягає в тому, що </w:t>
      </w:r>
      <w:r>
        <w:rPr>
          <w:i/>
          <w:sz w:val="28"/>
          <w:szCs w:val="28"/>
          <w:lang w:val="uk-UA"/>
        </w:rPr>
        <w:t>вперше:</w:t>
      </w:r>
    </w:p>
    <w:p w:rsidR="00BD64F2" w:rsidRDefault="00BD64F2" w:rsidP="00BD64F2">
      <w:pPr>
        <w:widowControl w:val="0"/>
        <w:spacing w:line="360" w:lineRule="auto"/>
        <w:ind w:firstLine="540"/>
        <w:jc w:val="both"/>
        <w:rPr>
          <w:sz w:val="28"/>
          <w:szCs w:val="28"/>
          <w:lang w:val="uk-UA"/>
        </w:rPr>
      </w:pPr>
      <w:r>
        <w:rPr>
          <w:sz w:val="28"/>
          <w:szCs w:val="28"/>
          <w:lang w:val="uk-UA"/>
        </w:rPr>
        <w:t xml:space="preserve">- розкрито значення етногеографічних чинників у розвитку процесів глобалізації та регіоналізації етносфери; </w:t>
      </w:r>
    </w:p>
    <w:p w:rsidR="00BD64F2" w:rsidRDefault="00BD64F2" w:rsidP="00BD64F2">
      <w:pPr>
        <w:widowControl w:val="0"/>
        <w:spacing w:line="360" w:lineRule="auto"/>
        <w:ind w:firstLine="540"/>
        <w:jc w:val="both"/>
        <w:rPr>
          <w:sz w:val="28"/>
          <w:szCs w:val="28"/>
          <w:lang w:val="uk-UA"/>
        </w:rPr>
      </w:pPr>
      <w:r>
        <w:rPr>
          <w:sz w:val="28"/>
          <w:szCs w:val="28"/>
          <w:lang w:val="uk-UA"/>
        </w:rPr>
        <w:t>- науково обґрунтовані критерії визначення типів країн світу та запропонована відповідна типологія за етнонаціональним складом і ступенем етнічного впливу на процеси формування політичної карти світу;</w:t>
      </w:r>
    </w:p>
    <w:p w:rsidR="00BD64F2" w:rsidRDefault="00BD64F2" w:rsidP="00BD64F2">
      <w:pPr>
        <w:widowControl w:val="0"/>
        <w:spacing w:line="360" w:lineRule="auto"/>
        <w:ind w:firstLine="540"/>
        <w:jc w:val="both"/>
        <w:rPr>
          <w:sz w:val="28"/>
          <w:szCs w:val="28"/>
          <w:lang w:val="uk-UA"/>
        </w:rPr>
      </w:pPr>
      <w:r>
        <w:rPr>
          <w:sz w:val="28"/>
          <w:szCs w:val="28"/>
          <w:lang w:val="uk-UA"/>
        </w:rPr>
        <w:t>- розроблена і застосована методика визначення та класифікації міжетнічної напруженості;</w:t>
      </w:r>
    </w:p>
    <w:p w:rsidR="00BD64F2" w:rsidRDefault="00BD64F2" w:rsidP="00BD64F2">
      <w:pPr>
        <w:widowControl w:val="0"/>
        <w:spacing w:line="360" w:lineRule="auto"/>
        <w:ind w:firstLine="540"/>
        <w:jc w:val="both"/>
        <w:rPr>
          <w:sz w:val="28"/>
          <w:szCs w:val="28"/>
          <w:lang w:val="uk-UA"/>
        </w:rPr>
      </w:pPr>
      <w:r>
        <w:rPr>
          <w:sz w:val="28"/>
          <w:szCs w:val="28"/>
          <w:lang w:val="uk-UA"/>
        </w:rPr>
        <w:t xml:space="preserve">- визначена проміжна роль регіоналізації в процесах трансформації, космополізації та глобалізації етносфери; </w:t>
      </w:r>
    </w:p>
    <w:p w:rsidR="00BD64F2" w:rsidRDefault="00BD64F2" w:rsidP="00BD64F2">
      <w:pPr>
        <w:widowControl w:val="0"/>
        <w:spacing w:line="360" w:lineRule="auto"/>
        <w:ind w:firstLine="540"/>
        <w:jc w:val="both"/>
        <w:rPr>
          <w:i/>
          <w:sz w:val="28"/>
          <w:szCs w:val="28"/>
          <w:lang w:val="uk-UA"/>
        </w:rPr>
      </w:pPr>
      <w:r>
        <w:rPr>
          <w:i/>
          <w:sz w:val="28"/>
          <w:szCs w:val="28"/>
          <w:lang w:val="uk-UA"/>
        </w:rPr>
        <w:t>удосконалено:</w:t>
      </w:r>
    </w:p>
    <w:p w:rsidR="00BD64F2" w:rsidRDefault="00BD64F2" w:rsidP="00BD64F2">
      <w:pPr>
        <w:widowControl w:val="0"/>
        <w:spacing w:line="360" w:lineRule="auto"/>
        <w:ind w:firstLine="540"/>
        <w:jc w:val="both"/>
        <w:rPr>
          <w:sz w:val="28"/>
          <w:szCs w:val="28"/>
          <w:lang w:val="uk-UA"/>
        </w:rPr>
      </w:pPr>
      <w:r>
        <w:rPr>
          <w:sz w:val="28"/>
          <w:szCs w:val="28"/>
          <w:lang w:val="uk-UA"/>
        </w:rPr>
        <w:t xml:space="preserve">- суспільно-географічний підхід до вивчення етносфери на основі обґрунтування універсальної значущості і взаємозв'язку етнічних потреб та їх впливу на територіально-політичні процеси; </w:t>
      </w:r>
    </w:p>
    <w:p w:rsidR="00BD64F2" w:rsidRDefault="00BD64F2" w:rsidP="00BD64F2">
      <w:pPr>
        <w:widowControl w:val="0"/>
        <w:spacing w:line="360" w:lineRule="auto"/>
        <w:ind w:firstLine="540"/>
        <w:jc w:val="both"/>
        <w:rPr>
          <w:sz w:val="28"/>
          <w:szCs w:val="28"/>
          <w:lang w:val="uk-UA"/>
        </w:rPr>
      </w:pPr>
      <w:r>
        <w:rPr>
          <w:sz w:val="28"/>
          <w:szCs w:val="28"/>
          <w:lang w:val="uk-UA"/>
        </w:rPr>
        <w:t>- методику виявлення і попередження міжетнічних конфліктів у контексті застосування сучасних положень геоетнополітики;</w:t>
      </w:r>
    </w:p>
    <w:p w:rsidR="00BD64F2" w:rsidRDefault="00BD64F2" w:rsidP="00BD64F2">
      <w:pPr>
        <w:widowControl w:val="0"/>
        <w:spacing w:line="360" w:lineRule="auto"/>
        <w:ind w:firstLine="540"/>
        <w:jc w:val="both"/>
        <w:rPr>
          <w:sz w:val="28"/>
          <w:szCs w:val="28"/>
          <w:lang w:val="uk-UA"/>
        </w:rPr>
      </w:pPr>
      <w:r>
        <w:rPr>
          <w:sz w:val="28"/>
          <w:szCs w:val="28"/>
          <w:lang w:val="uk-UA"/>
        </w:rPr>
        <w:t>- наукове обґрунтування суспільно-географічних підходів при розкритті змісту понять «етнос», «етногеографічні чинники», «глобалізація» та їх взаємозв'язок із процесами регіоналізації світу;</w:t>
      </w:r>
    </w:p>
    <w:p w:rsidR="00BD64F2" w:rsidRDefault="00BD64F2" w:rsidP="00BD64F2">
      <w:pPr>
        <w:widowControl w:val="0"/>
        <w:spacing w:line="360" w:lineRule="auto"/>
        <w:ind w:firstLine="540"/>
        <w:jc w:val="both"/>
        <w:rPr>
          <w:i/>
          <w:sz w:val="28"/>
          <w:szCs w:val="28"/>
          <w:lang w:val="uk-UA"/>
        </w:rPr>
      </w:pPr>
      <w:r>
        <w:rPr>
          <w:i/>
          <w:sz w:val="28"/>
          <w:szCs w:val="28"/>
          <w:lang w:val="uk-UA"/>
        </w:rPr>
        <w:t>отримало подальший розвиток:</w:t>
      </w:r>
    </w:p>
    <w:p w:rsidR="00BD64F2" w:rsidRDefault="00BD64F2" w:rsidP="00BD64F2">
      <w:pPr>
        <w:widowControl w:val="0"/>
        <w:spacing w:line="360" w:lineRule="auto"/>
        <w:ind w:firstLine="540"/>
        <w:jc w:val="both"/>
        <w:rPr>
          <w:sz w:val="28"/>
          <w:szCs w:val="28"/>
          <w:lang w:val="uk-UA"/>
        </w:rPr>
      </w:pPr>
      <w:r>
        <w:rPr>
          <w:sz w:val="28"/>
          <w:szCs w:val="28"/>
          <w:lang w:val="uk-UA"/>
        </w:rPr>
        <w:t>- застосування аналізу міжетнічних конфліктів на основі виявлення міжетнічної напруженості на глобальному і регіональному рівнях;</w:t>
      </w:r>
    </w:p>
    <w:p w:rsidR="00BD64F2" w:rsidRDefault="00BD64F2" w:rsidP="00BD64F2">
      <w:pPr>
        <w:widowControl w:val="0"/>
        <w:spacing w:line="360" w:lineRule="auto"/>
        <w:ind w:firstLine="540"/>
        <w:jc w:val="both"/>
        <w:rPr>
          <w:sz w:val="28"/>
          <w:szCs w:val="28"/>
          <w:lang w:val="uk-UA"/>
        </w:rPr>
      </w:pPr>
      <w:r>
        <w:rPr>
          <w:sz w:val="28"/>
          <w:szCs w:val="28"/>
          <w:lang w:val="uk-UA"/>
        </w:rPr>
        <w:t xml:space="preserve">- наукове обґрунтування значення етнічного різноманіття антропосфери як стримуючого чинника руйнування географічної оболонки Землі; </w:t>
      </w:r>
    </w:p>
    <w:p w:rsidR="00BD64F2" w:rsidRDefault="00BD64F2" w:rsidP="00BD64F2">
      <w:pPr>
        <w:widowControl w:val="0"/>
        <w:spacing w:line="360" w:lineRule="auto"/>
        <w:ind w:firstLine="540"/>
        <w:jc w:val="both"/>
        <w:rPr>
          <w:sz w:val="28"/>
          <w:szCs w:val="28"/>
          <w:lang w:val="uk-UA"/>
        </w:rPr>
      </w:pPr>
      <w:r>
        <w:rPr>
          <w:sz w:val="28"/>
          <w:szCs w:val="28"/>
          <w:lang w:val="uk-UA"/>
        </w:rPr>
        <w:t>- суспільно-географічне обґрунтування геоетнополітичних і геоекономічних тенденцій та перспектив розвитку етносфери.</w:t>
      </w:r>
    </w:p>
    <w:p w:rsidR="00BD64F2" w:rsidRDefault="00BD64F2" w:rsidP="00BD64F2">
      <w:pPr>
        <w:widowControl w:val="0"/>
        <w:spacing w:line="360" w:lineRule="auto"/>
        <w:ind w:firstLine="540"/>
        <w:jc w:val="both"/>
        <w:rPr>
          <w:i/>
          <w:sz w:val="28"/>
          <w:szCs w:val="28"/>
          <w:lang w:val="uk-UA"/>
        </w:rPr>
      </w:pPr>
      <w:r>
        <w:rPr>
          <w:b/>
          <w:sz w:val="28"/>
          <w:szCs w:val="28"/>
          <w:lang w:val="uk-UA"/>
        </w:rPr>
        <w:t xml:space="preserve">Практичне значення </w:t>
      </w:r>
      <w:r>
        <w:rPr>
          <w:sz w:val="28"/>
          <w:szCs w:val="28"/>
          <w:lang w:val="uk-UA"/>
        </w:rPr>
        <w:t xml:space="preserve">одержаних результатів пов’язане з можливістю </w:t>
      </w:r>
      <w:r>
        <w:rPr>
          <w:sz w:val="28"/>
          <w:szCs w:val="28"/>
          <w:lang w:val="uk-UA"/>
        </w:rPr>
        <w:lastRenderedPageBreak/>
        <w:t>їхнього використання для:</w:t>
      </w:r>
      <w:r>
        <w:rPr>
          <w:i/>
          <w:sz w:val="28"/>
          <w:szCs w:val="28"/>
          <w:lang w:val="uk-UA"/>
        </w:rPr>
        <w:t xml:space="preserve"> </w:t>
      </w:r>
      <w:r>
        <w:rPr>
          <w:sz w:val="28"/>
          <w:szCs w:val="28"/>
          <w:lang w:val="uk-UA"/>
        </w:rPr>
        <w:t xml:space="preserve">визначення перспективного геостратегічного напряму розвитку держави; обґрунтування ефективної внутрішньої регіональної та міжнаціональної політики; здійснення моніторингу по окремих регіонах країн і світу в цілому з метою виявлення, локалізації та запобігання осередкам міжетнічних конфліктів, зміцнення державності й успішного протистояння згубним впливам глобалізації. </w:t>
      </w:r>
    </w:p>
    <w:p w:rsidR="00BD64F2" w:rsidRDefault="00BD64F2" w:rsidP="00BD64F2">
      <w:pPr>
        <w:widowControl w:val="0"/>
        <w:spacing w:line="360" w:lineRule="auto"/>
        <w:ind w:firstLine="540"/>
        <w:jc w:val="both"/>
        <w:rPr>
          <w:sz w:val="28"/>
          <w:szCs w:val="28"/>
          <w:lang w:val="uk-UA"/>
        </w:rPr>
      </w:pPr>
      <w:r>
        <w:rPr>
          <w:sz w:val="28"/>
          <w:szCs w:val="28"/>
          <w:lang w:val="uk-UA"/>
        </w:rPr>
        <w:t xml:space="preserve">Окремі положення дисертаційного дослідження використовуються при викладанні навчальних курсів «Геоглобалістика та проблеми глобалізації», «Геополітика» для студентів спеціальності «географія та історія» Полтавського державного педагогічного університету імені В.Г.Короленка (довідка </w:t>
      </w:r>
      <w:r>
        <w:rPr>
          <w:sz w:val="28"/>
          <w:szCs w:val="28"/>
          <w:lang w:val="uk-UA"/>
        </w:rPr>
        <w:br w:type="textWrapping" w:clear="all"/>
        <w:t>№ 0830/01-37/4), курсу «Основи геоекономіки та проблеми глобалізації» для студентів-економістів і менеджерів у Полтавському університеті споживчої кооперації України (довідка № 45-121/14).</w:t>
      </w:r>
    </w:p>
    <w:p w:rsidR="00BD64F2" w:rsidRDefault="00BD64F2" w:rsidP="00BD64F2">
      <w:pPr>
        <w:widowControl w:val="0"/>
        <w:spacing w:line="360" w:lineRule="auto"/>
        <w:ind w:firstLine="540"/>
        <w:jc w:val="both"/>
        <w:rPr>
          <w:i/>
          <w:sz w:val="28"/>
          <w:szCs w:val="28"/>
          <w:lang w:val="uk-UA"/>
        </w:rPr>
      </w:pPr>
      <w:r>
        <w:rPr>
          <w:b/>
          <w:sz w:val="28"/>
          <w:szCs w:val="28"/>
          <w:lang w:val="uk-UA"/>
        </w:rPr>
        <w:t>Особистий внесок дисертанта</w:t>
      </w:r>
      <w:r>
        <w:rPr>
          <w:i/>
          <w:sz w:val="28"/>
          <w:szCs w:val="28"/>
          <w:lang w:val="uk-UA"/>
        </w:rPr>
        <w:t xml:space="preserve"> </w:t>
      </w:r>
      <w:r>
        <w:rPr>
          <w:sz w:val="28"/>
          <w:szCs w:val="28"/>
          <w:lang w:val="uk-UA"/>
        </w:rPr>
        <w:t>в розроблення наукових результатів і положень, які виносяться на захист. Дисертація є результатом самостійного наукового дослідження. Автором встановлено провідне значення етногеографічних чинників у сучасних глобальних та регіональних територіально-політичних процесах, розкрито суспільно-географічну сутність глобалізації та проміжну роль регіоналізації в процесах етнотериторіальної уніфікації. Розроблено і застосовано новий типологічний підхід до дослідження етнополітичної диференціації антропосфери і впливу міжетнічної напруженості на процеси формування політичної карти світу. Запропоновано індекс етнічної консолідації, на основі якого визначається відносна величина координації міжетнічної напруженості. Обґрунтовано застосування основних положень геоетнополітики з метою гармонізації міжнародних відносин і виявлено найважливіші тенденції та перспективи розвитку етносфери</w:t>
      </w:r>
      <w:r>
        <w:rPr>
          <w:i/>
          <w:sz w:val="28"/>
          <w:szCs w:val="28"/>
          <w:lang w:val="uk-UA"/>
        </w:rPr>
        <w:t>.</w:t>
      </w:r>
    </w:p>
    <w:p w:rsidR="00BD64F2" w:rsidRDefault="00BD64F2" w:rsidP="00BD64F2">
      <w:pPr>
        <w:widowControl w:val="0"/>
        <w:spacing w:line="360" w:lineRule="auto"/>
        <w:ind w:firstLine="540"/>
        <w:jc w:val="both"/>
        <w:rPr>
          <w:sz w:val="28"/>
          <w:szCs w:val="28"/>
          <w:lang w:val="uk-UA"/>
        </w:rPr>
      </w:pPr>
      <w:r>
        <w:rPr>
          <w:b/>
          <w:sz w:val="28"/>
          <w:szCs w:val="28"/>
          <w:lang w:val="uk-UA"/>
        </w:rPr>
        <w:t>Апробація результатів дисертаційного дослідження.</w:t>
      </w:r>
      <w:r>
        <w:rPr>
          <w:sz w:val="28"/>
          <w:szCs w:val="28"/>
          <w:lang w:val="uk-UA"/>
        </w:rPr>
        <w:t xml:space="preserve"> Найважливіші положення, результати, висновки і рекомендації дослідження були обговорені на VIII з'їзді Українського географічного товариства (Луцьк, 2000 р.) і на 14-и міжнародних та всеукраїнських конференціях, серед яких Міжнародна науково-теоретична конференція «Глобалізація економіки: нові можливості або загроза </w:t>
      </w:r>
      <w:r>
        <w:rPr>
          <w:sz w:val="28"/>
          <w:szCs w:val="28"/>
          <w:lang w:val="uk-UA"/>
        </w:rPr>
        <w:lastRenderedPageBreak/>
        <w:t xml:space="preserve">людству» (21-22 березня 2001 р., м. Донецьк), Міжнародна науково-теоретична конференція «Глобалізм очима сучасника: блиск і злидота феномена» </w:t>
      </w:r>
      <w:r>
        <w:rPr>
          <w:sz w:val="28"/>
          <w:szCs w:val="28"/>
          <w:lang w:val="uk-UA"/>
        </w:rPr>
        <w:br w:type="textWrapping" w:clear="all"/>
        <w:t>(26-27 вересня 2002 р., м. Суми), Всеукраїнський науково-практичний семінар «Впровадження сучасних технологій навчання географії у шкільній, вищій і післядипломній освіті» (18-19 жовтня 2006 р., Полтава).</w:t>
      </w:r>
    </w:p>
    <w:p w:rsidR="00BD64F2" w:rsidRDefault="00BD64F2" w:rsidP="00BD64F2">
      <w:pPr>
        <w:widowControl w:val="0"/>
        <w:spacing w:line="360" w:lineRule="auto"/>
        <w:ind w:firstLine="540"/>
        <w:jc w:val="both"/>
        <w:rPr>
          <w:sz w:val="28"/>
          <w:szCs w:val="28"/>
          <w:lang w:val="uk-UA"/>
        </w:rPr>
      </w:pPr>
      <w:r>
        <w:rPr>
          <w:b/>
          <w:sz w:val="28"/>
          <w:szCs w:val="28"/>
          <w:lang w:val="uk-UA"/>
        </w:rPr>
        <w:t>Публікації</w:t>
      </w:r>
      <w:r>
        <w:rPr>
          <w:sz w:val="28"/>
          <w:szCs w:val="28"/>
          <w:lang w:val="uk-UA"/>
        </w:rPr>
        <w:t xml:space="preserve">. За темою дисертації опубліковано 23 наукові праці, зокрема </w:t>
      </w:r>
      <w:r>
        <w:rPr>
          <w:sz w:val="28"/>
          <w:szCs w:val="28"/>
          <w:lang w:val="uk-UA"/>
        </w:rPr>
        <w:br w:type="textWrapping" w:clear="all"/>
        <w:t xml:space="preserve">5 статей у фахових виданнях і 18 публікацій у матеріалах наукових конференцій та інших спеціалізованих виданнях. Загальний обсяг </w:t>
      </w:r>
      <w:r>
        <w:rPr>
          <w:sz w:val="28"/>
          <w:szCs w:val="28"/>
          <w:lang w:val="uk-UA"/>
        </w:rPr>
        <w:sym w:font="Symbol" w:char="F02D"/>
      </w:r>
      <w:r>
        <w:rPr>
          <w:sz w:val="28"/>
          <w:szCs w:val="28"/>
          <w:lang w:val="uk-UA"/>
        </w:rPr>
        <w:t xml:space="preserve"> 7,3 д. а., з них особистий внесок автора складає 6,3 д. а.</w:t>
      </w:r>
    </w:p>
    <w:p w:rsidR="00BD64F2" w:rsidRDefault="00BD64F2" w:rsidP="00BD64F2">
      <w:pPr>
        <w:widowControl w:val="0"/>
        <w:spacing w:line="360" w:lineRule="auto"/>
        <w:ind w:firstLine="540"/>
        <w:jc w:val="both"/>
        <w:rPr>
          <w:sz w:val="28"/>
          <w:szCs w:val="28"/>
          <w:lang w:val="uk-UA"/>
        </w:rPr>
      </w:pPr>
      <w:r>
        <w:rPr>
          <w:b/>
          <w:sz w:val="28"/>
          <w:szCs w:val="28"/>
          <w:lang w:val="uk-UA"/>
        </w:rPr>
        <w:t>Структура і обсяг дисертаційної роботи</w:t>
      </w:r>
      <w:r>
        <w:rPr>
          <w:sz w:val="28"/>
          <w:szCs w:val="28"/>
          <w:lang w:val="uk-UA"/>
        </w:rPr>
        <w:t xml:space="preserve">. Дисертація викладена на </w:t>
      </w:r>
      <w:r>
        <w:rPr>
          <w:sz w:val="28"/>
          <w:szCs w:val="28"/>
          <w:lang w:val="uk-UA"/>
        </w:rPr>
        <w:br w:type="textWrapping" w:clear="all"/>
        <w:t xml:space="preserve">175 сторінках основного тексту і складається із вступу, трьох розділів, висновків, списку використаних джерел (217 найменувань), містить 2 таблиці, 12 рисунків і 5 додатків. </w:t>
      </w:r>
    </w:p>
    <w:p w:rsidR="00BD64F2" w:rsidRDefault="00BD64F2" w:rsidP="00BD64F2">
      <w:pPr>
        <w:widowControl w:val="0"/>
        <w:spacing w:line="360" w:lineRule="auto"/>
        <w:ind w:firstLine="540"/>
        <w:jc w:val="both"/>
        <w:rPr>
          <w:sz w:val="28"/>
          <w:szCs w:val="28"/>
          <w:lang w:val="uk-UA"/>
        </w:rPr>
      </w:pPr>
    </w:p>
    <w:p w:rsidR="00BD64F2" w:rsidRDefault="00BD64F2" w:rsidP="00BD64F2">
      <w:pPr>
        <w:widowControl w:val="0"/>
        <w:spacing w:line="360" w:lineRule="auto"/>
        <w:ind w:firstLine="540"/>
        <w:jc w:val="center"/>
        <w:rPr>
          <w:b/>
          <w:sz w:val="28"/>
          <w:szCs w:val="28"/>
          <w:lang w:val="uk-UA"/>
        </w:rPr>
      </w:pPr>
      <w:r>
        <w:rPr>
          <w:b/>
          <w:sz w:val="28"/>
          <w:szCs w:val="28"/>
          <w:lang w:val="uk-UA"/>
        </w:rPr>
        <w:t>ОСНОВНИЙ ЗМІСТ ДИСЕРТАЦІЙНОЇ РОБОТИ</w:t>
      </w:r>
    </w:p>
    <w:p w:rsidR="00BD64F2" w:rsidRDefault="00BD64F2" w:rsidP="00BD64F2">
      <w:pPr>
        <w:widowControl w:val="0"/>
        <w:spacing w:line="360" w:lineRule="auto"/>
        <w:ind w:firstLine="540"/>
        <w:jc w:val="center"/>
        <w:rPr>
          <w:b/>
          <w:sz w:val="28"/>
          <w:szCs w:val="28"/>
          <w:lang w:val="uk-UA"/>
        </w:rPr>
      </w:pPr>
    </w:p>
    <w:p w:rsidR="00BD64F2" w:rsidRDefault="00BD64F2" w:rsidP="00BD64F2">
      <w:pPr>
        <w:widowControl w:val="0"/>
        <w:tabs>
          <w:tab w:val="left" w:pos="142"/>
          <w:tab w:val="left" w:pos="284"/>
          <w:tab w:val="left" w:pos="568"/>
        </w:tabs>
        <w:spacing w:line="360" w:lineRule="auto"/>
        <w:ind w:right="51" w:firstLine="850"/>
        <w:jc w:val="both"/>
        <w:rPr>
          <w:sz w:val="28"/>
          <w:szCs w:val="28"/>
          <w:lang w:val="uk-UA"/>
        </w:rPr>
      </w:pPr>
      <w:r>
        <w:rPr>
          <w:sz w:val="28"/>
          <w:szCs w:val="28"/>
          <w:lang w:val="uk-UA"/>
        </w:rPr>
        <w:t xml:space="preserve">У </w:t>
      </w:r>
      <w:r>
        <w:rPr>
          <w:b/>
          <w:sz w:val="28"/>
          <w:szCs w:val="28"/>
          <w:lang w:val="uk-UA"/>
        </w:rPr>
        <w:t>першому розділі</w:t>
      </w:r>
      <w:r>
        <w:rPr>
          <w:sz w:val="28"/>
          <w:szCs w:val="28"/>
          <w:lang w:val="uk-UA"/>
        </w:rPr>
        <w:t xml:space="preserve"> </w:t>
      </w:r>
      <w:r w:rsidRPr="00E42149">
        <w:rPr>
          <w:i/>
          <w:sz w:val="28"/>
          <w:szCs w:val="28"/>
          <w:lang w:val="uk-UA"/>
        </w:rPr>
        <w:t>«</w:t>
      </w:r>
      <w:r>
        <w:rPr>
          <w:i/>
          <w:sz w:val="28"/>
          <w:szCs w:val="28"/>
          <w:lang w:val="uk-UA"/>
        </w:rPr>
        <w:t>Теоретико-методологічні основи суспільно-географічного дослідження територіально-політичних процесів</w:t>
      </w:r>
      <w:r w:rsidRPr="00E42149">
        <w:rPr>
          <w:i/>
          <w:sz w:val="28"/>
          <w:szCs w:val="28"/>
          <w:lang w:val="uk-UA"/>
        </w:rPr>
        <w:t>»</w:t>
      </w:r>
      <w:r>
        <w:rPr>
          <w:sz w:val="28"/>
          <w:szCs w:val="28"/>
          <w:lang w:val="uk-UA"/>
        </w:rPr>
        <w:t xml:space="preserve"> проаналізована етносфера як об'єкт суспільно-географічного дослідження; поглиблено поняття </w:t>
      </w:r>
      <w:r>
        <w:rPr>
          <w:b/>
          <w:i/>
          <w:sz w:val="28"/>
          <w:szCs w:val="28"/>
          <w:lang w:val="uk-UA"/>
        </w:rPr>
        <w:t>«етнос»</w:t>
      </w:r>
      <w:r>
        <w:rPr>
          <w:sz w:val="28"/>
          <w:szCs w:val="28"/>
          <w:lang w:val="uk-UA"/>
        </w:rPr>
        <w:t xml:space="preserve">, яке з географічної точки зору, визначено автором як </w:t>
      </w:r>
      <w:r>
        <w:rPr>
          <w:color w:val="000000"/>
          <w:sz w:val="28"/>
          <w:szCs w:val="28"/>
          <w:lang w:val="uk-UA"/>
        </w:rPr>
        <w:t>історично складена на основі певної території сукупність особистостей, які об'єднані спільністю походження, традиційно-культурними цінностями та різними формами ідентифікації</w:t>
      </w:r>
      <w:r>
        <w:rPr>
          <w:sz w:val="28"/>
          <w:szCs w:val="28"/>
          <w:lang w:val="uk-UA"/>
        </w:rPr>
        <w:t xml:space="preserve">; виявлено взаємозв'язок між етнотериторіальними і геоетнополітичними процесами; удосконалено методичні основи дослідження територіально-політичних процесів. </w:t>
      </w:r>
    </w:p>
    <w:p w:rsidR="00BD64F2" w:rsidRDefault="00BD64F2" w:rsidP="00BD64F2">
      <w:pPr>
        <w:widowControl w:val="0"/>
        <w:tabs>
          <w:tab w:val="left" w:pos="142"/>
          <w:tab w:val="left" w:pos="284"/>
          <w:tab w:val="left" w:pos="568"/>
        </w:tabs>
        <w:spacing w:line="360" w:lineRule="auto"/>
        <w:ind w:right="51" w:firstLine="850"/>
        <w:jc w:val="both"/>
        <w:rPr>
          <w:color w:val="000000"/>
          <w:sz w:val="28"/>
          <w:szCs w:val="28"/>
          <w:lang w:val="uk-UA"/>
        </w:rPr>
      </w:pPr>
      <w:r>
        <w:rPr>
          <w:sz w:val="28"/>
          <w:szCs w:val="28"/>
          <w:lang w:val="uk-UA"/>
        </w:rPr>
        <w:t xml:space="preserve">Міжетнічні процеси досліджені на основі їх взаємозв'язку з певною територією, яка є обов'язковою умовою виникнення і розвитку будь-якого етносу і розглядається як місце компактного проживання народу в певній історичній епосі (етнічна територія). Оскільки універсальною основою функціонування всіх цивілізацій є простір, то саме етногеографічні чинники розглянуті як вихідна причина глобалізації і регіоналізації світу з урахуванням </w:t>
      </w:r>
      <w:r>
        <w:rPr>
          <w:sz w:val="28"/>
          <w:szCs w:val="28"/>
          <w:lang w:val="uk-UA"/>
        </w:rPr>
        <w:lastRenderedPageBreak/>
        <w:t>впливу цих процесів на трансформацію етносфери. Територіальний різновид етнополітичної спільноти визначає і відображає особливості соціально-економічних та інших чинників конкретного регіону та їх подальший вплив на глобальному рівні. Дослідження взаємозв’язку етнотериторіальних і геополітичних процесів на глобальному та регіональному рівнях здійснено на основі геоетнополітичних підходів, що відображають генетичну та еволюційну єдність соціального і природного як засіб, мету і результат політичної діяльності етносів.</w:t>
      </w:r>
    </w:p>
    <w:p w:rsidR="00BD64F2" w:rsidRDefault="00BD64F2" w:rsidP="00BD64F2">
      <w:pPr>
        <w:widowControl w:val="0"/>
        <w:tabs>
          <w:tab w:val="left" w:pos="142"/>
          <w:tab w:val="left" w:pos="284"/>
          <w:tab w:val="left" w:pos="568"/>
        </w:tabs>
        <w:spacing w:line="360" w:lineRule="auto"/>
        <w:ind w:right="51" w:firstLine="850"/>
        <w:jc w:val="both"/>
        <w:rPr>
          <w:sz w:val="28"/>
          <w:szCs w:val="28"/>
          <w:lang w:val="uk-UA"/>
        </w:rPr>
      </w:pPr>
      <w:r>
        <w:rPr>
          <w:color w:val="000000"/>
          <w:sz w:val="28"/>
          <w:szCs w:val="28"/>
          <w:lang w:val="uk-UA"/>
        </w:rPr>
        <w:t xml:space="preserve">Взаємодіючи з навколишнім середовищем, етноси виробляють певну адаптаційну стратегію, свідоме або підсвідоме втілення якої пов'язане з вирішенням основних соціально-біологічних проблем. Тому при вивченні етносфери були використані теорія і методи етнічної екології – спеціальної наукової дисципліни, що виникла на стику екології людини з етнографією і тісно взаємодіє з етнічною географією, етнічною антропологією і демографією. При дослідженні значення етногеографічних чинників у розвитку територіально-політичних процесів здійснений науковий аналіз та синтез розрізнених елементів пізнання. Етногеографічні чинники розглянуті нами як взаємозв'язок і взаємодія етнічного та географічного впливу, вивчення якого дозволяє більш повно визначити і розкрити системну сутність об'єкту дослідження як на глобальному, так і на регіональному рівнях. </w:t>
      </w:r>
      <w:r>
        <w:rPr>
          <w:sz w:val="28"/>
          <w:szCs w:val="28"/>
          <w:lang w:val="uk-UA"/>
        </w:rPr>
        <w:t>Для вирішення поставлених завдань використані методологічні принципи сакральної і глобальної географії, на основі яких виявлено значення геоетнополітики і етногеографії при вивченні глобалізаційних процесів (рис. 1).</w:t>
      </w:r>
    </w:p>
    <w:p w:rsidR="00BD64F2" w:rsidRDefault="00BD64F2" w:rsidP="00BD64F2">
      <w:pPr>
        <w:widowControl w:val="0"/>
        <w:tabs>
          <w:tab w:val="left" w:pos="142"/>
          <w:tab w:val="left" w:pos="284"/>
          <w:tab w:val="left" w:pos="568"/>
        </w:tabs>
        <w:spacing w:line="360" w:lineRule="auto"/>
        <w:ind w:right="51" w:firstLine="850"/>
        <w:jc w:val="both"/>
        <w:rPr>
          <w:sz w:val="28"/>
          <w:szCs w:val="28"/>
          <w:lang w:val="uk-UA"/>
        </w:rPr>
      </w:pPr>
      <w:r>
        <w:rPr>
          <w:noProof/>
          <w:sz w:val="28"/>
          <w:szCs w:val="28"/>
          <w:lang w:eastAsia="ru-RU"/>
        </w:rPr>
        <w:lastRenderedPageBreak/>
        <mc:AlternateContent>
          <mc:Choice Requires="wpc">
            <w:drawing>
              <wp:inline distT="0" distB="0" distL="0" distR="0">
                <wp:extent cx="5371465" cy="3276600"/>
                <wp:effectExtent l="21590" t="15240" r="7620" b="13335"/>
                <wp:docPr id="146" name="Полотно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116" name="Rectangle 4"/>
                        <wps:cNvSpPr>
                          <a:spLocks noChangeArrowheads="1"/>
                        </wps:cNvSpPr>
                        <wps:spPr bwMode="auto">
                          <a:xfrm>
                            <a:off x="1708960" y="1366176"/>
                            <a:ext cx="1647814" cy="249910"/>
                          </a:xfrm>
                          <a:prstGeom prst="rect">
                            <a:avLst/>
                          </a:prstGeom>
                          <a:solidFill>
                            <a:srgbClr val="FFFFFF"/>
                          </a:solidFill>
                          <a:ln w="9525">
                            <a:solidFill>
                              <a:srgbClr val="000000"/>
                            </a:solidFill>
                            <a:miter lim="800000"/>
                            <a:headEnd/>
                            <a:tailEnd/>
                          </a:ln>
                        </wps:spPr>
                        <wps:txbx>
                          <w:txbxContent>
                            <w:p w:rsidR="00BD64F2" w:rsidRDefault="00BD64F2" w:rsidP="00BD64F2">
                              <w:pPr>
                                <w:jc w:val="center"/>
                                <w:rPr>
                                  <w:sz w:val="22"/>
                                  <w:lang w:val="uk-UA"/>
                                </w:rPr>
                              </w:pPr>
                              <w:r>
                                <w:rPr>
                                  <w:sz w:val="22"/>
                                  <w:lang w:val="uk-UA"/>
                                </w:rPr>
                                <w:t>Політична географія</w:t>
                              </w:r>
                            </w:p>
                          </w:txbxContent>
                        </wps:txbx>
                        <wps:bodyPr rot="0" vert="horz" wrap="square" lIns="0" tIns="0" rIns="0" bIns="0" anchor="t" anchorCtr="0" upright="1">
                          <a:noAutofit/>
                        </wps:bodyPr>
                      </wps:wsp>
                      <wps:wsp>
                        <wps:cNvPr id="117" name="Line 5"/>
                        <wps:cNvCnPr/>
                        <wps:spPr bwMode="auto">
                          <a:xfrm>
                            <a:off x="685936" y="914751"/>
                            <a:ext cx="1714447" cy="4569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Rectangle 6"/>
                        <wps:cNvSpPr>
                          <a:spLocks noChangeArrowheads="1"/>
                        </wps:cNvSpPr>
                        <wps:spPr bwMode="auto">
                          <a:xfrm>
                            <a:off x="1831253" y="123765"/>
                            <a:ext cx="1512194" cy="249117"/>
                          </a:xfrm>
                          <a:prstGeom prst="rect">
                            <a:avLst/>
                          </a:prstGeom>
                          <a:solidFill>
                            <a:srgbClr val="FFFFFF"/>
                          </a:solidFill>
                          <a:ln w="9525">
                            <a:solidFill>
                              <a:srgbClr val="000000"/>
                            </a:solidFill>
                            <a:miter lim="800000"/>
                            <a:headEnd/>
                            <a:tailEnd/>
                          </a:ln>
                        </wps:spPr>
                        <wps:txbx>
                          <w:txbxContent>
                            <w:p w:rsidR="00BD64F2" w:rsidRDefault="00BD64F2" w:rsidP="00BD64F2">
                              <w:pPr>
                                <w:jc w:val="center"/>
                                <w:rPr>
                                  <w:sz w:val="22"/>
                                </w:rPr>
                              </w:pPr>
                              <w:r>
                                <w:rPr>
                                  <w:sz w:val="22"/>
                                  <w:lang w:val="uk-UA"/>
                                </w:rPr>
                                <w:t>Сакральна г</w:t>
                              </w:r>
                              <w:r>
                                <w:rPr>
                                  <w:sz w:val="22"/>
                                </w:rPr>
                                <w:t>еограф</w:t>
                              </w:r>
                              <w:r>
                                <w:rPr>
                                  <w:sz w:val="22"/>
                                  <w:lang w:val="uk-UA"/>
                                </w:rPr>
                                <w:t>і</w:t>
                              </w:r>
                              <w:r>
                                <w:rPr>
                                  <w:sz w:val="22"/>
                                </w:rPr>
                                <w:t>я</w:t>
                              </w:r>
                            </w:p>
                            <w:p w:rsidR="00BD64F2" w:rsidRDefault="00BD64F2" w:rsidP="00BD64F2"/>
                          </w:txbxContent>
                        </wps:txbx>
                        <wps:bodyPr rot="0" vert="horz" wrap="square" lIns="0" tIns="0" rIns="0" bIns="0" anchor="t" anchorCtr="0" upright="1">
                          <a:noAutofit/>
                        </wps:bodyPr>
                      </wps:wsp>
                      <wps:wsp>
                        <wps:cNvPr id="119" name="Rectangle 7"/>
                        <wps:cNvSpPr>
                          <a:spLocks noChangeArrowheads="1"/>
                        </wps:cNvSpPr>
                        <wps:spPr bwMode="auto">
                          <a:xfrm>
                            <a:off x="549533" y="1946919"/>
                            <a:ext cx="1509843" cy="247530"/>
                          </a:xfrm>
                          <a:prstGeom prst="rect">
                            <a:avLst/>
                          </a:prstGeom>
                          <a:solidFill>
                            <a:srgbClr val="FFFFFF"/>
                          </a:solidFill>
                          <a:ln w="9525">
                            <a:solidFill>
                              <a:srgbClr val="000000"/>
                            </a:solidFill>
                            <a:miter lim="800000"/>
                            <a:headEnd/>
                            <a:tailEnd/>
                          </a:ln>
                        </wps:spPr>
                        <wps:txbx>
                          <w:txbxContent>
                            <w:p w:rsidR="00BD64F2" w:rsidRDefault="00BD64F2" w:rsidP="00BD64F2">
                              <w:pPr>
                                <w:jc w:val="center"/>
                                <w:rPr>
                                  <w:sz w:val="22"/>
                                  <w:lang w:val="uk-UA"/>
                                </w:rPr>
                              </w:pPr>
                              <w:r>
                                <w:rPr>
                                  <w:sz w:val="22"/>
                                  <w:lang w:val="uk-UA"/>
                                </w:rPr>
                                <w:t>Геополітика</w:t>
                              </w:r>
                            </w:p>
                          </w:txbxContent>
                        </wps:txbx>
                        <wps:bodyPr rot="0" vert="horz" wrap="square" lIns="80797" tIns="40398" rIns="80797" bIns="40398" anchor="t" anchorCtr="0" upright="1">
                          <a:noAutofit/>
                        </wps:bodyPr>
                      </wps:wsp>
                      <wps:wsp>
                        <wps:cNvPr id="120" name="Rectangle 8"/>
                        <wps:cNvSpPr>
                          <a:spLocks noChangeArrowheads="1"/>
                        </wps:cNvSpPr>
                        <wps:spPr bwMode="auto">
                          <a:xfrm>
                            <a:off x="1485541" y="3024310"/>
                            <a:ext cx="2238110" cy="247530"/>
                          </a:xfrm>
                          <a:prstGeom prst="rect">
                            <a:avLst/>
                          </a:prstGeom>
                          <a:solidFill>
                            <a:srgbClr val="FFFFFF"/>
                          </a:solidFill>
                          <a:ln w="9525">
                            <a:solidFill>
                              <a:srgbClr val="000000"/>
                            </a:solidFill>
                            <a:miter lim="800000"/>
                            <a:headEnd/>
                            <a:tailEnd/>
                          </a:ln>
                        </wps:spPr>
                        <wps:txbx>
                          <w:txbxContent>
                            <w:p w:rsidR="00BD64F2" w:rsidRDefault="00BD64F2" w:rsidP="00BD64F2">
                              <w:pPr>
                                <w:jc w:val="center"/>
                                <w:rPr>
                                  <w:lang w:val="uk-UA"/>
                                </w:rPr>
                              </w:pPr>
                              <w:r>
                                <w:rPr>
                                  <w:lang w:val="uk-UA"/>
                                </w:rPr>
                                <w:t>Глобальна географія</w:t>
                              </w:r>
                            </w:p>
                          </w:txbxContent>
                        </wps:txbx>
                        <wps:bodyPr rot="0" vert="horz" wrap="square" lIns="0" tIns="0" rIns="0" bIns="0" anchor="t" anchorCtr="0" upright="1">
                          <a:noAutofit/>
                        </wps:bodyPr>
                      </wps:wsp>
                      <wps:wsp>
                        <wps:cNvPr id="121" name="Rectangle 9"/>
                        <wps:cNvSpPr>
                          <a:spLocks noChangeArrowheads="1"/>
                        </wps:cNvSpPr>
                        <wps:spPr bwMode="auto">
                          <a:xfrm>
                            <a:off x="0" y="685468"/>
                            <a:ext cx="1685442" cy="249117"/>
                          </a:xfrm>
                          <a:prstGeom prst="rect">
                            <a:avLst/>
                          </a:prstGeom>
                          <a:solidFill>
                            <a:srgbClr val="FFFFFF"/>
                          </a:solidFill>
                          <a:ln w="9525">
                            <a:solidFill>
                              <a:srgbClr val="000000"/>
                            </a:solidFill>
                            <a:miter lim="800000"/>
                            <a:headEnd/>
                            <a:tailEnd/>
                          </a:ln>
                        </wps:spPr>
                        <wps:txbx>
                          <w:txbxContent>
                            <w:p w:rsidR="00BD64F2" w:rsidRDefault="00BD64F2" w:rsidP="00BD64F2">
                              <w:pPr>
                                <w:jc w:val="center"/>
                                <w:rPr>
                                  <w:sz w:val="22"/>
                                  <w:lang w:val="uk-UA"/>
                                </w:rPr>
                              </w:pPr>
                              <w:r>
                                <w:rPr>
                                  <w:sz w:val="22"/>
                                  <w:lang w:val="uk-UA"/>
                                </w:rPr>
                                <w:t>Фізична географія</w:t>
                              </w:r>
                            </w:p>
                          </w:txbxContent>
                        </wps:txbx>
                        <wps:bodyPr rot="0" vert="horz" wrap="square" lIns="0" tIns="0" rIns="0" bIns="0" anchor="t" anchorCtr="0" upright="1">
                          <a:noAutofit/>
                        </wps:bodyPr>
                      </wps:wsp>
                      <wps:wsp>
                        <wps:cNvPr id="122" name="Rectangle 10"/>
                        <wps:cNvSpPr>
                          <a:spLocks noChangeArrowheads="1"/>
                        </wps:cNvSpPr>
                        <wps:spPr bwMode="auto">
                          <a:xfrm>
                            <a:off x="3662505" y="703715"/>
                            <a:ext cx="1708960" cy="249117"/>
                          </a:xfrm>
                          <a:prstGeom prst="rect">
                            <a:avLst/>
                          </a:prstGeom>
                          <a:solidFill>
                            <a:srgbClr val="FFFFFF"/>
                          </a:solidFill>
                          <a:ln w="9525">
                            <a:solidFill>
                              <a:srgbClr val="000000"/>
                            </a:solidFill>
                            <a:miter lim="800000"/>
                            <a:headEnd/>
                            <a:tailEnd/>
                          </a:ln>
                        </wps:spPr>
                        <wps:txbx>
                          <w:txbxContent>
                            <w:p w:rsidR="00BD64F2" w:rsidRDefault="00BD64F2" w:rsidP="00BD64F2">
                              <w:pPr>
                                <w:jc w:val="center"/>
                                <w:rPr>
                                  <w:sz w:val="22"/>
                                </w:rPr>
                              </w:pPr>
                              <w:r>
                                <w:rPr>
                                  <w:sz w:val="22"/>
                                  <w:lang w:val="uk-UA"/>
                                </w:rPr>
                                <w:t>Суспільна</w:t>
                              </w:r>
                              <w:r>
                                <w:rPr>
                                  <w:sz w:val="22"/>
                                </w:rPr>
                                <w:t xml:space="preserve"> географ</w:t>
                              </w:r>
                              <w:r>
                                <w:rPr>
                                  <w:sz w:val="22"/>
                                  <w:lang w:val="uk-UA"/>
                                </w:rPr>
                                <w:t>і</w:t>
                              </w:r>
                              <w:r>
                                <w:rPr>
                                  <w:sz w:val="22"/>
                                </w:rPr>
                                <w:t>я</w:t>
                              </w:r>
                            </w:p>
                          </w:txbxContent>
                        </wps:txbx>
                        <wps:bodyPr rot="0" vert="horz" wrap="square" lIns="0" tIns="0" rIns="0" bIns="0" anchor="t" anchorCtr="0" upright="1">
                          <a:noAutofit/>
                        </wps:bodyPr>
                      </wps:wsp>
                      <wps:wsp>
                        <wps:cNvPr id="123" name="Rectangle 11"/>
                        <wps:cNvSpPr>
                          <a:spLocks noChangeArrowheads="1"/>
                        </wps:cNvSpPr>
                        <wps:spPr bwMode="auto">
                          <a:xfrm>
                            <a:off x="3723651" y="1366176"/>
                            <a:ext cx="1513762" cy="249910"/>
                          </a:xfrm>
                          <a:prstGeom prst="rect">
                            <a:avLst/>
                          </a:prstGeom>
                          <a:solidFill>
                            <a:srgbClr val="FFFFFF"/>
                          </a:solidFill>
                          <a:ln w="9525">
                            <a:solidFill>
                              <a:srgbClr val="000000"/>
                            </a:solidFill>
                            <a:miter lim="800000"/>
                            <a:headEnd/>
                            <a:tailEnd/>
                          </a:ln>
                        </wps:spPr>
                        <wps:txbx>
                          <w:txbxContent>
                            <w:p w:rsidR="00BD64F2" w:rsidRDefault="00BD64F2" w:rsidP="00BD64F2">
                              <w:pPr>
                                <w:jc w:val="center"/>
                                <w:rPr>
                                  <w:sz w:val="22"/>
                                  <w:lang w:val="uk-UA"/>
                                </w:rPr>
                              </w:pPr>
                              <w:r>
                                <w:rPr>
                                  <w:sz w:val="22"/>
                                  <w:lang w:val="uk-UA"/>
                                </w:rPr>
                                <w:t>Етногеографія</w:t>
                              </w:r>
                            </w:p>
                          </w:txbxContent>
                        </wps:txbx>
                        <wps:bodyPr rot="0" vert="horz" wrap="square" lIns="80797" tIns="40398" rIns="80797" bIns="40398" anchor="t" anchorCtr="0" upright="1">
                          <a:noAutofit/>
                        </wps:bodyPr>
                      </wps:wsp>
                      <wps:wsp>
                        <wps:cNvPr id="124" name="Line 12"/>
                        <wps:cNvCnPr/>
                        <wps:spPr bwMode="auto">
                          <a:xfrm flipH="1">
                            <a:off x="2685733" y="952039"/>
                            <a:ext cx="1770106" cy="385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3"/>
                        <wps:cNvCnPr/>
                        <wps:spPr bwMode="auto">
                          <a:xfrm>
                            <a:off x="4455839" y="952039"/>
                            <a:ext cx="1568" cy="419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4"/>
                        <wps:cNvCnPr/>
                        <wps:spPr bwMode="auto">
                          <a:xfrm flipH="1">
                            <a:off x="1708960" y="1615292"/>
                            <a:ext cx="488386" cy="33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Rectangle 15"/>
                        <wps:cNvSpPr>
                          <a:spLocks noChangeArrowheads="1"/>
                        </wps:cNvSpPr>
                        <wps:spPr bwMode="auto">
                          <a:xfrm>
                            <a:off x="3174119" y="1946919"/>
                            <a:ext cx="1513762" cy="249117"/>
                          </a:xfrm>
                          <a:prstGeom prst="rect">
                            <a:avLst/>
                          </a:prstGeom>
                          <a:solidFill>
                            <a:srgbClr val="FFFFFF"/>
                          </a:solidFill>
                          <a:ln w="9525">
                            <a:solidFill>
                              <a:srgbClr val="000000"/>
                            </a:solidFill>
                            <a:miter lim="800000"/>
                            <a:headEnd/>
                            <a:tailEnd/>
                          </a:ln>
                        </wps:spPr>
                        <wps:txbx>
                          <w:txbxContent>
                            <w:p w:rsidR="00BD64F2" w:rsidRDefault="00BD64F2" w:rsidP="00BD64F2">
                              <w:pPr>
                                <w:jc w:val="center"/>
                                <w:rPr>
                                  <w:sz w:val="22"/>
                                  <w:lang w:val="uk-UA"/>
                                </w:rPr>
                              </w:pPr>
                              <w:r>
                                <w:rPr>
                                  <w:sz w:val="22"/>
                                  <w:lang w:val="uk-UA"/>
                                </w:rPr>
                                <w:t>Геоетнополітика</w:t>
                              </w:r>
                            </w:p>
                          </w:txbxContent>
                        </wps:txbx>
                        <wps:bodyPr rot="0" vert="horz" wrap="square" lIns="80797" tIns="40398" rIns="80797" bIns="40398" anchor="t" anchorCtr="0" upright="1">
                          <a:noAutofit/>
                        </wps:bodyPr>
                      </wps:wsp>
                      <wps:wsp>
                        <wps:cNvPr id="128" name="Line 16"/>
                        <wps:cNvCnPr/>
                        <wps:spPr bwMode="auto">
                          <a:xfrm flipH="1">
                            <a:off x="3967452" y="1615292"/>
                            <a:ext cx="489170" cy="3316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17"/>
                        <wps:cNvCnPr/>
                        <wps:spPr bwMode="auto">
                          <a:xfrm>
                            <a:off x="1526305" y="2195243"/>
                            <a:ext cx="732187" cy="2491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Line 18"/>
                        <wps:cNvCnPr/>
                        <wps:spPr bwMode="auto">
                          <a:xfrm flipH="1">
                            <a:off x="3051826" y="2195243"/>
                            <a:ext cx="732971" cy="2491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19"/>
                        <wps:cNvCnPr/>
                        <wps:spPr bwMode="auto">
                          <a:xfrm flipV="1">
                            <a:off x="3357558" y="1449479"/>
                            <a:ext cx="366094" cy="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20"/>
                        <wps:cNvCnPr/>
                        <wps:spPr bwMode="auto">
                          <a:xfrm flipH="1">
                            <a:off x="3357558" y="1532782"/>
                            <a:ext cx="366094" cy="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21"/>
                        <wps:cNvCnPr/>
                        <wps:spPr bwMode="auto">
                          <a:xfrm>
                            <a:off x="2075054" y="2029429"/>
                            <a:ext cx="1099849" cy="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22"/>
                        <wps:cNvCnPr/>
                        <wps:spPr bwMode="auto">
                          <a:xfrm flipH="1">
                            <a:off x="2075054" y="2112733"/>
                            <a:ext cx="1099849" cy="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Rectangle 23"/>
                        <wps:cNvSpPr>
                          <a:spLocks noChangeArrowheads="1"/>
                        </wps:cNvSpPr>
                        <wps:spPr bwMode="auto">
                          <a:xfrm>
                            <a:off x="61146" y="1366176"/>
                            <a:ext cx="1281720" cy="266571"/>
                          </a:xfrm>
                          <a:prstGeom prst="rect">
                            <a:avLst/>
                          </a:prstGeom>
                          <a:solidFill>
                            <a:srgbClr val="FFFFFF"/>
                          </a:solidFill>
                          <a:ln w="9525">
                            <a:solidFill>
                              <a:srgbClr val="000000"/>
                            </a:solidFill>
                            <a:miter lim="800000"/>
                            <a:headEnd/>
                            <a:tailEnd/>
                          </a:ln>
                        </wps:spPr>
                        <wps:txbx>
                          <w:txbxContent>
                            <w:p w:rsidR="00BD64F2" w:rsidRDefault="00BD64F2" w:rsidP="00BD64F2">
                              <w:pPr>
                                <w:jc w:val="center"/>
                                <w:rPr>
                                  <w:sz w:val="22"/>
                                  <w:lang w:val="uk-UA"/>
                                </w:rPr>
                              </w:pPr>
                              <w:r>
                                <w:rPr>
                                  <w:sz w:val="22"/>
                                  <w:lang w:val="uk-UA"/>
                                </w:rPr>
                                <w:t>Етнологія</w:t>
                              </w:r>
                            </w:p>
                          </w:txbxContent>
                        </wps:txbx>
                        <wps:bodyPr rot="0" vert="horz" wrap="square" lIns="80797" tIns="40398" rIns="80797" bIns="40398" anchor="t" anchorCtr="0" upright="1">
                          <a:noAutofit/>
                        </wps:bodyPr>
                      </wps:wsp>
                      <wps:wsp>
                        <wps:cNvPr id="136" name="Line 24"/>
                        <wps:cNvCnPr/>
                        <wps:spPr bwMode="auto">
                          <a:xfrm>
                            <a:off x="732187" y="952039"/>
                            <a:ext cx="784" cy="4141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25"/>
                        <wps:cNvCnPr/>
                        <wps:spPr bwMode="auto">
                          <a:xfrm flipH="1">
                            <a:off x="1342866" y="1449479"/>
                            <a:ext cx="366094" cy="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26"/>
                        <wps:cNvCnPr/>
                        <wps:spPr bwMode="auto">
                          <a:xfrm>
                            <a:off x="1342866" y="1531989"/>
                            <a:ext cx="366094" cy="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27"/>
                        <wps:cNvCnPr/>
                        <wps:spPr bwMode="auto">
                          <a:xfrm>
                            <a:off x="793334" y="1615292"/>
                            <a:ext cx="488386" cy="3316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28"/>
                        <wps:cNvCnPr/>
                        <wps:spPr bwMode="auto">
                          <a:xfrm>
                            <a:off x="3051826" y="1615292"/>
                            <a:ext cx="548749" cy="3316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29"/>
                        <wps:cNvCnPr/>
                        <wps:spPr bwMode="auto">
                          <a:xfrm flipH="1">
                            <a:off x="686720" y="342734"/>
                            <a:ext cx="1142181" cy="2998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Rectangle 30"/>
                        <wps:cNvSpPr>
                          <a:spLocks noChangeArrowheads="1"/>
                        </wps:cNvSpPr>
                        <wps:spPr bwMode="auto">
                          <a:xfrm>
                            <a:off x="1485541" y="2444359"/>
                            <a:ext cx="2238110" cy="248323"/>
                          </a:xfrm>
                          <a:prstGeom prst="rect">
                            <a:avLst/>
                          </a:prstGeom>
                          <a:solidFill>
                            <a:srgbClr val="FFFFFF"/>
                          </a:solidFill>
                          <a:ln w="9525">
                            <a:solidFill>
                              <a:srgbClr val="000000"/>
                            </a:solidFill>
                            <a:miter lim="800000"/>
                            <a:headEnd/>
                            <a:tailEnd/>
                          </a:ln>
                        </wps:spPr>
                        <wps:txbx>
                          <w:txbxContent>
                            <w:p w:rsidR="00BD64F2" w:rsidRDefault="00BD64F2" w:rsidP="00BD64F2">
                              <w:pPr>
                                <w:jc w:val="center"/>
                                <w:rPr>
                                  <w:sz w:val="22"/>
                                </w:rPr>
                              </w:pPr>
                              <w:r>
                                <w:rPr>
                                  <w:sz w:val="22"/>
                                  <w:lang w:val="uk-UA"/>
                                </w:rPr>
                                <w:t>Геоекономіка і глобалістика</w:t>
                              </w:r>
                            </w:p>
                          </w:txbxContent>
                        </wps:txbx>
                        <wps:bodyPr rot="0" vert="horz" wrap="square" lIns="0" tIns="0" rIns="0" bIns="0" anchor="t" anchorCtr="0" upright="1">
                          <a:noAutofit/>
                        </wps:bodyPr>
                      </wps:wsp>
                      <wps:wsp>
                        <wps:cNvPr id="143" name="Line 31"/>
                        <wps:cNvCnPr/>
                        <wps:spPr bwMode="auto">
                          <a:xfrm>
                            <a:off x="2624586" y="2692683"/>
                            <a:ext cx="784" cy="3316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Rectangle 32"/>
                        <wps:cNvSpPr>
                          <a:spLocks noChangeArrowheads="1"/>
                        </wps:cNvSpPr>
                        <wps:spPr bwMode="auto">
                          <a:xfrm>
                            <a:off x="1828901" y="342734"/>
                            <a:ext cx="1511410" cy="249117"/>
                          </a:xfrm>
                          <a:prstGeom prst="rect">
                            <a:avLst/>
                          </a:prstGeom>
                          <a:solidFill>
                            <a:srgbClr val="FFFFFF"/>
                          </a:solidFill>
                          <a:ln w="9525">
                            <a:solidFill>
                              <a:srgbClr val="000000"/>
                            </a:solidFill>
                            <a:miter lim="800000"/>
                            <a:headEnd/>
                            <a:tailEnd/>
                          </a:ln>
                        </wps:spPr>
                        <wps:txbx>
                          <w:txbxContent>
                            <w:p w:rsidR="00BD64F2" w:rsidRDefault="00BD64F2" w:rsidP="00BD64F2">
                              <w:pPr>
                                <w:jc w:val="center"/>
                                <w:rPr>
                                  <w:lang w:val="uk-UA"/>
                                </w:rPr>
                              </w:pPr>
                              <w:r>
                                <w:rPr>
                                  <w:lang w:val="uk-UA"/>
                                </w:rPr>
                                <w:t>Географія</w:t>
                              </w:r>
                            </w:p>
                          </w:txbxContent>
                        </wps:txbx>
                        <wps:bodyPr rot="0" vert="horz" wrap="square" lIns="0" tIns="0" rIns="0" bIns="0" anchor="t" anchorCtr="0" upright="1">
                          <a:noAutofit/>
                        </wps:bodyPr>
                      </wps:wsp>
                      <wps:wsp>
                        <wps:cNvPr id="145" name="Line 33"/>
                        <wps:cNvCnPr/>
                        <wps:spPr bwMode="auto">
                          <a:xfrm>
                            <a:off x="3314442" y="342734"/>
                            <a:ext cx="1142965" cy="3435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46" o:spid="_x0000_s1026" editas="canvas" style="width:422.95pt;height:258pt;mso-position-horizontal-relative:char;mso-position-vertical-relative:line" coordsize="53714,3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14;height:32766;visibility:visible;mso-wrap-style:square" stroked="t" strokecolor="white">
                  <v:fill o:detectmouseclick="t"/>
                  <v:path o:connecttype="none"/>
                </v:shape>
                <v:rect id="Rectangle 4" o:spid="_x0000_s1028" style="position:absolute;left:17089;top:13661;width:16478;height:2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5zMcA&#10;AADcAAAADwAAAGRycy9kb3ducmV2LnhtbESP3WrCQBCF74W+wzIF73SjVCnRjZSCIC2Vmobi5ZCd&#10;/LTZ2ZBdY/TpXaHQuxnOmfOdWW8G04ieOldbVjCbRiCIc6trLhVkX9vJMwjnkTU2lknBhRxskofR&#10;GmNtz3ygPvWlCCHsYlRQed/GUrq8IoNualvioBW2M+jD2pVSd3gO4aaR8yhaSoM1B0KFLb1WlP+m&#10;JxO4T+1Ptn/bbz8u1+/efb4f00VhlRo/Di8rEJ4G/2/+u97pUH+2hPszYQKZ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IuczHAAAA3AAAAA8AAAAAAAAAAAAAAAAAmAIAAGRy&#10;cy9kb3ducmV2LnhtbFBLBQYAAAAABAAEAPUAAACMAwAAAAA=&#10;">
                  <v:textbox inset="0,0,0,0">
                    <w:txbxContent>
                      <w:p w:rsidR="00BD64F2" w:rsidRDefault="00BD64F2" w:rsidP="00BD64F2">
                        <w:pPr>
                          <w:jc w:val="center"/>
                          <w:rPr>
                            <w:sz w:val="22"/>
                            <w:lang w:val="uk-UA"/>
                          </w:rPr>
                        </w:pPr>
                        <w:r>
                          <w:rPr>
                            <w:sz w:val="22"/>
                            <w:lang w:val="uk-UA"/>
                          </w:rPr>
                          <w:t>Політична географія</w:t>
                        </w:r>
                      </w:p>
                    </w:txbxContent>
                  </v:textbox>
                </v:rect>
                <v:line id="Line 5" o:spid="_x0000_s1029" style="position:absolute;visibility:visible;mso-wrap-style:square" from="6859,9147" to="24003,1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rect id="Rectangle 6" o:spid="_x0000_s1030" style="position:absolute;left:18312;top:1237;width:15122;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IJcUA&#10;AADcAAAADwAAAGRycy9kb3ducmV2LnhtbESPTWvCQBCG7wX/wzJCb7qxtEWiq5SCUFoqNYp4HLJj&#10;EpudDdltjP565yD0NsO8H8/Ml72rVUdtqDwbmIwTUMS5txUXBnbb1WgKKkRki7VnMnChAMvF4GGO&#10;qfVn3lCXxUJJCIcUDZQxNqnWIS/JYRj7hlhuR986jLK2hbYtniXc1fopSV61w4qlocSG3kvKf7M/&#10;J73PzWm3/lyvvi/XfRd+vg7Zy9Eb8zjs32agIvXxX3x3f1jBnwitPCMT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4glxQAAANwAAAAPAAAAAAAAAAAAAAAAAJgCAABkcnMv&#10;ZG93bnJldi54bWxQSwUGAAAAAAQABAD1AAAAigMAAAAA&#10;">
                  <v:textbox inset="0,0,0,0">
                    <w:txbxContent>
                      <w:p w:rsidR="00BD64F2" w:rsidRDefault="00BD64F2" w:rsidP="00BD64F2">
                        <w:pPr>
                          <w:jc w:val="center"/>
                          <w:rPr>
                            <w:sz w:val="22"/>
                          </w:rPr>
                        </w:pPr>
                        <w:r>
                          <w:rPr>
                            <w:sz w:val="22"/>
                            <w:lang w:val="uk-UA"/>
                          </w:rPr>
                          <w:t>Сакральна г</w:t>
                        </w:r>
                        <w:r>
                          <w:rPr>
                            <w:sz w:val="22"/>
                          </w:rPr>
                          <w:t>еограф</w:t>
                        </w:r>
                        <w:r>
                          <w:rPr>
                            <w:sz w:val="22"/>
                            <w:lang w:val="uk-UA"/>
                          </w:rPr>
                          <w:t>і</w:t>
                        </w:r>
                        <w:r>
                          <w:rPr>
                            <w:sz w:val="22"/>
                          </w:rPr>
                          <w:t>я</w:t>
                        </w:r>
                      </w:p>
                      <w:p w:rsidR="00BD64F2" w:rsidRDefault="00BD64F2" w:rsidP="00BD64F2"/>
                    </w:txbxContent>
                  </v:textbox>
                </v:rect>
                <v:rect id="Rectangle 7" o:spid="_x0000_s1031" style="position:absolute;left:5495;top:19469;width:15098;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5z0cEA&#10;AADcAAAADwAAAGRycy9kb3ducmV2LnhtbERP22rCQBB9L/Qflin0RXRjRdHoKioUL0/ePmDIjkkw&#10;OxuyU41/7xYKfZvDuc5s0bpK3akJpWcD/V4CijjztuTcwOX83R2DCoJssfJMBp4UYDF/f5thav2D&#10;j3Q/Sa5iCIcUDRQidap1yApyGHq+Jo7c1TcOJcIm17bBRwx3lf5KkpF2WHJsKLCmdUHZ7fTjDMiA&#10;VrvBVe/LzWS86xxkuM6T2pjPj3Y5BSXUyr/4z721cX5/Ar/PxAv0/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uc9HBAAAA3AAAAA8AAAAAAAAAAAAAAAAAmAIAAGRycy9kb3du&#10;cmV2LnhtbFBLBQYAAAAABAAEAPUAAACGAwAAAAA=&#10;">
                  <v:textbox inset="2.24436mm,1.1222mm,2.24436mm,1.1222mm">
                    <w:txbxContent>
                      <w:p w:rsidR="00BD64F2" w:rsidRDefault="00BD64F2" w:rsidP="00BD64F2">
                        <w:pPr>
                          <w:jc w:val="center"/>
                          <w:rPr>
                            <w:sz w:val="22"/>
                            <w:lang w:val="uk-UA"/>
                          </w:rPr>
                        </w:pPr>
                        <w:r>
                          <w:rPr>
                            <w:sz w:val="22"/>
                            <w:lang w:val="uk-UA"/>
                          </w:rPr>
                          <w:t>Геополітика</w:t>
                        </w:r>
                      </w:p>
                    </w:txbxContent>
                  </v:textbox>
                </v:rect>
                <v:rect id="Rectangle 8" o:spid="_x0000_s1032" style="position:absolute;left:14855;top:30243;width:22381;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OnsUA&#10;AADcAAAADwAAAGRycy9kb3ducmV2LnhtbESPTWvCQBCG7wX/wzJCb7pRaimpqxRBKBWlplJ6HLJj&#10;kjY7G7JrjP565yD0NsO8H8/Ml72rVUdtqDwbmIwTUMS5txUXBg5f69ELqBCRLdaeycCFAiwXg4c5&#10;ptafeU9dFgslIRxSNFDG2KRah7wkh2HsG2K5HX3rMMraFtq2eJZwV+tpkjxrhxVLQ4kNrUrK/7KT&#10;k96n5vew+9itt5frdxc+Nz/Z7OiNeRz2b6+gIvXxX3x3v1vBnwq+PCMT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U6exQAAANwAAAAPAAAAAAAAAAAAAAAAAJgCAABkcnMv&#10;ZG93bnJldi54bWxQSwUGAAAAAAQABAD1AAAAigMAAAAA&#10;">
                  <v:textbox inset="0,0,0,0">
                    <w:txbxContent>
                      <w:p w:rsidR="00BD64F2" w:rsidRDefault="00BD64F2" w:rsidP="00BD64F2">
                        <w:pPr>
                          <w:jc w:val="center"/>
                          <w:rPr>
                            <w:lang w:val="uk-UA"/>
                          </w:rPr>
                        </w:pPr>
                        <w:r>
                          <w:rPr>
                            <w:lang w:val="uk-UA"/>
                          </w:rPr>
                          <w:t>Глобальна географія</w:t>
                        </w:r>
                      </w:p>
                    </w:txbxContent>
                  </v:textbox>
                </v:rect>
                <v:rect id="Rectangle 9" o:spid="_x0000_s1033" style="position:absolute;top:6854;width:16854;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3rBcYA&#10;AADcAAAADwAAAGRycy9kb3ducmV2LnhtbESPQWvCQBCF74X+h2UKvdWNUqVEVykFQSyKxiAeh+yY&#10;RLOzIbuN0V/vCkJvM7w373szmXWmEi01rrSsoN+LQBBnVpecK0h3848vEM4ja6wsk4IrOZhNX18m&#10;GGt74S21ic9FCGEXo4LC+zqW0mUFGXQ9WxMH7Wgbgz6sTS51g5cQbio5iKKRNFhyIBRY009B2Tn5&#10;M4H7WZ/S9XI9X11v+9Ztfg/J8GiVen/rvscgPHX+3/y8XuhQf9CHxzNhAj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3rBcYAAADcAAAADwAAAAAAAAAAAAAAAACYAgAAZHJz&#10;L2Rvd25yZXYueG1sUEsFBgAAAAAEAAQA9QAAAIsDAAAAAA==&#10;">
                  <v:textbox inset="0,0,0,0">
                    <w:txbxContent>
                      <w:p w:rsidR="00BD64F2" w:rsidRDefault="00BD64F2" w:rsidP="00BD64F2">
                        <w:pPr>
                          <w:jc w:val="center"/>
                          <w:rPr>
                            <w:sz w:val="22"/>
                            <w:lang w:val="uk-UA"/>
                          </w:rPr>
                        </w:pPr>
                        <w:r>
                          <w:rPr>
                            <w:sz w:val="22"/>
                            <w:lang w:val="uk-UA"/>
                          </w:rPr>
                          <w:t>Фізична географія</w:t>
                        </w:r>
                      </w:p>
                    </w:txbxContent>
                  </v:textbox>
                </v:rect>
                <v:rect id="Rectangle 10" o:spid="_x0000_s1034" style="position:absolute;left:36625;top:7037;width:17089;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91cscA&#10;AADcAAAADwAAAGRycy9kb3ducmV2LnhtbESPQWvCQBCF70L/wzKF3nTTUEuJbkIpCKIomkrpcciO&#10;SWx2NmTXGPvru0LB2wzvzfvezLPBNKKnztWWFTxPIhDEhdU1lwoOn4vxGwjnkTU2lknBlRxk6cNo&#10;jom2F95Tn/tShBB2CSqovG8TKV1RkUE3sS1x0I62M+jD2pVSd3gJ4aaRcRS9SoM1B0KFLX1UVPzk&#10;ZxO4L+3psF1tF5vr71fvduvvfHq0Sj09Du8zEJ4Gfzf/Xy91qB/HcHsmTC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fdXLHAAAA3AAAAA8AAAAAAAAAAAAAAAAAmAIAAGRy&#10;cy9kb3ducmV2LnhtbFBLBQYAAAAABAAEAPUAAACMAwAAAAA=&#10;">
                  <v:textbox inset="0,0,0,0">
                    <w:txbxContent>
                      <w:p w:rsidR="00BD64F2" w:rsidRDefault="00BD64F2" w:rsidP="00BD64F2">
                        <w:pPr>
                          <w:jc w:val="center"/>
                          <w:rPr>
                            <w:sz w:val="22"/>
                          </w:rPr>
                        </w:pPr>
                        <w:r>
                          <w:rPr>
                            <w:sz w:val="22"/>
                            <w:lang w:val="uk-UA"/>
                          </w:rPr>
                          <w:t>Суспільна</w:t>
                        </w:r>
                        <w:r>
                          <w:rPr>
                            <w:sz w:val="22"/>
                          </w:rPr>
                          <w:t xml:space="preserve"> географ</w:t>
                        </w:r>
                        <w:r>
                          <w:rPr>
                            <w:sz w:val="22"/>
                            <w:lang w:val="uk-UA"/>
                          </w:rPr>
                          <w:t>і</w:t>
                        </w:r>
                        <w:r>
                          <w:rPr>
                            <w:sz w:val="22"/>
                          </w:rPr>
                          <w:t>я</w:t>
                        </w:r>
                      </w:p>
                    </w:txbxContent>
                  </v:textbox>
                </v:rect>
                <v:rect id="Rectangle 11" o:spid="_x0000_s1035" style="position:absolute;left:37236;top:13661;width:15138;height:2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OhsEA&#10;AADcAAAADwAAAGRycy9kb3ducmV2LnhtbERPzWrCQBC+C77DMkIvUjcaFBtdxQql1ZPaPsCQHZNg&#10;djZkp5q+fVcQvM3H9zvLdedqdaU2VJ4NjEcJKOLc24oLAz/fH69zUEGQLdaeycAfBViv+r0lZtbf&#10;+EjXkxQqhnDI0EAp0mRah7wkh2HkG+LInX3rUCJsC21bvMVwV+tJksy0w4pjQ4kNbUvKL6dfZ0BS&#10;et+lZ72vPt/mu+FBptsiaYx5GXSbBSihTp7ih/vLxvmTFO7PxAv0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qjobBAAAA3AAAAA8AAAAAAAAAAAAAAAAAmAIAAGRycy9kb3du&#10;cmV2LnhtbFBLBQYAAAAABAAEAPUAAACGAwAAAAA=&#10;">
                  <v:textbox inset="2.24436mm,1.1222mm,2.24436mm,1.1222mm">
                    <w:txbxContent>
                      <w:p w:rsidR="00BD64F2" w:rsidRDefault="00BD64F2" w:rsidP="00BD64F2">
                        <w:pPr>
                          <w:jc w:val="center"/>
                          <w:rPr>
                            <w:sz w:val="22"/>
                            <w:lang w:val="uk-UA"/>
                          </w:rPr>
                        </w:pPr>
                        <w:r>
                          <w:rPr>
                            <w:sz w:val="22"/>
                            <w:lang w:val="uk-UA"/>
                          </w:rPr>
                          <w:t>Етногеографія</w:t>
                        </w:r>
                      </w:p>
                    </w:txbxContent>
                  </v:textbox>
                </v:rect>
                <v:line id="Line 12" o:spid="_x0000_s1036" style="position:absolute;flip:x;visibility:visible;mso-wrap-style:square" from="26857,9520" to="44558,13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DNusUAAADcAAAADwAAAGRycy9kb3ducmV2LnhtbESPT2vCQBDF70K/wzIFL0E3apG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DNusUAAADcAAAADwAAAAAAAAAA&#10;AAAAAAChAgAAZHJzL2Rvd25yZXYueG1sUEsFBgAAAAAEAAQA+QAAAJMDAAAAAA==&#10;">
                  <v:stroke endarrow="block"/>
                </v:line>
                <v:line id="Line 13" o:spid="_x0000_s1037" style="position:absolute;visibility:visible;mso-wrap-style:square" from="44558,9520" to="44574,1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14" o:spid="_x0000_s1038" style="position:absolute;flip:x;visibility:visible;mso-wrap-style:square" from="17089,16152" to="21973,19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72VsUAAADcAAAADwAAAGRycy9kb3ducmV2LnhtbESPQWvCQBCF70L/wzIFL0E3Kkgb3YTW&#10;KhTEQ60Hj0N2moRmZ0N2qum/7xYEbzO89715sy4G16oL9aHxbGA2TUERl942XBk4fe4mT6CCIFts&#10;PZOBXwpQ5A+jNWbWX/mDLkepVAzhkKGBWqTLtA5lTQ7D1HfEUfvyvUOJa19p2+M1hrtWz9N0qR02&#10;HC/U2NGmpvL7+ONijd2B3xaL5NXpJHmm7Vn2qRZjxo/DywqU0CB3841+t5GbL+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72VsUAAADcAAAADwAAAAAAAAAA&#10;AAAAAAChAgAAZHJzL2Rvd25yZXYueG1sUEsFBgAAAAAEAAQA+QAAAJMDAAAAAA==&#10;">
                  <v:stroke endarrow="block"/>
                </v:line>
                <v:rect id="Rectangle 15" o:spid="_x0000_s1039" style="position:absolute;left:31741;top:19469;width:15137;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IhcIA&#10;AADcAAAADwAAAGRycy9kb3ducmV2LnhtbERP22rCQBB9F/oPyxR8kbqpYmtTV1FBqn3y9gFDdkxC&#10;s7MhO2r8+64g+DaHc53JrHWVulATSs8G3vsJKOLM25JzA8fD6m0MKgiyxcozGbhRgNn0pTPB1Por&#10;7+iyl1zFEA4pGihE6lTrkBXkMPR9TRy5k28cSoRNrm2D1xjuKj1Ikg/tsOTYUGBNy4Kyv/3ZGZAh&#10;LTbDk/4tf77Gm95WRss8qY3pvrbzb1BCrTzFD/faxvmDT7g/Ey/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YiFwgAAANwAAAAPAAAAAAAAAAAAAAAAAJgCAABkcnMvZG93&#10;bnJldi54bWxQSwUGAAAAAAQABAD1AAAAhwMAAAAA&#10;">
                  <v:textbox inset="2.24436mm,1.1222mm,2.24436mm,1.1222mm">
                    <w:txbxContent>
                      <w:p w:rsidR="00BD64F2" w:rsidRDefault="00BD64F2" w:rsidP="00BD64F2">
                        <w:pPr>
                          <w:jc w:val="center"/>
                          <w:rPr>
                            <w:sz w:val="22"/>
                            <w:lang w:val="uk-UA"/>
                          </w:rPr>
                        </w:pPr>
                        <w:r>
                          <w:rPr>
                            <w:sz w:val="22"/>
                            <w:lang w:val="uk-UA"/>
                          </w:rPr>
                          <w:t>Геоетнополітика</w:t>
                        </w:r>
                      </w:p>
                    </w:txbxContent>
                  </v:textbox>
                </v:rect>
                <v:line id="Line 16" o:spid="_x0000_s1040" style="position:absolute;flip:x;visibility:visible;mso-wrap-style:square" from="39674,16152" to="44566,19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3Hv8UAAADcAAAADwAAAGRycy9kb3ducmV2LnhtbESPQUvDQBCF74L/YRmhl9Bu2oJo7CZo&#10;bUGQHqw9eByyYxLMzobs2MZ/7xwEb/OY9715s6mm0JszjamL7GC5yMEQ19F33Dg4ve/nd2CSIHvs&#10;I5ODH0pQlddXGyx8vPAbnY/SGA3hVKCDVmQorE11SwHTIg7EuvuMY0BROTbWj3jR8NDbVZ7f2oAd&#10;64UWB9q2VH8dv4PW2B/4eb3OnoLNsnvafchrbsW52c30+ABGaJJ/8x/94pVbaVt9Riew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3Hv8UAAADcAAAADwAAAAAAAAAA&#10;AAAAAAChAgAAZHJzL2Rvd25yZXYueG1sUEsFBgAAAAAEAAQA+QAAAJMDAAAAAA==&#10;">
                  <v:stroke endarrow="block"/>
                </v:line>
                <v:line id="Line 17" o:spid="_x0000_s1041" style="position:absolute;visibility:visible;mso-wrap-style:square" from="15263,21952" to="22584,24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line id="Line 18" o:spid="_x0000_s1042" style="position:absolute;flip:x;visibility:visible;mso-wrap-style:square" from="30518,21952" to="37847,24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JdZMUAAADcAAAADwAAAGRycy9kb3ducmV2LnhtbESPQUvDQBCF74L/YRnBS2g3NSA27bZY&#10;tSCIB2sPPQ7ZaRLMzobs2Kb/vnMQvM1j3vfmzXI9hs6caEhtZAezaQ6GuIq+5drB/ns7eQKTBNlj&#10;F5kcXCjBenV7s8TSxzN/0WkntdEQTiU6aET60tpUNRQwTWNPrLtjHAKKyqG2fsCzhofOPuT5ow3Y&#10;sl5osKeXhqqf3W/QGttPfi2KbBNsls3p7SAfuRXn7u/G5wUYoVH+zX/0u1eu0Pr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JdZMUAAADcAAAADwAAAAAAAAAA&#10;AAAAAAChAgAAZHJzL2Rvd25yZXYueG1sUEsFBgAAAAAEAAQA+QAAAJMDAAAAAA==&#10;">
                  <v:stroke endarrow="block"/>
                </v:line>
                <v:line id="Line 19" o:spid="_x0000_s1043" style="position:absolute;flip:y;visibility:visible;mso-wrap-style:square" from="33575,14494" to="37236,14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74/8UAAADcAAAADwAAAGRycy9kb3ducmV2LnhtbESPT2vCQBDF70K/wzKFXoJubEBq6ir9&#10;o1AQD6YePA7ZaRKanQ3ZqcZv3xUEbzO893vzZrEaXKtO1IfGs4HpJAVFXHrbcGXg8L0Zv4AKgmyx&#10;9UwGLhRgtXwYLTC3/sx7OhVSqRjCIUcDtUiXax3KmhyGie+Io/bje4cS177StsdzDHetfk7TmXbY&#10;cLxQY0cfNZW/xZ+LNTY7/syy5N3pJJnT+ijbVIsxT4/D2ysooUHu5hv9ZSOXTeH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74/8UAAADcAAAADwAAAAAAAAAA&#10;AAAAAAChAgAAZHJzL2Rvd25yZXYueG1sUEsFBgAAAAAEAAQA+QAAAJMDAAAAAA==&#10;">
                  <v:stroke endarrow="block"/>
                </v:line>
                <v:line id="Line 20" o:spid="_x0000_s1044" style="position:absolute;flip:x;visibility:visible;mso-wrap-style:square" from="33575,15327" to="37236,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miMUAAADcAAAADwAAAGRycy9kb3ducmV2LnhtbESPzWvCQBDF7wX/h2WEXoJuakA0uor9&#10;EAriwY+DxyE7JsHsbMhONf3vu4VCbzO893vzZrnuXaPu1IXas4GXcQqKuPC25tLA+bQdzUAFQbbY&#10;eCYD3xRgvRo8LTG3/sEHuh+lVDGEQ44GKpE21zoUFTkMY98SR+3qO4cS167UtsNHDHeNnqTpVDus&#10;OV6osKW3iorb8cvFGts9v2dZ8up0kszp4yK7VIsxz8N+swAl1Mu/+Y/+tJHLJv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xmiMUAAADcAAAADwAAAAAAAAAA&#10;AAAAAAChAgAAZHJzL2Rvd25yZXYueG1sUEsFBgAAAAAEAAQA+QAAAJMDAAAAAA==&#10;">
                  <v:stroke endarrow="block"/>
                </v:line>
                <v:line id="Line 21" o:spid="_x0000_s1045" style="position:absolute;visibility:visible;mso-wrap-style:square" from="20750,20294" to="31749,20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22" o:spid="_x0000_s1046" style="position:absolute;flip:x;visibility:visible;mso-wrap-style:square" from="20750,21127" to="31749,21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bZ8UAAADcAAAADwAAAGRycy9kb3ducmV2LnhtbESPT2vCQBDF7wW/wzJCL6Fuaor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bZ8UAAADcAAAADwAAAAAAAAAA&#10;AAAAAAChAgAAZHJzL2Rvd25yZXYueG1sUEsFBgAAAAAEAAQA+QAAAJMDAAAAAA==&#10;">
                  <v:stroke endarrow="block"/>
                </v:line>
                <v:rect id="Rectangle 23" o:spid="_x0000_s1047" style="position:absolute;left:611;top:13661;width:12817;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YltMIA&#10;AADcAAAADwAAAGRycy9kb3ducmV2LnhtbERP22rCQBB9L/Qflin4UuqmBotNs5EqiJcna/sBQ3ZM&#10;QrOzITtq/HtXKPRtDuc6+XxwrTpTHxrPBl7HCSji0tuGKwM/36uXGaggyBZbz2TgSgHmxeNDjpn1&#10;F/6i80EqFUM4ZGigFukyrUNZk8Mw9h1x5I6+dygR9pW2PV5iuGv1JEnetMOGY0ONHS1rKn8PJ2dA&#10;Ulps06PeNev32fZ5L9NllXTGjJ6Gzw9QQoP8i//cGxvnp1O4PxMv0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iW0wgAAANwAAAAPAAAAAAAAAAAAAAAAAJgCAABkcnMvZG93&#10;bnJldi54bWxQSwUGAAAAAAQABAD1AAAAhwMAAAAA&#10;">
                  <v:textbox inset="2.24436mm,1.1222mm,2.24436mm,1.1222mm">
                    <w:txbxContent>
                      <w:p w:rsidR="00BD64F2" w:rsidRDefault="00BD64F2" w:rsidP="00BD64F2">
                        <w:pPr>
                          <w:jc w:val="center"/>
                          <w:rPr>
                            <w:sz w:val="22"/>
                            <w:lang w:val="uk-UA"/>
                          </w:rPr>
                        </w:pPr>
                        <w:r>
                          <w:rPr>
                            <w:sz w:val="22"/>
                            <w:lang w:val="uk-UA"/>
                          </w:rPr>
                          <w:t>Етнологія</w:t>
                        </w:r>
                      </w:p>
                    </w:txbxContent>
                  </v:textbox>
                </v:rect>
                <v:line id="Line 24" o:spid="_x0000_s1048" style="position:absolute;visibility:visible;mso-wrap-style:square" from="7321,9520" to="7329,1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nGMMAAADcAAAADwAAAGRycy9kb3ducmV2LnhtbERPS2sCMRC+C/0PYQreNKuC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IJxjDAAAA3AAAAA8AAAAAAAAAAAAA&#10;AAAAoQIAAGRycy9kb3ducmV2LnhtbFBLBQYAAAAABAAEAPkAAACRAwAAAAA=&#10;">
                  <v:stroke endarrow="block"/>
                </v:line>
                <v:line id="Line 25" o:spid="_x0000_s1049" style="position:absolute;flip:x;visibility:visible;mso-wrap-style:square" from="13428,14494" to="17089,14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vFEMUAAADcAAAADwAAAGRycy9kb3ducmV2LnhtbESPT2vCQBDF7wW/wzJCL6FuaqDW6CrW&#10;PyCUHrQ9eByyYxLMzobsVNNv3xUKvc3w3u/Nm/myd426UhdqzwaeRyko4sLbmksDX5+7p1dQQZAt&#10;Np7JwA8FWC4GD3PMrb/xga5HKVUM4ZCjgUqkzbUORUUOw8i3xFE7+86hxLUrte3wFsNdo8dp+qId&#10;1hwvVNjSuqLicvx2scbugzdZlrw5nSRT2p7kPdVizOOwX81ACfXyb/6j9zZy2QT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vFEMUAAADcAAAADwAAAAAAAAAA&#10;AAAAAAChAgAAZHJzL2Rvd25yZXYueG1sUEsFBgAAAAAEAAQA+QAAAJMDAAAAAA==&#10;">
                  <v:stroke endarrow="block"/>
                </v:line>
                <v:line id="Line 26" o:spid="_x0000_s1050" style="position:absolute;visibility:visible;mso-wrap-style:square" from="13428,15319" to="17089,15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8cUAAADcAAAADwAAAGRycy9kb3ducmV2LnhtbESPQUsDMRCF70L/Q5iCN5utgm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W8cUAAADcAAAADwAAAAAAAAAA&#10;AAAAAAChAgAAZHJzL2Rvd25yZXYueG1sUEsFBgAAAAAEAAQA+QAAAJMDAAAAAA==&#10;">
                  <v:stroke endarrow="block"/>
                </v:line>
                <v:line id="Line 27" o:spid="_x0000_s1051" style="position:absolute;visibility:visible;mso-wrap-style:square" from="7933,16152" to="12817,19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v:line id="Line 28" o:spid="_x0000_s1052" style="position:absolute;visibility:visible;mso-wrap-style:square" from="30518,16152" to="36005,19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line id="Line 29" o:spid="_x0000_s1053" style="position:absolute;flip:x;visibility:visible;mso-wrap-style:square" from="6867,3427" to="18289,6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LgsUAAADcAAAADwAAAGRycy9kb3ducmV2LnhtbESPQWvCQBCF70L/wzIFL0E3Vik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iLgsUAAADcAAAADwAAAAAAAAAA&#10;AAAAAAChAgAAZHJzL2Rvd25yZXYueG1sUEsFBgAAAAAEAAQA+QAAAJMDAAAAAA==&#10;">
                  <v:stroke endarrow="block"/>
                </v:line>
                <v:rect id="Rectangle 30" o:spid="_x0000_s1054" style="position:absolute;left:14855;top:24443;width:2238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Q0sYA&#10;AADcAAAADwAAAGRycy9kb3ducmV2LnhtbESPQWvCQBCF74L/YRmhN90oViS6igiCtFRqFPE4ZMck&#10;mp0N2W2M/fXdguBthvfmfW/my9aUoqHaFZYVDAcRCOLU6oIzBcfDpj8F4TyyxtIyKXiQg+Wi25lj&#10;rO2d99QkPhMhhF2MCnLvq1hKl+Zk0A1sRRy0i60N+rDWmdQ13kO4KeUoiibSYMGBkGNF65zSW/Jj&#10;AndcXY+7j93m6/F7atz35zl5v1il3nrtagbCU+tf5uf1Vof64xH8PxMm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CQ0sYAAADcAAAADwAAAAAAAAAAAAAAAACYAgAAZHJz&#10;L2Rvd25yZXYueG1sUEsFBgAAAAAEAAQA9QAAAIsDAAAAAA==&#10;">
                  <v:textbox inset="0,0,0,0">
                    <w:txbxContent>
                      <w:p w:rsidR="00BD64F2" w:rsidRDefault="00BD64F2" w:rsidP="00BD64F2">
                        <w:pPr>
                          <w:jc w:val="center"/>
                          <w:rPr>
                            <w:sz w:val="22"/>
                          </w:rPr>
                        </w:pPr>
                        <w:r>
                          <w:rPr>
                            <w:sz w:val="22"/>
                            <w:lang w:val="uk-UA"/>
                          </w:rPr>
                          <w:t>Геоекономіка і глобалістика</w:t>
                        </w:r>
                      </w:p>
                    </w:txbxContent>
                  </v:textbox>
                </v:rect>
                <v:line id="Line 31" o:spid="_x0000_s1055" style="position:absolute;visibility:visible;mso-wrap-style:square" from="26245,26926" to="26253,3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rect id="Rectangle 32" o:spid="_x0000_s1056" style="position:absolute;left:18289;top:3427;width:15114;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WtPccA&#10;AADcAAAADwAAAGRycy9kb3ducmV2LnhtbESPQWvCQBCF70L/wzIFb7qpxFKim1AKglgUTaX0OGTH&#10;JDY7G7LbGPvru0LB2wzvzfveLLPBNKKnztWWFTxNIxDEhdU1lwqOH6vJCwjnkTU2lknBlRxk6cNo&#10;iYm2Fz5Qn/tShBB2CSqovG8TKV1RkUE3tS1x0E62M+jD2pVSd3gJ4aaRsyh6lgZrDoQKW3qrqPjO&#10;f0zgxu35uNvsVtvr72fv9u9f+fxklRo/Dq8LEJ4Gfzf/X691qB/HcHsmTC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lrT3HAAAA3AAAAA8AAAAAAAAAAAAAAAAAmAIAAGRy&#10;cy9kb3ducmV2LnhtbFBLBQYAAAAABAAEAPUAAACMAwAAAAA=&#10;">
                  <v:textbox inset="0,0,0,0">
                    <w:txbxContent>
                      <w:p w:rsidR="00BD64F2" w:rsidRDefault="00BD64F2" w:rsidP="00BD64F2">
                        <w:pPr>
                          <w:jc w:val="center"/>
                          <w:rPr>
                            <w:lang w:val="uk-UA"/>
                          </w:rPr>
                        </w:pPr>
                        <w:r>
                          <w:rPr>
                            <w:lang w:val="uk-UA"/>
                          </w:rPr>
                          <w:t>Географія</w:t>
                        </w:r>
                      </w:p>
                    </w:txbxContent>
                  </v:textbox>
                </v:rect>
                <v:line id="Line 33" o:spid="_x0000_s1057" style="position:absolute;visibility:visible;mso-wrap-style:square" from="33144,3427" to="44574,6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w10:anchorlock/>
              </v:group>
            </w:pict>
          </mc:Fallback>
        </mc:AlternateContent>
      </w:r>
    </w:p>
    <w:p w:rsidR="00BD64F2" w:rsidRPr="0063365D" w:rsidRDefault="00BD64F2" w:rsidP="00BD64F2">
      <w:pPr>
        <w:widowControl w:val="0"/>
        <w:tabs>
          <w:tab w:val="left" w:pos="142"/>
          <w:tab w:val="left" w:pos="284"/>
          <w:tab w:val="left" w:pos="568"/>
        </w:tabs>
        <w:spacing w:line="360" w:lineRule="auto"/>
        <w:ind w:right="51" w:firstLine="850"/>
        <w:jc w:val="center"/>
        <w:rPr>
          <w:sz w:val="28"/>
          <w:szCs w:val="28"/>
          <w:lang w:val="uk-UA"/>
        </w:rPr>
      </w:pPr>
      <w:r w:rsidRPr="0063365D">
        <w:rPr>
          <w:sz w:val="28"/>
          <w:szCs w:val="28"/>
          <w:lang w:val="uk-UA"/>
        </w:rPr>
        <w:t>Рис. 1. Взаємозв’язок етногеографії, етнології та геоетнополітики в системі географічних наук</w:t>
      </w:r>
    </w:p>
    <w:p w:rsidR="00BD64F2" w:rsidRDefault="00BD64F2" w:rsidP="00BD64F2">
      <w:pPr>
        <w:widowControl w:val="0"/>
        <w:tabs>
          <w:tab w:val="left" w:pos="142"/>
          <w:tab w:val="left" w:pos="284"/>
          <w:tab w:val="left" w:pos="567"/>
        </w:tabs>
        <w:spacing w:line="360" w:lineRule="auto"/>
        <w:ind w:right="51" w:firstLine="850"/>
        <w:jc w:val="both"/>
        <w:rPr>
          <w:color w:val="000000"/>
          <w:sz w:val="28"/>
          <w:szCs w:val="28"/>
          <w:lang w:val="uk-UA"/>
        </w:rPr>
      </w:pPr>
      <w:r>
        <w:rPr>
          <w:sz w:val="28"/>
          <w:szCs w:val="28"/>
          <w:lang w:val="uk-UA"/>
        </w:rPr>
        <w:t>З урахуванням загальних закономірностей поєднання етнічних груп і ареалів їх проживання р</w:t>
      </w:r>
      <w:r>
        <w:rPr>
          <w:color w:val="000000"/>
          <w:sz w:val="28"/>
          <w:szCs w:val="28"/>
          <w:lang w:val="uk-UA"/>
        </w:rPr>
        <w:t xml:space="preserve">озроблена методика визначення потенційних регіонів, тобто зон міжетнічної напруженості (МЕН), у яких найбільш вірогідні процеси етнополітичної дезінтеграції. Ступінь (рівень) міжетнічної напруженості на різних рівнях територіально-політичних процесів запропоновано визначати за розробленою автором шкалою, яка враховує питому вагу будь-якого етносу в загальній чисельності населення країни (ЗНК) (табл. 1). </w:t>
      </w:r>
    </w:p>
    <w:p w:rsidR="00BD64F2" w:rsidRPr="0063365D" w:rsidRDefault="00BD64F2" w:rsidP="00BD64F2">
      <w:pPr>
        <w:pStyle w:val="afffffff5"/>
        <w:widowControl w:val="0"/>
        <w:spacing w:after="0" w:line="360" w:lineRule="auto"/>
        <w:jc w:val="right"/>
        <w:rPr>
          <w:szCs w:val="28"/>
          <w:lang w:val="uk-UA"/>
        </w:rPr>
      </w:pPr>
      <w:r w:rsidRPr="0063365D">
        <w:rPr>
          <w:szCs w:val="28"/>
          <w:lang w:val="uk-UA"/>
        </w:rPr>
        <w:t>Таблиця 1.</w:t>
      </w:r>
    </w:p>
    <w:p w:rsidR="00BD64F2" w:rsidRPr="0063365D" w:rsidRDefault="00BD64F2" w:rsidP="00BD64F2">
      <w:pPr>
        <w:pStyle w:val="afffffff5"/>
        <w:widowControl w:val="0"/>
        <w:spacing w:after="0" w:line="360" w:lineRule="auto"/>
        <w:ind w:firstLine="720"/>
        <w:jc w:val="center"/>
        <w:rPr>
          <w:szCs w:val="28"/>
          <w:lang w:val="uk-UA"/>
        </w:rPr>
      </w:pPr>
      <w:r w:rsidRPr="0063365D">
        <w:rPr>
          <w:szCs w:val="28"/>
          <w:lang w:val="uk-UA"/>
        </w:rPr>
        <w:t>Визначення міжетнічної напруженості з урахуванням впливу етносу в загальній чисельності населення країни (ЗНК)</w:t>
      </w:r>
    </w:p>
    <w:tbl>
      <w:tblPr>
        <w:tblW w:w="11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0"/>
        <w:gridCol w:w="84"/>
        <w:gridCol w:w="1119"/>
        <w:gridCol w:w="432"/>
        <w:gridCol w:w="149"/>
        <w:gridCol w:w="842"/>
        <w:gridCol w:w="644"/>
        <w:gridCol w:w="149"/>
        <w:gridCol w:w="630"/>
        <w:gridCol w:w="856"/>
        <w:gridCol w:w="278"/>
        <w:gridCol w:w="290"/>
        <w:gridCol w:w="1176"/>
        <w:gridCol w:w="154"/>
        <w:gridCol w:w="410"/>
        <w:gridCol w:w="1071"/>
        <w:gridCol w:w="139"/>
        <w:gridCol w:w="534"/>
        <w:gridCol w:w="1086"/>
        <w:gridCol w:w="25"/>
      </w:tblGrid>
      <w:tr w:rsidR="00BD64F2" w:rsidTr="00BA6B7E">
        <w:tblPrEx>
          <w:tblCellMar>
            <w:top w:w="0" w:type="dxa"/>
            <w:bottom w:w="0" w:type="dxa"/>
          </w:tblCellMar>
        </w:tblPrEx>
        <w:trPr>
          <w:gridAfter w:val="4"/>
          <w:wAfter w:w="1784" w:type="dxa"/>
          <w:cantSplit/>
          <w:trHeight w:val="525"/>
        </w:trPr>
        <w:tc>
          <w:tcPr>
            <w:tcW w:w="9952" w:type="dxa"/>
            <w:gridSpan w:val="17"/>
          </w:tcPr>
          <w:p w:rsidR="00BD64F2" w:rsidRDefault="00BD64F2" w:rsidP="00BA6B7E">
            <w:pPr>
              <w:widowControl w:val="0"/>
              <w:jc w:val="center"/>
              <w:rPr>
                <w:sz w:val="28"/>
                <w:szCs w:val="28"/>
                <w:lang w:val="uk-UA"/>
              </w:rPr>
            </w:pPr>
            <w:r>
              <w:rPr>
                <w:sz w:val="28"/>
                <w:szCs w:val="28"/>
                <w:lang w:val="uk-UA"/>
              </w:rPr>
              <w:t>Шкала рівнів міжетнічної напруженості</w:t>
            </w:r>
          </w:p>
        </w:tc>
      </w:tr>
      <w:tr w:rsidR="00BD64F2" w:rsidTr="00BA6B7E">
        <w:tblPrEx>
          <w:tblCellMar>
            <w:top w:w="0" w:type="dxa"/>
            <w:bottom w:w="0" w:type="dxa"/>
          </w:tblCellMar>
        </w:tblPrEx>
        <w:trPr>
          <w:gridAfter w:val="4"/>
          <w:wAfter w:w="1784" w:type="dxa"/>
          <w:trHeight w:val="303"/>
        </w:trPr>
        <w:tc>
          <w:tcPr>
            <w:tcW w:w="1668" w:type="dxa"/>
            <w:gridSpan w:val="2"/>
            <w:tcBorders>
              <w:bottom w:val="nil"/>
            </w:tcBorders>
          </w:tcPr>
          <w:p w:rsidR="00BD64F2" w:rsidRDefault="00BD64F2" w:rsidP="00BA6B7E">
            <w:pPr>
              <w:widowControl w:val="0"/>
              <w:jc w:val="center"/>
              <w:rPr>
                <w:sz w:val="28"/>
                <w:szCs w:val="28"/>
                <w:lang w:val="uk-UA"/>
              </w:rPr>
            </w:pPr>
            <w:r>
              <w:rPr>
                <w:sz w:val="28"/>
                <w:szCs w:val="28"/>
                <w:lang w:val="uk-UA"/>
              </w:rPr>
              <w:t>1</w:t>
            </w:r>
          </w:p>
        </w:tc>
        <w:tc>
          <w:tcPr>
            <w:tcW w:w="1635" w:type="dxa"/>
            <w:gridSpan w:val="3"/>
            <w:tcBorders>
              <w:bottom w:val="nil"/>
            </w:tcBorders>
          </w:tcPr>
          <w:p w:rsidR="00BD64F2" w:rsidRDefault="00BD64F2" w:rsidP="00BA6B7E">
            <w:pPr>
              <w:widowControl w:val="0"/>
              <w:jc w:val="center"/>
              <w:rPr>
                <w:sz w:val="28"/>
                <w:szCs w:val="28"/>
                <w:lang w:val="uk-UA"/>
              </w:rPr>
            </w:pPr>
            <w:r>
              <w:rPr>
                <w:sz w:val="28"/>
                <w:szCs w:val="28"/>
                <w:lang w:val="uk-UA"/>
              </w:rPr>
              <w:t>2</w:t>
            </w:r>
          </w:p>
        </w:tc>
        <w:tc>
          <w:tcPr>
            <w:tcW w:w="1635" w:type="dxa"/>
            <w:gridSpan w:val="3"/>
            <w:tcBorders>
              <w:bottom w:val="nil"/>
            </w:tcBorders>
          </w:tcPr>
          <w:p w:rsidR="00BD64F2" w:rsidRDefault="00BD64F2" w:rsidP="00BA6B7E">
            <w:pPr>
              <w:widowControl w:val="0"/>
              <w:jc w:val="center"/>
              <w:rPr>
                <w:sz w:val="28"/>
                <w:szCs w:val="28"/>
                <w:lang w:val="uk-UA"/>
              </w:rPr>
            </w:pPr>
            <w:r>
              <w:rPr>
                <w:sz w:val="28"/>
                <w:szCs w:val="28"/>
                <w:lang w:val="uk-UA"/>
              </w:rPr>
              <w:t>3</w:t>
            </w:r>
          </w:p>
        </w:tc>
        <w:tc>
          <w:tcPr>
            <w:tcW w:w="1635" w:type="dxa"/>
            <w:gridSpan w:val="3"/>
            <w:tcBorders>
              <w:bottom w:val="nil"/>
            </w:tcBorders>
          </w:tcPr>
          <w:p w:rsidR="00BD64F2" w:rsidRDefault="00BD64F2" w:rsidP="00BA6B7E">
            <w:pPr>
              <w:widowControl w:val="0"/>
              <w:jc w:val="center"/>
              <w:rPr>
                <w:sz w:val="28"/>
                <w:szCs w:val="28"/>
                <w:lang w:val="uk-UA"/>
              </w:rPr>
            </w:pPr>
            <w:r>
              <w:rPr>
                <w:sz w:val="28"/>
                <w:szCs w:val="28"/>
                <w:lang w:val="uk-UA"/>
              </w:rPr>
              <w:t>4</w:t>
            </w:r>
          </w:p>
        </w:tc>
        <w:tc>
          <w:tcPr>
            <w:tcW w:w="1744" w:type="dxa"/>
            <w:gridSpan w:val="3"/>
            <w:tcBorders>
              <w:bottom w:val="nil"/>
            </w:tcBorders>
          </w:tcPr>
          <w:p w:rsidR="00BD64F2" w:rsidRDefault="00BD64F2" w:rsidP="00BA6B7E">
            <w:pPr>
              <w:widowControl w:val="0"/>
              <w:jc w:val="center"/>
              <w:rPr>
                <w:sz w:val="28"/>
                <w:szCs w:val="28"/>
                <w:lang w:val="uk-UA"/>
              </w:rPr>
            </w:pPr>
            <w:r>
              <w:rPr>
                <w:sz w:val="28"/>
                <w:szCs w:val="28"/>
                <w:lang w:val="uk-UA"/>
              </w:rPr>
              <w:t>5</w:t>
            </w:r>
          </w:p>
        </w:tc>
        <w:tc>
          <w:tcPr>
            <w:tcW w:w="1635" w:type="dxa"/>
            <w:gridSpan w:val="3"/>
            <w:tcBorders>
              <w:bottom w:val="nil"/>
              <w:right w:val="single" w:sz="4" w:space="0" w:color="auto"/>
            </w:tcBorders>
          </w:tcPr>
          <w:p w:rsidR="00BD64F2" w:rsidRDefault="00BD64F2" w:rsidP="00BA6B7E">
            <w:pPr>
              <w:widowControl w:val="0"/>
              <w:jc w:val="center"/>
              <w:rPr>
                <w:sz w:val="28"/>
                <w:szCs w:val="28"/>
                <w:lang w:val="uk-UA"/>
              </w:rPr>
            </w:pPr>
            <w:r>
              <w:rPr>
                <w:sz w:val="28"/>
                <w:szCs w:val="28"/>
                <w:lang w:val="uk-UA"/>
              </w:rPr>
              <w:t>6</w:t>
            </w:r>
          </w:p>
        </w:tc>
      </w:tr>
      <w:tr w:rsidR="00BD64F2" w:rsidTr="00BA6B7E">
        <w:tblPrEx>
          <w:tblCellMar>
            <w:top w:w="0" w:type="dxa"/>
            <w:bottom w:w="0" w:type="dxa"/>
          </w:tblCellMar>
        </w:tblPrEx>
        <w:trPr>
          <w:gridAfter w:val="4"/>
          <w:wAfter w:w="1784" w:type="dxa"/>
          <w:trHeight w:val="873"/>
        </w:trPr>
        <w:tc>
          <w:tcPr>
            <w:tcW w:w="1658" w:type="dxa"/>
            <w:tcBorders>
              <w:bottom w:val="nil"/>
            </w:tcBorders>
          </w:tcPr>
          <w:p w:rsidR="00BD64F2" w:rsidRDefault="00BD64F2" w:rsidP="00BA6B7E">
            <w:pPr>
              <w:widowControl w:val="0"/>
              <w:jc w:val="center"/>
              <w:rPr>
                <w:sz w:val="28"/>
                <w:szCs w:val="28"/>
                <w:lang w:val="uk-UA"/>
              </w:rPr>
            </w:pPr>
            <w:r>
              <w:rPr>
                <w:sz w:val="28"/>
                <w:szCs w:val="28"/>
                <w:lang w:val="uk-UA"/>
              </w:rPr>
              <w:t>Незн</w:t>
            </w:r>
            <w:r>
              <w:rPr>
                <w:sz w:val="28"/>
                <w:szCs w:val="28"/>
                <w:lang w:val="uk-UA"/>
              </w:rPr>
              <w:t>а</w:t>
            </w:r>
            <w:r>
              <w:rPr>
                <w:sz w:val="28"/>
                <w:szCs w:val="28"/>
                <w:lang w:val="uk-UA"/>
              </w:rPr>
              <w:t>чна МЕН</w:t>
            </w:r>
          </w:p>
        </w:tc>
        <w:tc>
          <w:tcPr>
            <w:tcW w:w="1645" w:type="dxa"/>
            <w:gridSpan w:val="4"/>
            <w:tcBorders>
              <w:bottom w:val="nil"/>
            </w:tcBorders>
          </w:tcPr>
          <w:p w:rsidR="00BD64F2" w:rsidRDefault="00BD64F2" w:rsidP="00BA6B7E">
            <w:pPr>
              <w:widowControl w:val="0"/>
              <w:jc w:val="center"/>
              <w:rPr>
                <w:sz w:val="28"/>
                <w:szCs w:val="28"/>
                <w:lang w:val="uk-UA"/>
              </w:rPr>
            </w:pPr>
            <w:r>
              <w:rPr>
                <w:sz w:val="28"/>
                <w:szCs w:val="28"/>
                <w:lang w:val="uk-UA"/>
              </w:rPr>
              <w:t>Відчутна МЕН</w:t>
            </w:r>
          </w:p>
        </w:tc>
        <w:tc>
          <w:tcPr>
            <w:tcW w:w="1635" w:type="dxa"/>
            <w:gridSpan w:val="3"/>
            <w:tcBorders>
              <w:bottom w:val="nil"/>
            </w:tcBorders>
          </w:tcPr>
          <w:p w:rsidR="00BD64F2" w:rsidRDefault="00BD64F2" w:rsidP="00BA6B7E">
            <w:pPr>
              <w:widowControl w:val="0"/>
              <w:jc w:val="center"/>
              <w:rPr>
                <w:sz w:val="28"/>
                <w:szCs w:val="28"/>
                <w:lang w:val="uk-UA"/>
              </w:rPr>
            </w:pPr>
            <w:r>
              <w:rPr>
                <w:sz w:val="28"/>
                <w:szCs w:val="28"/>
                <w:lang w:val="uk-UA"/>
              </w:rPr>
              <w:t>Суттєва</w:t>
            </w:r>
          </w:p>
          <w:p w:rsidR="00BD64F2" w:rsidRDefault="00BD64F2" w:rsidP="00BA6B7E">
            <w:pPr>
              <w:widowControl w:val="0"/>
              <w:jc w:val="center"/>
              <w:rPr>
                <w:sz w:val="28"/>
                <w:szCs w:val="28"/>
                <w:lang w:val="uk-UA"/>
              </w:rPr>
            </w:pPr>
            <w:r>
              <w:rPr>
                <w:sz w:val="28"/>
                <w:szCs w:val="28"/>
                <w:lang w:val="uk-UA"/>
              </w:rPr>
              <w:t>МЕН</w:t>
            </w:r>
          </w:p>
          <w:p w:rsidR="00BD64F2" w:rsidRDefault="00BD64F2" w:rsidP="00BA6B7E">
            <w:pPr>
              <w:widowControl w:val="0"/>
              <w:jc w:val="center"/>
              <w:rPr>
                <w:sz w:val="28"/>
                <w:szCs w:val="28"/>
                <w:lang w:val="uk-UA"/>
              </w:rPr>
            </w:pPr>
          </w:p>
        </w:tc>
        <w:tc>
          <w:tcPr>
            <w:tcW w:w="1635" w:type="dxa"/>
            <w:gridSpan w:val="3"/>
            <w:tcBorders>
              <w:bottom w:val="nil"/>
            </w:tcBorders>
          </w:tcPr>
          <w:p w:rsidR="00BD64F2" w:rsidRDefault="00BD64F2" w:rsidP="00BA6B7E">
            <w:pPr>
              <w:widowControl w:val="0"/>
              <w:jc w:val="center"/>
              <w:rPr>
                <w:sz w:val="28"/>
                <w:szCs w:val="28"/>
                <w:lang w:val="uk-UA"/>
              </w:rPr>
            </w:pPr>
            <w:r>
              <w:rPr>
                <w:sz w:val="28"/>
                <w:szCs w:val="28"/>
                <w:lang w:val="uk-UA"/>
              </w:rPr>
              <w:t xml:space="preserve">Значна </w:t>
            </w:r>
          </w:p>
          <w:p w:rsidR="00BD64F2" w:rsidRDefault="00BD64F2" w:rsidP="00BA6B7E">
            <w:pPr>
              <w:widowControl w:val="0"/>
              <w:jc w:val="center"/>
              <w:rPr>
                <w:sz w:val="28"/>
                <w:szCs w:val="28"/>
                <w:lang w:val="uk-UA"/>
              </w:rPr>
            </w:pPr>
            <w:r>
              <w:rPr>
                <w:sz w:val="28"/>
                <w:szCs w:val="28"/>
                <w:lang w:val="uk-UA"/>
              </w:rPr>
              <w:t>МЕН</w:t>
            </w:r>
            <w:r>
              <w:rPr>
                <w:sz w:val="28"/>
                <w:szCs w:val="28"/>
                <w:lang w:val="uk-UA"/>
              </w:rPr>
              <w:tab/>
            </w:r>
          </w:p>
          <w:p w:rsidR="00BD64F2" w:rsidRDefault="00BD64F2" w:rsidP="00BA6B7E">
            <w:pPr>
              <w:widowControl w:val="0"/>
              <w:jc w:val="center"/>
              <w:rPr>
                <w:sz w:val="28"/>
                <w:szCs w:val="28"/>
                <w:lang w:val="uk-UA"/>
              </w:rPr>
            </w:pPr>
          </w:p>
        </w:tc>
        <w:tc>
          <w:tcPr>
            <w:tcW w:w="1744" w:type="dxa"/>
            <w:gridSpan w:val="3"/>
            <w:tcBorders>
              <w:bottom w:val="nil"/>
            </w:tcBorders>
          </w:tcPr>
          <w:p w:rsidR="00BD64F2" w:rsidRDefault="00BD64F2" w:rsidP="00BA6B7E">
            <w:pPr>
              <w:widowControl w:val="0"/>
              <w:jc w:val="center"/>
              <w:rPr>
                <w:sz w:val="28"/>
                <w:szCs w:val="28"/>
                <w:lang w:val="uk-UA"/>
              </w:rPr>
            </w:pPr>
            <w:r>
              <w:rPr>
                <w:sz w:val="28"/>
                <w:szCs w:val="28"/>
                <w:lang w:val="uk-UA"/>
              </w:rPr>
              <w:t>Дуже сильна МЕН</w:t>
            </w:r>
          </w:p>
        </w:tc>
        <w:tc>
          <w:tcPr>
            <w:tcW w:w="1635" w:type="dxa"/>
            <w:gridSpan w:val="3"/>
            <w:tcBorders>
              <w:bottom w:val="nil"/>
              <w:right w:val="single" w:sz="4" w:space="0" w:color="auto"/>
            </w:tcBorders>
          </w:tcPr>
          <w:p w:rsidR="00BD64F2" w:rsidRDefault="00BD64F2" w:rsidP="00BA6B7E">
            <w:pPr>
              <w:widowControl w:val="0"/>
              <w:jc w:val="center"/>
              <w:rPr>
                <w:sz w:val="28"/>
                <w:szCs w:val="28"/>
                <w:lang w:val="uk-UA"/>
              </w:rPr>
            </w:pP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683895</wp:posOffset>
                      </wp:positionH>
                      <wp:positionV relativeFrom="paragraph">
                        <wp:posOffset>575945</wp:posOffset>
                      </wp:positionV>
                      <wp:extent cx="571500" cy="237490"/>
                      <wp:effectExtent l="0" t="0" r="3810" b="381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4F2" w:rsidRDefault="00BD64F2" w:rsidP="00BD64F2">
                                  <w:pPr>
                                    <w:rPr>
                                      <w:lang w:val="uk-UA"/>
                                    </w:rPr>
                                  </w:pPr>
                                  <w:r>
                                    <w:t>100%</w:t>
                                  </w:r>
                                </w:p>
                                <w:p w:rsidR="00BD64F2" w:rsidRDefault="00BD64F2" w:rsidP="00BD64F2">
                                  <w:pPr>
                                    <w:rPr>
                                      <w:lang w:val="uk-UA"/>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58" style="position:absolute;left:0;text-align:left;margin-left:53.85pt;margin-top:45.35pt;width:45pt;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" stroked="f">
                      <v:textbox inset=",0">
                        <w:txbxContent>
                          <w:p w:rsidR="00BD64F2" w:rsidRDefault="00BD64F2" w:rsidP="00BD64F2">
                            <w:pPr>
                              <w:rPr>
                                <w:lang w:val="uk-UA"/>
                              </w:rPr>
                            </w:pPr>
                            <w:r>
                              <w:t>100%</w:t>
                            </w:r>
                          </w:p>
                          <w:p w:rsidR="00BD64F2" w:rsidRDefault="00BD64F2" w:rsidP="00BD64F2">
                            <w:pPr>
                              <w:rPr>
                                <w:lang w:val="uk-UA"/>
                              </w:rPr>
                            </w:pPr>
                          </w:p>
                        </w:txbxContent>
                      </v:textbox>
                    </v:rect>
                  </w:pict>
                </mc:Fallback>
              </mc:AlternateContent>
            </w:r>
            <w:r>
              <w:rPr>
                <w:sz w:val="28"/>
                <w:szCs w:val="28"/>
                <w:lang w:val="uk-UA"/>
              </w:rPr>
              <w:t>Над- звичайна МЕН</w:t>
            </w:r>
          </w:p>
        </w:tc>
      </w:tr>
      <w:tr w:rsidR="00BD64F2" w:rsidTr="00BA6B7E">
        <w:tblPrEx>
          <w:jc w:val="right"/>
          <w:tblCellMar>
            <w:top w:w="0" w:type="dxa"/>
            <w:bottom w:w="0" w:type="dxa"/>
          </w:tblCellMar>
        </w:tblPrEx>
        <w:trPr>
          <w:gridBefore w:val="3"/>
          <w:wBefore w:w="1752" w:type="dxa"/>
          <w:trHeight w:val="283"/>
          <w:jc w:val="right"/>
        </w:trPr>
        <w:tc>
          <w:tcPr>
            <w:tcW w:w="1119" w:type="dxa"/>
            <w:tcBorders>
              <w:top w:val="nil"/>
              <w:left w:val="nil"/>
              <w:bottom w:val="nil"/>
              <w:right w:val="nil"/>
            </w:tcBorders>
          </w:tcPr>
          <w:p w:rsidR="00BD64F2" w:rsidRDefault="00BD64F2" w:rsidP="00BA6B7E">
            <w:pPr>
              <w:widowControl w:val="0"/>
              <w:ind w:left="-152" w:firstLine="109"/>
              <w:jc w:val="both"/>
              <w:rPr>
                <w:sz w:val="28"/>
                <w:szCs w:val="28"/>
                <w:lang w:val="uk-UA"/>
              </w:rPr>
            </w:pPr>
            <w:r>
              <w:rPr>
                <w:sz w:val="28"/>
                <w:szCs w:val="28"/>
                <w:lang w:val="uk-UA"/>
              </w:rPr>
              <w:t>0%</w:t>
            </w:r>
          </w:p>
        </w:tc>
        <w:tc>
          <w:tcPr>
            <w:tcW w:w="1423" w:type="dxa"/>
            <w:gridSpan w:val="3"/>
            <w:tcBorders>
              <w:top w:val="nil"/>
              <w:left w:val="nil"/>
              <w:bottom w:val="nil"/>
              <w:right w:val="nil"/>
            </w:tcBorders>
          </w:tcPr>
          <w:p w:rsidR="00BD64F2" w:rsidRDefault="00BD64F2" w:rsidP="00BA6B7E">
            <w:pPr>
              <w:widowControl w:val="0"/>
              <w:jc w:val="both"/>
              <w:rPr>
                <w:sz w:val="28"/>
                <w:szCs w:val="28"/>
                <w:lang w:val="uk-UA"/>
              </w:rPr>
            </w:pPr>
            <w:r>
              <w:rPr>
                <w:sz w:val="28"/>
                <w:szCs w:val="28"/>
                <w:lang w:val="uk-UA"/>
              </w:rPr>
              <w:t xml:space="preserve">   0,5%</w:t>
            </w:r>
          </w:p>
        </w:tc>
        <w:tc>
          <w:tcPr>
            <w:tcW w:w="1423" w:type="dxa"/>
            <w:gridSpan w:val="3"/>
            <w:tcBorders>
              <w:top w:val="nil"/>
              <w:left w:val="nil"/>
              <w:bottom w:val="nil"/>
              <w:right w:val="nil"/>
            </w:tcBorders>
          </w:tcPr>
          <w:p w:rsidR="00BD64F2" w:rsidRDefault="00BD64F2" w:rsidP="00BA6B7E">
            <w:pPr>
              <w:widowControl w:val="0"/>
              <w:jc w:val="both"/>
              <w:rPr>
                <w:sz w:val="28"/>
                <w:szCs w:val="28"/>
                <w:lang w:val="uk-UA"/>
              </w:rPr>
            </w:pPr>
            <w:r>
              <w:rPr>
                <w:sz w:val="28"/>
                <w:szCs w:val="28"/>
                <w:lang w:val="uk-UA"/>
              </w:rPr>
              <w:t xml:space="preserve">         5%</w:t>
            </w:r>
          </w:p>
        </w:tc>
        <w:tc>
          <w:tcPr>
            <w:tcW w:w="1424" w:type="dxa"/>
            <w:gridSpan w:val="3"/>
            <w:tcBorders>
              <w:top w:val="nil"/>
              <w:left w:val="nil"/>
              <w:bottom w:val="nil"/>
              <w:right w:val="nil"/>
            </w:tcBorders>
          </w:tcPr>
          <w:p w:rsidR="00BD64F2" w:rsidRDefault="00BD64F2" w:rsidP="00BA6B7E">
            <w:pPr>
              <w:widowControl w:val="0"/>
              <w:jc w:val="both"/>
              <w:rPr>
                <w:sz w:val="28"/>
                <w:szCs w:val="28"/>
                <w:lang w:val="uk-UA"/>
              </w:rPr>
            </w:pPr>
            <w:r>
              <w:rPr>
                <w:sz w:val="28"/>
                <w:szCs w:val="28"/>
                <w:lang w:val="uk-UA"/>
              </w:rPr>
              <w:t xml:space="preserve">         25%</w:t>
            </w:r>
          </w:p>
        </w:tc>
        <w:tc>
          <w:tcPr>
            <w:tcW w:w="1740" w:type="dxa"/>
            <w:gridSpan w:val="3"/>
            <w:tcBorders>
              <w:top w:val="nil"/>
              <w:left w:val="nil"/>
              <w:bottom w:val="nil"/>
              <w:right w:val="nil"/>
            </w:tcBorders>
          </w:tcPr>
          <w:p w:rsidR="00BD64F2" w:rsidRDefault="00BD64F2" w:rsidP="00BA6B7E">
            <w:pPr>
              <w:widowControl w:val="0"/>
              <w:jc w:val="both"/>
              <w:rPr>
                <w:sz w:val="28"/>
                <w:szCs w:val="28"/>
                <w:lang w:val="uk-UA"/>
              </w:rPr>
            </w:pPr>
            <w:r>
              <w:rPr>
                <w:sz w:val="28"/>
                <w:szCs w:val="28"/>
                <w:lang w:val="uk-UA"/>
              </w:rPr>
              <w:t xml:space="preserve">              50%</w:t>
            </w:r>
          </w:p>
        </w:tc>
        <w:tc>
          <w:tcPr>
            <w:tcW w:w="1744" w:type="dxa"/>
            <w:gridSpan w:val="3"/>
            <w:tcBorders>
              <w:top w:val="nil"/>
              <w:left w:val="nil"/>
              <w:bottom w:val="nil"/>
              <w:right w:val="nil"/>
            </w:tcBorders>
          </w:tcPr>
          <w:p w:rsidR="00BD64F2" w:rsidRDefault="00BD64F2" w:rsidP="00BA6B7E">
            <w:pPr>
              <w:widowControl w:val="0"/>
              <w:jc w:val="both"/>
              <w:rPr>
                <w:sz w:val="28"/>
                <w:szCs w:val="28"/>
                <w:lang w:val="uk-UA"/>
              </w:rPr>
            </w:pPr>
            <w:r>
              <w:rPr>
                <w:sz w:val="28"/>
                <w:szCs w:val="28"/>
                <w:lang w:val="uk-UA"/>
              </w:rPr>
              <w:t xml:space="preserve">              90%</w:t>
            </w:r>
          </w:p>
        </w:tc>
        <w:tc>
          <w:tcPr>
            <w:tcW w:w="1111" w:type="dxa"/>
            <w:gridSpan w:val="2"/>
            <w:tcBorders>
              <w:top w:val="nil"/>
              <w:left w:val="nil"/>
              <w:bottom w:val="nil"/>
              <w:right w:val="nil"/>
            </w:tcBorders>
          </w:tcPr>
          <w:p w:rsidR="00BD64F2" w:rsidRDefault="00BD64F2" w:rsidP="00BA6B7E">
            <w:pPr>
              <w:widowControl w:val="0"/>
              <w:jc w:val="both"/>
              <w:rPr>
                <w:sz w:val="28"/>
                <w:szCs w:val="28"/>
                <w:lang w:val="uk-UA"/>
              </w:rPr>
            </w:pPr>
            <w:r>
              <w:rPr>
                <w:sz w:val="28"/>
                <w:szCs w:val="28"/>
                <w:lang w:val="uk-UA"/>
              </w:rPr>
              <w:t xml:space="preserve"> </w:t>
            </w:r>
          </w:p>
        </w:tc>
      </w:tr>
      <w:tr w:rsidR="00BD64F2" w:rsidTr="00BA6B7E">
        <w:tblPrEx>
          <w:jc w:val="right"/>
          <w:tblCellMar>
            <w:top w:w="0" w:type="dxa"/>
            <w:bottom w:w="0" w:type="dxa"/>
          </w:tblCellMar>
        </w:tblPrEx>
        <w:trPr>
          <w:gridBefore w:val="3"/>
          <w:gridAfter w:val="1"/>
          <w:wBefore w:w="1752" w:type="dxa"/>
          <w:wAfter w:w="25" w:type="dxa"/>
          <w:jc w:val="right"/>
        </w:trPr>
        <w:tc>
          <w:tcPr>
            <w:tcW w:w="1700" w:type="dxa"/>
            <w:gridSpan w:val="3"/>
            <w:tcBorders>
              <w:top w:val="nil"/>
              <w:bottom w:val="single" w:sz="4" w:space="0" w:color="auto"/>
            </w:tcBorders>
          </w:tcPr>
          <w:p w:rsidR="00BD64F2" w:rsidRDefault="00BD64F2" w:rsidP="00BA6B7E">
            <w:pPr>
              <w:widowControl w:val="0"/>
              <w:jc w:val="both"/>
              <w:rPr>
                <w:sz w:val="28"/>
                <w:szCs w:val="28"/>
                <w:lang w:val="uk-UA"/>
              </w:rPr>
            </w:pPr>
          </w:p>
        </w:tc>
        <w:tc>
          <w:tcPr>
            <w:tcW w:w="1635" w:type="dxa"/>
            <w:gridSpan w:val="3"/>
            <w:tcBorders>
              <w:top w:val="nil"/>
              <w:bottom w:val="single" w:sz="4" w:space="0" w:color="auto"/>
            </w:tcBorders>
          </w:tcPr>
          <w:p w:rsidR="00BD64F2" w:rsidRDefault="00BD64F2" w:rsidP="00BA6B7E">
            <w:pPr>
              <w:widowControl w:val="0"/>
              <w:jc w:val="both"/>
              <w:rPr>
                <w:sz w:val="28"/>
                <w:szCs w:val="28"/>
                <w:lang w:val="uk-UA"/>
              </w:rPr>
            </w:pPr>
          </w:p>
        </w:tc>
        <w:tc>
          <w:tcPr>
            <w:tcW w:w="1764" w:type="dxa"/>
            <w:gridSpan w:val="3"/>
            <w:tcBorders>
              <w:top w:val="nil"/>
              <w:bottom w:val="single" w:sz="4" w:space="0" w:color="auto"/>
            </w:tcBorders>
          </w:tcPr>
          <w:p w:rsidR="00BD64F2" w:rsidRDefault="00BD64F2" w:rsidP="00BA6B7E">
            <w:pPr>
              <w:widowControl w:val="0"/>
              <w:jc w:val="both"/>
              <w:rPr>
                <w:sz w:val="28"/>
                <w:szCs w:val="28"/>
                <w:lang w:val="uk-UA"/>
              </w:rPr>
            </w:pPr>
          </w:p>
        </w:tc>
        <w:tc>
          <w:tcPr>
            <w:tcW w:w="1620" w:type="dxa"/>
            <w:gridSpan w:val="3"/>
            <w:tcBorders>
              <w:top w:val="nil"/>
              <w:bottom w:val="single" w:sz="4" w:space="0" w:color="auto"/>
            </w:tcBorders>
          </w:tcPr>
          <w:p w:rsidR="00BD64F2" w:rsidRDefault="00BD64F2" w:rsidP="00BA6B7E">
            <w:pPr>
              <w:widowControl w:val="0"/>
              <w:jc w:val="both"/>
              <w:rPr>
                <w:sz w:val="28"/>
                <w:szCs w:val="28"/>
                <w:lang w:val="uk-UA"/>
              </w:rPr>
            </w:pPr>
          </w:p>
        </w:tc>
        <w:tc>
          <w:tcPr>
            <w:tcW w:w="1620" w:type="dxa"/>
            <w:gridSpan w:val="3"/>
            <w:tcBorders>
              <w:top w:val="nil"/>
              <w:bottom w:val="single" w:sz="4" w:space="0" w:color="auto"/>
              <w:right w:val="single" w:sz="4" w:space="0" w:color="auto"/>
            </w:tcBorders>
          </w:tcPr>
          <w:p w:rsidR="00BD64F2" w:rsidRDefault="00BD64F2" w:rsidP="00BA6B7E">
            <w:pPr>
              <w:widowControl w:val="0"/>
              <w:jc w:val="both"/>
              <w:rPr>
                <w:sz w:val="28"/>
                <w:szCs w:val="28"/>
                <w:lang w:val="uk-UA"/>
              </w:rPr>
            </w:pPr>
          </w:p>
        </w:tc>
        <w:tc>
          <w:tcPr>
            <w:tcW w:w="1620" w:type="dxa"/>
            <w:gridSpan w:val="2"/>
            <w:tcBorders>
              <w:top w:val="nil"/>
              <w:left w:val="single" w:sz="4" w:space="0" w:color="auto"/>
              <w:bottom w:val="single" w:sz="4" w:space="0" w:color="auto"/>
              <w:right w:val="single" w:sz="4" w:space="0" w:color="auto"/>
            </w:tcBorders>
          </w:tcPr>
          <w:p w:rsidR="00BD64F2" w:rsidRDefault="00BD64F2" w:rsidP="00BA6B7E">
            <w:pPr>
              <w:widowControl w:val="0"/>
              <w:jc w:val="both"/>
              <w:rPr>
                <w:sz w:val="28"/>
                <w:szCs w:val="28"/>
                <w:lang w:val="uk-UA"/>
              </w:rPr>
            </w:pPr>
          </w:p>
        </w:tc>
      </w:tr>
    </w:tbl>
    <w:p w:rsidR="00BD64F2" w:rsidRDefault="00BD64F2" w:rsidP="00BD64F2">
      <w:pPr>
        <w:widowControl w:val="0"/>
        <w:shd w:val="clear" w:color="auto" w:fill="FFFFFF"/>
        <w:spacing w:before="24" w:line="360" w:lineRule="auto"/>
        <w:ind w:firstLine="720"/>
        <w:jc w:val="both"/>
        <w:rPr>
          <w:color w:val="000000"/>
          <w:sz w:val="28"/>
          <w:szCs w:val="28"/>
          <w:lang w:val="uk-UA"/>
        </w:rPr>
      </w:pPr>
      <w:r>
        <w:rPr>
          <w:color w:val="000000"/>
          <w:sz w:val="28"/>
          <w:szCs w:val="28"/>
          <w:lang w:val="uk-UA"/>
        </w:rPr>
        <w:t xml:space="preserve">Ця шкала враховує також вплив і переважання (домінування) етносів, </w:t>
      </w:r>
      <w:r>
        <w:rPr>
          <w:color w:val="000000"/>
          <w:sz w:val="28"/>
          <w:szCs w:val="28"/>
          <w:lang w:val="uk-UA"/>
        </w:rPr>
        <w:br w:type="page"/>
      </w:r>
      <w:r>
        <w:rPr>
          <w:color w:val="000000"/>
          <w:sz w:val="28"/>
          <w:szCs w:val="28"/>
          <w:lang w:val="uk-UA"/>
        </w:rPr>
        <w:lastRenderedPageBreak/>
        <w:t xml:space="preserve">компактність проживання того або іншого народу в межах відповідних адміністративно-територіальних одиниць як в окремо взятій державі, так і в суміжних країнах. Кожен рівень МЕН певною мірою характеризує потенційне прагнення і реальні можливості етносу отримати автономію або право на відділення та створення власної суверенної держави. </w:t>
      </w:r>
    </w:p>
    <w:p w:rsidR="00BD64F2" w:rsidRDefault="00BD64F2" w:rsidP="00BD64F2">
      <w:pPr>
        <w:widowControl w:val="0"/>
        <w:shd w:val="clear" w:color="auto" w:fill="FFFFFF"/>
        <w:spacing w:before="24" w:line="360" w:lineRule="auto"/>
        <w:ind w:firstLine="720"/>
        <w:jc w:val="both"/>
        <w:rPr>
          <w:color w:val="000000"/>
          <w:spacing w:val="-1"/>
          <w:sz w:val="28"/>
          <w:szCs w:val="28"/>
          <w:lang w:val="uk-UA"/>
        </w:rPr>
      </w:pPr>
      <w:r>
        <w:rPr>
          <w:color w:val="000000"/>
          <w:sz w:val="28"/>
          <w:szCs w:val="28"/>
          <w:lang w:val="uk-UA"/>
        </w:rPr>
        <w:t>Для визначення рівня МЕН у конкретному регіоні нами запропоновано додатковий коефіцієнт міжетнічної напруженості (</w:t>
      </w:r>
      <w:r>
        <w:rPr>
          <w:i/>
          <w:color w:val="000000"/>
          <w:sz w:val="28"/>
          <w:szCs w:val="28"/>
          <w:lang w:val="uk-UA"/>
        </w:rPr>
        <w:t>Кмен</w:t>
      </w:r>
      <w:r>
        <w:rPr>
          <w:color w:val="000000"/>
          <w:sz w:val="28"/>
          <w:szCs w:val="28"/>
          <w:lang w:val="uk-UA"/>
        </w:rPr>
        <w:t>), який розраховується за наступною формулою:</w:t>
      </w:r>
    </w:p>
    <w:p w:rsidR="00BD64F2" w:rsidRDefault="00BD64F2" w:rsidP="00BD64F2">
      <w:pPr>
        <w:widowControl w:val="0"/>
        <w:tabs>
          <w:tab w:val="left" w:pos="142"/>
          <w:tab w:val="left" w:pos="284"/>
          <w:tab w:val="left" w:pos="567"/>
        </w:tabs>
        <w:spacing w:line="360" w:lineRule="auto"/>
        <w:ind w:right="51" w:firstLine="850"/>
        <w:jc w:val="right"/>
        <w:rPr>
          <w:sz w:val="28"/>
          <w:szCs w:val="28"/>
          <w:lang w:val="uk-UA"/>
        </w:rPr>
      </w:pPr>
      <w:r>
        <w:rPr>
          <w:position w:val="-28"/>
          <w:sz w:val="28"/>
          <w:szCs w:val="28"/>
          <w:lang w:val="uk-UA"/>
        </w:rPr>
        <w:object w:dxaOrig="3879" w:dyaOrig="660">
          <v:shape id="_x0000_i1025" type="#_x0000_t75" style="width:234.7pt;height:40.2pt" o:ole="" fillcolor="window">
            <v:imagedata r:id="rId12" o:title=""/>
          </v:shape>
          <o:OLEObject Type="Embed" ProgID="Equation.3" ShapeID="_x0000_i1025" DrawAspect="Content" ObjectID="_1489052436" r:id="rId13"/>
        </w:object>
      </w:r>
      <w:r>
        <w:rPr>
          <w:sz w:val="28"/>
          <w:szCs w:val="28"/>
          <w:lang w:val="uk-UA"/>
        </w:rPr>
        <w:tab/>
      </w:r>
      <w:r>
        <w:rPr>
          <w:sz w:val="28"/>
          <w:szCs w:val="28"/>
          <w:lang w:val="uk-UA"/>
        </w:rPr>
        <w:tab/>
      </w:r>
      <w:r>
        <w:rPr>
          <w:sz w:val="28"/>
          <w:szCs w:val="28"/>
          <w:lang w:val="uk-UA"/>
        </w:rPr>
        <w:tab/>
        <w:t>(1.1),</w:t>
      </w:r>
    </w:p>
    <w:p w:rsidR="00BD64F2" w:rsidRDefault="00BD64F2" w:rsidP="00BD64F2">
      <w:pPr>
        <w:widowControl w:val="0"/>
        <w:spacing w:line="360" w:lineRule="auto"/>
        <w:ind w:firstLine="720"/>
        <w:jc w:val="both"/>
        <w:rPr>
          <w:sz w:val="28"/>
          <w:szCs w:val="28"/>
          <w:lang w:val="uk-UA"/>
        </w:rPr>
      </w:pPr>
      <w:r>
        <w:rPr>
          <w:sz w:val="28"/>
          <w:szCs w:val="28"/>
          <w:lang w:val="uk-UA"/>
        </w:rPr>
        <w:t xml:space="preserve">де: </w:t>
      </w:r>
      <w:r>
        <w:rPr>
          <w:i/>
          <w:sz w:val="28"/>
          <w:szCs w:val="28"/>
          <w:lang w:val="uk-UA"/>
        </w:rPr>
        <w:t xml:space="preserve">Де </w:t>
      </w:r>
      <w:r>
        <w:rPr>
          <w:sz w:val="28"/>
          <w:szCs w:val="28"/>
          <w:lang w:val="uk-UA"/>
        </w:rPr>
        <w:t>(</w:t>
      </w:r>
      <w:r>
        <w:rPr>
          <w:i/>
          <w:sz w:val="28"/>
          <w:szCs w:val="28"/>
          <w:lang w:val="uk-UA"/>
        </w:rPr>
        <w:t>знк</w:t>
      </w:r>
      <w:r>
        <w:rPr>
          <w:sz w:val="28"/>
          <w:szCs w:val="28"/>
          <w:lang w:val="uk-UA"/>
        </w:rPr>
        <w:t xml:space="preserve">) – частка (%) досліджуваного етносу в загальній чисельності населення країни; </w:t>
      </w:r>
      <w:r>
        <w:rPr>
          <w:i/>
          <w:sz w:val="28"/>
          <w:szCs w:val="28"/>
          <w:lang w:val="uk-UA"/>
        </w:rPr>
        <w:t>Д'(мен</w:t>
      </w:r>
      <w:r>
        <w:rPr>
          <w:sz w:val="28"/>
          <w:szCs w:val="28"/>
          <w:lang w:val="uk-UA"/>
        </w:rPr>
        <w:t xml:space="preserve">) – найменше значення частки (%) етносу за шкалою рівнів МЕН; </w:t>
      </w:r>
      <w:r>
        <w:rPr>
          <w:i/>
          <w:sz w:val="28"/>
          <w:szCs w:val="28"/>
          <w:lang w:val="uk-UA"/>
        </w:rPr>
        <w:t>Д</w:t>
      </w:r>
      <w:r>
        <w:rPr>
          <w:sz w:val="28"/>
          <w:szCs w:val="28"/>
          <w:lang w:val="uk-UA"/>
        </w:rPr>
        <w:t>"(</w:t>
      </w:r>
      <w:r>
        <w:rPr>
          <w:i/>
          <w:sz w:val="28"/>
          <w:szCs w:val="28"/>
          <w:lang w:val="uk-UA"/>
        </w:rPr>
        <w:t>мен</w:t>
      </w:r>
      <w:r>
        <w:rPr>
          <w:sz w:val="28"/>
          <w:szCs w:val="28"/>
          <w:lang w:val="uk-UA"/>
        </w:rPr>
        <w:t xml:space="preserve">) – найбільше значення частки (%) етносу за шкалою рівнів МЕН; </w:t>
      </w:r>
      <w:r>
        <w:rPr>
          <w:i/>
          <w:sz w:val="28"/>
          <w:szCs w:val="28"/>
          <w:lang w:val="uk-UA"/>
        </w:rPr>
        <w:t xml:space="preserve">N </w:t>
      </w:r>
      <w:r>
        <w:rPr>
          <w:sz w:val="28"/>
          <w:szCs w:val="28"/>
          <w:lang w:val="uk-UA"/>
        </w:rPr>
        <w:t>(</w:t>
      </w:r>
      <w:r>
        <w:rPr>
          <w:i/>
          <w:sz w:val="28"/>
          <w:szCs w:val="28"/>
          <w:lang w:val="uk-UA"/>
        </w:rPr>
        <w:t>мен</w:t>
      </w:r>
      <w:r>
        <w:rPr>
          <w:sz w:val="28"/>
          <w:szCs w:val="28"/>
          <w:lang w:val="uk-UA"/>
        </w:rPr>
        <w:t xml:space="preserve">) – номер рівня за шкалою МЕН. </w:t>
      </w:r>
    </w:p>
    <w:p w:rsidR="00BD64F2" w:rsidRDefault="00BD64F2" w:rsidP="00BD64F2">
      <w:pPr>
        <w:widowControl w:val="0"/>
        <w:spacing w:line="360" w:lineRule="auto"/>
        <w:ind w:firstLine="720"/>
        <w:jc w:val="both"/>
        <w:rPr>
          <w:sz w:val="28"/>
          <w:szCs w:val="28"/>
          <w:lang w:val="uk-UA"/>
        </w:rPr>
      </w:pPr>
      <w:r>
        <w:rPr>
          <w:sz w:val="28"/>
          <w:szCs w:val="28"/>
          <w:lang w:val="uk-UA"/>
        </w:rPr>
        <w:t>На наступному етапі дослідження використана запропонована автором поправка на етнічну консолідацію, яка характеризується відносною величиною координації МЕН і виражається індексом етнічної консолідації (Iек):</w:t>
      </w:r>
    </w:p>
    <w:p w:rsidR="00BD64F2" w:rsidRDefault="00BD64F2" w:rsidP="00BD64F2">
      <w:pPr>
        <w:widowControl w:val="0"/>
        <w:tabs>
          <w:tab w:val="left" w:pos="7740"/>
        </w:tabs>
        <w:spacing w:line="360" w:lineRule="auto"/>
        <w:ind w:firstLine="2834"/>
        <w:jc w:val="center"/>
        <w:rPr>
          <w:sz w:val="28"/>
          <w:szCs w:val="28"/>
          <w:lang w:val="uk-UA"/>
        </w:rPr>
      </w:pPr>
      <w:r>
        <w:rPr>
          <w:sz w:val="28"/>
          <w:szCs w:val="28"/>
          <w:lang w:val="uk-UA"/>
        </w:rPr>
        <w:pict>
          <v:shape id="_x0000_s1099" type="#_x0000_t75" style="position:absolute;left:0;text-align:left;margin-left:18pt;margin-top:68.25pt;width:31.95pt;height:40pt;z-index:251662336">
            <v:imagedata r:id="rId14" o:title=""/>
          </v:shape>
          <o:OLEObject Type="Embed" ProgID="Equation.3" ShapeID="_x0000_s1099" DrawAspect="Content" ObjectID="_1489052438" r:id="rId15"/>
        </w:pict>
      </w:r>
      <w:r>
        <w:rPr>
          <w:sz w:val="28"/>
          <w:szCs w:val="28"/>
          <w:lang w:val="uk-UA"/>
        </w:rPr>
        <w:t xml:space="preserve">Iек  = </w:t>
      </w:r>
      <w:r>
        <w:rPr>
          <w:noProof/>
          <w:position w:val="-62"/>
          <w:sz w:val="28"/>
          <w:szCs w:val="28"/>
          <w:lang w:eastAsia="ru-RU"/>
        </w:rPr>
        <w:drawing>
          <wp:inline distT="0" distB="0" distL="0" distR="0">
            <wp:extent cx="949960" cy="99758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9960" cy="997585"/>
                    </a:xfrm>
                    <a:prstGeom prst="rect">
                      <a:avLst/>
                    </a:prstGeom>
                    <a:noFill/>
                    <a:ln>
                      <a:noFill/>
                    </a:ln>
                  </pic:spPr>
                </pic:pic>
              </a:graphicData>
            </a:graphic>
          </wp:inline>
        </w:drawing>
      </w:r>
      <w:r>
        <w:rPr>
          <w:sz w:val="28"/>
          <w:szCs w:val="28"/>
          <w:lang w:val="uk-UA"/>
        </w:rPr>
        <w:t xml:space="preserve">                        </w:t>
      </w:r>
      <w:r>
        <w:rPr>
          <w:sz w:val="28"/>
          <w:szCs w:val="28"/>
          <w:lang w:val="uk-UA"/>
        </w:rPr>
        <w:tab/>
      </w:r>
      <w:r>
        <w:rPr>
          <w:sz w:val="28"/>
          <w:szCs w:val="28"/>
          <w:lang w:val="uk-UA"/>
        </w:rPr>
        <w:tab/>
      </w:r>
      <w:r>
        <w:rPr>
          <w:sz w:val="28"/>
          <w:szCs w:val="28"/>
          <w:lang w:val="uk-UA"/>
        </w:rPr>
        <w:tab/>
        <w:t xml:space="preserve">  (1.2)</w:t>
      </w:r>
    </w:p>
    <w:p w:rsidR="00BD64F2" w:rsidRDefault="00BD64F2" w:rsidP="00BD64F2">
      <w:pPr>
        <w:widowControl w:val="0"/>
        <w:spacing w:line="360" w:lineRule="auto"/>
        <w:jc w:val="both"/>
        <w:rPr>
          <w:sz w:val="28"/>
          <w:szCs w:val="28"/>
          <w:lang w:val="uk-UA"/>
        </w:rPr>
      </w:pPr>
      <w:r>
        <w:rPr>
          <w:sz w:val="28"/>
          <w:szCs w:val="28"/>
          <w:lang w:val="uk-UA"/>
        </w:rPr>
        <w:t xml:space="preserve">де:        – сумарна чисельність населення етнодержавних систем компактного проживання етносу; </w:t>
      </w:r>
      <w:r>
        <w:rPr>
          <w:i/>
          <w:sz w:val="28"/>
          <w:szCs w:val="28"/>
          <w:lang w:val="uk-UA"/>
        </w:rPr>
        <w:t>P</w:t>
      </w:r>
      <w:r>
        <w:rPr>
          <w:i/>
          <w:sz w:val="28"/>
          <w:szCs w:val="28"/>
          <w:vertAlign w:val="subscript"/>
          <w:lang w:val="uk-UA"/>
        </w:rPr>
        <w:t>n</w:t>
      </w:r>
      <w:r>
        <w:rPr>
          <w:i/>
          <w:sz w:val="28"/>
          <w:szCs w:val="28"/>
          <w:lang w:val="uk-UA"/>
        </w:rPr>
        <w:t xml:space="preserve"> </w:t>
      </w:r>
      <w:r>
        <w:rPr>
          <w:sz w:val="28"/>
          <w:szCs w:val="28"/>
          <w:lang w:val="uk-UA"/>
        </w:rPr>
        <w:t xml:space="preserve">– населення етносу, з урахуванням чисельності діаспори всіх країн світу; </w:t>
      </w:r>
      <w:r>
        <w:rPr>
          <w:i/>
          <w:sz w:val="28"/>
          <w:szCs w:val="28"/>
          <w:lang w:val="uk-UA"/>
        </w:rPr>
        <w:t>m</w:t>
      </w:r>
      <w:r>
        <w:rPr>
          <w:sz w:val="28"/>
          <w:szCs w:val="28"/>
          <w:lang w:val="uk-UA"/>
        </w:rPr>
        <w:t xml:space="preserve"> – кількість етнічних спільнот. </w:t>
      </w:r>
      <w:r>
        <w:rPr>
          <w:color w:val="000000"/>
          <w:sz w:val="28"/>
          <w:szCs w:val="28"/>
          <w:lang w:val="uk-UA"/>
        </w:rPr>
        <w:t xml:space="preserve">Запропонований індекс дозволяє враховувати не тільки вплив певного етносу на процеси МЕН у регіоні, що розглядається, але і дає можливість математично уточнити, підкоригувати етноконсолідуючу взаємодію представників конкретного народу в умовах певної геополітичної реальності. </w:t>
      </w:r>
    </w:p>
    <w:p w:rsidR="00BD64F2" w:rsidRDefault="00BD64F2" w:rsidP="00BD64F2">
      <w:pPr>
        <w:widowControl w:val="0"/>
        <w:tabs>
          <w:tab w:val="left" w:pos="142"/>
          <w:tab w:val="left" w:pos="284"/>
          <w:tab w:val="left" w:pos="568"/>
        </w:tabs>
        <w:spacing w:line="360" w:lineRule="auto"/>
        <w:ind w:right="51" w:firstLine="850"/>
        <w:jc w:val="both"/>
        <w:rPr>
          <w:color w:val="000000"/>
          <w:sz w:val="28"/>
          <w:szCs w:val="28"/>
          <w:lang w:val="uk-UA"/>
        </w:rPr>
      </w:pPr>
      <w:r>
        <w:rPr>
          <w:color w:val="000000"/>
          <w:sz w:val="28"/>
          <w:szCs w:val="28"/>
          <w:lang w:val="uk-UA"/>
        </w:rPr>
        <w:t xml:space="preserve">У </w:t>
      </w:r>
      <w:r>
        <w:rPr>
          <w:b/>
          <w:color w:val="000000"/>
          <w:sz w:val="28"/>
          <w:szCs w:val="28"/>
          <w:lang w:val="uk-UA"/>
        </w:rPr>
        <w:t>другому розділі</w:t>
      </w:r>
      <w:r>
        <w:rPr>
          <w:color w:val="000000"/>
          <w:sz w:val="28"/>
          <w:szCs w:val="28"/>
          <w:lang w:val="uk-UA"/>
        </w:rPr>
        <w:t xml:space="preserve"> </w:t>
      </w:r>
      <w:r w:rsidRPr="00397A32">
        <w:rPr>
          <w:i/>
          <w:color w:val="000000"/>
          <w:sz w:val="28"/>
          <w:szCs w:val="28"/>
          <w:lang w:val="uk-UA"/>
        </w:rPr>
        <w:t>«</w:t>
      </w:r>
      <w:r>
        <w:rPr>
          <w:i/>
          <w:color w:val="000000"/>
          <w:sz w:val="28"/>
          <w:szCs w:val="28"/>
          <w:lang w:val="uk-UA"/>
        </w:rPr>
        <w:t>Етногеографічна структура і міжетнічні суперечності сучасного світу»</w:t>
      </w:r>
      <w:r>
        <w:rPr>
          <w:color w:val="000000"/>
          <w:sz w:val="28"/>
          <w:szCs w:val="28"/>
          <w:lang w:val="uk-UA"/>
        </w:rPr>
        <w:t xml:space="preserve"> проаналізовані класифікації етнополітичних систем та їх розміщення по регіонах світу; визначено значення етнічних потреб у структурі </w:t>
      </w:r>
      <w:r>
        <w:rPr>
          <w:color w:val="000000"/>
          <w:sz w:val="28"/>
          <w:szCs w:val="28"/>
          <w:lang w:val="uk-UA"/>
        </w:rPr>
        <w:lastRenderedPageBreak/>
        <w:t xml:space="preserve">етногеографічних чинників; виявлено основні закономірності прояву суперечностей сучасних міжетнічних процесів на глобальному та регіональному рівнях. </w:t>
      </w:r>
    </w:p>
    <w:p w:rsidR="00BD64F2" w:rsidRDefault="00BD64F2" w:rsidP="00BD64F2">
      <w:pPr>
        <w:widowControl w:val="0"/>
        <w:shd w:val="clear" w:color="auto" w:fill="FFFFFF"/>
        <w:spacing w:line="360" w:lineRule="auto"/>
        <w:ind w:firstLine="710"/>
        <w:jc w:val="both"/>
        <w:rPr>
          <w:spacing w:val="4"/>
          <w:sz w:val="28"/>
          <w:szCs w:val="28"/>
          <w:lang w:val="uk-UA"/>
        </w:rPr>
      </w:pPr>
      <w:r>
        <w:rPr>
          <w:sz w:val="28"/>
          <w:szCs w:val="28"/>
          <w:lang w:val="uk-UA"/>
        </w:rPr>
        <w:t xml:space="preserve">Будь-який етнос у процесі своєї життєдіяльності характеризується певним рівнем соціально-економічного розвитку, первинною основою якого є культура і виробництво матеріальних благ. На основі прагнення забезпечити свої потреби виявляється культурно-економічна специфіка етносу, при якій провідна дія продуктивних сил на етнос здійснюється через виробничі відносини. У результаті суспільного і географічного поділу праці розвиток економічних зв'язків на певній території стимулює інтеграцію культур різних спільнот. Особливо активно цей процес проходить тоді, коли етносоціальні утворення не можуть так ефективно, як раніше, забезпечувати задоволення своїх життєво необхідних потреб у рамках певного простору або коли існує реальна зовнішня загроза їх існуванню. Найважливіші потреби та інтереси задовольняються і забезпечуються на різних стадіях розвитку за принципом: чим вищий рівень розвитку (етногенезу), тим більше гарантій і можливостей для нормальної життєдіяльності людини. У підсумку ми дійшли до висновків: чим більше етнос, як самокерована підсистема біосфери, використовує енергії, тим більше у нього можливостей для задоволення своїх потреб і тим менше міжетнічних конфліктів з приводу споживання ресурсів; етнічні потреби людини або сім'ї, як етносоціальної мікросистеми, є основою для подальшого прояву інших різновидів потреб </w:t>
      </w:r>
      <w:r>
        <w:rPr>
          <w:spacing w:val="4"/>
          <w:sz w:val="28"/>
          <w:szCs w:val="28"/>
          <w:lang w:val="uk-UA"/>
        </w:rPr>
        <w:t>(рис. 2).</w:t>
      </w:r>
    </w:p>
    <w:p w:rsidR="00BD64F2" w:rsidRDefault="00BD64F2" w:rsidP="00BD64F2">
      <w:pPr>
        <w:pStyle w:val="af9"/>
        <w:widowControl w:val="0"/>
        <w:spacing w:line="360" w:lineRule="auto"/>
        <w:ind w:firstLine="720"/>
        <w:jc w:val="both"/>
        <w:rPr>
          <w:rFonts w:ascii="Times New Roman" w:hAnsi="Times New Roman"/>
          <w:sz w:val="28"/>
          <w:szCs w:val="28"/>
          <w:lang w:val="uk-UA"/>
        </w:rPr>
      </w:pPr>
      <w:r>
        <w:rPr>
          <w:rFonts w:ascii="Times New Roman" w:hAnsi="Times New Roman"/>
          <w:color w:val="000000"/>
          <w:sz w:val="28"/>
          <w:szCs w:val="28"/>
          <w:lang w:val="uk-UA"/>
        </w:rPr>
        <w:t xml:space="preserve">При цьому нами виявлена важлива закономірність, сутність якої зводиться до двох тверджень, що доповнюють одне одного: 1) чим нижчий ієрархічний рівень етносфери, тим більше етнічні потреби асоціюються з іншими видами потреб, одночасно будучи їх пірамідально-функціональною підставою; 2) в міру зростання й ускладнення етноієрархічної співпорядкованості, етнічні потреби все інтенсивніше виявляються як самостійний різновид, домінуючий і об'єднуючий в собі решту всіх видів </w:t>
      </w:r>
    </w:p>
    <w:p w:rsidR="00BD64F2" w:rsidRDefault="00BD64F2" w:rsidP="00BD64F2">
      <w:pPr>
        <w:widowControl w:val="0"/>
        <w:shd w:val="clear" w:color="auto" w:fill="FFFFFF"/>
        <w:spacing w:line="360" w:lineRule="auto"/>
        <w:ind w:firstLine="710"/>
        <w:jc w:val="both"/>
        <w:rPr>
          <w:sz w:val="28"/>
          <w:szCs w:val="28"/>
          <w:lang w:val="uk-UA"/>
        </w:rPr>
      </w:pPr>
      <w:r>
        <w:rPr>
          <w:noProof/>
          <w:sz w:val="20"/>
          <w:szCs w:val="28"/>
          <w:lang w:eastAsia="ru-RU"/>
        </w:rPr>
        <mc:AlternateContent>
          <mc:Choice Requires="wpg">
            <w:drawing>
              <wp:anchor distT="0" distB="0" distL="114300" distR="114300" simplePos="0" relativeHeight="251663360" behindDoc="0" locked="0" layoutInCell="1" allowOverlap="1">
                <wp:simplePos x="0" y="0"/>
                <wp:positionH relativeFrom="column">
                  <wp:posOffset>114300</wp:posOffset>
                </wp:positionH>
                <wp:positionV relativeFrom="paragraph">
                  <wp:posOffset>69215</wp:posOffset>
                </wp:positionV>
                <wp:extent cx="5041900" cy="4948555"/>
                <wp:effectExtent l="0" t="8255" r="635" b="0"/>
                <wp:wrapNone/>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4948555"/>
                          <a:chOff x="1598" y="1243"/>
                          <a:chExt cx="7940" cy="7793"/>
                        </a:xfrm>
                      </wpg:grpSpPr>
                      <wps:wsp>
                        <wps:cNvPr id="79" name="AutoShape 77"/>
                        <wps:cNvSpPr>
                          <a:spLocks noChangeAspect="1" noChangeArrowheads="1" noTextEdit="1"/>
                        </wps:cNvSpPr>
                        <wps:spPr bwMode="auto">
                          <a:xfrm>
                            <a:off x="1598" y="1674"/>
                            <a:ext cx="7940" cy="7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_s1259"/>
                        <wps:cNvSpPr>
                          <a:spLocks noChangeArrowheads="1" noTextEdit="1"/>
                        </wps:cNvSpPr>
                        <wps:spPr bwMode="auto">
                          <a:xfrm>
                            <a:off x="1913" y="2438"/>
                            <a:ext cx="5483" cy="4491"/>
                          </a:xfrm>
                          <a:prstGeom prst="donut">
                            <a:avLst>
                              <a:gd name="adj" fmla="val 10995"/>
                            </a:avLst>
                          </a:prstGeom>
                          <a:noFill/>
                          <a:ln w="254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81" name="_s1260"/>
                        <wps:cNvSpPr>
                          <a:spLocks/>
                        </wps:cNvSpPr>
                        <wps:spPr bwMode="auto">
                          <a:xfrm>
                            <a:off x="8128" y="3685"/>
                            <a:ext cx="1096" cy="499"/>
                          </a:xfrm>
                          <a:prstGeom prst="callout2">
                            <a:avLst>
                              <a:gd name="adj1" fmla="val 36074"/>
                              <a:gd name="adj2" fmla="val -10949"/>
                              <a:gd name="adj3" fmla="val 36074"/>
                              <a:gd name="adj4" fmla="val -19343"/>
                              <a:gd name="adj5" fmla="val 200000"/>
                              <a:gd name="adj6" fmla="val -9160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64F2" w:rsidRDefault="00BD64F2" w:rsidP="00BD64F2">
                              <w:pPr>
                                <w:ind w:left="-180" w:right="-120" w:firstLine="140"/>
                                <w:jc w:val="both"/>
                                <w:rPr>
                                  <w:sz w:val="22"/>
                                  <w:szCs w:val="22"/>
                                </w:rPr>
                              </w:pPr>
                              <w:r>
                                <w:rPr>
                                  <w:sz w:val="22"/>
                                  <w:szCs w:val="22"/>
                                </w:rPr>
                                <w:t>супер</w:t>
                              </w:r>
                              <w:r>
                                <w:rPr>
                                  <w:sz w:val="22"/>
                                  <w:szCs w:val="22"/>
                                  <w:lang w:val="uk-UA"/>
                                </w:rPr>
                                <w:t>е</w:t>
                              </w:r>
                              <w:r>
                                <w:rPr>
                                  <w:sz w:val="22"/>
                                  <w:szCs w:val="22"/>
                                </w:rPr>
                                <w:t>тно</w:t>
                              </w:r>
                              <w:r>
                                <w:rPr>
                                  <w:sz w:val="22"/>
                                  <w:szCs w:val="22"/>
                                  <w:lang w:val="uk-UA"/>
                                </w:rPr>
                                <w:t>с</w:t>
                              </w:r>
                            </w:p>
                          </w:txbxContent>
                        </wps:txbx>
                        <wps:bodyPr rot="0" vert="horz" wrap="square" lIns="0" tIns="0" rIns="0" bIns="0" anchor="t" anchorCtr="0" upright="1">
                          <a:noAutofit/>
                        </wps:bodyPr>
                      </wps:wsp>
                      <wps:wsp>
                        <wps:cNvPr id="82" name="_s1146"/>
                        <wps:cNvSpPr>
                          <a:spLocks noChangeArrowheads="1" noTextEdit="1"/>
                        </wps:cNvSpPr>
                        <wps:spPr bwMode="auto">
                          <a:xfrm>
                            <a:off x="2461" y="2887"/>
                            <a:ext cx="4387" cy="3593"/>
                          </a:xfrm>
                          <a:prstGeom prst="donut">
                            <a:avLst>
                              <a:gd name="adj" fmla="val 13744"/>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83" name="_s1148"/>
                        <wps:cNvSpPr>
                          <a:spLocks/>
                        </wps:cNvSpPr>
                        <wps:spPr bwMode="auto">
                          <a:xfrm>
                            <a:off x="8128" y="3186"/>
                            <a:ext cx="1096" cy="499"/>
                          </a:xfrm>
                          <a:prstGeom prst="callout2">
                            <a:avLst>
                              <a:gd name="adj1" fmla="val 36074"/>
                              <a:gd name="adj2" fmla="val -10949"/>
                              <a:gd name="adj3" fmla="val 36074"/>
                              <a:gd name="adj4" fmla="val -18977"/>
                              <a:gd name="adj5" fmla="val 300000"/>
                              <a:gd name="adj6" fmla="val -14169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64F2" w:rsidRDefault="00BD64F2" w:rsidP="00BD64F2">
                              <w:pPr>
                                <w:jc w:val="both"/>
                                <w:rPr>
                                  <w:sz w:val="22"/>
                                  <w:szCs w:val="22"/>
                                </w:rPr>
                              </w:pPr>
                              <w:r>
                                <w:rPr>
                                  <w:sz w:val="22"/>
                                  <w:szCs w:val="22"/>
                                  <w:lang w:val="uk-UA"/>
                                </w:rPr>
                                <w:t>е</w:t>
                              </w:r>
                              <w:r>
                                <w:rPr>
                                  <w:sz w:val="22"/>
                                  <w:szCs w:val="22"/>
                                </w:rPr>
                                <w:t>тнос (нац</w:t>
                              </w:r>
                              <w:r>
                                <w:rPr>
                                  <w:sz w:val="22"/>
                                  <w:szCs w:val="22"/>
                                  <w:lang w:val="uk-UA"/>
                                </w:rPr>
                                <w:t>і</w:t>
                              </w:r>
                              <w:r>
                                <w:rPr>
                                  <w:sz w:val="22"/>
                                  <w:szCs w:val="22"/>
                                </w:rPr>
                                <w:t>я)</w:t>
                              </w:r>
                            </w:p>
                            <w:p w:rsidR="00BD64F2" w:rsidRDefault="00BD64F2" w:rsidP="00BD64F2"/>
                          </w:txbxContent>
                        </wps:txbx>
                        <wps:bodyPr rot="0" vert="horz" wrap="square" lIns="0" tIns="0" rIns="0" bIns="0" anchor="t" anchorCtr="0" upright="1">
                          <a:noAutofit/>
                        </wps:bodyPr>
                      </wps:wsp>
                      <wps:wsp>
                        <wps:cNvPr id="84" name="_s1147"/>
                        <wps:cNvSpPr>
                          <a:spLocks noChangeArrowheads="1" noTextEdit="1"/>
                        </wps:cNvSpPr>
                        <wps:spPr bwMode="auto">
                          <a:xfrm>
                            <a:off x="3010" y="3336"/>
                            <a:ext cx="3290" cy="2695"/>
                          </a:xfrm>
                          <a:prstGeom prst="donut">
                            <a:avLst>
                              <a:gd name="adj" fmla="val 18324"/>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85" name="_s1149"/>
                        <wps:cNvSpPr>
                          <a:spLocks/>
                        </wps:cNvSpPr>
                        <wps:spPr bwMode="auto">
                          <a:xfrm>
                            <a:off x="8128" y="2687"/>
                            <a:ext cx="1096" cy="499"/>
                          </a:xfrm>
                          <a:prstGeom prst="callout2">
                            <a:avLst>
                              <a:gd name="adj1" fmla="val 36074"/>
                              <a:gd name="adj2" fmla="val -10949"/>
                              <a:gd name="adj3" fmla="val 36074"/>
                              <a:gd name="adj4" fmla="val -19069"/>
                              <a:gd name="adj5" fmla="val 400000"/>
                              <a:gd name="adj6" fmla="val -19160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64F2" w:rsidRDefault="00BD64F2" w:rsidP="00BD64F2">
                              <w:pPr>
                                <w:rPr>
                                  <w:sz w:val="22"/>
                                  <w:szCs w:val="22"/>
                                </w:rPr>
                              </w:pPr>
                              <w:r>
                                <w:rPr>
                                  <w:sz w:val="22"/>
                                  <w:szCs w:val="22"/>
                                </w:rPr>
                                <w:t>суб</w:t>
                              </w:r>
                              <w:r>
                                <w:rPr>
                                  <w:sz w:val="22"/>
                                  <w:szCs w:val="22"/>
                                  <w:lang w:val="uk-UA"/>
                                </w:rPr>
                                <w:t>е</w:t>
                              </w:r>
                              <w:r>
                                <w:rPr>
                                  <w:sz w:val="22"/>
                                  <w:szCs w:val="22"/>
                                </w:rPr>
                                <w:t>тнос</w:t>
                              </w:r>
                            </w:p>
                          </w:txbxContent>
                        </wps:txbx>
                        <wps:bodyPr rot="0" vert="horz" wrap="square" lIns="0" tIns="0" rIns="0" bIns="0" anchor="t" anchorCtr="0" upright="1">
                          <a:noAutofit/>
                        </wps:bodyPr>
                      </wps:wsp>
                      <wps:wsp>
                        <wps:cNvPr id="86" name="_s1257"/>
                        <wps:cNvSpPr>
                          <a:spLocks noChangeArrowheads="1" noTextEdit="1"/>
                        </wps:cNvSpPr>
                        <wps:spPr bwMode="auto">
                          <a:xfrm>
                            <a:off x="3558" y="3785"/>
                            <a:ext cx="2193" cy="1797"/>
                          </a:xfrm>
                          <a:prstGeom prst="donut">
                            <a:avLst>
                              <a:gd name="adj" fmla="val 27481"/>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87" name="_s1258"/>
                        <wps:cNvSpPr>
                          <a:spLocks/>
                        </wps:cNvSpPr>
                        <wps:spPr bwMode="auto">
                          <a:xfrm>
                            <a:off x="8128" y="2188"/>
                            <a:ext cx="1096" cy="499"/>
                          </a:xfrm>
                          <a:prstGeom prst="callout2">
                            <a:avLst>
                              <a:gd name="adj1" fmla="val 36074"/>
                              <a:gd name="adj2" fmla="val -10949"/>
                              <a:gd name="adj3" fmla="val 36074"/>
                              <a:gd name="adj4" fmla="val -19343"/>
                              <a:gd name="adj5" fmla="val 500000"/>
                              <a:gd name="adj6" fmla="val -24169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64F2" w:rsidRDefault="00BD64F2" w:rsidP="00BD64F2">
                              <w:pPr>
                                <w:jc w:val="both"/>
                                <w:rPr>
                                  <w:sz w:val="22"/>
                                  <w:szCs w:val="22"/>
                                  <w:lang w:val="uk-UA"/>
                                </w:rPr>
                              </w:pPr>
                              <w:r>
                                <w:rPr>
                                  <w:sz w:val="22"/>
                                  <w:szCs w:val="22"/>
                                  <w:lang w:val="uk-UA"/>
                                </w:rPr>
                                <w:t>конвіксія,</w:t>
                              </w:r>
                            </w:p>
                            <w:p w:rsidR="00BD64F2" w:rsidRDefault="00BD64F2" w:rsidP="00BD64F2">
                              <w:pPr>
                                <w:jc w:val="both"/>
                                <w:rPr>
                                  <w:sz w:val="22"/>
                                  <w:szCs w:val="22"/>
                                  <w:lang w:val="uk-UA"/>
                                </w:rPr>
                              </w:pPr>
                              <w:r>
                                <w:rPr>
                                  <w:sz w:val="22"/>
                                  <w:szCs w:val="22"/>
                                  <w:lang w:val="uk-UA"/>
                                </w:rPr>
                                <w:t>консорція</w:t>
                              </w:r>
                            </w:p>
                          </w:txbxContent>
                        </wps:txbx>
                        <wps:bodyPr rot="0" vert="horz" wrap="square" lIns="0" tIns="0" rIns="0" bIns="0" anchor="t" anchorCtr="0" upright="1">
                          <a:noAutofit/>
                        </wps:bodyPr>
                      </wps:wsp>
                      <wps:wsp>
                        <wps:cNvPr id="88" name="_s1150"/>
                        <wps:cNvSpPr>
                          <a:spLocks noChangeArrowheads="1" noTextEdit="1"/>
                        </wps:cNvSpPr>
                        <wps:spPr bwMode="auto">
                          <a:xfrm>
                            <a:off x="4107" y="4236"/>
                            <a:ext cx="1096" cy="898"/>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89" name="_s1151"/>
                        <wps:cNvSpPr>
                          <a:spLocks/>
                        </wps:cNvSpPr>
                        <wps:spPr bwMode="auto">
                          <a:xfrm>
                            <a:off x="8128" y="1689"/>
                            <a:ext cx="1096" cy="499"/>
                          </a:xfrm>
                          <a:prstGeom prst="callout2">
                            <a:avLst>
                              <a:gd name="adj1" fmla="val 36074"/>
                              <a:gd name="adj2" fmla="val -10949"/>
                              <a:gd name="adj3" fmla="val 36074"/>
                              <a:gd name="adj4" fmla="val -19069"/>
                              <a:gd name="adj5" fmla="val 600000"/>
                              <a:gd name="adj6" fmla="val -31669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64F2" w:rsidRDefault="00BD64F2" w:rsidP="00BD64F2">
                              <w:pPr>
                                <w:rPr>
                                  <w:sz w:val="22"/>
                                  <w:szCs w:val="22"/>
                                  <w:lang w:val="uk-UA"/>
                                </w:rPr>
                              </w:pPr>
                              <w:r>
                                <w:rPr>
                                  <w:sz w:val="22"/>
                                  <w:szCs w:val="22"/>
                                  <w:lang w:val="uk-UA"/>
                                </w:rPr>
                                <w:t>етнофор,</w:t>
                              </w:r>
                            </w:p>
                            <w:p w:rsidR="00BD64F2" w:rsidRDefault="00BD64F2" w:rsidP="00BD64F2">
                              <w:pPr>
                                <w:rPr>
                                  <w:sz w:val="22"/>
                                  <w:szCs w:val="22"/>
                                  <w:lang w:val="en-US"/>
                                </w:rPr>
                              </w:pPr>
                              <w:r>
                                <w:rPr>
                                  <w:sz w:val="22"/>
                                  <w:szCs w:val="22"/>
                                  <w:lang w:val="uk-UA"/>
                                </w:rPr>
                                <w:t>сім</w:t>
                              </w:r>
                              <w:r>
                                <w:rPr>
                                  <w:sz w:val="22"/>
                                  <w:szCs w:val="22"/>
                                  <w:lang w:val="en-US"/>
                                </w:rPr>
                                <w:t>’</w:t>
                              </w:r>
                              <w:r>
                                <w:rPr>
                                  <w:sz w:val="22"/>
                                  <w:szCs w:val="22"/>
                                  <w:lang w:val="uk-UA"/>
                                </w:rPr>
                                <w:t>я</w:t>
                              </w:r>
                            </w:p>
                          </w:txbxContent>
                        </wps:txbx>
                        <wps:bodyPr rot="0" vert="horz" wrap="square" lIns="0" tIns="0" rIns="0" bIns="0" anchor="t" anchorCtr="0" upright="1">
                          <a:noAutofit/>
                        </wps:bodyPr>
                      </wps:wsp>
                      <wps:wsp>
                        <wps:cNvPr id="90" name="Rectangle 88"/>
                        <wps:cNvSpPr>
                          <a:spLocks noChangeArrowheads="1"/>
                        </wps:cNvSpPr>
                        <wps:spPr bwMode="auto">
                          <a:xfrm>
                            <a:off x="3520" y="1243"/>
                            <a:ext cx="5818" cy="40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rPr>
                                  <w:sz w:val="22"/>
                                  <w:szCs w:val="22"/>
                                </w:rPr>
                              </w:pPr>
                            </w:p>
                          </w:txbxContent>
                        </wps:txbx>
                        <wps:bodyPr rot="0" vert="horz" wrap="square" lIns="0" tIns="0" rIns="0" bIns="0" anchor="t" anchorCtr="0" upright="1">
                          <a:noAutofit/>
                        </wps:bodyPr>
                      </wps:wsp>
                      <wps:wsp>
                        <wps:cNvPr id="91" name="Rectangle 89"/>
                        <wps:cNvSpPr>
                          <a:spLocks noChangeArrowheads="1"/>
                        </wps:cNvSpPr>
                        <wps:spPr bwMode="auto">
                          <a:xfrm>
                            <a:off x="4605" y="4380"/>
                            <a:ext cx="375" cy="37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 name="Line 90"/>
                        <wps:cNvCnPr/>
                        <wps:spPr bwMode="auto">
                          <a:xfrm flipH="1">
                            <a:off x="4118" y="2433"/>
                            <a:ext cx="549" cy="1831"/>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Line 91"/>
                        <wps:cNvCnPr/>
                        <wps:spPr bwMode="auto">
                          <a:xfrm flipV="1">
                            <a:off x="1958" y="4234"/>
                            <a:ext cx="2252" cy="370"/>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92"/>
                        <wps:cNvCnPr/>
                        <wps:spPr bwMode="auto">
                          <a:xfrm>
                            <a:off x="1958" y="4593"/>
                            <a:ext cx="2160" cy="540"/>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93"/>
                        <wps:cNvCnPr/>
                        <wps:spPr bwMode="auto">
                          <a:xfrm>
                            <a:off x="4118" y="5133"/>
                            <a:ext cx="540" cy="1800"/>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94"/>
                        <wps:cNvCnPr/>
                        <wps:spPr bwMode="auto">
                          <a:xfrm flipH="1">
                            <a:off x="4658" y="5133"/>
                            <a:ext cx="540" cy="1800"/>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95"/>
                        <wps:cNvCnPr/>
                        <wps:spPr bwMode="auto">
                          <a:xfrm flipV="1">
                            <a:off x="5198" y="4593"/>
                            <a:ext cx="2198" cy="572"/>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96"/>
                        <wps:cNvCnPr/>
                        <wps:spPr bwMode="auto">
                          <a:xfrm>
                            <a:off x="4658" y="2433"/>
                            <a:ext cx="540" cy="1800"/>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97"/>
                        <wps:cNvCnPr/>
                        <wps:spPr bwMode="auto">
                          <a:xfrm>
                            <a:off x="5198" y="4234"/>
                            <a:ext cx="2198" cy="343"/>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Rectangle 98"/>
                        <wps:cNvSpPr>
                          <a:spLocks noChangeArrowheads="1"/>
                        </wps:cNvSpPr>
                        <wps:spPr bwMode="auto">
                          <a:xfrm>
                            <a:off x="4478" y="3406"/>
                            <a:ext cx="412" cy="317"/>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jc w:val="center"/>
                                <w:rPr>
                                  <w:b/>
                                  <w:sz w:val="25"/>
                                  <w:lang w:val="uk-UA"/>
                                </w:rPr>
                              </w:pPr>
                              <w:r>
                                <w:rPr>
                                  <w:b/>
                                  <w:sz w:val="25"/>
                                  <w:lang w:val="uk-UA"/>
                                </w:rPr>
                                <w:t>ІІІ</w:t>
                              </w:r>
                            </w:p>
                          </w:txbxContent>
                        </wps:txbx>
                        <wps:bodyPr rot="0" vert="horz" wrap="square" lIns="0" tIns="0" rIns="0" bIns="0" anchor="t" anchorCtr="0" upright="1">
                          <a:noAutofit/>
                        </wps:bodyPr>
                      </wps:wsp>
                      <wps:wsp>
                        <wps:cNvPr id="101" name="Rectangle 99"/>
                        <wps:cNvSpPr>
                          <a:spLocks noChangeArrowheads="1"/>
                        </wps:cNvSpPr>
                        <wps:spPr bwMode="auto">
                          <a:xfrm rot="16200000">
                            <a:off x="3177" y="4595"/>
                            <a:ext cx="342" cy="2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jc w:val="both"/>
                                <w:rPr>
                                  <w:b/>
                                  <w:sz w:val="25"/>
                                  <w:lang w:val="uk-UA"/>
                                </w:rPr>
                              </w:pPr>
                              <w:r>
                                <w:rPr>
                                  <w:b/>
                                  <w:sz w:val="25"/>
                                  <w:lang w:val="uk-UA"/>
                                </w:rPr>
                                <w:t>ІІ</w:t>
                              </w:r>
                            </w:p>
                          </w:txbxContent>
                        </wps:txbx>
                        <wps:bodyPr rot="0" vert="horz" wrap="square" lIns="0" tIns="0" rIns="0" bIns="0" anchor="t" anchorCtr="0" upright="1">
                          <a:noAutofit/>
                        </wps:bodyPr>
                      </wps:wsp>
                      <wps:wsp>
                        <wps:cNvPr id="102" name="Rectangle 100"/>
                        <wps:cNvSpPr>
                          <a:spLocks noChangeArrowheads="1"/>
                        </wps:cNvSpPr>
                        <wps:spPr bwMode="auto">
                          <a:xfrm>
                            <a:off x="4478" y="5666"/>
                            <a:ext cx="360" cy="295"/>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rPr>
                                  <w:b/>
                                  <w:sz w:val="25"/>
                                  <w:lang w:val="en-US"/>
                                </w:rPr>
                              </w:pPr>
                              <w:r>
                                <w:rPr>
                                  <w:b/>
                                  <w:sz w:val="25"/>
                                  <w:lang w:val="en-US"/>
                                </w:rPr>
                                <w:t>V</w:t>
                              </w:r>
                            </w:p>
                          </w:txbxContent>
                        </wps:txbx>
                        <wps:bodyPr rot="0" vert="horz" wrap="square" lIns="0" tIns="0" rIns="0" bIns="0" anchor="t" anchorCtr="0" upright="1">
                          <a:noAutofit/>
                        </wps:bodyPr>
                      </wps:wsp>
                      <wps:wsp>
                        <wps:cNvPr id="103" name="Rectangle 101"/>
                        <wps:cNvSpPr>
                          <a:spLocks noChangeArrowheads="1"/>
                        </wps:cNvSpPr>
                        <wps:spPr bwMode="auto">
                          <a:xfrm rot="5400000">
                            <a:off x="5841" y="4526"/>
                            <a:ext cx="320" cy="375"/>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jc w:val="center"/>
                                <w:rPr>
                                  <w:b/>
                                  <w:sz w:val="25"/>
                                  <w:lang w:val="en-US"/>
                                </w:rPr>
                              </w:pPr>
                              <w:r>
                                <w:rPr>
                                  <w:b/>
                                  <w:sz w:val="25"/>
                                  <w:lang w:val="uk-UA"/>
                                </w:rPr>
                                <w:t>І</w:t>
                              </w:r>
                              <w:r>
                                <w:rPr>
                                  <w:b/>
                                  <w:sz w:val="25"/>
                                  <w:lang w:val="en-US"/>
                                </w:rPr>
                                <w:t>V</w:t>
                              </w:r>
                            </w:p>
                          </w:txbxContent>
                        </wps:txbx>
                        <wps:bodyPr rot="0" vert="horz" wrap="square" lIns="0" tIns="0" rIns="0" bIns="0" anchor="t" anchorCtr="0" upright="1">
                          <a:noAutofit/>
                        </wps:bodyPr>
                      </wps:wsp>
                      <wps:wsp>
                        <wps:cNvPr id="104" name="Oval 102"/>
                        <wps:cNvSpPr>
                          <a:spLocks noChangeArrowheads="1"/>
                        </wps:cNvSpPr>
                        <wps:spPr bwMode="auto">
                          <a:xfrm>
                            <a:off x="1775" y="6933"/>
                            <a:ext cx="824" cy="687"/>
                          </a:xfrm>
                          <a:prstGeom prst="ellipse">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Text Box 103"/>
                        <wps:cNvSpPr txBox="1">
                          <a:spLocks noChangeArrowheads="1"/>
                        </wps:cNvSpPr>
                        <wps:spPr bwMode="auto">
                          <a:xfrm>
                            <a:off x="4475" y="4546"/>
                            <a:ext cx="499" cy="46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jc w:val="center"/>
                                <w:rPr>
                                  <w:b/>
                                  <w:sz w:val="25"/>
                                  <w:lang w:val="uk-UA"/>
                                </w:rPr>
                              </w:pPr>
                              <w:r>
                                <w:rPr>
                                  <w:b/>
                                  <w:sz w:val="25"/>
                                  <w:lang w:val="uk-UA"/>
                                </w:rPr>
                                <w:t>І</w:t>
                              </w:r>
                            </w:p>
                          </w:txbxContent>
                        </wps:txbx>
                        <wps:bodyPr rot="0" vert="horz" wrap="square" lIns="0" tIns="0" rIns="0" bIns="0" anchor="t" anchorCtr="0" upright="1">
                          <a:noAutofit/>
                        </wps:bodyPr>
                      </wps:wsp>
                      <wps:wsp>
                        <wps:cNvPr id="106" name="Rectangle 104"/>
                        <wps:cNvSpPr>
                          <a:spLocks noChangeArrowheads="1"/>
                        </wps:cNvSpPr>
                        <wps:spPr bwMode="auto">
                          <a:xfrm>
                            <a:off x="2675" y="6933"/>
                            <a:ext cx="1080" cy="6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64F2" w:rsidRDefault="00BD64F2" w:rsidP="00BD64F2">
                              <w:pPr>
                                <w:rPr>
                                  <w:sz w:val="21"/>
                                  <w:szCs w:val="20"/>
                                </w:rPr>
                              </w:pPr>
                              <w:r>
                                <w:rPr>
                                  <w:sz w:val="21"/>
                                  <w:szCs w:val="20"/>
                                  <w:lang w:val="uk-UA"/>
                                </w:rPr>
                                <w:t xml:space="preserve">етнічні </w:t>
                              </w:r>
                              <w:r>
                                <w:rPr>
                                  <w:sz w:val="21"/>
                                  <w:szCs w:val="20"/>
                                </w:rPr>
                                <w:t>потреби</w:t>
                              </w:r>
                            </w:p>
                          </w:txbxContent>
                        </wps:txbx>
                        <wps:bodyPr rot="0" vert="horz" wrap="square" lIns="0" tIns="0" rIns="0" bIns="0" anchor="t" anchorCtr="0" upright="1">
                          <a:noAutofit/>
                        </wps:bodyPr>
                      </wps:wsp>
                      <wps:wsp>
                        <wps:cNvPr id="107" name="Line 105"/>
                        <wps:cNvCnPr/>
                        <wps:spPr bwMode="auto">
                          <a:xfrm>
                            <a:off x="4118" y="4234"/>
                            <a:ext cx="2" cy="848"/>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Line 106"/>
                        <wps:cNvCnPr/>
                        <wps:spPr bwMode="auto">
                          <a:xfrm>
                            <a:off x="4118" y="4234"/>
                            <a:ext cx="1080" cy="1"/>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107"/>
                        <wps:cNvCnPr/>
                        <wps:spPr bwMode="auto">
                          <a:xfrm>
                            <a:off x="5198" y="4234"/>
                            <a:ext cx="1" cy="916"/>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108"/>
                        <wps:cNvCnPr/>
                        <wps:spPr bwMode="auto">
                          <a:xfrm>
                            <a:off x="4118" y="5133"/>
                            <a:ext cx="1099" cy="1"/>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Rectangle 109"/>
                        <wps:cNvSpPr>
                          <a:spLocks noChangeArrowheads="1"/>
                        </wps:cNvSpPr>
                        <wps:spPr bwMode="auto">
                          <a:xfrm>
                            <a:off x="5355" y="6933"/>
                            <a:ext cx="4183" cy="15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rPr>
                                  <w:sz w:val="21"/>
                                  <w:szCs w:val="20"/>
                                  <w:lang w:val="uk-UA"/>
                                </w:rPr>
                              </w:pPr>
                              <w:r>
                                <w:rPr>
                                  <w:sz w:val="21"/>
                                  <w:szCs w:val="20"/>
                                  <w:lang w:val="uk-UA"/>
                                </w:rPr>
                                <w:t xml:space="preserve">                </w:t>
                              </w:r>
                              <w:r>
                                <w:rPr>
                                  <w:sz w:val="21"/>
                                  <w:szCs w:val="20"/>
                                  <w:lang w:val="uk-UA"/>
                                </w:rPr>
                                <w:t>Види потреб:</w:t>
                              </w:r>
                            </w:p>
                            <w:p w:rsidR="00BD64F2" w:rsidRDefault="00BD64F2" w:rsidP="00BD64F2">
                              <w:pPr>
                                <w:jc w:val="both"/>
                                <w:rPr>
                                  <w:sz w:val="21"/>
                                  <w:szCs w:val="20"/>
                                  <w:lang w:val="uk-UA"/>
                                </w:rPr>
                              </w:pPr>
                              <w:r>
                                <w:rPr>
                                  <w:b/>
                                  <w:sz w:val="21"/>
                                  <w:szCs w:val="20"/>
                                  <w:lang w:val="uk-UA"/>
                                </w:rPr>
                                <w:t xml:space="preserve">І – </w:t>
                              </w:r>
                              <w:r>
                                <w:rPr>
                                  <w:sz w:val="21"/>
                                  <w:szCs w:val="20"/>
                                  <w:lang w:val="uk-UA"/>
                                </w:rPr>
                                <w:t xml:space="preserve">інформаційно-енергетичні </w:t>
                              </w:r>
                            </w:p>
                            <w:p w:rsidR="00BD64F2" w:rsidRDefault="00BD64F2" w:rsidP="00BD64F2">
                              <w:pPr>
                                <w:jc w:val="both"/>
                                <w:rPr>
                                  <w:sz w:val="21"/>
                                  <w:szCs w:val="20"/>
                                  <w:lang w:val="uk-UA"/>
                                </w:rPr>
                              </w:pPr>
                              <w:r>
                                <w:rPr>
                                  <w:b/>
                                  <w:sz w:val="21"/>
                                  <w:szCs w:val="20"/>
                                  <w:lang w:val="uk-UA"/>
                                </w:rPr>
                                <w:t xml:space="preserve">ІІ – </w:t>
                              </w:r>
                              <w:r>
                                <w:rPr>
                                  <w:sz w:val="21"/>
                                  <w:szCs w:val="20"/>
                                  <w:lang w:val="uk-UA"/>
                                </w:rPr>
                                <w:t>біолого-фізіологічні</w:t>
                              </w:r>
                            </w:p>
                            <w:p w:rsidR="00BD64F2" w:rsidRDefault="00BD64F2" w:rsidP="00BD64F2">
                              <w:pPr>
                                <w:jc w:val="both"/>
                                <w:rPr>
                                  <w:sz w:val="21"/>
                                  <w:szCs w:val="20"/>
                                  <w:lang w:val="uk-UA"/>
                                </w:rPr>
                              </w:pPr>
                              <w:r>
                                <w:rPr>
                                  <w:b/>
                                  <w:sz w:val="21"/>
                                  <w:szCs w:val="20"/>
                                  <w:lang w:val="uk-UA"/>
                                </w:rPr>
                                <w:t xml:space="preserve">ІІІ – </w:t>
                              </w:r>
                              <w:r>
                                <w:rPr>
                                  <w:sz w:val="21"/>
                                  <w:szCs w:val="20"/>
                                  <w:lang w:val="uk-UA"/>
                                </w:rPr>
                                <w:t>етолого-психологічні</w:t>
                              </w:r>
                            </w:p>
                            <w:p w:rsidR="00BD64F2" w:rsidRDefault="00BD64F2" w:rsidP="00BD64F2">
                              <w:pPr>
                                <w:jc w:val="both"/>
                                <w:rPr>
                                  <w:sz w:val="21"/>
                                  <w:szCs w:val="20"/>
                                  <w:lang w:val="uk-UA"/>
                                </w:rPr>
                              </w:pPr>
                              <w:r>
                                <w:rPr>
                                  <w:b/>
                                  <w:sz w:val="21"/>
                                  <w:szCs w:val="20"/>
                                  <w:lang w:val="uk-UA"/>
                                </w:rPr>
                                <w:t>І</w:t>
                              </w:r>
                              <w:r>
                                <w:rPr>
                                  <w:b/>
                                  <w:sz w:val="21"/>
                                  <w:szCs w:val="20"/>
                                  <w:lang w:val="en-US"/>
                                </w:rPr>
                                <w:t>V</w:t>
                              </w:r>
                              <w:r>
                                <w:rPr>
                                  <w:b/>
                                  <w:sz w:val="21"/>
                                  <w:szCs w:val="20"/>
                                </w:rPr>
                                <w:t xml:space="preserve"> – </w:t>
                              </w:r>
                              <w:r>
                                <w:rPr>
                                  <w:sz w:val="21"/>
                                  <w:szCs w:val="20"/>
                                  <w:lang w:val="uk-UA"/>
                                </w:rPr>
                                <w:t>соціально-економічні</w:t>
                              </w:r>
                            </w:p>
                            <w:p w:rsidR="00BD64F2" w:rsidRDefault="00BD64F2" w:rsidP="00BD64F2">
                              <w:pPr>
                                <w:jc w:val="both"/>
                                <w:rPr>
                                  <w:sz w:val="21"/>
                                  <w:szCs w:val="20"/>
                                  <w:lang w:val="uk-UA"/>
                                </w:rPr>
                              </w:pPr>
                              <w:r>
                                <w:rPr>
                                  <w:b/>
                                  <w:sz w:val="21"/>
                                  <w:szCs w:val="20"/>
                                  <w:lang w:val="uk-UA"/>
                                </w:rPr>
                                <w:t xml:space="preserve">V – </w:t>
                              </w:r>
                              <w:r>
                                <w:rPr>
                                  <w:sz w:val="21"/>
                                  <w:szCs w:val="20"/>
                                  <w:lang w:val="uk-UA"/>
                                </w:rPr>
                                <w:t>культурно-політичні</w:t>
                              </w:r>
                            </w:p>
                          </w:txbxContent>
                        </wps:txbx>
                        <wps:bodyPr rot="0" vert="horz" wrap="square" lIns="95098" tIns="47549" rIns="95098" bIns="47549" anchor="t" anchorCtr="0" upright="1">
                          <a:noAutofit/>
                        </wps:bodyPr>
                      </wps:wsp>
                      <wps:wsp>
                        <wps:cNvPr id="112" name="Rectangle 110"/>
                        <wps:cNvSpPr>
                          <a:spLocks noChangeArrowheads="1"/>
                        </wps:cNvSpPr>
                        <wps:spPr bwMode="auto">
                          <a:xfrm>
                            <a:off x="1775" y="783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1"/>
                        <wps:cNvCnPr/>
                        <wps:spPr bwMode="auto">
                          <a:xfrm>
                            <a:off x="1775" y="8013"/>
                            <a:ext cx="720" cy="1"/>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Rectangle 112"/>
                        <wps:cNvSpPr>
                          <a:spLocks noChangeArrowheads="1"/>
                        </wps:cNvSpPr>
                        <wps:spPr bwMode="auto">
                          <a:xfrm>
                            <a:off x="2675" y="7833"/>
                            <a:ext cx="180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64F2" w:rsidRDefault="00BD64F2" w:rsidP="00BD64F2">
                              <w:pPr>
                                <w:rPr>
                                  <w:sz w:val="22"/>
                                  <w:szCs w:val="22"/>
                                  <w:lang w:val="uk-UA"/>
                                </w:rPr>
                              </w:pPr>
                              <w:r>
                                <w:rPr>
                                  <w:sz w:val="22"/>
                                  <w:szCs w:val="22"/>
                                  <w:lang w:val="uk-UA"/>
                                </w:rPr>
                                <w:t>межі видів потреб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8" o:spid="_x0000_s1059" style="position:absolute;left:0;text-align:left;margin-left:9pt;margin-top:5.45pt;width:397pt;height:389.65pt;z-index:251663360;mso-position-horizontal-relative:text;mso-position-vertical-relative:text" coordorigin="1598,1243" coordsize="7940,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">
                <v:rect id="AutoShape 77" o:spid="_x0000_s1060" style="position:absolute;left:1598;top:1674;width:7940;height:7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IsQA&#10;AADbAAAADwAAAGRycy9kb3ducmV2LnhtbESPQWvCQBSE7wX/w/IEL6IbPbSauooIYpCCGK3nR/Y1&#10;Cc2+jdk1Sf99tyD0OMzMN8xq05tKtNS40rKC2TQCQZxZXXKu4HrZTxYgnEfWWFkmBT/kYLMevKww&#10;1rbjM7Wpz0WAsItRQeF9HUvpsoIMuqmtiYP3ZRuDPsgml7rBLsBNJedR9CoNlhwWCqxpV1D2nT6M&#10;gi47tbfLx0GexrfE8j2579LPo1KjYb99B+Gp9//hZzvRCt6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uyLEAAAA2wAAAA8AAAAAAAAAAAAAAAAAmAIAAGRycy9k&#10;b3ducmV2LnhtbFBLBQYAAAAABAAEAPUAAACJAwAAAAA=&#10;" filled="f" stroked="f">
                  <o:lock v:ext="edit" aspectratio="t" text="t"/>
                </v:re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s1259" o:spid="_x0000_s1061" type="#_x0000_t23" style="position:absolute;left:1913;top:2438;width:5483;height:4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26CcAA&#10;AADbAAAADwAAAGRycy9kb3ducmV2LnhtbERPy4rCMBTdD/gP4QruxtTHqFSjqCC4EcbXwt2lubbB&#10;5qY0Uevfm4Xg8nDes0VjS/Gg2hvHCnrdBARx5rThXMHpuPmdgPABWWPpmBS8yMNi3vqZYardk/f0&#10;OIRcxBD2KSooQqhSKX1WkEXfdRVx5K6uthgirHOpa3zGcFvKfpKMpEXDsaHAitYFZbfD3SrYHSuz&#10;c//b/mB4fl1O+epv3DMXpTrtZjkFEagJX/HHvdUKJn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26CcAAAADbAAAADwAAAAAAAAAAAAAAAACYAgAAZHJzL2Rvd25y&#10;ZXYueG1sUEsFBgAAAAAEAAQA9QAAAIUDAAAAAA==&#10;" adj="1945" filled="f" fillcolor="#bbe0e3" strokeweight="2pt">
                  <o:lock v:ext="edit" text="t"/>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s1260" o:spid="_x0000_s1062" type="#_x0000_t42" style="position:absolute;left:8128;top:3685;width:1096;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fvsIA&#10;AADbAAAADwAAAGRycy9kb3ducmV2LnhtbESPQWvCQBSE74L/YXkFb7pJEZHUVaogrRehRjw/sq9J&#10;2uzbkH1N4r93C4Ueh5n5htnsRteonrpQezaQLhJQxIW3NZcGrvlxvgYVBNli45kM3CnAbjudbDCz&#10;fuAP6i9SqgjhkKGBSqTNtA5FRQ7DwrfE0fv0nUOJsiu17XCIcNfo5yRZaYc1x4UKWzpUVHxffpyB&#10;+ut82stgl/lZJH2jfXPL+6Mxs6fx9QWU0Cj/4b/2uzWwTuH3S/wB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N++wgAAANsAAAAPAAAAAAAAAAAAAAAAAJgCAABkcnMvZG93&#10;bnJldi54bWxQSwUGAAAAAAQABAD1AAAAhwMAAAAA&#10;" adj="-19787,43200,-4178,7792,-2365,7792" filled="f">
                  <v:textbox inset="0,0,0,0">
                    <w:txbxContent>
                      <w:p w:rsidR="00BD64F2" w:rsidRDefault="00BD64F2" w:rsidP="00BD64F2">
                        <w:pPr>
                          <w:ind w:left="-180" w:right="-120" w:firstLine="140"/>
                          <w:jc w:val="both"/>
                          <w:rPr>
                            <w:sz w:val="22"/>
                            <w:szCs w:val="22"/>
                          </w:rPr>
                        </w:pPr>
                        <w:r>
                          <w:rPr>
                            <w:sz w:val="22"/>
                            <w:szCs w:val="22"/>
                          </w:rPr>
                          <w:t>супер</w:t>
                        </w:r>
                        <w:r>
                          <w:rPr>
                            <w:sz w:val="22"/>
                            <w:szCs w:val="22"/>
                            <w:lang w:val="uk-UA"/>
                          </w:rPr>
                          <w:t>е</w:t>
                        </w:r>
                        <w:r>
                          <w:rPr>
                            <w:sz w:val="22"/>
                            <w:szCs w:val="22"/>
                          </w:rPr>
                          <w:t>тно</w:t>
                        </w:r>
                        <w:r>
                          <w:rPr>
                            <w:sz w:val="22"/>
                            <w:szCs w:val="22"/>
                            <w:lang w:val="uk-UA"/>
                          </w:rPr>
                          <w:t>с</w:t>
                        </w:r>
                      </w:p>
                    </w:txbxContent>
                  </v:textbox>
                  <o:callout v:ext="edit" minusy="t"/>
                </v:shape>
                <v:shape id="_s1146" o:spid="_x0000_s1063" type="#_x0000_t23" style="position:absolute;left:2461;top:2887;width:4387;height:3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HKcMA&#10;AADbAAAADwAAAGRycy9kb3ducmV2LnhtbESPQWsCMRSE7wX/Q3iCt5rVgyyrUUQURIpQ7aHH5+a5&#10;CW5e1k26rv/eFAo9DjPzDbNY9a4WHbXBelYwGWcgiEuvLVcKvs679xxEiMgaa8+k4EkBVsvB2wIL&#10;7R/8Sd0pViJBOBSowMTYFFKG0pDDMPYNcfKuvnUYk2wrqVt8JLir5TTLZtKh5bRgsKGNofJ2+nEK&#10;7nZi+bA9HC93On9cumP+nZmg1GjYr+cgIvXxP/zX3msF+RR+v6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VHKcMAAADbAAAADwAAAAAAAAAAAAAAAACYAgAAZHJzL2Rv&#10;d25yZXYueG1sUEsFBgAAAAAEAAQA9QAAAIgDAAAAAA==&#10;" adj="2431" strokeweight="2pt">
                  <o:lock v:ext="edit" text="t"/>
                </v:shape>
                <v:shape id="_s1148" o:spid="_x0000_s1064" type="#_x0000_t42" style="position:absolute;left:8128;top:3186;width:1096;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IMCcUA&#10;AADbAAAADwAAAGRycy9kb3ducmV2LnhtbESPQWvCQBSE7wX/w/KEXkQ3WpEQXUXFQqEIGgWvz+wz&#10;iWbfhuxW03/vFoQeh5n5hpktWlOJOzWutKxgOIhAEGdWl5wrOB4++zEI55E1VpZJwS85WMw7bzNM&#10;tH3wnu6pz0WAsEtQQeF9nUjpsoIMuoGtiYN3sY1BH2STS93gI8BNJUdRNJEGSw4LBda0Lii7pT9G&#10;wemy7a16eXz9Hp/teFult93RbJR677bLKQhPrf8Pv9pfWkH8AX9fw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sgwJxQAAANsAAAAPAAAAAAAAAAAAAAAAAJgCAABkcnMv&#10;ZG93bnJldi54bWxQSwUGAAAAAAQABAD1AAAAigMAAAAA&#10;" adj="-30607,64800,-4099,7792,-2365,7792" filled="f">
                  <v:textbox inset="0,0,0,0">
                    <w:txbxContent>
                      <w:p w:rsidR="00BD64F2" w:rsidRDefault="00BD64F2" w:rsidP="00BD64F2">
                        <w:pPr>
                          <w:jc w:val="both"/>
                          <w:rPr>
                            <w:sz w:val="22"/>
                            <w:szCs w:val="22"/>
                          </w:rPr>
                        </w:pPr>
                        <w:r>
                          <w:rPr>
                            <w:sz w:val="22"/>
                            <w:szCs w:val="22"/>
                            <w:lang w:val="uk-UA"/>
                          </w:rPr>
                          <w:t>е</w:t>
                        </w:r>
                        <w:r>
                          <w:rPr>
                            <w:sz w:val="22"/>
                            <w:szCs w:val="22"/>
                          </w:rPr>
                          <w:t>тнос (нац</w:t>
                        </w:r>
                        <w:r>
                          <w:rPr>
                            <w:sz w:val="22"/>
                            <w:szCs w:val="22"/>
                            <w:lang w:val="uk-UA"/>
                          </w:rPr>
                          <w:t>і</w:t>
                        </w:r>
                        <w:r>
                          <w:rPr>
                            <w:sz w:val="22"/>
                            <w:szCs w:val="22"/>
                          </w:rPr>
                          <w:t>я)</w:t>
                        </w:r>
                      </w:p>
                      <w:p w:rsidR="00BD64F2" w:rsidRDefault="00BD64F2" w:rsidP="00BD64F2"/>
                    </w:txbxContent>
                  </v:textbox>
                  <o:callout v:ext="edit" minusy="t"/>
                </v:shape>
                <v:shape id="_s1147" o:spid="_x0000_s1065" type="#_x0000_t23" style="position:absolute;left:3010;top:3336;width:3290;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ZbMQA&#10;AADbAAAADwAAAGRycy9kb3ducmV2LnhtbESPQYvCMBSE7wv+h/AEb9tUkSLVKCII7sHVrV68PZpn&#10;W2xeapPVur/eCAseh5n5hpktOlOLG7WusqxgGMUgiHOrKy4UHA/rzwkI55E11pZJwYMcLOa9jxmm&#10;2t75h26ZL0SAsEtRQel9k0rp8pIMusg2xME729agD7ItpG7xHuCmlqM4TqTBisNCiQ2tSsov2a9R&#10;MPrL9rjldb1Ksu/EXHZf48f1pNSg3y2nIDx1/h3+b2+0gskY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WWzEAAAA2wAAAA8AAAAAAAAAAAAAAAAAmAIAAGRycy9k&#10;b3ducmV2LnhtbFBLBQYAAAAABAAEAPUAAACJAwAAAAA=&#10;" adj="3242" strokeweight="2pt">
                  <o:lock v:ext="edit" text="t"/>
                </v:shape>
                <v:shape id="_s1149" o:spid="_x0000_s1066" type="#_x0000_t42" style="position:absolute;left:8128;top:2687;width:1096;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2ieMIA&#10;AADbAAAADwAAAGRycy9kb3ducmV2LnhtbESPQWvCQBSE74X+h+UVvNVNK4qkbkIJbfGgB9P2/sg+&#10;s8Hs25Bdk/jvXUHwOMzMN8wmn2wrBup941jB2zwBQVw53XCt4O/3+3UNwgdkja1jUnAhD3n2/LTB&#10;VLuRDzSUoRYRwj5FBSaELpXSV4Ys+rnriKN3dL3FEGVfS93jGOG2le9JspIWG44LBjsqDFWn8mwV&#10;7C87P2hfjP9omhHPi8J9/ZRKzV6mzw8QgabwCN/bW61gvYTbl/gD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zaJ4wgAAANsAAAAPAAAAAAAAAAAAAAAAAJgCAABkcnMvZG93&#10;bnJldi54bWxQSwUGAAAAAAQABAD1AAAAhwMAAAAA&#10;" adj="-41387,86400,-4119,7792,-2365,7792" filled="f">
                  <v:textbox inset="0,0,0,0">
                    <w:txbxContent>
                      <w:p w:rsidR="00BD64F2" w:rsidRDefault="00BD64F2" w:rsidP="00BD64F2">
                        <w:pPr>
                          <w:rPr>
                            <w:sz w:val="22"/>
                            <w:szCs w:val="22"/>
                          </w:rPr>
                        </w:pPr>
                        <w:r>
                          <w:rPr>
                            <w:sz w:val="22"/>
                            <w:szCs w:val="22"/>
                          </w:rPr>
                          <w:t>суб</w:t>
                        </w:r>
                        <w:r>
                          <w:rPr>
                            <w:sz w:val="22"/>
                            <w:szCs w:val="22"/>
                            <w:lang w:val="uk-UA"/>
                          </w:rPr>
                          <w:t>е</w:t>
                        </w:r>
                        <w:r>
                          <w:rPr>
                            <w:sz w:val="22"/>
                            <w:szCs w:val="22"/>
                          </w:rPr>
                          <w:t>тнос</w:t>
                        </w:r>
                      </w:p>
                    </w:txbxContent>
                  </v:textbox>
                  <o:callout v:ext="edit" minusy="t"/>
                </v:shape>
                <v:shape id="_s1257" o:spid="_x0000_s1067" type="#_x0000_t23" style="position:absolute;left:3558;top:3785;width:2193;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SHMEA&#10;AADbAAAADwAAAGRycy9kb3ducmV2LnhtbESPQYvCMBSE74L/ITxhL7KmCtZSjbIsu4tXrXh+NG/b&#10;2ualNNHWf28EweMwM98wm91gGnGjzlWWFcxnEQji3OqKCwWn7PczAeE8ssbGMim4k4PddjzaYKpt&#10;zwe6HX0hAoRdigpK79tUSpeXZNDNbEscvH/bGfRBdoXUHfYBbhq5iKJYGqw4LJTY0ndJeX28GgW9&#10;/Vlm5l6b7K9eXQ7T+Jzw4qzUx2T4WoPwNPh3+NXeawVJDM8v4Q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PkhzBAAAA2wAAAA8AAAAAAAAAAAAAAAAAmAIAAGRycy9kb3du&#10;cmV2LnhtbFBLBQYAAAAABAAEAPUAAACGAwAAAAA=&#10;" adj="4864" filled="f" fillcolor="#bbe0e3">
                  <o:lock v:ext="edit" text="t"/>
                </v:shape>
                <v:shape id="_s1258" o:spid="_x0000_s1068" type="#_x0000_t42" style="position:absolute;left:8128;top:2188;width:1096;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zksIA&#10;AADbAAAADwAAAGRycy9kb3ducmV2LnhtbESPQYvCMBSE7wv+h/AEb2vqHlSqUdRFENTDqhdvz+bZ&#10;VpuX2kSt/vqNIHgcZuYbZjiuTSFuVLncsoJOOwJBnFidc6pgt51/90E4j6yxsEwKHuRgPGp8DTHW&#10;9s5/dNv4VAQIuxgVZN6XsZQuyciga9uSOHhHWxn0QVap1BXeA9wU8ieKutJgzmEhw5JmGSXnzdUo&#10;+J3KPVm7NsvT4bm66JyWbk9KtZr1ZADCU+0/4Xd7oRX0e/D6En6AH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XOSwgAAANsAAAAPAAAAAAAAAAAAAAAAAJgCAABkcnMvZG93&#10;bnJldi54bWxQSwUGAAAAAAQABAD1AAAAhwMAAAAA&#10;" adj="-52207,108000,-4178,7792,-2365,7792" filled="f">
                  <v:textbox inset="0,0,0,0">
                    <w:txbxContent>
                      <w:p w:rsidR="00BD64F2" w:rsidRDefault="00BD64F2" w:rsidP="00BD64F2">
                        <w:pPr>
                          <w:jc w:val="both"/>
                          <w:rPr>
                            <w:sz w:val="22"/>
                            <w:szCs w:val="22"/>
                            <w:lang w:val="uk-UA"/>
                          </w:rPr>
                        </w:pPr>
                        <w:r>
                          <w:rPr>
                            <w:sz w:val="22"/>
                            <w:szCs w:val="22"/>
                            <w:lang w:val="uk-UA"/>
                          </w:rPr>
                          <w:t>конвіксія,</w:t>
                        </w:r>
                      </w:p>
                      <w:p w:rsidR="00BD64F2" w:rsidRDefault="00BD64F2" w:rsidP="00BD64F2">
                        <w:pPr>
                          <w:jc w:val="both"/>
                          <w:rPr>
                            <w:sz w:val="22"/>
                            <w:szCs w:val="22"/>
                            <w:lang w:val="uk-UA"/>
                          </w:rPr>
                        </w:pPr>
                        <w:r>
                          <w:rPr>
                            <w:sz w:val="22"/>
                            <w:szCs w:val="22"/>
                            <w:lang w:val="uk-UA"/>
                          </w:rPr>
                          <w:t>консорція</w:t>
                        </w:r>
                      </w:p>
                    </w:txbxContent>
                  </v:textbox>
                  <o:callout v:ext="edit" minusy="t"/>
                </v:shape>
                <v:oval id="_s1150" o:spid="_x0000_s1069" style="position:absolute;left:4107;top:4236;width:1096;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I1b4A&#10;AADbAAAADwAAAGRycy9kb3ducmV2LnhtbERPTYvCMBC9C/6HMII3TVVYajWKCFJPLnUX8Tg0Y1tt&#10;JqWJWv+9OQgeH+97ue5MLR7Uusqygsk4AkGcW11xoeD/bzeKQTiPrLG2TApe5GC96veWmGj75Iwe&#10;R1+IEMIuQQWl900ipctLMujGtiEO3MW2Bn2AbSF1i88Qbmo5jaIfabDi0FBiQ9uS8tvxbhTg7zVN&#10;74fT+TBPi2zmZpjFESo1HHSbBQhPnf+KP+69VhCHseFL+A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ISNW+AAAA2wAAAA8AAAAAAAAAAAAAAAAAmAIAAGRycy9kb3ducmV2&#10;LnhtbFBLBQYAAAAABAAEAPUAAACDAwAAAAA=&#10;" strokeweight="2pt">
                  <o:lock v:ext="edit" text="t"/>
                </v:oval>
                <v:shape id="_s1151" o:spid="_x0000_s1070" type="#_x0000_t42" style="position:absolute;left:8128;top:1689;width:1096;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xmMEA&#10;AADbAAAADwAAAGRycy9kb3ducmV2LnhtbESPQWvCQBSE70L/w/IKvelGEbGpmyCtFq+NHnp8zb4m&#10;odm3S/ap6b/vCkKPw8x8w2zK0fXqQkPsPBuYzzJQxLW3HTcGTsf9dA0qCrLF3jMZ+KUIZfEw2WBu&#10;/ZU/6FJJoxKEY44GWpGQax3rlhzGmQ/Eyfv2g0NJcmi0HfCa4K7XiyxbaYcdp4UWA722VP9UZ2dA&#10;xL0vYwj0WYWdW301Sz++HYx5ehy3L6CERvkP39sHa2D9DLcv6Qfo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U8ZjBAAAA2wAAAA8AAAAAAAAAAAAAAAAAmAIAAGRycy9kb3du&#10;cmV2LnhtbFBLBQYAAAAABAAEAPUAAACGAwAAAAA=&#10;" adj="-68407,129600,-4119,7792,-2365,7792" filled="f">
                  <v:textbox inset="0,0,0,0">
                    <w:txbxContent>
                      <w:p w:rsidR="00BD64F2" w:rsidRDefault="00BD64F2" w:rsidP="00BD64F2">
                        <w:pPr>
                          <w:rPr>
                            <w:sz w:val="22"/>
                            <w:szCs w:val="22"/>
                            <w:lang w:val="uk-UA"/>
                          </w:rPr>
                        </w:pPr>
                        <w:r>
                          <w:rPr>
                            <w:sz w:val="22"/>
                            <w:szCs w:val="22"/>
                            <w:lang w:val="uk-UA"/>
                          </w:rPr>
                          <w:t>етнофор,</w:t>
                        </w:r>
                      </w:p>
                      <w:p w:rsidR="00BD64F2" w:rsidRDefault="00BD64F2" w:rsidP="00BD64F2">
                        <w:pPr>
                          <w:rPr>
                            <w:sz w:val="22"/>
                            <w:szCs w:val="22"/>
                            <w:lang w:val="en-US"/>
                          </w:rPr>
                        </w:pPr>
                        <w:r>
                          <w:rPr>
                            <w:sz w:val="22"/>
                            <w:szCs w:val="22"/>
                            <w:lang w:val="uk-UA"/>
                          </w:rPr>
                          <w:t>сім</w:t>
                        </w:r>
                        <w:r>
                          <w:rPr>
                            <w:sz w:val="22"/>
                            <w:szCs w:val="22"/>
                            <w:lang w:val="en-US"/>
                          </w:rPr>
                          <w:t>’</w:t>
                        </w:r>
                        <w:r>
                          <w:rPr>
                            <w:sz w:val="22"/>
                            <w:szCs w:val="22"/>
                            <w:lang w:val="uk-UA"/>
                          </w:rPr>
                          <w:t>я</w:t>
                        </w:r>
                      </w:p>
                    </w:txbxContent>
                  </v:textbox>
                  <o:callout v:ext="edit" minusy="t"/>
                </v:shape>
                <v:rect id="Rectangle 88" o:spid="_x0000_s1071" style="position:absolute;left:3520;top:1243;width:5818;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DSr8A&#10;AADbAAAADwAAAGRycy9kb3ducmV2LnhtbERPS4vCMBC+C/sfwizsTVMFi3aNIoLgQVh84F6HZmyL&#10;zaQ0Y9v995uD4PHje682g6tVR22oPBuYThJQxLm3FRcGrpf9eAEqCLLF2jMZ+KMAm/XHaIWZ9T2f&#10;qDtLoWIIhwwNlCJNpnXIS3IYJr4hjtzdtw4lwrbQtsU+hrtaz5Ik1Q4rjg0lNrQrKX+cn85ALr/U&#10;HRf9I0j1vM9vP2m3m6fGfH0O229QQoO8xS/3wRpYxvXxS/wBe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5ENKvwAAANsAAAAPAAAAAAAAAAAAAAAAAJgCAABkcnMvZG93bnJl&#10;di54bWxQSwUGAAAAAAQABAD1AAAAhAMAAAAA&#10;" strokecolor="white">
                  <v:textbox inset="0,0,0,0">
                    <w:txbxContent>
                      <w:p w:rsidR="00BD64F2" w:rsidRDefault="00BD64F2" w:rsidP="00BD64F2">
                        <w:pPr>
                          <w:rPr>
                            <w:sz w:val="22"/>
                            <w:szCs w:val="22"/>
                          </w:rPr>
                        </w:pPr>
                      </w:p>
                    </w:txbxContent>
                  </v:textbox>
                </v:rect>
                <v:rect id="Rectangle 89" o:spid="_x0000_s1072" style="position:absolute;left:4605;top:4380;width:375;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958QA&#10;AADbAAAADwAAAGRycy9kb3ducmV2LnhtbESPQWvCQBSE70L/w/IK3nRXraFGVylCoNB6aFLo9ZF9&#10;JsHs2zS7xvTfdwsFj8PMfMPsDqNtxUC9bxxrWMwVCOLSmYYrDZ9FNnsG4QOywdYxafghD4f9w2SH&#10;qXE3/qAhD5WIEPYpaqhD6FIpfVmTRT93HXH0zq63GKLsK2l6vEW4beVSqURabDgu1NjRsabykl+t&#10;BkyezPfpvHov3q4Jbqp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3PefEAAAA2wAAAA8AAAAAAAAAAAAAAAAAmAIAAGRycy9k&#10;b3ducmV2LnhtbFBLBQYAAAAABAAEAPUAAACJAwAAAAA=&#10;" stroked="f"/>
                <v:line id="Line 90" o:spid="_x0000_s1073" style="position:absolute;flip:x;visibility:visible;mso-wrap-style:square" from="4118,2433" to="4667,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Z/a8UAAADbAAAADwAAAGRycy9kb3ducmV2LnhtbESP3WrCQBSE7wXfYTmCd3WjiNbUVfwh&#10;YEEKiX2AQ/Y0Cc2eTbPbJPbpu4WCl8PMfMNs94OpRUetqywrmM8iEMS51RUXCt5vydMzCOeRNdaW&#10;ScGdHOx349EWY217TqnLfCEChF2MCkrvm1hKl5dk0M1sQxy8D9sa9EG2hdQt9gFuarmIopU0WHFY&#10;KLGhU0n5Z/ZtFLy+JadjnWfX5CuVS1yn5+o4/Cg1nQyHFxCeBv8I/7cvWsFmAX9fw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Z/a8UAAADbAAAADwAAAAAAAAAA&#10;AAAAAAChAgAAZHJzL2Rvd25yZXYueG1sUEsFBgAAAAAEAAQA+QAAAJMDAAAAAA==&#10;" strokeweight="2.5pt">
                  <v:stroke dashstyle="1 1"/>
                </v:line>
                <v:line id="Line 91" o:spid="_x0000_s1074" style="position:absolute;flip:y;visibility:visible;mso-wrap-style:square" from="1958,4234" to="4210,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ra8MQAAADbAAAADwAAAGRycy9kb3ducmV2LnhtbESP0WrCQBRE34X+w3KFvulGK22NrlIt&#10;AQUREv2AS/Y2Cc3ejdmtRr/eLQg+DjNzhpkvO1OLM7WusqxgNIxAEOdWV1woOB6SwScI55E11pZJ&#10;wZUcLBcvvTnG2l44pXPmCxEg7GJUUHrfxFK6vCSDbmgb4uD92NagD7ItpG7xEuCmluMoepcGKw4L&#10;JTa0Lin/zf6Mgu0+Wa/qPNslp1RO8CP9rlbdTanXfvc1A+Gp88/wo73RCqZv8P8l/A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trwxAAAANsAAAAPAAAAAAAAAAAA&#10;AAAAAKECAABkcnMvZG93bnJldi54bWxQSwUGAAAAAAQABAD5AAAAkgMAAAAA&#10;" strokeweight="2.5pt">
                  <v:stroke dashstyle="1 1"/>
                </v:line>
                <v:line id="Line 92" o:spid="_x0000_s1075" style="position:absolute;visibility:visible;mso-wrap-style:square" from="1958,4593" to="4118,5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lvsYAAADbAAAADwAAAGRycy9kb3ducmV2LnhtbESPQWvCQBSE7wX/w/IEb3VjqVZTVykt&#10;iiCBqumht0f2NQlm36bZTYz/3hUKPQ4z8w2zXPemEh01rrSsYDKOQBBnVpecK0hPm8c5COeRNVaW&#10;ScGVHKxXg4clxtpe+EDd0eciQNjFqKDwvo6ldFlBBt3Y1sTB+7GNQR9kk0vd4CXATSWfomgmDZYc&#10;Fgqs6b2g7HxsjQKbpL/VZj/7aMsp7rbJ9+T88vml1GjYv72C8NT7//Bfe6cVLJ7h/iX8AL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HZb7GAAAA2wAAAA8AAAAAAAAA&#10;AAAAAAAAoQIAAGRycy9kb3ducmV2LnhtbFBLBQYAAAAABAAEAPkAAACUAwAAAAA=&#10;" strokeweight="2.5pt">
                  <v:stroke dashstyle="1 1"/>
                </v:line>
                <v:line id="Line 93" o:spid="_x0000_s1076" style="position:absolute;visibility:visible;mso-wrap-style:square" from="4118,5133" to="4658,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vAJcYAAADbAAAADwAAAGRycy9kb3ducmV2LnhtbESPQWvCQBSE74X+h+UVeqsbC0k1dRWx&#10;pAgiaNSDt0f2NQlm36bZNab/3i0Uehxm5htmthhMI3rqXG1ZwXgUgSAurK65VHA8ZC8TEM4ja2ws&#10;k4IfcrCYPz7MMNX2xnvqc1+KAGGXooLK+zaV0hUVGXQj2xIH78t2Bn2QXSl1h7cAN418jaJEGqw5&#10;LFTY0qqi4pJfjQK7PX432Sb5uNYxrj+35/HlbXdS6vlpWL6D8DT4//Bfe60VTGP4/RJ+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LwCXGAAAA2wAAAA8AAAAAAAAA&#10;AAAAAAAAoQIAAGRycy9kb3ducmV2LnhtbFBLBQYAAAAABAAEAPkAAACUAwAAAAA=&#10;" strokeweight="2.5pt">
                  <v:stroke dashstyle="1 1"/>
                </v:line>
                <v:line id="Line 94" o:spid="_x0000_s1077" style="position:absolute;flip:x;visibility:visible;mso-wrap-style:square" from="4658,5133" to="5198,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15aMUAAADbAAAADwAAAGRycy9kb3ducmV2LnhtbESP0WrCQBRE3wX/YblC35qNpUSbuopa&#10;AgoiJO0HXLK3SWj2bprdmtiv7woFH4eZOcOsNqNpxYV611hWMI9iEMSl1Q1XCj7es8clCOeRNbaW&#10;ScGVHGzW08kKU20HzulS+EoECLsUFdTed6mUrqzJoItsRxy8T9sb9EH2ldQ9DgFuWvkUx4k02HBY&#10;qLGjfU3lV/FjFBzP2X7XlsUp+87lMy7yt2Y3/ir1MBu3ryA8jf4e/m8ftIKXBG5fw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315aMUAAADbAAAADwAAAAAAAAAA&#10;AAAAAAChAgAAZHJzL2Rvd25yZXYueG1sUEsFBgAAAAAEAAQA+QAAAJMDAAAAAA==&#10;" strokeweight="2.5pt">
                  <v:stroke dashstyle="1 1"/>
                </v:line>
                <v:line id="Line 95" o:spid="_x0000_s1078" style="position:absolute;flip:y;visibility:visible;mso-wrap-style:square" from="5198,4593" to="7396,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Hc88QAAADbAAAADwAAAGRycy9kb3ducmV2LnhtbESP3WrCQBSE7wu+w3IE78xGEa2pq/hD&#10;wEIpJPYBDtnTJDR7NmZXjT59tyD0cpiZb5jVpjeNuFLnassKJlEMgriwuuZSwdcpHb+CcB5ZY2OZ&#10;FNzJwWY9eFlhou2NM7rmvhQBwi5BBZX3bSKlKyoy6CLbEgfv23YGfZBdKXWHtwA3jZzG8VwarDks&#10;VNjSvqLiJ78YBe+f6X7XFPlHes7kDBfZod71D6VGw377BsJT7//Dz/ZRK1gu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MdzzxAAAANsAAAAPAAAAAAAAAAAA&#10;AAAAAKECAABkcnMvZG93bnJldi54bWxQSwUGAAAAAAQABAD5AAAAkgMAAAAA&#10;" strokeweight="2.5pt">
                  <v:stroke dashstyle="1 1"/>
                </v:line>
                <v:line id="Line 96" o:spid="_x0000_s1079" style="position:absolute;visibility:visible;mso-wrap-style:square" from="4658,2433" to="5198,4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pvu8EAAADbAAAADwAAAGRycy9kb3ducmV2LnhtbERPy4rCMBTdD/gP4QruxrSCjlZjEUUR&#10;BsHnwt2lubbF5qY2UTt/P1kMzPJw3rO0NZV4UeNKywrifgSCOLO65FzB+bT+HINwHlljZZkU/JCD&#10;dN75mGGi7ZsP9Dr6XIQQdgkqKLyvEyldVpBB17c1ceButjHoA2xyqRt8h3BTyUEUjaTBkkNDgTUt&#10;C8rux6dRYHfnR7X+Hq2e5RC3m901vn/tL0r1uu1iCsJT6//Ff+6tVjAJY8OX8APk/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Cm+7wQAAANsAAAAPAAAAAAAAAAAAAAAA&#10;AKECAABkcnMvZG93bnJldi54bWxQSwUGAAAAAAQABAD5AAAAjwMAAAAA&#10;" strokeweight="2.5pt">
                  <v:stroke dashstyle="1 1"/>
                </v:line>
                <v:line id="Line 97" o:spid="_x0000_s1080" style="position:absolute;visibility:visible;mso-wrap-style:square" from="5198,4234" to="7396,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bKIMYAAADbAAAADwAAAGRycy9kb3ducmV2LnhtbESPQWvCQBSE7wX/w/IKvdWNhaYaXUVa&#10;LAERNOrB2yP7mgSzb9PsmqT/3i0Uehxm5htmsRpMLTpqXWVZwWQcgSDOra64UHA6bp6nIJxH1lhb&#10;JgU/5GC1HD0sMNG25wN1mS9EgLBLUEHpfZNI6fKSDLqxbYiD92Vbgz7ItpC6xT7ATS1foiiWBisO&#10;CyU29F5Sfs1uRoHdnb7rzTb+uFWvmH7uLpPr2/6s1NPjsJ6D8DT4//BfO9UKZjP4/RJ+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GyiDGAAAA2wAAAA8AAAAAAAAA&#10;AAAAAAAAoQIAAGRycy9kb3ducmV2LnhtbFBLBQYAAAAABAAEAPkAAACUAwAAAAA=&#10;" strokeweight="2.5pt">
                  <v:stroke dashstyle="1 1"/>
                </v:line>
                <v:rect id="Rectangle 98" o:spid="_x0000_s1081" style="position:absolute;left:4478;top:3406;width:412;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d8YA&#10;AADcAAAADwAAAGRycy9kb3ducmV2LnhtbESPT2vDMAzF74N9B6NBb6uzUsbI6pYyttHDWNc/rFcR&#10;q3FoLAfbS7NvXx0KvUm8p/d+mi0G36qeYmoCG3gaF6CIq2Abrg3sdx+PL6BSRrbYBiYD/5RgMb+/&#10;m2Fpw5k31G9zrSSEU4kGXM5dqXWqHHlM49ARi3YM0WOWNdbaRjxLuG/1pCietceGpcFhR2+OqtP2&#10;zxv4mdrJ8jA0/HX6jr/7z/e1s9PemNHDsHwFlWnIN/P1emUFvxB8eUYm0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Kd8YAAADcAAAADwAAAAAAAAAAAAAAAACYAgAAZHJz&#10;L2Rvd25yZXYueG1sUEsFBgAAAAAEAAQA9QAAAIsDAAAAAA==&#10;" filled="f" strokecolor="white">
                  <v:textbox inset="0,0,0,0">
                    <w:txbxContent>
                      <w:p w:rsidR="00BD64F2" w:rsidRDefault="00BD64F2" w:rsidP="00BD64F2">
                        <w:pPr>
                          <w:jc w:val="center"/>
                          <w:rPr>
                            <w:b/>
                            <w:sz w:val="25"/>
                            <w:lang w:val="uk-UA"/>
                          </w:rPr>
                        </w:pPr>
                        <w:r>
                          <w:rPr>
                            <w:b/>
                            <w:sz w:val="25"/>
                            <w:lang w:val="uk-UA"/>
                          </w:rPr>
                          <w:t>ІІІ</w:t>
                        </w:r>
                      </w:p>
                    </w:txbxContent>
                  </v:textbox>
                </v:rect>
                <v:rect id="Rectangle 99" o:spid="_x0000_s1082" style="position:absolute;left:3177;top:4595;width:342;height:2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q4sMA&#10;AADcAAAADwAAAGRycy9kb3ducmV2LnhtbERP22oCMRB9L/gPYYS+1awFq6zGRQuChVLxgs/DZtyL&#10;m8m6Sde0X98UCn2bw7nOIgumET11rrKsYDxKQBDnVldcKDgdN08zEM4ja2wsk4IvcpAtBw8LTLW9&#10;8576gy9EDGGXooLS+zaV0uUlGXQj2xJH7mI7gz7CrpC6w3sMN418TpIXabDi2FBiS68l5dfDp1Gw&#10;rif5rN+F0J5vU1e/v318hz0p9TgMqzkIT8H/i//cWx3nJ2P4fSZe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Jq4sMAAADcAAAADwAAAAAAAAAAAAAAAACYAgAAZHJzL2Rv&#10;d25yZXYueG1sUEsFBgAAAAAEAAQA9QAAAIgDAAAAAA==&#10;" strokecolor="white">
                  <v:textbox inset="0,0,0,0">
                    <w:txbxContent>
                      <w:p w:rsidR="00BD64F2" w:rsidRDefault="00BD64F2" w:rsidP="00BD64F2">
                        <w:pPr>
                          <w:jc w:val="both"/>
                          <w:rPr>
                            <w:b/>
                            <w:sz w:val="25"/>
                            <w:lang w:val="uk-UA"/>
                          </w:rPr>
                        </w:pPr>
                        <w:r>
                          <w:rPr>
                            <w:b/>
                            <w:sz w:val="25"/>
                            <w:lang w:val="uk-UA"/>
                          </w:rPr>
                          <w:t>ІІ</w:t>
                        </w:r>
                      </w:p>
                    </w:txbxContent>
                  </v:textbox>
                </v:rect>
                <v:rect id="Rectangle 100" o:spid="_x0000_s1083" style="position:absolute;left:4478;top:5666;width:360;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scMA&#10;AADcAAAADwAAAGRycy9kb3ducmV2LnhtbERPS2vCQBC+C/0PyxS86a45SInZBGlpES9aWwRvQ3by&#10;sNnZkN3G+O+7hUJv8/E9Jysm24mRBt861rBaKhDEpTMt1xo+P14XTyB8QDbYOSYNd/JQ5A+zDFPj&#10;bvxO4ynUIoawT1FDE0KfSunLhiz6peuJI1e5wWKIcKilGfAWw20nE6XW0mLLsaHBnp4bKr9O31bD&#10;0d9VtT9fVi9vld1druOY8PGg9fxx2m5ABJrCv/jPvTNxvkrg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EscMAAADcAAAADwAAAAAAAAAAAAAAAACYAgAAZHJzL2Rv&#10;d25yZXYueG1sUEsFBgAAAAAEAAQA9QAAAIgDAAAAAA==&#10;" filled="f" fillcolor="black" strokecolor="white">
                  <v:textbox inset="0,0,0,0">
                    <w:txbxContent>
                      <w:p w:rsidR="00BD64F2" w:rsidRDefault="00BD64F2" w:rsidP="00BD64F2">
                        <w:pPr>
                          <w:rPr>
                            <w:b/>
                            <w:sz w:val="25"/>
                            <w:lang w:val="en-US"/>
                          </w:rPr>
                        </w:pPr>
                        <w:r>
                          <w:rPr>
                            <w:b/>
                            <w:sz w:val="25"/>
                            <w:lang w:val="en-US"/>
                          </w:rPr>
                          <w:t>V</w:t>
                        </w:r>
                      </w:p>
                    </w:txbxContent>
                  </v:textbox>
                </v:rect>
                <v:rect id="Rectangle 101" o:spid="_x0000_s1084" style="position:absolute;left:5841;top:4526;width:320;height:3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2gLsMA&#10;AADcAAAADwAAAGRycy9kb3ducmV2LnhtbERPTWvCQBC9F/oflil4KWbTSopEVykFQfSitqDHSXZM&#10;gtnZmF1N/PeuIPQ2j/c503lvanGl1lWWFXxEMQji3OqKCwV/v4vhGITzyBpry6TgRg7ms9eXKaba&#10;dryl684XIoSwS1FB6X2TSunykgy6yDbEgTva1qAPsC2kbrEL4aaWn3H8JQ1WHBpKbOinpPy0uxgF&#10;60z3q83iPTmeM71PuuSQnVdLpQZv/fcEhKfe/4uf7qUO8+MRPJ4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2gLsMAAADcAAAADwAAAAAAAAAAAAAAAACYAgAAZHJzL2Rv&#10;d25yZXYueG1sUEsFBgAAAAAEAAQA9QAAAIgDAAAAAA==&#10;" filled="f" strokecolor="white">
                  <v:textbox inset="0,0,0,0">
                    <w:txbxContent>
                      <w:p w:rsidR="00BD64F2" w:rsidRDefault="00BD64F2" w:rsidP="00BD64F2">
                        <w:pPr>
                          <w:jc w:val="center"/>
                          <w:rPr>
                            <w:b/>
                            <w:sz w:val="25"/>
                            <w:lang w:val="en-US"/>
                          </w:rPr>
                        </w:pPr>
                        <w:r>
                          <w:rPr>
                            <w:b/>
                            <w:sz w:val="25"/>
                            <w:lang w:val="uk-UA"/>
                          </w:rPr>
                          <w:t>І</w:t>
                        </w:r>
                        <w:r>
                          <w:rPr>
                            <w:b/>
                            <w:sz w:val="25"/>
                            <w:lang w:val="en-US"/>
                          </w:rPr>
                          <w:t>V</w:t>
                        </w:r>
                      </w:p>
                    </w:txbxContent>
                  </v:textbox>
                </v:rect>
                <v:oval id="Oval 102" o:spid="_x0000_s1085" style="position:absolute;left:1775;top:6933;width:824;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2+Q8EA&#10;AADcAAAADwAAAGRycy9kb3ducmV2LnhtbERPTWvCQBC9C/6HZYTedNcqElNXkUJJT0psKR6H7DSJ&#10;ZmdDdtX037uC0Ns83uesNr1txJU6XzvWMJ0oEMSFMzWXGr6/PsYJCB+QDTaOScMfedish4MVpsbd&#10;OKfrIZQihrBPUUMVQptK6YuKLPqJa4kj9+s6iyHCrpSmw1sMt418VWohLdYcGyps6b2i4ny4WA24&#10;P2XZZfdz3C2zMp/5GeaJQq1fRv32DUSgPvyLn+5PE+erOTyeiR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vkPBAAAA3AAAAA8AAAAAAAAAAAAAAAAAmAIAAGRycy9kb3du&#10;cmV2LnhtbFBLBQYAAAAABAAEAPUAAACGAwAAAAA=&#10;" strokeweight="2pt"/>
                <v:shapetype id="_x0000_t202" coordsize="21600,21600" o:spt="202" path="m,l,21600r21600,l21600,xe">
                  <v:stroke joinstyle="miter"/>
                  <v:path gradientshapeok="t" o:connecttype="rect"/>
                </v:shapetype>
                <v:shape id="Text Box 103" o:spid="_x0000_s1086" type="#_x0000_t202" style="position:absolute;left:4475;top:4546;width:499;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Vk8MA&#10;AADcAAAADwAAAGRycy9kb3ducmV2LnhtbERPS2vCQBC+C/0PyxR6kbppoEFSV2m1hR7qISqeh+yY&#10;BLOzYXfN4993CwVv8/E9Z7UZTSt6cr6xrOBlkYAgLq1uuFJwOn49L0H4gKyxtUwKJvKwWT/MVphr&#10;O3BB/SFUIoawz1FBHUKXS+nLmgz6he2II3exzmCI0FVSOxxiuGllmiSZNNhwbKixo21N5fVwMwqy&#10;nbsNBW/nu9PnD+67Kj1/TGelnh7H9zcQgcZwF/+7v3Wcn7z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AVk8MAAADcAAAADwAAAAAAAAAAAAAAAACYAgAAZHJzL2Rv&#10;d25yZXYueG1sUEsFBgAAAAAEAAQA9QAAAIgDAAAAAA==&#10;" stroked="f">
                  <v:textbox inset="0,0,0,0">
                    <w:txbxContent>
                      <w:p w:rsidR="00BD64F2" w:rsidRDefault="00BD64F2" w:rsidP="00BD64F2">
                        <w:pPr>
                          <w:jc w:val="center"/>
                          <w:rPr>
                            <w:b/>
                            <w:sz w:val="25"/>
                            <w:lang w:val="uk-UA"/>
                          </w:rPr>
                        </w:pPr>
                        <w:r>
                          <w:rPr>
                            <w:b/>
                            <w:sz w:val="25"/>
                            <w:lang w:val="uk-UA"/>
                          </w:rPr>
                          <w:t>І</w:t>
                        </w:r>
                      </w:p>
                    </w:txbxContent>
                  </v:textbox>
                </v:shape>
                <v:rect id="Rectangle 104" o:spid="_x0000_s1087" style="position:absolute;left:2675;top:6933;width:1080;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BD64F2" w:rsidRDefault="00BD64F2" w:rsidP="00BD64F2">
                        <w:pPr>
                          <w:rPr>
                            <w:sz w:val="21"/>
                            <w:szCs w:val="20"/>
                          </w:rPr>
                        </w:pPr>
                        <w:r>
                          <w:rPr>
                            <w:sz w:val="21"/>
                            <w:szCs w:val="20"/>
                            <w:lang w:val="uk-UA"/>
                          </w:rPr>
                          <w:t xml:space="preserve">етнічні </w:t>
                        </w:r>
                        <w:r>
                          <w:rPr>
                            <w:sz w:val="21"/>
                            <w:szCs w:val="20"/>
                          </w:rPr>
                          <w:t>потреби</w:t>
                        </w:r>
                      </w:p>
                    </w:txbxContent>
                  </v:textbox>
                </v:rect>
                <v:line id="Line 105" o:spid="_x0000_s1088" style="position:absolute;visibility:visible;mso-wrap-style:square" from="4118,4234" to="4120,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35QcIAAADcAAAADwAAAGRycy9kb3ducmV2LnhtbERPy6rCMBDdC/5DGMHdNVXwQTWKKIog&#10;wvW1cDc0Y1tsJrWJWv/eXLjgbg7nOZNZbQrxpMrllhV0OxEI4sTqnFMFp+PqZwTCeWSNhWVS8CYH&#10;s2mzMcFY2xfv6XnwqQgh7GJUkHlfxlK6JCODrmNL4sBdbWXQB1ilUlf4CuGmkL0oGkiDOYeGDEta&#10;ZJTcDg+jwO5O92K1HSwfeR83692lexv+npVqt+r5GISn2n/F/+6NDvOjIfw9Ey6Q0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35QcIAAADcAAAADwAAAAAAAAAAAAAA&#10;AAChAgAAZHJzL2Rvd25yZXYueG1sUEsFBgAAAAAEAAQA+QAAAJADAAAAAA==&#10;" strokeweight="2.5pt">
                  <v:stroke dashstyle="1 1"/>
                </v:line>
                <v:line id="Line 106" o:spid="_x0000_s1089" style="position:absolute;visibility:visible;mso-wrap-style:square" from="4118,4234" to="5198,4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JtM8cAAADcAAAADwAAAGRycy9kb3ducmV2LnhtbESPQWvCQBCF70L/wzIFb3VjobZEV5GW&#10;lIAINrUHb0N2TILZ2TS7avrvOwfB2wzvzXvfLFaDa9WF+tB4NjCdJKCIS28brgzsv7OnN1AhIlts&#10;PZOBPwqwWj6MFphaf+UvuhSxUhLCIUUDdYxdqnUoa3IYJr4jFu3oe4dR1r7StserhLtWPyfJTDts&#10;WBpq7Oi9pvJUnJ0Bv93/ttlm9nFuXjD/3B6mp9fdjzHjx2E9BxVpiHfz7Tq3gp8IrTwjE+j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0m0zxwAAANwAAAAPAAAAAAAA&#10;AAAAAAAAAKECAABkcnMvZG93bnJldi54bWxQSwUGAAAAAAQABAD5AAAAlQMAAAAA&#10;" strokeweight="2.5pt">
                  <v:stroke dashstyle="1 1"/>
                </v:line>
                <v:line id="Line 107" o:spid="_x0000_s1090" style="position:absolute;visibility:visible;mso-wrap-style:square" from="5198,4234" to="5199,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7IqMQAAADcAAAADwAAAGRycy9kb3ducmV2LnhtbERPTWvCQBC9F/wPyxS86caC2kZXkRZL&#10;QAJtag/ehuw0CWZn0+yapP/eFYTe5vE+Z70dTC06al1lWcFsGoEgzq2uuFBw/NpPnkE4j6yxtkwK&#10;/sjBdjN6WGOsbc+f1GW+ECGEXYwKSu+bWEqXl2TQTW1DHLgf2xr0AbaF1C32IdzU8imKFtJgxaGh&#10;xIZeS8rP2cUosOnxt94fFm+Xao7Je3qanZcf30qNH4fdCoSnwf+L7+5Eh/nRC9yeCRfIz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nsioxAAAANwAAAAPAAAAAAAAAAAA&#10;AAAAAKECAABkcnMvZG93bnJldi54bWxQSwUGAAAAAAQABAD5AAAAkgMAAAAA&#10;" strokeweight="2.5pt">
                  <v:stroke dashstyle="1 1"/>
                </v:line>
                <v:line id="Line 108" o:spid="_x0000_s1091" style="position:absolute;visibility:visible;mso-wrap-style:square" from="4118,5133" to="5217,5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336McAAADcAAAADwAAAGRycy9kb3ducmV2LnhtbESPQWvCQBCF74L/YRmhN92kUC3RjRTF&#10;IhShtfbgbchOk2B2Ns1uNP33nUPB2wzvzXvfrNaDa9SVulB7NpDOElDEhbc1lwZOn7vpM6gQkS02&#10;nsnALwVY5+PRCjPrb/xB12MslYRwyNBAFWObaR2KihyGmW+JRfv2ncMoa1dq2+FNwl2jH5Nkrh3W&#10;LA0VtrSpqLgce2fAH04/ze5tvu3rJ9y/Hs7pZfH+ZczDZHhZgoo0xLv5/3pvBT8VfHlGJtD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fffoxwAAANwAAAAPAAAAAAAA&#10;AAAAAAAAAKECAABkcnMvZG93bnJldi54bWxQSwUGAAAAAAQABAD5AAAAlQMAAAAA&#10;" strokeweight="2.5pt">
                  <v:stroke dashstyle="1 1"/>
                </v:line>
                <v:rect id="Rectangle 109" o:spid="_x0000_s1092" style="position:absolute;left:5355;top:6933;width:4183;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zLsIA&#10;AADcAAAADwAAAGRycy9kb3ducmV2LnhtbERPS2sCMRC+C/0PYYTeNLseimyNokKLhyK+DvU2bsbN&#10;4mayJKm7/fdGKPQ2H99zZoveNuJOPtSOFeTjDARx6XTNlYLT8WM0BREissbGMSn4pQCL+ctghoV2&#10;He/pfoiVSCEcClRgYmwLKUNpyGIYu5Y4cVfnLcYEfSW1xy6F20ZOsuxNWqw5NRhsaW2ovB1+rIJt&#10;t/s0X0fN22nuVxfGzcSfv5V6HfbLdxCR+vgv/nNvdJqf5/B8Jl0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7MuwgAAANwAAAAPAAAAAAAAAAAAAAAAAJgCAABkcnMvZG93&#10;bnJldi54bWxQSwUGAAAAAAQABAD1AAAAhwMAAAAA&#10;" stroked="f">
                  <v:textbox inset="2.64161mm,1.3208mm,2.64161mm,1.3208mm">
                    <w:txbxContent>
                      <w:p w:rsidR="00BD64F2" w:rsidRDefault="00BD64F2" w:rsidP="00BD64F2">
                        <w:pPr>
                          <w:rPr>
                            <w:sz w:val="21"/>
                            <w:szCs w:val="20"/>
                            <w:lang w:val="uk-UA"/>
                          </w:rPr>
                        </w:pPr>
                        <w:r>
                          <w:rPr>
                            <w:sz w:val="21"/>
                            <w:szCs w:val="20"/>
                            <w:lang w:val="uk-UA"/>
                          </w:rPr>
                          <w:t xml:space="preserve">                </w:t>
                        </w:r>
                        <w:r>
                          <w:rPr>
                            <w:sz w:val="21"/>
                            <w:szCs w:val="20"/>
                            <w:lang w:val="uk-UA"/>
                          </w:rPr>
                          <w:t>Види потреб:</w:t>
                        </w:r>
                      </w:p>
                      <w:p w:rsidR="00BD64F2" w:rsidRDefault="00BD64F2" w:rsidP="00BD64F2">
                        <w:pPr>
                          <w:jc w:val="both"/>
                          <w:rPr>
                            <w:sz w:val="21"/>
                            <w:szCs w:val="20"/>
                            <w:lang w:val="uk-UA"/>
                          </w:rPr>
                        </w:pPr>
                        <w:r>
                          <w:rPr>
                            <w:b/>
                            <w:sz w:val="21"/>
                            <w:szCs w:val="20"/>
                            <w:lang w:val="uk-UA"/>
                          </w:rPr>
                          <w:t xml:space="preserve">І – </w:t>
                        </w:r>
                        <w:r>
                          <w:rPr>
                            <w:sz w:val="21"/>
                            <w:szCs w:val="20"/>
                            <w:lang w:val="uk-UA"/>
                          </w:rPr>
                          <w:t xml:space="preserve">інформаційно-енергетичні </w:t>
                        </w:r>
                      </w:p>
                      <w:p w:rsidR="00BD64F2" w:rsidRDefault="00BD64F2" w:rsidP="00BD64F2">
                        <w:pPr>
                          <w:jc w:val="both"/>
                          <w:rPr>
                            <w:sz w:val="21"/>
                            <w:szCs w:val="20"/>
                            <w:lang w:val="uk-UA"/>
                          </w:rPr>
                        </w:pPr>
                        <w:r>
                          <w:rPr>
                            <w:b/>
                            <w:sz w:val="21"/>
                            <w:szCs w:val="20"/>
                            <w:lang w:val="uk-UA"/>
                          </w:rPr>
                          <w:t xml:space="preserve">ІІ – </w:t>
                        </w:r>
                        <w:r>
                          <w:rPr>
                            <w:sz w:val="21"/>
                            <w:szCs w:val="20"/>
                            <w:lang w:val="uk-UA"/>
                          </w:rPr>
                          <w:t>біолого-фізіологічні</w:t>
                        </w:r>
                      </w:p>
                      <w:p w:rsidR="00BD64F2" w:rsidRDefault="00BD64F2" w:rsidP="00BD64F2">
                        <w:pPr>
                          <w:jc w:val="both"/>
                          <w:rPr>
                            <w:sz w:val="21"/>
                            <w:szCs w:val="20"/>
                            <w:lang w:val="uk-UA"/>
                          </w:rPr>
                        </w:pPr>
                        <w:r>
                          <w:rPr>
                            <w:b/>
                            <w:sz w:val="21"/>
                            <w:szCs w:val="20"/>
                            <w:lang w:val="uk-UA"/>
                          </w:rPr>
                          <w:t xml:space="preserve">ІІІ – </w:t>
                        </w:r>
                        <w:r>
                          <w:rPr>
                            <w:sz w:val="21"/>
                            <w:szCs w:val="20"/>
                            <w:lang w:val="uk-UA"/>
                          </w:rPr>
                          <w:t>етолого-психологічні</w:t>
                        </w:r>
                      </w:p>
                      <w:p w:rsidR="00BD64F2" w:rsidRDefault="00BD64F2" w:rsidP="00BD64F2">
                        <w:pPr>
                          <w:jc w:val="both"/>
                          <w:rPr>
                            <w:sz w:val="21"/>
                            <w:szCs w:val="20"/>
                            <w:lang w:val="uk-UA"/>
                          </w:rPr>
                        </w:pPr>
                        <w:r>
                          <w:rPr>
                            <w:b/>
                            <w:sz w:val="21"/>
                            <w:szCs w:val="20"/>
                            <w:lang w:val="uk-UA"/>
                          </w:rPr>
                          <w:t>І</w:t>
                        </w:r>
                        <w:r>
                          <w:rPr>
                            <w:b/>
                            <w:sz w:val="21"/>
                            <w:szCs w:val="20"/>
                            <w:lang w:val="en-US"/>
                          </w:rPr>
                          <w:t>V</w:t>
                        </w:r>
                        <w:r>
                          <w:rPr>
                            <w:b/>
                            <w:sz w:val="21"/>
                            <w:szCs w:val="20"/>
                          </w:rPr>
                          <w:t xml:space="preserve"> – </w:t>
                        </w:r>
                        <w:r>
                          <w:rPr>
                            <w:sz w:val="21"/>
                            <w:szCs w:val="20"/>
                            <w:lang w:val="uk-UA"/>
                          </w:rPr>
                          <w:t>соціально-економічні</w:t>
                        </w:r>
                      </w:p>
                      <w:p w:rsidR="00BD64F2" w:rsidRDefault="00BD64F2" w:rsidP="00BD64F2">
                        <w:pPr>
                          <w:jc w:val="both"/>
                          <w:rPr>
                            <w:sz w:val="21"/>
                            <w:szCs w:val="20"/>
                            <w:lang w:val="uk-UA"/>
                          </w:rPr>
                        </w:pPr>
                        <w:r>
                          <w:rPr>
                            <w:b/>
                            <w:sz w:val="21"/>
                            <w:szCs w:val="20"/>
                            <w:lang w:val="uk-UA"/>
                          </w:rPr>
                          <w:t xml:space="preserve">V – </w:t>
                        </w:r>
                        <w:r>
                          <w:rPr>
                            <w:sz w:val="21"/>
                            <w:szCs w:val="20"/>
                            <w:lang w:val="uk-UA"/>
                          </w:rPr>
                          <w:t>культурно-політичні</w:t>
                        </w:r>
                      </w:p>
                    </w:txbxContent>
                  </v:textbox>
                </v:rect>
                <v:rect id="Rectangle 110" o:spid="_x0000_s1093" style="position:absolute;left:1775;top:783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2I8IA&#10;AADcAAAADwAAAGRycy9kb3ducmV2LnhtbERPTYvCMBC9C/sfwizsRTTVg0jXKCIsW2RBrK7noRnb&#10;YjOpTWzrvzeC4G0e73MWq95UoqXGlZYVTMYRCOLM6pJzBcfDz2gOwnlkjZVlUnAnB6vlx2CBsbYd&#10;76lNfS5CCLsYFRTe17GULivIoBvbmjhwZ9sY9AE2udQNdiHcVHIaRTNpsOTQUGBNm4KyS3ozCrps&#10;154Of79yNzwllq/JdZP+b5X6+uzX3yA89f4tfrkTHeZPpv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TYjwgAAANwAAAAPAAAAAAAAAAAAAAAAAJgCAABkcnMvZG93&#10;bnJldi54bWxQSwUGAAAAAAQABAD1AAAAhwMAAAAA&#10;" filled="f" stroked="f"/>
                <v:line id="Line 111" o:spid="_x0000_s1094" style="position:absolute;visibility:visible;mso-wrap-style:square" from="1775,8013" to="2495,8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9pn8MAAADcAAAADwAAAGRycy9kb3ducmV2LnhtbERPS4vCMBC+C/6HMIK3Na2yunSNIoqL&#10;IIKvPextaMa22ExqE7X+eyMseJuP7znjaWNKcaPaFZYVxL0IBHFqdcGZguNh+fEFwnlkjaVlUvAg&#10;B9NJuzXGRNs77+i295kIIewSVJB7XyVSujQng65nK+LAnWxt0AdYZ1LXeA/hppT9KBpKgwWHhhwr&#10;mueUnvdXo8BujpdyuR4ursUnrn42f/F5tP1VqttpZt8gPDX+Lf53r3SYHw/g9Uy4QE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vaZ/DAAAA3AAAAA8AAAAAAAAAAAAA&#10;AAAAoQIAAGRycy9kb3ducmV2LnhtbFBLBQYAAAAABAAEAPkAAACRAwAAAAA=&#10;" strokeweight="2.5pt">
                  <v:stroke dashstyle="1 1"/>
                </v:line>
                <v:rect id="Rectangle 112" o:spid="_x0000_s1095" style="position:absolute;left:2675;top:7833;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BD64F2" w:rsidRDefault="00BD64F2" w:rsidP="00BD64F2">
                        <w:pPr>
                          <w:rPr>
                            <w:sz w:val="22"/>
                            <w:szCs w:val="22"/>
                            <w:lang w:val="uk-UA"/>
                          </w:rPr>
                        </w:pPr>
                        <w:r>
                          <w:rPr>
                            <w:sz w:val="22"/>
                            <w:szCs w:val="22"/>
                            <w:lang w:val="uk-UA"/>
                          </w:rPr>
                          <w:t>межі видів потреб</w:t>
                        </w:r>
                      </w:p>
                    </w:txbxContent>
                  </v:textbox>
                </v:rect>
              </v:group>
            </w:pict>
          </mc:Fallback>
        </mc:AlternateContent>
      </w:r>
      <w:r>
        <w:rPr>
          <w:noProof/>
          <w:sz w:val="20"/>
          <w:szCs w:val="28"/>
          <w:lang w:eastAsia="ru-RU"/>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253365</wp:posOffset>
                </wp:positionV>
                <wp:extent cx="2743200" cy="342900"/>
                <wp:effectExtent l="0" t="1905" r="381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jc w:val="right"/>
                              <w:rPr>
                                <w:lang w:val="uk-UA"/>
                              </w:rPr>
                            </w:pPr>
                            <w:r>
                              <w:rPr>
                                <w:lang w:val="uk-UA"/>
                              </w:rPr>
                              <w:t>Структурні рівні етносфери:</w:t>
                            </w:r>
                          </w:p>
                        </w:txbxContent>
                      </wps:txbx>
                      <wps:bodyPr rot="0" vert="horz" wrap="square" lIns="95098" tIns="47549" rIns="95098" bIns="47549"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96" style="position:absolute;left:0;text-align:left;margin-left:108pt;margin-top:19.95pt;width:3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" stroked="f">
                <v:textbox inset="2.64161mm,1.3208mm,2.64161mm,1.3208mm">
                  <w:txbxContent>
                    <w:p w:rsidR="00BD64F2" w:rsidRDefault="00BD64F2" w:rsidP="00BD64F2">
                      <w:pPr>
                        <w:jc w:val="right"/>
                        <w:rPr>
                          <w:lang w:val="uk-UA"/>
                        </w:rPr>
                      </w:pPr>
                      <w:r>
                        <w:rPr>
                          <w:lang w:val="uk-UA"/>
                        </w:rPr>
                        <w:t>Структурні рівні етносфери:</w:t>
                      </w:r>
                    </w:p>
                  </w:txbxContent>
                </v:textbox>
              </v:rect>
            </w:pict>
          </mc:Fallback>
        </mc:AlternateContent>
      </w:r>
      <w:r>
        <w:rPr>
          <w:noProof/>
          <w:sz w:val="20"/>
          <w:szCs w:val="28"/>
          <w:lang w:eastAsia="ru-RU"/>
        </w:rPr>
        <mc:AlternateContent>
          <mc:Choice Requires="wps">
            <w:drawing>
              <wp:anchor distT="0" distB="0" distL="114300" distR="114300" simplePos="0" relativeHeight="251665408" behindDoc="0" locked="0" layoutInCell="1" allowOverlap="1">
                <wp:simplePos x="0" y="0"/>
                <wp:positionH relativeFrom="column">
                  <wp:posOffset>4229100</wp:posOffset>
                </wp:positionH>
                <wp:positionV relativeFrom="paragraph">
                  <wp:posOffset>253365</wp:posOffset>
                </wp:positionV>
                <wp:extent cx="1600200" cy="1600200"/>
                <wp:effectExtent l="0" t="1905" r="381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00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rPr>
                                <w:lang w:val="uk-UA"/>
                              </w:rPr>
                            </w:pPr>
                            <w:r>
                              <w:rPr>
                                <w:lang w:val="uk-UA"/>
                              </w:rPr>
                              <w:t>етнофор, сім</w:t>
                            </w:r>
                            <w:r>
                              <w:t>’</w:t>
                            </w:r>
                            <w:r>
                              <w:rPr>
                                <w:lang w:val="uk-UA"/>
                              </w:rPr>
                              <w:t xml:space="preserve">я </w:t>
                            </w:r>
                          </w:p>
                          <w:p w:rsidR="00BD64F2" w:rsidRDefault="00BD64F2" w:rsidP="00BD64F2">
                            <w:pPr>
                              <w:rPr>
                                <w:lang w:val="uk-UA"/>
                              </w:rPr>
                            </w:pPr>
                          </w:p>
                          <w:p w:rsidR="00BD64F2" w:rsidRDefault="00BD64F2" w:rsidP="00BD64F2">
                            <w:pPr>
                              <w:rPr>
                                <w:lang w:val="uk-UA"/>
                              </w:rPr>
                            </w:pPr>
                            <w:r>
                              <w:rPr>
                                <w:lang w:val="uk-UA"/>
                              </w:rPr>
                              <w:t>конвіксія, консорція</w:t>
                            </w:r>
                          </w:p>
                          <w:p w:rsidR="00BD64F2" w:rsidRDefault="00BD64F2" w:rsidP="00BD64F2">
                            <w:pPr>
                              <w:pStyle w:val="2fffb"/>
                              <w:rPr>
                                <w:rFonts w:ascii="Times New Roman" w:hAnsi="Times New Roman" w:cs="Times New Roman"/>
                                <w:szCs w:val="24"/>
                                <w:lang w:val="uk-UA"/>
                              </w:rPr>
                            </w:pPr>
                          </w:p>
                          <w:p w:rsidR="00BD64F2" w:rsidRDefault="00BD64F2" w:rsidP="00BD64F2">
                            <w:pPr>
                              <w:rPr>
                                <w:lang w:val="uk-UA"/>
                              </w:rPr>
                            </w:pPr>
                            <w:r>
                              <w:rPr>
                                <w:lang w:val="uk-UA"/>
                              </w:rPr>
                              <w:t>субетнос</w:t>
                            </w:r>
                          </w:p>
                          <w:p w:rsidR="00BD64F2" w:rsidRDefault="00BD64F2" w:rsidP="00BD64F2">
                            <w:pPr>
                              <w:pStyle w:val="affffffff5"/>
                              <w:rPr>
                                <w:rFonts w:ascii="Times New Roman" w:hAnsi="Times New Roman" w:cs="Times New Roman"/>
                                <w:sz w:val="20"/>
                                <w:szCs w:val="24"/>
                                <w:lang w:val="uk-UA"/>
                              </w:rPr>
                            </w:pPr>
                          </w:p>
                          <w:p w:rsidR="00BD64F2" w:rsidRDefault="00BD64F2" w:rsidP="00BD64F2">
                            <w:pPr>
                              <w:rPr>
                                <w:lang w:val="uk-UA"/>
                              </w:rPr>
                            </w:pPr>
                            <w:r>
                              <w:rPr>
                                <w:lang w:val="uk-UA"/>
                              </w:rPr>
                              <w:t>етнос (нація)</w:t>
                            </w:r>
                          </w:p>
                          <w:p w:rsidR="00BD64F2" w:rsidRDefault="00BD64F2" w:rsidP="00BD64F2">
                            <w:pPr>
                              <w:rPr>
                                <w:lang w:val="uk-UA"/>
                              </w:rPr>
                            </w:pPr>
                          </w:p>
                          <w:p w:rsidR="00BD64F2" w:rsidRDefault="00BD64F2" w:rsidP="00BD64F2">
                            <w:pPr>
                              <w:rPr>
                                <w:lang w:val="uk-UA"/>
                              </w:rPr>
                            </w:pPr>
                            <w:r>
                              <w:rPr>
                                <w:lang w:val="uk-UA"/>
                              </w:rPr>
                              <w:t>суперетнос</w:t>
                            </w:r>
                          </w:p>
                        </w:txbxContent>
                      </wps:txbx>
                      <wps:bodyPr rot="0" vert="horz" wrap="square" lIns="95098" tIns="47549" rIns="95098" bIns="47549"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97" style="position:absolute;left:0;text-align:left;margin-left:333pt;margin-top:19.95pt;width:126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" stroked="f">
                <v:textbox inset="2.64161mm,1.3208mm,2.64161mm,1.3208mm">
                  <w:txbxContent>
                    <w:p w:rsidR="00BD64F2" w:rsidRDefault="00BD64F2" w:rsidP="00BD64F2">
                      <w:pPr>
                        <w:rPr>
                          <w:lang w:val="uk-UA"/>
                        </w:rPr>
                      </w:pPr>
                      <w:r>
                        <w:rPr>
                          <w:lang w:val="uk-UA"/>
                        </w:rPr>
                        <w:t>етнофор, сім</w:t>
                      </w:r>
                      <w:r>
                        <w:t>’</w:t>
                      </w:r>
                      <w:r>
                        <w:rPr>
                          <w:lang w:val="uk-UA"/>
                        </w:rPr>
                        <w:t xml:space="preserve">я </w:t>
                      </w:r>
                    </w:p>
                    <w:p w:rsidR="00BD64F2" w:rsidRDefault="00BD64F2" w:rsidP="00BD64F2">
                      <w:pPr>
                        <w:rPr>
                          <w:lang w:val="uk-UA"/>
                        </w:rPr>
                      </w:pPr>
                    </w:p>
                    <w:p w:rsidR="00BD64F2" w:rsidRDefault="00BD64F2" w:rsidP="00BD64F2">
                      <w:pPr>
                        <w:rPr>
                          <w:lang w:val="uk-UA"/>
                        </w:rPr>
                      </w:pPr>
                      <w:r>
                        <w:rPr>
                          <w:lang w:val="uk-UA"/>
                        </w:rPr>
                        <w:t>конвіксія, консорція</w:t>
                      </w:r>
                    </w:p>
                    <w:p w:rsidR="00BD64F2" w:rsidRDefault="00BD64F2" w:rsidP="00BD64F2">
                      <w:pPr>
                        <w:pStyle w:val="2fffb"/>
                        <w:rPr>
                          <w:rFonts w:ascii="Times New Roman" w:hAnsi="Times New Roman" w:cs="Times New Roman"/>
                          <w:szCs w:val="24"/>
                          <w:lang w:val="uk-UA"/>
                        </w:rPr>
                      </w:pPr>
                    </w:p>
                    <w:p w:rsidR="00BD64F2" w:rsidRDefault="00BD64F2" w:rsidP="00BD64F2">
                      <w:pPr>
                        <w:rPr>
                          <w:lang w:val="uk-UA"/>
                        </w:rPr>
                      </w:pPr>
                      <w:r>
                        <w:rPr>
                          <w:lang w:val="uk-UA"/>
                        </w:rPr>
                        <w:t>субетнос</w:t>
                      </w:r>
                    </w:p>
                    <w:p w:rsidR="00BD64F2" w:rsidRDefault="00BD64F2" w:rsidP="00BD64F2">
                      <w:pPr>
                        <w:pStyle w:val="affffffff5"/>
                        <w:rPr>
                          <w:rFonts w:ascii="Times New Roman" w:hAnsi="Times New Roman" w:cs="Times New Roman"/>
                          <w:sz w:val="20"/>
                          <w:szCs w:val="24"/>
                          <w:lang w:val="uk-UA"/>
                        </w:rPr>
                      </w:pPr>
                    </w:p>
                    <w:p w:rsidR="00BD64F2" w:rsidRDefault="00BD64F2" w:rsidP="00BD64F2">
                      <w:pPr>
                        <w:rPr>
                          <w:lang w:val="uk-UA"/>
                        </w:rPr>
                      </w:pPr>
                      <w:r>
                        <w:rPr>
                          <w:lang w:val="uk-UA"/>
                        </w:rPr>
                        <w:t>етнос (нація)</w:t>
                      </w:r>
                    </w:p>
                    <w:p w:rsidR="00BD64F2" w:rsidRDefault="00BD64F2" w:rsidP="00BD64F2">
                      <w:pPr>
                        <w:rPr>
                          <w:lang w:val="uk-UA"/>
                        </w:rPr>
                      </w:pPr>
                    </w:p>
                    <w:p w:rsidR="00BD64F2" w:rsidRDefault="00BD64F2" w:rsidP="00BD64F2">
                      <w:pPr>
                        <w:rPr>
                          <w:lang w:val="uk-UA"/>
                        </w:rPr>
                      </w:pPr>
                      <w:r>
                        <w:rPr>
                          <w:lang w:val="uk-UA"/>
                        </w:rPr>
                        <w:t>суперетнос</w:t>
                      </w:r>
                    </w:p>
                  </w:txbxContent>
                </v:textbox>
              </v:rect>
            </w:pict>
          </mc:Fallback>
        </mc:AlternateContent>
      </w:r>
    </w:p>
    <w:p w:rsidR="00BD64F2" w:rsidRDefault="00BD64F2" w:rsidP="00BD64F2">
      <w:pPr>
        <w:widowControl w:val="0"/>
        <w:spacing w:line="360" w:lineRule="auto"/>
        <w:jc w:val="both"/>
        <w:rPr>
          <w:sz w:val="28"/>
          <w:szCs w:val="28"/>
          <w:lang w:val="uk-UA"/>
        </w:rPr>
      </w:pPr>
    </w:p>
    <w:p w:rsidR="00BD64F2" w:rsidRDefault="00BD64F2" w:rsidP="00BD64F2">
      <w:pPr>
        <w:widowControl w:val="0"/>
        <w:spacing w:line="360" w:lineRule="auto"/>
        <w:jc w:val="both"/>
        <w:rPr>
          <w:sz w:val="28"/>
          <w:szCs w:val="28"/>
          <w:lang w:val="uk-UA"/>
        </w:rPr>
      </w:pPr>
    </w:p>
    <w:p w:rsidR="00BD64F2" w:rsidRDefault="00BD64F2" w:rsidP="00BD64F2">
      <w:pPr>
        <w:widowControl w:val="0"/>
        <w:spacing w:line="360" w:lineRule="auto"/>
        <w:jc w:val="both"/>
        <w:rPr>
          <w:sz w:val="28"/>
          <w:szCs w:val="28"/>
          <w:lang w:val="uk-UA"/>
        </w:rPr>
      </w:pPr>
    </w:p>
    <w:p w:rsidR="00BD64F2" w:rsidRDefault="00BD64F2" w:rsidP="00BD64F2">
      <w:pPr>
        <w:widowControl w:val="0"/>
        <w:spacing w:line="360" w:lineRule="auto"/>
        <w:jc w:val="both"/>
        <w:rPr>
          <w:sz w:val="28"/>
          <w:szCs w:val="28"/>
          <w:lang w:val="uk-UA"/>
        </w:rPr>
      </w:pPr>
    </w:p>
    <w:p w:rsidR="00BD64F2" w:rsidRDefault="00BD64F2" w:rsidP="00BD64F2">
      <w:pPr>
        <w:widowControl w:val="0"/>
        <w:spacing w:line="360" w:lineRule="auto"/>
        <w:jc w:val="both"/>
        <w:rPr>
          <w:sz w:val="28"/>
          <w:szCs w:val="28"/>
          <w:lang w:val="uk-UA"/>
        </w:rPr>
      </w:pPr>
    </w:p>
    <w:p w:rsidR="00BD64F2" w:rsidRDefault="00BD64F2" w:rsidP="00BD64F2">
      <w:pPr>
        <w:widowControl w:val="0"/>
        <w:shd w:val="clear" w:color="auto" w:fill="FFFFFF"/>
        <w:spacing w:before="5" w:line="360" w:lineRule="auto"/>
        <w:ind w:left="19" w:right="5" w:hanging="19"/>
        <w:jc w:val="both"/>
        <w:rPr>
          <w:color w:val="000000"/>
          <w:spacing w:val="-1"/>
          <w:sz w:val="28"/>
          <w:szCs w:val="28"/>
          <w:lang w:val="uk-UA"/>
        </w:rPr>
      </w:pPr>
    </w:p>
    <w:p w:rsidR="00BD64F2" w:rsidRDefault="00BD64F2" w:rsidP="00BD64F2">
      <w:pPr>
        <w:widowControl w:val="0"/>
        <w:shd w:val="clear" w:color="auto" w:fill="FFFFFF"/>
        <w:spacing w:before="5" w:line="360" w:lineRule="auto"/>
        <w:ind w:left="19" w:right="5" w:hanging="19"/>
        <w:jc w:val="both"/>
        <w:rPr>
          <w:color w:val="000000"/>
          <w:spacing w:val="-1"/>
          <w:sz w:val="28"/>
          <w:szCs w:val="28"/>
          <w:lang w:val="uk-UA"/>
        </w:rPr>
      </w:pPr>
    </w:p>
    <w:p w:rsidR="00BD64F2" w:rsidRDefault="00BD64F2" w:rsidP="00BD64F2">
      <w:pPr>
        <w:widowControl w:val="0"/>
        <w:shd w:val="clear" w:color="auto" w:fill="FFFFFF"/>
        <w:spacing w:before="5" w:line="360" w:lineRule="auto"/>
        <w:ind w:left="19" w:right="5" w:hanging="19"/>
        <w:jc w:val="both"/>
        <w:rPr>
          <w:color w:val="000000"/>
          <w:spacing w:val="-1"/>
          <w:sz w:val="28"/>
          <w:szCs w:val="28"/>
          <w:lang w:val="uk-UA"/>
        </w:rPr>
      </w:pPr>
    </w:p>
    <w:p w:rsidR="00BD64F2" w:rsidRDefault="00BD64F2" w:rsidP="00BD64F2">
      <w:pPr>
        <w:widowControl w:val="0"/>
        <w:shd w:val="clear" w:color="auto" w:fill="FFFFFF"/>
        <w:spacing w:before="5" w:line="360" w:lineRule="auto"/>
        <w:ind w:left="19" w:right="5" w:hanging="19"/>
        <w:jc w:val="both"/>
        <w:rPr>
          <w:color w:val="000000"/>
          <w:spacing w:val="-1"/>
          <w:sz w:val="28"/>
          <w:szCs w:val="28"/>
          <w:lang w:val="uk-UA"/>
        </w:rPr>
      </w:pPr>
    </w:p>
    <w:p w:rsidR="00BD64F2" w:rsidRDefault="00BD64F2" w:rsidP="00BD64F2">
      <w:pPr>
        <w:widowControl w:val="0"/>
        <w:shd w:val="clear" w:color="auto" w:fill="FFFFFF"/>
        <w:spacing w:before="5" w:line="360" w:lineRule="auto"/>
        <w:ind w:left="19" w:right="5" w:hanging="19"/>
        <w:jc w:val="both"/>
        <w:rPr>
          <w:color w:val="000000"/>
          <w:spacing w:val="-1"/>
          <w:sz w:val="28"/>
          <w:szCs w:val="28"/>
          <w:lang w:val="uk-UA"/>
        </w:rPr>
      </w:pPr>
    </w:p>
    <w:p w:rsidR="00BD64F2" w:rsidRDefault="00BD64F2" w:rsidP="00BD64F2">
      <w:pPr>
        <w:widowControl w:val="0"/>
        <w:shd w:val="clear" w:color="auto" w:fill="FFFFFF"/>
        <w:spacing w:before="5" w:line="360" w:lineRule="auto"/>
        <w:ind w:left="19" w:right="5" w:hanging="19"/>
        <w:jc w:val="both"/>
        <w:rPr>
          <w:color w:val="000000"/>
          <w:spacing w:val="-1"/>
          <w:sz w:val="28"/>
          <w:szCs w:val="28"/>
          <w:lang w:val="uk-UA"/>
        </w:rPr>
      </w:pPr>
    </w:p>
    <w:p w:rsidR="00BD64F2" w:rsidRDefault="00BD64F2" w:rsidP="00BD64F2">
      <w:pPr>
        <w:widowControl w:val="0"/>
        <w:shd w:val="clear" w:color="auto" w:fill="FFFFFF"/>
        <w:spacing w:before="5" w:line="360" w:lineRule="auto"/>
        <w:ind w:left="19" w:right="5" w:hanging="19"/>
        <w:jc w:val="both"/>
        <w:rPr>
          <w:color w:val="000000"/>
          <w:spacing w:val="-1"/>
          <w:sz w:val="28"/>
          <w:szCs w:val="28"/>
          <w:lang w:val="uk-UA"/>
        </w:rPr>
      </w:pPr>
    </w:p>
    <w:p w:rsidR="00BD64F2" w:rsidRPr="0063365D" w:rsidRDefault="00BD64F2" w:rsidP="00BD64F2">
      <w:pPr>
        <w:widowControl w:val="0"/>
        <w:shd w:val="clear" w:color="auto" w:fill="FFFFFF"/>
        <w:spacing w:before="5" w:line="360" w:lineRule="auto"/>
        <w:ind w:left="19" w:right="5" w:hanging="19"/>
        <w:jc w:val="both"/>
        <w:rPr>
          <w:b/>
          <w:color w:val="000000"/>
          <w:spacing w:val="-1"/>
          <w:sz w:val="28"/>
          <w:szCs w:val="28"/>
          <w:lang w:val="uk-UA"/>
        </w:rPr>
      </w:pPr>
    </w:p>
    <w:p w:rsidR="00BD64F2" w:rsidRDefault="00BD64F2" w:rsidP="00BD64F2">
      <w:pPr>
        <w:widowControl w:val="0"/>
        <w:shd w:val="clear" w:color="auto" w:fill="FFFFFF"/>
        <w:spacing w:before="5" w:line="360" w:lineRule="auto"/>
        <w:ind w:left="19" w:right="5" w:hanging="19"/>
        <w:jc w:val="both"/>
        <w:rPr>
          <w:color w:val="000000"/>
          <w:spacing w:val="-1"/>
          <w:sz w:val="28"/>
          <w:szCs w:val="28"/>
          <w:lang w:val="uk-UA"/>
        </w:rPr>
      </w:pPr>
    </w:p>
    <w:p w:rsidR="00BD64F2" w:rsidRDefault="00BD64F2" w:rsidP="00BD64F2">
      <w:pPr>
        <w:widowControl w:val="0"/>
        <w:shd w:val="clear" w:color="auto" w:fill="FFFFFF"/>
        <w:spacing w:before="5"/>
        <w:ind w:left="19" w:right="5" w:hanging="19"/>
        <w:jc w:val="center"/>
        <w:rPr>
          <w:b/>
          <w:color w:val="000000"/>
          <w:spacing w:val="-1"/>
          <w:sz w:val="28"/>
          <w:szCs w:val="28"/>
          <w:lang w:val="uk-UA"/>
        </w:rPr>
      </w:pPr>
    </w:p>
    <w:p w:rsidR="00BD64F2" w:rsidRPr="0063365D" w:rsidRDefault="00BD64F2" w:rsidP="00BD64F2">
      <w:pPr>
        <w:widowControl w:val="0"/>
        <w:shd w:val="clear" w:color="auto" w:fill="FFFFFF"/>
        <w:spacing w:before="5" w:line="360" w:lineRule="auto"/>
        <w:ind w:left="19" w:right="5" w:hanging="19"/>
        <w:jc w:val="center"/>
        <w:rPr>
          <w:color w:val="000000"/>
          <w:spacing w:val="-1"/>
          <w:sz w:val="28"/>
          <w:szCs w:val="28"/>
          <w:lang w:val="uk-UA"/>
        </w:rPr>
      </w:pPr>
      <w:r w:rsidRPr="0063365D">
        <w:rPr>
          <w:color w:val="000000"/>
          <w:spacing w:val="-1"/>
          <w:sz w:val="28"/>
          <w:szCs w:val="28"/>
          <w:lang w:val="uk-UA"/>
        </w:rPr>
        <w:t>Рис. 2. Взаємозв'язок потреб людини в структурі етносфери</w:t>
      </w:r>
    </w:p>
    <w:p w:rsidR="00BD64F2" w:rsidRDefault="00BD64F2" w:rsidP="00BD64F2">
      <w:pPr>
        <w:widowControl w:val="0"/>
        <w:shd w:val="clear" w:color="auto" w:fill="FFFFFF"/>
        <w:spacing w:before="5" w:line="360" w:lineRule="auto"/>
        <w:ind w:left="19" w:right="5" w:hanging="19"/>
        <w:jc w:val="both"/>
        <w:rPr>
          <w:color w:val="000000"/>
          <w:sz w:val="28"/>
          <w:szCs w:val="28"/>
          <w:lang w:val="uk-UA"/>
        </w:rPr>
      </w:pPr>
      <w:r>
        <w:rPr>
          <w:color w:val="000000"/>
          <w:sz w:val="28"/>
          <w:szCs w:val="28"/>
          <w:lang w:val="uk-UA"/>
        </w:rPr>
        <w:t xml:space="preserve">потреб. Внаслідок задоволення певних потреб, з урахуванням їх прояву і концентрації, на різних таксономічних рівнях етносфери формується відчуття етнічності, яке відображає і стимулює етногрупову єдність, і тому в цілому є чинником інтегруючим. Отже, основою сучасних міжетнічних суперечностей, як на регіональному, так і на глобальному рівнях є проблема незадоволеності етнічних потреб і порушення принципу компліментарності, що призводить до накладання один на одного суперечливих етнічних полів і зростання міжетнічної напруженості. </w:t>
      </w:r>
    </w:p>
    <w:p w:rsidR="00BD64F2" w:rsidRDefault="00BD64F2" w:rsidP="00BD64F2">
      <w:pPr>
        <w:widowControl w:val="0"/>
        <w:shd w:val="clear" w:color="auto" w:fill="FFFFFF"/>
        <w:spacing w:before="5" w:line="360" w:lineRule="auto"/>
        <w:ind w:left="19" w:right="5" w:firstLine="701"/>
        <w:jc w:val="both"/>
        <w:rPr>
          <w:sz w:val="28"/>
          <w:szCs w:val="28"/>
          <w:lang w:val="uk-UA"/>
        </w:rPr>
      </w:pPr>
      <w:r>
        <w:rPr>
          <w:sz w:val="28"/>
          <w:szCs w:val="28"/>
          <w:lang w:val="uk-UA"/>
        </w:rPr>
        <w:t>Результати дослідження засвідчують, що регіоналізація є проміжним етапом глобалізації, тому всі різновиди територіально-політичних процесів і міжетнічних відносин розглянуті нами як прояв глобалізаційних процесів. Отже, міжетнічна напруженість і територіально-політичні конфлікти породжуються не самим чинником існування етносфери, а несприятливими обставинами, які стимулюють її руйнування з метою досягнення космополітичних цілей глобалізації.</w:t>
      </w:r>
    </w:p>
    <w:p w:rsidR="00BD64F2" w:rsidRDefault="00BD64F2" w:rsidP="00BD64F2">
      <w:pPr>
        <w:widowControl w:val="0"/>
        <w:shd w:val="clear" w:color="auto" w:fill="FFFFFF"/>
        <w:spacing w:before="24" w:line="360" w:lineRule="auto"/>
        <w:ind w:firstLine="720"/>
        <w:jc w:val="both"/>
        <w:rPr>
          <w:sz w:val="28"/>
          <w:szCs w:val="28"/>
          <w:lang w:val="uk-UA"/>
        </w:rPr>
      </w:pPr>
      <w:r>
        <w:rPr>
          <w:sz w:val="28"/>
          <w:szCs w:val="28"/>
          <w:lang w:val="uk-UA"/>
        </w:rPr>
        <w:t xml:space="preserve">У </w:t>
      </w:r>
      <w:r>
        <w:rPr>
          <w:b/>
          <w:sz w:val="28"/>
          <w:szCs w:val="28"/>
          <w:lang w:val="uk-UA"/>
        </w:rPr>
        <w:t>третьому розділі</w:t>
      </w:r>
      <w:r>
        <w:rPr>
          <w:sz w:val="28"/>
          <w:szCs w:val="28"/>
          <w:lang w:val="uk-UA"/>
        </w:rPr>
        <w:t xml:space="preserve"> </w:t>
      </w:r>
      <w:r w:rsidRPr="00397A32">
        <w:rPr>
          <w:i/>
          <w:color w:val="000000"/>
          <w:sz w:val="28"/>
          <w:szCs w:val="28"/>
          <w:lang w:val="uk-UA"/>
        </w:rPr>
        <w:t>«</w:t>
      </w:r>
      <w:r>
        <w:rPr>
          <w:i/>
          <w:sz w:val="28"/>
          <w:szCs w:val="28"/>
          <w:lang w:val="uk-UA"/>
        </w:rPr>
        <w:t xml:space="preserve">Етногеографічні аспекти розвитку глобалізації та </w:t>
      </w:r>
      <w:r>
        <w:rPr>
          <w:i/>
          <w:sz w:val="28"/>
          <w:szCs w:val="28"/>
          <w:lang w:val="uk-UA"/>
        </w:rPr>
        <w:lastRenderedPageBreak/>
        <w:t>регіоналізації в сучасному світі</w:t>
      </w:r>
      <w:r w:rsidRPr="003B3CBA">
        <w:rPr>
          <w:i/>
          <w:sz w:val="28"/>
          <w:szCs w:val="28"/>
          <w:lang w:val="uk-UA"/>
        </w:rPr>
        <w:t>»</w:t>
      </w:r>
      <w:r>
        <w:rPr>
          <w:i/>
          <w:sz w:val="28"/>
          <w:szCs w:val="28"/>
          <w:lang w:val="uk-UA"/>
        </w:rPr>
        <w:t xml:space="preserve"> </w:t>
      </w:r>
      <w:r>
        <w:rPr>
          <w:sz w:val="28"/>
          <w:szCs w:val="28"/>
          <w:lang w:val="uk-UA"/>
        </w:rPr>
        <w:t>запропонована типологія країн світу за етнонаціональним складом і ступенем етнічного впливу; проаналізована міжетнічна та геоетнополітична напруженість глобалізаційних процесів; визначено і обґрунтовано значення геоетнополітики як засобу гармонізації міжнародних відносин на глобальному та регіональному рівнях; визначені геоетнополітичні тенденції та перспективи розвитку етносфери.</w:t>
      </w:r>
    </w:p>
    <w:p w:rsidR="00BD64F2" w:rsidRDefault="00BD64F2" w:rsidP="00BD64F2">
      <w:pPr>
        <w:widowControl w:val="0"/>
        <w:shd w:val="clear" w:color="auto" w:fill="FFFFFF"/>
        <w:spacing w:before="24" w:line="360" w:lineRule="auto"/>
        <w:ind w:firstLine="720"/>
        <w:jc w:val="both"/>
        <w:rPr>
          <w:color w:val="000000"/>
          <w:spacing w:val="-1"/>
          <w:sz w:val="28"/>
          <w:szCs w:val="28"/>
          <w:lang w:val="uk-UA"/>
        </w:rPr>
      </w:pPr>
      <w:r>
        <w:rPr>
          <w:sz w:val="28"/>
          <w:szCs w:val="28"/>
          <w:lang w:val="uk-UA"/>
        </w:rPr>
        <w:t>Автором запропоновано додаткові критерії для систематизації регіонів світу за етнонаціональним складом і ступенем етнічного впливу</w:t>
      </w:r>
      <w:r>
        <w:rPr>
          <w:color w:val="000000"/>
          <w:sz w:val="28"/>
          <w:szCs w:val="28"/>
          <w:lang w:val="uk-UA"/>
        </w:rPr>
        <w:t xml:space="preserve"> </w:t>
      </w:r>
      <w:r>
        <w:rPr>
          <w:color w:val="000000"/>
          <w:spacing w:val="-1"/>
          <w:sz w:val="28"/>
          <w:szCs w:val="28"/>
          <w:lang w:val="uk-UA"/>
        </w:rPr>
        <w:t xml:space="preserve">(рис. 3). </w:t>
      </w:r>
    </w:p>
    <w:p w:rsidR="00BD64F2" w:rsidRDefault="00BD64F2" w:rsidP="00BD64F2">
      <w:pPr>
        <w:widowControl w:val="0"/>
        <w:shd w:val="clear" w:color="auto" w:fill="FFFFFF"/>
        <w:spacing w:before="24" w:line="360" w:lineRule="auto"/>
        <w:ind w:firstLine="720"/>
        <w:jc w:val="both"/>
        <w:rPr>
          <w:color w:val="000000"/>
          <w:spacing w:val="-1"/>
          <w:sz w:val="28"/>
          <w:szCs w:val="28"/>
          <w:lang w:val="uk-UA"/>
        </w:rPr>
      </w:pPr>
      <w:r>
        <w:rPr>
          <w:noProof/>
          <w:color w:val="000000"/>
          <w:spacing w:val="-1"/>
          <w:sz w:val="28"/>
          <w:szCs w:val="28"/>
          <w:lang w:eastAsia="ru-RU"/>
        </w:rPr>
        <mc:AlternateContent>
          <mc:Choice Requires="wpg">
            <w:drawing>
              <wp:anchor distT="0" distB="0" distL="114300" distR="114300" simplePos="0" relativeHeight="251661312" behindDoc="0" locked="0" layoutInCell="1" allowOverlap="1">
                <wp:simplePos x="0" y="0"/>
                <wp:positionH relativeFrom="column">
                  <wp:posOffset>114300</wp:posOffset>
                </wp:positionH>
                <wp:positionV relativeFrom="paragraph">
                  <wp:posOffset>24765</wp:posOffset>
                </wp:positionV>
                <wp:extent cx="5829300" cy="4457700"/>
                <wp:effectExtent l="5715" t="15240" r="13335" b="13335"/>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4457700"/>
                          <a:chOff x="1314" y="6437"/>
                          <a:chExt cx="9180" cy="6660"/>
                        </a:xfrm>
                      </wpg:grpSpPr>
                      <wpg:grpSp>
                        <wpg:cNvPr id="38" name="Group 37"/>
                        <wpg:cNvGrpSpPr>
                          <a:grpSpLocks/>
                        </wpg:cNvGrpSpPr>
                        <wpg:grpSpPr bwMode="auto">
                          <a:xfrm>
                            <a:off x="1321" y="6437"/>
                            <a:ext cx="9173" cy="6660"/>
                            <a:chOff x="2280" y="8491"/>
                            <a:chExt cx="7202" cy="6773"/>
                          </a:xfrm>
                        </wpg:grpSpPr>
                        <wps:wsp>
                          <wps:cNvPr id="39" name="Rectangle 38"/>
                          <wps:cNvSpPr>
                            <a:spLocks noChangeArrowheads="1"/>
                          </wps:cNvSpPr>
                          <wps:spPr bwMode="auto">
                            <a:xfrm>
                              <a:off x="4674" y="10324"/>
                              <a:ext cx="2116" cy="558"/>
                            </a:xfrm>
                            <a:prstGeom prst="rect">
                              <a:avLst/>
                            </a:prstGeom>
                            <a:solidFill>
                              <a:srgbClr val="FFFFFF"/>
                            </a:solidFill>
                            <a:ln w="19050">
                              <a:solidFill>
                                <a:srgbClr val="000000"/>
                              </a:solidFill>
                              <a:miter lim="800000"/>
                              <a:headEnd/>
                              <a:tailEnd/>
                            </a:ln>
                          </wps:spPr>
                          <wps:txbx>
                            <w:txbxContent>
                              <w:p w:rsidR="00BD64F2" w:rsidRDefault="00BD64F2" w:rsidP="00BD64F2">
                                <w:pPr>
                                  <w:jc w:val="center"/>
                                </w:pPr>
                                <w:r>
                                  <w:rPr>
                                    <w:lang w:val="uk-UA"/>
                                  </w:rPr>
                                  <w:t>Частка</w:t>
                                </w:r>
                                <w:r>
                                  <w:t xml:space="preserve"> дв</w:t>
                                </w:r>
                                <w:r>
                                  <w:rPr>
                                    <w:lang w:val="uk-UA"/>
                                  </w:rPr>
                                  <w:t>о</w:t>
                                </w:r>
                                <w:r>
                                  <w:t xml:space="preserve">х </w:t>
                                </w:r>
                                <w:r>
                                  <w:rPr>
                                    <w:lang w:val="uk-UA"/>
                                  </w:rPr>
                                  <w:t>е</w:t>
                                </w:r>
                                <w:r>
                                  <w:t>тнос</w:t>
                                </w:r>
                                <w:r>
                                  <w:rPr>
                                    <w:lang w:val="uk-UA"/>
                                  </w:rPr>
                                  <w:t>і</w:t>
                                </w:r>
                                <w:r>
                                  <w:t>в</w:t>
                                </w:r>
                              </w:p>
                              <w:p w:rsidR="00BD64F2" w:rsidRDefault="00BD64F2" w:rsidP="00BD64F2">
                                <w:pPr>
                                  <w:jc w:val="center"/>
                                  <w:rPr>
                                    <w:lang w:val="uk-UA"/>
                                  </w:rPr>
                                </w:pPr>
                                <w:r>
                                  <w:t>(Д</w:t>
                                </w:r>
                                <w:r>
                                  <w:rPr>
                                    <w:lang w:val="uk-UA"/>
                                  </w:rPr>
                                  <w:t>е</w:t>
                                </w:r>
                                <w:r>
                                  <w:t xml:space="preserve">) ≥ 75% </w:t>
                                </w:r>
                                <w:r>
                                  <w:rPr>
                                    <w:lang w:val="uk-UA"/>
                                  </w:rPr>
                                  <w:t>ЗНК</w:t>
                                </w:r>
                              </w:p>
                            </w:txbxContent>
                          </wps:txbx>
                          <wps:bodyPr rot="0" vert="horz" wrap="square" lIns="0" tIns="0" rIns="0" bIns="0" anchor="t" anchorCtr="0" upright="1">
                            <a:noAutofit/>
                          </wps:bodyPr>
                        </wps:wsp>
                        <wps:wsp>
                          <wps:cNvPr id="40" name="Rectangle 39"/>
                          <wps:cNvSpPr>
                            <a:spLocks noChangeArrowheads="1"/>
                          </wps:cNvSpPr>
                          <wps:spPr bwMode="auto">
                            <a:xfrm>
                              <a:off x="2280" y="9407"/>
                              <a:ext cx="1976" cy="732"/>
                            </a:xfrm>
                            <a:prstGeom prst="rect">
                              <a:avLst/>
                            </a:prstGeom>
                            <a:solidFill>
                              <a:srgbClr val="FFFFFF"/>
                            </a:solidFill>
                            <a:ln w="19050">
                              <a:solidFill>
                                <a:srgbClr val="000000"/>
                              </a:solidFill>
                              <a:miter lim="800000"/>
                              <a:headEnd/>
                              <a:tailEnd/>
                            </a:ln>
                          </wps:spPr>
                          <wps:txbx>
                            <w:txbxContent>
                              <w:p w:rsidR="00BD64F2" w:rsidRDefault="00BD64F2" w:rsidP="00BD64F2">
                                <w:pPr>
                                  <w:jc w:val="center"/>
                                  <w:rPr>
                                    <w:sz w:val="28"/>
                                    <w:szCs w:val="28"/>
                                    <w:lang w:val="uk-UA"/>
                                  </w:rPr>
                                </w:pPr>
                                <w:r>
                                  <w:rPr>
                                    <w:sz w:val="28"/>
                                    <w:szCs w:val="28"/>
                                  </w:rPr>
                                  <w:t>Моно</w:t>
                                </w:r>
                                <w:r>
                                  <w:rPr>
                                    <w:sz w:val="28"/>
                                    <w:szCs w:val="28"/>
                                    <w:lang w:val="uk-UA"/>
                                  </w:rPr>
                                  <w:t>е</w:t>
                                </w:r>
                                <w:r>
                                  <w:rPr>
                                    <w:sz w:val="28"/>
                                    <w:szCs w:val="28"/>
                                  </w:rPr>
                                  <w:t>тн</w:t>
                                </w:r>
                                <w:r>
                                  <w:rPr>
                                    <w:sz w:val="28"/>
                                    <w:szCs w:val="28"/>
                                    <w:lang w:val="uk-UA"/>
                                  </w:rPr>
                                  <w:t>і</w:t>
                                </w:r>
                                <w:r>
                                  <w:rPr>
                                    <w:sz w:val="28"/>
                                    <w:szCs w:val="28"/>
                                  </w:rPr>
                                  <w:t>ч</w:t>
                                </w:r>
                                <w:r>
                                  <w:rPr>
                                    <w:sz w:val="28"/>
                                    <w:szCs w:val="28"/>
                                    <w:lang w:val="uk-UA"/>
                                  </w:rPr>
                                  <w:t>н</w:t>
                                </w:r>
                                <w:r>
                                  <w:rPr>
                                    <w:sz w:val="28"/>
                                    <w:szCs w:val="28"/>
                                  </w:rPr>
                                  <w:t xml:space="preserve">а </w:t>
                                </w:r>
                              </w:p>
                              <w:p w:rsidR="00BD64F2" w:rsidRDefault="00BD64F2" w:rsidP="00BD64F2">
                                <w:pPr>
                                  <w:jc w:val="center"/>
                                  <w:rPr>
                                    <w:sz w:val="28"/>
                                    <w:szCs w:val="28"/>
                                    <w:lang w:val="uk-UA"/>
                                  </w:rPr>
                                </w:pPr>
                                <w:r>
                                  <w:rPr>
                                    <w:sz w:val="28"/>
                                    <w:szCs w:val="28"/>
                                    <w:lang w:val="uk-UA"/>
                                  </w:rPr>
                                  <w:t>країна</w:t>
                                </w:r>
                              </w:p>
                            </w:txbxContent>
                          </wps:txbx>
                          <wps:bodyPr rot="0" vert="horz" wrap="square" lIns="0" tIns="0" rIns="0" bIns="0" anchor="t" anchorCtr="0" upright="1">
                            <a:noAutofit/>
                          </wps:bodyPr>
                        </wps:wsp>
                        <wps:wsp>
                          <wps:cNvPr id="41" name="Rectangle 40"/>
                          <wps:cNvSpPr>
                            <a:spLocks noChangeArrowheads="1"/>
                          </wps:cNvSpPr>
                          <wps:spPr bwMode="auto">
                            <a:xfrm>
                              <a:off x="4674" y="9407"/>
                              <a:ext cx="2116" cy="732"/>
                            </a:xfrm>
                            <a:prstGeom prst="rect">
                              <a:avLst/>
                            </a:prstGeom>
                            <a:solidFill>
                              <a:srgbClr val="FFFFFF"/>
                            </a:solidFill>
                            <a:ln w="19050">
                              <a:solidFill>
                                <a:srgbClr val="000000"/>
                              </a:solidFill>
                              <a:miter lim="800000"/>
                              <a:headEnd/>
                              <a:tailEnd/>
                            </a:ln>
                          </wps:spPr>
                          <wps:txbx>
                            <w:txbxContent>
                              <w:p w:rsidR="00BD64F2" w:rsidRDefault="00BD64F2" w:rsidP="00BD64F2">
                                <w:pPr>
                                  <w:jc w:val="center"/>
                                  <w:rPr>
                                    <w:sz w:val="28"/>
                                    <w:szCs w:val="28"/>
                                    <w:lang w:val="uk-UA"/>
                                  </w:rPr>
                                </w:pPr>
                                <w:r>
                                  <w:rPr>
                                    <w:sz w:val="28"/>
                                    <w:szCs w:val="28"/>
                                  </w:rPr>
                                  <w:t>Д</w:t>
                                </w:r>
                                <w:r>
                                  <w:rPr>
                                    <w:sz w:val="28"/>
                                    <w:szCs w:val="28"/>
                                    <w:lang w:val="uk-UA"/>
                                  </w:rPr>
                                  <w:t>іе</w:t>
                                </w:r>
                                <w:r>
                                  <w:rPr>
                                    <w:sz w:val="28"/>
                                    <w:szCs w:val="28"/>
                                  </w:rPr>
                                  <w:t>тн</w:t>
                                </w:r>
                                <w:r>
                                  <w:rPr>
                                    <w:sz w:val="28"/>
                                    <w:szCs w:val="28"/>
                                    <w:lang w:val="uk-UA"/>
                                  </w:rPr>
                                  <w:t>і</w:t>
                                </w:r>
                                <w:r>
                                  <w:rPr>
                                    <w:sz w:val="28"/>
                                    <w:szCs w:val="28"/>
                                  </w:rPr>
                                  <w:t>ч</w:t>
                                </w:r>
                                <w:r>
                                  <w:rPr>
                                    <w:sz w:val="28"/>
                                    <w:szCs w:val="28"/>
                                    <w:lang w:val="uk-UA"/>
                                  </w:rPr>
                                  <w:t>н</w:t>
                                </w:r>
                                <w:r>
                                  <w:rPr>
                                    <w:sz w:val="28"/>
                                    <w:szCs w:val="28"/>
                                  </w:rPr>
                                  <w:t xml:space="preserve">а </w:t>
                                </w:r>
                              </w:p>
                              <w:p w:rsidR="00BD64F2" w:rsidRDefault="00BD64F2" w:rsidP="00BD64F2">
                                <w:pPr>
                                  <w:jc w:val="center"/>
                                  <w:rPr>
                                    <w:sz w:val="28"/>
                                    <w:szCs w:val="28"/>
                                    <w:lang w:val="uk-UA"/>
                                  </w:rPr>
                                </w:pPr>
                                <w:r>
                                  <w:rPr>
                                    <w:sz w:val="28"/>
                                    <w:szCs w:val="28"/>
                                    <w:lang w:val="uk-UA"/>
                                  </w:rPr>
                                  <w:t>країна</w:t>
                                </w:r>
                              </w:p>
                            </w:txbxContent>
                          </wps:txbx>
                          <wps:bodyPr rot="0" vert="horz" wrap="square" lIns="0" tIns="0" rIns="0" bIns="0" anchor="t" anchorCtr="0" upright="1">
                            <a:noAutofit/>
                          </wps:bodyPr>
                        </wps:wsp>
                        <wps:wsp>
                          <wps:cNvPr id="42" name="Rectangle 41"/>
                          <wps:cNvSpPr>
                            <a:spLocks noChangeArrowheads="1"/>
                          </wps:cNvSpPr>
                          <wps:spPr bwMode="auto">
                            <a:xfrm>
                              <a:off x="2280" y="10324"/>
                              <a:ext cx="1976" cy="558"/>
                            </a:xfrm>
                            <a:prstGeom prst="rect">
                              <a:avLst/>
                            </a:prstGeom>
                            <a:solidFill>
                              <a:srgbClr val="FFFFFF"/>
                            </a:solidFill>
                            <a:ln w="19050">
                              <a:solidFill>
                                <a:srgbClr val="000000"/>
                              </a:solidFill>
                              <a:miter lim="800000"/>
                              <a:headEnd/>
                              <a:tailEnd/>
                            </a:ln>
                          </wps:spPr>
                          <wps:txbx>
                            <w:txbxContent>
                              <w:p w:rsidR="00BD64F2" w:rsidRDefault="00BD64F2" w:rsidP="00BD64F2">
                                <w:pPr>
                                  <w:jc w:val="center"/>
                                  <w:rPr>
                                    <w:lang w:val="uk-UA"/>
                                  </w:rPr>
                                </w:pPr>
                                <w:r>
                                  <w:rPr>
                                    <w:lang w:val="uk-UA"/>
                                  </w:rPr>
                                  <w:t>Частка</w:t>
                                </w:r>
                                <w:r>
                                  <w:t xml:space="preserve"> одного </w:t>
                                </w:r>
                                <w:r>
                                  <w:rPr>
                                    <w:lang w:val="uk-UA"/>
                                  </w:rPr>
                                  <w:t>е</w:t>
                                </w:r>
                                <w:r>
                                  <w:t>тнос</w:t>
                                </w:r>
                                <w:r>
                                  <w:rPr>
                                    <w:lang w:val="uk-UA"/>
                                  </w:rPr>
                                  <w:t>у</w:t>
                                </w:r>
                                <w:r>
                                  <w:t xml:space="preserve"> </w:t>
                                </w:r>
                                <w:r>
                                  <w:rPr>
                                    <w:lang w:val="uk-UA"/>
                                  </w:rPr>
                                  <w:t xml:space="preserve"> </w:t>
                                </w:r>
                              </w:p>
                              <w:p w:rsidR="00BD64F2" w:rsidRDefault="00BD64F2" w:rsidP="00BD64F2">
                                <w:pPr>
                                  <w:jc w:val="center"/>
                                  <w:rPr>
                                    <w:lang w:val="uk-UA"/>
                                  </w:rPr>
                                </w:pPr>
                                <w:r>
                                  <w:t>(Д</w:t>
                                </w:r>
                                <w:r>
                                  <w:rPr>
                                    <w:lang w:val="uk-UA"/>
                                  </w:rPr>
                                  <w:t>е</w:t>
                                </w:r>
                                <w:r>
                                  <w:t xml:space="preserve">) ≥ 75% </w:t>
                                </w:r>
                                <w:r>
                                  <w:rPr>
                                    <w:lang w:val="uk-UA"/>
                                  </w:rPr>
                                  <w:t>ЗНК</w:t>
                                </w:r>
                              </w:p>
                            </w:txbxContent>
                          </wps:txbx>
                          <wps:bodyPr rot="0" vert="horz" wrap="square" lIns="0" tIns="0" rIns="0" bIns="0" anchor="t" anchorCtr="0" upright="1">
                            <a:noAutofit/>
                          </wps:bodyPr>
                        </wps:wsp>
                        <wps:wsp>
                          <wps:cNvPr id="43" name="Rectangle 42"/>
                          <wps:cNvSpPr>
                            <a:spLocks noChangeArrowheads="1"/>
                          </wps:cNvSpPr>
                          <wps:spPr bwMode="auto">
                            <a:xfrm>
                              <a:off x="2280" y="11126"/>
                              <a:ext cx="7200" cy="418"/>
                            </a:xfrm>
                            <a:prstGeom prst="rect">
                              <a:avLst/>
                            </a:prstGeom>
                            <a:solidFill>
                              <a:srgbClr val="FFFFFF"/>
                            </a:solidFill>
                            <a:ln w="19050">
                              <a:solidFill>
                                <a:srgbClr val="000000"/>
                              </a:solidFill>
                              <a:miter lim="800000"/>
                              <a:headEnd/>
                              <a:tailEnd/>
                            </a:ln>
                          </wps:spPr>
                          <wps:txbx>
                            <w:txbxContent>
                              <w:p w:rsidR="00BD64F2" w:rsidRDefault="00BD64F2" w:rsidP="00BD64F2">
                                <w:pPr>
                                  <w:jc w:val="center"/>
                                  <w:rPr>
                                    <w:lang w:val="uk-UA"/>
                                  </w:rPr>
                                </w:pPr>
                                <w:r>
                                  <w:t xml:space="preserve">Абсолютне </w:t>
                                </w:r>
                                <w:r>
                                  <w:rPr>
                                    <w:lang w:val="uk-UA"/>
                                  </w:rPr>
                                  <w:t>переважання</w:t>
                                </w:r>
                                <w:r>
                                  <w:t xml:space="preserve"> </w:t>
                                </w:r>
                                <w:r>
                                  <w:rPr>
                                    <w:lang w:val="uk-UA"/>
                                  </w:rPr>
                                  <w:t>е</w:t>
                                </w:r>
                                <w:r>
                                  <w:t>тнос</w:t>
                                </w:r>
                                <w:r>
                                  <w:rPr>
                                    <w:lang w:val="uk-UA"/>
                                  </w:rPr>
                                  <w:t>у</w:t>
                                </w:r>
                                <w:r>
                                  <w:t xml:space="preserve"> – 100</w:t>
                                </w:r>
                                <w:proofErr w:type="gramStart"/>
                                <w:r>
                                  <w:t>% ≥ Д</w:t>
                                </w:r>
                                <w:proofErr w:type="gramEnd"/>
                                <w:r>
                                  <w:rPr>
                                    <w:lang w:val="uk-UA"/>
                                  </w:rPr>
                                  <w:t>е</w:t>
                                </w:r>
                                <w:r>
                                  <w:t xml:space="preserve"> ≥ 90% </w:t>
                                </w:r>
                                <w:r>
                                  <w:rPr>
                                    <w:lang w:val="uk-UA"/>
                                  </w:rPr>
                                  <w:t>ЗНК</w:t>
                                </w:r>
                              </w:p>
                            </w:txbxContent>
                          </wps:txbx>
                          <wps:bodyPr rot="0" vert="horz" wrap="square" lIns="0" tIns="0" rIns="0" bIns="0" anchor="t" anchorCtr="0" upright="1">
                            <a:noAutofit/>
                          </wps:bodyPr>
                        </wps:wsp>
                        <wps:wsp>
                          <wps:cNvPr id="44" name="Rectangle 43"/>
                          <wps:cNvSpPr>
                            <a:spLocks noChangeArrowheads="1"/>
                          </wps:cNvSpPr>
                          <wps:spPr bwMode="auto">
                            <a:xfrm>
                              <a:off x="7324" y="9407"/>
                              <a:ext cx="2119" cy="732"/>
                            </a:xfrm>
                            <a:prstGeom prst="rect">
                              <a:avLst/>
                            </a:prstGeom>
                            <a:solidFill>
                              <a:srgbClr val="FFFFFF"/>
                            </a:solidFill>
                            <a:ln w="19050">
                              <a:solidFill>
                                <a:srgbClr val="000000"/>
                              </a:solidFill>
                              <a:miter lim="800000"/>
                              <a:headEnd/>
                              <a:tailEnd/>
                            </a:ln>
                          </wps:spPr>
                          <wps:txbx>
                            <w:txbxContent>
                              <w:p w:rsidR="00BD64F2" w:rsidRDefault="00BD64F2" w:rsidP="00BD64F2">
                                <w:pPr>
                                  <w:jc w:val="center"/>
                                  <w:rPr>
                                    <w:sz w:val="28"/>
                                    <w:szCs w:val="28"/>
                                    <w:lang w:val="uk-UA"/>
                                  </w:rPr>
                                </w:pPr>
                                <w:r>
                                  <w:rPr>
                                    <w:sz w:val="28"/>
                                    <w:szCs w:val="28"/>
                                  </w:rPr>
                                  <w:t>Пол</w:t>
                                </w:r>
                                <w:r>
                                  <w:rPr>
                                    <w:sz w:val="28"/>
                                    <w:szCs w:val="28"/>
                                    <w:lang w:val="uk-UA"/>
                                  </w:rPr>
                                  <w:t>іе</w:t>
                                </w:r>
                                <w:r>
                                  <w:rPr>
                                    <w:sz w:val="28"/>
                                    <w:szCs w:val="28"/>
                                  </w:rPr>
                                  <w:t>тн</w:t>
                                </w:r>
                                <w:r>
                                  <w:rPr>
                                    <w:sz w:val="28"/>
                                    <w:szCs w:val="28"/>
                                    <w:lang w:val="uk-UA"/>
                                  </w:rPr>
                                  <w:t>і</w:t>
                                </w:r>
                                <w:r>
                                  <w:rPr>
                                    <w:sz w:val="28"/>
                                    <w:szCs w:val="28"/>
                                  </w:rPr>
                                  <w:t>ч</w:t>
                                </w:r>
                                <w:r>
                                  <w:rPr>
                                    <w:sz w:val="28"/>
                                    <w:szCs w:val="28"/>
                                    <w:lang w:val="uk-UA"/>
                                  </w:rPr>
                                  <w:t>н</w:t>
                                </w:r>
                                <w:r>
                                  <w:rPr>
                                    <w:sz w:val="28"/>
                                    <w:szCs w:val="28"/>
                                  </w:rPr>
                                  <w:t>а</w:t>
                                </w:r>
                              </w:p>
                              <w:p w:rsidR="00BD64F2" w:rsidRDefault="00BD64F2" w:rsidP="00BD64F2">
                                <w:pPr>
                                  <w:jc w:val="center"/>
                                  <w:rPr>
                                    <w:sz w:val="28"/>
                                    <w:szCs w:val="28"/>
                                    <w:lang w:val="uk-UA"/>
                                  </w:rPr>
                                </w:pPr>
                                <w:r>
                                  <w:rPr>
                                    <w:sz w:val="28"/>
                                    <w:szCs w:val="28"/>
                                  </w:rPr>
                                  <w:t xml:space="preserve"> </w:t>
                                </w:r>
                                <w:r>
                                  <w:rPr>
                                    <w:sz w:val="28"/>
                                    <w:szCs w:val="28"/>
                                    <w:lang w:val="uk-UA"/>
                                  </w:rPr>
                                  <w:t>країна</w:t>
                                </w:r>
                              </w:p>
                            </w:txbxContent>
                          </wps:txbx>
                          <wps:bodyPr rot="0" vert="horz" wrap="square" lIns="0" tIns="0" rIns="0" bIns="0" anchor="t" anchorCtr="0" upright="1">
                            <a:noAutofit/>
                          </wps:bodyPr>
                        </wps:wsp>
                        <wps:wsp>
                          <wps:cNvPr id="45" name="Rectangle 44"/>
                          <wps:cNvSpPr>
                            <a:spLocks noChangeArrowheads="1"/>
                          </wps:cNvSpPr>
                          <wps:spPr bwMode="auto">
                            <a:xfrm>
                              <a:off x="7324" y="10324"/>
                              <a:ext cx="2120" cy="558"/>
                            </a:xfrm>
                            <a:prstGeom prst="rect">
                              <a:avLst/>
                            </a:prstGeom>
                            <a:solidFill>
                              <a:srgbClr val="FFFFFF"/>
                            </a:solidFill>
                            <a:ln w="19050">
                              <a:solidFill>
                                <a:srgbClr val="000000"/>
                              </a:solidFill>
                              <a:miter lim="800000"/>
                              <a:headEnd/>
                              <a:tailEnd/>
                            </a:ln>
                          </wps:spPr>
                          <wps:txbx>
                            <w:txbxContent>
                              <w:p w:rsidR="00BD64F2" w:rsidRDefault="00BD64F2" w:rsidP="00BD64F2">
                                <w:pPr>
                                  <w:jc w:val="center"/>
                                  <w:rPr>
                                    <w:lang w:val="uk-UA"/>
                                  </w:rPr>
                                </w:pPr>
                                <w:r>
                                  <w:rPr>
                                    <w:lang w:val="uk-UA"/>
                                  </w:rPr>
                                  <w:t>Частка</w:t>
                                </w:r>
                                <w:r>
                                  <w:t xml:space="preserve"> </w:t>
                                </w:r>
                                <w:r>
                                  <w:rPr>
                                    <w:lang w:val="uk-UA"/>
                                  </w:rPr>
                                  <w:t>декількох</w:t>
                                </w:r>
                                <w:r>
                                  <w:t xml:space="preserve"> </w:t>
                                </w:r>
                                <w:r>
                                  <w:rPr>
                                    <w:lang w:val="uk-UA"/>
                                  </w:rPr>
                                  <w:t>е</w:t>
                                </w:r>
                                <w:r>
                                  <w:t>тнос</w:t>
                                </w:r>
                                <w:r>
                                  <w:rPr>
                                    <w:lang w:val="uk-UA"/>
                                  </w:rPr>
                                  <w:t>і</w:t>
                                </w:r>
                                <w:r>
                                  <w:t>в</w:t>
                                </w:r>
                              </w:p>
                              <w:p w:rsidR="00BD64F2" w:rsidRDefault="00BD64F2" w:rsidP="00BD64F2">
                                <w:pPr>
                                  <w:jc w:val="center"/>
                                  <w:rPr>
                                    <w:lang w:val="uk-UA"/>
                                  </w:rPr>
                                </w:pPr>
                                <w:r>
                                  <w:t>(Д</w:t>
                                </w:r>
                                <w:r>
                                  <w:rPr>
                                    <w:lang w:val="uk-UA"/>
                                  </w:rPr>
                                  <w:t>е</w:t>
                                </w:r>
                                <w:r>
                                  <w:t xml:space="preserve">) ≥ 75% </w:t>
                                </w:r>
                                <w:r>
                                  <w:rPr>
                                    <w:lang w:val="uk-UA"/>
                                  </w:rPr>
                                  <w:t>ЗНК</w:t>
                                </w:r>
                              </w:p>
                            </w:txbxContent>
                          </wps:txbx>
                          <wps:bodyPr rot="0" vert="horz" wrap="square" lIns="0" tIns="0" rIns="0" bIns="0" anchor="t" anchorCtr="0" upright="1">
                            <a:noAutofit/>
                          </wps:bodyPr>
                        </wps:wsp>
                        <wps:wsp>
                          <wps:cNvPr id="46" name="Rectangle 45"/>
                          <wps:cNvSpPr>
                            <a:spLocks noChangeArrowheads="1"/>
                          </wps:cNvSpPr>
                          <wps:spPr bwMode="auto">
                            <a:xfrm>
                              <a:off x="4674" y="11814"/>
                              <a:ext cx="4799" cy="556"/>
                            </a:xfrm>
                            <a:prstGeom prst="rect">
                              <a:avLst/>
                            </a:prstGeom>
                            <a:solidFill>
                              <a:srgbClr val="FFFFFF"/>
                            </a:solidFill>
                            <a:ln w="19050">
                              <a:solidFill>
                                <a:srgbClr val="000000"/>
                              </a:solidFill>
                              <a:miter lim="800000"/>
                              <a:headEnd/>
                              <a:tailEnd/>
                            </a:ln>
                          </wps:spPr>
                          <wps:txbx>
                            <w:txbxContent>
                              <w:p w:rsidR="00BD64F2" w:rsidRDefault="00BD64F2" w:rsidP="00BD64F2">
                                <w:pPr>
                                  <w:jc w:val="center"/>
                                </w:pPr>
                                <w:r>
                                  <w:t>Дом</w:t>
                                </w:r>
                                <w:r>
                                  <w:rPr>
                                    <w:lang w:val="uk-UA"/>
                                  </w:rPr>
                                  <w:t>і</w:t>
                                </w:r>
                                <w:r>
                                  <w:t>ную</w:t>
                                </w:r>
                                <w:r>
                                  <w:rPr>
                                    <w:lang w:val="uk-UA"/>
                                  </w:rPr>
                                  <w:t>ч</w:t>
                                </w:r>
                                <w:r>
                                  <w:t>е п</w:t>
                                </w:r>
                                <w:r>
                                  <w:rPr>
                                    <w:lang w:val="uk-UA"/>
                                  </w:rPr>
                                  <w:t>е</w:t>
                                </w:r>
                                <w:r>
                                  <w:t>ре</w:t>
                                </w:r>
                                <w:r>
                                  <w:rPr>
                                    <w:lang w:val="uk-UA"/>
                                  </w:rPr>
                                  <w:t>важання</w:t>
                                </w:r>
                                <w:r>
                                  <w:t xml:space="preserve"> </w:t>
                                </w:r>
                                <w:r>
                                  <w:rPr>
                                    <w:lang w:val="uk-UA"/>
                                  </w:rPr>
                                  <w:t>е</w:t>
                                </w:r>
                                <w:r>
                                  <w:t>тнос</w:t>
                                </w:r>
                                <w:r>
                                  <w:rPr>
                                    <w:lang w:val="uk-UA"/>
                                  </w:rPr>
                                  <w:t>у</w:t>
                                </w:r>
                                <w:r>
                                  <w:t xml:space="preserve"> – </w:t>
                                </w:r>
                              </w:p>
                              <w:p w:rsidR="00BD64F2" w:rsidRDefault="00BD64F2" w:rsidP="00BD64F2">
                                <w:pPr>
                                  <w:jc w:val="center"/>
                                  <w:rPr>
                                    <w:lang w:val="uk-UA"/>
                                  </w:rPr>
                                </w:pPr>
                                <w:r>
                                  <w:t>90</w:t>
                                </w:r>
                                <w:proofErr w:type="gramStart"/>
                                <w:r>
                                  <w:t>% &gt; Д</w:t>
                                </w:r>
                                <w:proofErr w:type="gramEnd"/>
                                <w:r>
                                  <w:rPr>
                                    <w:lang w:val="uk-UA"/>
                                  </w:rPr>
                                  <w:t>е</w:t>
                                </w:r>
                                <w:r>
                                  <w:t xml:space="preserve"> &gt; 50% </w:t>
                                </w:r>
                                <w:r>
                                  <w:rPr>
                                    <w:lang w:val="uk-UA"/>
                                  </w:rPr>
                                  <w:t>ЗНК</w:t>
                                </w:r>
                              </w:p>
                            </w:txbxContent>
                          </wps:txbx>
                          <wps:bodyPr rot="0" vert="horz" wrap="square" lIns="0" tIns="0" rIns="0" bIns="0" anchor="t" anchorCtr="0" upright="1">
                            <a:noAutofit/>
                          </wps:bodyPr>
                        </wps:wsp>
                        <wps:wsp>
                          <wps:cNvPr id="47" name="Text Box 46"/>
                          <wps:cNvSpPr txBox="1">
                            <a:spLocks noChangeArrowheads="1"/>
                          </wps:cNvSpPr>
                          <wps:spPr bwMode="auto">
                            <a:xfrm>
                              <a:off x="2280" y="8491"/>
                              <a:ext cx="7200" cy="687"/>
                            </a:xfrm>
                            <a:prstGeom prst="rect">
                              <a:avLst/>
                            </a:prstGeom>
                            <a:solidFill>
                              <a:srgbClr val="FFFFFF"/>
                            </a:solidFill>
                            <a:ln w="19050">
                              <a:solidFill>
                                <a:srgbClr val="000000"/>
                              </a:solidFill>
                              <a:miter lim="800000"/>
                              <a:headEnd/>
                              <a:tailEnd/>
                            </a:ln>
                          </wps:spPr>
                          <wps:txbx>
                            <w:txbxContent>
                              <w:p w:rsidR="00BD64F2" w:rsidRDefault="00BD64F2" w:rsidP="00BD64F2">
                                <w:pPr>
                                  <w:jc w:val="center"/>
                                  <w:rPr>
                                    <w:b/>
                                    <w:sz w:val="28"/>
                                    <w:szCs w:val="28"/>
                                  </w:rPr>
                                </w:pPr>
                                <w:r>
                                  <w:rPr>
                                    <w:b/>
                                    <w:sz w:val="28"/>
                                    <w:szCs w:val="28"/>
                                  </w:rPr>
                                  <w:t>Тип</w:t>
                                </w:r>
                                <w:r>
                                  <w:rPr>
                                    <w:b/>
                                    <w:sz w:val="28"/>
                                    <w:szCs w:val="28"/>
                                    <w:lang w:val="uk-UA"/>
                                  </w:rPr>
                                  <w:t>и</w:t>
                                </w:r>
                                <w:r>
                                  <w:rPr>
                                    <w:b/>
                                    <w:sz w:val="28"/>
                                    <w:szCs w:val="28"/>
                                  </w:rPr>
                                  <w:t xml:space="preserve"> </w:t>
                                </w:r>
                                <w:r>
                                  <w:rPr>
                                    <w:b/>
                                    <w:sz w:val="28"/>
                                    <w:szCs w:val="28"/>
                                    <w:lang w:val="uk-UA"/>
                                  </w:rPr>
                                  <w:t>е</w:t>
                                </w:r>
                                <w:r>
                                  <w:rPr>
                                    <w:b/>
                                    <w:sz w:val="28"/>
                                    <w:szCs w:val="28"/>
                                  </w:rPr>
                                  <w:t>тнонац</w:t>
                                </w:r>
                                <w:r>
                                  <w:rPr>
                                    <w:b/>
                                    <w:sz w:val="28"/>
                                    <w:szCs w:val="28"/>
                                    <w:lang w:val="uk-UA"/>
                                  </w:rPr>
                                  <w:t>і</w:t>
                                </w:r>
                                <w:r>
                                  <w:rPr>
                                    <w:b/>
                                    <w:sz w:val="28"/>
                                    <w:szCs w:val="28"/>
                                  </w:rPr>
                                  <w:t xml:space="preserve">ональных систем, </w:t>
                                </w:r>
                              </w:p>
                              <w:p w:rsidR="00BD64F2" w:rsidRDefault="00BD64F2" w:rsidP="00BD64F2">
                                <w:pPr>
                                  <w:jc w:val="center"/>
                                  <w:rPr>
                                    <w:b/>
                                    <w:sz w:val="28"/>
                                    <w:szCs w:val="28"/>
                                  </w:rPr>
                                </w:pPr>
                                <w:r>
                                  <w:rPr>
                                    <w:b/>
                                    <w:sz w:val="28"/>
                                    <w:szCs w:val="28"/>
                                    <w:lang w:val="uk-UA"/>
                                  </w:rPr>
                                  <w:t>з</w:t>
                                </w:r>
                                <w:r>
                                  <w:rPr>
                                    <w:b/>
                                    <w:sz w:val="28"/>
                                    <w:szCs w:val="28"/>
                                  </w:rPr>
                                  <w:t xml:space="preserve"> </w:t>
                                </w:r>
                                <w:r>
                                  <w:rPr>
                                    <w:b/>
                                    <w:sz w:val="28"/>
                                    <w:szCs w:val="28"/>
                                    <w:lang w:val="uk-UA"/>
                                  </w:rPr>
                                  <w:t>урахуванням</w:t>
                                </w:r>
                                <w:r>
                                  <w:rPr>
                                    <w:b/>
                                    <w:sz w:val="28"/>
                                    <w:szCs w:val="28"/>
                                  </w:rPr>
                                  <w:t xml:space="preserve"> </w:t>
                                </w:r>
                                <w:r>
                                  <w:rPr>
                                    <w:b/>
                                    <w:sz w:val="28"/>
                                    <w:szCs w:val="28"/>
                                    <w:lang w:val="uk-UA"/>
                                  </w:rPr>
                                  <w:t>загальної чисельності населення країни</w:t>
                                </w:r>
                                <w:r>
                                  <w:rPr>
                                    <w:b/>
                                    <w:sz w:val="28"/>
                                    <w:szCs w:val="28"/>
                                  </w:rPr>
                                  <w:t xml:space="preserve"> (</w:t>
                                </w:r>
                                <w:r>
                                  <w:rPr>
                                    <w:b/>
                                    <w:sz w:val="28"/>
                                    <w:szCs w:val="28"/>
                                    <w:lang w:val="uk-UA"/>
                                  </w:rPr>
                                  <w:t>ЗНК</w:t>
                                </w:r>
                                <w:r>
                                  <w:rPr>
                                    <w:b/>
                                    <w:sz w:val="28"/>
                                    <w:szCs w:val="28"/>
                                  </w:rPr>
                                  <w:t>=100%)</w:t>
                                </w:r>
                              </w:p>
                            </w:txbxContent>
                          </wps:txbx>
                          <wps:bodyPr rot="0" vert="horz" wrap="square" lIns="0" tIns="0" rIns="0" bIns="0" anchor="t" anchorCtr="0" upright="1">
                            <a:noAutofit/>
                          </wps:bodyPr>
                        </wps:wsp>
                        <wps:wsp>
                          <wps:cNvPr id="48" name="Line 47"/>
                          <wps:cNvCnPr/>
                          <wps:spPr bwMode="auto">
                            <a:xfrm>
                              <a:off x="3135" y="9178"/>
                              <a:ext cx="1" cy="2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48"/>
                          <wps:cNvCnPr/>
                          <wps:spPr bwMode="auto">
                            <a:xfrm>
                              <a:off x="5614" y="9178"/>
                              <a:ext cx="1" cy="2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49"/>
                          <wps:cNvCnPr/>
                          <wps:spPr bwMode="auto">
                            <a:xfrm>
                              <a:off x="8435" y="9178"/>
                              <a:ext cx="1" cy="2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50"/>
                          <wps:cNvCnPr/>
                          <wps:spPr bwMode="auto">
                            <a:xfrm>
                              <a:off x="3135" y="10095"/>
                              <a:ext cx="1" cy="2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Line 51"/>
                          <wps:cNvCnPr/>
                          <wps:spPr bwMode="auto">
                            <a:xfrm>
                              <a:off x="5614" y="10095"/>
                              <a:ext cx="1" cy="25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Line 52"/>
                          <wps:cNvCnPr/>
                          <wps:spPr bwMode="auto">
                            <a:xfrm>
                              <a:off x="8435" y="10095"/>
                              <a:ext cx="1" cy="25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Line 53"/>
                          <wps:cNvCnPr/>
                          <wps:spPr bwMode="auto">
                            <a:xfrm>
                              <a:off x="3135" y="10897"/>
                              <a:ext cx="1" cy="2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Line 54"/>
                          <wps:cNvCnPr/>
                          <wps:spPr bwMode="auto">
                            <a:xfrm>
                              <a:off x="5614" y="10897"/>
                              <a:ext cx="1" cy="2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Line 55"/>
                          <wps:cNvCnPr/>
                          <wps:spPr bwMode="auto">
                            <a:xfrm>
                              <a:off x="8435" y="10897"/>
                              <a:ext cx="1" cy="2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 name="Line 56"/>
                          <wps:cNvCnPr/>
                          <wps:spPr bwMode="auto">
                            <a:xfrm>
                              <a:off x="5614" y="11584"/>
                              <a:ext cx="2"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57"/>
                          <wps:cNvCnPr/>
                          <wps:spPr bwMode="auto">
                            <a:xfrm>
                              <a:off x="8435" y="11584"/>
                              <a:ext cx="1" cy="2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Line 58"/>
                          <wps:cNvCnPr/>
                          <wps:spPr bwMode="auto">
                            <a:xfrm>
                              <a:off x="5614" y="12387"/>
                              <a:ext cx="1" cy="2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Line 59"/>
                          <wps:cNvCnPr/>
                          <wps:spPr bwMode="auto">
                            <a:xfrm>
                              <a:off x="8435" y="12387"/>
                              <a:ext cx="1" cy="2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Line 60"/>
                          <wps:cNvCnPr/>
                          <wps:spPr bwMode="auto">
                            <a:xfrm>
                              <a:off x="3135" y="11584"/>
                              <a:ext cx="1" cy="18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62" name="Group 61"/>
                          <wpg:cNvGrpSpPr>
                            <a:grpSpLocks/>
                          </wpg:cNvGrpSpPr>
                          <wpg:grpSpPr bwMode="auto">
                            <a:xfrm>
                              <a:off x="2280" y="12616"/>
                              <a:ext cx="7202" cy="2648"/>
                              <a:chOff x="2280" y="12114"/>
                              <a:chExt cx="7202" cy="2648"/>
                            </a:xfrm>
                          </wpg:grpSpPr>
                          <wps:wsp>
                            <wps:cNvPr id="63" name="Rectangle 62"/>
                            <wps:cNvSpPr>
                              <a:spLocks noChangeArrowheads="1"/>
                            </wps:cNvSpPr>
                            <wps:spPr bwMode="auto">
                              <a:xfrm>
                                <a:off x="2280" y="12950"/>
                                <a:ext cx="7200" cy="418"/>
                              </a:xfrm>
                              <a:prstGeom prst="rect">
                                <a:avLst/>
                              </a:prstGeom>
                              <a:solidFill>
                                <a:srgbClr val="FFFFFF"/>
                              </a:solidFill>
                              <a:ln w="19050">
                                <a:solidFill>
                                  <a:srgbClr val="000000"/>
                                </a:solidFill>
                                <a:miter lim="800000"/>
                                <a:headEnd/>
                                <a:tailEnd/>
                              </a:ln>
                            </wps:spPr>
                            <wps:txbx>
                              <w:txbxContent>
                                <w:p w:rsidR="00BD64F2" w:rsidRDefault="00BD64F2" w:rsidP="00BD64F2">
                                  <w:pPr>
                                    <w:jc w:val="center"/>
                                  </w:pPr>
                                  <w:r>
                                    <w:rPr>
                                      <w:lang w:val="uk-UA"/>
                                    </w:rPr>
                                    <w:t>Суттєвий вплив</w:t>
                                  </w:r>
                                  <w:r>
                                    <w:t xml:space="preserve"> </w:t>
                                  </w:r>
                                  <w:r>
                                    <w:rPr>
                                      <w:lang w:val="uk-UA"/>
                                    </w:rPr>
                                    <w:t>е</w:t>
                                  </w:r>
                                  <w:r>
                                    <w:t>тнос</w:t>
                                  </w:r>
                                  <w:r>
                                    <w:rPr>
                                      <w:lang w:val="uk-UA"/>
                                    </w:rPr>
                                    <w:t>у</w:t>
                                  </w:r>
                                  <w:r>
                                    <w:t xml:space="preserve"> – 25% &gt; Д</w:t>
                                  </w:r>
                                  <w:r>
                                    <w:rPr>
                                      <w:lang w:val="uk-UA"/>
                                    </w:rPr>
                                    <w:t>е</w:t>
                                  </w:r>
                                  <w:r>
                                    <w:t xml:space="preserve"> ≥ 5% </w:t>
                                  </w:r>
                                  <w:r>
                                    <w:rPr>
                                      <w:lang w:val="uk-UA"/>
                                    </w:rPr>
                                    <w:t>ЗНК</w:t>
                                  </w:r>
                                </w:p>
                              </w:txbxContent>
                            </wps:txbx>
                            <wps:bodyPr rot="0" vert="horz" wrap="square" lIns="0" tIns="0" rIns="0" bIns="0" anchor="t" anchorCtr="0" upright="1">
                              <a:noAutofit/>
                            </wps:bodyPr>
                          </wps:wsp>
                          <wps:wsp>
                            <wps:cNvPr id="64" name="Rectangle 63"/>
                            <wps:cNvSpPr>
                              <a:spLocks noChangeArrowheads="1"/>
                            </wps:cNvSpPr>
                            <wps:spPr bwMode="auto">
                              <a:xfrm>
                                <a:off x="2280" y="13647"/>
                                <a:ext cx="7202" cy="418"/>
                              </a:xfrm>
                              <a:prstGeom prst="rect">
                                <a:avLst/>
                              </a:prstGeom>
                              <a:solidFill>
                                <a:srgbClr val="FFFFFF"/>
                              </a:solidFill>
                              <a:ln w="19050">
                                <a:solidFill>
                                  <a:srgbClr val="000000"/>
                                </a:solidFill>
                                <a:miter lim="800000"/>
                                <a:headEnd/>
                                <a:tailEnd/>
                              </a:ln>
                            </wps:spPr>
                            <wps:txbx>
                              <w:txbxContent>
                                <w:p w:rsidR="00BD64F2" w:rsidRDefault="00BD64F2" w:rsidP="00BD64F2">
                                  <w:pPr>
                                    <w:jc w:val="center"/>
                                  </w:pPr>
                                  <w:r>
                                    <w:rPr>
                                      <w:lang w:val="uk-UA"/>
                                    </w:rPr>
                                    <w:t>Відчутний аплив</w:t>
                                  </w:r>
                                  <w:r>
                                    <w:t xml:space="preserve"> </w:t>
                                  </w:r>
                                  <w:r>
                                    <w:rPr>
                                      <w:lang w:val="uk-UA"/>
                                    </w:rPr>
                                    <w:t>е</w:t>
                                  </w:r>
                                  <w:r>
                                    <w:t>тнос</w:t>
                                  </w:r>
                                  <w:r>
                                    <w:rPr>
                                      <w:lang w:val="uk-UA"/>
                                    </w:rPr>
                                    <w:t>у</w:t>
                                  </w:r>
                                  <w:r>
                                    <w:t xml:space="preserve"> – 5% &gt; Д</w:t>
                                  </w:r>
                                  <w:r>
                                    <w:rPr>
                                      <w:lang w:val="uk-UA"/>
                                    </w:rPr>
                                    <w:t>е</w:t>
                                  </w:r>
                                  <w:r>
                                    <w:t xml:space="preserve"> ≥ 0,5% </w:t>
                                  </w:r>
                                  <w:r>
                                    <w:rPr>
                                      <w:lang w:val="uk-UA"/>
                                    </w:rPr>
                                    <w:t>ЗНК</w:t>
                                  </w:r>
                                </w:p>
                              </w:txbxContent>
                            </wps:txbx>
                            <wps:bodyPr rot="0" vert="horz" wrap="square" lIns="0" tIns="0" rIns="0" bIns="0" anchor="t" anchorCtr="0" upright="1">
                              <a:noAutofit/>
                            </wps:bodyPr>
                          </wps:wsp>
                          <wps:wsp>
                            <wps:cNvPr id="65" name="Rectangle 64"/>
                            <wps:cNvSpPr>
                              <a:spLocks noChangeArrowheads="1"/>
                            </wps:cNvSpPr>
                            <wps:spPr bwMode="auto">
                              <a:xfrm>
                                <a:off x="2280" y="14344"/>
                                <a:ext cx="7200" cy="418"/>
                              </a:xfrm>
                              <a:prstGeom prst="rect">
                                <a:avLst/>
                              </a:prstGeom>
                              <a:solidFill>
                                <a:srgbClr val="FFFFFF"/>
                              </a:solidFill>
                              <a:ln w="19050">
                                <a:solidFill>
                                  <a:srgbClr val="000000"/>
                                </a:solidFill>
                                <a:miter lim="800000"/>
                                <a:headEnd/>
                                <a:tailEnd/>
                              </a:ln>
                            </wps:spPr>
                            <wps:txbx>
                              <w:txbxContent>
                                <w:p w:rsidR="00BD64F2" w:rsidRDefault="00BD64F2" w:rsidP="00BD64F2">
                                  <w:pPr>
                                    <w:jc w:val="center"/>
                                  </w:pPr>
                                  <w:r>
                                    <w:t>Незнач</w:t>
                                  </w:r>
                                  <w:r>
                                    <w:rPr>
                                      <w:lang w:val="uk-UA"/>
                                    </w:rPr>
                                    <w:t>ний</w:t>
                                  </w:r>
                                  <w:r>
                                    <w:t xml:space="preserve"> в</w:t>
                                  </w:r>
                                  <w:r>
                                    <w:rPr>
                                      <w:lang w:val="uk-UA"/>
                                    </w:rPr>
                                    <w:t>плив</w:t>
                                  </w:r>
                                  <w:r>
                                    <w:t xml:space="preserve"> </w:t>
                                  </w:r>
                                  <w:r>
                                    <w:rPr>
                                      <w:lang w:val="uk-UA"/>
                                    </w:rPr>
                                    <w:t>е</w:t>
                                  </w:r>
                                  <w:r>
                                    <w:t>тнос</w:t>
                                  </w:r>
                                  <w:r>
                                    <w:rPr>
                                      <w:lang w:val="uk-UA"/>
                                    </w:rPr>
                                    <w:t>у</w:t>
                                  </w:r>
                                  <w:r>
                                    <w:t xml:space="preserve"> – 0,5</w:t>
                                  </w:r>
                                  <w:proofErr w:type="gramStart"/>
                                  <w:r>
                                    <w:t>% &gt; Д</w:t>
                                  </w:r>
                                  <w:proofErr w:type="gramEnd"/>
                                  <w:r>
                                    <w:rPr>
                                      <w:lang w:val="uk-UA"/>
                                    </w:rPr>
                                    <w:t>е</w:t>
                                  </w:r>
                                  <w:r>
                                    <w:t xml:space="preserve"> &gt; 0% </w:t>
                                  </w:r>
                                  <w:r>
                                    <w:rPr>
                                      <w:lang w:val="uk-UA"/>
                                    </w:rPr>
                                    <w:t>ЗНК</w:t>
                                  </w:r>
                                </w:p>
                              </w:txbxContent>
                            </wps:txbx>
                            <wps:bodyPr rot="0" vert="horz" wrap="square" lIns="0" tIns="0" rIns="0" bIns="0" anchor="t" anchorCtr="0" upright="1">
                              <a:noAutofit/>
                            </wps:bodyPr>
                          </wps:wsp>
                          <wps:wsp>
                            <wps:cNvPr id="66" name="Rectangle 65"/>
                            <wps:cNvSpPr>
                              <a:spLocks noChangeArrowheads="1"/>
                            </wps:cNvSpPr>
                            <wps:spPr bwMode="auto">
                              <a:xfrm>
                                <a:off x="4680" y="12114"/>
                                <a:ext cx="4800" cy="557"/>
                              </a:xfrm>
                              <a:prstGeom prst="rect">
                                <a:avLst/>
                              </a:prstGeom>
                              <a:solidFill>
                                <a:srgbClr val="FFFFFF"/>
                              </a:solidFill>
                              <a:ln w="19050">
                                <a:solidFill>
                                  <a:srgbClr val="000000"/>
                                </a:solidFill>
                                <a:miter lim="800000"/>
                                <a:headEnd/>
                                <a:tailEnd/>
                              </a:ln>
                            </wps:spPr>
                            <wps:txbx>
                              <w:txbxContent>
                                <w:p w:rsidR="00BD64F2" w:rsidRDefault="00BD64F2" w:rsidP="00BD64F2">
                                  <w:pPr>
                                    <w:jc w:val="center"/>
                                  </w:pPr>
                                  <w:r>
                                    <w:rPr>
                                      <w:lang w:val="uk-UA"/>
                                    </w:rPr>
                                    <w:t xml:space="preserve">Відносне </w:t>
                                  </w:r>
                                  <w:r>
                                    <w:t>п</w:t>
                                  </w:r>
                                  <w:r>
                                    <w:rPr>
                                      <w:lang w:val="uk-UA"/>
                                    </w:rPr>
                                    <w:t>е</w:t>
                                  </w:r>
                                  <w:r>
                                    <w:t>ре</w:t>
                                  </w:r>
                                  <w:r>
                                    <w:rPr>
                                      <w:lang w:val="uk-UA"/>
                                    </w:rPr>
                                    <w:t>важання</w:t>
                                  </w:r>
                                  <w:r>
                                    <w:t xml:space="preserve"> </w:t>
                                  </w:r>
                                  <w:r>
                                    <w:rPr>
                                      <w:lang w:val="uk-UA"/>
                                    </w:rPr>
                                    <w:t>е</w:t>
                                  </w:r>
                                  <w:r>
                                    <w:t>тнос</w:t>
                                  </w:r>
                                  <w:r>
                                    <w:rPr>
                                      <w:lang w:val="uk-UA"/>
                                    </w:rPr>
                                    <w:t>у</w:t>
                                  </w:r>
                                  <w:r>
                                    <w:t xml:space="preserve"> – </w:t>
                                  </w:r>
                                </w:p>
                                <w:p w:rsidR="00BD64F2" w:rsidRDefault="00BD64F2" w:rsidP="00BD64F2">
                                  <w:pPr>
                                    <w:jc w:val="center"/>
                                    <w:rPr>
                                      <w:lang w:val="uk-UA"/>
                                    </w:rPr>
                                  </w:pPr>
                                  <w:r>
                                    <w:t>50</w:t>
                                  </w:r>
                                  <w:proofErr w:type="gramStart"/>
                                  <w:r>
                                    <w:t>% ≥ Д</w:t>
                                  </w:r>
                                  <w:proofErr w:type="gramEnd"/>
                                  <w:r>
                                    <w:rPr>
                                      <w:lang w:val="uk-UA"/>
                                    </w:rPr>
                                    <w:t>е</w:t>
                                  </w:r>
                                  <w:r>
                                    <w:t xml:space="preserve"> ≥ 25% </w:t>
                                  </w:r>
                                  <w:r>
                                    <w:rPr>
                                      <w:lang w:val="uk-UA"/>
                                    </w:rPr>
                                    <w:t>ЗНК</w:t>
                                  </w:r>
                                </w:p>
                              </w:txbxContent>
                            </wps:txbx>
                            <wps:bodyPr rot="0" vert="horz" wrap="square" lIns="0" tIns="0" rIns="0" bIns="0" anchor="t" anchorCtr="0" upright="1">
                              <a:noAutofit/>
                            </wps:bodyPr>
                          </wps:wsp>
                          <wps:wsp>
                            <wps:cNvPr id="67" name="Line 66"/>
                            <wps:cNvCnPr/>
                            <wps:spPr bwMode="auto">
                              <a:xfrm>
                                <a:off x="5668" y="12672"/>
                                <a:ext cx="0" cy="2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Line 67"/>
                            <wps:cNvCnPr/>
                            <wps:spPr bwMode="auto">
                              <a:xfrm>
                                <a:off x="8491" y="12672"/>
                                <a:ext cx="0" cy="2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 name="Line 68"/>
                            <wps:cNvCnPr/>
                            <wps:spPr bwMode="auto">
                              <a:xfrm>
                                <a:off x="3127" y="13368"/>
                                <a:ext cx="0" cy="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69"/>
                            <wps:cNvCnPr/>
                            <wps:spPr bwMode="auto">
                              <a:xfrm>
                                <a:off x="5668" y="13368"/>
                                <a:ext cx="0" cy="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70"/>
                            <wps:cNvCnPr/>
                            <wps:spPr bwMode="auto">
                              <a:xfrm>
                                <a:off x="8491" y="13368"/>
                                <a:ext cx="0" cy="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1"/>
                            <wps:cNvCnPr/>
                            <wps:spPr bwMode="auto">
                              <a:xfrm>
                                <a:off x="3127" y="14065"/>
                                <a:ext cx="0" cy="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72"/>
                            <wps:cNvCnPr/>
                            <wps:spPr bwMode="auto">
                              <a:xfrm>
                                <a:off x="5668" y="14065"/>
                                <a:ext cx="0" cy="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73"/>
                            <wps:cNvCnPr/>
                            <wps:spPr bwMode="auto">
                              <a:xfrm>
                                <a:off x="8491" y="14065"/>
                                <a:ext cx="0" cy="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5" name="AutoShape 74"/>
                        <wps:cNvSpPr>
                          <a:spLocks noChangeArrowheads="1" noTextEdit="1"/>
                        </wps:cNvSpPr>
                        <wps:spPr bwMode="auto">
                          <a:xfrm>
                            <a:off x="1314" y="6534"/>
                            <a:ext cx="9180" cy="6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7" o:spid="_x0000_s1098" style="position:absolute;left:0;text-align:left;margin-left:9pt;margin-top:1.95pt;width:459pt;height:351pt;z-index:251661312;mso-position-horizontal-relative:text;mso-position-vertical-relative:text" coordorigin="1314,6437" coordsize="9180,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">
                <v:group id="Group 37" o:spid="_x0000_s1099" style="position:absolute;left:1321;top:6437;width:9173;height:6660" coordorigin="2280,8491" coordsize="7202,6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38" o:spid="_x0000_s1100" style="position:absolute;left:4674;top:10324;width:2116;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ge8sIA&#10;AADbAAAADwAAAGRycy9kb3ducmV2LnhtbESPQYvCMBSE7wv+h/AEb2tqhV2tRhFpweu6HvT2aJ5N&#10;sXkpTdTqr98sCB6HmfmGWa5724gbdb52rGAyTkAQl07XXCk4/BafMxA+IGtsHJOCB3lYrwYfS8y0&#10;u/MP3fahEhHCPkMFJoQ2k9KXhiz6sWuJo3d2ncUQZVdJ3eE9wm0j0yT5khZrjgsGW9oaKi/7q1Xw&#10;nR7Sae43zfNcpeaUP4vZMS+UGg37zQJEoD68w6/2TiuYzuH/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B7ywgAAANsAAAAPAAAAAAAAAAAAAAAAAJgCAABkcnMvZG93&#10;bnJldi54bWxQSwUGAAAAAAQABAD1AAAAhwMAAAAA&#10;" strokeweight="1.5pt">
                    <v:textbox inset="0,0,0,0">
                      <w:txbxContent>
                        <w:p w:rsidR="00BD64F2" w:rsidRDefault="00BD64F2" w:rsidP="00BD64F2">
                          <w:pPr>
                            <w:jc w:val="center"/>
                          </w:pPr>
                          <w:r>
                            <w:rPr>
                              <w:lang w:val="uk-UA"/>
                            </w:rPr>
                            <w:t>Частка</w:t>
                          </w:r>
                          <w:r>
                            <w:t xml:space="preserve"> дв</w:t>
                          </w:r>
                          <w:r>
                            <w:rPr>
                              <w:lang w:val="uk-UA"/>
                            </w:rPr>
                            <w:t>о</w:t>
                          </w:r>
                          <w:r>
                            <w:t xml:space="preserve">х </w:t>
                          </w:r>
                          <w:r>
                            <w:rPr>
                              <w:lang w:val="uk-UA"/>
                            </w:rPr>
                            <w:t>е</w:t>
                          </w:r>
                          <w:r>
                            <w:t>тнос</w:t>
                          </w:r>
                          <w:r>
                            <w:rPr>
                              <w:lang w:val="uk-UA"/>
                            </w:rPr>
                            <w:t>і</w:t>
                          </w:r>
                          <w:r>
                            <w:t>в</w:t>
                          </w:r>
                        </w:p>
                        <w:p w:rsidR="00BD64F2" w:rsidRDefault="00BD64F2" w:rsidP="00BD64F2">
                          <w:pPr>
                            <w:jc w:val="center"/>
                            <w:rPr>
                              <w:lang w:val="uk-UA"/>
                            </w:rPr>
                          </w:pPr>
                          <w:r>
                            <w:t>(Д</w:t>
                          </w:r>
                          <w:r>
                            <w:rPr>
                              <w:lang w:val="uk-UA"/>
                            </w:rPr>
                            <w:t>е</w:t>
                          </w:r>
                          <w:r>
                            <w:t xml:space="preserve">) ≥ 75% </w:t>
                          </w:r>
                          <w:r>
                            <w:rPr>
                              <w:lang w:val="uk-UA"/>
                            </w:rPr>
                            <w:t>ЗНК</w:t>
                          </w:r>
                        </w:p>
                      </w:txbxContent>
                    </v:textbox>
                  </v:rect>
                  <v:rect id="Rectangle 39" o:spid="_x0000_s1101" style="position:absolute;left:2280;top:9407;width:1976;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TEEsEA&#10;AADbAAAADwAAAGRycy9kb3ducmV2LnhtbERPPWvDMBDdA/0P4grdErlOSYMbJYRiQ9cmHtLtsC6S&#10;qXUylhK7/vXVUOj4eN+7w+Q6cachtJ4VPK8yEMSN1y0bBfW5Wm5BhIissfNMCn4owGH/sNhhof3I&#10;n3Q/RSNSCIcCFdgY+0LK0FhyGFa+J07c1Q8OY4KDkXrAMYW7TuZZtpEOW04NFnt6t9R8n25OwWte&#10;5+syHLv5anL7Vc7V9lJWSj09Tsc3EJGm+C/+c39oBS9pffqSfo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kxBLBAAAA2wAAAA8AAAAAAAAAAAAAAAAAmAIAAGRycy9kb3du&#10;cmV2LnhtbFBLBQYAAAAABAAEAPUAAACGAwAAAAA=&#10;" strokeweight="1.5pt">
                    <v:textbox inset="0,0,0,0">
                      <w:txbxContent>
                        <w:p w:rsidR="00BD64F2" w:rsidRDefault="00BD64F2" w:rsidP="00BD64F2">
                          <w:pPr>
                            <w:jc w:val="center"/>
                            <w:rPr>
                              <w:sz w:val="28"/>
                              <w:szCs w:val="28"/>
                              <w:lang w:val="uk-UA"/>
                            </w:rPr>
                          </w:pPr>
                          <w:r>
                            <w:rPr>
                              <w:sz w:val="28"/>
                              <w:szCs w:val="28"/>
                            </w:rPr>
                            <w:t>Моно</w:t>
                          </w:r>
                          <w:r>
                            <w:rPr>
                              <w:sz w:val="28"/>
                              <w:szCs w:val="28"/>
                              <w:lang w:val="uk-UA"/>
                            </w:rPr>
                            <w:t>е</w:t>
                          </w:r>
                          <w:r>
                            <w:rPr>
                              <w:sz w:val="28"/>
                              <w:szCs w:val="28"/>
                            </w:rPr>
                            <w:t>тн</w:t>
                          </w:r>
                          <w:r>
                            <w:rPr>
                              <w:sz w:val="28"/>
                              <w:szCs w:val="28"/>
                              <w:lang w:val="uk-UA"/>
                            </w:rPr>
                            <w:t>і</w:t>
                          </w:r>
                          <w:r>
                            <w:rPr>
                              <w:sz w:val="28"/>
                              <w:szCs w:val="28"/>
                            </w:rPr>
                            <w:t>ч</w:t>
                          </w:r>
                          <w:r>
                            <w:rPr>
                              <w:sz w:val="28"/>
                              <w:szCs w:val="28"/>
                              <w:lang w:val="uk-UA"/>
                            </w:rPr>
                            <w:t>н</w:t>
                          </w:r>
                          <w:r>
                            <w:rPr>
                              <w:sz w:val="28"/>
                              <w:szCs w:val="28"/>
                            </w:rPr>
                            <w:t xml:space="preserve">а </w:t>
                          </w:r>
                        </w:p>
                        <w:p w:rsidR="00BD64F2" w:rsidRDefault="00BD64F2" w:rsidP="00BD64F2">
                          <w:pPr>
                            <w:jc w:val="center"/>
                            <w:rPr>
                              <w:sz w:val="28"/>
                              <w:szCs w:val="28"/>
                              <w:lang w:val="uk-UA"/>
                            </w:rPr>
                          </w:pPr>
                          <w:r>
                            <w:rPr>
                              <w:sz w:val="28"/>
                              <w:szCs w:val="28"/>
                              <w:lang w:val="uk-UA"/>
                            </w:rPr>
                            <w:t>країна</w:t>
                          </w:r>
                        </w:p>
                      </w:txbxContent>
                    </v:textbox>
                  </v:rect>
                  <v:rect id="Rectangle 40" o:spid="_x0000_s1102" style="position:absolute;left:4674;top:9407;width:2116;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hhicIA&#10;AADbAAAADwAAAGRycy9kb3ducmV2LnhtbESPQYvCMBSE7wv+h/AEb2tqlVWqUURa8LquB709mmdT&#10;bF5KE7X66zfCwh6HmfmGWW1624g7db52rGAyTkAQl07XXCk4/hSfCxA+IGtsHJOCJ3nYrAcfK8y0&#10;e/A33Q+hEhHCPkMFJoQ2k9KXhiz6sWuJo3dxncUQZVdJ3eEjwm0j0yT5khZrjgsGW9oZKq+Hm1Uw&#10;T4/pNPfb5nWpUnPOX8XilBdKjYb9dgkiUB/+w3/tvVYwm8D7S/w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GGJwgAAANsAAAAPAAAAAAAAAAAAAAAAAJgCAABkcnMvZG93&#10;bnJldi54bWxQSwUGAAAAAAQABAD1AAAAhwMAAAAA&#10;" strokeweight="1.5pt">
                    <v:textbox inset="0,0,0,0">
                      <w:txbxContent>
                        <w:p w:rsidR="00BD64F2" w:rsidRDefault="00BD64F2" w:rsidP="00BD64F2">
                          <w:pPr>
                            <w:jc w:val="center"/>
                            <w:rPr>
                              <w:sz w:val="28"/>
                              <w:szCs w:val="28"/>
                              <w:lang w:val="uk-UA"/>
                            </w:rPr>
                          </w:pPr>
                          <w:r>
                            <w:rPr>
                              <w:sz w:val="28"/>
                              <w:szCs w:val="28"/>
                            </w:rPr>
                            <w:t>Д</w:t>
                          </w:r>
                          <w:r>
                            <w:rPr>
                              <w:sz w:val="28"/>
                              <w:szCs w:val="28"/>
                              <w:lang w:val="uk-UA"/>
                            </w:rPr>
                            <w:t>іе</w:t>
                          </w:r>
                          <w:r>
                            <w:rPr>
                              <w:sz w:val="28"/>
                              <w:szCs w:val="28"/>
                            </w:rPr>
                            <w:t>тн</w:t>
                          </w:r>
                          <w:r>
                            <w:rPr>
                              <w:sz w:val="28"/>
                              <w:szCs w:val="28"/>
                              <w:lang w:val="uk-UA"/>
                            </w:rPr>
                            <w:t>і</w:t>
                          </w:r>
                          <w:r>
                            <w:rPr>
                              <w:sz w:val="28"/>
                              <w:szCs w:val="28"/>
                            </w:rPr>
                            <w:t>ч</w:t>
                          </w:r>
                          <w:r>
                            <w:rPr>
                              <w:sz w:val="28"/>
                              <w:szCs w:val="28"/>
                              <w:lang w:val="uk-UA"/>
                            </w:rPr>
                            <w:t>н</w:t>
                          </w:r>
                          <w:r>
                            <w:rPr>
                              <w:sz w:val="28"/>
                              <w:szCs w:val="28"/>
                            </w:rPr>
                            <w:t xml:space="preserve">а </w:t>
                          </w:r>
                        </w:p>
                        <w:p w:rsidR="00BD64F2" w:rsidRDefault="00BD64F2" w:rsidP="00BD64F2">
                          <w:pPr>
                            <w:jc w:val="center"/>
                            <w:rPr>
                              <w:sz w:val="28"/>
                              <w:szCs w:val="28"/>
                              <w:lang w:val="uk-UA"/>
                            </w:rPr>
                          </w:pPr>
                          <w:r>
                            <w:rPr>
                              <w:sz w:val="28"/>
                              <w:szCs w:val="28"/>
                              <w:lang w:val="uk-UA"/>
                            </w:rPr>
                            <w:t>країна</w:t>
                          </w:r>
                        </w:p>
                      </w:txbxContent>
                    </v:textbox>
                  </v:rect>
                  <v:rect id="Rectangle 41" o:spid="_x0000_s1103" style="position:absolute;left:2280;top:10324;width:1976;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r//sMA&#10;AADbAAAADwAAAGRycy9kb3ducmV2LnhtbESPQWsCMRSE7wX/Q3iCt5o1SiurUUR2oddaD/X22Dw3&#10;i5uXZRN1669vhEKPw8x8w6y3g2vFjfrQeNYwm2YgiCtvGq41HL/K1yWIEJENtp5Jww8F2G5GL2vM&#10;jb/zJ90OsRYJwiFHDTbGLpcyVJYchqnviJN39r3DmGRfS9PjPcFdK1WWvUmHDacFix3tLVWXw9Vp&#10;eFdHNS/Crn2ca2VPxaNcfhel1pPxsFuBiDTE//Bf+8NoWCh4fk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r//sMAAADbAAAADwAAAAAAAAAAAAAAAACYAgAAZHJzL2Rv&#10;d25yZXYueG1sUEsFBgAAAAAEAAQA9QAAAIgDAAAAAA==&#10;" strokeweight="1.5pt">
                    <v:textbox inset="0,0,0,0">
                      <w:txbxContent>
                        <w:p w:rsidR="00BD64F2" w:rsidRDefault="00BD64F2" w:rsidP="00BD64F2">
                          <w:pPr>
                            <w:jc w:val="center"/>
                            <w:rPr>
                              <w:lang w:val="uk-UA"/>
                            </w:rPr>
                          </w:pPr>
                          <w:r>
                            <w:rPr>
                              <w:lang w:val="uk-UA"/>
                            </w:rPr>
                            <w:t>Частка</w:t>
                          </w:r>
                          <w:r>
                            <w:t xml:space="preserve"> одного </w:t>
                          </w:r>
                          <w:r>
                            <w:rPr>
                              <w:lang w:val="uk-UA"/>
                            </w:rPr>
                            <w:t>е</w:t>
                          </w:r>
                          <w:r>
                            <w:t>тнос</w:t>
                          </w:r>
                          <w:r>
                            <w:rPr>
                              <w:lang w:val="uk-UA"/>
                            </w:rPr>
                            <w:t>у</w:t>
                          </w:r>
                          <w:r>
                            <w:t xml:space="preserve"> </w:t>
                          </w:r>
                          <w:r>
                            <w:rPr>
                              <w:lang w:val="uk-UA"/>
                            </w:rPr>
                            <w:t xml:space="preserve"> </w:t>
                          </w:r>
                        </w:p>
                        <w:p w:rsidR="00BD64F2" w:rsidRDefault="00BD64F2" w:rsidP="00BD64F2">
                          <w:pPr>
                            <w:jc w:val="center"/>
                            <w:rPr>
                              <w:lang w:val="uk-UA"/>
                            </w:rPr>
                          </w:pPr>
                          <w:r>
                            <w:t>(Д</w:t>
                          </w:r>
                          <w:r>
                            <w:rPr>
                              <w:lang w:val="uk-UA"/>
                            </w:rPr>
                            <w:t>е</w:t>
                          </w:r>
                          <w:r>
                            <w:t xml:space="preserve">) ≥ 75% </w:t>
                          </w:r>
                          <w:r>
                            <w:rPr>
                              <w:lang w:val="uk-UA"/>
                            </w:rPr>
                            <w:t>ЗНК</w:t>
                          </w:r>
                        </w:p>
                      </w:txbxContent>
                    </v:textbox>
                  </v:rect>
                  <v:rect id="Rectangle 42" o:spid="_x0000_s1104" style="position:absolute;left:2280;top:11126;width:7200;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aZcIA&#10;AADbAAAADwAAAGRycy9kb3ducmV2LnhtbESPQYvCMBSE7wv+h/AEb2tqXVapRhFpweu6HvT2aJ5N&#10;sXkpTdTqr98sCB6HmfmGWa5724gbdb52rGAyTkAQl07XXCk4/BafcxA+IGtsHJOCB3lYrwYfS8y0&#10;u/MP3fahEhHCPkMFJoQ2k9KXhiz6sWuJo3d2ncUQZVdJ3eE9wm0j0yT5lhZrjgsGW9oaKi/7q1Uw&#10;Sw/pNPeb5nmuUnPKn8X8mBdKjYb9ZgEiUB/e4Vd7pxV8TeH/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9lplwgAAANsAAAAPAAAAAAAAAAAAAAAAAJgCAABkcnMvZG93&#10;bnJldi54bWxQSwUGAAAAAAQABAD1AAAAhwMAAAAA&#10;" strokeweight="1.5pt">
                    <v:textbox inset="0,0,0,0">
                      <w:txbxContent>
                        <w:p w:rsidR="00BD64F2" w:rsidRDefault="00BD64F2" w:rsidP="00BD64F2">
                          <w:pPr>
                            <w:jc w:val="center"/>
                            <w:rPr>
                              <w:lang w:val="uk-UA"/>
                            </w:rPr>
                          </w:pPr>
                          <w:r>
                            <w:t xml:space="preserve">Абсолютне </w:t>
                          </w:r>
                          <w:r>
                            <w:rPr>
                              <w:lang w:val="uk-UA"/>
                            </w:rPr>
                            <w:t>переважання</w:t>
                          </w:r>
                          <w:r>
                            <w:t xml:space="preserve"> </w:t>
                          </w:r>
                          <w:r>
                            <w:rPr>
                              <w:lang w:val="uk-UA"/>
                            </w:rPr>
                            <w:t>е</w:t>
                          </w:r>
                          <w:r>
                            <w:t>тнос</w:t>
                          </w:r>
                          <w:r>
                            <w:rPr>
                              <w:lang w:val="uk-UA"/>
                            </w:rPr>
                            <w:t>у</w:t>
                          </w:r>
                          <w:r>
                            <w:t xml:space="preserve"> – 100</w:t>
                          </w:r>
                          <w:proofErr w:type="gramStart"/>
                          <w:r>
                            <w:t>% ≥ Д</w:t>
                          </w:r>
                          <w:proofErr w:type="gramEnd"/>
                          <w:r>
                            <w:rPr>
                              <w:lang w:val="uk-UA"/>
                            </w:rPr>
                            <w:t>е</w:t>
                          </w:r>
                          <w:r>
                            <w:t xml:space="preserve"> ≥ 90% </w:t>
                          </w:r>
                          <w:r>
                            <w:rPr>
                              <w:lang w:val="uk-UA"/>
                            </w:rPr>
                            <w:t>ЗНК</w:t>
                          </w:r>
                        </w:p>
                      </w:txbxContent>
                    </v:textbox>
                  </v:rect>
                  <v:rect id="Rectangle 43" o:spid="_x0000_s1105" style="position:absolute;left:7324;top:9407;width:2119;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EcIA&#10;AADbAAAADwAAAGRycy9kb3ducmV2LnhtbESPQYvCMBSE7wv+h/AEb2tqV1apRhFpweu6HvT2aJ5N&#10;sXkpTVarv94sCB6HmfmGWa5724grdb52rGAyTkAQl07XXCk4/BafcxA+IGtsHJOCO3lYrwYfS8y0&#10;u/EPXfehEhHCPkMFJoQ2k9KXhiz6sWuJo3d2ncUQZVdJ3eEtwm0j0yT5lhZrjgsGW9oaKi/7P6tg&#10;lh7Sr9xvmse5Ss0pfxTzY14oNRr2mwWIQH14h1/tnVYwncL/l/g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8IRwgAAANsAAAAPAAAAAAAAAAAAAAAAAJgCAABkcnMvZG93&#10;bnJldi54bWxQSwUGAAAAAAQABAD1AAAAhwMAAAAA&#10;" strokeweight="1.5pt">
                    <v:textbox inset="0,0,0,0">
                      <w:txbxContent>
                        <w:p w:rsidR="00BD64F2" w:rsidRDefault="00BD64F2" w:rsidP="00BD64F2">
                          <w:pPr>
                            <w:jc w:val="center"/>
                            <w:rPr>
                              <w:sz w:val="28"/>
                              <w:szCs w:val="28"/>
                              <w:lang w:val="uk-UA"/>
                            </w:rPr>
                          </w:pPr>
                          <w:r>
                            <w:rPr>
                              <w:sz w:val="28"/>
                              <w:szCs w:val="28"/>
                            </w:rPr>
                            <w:t>Пол</w:t>
                          </w:r>
                          <w:r>
                            <w:rPr>
                              <w:sz w:val="28"/>
                              <w:szCs w:val="28"/>
                              <w:lang w:val="uk-UA"/>
                            </w:rPr>
                            <w:t>іе</w:t>
                          </w:r>
                          <w:r>
                            <w:rPr>
                              <w:sz w:val="28"/>
                              <w:szCs w:val="28"/>
                            </w:rPr>
                            <w:t>тн</w:t>
                          </w:r>
                          <w:r>
                            <w:rPr>
                              <w:sz w:val="28"/>
                              <w:szCs w:val="28"/>
                              <w:lang w:val="uk-UA"/>
                            </w:rPr>
                            <w:t>і</w:t>
                          </w:r>
                          <w:r>
                            <w:rPr>
                              <w:sz w:val="28"/>
                              <w:szCs w:val="28"/>
                            </w:rPr>
                            <w:t>ч</w:t>
                          </w:r>
                          <w:r>
                            <w:rPr>
                              <w:sz w:val="28"/>
                              <w:szCs w:val="28"/>
                              <w:lang w:val="uk-UA"/>
                            </w:rPr>
                            <w:t>н</w:t>
                          </w:r>
                          <w:r>
                            <w:rPr>
                              <w:sz w:val="28"/>
                              <w:szCs w:val="28"/>
                            </w:rPr>
                            <w:t>а</w:t>
                          </w:r>
                        </w:p>
                        <w:p w:rsidR="00BD64F2" w:rsidRDefault="00BD64F2" w:rsidP="00BD64F2">
                          <w:pPr>
                            <w:jc w:val="center"/>
                            <w:rPr>
                              <w:sz w:val="28"/>
                              <w:szCs w:val="28"/>
                              <w:lang w:val="uk-UA"/>
                            </w:rPr>
                          </w:pPr>
                          <w:r>
                            <w:rPr>
                              <w:sz w:val="28"/>
                              <w:szCs w:val="28"/>
                            </w:rPr>
                            <w:t xml:space="preserve"> </w:t>
                          </w:r>
                          <w:r>
                            <w:rPr>
                              <w:sz w:val="28"/>
                              <w:szCs w:val="28"/>
                              <w:lang w:val="uk-UA"/>
                            </w:rPr>
                            <w:t>країна</w:t>
                          </w:r>
                        </w:p>
                      </w:txbxContent>
                    </v:textbox>
                  </v:rect>
                  <v:rect id="Rectangle 44" o:spid="_x0000_s1106" style="position:absolute;left:7324;top:10324;width:212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nisQA&#10;AADbAAAADwAAAGRycy9kb3ducmV2LnhtbESPT4vCMBTE7wt+h/CEva2p3V2VahRZWvDqn4PeHs2z&#10;KTYvpYna9dObBWGPw8z8hlmsetuIG3W+dqxgPEpAEJdO11wpOOyLjxkIH5A1No5JwS95WC0HbwvM&#10;tLvzlm67UIkIYZ+hAhNCm0npS0MW/ci1xNE7u85iiLKrpO7wHuG2kWmSTKTFmuOCwZZ+DJWX3dUq&#10;mKaH9DP36+ZxrlJzyh/F7JgXSr0P+/UcRKA+/Idf7Y1W8PUNf1/i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TZ4rEAAAA2wAAAA8AAAAAAAAAAAAAAAAAmAIAAGRycy9k&#10;b3ducmV2LnhtbFBLBQYAAAAABAAEAPUAAACJAwAAAAA=&#10;" strokeweight="1.5pt">
                    <v:textbox inset="0,0,0,0">
                      <w:txbxContent>
                        <w:p w:rsidR="00BD64F2" w:rsidRDefault="00BD64F2" w:rsidP="00BD64F2">
                          <w:pPr>
                            <w:jc w:val="center"/>
                            <w:rPr>
                              <w:lang w:val="uk-UA"/>
                            </w:rPr>
                          </w:pPr>
                          <w:r>
                            <w:rPr>
                              <w:lang w:val="uk-UA"/>
                            </w:rPr>
                            <w:t>Частка</w:t>
                          </w:r>
                          <w:r>
                            <w:t xml:space="preserve"> </w:t>
                          </w:r>
                          <w:r>
                            <w:rPr>
                              <w:lang w:val="uk-UA"/>
                            </w:rPr>
                            <w:t>декількох</w:t>
                          </w:r>
                          <w:r>
                            <w:t xml:space="preserve"> </w:t>
                          </w:r>
                          <w:r>
                            <w:rPr>
                              <w:lang w:val="uk-UA"/>
                            </w:rPr>
                            <w:t>е</w:t>
                          </w:r>
                          <w:r>
                            <w:t>тнос</w:t>
                          </w:r>
                          <w:r>
                            <w:rPr>
                              <w:lang w:val="uk-UA"/>
                            </w:rPr>
                            <w:t>і</w:t>
                          </w:r>
                          <w:r>
                            <w:t>в</w:t>
                          </w:r>
                        </w:p>
                        <w:p w:rsidR="00BD64F2" w:rsidRDefault="00BD64F2" w:rsidP="00BD64F2">
                          <w:pPr>
                            <w:jc w:val="center"/>
                            <w:rPr>
                              <w:lang w:val="uk-UA"/>
                            </w:rPr>
                          </w:pPr>
                          <w:r>
                            <w:t>(Д</w:t>
                          </w:r>
                          <w:r>
                            <w:rPr>
                              <w:lang w:val="uk-UA"/>
                            </w:rPr>
                            <w:t>е</w:t>
                          </w:r>
                          <w:r>
                            <w:t xml:space="preserve">) ≥ 75% </w:t>
                          </w:r>
                          <w:r>
                            <w:rPr>
                              <w:lang w:val="uk-UA"/>
                            </w:rPr>
                            <w:t>ЗНК</w:t>
                          </w:r>
                        </w:p>
                      </w:txbxContent>
                    </v:textbox>
                  </v:rect>
                  <v:rect id="Rectangle 45" o:spid="_x0000_s1107" style="position:absolute;left:4674;top:11814;width:4799;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5/cIA&#10;AADbAAAADwAAAGRycy9kb3ducmV2LnhtbESPQYvCMBSE7wv+h/AEb2tqd1GpRhFpweu6HvT2aJ5N&#10;sXkpTVarv94Iwh6HmfmGWa5724grdb52rGAyTkAQl07XXCk4/BafcxA+IGtsHJOCO3lYrwYfS8y0&#10;u/EPXfehEhHCPkMFJoQ2k9KXhiz6sWuJo3d2ncUQZVdJ3eEtwm0j0ySZSos1xwWDLW0NlZf9n1Uw&#10;Sw/pV+43zeNcpeaUP4r5MS+UGg37zQJEoD78h9/tnVbwPYXXl/g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fn9wgAAANsAAAAPAAAAAAAAAAAAAAAAAJgCAABkcnMvZG93&#10;bnJldi54bWxQSwUGAAAAAAQABAD1AAAAhwMAAAAA&#10;" strokeweight="1.5pt">
                    <v:textbox inset="0,0,0,0">
                      <w:txbxContent>
                        <w:p w:rsidR="00BD64F2" w:rsidRDefault="00BD64F2" w:rsidP="00BD64F2">
                          <w:pPr>
                            <w:jc w:val="center"/>
                          </w:pPr>
                          <w:r>
                            <w:t>Дом</w:t>
                          </w:r>
                          <w:r>
                            <w:rPr>
                              <w:lang w:val="uk-UA"/>
                            </w:rPr>
                            <w:t>і</w:t>
                          </w:r>
                          <w:r>
                            <w:t>ную</w:t>
                          </w:r>
                          <w:r>
                            <w:rPr>
                              <w:lang w:val="uk-UA"/>
                            </w:rPr>
                            <w:t>ч</w:t>
                          </w:r>
                          <w:r>
                            <w:t>е п</w:t>
                          </w:r>
                          <w:r>
                            <w:rPr>
                              <w:lang w:val="uk-UA"/>
                            </w:rPr>
                            <w:t>е</w:t>
                          </w:r>
                          <w:r>
                            <w:t>ре</w:t>
                          </w:r>
                          <w:r>
                            <w:rPr>
                              <w:lang w:val="uk-UA"/>
                            </w:rPr>
                            <w:t>важання</w:t>
                          </w:r>
                          <w:r>
                            <w:t xml:space="preserve"> </w:t>
                          </w:r>
                          <w:r>
                            <w:rPr>
                              <w:lang w:val="uk-UA"/>
                            </w:rPr>
                            <w:t>е</w:t>
                          </w:r>
                          <w:r>
                            <w:t>тнос</w:t>
                          </w:r>
                          <w:r>
                            <w:rPr>
                              <w:lang w:val="uk-UA"/>
                            </w:rPr>
                            <w:t>у</w:t>
                          </w:r>
                          <w:r>
                            <w:t xml:space="preserve"> – </w:t>
                          </w:r>
                        </w:p>
                        <w:p w:rsidR="00BD64F2" w:rsidRDefault="00BD64F2" w:rsidP="00BD64F2">
                          <w:pPr>
                            <w:jc w:val="center"/>
                            <w:rPr>
                              <w:lang w:val="uk-UA"/>
                            </w:rPr>
                          </w:pPr>
                          <w:r>
                            <w:t>90</w:t>
                          </w:r>
                          <w:proofErr w:type="gramStart"/>
                          <w:r>
                            <w:t>% &gt; Д</w:t>
                          </w:r>
                          <w:proofErr w:type="gramEnd"/>
                          <w:r>
                            <w:rPr>
                              <w:lang w:val="uk-UA"/>
                            </w:rPr>
                            <w:t>е</w:t>
                          </w:r>
                          <w:r>
                            <w:t xml:space="preserve"> &gt; 50% </w:t>
                          </w:r>
                          <w:r>
                            <w:rPr>
                              <w:lang w:val="uk-UA"/>
                            </w:rPr>
                            <w:t>ЗНК</w:t>
                          </w:r>
                        </w:p>
                      </w:txbxContent>
                    </v:textbox>
                  </v:rect>
                  <v:shape id="Text Box 46" o:spid="_x0000_s1108" type="#_x0000_t202" style="position:absolute;left:2280;top:8491;width:7200;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Y1o8IA&#10;AADbAAAADwAAAGRycy9kb3ducmV2LnhtbESPzYoCMRCE7wv7DqEFb2tGEZVZo8ii4NHfw96aSTsZ&#10;nXTiJOr49mZhwWNRVV9R03lra3GnJlSOFfR7GQjiwumKSwWH/eprAiJEZI21Y1LwpADz2efHFHPt&#10;Hryl+y6WIkE45KjAxOhzKUNhyGLoOU+cvJNrLMYkm1LqBh8Jbms5yLKRtFhxWjDo6cdQcdndrIKl&#10;Py5X/nr+LZ7tYbExZq33l6FS3U67+AYRqY3v8H97rRUMx/D3Jf0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jWjwgAAANsAAAAPAAAAAAAAAAAAAAAAAJgCAABkcnMvZG93&#10;bnJldi54bWxQSwUGAAAAAAQABAD1AAAAhwMAAAAA&#10;" strokeweight="1.5pt">
                    <v:textbox inset="0,0,0,0">
                      <w:txbxContent>
                        <w:p w:rsidR="00BD64F2" w:rsidRDefault="00BD64F2" w:rsidP="00BD64F2">
                          <w:pPr>
                            <w:jc w:val="center"/>
                            <w:rPr>
                              <w:b/>
                              <w:sz w:val="28"/>
                              <w:szCs w:val="28"/>
                            </w:rPr>
                          </w:pPr>
                          <w:r>
                            <w:rPr>
                              <w:b/>
                              <w:sz w:val="28"/>
                              <w:szCs w:val="28"/>
                            </w:rPr>
                            <w:t>Тип</w:t>
                          </w:r>
                          <w:r>
                            <w:rPr>
                              <w:b/>
                              <w:sz w:val="28"/>
                              <w:szCs w:val="28"/>
                              <w:lang w:val="uk-UA"/>
                            </w:rPr>
                            <w:t>и</w:t>
                          </w:r>
                          <w:r>
                            <w:rPr>
                              <w:b/>
                              <w:sz w:val="28"/>
                              <w:szCs w:val="28"/>
                            </w:rPr>
                            <w:t xml:space="preserve"> </w:t>
                          </w:r>
                          <w:r>
                            <w:rPr>
                              <w:b/>
                              <w:sz w:val="28"/>
                              <w:szCs w:val="28"/>
                              <w:lang w:val="uk-UA"/>
                            </w:rPr>
                            <w:t>е</w:t>
                          </w:r>
                          <w:r>
                            <w:rPr>
                              <w:b/>
                              <w:sz w:val="28"/>
                              <w:szCs w:val="28"/>
                            </w:rPr>
                            <w:t>тнонац</w:t>
                          </w:r>
                          <w:r>
                            <w:rPr>
                              <w:b/>
                              <w:sz w:val="28"/>
                              <w:szCs w:val="28"/>
                              <w:lang w:val="uk-UA"/>
                            </w:rPr>
                            <w:t>і</w:t>
                          </w:r>
                          <w:r>
                            <w:rPr>
                              <w:b/>
                              <w:sz w:val="28"/>
                              <w:szCs w:val="28"/>
                            </w:rPr>
                            <w:t xml:space="preserve">ональных систем, </w:t>
                          </w:r>
                        </w:p>
                        <w:p w:rsidR="00BD64F2" w:rsidRDefault="00BD64F2" w:rsidP="00BD64F2">
                          <w:pPr>
                            <w:jc w:val="center"/>
                            <w:rPr>
                              <w:b/>
                              <w:sz w:val="28"/>
                              <w:szCs w:val="28"/>
                            </w:rPr>
                          </w:pPr>
                          <w:r>
                            <w:rPr>
                              <w:b/>
                              <w:sz w:val="28"/>
                              <w:szCs w:val="28"/>
                              <w:lang w:val="uk-UA"/>
                            </w:rPr>
                            <w:t>з</w:t>
                          </w:r>
                          <w:r>
                            <w:rPr>
                              <w:b/>
                              <w:sz w:val="28"/>
                              <w:szCs w:val="28"/>
                            </w:rPr>
                            <w:t xml:space="preserve"> </w:t>
                          </w:r>
                          <w:r>
                            <w:rPr>
                              <w:b/>
                              <w:sz w:val="28"/>
                              <w:szCs w:val="28"/>
                              <w:lang w:val="uk-UA"/>
                            </w:rPr>
                            <w:t>урахуванням</w:t>
                          </w:r>
                          <w:r>
                            <w:rPr>
                              <w:b/>
                              <w:sz w:val="28"/>
                              <w:szCs w:val="28"/>
                            </w:rPr>
                            <w:t xml:space="preserve"> </w:t>
                          </w:r>
                          <w:r>
                            <w:rPr>
                              <w:b/>
                              <w:sz w:val="28"/>
                              <w:szCs w:val="28"/>
                              <w:lang w:val="uk-UA"/>
                            </w:rPr>
                            <w:t>загальної чисельності населення країни</w:t>
                          </w:r>
                          <w:r>
                            <w:rPr>
                              <w:b/>
                              <w:sz w:val="28"/>
                              <w:szCs w:val="28"/>
                            </w:rPr>
                            <w:t xml:space="preserve"> (</w:t>
                          </w:r>
                          <w:r>
                            <w:rPr>
                              <w:b/>
                              <w:sz w:val="28"/>
                              <w:szCs w:val="28"/>
                              <w:lang w:val="uk-UA"/>
                            </w:rPr>
                            <w:t>ЗНК</w:t>
                          </w:r>
                          <w:r>
                            <w:rPr>
                              <w:b/>
                              <w:sz w:val="28"/>
                              <w:szCs w:val="28"/>
                            </w:rPr>
                            <w:t>=100%)</w:t>
                          </w:r>
                        </w:p>
                      </w:txbxContent>
                    </v:textbox>
                  </v:shape>
                  <v:line id="Line 47" o:spid="_x0000_s1109" style="position:absolute;visibility:visible;mso-wrap-style:square" from="3135,9178" to="3136,9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48" o:spid="_x0000_s1110" style="position:absolute;visibility:visible;mso-wrap-style:square" from="5614,9178" to="5615,9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49" o:spid="_x0000_s1111" style="position:absolute;visibility:visible;mso-wrap-style:square" from="8435,9178" to="8436,9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50" o:spid="_x0000_s1112" style="position:absolute;visibility:visible;mso-wrap-style:square" from="3135,10095" to="3136,1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MINcMAAADbAAAADwAAAGRycy9kb3ducmV2LnhtbESPQWvCQBSE7wX/w/IEb3Vjp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DCDXDAAAA2wAAAA8AAAAAAAAAAAAA&#10;AAAAoQIAAGRycy9kb3ducmV2LnhtbFBLBQYAAAAABAAEAPkAAACRAwAAAAA=&#10;" strokeweight="1.5pt"/>
                  <v:line id="Line 51" o:spid="_x0000_s1113" style="position:absolute;visibility:visible;mso-wrap-style:square" from="5614,10095" to="5615,1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GWQsMAAADbAAAADwAAAGRycy9kb3ducmV2LnhtbESPQWvCQBSE7wX/w/KE3upGS4t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RlkLDAAAA2wAAAA8AAAAAAAAAAAAA&#10;AAAAoQIAAGRycy9kb3ducmV2LnhtbFBLBQYAAAAABAAEAPkAAACRAwAAAAA=&#10;" strokeweight="1.5pt"/>
                  <v:line id="Line 52" o:spid="_x0000_s1114" style="position:absolute;visibility:visible;mso-wrap-style:square" from="8435,10095" to="8436,1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0z2cMAAADbAAAADwAAAGRycy9kb3ducmV2LnhtbESPQWvCQBSE7wX/w/IEb3Vjp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dM9nDAAAA2wAAAA8AAAAAAAAAAAAA&#10;AAAAoQIAAGRycy9kb3ducmV2LnhtbFBLBQYAAAAABAAEAPkAAACRAwAAAAA=&#10;" strokeweight="1.5pt"/>
                  <v:line id="Line 53" o:spid="_x0000_s1115" style="position:absolute;visibility:visible;mso-wrap-style:square" from="3135,10897" to="3136,1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SrrcQAAADbAAAADwAAAGRycy9kb3ducmV2LnhtbESPT2vCQBTE74V+h+UVvNWNtRaJriKC&#10;f+itqQjeHtlnEpN9m+5uNP323YLgcZiZ3zDzZW8acSXnK8sKRsMEBHFudcWFgsP35nUKwgdkjY1l&#10;UvBLHpaL56c5ptre+IuuWShEhLBPUUEZQptK6fOSDPqhbYmjd7bOYIjSFVI7vEW4aeRbknxIgxXH&#10;hRJbWpeU11lnFBy7jE+XeuMa7La73fn4U/vxp1KDl341AxGoD4/wvb3XCi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KutxAAAANsAAAAPAAAAAAAAAAAA&#10;AAAAAKECAABkcnMvZG93bnJldi54bWxQSwUGAAAAAAQABAD5AAAAkgMAAAAA&#10;" strokeweight="1.5pt"/>
                  <v:line id="Line 54" o:spid="_x0000_s1116" style="position:absolute;visibility:visible;mso-wrap-style:square" from="5614,10897" to="5615,1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ONsMAAADbAAAADwAAAGRycy9kb3ducmV2LnhtbESPQWvCQBSE7wX/w/KE3urGi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4DjbDAAAA2wAAAA8AAAAAAAAAAAAA&#10;AAAAoQIAAGRycy9kb3ducmV2LnhtbFBLBQYAAAAABAAEAPkAAACRAwAAAAA=&#10;" strokeweight="1.5pt"/>
                  <v:line id="Line 55" o:spid="_x0000_s1117" style="position:absolute;visibility:visible;mso-wrap-style:square" from="8435,10897" to="8436,1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QQcMAAADbAAAADwAAAGRycy9kb3ducmV2LnhtbESPQWvCQBSE7wX/w/KE3urGi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kEHDAAAA2wAAAA8AAAAAAAAAAAAA&#10;AAAAoQIAAGRycy9kb3ducmV2LnhtbFBLBQYAAAAABAAEAPkAAACRAwAAAAA=&#10;" strokeweight="1.5pt"/>
                  <v:line id="Line 56" o:spid="_x0000_s1118" style="position:absolute;visibility:visible;mso-wrap-style:square" from="5614,11584" to="5616,11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Y12sQAAADbAAAADwAAAGRycy9kb3ducmV2LnhtbESPT2vCQBTE74V+h+UVvNWNlVq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pjXaxAAAANsAAAAPAAAAAAAAAAAA&#10;AAAAAKECAABkcnMvZG93bnJldi54bWxQSwUGAAAAAAQABAD5AAAAkgMAAAAA&#10;" strokeweight="1.5pt"/>
                  <v:line id="Line 57" o:spid="_x0000_s1119" style="position:absolute;visibility:visible;mso-wrap-style:square" from="8435,11584" to="8436,11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hqMAAAADbAAAADwAAAGRycy9kb3ducmV2LnhtbERPz2vCMBS+C/sfwhvspukUZX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5oajAAAAA2wAAAA8AAAAAAAAAAAAAAAAA&#10;oQIAAGRycy9kb3ducmV2LnhtbFBLBQYAAAAABAAEAPkAAACOAwAAAAA=&#10;" strokeweight="1.5pt"/>
                  <v:line id="Line 58" o:spid="_x0000_s1120" style="position:absolute;visibility:visible;mso-wrap-style:square" from="5614,12387" to="5615,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EM8QAAADbAAAADwAAAGRycy9kb3ducmV2LnhtbESPT2vCQBTE74V+h+UVvNWNlUq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QQzxAAAANsAAAAPAAAAAAAAAAAA&#10;AAAAAKECAABkcnMvZG93bnJldi54bWxQSwUGAAAAAAQABAD5AAAAkgMAAAAA&#10;" strokeweight="1.5pt"/>
                  <v:line id="Line 59" o:spid="_x0000_s1121" style="position:absolute;visibility:visible;mso-wrap-style:square" from="8435,12387" to="8436,1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nE8EAAADbAAAADwAAAGRycy9kb3ducmV2LnhtbERPz2vCMBS+D/wfwhN2W9NtIKMaZQzU&#10;sds6KXh7NM+ma/NSk1S7/345CB4/vt+rzWR7cSEfWscKnrMcBHHtdMuNgsPP9ukNRIjIGnvHpOCP&#10;AmzWs4cVFtpd+ZsuZWxECuFQoAIT41BIGWpDFkPmBuLEnZy3GBP0jdQerync9vIlzxfSYsupweBA&#10;H4bqrhytgmos+fjbbX2P426/P1XnLrx+KfU4n96XICJN8S6+uT+1gkVan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2cTwQAAANsAAAAPAAAAAAAAAAAAAAAA&#10;AKECAABkcnMvZG93bnJldi54bWxQSwUGAAAAAAQABAD5AAAAjwMAAAAA&#10;" strokeweight="1.5pt"/>
                  <v:line id="Line 60" o:spid="_x0000_s1122" style="position:absolute;visibility:visible;mso-wrap-style:square" from="3135,11584" to="3136,13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iMMAAADbAAAADwAAAGRycy9kb3ducmV2LnhtbESPQWvCQBSE7wX/w/KE3urGClKiq4hg&#10;ld5MRfD2yD6TmOzbuLvR9N93BcHjMDPfMPNlbxpxI+crywrGowQEcW51xYWCw+/m4wuED8gaG8uk&#10;4I88LBeDtzmm2t55T7csFCJC2KeooAyhTaX0eUkG/ci2xNE7W2cwROkKqR3eI9w08jNJptJgxXGh&#10;xJbWJeV11hkFxy7j06XeuAa77+32fLzWfvKj1PuwX81ABOrDK/xs77SC6Rge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vwojDAAAA2wAAAA8AAAAAAAAAAAAA&#10;AAAAoQIAAGRycy9kb3ducmV2LnhtbFBLBQYAAAAABAAEAPkAAACRAwAAAAA=&#10;" strokeweight="1.5pt"/>
                  <v:group id="Group 61" o:spid="_x0000_s1123" style="position:absolute;left:2280;top:12616;width:7202;height:2648" coordorigin="2280,12114" coordsize="7202,2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62" o:spid="_x0000_s1124" style="position:absolute;left:2280;top:12950;width:7200;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GBcIA&#10;AADbAAAADwAAAGRycy9kb3ducmV2LnhtbESPQYvCMBSE7wv+h/AEb2tqBZVqFJEWvK560NujeTbF&#10;5qU0Uau/3iws7HGYmW+Y1aa3jXhQ52vHCibjBARx6XTNlYLTsfhegPABWWPjmBS8yMNmPfhaYabd&#10;k3/ocQiViBD2GSowIbSZlL40ZNGPXUscvavrLIYou0rqDp8RbhuZJslMWqw5LhhsaWeovB3uVsE8&#10;PaXT3G+b97VKzSV/F4tzXig1GvbbJYhAffgP/7X3WsFsCr9f4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wYFwgAAANsAAAAPAAAAAAAAAAAAAAAAAJgCAABkcnMvZG93&#10;bnJldi54bWxQSwUGAAAAAAQABAD1AAAAhwMAAAAA&#10;" strokeweight="1.5pt">
                      <v:textbox inset="0,0,0,0">
                        <w:txbxContent>
                          <w:p w:rsidR="00BD64F2" w:rsidRDefault="00BD64F2" w:rsidP="00BD64F2">
                            <w:pPr>
                              <w:jc w:val="center"/>
                            </w:pPr>
                            <w:r>
                              <w:rPr>
                                <w:lang w:val="uk-UA"/>
                              </w:rPr>
                              <w:t>Суттєвий вплив</w:t>
                            </w:r>
                            <w:r>
                              <w:t xml:space="preserve"> </w:t>
                            </w:r>
                            <w:r>
                              <w:rPr>
                                <w:lang w:val="uk-UA"/>
                              </w:rPr>
                              <w:t>е</w:t>
                            </w:r>
                            <w:r>
                              <w:t>тнос</w:t>
                            </w:r>
                            <w:r>
                              <w:rPr>
                                <w:lang w:val="uk-UA"/>
                              </w:rPr>
                              <w:t>у</w:t>
                            </w:r>
                            <w:r>
                              <w:t xml:space="preserve"> – 25% &gt; Д</w:t>
                            </w:r>
                            <w:r>
                              <w:rPr>
                                <w:lang w:val="uk-UA"/>
                              </w:rPr>
                              <w:t>е</w:t>
                            </w:r>
                            <w:r>
                              <w:t xml:space="preserve"> ≥ 5% </w:t>
                            </w:r>
                            <w:r>
                              <w:rPr>
                                <w:lang w:val="uk-UA"/>
                              </w:rPr>
                              <w:t>ЗНК</w:t>
                            </w:r>
                          </w:p>
                        </w:txbxContent>
                      </v:textbox>
                    </v:rect>
                    <v:rect id="Rectangle 63" o:spid="_x0000_s1125" style="position:absolute;left:2280;top:13647;width:7202;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eccIA&#10;AADbAAAADwAAAGRycy9kb3ducmV2LnhtbESPQYvCMBSE7wv+h/AEb2tqd1GpRhFpweu6HvT2aJ5N&#10;sXkpTVarv94Iwh6HmfmGWa5724grdb52rGAyTkAQl07XXCk4/BafcxA+IGtsHJOCO3lYrwYfS8y0&#10;u/EPXfehEhHCPkMFJoQ2k9KXhiz6sWuJo3d2ncUQZVdJ3eEtwm0j0ySZSos1xwWDLW0NlZf9n1Uw&#10;Sw/pV+43zeNcpeaUP4r5MS+UGg37zQJEoD78h9/tnVYw/YbXl/g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p5xwgAAANsAAAAPAAAAAAAAAAAAAAAAAJgCAABkcnMvZG93&#10;bnJldi54bWxQSwUGAAAAAAQABAD1AAAAhwMAAAAA&#10;" strokeweight="1.5pt">
                      <v:textbox inset="0,0,0,0">
                        <w:txbxContent>
                          <w:p w:rsidR="00BD64F2" w:rsidRDefault="00BD64F2" w:rsidP="00BD64F2">
                            <w:pPr>
                              <w:jc w:val="center"/>
                            </w:pPr>
                            <w:r>
                              <w:rPr>
                                <w:lang w:val="uk-UA"/>
                              </w:rPr>
                              <w:t>Відчутний аплив</w:t>
                            </w:r>
                            <w:r>
                              <w:t xml:space="preserve"> </w:t>
                            </w:r>
                            <w:r>
                              <w:rPr>
                                <w:lang w:val="uk-UA"/>
                              </w:rPr>
                              <w:t>е</w:t>
                            </w:r>
                            <w:r>
                              <w:t>тнос</w:t>
                            </w:r>
                            <w:r>
                              <w:rPr>
                                <w:lang w:val="uk-UA"/>
                              </w:rPr>
                              <w:t>у</w:t>
                            </w:r>
                            <w:r>
                              <w:t xml:space="preserve"> – 5% &gt; Д</w:t>
                            </w:r>
                            <w:r>
                              <w:rPr>
                                <w:lang w:val="uk-UA"/>
                              </w:rPr>
                              <w:t>е</w:t>
                            </w:r>
                            <w:r>
                              <w:t xml:space="preserve"> ≥ 0,5% </w:t>
                            </w:r>
                            <w:r>
                              <w:rPr>
                                <w:lang w:val="uk-UA"/>
                              </w:rPr>
                              <w:t>ЗНК</w:t>
                            </w:r>
                          </w:p>
                        </w:txbxContent>
                      </v:textbox>
                    </v:rect>
                    <v:rect id="Rectangle 64" o:spid="_x0000_s1126" style="position:absolute;left:2280;top:14344;width:7200;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6sIA&#10;AADbAAAADwAAAGRycy9kb3ducmV2LnhtbESPQYvCMBSE7wv+h/AEb2tql1WpRhFpweu6HvT2aJ5N&#10;sXkpTVarv94Iwh6HmfmGWa5724grdb52rGAyTkAQl07XXCk4/BafcxA+IGtsHJOCO3lYrwYfS8y0&#10;u/EPXfehEhHCPkMFJoQ2k9KXhiz6sWuJo3d2ncUQZVdJ3eEtwm0j0ySZSos1xwWDLW0NlZf9n1Uw&#10;Sw/pV+43zeNcpeaUP4r5MS+UGg37zQJEoD78h9/tnVYw/YbXl/g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5jvqwgAAANsAAAAPAAAAAAAAAAAAAAAAAJgCAABkcnMvZG93&#10;bnJldi54bWxQSwUGAAAAAAQABAD1AAAAhwMAAAAA&#10;" strokeweight="1.5pt">
                      <v:textbox inset="0,0,0,0">
                        <w:txbxContent>
                          <w:p w:rsidR="00BD64F2" w:rsidRDefault="00BD64F2" w:rsidP="00BD64F2">
                            <w:pPr>
                              <w:jc w:val="center"/>
                            </w:pPr>
                            <w:r>
                              <w:t>Незнач</w:t>
                            </w:r>
                            <w:r>
                              <w:rPr>
                                <w:lang w:val="uk-UA"/>
                              </w:rPr>
                              <w:t>ний</w:t>
                            </w:r>
                            <w:r>
                              <w:t xml:space="preserve"> в</w:t>
                            </w:r>
                            <w:r>
                              <w:rPr>
                                <w:lang w:val="uk-UA"/>
                              </w:rPr>
                              <w:t>плив</w:t>
                            </w:r>
                            <w:r>
                              <w:t xml:space="preserve"> </w:t>
                            </w:r>
                            <w:r>
                              <w:rPr>
                                <w:lang w:val="uk-UA"/>
                              </w:rPr>
                              <w:t>е</w:t>
                            </w:r>
                            <w:r>
                              <w:t>тнос</w:t>
                            </w:r>
                            <w:r>
                              <w:rPr>
                                <w:lang w:val="uk-UA"/>
                              </w:rPr>
                              <w:t>у</w:t>
                            </w:r>
                            <w:r>
                              <w:t xml:space="preserve"> – 0,5</w:t>
                            </w:r>
                            <w:proofErr w:type="gramStart"/>
                            <w:r>
                              <w:t>% &gt; Д</w:t>
                            </w:r>
                            <w:proofErr w:type="gramEnd"/>
                            <w:r>
                              <w:rPr>
                                <w:lang w:val="uk-UA"/>
                              </w:rPr>
                              <w:t>е</w:t>
                            </w:r>
                            <w:r>
                              <w:t xml:space="preserve"> &gt; 0% </w:t>
                            </w:r>
                            <w:r>
                              <w:rPr>
                                <w:lang w:val="uk-UA"/>
                              </w:rPr>
                              <w:t>ЗНК</w:t>
                            </w:r>
                          </w:p>
                        </w:txbxContent>
                      </v:textbox>
                    </v:rect>
                    <v:rect id="Rectangle 65" o:spid="_x0000_s1127" style="position:absolute;left:4680;top:12114;width:4800;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lncMA&#10;AADbAAAADwAAAGRycy9kb3ducmV2LnhtbESPT4vCMBTE7wt+h/AEb2tqhSrVKCItePXPYff2aJ5N&#10;sXkpTVa7fnojLOxxmJnfMOvtYFtxp943jhXMpgkI4srphmsFl3P5uQThA7LG1jEp+CUP283oY425&#10;dg8+0v0UahEh7HNUYELocil9Zciin7qOOHpX11sMUfa11D0+Ity2Mk2STFpsOC4Y7GhvqLqdfqyC&#10;RXpJ54Xftc9rnZrv4lkuv4pSqcl42K1ABBrCf/ivfdAKsgze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SlncMAAADbAAAADwAAAAAAAAAAAAAAAACYAgAAZHJzL2Rv&#10;d25yZXYueG1sUEsFBgAAAAAEAAQA9QAAAIgDAAAAAA==&#10;" strokeweight="1.5pt">
                      <v:textbox inset="0,0,0,0">
                        <w:txbxContent>
                          <w:p w:rsidR="00BD64F2" w:rsidRDefault="00BD64F2" w:rsidP="00BD64F2">
                            <w:pPr>
                              <w:jc w:val="center"/>
                            </w:pPr>
                            <w:r>
                              <w:rPr>
                                <w:lang w:val="uk-UA"/>
                              </w:rPr>
                              <w:t xml:space="preserve">Відносне </w:t>
                            </w:r>
                            <w:r>
                              <w:t>п</w:t>
                            </w:r>
                            <w:r>
                              <w:rPr>
                                <w:lang w:val="uk-UA"/>
                              </w:rPr>
                              <w:t>е</w:t>
                            </w:r>
                            <w:r>
                              <w:t>ре</w:t>
                            </w:r>
                            <w:r>
                              <w:rPr>
                                <w:lang w:val="uk-UA"/>
                              </w:rPr>
                              <w:t>важання</w:t>
                            </w:r>
                            <w:r>
                              <w:t xml:space="preserve"> </w:t>
                            </w:r>
                            <w:r>
                              <w:rPr>
                                <w:lang w:val="uk-UA"/>
                              </w:rPr>
                              <w:t>е</w:t>
                            </w:r>
                            <w:r>
                              <w:t>тнос</w:t>
                            </w:r>
                            <w:r>
                              <w:rPr>
                                <w:lang w:val="uk-UA"/>
                              </w:rPr>
                              <w:t>у</w:t>
                            </w:r>
                            <w:r>
                              <w:t xml:space="preserve"> – </w:t>
                            </w:r>
                          </w:p>
                          <w:p w:rsidR="00BD64F2" w:rsidRDefault="00BD64F2" w:rsidP="00BD64F2">
                            <w:pPr>
                              <w:jc w:val="center"/>
                              <w:rPr>
                                <w:lang w:val="uk-UA"/>
                              </w:rPr>
                            </w:pPr>
                            <w:r>
                              <w:t>50</w:t>
                            </w:r>
                            <w:proofErr w:type="gramStart"/>
                            <w:r>
                              <w:t>% ≥ Д</w:t>
                            </w:r>
                            <w:proofErr w:type="gramEnd"/>
                            <w:r>
                              <w:rPr>
                                <w:lang w:val="uk-UA"/>
                              </w:rPr>
                              <w:t>е</w:t>
                            </w:r>
                            <w:r>
                              <w:t xml:space="preserve"> ≥ 25% </w:t>
                            </w:r>
                            <w:r>
                              <w:rPr>
                                <w:lang w:val="uk-UA"/>
                              </w:rPr>
                              <w:t>ЗНК</w:t>
                            </w:r>
                          </w:p>
                        </w:txbxContent>
                      </v:textbox>
                    </v:rect>
                    <v:line id="Line 66" o:spid="_x0000_s1128" style="position:absolute;visibility:visible;mso-wrap-style:square" from="5668,12672" to="5668,12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r/Z8MAAADbAAAADwAAAGRycy9kb3ducmV2LnhtbESPQWvCQBSE7wX/w/KE3urGClaiq4ig&#10;Fm+NInh7ZJ9JTPZturvR+O+7hUKPw8x8wyxWvWnEnZyvLCsYjxIQxLnVFRcKTsft2wyED8gaG8uk&#10;4EkeVsvBywJTbR/8RfcsFCJC2KeooAyhTaX0eUkG/ci2xNG7WmcwROkKqR0+Itw08j1JptJgxXGh&#10;xJY2JeV11hkF5y7jy63euga73X5/PX/XfnJQ6nXYr+cgAvXhP/zX/tQKph/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2fDAAAA2wAAAA8AAAAAAAAAAAAA&#10;AAAAoQIAAGRycy9kb3ducmV2LnhtbFBLBQYAAAAABAAEAPkAAACRAwAAAAA=&#10;" strokeweight="1.5pt"/>
                    <v:line id="Line 67" o:spid="_x0000_s1129" style="position:absolute;visibility:visible;mso-wrap-style:square" from="8491,12672" to="8491,12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rFcEAAADbAAAADwAAAGRycy9kb3ducmV2LnhtbERPz2vCMBS+D/wfwhN2W9NtIKMaZQzU&#10;sds6KXh7NM+ma/NSk1S7/345CB4/vt+rzWR7cSEfWscKnrMcBHHtdMuNgsPP9ukNRIjIGnvHpOCP&#10;AmzWs4cVFtpd+ZsuZWxECuFQoAIT41BIGWpDFkPmBuLEnZy3GBP0jdQerync9vIlzxfSYsupweBA&#10;H4bqrhytgmos+fjbbX2P426/P1XnLrx+KfU4n96XICJN8S6+uT+1gkUam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VWsVwQAAANsAAAAPAAAAAAAAAAAAAAAA&#10;AKECAABkcnMvZG93bnJldi54bWxQSwUGAAAAAAQABAD5AAAAjwMAAAAA&#10;" strokeweight="1.5pt"/>
                    <v:line id="Line 68" o:spid="_x0000_s1130" style="position:absolute;visibility:visible;mso-wrap-style:square" from="3127,13368" to="3127,1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69" o:spid="_x0000_s1131" style="position:absolute;visibility:visible;mso-wrap-style:square" from="5668,13368" to="5668,1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70" o:spid="_x0000_s1132" style="position:absolute;visibility:visible;mso-wrap-style:square" from="8491,13368" to="8491,1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1" o:spid="_x0000_s1133" style="position:absolute;visibility:visible;mso-wrap-style:square" from="3127,14065" to="3127,14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72" o:spid="_x0000_s1134" style="position:absolute;visibility:visible;mso-wrap-style:square" from="5668,14065" to="5668,14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73" o:spid="_x0000_s1135" style="position:absolute;visibility:visible;mso-wrap-style:square" from="8491,14065" to="8491,14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H3zcQAAADbAAAADwAAAGRycy9kb3ducmV2LnhtbESPT2vCQBTE74V+h+UVvNWNtVi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ffNxAAAANsAAAAPAAAAAAAAAAAA&#10;AAAAAKECAABkcnMvZG93bnJldi54bWxQSwUGAAAAAAQABAD5AAAAkgMAAAAA&#10;" strokeweight="1.5pt"/>
                  </v:group>
                </v:group>
                <v:rect id="AutoShape 74" o:spid="_x0000_s1136" style="position:absolute;left:1314;top:6534;width:9180;height:6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tVsQA&#10;AADbAAAADwAAAGRycy9kb3ducmV2LnhtbESPQYvCMBSE74L/ITzB25oq6Eq3URZB9GB11/XS26N5&#10;2xabl9JErf/eCILHYWa+YZJlZ2pxpdZVlhWMRxEI4tzqigsFp7/1xxyE88gaa8uk4E4Olot+L8FY&#10;2xv/0vXoCxEg7GJUUHrfxFK6vCSDbmQb4uD929agD7ItpG7xFuCmlpMomkmDFYeFEhtalZSfjxej&#10;4IzT+8/sUmRzucua7eaQ7tNTqtRw0H1/gfDU+Xf41d5qBZ9T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2LVbEAAAA2wAAAA8AAAAAAAAAAAAAAAAAmAIAAGRycy9k&#10;b3ducmV2LnhtbFBLBQYAAAAABAAEAPUAAACJAwAAAAA=&#10;" filled="f" stroked="f" strokeweight="1.5pt">
                  <o:lock v:ext="edit" text="t"/>
                </v:rect>
              </v:group>
            </w:pict>
          </mc:Fallback>
        </mc:AlternateContent>
      </w:r>
    </w:p>
    <w:p w:rsidR="00BD64F2" w:rsidRDefault="00BD64F2" w:rsidP="00BD64F2">
      <w:pPr>
        <w:widowControl w:val="0"/>
        <w:shd w:val="clear" w:color="auto" w:fill="FFFFFF"/>
        <w:spacing w:before="24" w:line="360" w:lineRule="auto"/>
        <w:ind w:firstLine="720"/>
        <w:jc w:val="both"/>
        <w:rPr>
          <w:color w:val="000000"/>
          <w:spacing w:val="-1"/>
          <w:sz w:val="28"/>
          <w:szCs w:val="28"/>
          <w:lang w:val="uk-UA"/>
        </w:rPr>
      </w:pPr>
    </w:p>
    <w:p w:rsidR="00BD64F2" w:rsidRDefault="00BD64F2" w:rsidP="00BD64F2">
      <w:pPr>
        <w:widowControl w:val="0"/>
        <w:shd w:val="clear" w:color="auto" w:fill="FFFFFF"/>
        <w:spacing w:before="24" w:line="360" w:lineRule="auto"/>
        <w:ind w:firstLine="720"/>
        <w:jc w:val="both"/>
        <w:rPr>
          <w:color w:val="000000"/>
          <w:spacing w:val="-1"/>
          <w:sz w:val="28"/>
          <w:szCs w:val="28"/>
          <w:lang w:val="uk-UA"/>
        </w:rPr>
      </w:pPr>
    </w:p>
    <w:p w:rsidR="00BD64F2" w:rsidRDefault="00BD64F2" w:rsidP="00BD64F2">
      <w:pPr>
        <w:widowControl w:val="0"/>
        <w:shd w:val="clear" w:color="auto" w:fill="FFFFFF"/>
        <w:spacing w:before="24" w:line="360" w:lineRule="auto"/>
        <w:ind w:firstLine="720"/>
        <w:jc w:val="both"/>
        <w:rPr>
          <w:color w:val="000000"/>
          <w:spacing w:val="-1"/>
          <w:sz w:val="28"/>
          <w:szCs w:val="28"/>
          <w:lang w:val="uk-UA"/>
        </w:rPr>
      </w:pPr>
    </w:p>
    <w:p w:rsidR="00BD64F2" w:rsidRDefault="00BD64F2" w:rsidP="00BD64F2">
      <w:pPr>
        <w:widowControl w:val="0"/>
        <w:shd w:val="clear" w:color="auto" w:fill="FFFFFF"/>
        <w:spacing w:before="24" w:line="360" w:lineRule="auto"/>
        <w:ind w:firstLine="720"/>
        <w:jc w:val="both"/>
        <w:rPr>
          <w:color w:val="000000"/>
          <w:spacing w:val="-1"/>
          <w:sz w:val="28"/>
          <w:szCs w:val="28"/>
          <w:lang w:val="uk-UA"/>
        </w:rPr>
      </w:pPr>
    </w:p>
    <w:p w:rsidR="00BD64F2" w:rsidRDefault="00BD64F2" w:rsidP="00BD64F2">
      <w:pPr>
        <w:widowControl w:val="0"/>
        <w:shd w:val="clear" w:color="auto" w:fill="FFFFFF"/>
        <w:spacing w:before="24" w:line="360" w:lineRule="auto"/>
        <w:ind w:firstLine="720"/>
        <w:jc w:val="both"/>
        <w:rPr>
          <w:color w:val="000000"/>
          <w:spacing w:val="-1"/>
          <w:sz w:val="28"/>
          <w:szCs w:val="28"/>
          <w:lang w:val="uk-UA"/>
        </w:rPr>
      </w:pPr>
    </w:p>
    <w:p w:rsidR="00BD64F2" w:rsidRDefault="00BD64F2" w:rsidP="00BD64F2">
      <w:pPr>
        <w:widowControl w:val="0"/>
        <w:shd w:val="clear" w:color="auto" w:fill="FFFFFF"/>
        <w:spacing w:before="24" w:line="360" w:lineRule="auto"/>
        <w:ind w:firstLine="720"/>
        <w:jc w:val="both"/>
        <w:rPr>
          <w:color w:val="000000"/>
          <w:spacing w:val="-1"/>
          <w:sz w:val="28"/>
          <w:szCs w:val="28"/>
          <w:lang w:val="uk-UA"/>
        </w:rPr>
      </w:pPr>
    </w:p>
    <w:p w:rsidR="00BD64F2" w:rsidRDefault="00BD64F2" w:rsidP="00BD64F2">
      <w:pPr>
        <w:widowControl w:val="0"/>
        <w:shd w:val="clear" w:color="auto" w:fill="FFFFFF"/>
        <w:spacing w:before="24" w:line="360" w:lineRule="auto"/>
        <w:ind w:firstLine="720"/>
        <w:jc w:val="both"/>
        <w:rPr>
          <w:color w:val="000000"/>
          <w:spacing w:val="-1"/>
          <w:sz w:val="28"/>
          <w:szCs w:val="28"/>
          <w:lang w:val="uk-UA"/>
        </w:rPr>
      </w:pPr>
    </w:p>
    <w:p w:rsidR="00BD64F2" w:rsidRDefault="00BD64F2" w:rsidP="00BD64F2">
      <w:pPr>
        <w:widowControl w:val="0"/>
        <w:shd w:val="clear" w:color="auto" w:fill="FFFFFF"/>
        <w:spacing w:before="24" w:line="360" w:lineRule="auto"/>
        <w:ind w:firstLine="720"/>
        <w:jc w:val="both"/>
        <w:rPr>
          <w:color w:val="000000"/>
          <w:spacing w:val="-1"/>
          <w:sz w:val="28"/>
          <w:szCs w:val="28"/>
          <w:lang w:val="uk-UA"/>
        </w:rPr>
      </w:pPr>
    </w:p>
    <w:p w:rsidR="00BD64F2" w:rsidRDefault="00BD64F2" w:rsidP="00BD64F2">
      <w:pPr>
        <w:pStyle w:val="2ffff9"/>
        <w:widowControl w:val="0"/>
        <w:spacing w:after="0" w:line="360" w:lineRule="auto"/>
        <w:ind w:firstLine="720"/>
        <w:jc w:val="center"/>
        <w:rPr>
          <w:lang w:val="uk-UA"/>
        </w:rPr>
      </w:pPr>
      <w:r>
        <w:rPr>
          <w:noProof/>
          <w:lang w:eastAsia="ru-RU"/>
        </w:rPr>
        <mc:AlternateContent>
          <mc:Choice Requires="wps">
            <w:drawing>
              <wp:inline distT="0" distB="0" distL="0" distR="0">
                <wp:extent cx="5486400" cy="127063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1270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style="width:6in;height:10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" filled="f" stroked="f">
                <o:lock v:ext="edit" aspectratio="t"/>
                <w10:anchorlock/>
              </v:rect>
            </w:pict>
          </mc:Fallback>
        </mc:AlternateContent>
      </w:r>
    </w:p>
    <w:p w:rsidR="00BD64F2" w:rsidRDefault="00BD64F2" w:rsidP="00BD64F2">
      <w:pPr>
        <w:pStyle w:val="2ffff9"/>
        <w:widowControl w:val="0"/>
        <w:spacing w:after="0" w:line="360" w:lineRule="auto"/>
        <w:ind w:firstLine="720"/>
        <w:jc w:val="center"/>
        <w:rPr>
          <w:lang w:val="uk-UA"/>
        </w:rPr>
      </w:pPr>
    </w:p>
    <w:p w:rsidR="00BD64F2" w:rsidRPr="0063365D" w:rsidRDefault="00BD64F2" w:rsidP="00BD64F2">
      <w:pPr>
        <w:pStyle w:val="2ffff9"/>
        <w:widowControl w:val="0"/>
        <w:spacing w:after="0" w:line="360" w:lineRule="auto"/>
        <w:ind w:firstLine="720"/>
        <w:jc w:val="center"/>
        <w:rPr>
          <w:sz w:val="28"/>
          <w:lang w:val="uk-UA"/>
        </w:rPr>
      </w:pPr>
      <w:r w:rsidRPr="0063365D">
        <w:rPr>
          <w:color w:val="000000"/>
          <w:spacing w:val="-1"/>
          <w:sz w:val="28"/>
          <w:lang w:val="uk-UA"/>
        </w:rPr>
        <w:t>Рис. 3.</w:t>
      </w:r>
      <w:r w:rsidRPr="0063365D">
        <w:rPr>
          <w:sz w:val="28"/>
          <w:lang w:val="uk-UA"/>
        </w:rPr>
        <w:t xml:space="preserve"> Типологія країн світу за етнонаціональним складом і </w:t>
      </w:r>
    </w:p>
    <w:p w:rsidR="00BD64F2" w:rsidRPr="0063365D" w:rsidRDefault="00BD64F2" w:rsidP="00BD64F2">
      <w:pPr>
        <w:pStyle w:val="2ffff9"/>
        <w:widowControl w:val="0"/>
        <w:spacing w:after="0" w:line="360" w:lineRule="auto"/>
        <w:ind w:firstLine="720"/>
        <w:jc w:val="center"/>
        <w:rPr>
          <w:sz w:val="28"/>
          <w:lang w:val="uk-UA"/>
        </w:rPr>
      </w:pPr>
      <w:r w:rsidRPr="0063365D">
        <w:rPr>
          <w:sz w:val="28"/>
          <w:lang w:val="uk-UA"/>
        </w:rPr>
        <w:t>ступенем етнічного впливу</w:t>
      </w:r>
    </w:p>
    <w:p w:rsidR="00BD64F2" w:rsidRDefault="00BD64F2" w:rsidP="00BD64F2">
      <w:pPr>
        <w:widowControl w:val="0"/>
        <w:shd w:val="clear" w:color="auto" w:fill="FFFFFF"/>
        <w:spacing w:before="24" w:line="360" w:lineRule="auto"/>
        <w:ind w:firstLine="708"/>
        <w:jc w:val="both"/>
        <w:rPr>
          <w:color w:val="000000"/>
          <w:sz w:val="28"/>
          <w:szCs w:val="28"/>
          <w:lang w:val="uk-UA"/>
        </w:rPr>
      </w:pPr>
      <w:r>
        <w:rPr>
          <w:color w:val="000000"/>
          <w:spacing w:val="-1"/>
          <w:sz w:val="28"/>
          <w:szCs w:val="28"/>
          <w:lang w:val="uk-UA"/>
        </w:rPr>
        <w:t>За р</w:t>
      </w:r>
      <w:r>
        <w:rPr>
          <w:color w:val="000000"/>
          <w:sz w:val="28"/>
          <w:szCs w:val="28"/>
          <w:lang w:val="uk-UA"/>
        </w:rPr>
        <w:t xml:space="preserve">озробленою типологією виділяються моно-, ді- та поліетнічні країни, розміщення яких у світі відображено на рис. 4. </w:t>
      </w:r>
    </w:p>
    <w:p w:rsidR="00BD64F2" w:rsidRPr="0063365D" w:rsidRDefault="00BD64F2" w:rsidP="00BD64F2">
      <w:pPr>
        <w:widowControl w:val="0"/>
        <w:shd w:val="clear" w:color="auto" w:fill="FFFFFF"/>
        <w:spacing w:before="24" w:line="360" w:lineRule="auto"/>
        <w:ind w:firstLine="720"/>
        <w:jc w:val="both"/>
        <w:rPr>
          <w:color w:val="000000"/>
          <w:sz w:val="28"/>
          <w:szCs w:val="28"/>
          <w:lang w:val="uk-UA"/>
        </w:rPr>
      </w:pPr>
      <w:r>
        <w:rPr>
          <w:color w:val="000000"/>
          <w:sz w:val="28"/>
          <w:szCs w:val="28"/>
          <w:lang w:val="uk-UA"/>
        </w:rPr>
        <w:br w:type="page"/>
      </w:r>
      <w:r w:rsidRPr="0063365D">
        <w:rPr>
          <w:color w:val="000000"/>
          <w:sz w:val="28"/>
          <w:szCs w:val="28"/>
          <w:lang w:val="uk-UA"/>
        </w:rPr>
        <w:lastRenderedPageBreak/>
        <w:t>Рис 4. Типологія країн світу за етнонаціональним складом</w:t>
      </w:r>
    </w:p>
    <w:p w:rsidR="00BD64F2" w:rsidRPr="0063365D" w:rsidRDefault="00BD64F2" w:rsidP="00BD64F2">
      <w:pPr>
        <w:widowControl w:val="0"/>
        <w:shd w:val="clear" w:color="auto" w:fill="FFFFFF"/>
        <w:spacing w:before="24" w:line="360" w:lineRule="auto"/>
        <w:ind w:firstLine="720"/>
        <w:jc w:val="both"/>
        <w:rPr>
          <w:color w:val="000000"/>
          <w:sz w:val="28"/>
          <w:szCs w:val="28"/>
          <w:lang w:val="uk-UA"/>
        </w:rPr>
      </w:pPr>
    </w:p>
    <w:p w:rsidR="00BD64F2" w:rsidRDefault="00BD64F2" w:rsidP="00BD64F2">
      <w:pPr>
        <w:widowControl w:val="0"/>
        <w:shd w:val="clear" w:color="auto" w:fill="FFFFFF"/>
        <w:spacing w:before="24" w:line="360" w:lineRule="auto"/>
        <w:ind w:firstLine="720"/>
        <w:jc w:val="both"/>
        <w:rPr>
          <w:color w:val="000000"/>
          <w:sz w:val="28"/>
          <w:szCs w:val="28"/>
          <w:lang w:val="uk-UA"/>
        </w:rPr>
      </w:pPr>
    </w:p>
    <w:p w:rsidR="00BD64F2" w:rsidRDefault="00BD64F2" w:rsidP="00BD64F2">
      <w:pPr>
        <w:widowControl w:val="0"/>
        <w:shd w:val="clear" w:color="auto" w:fill="FFFFFF"/>
        <w:spacing w:before="24" w:line="360" w:lineRule="auto"/>
        <w:ind w:firstLine="720"/>
        <w:jc w:val="both"/>
        <w:rPr>
          <w:color w:val="000000"/>
          <w:sz w:val="28"/>
          <w:szCs w:val="28"/>
          <w:lang w:val="uk-UA"/>
        </w:rPr>
      </w:pPr>
    </w:p>
    <w:p w:rsidR="00BD64F2" w:rsidRDefault="00BD64F2" w:rsidP="00BD64F2">
      <w:pPr>
        <w:widowControl w:val="0"/>
        <w:shd w:val="clear" w:color="auto" w:fill="FFFFFF"/>
        <w:spacing w:before="24" w:line="360" w:lineRule="auto"/>
        <w:ind w:firstLine="540"/>
        <w:jc w:val="both"/>
        <w:rPr>
          <w:color w:val="000000"/>
          <w:spacing w:val="-3"/>
          <w:sz w:val="28"/>
          <w:szCs w:val="28"/>
          <w:lang w:val="uk-UA"/>
        </w:rPr>
      </w:pPr>
      <w:r>
        <w:rPr>
          <w:color w:val="000000"/>
          <w:sz w:val="28"/>
          <w:szCs w:val="28"/>
          <w:lang w:val="uk-UA"/>
        </w:rPr>
        <w:br w:type="page"/>
      </w:r>
      <w:r>
        <w:rPr>
          <w:color w:val="000000"/>
          <w:sz w:val="28"/>
          <w:szCs w:val="28"/>
          <w:lang w:val="uk-UA"/>
        </w:rPr>
        <w:lastRenderedPageBreak/>
        <w:t xml:space="preserve">Чим більша частка етносу в загальній чисельності населення регіону, тим вищий потенційний або реальний рівень МЕН і зростає вірогідність того, що в межах відповідної території, за певних умов, можуть виявитися сепаратистські рухи з подальшими змінами політичної карти світу. </w:t>
      </w:r>
      <w:r>
        <w:rPr>
          <w:sz w:val="28"/>
          <w:szCs w:val="28"/>
          <w:lang w:val="uk-UA"/>
        </w:rPr>
        <w:t>Шкала МЕН взаємопов'язана з розробленою нами типологією країн світу за етнонаціональним складом і ступенем етнічного впливу. При цьому найбільша вірогідність появи нової суверенної держави пов'язана з регіонами, які характеризуються 4, 5 і 6 рівнями МЕН. У межах таких етнотериторіальних поєднань певна етнічна спільність складає відносну або абсолютну більшість населення, що проживає в країні. Ми вважаємо, що нове етнодержавне утворення може бути створене на основі території, яка охоплює всю зону МЕН або частину відповідного регіону. Як приклад такої зони МЕН розглянутий регіон компактного проживання курдів: 11 південно-східних вілаєтів Туреччини, 5 північних губернаторств Іраку, іранські провінції Курдистан і Західний Азербайджан, а також сирійська провінція Хасеке (рис. 5).</w:t>
      </w:r>
      <w:r>
        <w:rPr>
          <w:color w:val="000000"/>
          <w:spacing w:val="-3"/>
          <w:sz w:val="28"/>
          <w:szCs w:val="28"/>
          <w:lang w:val="uk-UA"/>
        </w:rPr>
        <w:t xml:space="preserve"> </w:t>
      </w:r>
    </w:p>
    <w:p w:rsidR="00BD64F2" w:rsidRDefault="00BD64F2" w:rsidP="00BD64F2">
      <w:pPr>
        <w:ind w:firstLine="360"/>
        <w:rPr>
          <w:lang w:val="uk-UA"/>
        </w:rPr>
      </w:pPr>
      <w:r>
        <w:rPr>
          <w:noProof/>
          <w:sz w:val="20"/>
          <w:lang w:eastAsia="ru-RU"/>
        </w:rPr>
        <mc:AlternateContent>
          <mc:Choice Requires="wps">
            <w:drawing>
              <wp:anchor distT="0" distB="0" distL="114300" distR="114300" simplePos="0" relativeHeight="251681792" behindDoc="0" locked="0" layoutInCell="1" allowOverlap="1">
                <wp:simplePos x="0" y="0"/>
                <wp:positionH relativeFrom="column">
                  <wp:posOffset>228600</wp:posOffset>
                </wp:positionH>
                <wp:positionV relativeFrom="paragraph">
                  <wp:posOffset>0</wp:posOffset>
                </wp:positionV>
                <wp:extent cx="5716905" cy="0"/>
                <wp:effectExtent l="15240" t="20320" r="1143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222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6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" strokecolor="#333" strokeweight="1.75pt"/>
            </w:pict>
          </mc:Fallback>
        </mc:AlternateContent>
      </w:r>
      <w:r>
        <w:rPr>
          <w:noProof/>
          <w:sz w:val="20"/>
          <w:lang w:eastAsia="ru-RU"/>
        </w:rPr>
        <mc:AlternateContent>
          <mc:Choice Requires="wps">
            <w:drawing>
              <wp:anchor distT="0" distB="0" distL="114300" distR="114300" simplePos="0" relativeHeight="251682816" behindDoc="0" locked="0" layoutInCell="1" allowOverlap="1">
                <wp:simplePos x="0" y="0"/>
                <wp:positionH relativeFrom="column">
                  <wp:posOffset>228600</wp:posOffset>
                </wp:positionH>
                <wp:positionV relativeFrom="paragraph">
                  <wp:posOffset>0</wp:posOffset>
                </wp:positionV>
                <wp:extent cx="0" cy="2057400"/>
                <wp:effectExtent l="15240" t="20320" r="13335"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222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" strokecolor="#333" strokeweight="1.75pt"/>
            </w:pict>
          </mc:Fallback>
        </mc:AlternateContent>
      </w:r>
      <w:r>
        <w:rPr>
          <w:noProof/>
          <w:sz w:val="20"/>
          <w:lang w:eastAsia="ru-RU"/>
        </w:rPr>
        <mc:AlternateContent>
          <mc:Choice Requires="wps">
            <w:drawing>
              <wp:anchor distT="0" distB="0" distL="114300" distR="114300" simplePos="0" relativeHeight="251678720" behindDoc="0" locked="0" layoutInCell="1" allowOverlap="1">
                <wp:simplePos x="0" y="0"/>
                <wp:positionH relativeFrom="column">
                  <wp:posOffset>482600</wp:posOffset>
                </wp:positionH>
                <wp:positionV relativeFrom="paragraph">
                  <wp:posOffset>3261360</wp:posOffset>
                </wp:positionV>
                <wp:extent cx="180975" cy="142875"/>
                <wp:effectExtent l="12065" t="14605" r="16510" b="13970"/>
                <wp:wrapNone/>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42875"/>
                        </a:xfrm>
                        <a:custGeom>
                          <a:avLst/>
                          <a:gdLst>
                            <a:gd name="T0" fmla="*/ 0 w 285"/>
                            <a:gd name="T1" fmla="*/ 225 h 225"/>
                            <a:gd name="T2" fmla="*/ 285 w 285"/>
                            <a:gd name="T3" fmla="*/ 0 h 225"/>
                          </a:gdLst>
                          <a:ahLst/>
                          <a:cxnLst>
                            <a:cxn ang="0">
                              <a:pos x="T0" y="T1"/>
                            </a:cxn>
                            <a:cxn ang="0">
                              <a:pos x="T2" y="T3"/>
                            </a:cxn>
                          </a:cxnLst>
                          <a:rect l="0" t="0" r="r" b="b"/>
                          <a:pathLst>
                            <a:path w="285" h="225">
                              <a:moveTo>
                                <a:pt x="0" y="225"/>
                              </a:moveTo>
                              <a:lnTo>
                                <a:pt x="285" y="0"/>
                              </a:lnTo>
                            </a:path>
                          </a:pathLst>
                        </a:custGeom>
                        <a:noFill/>
                        <a:ln w="15875">
                          <a:solidFill>
                            <a:srgbClr val="333333"/>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5098" tIns="47549" rIns="95098" bIns="47549"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pt,268.05pt,52.25pt,256.8pt" coordsize="28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" filled="f" strokecolor="#333" strokeweight="1.25pt">
                <v:path arrowok="t" o:connecttype="custom" o:connectlocs="0,142875;180975,0" o:connectangles="0,0"/>
              </v:polyline>
            </w:pict>
          </mc:Fallback>
        </mc:AlternateContent>
      </w:r>
      <w:r>
        <w:rPr>
          <w:noProof/>
          <w:sz w:val="20"/>
          <w:lang w:eastAsia="ru-RU"/>
        </w:rPr>
        <mc:AlternateContent>
          <mc:Choice Requires="wps">
            <w:drawing>
              <wp:anchor distT="0" distB="0" distL="114300" distR="114300" simplePos="0" relativeHeight="251676672" behindDoc="0" locked="0" layoutInCell="1" allowOverlap="1">
                <wp:simplePos x="0" y="0"/>
                <wp:positionH relativeFrom="column">
                  <wp:posOffset>337820</wp:posOffset>
                </wp:positionH>
                <wp:positionV relativeFrom="paragraph">
                  <wp:posOffset>3194685</wp:posOffset>
                </wp:positionV>
                <wp:extent cx="95250" cy="85725"/>
                <wp:effectExtent l="10160" t="14605" r="8890" b="13970"/>
                <wp:wrapNone/>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85725"/>
                        </a:xfrm>
                        <a:custGeom>
                          <a:avLst/>
                          <a:gdLst>
                            <a:gd name="T0" fmla="*/ 0 w 150"/>
                            <a:gd name="T1" fmla="*/ 135 h 135"/>
                            <a:gd name="T2" fmla="*/ 150 w 150"/>
                            <a:gd name="T3" fmla="*/ 0 h 135"/>
                          </a:gdLst>
                          <a:ahLst/>
                          <a:cxnLst>
                            <a:cxn ang="0">
                              <a:pos x="T0" y="T1"/>
                            </a:cxn>
                            <a:cxn ang="0">
                              <a:pos x="T2" y="T3"/>
                            </a:cxn>
                          </a:cxnLst>
                          <a:rect l="0" t="0" r="r" b="b"/>
                          <a:pathLst>
                            <a:path w="150" h="135">
                              <a:moveTo>
                                <a:pt x="0" y="135"/>
                              </a:moveTo>
                              <a:lnTo>
                                <a:pt x="150" y="0"/>
                              </a:lnTo>
                            </a:path>
                          </a:pathLst>
                        </a:custGeom>
                        <a:noFill/>
                        <a:ln w="15875">
                          <a:solidFill>
                            <a:srgbClr val="333333"/>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5098" tIns="47549" rIns="95098" bIns="47549"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6pt,258.3pt,34.1pt,251.55pt" coordsize="15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" filled="f" strokecolor="#333" strokeweight="1.25pt">
                <v:path arrowok="t" o:connecttype="custom" o:connectlocs="0,85725;95250,0" o:connectangles="0,0"/>
              </v:polyline>
            </w:pict>
          </mc:Fallback>
        </mc:AlternateContent>
      </w:r>
      <w:r>
        <w:rPr>
          <w:noProof/>
          <w:sz w:val="20"/>
          <w:lang w:eastAsia="ru-RU"/>
        </w:rP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3200400</wp:posOffset>
                </wp:positionV>
                <wp:extent cx="302260" cy="194310"/>
                <wp:effectExtent l="5715" t="10795" r="6350" b="139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94310"/>
                        </a:xfrm>
                        <a:prstGeom prst="rect">
                          <a:avLst/>
                        </a:prstGeom>
                        <a:solidFill>
                          <a:srgbClr val="FFFFFF"/>
                        </a:solidFill>
                        <a:ln w="9525">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5098" tIns="47549" rIns="95098" bIns="47549"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27pt;margin-top:252pt;width:23.8pt;height:1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" strokecolor="#333">
                <v:textbox inset="2.64161mm,1.3208mm,2.64161mm,1.3208mm"/>
              </v:rect>
            </w:pict>
          </mc:Fallback>
        </mc:AlternateContent>
      </w:r>
      <w:r>
        <w:rPr>
          <w:noProof/>
          <w:sz w:val="20"/>
          <w:lang w:eastAsia="ru-RU"/>
        </w:rPr>
        <mc:AlternateContent>
          <mc:Choice Requires="wps">
            <w:drawing>
              <wp:anchor distT="0" distB="0" distL="114300" distR="114300" simplePos="0" relativeHeight="251697152" behindDoc="0" locked="0" layoutInCell="1" allowOverlap="1">
                <wp:simplePos x="0" y="0"/>
                <wp:positionH relativeFrom="column">
                  <wp:posOffset>571500</wp:posOffset>
                </wp:positionH>
                <wp:positionV relativeFrom="paragraph">
                  <wp:posOffset>2016125</wp:posOffset>
                </wp:positionV>
                <wp:extent cx="561340" cy="146050"/>
                <wp:effectExtent l="0" t="0" r="4445"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1460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rPr>
                                <w:b/>
                                <w:bCs/>
                                <w:lang w:val="uk-UA"/>
                              </w:rPr>
                            </w:pPr>
                            <w:r>
                              <w:rPr>
                                <w:b/>
                                <w:bCs/>
                                <w:lang w:val="uk-UA"/>
                              </w:rPr>
                              <w:t>ЛІВАН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137" style="position:absolute;left:0;text-align:left;margin-left:45pt;margin-top:158.75pt;width:44.2pt;height: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" stroked="f">
                <v:textbox inset="0,0,0,0">
                  <w:txbxContent>
                    <w:p w:rsidR="00BD64F2" w:rsidRDefault="00BD64F2" w:rsidP="00BD64F2">
                      <w:pPr>
                        <w:rPr>
                          <w:b/>
                          <w:bCs/>
                          <w:lang w:val="uk-UA"/>
                        </w:rPr>
                      </w:pPr>
                      <w:r>
                        <w:rPr>
                          <w:b/>
                          <w:bCs/>
                          <w:lang w:val="uk-UA"/>
                        </w:rPr>
                        <w:t>ЛІВАН</w:t>
                      </w:r>
                    </w:p>
                  </w:txbxContent>
                </v:textbox>
              </v:rect>
            </w:pict>
          </mc:Fallback>
        </mc:AlternateContent>
      </w:r>
      <w:r>
        <w:rPr>
          <w:noProof/>
          <w:sz w:val="20"/>
          <w:lang w:eastAsia="ru-RU"/>
        </w:rPr>
        <mc:AlternateContent>
          <mc:Choice Requires="wps">
            <w:drawing>
              <wp:anchor distT="0" distB="0" distL="114300" distR="114300" simplePos="0" relativeHeight="251696128" behindDoc="0" locked="0" layoutInCell="1" allowOverlap="1">
                <wp:simplePos x="0" y="0"/>
                <wp:positionH relativeFrom="column">
                  <wp:posOffset>4572000</wp:posOffset>
                </wp:positionH>
                <wp:positionV relativeFrom="paragraph">
                  <wp:posOffset>1143000</wp:posOffset>
                </wp:positionV>
                <wp:extent cx="228600" cy="151130"/>
                <wp:effectExtent l="0" t="1270" r="381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11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jc w:val="center"/>
                              <w:rPr>
                                <w:b/>
                                <w:bCs/>
                                <w:lang w:val="uk-UA"/>
                              </w:rPr>
                            </w:pPr>
                            <w:r>
                              <w:rPr>
                                <w:b/>
                                <w:bCs/>
                                <w:lang w:val="uk-U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138" style="position:absolute;left:0;text-align:left;margin-left:5in;margin-top:90pt;width:18pt;height:1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" stroked="f">
                <v:textbox inset="0,0,0,0">
                  <w:txbxContent>
                    <w:p w:rsidR="00BD64F2" w:rsidRDefault="00BD64F2" w:rsidP="00BD64F2">
                      <w:pPr>
                        <w:jc w:val="center"/>
                        <w:rPr>
                          <w:b/>
                          <w:bCs/>
                          <w:lang w:val="uk-UA"/>
                        </w:rPr>
                      </w:pPr>
                      <w:r>
                        <w:rPr>
                          <w:b/>
                          <w:bCs/>
                          <w:lang w:val="uk-UA"/>
                        </w:rPr>
                        <w:t>4</w:t>
                      </w:r>
                    </w:p>
                  </w:txbxContent>
                </v:textbox>
              </v:rect>
            </w:pict>
          </mc:Fallback>
        </mc:AlternateContent>
      </w:r>
      <w:r>
        <w:rPr>
          <w:noProof/>
          <w:sz w:val="20"/>
          <w:lang w:eastAsia="ru-RU"/>
        </w:rPr>
        <mc:AlternateContent>
          <mc:Choice Requires="wps">
            <w:drawing>
              <wp:anchor distT="0" distB="0" distL="114300" distR="114300" simplePos="0" relativeHeight="251695104" behindDoc="0" locked="0" layoutInCell="1" allowOverlap="1">
                <wp:simplePos x="0" y="0"/>
                <wp:positionH relativeFrom="column">
                  <wp:posOffset>2971800</wp:posOffset>
                </wp:positionH>
                <wp:positionV relativeFrom="paragraph">
                  <wp:posOffset>1116330</wp:posOffset>
                </wp:positionV>
                <wp:extent cx="228600" cy="151130"/>
                <wp:effectExtent l="0" t="3175" r="381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11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jc w:val="center"/>
                              <w:rPr>
                                <w:b/>
                                <w:bCs/>
                                <w:lang w:val="uk-UA"/>
                              </w:rPr>
                            </w:pPr>
                            <w:r>
                              <w:rPr>
                                <w:b/>
                                <w:bCs/>
                                <w:lang w:val="uk-UA"/>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139" style="position:absolute;left:0;text-align:left;margin-left:234pt;margin-top:87.9pt;width:18pt;height:1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" stroked="f">
                <v:textbox inset="0,0,0,0">
                  <w:txbxContent>
                    <w:p w:rsidR="00BD64F2" w:rsidRDefault="00BD64F2" w:rsidP="00BD64F2">
                      <w:pPr>
                        <w:jc w:val="center"/>
                        <w:rPr>
                          <w:b/>
                          <w:bCs/>
                          <w:lang w:val="uk-UA"/>
                        </w:rPr>
                      </w:pPr>
                      <w:r>
                        <w:rPr>
                          <w:b/>
                          <w:bCs/>
                          <w:lang w:val="uk-UA"/>
                        </w:rPr>
                        <w:t>5</w:t>
                      </w:r>
                    </w:p>
                  </w:txbxContent>
                </v:textbox>
              </v:rect>
            </w:pict>
          </mc:Fallback>
        </mc:AlternateContent>
      </w:r>
      <w:r>
        <w:rPr>
          <w:noProof/>
          <w:sz w:val="20"/>
          <w:lang w:eastAsia="ru-RU"/>
        </w:rPr>
        <mc:AlternateContent>
          <mc:Choice Requires="wps">
            <w:drawing>
              <wp:anchor distT="0" distB="0" distL="114300" distR="114300" simplePos="0" relativeHeight="251694080" behindDoc="0" locked="0" layoutInCell="1" allowOverlap="1">
                <wp:simplePos x="0" y="0"/>
                <wp:positionH relativeFrom="column">
                  <wp:posOffset>4114800</wp:posOffset>
                </wp:positionH>
                <wp:positionV relativeFrom="paragraph">
                  <wp:posOffset>1371600</wp:posOffset>
                </wp:positionV>
                <wp:extent cx="228600" cy="151130"/>
                <wp:effectExtent l="0" t="1270" r="381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11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jc w:val="center"/>
                              <w:rPr>
                                <w:b/>
                                <w:bCs/>
                                <w:lang w:val="uk-UA"/>
                              </w:rPr>
                            </w:pPr>
                            <w:r>
                              <w:rPr>
                                <w:b/>
                                <w:bCs/>
                                <w:lang w:val="uk-UA"/>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140" style="position:absolute;left:0;text-align:left;margin-left:324pt;margin-top:108pt;width:18pt;height:1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" stroked="f">
                <v:textbox inset="0,0,0,0">
                  <w:txbxContent>
                    <w:p w:rsidR="00BD64F2" w:rsidRDefault="00BD64F2" w:rsidP="00BD64F2">
                      <w:pPr>
                        <w:jc w:val="center"/>
                        <w:rPr>
                          <w:b/>
                          <w:bCs/>
                          <w:lang w:val="uk-UA"/>
                        </w:rPr>
                      </w:pPr>
                      <w:r>
                        <w:rPr>
                          <w:b/>
                          <w:bCs/>
                          <w:lang w:val="uk-UA"/>
                        </w:rPr>
                        <w:t>5</w:t>
                      </w:r>
                    </w:p>
                  </w:txbxContent>
                </v:textbox>
              </v:rect>
            </w:pict>
          </mc:Fallback>
        </mc:AlternateContent>
      </w:r>
      <w:r>
        <w:rPr>
          <w:noProof/>
          <w:sz w:val="20"/>
          <w:lang w:eastAsia="ru-RU"/>
        </w:rPr>
        <mc:AlternateContent>
          <mc:Choice Requires="wps">
            <w:drawing>
              <wp:anchor distT="0" distB="0" distL="114300" distR="114300" simplePos="0" relativeHeight="251693056" behindDoc="0" locked="0" layoutInCell="1" allowOverlap="1">
                <wp:simplePos x="0" y="0"/>
                <wp:positionH relativeFrom="column">
                  <wp:posOffset>2743200</wp:posOffset>
                </wp:positionH>
                <wp:positionV relativeFrom="paragraph">
                  <wp:posOffset>683895</wp:posOffset>
                </wp:positionV>
                <wp:extent cx="228600" cy="151130"/>
                <wp:effectExtent l="0" t="0" r="3810" b="19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11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jc w:val="center"/>
                              <w:rPr>
                                <w:b/>
                                <w:bCs/>
                                <w:lang w:val="uk-UA"/>
                              </w:rPr>
                            </w:pPr>
                            <w:r>
                              <w:rPr>
                                <w:b/>
                                <w:bCs/>
                                <w:lang w:val="uk-UA"/>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141" style="position:absolute;left:0;text-align:left;margin-left:3in;margin-top:53.85pt;width:18pt;height:1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" stroked="f">
                <v:textbox inset="0,0,0,0">
                  <w:txbxContent>
                    <w:p w:rsidR="00BD64F2" w:rsidRDefault="00BD64F2" w:rsidP="00BD64F2">
                      <w:pPr>
                        <w:jc w:val="center"/>
                        <w:rPr>
                          <w:b/>
                          <w:bCs/>
                          <w:lang w:val="uk-UA"/>
                        </w:rPr>
                      </w:pPr>
                      <w:r>
                        <w:rPr>
                          <w:b/>
                          <w:bCs/>
                          <w:lang w:val="uk-UA"/>
                        </w:rPr>
                        <w:t>5</w:t>
                      </w:r>
                    </w:p>
                  </w:txbxContent>
                </v:textbox>
              </v:rect>
            </w:pict>
          </mc:Fallback>
        </mc:AlternateContent>
      </w:r>
      <w:r>
        <w:rPr>
          <w:noProof/>
          <w:sz w:val="20"/>
          <w:lang w:eastAsia="ru-RU"/>
        </w:rPr>
        <mc:AlternateContent>
          <mc:Choice Requires="wps">
            <w:drawing>
              <wp:anchor distT="0" distB="0" distL="114300" distR="114300" simplePos="0" relativeHeight="251692032" behindDoc="0" locked="0" layoutInCell="1" allowOverlap="1">
                <wp:simplePos x="0" y="0"/>
                <wp:positionH relativeFrom="column">
                  <wp:posOffset>4457700</wp:posOffset>
                </wp:positionH>
                <wp:positionV relativeFrom="paragraph">
                  <wp:posOffset>71755</wp:posOffset>
                </wp:positionV>
                <wp:extent cx="914400" cy="187325"/>
                <wp:effectExtent l="0" t="0" r="381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73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rPr>
                                <w:b/>
                                <w:bCs/>
                                <w:lang w:val="uk-UA"/>
                              </w:rPr>
                            </w:pPr>
                            <w:r>
                              <w:rPr>
                                <w:b/>
                                <w:bCs/>
                                <w:lang w:val="uk-UA"/>
                              </w:rPr>
                              <w:t xml:space="preserve"> </w:t>
                            </w:r>
                            <w:r>
                              <w:rPr>
                                <w:b/>
                                <w:bCs/>
                                <w:lang w:val="uk-UA"/>
                              </w:rPr>
                              <w:t>ВІРМЕНІЯ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142" style="position:absolute;left:0;text-align:left;margin-left:351pt;margin-top:5.65pt;width:1in;height:1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" stroked="f">
                <v:textbox inset="0,0,0,0">
                  <w:txbxContent>
                    <w:p w:rsidR="00BD64F2" w:rsidRDefault="00BD64F2" w:rsidP="00BD64F2">
                      <w:pPr>
                        <w:rPr>
                          <w:b/>
                          <w:bCs/>
                          <w:lang w:val="uk-UA"/>
                        </w:rPr>
                      </w:pPr>
                      <w:r>
                        <w:rPr>
                          <w:b/>
                          <w:bCs/>
                          <w:lang w:val="uk-UA"/>
                        </w:rPr>
                        <w:t xml:space="preserve"> </w:t>
                      </w:r>
                      <w:r>
                        <w:rPr>
                          <w:b/>
                          <w:bCs/>
                          <w:lang w:val="uk-UA"/>
                        </w:rPr>
                        <w:t>ВІРМЕНІЯ</w:t>
                      </w:r>
                    </w:p>
                  </w:txbxContent>
                </v:textbox>
              </v:rect>
            </w:pict>
          </mc:Fallback>
        </mc:AlternateContent>
      </w:r>
      <w:r>
        <w:rPr>
          <w:noProof/>
          <w:sz w:val="20"/>
          <w:lang w:eastAsia="ru-RU"/>
        </w:rPr>
        <mc:AlternateContent>
          <mc:Choice Requires="wps">
            <w:drawing>
              <wp:anchor distT="0" distB="0" distL="114300" distR="114300" simplePos="0" relativeHeight="251691008" behindDoc="0" locked="0" layoutInCell="1" allowOverlap="1">
                <wp:simplePos x="0" y="0"/>
                <wp:positionH relativeFrom="column">
                  <wp:posOffset>4572000</wp:posOffset>
                </wp:positionH>
                <wp:positionV relativeFrom="paragraph">
                  <wp:posOffset>800100</wp:posOffset>
                </wp:positionV>
                <wp:extent cx="1143000" cy="187325"/>
                <wp:effectExtent l="0" t="1270" r="3810" b="19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873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rPr>
                                <w:b/>
                                <w:bCs/>
                                <w:sz w:val="28"/>
                                <w:lang w:val="uk-UA"/>
                              </w:rPr>
                            </w:pPr>
                            <w:r>
                              <w:rPr>
                                <w:b/>
                                <w:bCs/>
                                <w:sz w:val="28"/>
                                <w:lang w:val="uk-UA"/>
                              </w:rPr>
                              <w:t>І    Р    А    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143" style="position:absolute;left:0;text-align:left;margin-left:5in;margin-top:63pt;width:90pt;height:1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" stroked="f">
                <v:textbox inset="0,0,0,0">
                  <w:txbxContent>
                    <w:p w:rsidR="00BD64F2" w:rsidRDefault="00BD64F2" w:rsidP="00BD64F2">
                      <w:pPr>
                        <w:rPr>
                          <w:b/>
                          <w:bCs/>
                          <w:sz w:val="28"/>
                          <w:lang w:val="uk-UA"/>
                        </w:rPr>
                      </w:pPr>
                      <w:r>
                        <w:rPr>
                          <w:b/>
                          <w:bCs/>
                          <w:sz w:val="28"/>
                          <w:lang w:val="uk-UA"/>
                        </w:rPr>
                        <w:t>І    Р    А    Н</w:t>
                      </w:r>
                    </w:p>
                  </w:txbxContent>
                </v:textbox>
              </v:rect>
            </w:pict>
          </mc:Fallback>
        </mc:AlternateContent>
      </w:r>
      <w:r>
        <w:rPr>
          <w:noProof/>
          <w:sz w:val="20"/>
          <w:lang w:eastAsia="ru-RU"/>
        </w:rPr>
        <mc:AlternateContent>
          <mc:Choice Requires="wps">
            <w:drawing>
              <wp:anchor distT="0" distB="0" distL="114300" distR="114300" simplePos="0" relativeHeight="251689984" behindDoc="0" locked="0" layoutInCell="1" allowOverlap="1">
                <wp:simplePos x="0" y="0"/>
                <wp:positionH relativeFrom="column">
                  <wp:posOffset>1714500</wp:posOffset>
                </wp:positionH>
                <wp:positionV relativeFrom="paragraph">
                  <wp:posOffset>228600</wp:posOffset>
                </wp:positionV>
                <wp:extent cx="1600200" cy="185420"/>
                <wp:effectExtent l="0" t="1270" r="3810" b="381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854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jc w:val="center"/>
                              <w:rPr>
                                <w:b/>
                                <w:bCs/>
                                <w:sz w:val="28"/>
                                <w:lang w:val="uk-UA"/>
                              </w:rPr>
                            </w:pPr>
                            <w:r>
                              <w:rPr>
                                <w:b/>
                                <w:bCs/>
                                <w:sz w:val="28"/>
                                <w:lang w:val="uk-UA"/>
                              </w:rPr>
                              <w:t>Т У Р Е Ч Ч И Н 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144" style="position:absolute;left:0;text-align:left;margin-left:135pt;margin-top:18pt;width:126pt;height:1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" stroked="f">
                <v:textbox inset="0,0,0,0">
                  <w:txbxContent>
                    <w:p w:rsidR="00BD64F2" w:rsidRDefault="00BD64F2" w:rsidP="00BD64F2">
                      <w:pPr>
                        <w:jc w:val="center"/>
                        <w:rPr>
                          <w:b/>
                          <w:bCs/>
                          <w:sz w:val="28"/>
                          <w:lang w:val="uk-UA"/>
                        </w:rPr>
                      </w:pPr>
                      <w:r>
                        <w:rPr>
                          <w:b/>
                          <w:bCs/>
                          <w:sz w:val="28"/>
                          <w:lang w:val="uk-UA"/>
                        </w:rPr>
                        <w:t>Т У Р Е Ч Ч И Н А</w:t>
                      </w:r>
                    </w:p>
                  </w:txbxContent>
                </v:textbox>
              </v:rect>
            </w:pict>
          </mc:Fallback>
        </mc:AlternateContent>
      </w:r>
      <w:r>
        <w:rPr>
          <w:noProof/>
          <w:sz w:val="20"/>
          <w:lang w:eastAsia="ru-RU"/>
        </w:rPr>
        <mc:AlternateContent>
          <mc:Choice Requires="wps">
            <w:drawing>
              <wp:anchor distT="0" distB="0" distL="114300" distR="114300" simplePos="0" relativeHeight="251683840" behindDoc="0" locked="0" layoutInCell="1" allowOverlap="1">
                <wp:simplePos x="0" y="0"/>
                <wp:positionH relativeFrom="column">
                  <wp:posOffset>1971675</wp:posOffset>
                </wp:positionH>
                <wp:positionV relativeFrom="paragraph">
                  <wp:posOffset>3429000</wp:posOffset>
                </wp:positionV>
                <wp:extent cx="1457325" cy="571500"/>
                <wp:effectExtent l="0" t="1270" r="3810"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ind w:left="-180" w:firstLine="180"/>
                              <w:jc w:val="center"/>
                              <w:rPr>
                                <w:b/>
                                <w:bCs/>
                                <w:lang w:val="uk-UA"/>
                              </w:rPr>
                            </w:pPr>
                            <w:r>
                              <w:rPr>
                                <w:b/>
                                <w:bCs/>
                                <w:lang w:val="uk-UA"/>
                              </w:rPr>
                              <w:t>С А У Д І В С Ь К А</w:t>
                            </w:r>
                          </w:p>
                          <w:p w:rsidR="00BD64F2" w:rsidRDefault="00BD64F2" w:rsidP="00BD64F2">
                            <w:pPr>
                              <w:ind w:left="-180" w:firstLine="180"/>
                              <w:jc w:val="center"/>
                              <w:rPr>
                                <w:b/>
                                <w:bCs/>
                                <w:lang w:val="uk-UA"/>
                              </w:rPr>
                            </w:pPr>
                          </w:p>
                          <w:p w:rsidR="00BD64F2" w:rsidRDefault="00BD64F2" w:rsidP="00BD64F2">
                            <w:pPr>
                              <w:ind w:left="-180" w:firstLine="180"/>
                              <w:jc w:val="center"/>
                              <w:rPr>
                                <w:b/>
                                <w:bCs/>
                                <w:lang w:val="uk-UA"/>
                              </w:rPr>
                            </w:pPr>
                            <w:r>
                              <w:rPr>
                                <w:b/>
                                <w:bCs/>
                                <w:lang w:val="uk-UA"/>
                              </w:rPr>
                              <w:t>А Р А В І 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145" style="position:absolute;left:0;text-align:left;margin-left:155.25pt;margin-top:270pt;width:114.7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" stroked="f">
                <v:textbox inset="0,0,0,0">
                  <w:txbxContent>
                    <w:p w:rsidR="00BD64F2" w:rsidRDefault="00BD64F2" w:rsidP="00BD64F2">
                      <w:pPr>
                        <w:ind w:left="-180" w:firstLine="180"/>
                        <w:jc w:val="center"/>
                        <w:rPr>
                          <w:b/>
                          <w:bCs/>
                          <w:lang w:val="uk-UA"/>
                        </w:rPr>
                      </w:pPr>
                      <w:r>
                        <w:rPr>
                          <w:b/>
                          <w:bCs/>
                          <w:lang w:val="uk-UA"/>
                        </w:rPr>
                        <w:t>С А У Д І В С Ь К А</w:t>
                      </w:r>
                    </w:p>
                    <w:p w:rsidR="00BD64F2" w:rsidRDefault="00BD64F2" w:rsidP="00BD64F2">
                      <w:pPr>
                        <w:ind w:left="-180" w:firstLine="180"/>
                        <w:jc w:val="center"/>
                        <w:rPr>
                          <w:b/>
                          <w:bCs/>
                          <w:lang w:val="uk-UA"/>
                        </w:rPr>
                      </w:pPr>
                    </w:p>
                    <w:p w:rsidR="00BD64F2" w:rsidRDefault="00BD64F2" w:rsidP="00BD64F2">
                      <w:pPr>
                        <w:ind w:left="-180" w:firstLine="180"/>
                        <w:jc w:val="center"/>
                        <w:rPr>
                          <w:b/>
                          <w:bCs/>
                          <w:lang w:val="uk-UA"/>
                        </w:rPr>
                      </w:pPr>
                      <w:r>
                        <w:rPr>
                          <w:b/>
                          <w:bCs/>
                          <w:lang w:val="uk-UA"/>
                        </w:rPr>
                        <w:t>А Р А В І Я</w:t>
                      </w:r>
                    </w:p>
                  </w:txbxContent>
                </v:textbox>
              </v:rect>
            </w:pict>
          </mc:Fallback>
        </mc:AlternateContent>
      </w:r>
      <w:r>
        <w:rPr>
          <w:noProof/>
          <w:sz w:val="20"/>
          <w:lang w:eastAsia="ru-RU"/>
        </w:rPr>
        <mc:AlternateContent>
          <mc:Choice Requires="wps">
            <w:drawing>
              <wp:anchor distT="0" distB="0" distL="114300" distR="114300" simplePos="0" relativeHeight="251686912" behindDoc="0" locked="0" layoutInCell="1" allowOverlap="1">
                <wp:simplePos x="0" y="0"/>
                <wp:positionH relativeFrom="column">
                  <wp:posOffset>2857500</wp:posOffset>
                </wp:positionH>
                <wp:positionV relativeFrom="paragraph">
                  <wp:posOffset>2057400</wp:posOffset>
                </wp:positionV>
                <wp:extent cx="1371600" cy="914400"/>
                <wp:effectExtent l="0" t="1270" r="381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rPr>
                                <w:lang w:val="uk-UA"/>
                              </w:rPr>
                            </w:pPr>
                          </w:p>
                          <w:p w:rsidR="00BD64F2" w:rsidRDefault="00BD64F2" w:rsidP="00BD64F2">
                            <w:pPr>
                              <w:rPr>
                                <w:lang w:val="uk-UA"/>
                              </w:rPr>
                            </w:pPr>
                          </w:p>
                          <w:p w:rsidR="00BD64F2" w:rsidRDefault="00BD64F2" w:rsidP="00BD64F2">
                            <w:pPr>
                              <w:jc w:val="center"/>
                              <w:rPr>
                                <w:b/>
                                <w:bCs/>
                                <w:sz w:val="28"/>
                                <w:lang w:val="uk-UA"/>
                              </w:rPr>
                            </w:pPr>
                            <w:r>
                              <w:rPr>
                                <w:b/>
                                <w:bCs/>
                                <w:sz w:val="28"/>
                                <w:lang w:val="uk-UA"/>
                              </w:rPr>
                              <w:t>І      Р     А     К</w:t>
                            </w:r>
                          </w:p>
                        </w:txbxContent>
                      </wps:txbx>
                      <wps:bodyPr rot="0" vert="horz" wrap="square" lIns="95098" tIns="47549" rIns="95098" bIns="47549"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146" style="position:absolute;left:0;text-align:left;margin-left:225pt;margin-top:162pt;width:108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" stroked="f">
                <v:textbox inset="2.64161mm,1.3208mm,2.64161mm,1.3208mm">
                  <w:txbxContent>
                    <w:p w:rsidR="00BD64F2" w:rsidRDefault="00BD64F2" w:rsidP="00BD64F2">
                      <w:pPr>
                        <w:rPr>
                          <w:lang w:val="uk-UA"/>
                        </w:rPr>
                      </w:pPr>
                    </w:p>
                    <w:p w:rsidR="00BD64F2" w:rsidRDefault="00BD64F2" w:rsidP="00BD64F2">
                      <w:pPr>
                        <w:rPr>
                          <w:lang w:val="uk-UA"/>
                        </w:rPr>
                      </w:pPr>
                    </w:p>
                    <w:p w:rsidR="00BD64F2" w:rsidRDefault="00BD64F2" w:rsidP="00BD64F2">
                      <w:pPr>
                        <w:jc w:val="center"/>
                        <w:rPr>
                          <w:b/>
                          <w:bCs/>
                          <w:sz w:val="28"/>
                          <w:lang w:val="uk-UA"/>
                        </w:rPr>
                      </w:pPr>
                      <w:r>
                        <w:rPr>
                          <w:b/>
                          <w:bCs/>
                          <w:sz w:val="28"/>
                          <w:lang w:val="uk-UA"/>
                        </w:rPr>
                        <w:t>І      Р     А     К</w:t>
                      </w:r>
                    </w:p>
                  </w:txbxContent>
                </v:textbox>
              </v:rect>
            </w:pict>
          </mc:Fallback>
        </mc:AlternateContent>
      </w:r>
      <w:r>
        <w:rPr>
          <w:noProof/>
          <w:sz w:val="20"/>
          <w:lang w:eastAsia="ru-RU"/>
        </w:rPr>
        <mc:AlternateContent>
          <mc:Choice Requires="wps">
            <w:drawing>
              <wp:anchor distT="0" distB="0" distL="114300" distR="114300" simplePos="0" relativeHeight="251687936" behindDoc="0" locked="0" layoutInCell="1" allowOverlap="1">
                <wp:simplePos x="0" y="0"/>
                <wp:positionH relativeFrom="column">
                  <wp:posOffset>1257300</wp:posOffset>
                </wp:positionH>
                <wp:positionV relativeFrom="paragraph">
                  <wp:posOffset>1257300</wp:posOffset>
                </wp:positionV>
                <wp:extent cx="1028700" cy="685800"/>
                <wp:effectExtent l="0" t="1270" r="381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rPr>
                                <w:lang w:val="uk-UA"/>
                              </w:rPr>
                            </w:pPr>
                          </w:p>
                          <w:p w:rsidR="00BD64F2" w:rsidRDefault="00BD64F2" w:rsidP="00BD64F2">
                            <w:pPr>
                              <w:rPr>
                                <w:b/>
                                <w:bCs/>
                                <w:sz w:val="28"/>
                                <w:lang w:val="uk-UA"/>
                              </w:rPr>
                            </w:pPr>
                            <w:r>
                              <w:rPr>
                                <w:b/>
                                <w:bCs/>
                                <w:sz w:val="28"/>
                                <w:lang w:val="uk-UA"/>
                              </w:rPr>
                              <w:t>С И Р І Я</w:t>
                            </w:r>
                          </w:p>
                        </w:txbxContent>
                      </wps:txbx>
                      <wps:bodyPr rot="0" vert="horz" wrap="square" lIns="95098" tIns="47549" rIns="95098" bIns="47549"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147" style="position:absolute;left:0;text-align:left;margin-left:99pt;margin-top:99pt;width:81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" stroked="f">
                <v:textbox inset="2.64161mm,1.3208mm,2.64161mm,1.3208mm">
                  <w:txbxContent>
                    <w:p w:rsidR="00BD64F2" w:rsidRDefault="00BD64F2" w:rsidP="00BD64F2">
                      <w:pPr>
                        <w:rPr>
                          <w:lang w:val="uk-UA"/>
                        </w:rPr>
                      </w:pPr>
                    </w:p>
                    <w:p w:rsidR="00BD64F2" w:rsidRDefault="00BD64F2" w:rsidP="00BD64F2">
                      <w:pPr>
                        <w:rPr>
                          <w:b/>
                          <w:bCs/>
                          <w:sz w:val="28"/>
                          <w:lang w:val="uk-UA"/>
                        </w:rPr>
                      </w:pPr>
                      <w:r>
                        <w:rPr>
                          <w:b/>
                          <w:bCs/>
                          <w:sz w:val="28"/>
                          <w:lang w:val="uk-UA"/>
                        </w:rPr>
                        <w:t>С И Р І Я</w:t>
                      </w:r>
                    </w:p>
                  </w:txbxContent>
                </v:textbox>
              </v:rect>
            </w:pict>
          </mc:Fallback>
        </mc:AlternateContent>
      </w:r>
      <w:r>
        <w:rPr>
          <w:noProof/>
          <w:sz w:val="20"/>
          <w:lang w:eastAsia="ru-RU"/>
        </w:rPr>
        <mc:AlternateContent>
          <mc:Choice Requires="wps">
            <w:drawing>
              <wp:anchor distT="0" distB="0" distL="114300" distR="114300" simplePos="0" relativeHeight="251688960" behindDoc="0" locked="0" layoutInCell="1" allowOverlap="1">
                <wp:simplePos x="0" y="0"/>
                <wp:positionH relativeFrom="column">
                  <wp:posOffset>252095</wp:posOffset>
                </wp:positionH>
                <wp:positionV relativeFrom="paragraph">
                  <wp:posOffset>1371600</wp:posOffset>
                </wp:positionV>
                <wp:extent cx="644525" cy="457200"/>
                <wp:effectExtent l="635" t="1270" r="254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widowControl w:val="0"/>
                              <w:rPr>
                                <w:b/>
                                <w:bCs/>
                                <w:i/>
                                <w:iCs/>
                                <w:sz w:val="20"/>
                                <w:lang w:val="uk-UA"/>
                              </w:rPr>
                            </w:pPr>
                            <w:r>
                              <w:rPr>
                                <w:b/>
                                <w:bCs/>
                                <w:i/>
                                <w:iCs/>
                                <w:sz w:val="20"/>
                                <w:lang w:val="uk-UA"/>
                              </w:rPr>
                              <w:t>Середземне</w:t>
                            </w:r>
                          </w:p>
                          <w:p w:rsidR="00BD64F2" w:rsidRDefault="00BD64F2" w:rsidP="00BD64F2">
                            <w:pPr>
                              <w:widowControl w:val="0"/>
                              <w:jc w:val="center"/>
                              <w:rPr>
                                <w:b/>
                                <w:bCs/>
                                <w:i/>
                                <w:iCs/>
                                <w:sz w:val="20"/>
                                <w:lang w:val="uk-UA"/>
                              </w:rPr>
                            </w:pPr>
                          </w:p>
                          <w:p w:rsidR="00BD64F2" w:rsidRDefault="00BD64F2" w:rsidP="00BD64F2">
                            <w:pPr>
                              <w:widowControl w:val="0"/>
                              <w:jc w:val="center"/>
                              <w:rPr>
                                <w:b/>
                                <w:bCs/>
                                <w:i/>
                                <w:iCs/>
                                <w:sz w:val="20"/>
                                <w:lang w:val="uk-UA"/>
                              </w:rPr>
                            </w:pPr>
                            <w:r>
                              <w:rPr>
                                <w:b/>
                                <w:bCs/>
                                <w:i/>
                                <w:iCs/>
                                <w:sz w:val="20"/>
                                <w:lang w:val="uk-UA"/>
                              </w:rPr>
                              <w:t>море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148" style="position:absolute;left:0;text-align:left;margin-left:19.85pt;margin-top:108pt;width:50.7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" stroked="f">
                <v:textbox inset="0,0,0,0">
                  <w:txbxContent>
                    <w:p w:rsidR="00BD64F2" w:rsidRDefault="00BD64F2" w:rsidP="00BD64F2">
                      <w:pPr>
                        <w:widowControl w:val="0"/>
                        <w:rPr>
                          <w:b/>
                          <w:bCs/>
                          <w:i/>
                          <w:iCs/>
                          <w:sz w:val="20"/>
                          <w:lang w:val="uk-UA"/>
                        </w:rPr>
                      </w:pPr>
                      <w:r>
                        <w:rPr>
                          <w:b/>
                          <w:bCs/>
                          <w:i/>
                          <w:iCs/>
                          <w:sz w:val="20"/>
                          <w:lang w:val="uk-UA"/>
                        </w:rPr>
                        <w:t>Середземне</w:t>
                      </w:r>
                    </w:p>
                    <w:p w:rsidR="00BD64F2" w:rsidRDefault="00BD64F2" w:rsidP="00BD64F2">
                      <w:pPr>
                        <w:widowControl w:val="0"/>
                        <w:jc w:val="center"/>
                        <w:rPr>
                          <w:b/>
                          <w:bCs/>
                          <w:i/>
                          <w:iCs/>
                          <w:sz w:val="20"/>
                          <w:lang w:val="uk-UA"/>
                        </w:rPr>
                      </w:pPr>
                    </w:p>
                    <w:p w:rsidR="00BD64F2" w:rsidRDefault="00BD64F2" w:rsidP="00BD64F2">
                      <w:pPr>
                        <w:widowControl w:val="0"/>
                        <w:jc w:val="center"/>
                        <w:rPr>
                          <w:b/>
                          <w:bCs/>
                          <w:i/>
                          <w:iCs/>
                          <w:sz w:val="20"/>
                          <w:lang w:val="uk-UA"/>
                        </w:rPr>
                      </w:pPr>
                      <w:r>
                        <w:rPr>
                          <w:b/>
                          <w:bCs/>
                          <w:i/>
                          <w:iCs/>
                          <w:sz w:val="20"/>
                          <w:lang w:val="uk-UA"/>
                        </w:rPr>
                        <w:t>море</w:t>
                      </w:r>
                    </w:p>
                  </w:txbxContent>
                </v:textbox>
              </v:rect>
            </w:pict>
          </mc:Fallback>
        </mc:AlternateContent>
      </w:r>
      <w:r>
        <w:rPr>
          <w:noProof/>
          <w:sz w:val="20"/>
          <w:lang w:eastAsia="ru-RU"/>
        </w:rPr>
        <mc:AlternateContent>
          <mc:Choice Requires="wps">
            <w:drawing>
              <wp:anchor distT="0" distB="0" distL="114300" distR="114300" simplePos="0" relativeHeight="251684864" behindDoc="0" locked="0" layoutInCell="1" allowOverlap="1">
                <wp:simplePos x="0" y="0"/>
                <wp:positionH relativeFrom="column">
                  <wp:posOffset>2057400</wp:posOffset>
                </wp:positionH>
                <wp:positionV relativeFrom="paragraph">
                  <wp:posOffset>3168650</wp:posOffset>
                </wp:positionV>
                <wp:extent cx="914400" cy="222885"/>
                <wp:effectExtent l="0" t="0" r="381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28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5098" tIns="47549" rIns="95098" bIns="47549"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162pt;margin-top:249.5pt;width:1in;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" stroked="f">
                <v:textbox inset="2.64161mm,1.3208mm,2.64161mm,1.3208mm"/>
              </v:rect>
            </w:pict>
          </mc:Fallback>
        </mc:AlternateContent>
      </w:r>
      <w:r>
        <w:rPr>
          <w:noProof/>
          <w:sz w:val="20"/>
          <w:lang w:eastAsia="ru-RU"/>
        </w:rPr>
        <mc:AlternateContent>
          <mc:Choice Requires="wps">
            <w:drawing>
              <wp:anchor distT="0" distB="0" distL="114300" distR="114300" simplePos="0" relativeHeight="251685888" behindDoc="0" locked="0" layoutInCell="1" allowOverlap="1">
                <wp:simplePos x="0" y="0"/>
                <wp:positionH relativeFrom="column">
                  <wp:posOffset>2857500</wp:posOffset>
                </wp:positionH>
                <wp:positionV relativeFrom="paragraph">
                  <wp:posOffset>3200400</wp:posOffset>
                </wp:positionV>
                <wp:extent cx="114300" cy="114300"/>
                <wp:effectExtent l="15240" t="10795" r="13335" b="8255"/>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70"/>
                            <a:gd name="T1" fmla="*/ 0 h 130"/>
                            <a:gd name="T2" fmla="*/ 90 w 170"/>
                            <a:gd name="T3" fmla="*/ 45 h 130"/>
                            <a:gd name="T4" fmla="*/ 120 w 170"/>
                            <a:gd name="T5" fmla="*/ 90 h 130"/>
                            <a:gd name="T6" fmla="*/ 165 w 170"/>
                            <a:gd name="T7" fmla="*/ 120 h 130"/>
                          </a:gdLst>
                          <a:ahLst/>
                          <a:cxnLst>
                            <a:cxn ang="0">
                              <a:pos x="T0" y="T1"/>
                            </a:cxn>
                            <a:cxn ang="0">
                              <a:pos x="T2" y="T3"/>
                            </a:cxn>
                            <a:cxn ang="0">
                              <a:pos x="T4" y="T5"/>
                            </a:cxn>
                            <a:cxn ang="0">
                              <a:pos x="T6" y="T7"/>
                            </a:cxn>
                          </a:cxnLst>
                          <a:rect l="0" t="0" r="r" b="b"/>
                          <a:pathLst>
                            <a:path w="170" h="130">
                              <a:moveTo>
                                <a:pt x="0" y="0"/>
                              </a:moveTo>
                              <a:cubicBezTo>
                                <a:pt x="37" y="12"/>
                                <a:pt x="61" y="16"/>
                                <a:pt x="90" y="45"/>
                              </a:cubicBezTo>
                              <a:cubicBezTo>
                                <a:pt x="103" y="58"/>
                                <a:pt x="106" y="79"/>
                                <a:pt x="120" y="90"/>
                              </a:cubicBezTo>
                              <a:cubicBezTo>
                                <a:pt x="170" y="130"/>
                                <a:pt x="165" y="82"/>
                                <a:pt x="165" y="120"/>
                              </a:cubicBezTo>
                            </a:path>
                          </a:pathLst>
                        </a:custGeom>
                        <a:noFill/>
                        <a:ln w="12700" cap="flat" cmpd="sng">
                          <a:solidFill>
                            <a:srgbClr val="333333"/>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5098" tIns="47549" rIns="95098" bIns="47549"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225pt;margin-top:252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" path="m,c37,12,61,16,90,45v13,13,16,34,30,45c170,130,165,82,165,120e" filled="f" strokecolor="#333" strokeweight="1pt">
                <v:path arrowok="t" o:connecttype="custom" o:connectlocs="0,0;60512,39565;80682,79131;110938,105508" o:connectangles="0,0,0,0"/>
              </v:shape>
            </w:pict>
          </mc:Fallback>
        </mc:AlternateContent>
      </w:r>
      <w:r>
        <w:rPr>
          <w:noProof/>
          <w:sz w:val="20"/>
          <w:lang w:eastAsia="ru-RU"/>
        </w:rPr>
        <mc:AlternateContent>
          <mc:Choice Requires="wps">
            <w:drawing>
              <wp:anchor distT="0" distB="0" distL="114300" distR="114300" simplePos="0" relativeHeight="251680768" behindDoc="0" locked="0" layoutInCell="1" allowOverlap="1">
                <wp:simplePos x="0" y="0"/>
                <wp:positionH relativeFrom="column">
                  <wp:posOffset>228600</wp:posOffset>
                </wp:positionH>
                <wp:positionV relativeFrom="paragraph">
                  <wp:posOffset>3086100</wp:posOffset>
                </wp:positionV>
                <wp:extent cx="457200" cy="0"/>
                <wp:effectExtent l="15240" t="10795" r="13335" b="825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5875">
                          <a:solidFill>
                            <a:srgbClr val="333333"/>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3pt" to="5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" strokecolor="#333" strokeweight="1.25pt">
                <v:stroke dashstyle="longDashDot"/>
              </v:line>
            </w:pict>
          </mc:Fallback>
        </mc:AlternateContent>
      </w: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2743200</wp:posOffset>
                </wp:positionV>
                <wp:extent cx="1828800" cy="228600"/>
                <wp:effectExtent l="0" t="1270" r="381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jc w:val="right"/>
                              <w:rPr>
                                <w:lang w:val="uk-UA"/>
                              </w:rPr>
                            </w:pPr>
                            <w:r>
                              <w:rPr>
                                <w:sz w:val="22"/>
                                <w:lang w:val="uk-UA"/>
                              </w:rPr>
                              <w:t>Умовні</w:t>
                            </w:r>
                            <w:r>
                              <w:rPr>
                                <w:sz w:val="20"/>
                                <w:lang w:val="uk-UA"/>
                              </w:rPr>
                              <w:t xml:space="preserve"> </w:t>
                            </w:r>
                            <w:r>
                              <w:rPr>
                                <w:lang w:val="uk-UA"/>
                              </w:rPr>
                              <w:t>позначення</w:t>
                            </w:r>
                          </w:p>
                        </w:txbxContent>
                      </wps:txbx>
                      <wps:bodyPr rot="0" vert="horz" wrap="square" lIns="95098" tIns="0" rIns="95098"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149" style="position:absolute;left:0;text-align:left;margin-left:9pt;margin-top:3in;width:2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" stroked="f">
                <v:textbox inset="2.64161mm,0,2.64161mm,0">
                  <w:txbxContent>
                    <w:p w:rsidR="00BD64F2" w:rsidRDefault="00BD64F2" w:rsidP="00BD64F2">
                      <w:pPr>
                        <w:jc w:val="right"/>
                        <w:rPr>
                          <w:lang w:val="uk-UA"/>
                        </w:rPr>
                      </w:pPr>
                      <w:r>
                        <w:rPr>
                          <w:sz w:val="22"/>
                          <w:lang w:val="uk-UA"/>
                        </w:rPr>
                        <w:t>Умовні</w:t>
                      </w:r>
                      <w:r>
                        <w:rPr>
                          <w:sz w:val="20"/>
                          <w:lang w:val="uk-UA"/>
                        </w:rPr>
                        <w:t xml:space="preserve"> </w:t>
                      </w:r>
                      <w:r>
                        <w:rPr>
                          <w:lang w:val="uk-UA"/>
                        </w:rPr>
                        <w:t>позначення</w:t>
                      </w:r>
                    </w:p>
                  </w:txbxContent>
                </v:textbox>
              </v:rect>
            </w:pict>
          </mc:Fallback>
        </mc:AlternateContent>
      </w:r>
      <w:r>
        <w:rPr>
          <w:noProof/>
          <w:sz w:val="20"/>
          <w:lang w:eastAsia="ru-RU"/>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2971800</wp:posOffset>
                </wp:positionV>
                <wp:extent cx="228600" cy="228600"/>
                <wp:effectExtent l="0" t="1270" r="381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5098" tIns="47549" rIns="95098" bIns="47549"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27pt;margin-top:234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" stroked="f">
                <v:textbox inset="2.64161mm,1.3208mm,2.64161mm,1.3208mm"/>
              </v:rect>
            </w:pict>
          </mc:Fallback>
        </mc:AlternateContent>
      </w:r>
      <w:r>
        <w:rPr>
          <w:noProof/>
          <w:sz w:val="20"/>
          <w:lang w:eastAsia="ru-RU"/>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3200400</wp:posOffset>
                </wp:positionV>
                <wp:extent cx="228600" cy="194310"/>
                <wp:effectExtent l="15240" t="10795" r="13335" b="139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94310"/>
                        </a:xfrm>
                        <a:prstGeom prst="line">
                          <a:avLst/>
                        </a:prstGeom>
                        <a:noFill/>
                        <a:ln w="1587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52pt" to="45pt,2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" strokecolor="#333" strokeweight="1.25pt"/>
            </w:pict>
          </mc:Fallback>
        </mc:AlternateContent>
      </w:r>
      <w:r>
        <w:rPr>
          <w:noProof/>
          <w:sz w:val="20"/>
          <w:lang w:eastAsia="ru-RU"/>
        </w:rPr>
        <mc:AlternateContent>
          <mc:Choice Requires="wps">
            <w:drawing>
              <wp:anchor distT="0" distB="0" distL="114300" distR="114300" simplePos="0" relativeHeight="251677696" behindDoc="0" locked="0" layoutInCell="1" allowOverlap="1">
                <wp:simplePos x="0" y="0"/>
                <wp:positionH relativeFrom="column">
                  <wp:posOffset>571500</wp:posOffset>
                </wp:positionH>
                <wp:positionV relativeFrom="paragraph">
                  <wp:posOffset>3314700</wp:posOffset>
                </wp:positionV>
                <wp:extent cx="0" cy="0"/>
                <wp:effectExtent l="5715" t="10795" r="13335" b="82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61pt" to="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" strokecolor="#333"/>
            </w:pict>
          </mc:Fallback>
        </mc:AlternateContent>
      </w:r>
      <w:r>
        <w:rPr>
          <w:noProof/>
          <w:sz w:val="20"/>
          <w:lang w:eastAsia="ru-RU"/>
        </w:rPr>
        <mc:AlternateContent>
          <mc:Choice Requires="wps">
            <w:drawing>
              <wp:anchor distT="0" distB="0" distL="114300" distR="114300" simplePos="0" relativeHeight="251674624" behindDoc="0" locked="0" layoutInCell="1" allowOverlap="1">
                <wp:simplePos x="0" y="0"/>
                <wp:positionH relativeFrom="column">
                  <wp:posOffset>342900</wp:posOffset>
                </wp:positionH>
                <wp:positionV relativeFrom="paragraph">
                  <wp:posOffset>3086100</wp:posOffset>
                </wp:positionV>
                <wp:extent cx="228600" cy="0"/>
                <wp:effectExtent l="0" t="1270" r="381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3pt" to="4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" stroked="f"/>
            </w:pict>
          </mc:Fallback>
        </mc:AlternateContent>
      </w:r>
      <w:r>
        <w:rPr>
          <w:noProof/>
          <w:sz w:val="20"/>
          <w:lang w:eastAsia="ru-RU"/>
        </w:rPr>
        <mc:AlternateContent>
          <mc:Choice Requires="wps">
            <w:drawing>
              <wp:anchor distT="0" distB="0" distL="114300" distR="114300" simplePos="0" relativeHeight="251672576" behindDoc="0" locked="0" layoutInCell="1" allowOverlap="1">
                <wp:simplePos x="0" y="0"/>
                <wp:positionH relativeFrom="column">
                  <wp:posOffset>226695</wp:posOffset>
                </wp:positionH>
                <wp:positionV relativeFrom="paragraph">
                  <wp:posOffset>2743200</wp:posOffset>
                </wp:positionV>
                <wp:extent cx="1712595" cy="1335405"/>
                <wp:effectExtent l="13335" t="10795" r="17145" b="158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1335405"/>
                        </a:xfrm>
                        <a:prstGeom prst="rect">
                          <a:avLst/>
                        </a:prstGeom>
                        <a:noFill/>
                        <a:ln w="19050">
                          <a:solidFill>
                            <a:srgbClr val="333333"/>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5098" tIns="47549" rIns="95098" bIns="47549"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7.85pt;margin-top:3in;width:134.85pt;height:10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" filled="f" strokecolor="#333" strokeweight="1.5pt">
                <v:textbox inset="2.64161mm,1.3208mm,2.64161mm,1.3208mm"/>
              </v:rect>
            </w:pict>
          </mc:Fallback>
        </mc:AlternateContent>
      </w:r>
      <w:r>
        <w:rPr>
          <w:noProof/>
          <w:sz w:val="20"/>
          <w:lang w:eastAsia="ru-RU"/>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2971800</wp:posOffset>
                </wp:positionV>
                <wp:extent cx="228600" cy="914400"/>
                <wp:effectExtent l="0" t="1270" r="381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5098" tIns="47549" rIns="95098" bIns="47549"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9pt;margin-top:234pt;width:18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" stroked="f">
                <v:textbox inset="2.64161mm,1.3208mm,2.64161mm,1.3208mm"/>
              </v:rect>
            </w:pict>
          </mc:Fallback>
        </mc:AlternateContent>
      </w: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3657600</wp:posOffset>
                </wp:positionV>
                <wp:extent cx="342900" cy="457200"/>
                <wp:effectExtent l="0" t="1270" r="381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pStyle w:val="affffffffffffffffffffffffe"/>
                              <w:spacing w:before="0"/>
                              <w:ind w:hanging="180"/>
                              <w:jc w:val="right"/>
                              <w:rPr>
                                <w:rFonts w:ascii="Times New Roman" w:hAnsi="Times New Roman" w:cs="Times New Roman"/>
                                <w:lang w:val="uk-UA"/>
                              </w:rPr>
                            </w:pPr>
                            <w:r>
                              <w:rPr>
                                <w:rFonts w:ascii="Times New Roman" w:hAnsi="Times New Roman" w:cs="Times New Roman"/>
                                <w:lang w:val="uk-UA"/>
                              </w:rPr>
                              <w:t>5</w:t>
                            </w:r>
                          </w:p>
                        </w:txbxContent>
                      </wps:txbx>
                      <wps:bodyPr rot="0" vert="horz" wrap="square" lIns="95098" tIns="47549" rIns="95098" bIns="47549"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150" style="position:absolute;left:0;text-align:left;margin-left:18pt;margin-top:4in;width:27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" stroked="f">
                <v:textbox inset="2.64161mm,1.3208mm,2.64161mm,1.3208mm">
                  <w:txbxContent>
                    <w:p w:rsidR="00BD64F2" w:rsidRDefault="00BD64F2" w:rsidP="00BD64F2">
                      <w:pPr>
                        <w:pStyle w:val="affffffffffffffffffffffffe"/>
                        <w:spacing w:before="0"/>
                        <w:ind w:hanging="180"/>
                        <w:jc w:val="right"/>
                        <w:rPr>
                          <w:rFonts w:ascii="Times New Roman" w:hAnsi="Times New Roman" w:cs="Times New Roman"/>
                          <w:lang w:val="uk-UA"/>
                        </w:rPr>
                      </w:pPr>
                      <w:r>
                        <w:rPr>
                          <w:rFonts w:ascii="Times New Roman" w:hAnsi="Times New Roman" w:cs="Times New Roman"/>
                          <w:lang w:val="uk-UA"/>
                        </w:rPr>
                        <w:t>5</w:t>
                      </w:r>
                    </w:p>
                  </w:txbxContent>
                </v:textbox>
              </v:rect>
            </w:pict>
          </mc:Fallback>
        </mc:AlternateContent>
      </w:r>
      <w:r>
        <w:rPr>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2971800</wp:posOffset>
                </wp:positionV>
                <wp:extent cx="1371600" cy="1143000"/>
                <wp:effectExtent l="0" t="1270" r="381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430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64F2" w:rsidRDefault="00BD64F2" w:rsidP="00BD64F2">
                            <w:pPr>
                              <w:pStyle w:val="2fffb"/>
                              <w:rPr>
                                <w:rFonts w:ascii="Times New Roman" w:hAnsi="Times New Roman" w:cs="Times New Roman"/>
                                <w:szCs w:val="24"/>
                                <w:lang w:val="uk-UA"/>
                              </w:rPr>
                            </w:pPr>
                            <w:r>
                              <w:rPr>
                                <w:rFonts w:ascii="Times New Roman" w:hAnsi="Times New Roman" w:cs="Times New Roman"/>
                                <w:szCs w:val="24"/>
                                <w:lang w:val="uk-UA"/>
                              </w:rPr>
                              <w:t xml:space="preserve">  </w:t>
                            </w:r>
                            <w:r>
                              <w:rPr>
                                <w:rFonts w:ascii="Times New Roman" w:hAnsi="Times New Roman" w:cs="Times New Roman"/>
                                <w:szCs w:val="24"/>
                                <w:lang w:val="uk-UA"/>
                              </w:rPr>
                              <w:t>державні кордони</w:t>
                            </w:r>
                          </w:p>
                          <w:p w:rsidR="00BD64F2" w:rsidRDefault="00BD64F2" w:rsidP="00BD64F2">
                            <w:pPr>
                              <w:pStyle w:val="affffffff5"/>
                              <w:spacing w:line="140" w:lineRule="exact"/>
                              <w:rPr>
                                <w:rFonts w:ascii="Times New Roman" w:hAnsi="Times New Roman" w:cs="Times New Roman"/>
                                <w:szCs w:val="24"/>
                                <w:lang w:val="uk-UA"/>
                              </w:rPr>
                            </w:pPr>
                          </w:p>
                          <w:p w:rsidR="00BD64F2" w:rsidRDefault="00BD64F2" w:rsidP="00BD64F2">
                            <w:pPr>
                              <w:pStyle w:val="2fffb"/>
                              <w:rPr>
                                <w:rFonts w:ascii="Times New Roman" w:hAnsi="Times New Roman" w:cs="Times New Roman"/>
                                <w:szCs w:val="24"/>
                                <w:lang w:val="uk-UA"/>
                              </w:rPr>
                            </w:pPr>
                            <w:r>
                              <w:rPr>
                                <w:rFonts w:ascii="Times New Roman" w:hAnsi="Times New Roman" w:cs="Times New Roman"/>
                                <w:szCs w:val="24"/>
                                <w:lang w:val="uk-UA"/>
                              </w:rPr>
                              <w:t xml:space="preserve">  КУРДИСТАН – </w:t>
                            </w:r>
                          </w:p>
                          <w:p w:rsidR="00BD64F2" w:rsidRDefault="00BD64F2" w:rsidP="00BD64F2">
                            <w:pPr>
                              <w:rPr>
                                <w:sz w:val="16"/>
                                <w:lang w:val="uk-UA"/>
                              </w:rPr>
                            </w:pPr>
                            <w:r>
                              <w:rPr>
                                <w:sz w:val="20"/>
                                <w:lang w:val="uk-UA"/>
                              </w:rPr>
                              <w:t>регіон компактного проживання курдів</w:t>
                            </w:r>
                          </w:p>
                          <w:p w:rsidR="00BD64F2" w:rsidRDefault="00BD64F2" w:rsidP="00BD64F2">
                            <w:pPr>
                              <w:pStyle w:val="2fffb"/>
                              <w:spacing w:line="320" w:lineRule="exact"/>
                              <w:rPr>
                                <w:rFonts w:ascii="Times New Roman" w:hAnsi="Times New Roman" w:cs="Times New Roman"/>
                                <w:szCs w:val="24"/>
                                <w:lang w:val="uk-UA"/>
                              </w:rPr>
                            </w:pPr>
                            <w:r>
                              <w:rPr>
                                <w:rFonts w:ascii="Times New Roman" w:hAnsi="Times New Roman" w:cs="Times New Roman"/>
                                <w:szCs w:val="24"/>
                                <w:lang w:val="uk-UA"/>
                              </w:rPr>
                              <w:t>рівень МЕН</w:t>
                            </w:r>
                          </w:p>
                        </w:txbxContent>
                      </wps:txbx>
                      <wps:bodyPr rot="0" vert="horz" wrap="square" lIns="95098" tIns="47549" rIns="95098" bIns="47549"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151" style="position:absolute;left:0;text-align:left;margin-left:45pt;margin-top:234pt;width:108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" stroked="f">
                <v:textbox inset="2.64161mm,1.3208mm,2.64161mm,1.3208mm">
                  <w:txbxContent>
                    <w:p w:rsidR="00BD64F2" w:rsidRDefault="00BD64F2" w:rsidP="00BD64F2">
                      <w:pPr>
                        <w:pStyle w:val="2fffb"/>
                        <w:rPr>
                          <w:rFonts w:ascii="Times New Roman" w:hAnsi="Times New Roman" w:cs="Times New Roman"/>
                          <w:szCs w:val="24"/>
                          <w:lang w:val="uk-UA"/>
                        </w:rPr>
                      </w:pPr>
                      <w:r>
                        <w:rPr>
                          <w:rFonts w:ascii="Times New Roman" w:hAnsi="Times New Roman" w:cs="Times New Roman"/>
                          <w:szCs w:val="24"/>
                          <w:lang w:val="uk-UA"/>
                        </w:rPr>
                        <w:t xml:space="preserve">  </w:t>
                      </w:r>
                      <w:r>
                        <w:rPr>
                          <w:rFonts w:ascii="Times New Roman" w:hAnsi="Times New Roman" w:cs="Times New Roman"/>
                          <w:szCs w:val="24"/>
                          <w:lang w:val="uk-UA"/>
                        </w:rPr>
                        <w:t>державні кордони</w:t>
                      </w:r>
                    </w:p>
                    <w:p w:rsidR="00BD64F2" w:rsidRDefault="00BD64F2" w:rsidP="00BD64F2">
                      <w:pPr>
                        <w:pStyle w:val="affffffff5"/>
                        <w:spacing w:line="140" w:lineRule="exact"/>
                        <w:rPr>
                          <w:rFonts w:ascii="Times New Roman" w:hAnsi="Times New Roman" w:cs="Times New Roman"/>
                          <w:szCs w:val="24"/>
                          <w:lang w:val="uk-UA"/>
                        </w:rPr>
                      </w:pPr>
                    </w:p>
                    <w:p w:rsidR="00BD64F2" w:rsidRDefault="00BD64F2" w:rsidP="00BD64F2">
                      <w:pPr>
                        <w:pStyle w:val="2fffb"/>
                        <w:rPr>
                          <w:rFonts w:ascii="Times New Roman" w:hAnsi="Times New Roman" w:cs="Times New Roman"/>
                          <w:szCs w:val="24"/>
                          <w:lang w:val="uk-UA"/>
                        </w:rPr>
                      </w:pPr>
                      <w:r>
                        <w:rPr>
                          <w:rFonts w:ascii="Times New Roman" w:hAnsi="Times New Roman" w:cs="Times New Roman"/>
                          <w:szCs w:val="24"/>
                          <w:lang w:val="uk-UA"/>
                        </w:rPr>
                        <w:t xml:space="preserve">  КУРДИСТАН – </w:t>
                      </w:r>
                    </w:p>
                    <w:p w:rsidR="00BD64F2" w:rsidRDefault="00BD64F2" w:rsidP="00BD64F2">
                      <w:pPr>
                        <w:rPr>
                          <w:sz w:val="16"/>
                          <w:lang w:val="uk-UA"/>
                        </w:rPr>
                      </w:pPr>
                      <w:r>
                        <w:rPr>
                          <w:sz w:val="20"/>
                          <w:lang w:val="uk-UA"/>
                        </w:rPr>
                        <w:t>регіон компактного проживання курдів</w:t>
                      </w:r>
                    </w:p>
                    <w:p w:rsidR="00BD64F2" w:rsidRDefault="00BD64F2" w:rsidP="00BD64F2">
                      <w:pPr>
                        <w:pStyle w:val="2fffb"/>
                        <w:spacing w:line="320" w:lineRule="exact"/>
                        <w:rPr>
                          <w:rFonts w:ascii="Times New Roman" w:hAnsi="Times New Roman" w:cs="Times New Roman"/>
                          <w:szCs w:val="24"/>
                          <w:lang w:val="uk-UA"/>
                        </w:rPr>
                      </w:pPr>
                      <w:r>
                        <w:rPr>
                          <w:rFonts w:ascii="Times New Roman" w:hAnsi="Times New Roman" w:cs="Times New Roman"/>
                          <w:szCs w:val="24"/>
                          <w:lang w:val="uk-UA"/>
                        </w:rPr>
                        <w:t>рівень МЕН</w:t>
                      </w:r>
                    </w:p>
                  </w:txbxContent>
                </v:textbox>
              </v:rect>
            </w:pict>
          </mc:Fallback>
        </mc:AlternateContent>
      </w:r>
      <w:r>
        <w:rPr>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2743200</wp:posOffset>
                </wp:positionV>
                <wp:extent cx="0" cy="228600"/>
                <wp:effectExtent l="0" t="1270" r="381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in" to="1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" stroked="f"/>
            </w:pict>
          </mc:Fallback>
        </mc:AlternateContent>
      </w:r>
      <w:r>
        <w:rPr>
          <w:noProof/>
          <w:sz w:val="20"/>
          <w:lang w:eastAsia="ru-RU"/>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2743200</wp:posOffset>
                </wp:positionV>
                <wp:extent cx="0" cy="228600"/>
                <wp:effectExtent l="0" t="1270" r="381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in" to="1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" stroked="f"/>
            </w:pict>
          </mc:Fallback>
        </mc:AlternateContent>
      </w:r>
      <w:r>
        <w:rPr>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3657600</wp:posOffset>
                </wp:positionV>
                <wp:extent cx="0" cy="342900"/>
                <wp:effectExtent l="0" t="1270" r="381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in" to="1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" stroked="f"/>
            </w:pict>
          </mc:Fallback>
        </mc:AlternateContent>
      </w:r>
      <w:r>
        <w:rPr>
          <w:lang w:val="uk-UA"/>
        </w:rPr>
        <w:object w:dxaOrig="9046" w:dyaOrig="6451">
          <v:shape id="_x0000_i1026" type="#_x0000_t75" style="width:452.55pt;height:322.6pt" o:ole="">
            <v:imagedata r:id="rId17" o:title="" blacklevel="-13762f" grayscale="t" bilevel="t"/>
          </v:shape>
          <o:OLEObject Type="Embed" ProgID="Word.Picture.8" ShapeID="_x0000_i1026" DrawAspect="Content" ObjectID="_1489052437" r:id="rId18"/>
        </w:object>
      </w:r>
    </w:p>
    <w:p w:rsidR="00BD64F2" w:rsidRDefault="00BD64F2" w:rsidP="00BD64F2">
      <w:pPr>
        <w:jc w:val="center"/>
        <w:rPr>
          <w:lang w:val="uk-UA"/>
        </w:rPr>
      </w:pPr>
    </w:p>
    <w:p w:rsidR="00BD64F2" w:rsidRPr="00521D41" w:rsidRDefault="00BD64F2" w:rsidP="00BD64F2">
      <w:pPr>
        <w:jc w:val="center"/>
        <w:rPr>
          <w:sz w:val="28"/>
          <w:szCs w:val="28"/>
          <w:lang w:val="uk-UA"/>
        </w:rPr>
      </w:pPr>
      <w:r w:rsidRPr="00521D41">
        <w:rPr>
          <w:sz w:val="28"/>
          <w:szCs w:val="28"/>
          <w:lang w:val="uk-UA"/>
        </w:rPr>
        <w:t>Рис. 5. Курдистанська зона міжетнічної напруженості</w:t>
      </w:r>
    </w:p>
    <w:p w:rsidR="00BD64F2" w:rsidRPr="008332AB" w:rsidRDefault="00BD64F2" w:rsidP="00BD64F2">
      <w:pPr>
        <w:widowControl w:val="0"/>
        <w:shd w:val="clear" w:color="auto" w:fill="FFFFFF"/>
        <w:spacing w:line="360" w:lineRule="auto"/>
        <w:ind w:firstLine="720"/>
        <w:jc w:val="both"/>
        <w:rPr>
          <w:color w:val="000000"/>
          <w:spacing w:val="-3"/>
          <w:sz w:val="28"/>
          <w:szCs w:val="28"/>
          <w:lang w:val="uk-UA"/>
        </w:rPr>
      </w:pPr>
      <w:r>
        <w:rPr>
          <w:color w:val="000000"/>
          <w:spacing w:val="-3"/>
          <w:sz w:val="28"/>
          <w:szCs w:val="28"/>
          <w:lang w:val="uk-UA"/>
        </w:rPr>
        <w:lastRenderedPageBreak/>
        <w:t xml:space="preserve">За пропонованою типологією </w:t>
      </w:r>
      <w:r w:rsidRPr="008332AB">
        <w:rPr>
          <w:color w:val="000000"/>
          <w:spacing w:val="-3"/>
          <w:sz w:val="28"/>
          <w:szCs w:val="28"/>
          <w:lang w:val="uk-UA"/>
        </w:rPr>
        <w:t>Укра</w:t>
      </w:r>
      <w:r>
        <w:rPr>
          <w:color w:val="000000"/>
          <w:spacing w:val="-3"/>
          <w:sz w:val="28"/>
          <w:szCs w:val="28"/>
          <w:lang w:val="uk-UA"/>
        </w:rPr>
        <w:t>ї</w:t>
      </w:r>
      <w:r w:rsidRPr="008332AB">
        <w:rPr>
          <w:color w:val="000000"/>
          <w:spacing w:val="-3"/>
          <w:sz w:val="28"/>
          <w:szCs w:val="28"/>
          <w:lang w:val="uk-UA"/>
        </w:rPr>
        <w:t xml:space="preserve">на </w:t>
      </w:r>
      <w:r>
        <w:rPr>
          <w:color w:val="000000"/>
          <w:spacing w:val="-3"/>
          <w:sz w:val="28"/>
          <w:szCs w:val="28"/>
          <w:lang w:val="uk-UA"/>
        </w:rPr>
        <w:t>є переважно моноетнічною державою, що підтверджується результатами перепису населення</w:t>
      </w:r>
      <w:r w:rsidRPr="008332AB">
        <w:rPr>
          <w:color w:val="000000"/>
          <w:spacing w:val="-3"/>
          <w:sz w:val="28"/>
          <w:szCs w:val="28"/>
          <w:lang w:val="uk-UA"/>
        </w:rPr>
        <w:t xml:space="preserve"> </w:t>
      </w:r>
      <w:r>
        <w:rPr>
          <w:color w:val="000000"/>
          <w:spacing w:val="-3"/>
          <w:sz w:val="28"/>
          <w:szCs w:val="28"/>
          <w:lang w:val="uk-UA"/>
        </w:rPr>
        <w:t>2001 року</w:t>
      </w:r>
      <w:r w:rsidRPr="008332AB">
        <w:rPr>
          <w:color w:val="000000"/>
          <w:spacing w:val="-3"/>
          <w:sz w:val="28"/>
          <w:szCs w:val="28"/>
          <w:lang w:val="uk-UA"/>
        </w:rPr>
        <w:t>. В Укра</w:t>
      </w:r>
      <w:r>
        <w:rPr>
          <w:color w:val="000000"/>
          <w:spacing w:val="-3"/>
          <w:sz w:val="28"/>
          <w:szCs w:val="28"/>
          <w:lang w:val="uk-UA"/>
        </w:rPr>
        <w:t>ї</w:t>
      </w:r>
      <w:r w:rsidRPr="008332AB">
        <w:rPr>
          <w:color w:val="000000"/>
          <w:spacing w:val="-3"/>
          <w:sz w:val="28"/>
          <w:szCs w:val="28"/>
          <w:lang w:val="uk-UA"/>
        </w:rPr>
        <w:t>н</w:t>
      </w:r>
      <w:r>
        <w:rPr>
          <w:color w:val="000000"/>
          <w:spacing w:val="-3"/>
          <w:sz w:val="28"/>
          <w:szCs w:val="28"/>
          <w:lang w:val="uk-UA"/>
        </w:rPr>
        <w:t>і</w:t>
      </w:r>
      <w:r w:rsidRPr="008332AB">
        <w:rPr>
          <w:color w:val="000000"/>
          <w:spacing w:val="-3"/>
          <w:sz w:val="28"/>
          <w:szCs w:val="28"/>
          <w:lang w:val="uk-UA"/>
        </w:rPr>
        <w:t xml:space="preserve"> прожива</w:t>
      </w:r>
      <w:r>
        <w:rPr>
          <w:color w:val="000000"/>
          <w:spacing w:val="-3"/>
          <w:sz w:val="28"/>
          <w:szCs w:val="28"/>
          <w:lang w:val="uk-UA"/>
        </w:rPr>
        <w:t>ю</w:t>
      </w:r>
      <w:r w:rsidRPr="008332AB">
        <w:rPr>
          <w:color w:val="000000"/>
          <w:spacing w:val="-3"/>
          <w:sz w:val="28"/>
          <w:szCs w:val="28"/>
          <w:lang w:val="uk-UA"/>
        </w:rPr>
        <w:t>т</w:t>
      </w:r>
      <w:r>
        <w:rPr>
          <w:color w:val="000000"/>
          <w:spacing w:val="-3"/>
          <w:sz w:val="28"/>
          <w:szCs w:val="28"/>
          <w:lang w:val="uk-UA"/>
        </w:rPr>
        <w:t>ь</w:t>
      </w:r>
      <w:r w:rsidRPr="008332AB">
        <w:rPr>
          <w:color w:val="000000"/>
          <w:spacing w:val="-3"/>
          <w:sz w:val="28"/>
          <w:szCs w:val="28"/>
          <w:lang w:val="uk-UA"/>
        </w:rPr>
        <w:t xml:space="preserve"> </w:t>
      </w:r>
      <w:r>
        <w:rPr>
          <w:color w:val="000000"/>
          <w:spacing w:val="-3"/>
          <w:sz w:val="28"/>
          <w:szCs w:val="28"/>
          <w:lang w:val="uk-UA"/>
        </w:rPr>
        <w:t>понад</w:t>
      </w:r>
      <w:r w:rsidRPr="008332AB">
        <w:rPr>
          <w:color w:val="000000"/>
          <w:spacing w:val="-3"/>
          <w:sz w:val="28"/>
          <w:szCs w:val="28"/>
          <w:lang w:val="uk-UA"/>
        </w:rPr>
        <w:t xml:space="preserve"> 100 </w:t>
      </w:r>
      <w:r>
        <w:rPr>
          <w:color w:val="000000"/>
          <w:spacing w:val="-3"/>
          <w:sz w:val="28"/>
          <w:szCs w:val="28"/>
          <w:lang w:val="uk-UA"/>
        </w:rPr>
        <w:t>е</w:t>
      </w:r>
      <w:r w:rsidRPr="008332AB">
        <w:rPr>
          <w:color w:val="000000"/>
          <w:spacing w:val="-3"/>
          <w:sz w:val="28"/>
          <w:szCs w:val="28"/>
          <w:lang w:val="uk-UA"/>
        </w:rPr>
        <w:t>тнонац</w:t>
      </w:r>
      <w:r>
        <w:rPr>
          <w:color w:val="000000"/>
          <w:spacing w:val="-3"/>
          <w:sz w:val="28"/>
          <w:szCs w:val="28"/>
          <w:lang w:val="uk-UA"/>
        </w:rPr>
        <w:t>і</w:t>
      </w:r>
      <w:r w:rsidRPr="008332AB">
        <w:rPr>
          <w:color w:val="000000"/>
          <w:spacing w:val="-3"/>
          <w:sz w:val="28"/>
          <w:szCs w:val="28"/>
          <w:lang w:val="uk-UA"/>
        </w:rPr>
        <w:t>ональн</w:t>
      </w:r>
      <w:r>
        <w:rPr>
          <w:color w:val="000000"/>
          <w:spacing w:val="-3"/>
          <w:sz w:val="28"/>
          <w:szCs w:val="28"/>
          <w:lang w:val="uk-UA"/>
        </w:rPr>
        <w:t>и</w:t>
      </w:r>
      <w:r w:rsidRPr="008332AB">
        <w:rPr>
          <w:color w:val="000000"/>
          <w:spacing w:val="-3"/>
          <w:sz w:val="28"/>
          <w:szCs w:val="28"/>
          <w:lang w:val="uk-UA"/>
        </w:rPr>
        <w:t xml:space="preserve">х </w:t>
      </w:r>
      <w:r>
        <w:rPr>
          <w:color w:val="000000"/>
          <w:spacing w:val="-3"/>
          <w:sz w:val="28"/>
          <w:szCs w:val="28"/>
          <w:lang w:val="uk-UA"/>
        </w:rPr>
        <w:t>спільнот</w:t>
      </w:r>
      <w:r w:rsidRPr="008332AB">
        <w:rPr>
          <w:color w:val="000000"/>
          <w:spacing w:val="-3"/>
          <w:sz w:val="28"/>
          <w:szCs w:val="28"/>
          <w:lang w:val="uk-UA"/>
        </w:rPr>
        <w:t xml:space="preserve">, </w:t>
      </w:r>
      <w:r>
        <w:rPr>
          <w:color w:val="000000"/>
          <w:spacing w:val="-3"/>
          <w:sz w:val="28"/>
          <w:szCs w:val="28"/>
          <w:lang w:val="uk-UA"/>
        </w:rPr>
        <w:t>проте українці</w:t>
      </w:r>
      <w:r w:rsidRPr="008332AB">
        <w:rPr>
          <w:color w:val="000000"/>
          <w:spacing w:val="-3"/>
          <w:sz w:val="28"/>
          <w:szCs w:val="28"/>
          <w:lang w:val="uk-UA"/>
        </w:rPr>
        <w:t xml:space="preserve"> с</w:t>
      </w:r>
      <w:r>
        <w:rPr>
          <w:color w:val="000000"/>
          <w:spacing w:val="-3"/>
          <w:sz w:val="28"/>
          <w:szCs w:val="28"/>
          <w:lang w:val="uk-UA"/>
        </w:rPr>
        <w:t>кладаю</w:t>
      </w:r>
      <w:r w:rsidRPr="008332AB">
        <w:rPr>
          <w:color w:val="000000"/>
          <w:spacing w:val="-3"/>
          <w:sz w:val="28"/>
          <w:szCs w:val="28"/>
          <w:lang w:val="uk-UA"/>
        </w:rPr>
        <w:t>т</w:t>
      </w:r>
      <w:r>
        <w:rPr>
          <w:color w:val="000000"/>
          <w:spacing w:val="-3"/>
          <w:sz w:val="28"/>
          <w:szCs w:val="28"/>
          <w:lang w:val="uk-UA"/>
        </w:rPr>
        <w:t>ь</w:t>
      </w:r>
      <w:r w:rsidRPr="008332AB">
        <w:rPr>
          <w:color w:val="000000"/>
          <w:spacing w:val="-3"/>
          <w:sz w:val="28"/>
          <w:szCs w:val="28"/>
          <w:lang w:val="uk-UA"/>
        </w:rPr>
        <w:t xml:space="preserve"> 77,8%, компактно р</w:t>
      </w:r>
      <w:r>
        <w:rPr>
          <w:color w:val="000000"/>
          <w:spacing w:val="-3"/>
          <w:sz w:val="28"/>
          <w:szCs w:val="28"/>
          <w:lang w:val="uk-UA"/>
        </w:rPr>
        <w:t>озселені</w:t>
      </w:r>
      <w:r w:rsidRPr="008332AB">
        <w:rPr>
          <w:color w:val="000000"/>
          <w:spacing w:val="-3"/>
          <w:sz w:val="28"/>
          <w:szCs w:val="28"/>
          <w:lang w:val="uk-UA"/>
        </w:rPr>
        <w:t xml:space="preserve"> в б</w:t>
      </w:r>
      <w:r>
        <w:rPr>
          <w:color w:val="000000"/>
          <w:spacing w:val="-3"/>
          <w:sz w:val="28"/>
          <w:szCs w:val="28"/>
          <w:lang w:val="uk-UA"/>
        </w:rPr>
        <w:t>ільшості</w:t>
      </w:r>
      <w:r w:rsidRPr="008332AB">
        <w:rPr>
          <w:color w:val="000000"/>
          <w:spacing w:val="-3"/>
          <w:sz w:val="28"/>
          <w:szCs w:val="28"/>
          <w:lang w:val="uk-UA"/>
        </w:rPr>
        <w:t xml:space="preserve"> рег</w:t>
      </w:r>
      <w:r>
        <w:rPr>
          <w:color w:val="000000"/>
          <w:spacing w:val="-3"/>
          <w:sz w:val="28"/>
          <w:szCs w:val="28"/>
          <w:lang w:val="uk-UA"/>
        </w:rPr>
        <w:t>і</w:t>
      </w:r>
      <w:r w:rsidRPr="008332AB">
        <w:rPr>
          <w:color w:val="000000"/>
          <w:spacing w:val="-3"/>
          <w:sz w:val="28"/>
          <w:szCs w:val="28"/>
          <w:lang w:val="uk-UA"/>
        </w:rPr>
        <w:t>он</w:t>
      </w:r>
      <w:r>
        <w:rPr>
          <w:color w:val="000000"/>
          <w:spacing w:val="-3"/>
          <w:sz w:val="28"/>
          <w:szCs w:val="28"/>
          <w:lang w:val="uk-UA"/>
        </w:rPr>
        <w:t>і</w:t>
      </w:r>
      <w:r w:rsidRPr="008332AB">
        <w:rPr>
          <w:color w:val="000000"/>
          <w:spacing w:val="-3"/>
          <w:sz w:val="28"/>
          <w:szCs w:val="28"/>
          <w:lang w:val="uk-UA"/>
        </w:rPr>
        <w:t xml:space="preserve">в </w:t>
      </w:r>
      <w:r>
        <w:rPr>
          <w:color w:val="000000"/>
          <w:spacing w:val="-3"/>
          <w:sz w:val="28"/>
          <w:szCs w:val="28"/>
          <w:lang w:val="uk-UA"/>
        </w:rPr>
        <w:t>країни</w:t>
      </w:r>
      <w:r w:rsidRPr="008332AB">
        <w:rPr>
          <w:color w:val="000000"/>
          <w:spacing w:val="-3"/>
          <w:sz w:val="28"/>
          <w:szCs w:val="28"/>
          <w:lang w:val="uk-UA"/>
        </w:rPr>
        <w:t xml:space="preserve"> </w:t>
      </w:r>
      <w:r>
        <w:rPr>
          <w:color w:val="000000"/>
          <w:spacing w:val="-3"/>
          <w:sz w:val="28"/>
          <w:szCs w:val="28"/>
          <w:lang w:val="uk-UA"/>
        </w:rPr>
        <w:t>і</w:t>
      </w:r>
      <w:r w:rsidRPr="008332AB">
        <w:rPr>
          <w:color w:val="000000"/>
          <w:spacing w:val="-3"/>
          <w:sz w:val="28"/>
          <w:szCs w:val="28"/>
          <w:lang w:val="uk-UA"/>
        </w:rPr>
        <w:t xml:space="preserve"> </w:t>
      </w:r>
      <w:r>
        <w:rPr>
          <w:color w:val="000000"/>
          <w:spacing w:val="-3"/>
          <w:sz w:val="28"/>
          <w:szCs w:val="28"/>
          <w:lang w:val="uk-UA"/>
        </w:rPr>
        <w:t>є</w:t>
      </w:r>
      <w:r w:rsidRPr="008332AB">
        <w:rPr>
          <w:color w:val="000000"/>
          <w:spacing w:val="-3"/>
          <w:sz w:val="28"/>
          <w:szCs w:val="28"/>
          <w:lang w:val="uk-UA"/>
        </w:rPr>
        <w:t xml:space="preserve"> дом</w:t>
      </w:r>
      <w:r>
        <w:rPr>
          <w:color w:val="000000"/>
          <w:spacing w:val="-3"/>
          <w:sz w:val="28"/>
          <w:szCs w:val="28"/>
          <w:lang w:val="uk-UA"/>
        </w:rPr>
        <w:t>і</w:t>
      </w:r>
      <w:r w:rsidRPr="008332AB">
        <w:rPr>
          <w:color w:val="000000"/>
          <w:spacing w:val="-3"/>
          <w:sz w:val="28"/>
          <w:szCs w:val="28"/>
          <w:lang w:val="uk-UA"/>
        </w:rPr>
        <w:t>ную</w:t>
      </w:r>
      <w:r>
        <w:rPr>
          <w:color w:val="000000"/>
          <w:spacing w:val="-3"/>
          <w:sz w:val="28"/>
          <w:szCs w:val="28"/>
          <w:lang w:val="uk-UA"/>
        </w:rPr>
        <w:t>ч</w:t>
      </w:r>
      <w:r w:rsidRPr="008332AB">
        <w:rPr>
          <w:color w:val="000000"/>
          <w:spacing w:val="-3"/>
          <w:sz w:val="28"/>
          <w:szCs w:val="28"/>
          <w:lang w:val="uk-UA"/>
        </w:rPr>
        <w:t xml:space="preserve">им </w:t>
      </w:r>
      <w:r>
        <w:rPr>
          <w:color w:val="000000"/>
          <w:spacing w:val="-3"/>
          <w:sz w:val="28"/>
          <w:szCs w:val="28"/>
          <w:lang w:val="uk-UA"/>
        </w:rPr>
        <w:t>державоутворюючим</w:t>
      </w:r>
      <w:r w:rsidRPr="008332AB">
        <w:rPr>
          <w:color w:val="000000"/>
          <w:spacing w:val="-3"/>
          <w:sz w:val="28"/>
          <w:szCs w:val="28"/>
          <w:lang w:val="uk-UA"/>
        </w:rPr>
        <w:t xml:space="preserve"> </w:t>
      </w:r>
      <w:r>
        <w:rPr>
          <w:color w:val="000000"/>
          <w:spacing w:val="-3"/>
          <w:sz w:val="28"/>
          <w:szCs w:val="28"/>
          <w:lang w:val="uk-UA"/>
        </w:rPr>
        <w:t>е</w:t>
      </w:r>
      <w:r w:rsidRPr="008332AB">
        <w:rPr>
          <w:color w:val="000000"/>
          <w:spacing w:val="-3"/>
          <w:sz w:val="28"/>
          <w:szCs w:val="28"/>
          <w:lang w:val="uk-UA"/>
        </w:rPr>
        <w:t xml:space="preserve">тносом. </w:t>
      </w:r>
      <w:r>
        <w:rPr>
          <w:color w:val="000000"/>
          <w:spacing w:val="-3"/>
          <w:sz w:val="28"/>
          <w:szCs w:val="28"/>
          <w:lang w:val="uk-UA"/>
        </w:rPr>
        <w:t>З урахуванням істотного впливу</w:t>
      </w:r>
      <w:r w:rsidRPr="008332AB">
        <w:rPr>
          <w:color w:val="000000"/>
          <w:spacing w:val="-3"/>
          <w:sz w:val="28"/>
          <w:szCs w:val="28"/>
          <w:lang w:val="uk-UA"/>
        </w:rPr>
        <w:t xml:space="preserve"> р</w:t>
      </w:r>
      <w:r>
        <w:rPr>
          <w:color w:val="000000"/>
          <w:spacing w:val="-3"/>
          <w:sz w:val="28"/>
          <w:szCs w:val="28"/>
          <w:lang w:val="uk-UA"/>
        </w:rPr>
        <w:t>осіян</w:t>
      </w:r>
      <w:r w:rsidRPr="008332AB">
        <w:rPr>
          <w:color w:val="000000"/>
          <w:spacing w:val="-3"/>
          <w:sz w:val="28"/>
          <w:szCs w:val="28"/>
          <w:lang w:val="uk-UA"/>
        </w:rPr>
        <w:t xml:space="preserve"> (17,3% </w:t>
      </w:r>
      <w:r>
        <w:rPr>
          <w:color w:val="000000"/>
          <w:spacing w:val="-3"/>
          <w:sz w:val="28"/>
          <w:szCs w:val="28"/>
          <w:lang w:val="uk-UA"/>
        </w:rPr>
        <w:t>від</w:t>
      </w:r>
      <w:r w:rsidRPr="008332AB">
        <w:rPr>
          <w:color w:val="000000"/>
          <w:spacing w:val="-3"/>
          <w:sz w:val="28"/>
          <w:szCs w:val="28"/>
          <w:lang w:val="uk-UA"/>
        </w:rPr>
        <w:t xml:space="preserve"> </w:t>
      </w:r>
      <w:r>
        <w:rPr>
          <w:color w:val="000000"/>
          <w:spacing w:val="-3"/>
          <w:sz w:val="28"/>
          <w:szCs w:val="28"/>
          <w:lang w:val="uk-UA"/>
        </w:rPr>
        <w:t>ЗНК</w:t>
      </w:r>
      <w:r w:rsidRPr="008332AB">
        <w:rPr>
          <w:color w:val="000000"/>
          <w:spacing w:val="-3"/>
          <w:sz w:val="28"/>
          <w:szCs w:val="28"/>
          <w:lang w:val="uk-UA"/>
        </w:rPr>
        <w:t xml:space="preserve">) сумарна </w:t>
      </w:r>
      <w:r>
        <w:rPr>
          <w:color w:val="000000"/>
          <w:spacing w:val="-3"/>
          <w:sz w:val="28"/>
          <w:szCs w:val="28"/>
          <w:lang w:val="uk-UA"/>
        </w:rPr>
        <w:t>частка</w:t>
      </w:r>
      <w:r w:rsidRPr="008332AB">
        <w:rPr>
          <w:color w:val="000000"/>
          <w:spacing w:val="-3"/>
          <w:sz w:val="28"/>
          <w:szCs w:val="28"/>
          <w:lang w:val="uk-UA"/>
        </w:rPr>
        <w:t xml:space="preserve"> дв</w:t>
      </w:r>
      <w:r>
        <w:rPr>
          <w:color w:val="000000"/>
          <w:spacing w:val="-3"/>
          <w:sz w:val="28"/>
          <w:szCs w:val="28"/>
          <w:lang w:val="uk-UA"/>
        </w:rPr>
        <w:t>о</w:t>
      </w:r>
      <w:r w:rsidRPr="008332AB">
        <w:rPr>
          <w:color w:val="000000"/>
          <w:spacing w:val="-3"/>
          <w:sz w:val="28"/>
          <w:szCs w:val="28"/>
          <w:lang w:val="uk-UA"/>
        </w:rPr>
        <w:t xml:space="preserve">х </w:t>
      </w:r>
      <w:r>
        <w:rPr>
          <w:color w:val="000000"/>
          <w:spacing w:val="-3"/>
          <w:sz w:val="28"/>
          <w:szCs w:val="28"/>
          <w:lang w:val="uk-UA"/>
        </w:rPr>
        <w:t>е</w:t>
      </w:r>
      <w:r w:rsidRPr="008332AB">
        <w:rPr>
          <w:color w:val="000000"/>
          <w:spacing w:val="-3"/>
          <w:sz w:val="28"/>
          <w:szCs w:val="28"/>
          <w:lang w:val="uk-UA"/>
        </w:rPr>
        <w:t>тнос</w:t>
      </w:r>
      <w:r>
        <w:rPr>
          <w:color w:val="000000"/>
          <w:spacing w:val="-3"/>
          <w:sz w:val="28"/>
          <w:szCs w:val="28"/>
          <w:lang w:val="uk-UA"/>
        </w:rPr>
        <w:t>і</w:t>
      </w:r>
      <w:r w:rsidRPr="008332AB">
        <w:rPr>
          <w:color w:val="000000"/>
          <w:spacing w:val="-3"/>
          <w:sz w:val="28"/>
          <w:szCs w:val="28"/>
          <w:lang w:val="uk-UA"/>
        </w:rPr>
        <w:t>в с</w:t>
      </w:r>
      <w:r>
        <w:rPr>
          <w:color w:val="000000"/>
          <w:spacing w:val="-3"/>
          <w:sz w:val="28"/>
          <w:szCs w:val="28"/>
          <w:lang w:val="uk-UA"/>
        </w:rPr>
        <w:t>кладає</w:t>
      </w:r>
      <w:r w:rsidRPr="008332AB">
        <w:rPr>
          <w:color w:val="000000"/>
          <w:spacing w:val="-3"/>
          <w:sz w:val="28"/>
          <w:szCs w:val="28"/>
          <w:lang w:val="uk-UA"/>
        </w:rPr>
        <w:t xml:space="preserve"> 95,1% населен</w:t>
      </w:r>
      <w:r>
        <w:rPr>
          <w:color w:val="000000"/>
          <w:spacing w:val="-3"/>
          <w:sz w:val="28"/>
          <w:szCs w:val="28"/>
          <w:lang w:val="uk-UA"/>
        </w:rPr>
        <w:t>н</w:t>
      </w:r>
      <w:r w:rsidRPr="008332AB">
        <w:rPr>
          <w:color w:val="000000"/>
          <w:spacing w:val="-3"/>
          <w:sz w:val="28"/>
          <w:szCs w:val="28"/>
          <w:lang w:val="uk-UA"/>
        </w:rPr>
        <w:t xml:space="preserve">я </w:t>
      </w:r>
      <w:r>
        <w:rPr>
          <w:color w:val="000000"/>
          <w:spacing w:val="-3"/>
          <w:sz w:val="28"/>
          <w:szCs w:val="28"/>
          <w:lang w:val="uk-UA"/>
        </w:rPr>
        <w:t>країни</w:t>
      </w:r>
      <w:r w:rsidRPr="008332AB">
        <w:rPr>
          <w:color w:val="000000"/>
          <w:spacing w:val="-3"/>
          <w:sz w:val="28"/>
          <w:szCs w:val="28"/>
          <w:lang w:val="uk-UA"/>
        </w:rPr>
        <w:t xml:space="preserve">, а на </w:t>
      </w:r>
      <w:r>
        <w:rPr>
          <w:color w:val="000000"/>
          <w:spacing w:val="-3"/>
          <w:sz w:val="28"/>
          <w:szCs w:val="28"/>
          <w:lang w:val="uk-UA"/>
        </w:rPr>
        <w:t>інші</w:t>
      </w:r>
      <w:r w:rsidRPr="008332AB">
        <w:rPr>
          <w:color w:val="000000"/>
          <w:spacing w:val="-3"/>
          <w:sz w:val="28"/>
          <w:szCs w:val="28"/>
          <w:lang w:val="uk-UA"/>
        </w:rPr>
        <w:t xml:space="preserve"> </w:t>
      </w:r>
      <w:r>
        <w:rPr>
          <w:color w:val="000000"/>
          <w:spacing w:val="-3"/>
          <w:sz w:val="28"/>
          <w:szCs w:val="28"/>
          <w:lang w:val="uk-UA"/>
        </w:rPr>
        <w:t>е</w:t>
      </w:r>
      <w:r w:rsidRPr="008332AB">
        <w:rPr>
          <w:color w:val="000000"/>
          <w:spacing w:val="-3"/>
          <w:sz w:val="28"/>
          <w:szCs w:val="28"/>
          <w:lang w:val="uk-UA"/>
        </w:rPr>
        <w:t>тнос</w:t>
      </w:r>
      <w:r>
        <w:rPr>
          <w:color w:val="000000"/>
          <w:spacing w:val="-3"/>
          <w:sz w:val="28"/>
          <w:szCs w:val="28"/>
          <w:lang w:val="uk-UA"/>
        </w:rPr>
        <w:t>и</w:t>
      </w:r>
      <w:r w:rsidRPr="008332AB">
        <w:rPr>
          <w:color w:val="000000"/>
          <w:spacing w:val="-3"/>
          <w:sz w:val="28"/>
          <w:szCs w:val="28"/>
          <w:lang w:val="uk-UA"/>
        </w:rPr>
        <w:t xml:space="preserve"> </w:t>
      </w:r>
      <w:r>
        <w:rPr>
          <w:color w:val="000000"/>
          <w:spacing w:val="-3"/>
          <w:sz w:val="28"/>
          <w:szCs w:val="28"/>
          <w:lang w:val="uk-UA"/>
        </w:rPr>
        <w:t>разом</w:t>
      </w:r>
      <w:r w:rsidRPr="008332AB">
        <w:rPr>
          <w:color w:val="000000"/>
          <w:spacing w:val="-3"/>
          <w:sz w:val="28"/>
          <w:szCs w:val="28"/>
          <w:lang w:val="uk-UA"/>
        </w:rPr>
        <w:t xml:space="preserve"> </w:t>
      </w:r>
      <w:r>
        <w:rPr>
          <w:color w:val="000000"/>
          <w:spacing w:val="-3"/>
          <w:sz w:val="28"/>
          <w:szCs w:val="28"/>
          <w:lang w:val="uk-UA"/>
        </w:rPr>
        <w:t>у</w:t>
      </w:r>
      <w:r w:rsidRPr="008332AB">
        <w:rPr>
          <w:color w:val="000000"/>
          <w:spacing w:val="-3"/>
          <w:sz w:val="28"/>
          <w:szCs w:val="28"/>
          <w:lang w:val="uk-UA"/>
        </w:rPr>
        <w:t>зят</w:t>
      </w:r>
      <w:r>
        <w:rPr>
          <w:color w:val="000000"/>
          <w:spacing w:val="-3"/>
          <w:sz w:val="28"/>
          <w:szCs w:val="28"/>
          <w:lang w:val="uk-UA"/>
        </w:rPr>
        <w:t>і</w:t>
      </w:r>
      <w:r w:rsidRPr="008332AB">
        <w:rPr>
          <w:color w:val="000000"/>
          <w:spacing w:val="-3"/>
          <w:sz w:val="28"/>
          <w:szCs w:val="28"/>
          <w:lang w:val="uk-UA"/>
        </w:rPr>
        <w:t xml:space="preserve"> при</w:t>
      </w:r>
      <w:r>
        <w:rPr>
          <w:color w:val="000000"/>
          <w:spacing w:val="-3"/>
          <w:sz w:val="28"/>
          <w:szCs w:val="28"/>
          <w:lang w:val="uk-UA"/>
        </w:rPr>
        <w:t>падає</w:t>
      </w:r>
      <w:r w:rsidRPr="008332AB">
        <w:rPr>
          <w:color w:val="000000"/>
          <w:spacing w:val="-3"/>
          <w:sz w:val="28"/>
          <w:szCs w:val="28"/>
          <w:lang w:val="uk-UA"/>
        </w:rPr>
        <w:t xml:space="preserve"> мен</w:t>
      </w:r>
      <w:r>
        <w:rPr>
          <w:color w:val="000000"/>
          <w:spacing w:val="-3"/>
          <w:sz w:val="28"/>
          <w:szCs w:val="28"/>
          <w:lang w:val="uk-UA"/>
        </w:rPr>
        <w:t>ше</w:t>
      </w:r>
      <w:r w:rsidRPr="008332AB">
        <w:rPr>
          <w:color w:val="000000"/>
          <w:spacing w:val="-3"/>
          <w:sz w:val="28"/>
          <w:szCs w:val="28"/>
          <w:lang w:val="uk-UA"/>
        </w:rPr>
        <w:t xml:space="preserve"> 5% </w:t>
      </w:r>
      <w:r>
        <w:rPr>
          <w:color w:val="000000"/>
          <w:spacing w:val="-3"/>
          <w:sz w:val="28"/>
          <w:szCs w:val="28"/>
          <w:lang w:val="uk-UA"/>
        </w:rPr>
        <w:t>ЗНК</w:t>
      </w:r>
      <w:r w:rsidRPr="008332AB">
        <w:rPr>
          <w:color w:val="000000"/>
          <w:spacing w:val="-3"/>
          <w:sz w:val="28"/>
          <w:szCs w:val="28"/>
          <w:lang w:val="uk-UA"/>
        </w:rPr>
        <w:t xml:space="preserve">. </w:t>
      </w:r>
      <w:r>
        <w:rPr>
          <w:color w:val="000000"/>
          <w:spacing w:val="-3"/>
          <w:sz w:val="28"/>
          <w:szCs w:val="28"/>
          <w:lang w:val="uk-UA"/>
        </w:rPr>
        <w:t xml:space="preserve">Наступні за </w:t>
      </w:r>
      <w:r w:rsidRPr="008332AB">
        <w:rPr>
          <w:color w:val="000000"/>
          <w:spacing w:val="-3"/>
          <w:sz w:val="28"/>
          <w:szCs w:val="28"/>
          <w:lang w:val="uk-UA"/>
        </w:rPr>
        <w:t>чис</w:t>
      </w:r>
      <w:r>
        <w:rPr>
          <w:color w:val="000000"/>
          <w:spacing w:val="-3"/>
          <w:sz w:val="28"/>
          <w:szCs w:val="28"/>
          <w:lang w:val="uk-UA"/>
        </w:rPr>
        <w:t>е</w:t>
      </w:r>
      <w:r w:rsidRPr="008332AB">
        <w:rPr>
          <w:color w:val="000000"/>
          <w:spacing w:val="-3"/>
          <w:sz w:val="28"/>
          <w:szCs w:val="28"/>
          <w:lang w:val="uk-UA"/>
        </w:rPr>
        <w:t>л</w:t>
      </w:r>
      <w:r>
        <w:rPr>
          <w:color w:val="000000"/>
          <w:spacing w:val="-3"/>
          <w:sz w:val="28"/>
          <w:szCs w:val="28"/>
          <w:lang w:val="uk-UA"/>
        </w:rPr>
        <w:t>ьністю</w:t>
      </w:r>
      <w:r w:rsidRPr="008332AB">
        <w:rPr>
          <w:color w:val="000000"/>
          <w:spacing w:val="-3"/>
          <w:sz w:val="28"/>
          <w:szCs w:val="28"/>
          <w:lang w:val="uk-UA"/>
        </w:rPr>
        <w:t xml:space="preserve"> </w:t>
      </w:r>
      <w:r>
        <w:rPr>
          <w:color w:val="000000"/>
          <w:spacing w:val="-3"/>
          <w:sz w:val="28"/>
          <w:szCs w:val="28"/>
          <w:lang w:val="uk-UA"/>
        </w:rPr>
        <w:t>етнічні групи</w:t>
      </w:r>
      <w:r w:rsidRPr="008332AB">
        <w:rPr>
          <w:color w:val="000000"/>
          <w:spacing w:val="-3"/>
          <w:sz w:val="28"/>
          <w:szCs w:val="28"/>
          <w:lang w:val="uk-UA"/>
        </w:rPr>
        <w:t xml:space="preserve"> с</w:t>
      </w:r>
      <w:r>
        <w:rPr>
          <w:color w:val="000000"/>
          <w:spacing w:val="-3"/>
          <w:sz w:val="28"/>
          <w:szCs w:val="28"/>
          <w:lang w:val="uk-UA"/>
        </w:rPr>
        <w:t>кладаю</w:t>
      </w:r>
      <w:r w:rsidRPr="008332AB">
        <w:rPr>
          <w:color w:val="000000"/>
          <w:spacing w:val="-3"/>
          <w:sz w:val="28"/>
          <w:szCs w:val="28"/>
          <w:lang w:val="uk-UA"/>
        </w:rPr>
        <w:t>т</w:t>
      </w:r>
      <w:r>
        <w:rPr>
          <w:color w:val="000000"/>
          <w:spacing w:val="-3"/>
          <w:sz w:val="28"/>
          <w:szCs w:val="28"/>
          <w:lang w:val="uk-UA"/>
        </w:rPr>
        <w:t>ь</w:t>
      </w:r>
      <w:r w:rsidRPr="008332AB">
        <w:rPr>
          <w:color w:val="000000"/>
          <w:spacing w:val="-3"/>
          <w:sz w:val="28"/>
          <w:szCs w:val="28"/>
          <w:lang w:val="uk-UA"/>
        </w:rPr>
        <w:t xml:space="preserve"> мен</w:t>
      </w:r>
      <w:r>
        <w:rPr>
          <w:color w:val="000000"/>
          <w:spacing w:val="-3"/>
          <w:sz w:val="28"/>
          <w:szCs w:val="28"/>
          <w:lang w:val="uk-UA"/>
        </w:rPr>
        <w:t>ше</w:t>
      </w:r>
      <w:r w:rsidRPr="008332AB">
        <w:rPr>
          <w:color w:val="000000"/>
          <w:spacing w:val="-3"/>
          <w:sz w:val="28"/>
          <w:szCs w:val="28"/>
          <w:lang w:val="uk-UA"/>
        </w:rPr>
        <w:t xml:space="preserve"> 1% к</w:t>
      </w:r>
      <w:r>
        <w:rPr>
          <w:color w:val="000000"/>
          <w:spacing w:val="-3"/>
          <w:sz w:val="28"/>
          <w:szCs w:val="28"/>
          <w:lang w:val="uk-UA"/>
        </w:rPr>
        <w:t>о</w:t>
      </w:r>
      <w:r w:rsidRPr="008332AB">
        <w:rPr>
          <w:color w:val="000000"/>
          <w:spacing w:val="-3"/>
          <w:sz w:val="28"/>
          <w:szCs w:val="28"/>
          <w:lang w:val="uk-UA"/>
        </w:rPr>
        <w:t>ж</w:t>
      </w:r>
      <w:r>
        <w:rPr>
          <w:color w:val="000000"/>
          <w:spacing w:val="-3"/>
          <w:sz w:val="28"/>
          <w:szCs w:val="28"/>
          <w:lang w:val="uk-UA"/>
        </w:rPr>
        <w:t>ний</w:t>
      </w:r>
      <w:r w:rsidRPr="008332AB">
        <w:rPr>
          <w:color w:val="000000"/>
          <w:spacing w:val="-3"/>
          <w:sz w:val="28"/>
          <w:szCs w:val="28"/>
          <w:lang w:val="uk-UA"/>
        </w:rPr>
        <w:t>, напри</w:t>
      </w:r>
      <w:r>
        <w:rPr>
          <w:color w:val="000000"/>
          <w:spacing w:val="-3"/>
          <w:sz w:val="28"/>
          <w:szCs w:val="28"/>
          <w:lang w:val="uk-UA"/>
        </w:rPr>
        <w:t>клад</w:t>
      </w:r>
      <w:r w:rsidRPr="008332AB">
        <w:rPr>
          <w:color w:val="000000"/>
          <w:spacing w:val="-3"/>
          <w:sz w:val="28"/>
          <w:szCs w:val="28"/>
          <w:lang w:val="uk-UA"/>
        </w:rPr>
        <w:t>, б</w:t>
      </w:r>
      <w:r>
        <w:rPr>
          <w:color w:val="000000"/>
          <w:spacing w:val="-3"/>
          <w:sz w:val="28"/>
          <w:szCs w:val="28"/>
          <w:lang w:val="uk-UA"/>
        </w:rPr>
        <w:t>і</w:t>
      </w:r>
      <w:r w:rsidRPr="008332AB">
        <w:rPr>
          <w:color w:val="000000"/>
          <w:spacing w:val="-3"/>
          <w:sz w:val="28"/>
          <w:szCs w:val="28"/>
          <w:lang w:val="uk-UA"/>
        </w:rPr>
        <w:t>лорус</w:t>
      </w:r>
      <w:r>
        <w:rPr>
          <w:color w:val="000000"/>
          <w:spacing w:val="-3"/>
          <w:sz w:val="28"/>
          <w:szCs w:val="28"/>
          <w:lang w:val="uk-UA"/>
        </w:rPr>
        <w:t>и</w:t>
      </w:r>
      <w:r w:rsidRPr="008332AB">
        <w:rPr>
          <w:color w:val="000000"/>
          <w:spacing w:val="-3"/>
          <w:sz w:val="28"/>
          <w:szCs w:val="28"/>
          <w:lang w:val="uk-UA"/>
        </w:rPr>
        <w:t xml:space="preserve"> – 0,6%, молд</w:t>
      </w:r>
      <w:r>
        <w:rPr>
          <w:color w:val="000000"/>
          <w:spacing w:val="-3"/>
          <w:sz w:val="28"/>
          <w:szCs w:val="28"/>
          <w:lang w:val="uk-UA"/>
        </w:rPr>
        <w:t>о</w:t>
      </w:r>
      <w:r w:rsidRPr="008332AB">
        <w:rPr>
          <w:color w:val="000000"/>
          <w:spacing w:val="-3"/>
          <w:sz w:val="28"/>
          <w:szCs w:val="28"/>
          <w:lang w:val="uk-UA"/>
        </w:rPr>
        <w:t>ван</w:t>
      </w:r>
      <w:r>
        <w:rPr>
          <w:color w:val="000000"/>
          <w:spacing w:val="-3"/>
          <w:sz w:val="28"/>
          <w:szCs w:val="28"/>
          <w:lang w:val="uk-UA"/>
        </w:rPr>
        <w:t>и</w:t>
      </w:r>
      <w:r w:rsidRPr="008332AB">
        <w:rPr>
          <w:color w:val="000000"/>
          <w:spacing w:val="-3"/>
          <w:sz w:val="28"/>
          <w:szCs w:val="28"/>
          <w:lang w:val="uk-UA"/>
        </w:rPr>
        <w:t xml:space="preserve"> – 0,5%, кр</w:t>
      </w:r>
      <w:r>
        <w:rPr>
          <w:color w:val="000000"/>
          <w:spacing w:val="-3"/>
          <w:sz w:val="28"/>
          <w:szCs w:val="28"/>
          <w:lang w:val="uk-UA"/>
        </w:rPr>
        <w:t>и</w:t>
      </w:r>
      <w:r w:rsidRPr="008332AB">
        <w:rPr>
          <w:color w:val="000000"/>
          <w:spacing w:val="-3"/>
          <w:sz w:val="28"/>
          <w:szCs w:val="28"/>
          <w:lang w:val="uk-UA"/>
        </w:rPr>
        <w:t>мс</w:t>
      </w:r>
      <w:r>
        <w:rPr>
          <w:color w:val="000000"/>
          <w:spacing w:val="-3"/>
          <w:sz w:val="28"/>
          <w:szCs w:val="28"/>
          <w:lang w:val="uk-UA"/>
        </w:rPr>
        <w:t>ь</w:t>
      </w:r>
      <w:r w:rsidRPr="008332AB">
        <w:rPr>
          <w:color w:val="000000"/>
          <w:spacing w:val="-3"/>
          <w:sz w:val="28"/>
          <w:szCs w:val="28"/>
          <w:lang w:val="uk-UA"/>
        </w:rPr>
        <w:t>к</w:t>
      </w:r>
      <w:r>
        <w:rPr>
          <w:color w:val="000000"/>
          <w:spacing w:val="-3"/>
          <w:sz w:val="28"/>
          <w:szCs w:val="28"/>
          <w:lang w:val="uk-UA"/>
        </w:rPr>
        <w:t>і</w:t>
      </w:r>
      <w:r w:rsidRPr="008332AB">
        <w:rPr>
          <w:color w:val="000000"/>
          <w:spacing w:val="-3"/>
          <w:sz w:val="28"/>
          <w:szCs w:val="28"/>
          <w:lang w:val="uk-UA"/>
        </w:rPr>
        <w:t xml:space="preserve"> татар</w:t>
      </w:r>
      <w:r>
        <w:rPr>
          <w:color w:val="000000"/>
          <w:spacing w:val="-3"/>
          <w:sz w:val="28"/>
          <w:szCs w:val="28"/>
          <w:lang w:val="uk-UA"/>
        </w:rPr>
        <w:t>и</w:t>
      </w:r>
      <w:r w:rsidRPr="008332AB">
        <w:rPr>
          <w:color w:val="000000"/>
          <w:spacing w:val="-3"/>
          <w:sz w:val="28"/>
          <w:szCs w:val="28"/>
          <w:lang w:val="uk-UA"/>
        </w:rPr>
        <w:t xml:space="preserve"> – 0,5%, а </w:t>
      </w:r>
      <w:r>
        <w:rPr>
          <w:color w:val="000000"/>
          <w:spacing w:val="-3"/>
          <w:sz w:val="28"/>
          <w:szCs w:val="28"/>
          <w:lang w:val="uk-UA"/>
        </w:rPr>
        <w:t>частка інших</w:t>
      </w:r>
      <w:r w:rsidRPr="008332AB">
        <w:rPr>
          <w:color w:val="000000"/>
          <w:spacing w:val="-3"/>
          <w:sz w:val="28"/>
          <w:szCs w:val="28"/>
          <w:lang w:val="uk-UA"/>
        </w:rPr>
        <w:t xml:space="preserve"> </w:t>
      </w:r>
      <w:r>
        <w:rPr>
          <w:color w:val="000000"/>
          <w:spacing w:val="-3"/>
          <w:sz w:val="28"/>
          <w:szCs w:val="28"/>
          <w:lang w:val="uk-UA"/>
        </w:rPr>
        <w:t>е</w:t>
      </w:r>
      <w:r w:rsidRPr="008332AB">
        <w:rPr>
          <w:color w:val="000000"/>
          <w:spacing w:val="-3"/>
          <w:sz w:val="28"/>
          <w:szCs w:val="28"/>
          <w:lang w:val="uk-UA"/>
        </w:rPr>
        <w:t>тнос</w:t>
      </w:r>
      <w:r>
        <w:rPr>
          <w:color w:val="000000"/>
          <w:spacing w:val="-3"/>
          <w:sz w:val="28"/>
          <w:szCs w:val="28"/>
          <w:lang w:val="uk-UA"/>
        </w:rPr>
        <w:t>і</w:t>
      </w:r>
      <w:r w:rsidRPr="008332AB">
        <w:rPr>
          <w:color w:val="000000"/>
          <w:spacing w:val="-3"/>
          <w:sz w:val="28"/>
          <w:szCs w:val="28"/>
          <w:lang w:val="uk-UA"/>
        </w:rPr>
        <w:t>в мен</w:t>
      </w:r>
      <w:r>
        <w:rPr>
          <w:color w:val="000000"/>
          <w:spacing w:val="-3"/>
          <w:sz w:val="28"/>
          <w:szCs w:val="28"/>
          <w:lang w:val="uk-UA"/>
        </w:rPr>
        <w:t>ш</w:t>
      </w:r>
      <w:r w:rsidRPr="008332AB">
        <w:rPr>
          <w:color w:val="000000"/>
          <w:spacing w:val="-3"/>
          <w:sz w:val="28"/>
          <w:szCs w:val="28"/>
          <w:lang w:val="uk-UA"/>
        </w:rPr>
        <w:t xml:space="preserve">е </w:t>
      </w:r>
      <w:r>
        <w:rPr>
          <w:color w:val="000000"/>
          <w:spacing w:val="-3"/>
          <w:sz w:val="28"/>
          <w:szCs w:val="28"/>
          <w:lang w:val="uk-UA"/>
        </w:rPr>
        <w:t xml:space="preserve">ніж </w:t>
      </w:r>
      <w:r w:rsidRPr="008332AB">
        <w:rPr>
          <w:color w:val="000000"/>
          <w:spacing w:val="-3"/>
          <w:sz w:val="28"/>
          <w:szCs w:val="28"/>
          <w:lang w:val="uk-UA"/>
        </w:rPr>
        <w:t xml:space="preserve">по 0,5% </w:t>
      </w:r>
      <w:r>
        <w:rPr>
          <w:color w:val="000000"/>
          <w:spacing w:val="-3"/>
          <w:sz w:val="28"/>
          <w:szCs w:val="28"/>
          <w:lang w:val="uk-UA"/>
        </w:rPr>
        <w:t>від</w:t>
      </w:r>
      <w:r w:rsidRPr="008332AB">
        <w:rPr>
          <w:color w:val="000000"/>
          <w:spacing w:val="-3"/>
          <w:sz w:val="28"/>
          <w:szCs w:val="28"/>
          <w:lang w:val="uk-UA"/>
        </w:rPr>
        <w:t xml:space="preserve"> </w:t>
      </w:r>
      <w:r>
        <w:rPr>
          <w:color w:val="000000"/>
          <w:spacing w:val="-3"/>
          <w:sz w:val="28"/>
          <w:szCs w:val="28"/>
          <w:lang w:val="uk-UA"/>
        </w:rPr>
        <w:t>ЗНК</w:t>
      </w:r>
      <w:r w:rsidRPr="008332AB">
        <w:rPr>
          <w:color w:val="000000"/>
          <w:spacing w:val="-3"/>
          <w:sz w:val="28"/>
          <w:szCs w:val="28"/>
          <w:lang w:val="uk-UA"/>
        </w:rPr>
        <w:t xml:space="preserve">. </w:t>
      </w:r>
    </w:p>
    <w:p w:rsidR="00BD64F2" w:rsidRDefault="00BD64F2" w:rsidP="00BD64F2">
      <w:pPr>
        <w:widowControl w:val="0"/>
        <w:shd w:val="clear" w:color="auto" w:fill="FFFFFF"/>
        <w:spacing w:line="360" w:lineRule="auto"/>
        <w:ind w:firstLine="720"/>
        <w:jc w:val="both"/>
        <w:rPr>
          <w:color w:val="000000"/>
          <w:spacing w:val="1"/>
          <w:sz w:val="28"/>
          <w:szCs w:val="28"/>
          <w:lang w:val="uk-UA"/>
        </w:rPr>
      </w:pPr>
      <w:r>
        <w:rPr>
          <w:color w:val="000000"/>
          <w:spacing w:val="-3"/>
          <w:sz w:val="28"/>
          <w:szCs w:val="28"/>
          <w:lang w:val="uk-UA"/>
        </w:rPr>
        <w:t xml:space="preserve">Наші розрахунки свідчать про те, що з часу виникнення єдиної світогосподарської системи і впродовж усього XX сторіччя проявлявся взаємозв'язок між зростанням чисельності населення світу і процесами етнополітичної суверенізації </w:t>
      </w:r>
      <w:r>
        <w:rPr>
          <w:color w:val="000000"/>
          <w:spacing w:val="1"/>
          <w:sz w:val="28"/>
          <w:szCs w:val="28"/>
          <w:lang w:val="uk-UA"/>
        </w:rPr>
        <w:t xml:space="preserve">(табл. 2). </w:t>
      </w:r>
    </w:p>
    <w:p w:rsidR="00BD64F2" w:rsidRPr="00521D41" w:rsidRDefault="00BD64F2" w:rsidP="00BD64F2">
      <w:pPr>
        <w:widowControl w:val="0"/>
        <w:shd w:val="clear" w:color="auto" w:fill="FFFFFF"/>
        <w:spacing w:before="240" w:line="360" w:lineRule="auto"/>
        <w:ind w:firstLine="720"/>
        <w:jc w:val="right"/>
        <w:rPr>
          <w:sz w:val="28"/>
          <w:szCs w:val="28"/>
          <w:lang w:val="uk-UA"/>
        </w:rPr>
      </w:pPr>
      <w:r w:rsidRPr="00521D41">
        <w:rPr>
          <w:sz w:val="28"/>
          <w:szCs w:val="28"/>
          <w:lang w:val="uk-UA"/>
        </w:rPr>
        <w:t>Таблиця 2.</w:t>
      </w:r>
    </w:p>
    <w:p w:rsidR="00BD64F2" w:rsidRPr="00521D41" w:rsidRDefault="00BD64F2" w:rsidP="00BD64F2">
      <w:pPr>
        <w:pStyle w:val="2ffff9"/>
        <w:widowControl w:val="0"/>
        <w:spacing w:before="240" w:after="0" w:line="360" w:lineRule="auto"/>
        <w:ind w:firstLine="540"/>
        <w:jc w:val="center"/>
        <w:rPr>
          <w:sz w:val="28"/>
          <w:szCs w:val="28"/>
          <w:lang w:val="uk-UA"/>
        </w:rPr>
      </w:pPr>
      <w:r w:rsidRPr="00521D41">
        <w:rPr>
          <w:sz w:val="28"/>
          <w:szCs w:val="28"/>
          <w:lang w:val="uk-UA"/>
        </w:rPr>
        <w:t>Співвідношення між чисельністю населення світу і кількістю суверенних країн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5"/>
        <w:gridCol w:w="900"/>
        <w:gridCol w:w="900"/>
        <w:gridCol w:w="948"/>
        <w:gridCol w:w="948"/>
        <w:gridCol w:w="900"/>
        <w:gridCol w:w="900"/>
        <w:gridCol w:w="871"/>
      </w:tblGrid>
      <w:tr w:rsidR="00BD64F2" w:rsidTr="00BA6B7E">
        <w:tblPrEx>
          <w:tblCellMar>
            <w:top w:w="0" w:type="dxa"/>
            <w:bottom w:w="0" w:type="dxa"/>
          </w:tblCellMar>
        </w:tblPrEx>
        <w:trPr>
          <w:trHeight w:val="336"/>
          <w:jc w:val="center"/>
        </w:trPr>
        <w:tc>
          <w:tcPr>
            <w:tcW w:w="3475" w:type="dxa"/>
            <w:tcBorders>
              <w:right w:val="single" w:sz="4" w:space="0" w:color="auto"/>
            </w:tcBorders>
          </w:tcPr>
          <w:p w:rsidR="00BD64F2" w:rsidRDefault="00BD64F2" w:rsidP="00BA6B7E">
            <w:pPr>
              <w:widowControl w:val="0"/>
              <w:spacing w:line="360" w:lineRule="auto"/>
              <w:rPr>
                <w:sz w:val="28"/>
                <w:szCs w:val="28"/>
                <w:lang w:val="uk-UA"/>
              </w:rPr>
            </w:pPr>
            <w:r>
              <w:rPr>
                <w:sz w:val="28"/>
                <w:szCs w:val="28"/>
                <w:lang w:val="uk-UA"/>
              </w:rPr>
              <w:t xml:space="preserve">Рік   </w:t>
            </w:r>
          </w:p>
        </w:tc>
        <w:tc>
          <w:tcPr>
            <w:tcW w:w="900" w:type="dxa"/>
            <w:tcBorders>
              <w:right w:val="single" w:sz="4" w:space="0" w:color="auto"/>
            </w:tcBorders>
          </w:tcPr>
          <w:p w:rsidR="00BD64F2" w:rsidRDefault="00BD64F2" w:rsidP="00BA6B7E">
            <w:pPr>
              <w:widowControl w:val="0"/>
              <w:spacing w:line="360" w:lineRule="auto"/>
              <w:rPr>
                <w:sz w:val="28"/>
                <w:szCs w:val="28"/>
                <w:lang w:val="uk-UA"/>
              </w:rPr>
            </w:pPr>
            <w:r>
              <w:rPr>
                <w:sz w:val="28"/>
                <w:szCs w:val="28"/>
                <w:lang w:val="uk-UA"/>
              </w:rPr>
              <w:t>1750</w:t>
            </w:r>
          </w:p>
        </w:tc>
        <w:tc>
          <w:tcPr>
            <w:tcW w:w="900" w:type="dxa"/>
            <w:tcBorders>
              <w:left w:val="single" w:sz="4" w:space="0" w:color="auto"/>
              <w:right w:val="single" w:sz="4" w:space="0" w:color="auto"/>
            </w:tcBorders>
          </w:tcPr>
          <w:p w:rsidR="00BD64F2" w:rsidRDefault="00BD64F2" w:rsidP="00BA6B7E">
            <w:pPr>
              <w:widowControl w:val="0"/>
              <w:spacing w:line="360" w:lineRule="auto"/>
              <w:rPr>
                <w:sz w:val="28"/>
                <w:szCs w:val="28"/>
                <w:lang w:val="uk-UA"/>
              </w:rPr>
            </w:pPr>
            <w:r>
              <w:rPr>
                <w:sz w:val="28"/>
                <w:szCs w:val="28"/>
                <w:lang w:val="uk-UA"/>
              </w:rPr>
              <w:t>1800</w:t>
            </w:r>
          </w:p>
        </w:tc>
        <w:tc>
          <w:tcPr>
            <w:tcW w:w="948" w:type="dxa"/>
            <w:tcBorders>
              <w:left w:val="single" w:sz="4" w:space="0" w:color="auto"/>
              <w:right w:val="single" w:sz="4" w:space="0" w:color="auto"/>
            </w:tcBorders>
          </w:tcPr>
          <w:p w:rsidR="00BD64F2" w:rsidRDefault="00BD64F2" w:rsidP="00BA6B7E">
            <w:pPr>
              <w:widowControl w:val="0"/>
              <w:spacing w:line="360" w:lineRule="auto"/>
              <w:rPr>
                <w:sz w:val="28"/>
                <w:szCs w:val="28"/>
                <w:lang w:val="uk-UA"/>
              </w:rPr>
            </w:pPr>
            <w:r>
              <w:rPr>
                <w:sz w:val="28"/>
                <w:szCs w:val="28"/>
                <w:lang w:val="uk-UA"/>
              </w:rPr>
              <w:t>1850</w:t>
            </w:r>
          </w:p>
        </w:tc>
        <w:tc>
          <w:tcPr>
            <w:tcW w:w="948" w:type="dxa"/>
            <w:tcBorders>
              <w:left w:val="single" w:sz="4" w:space="0" w:color="auto"/>
            </w:tcBorders>
          </w:tcPr>
          <w:p w:rsidR="00BD64F2" w:rsidRDefault="00BD64F2" w:rsidP="00BA6B7E">
            <w:pPr>
              <w:widowControl w:val="0"/>
              <w:spacing w:line="360" w:lineRule="auto"/>
              <w:jc w:val="center"/>
              <w:rPr>
                <w:sz w:val="28"/>
                <w:szCs w:val="28"/>
                <w:lang w:val="uk-UA"/>
              </w:rPr>
            </w:pPr>
            <w:r>
              <w:rPr>
                <w:sz w:val="28"/>
                <w:szCs w:val="28"/>
                <w:lang w:val="uk-UA"/>
              </w:rPr>
              <w:t>1900</w:t>
            </w:r>
          </w:p>
        </w:tc>
        <w:tc>
          <w:tcPr>
            <w:tcW w:w="900" w:type="dxa"/>
          </w:tcPr>
          <w:p w:rsidR="00BD64F2" w:rsidRDefault="00BD64F2" w:rsidP="00BA6B7E">
            <w:pPr>
              <w:widowControl w:val="0"/>
              <w:spacing w:line="360" w:lineRule="auto"/>
              <w:jc w:val="center"/>
              <w:rPr>
                <w:sz w:val="28"/>
                <w:szCs w:val="28"/>
                <w:lang w:val="uk-UA"/>
              </w:rPr>
            </w:pPr>
            <w:r>
              <w:rPr>
                <w:sz w:val="28"/>
                <w:szCs w:val="28"/>
                <w:lang w:val="uk-UA"/>
              </w:rPr>
              <w:t>1950</w:t>
            </w:r>
          </w:p>
        </w:tc>
        <w:tc>
          <w:tcPr>
            <w:tcW w:w="900" w:type="dxa"/>
          </w:tcPr>
          <w:p w:rsidR="00BD64F2" w:rsidRDefault="00BD64F2" w:rsidP="00BA6B7E">
            <w:pPr>
              <w:widowControl w:val="0"/>
              <w:spacing w:line="360" w:lineRule="auto"/>
              <w:jc w:val="center"/>
              <w:rPr>
                <w:sz w:val="28"/>
                <w:szCs w:val="28"/>
                <w:lang w:val="uk-UA"/>
              </w:rPr>
            </w:pPr>
            <w:r>
              <w:rPr>
                <w:sz w:val="28"/>
                <w:szCs w:val="28"/>
                <w:lang w:val="uk-UA"/>
              </w:rPr>
              <w:t>2000</w:t>
            </w:r>
          </w:p>
        </w:tc>
        <w:tc>
          <w:tcPr>
            <w:tcW w:w="871" w:type="dxa"/>
          </w:tcPr>
          <w:p w:rsidR="00BD64F2" w:rsidRDefault="00BD64F2" w:rsidP="00BA6B7E">
            <w:pPr>
              <w:widowControl w:val="0"/>
              <w:spacing w:line="360" w:lineRule="auto"/>
              <w:jc w:val="center"/>
              <w:rPr>
                <w:sz w:val="28"/>
                <w:szCs w:val="28"/>
                <w:lang w:val="uk-UA"/>
              </w:rPr>
            </w:pPr>
            <w:r>
              <w:rPr>
                <w:sz w:val="28"/>
                <w:szCs w:val="28"/>
                <w:lang w:val="uk-UA"/>
              </w:rPr>
              <w:t>2005</w:t>
            </w:r>
          </w:p>
        </w:tc>
      </w:tr>
      <w:tr w:rsidR="00BD64F2" w:rsidTr="00BA6B7E">
        <w:tblPrEx>
          <w:tblCellMar>
            <w:top w:w="0" w:type="dxa"/>
            <w:bottom w:w="0" w:type="dxa"/>
          </w:tblCellMar>
        </w:tblPrEx>
        <w:trPr>
          <w:trHeight w:val="371"/>
          <w:jc w:val="center"/>
        </w:trPr>
        <w:tc>
          <w:tcPr>
            <w:tcW w:w="3475" w:type="dxa"/>
            <w:tcBorders>
              <w:right w:val="single" w:sz="4" w:space="0" w:color="auto"/>
            </w:tcBorders>
          </w:tcPr>
          <w:p w:rsidR="00BD64F2" w:rsidRDefault="00BD64F2" w:rsidP="00BA6B7E">
            <w:pPr>
              <w:widowControl w:val="0"/>
              <w:jc w:val="both"/>
              <w:rPr>
                <w:lang w:val="uk-UA"/>
              </w:rPr>
            </w:pPr>
            <w:r>
              <w:rPr>
                <w:lang w:val="uk-UA"/>
              </w:rPr>
              <w:t>Населення світу, млн. осіб</w:t>
            </w:r>
          </w:p>
        </w:tc>
        <w:tc>
          <w:tcPr>
            <w:tcW w:w="900" w:type="dxa"/>
            <w:tcBorders>
              <w:right w:val="single" w:sz="4" w:space="0" w:color="auto"/>
            </w:tcBorders>
          </w:tcPr>
          <w:p w:rsidR="00BD64F2" w:rsidRDefault="00BD64F2" w:rsidP="00BA6B7E">
            <w:pPr>
              <w:widowControl w:val="0"/>
              <w:jc w:val="both"/>
              <w:rPr>
                <w:lang w:val="uk-UA"/>
              </w:rPr>
            </w:pPr>
            <w:r>
              <w:rPr>
                <w:lang w:val="uk-UA"/>
              </w:rPr>
              <w:t>728</w:t>
            </w:r>
          </w:p>
        </w:tc>
        <w:tc>
          <w:tcPr>
            <w:tcW w:w="900" w:type="dxa"/>
            <w:tcBorders>
              <w:left w:val="single" w:sz="4" w:space="0" w:color="auto"/>
              <w:right w:val="single" w:sz="4" w:space="0" w:color="auto"/>
            </w:tcBorders>
          </w:tcPr>
          <w:p w:rsidR="00BD64F2" w:rsidRDefault="00BD64F2" w:rsidP="00BA6B7E">
            <w:pPr>
              <w:widowControl w:val="0"/>
              <w:jc w:val="both"/>
              <w:rPr>
                <w:lang w:val="uk-UA"/>
              </w:rPr>
            </w:pPr>
            <w:r>
              <w:rPr>
                <w:lang w:val="uk-UA"/>
              </w:rPr>
              <w:t>905</w:t>
            </w:r>
          </w:p>
        </w:tc>
        <w:tc>
          <w:tcPr>
            <w:tcW w:w="948" w:type="dxa"/>
            <w:tcBorders>
              <w:left w:val="single" w:sz="4" w:space="0" w:color="auto"/>
              <w:right w:val="single" w:sz="4" w:space="0" w:color="auto"/>
            </w:tcBorders>
          </w:tcPr>
          <w:p w:rsidR="00BD64F2" w:rsidRDefault="00BD64F2" w:rsidP="00BA6B7E">
            <w:pPr>
              <w:widowControl w:val="0"/>
              <w:jc w:val="both"/>
              <w:rPr>
                <w:lang w:val="uk-UA"/>
              </w:rPr>
            </w:pPr>
            <w:r>
              <w:rPr>
                <w:lang w:val="uk-UA"/>
              </w:rPr>
              <w:t>1171</w:t>
            </w:r>
          </w:p>
        </w:tc>
        <w:tc>
          <w:tcPr>
            <w:tcW w:w="948" w:type="dxa"/>
            <w:tcBorders>
              <w:left w:val="single" w:sz="4" w:space="0" w:color="auto"/>
            </w:tcBorders>
          </w:tcPr>
          <w:p w:rsidR="00BD64F2" w:rsidRDefault="00BD64F2" w:rsidP="00BA6B7E">
            <w:pPr>
              <w:widowControl w:val="0"/>
              <w:jc w:val="center"/>
              <w:rPr>
                <w:lang w:val="uk-UA"/>
              </w:rPr>
            </w:pPr>
            <w:r>
              <w:rPr>
                <w:lang w:val="uk-UA"/>
              </w:rPr>
              <w:t>1630</w:t>
            </w:r>
          </w:p>
        </w:tc>
        <w:tc>
          <w:tcPr>
            <w:tcW w:w="900" w:type="dxa"/>
          </w:tcPr>
          <w:p w:rsidR="00BD64F2" w:rsidRDefault="00BD64F2" w:rsidP="00BA6B7E">
            <w:pPr>
              <w:widowControl w:val="0"/>
              <w:jc w:val="center"/>
              <w:rPr>
                <w:lang w:val="uk-UA"/>
              </w:rPr>
            </w:pPr>
            <w:r>
              <w:rPr>
                <w:lang w:val="uk-UA"/>
              </w:rPr>
              <w:t>2527</w:t>
            </w:r>
          </w:p>
        </w:tc>
        <w:tc>
          <w:tcPr>
            <w:tcW w:w="900" w:type="dxa"/>
          </w:tcPr>
          <w:p w:rsidR="00BD64F2" w:rsidRDefault="00BD64F2" w:rsidP="00BA6B7E">
            <w:pPr>
              <w:widowControl w:val="0"/>
              <w:jc w:val="center"/>
              <w:rPr>
                <w:lang w:val="uk-UA"/>
              </w:rPr>
            </w:pPr>
            <w:r>
              <w:rPr>
                <w:lang w:val="uk-UA"/>
              </w:rPr>
              <w:t>6055</w:t>
            </w:r>
          </w:p>
        </w:tc>
        <w:tc>
          <w:tcPr>
            <w:tcW w:w="871" w:type="dxa"/>
          </w:tcPr>
          <w:p w:rsidR="00BD64F2" w:rsidRDefault="00BD64F2" w:rsidP="00BA6B7E">
            <w:pPr>
              <w:widowControl w:val="0"/>
              <w:jc w:val="center"/>
              <w:rPr>
                <w:lang w:val="uk-UA"/>
              </w:rPr>
            </w:pPr>
            <w:r>
              <w:rPr>
                <w:lang w:val="uk-UA"/>
              </w:rPr>
              <w:t>6470</w:t>
            </w:r>
          </w:p>
        </w:tc>
      </w:tr>
      <w:tr w:rsidR="00BD64F2" w:rsidTr="00BA6B7E">
        <w:tblPrEx>
          <w:tblCellMar>
            <w:top w:w="0" w:type="dxa"/>
            <w:bottom w:w="0" w:type="dxa"/>
          </w:tblCellMar>
        </w:tblPrEx>
        <w:trPr>
          <w:trHeight w:val="324"/>
          <w:jc w:val="center"/>
        </w:trPr>
        <w:tc>
          <w:tcPr>
            <w:tcW w:w="3475" w:type="dxa"/>
            <w:tcBorders>
              <w:right w:val="single" w:sz="4" w:space="0" w:color="auto"/>
            </w:tcBorders>
          </w:tcPr>
          <w:p w:rsidR="00BD64F2" w:rsidRDefault="00BD64F2" w:rsidP="00BA6B7E">
            <w:pPr>
              <w:widowControl w:val="0"/>
              <w:jc w:val="both"/>
              <w:rPr>
                <w:lang w:val="uk-UA"/>
              </w:rPr>
            </w:pPr>
            <w:r>
              <w:rPr>
                <w:lang w:val="uk-UA"/>
              </w:rPr>
              <w:t>Кількість суверенних країн</w:t>
            </w:r>
          </w:p>
        </w:tc>
        <w:tc>
          <w:tcPr>
            <w:tcW w:w="900" w:type="dxa"/>
            <w:tcBorders>
              <w:right w:val="single" w:sz="4" w:space="0" w:color="auto"/>
            </w:tcBorders>
          </w:tcPr>
          <w:p w:rsidR="00BD64F2" w:rsidRDefault="00BD64F2" w:rsidP="00BA6B7E">
            <w:pPr>
              <w:widowControl w:val="0"/>
              <w:jc w:val="both"/>
              <w:rPr>
                <w:lang w:val="uk-UA"/>
              </w:rPr>
            </w:pPr>
            <w:r>
              <w:rPr>
                <w:lang w:val="uk-UA"/>
              </w:rPr>
              <w:t>≈ 50</w:t>
            </w:r>
          </w:p>
        </w:tc>
        <w:tc>
          <w:tcPr>
            <w:tcW w:w="900" w:type="dxa"/>
            <w:tcBorders>
              <w:left w:val="single" w:sz="4" w:space="0" w:color="auto"/>
              <w:right w:val="single" w:sz="4" w:space="0" w:color="auto"/>
            </w:tcBorders>
          </w:tcPr>
          <w:p w:rsidR="00BD64F2" w:rsidRDefault="00BD64F2" w:rsidP="00BA6B7E">
            <w:pPr>
              <w:widowControl w:val="0"/>
              <w:jc w:val="both"/>
              <w:rPr>
                <w:lang w:val="uk-UA"/>
              </w:rPr>
            </w:pPr>
            <w:r>
              <w:rPr>
                <w:lang w:val="uk-UA"/>
              </w:rPr>
              <w:t>≈ 53</w:t>
            </w:r>
          </w:p>
        </w:tc>
        <w:tc>
          <w:tcPr>
            <w:tcW w:w="948" w:type="dxa"/>
            <w:tcBorders>
              <w:left w:val="single" w:sz="4" w:space="0" w:color="auto"/>
              <w:right w:val="single" w:sz="4" w:space="0" w:color="auto"/>
            </w:tcBorders>
          </w:tcPr>
          <w:p w:rsidR="00BD64F2" w:rsidRDefault="00BD64F2" w:rsidP="00BA6B7E">
            <w:pPr>
              <w:widowControl w:val="0"/>
              <w:jc w:val="both"/>
              <w:rPr>
                <w:lang w:val="uk-UA"/>
              </w:rPr>
            </w:pPr>
            <w:r>
              <w:rPr>
                <w:lang w:val="uk-UA"/>
              </w:rPr>
              <w:t>≈ 75</w:t>
            </w:r>
          </w:p>
        </w:tc>
        <w:tc>
          <w:tcPr>
            <w:tcW w:w="948" w:type="dxa"/>
            <w:tcBorders>
              <w:left w:val="single" w:sz="4" w:space="0" w:color="auto"/>
            </w:tcBorders>
          </w:tcPr>
          <w:p w:rsidR="00BD64F2" w:rsidRDefault="00BD64F2" w:rsidP="00BA6B7E">
            <w:pPr>
              <w:widowControl w:val="0"/>
              <w:jc w:val="center"/>
              <w:rPr>
                <w:lang w:val="uk-UA"/>
              </w:rPr>
            </w:pPr>
            <w:r>
              <w:rPr>
                <w:lang w:val="uk-UA"/>
              </w:rPr>
              <w:t>57</w:t>
            </w:r>
          </w:p>
        </w:tc>
        <w:tc>
          <w:tcPr>
            <w:tcW w:w="900" w:type="dxa"/>
          </w:tcPr>
          <w:p w:rsidR="00BD64F2" w:rsidRDefault="00BD64F2" w:rsidP="00BA6B7E">
            <w:pPr>
              <w:widowControl w:val="0"/>
              <w:jc w:val="center"/>
              <w:rPr>
                <w:lang w:val="uk-UA"/>
              </w:rPr>
            </w:pPr>
            <w:r>
              <w:rPr>
                <w:lang w:val="uk-UA"/>
              </w:rPr>
              <w:t>85</w:t>
            </w:r>
          </w:p>
        </w:tc>
        <w:tc>
          <w:tcPr>
            <w:tcW w:w="900" w:type="dxa"/>
          </w:tcPr>
          <w:p w:rsidR="00BD64F2" w:rsidRDefault="00BD64F2" w:rsidP="00BA6B7E">
            <w:pPr>
              <w:widowControl w:val="0"/>
              <w:jc w:val="center"/>
              <w:rPr>
                <w:lang w:val="uk-UA"/>
              </w:rPr>
            </w:pPr>
            <w:r>
              <w:rPr>
                <w:lang w:val="uk-UA"/>
              </w:rPr>
              <w:t>191</w:t>
            </w:r>
          </w:p>
        </w:tc>
        <w:tc>
          <w:tcPr>
            <w:tcW w:w="871" w:type="dxa"/>
          </w:tcPr>
          <w:p w:rsidR="00BD64F2" w:rsidRDefault="00BD64F2" w:rsidP="00BA6B7E">
            <w:pPr>
              <w:widowControl w:val="0"/>
              <w:jc w:val="center"/>
              <w:rPr>
                <w:lang w:val="uk-UA"/>
              </w:rPr>
            </w:pPr>
            <w:r>
              <w:rPr>
                <w:lang w:val="uk-UA"/>
              </w:rPr>
              <w:t>192</w:t>
            </w:r>
          </w:p>
        </w:tc>
      </w:tr>
      <w:tr w:rsidR="00BD64F2" w:rsidTr="00BA6B7E">
        <w:tblPrEx>
          <w:tblCellMar>
            <w:top w:w="0" w:type="dxa"/>
            <w:bottom w:w="0" w:type="dxa"/>
          </w:tblCellMar>
        </w:tblPrEx>
        <w:trPr>
          <w:trHeight w:val="375"/>
          <w:jc w:val="center"/>
        </w:trPr>
        <w:tc>
          <w:tcPr>
            <w:tcW w:w="3475" w:type="dxa"/>
            <w:tcBorders>
              <w:bottom w:val="dashed" w:sz="4" w:space="0" w:color="auto"/>
              <w:right w:val="single" w:sz="4" w:space="0" w:color="auto"/>
            </w:tcBorders>
          </w:tcPr>
          <w:p w:rsidR="00BD64F2" w:rsidRDefault="00BD64F2" w:rsidP="00BA6B7E">
            <w:pPr>
              <w:widowControl w:val="0"/>
              <w:jc w:val="both"/>
              <w:rPr>
                <w:lang w:val="uk-UA"/>
              </w:rPr>
            </w:pPr>
            <w:r>
              <w:rPr>
                <w:lang w:val="uk-UA"/>
              </w:rPr>
              <w:t>Середня чисельність населення однієї держави, млн. осіб</w:t>
            </w:r>
          </w:p>
        </w:tc>
        <w:tc>
          <w:tcPr>
            <w:tcW w:w="900" w:type="dxa"/>
            <w:tcBorders>
              <w:bottom w:val="dashed" w:sz="4" w:space="0" w:color="auto"/>
              <w:right w:val="single" w:sz="4" w:space="0" w:color="auto"/>
            </w:tcBorders>
          </w:tcPr>
          <w:p w:rsidR="00BD64F2" w:rsidRDefault="00BD64F2" w:rsidP="00BA6B7E">
            <w:pPr>
              <w:widowControl w:val="0"/>
              <w:jc w:val="both"/>
              <w:rPr>
                <w:lang w:val="uk-UA"/>
              </w:rPr>
            </w:pPr>
          </w:p>
          <w:p w:rsidR="00BD64F2" w:rsidRDefault="00BD64F2" w:rsidP="00BA6B7E">
            <w:pPr>
              <w:widowControl w:val="0"/>
              <w:jc w:val="both"/>
              <w:rPr>
                <w:lang w:val="uk-UA"/>
              </w:rPr>
            </w:pPr>
            <w:r>
              <w:rPr>
                <w:lang w:val="uk-UA"/>
              </w:rPr>
              <w:t>14,56</w:t>
            </w:r>
          </w:p>
        </w:tc>
        <w:tc>
          <w:tcPr>
            <w:tcW w:w="900" w:type="dxa"/>
            <w:tcBorders>
              <w:left w:val="single" w:sz="4" w:space="0" w:color="auto"/>
              <w:bottom w:val="dashed" w:sz="4" w:space="0" w:color="auto"/>
              <w:right w:val="single" w:sz="4" w:space="0" w:color="auto"/>
            </w:tcBorders>
          </w:tcPr>
          <w:p w:rsidR="00BD64F2" w:rsidRDefault="00BD64F2" w:rsidP="00BA6B7E">
            <w:pPr>
              <w:widowControl w:val="0"/>
              <w:jc w:val="both"/>
              <w:rPr>
                <w:lang w:val="uk-UA"/>
              </w:rPr>
            </w:pPr>
          </w:p>
          <w:p w:rsidR="00BD64F2" w:rsidRDefault="00BD64F2" w:rsidP="00BA6B7E">
            <w:pPr>
              <w:widowControl w:val="0"/>
              <w:jc w:val="both"/>
              <w:rPr>
                <w:lang w:val="uk-UA"/>
              </w:rPr>
            </w:pPr>
            <w:r>
              <w:rPr>
                <w:lang w:val="uk-UA"/>
              </w:rPr>
              <w:t>17,08</w:t>
            </w:r>
          </w:p>
        </w:tc>
        <w:tc>
          <w:tcPr>
            <w:tcW w:w="948" w:type="dxa"/>
            <w:tcBorders>
              <w:left w:val="single" w:sz="4" w:space="0" w:color="auto"/>
              <w:bottom w:val="dashed" w:sz="4" w:space="0" w:color="auto"/>
              <w:right w:val="single" w:sz="4" w:space="0" w:color="auto"/>
            </w:tcBorders>
          </w:tcPr>
          <w:p w:rsidR="00BD64F2" w:rsidRDefault="00BD64F2" w:rsidP="00BA6B7E">
            <w:pPr>
              <w:widowControl w:val="0"/>
              <w:jc w:val="both"/>
              <w:rPr>
                <w:lang w:val="uk-UA"/>
              </w:rPr>
            </w:pPr>
          </w:p>
          <w:p w:rsidR="00BD64F2" w:rsidRDefault="00BD64F2" w:rsidP="00BA6B7E">
            <w:pPr>
              <w:widowControl w:val="0"/>
              <w:jc w:val="both"/>
              <w:rPr>
                <w:lang w:val="uk-UA"/>
              </w:rPr>
            </w:pPr>
            <w:r>
              <w:rPr>
                <w:lang w:val="uk-UA"/>
              </w:rPr>
              <w:t>15,61</w:t>
            </w:r>
          </w:p>
        </w:tc>
        <w:tc>
          <w:tcPr>
            <w:tcW w:w="948" w:type="dxa"/>
            <w:tcBorders>
              <w:left w:val="single" w:sz="4" w:space="0" w:color="auto"/>
              <w:bottom w:val="dashed" w:sz="4" w:space="0" w:color="auto"/>
            </w:tcBorders>
          </w:tcPr>
          <w:p w:rsidR="00BD64F2" w:rsidRDefault="00BD64F2" w:rsidP="00BA6B7E">
            <w:pPr>
              <w:widowControl w:val="0"/>
              <w:jc w:val="center"/>
              <w:rPr>
                <w:lang w:val="uk-UA"/>
              </w:rPr>
            </w:pPr>
          </w:p>
          <w:p w:rsidR="00BD64F2" w:rsidRDefault="00BD64F2" w:rsidP="00BA6B7E">
            <w:pPr>
              <w:widowControl w:val="0"/>
              <w:jc w:val="center"/>
              <w:rPr>
                <w:lang w:val="uk-UA"/>
              </w:rPr>
            </w:pPr>
            <w:r>
              <w:rPr>
                <w:lang w:val="uk-UA"/>
              </w:rPr>
              <w:t>28,60</w:t>
            </w:r>
          </w:p>
        </w:tc>
        <w:tc>
          <w:tcPr>
            <w:tcW w:w="900" w:type="dxa"/>
            <w:tcBorders>
              <w:bottom w:val="dashed" w:sz="4" w:space="0" w:color="auto"/>
            </w:tcBorders>
          </w:tcPr>
          <w:p w:rsidR="00BD64F2" w:rsidRDefault="00BD64F2" w:rsidP="00BA6B7E">
            <w:pPr>
              <w:widowControl w:val="0"/>
              <w:jc w:val="center"/>
              <w:rPr>
                <w:lang w:val="uk-UA"/>
              </w:rPr>
            </w:pPr>
          </w:p>
          <w:p w:rsidR="00BD64F2" w:rsidRDefault="00BD64F2" w:rsidP="00BA6B7E">
            <w:pPr>
              <w:widowControl w:val="0"/>
              <w:jc w:val="center"/>
              <w:rPr>
                <w:lang w:val="uk-UA"/>
              </w:rPr>
            </w:pPr>
            <w:r>
              <w:rPr>
                <w:lang w:val="uk-UA"/>
              </w:rPr>
              <w:t>29,73</w:t>
            </w:r>
          </w:p>
        </w:tc>
        <w:tc>
          <w:tcPr>
            <w:tcW w:w="900" w:type="dxa"/>
            <w:tcBorders>
              <w:bottom w:val="dashed" w:sz="4" w:space="0" w:color="auto"/>
            </w:tcBorders>
          </w:tcPr>
          <w:p w:rsidR="00BD64F2" w:rsidRDefault="00BD64F2" w:rsidP="00BA6B7E">
            <w:pPr>
              <w:widowControl w:val="0"/>
              <w:jc w:val="center"/>
              <w:rPr>
                <w:lang w:val="uk-UA"/>
              </w:rPr>
            </w:pPr>
          </w:p>
          <w:p w:rsidR="00BD64F2" w:rsidRDefault="00BD64F2" w:rsidP="00BA6B7E">
            <w:pPr>
              <w:widowControl w:val="0"/>
              <w:jc w:val="center"/>
              <w:rPr>
                <w:lang w:val="uk-UA"/>
              </w:rPr>
            </w:pPr>
            <w:r>
              <w:rPr>
                <w:lang w:val="uk-UA"/>
              </w:rPr>
              <w:t>31,70</w:t>
            </w:r>
          </w:p>
        </w:tc>
        <w:tc>
          <w:tcPr>
            <w:tcW w:w="871" w:type="dxa"/>
            <w:tcBorders>
              <w:bottom w:val="dashed" w:sz="4" w:space="0" w:color="auto"/>
            </w:tcBorders>
          </w:tcPr>
          <w:p w:rsidR="00BD64F2" w:rsidRDefault="00BD64F2" w:rsidP="00BA6B7E">
            <w:pPr>
              <w:widowControl w:val="0"/>
              <w:jc w:val="center"/>
              <w:rPr>
                <w:lang w:val="uk-UA"/>
              </w:rPr>
            </w:pPr>
          </w:p>
          <w:p w:rsidR="00BD64F2" w:rsidRDefault="00BD64F2" w:rsidP="00BA6B7E">
            <w:pPr>
              <w:widowControl w:val="0"/>
              <w:jc w:val="center"/>
              <w:rPr>
                <w:lang w:val="uk-UA"/>
              </w:rPr>
            </w:pPr>
            <w:r>
              <w:rPr>
                <w:lang w:val="uk-UA"/>
              </w:rPr>
              <w:t>33,70</w:t>
            </w:r>
          </w:p>
        </w:tc>
      </w:tr>
      <w:tr w:rsidR="00BD64F2" w:rsidTr="00BA6B7E">
        <w:tblPrEx>
          <w:tblCellMar>
            <w:top w:w="0" w:type="dxa"/>
            <w:bottom w:w="0" w:type="dxa"/>
          </w:tblCellMar>
        </w:tblPrEx>
        <w:trPr>
          <w:trHeight w:val="555"/>
          <w:jc w:val="center"/>
        </w:trPr>
        <w:tc>
          <w:tcPr>
            <w:tcW w:w="3475" w:type="dxa"/>
            <w:tcBorders>
              <w:top w:val="dashed" w:sz="4" w:space="0" w:color="auto"/>
              <w:right w:val="single" w:sz="4" w:space="0" w:color="auto"/>
            </w:tcBorders>
          </w:tcPr>
          <w:p w:rsidR="00BD64F2" w:rsidRDefault="00BD64F2" w:rsidP="00BA6B7E">
            <w:pPr>
              <w:widowControl w:val="0"/>
              <w:jc w:val="both"/>
              <w:rPr>
                <w:lang w:val="uk-UA"/>
              </w:rPr>
            </w:pPr>
            <w:r>
              <w:rPr>
                <w:lang w:val="uk-UA"/>
              </w:rPr>
              <w:t>- % від загальної чисельності населення світу</w:t>
            </w:r>
          </w:p>
        </w:tc>
        <w:tc>
          <w:tcPr>
            <w:tcW w:w="900" w:type="dxa"/>
            <w:tcBorders>
              <w:top w:val="dashed" w:sz="4" w:space="0" w:color="auto"/>
              <w:right w:val="single" w:sz="4" w:space="0" w:color="auto"/>
            </w:tcBorders>
          </w:tcPr>
          <w:p w:rsidR="00BD64F2" w:rsidRDefault="00BD64F2" w:rsidP="00BA6B7E">
            <w:pPr>
              <w:widowControl w:val="0"/>
              <w:jc w:val="both"/>
              <w:rPr>
                <w:lang w:val="uk-UA"/>
              </w:rPr>
            </w:pPr>
          </w:p>
          <w:p w:rsidR="00BD64F2" w:rsidRDefault="00BD64F2" w:rsidP="00BA6B7E">
            <w:pPr>
              <w:widowControl w:val="0"/>
              <w:jc w:val="both"/>
              <w:rPr>
                <w:lang w:val="uk-UA"/>
              </w:rPr>
            </w:pPr>
            <w:r>
              <w:rPr>
                <w:lang w:val="uk-UA"/>
              </w:rPr>
              <w:t>2,0</w:t>
            </w:r>
          </w:p>
        </w:tc>
        <w:tc>
          <w:tcPr>
            <w:tcW w:w="900" w:type="dxa"/>
            <w:tcBorders>
              <w:top w:val="dashed" w:sz="4" w:space="0" w:color="auto"/>
              <w:left w:val="single" w:sz="4" w:space="0" w:color="auto"/>
              <w:right w:val="single" w:sz="4" w:space="0" w:color="auto"/>
            </w:tcBorders>
          </w:tcPr>
          <w:p w:rsidR="00BD64F2" w:rsidRDefault="00BD64F2" w:rsidP="00BA6B7E">
            <w:pPr>
              <w:widowControl w:val="0"/>
              <w:jc w:val="both"/>
              <w:rPr>
                <w:lang w:val="uk-UA"/>
              </w:rPr>
            </w:pPr>
          </w:p>
          <w:p w:rsidR="00BD64F2" w:rsidRDefault="00BD64F2" w:rsidP="00BA6B7E">
            <w:pPr>
              <w:widowControl w:val="0"/>
              <w:jc w:val="both"/>
              <w:rPr>
                <w:lang w:val="uk-UA"/>
              </w:rPr>
            </w:pPr>
            <w:r>
              <w:rPr>
                <w:lang w:val="uk-UA"/>
              </w:rPr>
              <w:t>1,89</w:t>
            </w:r>
          </w:p>
        </w:tc>
        <w:tc>
          <w:tcPr>
            <w:tcW w:w="948" w:type="dxa"/>
            <w:tcBorders>
              <w:top w:val="dashed" w:sz="4" w:space="0" w:color="auto"/>
              <w:left w:val="single" w:sz="4" w:space="0" w:color="auto"/>
              <w:right w:val="single" w:sz="4" w:space="0" w:color="auto"/>
            </w:tcBorders>
          </w:tcPr>
          <w:p w:rsidR="00BD64F2" w:rsidRDefault="00BD64F2" w:rsidP="00BA6B7E">
            <w:pPr>
              <w:widowControl w:val="0"/>
              <w:jc w:val="both"/>
              <w:rPr>
                <w:lang w:val="uk-UA"/>
              </w:rPr>
            </w:pPr>
          </w:p>
          <w:p w:rsidR="00BD64F2" w:rsidRDefault="00BD64F2" w:rsidP="00BA6B7E">
            <w:pPr>
              <w:widowControl w:val="0"/>
              <w:jc w:val="both"/>
              <w:rPr>
                <w:lang w:val="uk-UA"/>
              </w:rPr>
            </w:pPr>
            <w:r>
              <w:rPr>
                <w:lang w:val="uk-UA"/>
              </w:rPr>
              <w:t>1,33</w:t>
            </w:r>
          </w:p>
        </w:tc>
        <w:tc>
          <w:tcPr>
            <w:tcW w:w="948" w:type="dxa"/>
            <w:tcBorders>
              <w:top w:val="dashed" w:sz="4" w:space="0" w:color="auto"/>
              <w:left w:val="single" w:sz="4" w:space="0" w:color="auto"/>
            </w:tcBorders>
          </w:tcPr>
          <w:p w:rsidR="00BD64F2" w:rsidRDefault="00BD64F2" w:rsidP="00BA6B7E">
            <w:pPr>
              <w:widowControl w:val="0"/>
              <w:jc w:val="center"/>
              <w:rPr>
                <w:lang w:val="uk-UA"/>
              </w:rPr>
            </w:pPr>
          </w:p>
          <w:p w:rsidR="00BD64F2" w:rsidRDefault="00BD64F2" w:rsidP="00BA6B7E">
            <w:pPr>
              <w:widowControl w:val="0"/>
              <w:jc w:val="center"/>
              <w:rPr>
                <w:lang w:val="uk-UA"/>
              </w:rPr>
            </w:pPr>
            <w:r>
              <w:rPr>
                <w:lang w:val="uk-UA"/>
              </w:rPr>
              <w:t>1,75</w:t>
            </w:r>
          </w:p>
        </w:tc>
        <w:tc>
          <w:tcPr>
            <w:tcW w:w="900" w:type="dxa"/>
            <w:tcBorders>
              <w:top w:val="dashed" w:sz="4" w:space="0" w:color="auto"/>
            </w:tcBorders>
          </w:tcPr>
          <w:p w:rsidR="00BD64F2" w:rsidRDefault="00BD64F2" w:rsidP="00BA6B7E">
            <w:pPr>
              <w:widowControl w:val="0"/>
              <w:jc w:val="center"/>
              <w:rPr>
                <w:lang w:val="uk-UA"/>
              </w:rPr>
            </w:pPr>
          </w:p>
          <w:p w:rsidR="00BD64F2" w:rsidRDefault="00BD64F2" w:rsidP="00BA6B7E">
            <w:pPr>
              <w:widowControl w:val="0"/>
              <w:jc w:val="center"/>
              <w:rPr>
                <w:lang w:val="uk-UA"/>
              </w:rPr>
            </w:pPr>
            <w:r>
              <w:rPr>
                <w:lang w:val="uk-UA"/>
              </w:rPr>
              <w:t>1,18</w:t>
            </w:r>
          </w:p>
        </w:tc>
        <w:tc>
          <w:tcPr>
            <w:tcW w:w="900" w:type="dxa"/>
            <w:tcBorders>
              <w:top w:val="dashed" w:sz="4" w:space="0" w:color="auto"/>
            </w:tcBorders>
          </w:tcPr>
          <w:p w:rsidR="00BD64F2" w:rsidRDefault="00BD64F2" w:rsidP="00BA6B7E">
            <w:pPr>
              <w:widowControl w:val="0"/>
              <w:jc w:val="center"/>
              <w:rPr>
                <w:lang w:val="uk-UA"/>
              </w:rPr>
            </w:pPr>
          </w:p>
          <w:p w:rsidR="00BD64F2" w:rsidRDefault="00BD64F2" w:rsidP="00BA6B7E">
            <w:pPr>
              <w:widowControl w:val="0"/>
              <w:jc w:val="center"/>
              <w:rPr>
                <w:lang w:val="uk-UA"/>
              </w:rPr>
            </w:pPr>
            <w:r>
              <w:rPr>
                <w:lang w:val="uk-UA"/>
              </w:rPr>
              <w:t>0,52</w:t>
            </w:r>
          </w:p>
        </w:tc>
        <w:tc>
          <w:tcPr>
            <w:tcW w:w="871" w:type="dxa"/>
            <w:tcBorders>
              <w:top w:val="dashed" w:sz="4" w:space="0" w:color="auto"/>
            </w:tcBorders>
          </w:tcPr>
          <w:p w:rsidR="00BD64F2" w:rsidRDefault="00BD64F2" w:rsidP="00BA6B7E">
            <w:pPr>
              <w:widowControl w:val="0"/>
              <w:jc w:val="center"/>
              <w:rPr>
                <w:lang w:val="uk-UA"/>
              </w:rPr>
            </w:pPr>
          </w:p>
          <w:p w:rsidR="00BD64F2" w:rsidRDefault="00BD64F2" w:rsidP="00BA6B7E">
            <w:pPr>
              <w:widowControl w:val="0"/>
              <w:jc w:val="center"/>
              <w:rPr>
                <w:lang w:val="uk-UA"/>
              </w:rPr>
            </w:pPr>
            <w:r>
              <w:rPr>
                <w:lang w:val="uk-UA"/>
              </w:rPr>
              <w:t>0,52</w:t>
            </w:r>
          </w:p>
        </w:tc>
      </w:tr>
    </w:tbl>
    <w:p w:rsidR="00BD64F2" w:rsidRDefault="00BD64F2" w:rsidP="00BD64F2">
      <w:pPr>
        <w:widowControl w:val="0"/>
        <w:tabs>
          <w:tab w:val="left" w:pos="8094"/>
          <w:tab w:val="left" w:pos="8804"/>
        </w:tabs>
        <w:spacing w:line="360" w:lineRule="auto"/>
        <w:ind w:firstLine="540"/>
        <w:jc w:val="both"/>
        <w:rPr>
          <w:sz w:val="28"/>
          <w:szCs w:val="28"/>
          <w:lang w:val="uk-UA"/>
        </w:rPr>
      </w:pPr>
    </w:p>
    <w:p w:rsidR="00BD64F2" w:rsidRDefault="00BD64F2" w:rsidP="00BD64F2">
      <w:pPr>
        <w:widowControl w:val="0"/>
        <w:tabs>
          <w:tab w:val="left" w:pos="8094"/>
          <w:tab w:val="left" w:pos="8804"/>
        </w:tabs>
        <w:spacing w:line="360" w:lineRule="auto"/>
        <w:ind w:firstLine="540"/>
        <w:jc w:val="both"/>
        <w:rPr>
          <w:sz w:val="28"/>
          <w:szCs w:val="28"/>
          <w:lang w:val="uk-UA"/>
        </w:rPr>
      </w:pPr>
      <w:r>
        <w:rPr>
          <w:sz w:val="28"/>
          <w:szCs w:val="28"/>
          <w:lang w:val="uk-UA"/>
        </w:rPr>
        <w:t>Ми вважаємо, що для гармонізації міжетнічних відносин на глобальному та регіональному рівнях необхідно використовувати синтезовані знання геоетнополітики. Це пояснюється тим, що феномен етнічності і в цілому етногеографічні чинники виявляються на основі певної території. У той же час територіально-політичні процеси у сфері етнодержавної організації суспільства знаходяться під постійною дією природно-географічного та етнічного чинників.</w:t>
      </w:r>
    </w:p>
    <w:p w:rsidR="00BD64F2" w:rsidRDefault="00BD64F2" w:rsidP="00BD64F2">
      <w:pPr>
        <w:widowControl w:val="0"/>
        <w:tabs>
          <w:tab w:val="left" w:pos="8094"/>
          <w:tab w:val="left" w:pos="8804"/>
        </w:tabs>
        <w:spacing w:line="360" w:lineRule="auto"/>
        <w:ind w:firstLine="540"/>
        <w:jc w:val="both"/>
        <w:rPr>
          <w:sz w:val="28"/>
          <w:szCs w:val="28"/>
          <w:lang w:val="uk-UA"/>
        </w:rPr>
      </w:pPr>
      <w:r>
        <w:rPr>
          <w:sz w:val="28"/>
          <w:szCs w:val="28"/>
          <w:lang w:val="uk-UA"/>
        </w:rPr>
        <w:t xml:space="preserve">На основі системного підходу ми розглядаємо етнополітичну інтеграцію як </w:t>
      </w:r>
      <w:r>
        <w:rPr>
          <w:sz w:val="28"/>
          <w:szCs w:val="28"/>
          <w:lang w:val="uk-UA"/>
        </w:rPr>
        <w:lastRenderedPageBreak/>
        <w:t xml:space="preserve">явище універсальне, але не безмежне, з урахуванням того, що регіоналізацію можна використати як проміжний етап глобалізації на різних рівнях розвитку суспільства. Тому міжнародна інтеграція розглянута як прояв територіально-політичних процесів з метою об'єднання різних етнічних і етнополітичних спільнот у мегарегіони. Надалі, на основі таких мегарегіонів, можна формувати відповідні суперетнічні співтовариства і держави. Подальше стимулювання територіально-політичних процесів на глобалізаційному рівні прогнозується з метою створення міждержавної і навіть наднаціональної глобальної спільноти. При цьому нами виявлена наступна закономірність: чим вищий рівень міжнародної інтеграції, тим сильніше етногеографічні чинники стримують розвиток об'єднувальних територіально-політичних процесів між різними країнами і народами світу. Це пояснюється тим, що кожен подальший етап інтеграції передбачає поступову відмову етнокультурних утворень від своїх державних суверенітетів. Внаслідок цього зростає загроза втрати етнічної самобутності для народів, які в процесі інтеграції змішуються та асимілюються в єдиному економічному і політичному просторі. Таким чином, ми передбачаємо, що на основі попередніх етапів економічної інтеграції та регіоналізації можуть сформуватися великі регіональні утворення суперетнічного типу з метою подальшого їх об'єднання в єдину глобальну імперію з наднаціональними керівними органами управління. </w:t>
      </w:r>
    </w:p>
    <w:p w:rsidR="00BD64F2" w:rsidRDefault="00BD64F2" w:rsidP="00BD64F2">
      <w:pPr>
        <w:widowControl w:val="0"/>
        <w:tabs>
          <w:tab w:val="left" w:pos="8094"/>
          <w:tab w:val="left" w:pos="8804"/>
        </w:tabs>
        <w:spacing w:line="360" w:lineRule="auto"/>
        <w:ind w:firstLine="720"/>
        <w:jc w:val="both"/>
        <w:rPr>
          <w:sz w:val="28"/>
          <w:szCs w:val="28"/>
          <w:lang w:val="uk-UA"/>
        </w:rPr>
      </w:pPr>
    </w:p>
    <w:p w:rsidR="00BD64F2" w:rsidRDefault="00BD64F2" w:rsidP="00BD64F2">
      <w:pPr>
        <w:widowControl w:val="0"/>
        <w:spacing w:line="360" w:lineRule="auto"/>
        <w:ind w:firstLine="540"/>
        <w:jc w:val="center"/>
        <w:outlineLvl w:val="0"/>
        <w:rPr>
          <w:b/>
          <w:sz w:val="28"/>
          <w:szCs w:val="28"/>
          <w:lang w:val="uk-UA"/>
        </w:rPr>
      </w:pPr>
      <w:r>
        <w:rPr>
          <w:b/>
          <w:sz w:val="28"/>
          <w:szCs w:val="28"/>
          <w:lang w:val="uk-UA"/>
        </w:rPr>
        <w:t>ВИСНОВКИ</w:t>
      </w:r>
    </w:p>
    <w:p w:rsidR="00BD64F2" w:rsidRDefault="00BD64F2" w:rsidP="00BD64F2">
      <w:pPr>
        <w:widowControl w:val="0"/>
        <w:spacing w:line="360" w:lineRule="auto"/>
        <w:ind w:firstLine="540"/>
        <w:jc w:val="center"/>
        <w:outlineLvl w:val="0"/>
        <w:rPr>
          <w:b/>
          <w:sz w:val="28"/>
          <w:szCs w:val="28"/>
          <w:lang w:val="uk-UA"/>
        </w:rPr>
      </w:pPr>
    </w:p>
    <w:p w:rsidR="00BD64F2" w:rsidRDefault="00BD64F2" w:rsidP="00BD64F2">
      <w:pPr>
        <w:widowControl w:val="0"/>
        <w:spacing w:line="360" w:lineRule="auto"/>
        <w:ind w:firstLine="763"/>
        <w:jc w:val="both"/>
        <w:rPr>
          <w:color w:val="000000"/>
          <w:sz w:val="28"/>
          <w:szCs w:val="28"/>
          <w:lang w:val="uk-UA"/>
        </w:rPr>
      </w:pPr>
      <w:r>
        <w:rPr>
          <w:sz w:val="28"/>
          <w:szCs w:val="28"/>
          <w:lang w:val="uk-UA"/>
        </w:rPr>
        <w:t>На основі аналізу й синтезу міждисциплінарних знань виявлено провідне значення етногеографічних чинників у розвитку глобальних та регіональних територіально-політичних процесів. Основні науково-теоретичні та практичні результати дослідження є такими:</w:t>
      </w:r>
    </w:p>
    <w:p w:rsidR="00BD64F2" w:rsidRDefault="00BD64F2" w:rsidP="00BD64F2">
      <w:pPr>
        <w:widowControl w:val="0"/>
        <w:tabs>
          <w:tab w:val="left" w:pos="142"/>
          <w:tab w:val="left" w:pos="284"/>
          <w:tab w:val="left" w:pos="568"/>
        </w:tabs>
        <w:spacing w:line="360" w:lineRule="auto"/>
        <w:ind w:right="51" w:firstLine="850"/>
        <w:jc w:val="both"/>
        <w:rPr>
          <w:color w:val="000000"/>
          <w:sz w:val="28"/>
          <w:szCs w:val="28"/>
          <w:lang w:val="uk-UA"/>
        </w:rPr>
      </w:pPr>
      <w:r>
        <w:rPr>
          <w:color w:val="000000"/>
          <w:sz w:val="28"/>
          <w:szCs w:val="28"/>
          <w:lang w:val="uk-UA"/>
        </w:rPr>
        <w:t xml:space="preserve">1. Взаємозв'язок між певним типом етнічної спільноти і стадією становлення та розвитку державності свідчить про основоположну сутність етносу в процесі формування політичної карти світу. Розвиток етногенезу до рівня класичного етносу (народності), як найбільш консолідованої, гармонійної </w:t>
      </w:r>
      <w:r>
        <w:rPr>
          <w:color w:val="000000"/>
          <w:sz w:val="28"/>
          <w:szCs w:val="28"/>
          <w:lang w:val="uk-UA"/>
        </w:rPr>
        <w:lastRenderedPageBreak/>
        <w:t>(щодо навколишнього середовища) і життєстійкої форми організації суспільства, стимулює природно-необхідну інтеграцію. Вона здійснюється на основі сприятливої компліментарності і взаємовигідності як з точки зору внутрішньоетнічної консолідації, так і з урахуванням об'єктивних міжетнічних територіально-політичних процесів.</w:t>
      </w:r>
    </w:p>
    <w:p w:rsidR="00BD64F2" w:rsidRDefault="00BD64F2" w:rsidP="00BD64F2">
      <w:pPr>
        <w:widowControl w:val="0"/>
        <w:spacing w:line="360" w:lineRule="auto"/>
        <w:ind w:firstLine="763"/>
        <w:jc w:val="both"/>
        <w:rPr>
          <w:color w:val="000000"/>
          <w:sz w:val="28"/>
          <w:szCs w:val="28"/>
          <w:lang w:val="uk-UA"/>
        </w:rPr>
      </w:pPr>
      <w:r>
        <w:rPr>
          <w:color w:val="000000"/>
          <w:sz w:val="28"/>
          <w:szCs w:val="28"/>
          <w:lang w:val="uk-UA"/>
        </w:rPr>
        <w:t xml:space="preserve">2. Етногеографічні чинники зумовлюють процеси глобалізації та регіоналізації світу з наступною трансформацією етносфери. Об’єднуючою основою етнотериторіальних і геополітичних процесів є політико-географічний простір, як відображення генетичної та еволюційної єдності соціального і природного, як мети, засобу і результату політичної діяльності етносів. </w:t>
      </w:r>
    </w:p>
    <w:p w:rsidR="00BD64F2" w:rsidRDefault="00BD64F2" w:rsidP="00BD64F2">
      <w:pPr>
        <w:widowControl w:val="0"/>
        <w:shd w:val="clear" w:color="auto" w:fill="FFFFFF"/>
        <w:spacing w:before="24" w:line="360" w:lineRule="auto"/>
        <w:ind w:firstLine="720"/>
        <w:jc w:val="both"/>
        <w:rPr>
          <w:color w:val="000000"/>
          <w:spacing w:val="2"/>
          <w:sz w:val="28"/>
          <w:szCs w:val="28"/>
          <w:lang w:val="uk-UA"/>
        </w:rPr>
      </w:pPr>
      <w:r>
        <w:rPr>
          <w:color w:val="000000"/>
          <w:sz w:val="28"/>
          <w:szCs w:val="28"/>
          <w:lang w:val="uk-UA"/>
        </w:rPr>
        <w:t xml:space="preserve">3. </w:t>
      </w:r>
      <w:r>
        <w:rPr>
          <w:color w:val="000000"/>
          <w:spacing w:val="2"/>
          <w:sz w:val="28"/>
          <w:szCs w:val="28"/>
          <w:lang w:val="uk-UA"/>
        </w:rPr>
        <w:t>У зв'язку з основоположною значущістю етногенетичних взаємозв'язків в ієрархічній структурі людства особливе значення мають етнічні потреби людини, які є основою для подальшого прояву інших різновидів потреб. У результаті задоволення певних потреб на різних таксономічних рівнях етносфери формується відчуття етнічності, яке відображає і стимулює етногрупову єдність і тому в цілому є чинником інтегруючим. Аспекти незадоволеності етнічних потреб і порушення принципу компліментарності призводять до накладення один на одного суперечливих етнічних полів і зростання міжетнічної напруженості.</w:t>
      </w:r>
    </w:p>
    <w:p w:rsidR="00BD64F2" w:rsidRDefault="00BD64F2" w:rsidP="00BD64F2">
      <w:pPr>
        <w:widowControl w:val="0"/>
        <w:tabs>
          <w:tab w:val="left" w:pos="8094"/>
          <w:tab w:val="left" w:pos="8804"/>
        </w:tabs>
        <w:spacing w:line="360" w:lineRule="auto"/>
        <w:ind w:firstLine="720"/>
        <w:jc w:val="both"/>
        <w:rPr>
          <w:sz w:val="28"/>
          <w:szCs w:val="28"/>
          <w:lang w:val="uk-UA"/>
        </w:rPr>
      </w:pPr>
      <w:r>
        <w:rPr>
          <w:color w:val="000000"/>
          <w:spacing w:val="5"/>
          <w:sz w:val="28"/>
          <w:szCs w:val="28"/>
          <w:lang w:val="uk-UA"/>
        </w:rPr>
        <w:t xml:space="preserve">4. </w:t>
      </w:r>
      <w:r>
        <w:rPr>
          <w:sz w:val="28"/>
          <w:szCs w:val="28"/>
          <w:lang w:val="uk-UA"/>
        </w:rPr>
        <w:t>Регіоналізація є проміжним етапом глобалізації, тому всі різновиди територіально-політичних процесів і міжетнічних відносин необхідно розглядати як прояв глобалізаційних процесів. Міжетнічні процеси на глобальному рівні свідчать про те, що цивілізаційна несумісність є головною рушійною силою міжнародних конфліктів, тому в сучасних умовах представники домінуючих цивілізацій не тільки визначають найважливіші напрями розвитку світогосподарських зв'язків, але й координують процеси міжнародної етнополітичної інтеграції та регіоналізації світу.</w:t>
      </w:r>
    </w:p>
    <w:p w:rsidR="00BD64F2" w:rsidRDefault="00BD64F2" w:rsidP="00BD64F2">
      <w:pPr>
        <w:widowControl w:val="0"/>
        <w:tabs>
          <w:tab w:val="left" w:pos="8094"/>
          <w:tab w:val="left" w:pos="8804"/>
        </w:tabs>
        <w:spacing w:line="360" w:lineRule="auto"/>
        <w:ind w:firstLine="720"/>
        <w:jc w:val="both"/>
        <w:rPr>
          <w:sz w:val="28"/>
          <w:szCs w:val="28"/>
          <w:lang w:val="uk-UA"/>
        </w:rPr>
      </w:pPr>
      <w:r>
        <w:rPr>
          <w:sz w:val="28"/>
          <w:szCs w:val="28"/>
          <w:lang w:val="uk-UA"/>
        </w:rPr>
        <w:t xml:space="preserve">5. На основі вдосконаленої типології країн світу за етнонаціональним складом і ступенем етнічного впливу розроблена методика визначення територій з різними рівнями міжетнічної напруженості з метою гармонізації </w:t>
      </w:r>
      <w:r>
        <w:rPr>
          <w:sz w:val="28"/>
          <w:szCs w:val="28"/>
          <w:lang w:val="uk-UA"/>
        </w:rPr>
        <w:lastRenderedPageBreak/>
        <w:t>міжнародних відносин в умовах розвитку глобалізаційних процесів. В зв</w:t>
      </w:r>
      <w:r>
        <w:rPr>
          <w:sz w:val="28"/>
          <w:szCs w:val="28"/>
        </w:rPr>
        <w:t>'</w:t>
      </w:r>
      <w:r>
        <w:rPr>
          <w:sz w:val="28"/>
          <w:szCs w:val="28"/>
          <w:lang w:val="uk-UA"/>
        </w:rPr>
        <w:t>язку з переважанням у світі поліетнічних держав сучасні територіально-політичні процеси часто призводять до загострення міжетнічних суперечностей як на регіональному, так і на глобальному рівнях.</w:t>
      </w:r>
    </w:p>
    <w:p w:rsidR="00BD64F2" w:rsidRDefault="00BD64F2" w:rsidP="00BD64F2">
      <w:pPr>
        <w:widowControl w:val="0"/>
        <w:tabs>
          <w:tab w:val="left" w:pos="8094"/>
          <w:tab w:val="left" w:pos="8804"/>
        </w:tabs>
        <w:spacing w:line="360" w:lineRule="auto"/>
        <w:ind w:firstLine="720"/>
        <w:jc w:val="both"/>
        <w:rPr>
          <w:sz w:val="28"/>
          <w:szCs w:val="28"/>
          <w:lang w:val="uk-UA"/>
        </w:rPr>
      </w:pPr>
      <w:r>
        <w:rPr>
          <w:sz w:val="28"/>
          <w:szCs w:val="28"/>
          <w:lang w:val="uk-UA"/>
        </w:rPr>
        <w:t xml:space="preserve">6. Геоетнополітичні конфлікти виявляються як результат протиріч, що зумовлені ігноруванням чи неповним врахуванням етногеографічних особливостей відповідних територіально-політичних систем. За певних обставин етнос може розраховувати на широку автономію і створення власної держави, навіть якщо його частка в загальному населенні країни складає лише 0,5 %. Про це свідчить виявлений взаємозв'язок між зростанням чисельності населення світу і процесами етнодержавної суверенізації. </w:t>
      </w:r>
    </w:p>
    <w:p w:rsidR="00BD64F2" w:rsidRDefault="00BD64F2" w:rsidP="00BD64F2">
      <w:pPr>
        <w:widowControl w:val="0"/>
        <w:tabs>
          <w:tab w:val="left" w:pos="8094"/>
          <w:tab w:val="left" w:pos="8804"/>
        </w:tabs>
        <w:spacing w:line="360" w:lineRule="auto"/>
        <w:ind w:firstLine="720"/>
        <w:jc w:val="both"/>
        <w:rPr>
          <w:sz w:val="28"/>
          <w:szCs w:val="28"/>
          <w:lang w:val="uk-UA"/>
        </w:rPr>
      </w:pPr>
      <w:r>
        <w:rPr>
          <w:color w:val="000000"/>
          <w:spacing w:val="-2"/>
          <w:sz w:val="28"/>
          <w:szCs w:val="28"/>
          <w:lang w:val="uk-UA"/>
        </w:rPr>
        <w:t xml:space="preserve">7. </w:t>
      </w:r>
      <w:r>
        <w:rPr>
          <w:sz w:val="28"/>
          <w:szCs w:val="28"/>
          <w:lang w:val="uk-UA"/>
        </w:rPr>
        <w:t xml:space="preserve">Основні етапи розвитку міжнародної інтеграції та глобалізації зумовлюються етногеографічними чинниками, а економічна доцільність стимулює політичне об'єднання аж до створення єдиної держави імперського типу, що в свою чергу може призвести до негативної трансформації існуючих етнодержавних утворень і повної деградації етносфери. </w:t>
      </w:r>
    </w:p>
    <w:p w:rsidR="00BD64F2" w:rsidRDefault="00BD64F2" w:rsidP="00BD64F2">
      <w:pPr>
        <w:widowControl w:val="0"/>
        <w:tabs>
          <w:tab w:val="left" w:pos="8094"/>
          <w:tab w:val="left" w:pos="8804"/>
        </w:tabs>
        <w:spacing w:line="360" w:lineRule="auto"/>
        <w:ind w:firstLine="720"/>
        <w:jc w:val="both"/>
        <w:rPr>
          <w:sz w:val="28"/>
          <w:szCs w:val="28"/>
          <w:lang w:val="uk-UA"/>
        </w:rPr>
      </w:pPr>
      <w:r>
        <w:rPr>
          <w:sz w:val="28"/>
          <w:szCs w:val="28"/>
          <w:lang w:val="uk-UA"/>
        </w:rPr>
        <w:t xml:space="preserve">8. Ураховуючи провідний вплив етногеографічних чинників на територіально-політичні процеси, з метою запобігання міжетнічних конфліктів, геостратегічний вибір країни повинен здійснюватися на основі геоетнополітичних знань, які надають можливість гармонійно поєднувати національні інтереси та об’єктивні закономірності сучасних міжцивілізаційних та глобалізаційних процесів. </w:t>
      </w:r>
    </w:p>
    <w:p w:rsidR="00BD64F2" w:rsidRDefault="00BD64F2" w:rsidP="00BD64F2">
      <w:pPr>
        <w:widowControl w:val="0"/>
        <w:tabs>
          <w:tab w:val="left" w:pos="8094"/>
          <w:tab w:val="left" w:pos="8804"/>
        </w:tabs>
        <w:spacing w:line="360" w:lineRule="auto"/>
        <w:ind w:firstLine="720"/>
        <w:jc w:val="both"/>
        <w:rPr>
          <w:sz w:val="28"/>
          <w:szCs w:val="28"/>
          <w:lang w:val="uk-UA"/>
        </w:rPr>
      </w:pPr>
      <w:r>
        <w:rPr>
          <w:sz w:val="28"/>
          <w:szCs w:val="28"/>
          <w:lang w:val="uk-UA"/>
        </w:rPr>
        <w:t xml:space="preserve">Таким чином, нами встановлено першочергове значення етногеографічних чинників у розвитку сучасних глобальних та регіональних територіально-політичних процесів: а) етногеографічні чинники першопочатково стимулюють інтеграцію в суспільстві, але тільки у відносно однорідному середовищі і до такого рівня етногенезу, як народність або класичний етнос; б) при становленні державності одних етносів посилюється дезінтегруючий вплив інших етнічних груп та їх прагнення до автономізації, аж до відділення і створення власної держави; в) інтегруючий і дезінтегруючий вплив етносу виявляється сильніше або слабкіше залежно від особливостей </w:t>
      </w:r>
      <w:r>
        <w:rPr>
          <w:sz w:val="28"/>
          <w:szCs w:val="28"/>
          <w:lang w:val="uk-UA"/>
        </w:rPr>
        <w:lastRenderedPageBreak/>
        <w:t>етногеографічних чинників, що проявляються через етнополітичну культуру і різні аспекти етнічності як окремо взятих етнофорів, так і найбільш впливових народів світу.</w:t>
      </w:r>
    </w:p>
    <w:p w:rsidR="00BD64F2" w:rsidRDefault="00BD64F2" w:rsidP="00BD64F2">
      <w:pPr>
        <w:widowControl w:val="0"/>
        <w:tabs>
          <w:tab w:val="left" w:pos="8094"/>
          <w:tab w:val="left" w:pos="8804"/>
        </w:tabs>
        <w:spacing w:line="360" w:lineRule="auto"/>
        <w:ind w:firstLine="720"/>
        <w:jc w:val="both"/>
        <w:rPr>
          <w:sz w:val="28"/>
          <w:szCs w:val="28"/>
          <w:lang w:val="uk-UA"/>
        </w:rPr>
      </w:pPr>
      <w:r>
        <w:rPr>
          <w:sz w:val="28"/>
          <w:szCs w:val="28"/>
          <w:lang w:val="uk-UA"/>
        </w:rPr>
        <w:t xml:space="preserve">При дослідженні територіально-політичних процесів необхідно враховувати такі положення дисертаційної роботи: по-перше, природно-генетичний і етногеографічний зв'язок між суспільством та середовищем його існування, оскільки при руйнуванні етнічної основи деградує в цілому навколишнє середовище; по-друге, інтернаціоналізація та глобалізація світу можуть бути корисними тільки до того часу, поки вони сприяють зміцненню й розвитку етнокультурного різноманіття антропосфери і навпаки, необхідно стримувати ті тенденції глобалізації, які стимулюють створення уніфікованого надсуспільства і глобальної імперії; по-третє, необхідно підтримувати етнокультурну винятковість різних країн, одночасно стримуючи розповсюдження так званої «масової культури» і надмірної економізації світу; по-четверте, з метою запобігання міжетнічних конфліктів на глобальному та регіональному рівнях необхідно враховувати вирішальний вплив етногеографічних чинників на територіально-політичні процеси, а також використовувати геоетнополітичні знання як засіб гармонізації міжнародних відносин; по-п'яте, для зміцнення державності геостратегічний вибір України повинен здійснюватися з урахуванням національних інтересів та сучасних міжцивілізаційних процесів, які є відображенням найважливіших закономірностей розвитку глобалізації та регіоналізації світу. </w:t>
      </w:r>
    </w:p>
    <w:p w:rsidR="00BD64F2" w:rsidRDefault="00BD64F2" w:rsidP="00BD64F2">
      <w:pPr>
        <w:widowControl w:val="0"/>
        <w:tabs>
          <w:tab w:val="left" w:pos="8094"/>
          <w:tab w:val="left" w:pos="8804"/>
        </w:tabs>
        <w:spacing w:line="360" w:lineRule="auto"/>
        <w:ind w:firstLine="720"/>
        <w:jc w:val="both"/>
        <w:rPr>
          <w:sz w:val="28"/>
          <w:szCs w:val="28"/>
          <w:lang w:val="uk-UA"/>
        </w:rPr>
      </w:pPr>
    </w:p>
    <w:p w:rsidR="00BD64F2" w:rsidRDefault="00BD64F2" w:rsidP="00BD64F2">
      <w:pPr>
        <w:widowControl w:val="0"/>
        <w:spacing w:line="360" w:lineRule="auto"/>
        <w:jc w:val="center"/>
        <w:rPr>
          <w:b/>
          <w:sz w:val="28"/>
          <w:szCs w:val="28"/>
          <w:lang w:val="uk-UA"/>
        </w:rPr>
      </w:pPr>
      <w:r>
        <w:rPr>
          <w:b/>
          <w:sz w:val="28"/>
          <w:szCs w:val="28"/>
          <w:lang w:val="uk-UA"/>
        </w:rPr>
        <w:t>СПИСОК ОПУБЛІКОВАНИХ ПРАЦЬ ЗА ТЕМОЮ ДИСЕРТАЦІЇ</w:t>
      </w:r>
    </w:p>
    <w:p w:rsidR="00BD64F2" w:rsidRDefault="00BD64F2" w:rsidP="00BD64F2">
      <w:pPr>
        <w:widowControl w:val="0"/>
        <w:spacing w:line="360" w:lineRule="auto"/>
        <w:jc w:val="center"/>
        <w:rPr>
          <w:b/>
          <w:sz w:val="28"/>
          <w:szCs w:val="28"/>
          <w:lang w:val="uk-UA"/>
        </w:rPr>
      </w:pPr>
      <w:r>
        <w:rPr>
          <w:b/>
          <w:sz w:val="28"/>
          <w:szCs w:val="28"/>
          <w:lang w:val="uk-UA"/>
        </w:rPr>
        <w:t>Статті у наукових фахових виданнях</w:t>
      </w:r>
    </w:p>
    <w:p w:rsidR="00BD64F2" w:rsidRDefault="00BD64F2" w:rsidP="00BD64F2">
      <w:pPr>
        <w:widowControl w:val="0"/>
        <w:spacing w:line="360" w:lineRule="auto"/>
        <w:jc w:val="both"/>
        <w:rPr>
          <w:sz w:val="28"/>
          <w:szCs w:val="28"/>
          <w:lang w:val="uk-UA"/>
        </w:rPr>
      </w:pPr>
      <w:r>
        <w:rPr>
          <w:sz w:val="28"/>
          <w:szCs w:val="28"/>
          <w:lang w:val="uk-UA"/>
        </w:rPr>
        <w:t>1. Шуканов П.В. Типология стран мира по национально-этническому составу // Сборник статей аспирантов и преподавателей Харьковского государственного университета. – Харьков, 1998. – С. 151-153.</w:t>
      </w:r>
    </w:p>
    <w:p w:rsidR="00BD64F2" w:rsidRDefault="00BD64F2" w:rsidP="00BD64F2">
      <w:pPr>
        <w:widowControl w:val="0"/>
        <w:spacing w:line="360" w:lineRule="auto"/>
        <w:jc w:val="both"/>
        <w:rPr>
          <w:sz w:val="28"/>
          <w:szCs w:val="28"/>
          <w:lang w:val="uk-UA"/>
        </w:rPr>
      </w:pPr>
      <w:r>
        <w:rPr>
          <w:sz w:val="28"/>
          <w:szCs w:val="28"/>
          <w:lang w:val="uk-UA"/>
        </w:rPr>
        <w:t>2. Шуканов П.В. Геоекономічні аспекти розвитку етносфери // Економічна та соціальна географія. – Київ, 2001. – Вип. 51. – С. 22-27.</w:t>
      </w:r>
    </w:p>
    <w:p w:rsidR="00BD64F2" w:rsidRDefault="00BD64F2" w:rsidP="00BD64F2">
      <w:pPr>
        <w:widowControl w:val="0"/>
        <w:spacing w:line="360" w:lineRule="auto"/>
        <w:jc w:val="both"/>
        <w:rPr>
          <w:sz w:val="28"/>
          <w:szCs w:val="28"/>
          <w:lang w:val="uk-UA"/>
        </w:rPr>
      </w:pPr>
      <w:r>
        <w:rPr>
          <w:sz w:val="28"/>
          <w:szCs w:val="28"/>
          <w:lang w:val="uk-UA"/>
        </w:rPr>
        <w:t xml:space="preserve">3. Дудник І.М., Шуканов П.В. Етнополітичні фактори процесів глобалізації та </w:t>
      </w:r>
      <w:r>
        <w:rPr>
          <w:sz w:val="28"/>
          <w:szCs w:val="28"/>
          <w:lang w:val="uk-UA"/>
        </w:rPr>
        <w:lastRenderedPageBreak/>
        <w:t>регіоналізації // Наукові записки Вінницького державного педагогічного університету імені М.Коцюбинського. Серія: Географія. – Вінниця, 2002. – Випуск 3. – С. 104-108. (Особистий внесок: розкрита структура етнополітичних факторів як об’єктивної передумови глобалізації та регіоналізації світу).</w:t>
      </w:r>
    </w:p>
    <w:p w:rsidR="00BD64F2" w:rsidRDefault="00BD64F2" w:rsidP="00BD64F2">
      <w:pPr>
        <w:widowControl w:val="0"/>
        <w:spacing w:line="360" w:lineRule="auto"/>
        <w:jc w:val="both"/>
        <w:rPr>
          <w:sz w:val="28"/>
          <w:szCs w:val="28"/>
          <w:lang w:val="uk-UA"/>
        </w:rPr>
      </w:pPr>
      <w:r>
        <w:rPr>
          <w:sz w:val="28"/>
          <w:szCs w:val="28"/>
          <w:lang w:val="uk-UA"/>
        </w:rPr>
        <w:t>4. Джаман М.О., Шуканов П.В. Геоетнополітичні аспекти цивілізаційного вибору України // Наукові записки Вінницького державного педагогічного університету імені М.Коцюбинського. Серія: Географія. – Вінниця, 2007. – Випуск 13. – С. 175-181. (Особистий внесок: охарактеризовані геоетнополітичні аспекти та обґрунтовано шляхи здійснення цивілізаційного вибору України).</w:t>
      </w:r>
    </w:p>
    <w:p w:rsidR="00BD64F2" w:rsidRDefault="00BD64F2" w:rsidP="00BD64F2">
      <w:pPr>
        <w:widowControl w:val="0"/>
        <w:spacing w:line="360" w:lineRule="auto"/>
        <w:jc w:val="both"/>
        <w:rPr>
          <w:sz w:val="28"/>
          <w:szCs w:val="28"/>
          <w:lang w:val="uk-UA"/>
        </w:rPr>
      </w:pPr>
      <w:r>
        <w:rPr>
          <w:sz w:val="28"/>
          <w:szCs w:val="28"/>
          <w:lang w:val="uk-UA"/>
        </w:rPr>
        <w:t>5. Джаман М.О., Шуканов П.В. Роль етнополітичного фактору у процесах міжнародної інтеграції та регіоналізації світу // Економічна та соціальна географія. – Київ, 2007. – Випуск 57. – С. 283-293. (Особистий внесок: розглянута роль етнополітичного фактору та геополітичних закономірностей розвитку міжнародних інтеграційних процесів як проміжних етапів глобалізації світу).</w:t>
      </w:r>
    </w:p>
    <w:p w:rsidR="00BD64F2" w:rsidRDefault="00BD64F2" w:rsidP="00BD64F2">
      <w:pPr>
        <w:widowControl w:val="0"/>
        <w:spacing w:line="360" w:lineRule="auto"/>
        <w:jc w:val="center"/>
        <w:rPr>
          <w:b/>
          <w:sz w:val="28"/>
          <w:szCs w:val="28"/>
          <w:lang w:val="uk-UA"/>
        </w:rPr>
      </w:pPr>
      <w:r>
        <w:rPr>
          <w:b/>
          <w:sz w:val="28"/>
          <w:szCs w:val="28"/>
          <w:lang w:val="uk-UA"/>
        </w:rPr>
        <w:t xml:space="preserve"> Статті в матеріалах наукових конференцій та інших наукових виданнях</w:t>
      </w:r>
    </w:p>
    <w:p w:rsidR="00BD64F2" w:rsidRDefault="00BD64F2" w:rsidP="00BD64F2">
      <w:pPr>
        <w:widowControl w:val="0"/>
        <w:tabs>
          <w:tab w:val="left" w:pos="180"/>
        </w:tabs>
        <w:spacing w:line="360" w:lineRule="auto"/>
        <w:jc w:val="both"/>
        <w:rPr>
          <w:sz w:val="28"/>
          <w:szCs w:val="28"/>
          <w:lang w:val="uk-UA"/>
        </w:rPr>
      </w:pPr>
      <w:r>
        <w:rPr>
          <w:sz w:val="28"/>
          <w:szCs w:val="28"/>
          <w:lang w:val="uk-UA"/>
        </w:rPr>
        <w:t>6. Шуканов П.В. Вплив етнополітичного фактора на процеси глобалізації і регіоналізації // Регіональні перспективи. – Кременчук, 2000. – №1. – С. 59-64.</w:t>
      </w:r>
    </w:p>
    <w:p w:rsidR="00BD64F2" w:rsidRDefault="00BD64F2" w:rsidP="00BD64F2">
      <w:pPr>
        <w:widowControl w:val="0"/>
        <w:tabs>
          <w:tab w:val="left" w:pos="180"/>
        </w:tabs>
        <w:spacing w:line="360" w:lineRule="auto"/>
        <w:jc w:val="both"/>
        <w:rPr>
          <w:sz w:val="28"/>
          <w:szCs w:val="28"/>
          <w:lang w:val="uk-UA"/>
        </w:rPr>
      </w:pPr>
      <w:r>
        <w:rPr>
          <w:sz w:val="28"/>
          <w:szCs w:val="28"/>
          <w:lang w:val="uk-UA"/>
        </w:rPr>
        <w:t>7. Шуканов П.В. Міжетнічна напруженість як чинник формування нових державних утворень // Україна та глобальні процеси: географічний вимір. – Київ-Луцьк, 2000. – Том 1.– С. 113-115.</w:t>
      </w:r>
    </w:p>
    <w:p w:rsidR="00BD64F2" w:rsidRDefault="00BD64F2" w:rsidP="00BD64F2">
      <w:pPr>
        <w:widowControl w:val="0"/>
        <w:tabs>
          <w:tab w:val="left" w:pos="180"/>
        </w:tabs>
        <w:spacing w:line="360" w:lineRule="auto"/>
        <w:jc w:val="both"/>
        <w:rPr>
          <w:sz w:val="28"/>
          <w:szCs w:val="28"/>
          <w:lang w:val="uk-UA"/>
        </w:rPr>
      </w:pPr>
      <w:r>
        <w:rPr>
          <w:sz w:val="28"/>
          <w:szCs w:val="28"/>
          <w:lang w:val="uk-UA"/>
        </w:rPr>
        <w:t xml:space="preserve">8. Дудник І.М., Шуканов П.В. Етногеографічні аспекти глобалізації // Географічна наука і освіта в Україні: Збірник наукових праць. – Київ, 2001. – </w:t>
      </w:r>
      <w:r>
        <w:rPr>
          <w:sz w:val="28"/>
          <w:szCs w:val="28"/>
          <w:lang w:val="uk-UA"/>
        </w:rPr>
        <w:br w:type="textWrapping" w:clear="all"/>
        <w:t>С. 12-13. (Особистий внесок: виявлено значення етнічності та природно-географічних аспектів в умовах глобалізації та регіоналізації світу).</w:t>
      </w:r>
    </w:p>
    <w:p w:rsidR="00BD64F2" w:rsidRDefault="00BD64F2" w:rsidP="00BD64F2">
      <w:pPr>
        <w:widowControl w:val="0"/>
        <w:tabs>
          <w:tab w:val="left" w:pos="180"/>
        </w:tabs>
        <w:spacing w:line="360" w:lineRule="auto"/>
        <w:jc w:val="both"/>
        <w:rPr>
          <w:sz w:val="28"/>
          <w:szCs w:val="28"/>
          <w:lang w:val="uk-UA"/>
        </w:rPr>
      </w:pPr>
      <w:r>
        <w:rPr>
          <w:sz w:val="28"/>
          <w:szCs w:val="28"/>
          <w:lang w:val="uk-UA"/>
        </w:rPr>
        <w:t>9. Дудник И.Н., Шуканов П.В. Роль наднациональных международных организаций в развитии процессов глобализации // Глобалізація економіки: нові можливості чи загроза людству? Матеріали міжнародної конференції. – Донецьк, 2001. – Том 1. – С. 83-86. (Особистий внесок: обґрунтована провідна роль певних наднаціональних структур в розвитку процесів глобалізації).</w:t>
      </w:r>
    </w:p>
    <w:p w:rsidR="00BD64F2" w:rsidRDefault="00BD64F2" w:rsidP="00BD64F2">
      <w:pPr>
        <w:widowControl w:val="0"/>
        <w:tabs>
          <w:tab w:val="left" w:pos="180"/>
        </w:tabs>
        <w:spacing w:line="360" w:lineRule="auto"/>
        <w:jc w:val="both"/>
        <w:rPr>
          <w:sz w:val="28"/>
          <w:szCs w:val="28"/>
          <w:lang w:val="uk-UA"/>
        </w:rPr>
      </w:pPr>
      <w:r>
        <w:rPr>
          <w:sz w:val="28"/>
          <w:szCs w:val="28"/>
          <w:lang w:val="uk-UA"/>
        </w:rPr>
        <w:t xml:space="preserve">10. Шуканов П.В. Традиционно-символическое осмысление глобализации // </w:t>
      </w:r>
      <w:r>
        <w:rPr>
          <w:sz w:val="28"/>
          <w:szCs w:val="28"/>
          <w:lang w:val="uk-UA"/>
        </w:rPr>
        <w:lastRenderedPageBreak/>
        <w:t>Глобалізм очима сучасника: блиск і злидота феномену: Матеріали міжнародної науково-практичної конференції. – Суми, 2002. – С. 101-103.</w:t>
      </w:r>
    </w:p>
    <w:p w:rsidR="00BD64F2" w:rsidRDefault="00BD64F2" w:rsidP="00BD64F2">
      <w:pPr>
        <w:widowControl w:val="0"/>
        <w:tabs>
          <w:tab w:val="left" w:pos="180"/>
        </w:tabs>
        <w:spacing w:line="360" w:lineRule="auto"/>
        <w:jc w:val="both"/>
        <w:rPr>
          <w:sz w:val="28"/>
          <w:szCs w:val="28"/>
          <w:lang w:val="uk-UA"/>
        </w:rPr>
      </w:pPr>
      <w:r>
        <w:rPr>
          <w:sz w:val="28"/>
          <w:szCs w:val="28"/>
          <w:lang w:val="uk-UA"/>
        </w:rPr>
        <w:t xml:space="preserve">11. Шуканов П.В. Влияние глобализма на развитие этногосударственных систем // Управління розвитком соціально-економічних систем: стан, проблеми, перспективи: Матеріали науково-практичної конференції. – Полтава, 2004. – </w:t>
      </w:r>
      <w:r>
        <w:rPr>
          <w:sz w:val="28"/>
          <w:szCs w:val="28"/>
          <w:lang w:val="uk-UA"/>
        </w:rPr>
        <w:br w:type="textWrapping" w:clear="all"/>
        <w:t>С. 115-119.</w:t>
      </w:r>
    </w:p>
    <w:p w:rsidR="00BD64F2" w:rsidRDefault="00BD64F2" w:rsidP="00BD64F2">
      <w:pPr>
        <w:widowControl w:val="0"/>
        <w:tabs>
          <w:tab w:val="left" w:pos="180"/>
        </w:tabs>
        <w:spacing w:line="360" w:lineRule="auto"/>
        <w:jc w:val="both"/>
        <w:rPr>
          <w:sz w:val="28"/>
          <w:szCs w:val="28"/>
          <w:lang w:val="uk-UA"/>
        </w:rPr>
      </w:pPr>
      <w:r>
        <w:rPr>
          <w:sz w:val="28"/>
          <w:szCs w:val="28"/>
          <w:lang w:val="uk-UA"/>
        </w:rPr>
        <w:t>12. Шуканов П.В. Этнокультурные и социально-политические аспекты тансформации государства // Соціально-економічний розвиток України на початку ХХІ століття: Матеріали науково-практичної конференції. – Полтава, 2006. – С. 312-316.</w:t>
      </w:r>
    </w:p>
    <w:p w:rsidR="00BD64F2" w:rsidRDefault="00BD64F2" w:rsidP="00BD64F2">
      <w:pPr>
        <w:widowControl w:val="0"/>
        <w:spacing w:line="360" w:lineRule="auto"/>
        <w:jc w:val="both"/>
        <w:rPr>
          <w:sz w:val="28"/>
          <w:szCs w:val="28"/>
          <w:lang w:val="uk-UA"/>
        </w:rPr>
      </w:pPr>
    </w:p>
    <w:p w:rsidR="00BD64F2" w:rsidRDefault="00BD64F2" w:rsidP="00BD64F2">
      <w:pPr>
        <w:widowControl w:val="0"/>
        <w:spacing w:line="360" w:lineRule="auto"/>
        <w:ind w:firstLine="540"/>
        <w:jc w:val="center"/>
        <w:rPr>
          <w:b/>
          <w:sz w:val="28"/>
          <w:szCs w:val="28"/>
          <w:lang w:val="uk-UA"/>
        </w:rPr>
      </w:pPr>
      <w:r>
        <w:rPr>
          <w:b/>
          <w:sz w:val="28"/>
          <w:szCs w:val="28"/>
          <w:lang w:val="uk-UA"/>
        </w:rPr>
        <w:t>АНОТАЦІЯ</w:t>
      </w:r>
    </w:p>
    <w:p w:rsidR="00BD64F2" w:rsidRDefault="00BD64F2" w:rsidP="00BD64F2">
      <w:pPr>
        <w:widowControl w:val="0"/>
        <w:spacing w:line="360" w:lineRule="auto"/>
        <w:ind w:firstLine="540"/>
        <w:jc w:val="center"/>
        <w:rPr>
          <w:b/>
          <w:sz w:val="28"/>
          <w:szCs w:val="28"/>
          <w:lang w:val="uk-UA"/>
        </w:rPr>
      </w:pPr>
    </w:p>
    <w:p w:rsidR="00BD64F2" w:rsidRDefault="00BD64F2" w:rsidP="00BD64F2">
      <w:pPr>
        <w:widowControl w:val="0"/>
        <w:spacing w:line="360" w:lineRule="auto"/>
        <w:ind w:firstLine="540"/>
        <w:jc w:val="both"/>
        <w:rPr>
          <w:b/>
          <w:sz w:val="28"/>
          <w:szCs w:val="28"/>
          <w:lang w:val="uk-UA"/>
        </w:rPr>
      </w:pPr>
      <w:r>
        <w:rPr>
          <w:b/>
          <w:sz w:val="28"/>
          <w:szCs w:val="28"/>
          <w:lang w:val="uk-UA"/>
        </w:rPr>
        <w:t>Шуканов П.В. Етногеографічні чинники сучасних глобальних та регіональних територіально-політичних процесів. – Рукопис</w:t>
      </w:r>
    </w:p>
    <w:p w:rsidR="00BD64F2" w:rsidRDefault="00BD64F2" w:rsidP="00BD64F2">
      <w:pPr>
        <w:widowControl w:val="0"/>
        <w:spacing w:line="360" w:lineRule="auto"/>
        <w:ind w:firstLine="540"/>
        <w:jc w:val="both"/>
        <w:rPr>
          <w:sz w:val="28"/>
          <w:szCs w:val="28"/>
          <w:lang w:val="uk-UA"/>
        </w:rPr>
      </w:pPr>
      <w:r>
        <w:rPr>
          <w:sz w:val="28"/>
          <w:szCs w:val="28"/>
          <w:lang w:val="uk-UA"/>
        </w:rPr>
        <w:t xml:space="preserve">Дисертація на здобуття вченого ступеня кандидата географічних наук за фахом 11.00.02 – економічна та соціальна географія. – Київський національний університет імені Тараса Шевченка. </w:t>
      </w:r>
      <w:r>
        <w:rPr>
          <w:sz w:val="28"/>
          <w:szCs w:val="28"/>
          <w:lang w:val="uk-UA"/>
        </w:rPr>
        <w:sym w:font="Symbol" w:char="F02D"/>
      </w:r>
      <w:r>
        <w:rPr>
          <w:sz w:val="28"/>
          <w:szCs w:val="28"/>
          <w:lang w:val="uk-UA"/>
        </w:rPr>
        <w:t xml:space="preserve"> Київ, 2008.</w:t>
      </w:r>
    </w:p>
    <w:p w:rsidR="00BD64F2" w:rsidRDefault="00BD64F2" w:rsidP="00BD64F2">
      <w:pPr>
        <w:widowControl w:val="0"/>
        <w:spacing w:line="360" w:lineRule="auto"/>
        <w:ind w:firstLine="540"/>
        <w:jc w:val="both"/>
        <w:rPr>
          <w:sz w:val="28"/>
          <w:szCs w:val="28"/>
          <w:lang w:val="uk-UA"/>
        </w:rPr>
      </w:pPr>
      <w:r>
        <w:rPr>
          <w:sz w:val="28"/>
          <w:szCs w:val="28"/>
          <w:lang w:val="uk-UA"/>
        </w:rPr>
        <w:t>Дисертація присвячена розробленню теоретичних і методичних основ територіальної організації етносфери, визначені основні шляхи і методи гармонізації міжетнічних відносин, обґрунтовані геоетнополітичні тенденції та перспективи розвитку етносфери.</w:t>
      </w:r>
    </w:p>
    <w:p w:rsidR="00BD64F2" w:rsidRDefault="00BD64F2" w:rsidP="00BD64F2">
      <w:pPr>
        <w:widowControl w:val="0"/>
        <w:spacing w:line="360" w:lineRule="auto"/>
        <w:ind w:firstLine="540"/>
        <w:jc w:val="both"/>
        <w:rPr>
          <w:sz w:val="28"/>
          <w:szCs w:val="28"/>
          <w:lang w:val="uk-UA"/>
        </w:rPr>
      </w:pPr>
      <w:r>
        <w:rPr>
          <w:sz w:val="28"/>
          <w:szCs w:val="28"/>
          <w:lang w:val="uk-UA"/>
        </w:rPr>
        <w:t xml:space="preserve">Розроблені теоретико-методичні основи суспільно-географічного дослідження територіально-політичних процесів. Розкрита сутність етносу і вплив процесів етногенезу на формування політичної карти світу. Розглянуті етнічні потреби, задоволення яких виявляється у вигляді етногеографічних чинників. Доведена роль етногеографічних чинників як головної причини сучасних регіональних і глобальних процесів трансформації етносфери. Запропонована методика виявлення регіонів, в яких найбільш вірогідні процеси етнополітичної дезінтеграції названі автором «зонами міжетнічної напруженості». Розширені поняття «етногеографічні чинники», «глобалізація», </w:t>
      </w:r>
      <w:r>
        <w:rPr>
          <w:sz w:val="28"/>
          <w:szCs w:val="28"/>
          <w:lang w:val="uk-UA"/>
        </w:rPr>
        <w:lastRenderedPageBreak/>
        <w:t>«міжетнічна напруженість» у їх взаємозв'язку з процесами регіоналізації світу.</w:t>
      </w:r>
    </w:p>
    <w:p w:rsidR="00BD64F2" w:rsidRDefault="00BD64F2" w:rsidP="00BD64F2">
      <w:pPr>
        <w:widowControl w:val="0"/>
        <w:spacing w:line="360" w:lineRule="auto"/>
        <w:ind w:firstLine="540"/>
        <w:jc w:val="both"/>
        <w:rPr>
          <w:sz w:val="28"/>
          <w:szCs w:val="28"/>
          <w:lang w:val="uk-UA"/>
        </w:rPr>
      </w:pPr>
      <w:r>
        <w:rPr>
          <w:sz w:val="28"/>
          <w:szCs w:val="28"/>
          <w:lang w:val="uk-UA"/>
        </w:rPr>
        <w:t>Обґрунтована типологія країн світу за етнонаціональним складом і ступенем етнічного впливу, що дозволяє враховувати значущість кожної етнічної групи в соціально-економічній, етнополітичній та інших сферах суспільства. Визначено значення геоетнополітики як засобу гармонізації міжетнічних відносин на глобальному і регіональному рівнях. Виявлені геоетнополітичні тенденції та перспективи розвитку етносфери.</w:t>
      </w:r>
    </w:p>
    <w:p w:rsidR="00BD64F2" w:rsidRDefault="00BD64F2" w:rsidP="00BD64F2">
      <w:pPr>
        <w:widowControl w:val="0"/>
        <w:spacing w:line="360" w:lineRule="auto"/>
        <w:ind w:firstLine="540"/>
        <w:jc w:val="both"/>
        <w:rPr>
          <w:sz w:val="28"/>
          <w:szCs w:val="28"/>
          <w:lang w:val="uk-UA"/>
        </w:rPr>
      </w:pPr>
      <w:r>
        <w:rPr>
          <w:b/>
          <w:sz w:val="28"/>
          <w:szCs w:val="28"/>
          <w:lang w:val="uk-UA"/>
        </w:rPr>
        <w:t>Ключові слова:</w:t>
      </w:r>
      <w:r>
        <w:rPr>
          <w:sz w:val="28"/>
          <w:szCs w:val="28"/>
          <w:lang w:val="uk-UA"/>
        </w:rPr>
        <w:t xml:space="preserve"> етнос, етносфера, етногеографічні чинники, територіально-політичні процеси, регіоналізація, глобалізація, міжетнічна напруженість, геоетнополітика.</w:t>
      </w:r>
    </w:p>
    <w:p w:rsidR="00BD64F2" w:rsidRDefault="00BD64F2" w:rsidP="00BD64F2">
      <w:pPr>
        <w:widowControl w:val="0"/>
        <w:spacing w:line="360" w:lineRule="auto"/>
        <w:ind w:firstLine="540"/>
        <w:jc w:val="both"/>
        <w:rPr>
          <w:sz w:val="28"/>
          <w:szCs w:val="28"/>
          <w:lang w:val="uk-UA"/>
        </w:rPr>
      </w:pPr>
    </w:p>
    <w:p w:rsidR="00BD64F2" w:rsidRDefault="00BD64F2" w:rsidP="00BD64F2">
      <w:pPr>
        <w:widowControl w:val="0"/>
        <w:spacing w:line="360" w:lineRule="auto"/>
        <w:ind w:firstLine="540"/>
        <w:jc w:val="center"/>
        <w:rPr>
          <w:b/>
          <w:sz w:val="28"/>
          <w:szCs w:val="28"/>
          <w:lang w:val="uk-UA"/>
        </w:rPr>
      </w:pPr>
      <w:r>
        <w:rPr>
          <w:b/>
          <w:sz w:val="28"/>
          <w:szCs w:val="28"/>
          <w:lang w:val="uk-UA"/>
        </w:rPr>
        <w:t>АННОТАЦИЯ</w:t>
      </w:r>
    </w:p>
    <w:p w:rsidR="00BD64F2" w:rsidRDefault="00BD64F2" w:rsidP="00BD64F2">
      <w:pPr>
        <w:widowControl w:val="0"/>
        <w:spacing w:line="360" w:lineRule="auto"/>
        <w:ind w:firstLine="540"/>
        <w:jc w:val="center"/>
        <w:rPr>
          <w:b/>
          <w:sz w:val="28"/>
          <w:szCs w:val="28"/>
          <w:lang w:val="uk-UA"/>
        </w:rPr>
      </w:pPr>
    </w:p>
    <w:p w:rsidR="00BD64F2" w:rsidRDefault="00BD64F2" w:rsidP="00BD64F2">
      <w:pPr>
        <w:widowControl w:val="0"/>
        <w:spacing w:line="360" w:lineRule="auto"/>
        <w:ind w:firstLine="540"/>
        <w:jc w:val="both"/>
        <w:rPr>
          <w:b/>
          <w:sz w:val="28"/>
          <w:szCs w:val="28"/>
        </w:rPr>
      </w:pPr>
      <w:r>
        <w:rPr>
          <w:b/>
          <w:sz w:val="28"/>
          <w:szCs w:val="28"/>
        </w:rPr>
        <w:t>Шуканов П.В. Этногеографические факторы современных глобальных и региональных территориально-политических процессов. – Рукопись</w:t>
      </w:r>
    </w:p>
    <w:p w:rsidR="00BD64F2" w:rsidRDefault="00BD64F2" w:rsidP="00BD64F2">
      <w:pPr>
        <w:widowControl w:val="0"/>
        <w:spacing w:line="360" w:lineRule="auto"/>
        <w:ind w:firstLine="540"/>
        <w:jc w:val="both"/>
        <w:outlineLvl w:val="0"/>
        <w:rPr>
          <w:sz w:val="28"/>
          <w:szCs w:val="28"/>
        </w:rPr>
      </w:pPr>
      <w:r>
        <w:rPr>
          <w:sz w:val="28"/>
          <w:szCs w:val="28"/>
        </w:rPr>
        <w:t>Диссертация на соискание учёной степени кандидата географических наук по специальности 11.00.02 – экономическая и социальная география. – Киевский национальный университет имени Тараса Шевченко. – Киев, 2008.</w:t>
      </w:r>
    </w:p>
    <w:p w:rsidR="00BD64F2" w:rsidRDefault="00BD64F2" w:rsidP="00BD64F2">
      <w:pPr>
        <w:widowControl w:val="0"/>
        <w:spacing w:line="360" w:lineRule="auto"/>
        <w:ind w:firstLine="540"/>
        <w:jc w:val="both"/>
        <w:rPr>
          <w:sz w:val="28"/>
          <w:szCs w:val="28"/>
        </w:rPr>
      </w:pPr>
      <w:r>
        <w:rPr>
          <w:sz w:val="28"/>
          <w:szCs w:val="28"/>
        </w:rPr>
        <w:t>Диссертация посвящена разработке теоретических и методических основ территориальной организации этносферы, определены основные пути и методы гармонизации межэтнических отношений, обоснованы геоэтнополитические тенденции и перспективы развития этносферы.</w:t>
      </w:r>
    </w:p>
    <w:p w:rsidR="00BD64F2" w:rsidRDefault="00BD64F2" w:rsidP="00BD64F2">
      <w:pPr>
        <w:widowControl w:val="0"/>
        <w:spacing w:line="360" w:lineRule="auto"/>
        <w:ind w:firstLine="540"/>
        <w:jc w:val="both"/>
        <w:rPr>
          <w:sz w:val="28"/>
          <w:szCs w:val="28"/>
        </w:rPr>
      </w:pPr>
      <w:r>
        <w:rPr>
          <w:sz w:val="28"/>
          <w:szCs w:val="28"/>
        </w:rPr>
        <w:t xml:space="preserve">Разработаны теоретико-методические основы общественно-географического исследования территориально-политических процессов. Раскрыта сущность этноса и влияние процессов этногенеза на </w:t>
      </w:r>
      <w:r>
        <w:rPr>
          <w:color w:val="000000"/>
          <w:sz w:val="28"/>
          <w:szCs w:val="28"/>
        </w:rPr>
        <w:t xml:space="preserve">формирования политической карты мира. Рассмотрены этнические потребности, удовлетворение которых проявляется в виде этногеографических факторов. Доказана роль </w:t>
      </w:r>
      <w:r>
        <w:rPr>
          <w:sz w:val="28"/>
          <w:szCs w:val="28"/>
        </w:rPr>
        <w:t>этногеографических факторов в качестве предопределяющей</w:t>
      </w:r>
      <w:r>
        <w:rPr>
          <w:color w:val="000000"/>
          <w:sz w:val="28"/>
          <w:szCs w:val="28"/>
        </w:rPr>
        <w:t xml:space="preserve"> </w:t>
      </w:r>
      <w:r>
        <w:rPr>
          <w:sz w:val="28"/>
          <w:szCs w:val="28"/>
        </w:rPr>
        <w:t xml:space="preserve">причины </w:t>
      </w:r>
      <w:r>
        <w:rPr>
          <w:color w:val="000000"/>
          <w:sz w:val="28"/>
          <w:szCs w:val="28"/>
        </w:rPr>
        <w:t>современных региональных и глобальных процессов трансформации этносферы</w:t>
      </w:r>
      <w:r>
        <w:rPr>
          <w:sz w:val="28"/>
          <w:szCs w:val="28"/>
        </w:rPr>
        <w:t xml:space="preserve">. Предложена методика выявления регионов, в которых наиболее </w:t>
      </w:r>
      <w:r>
        <w:rPr>
          <w:sz w:val="28"/>
          <w:szCs w:val="28"/>
        </w:rPr>
        <w:lastRenderedPageBreak/>
        <w:t>вероятны процессы этнополитической дезинтеграции, названные автором «зонами межэтнической напряжённости». Расширены понятия «этногеографические факторы», «глобализация», «межэтническая напряжённость» в их взаимосвязи с процессами регионализации мира.</w:t>
      </w:r>
    </w:p>
    <w:p w:rsidR="00BD64F2" w:rsidRDefault="00BD64F2" w:rsidP="00BD64F2">
      <w:pPr>
        <w:widowControl w:val="0"/>
        <w:spacing w:line="360" w:lineRule="auto"/>
        <w:ind w:firstLine="540"/>
        <w:jc w:val="both"/>
        <w:rPr>
          <w:sz w:val="28"/>
          <w:szCs w:val="28"/>
        </w:rPr>
      </w:pPr>
      <w:r>
        <w:rPr>
          <w:sz w:val="28"/>
          <w:szCs w:val="28"/>
        </w:rPr>
        <w:t xml:space="preserve">Проанализирована этногеографическая структура и раскрыты территориально-политические аспекты межэтнических противоречий современного мира. Систематизированы </w:t>
      </w:r>
      <w:proofErr w:type="gramStart"/>
      <w:r>
        <w:rPr>
          <w:sz w:val="28"/>
          <w:szCs w:val="28"/>
        </w:rPr>
        <w:t>методические подходы</w:t>
      </w:r>
      <w:proofErr w:type="gramEnd"/>
      <w:r>
        <w:rPr>
          <w:sz w:val="28"/>
          <w:szCs w:val="28"/>
        </w:rPr>
        <w:t xml:space="preserve"> к к</w:t>
      </w:r>
      <w:r>
        <w:rPr>
          <w:color w:val="000000"/>
          <w:sz w:val="28"/>
          <w:szCs w:val="28"/>
        </w:rPr>
        <w:t xml:space="preserve">лассификации этнополитических систем. </w:t>
      </w:r>
      <w:r>
        <w:rPr>
          <w:sz w:val="28"/>
          <w:szCs w:val="28"/>
        </w:rPr>
        <w:t xml:space="preserve">Предложено авторское видение регионализации в качестве промежуточного этапа глобализации, поэтому все разновидности территориально-политических процессов и межэтнических отношений рассматриваются как проявление глобализационных процессов. </w:t>
      </w:r>
    </w:p>
    <w:p w:rsidR="00BD64F2" w:rsidRDefault="00BD64F2" w:rsidP="00BD64F2">
      <w:pPr>
        <w:widowControl w:val="0"/>
        <w:spacing w:line="360" w:lineRule="auto"/>
        <w:ind w:firstLine="540"/>
        <w:jc w:val="both"/>
        <w:rPr>
          <w:sz w:val="28"/>
          <w:szCs w:val="28"/>
        </w:rPr>
      </w:pPr>
      <w:proofErr w:type="gramStart"/>
      <w:r>
        <w:rPr>
          <w:sz w:val="28"/>
          <w:szCs w:val="28"/>
        </w:rPr>
        <w:t>Обоснована и применена типология стран мира по этнонациональному составу и степени этнического влияния, что позволяет учитывать значимость каждой этнической группы в социально-экономической, этнополитической и других сферах общества.</w:t>
      </w:r>
      <w:proofErr w:type="gramEnd"/>
      <w:r>
        <w:rPr>
          <w:sz w:val="28"/>
          <w:szCs w:val="28"/>
        </w:rPr>
        <w:t xml:space="preserve"> Определено значение геоэтнополитики как средства гармонизации межэтнических отношений на глобальном и региональном уровнях. Выявлены геоэтнополитические тенденции и перспективы развития этносферы.</w:t>
      </w:r>
    </w:p>
    <w:p w:rsidR="00BD64F2" w:rsidRDefault="00BD64F2" w:rsidP="00BD64F2">
      <w:pPr>
        <w:widowControl w:val="0"/>
        <w:spacing w:line="360" w:lineRule="auto"/>
        <w:ind w:firstLine="720"/>
        <w:jc w:val="both"/>
        <w:rPr>
          <w:sz w:val="28"/>
          <w:szCs w:val="28"/>
        </w:rPr>
      </w:pPr>
      <w:r>
        <w:rPr>
          <w:b/>
          <w:sz w:val="28"/>
          <w:szCs w:val="28"/>
        </w:rPr>
        <w:t xml:space="preserve">Ключевые слова: </w:t>
      </w:r>
      <w:r>
        <w:rPr>
          <w:sz w:val="28"/>
          <w:szCs w:val="28"/>
        </w:rPr>
        <w:t>этнос, этносфера, этногеографические факторы, территориально-политические процессы, межэтническая напряжённость, регионализация, глобализация, геоэтнополитика.</w:t>
      </w:r>
    </w:p>
    <w:p w:rsidR="00BD64F2" w:rsidRDefault="00BD64F2" w:rsidP="00BD64F2">
      <w:pPr>
        <w:widowControl w:val="0"/>
        <w:spacing w:line="360" w:lineRule="auto"/>
        <w:ind w:firstLine="720"/>
        <w:jc w:val="both"/>
        <w:rPr>
          <w:sz w:val="28"/>
          <w:szCs w:val="28"/>
          <w:lang w:val="uk-UA"/>
        </w:rPr>
      </w:pPr>
    </w:p>
    <w:p w:rsidR="00BD64F2" w:rsidRDefault="00BD64F2" w:rsidP="00BD64F2">
      <w:pPr>
        <w:widowControl w:val="0"/>
        <w:spacing w:line="360" w:lineRule="auto"/>
        <w:ind w:firstLine="720"/>
        <w:jc w:val="both"/>
        <w:rPr>
          <w:sz w:val="28"/>
          <w:szCs w:val="28"/>
          <w:lang w:val="uk-UA"/>
        </w:rPr>
      </w:pPr>
    </w:p>
    <w:p w:rsidR="00BD64F2" w:rsidRDefault="00BD64F2" w:rsidP="00BD64F2">
      <w:pPr>
        <w:widowControl w:val="0"/>
        <w:spacing w:line="360" w:lineRule="auto"/>
        <w:ind w:firstLine="540"/>
        <w:jc w:val="center"/>
        <w:rPr>
          <w:b/>
          <w:sz w:val="28"/>
          <w:szCs w:val="28"/>
          <w:lang w:val="uk-UA"/>
        </w:rPr>
      </w:pPr>
      <w:r>
        <w:rPr>
          <w:b/>
          <w:sz w:val="28"/>
          <w:szCs w:val="28"/>
          <w:lang w:val="uk-UA"/>
        </w:rPr>
        <w:t>ANNOTATION</w:t>
      </w:r>
    </w:p>
    <w:p w:rsidR="00BD64F2" w:rsidRDefault="00BD64F2" w:rsidP="00BD64F2">
      <w:pPr>
        <w:widowControl w:val="0"/>
        <w:spacing w:line="360" w:lineRule="auto"/>
        <w:ind w:firstLine="540"/>
        <w:jc w:val="center"/>
        <w:rPr>
          <w:b/>
          <w:sz w:val="28"/>
          <w:szCs w:val="28"/>
          <w:lang w:val="uk-UA"/>
        </w:rPr>
      </w:pPr>
    </w:p>
    <w:p w:rsidR="00BD64F2" w:rsidRDefault="00BD64F2" w:rsidP="00BD64F2">
      <w:pPr>
        <w:widowControl w:val="0"/>
        <w:spacing w:line="360" w:lineRule="auto"/>
        <w:ind w:firstLine="540"/>
        <w:jc w:val="both"/>
        <w:rPr>
          <w:b/>
          <w:sz w:val="28"/>
          <w:szCs w:val="28"/>
          <w:lang w:val="uk-UA"/>
        </w:rPr>
      </w:pPr>
      <w:r>
        <w:rPr>
          <w:b/>
          <w:sz w:val="28"/>
          <w:szCs w:val="28"/>
          <w:lang w:val="uk-UA"/>
        </w:rPr>
        <w:t>Shukanov P.V. Ethnogeographical factors of modern global and regional territorial and political processes. – Manuscript.</w:t>
      </w:r>
    </w:p>
    <w:p w:rsidR="00BD64F2" w:rsidRDefault="00BD64F2" w:rsidP="00BD64F2">
      <w:pPr>
        <w:widowControl w:val="0"/>
        <w:spacing w:line="360" w:lineRule="auto"/>
        <w:ind w:firstLine="540"/>
        <w:jc w:val="both"/>
        <w:rPr>
          <w:sz w:val="28"/>
          <w:szCs w:val="28"/>
          <w:lang w:val="uk-UA"/>
        </w:rPr>
      </w:pPr>
      <w:r>
        <w:rPr>
          <w:sz w:val="28"/>
          <w:szCs w:val="28"/>
          <w:lang w:val="uk-UA"/>
        </w:rPr>
        <w:t>The dissertation on competition of a scientific degree of the candidate of geographical sciences on a speciality 11.00.02 – economic and social geography. – Kiev Taras Shevchenko National University, Kiev, 2008.</w:t>
      </w:r>
    </w:p>
    <w:p w:rsidR="00BD64F2" w:rsidRDefault="00BD64F2" w:rsidP="00BD64F2">
      <w:pPr>
        <w:widowControl w:val="0"/>
        <w:spacing w:line="360" w:lineRule="auto"/>
        <w:ind w:firstLine="540"/>
        <w:jc w:val="both"/>
        <w:rPr>
          <w:sz w:val="28"/>
          <w:szCs w:val="28"/>
          <w:lang w:val="uk-UA"/>
        </w:rPr>
      </w:pPr>
      <w:r>
        <w:rPr>
          <w:sz w:val="28"/>
          <w:szCs w:val="28"/>
          <w:lang w:val="uk-UA"/>
        </w:rPr>
        <w:t xml:space="preserve">Dissertation covers the creation of theoretical and methodical footing of </w:t>
      </w:r>
      <w:r>
        <w:rPr>
          <w:sz w:val="28"/>
          <w:szCs w:val="28"/>
          <w:lang w:val="uk-UA"/>
        </w:rPr>
        <w:lastRenderedPageBreak/>
        <w:t>territorial arrangement of ethnosphere. The main ways and methods of interethnic relations harmonization are identified. Geoethnopolitical tendencies and prospect of development of ethnosphere are substantiated.</w:t>
      </w:r>
    </w:p>
    <w:p w:rsidR="00BD64F2" w:rsidRDefault="00BD64F2" w:rsidP="00BD64F2">
      <w:pPr>
        <w:widowControl w:val="0"/>
        <w:spacing w:line="360" w:lineRule="auto"/>
        <w:ind w:firstLine="540"/>
        <w:jc w:val="both"/>
        <w:rPr>
          <w:sz w:val="28"/>
          <w:szCs w:val="28"/>
          <w:lang w:val="uk-UA"/>
        </w:rPr>
      </w:pPr>
      <w:r>
        <w:rPr>
          <w:sz w:val="28"/>
          <w:szCs w:val="28"/>
          <w:lang w:val="uk-UA"/>
        </w:rPr>
        <w:t>Theoretical footing of social-geographic research of territorial-political processes is developed. The essence of ethnic group is revealed. The influence of ethnogenesis processes upon political map of the world is disclosed. Ethnic requirements are examined. Their covering shows up like ethnogeographic factors. It is proved that ethnogeographical factors are important for modern regional and global processes of transformation of ethnosphere. The procedure of identifying of regions where there is a possibility of ethnopolitical disintegration is developed. Author calls such regions "zones of interethnic tensity". The following terms are broadened: "ethnogeographical factors", "globalization", "interethnic tensity". Their connection with the regionalization of the world is examined.</w:t>
      </w:r>
    </w:p>
    <w:p w:rsidR="00BD64F2" w:rsidRDefault="00BD64F2" w:rsidP="00BD64F2">
      <w:pPr>
        <w:widowControl w:val="0"/>
        <w:spacing w:line="360" w:lineRule="auto"/>
        <w:ind w:firstLine="540"/>
        <w:jc w:val="both"/>
        <w:rPr>
          <w:sz w:val="28"/>
          <w:szCs w:val="28"/>
          <w:lang w:val="uk-UA"/>
        </w:rPr>
      </w:pPr>
      <w:r>
        <w:rPr>
          <w:sz w:val="28"/>
          <w:szCs w:val="28"/>
          <w:lang w:val="uk-UA"/>
        </w:rPr>
        <w:t>The ethnogeographical aspects of globalization and regionalization in modern world are defined. Typology of the countries according to their ethnonational structure and extent of ethnic influence is substantiated and applied. It gives an opportunity to take into consideration the significance of every ethnic group in social-economic, ethnopolitical, and other spheres of society. The role of geoethnopolitics in harmonization of interethnic relations at global and regional levels is disclosed.</w:t>
      </w:r>
    </w:p>
    <w:p w:rsidR="00BD64F2" w:rsidRDefault="00BD64F2" w:rsidP="00BD64F2">
      <w:pPr>
        <w:widowControl w:val="0"/>
        <w:spacing w:line="360" w:lineRule="auto"/>
        <w:ind w:firstLine="540"/>
        <w:jc w:val="both"/>
        <w:rPr>
          <w:sz w:val="28"/>
          <w:szCs w:val="28"/>
          <w:lang w:val="uk-UA"/>
        </w:rPr>
      </w:pPr>
      <w:r>
        <w:rPr>
          <w:b/>
          <w:sz w:val="28"/>
          <w:szCs w:val="28"/>
          <w:lang w:val="uk-UA"/>
        </w:rPr>
        <w:t xml:space="preserve">Key words: </w:t>
      </w:r>
      <w:r>
        <w:rPr>
          <w:sz w:val="28"/>
          <w:szCs w:val="28"/>
          <w:lang w:val="uk-UA"/>
        </w:rPr>
        <w:t>ethnic group, ethnosphere, ethnogeographical factors, territorial and political processes, interethnic tensity, regionalization, globalization, geoethnopolitics.</w:t>
      </w:r>
    </w:p>
    <w:p w:rsidR="00474FE8" w:rsidRPr="00BD64F2" w:rsidRDefault="00474FE8" w:rsidP="00474FE8">
      <w:pPr>
        <w:pStyle w:val="afffffff5"/>
        <w:spacing w:line="360" w:lineRule="auto"/>
        <w:jc w:val="both"/>
        <w:rPr>
          <w:rFonts w:ascii="Times New Roman" w:hAnsi="Times New Roman"/>
          <w:b/>
          <w:bCs/>
          <w:i/>
          <w:iCs/>
          <w:kern w:val="28"/>
          <w:lang w:val="uk-UA"/>
        </w:rPr>
      </w:pPr>
      <w:bookmarkStart w:id="1" w:name="_GoBack"/>
      <w:bookmarkEnd w:id="1"/>
    </w:p>
    <w:p w:rsidR="00474FE8" w:rsidRDefault="00474FE8" w:rsidP="00474FE8">
      <w:pPr>
        <w:pStyle w:val="afffffff5"/>
        <w:spacing w:line="360" w:lineRule="auto"/>
        <w:jc w:val="both"/>
        <w:rPr>
          <w:rFonts w:ascii="Times New Roman" w:hAnsi="Times New Roman"/>
          <w:b/>
          <w:bCs/>
          <w:i/>
          <w:iCs/>
          <w:kern w:val="28"/>
          <w:lang w:val="uk-UA"/>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9"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B6" w:rsidRDefault="001E7FB6">
      <w:r>
        <w:separator/>
      </w:r>
    </w:p>
  </w:endnote>
  <w:endnote w:type="continuationSeparator" w:id="0">
    <w:p w:rsidR="001E7FB6" w:rsidRDefault="001E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F2" w:rsidRDefault="00BD64F2">
    <w:pPr>
      <w:pStyle w:val="afffffff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D64F2" w:rsidRDefault="00BD64F2">
    <w:pPr>
      <w:pStyle w:val="afffff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B6" w:rsidRDefault="001E7FB6">
      <w:r>
        <w:separator/>
      </w:r>
    </w:p>
  </w:footnote>
  <w:footnote w:type="continuationSeparator" w:id="0">
    <w:p w:rsidR="001E7FB6" w:rsidRDefault="001E7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F2" w:rsidRDefault="00BD64F2">
    <w:pPr>
      <w:pStyle w:val="afffffff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D64F2" w:rsidRDefault="00BD64F2">
    <w:pPr>
      <w:pStyle w:val="a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F2" w:rsidRDefault="00BD64F2">
    <w:pPr>
      <w:pStyle w:val="afffffff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rsidR="00BD64F2" w:rsidRDefault="00BD64F2">
    <w:pPr>
      <w:pStyle w:val="afffffff8"/>
      <w:ind w:right="360"/>
      <w:jc w:val="center"/>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2">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5"/>
  </w:num>
  <w:num w:numId="39">
    <w:abstractNumId w:val="47"/>
  </w:num>
  <w:num w:numId="40">
    <w:abstractNumId w:val="3"/>
  </w:num>
  <w:num w:numId="41">
    <w:abstractNumId w:val="2"/>
  </w:num>
  <w:num w:numId="42">
    <w:abstractNumId w:val="1"/>
  </w:num>
  <w:num w:numId="43">
    <w:abstractNumId w:val="42"/>
  </w:num>
  <w:num w:numId="44">
    <w:abstractNumId w:val="44"/>
  </w:num>
  <w:num w:numId="45">
    <w:abstractNumId w:val="43"/>
  </w:num>
  <w:num w:numId="46">
    <w:abstractNumId w:val="0"/>
  </w:num>
  <w:num w:numId="47">
    <w:abstractNumId w:val="46"/>
  </w:num>
  <w:num w:numId="48">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407E0"/>
    <w:rsid w:val="0014481E"/>
    <w:rsid w:val="001562E2"/>
    <w:rsid w:val="00162A81"/>
    <w:rsid w:val="00171370"/>
    <w:rsid w:val="00172D21"/>
    <w:rsid w:val="00177A6B"/>
    <w:rsid w:val="0019421E"/>
    <w:rsid w:val="00195416"/>
    <w:rsid w:val="00197CBB"/>
    <w:rsid w:val="001A197B"/>
    <w:rsid w:val="001B5B25"/>
    <w:rsid w:val="001C0C72"/>
    <w:rsid w:val="001C3631"/>
    <w:rsid w:val="001C5549"/>
    <w:rsid w:val="001D5364"/>
    <w:rsid w:val="001D61A9"/>
    <w:rsid w:val="001E1DDF"/>
    <w:rsid w:val="001E293A"/>
    <w:rsid w:val="001E7FB6"/>
    <w:rsid w:val="001F1507"/>
    <w:rsid w:val="001F3D5E"/>
    <w:rsid w:val="00214047"/>
    <w:rsid w:val="00215489"/>
    <w:rsid w:val="002241D6"/>
    <w:rsid w:val="00235CAA"/>
    <w:rsid w:val="002502E8"/>
    <w:rsid w:val="00251E57"/>
    <w:rsid w:val="002615FB"/>
    <w:rsid w:val="00271354"/>
    <w:rsid w:val="002757EE"/>
    <w:rsid w:val="00275C86"/>
    <w:rsid w:val="002953C8"/>
    <w:rsid w:val="002958EC"/>
    <w:rsid w:val="002B08F6"/>
    <w:rsid w:val="002B7BF1"/>
    <w:rsid w:val="002E197C"/>
    <w:rsid w:val="002F4E5A"/>
    <w:rsid w:val="00301FD2"/>
    <w:rsid w:val="0030592D"/>
    <w:rsid w:val="0031511A"/>
    <w:rsid w:val="00326443"/>
    <w:rsid w:val="00342393"/>
    <w:rsid w:val="00361543"/>
    <w:rsid w:val="00370B86"/>
    <w:rsid w:val="00386690"/>
    <w:rsid w:val="00387CE8"/>
    <w:rsid w:val="003A1E74"/>
    <w:rsid w:val="003A2409"/>
    <w:rsid w:val="003A541D"/>
    <w:rsid w:val="003C38B0"/>
    <w:rsid w:val="003F35E8"/>
    <w:rsid w:val="003F5973"/>
    <w:rsid w:val="00401704"/>
    <w:rsid w:val="00403E20"/>
    <w:rsid w:val="00414194"/>
    <w:rsid w:val="00414608"/>
    <w:rsid w:val="00415990"/>
    <w:rsid w:val="00425582"/>
    <w:rsid w:val="00431D44"/>
    <w:rsid w:val="00433F0C"/>
    <w:rsid w:val="00445AF6"/>
    <w:rsid w:val="00447CDC"/>
    <w:rsid w:val="00450BE6"/>
    <w:rsid w:val="00453A09"/>
    <w:rsid w:val="00457062"/>
    <w:rsid w:val="00460F5E"/>
    <w:rsid w:val="004732DA"/>
    <w:rsid w:val="00474FE8"/>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E630D"/>
    <w:rsid w:val="005E7DC9"/>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A0C7C"/>
    <w:rsid w:val="00BA1AD0"/>
    <w:rsid w:val="00BA7E2A"/>
    <w:rsid w:val="00BB3459"/>
    <w:rsid w:val="00BC241E"/>
    <w:rsid w:val="00BD64F2"/>
    <w:rsid w:val="00BE256E"/>
    <w:rsid w:val="00BE2595"/>
    <w:rsid w:val="00BE6F31"/>
    <w:rsid w:val="00BE7A08"/>
    <w:rsid w:val="00BF0985"/>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D02A6F"/>
    <w:rsid w:val="00D10999"/>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14CEF"/>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c"/>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0">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a"/>
    <w:next w:val="aa"/>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b"/>
    <w:link w:val="2fffff4"/>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6">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7">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a">
    <w:name w:val="2.Продолж."/>
    <w:basedOn w:val="1ffffffff2"/>
    <w:rsid w:val="00E14CEF"/>
    <w:pPr>
      <w:ind w:firstLine="0"/>
    </w:pPr>
    <w:rPr>
      <w:color w:val="auto"/>
    </w:rPr>
  </w:style>
  <w:style w:type="character" w:customStyle="1" w:styleId="2fffffb">
    <w:name w:val=" Знак Знак2"/>
    <w:basedOn w:val="ab"/>
    <w:rsid w:val="00FA45E7"/>
    <w:rPr>
      <w:sz w:val="28"/>
      <w:szCs w:val="24"/>
      <w:lang w:val="uk-UA" w:eastAsia="ru-RU" w:bidi="ar-SA"/>
    </w:rPr>
  </w:style>
  <w:style w:type="character" w:customStyle="1" w:styleId="1ffffffff3">
    <w:name w:val=" Знак Знак1"/>
    <w:basedOn w:val="ab"/>
    <w:rsid w:val="00FA45E7"/>
    <w:rPr>
      <w:b/>
      <w:bCs/>
      <w:sz w:val="24"/>
      <w:szCs w:val="28"/>
      <w:lang w:val="uk-UA" w:eastAsia="ru-RU" w:bidi="ar-SA"/>
    </w:rPr>
  </w:style>
  <w:style w:type="character" w:customStyle="1" w:styleId="affffffffffffffffffffffffd">
    <w:name w:val=" 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BalloonText">
    <w:name w:val="Balloon Text"/>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c"/>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0">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a"/>
    <w:next w:val="aa"/>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b"/>
    <w:link w:val="2fffff4"/>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6">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7">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a">
    <w:name w:val="2.Продолж."/>
    <w:basedOn w:val="1ffffffff2"/>
    <w:rsid w:val="00E14CEF"/>
    <w:pPr>
      <w:ind w:firstLine="0"/>
    </w:pPr>
    <w:rPr>
      <w:color w:val="auto"/>
    </w:rPr>
  </w:style>
  <w:style w:type="character" w:customStyle="1" w:styleId="2fffffb">
    <w:name w:val=" Знак Знак2"/>
    <w:basedOn w:val="ab"/>
    <w:rsid w:val="00FA45E7"/>
    <w:rPr>
      <w:sz w:val="28"/>
      <w:szCs w:val="24"/>
      <w:lang w:val="uk-UA" w:eastAsia="ru-RU" w:bidi="ar-SA"/>
    </w:rPr>
  </w:style>
  <w:style w:type="character" w:customStyle="1" w:styleId="1ffffffff3">
    <w:name w:val=" Знак Знак1"/>
    <w:basedOn w:val="ab"/>
    <w:rsid w:val="00FA45E7"/>
    <w:rPr>
      <w:b/>
      <w:bCs/>
      <w:sz w:val="24"/>
      <w:szCs w:val="28"/>
      <w:lang w:val="uk-UA" w:eastAsia="ru-RU" w:bidi="ar-SA"/>
    </w:rPr>
  </w:style>
  <w:style w:type="character" w:customStyle="1" w:styleId="affffffffffffffffffffffffd">
    <w:name w:val=" 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BalloonText">
    <w:name w:val="Balloon Text"/>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26</Pages>
  <Words>6021</Words>
  <Characters>34326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283</cp:revision>
  <cp:lastPrinted>2009-02-06T08:36:00Z</cp:lastPrinted>
  <dcterms:created xsi:type="dcterms:W3CDTF">2015-03-22T11:10:00Z</dcterms:created>
  <dcterms:modified xsi:type="dcterms:W3CDTF">2015-03-28T09:54:00Z</dcterms:modified>
</cp:coreProperties>
</file>