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6"/>
      </w:pPr>
      <w:r>
        <w:rPr>
          <w:color w:val="FF0000"/>
        </w:rPr>
        <w:t xml:space="preserve">Для заказа доставки данной работы воспользуйтесь поиском на сайте по ссылке:  </w:t>
      </w:r>
      <w:hyperlink r:id="rId9" w:history="1">
        <w:r>
          <w:rPr>
            <w:rStyle w:val="af"/>
            <w:color w:val="0070C0"/>
          </w:rPr>
          <w:t>http://www.mydisser.com/search.html</w:t>
        </w:r>
      </w:hyperlink>
    </w:p>
    <w:p w:rsidR="00184441" w:rsidRDefault="00184441" w:rsidP="00184441">
      <w:pPr>
        <w:spacing w:line="360" w:lineRule="auto"/>
        <w:jc w:val="center"/>
        <w:rPr>
          <w:b/>
          <w:bCs/>
          <w:caps/>
          <w:sz w:val="32"/>
          <w:szCs w:val="32"/>
        </w:rPr>
      </w:pPr>
      <w:r>
        <w:rPr>
          <w:b/>
          <w:bCs/>
          <w:caps/>
          <w:sz w:val="32"/>
          <w:szCs w:val="32"/>
        </w:rPr>
        <w:t xml:space="preserve">львівський національний медичний університет </w:t>
      </w:r>
      <w:r>
        <w:rPr>
          <w:b/>
          <w:bCs/>
          <w:sz w:val="32"/>
          <w:szCs w:val="32"/>
        </w:rPr>
        <w:t>імені</w:t>
      </w:r>
      <w:r>
        <w:rPr>
          <w:b/>
          <w:bCs/>
          <w:caps/>
          <w:sz w:val="32"/>
          <w:szCs w:val="32"/>
        </w:rPr>
        <w:t xml:space="preserve"> данила галицького</w:t>
      </w:r>
    </w:p>
    <w:p w:rsidR="00184441" w:rsidRDefault="00184441" w:rsidP="00184441">
      <w:pPr>
        <w:spacing w:line="360" w:lineRule="auto"/>
        <w:jc w:val="center"/>
        <w:rPr>
          <w:b/>
          <w:bCs/>
          <w:caps/>
          <w:sz w:val="32"/>
          <w:szCs w:val="32"/>
        </w:rPr>
      </w:pPr>
    </w:p>
    <w:p w:rsidR="00184441" w:rsidRDefault="00184441" w:rsidP="00184441">
      <w:pPr>
        <w:spacing w:line="360" w:lineRule="auto"/>
        <w:jc w:val="right"/>
        <w:rPr>
          <w:sz w:val="32"/>
          <w:szCs w:val="32"/>
        </w:rPr>
      </w:pPr>
      <w:r>
        <w:rPr>
          <w:sz w:val="32"/>
          <w:szCs w:val="32"/>
        </w:rPr>
        <w:t>На правах рукопису</w:t>
      </w:r>
    </w:p>
    <w:p w:rsidR="00184441" w:rsidRDefault="00184441" w:rsidP="00184441">
      <w:pPr>
        <w:spacing w:line="360" w:lineRule="auto"/>
        <w:jc w:val="right"/>
        <w:rPr>
          <w:sz w:val="32"/>
          <w:szCs w:val="32"/>
        </w:rPr>
      </w:pPr>
    </w:p>
    <w:p w:rsidR="00184441" w:rsidRDefault="00184441" w:rsidP="00184441">
      <w:pPr>
        <w:spacing w:line="360" w:lineRule="auto"/>
        <w:jc w:val="center"/>
        <w:rPr>
          <w:b/>
          <w:bCs/>
          <w:sz w:val="32"/>
          <w:szCs w:val="32"/>
        </w:rPr>
      </w:pPr>
      <w:r>
        <w:rPr>
          <w:b/>
          <w:bCs/>
          <w:sz w:val="32"/>
          <w:szCs w:val="32"/>
        </w:rPr>
        <w:t>Пушак Катерина Іванівна</w:t>
      </w:r>
    </w:p>
    <w:p w:rsidR="00184441" w:rsidRDefault="00184441" w:rsidP="00184441">
      <w:pPr>
        <w:spacing w:line="360" w:lineRule="auto"/>
        <w:jc w:val="center"/>
        <w:rPr>
          <w:b/>
          <w:bCs/>
          <w:sz w:val="32"/>
          <w:szCs w:val="32"/>
        </w:rPr>
      </w:pPr>
    </w:p>
    <w:p w:rsidR="00184441" w:rsidRDefault="00184441" w:rsidP="00184441">
      <w:pPr>
        <w:pStyle w:val="BodyText21"/>
        <w:spacing w:line="360" w:lineRule="auto"/>
        <w:jc w:val="right"/>
        <w:rPr>
          <w:b/>
          <w:bCs/>
          <w:sz w:val="32"/>
          <w:szCs w:val="32"/>
        </w:rPr>
      </w:pPr>
      <w:r>
        <w:rPr>
          <w:b/>
          <w:bCs/>
          <w:sz w:val="32"/>
          <w:szCs w:val="32"/>
        </w:rPr>
        <w:t>УДК 615:33:615.256.3/.5</w:t>
      </w:r>
    </w:p>
    <w:p w:rsidR="00184441" w:rsidRDefault="00184441" w:rsidP="00184441">
      <w:pPr>
        <w:spacing w:line="360" w:lineRule="auto"/>
        <w:jc w:val="right"/>
        <w:rPr>
          <w:b/>
          <w:bCs/>
          <w:sz w:val="32"/>
          <w:szCs w:val="32"/>
        </w:rPr>
      </w:pPr>
    </w:p>
    <w:p w:rsidR="00184441" w:rsidRDefault="00184441" w:rsidP="00184441">
      <w:pPr>
        <w:spacing w:line="360" w:lineRule="auto"/>
        <w:jc w:val="center"/>
        <w:rPr>
          <w:b/>
          <w:bCs/>
          <w:caps/>
          <w:sz w:val="32"/>
          <w:szCs w:val="32"/>
        </w:rPr>
      </w:pPr>
      <w:bookmarkStart w:id="0" w:name="_GoBack"/>
      <w:r>
        <w:rPr>
          <w:b/>
          <w:bCs/>
          <w:caps/>
          <w:sz w:val="32"/>
          <w:szCs w:val="32"/>
        </w:rPr>
        <w:t>фармакоекономічні дослідження лікарських засобів для запобігання вагітності та лікування клімактеричних розладів у жінок</w:t>
      </w:r>
    </w:p>
    <w:bookmarkEnd w:id="0"/>
    <w:p w:rsidR="00184441" w:rsidRDefault="00184441" w:rsidP="00184441">
      <w:pPr>
        <w:spacing w:line="360" w:lineRule="auto"/>
        <w:jc w:val="center"/>
        <w:rPr>
          <w:b/>
          <w:bCs/>
          <w:caps/>
          <w:sz w:val="32"/>
          <w:szCs w:val="32"/>
        </w:rPr>
      </w:pPr>
    </w:p>
    <w:p w:rsidR="00184441" w:rsidRDefault="00184441" w:rsidP="00184441">
      <w:pPr>
        <w:spacing w:line="360" w:lineRule="auto"/>
        <w:jc w:val="center"/>
        <w:rPr>
          <w:sz w:val="32"/>
          <w:szCs w:val="32"/>
        </w:rPr>
      </w:pPr>
      <w:r>
        <w:rPr>
          <w:sz w:val="32"/>
          <w:szCs w:val="32"/>
        </w:rPr>
        <w:t xml:space="preserve">Спеціальність 15.00.01 – технологія ліків </w:t>
      </w:r>
    </w:p>
    <w:p w:rsidR="00184441" w:rsidRDefault="00184441" w:rsidP="00184441">
      <w:pPr>
        <w:spacing w:line="360" w:lineRule="auto"/>
        <w:jc w:val="center"/>
        <w:rPr>
          <w:sz w:val="32"/>
          <w:szCs w:val="32"/>
        </w:rPr>
      </w:pPr>
      <w:r>
        <w:rPr>
          <w:sz w:val="32"/>
          <w:szCs w:val="32"/>
        </w:rPr>
        <w:t>та організація фармацевтичної справи</w:t>
      </w:r>
    </w:p>
    <w:p w:rsidR="00184441" w:rsidRDefault="00184441" w:rsidP="00184441">
      <w:pPr>
        <w:spacing w:line="360" w:lineRule="auto"/>
        <w:jc w:val="center"/>
        <w:rPr>
          <w:b/>
          <w:bCs/>
          <w:sz w:val="32"/>
          <w:szCs w:val="32"/>
        </w:rPr>
      </w:pPr>
    </w:p>
    <w:p w:rsidR="00184441" w:rsidRDefault="00184441" w:rsidP="00184441">
      <w:pPr>
        <w:spacing w:line="360" w:lineRule="auto"/>
        <w:jc w:val="center"/>
        <w:rPr>
          <w:sz w:val="32"/>
          <w:szCs w:val="32"/>
        </w:rPr>
      </w:pPr>
      <w:r>
        <w:rPr>
          <w:sz w:val="32"/>
          <w:szCs w:val="32"/>
        </w:rPr>
        <w:t>Дисертація</w:t>
      </w:r>
    </w:p>
    <w:p w:rsidR="00184441" w:rsidRDefault="00184441" w:rsidP="00184441">
      <w:pPr>
        <w:spacing w:line="360" w:lineRule="auto"/>
        <w:jc w:val="center"/>
        <w:rPr>
          <w:sz w:val="32"/>
          <w:szCs w:val="32"/>
        </w:rPr>
      </w:pPr>
      <w:r>
        <w:rPr>
          <w:sz w:val="32"/>
          <w:szCs w:val="32"/>
        </w:rPr>
        <w:t>на здобуття наукового ступеня</w:t>
      </w:r>
    </w:p>
    <w:p w:rsidR="00184441" w:rsidRDefault="00184441" w:rsidP="00184441">
      <w:pPr>
        <w:spacing w:line="360" w:lineRule="auto"/>
        <w:jc w:val="center"/>
        <w:rPr>
          <w:sz w:val="32"/>
          <w:szCs w:val="32"/>
        </w:rPr>
      </w:pPr>
      <w:r>
        <w:rPr>
          <w:sz w:val="32"/>
          <w:szCs w:val="32"/>
        </w:rPr>
        <w:t>кандидата фармацевтичних наук</w:t>
      </w:r>
    </w:p>
    <w:p w:rsidR="00184441" w:rsidRDefault="00184441" w:rsidP="00184441">
      <w:pPr>
        <w:spacing w:line="360" w:lineRule="auto"/>
        <w:rPr>
          <w:sz w:val="32"/>
          <w:szCs w:val="32"/>
        </w:rPr>
      </w:pPr>
    </w:p>
    <w:p w:rsidR="00184441" w:rsidRDefault="00184441" w:rsidP="00184441">
      <w:pPr>
        <w:spacing w:line="360" w:lineRule="auto"/>
        <w:ind w:left="6372"/>
        <w:rPr>
          <w:sz w:val="28"/>
          <w:szCs w:val="28"/>
        </w:rPr>
      </w:pPr>
      <w:r>
        <w:rPr>
          <w:sz w:val="28"/>
          <w:szCs w:val="28"/>
        </w:rPr>
        <w:t>Науковий керівник</w:t>
      </w:r>
    </w:p>
    <w:p w:rsidR="00184441" w:rsidRDefault="00184441" w:rsidP="00184441">
      <w:pPr>
        <w:spacing w:line="360" w:lineRule="auto"/>
        <w:ind w:left="4248"/>
        <w:rPr>
          <w:sz w:val="28"/>
          <w:szCs w:val="28"/>
        </w:rPr>
      </w:pPr>
      <w:r>
        <w:rPr>
          <w:sz w:val="28"/>
          <w:szCs w:val="28"/>
        </w:rPr>
        <w:tab/>
        <w:t>доктор фармацевтичних наук, професор</w:t>
      </w:r>
    </w:p>
    <w:p w:rsidR="00184441" w:rsidRDefault="00184441" w:rsidP="00184441">
      <w:pPr>
        <w:spacing w:line="360" w:lineRule="auto"/>
        <w:ind w:left="5664"/>
        <w:rPr>
          <w:b/>
          <w:bCs/>
          <w:sz w:val="28"/>
          <w:szCs w:val="28"/>
        </w:rPr>
      </w:pPr>
      <w:r>
        <w:rPr>
          <w:b/>
          <w:bCs/>
          <w:sz w:val="28"/>
          <w:szCs w:val="28"/>
        </w:rPr>
        <w:t>Ольга Миколаївна Заліська</w:t>
      </w:r>
    </w:p>
    <w:p w:rsidR="00184441" w:rsidRDefault="00184441" w:rsidP="00184441">
      <w:pPr>
        <w:spacing w:line="360" w:lineRule="auto"/>
        <w:ind w:left="4248" w:firstLine="708"/>
        <w:rPr>
          <w:b/>
          <w:bCs/>
          <w:sz w:val="28"/>
          <w:szCs w:val="28"/>
        </w:rPr>
      </w:pPr>
    </w:p>
    <w:p w:rsidR="00184441" w:rsidRDefault="00184441" w:rsidP="00184441">
      <w:pPr>
        <w:spacing w:line="360" w:lineRule="auto"/>
        <w:jc w:val="center"/>
        <w:rPr>
          <w:b/>
          <w:bCs/>
          <w:sz w:val="32"/>
          <w:szCs w:val="32"/>
        </w:rPr>
      </w:pPr>
      <w:r>
        <w:rPr>
          <w:b/>
          <w:bCs/>
          <w:sz w:val="32"/>
          <w:szCs w:val="32"/>
        </w:rPr>
        <w:t>Львів – 2008</w:t>
      </w:r>
    </w:p>
    <w:p w:rsidR="00184441" w:rsidRDefault="00184441" w:rsidP="00184441">
      <w:pPr>
        <w:spacing w:line="460" w:lineRule="exact"/>
        <w:jc w:val="center"/>
        <w:rPr>
          <w:b/>
          <w:bCs/>
          <w:caps/>
          <w:sz w:val="28"/>
          <w:szCs w:val="28"/>
          <w:lang w:val="en-US"/>
        </w:rPr>
      </w:pPr>
      <w:r>
        <w:br w:type="page"/>
      </w:r>
      <w:r>
        <w:rPr>
          <w:b/>
          <w:bCs/>
          <w:caps/>
          <w:sz w:val="28"/>
          <w:szCs w:val="28"/>
        </w:rPr>
        <w:lastRenderedPageBreak/>
        <w:t>ЗМІСТ</w:t>
      </w:r>
    </w:p>
    <w:p w:rsidR="00184441" w:rsidRDefault="00184441" w:rsidP="00184441">
      <w:pPr>
        <w:spacing w:line="460" w:lineRule="exact"/>
        <w:jc w:val="center"/>
        <w:rPr>
          <w:b/>
          <w:bCs/>
          <w:caps/>
          <w:sz w:val="28"/>
          <w:szCs w:val="28"/>
          <w:lang w:val="en-US"/>
        </w:rPr>
      </w:pPr>
    </w:p>
    <w:tbl>
      <w:tblPr>
        <w:tblW w:w="10188" w:type="dxa"/>
        <w:tblLayout w:type="fixed"/>
        <w:tblLook w:val="0000" w:firstRow="0" w:lastRow="0" w:firstColumn="0" w:lastColumn="0" w:noHBand="0" w:noVBand="0"/>
      </w:tblPr>
      <w:tblGrid>
        <w:gridCol w:w="9468"/>
        <w:gridCol w:w="720"/>
      </w:tblGrid>
      <w:tr w:rsidR="00184441" w:rsidTr="00AE562D">
        <w:tc>
          <w:tcPr>
            <w:tcW w:w="9468" w:type="dxa"/>
            <w:tcBorders>
              <w:top w:val="nil"/>
              <w:left w:val="nil"/>
              <w:bottom w:val="nil"/>
              <w:right w:val="nil"/>
            </w:tcBorders>
          </w:tcPr>
          <w:p w:rsidR="00184441" w:rsidRDefault="00184441" w:rsidP="00AE562D">
            <w:pPr>
              <w:spacing w:line="460" w:lineRule="exact"/>
              <w:jc w:val="both"/>
              <w:rPr>
                <w:b/>
                <w:bCs/>
                <w:caps/>
                <w:sz w:val="28"/>
                <w:szCs w:val="28"/>
              </w:rPr>
            </w:pPr>
            <w:r>
              <w:rPr>
                <w:sz w:val="28"/>
                <w:szCs w:val="28"/>
              </w:rPr>
              <w:t>Перелік умовних скорочень....................................................................................</w:t>
            </w:r>
          </w:p>
        </w:tc>
        <w:tc>
          <w:tcPr>
            <w:tcW w:w="720" w:type="dxa"/>
            <w:tcBorders>
              <w:top w:val="nil"/>
              <w:left w:val="nil"/>
              <w:bottom w:val="nil"/>
              <w:right w:val="nil"/>
            </w:tcBorders>
          </w:tcPr>
          <w:p w:rsidR="00184441" w:rsidRDefault="00184441" w:rsidP="00AE562D">
            <w:pPr>
              <w:spacing w:line="460" w:lineRule="exact"/>
              <w:jc w:val="right"/>
              <w:rPr>
                <w:caps/>
                <w:sz w:val="28"/>
                <w:szCs w:val="28"/>
              </w:rPr>
            </w:pPr>
            <w:r>
              <w:rPr>
                <w:caps/>
                <w:sz w:val="28"/>
                <w:szCs w:val="28"/>
              </w:rPr>
              <w:t>4</w:t>
            </w:r>
          </w:p>
        </w:tc>
      </w:tr>
      <w:tr w:rsidR="00184441" w:rsidTr="00AE562D">
        <w:tc>
          <w:tcPr>
            <w:tcW w:w="9468" w:type="dxa"/>
            <w:tcBorders>
              <w:top w:val="nil"/>
              <w:left w:val="nil"/>
              <w:bottom w:val="nil"/>
              <w:right w:val="nil"/>
            </w:tcBorders>
          </w:tcPr>
          <w:p w:rsidR="00184441" w:rsidRDefault="00184441" w:rsidP="00AE562D">
            <w:pPr>
              <w:spacing w:line="460" w:lineRule="exact"/>
              <w:jc w:val="both"/>
              <w:rPr>
                <w:sz w:val="28"/>
                <w:szCs w:val="28"/>
              </w:rPr>
            </w:pPr>
            <w:r>
              <w:rPr>
                <w:sz w:val="28"/>
                <w:szCs w:val="28"/>
              </w:rPr>
              <w:t>Вступ.........................................................................................................................</w:t>
            </w:r>
          </w:p>
        </w:tc>
        <w:tc>
          <w:tcPr>
            <w:tcW w:w="720" w:type="dxa"/>
            <w:tcBorders>
              <w:top w:val="nil"/>
              <w:left w:val="nil"/>
              <w:bottom w:val="nil"/>
              <w:right w:val="nil"/>
            </w:tcBorders>
          </w:tcPr>
          <w:p w:rsidR="00184441" w:rsidRDefault="00184441" w:rsidP="00AE562D">
            <w:pPr>
              <w:spacing w:line="460" w:lineRule="exact"/>
              <w:jc w:val="right"/>
              <w:rPr>
                <w:sz w:val="28"/>
                <w:szCs w:val="28"/>
              </w:rPr>
            </w:pPr>
            <w:r>
              <w:rPr>
                <w:sz w:val="28"/>
                <w:szCs w:val="28"/>
              </w:rPr>
              <w:t>5</w:t>
            </w:r>
          </w:p>
        </w:tc>
      </w:tr>
      <w:tr w:rsidR="00184441" w:rsidTr="00AE562D">
        <w:tc>
          <w:tcPr>
            <w:tcW w:w="9468" w:type="dxa"/>
            <w:tcBorders>
              <w:top w:val="nil"/>
              <w:left w:val="nil"/>
              <w:bottom w:val="nil"/>
              <w:right w:val="nil"/>
            </w:tcBorders>
          </w:tcPr>
          <w:p w:rsidR="00184441" w:rsidRDefault="00184441" w:rsidP="00AE562D">
            <w:pPr>
              <w:spacing w:line="460" w:lineRule="exact"/>
              <w:jc w:val="both"/>
              <w:rPr>
                <w:b/>
                <w:bCs/>
                <w:sz w:val="28"/>
                <w:szCs w:val="28"/>
              </w:rPr>
            </w:pPr>
            <w:r>
              <w:rPr>
                <w:b/>
                <w:bCs/>
                <w:sz w:val="28"/>
                <w:szCs w:val="28"/>
              </w:rPr>
              <w:t xml:space="preserve">РОЗДІЛ 1. </w:t>
            </w:r>
            <w:r>
              <w:rPr>
                <w:sz w:val="28"/>
                <w:szCs w:val="28"/>
              </w:rPr>
              <w:t>Вивчення організаційно-економічних аспектів раціональної контрацепції та лікування клімактеричних розладів у жінок і перспектив їх фармакоекономічних досліджень...........................................................................</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u w:val="single"/>
              </w:rPr>
            </w:pPr>
          </w:p>
          <w:p w:rsidR="00184441" w:rsidRDefault="00184441" w:rsidP="00AE562D">
            <w:pPr>
              <w:spacing w:line="460" w:lineRule="exact"/>
              <w:jc w:val="right"/>
              <w:rPr>
                <w:sz w:val="28"/>
                <w:szCs w:val="28"/>
              </w:rPr>
            </w:pPr>
            <w:r>
              <w:rPr>
                <w:sz w:val="28"/>
                <w:szCs w:val="28"/>
              </w:rPr>
              <w:t>13</w:t>
            </w:r>
          </w:p>
        </w:tc>
      </w:tr>
      <w:tr w:rsidR="00184441" w:rsidTr="00AE562D">
        <w:tc>
          <w:tcPr>
            <w:tcW w:w="9468" w:type="dxa"/>
            <w:tcBorders>
              <w:top w:val="nil"/>
              <w:left w:val="nil"/>
              <w:bottom w:val="nil"/>
              <w:right w:val="nil"/>
            </w:tcBorders>
          </w:tcPr>
          <w:p w:rsidR="00184441" w:rsidRDefault="00184441" w:rsidP="009222EE">
            <w:pPr>
              <w:numPr>
                <w:ilvl w:val="1"/>
                <w:numId w:val="42"/>
              </w:numPr>
              <w:suppressAutoHyphens w:val="0"/>
              <w:spacing w:line="460" w:lineRule="exact"/>
              <w:ind w:left="0" w:firstLine="0"/>
              <w:jc w:val="both"/>
              <w:rPr>
                <w:sz w:val="28"/>
                <w:szCs w:val="28"/>
              </w:rPr>
            </w:pPr>
            <w:r>
              <w:rPr>
                <w:sz w:val="28"/>
                <w:szCs w:val="28"/>
              </w:rPr>
              <w:t>Вивчення взаємозалежності між застосуванням засобів контрацепції та показниками репродуктивного здоров’я жінок у світі та в Україні....................</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lang w:val="en-US"/>
              </w:rPr>
            </w:pPr>
            <w:r>
              <w:rPr>
                <w:sz w:val="28"/>
                <w:szCs w:val="28"/>
                <w:lang w:val="en-US"/>
              </w:rPr>
              <w:t>13</w:t>
            </w:r>
          </w:p>
        </w:tc>
      </w:tr>
      <w:tr w:rsidR="00184441" w:rsidTr="00AE562D">
        <w:tc>
          <w:tcPr>
            <w:tcW w:w="9468" w:type="dxa"/>
            <w:tcBorders>
              <w:top w:val="nil"/>
              <w:left w:val="nil"/>
              <w:bottom w:val="nil"/>
              <w:right w:val="nil"/>
            </w:tcBorders>
          </w:tcPr>
          <w:p w:rsidR="00184441" w:rsidRDefault="00184441" w:rsidP="009222EE">
            <w:pPr>
              <w:numPr>
                <w:ilvl w:val="1"/>
                <w:numId w:val="42"/>
              </w:numPr>
              <w:suppressAutoHyphens w:val="0"/>
              <w:spacing w:line="460" w:lineRule="exact"/>
              <w:ind w:left="0" w:firstLine="0"/>
              <w:jc w:val="both"/>
              <w:rPr>
                <w:sz w:val="28"/>
                <w:szCs w:val="28"/>
              </w:rPr>
            </w:pPr>
            <w:r>
              <w:rPr>
                <w:sz w:val="28"/>
                <w:szCs w:val="28"/>
              </w:rPr>
              <w:t>Роль провізора у забезпеченні раціональної контрацепції відповідно до вимог Всесвітньої організації охорони здоров’я  та нормативних актів України......................................................................................................................</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lang w:val="en-US"/>
              </w:rPr>
            </w:pPr>
            <w:r>
              <w:rPr>
                <w:sz w:val="28"/>
                <w:szCs w:val="28"/>
                <w:lang w:val="en-US"/>
              </w:rPr>
              <w:t>20</w:t>
            </w:r>
          </w:p>
        </w:tc>
      </w:tr>
      <w:tr w:rsidR="00184441" w:rsidTr="00AE562D">
        <w:tc>
          <w:tcPr>
            <w:tcW w:w="9468" w:type="dxa"/>
            <w:tcBorders>
              <w:top w:val="nil"/>
              <w:left w:val="nil"/>
              <w:bottom w:val="nil"/>
              <w:right w:val="nil"/>
            </w:tcBorders>
          </w:tcPr>
          <w:p w:rsidR="00184441" w:rsidRDefault="00184441" w:rsidP="009222EE">
            <w:pPr>
              <w:numPr>
                <w:ilvl w:val="1"/>
                <w:numId w:val="42"/>
              </w:numPr>
              <w:suppressAutoHyphens w:val="0"/>
              <w:spacing w:line="460" w:lineRule="exact"/>
              <w:ind w:left="0" w:firstLine="0"/>
              <w:jc w:val="both"/>
              <w:rPr>
                <w:sz w:val="28"/>
                <w:szCs w:val="28"/>
              </w:rPr>
            </w:pPr>
            <w:r>
              <w:rPr>
                <w:sz w:val="28"/>
                <w:szCs w:val="28"/>
              </w:rPr>
              <w:t>Проблематика лікування клімактеричних розладів та якості життя жінок в менопаузі................................................................................................................</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lang w:val="en-US"/>
              </w:rPr>
            </w:pPr>
            <w:r>
              <w:rPr>
                <w:sz w:val="28"/>
                <w:szCs w:val="28"/>
                <w:lang w:val="en-US"/>
              </w:rPr>
              <w:t>25</w:t>
            </w:r>
          </w:p>
        </w:tc>
      </w:tr>
      <w:tr w:rsidR="00184441" w:rsidTr="00AE562D">
        <w:tc>
          <w:tcPr>
            <w:tcW w:w="9468" w:type="dxa"/>
            <w:tcBorders>
              <w:top w:val="nil"/>
              <w:left w:val="nil"/>
              <w:bottom w:val="nil"/>
              <w:right w:val="nil"/>
            </w:tcBorders>
          </w:tcPr>
          <w:p w:rsidR="00184441" w:rsidRDefault="00184441" w:rsidP="009222EE">
            <w:pPr>
              <w:numPr>
                <w:ilvl w:val="1"/>
                <w:numId w:val="42"/>
              </w:numPr>
              <w:suppressAutoHyphens w:val="0"/>
              <w:spacing w:line="460" w:lineRule="exact"/>
              <w:ind w:left="0" w:firstLine="0"/>
              <w:jc w:val="both"/>
              <w:rPr>
                <w:i/>
                <w:iCs/>
                <w:sz w:val="28"/>
                <w:szCs w:val="28"/>
              </w:rPr>
            </w:pPr>
            <w:r>
              <w:rPr>
                <w:sz w:val="28"/>
                <w:szCs w:val="28"/>
              </w:rPr>
              <w:t>Фармакоекономічні дослідження при реалізації Державної програми забезпечення населення лікарськими засобами на 2004-2010 роки, Державної програми „Репродуктивне здоров’я нації” на період до 2015 року та інших загальнодержавних заходів.....................................................................</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lang w:val="en-US"/>
              </w:rPr>
            </w:pPr>
            <w:r>
              <w:rPr>
                <w:sz w:val="28"/>
                <w:szCs w:val="28"/>
                <w:lang w:val="en-US"/>
              </w:rPr>
              <w:t>29</w:t>
            </w:r>
          </w:p>
        </w:tc>
      </w:tr>
      <w:tr w:rsidR="00184441" w:rsidTr="00AE562D">
        <w:tc>
          <w:tcPr>
            <w:tcW w:w="9468" w:type="dxa"/>
            <w:tcBorders>
              <w:top w:val="nil"/>
              <w:left w:val="nil"/>
              <w:bottom w:val="nil"/>
              <w:right w:val="nil"/>
            </w:tcBorders>
          </w:tcPr>
          <w:p w:rsidR="00184441" w:rsidRDefault="00184441" w:rsidP="00AE562D">
            <w:pPr>
              <w:spacing w:line="460" w:lineRule="exact"/>
              <w:jc w:val="both"/>
              <w:rPr>
                <w:caps/>
                <w:sz w:val="28"/>
                <w:szCs w:val="28"/>
              </w:rPr>
            </w:pPr>
            <w:r>
              <w:rPr>
                <w:caps/>
                <w:sz w:val="28"/>
                <w:szCs w:val="28"/>
              </w:rPr>
              <w:t>висновки.............................................................................................................</w:t>
            </w:r>
          </w:p>
        </w:tc>
        <w:tc>
          <w:tcPr>
            <w:tcW w:w="720" w:type="dxa"/>
            <w:tcBorders>
              <w:top w:val="nil"/>
              <w:left w:val="nil"/>
              <w:bottom w:val="nil"/>
              <w:right w:val="nil"/>
            </w:tcBorders>
          </w:tcPr>
          <w:p w:rsidR="00184441" w:rsidRDefault="00184441" w:rsidP="00AE562D">
            <w:pPr>
              <w:spacing w:line="460" w:lineRule="exact"/>
              <w:jc w:val="right"/>
              <w:rPr>
                <w:sz w:val="28"/>
                <w:szCs w:val="28"/>
                <w:lang w:val="en-US"/>
              </w:rPr>
            </w:pPr>
            <w:r>
              <w:rPr>
                <w:sz w:val="28"/>
                <w:szCs w:val="28"/>
                <w:lang w:val="en-US"/>
              </w:rPr>
              <w:t>33</w:t>
            </w:r>
          </w:p>
        </w:tc>
      </w:tr>
      <w:tr w:rsidR="00184441" w:rsidTr="00AE562D">
        <w:tc>
          <w:tcPr>
            <w:tcW w:w="9468" w:type="dxa"/>
            <w:tcBorders>
              <w:top w:val="nil"/>
              <w:left w:val="nil"/>
              <w:bottom w:val="nil"/>
              <w:right w:val="nil"/>
            </w:tcBorders>
          </w:tcPr>
          <w:p w:rsidR="00184441" w:rsidRDefault="00184441" w:rsidP="00AE562D">
            <w:pPr>
              <w:spacing w:line="460" w:lineRule="exact"/>
              <w:jc w:val="both"/>
              <w:rPr>
                <w:b/>
                <w:bCs/>
                <w:sz w:val="28"/>
                <w:szCs w:val="28"/>
              </w:rPr>
            </w:pPr>
            <w:r>
              <w:rPr>
                <w:b/>
                <w:bCs/>
                <w:sz w:val="28"/>
                <w:szCs w:val="28"/>
              </w:rPr>
              <w:t xml:space="preserve">РОЗДІЛ 2. </w:t>
            </w:r>
            <w:r>
              <w:rPr>
                <w:sz w:val="28"/>
                <w:szCs w:val="28"/>
              </w:rPr>
              <w:t>Обґрунтування об’єктів і методів дослідження................................</w:t>
            </w:r>
          </w:p>
        </w:tc>
        <w:tc>
          <w:tcPr>
            <w:tcW w:w="720" w:type="dxa"/>
            <w:tcBorders>
              <w:top w:val="nil"/>
              <w:left w:val="nil"/>
              <w:bottom w:val="nil"/>
              <w:right w:val="nil"/>
            </w:tcBorders>
          </w:tcPr>
          <w:p w:rsidR="00184441" w:rsidRDefault="00184441" w:rsidP="00AE562D">
            <w:pPr>
              <w:spacing w:line="460" w:lineRule="exact"/>
              <w:jc w:val="right"/>
              <w:rPr>
                <w:sz w:val="28"/>
                <w:szCs w:val="28"/>
                <w:lang w:val="en-US"/>
              </w:rPr>
            </w:pPr>
            <w:r>
              <w:rPr>
                <w:sz w:val="28"/>
                <w:szCs w:val="28"/>
              </w:rPr>
              <w:t>3</w:t>
            </w:r>
            <w:r>
              <w:rPr>
                <w:sz w:val="28"/>
                <w:szCs w:val="28"/>
                <w:lang w:val="en-US"/>
              </w:rPr>
              <w:t>4</w:t>
            </w:r>
          </w:p>
        </w:tc>
      </w:tr>
      <w:tr w:rsidR="00184441" w:rsidTr="00AE562D">
        <w:tc>
          <w:tcPr>
            <w:tcW w:w="9468" w:type="dxa"/>
            <w:tcBorders>
              <w:top w:val="nil"/>
              <w:left w:val="nil"/>
              <w:bottom w:val="nil"/>
              <w:right w:val="nil"/>
            </w:tcBorders>
          </w:tcPr>
          <w:p w:rsidR="00184441" w:rsidRDefault="00184441" w:rsidP="00AE562D">
            <w:pPr>
              <w:spacing w:line="460" w:lineRule="exact"/>
              <w:jc w:val="both"/>
              <w:rPr>
                <w:sz w:val="28"/>
                <w:szCs w:val="28"/>
              </w:rPr>
            </w:pPr>
            <w:r>
              <w:rPr>
                <w:sz w:val="28"/>
                <w:szCs w:val="28"/>
              </w:rPr>
              <w:t>2.1. Визначення об’єктів і напрямів дослідження.................................................</w:t>
            </w:r>
          </w:p>
        </w:tc>
        <w:tc>
          <w:tcPr>
            <w:tcW w:w="720" w:type="dxa"/>
            <w:tcBorders>
              <w:top w:val="nil"/>
              <w:left w:val="nil"/>
              <w:bottom w:val="nil"/>
              <w:right w:val="nil"/>
            </w:tcBorders>
          </w:tcPr>
          <w:p w:rsidR="00184441" w:rsidRDefault="00184441" w:rsidP="00AE562D">
            <w:pPr>
              <w:spacing w:line="460" w:lineRule="exact"/>
              <w:jc w:val="right"/>
              <w:rPr>
                <w:sz w:val="28"/>
                <w:szCs w:val="28"/>
                <w:lang w:val="en-US"/>
              </w:rPr>
            </w:pPr>
            <w:r>
              <w:rPr>
                <w:sz w:val="28"/>
                <w:szCs w:val="28"/>
              </w:rPr>
              <w:t>3</w:t>
            </w:r>
            <w:r>
              <w:rPr>
                <w:sz w:val="28"/>
                <w:szCs w:val="28"/>
                <w:lang w:val="en-US"/>
              </w:rPr>
              <w:t>4</w:t>
            </w:r>
          </w:p>
        </w:tc>
      </w:tr>
      <w:tr w:rsidR="00184441" w:rsidTr="00AE562D">
        <w:tc>
          <w:tcPr>
            <w:tcW w:w="9468" w:type="dxa"/>
            <w:tcBorders>
              <w:top w:val="nil"/>
              <w:left w:val="nil"/>
              <w:bottom w:val="nil"/>
              <w:right w:val="nil"/>
            </w:tcBorders>
          </w:tcPr>
          <w:p w:rsidR="00184441" w:rsidRDefault="00184441" w:rsidP="00AE562D">
            <w:pPr>
              <w:spacing w:line="460" w:lineRule="exact"/>
              <w:jc w:val="both"/>
              <w:rPr>
                <w:sz w:val="28"/>
                <w:szCs w:val="28"/>
              </w:rPr>
            </w:pPr>
            <w:r>
              <w:rPr>
                <w:sz w:val="28"/>
                <w:szCs w:val="28"/>
              </w:rPr>
              <w:t>2.2. Теоретичне обґрунтування методик фармакоекономічного аналізу лікарських засобів для запобігання вагітності та лікування клімактеричних порушень у жінок.....................................................................................................</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lang w:val="en-US"/>
              </w:rPr>
            </w:pPr>
            <w:r>
              <w:rPr>
                <w:sz w:val="28"/>
                <w:szCs w:val="28"/>
              </w:rPr>
              <w:t>3</w:t>
            </w:r>
            <w:r>
              <w:rPr>
                <w:sz w:val="28"/>
                <w:szCs w:val="28"/>
                <w:lang w:val="en-US"/>
              </w:rPr>
              <w:t>6</w:t>
            </w:r>
          </w:p>
        </w:tc>
      </w:tr>
      <w:tr w:rsidR="00184441" w:rsidTr="00AE562D">
        <w:tc>
          <w:tcPr>
            <w:tcW w:w="9468" w:type="dxa"/>
            <w:tcBorders>
              <w:top w:val="nil"/>
              <w:left w:val="nil"/>
              <w:bottom w:val="nil"/>
              <w:right w:val="nil"/>
            </w:tcBorders>
          </w:tcPr>
          <w:p w:rsidR="00184441" w:rsidRDefault="00184441" w:rsidP="00AE562D">
            <w:pPr>
              <w:spacing w:line="460" w:lineRule="exact"/>
              <w:jc w:val="both"/>
              <w:rPr>
                <w:caps/>
                <w:sz w:val="28"/>
                <w:szCs w:val="28"/>
              </w:rPr>
            </w:pPr>
            <w:r>
              <w:rPr>
                <w:caps/>
                <w:sz w:val="28"/>
                <w:szCs w:val="28"/>
              </w:rPr>
              <w:t>висновки.............................................................................................................</w:t>
            </w:r>
          </w:p>
        </w:tc>
        <w:tc>
          <w:tcPr>
            <w:tcW w:w="720" w:type="dxa"/>
            <w:tcBorders>
              <w:top w:val="nil"/>
              <w:left w:val="nil"/>
              <w:bottom w:val="nil"/>
              <w:right w:val="nil"/>
            </w:tcBorders>
          </w:tcPr>
          <w:p w:rsidR="00184441" w:rsidRDefault="00184441" w:rsidP="00AE562D">
            <w:pPr>
              <w:spacing w:line="460" w:lineRule="exact"/>
              <w:jc w:val="right"/>
              <w:rPr>
                <w:sz w:val="28"/>
                <w:szCs w:val="28"/>
                <w:lang w:val="en-US"/>
              </w:rPr>
            </w:pPr>
            <w:r>
              <w:rPr>
                <w:sz w:val="28"/>
                <w:szCs w:val="28"/>
                <w:lang w:val="en-US"/>
              </w:rPr>
              <w:t>48</w:t>
            </w:r>
          </w:p>
        </w:tc>
      </w:tr>
      <w:tr w:rsidR="00184441" w:rsidTr="00AE562D">
        <w:tc>
          <w:tcPr>
            <w:tcW w:w="9468" w:type="dxa"/>
            <w:tcBorders>
              <w:top w:val="nil"/>
              <w:left w:val="nil"/>
              <w:bottom w:val="nil"/>
              <w:right w:val="nil"/>
            </w:tcBorders>
          </w:tcPr>
          <w:p w:rsidR="00184441" w:rsidRDefault="00184441" w:rsidP="00AE562D">
            <w:pPr>
              <w:spacing w:line="460" w:lineRule="exact"/>
              <w:jc w:val="both"/>
              <w:rPr>
                <w:b/>
                <w:bCs/>
                <w:sz w:val="28"/>
                <w:szCs w:val="28"/>
              </w:rPr>
            </w:pPr>
            <w:r>
              <w:rPr>
                <w:b/>
                <w:bCs/>
                <w:caps/>
                <w:sz w:val="28"/>
                <w:szCs w:val="28"/>
              </w:rPr>
              <w:t>Розділ 3.</w:t>
            </w:r>
            <w:r>
              <w:rPr>
                <w:b/>
                <w:bCs/>
                <w:sz w:val="28"/>
                <w:szCs w:val="28"/>
              </w:rPr>
              <w:t xml:space="preserve"> </w:t>
            </w:r>
            <w:r>
              <w:rPr>
                <w:sz w:val="28"/>
                <w:szCs w:val="28"/>
              </w:rPr>
              <w:t>Обґрунтування та розробка методик фармакоекономічного аналізу засобів для запобігання вагітності............................................................</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lang w:val="en-US"/>
              </w:rPr>
            </w:pPr>
            <w:r>
              <w:rPr>
                <w:sz w:val="28"/>
                <w:szCs w:val="28"/>
                <w:lang w:val="en-US"/>
              </w:rPr>
              <w:t>49</w:t>
            </w:r>
          </w:p>
        </w:tc>
      </w:tr>
      <w:tr w:rsidR="00184441" w:rsidTr="00AE562D">
        <w:tc>
          <w:tcPr>
            <w:tcW w:w="9468" w:type="dxa"/>
            <w:tcBorders>
              <w:top w:val="nil"/>
              <w:left w:val="nil"/>
              <w:bottom w:val="nil"/>
              <w:right w:val="nil"/>
            </w:tcBorders>
          </w:tcPr>
          <w:p w:rsidR="00184441" w:rsidRDefault="00184441" w:rsidP="00AE562D">
            <w:pPr>
              <w:spacing w:line="460" w:lineRule="exact"/>
              <w:jc w:val="both"/>
              <w:rPr>
                <w:sz w:val="28"/>
                <w:szCs w:val="28"/>
              </w:rPr>
            </w:pPr>
            <w:r>
              <w:rPr>
                <w:sz w:val="28"/>
                <w:szCs w:val="28"/>
              </w:rPr>
              <w:t>3.1. Маркетинговий аналіз лікарських засобів для запобігання вагітності та використання його результатів для фармакоекономічних досліджень..............</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lang w:val="en-US"/>
              </w:rPr>
              <w:t>49</w:t>
            </w:r>
          </w:p>
        </w:tc>
      </w:tr>
      <w:tr w:rsidR="00184441" w:rsidTr="00AE562D">
        <w:tc>
          <w:tcPr>
            <w:tcW w:w="9468" w:type="dxa"/>
            <w:tcBorders>
              <w:top w:val="nil"/>
              <w:left w:val="nil"/>
              <w:bottom w:val="nil"/>
              <w:right w:val="nil"/>
            </w:tcBorders>
          </w:tcPr>
          <w:p w:rsidR="00184441" w:rsidRDefault="00184441" w:rsidP="00AE562D">
            <w:pPr>
              <w:spacing w:line="460" w:lineRule="exact"/>
              <w:jc w:val="both"/>
              <w:rPr>
                <w:sz w:val="28"/>
                <w:szCs w:val="28"/>
              </w:rPr>
            </w:pPr>
            <w:r>
              <w:rPr>
                <w:sz w:val="28"/>
                <w:szCs w:val="28"/>
              </w:rPr>
              <w:t>3.1.1. Маркетинговий аналіз сучасного асортименту засобів для запобігання вагітності в Україні та деяких європейських країнах...........................................</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49</w:t>
            </w:r>
          </w:p>
        </w:tc>
      </w:tr>
      <w:tr w:rsidR="00184441" w:rsidTr="00AE562D">
        <w:tc>
          <w:tcPr>
            <w:tcW w:w="9468" w:type="dxa"/>
            <w:tcBorders>
              <w:top w:val="nil"/>
              <w:left w:val="nil"/>
              <w:bottom w:val="nil"/>
              <w:right w:val="nil"/>
            </w:tcBorders>
          </w:tcPr>
          <w:p w:rsidR="00184441" w:rsidRDefault="00184441" w:rsidP="00AE562D">
            <w:pPr>
              <w:spacing w:line="460" w:lineRule="exact"/>
              <w:jc w:val="both"/>
              <w:rPr>
                <w:sz w:val="28"/>
                <w:szCs w:val="28"/>
              </w:rPr>
            </w:pPr>
            <w:r>
              <w:rPr>
                <w:sz w:val="28"/>
                <w:szCs w:val="28"/>
              </w:rPr>
              <w:lastRenderedPageBreak/>
              <w:t>3.1.2. Аналіз динаміки арсеналу гормональних контрацептивів в Україні........</w:t>
            </w:r>
          </w:p>
        </w:tc>
        <w:tc>
          <w:tcPr>
            <w:tcW w:w="720" w:type="dxa"/>
            <w:tcBorders>
              <w:top w:val="nil"/>
              <w:left w:val="nil"/>
              <w:bottom w:val="nil"/>
              <w:right w:val="nil"/>
            </w:tcBorders>
          </w:tcPr>
          <w:p w:rsidR="00184441" w:rsidRDefault="00184441" w:rsidP="00AE562D">
            <w:pPr>
              <w:spacing w:line="460" w:lineRule="exact"/>
              <w:jc w:val="right"/>
              <w:rPr>
                <w:sz w:val="28"/>
                <w:szCs w:val="28"/>
              </w:rPr>
            </w:pPr>
            <w:r>
              <w:rPr>
                <w:sz w:val="28"/>
                <w:szCs w:val="28"/>
              </w:rPr>
              <w:t>62</w:t>
            </w:r>
          </w:p>
        </w:tc>
      </w:tr>
      <w:tr w:rsidR="00184441" w:rsidTr="00AE562D">
        <w:tc>
          <w:tcPr>
            <w:tcW w:w="9468" w:type="dxa"/>
            <w:tcBorders>
              <w:top w:val="nil"/>
              <w:left w:val="nil"/>
              <w:bottom w:val="nil"/>
              <w:right w:val="nil"/>
            </w:tcBorders>
          </w:tcPr>
          <w:p w:rsidR="00184441" w:rsidRDefault="00184441" w:rsidP="00AE562D">
            <w:pPr>
              <w:spacing w:line="460" w:lineRule="exact"/>
              <w:jc w:val="both"/>
              <w:rPr>
                <w:sz w:val="28"/>
                <w:szCs w:val="28"/>
              </w:rPr>
            </w:pPr>
            <w:r>
              <w:rPr>
                <w:sz w:val="28"/>
                <w:szCs w:val="28"/>
              </w:rPr>
              <w:t>3.1.3. Дослідження попиту і споживання гормональних контрацептивів..........</w:t>
            </w:r>
          </w:p>
        </w:tc>
        <w:tc>
          <w:tcPr>
            <w:tcW w:w="720" w:type="dxa"/>
            <w:tcBorders>
              <w:top w:val="nil"/>
              <w:left w:val="nil"/>
              <w:bottom w:val="nil"/>
              <w:right w:val="nil"/>
            </w:tcBorders>
          </w:tcPr>
          <w:p w:rsidR="00184441" w:rsidRDefault="00184441" w:rsidP="00AE562D">
            <w:pPr>
              <w:spacing w:line="460" w:lineRule="exact"/>
              <w:jc w:val="right"/>
              <w:rPr>
                <w:sz w:val="28"/>
                <w:szCs w:val="28"/>
              </w:rPr>
            </w:pPr>
            <w:r>
              <w:rPr>
                <w:sz w:val="28"/>
                <w:szCs w:val="28"/>
              </w:rPr>
              <w:t>66</w:t>
            </w:r>
          </w:p>
        </w:tc>
      </w:tr>
      <w:tr w:rsidR="00184441" w:rsidTr="00AE562D">
        <w:tc>
          <w:tcPr>
            <w:tcW w:w="9468" w:type="dxa"/>
            <w:tcBorders>
              <w:top w:val="nil"/>
              <w:left w:val="nil"/>
              <w:bottom w:val="nil"/>
              <w:right w:val="nil"/>
            </w:tcBorders>
          </w:tcPr>
          <w:p w:rsidR="00184441" w:rsidRDefault="00184441" w:rsidP="00AE562D">
            <w:pPr>
              <w:spacing w:line="460" w:lineRule="exact"/>
              <w:jc w:val="both"/>
              <w:rPr>
                <w:sz w:val="28"/>
                <w:szCs w:val="28"/>
              </w:rPr>
            </w:pPr>
            <w:r>
              <w:rPr>
                <w:sz w:val="28"/>
                <w:szCs w:val="28"/>
              </w:rPr>
              <w:t>3.2. Аналіз даних доказової медицини і фармації про показники ефективності, безпечності та комплаєнтності контрацептивів...........................</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lang w:val="en-US"/>
              </w:rPr>
            </w:pPr>
            <w:r>
              <w:rPr>
                <w:sz w:val="28"/>
                <w:szCs w:val="28"/>
              </w:rPr>
              <w:t>7</w:t>
            </w:r>
            <w:r>
              <w:rPr>
                <w:sz w:val="28"/>
                <w:szCs w:val="28"/>
                <w:lang w:val="en-US"/>
              </w:rPr>
              <w:t>2</w:t>
            </w:r>
          </w:p>
        </w:tc>
      </w:tr>
      <w:tr w:rsidR="00184441" w:rsidTr="00AE562D">
        <w:tc>
          <w:tcPr>
            <w:tcW w:w="9468" w:type="dxa"/>
            <w:tcBorders>
              <w:top w:val="nil"/>
              <w:left w:val="nil"/>
              <w:bottom w:val="nil"/>
              <w:right w:val="nil"/>
            </w:tcBorders>
          </w:tcPr>
          <w:p w:rsidR="00184441" w:rsidRDefault="00184441" w:rsidP="00AE562D">
            <w:pPr>
              <w:spacing w:line="460" w:lineRule="exact"/>
              <w:jc w:val="both"/>
              <w:rPr>
                <w:sz w:val="28"/>
                <w:szCs w:val="28"/>
              </w:rPr>
            </w:pPr>
            <w:r>
              <w:rPr>
                <w:sz w:val="28"/>
                <w:szCs w:val="28"/>
              </w:rPr>
              <w:t>3.3. Розробка та апробація методик фармакоекономічного аналізу „вартість-ефективність” гормональних контрацептивів.......................................................</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lang w:val="en-US"/>
              </w:rPr>
            </w:pPr>
            <w:r>
              <w:rPr>
                <w:sz w:val="28"/>
                <w:szCs w:val="28"/>
              </w:rPr>
              <w:t>81</w:t>
            </w:r>
          </w:p>
        </w:tc>
      </w:tr>
      <w:tr w:rsidR="00184441" w:rsidTr="00AE562D">
        <w:tc>
          <w:tcPr>
            <w:tcW w:w="9468" w:type="dxa"/>
            <w:tcBorders>
              <w:top w:val="nil"/>
              <w:left w:val="nil"/>
              <w:bottom w:val="nil"/>
              <w:right w:val="nil"/>
            </w:tcBorders>
          </w:tcPr>
          <w:p w:rsidR="00184441" w:rsidRDefault="00184441" w:rsidP="00AE562D">
            <w:pPr>
              <w:spacing w:line="460" w:lineRule="exact"/>
              <w:jc w:val="both"/>
              <w:rPr>
                <w:sz w:val="28"/>
                <w:szCs w:val="28"/>
              </w:rPr>
            </w:pPr>
            <w:r>
              <w:rPr>
                <w:sz w:val="28"/>
                <w:szCs w:val="28"/>
              </w:rPr>
              <w:t>3.4. Опрацювання методик фармакоекономічного аналізу „мінімізація вартості” гормональних контрацептивів для обґрунтованого вибору препаратів при створенні формулярів...................................................................</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lang w:val="en-US"/>
              </w:rPr>
            </w:pPr>
            <w:r>
              <w:rPr>
                <w:sz w:val="28"/>
                <w:szCs w:val="28"/>
              </w:rPr>
              <w:t>9</w:t>
            </w:r>
            <w:r>
              <w:rPr>
                <w:sz w:val="28"/>
                <w:szCs w:val="28"/>
                <w:lang w:val="en-US"/>
              </w:rPr>
              <w:t>5</w:t>
            </w:r>
          </w:p>
        </w:tc>
      </w:tr>
      <w:tr w:rsidR="00184441" w:rsidTr="00AE562D">
        <w:tc>
          <w:tcPr>
            <w:tcW w:w="9468" w:type="dxa"/>
            <w:tcBorders>
              <w:top w:val="nil"/>
              <w:left w:val="nil"/>
              <w:bottom w:val="nil"/>
              <w:right w:val="nil"/>
            </w:tcBorders>
          </w:tcPr>
          <w:p w:rsidR="00184441" w:rsidRDefault="00184441" w:rsidP="00AE562D">
            <w:pPr>
              <w:spacing w:line="460" w:lineRule="exact"/>
              <w:jc w:val="both"/>
              <w:rPr>
                <w:caps/>
                <w:sz w:val="28"/>
                <w:szCs w:val="28"/>
              </w:rPr>
            </w:pPr>
            <w:r>
              <w:rPr>
                <w:caps/>
                <w:sz w:val="28"/>
                <w:szCs w:val="28"/>
              </w:rPr>
              <w:t>висновки.............................................................................................................</w:t>
            </w:r>
          </w:p>
        </w:tc>
        <w:tc>
          <w:tcPr>
            <w:tcW w:w="720" w:type="dxa"/>
            <w:tcBorders>
              <w:top w:val="nil"/>
              <w:left w:val="nil"/>
              <w:bottom w:val="nil"/>
              <w:right w:val="nil"/>
            </w:tcBorders>
          </w:tcPr>
          <w:p w:rsidR="00184441" w:rsidRDefault="00184441" w:rsidP="00AE562D">
            <w:pPr>
              <w:spacing w:line="460" w:lineRule="exact"/>
              <w:jc w:val="right"/>
              <w:rPr>
                <w:sz w:val="28"/>
                <w:szCs w:val="28"/>
                <w:lang w:val="en-US"/>
              </w:rPr>
            </w:pPr>
            <w:r>
              <w:rPr>
                <w:sz w:val="28"/>
                <w:szCs w:val="28"/>
                <w:lang w:val="en-US"/>
              </w:rPr>
              <w:t>99</w:t>
            </w:r>
          </w:p>
        </w:tc>
      </w:tr>
      <w:tr w:rsidR="00184441" w:rsidTr="00AE562D">
        <w:tc>
          <w:tcPr>
            <w:tcW w:w="9468" w:type="dxa"/>
            <w:tcBorders>
              <w:top w:val="nil"/>
              <w:left w:val="nil"/>
              <w:bottom w:val="nil"/>
              <w:right w:val="nil"/>
            </w:tcBorders>
          </w:tcPr>
          <w:p w:rsidR="00184441" w:rsidRDefault="00184441" w:rsidP="00AE562D">
            <w:pPr>
              <w:spacing w:line="460" w:lineRule="exact"/>
              <w:jc w:val="both"/>
              <w:rPr>
                <w:sz w:val="28"/>
                <w:szCs w:val="28"/>
              </w:rPr>
            </w:pPr>
            <w:r>
              <w:rPr>
                <w:b/>
                <w:bCs/>
                <w:sz w:val="28"/>
                <w:szCs w:val="28"/>
              </w:rPr>
              <w:t xml:space="preserve">РОЗДІЛ 4. </w:t>
            </w:r>
            <w:r>
              <w:rPr>
                <w:sz w:val="28"/>
                <w:szCs w:val="28"/>
              </w:rPr>
              <w:t>Розробка методик фармакоекомічного аналізу лікарських засобів для лікування клімактеричних порушень у жінок в менопаузі...........................</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lang w:val="en-US"/>
              </w:rPr>
            </w:pPr>
            <w:r>
              <w:rPr>
                <w:sz w:val="28"/>
                <w:szCs w:val="28"/>
              </w:rPr>
              <w:t>10</w:t>
            </w:r>
            <w:r>
              <w:rPr>
                <w:sz w:val="28"/>
                <w:szCs w:val="28"/>
                <w:lang w:val="en-US"/>
              </w:rPr>
              <w:t>3</w:t>
            </w:r>
          </w:p>
        </w:tc>
      </w:tr>
      <w:tr w:rsidR="00184441" w:rsidTr="00AE562D">
        <w:tc>
          <w:tcPr>
            <w:tcW w:w="9468" w:type="dxa"/>
            <w:tcBorders>
              <w:top w:val="nil"/>
              <w:left w:val="nil"/>
              <w:bottom w:val="nil"/>
              <w:right w:val="nil"/>
            </w:tcBorders>
          </w:tcPr>
          <w:p w:rsidR="00184441" w:rsidRDefault="00184441" w:rsidP="00AE562D">
            <w:pPr>
              <w:spacing w:line="460" w:lineRule="exact"/>
              <w:jc w:val="both"/>
              <w:rPr>
                <w:sz w:val="28"/>
                <w:szCs w:val="28"/>
              </w:rPr>
            </w:pPr>
            <w:r>
              <w:rPr>
                <w:sz w:val="28"/>
                <w:szCs w:val="28"/>
              </w:rPr>
              <w:t>4.1. Аналіз арсеналу лікарських засобів для лікування клімактеричних порушень у жінок.....................................................................................................</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lang w:val="en-US"/>
              </w:rPr>
            </w:pPr>
            <w:r>
              <w:rPr>
                <w:sz w:val="28"/>
                <w:szCs w:val="28"/>
              </w:rPr>
              <w:t>10</w:t>
            </w:r>
            <w:r>
              <w:rPr>
                <w:sz w:val="28"/>
                <w:szCs w:val="28"/>
                <w:lang w:val="en-US"/>
              </w:rPr>
              <w:t>3</w:t>
            </w:r>
          </w:p>
        </w:tc>
      </w:tr>
      <w:tr w:rsidR="00184441" w:rsidTr="00AE562D">
        <w:tc>
          <w:tcPr>
            <w:tcW w:w="9468" w:type="dxa"/>
            <w:tcBorders>
              <w:top w:val="nil"/>
              <w:left w:val="nil"/>
              <w:bottom w:val="nil"/>
              <w:right w:val="nil"/>
            </w:tcBorders>
          </w:tcPr>
          <w:p w:rsidR="00184441" w:rsidRDefault="00184441" w:rsidP="00AE562D">
            <w:pPr>
              <w:spacing w:line="460" w:lineRule="exact"/>
              <w:jc w:val="both"/>
              <w:rPr>
                <w:sz w:val="28"/>
                <w:szCs w:val="28"/>
              </w:rPr>
            </w:pPr>
            <w:r>
              <w:rPr>
                <w:sz w:val="28"/>
                <w:szCs w:val="28"/>
              </w:rPr>
              <w:t>4.2. Аналіз динаміки статистичних показників клімактеричних порушень у жінок (на прикладі Львівської області).................................................................</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lang w:val="en-US"/>
              </w:rPr>
            </w:pPr>
            <w:r>
              <w:rPr>
                <w:sz w:val="28"/>
                <w:szCs w:val="28"/>
              </w:rPr>
              <w:t>11</w:t>
            </w:r>
            <w:r>
              <w:rPr>
                <w:sz w:val="28"/>
                <w:szCs w:val="28"/>
                <w:lang w:val="en-US"/>
              </w:rPr>
              <w:t>7</w:t>
            </w:r>
          </w:p>
        </w:tc>
      </w:tr>
      <w:tr w:rsidR="00184441" w:rsidTr="00AE562D">
        <w:tc>
          <w:tcPr>
            <w:tcW w:w="9468" w:type="dxa"/>
            <w:tcBorders>
              <w:top w:val="nil"/>
              <w:left w:val="nil"/>
              <w:bottom w:val="nil"/>
              <w:right w:val="nil"/>
            </w:tcBorders>
          </w:tcPr>
          <w:p w:rsidR="00184441" w:rsidRDefault="00184441" w:rsidP="00AE562D">
            <w:pPr>
              <w:spacing w:line="460" w:lineRule="exact"/>
              <w:jc w:val="both"/>
              <w:rPr>
                <w:sz w:val="28"/>
                <w:szCs w:val="28"/>
              </w:rPr>
            </w:pPr>
            <w:r>
              <w:rPr>
                <w:sz w:val="28"/>
                <w:szCs w:val="28"/>
              </w:rPr>
              <w:t>4.3. Опрацювання методик фармакоекономічного аналізу препаратів для лікування клімактеричних порушень методами „мінімізація вартості” та „вартість-ефективність”..........................................................................................</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lang w:val="en-US"/>
              </w:rPr>
            </w:pPr>
            <w:r>
              <w:rPr>
                <w:sz w:val="28"/>
                <w:szCs w:val="28"/>
              </w:rPr>
              <w:t>12</w:t>
            </w:r>
            <w:r>
              <w:rPr>
                <w:sz w:val="28"/>
                <w:szCs w:val="28"/>
                <w:lang w:val="en-US"/>
              </w:rPr>
              <w:t>0</w:t>
            </w:r>
          </w:p>
        </w:tc>
      </w:tr>
      <w:tr w:rsidR="00184441" w:rsidTr="00AE562D">
        <w:tc>
          <w:tcPr>
            <w:tcW w:w="9468" w:type="dxa"/>
            <w:tcBorders>
              <w:top w:val="nil"/>
              <w:left w:val="nil"/>
              <w:bottom w:val="nil"/>
              <w:right w:val="nil"/>
            </w:tcBorders>
          </w:tcPr>
          <w:p w:rsidR="00184441" w:rsidRDefault="00184441" w:rsidP="00AE562D">
            <w:pPr>
              <w:spacing w:line="460" w:lineRule="exact"/>
              <w:jc w:val="both"/>
              <w:rPr>
                <w:caps/>
                <w:sz w:val="28"/>
                <w:szCs w:val="28"/>
              </w:rPr>
            </w:pPr>
            <w:r>
              <w:rPr>
                <w:caps/>
                <w:sz w:val="28"/>
                <w:szCs w:val="28"/>
              </w:rPr>
              <w:t>висновки.............................................................................................................</w:t>
            </w:r>
          </w:p>
        </w:tc>
        <w:tc>
          <w:tcPr>
            <w:tcW w:w="720" w:type="dxa"/>
            <w:tcBorders>
              <w:top w:val="nil"/>
              <w:left w:val="nil"/>
              <w:bottom w:val="nil"/>
              <w:right w:val="nil"/>
            </w:tcBorders>
          </w:tcPr>
          <w:p w:rsidR="00184441" w:rsidRDefault="00184441" w:rsidP="00AE562D">
            <w:pPr>
              <w:spacing w:line="460" w:lineRule="exact"/>
              <w:jc w:val="right"/>
              <w:rPr>
                <w:sz w:val="28"/>
                <w:szCs w:val="28"/>
                <w:lang w:val="en-US"/>
              </w:rPr>
            </w:pPr>
            <w:r>
              <w:rPr>
                <w:sz w:val="28"/>
                <w:szCs w:val="28"/>
              </w:rPr>
              <w:t>12</w:t>
            </w:r>
            <w:r>
              <w:rPr>
                <w:sz w:val="28"/>
                <w:szCs w:val="28"/>
                <w:lang w:val="en-US"/>
              </w:rPr>
              <w:t>6</w:t>
            </w:r>
          </w:p>
        </w:tc>
      </w:tr>
      <w:tr w:rsidR="00184441" w:rsidTr="00AE562D">
        <w:tc>
          <w:tcPr>
            <w:tcW w:w="9468" w:type="dxa"/>
            <w:tcBorders>
              <w:top w:val="nil"/>
              <w:left w:val="nil"/>
              <w:bottom w:val="nil"/>
              <w:right w:val="nil"/>
            </w:tcBorders>
          </w:tcPr>
          <w:p w:rsidR="00184441" w:rsidRDefault="00184441" w:rsidP="00AE562D">
            <w:pPr>
              <w:spacing w:line="460" w:lineRule="exact"/>
              <w:jc w:val="both"/>
              <w:rPr>
                <w:b/>
                <w:bCs/>
                <w:sz w:val="28"/>
                <w:szCs w:val="28"/>
              </w:rPr>
            </w:pPr>
            <w:r>
              <w:rPr>
                <w:b/>
                <w:bCs/>
                <w:sz w:val="28"/>
                <w:szCs w:val="28"/>
              </w:rPr>
              <w:t xml:space="preserve">РОЗДІЛ 5. </w:t>
            </w:r>
            <w:r>
              <w:rPr>
                <w:sz w:val="28"/>
                <w:szCs w:val="28"/>
              </w:rPr>
              <w:t>Опрацювання комп’ютерної бази даних „Інформаційне забезпечення та моніторинг застосування лікарських засобів – гормональних контрацептивів”.......................................................................................................</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lang w:val="en-US"/>
              </w:rPr>
            </w:pPr>
            <w:r>
              <w:rPr>
                <w:sz w:val="28"/>
                <w:szCs w:val="28"/>
              </w:rPr>
              <w:t>1</w:t>
            </w:r>
            <w:r>
              <w:rPr>
                <w:sz w:val="28"/>
                <w:szCs w:val="28"/>
                <w:lang w:val="en-US"/>
              </w:rPr>
              <w:t>29</w:t>
            </w:r>
          </w:p>
        </w:tc>
      </w:tr>
      <w:tr w:rsidR="00184441" w:rsidTr="00AE562D">
        <w:tc>
          <w:tcPr>
            <w:tcW w:w="9468" w:type="dxa"/>
            <w:tcBorders>
              <w:top w:val="nil"/>
              <w:left w:val="nil"/>
              <w:bottom w:val="nil"/>
              <w:right w:val="nil"/>
            </w:tcBorders>
          </w:tcPr>
          <w:p w:rsidR="00184441" w:rsidRDefault="00184441" w:rsidP="00AE562D">
            <w:pPr>
              <w:spacing w:line="460" w:lineRule="exact"/>
              <w:jc w:val="both"/>
              <w:rPr>
                <w:sz w:val="28"/>
                <w:szCs w:val="28"/>
              </w:rPr>
            </w:pPr>
            <w:r>
              <w:rPr>
                <w:sz w:val="28"/>
                <w:szCs w:val="28"/>
              </w:rPr>
              <w:t>5.1. Обґрунтування структури бази даних про лікарські засоби для запобігання вагітності..............................................................................................</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lang w:val="en-US"/>
              </w:rPr>
            </w:pPr>
            <w:r>
              <w:rPr>
                <w:sz w:val="28"/>
                <w:szCs w:val="28"/>
              </w:rPr>
              <w:t>1</w:t>
            </w:r>
            <w:r>
              <w:rPr>
                <w:sz w:val="28"/>
                <w:szCs w:val="28"/>
                <w:lang w:val="en-US"/>
              </w:rPr>
              <w:t>29</w:t>
            </w:r>
          </w:p>
        </w:tc>
      </w:tr>
      <w:tr w:rsidR="00184441" w:rsidTr="00AE562D">
        <w:trPr>
          <w:trHeight w:val="1286"/>
        </w:trPr>
        <w:tc>
          <w:tcPr>
            <w:tcW w:w="9468" w:type="dxa"/>
            <w:tcBorders>
              <w:top w:val="nil"/>
              <w:left w:val="nil"/>
              <w:bottom w:val="nil"/>
              <w:right w:val="nil"/>
            </w:tcBorders>
          </w:tcPr>
          <w:p w:rsidR="00184441" w:rsidRDefault="00184441" w:rsidP="00AE562D">
            <w:pPr>
              <w:spacing w:line="460" w:lineRule="exact"/>
              <w:jc w:val="both"/>
              <w:rPr>
                <w:sz w:val="28"/>
                <w:szCs w:val="28"/>
              </w:rPr>
            </w:pPr>
            <w:r>
              <w:rPr>
                <w:sz w:val="28"/>
                <w:szCs w:val="28"/>
              </w:rPr>
              <w:t>5.2. Використання бази даних в рамках Міжнародного проекту з покращення планування сім’ї та репродуктивного здоров’я в Україні на 2006 – 2010 рр. „Разом до здоров’я” і для підготовки провізорів..................................................</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lang w:val="en-US"/>
              </w:rPr>
            </w:pPr>
            <w:r>
              <w:rPr>
                <w:sz w:val="28"/>
                <w:szCs w:val="28"/>
              </w:rPr>
              <w:t>13</w:t>
            </w:r>
            <w:r>
              <w:rPr>
                <w:sz w:val="28"/>
                <w:szCs w:val="28"/>
                <w:lang w:val="en-US"/>
              </w:rPr>
              <w:t>5</w:t>
            </w:r>
          </w:p>
        </w:tc>
      </w:tr>
      <w:tr w:rsidR="00184441" w:rsidTr="00AE562D">
        <w:tc>
          <w:tcPr>
            <w:tcW w:w="9468" w:type="dxa"/>
            <w:tcBorders>
              <w:top w:val="nil"/>
              <w:left w:val="nil"/>
              <w:bottom w:val="nil"/>
              <w:right w:val="nil"/>
            </w:tcBorders>
          </w:tcPr>
          <w:p w:rsidR="00184441" w:rsidRDefault="00184441" w:rsidP="00AE562D">
            <w:pPr>
              <w:spacing w:line="460" w:lineRule="exact"/>
              <w:jc w:val="both"/>
              <w:rPr>
                <w:caps/>
                <w:sz w:val="28"/>
                <w:szCs w:val="28"/>
              </w:rPr>
            </w:pPr>
            <w:r>
              <w:rPr>
                <w:caps/>
                <w:sz w:val="28"/>
                <w:szCs w:val="28"/>
              </w:rPr>
              <w:t>висновки.............................................................................................................</w:t>
            </w:r>
          </w:p>
        </w:tc>
        <w:tc>
          <w:tcPr>
            <w:tcW w:w="720" w:type="dxa"/>
            <w:tcBorders>
              <w:top w:val="nil"/>
              <w:left w:val="nil"/>
              <w:bottom w:val="nil"/>
              <w:right w:val="nil"/>
            </w:tcBorders>
          </w:tcPr>
          <w:p w:rsidR="00184441" w:rsidRDefault="00184441" w:rsidP="00AE562D">
            <w:pPr>
              <w:spacing w:line="460" w:lineRule="exact"/>
              <w:jc w:val="right"/>
              <w:rPr>
                <w:sz w:val="28"/>
                <w:szCs w:val="28"/>
                <w:lang w:val="en-US"/>
              </w:rPr>
            </w:pPr>
            <w:r>
              <w:rPr>
                <w:sz w:val="28"/>
                <w:szCs w:val="28"/>
              </w:rPr>
              <w:t>144</w:t>
            </w:r>
          </w:p>
        </w:tc>
      </w:tr>
      <w:tr w:rsidR="00184441" w:rsidTr="00AE562D">
        <w:tc>
          <w:tcPr>
            <w:tcW w:w="9468" w:type="dxa"/>
            <w:tcBorders>
              <w:top w:val="nil"/>
              <w:left w:val="nil"/>
              <w:bottom w:val="nil"/>
              <w:right w:val="nil"/>
            </w:tcBorders>
          </w:tcPr>
          <w:p w:rsidR="00184441" w:rsidRDefault="00184441" w:rsidP="00AE562D">
            <w:pPr>
              <w:spacing w:line="460" w:lineRule="exact"/>
              <w:jc w:val="both"/>
              <w:rPr>
                <w:caps/>
                <w:sz w:val="28"/>
                <w:szCs w:val="28"/>
              </w:rPr>
            </w:pPr>
            <w:r>
              <w:rPr>
                <w:b/>
                <w:bCs/>
                <w:caps/>
                <w:sz w:val="28"/>
                <w:szCs w:val="28"/>
              </w:rPr>
              <w:t>загальні висновки</w:t>
            </w:r>
            <w:r>
              <w:rPr>
                <w:caps/>
                <w:sz w:val="28"/>
                <w:szCs w:val="28"/>
              </w:rPr>
              <w:t>......................................................................................</w:t>
            </w:r>
          </w:p>
        </w:tc>
        <w:tc>
          <w:tcPr>
            <w:tcW w:w="720" w:type="dxa"/>
            <w:tcBorders>
              <w:top w:val="nil"/>
              <w:left w:val="nil"/>
              <w:bottom w:val="nil"/>
              <w:right w:val="nil"/>
            </w:tcBorders>
          </w:tcPr>
          <w:p w:rsidR="00184441" w:rsidRDefault="00184441" w:rsidP="00AE562D">
            <w:pPr>
              <w:spacing w:line="460" w:lineRule="exact"/>
              <w:jc w:val="right"/>
              <w:rPr>
                <w:sz w:val="28"/>
                <w:szCs w:val="28"/>
                <w:lang w:val="en-US"/>
              </w:rPr>
            </w:pPr>
            <w:r>
              <w:rPr>
                <w:sz w:val="28"/>
                <w:szCs w:val="28"/>
              </w:rPr>
              <w:t>14</w:t>
            </w:r>
            <w:r>
              <w:rPr>
                <w:sz w:val="28"/>
                <w:szCs w:val="28"/>
                <w:lang w:val="en-US"/>
              </w:rPr>
              <w:t>5</w:t>
            </w:r>
          </w:p>
        </w:tc>
      </w:tr>
      <w:tr w:rsidR="00184441" w:rsidTr="00AE562D">
        <w:trPr>
          <w:trHeight w:val="369"/>
        </w:trPr>
        <w:tc>
          <w:tcPr>
            <w:tcW w:w="9468" w:type="dxa"/>
            <w:tcBorders>
              <w:top w:val="nil"/>
              <w:left w:val="nil"/>
              <w:bottom w:val="nil"/>
              <w:right w:val="nil"/>
            </w:tcBorders>
          </w:tcPr>
          <w:p w:rsidR="00184441" w:rsidRDefault="00184441" w:rsidP="00AE562D">
            <w:pPr>
              <w:spacing w:line="460" w:lineRule="exact"/>
              <w:jc w:val="both"/>
              <w:rPr>
                <w:caps/>
                <w:sz w:val="28"/>
                <w:szCs w:val="28"/>
              </w:rPr>
            </w:pPr>
            <w:r>
              <w:rPr>
                <w:b/>
                <w:bCs/>
                <w:caps/>
                <w:sz w:val="28"/>
                <w:szCs w:val="28"/>
              </w:rPr>
              <w:t>список використаних джерел</w:t>
            </w:r>
            <w:r>
              <w:rPr>
                <w:caps/>
                <w:sz w:val="28"/>
                <w:szCs w:val="28"/>
              </w:rPr>
              <w:t>...........................................................</w:t>
            </w:r>
          </w:p>
        </w:tc>
        <w:tc>
          <w:tcPr>
            <w:tcW w:w="720" w:type="dxa"/>
            <w:tcBorders>
              <w:top w:val="nil"/>
              <w:left w:val="nil"/>
              <w:bottom w:val="nil"/>
              <w:right w:val="nil"/>
            </w:tcBorders>
          </w:tcPr>
          <w:p w:rsidR="00184441" w:rsidRDefault="00184441" w:rsidP="00AE562D">
            <w:pPr>
              <w:spacing w:line="460" w:lineRule="exact"/>
              <w:jc w:val="right"/>
              <w:rPr>
                <w:sz w:val="28"/>
                <w:szCs w:val="28"/>
                <w:lang w:val="en-US"/>
              </w:rPr>
            </w:pPr>
            <w:r>
              <w:rPr>
                <w:sz w:val="28"/>
                <w:szCs w:val="28"/>
              </w:rPr>
              <w:t>148</w:t>
            </w:r>
          </w:p>
        </w:tc>
      </w:tr>
    </w:tbl>
    <w:p w:rsidR="00184441" w:rsidRDefault="00184441" w:rsidP="00184441">
      <w:pPr>
        <w:pStyle w:val="FR10"/>
        <w:spacing w:line="360" w:lineRule="auto"/>
        <w:jc w:val="center"/>
        <w:rPr>
          <w:rFonts w:ascii="Times New Roman" w:hAnsi="Times New Roman" w:cs="Times New Roman"/>
          <w:i/>
          <w:iCs/>
          <w:sz w:val="28"/>
          <w:szCs w:val="28"/>
          <w:lang w:val="en-US"/>
        </w:rPr>
      </w:pPr>
      <w:r>
        <w:rPr>
          <w:rFonts w:ascii="Times New Roman" w:hAnsi="Times New Roman" w:cs="Times New Roman"/>
          <w:sz w:val="28"/>
          <w:szCs w:val="28"/>
        </w:rPr>
        <w:br w:type="page"/>
      </w:r>
      <w:r>
        <w:rPr>
          <w:rFonts w:ascii="Times New Roman" w:hAnsi="Times New Roman" w:cs="Times New Roman"/>
          <w:b/>
          <w:bCs/>
          <w:i/>
          <w:iCs/>
          <w:caps/>
          <w:sz w:val="28"/>
          <w:szCs w:val="28"/>
        </w:rPr>
        <w:lastRenderedPageBreak/>
        <w:t>Перелік умовних скорочень</w:t>
      </w:r>
    </w:p>
    <w:p w:rsidR="00184441" w:rsidRDefault="00184441" w:rsidP="00184441">
      <w:pPr>
        <w:spacing w:line="360" w:lineRule="auto"/>
        <w:jc w:val="center"/>
        <w:rPr>
          <w:b/>
          <w:bCs/>
          <w:sz w:val="28"/>
          <w:szCs w:val="28"/>
          <w:lang w:val="en-US"/>
        </w:rPr>
      </w:pPr>
    </w:p>
    <w:p w:rsidR="00184441" w:rsidRPr="00184441" w:rsidRDefault="00184441" w:rsidP="00184441">
      <w:pPr>
        <w:spacing w:line="360" w:lineRule="auto"/>
        <w:jc w:val="both"/>
        <w:rPr>
          <w:sz w:val="28"/>
          <w:szCs w:val="28"/>
          <w:lang w:val="en-US"/>
        </w:rPr>
      </w:pPr>
      <w:r>
        <w:rPr>
          <w:sz w:val="28"/>
          <w:szCs w:val="28"/>
        </w:rPr>
        <w:t>АТС</w:t>
      </w:r>
      <w:r w:rsidRPr="00184441">
        <w:rPr>
          <w:sz w:val="28"/>
          <w:szCs w:val="28"/>
          <w:lang w:val="en-US"/>
        </w:rPr>
        <w:t xml:space="preserve"> – </w:t>
      </w:r>
      <w:r>
        <w:rPr>
          <w:sz w:val="28"/>
          <w:szCs w:val="28"/>
        </w:rPr>
        <w:t>анатомо</w:t>
      </w:r>
      <w:r w:rsidRPr="00184441">
        <w:rPr>
          <w:sz w:val="28"/>
          <w:szCs w:val="28"/>
          <w:lang w:val="en-US"/>
        </w:rPr>
        <w:t>-</w:t>
      </w:r>
      <w:r>
        <w:rPr>
          <w:sz w:val="28"/>
          <w:szCs w:val="28"/>
        </w:rPr>
        <w:t>терапевтична</w:t>
      </w:r>
      <w:r w:rsidRPr="00184441">
        <w:rPr>
          <w:sz w:val="28"/>
          <w:szCs w:val="28"/>
          <w:lang w:val="en-US"/>
        </w:rPr>
        <w:t xml:space="preserve"> </w:t>
      </w:r>
      <w:r>
        <w:rPr>
          <w:sz w:val="28"/>
          <w:szCs w:val="28"/>
        </w:rPr>
        <w:t>хімічна</w:t>
      </w:r>
      <w:r w:rsidRPr="00184441">
        <w:rPr>
          <w:sz w:val="28"/>
          <w:szCs w:val="28"/>
          <w:lang w:val="en-US"/>
        </w:rPr>
        <w:t xml:space="preserve"> </w:t>
      </w:r>
      <w:r>
        <w:rPr>
          <w:sz w:val="28"/>
          <w:szCs w:val="28"/>
        </w:rPr>
        <w:t>класифікаційна</w:t>
      </w:r>
      <w:r w:rsidRPr="00184441">
        <w:rPr>
          <w:sz w:val="28"/>
          <w:szCs w:val="28"/>
          <w:lang w:val="en-US"/>
        </w:rPr>
        <w:t xml:space="preserve"> </w:t>
      </w:r>
      <w:r>
        <w:rPr>
          <w:sz w:val="28"/>
          <w:szCs w:val="28"/>
        </w:rPr>
        <w:t>система</w:t>
      </w:r>
      <w:r w:rsidRPr="00184441">
        <w:rPr>
          <w:sz w:val="28"/>
          <w:szCs w:val="28"/>
          <w:lang w:val="en-US"/>
        </w:rPr>
        <w:t xml:space="preserve"> (</w:t>
      </w:r>
      <w:r>
        <w:rPr>
          <w:sz w:val="28"/>
          <w:szCs w:val="28"/>
          <w:lang w:val="en-US"/>
        </w:rPr>
        <w:t>Anatomical Therapeutic Chemical (ATC) classification system)</w:t>
      </w:r>
    </w:p>
    <w:p w:rsidR="00184441" w:rsidRDefault="00184441" w:rsidP="00184441">
      <w:pPr>
        <w:spacing w:line="360" w:lineRule="auto"/>
        <w:jc w:val="both"/>
        <w:rPr>
          <w:sz w:val="28"/>
          <w:szCs w:val="28"/>
        </w:rPr>
      </w:pPr>
      <w:r>
        <w:rPr>
          <w:sz w:val="28"/>
          <w:szCs w:val="28"/>
        </w:rPr>
        <w:t>БНФ – Британський Національний Формуляр</w:t>
      </w:r>
    </w:p>
    <w:p w:rsidR="00184441" w:rsidRDefault="00184441" w:rsidP="00184441">
      <w:pPr>
        <w:spacing w:line="360" w:lineRule="auto"/>
        <w:jc w:val="both"/>
        <w:rPr>
          <w:sz w:val="28"/>
          <w:szCs w:val="28"/>
        </w:rPr>
      </w:pPr>
      <w:r>
        <w:rPr>
          <w:sz w:val="28"/>
          <w:szCs w:val="28"/>
        </w:rPr>
        <w:t>ВМК – внутрішньоматкові контрацептиви</w:t>
      </w:r>
    </w:p>
    <w:p w:rsidR="00184441" w:rsidRDefault="00184441" w:rsidP="00184441">
      <w:pPr>
        <w:spacing w:line="360" w:lineRule="auto"/>
        <w:jc w:val="both"/>
        <w:rPr>
          <w:sz w:val="28"/>
          <w:szCs w:val="28"/>
        </w:rPr>
      </w:pPr>
      <w:r>
        <w:rPr>
          <w:sz w:val="28"/>
          <w:szCs w:val="28"/>
        </w:rPr>
        <w:t>ВООЗ – Всесвітня організація охорони здоров’я</w:t>
      </w:r>
    </w:p>
    <w:p w:rsidR="00184441" w:rsidRDefault="00184441" w:rsidP="00184441">
      <w:pPr>
        <w:spacing w:line="360" w:lineRule="auto"/>
        <w:jc w:val="both"/>
        <w:rPr>
          <w:sz w:val="28"/>
          <w:szCs w:val="28"/>
        </w:rPr>
      </w:pPr>
      <w:r>
        <w:rPr>
          <w:sz w:val="28"/>
          <w:szCs w:val="28"/>
        </w:rPr>
        <w:t>ДФЦ – Державний фармакологічний центр</w:t>
      </w:r>
    </w:p>
    <w:p w:rsidR="00184441" w:rsidRDefault="00184441" w:rsidP="00184441">
      <w:pPr>
        <w:spacing w:line="360" w:lineRule="auto"/>
        <w:jc w:val="both"/>
        <w:rPr>
          <w:sz w:val="28"/>
          <w:szCs w:val="28"/>
        </w:rPr>
      </w:pPr>
      <w:r>
        <w:rPr>
          <w:sz w:val="28"/>
          <w:szCs w:val="28"/>
        </w:rPr>
        <w:t>КМ – Кабінет Міністрів</w:t>
      </w:r>
    </w:p>
    <w:p w:rsidR="00184441" w:rsidRDefault="00184441" w:rsidP="00184441">
      <w:pPr>
        <w:spacing w:line="360" w:lineRule="auto"/>
        <w:jc w:val="both"/>
        <w:rPr>
          <w:sz w:val="28"/>
          <w:szCs w:val="28"/>
        </w:rPr>
      </w:pPr>
      <w:r>
        <w:rPr>
          <w:sz w:val="28"/>
          <w:szCs w:val="28"/>
        </w:rPr>
        <w:t>КОК – комбіновані оральні контрацептиви</w:t>
      </w:r>
    </w:p>
    <w:p w:rsidR="00184441" w:rsidRDefault="00184441" w:rsidP="00184441">
      <w:pPr>
        <w:spacing w:line="360" w:lineRule="auto"/>
        <w:jc w:val="both"/>
        <w:rPr>
          <w:sz w:val="28"/>
          <w:szCs w:val="28"/>
        </w:rPr>
      </w:pPr>
      <w:r>
        <w:rPr>
          <w:sz w:val="28"/>
          <w:szCs w:val="28"/>
        </w:rPr>
        <w:t>МРЖ – Медичний реферативний журнал</w:t>
      </w:r>
    </w:p>
    <w:p w:rsidR="00184441" w:rsidRDefault="00184441" w:rsidP="00184441">
      <w:pPr>
        <w:spacing w:line="360" w:lineRule="auto"/>
        <w:jc w:val="both"/>
        <w:rPr>
          <w:sz w:val="28"/>
          <w:szCs w:val="28"/>
        </w:rPr>
      </w:pPr>
      <w:r>
        <w:rPr>
          <w:sz w:val="28"/>
          <w:szCs w:val="28"/>
        </w:rPr>
        <w:t>МОЗ – Міністерство охорони здоров’я</w:t>
      </w:r>
    </w:p>
    <w:p w:rsidR="00184441" w:rsidRDefault="00184441" w:rsidP="00184441">
      <w:pPr>
        <w:spacing w:line="360" w:lineRule="auto"/>
        <w:jc w:val="both"/>
        <w:rPr>
          <w:sz w:val="28"/>
          <w:szCs w:val="28"/>
        </w:rPr>
      </w:pPr>
      <w:r>
        <w:rPr>
          <w:sz w:val="28"/>
          <w:szCs w:val="28"/>
        </w:rPr>
        <w:t>ТТС – терапевтична трансдермальна система</w:t>
      </w:r>
    </w:p>
    <w:p w:rsidR="00184441" w:rsidRDefault="00184441" w:rsidP="00184441">
      <w:pPr>
        <w:spacing w:line="360" w:lineRule="auto"/>
        <w:jc w:val="both"/>
        <w:rPr>
          <w:sz w:val="28"/>
          <w:szCs w:val="28"/>
        </w:rPr>
      </w:pPr>
      <w:r>
        <w:rPr>
          <w:sz w:val="28"/>
          <w:szCs w:val="28"/>
          <w:lang w:val="en-US"/>
        </w:rPr>
        <w:t>GPP</w:t>
      </w:r>
      <w:r>
        <w:rPr>
          <w:sz w:val="28"/>
          <w:szCs w:val="28"/>
        </w:rPr>
        <w:t xml:space="preserve"> – </w:t>
      </w:r>
      <w:r>
        <w:rPr>
          <w:sz w:val="28"/>
          <w:szCs w:val="28"/>
          <w:lang w:val="en-US"/>
        </w:rPr>
        <w:t>Good</w:t>
      </w:r>
      <w:r>
        <w:rPr>
          <w:sz w:val="28"/>
          <w:szCs w:val="28"/>
        </w:rPr>
        <w:t xml:space="preserve"> </w:t>
      </w:r>
      <w:r>
        <w:rPr>
          <w:sz w:val="28"/>
          <w:szCs w:val="28"/>
          <w:lang w:val="en-US"/>
        </w:rPr>
        <w:t>Pharmaceutical</w:t>
      </w:r>
      <w:r>
        <w:rPr>
          <w:sz w:val="28"/>
          <w:szCs w:val="28"/>
        </w:rPr>
        <w:t xml:space="preserve"> </w:t>
      </w:r>
      <w:r>
        <w:rPr>
          <w:sz w:val="28"/>
          <w:szCs w:val="28"/>
          <w:lang w:val="en-US"/>
        </w:rPr>
        <w:t>Practice</w:t>
      </w:r>
      <w:r>
        <w:rPr>
          <w:sz w:val="28"/>
          <w:szCs w:val="28"/>
        </w:rPr>
        <w:t xml:space="preserve"> (Належна аптечна практика)</w:t>
      </w:r>
    </w:p>
    <w:p w:rsidR="00184441" w:rsidRDefault="00184441" w:rsidP="00184441">
      <w:pPr>
        <w:spacing w:line="360" w:lineRule="auto"/>
        <w:jc w:val="both"/>
        <w:rPr>
          <w:sz w:val="28"/>
          <w:szCs w:val="28"/>
          <w:lang w:val="en-US"/>
        </w:rPr>
      </w:pPr>
      <w:r>
        <w:rPr>
          <w:sz w:val="28"/>
          <w:szCs w:val="28"/>
          <w:lang w:val="en-US"/>
        </w:rPr>
        <w:t>GMP – Good Manufacturing Practice (</w:t>
      </w:r>
      <w:r>
        <w:rPr>
          <w:sz w:val="28"/>
          <w:szCs w:val="28"/>
        </w:rPr>
        <w:t>Належна</w:t>
      </w:r>
      <w:r w:rsidRPr="00184441">
        <w:rPr>
          <w:sz w:val="28"/>
          <w:szCs w:val="28"/>
          <w:lang w:val="en-US"/>
        </w:rPr>
        <w:t xml:space="preserve"> </w:t>
      </w:r>
      <w:r>
        <w:rPr>
          <w:sz w:val="28"/>
          <w:szCs w:val="28"/>
        </w:rPr>
        <w:t>виробнича</w:t>
      </w:r>
      <w:r w:rsidRPr="00184441">
        <w:rPr>
          <w:sz w:val="28"/>
          <w:szCs w:val="28"/>
          <w:lang w:val="en-US"/>
        </w:rPr>
        <w:t xml:space="preserve"> </w:t>
      </w:r>
      <w:r>
        <w:rPr>
          <w:sz w:val="28"/>
          <w:szCs w:val="28"/>
        </w:rPr>
        <w:t>практика</w:t>
      </w:r>
      <w:r>
        <w:rPr>
          <w:sz w:val="28"/>
          <w:szCs w:val="28"/>
          <w:lang w:val="en-US"/>
        </w:rPr>
        <w:t>)</w:t>
      </w:r>
    </w:p>
    <w:p w:rsidR="00184441" w:rsidRDefault="00184441" w:rsidP="00184441">
      <w:pPr>
        <w:spacing w:line="360" w:lineRule="auto"/>
        <w:jc w:val="both"/>
        <w:rPr>
          <w:sz w:val="28"/>
          <w:szCs w:val="28"/>
          <w:lang w:val="en-US"/>
        </w:rPr>
      </w:pPr>
      <w:r>
        <w:rPr>
          <w:sz w:val="28"/>
          <w:szCs w:val="28"/>
          <w:lang w:val="en-US"/>
        </w:rPr>
        <w:t>IPPF</w:t>
      </w:r>
      <w:r w:rsidRPr="00184441">
        <w:rPr>
          <w:sz w:val="28"/>
          <w:szCs w:val="28"/>
          <w:lang w:val="en-US"/>
        </w:rPr>
        <w:t xml:space="preserve"> </w:t>
      </w:r>
      <w:r>
        <w:rPr>
          <w:sz w:val="28"/>
          <w:szCs w:val="28"/>
          <w:lang w:val="en-US"/>
        </w:rPr>
        <w:t>– International Planned Parenthood Federation</w:t>
      </w:r>
      <w:r w:rsidRPr="00184441">
        <w:rPr>
          <w:sz w:val="28"/>
          <w:szCs w:val="28"/>
          <w:lang w:val="en-US"/>
        </w:rPr>
        <w:t xml:space="preserve"> </w:t>
      </w:r>
      <w:r>
        <w:rPr>
          <w:sz w:val="28"/>
          <w:szCs w:val="28"/>
          <w:lang w:val="en-US"/>
        </w:rPr>
        <w:t>(</w:t>
      </w:r>
      <w:r>
        <w:rPr>
          <w:sz w:val="28"/>
          <w:szCs w:val="28"/>
        </w:rPr>
        <w:t>Міжнародна</w:t>
      </w:r>
      <w:r w:rsidRPr="00184441">
        <w:rPr>
          <w:sz w:val="28"/>
          <w:szCs w:val="28"/>
          <w:lang w:val="en-US"/>
        </w:rPr>
        <w:t xml:space="preserve"> </w:t>
      </w:r>
      <w:r>
        <w:rPr>
          <w:sz w:val="28"/>
          <w:szCs w:val="28"/>
        </w:rPr>
        <w:t>організація</w:t>
      </w:r>
      <w:r w:rsidRPr="00184441">
        <w:rPr>
          <w:sz w:val="28"/>
          <w:szCs w:val="28"/>
          <w:lang w:val="en-US"/>
        </w:rPr>
        <w:t xml:space="preserve"> </w:t>
      </w:r>
      <w:r>
        <w:rPr>
          <w:sz w:val="28"/>
          <w:szCs w:val="28"/>
        </w:rPr>
        <w:t>з</w:t>
      </w:r>
      <w:r w:rsidRPr="00184441">
        <w:rPr>
          <w:sz w:val="28"/>
          <w:szCs w:val="28"/>
          <w:lang w:val="en-US"/>
        </w:rPr>
        <w:t xml:space="preserve"> </w:t>
      </w:r>
      <w:r>
        <w:rPr>
          <w:sz w:val="28"/>
          <w:szCs w:val="28"/>
        </w:rPr>
        <w:t>планування</w:t>
      </w:r>
      <w:r w:rsidRPr="00184441">
        <w:rPr>
          <w:sz w:val="28"/>
          <w:szCs w:val="28"/>
          <w:lang w:val="en-US"/>
        </w:rPr>
        <w:t xml:space="preserve"> </w:t>
      </w:r>
      <w:r>
        <w:rPr>
          <w:sz w:val="28"/>
          <w:szCs w:val="28"/>
        </w:rPr>
        <w:t>сім</w:t>
      </w:r>
      <w:r w:rsidRPr="00184441">
        <w:rPr>
          <w:sz w:val="28"/>
          <w:szCs w:val="28"/>
          <w:lang w:val="en-US"/>
        </w:rPr>
        <w:t>’</w:t>
      </w:r>
      <w:r>
        <w:rPr>
          <w:sz w:val="28"/>
          <w:szCs w:val="28"/>
        </w:rPr>
        <w:t>ї</w:t>
      </w:r>
      <w:r>
        <w:rPr>
          <w:sz w:val="28"/>
          <w:szCs w:val="28"/>
          <w:lang w:val="en-US"/>
        </w:rPr>
        <w:t>)</w:t>
      </w:r>
    </w:p>
    <w:p w:rsidR="00184441" w:rsidRDefault="00184441" w:rsidP="00184441">
      <w:pPr>
        <w:spacing w:line="360" w:lineRule="auto"/>
        <w:jc w:val="both"/>
        <w:rPr>
          <w:sz w:val="28"/>
          <w:szCs w:val="28"/>
          <w:lang w:val="en-US"/>
        </w:rPr>
      </w:pPr>
      <w:r>
        <w:rPr>
          <w:sz w:val="28"/>
          <w:szCs w:val="28"/>
          <w:lang w:val="en-US"/>
        </w:rPr>
        <w:t>ISPOR – International Society for Pharmacoeconomics and Outcomes Research</w:t>
      </w:r>
      <w:r w:rsidRPr="00184441">
        <w:rPr>
          <w:sz w:val="28"/>
          <w:szCs w:val="28"/>
          <w:lang w:val="en-US"/>
        </w:rPr>
        <w:t xml:space="preserve"> </w:t>
      </w:r>
      <w:r>
        <w:rPr>
          <w:sz w:val="28"/>
          <w:szCs w:val="28"/>
          <w:lang w:val="en-US"/>
        </w:rPr>
        <w:t>(</w:t>
      </w:r>
      <w:r>
        <w:rPr>
          <w:sz w:val="28"/>
          <w:szCs w:val="28"/>
        </w:rPr>
        <w:t>Міжнародне</w:t>
      </w:r>
      <w:r w:rsidRPr="00184441">
        <w:rPr>
          <w:sz w:val="28"/>
          <w:szCs w:val="28"/>
          <w:lang w:val="en-US"/>
        </w:rPr>
        <w:t xml:space="preserve"> </w:t>
      </w:r>
      <w:r>
        <w:rPr>
          <w:sz w:val="28"/>
          <w:szCs w:val="28"/>
        </w:rPr>
        <w:t>товариство</w:t>
      </w:r>
      <w:r w:rsidRPr="00184441">
        <w:rPr>
          <w:sz w:val="28"/>
          <w:szCs w:val="28"/>
          <w:lang w:val="en-US"/>
        </w:rPr>
        <w:t xml:space="preserve"> </w:t>
      </w:r>
      <w:r>
        <w:rPr>
          <w:sz w:val="28"/>
          <w:szCs w:val="28"/>
        </w:rPr>
        <w:t>фармакоекономічних</w:t>
      </w:r>
      <w:r w:rsidRPr="00184441">
        <w:rPr>
          <w:sz w:val="28"/>
          <w:szCs w:val="28"/>
          <w:lang w:val="en-US"/>
        </w:rPr>
        <w:t xml:space="preserve"> </w:t>
      </w:r>
      <w:r>
        <w:rPr>
          <w:sz w:val="28"/>
          <w:szCs w:val="28"/>
        </w:rPr>
        <w:t>досліджень</w:t>
      </w:r>
      <w:r w:rsidRPr="00184441">
        <w:rPr>
          <w:sz w:val="28"/>
          <w:szCs w:val="28"/>
          <w:lang w:val="en-US"/>
        </w:rPr>
        <w:t xml:space="preserve"> </w:t>
      </w:r>
      <w:r>
        <w:rPr>
          <w:sz w:val="28"/>
          <w:szCs w:val="28"/>
        </w:rPr>
        <w:t>та</w:t>
      </w:r>
      <w:r w:rsidRPr="00184441">
        <w:rPr>
          <w:sz w:val="28"/>
          <w:szCs w:val="28"/>
          <w:lang w:val="en-US"/>
        </w:rPr>
        <w:t xml:space="preserve"> </w:t>
      </w:r>
      <w:r>
        <w:rPr>
          <w:sz w:val="28"/>
          <w:szCs w:val="28"/>
        </w:rPr>
        <w:t>результатів</w:t>
      </w:r>
      <w:r w:rsidRPr="00184441">
        <w:rPr>
          <w:sz w:val="28"/>
          <w:szCs w:val="28"/>
          <w:lang w:val="en-US"/>
        </w:rPr>
        <w:t xml:space="preserve"> </w:t>
      </w:r>
      <w:r>
        <w:rPr>
          <w:sz w:val="28"/>
          <w:szCs w:val="28"/>
        </w:rPr>
        <w:t>лікування</w:t>
      </w:r>
      <w:r>
        <w:rPr>
          <w:sz w:val="28"/>
          <w:szCs w:val="28"/>
          <w:lang w:val="en-US"/>
        </w:rPr>
        <w:t>)</w:t>
      </w:r>
    </w:p>
    <w:p w:rsidR="00184441" w:rsidRPr="00184441" w:rsidRDefault="00184441" w:rsidP="00184441">
      <w:pPr>
        <w:pStyle w:val="FR10"/>
        <w:spacing w:line="360" w:lineRule="auto"/>
        <w:jc w:val="center"/>
        <w:rPr>
          <w:rFonts w:ascii="Times New Roman" w:hAnsi="Times New Roman" w:cs="Times New Roman"/>
          <w:b/>
          <w:bCs/>
          <w:i/>
          <w:iCs/>
          <w:caps/>
          <w:sz w:val="28"/>
          <w:szCs w:val="28"/>
          <w:lang w:val="en-US"/>
        </w:rPr>
      </w:pPr>
      <w:r w:rsidRPr="00184441">
        <w:rPr>
          <w:rFonts w:ascii="Times New Roman" w:hAnsi="Times New Roman" w:cs="Times New Roman"/>
          <w:sz w:val="28"/>
          <w:szCs w:val="28"/>
          <w:lang w:val="en-US"/>
        </w:rPr>
        <w:br w:type="page"/>
      </w:r>
      <w:r>
        <w:rPr>
          <w:rFonts w:ascii="Times New Roman" w:hAnsi="Times New Roman" w:cs="Times New Roman"/>
          <w:b/>
          <w:bCs/>
          <w:i/>
          <w:iCs/>
          <w:caps/>
          <w:sz w:val="28"/>
          <w:szCs w:val="28"/>
        </w:rPr>
        <w:lastRenderedPageBreak/>
        <w:t>вступ</w:t>
      </w:r>
    </w:p>
    <w:p w:rsidR="00184441" w:rsidRPr="00184441" w:rsidRDefault="00184441" w:rsidP="00184441">
      <w:pPr>
        <w:pStyle w:val="FR10"/>
        <w:spacing w:line="360" w:lineRule="auto"/>
        <w:ind w:firstLine="709"/>
        <w:jc w:val="both"/>
        <w:rPr>
          <w:rFonts w:ascii="Times New Roman" w:hAnsi="Times New Roman" w:cs="Times New Roman"/>
          <w:i/>
          <w:iCs/>
          <w:sz w:val="28"/>
          <w:szCs w:val="28"/>
          <w:lang w:val="en-US"/>
        </w:rPr>
      </w:pPr>
    </w:p>
    <w:p w:rsidR="00184441" w:rsidRDefault="00184441" w:rsidP="00184441">
      <w:pPr>
        <w:pStyle w:val="FR10"/>
        <w:spacing w:line="360" w:lineRule="auto"/>
        <w:ind w:firstLine="709"/>
        <w:jc w:val="both"/>
        <w:rPr>
          <w:rFonts w:ascii="Times New Roman" w:hAnsi="Times New Roman" w:cs="Times New Roman"/>
          <w:i/>
          <w:iCs/>
          <w:sz w:val="28"/>
          <w:szCs w:val="28"/>
        </w:rPr>
      </w:pPr>
      <w:r>
        <w:rPr>
          <w:rFonts w:ascii="Times New Roman" w:hAnsi="Times New Roman" w:cs="Times New Roman"/>
          <w:b/>
          <w:bCs/>
          <w:i/>
          <w:iCs/>
          <w:color w:val="000000"/>
          <w:sz w:val="28"/>
          <w:szCs w:val="28"/>
        </w:rPr>
        <w:t>Актуальність</w:t>
      </w:r>
      <w:r w:rsidRPr="00184441">
        <w:rPr>
          <w:rFonts w:ascii="Times New Roman" w:hAnsi="Times New Roman" w:cs="Times New Roman"/>
          <w:b/>
          <w:bCs/>
          <w:i/>
          <w:iCs/>
          <w:color w:val="000000"/>
          <w:sz w:val="28"/>
          <w:szCs w:val="28"/>
          <w:lang w:val="en-US"/>
        </w:rPr>
        <w:t xml:space="preserve"> </w:t>
      </w:r>
      <w:r>
        <w:rPr>
          <w:rFonts w:ascii="Times New Roman" w:hAnsi="Times New Roman" w:cs="Times New Roman"/>
          <w:b/>
          <w:bCs/>
          <w:i/>
          <w:iCs/>
          <w:color w:val="000000"/>
          <w:sz w:val="28"/>
          <w:szCs w:val="28"/>
        </w:rPr>
        <w:t>теми</w:t>
      </w:r>
      <w:r w:rsidRPr="00184441">
        <w:rPr>
          <w:rFonts w:ascii="Times New Roman" w:hAnsi="Times New Roman" w:cs="Times New Roman"/>
          <w:b/>
          <w:bCs/>
          <w:i/>
          <w:iCs/>
          <w:color w:val="000000"/>
          <w:sz w:val="28"/>
          <w:szCs w:val="28"/>
          <w:lang w:val="en-US"/>
        </w:rPr>
        <w:t xml:space="preserve">. </w:t>
      </w:r>
      <w:r>
        <w:rPr>
          <w:rFonts w:ascii="Times New Roman" w:hAnsi="Times New Roman" w:cs="Times New Roman"/>
          <w:i/>
          <w:iCs/>
          <w:color w:val="000000"/>
          <w:sz w:val="28"/>
          <w:szCs w:val="28"/>
        </w:rPr>
        <w:t>П</w:t>
      </w:r>
      <w:r>
        <w:rPr>
          <w:rFonts w:ascii="Times New Roman" w:hAnsi="Times New Roman" w:cs="Times New Roman"/>
          <w:i/>
          <w:iCs/>
          <w:sz w:val="28"/>
          <w:szCs w:val="28"/>
        </w:rPr>
        <w:t>ріоритетним</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напрямком</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державної</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політики</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країн</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світу</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є</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збереження</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репродуктивного</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здоров</w:t>
      </w:r>
      <w:r w:rsidRPr="00184441">
        <w:rPr>
          <w:rFonts w:ascii="Times New Roman" w:hAnsi="Times New Roman" w:cs="Times New Roman"/>
          <w:i/>
          <w:iCs/>
          <w:sz w:val="28"/>
          <w:szCs w:val="28"/>
          <w:lang w:val="en-US"/>
        </w:rPr>
        <w:t>’</w:t>
      </w:r>
      <w:r>
        <w:rPr>
          <w:rFonts w:ascii="Times New Roman" w:hAnsi="Times New Roman" w:cs="Times New Roman"/>
          <w:i/>
          <w:iCs/>
          <w:sz w:val="28"/>
          <w:szCs w:val="28"/>
        </w:rPr>
        <w:t>я</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і</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планування</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сім</w:t>
      </w:r>
      <w:r w:rsidRPr="00184441">
        <w:rPr>
          <w:rFonts w:ascii="Times New Roman" w:hAnsi="Times New Roman" w:cs="Times New Roman"/>
          <w:i/>
          <w:iCs/>
          <w:sz w:val="28"/>
          <w:szCs w:val="28"/>
          <w:lang w:val="en-US"/>
        </w:rPr>
        <w:t>’</w:t>
      </w:r>
      <w:r>
        <w:rPr>
          <w:rFonts w:ascii="Times New Roman" w:hAnsi="Times New Roman" w:cs="Times New Roman"/>
          <w:i/>
          <w:iCs/>
          <w:sz w:val="28"/>
          <w:szCs w:val="28"/>
        </w:rPr>
        <w:t>ї</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Положення</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Декларації</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ООН</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з</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прав</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людини</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Тегеран</w:t>
      </w:r>
      <w:r w:rsidRPr="00184441">
        <w:rPr>
          <w:rFonts w:ascii="Times New Roman" w:hAnsi="Times New Roman" w:cs="Times New Roman"/>
          <w:i/>
          <w:iCs/>
          <w:sz w:val="28"/>
          <w:szCs w:val="28"/>
          <w:lang w:val="en-US"/>
        </w:rPr>
        <w:t xml:space="preserve">, 1968) </w:t>
      </w:r>
      <w:r>
        <w:rPr>
          <w:rFonts w:ascii="Times New Roman" w:hAnsi="Times New Roman" w:cs="Times New Roman"/>
          <w:i/>
          <w:iCs/>
          <w:sz w:val="28"/>
          <w:szCs w:val="28"/>
        </w:rPr>
        <w:t>та</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Міжнародної</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конференції</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з</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питань</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народонаселення</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і</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розвитку</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Каїр</w:t>
      </w:r>
      <w:r w:rsidRPr="00184441">
        <w:rPr>
          <w:rFonts w:ascii="Times New Roman" w:hAnsi="Times New Roman" w:cs="Times New Roman"/>
          <w:i/>
          <w:iCs/>
          <w:sz w:val="28"/>
          <w:szCs w:val="28"/>
          <w:lang w:val="en-US"/>
        </w:rPr>
        <w:t xml:space="preserve">, 1994) </w:t>
      </w:r>
      <w:r>
        <w:rPr>
          <w:rFonts w:ascii="Times New Roman" w:hAnsi="Times New Roman" w:cs="Times New Roman"/>
          <w:i/>
          <w:iCs/>
          <w:sz w:val="28"/>
          <w:szCs w:val="28"/>
        </w:rPr>
        <w:t>є</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базовими</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для</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Державної</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програми</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Репродуктивне</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здоров</w:t>
      </w:r>
      <w:r w:rsidRPr="00184441">
        <w:rPr>
          <w:rFonts w:ascii="Times New Roman" w:hAnsi="Times New Roman" w:cs="Times New Roman"/>
          <w:i/>
          <w:iCs/>
          <w:sz w:val="28"/>
          <w:szCs w:val="28"/>
          <w:lang w:val="en-US"/>
        </w:rPr>
        <w:t>’</w:t>
      </w:r>
      <w:r>
        <w:rPr>
          <w:rFonts w:ascii="Times New Roman" w:hAnsi="Times New Roman" w:cs="Times New Roman"/>
          <w:i/>
          <w:iCs/>
          <w:sz w:val="28"/>
          <w:szCs w:val="28"/>
        </w:rPr>
        <w:t>я</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нації</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на</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період</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до</w:t>
      </w:r>
      <w:r w:rsidRPr="00184441">
        <w:rPr>
          <w:rFonts w:ascii="Times New Roman" w:hAnsi="Times New Roman" w:cs="Times New Roman"/>
          <w:i/>
          <w:iCs/>
          <w:sz w:val="28"/>
          <w:szCs w:val="28"/>
          <w:lang w:val="en-US"/>
        </w:rPr>
        <w:t xml:space="preserve"> 2015 </w:t>
      </w:r>
      <w:r>
        <w:rPr>
          <w:rFonts w:ascii="Times New Roman" w:hAnsi="Times New Roman" w:cs="Times New Roman"/>
          <w:i/>
          <w:iCs/>
          <w:sz w:val="28"/>
          <w:szCs w:val="28"/>
        </w:rPr>
        <w:t>року</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Постанова</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Кабінету</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Міністрів</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України</w:t>
      </w:r>
      <w:r w:rsidRPr="00184441">
        <w:rPr>
          <w:rFonts w:ascii="Times New Roman" w:hAnsi="Times New Roman" w:cs="Times New Roman"/>
          <w:i/>
          <w:iCs/>
          <w:sz w:val="28"/>
          <w:szCs w:val="28"/>
          <w:lang w:val="en-US"/>
        </w:rPr>
        <w:t xml:space="preserve"> № 1849 </w:t>
      </w:r>
      <w:r>
        <w:rPr>
          <w:rFonts w:ascii="Times New Roman" w:hAnsi="Times New Roman" w:cs="Times New Roman"/>
          <w:i/>
          <w:iCs/>
          <w:sz w:val="28"/>
          <w:szCs w:val="28"/>
        </w:rPr>
        <w:t>від</w:t>
      </w:r>
      <w:r w:rsidRPr="00184441">
        <w:rPr>
          <w:rFonts w:ascii="Times New Roman" w:hAnsi="Times New Roman" w:cs="Times New Roman"/>
          <w:i/>
          <w:iCs/>
          <w:sz w:val="28"/>
          <w:szCs w:val="28"/>
          <w:lang w:val="en-US"/>
        </w:rPr>
        <w:t xml:space="preserve"> 27 </w:t>
      </w:r>
      <w:r>
        <w:rPr>
          <w:rFonts w:ascii="Times New Roman" w:hAnsi="Times New Roman" w:cs="Times New Roman"/>
          <w:i/>
          <w:iCs/>
          <w:sz w:val="28"/>
          <w:szCs w:val="28"/>
        </w:rPr>
        <w:t>грудня</w:t>
      </w:r>
      <w:r w:rsidRPr="00184441">
        <w:rPr>
          <w:rFonts w:ascii="Times New Roman" w:hAnsi="Times New Roman" w:cs="Times New Roman"/>
          <w:i/>
          <w:iCs/>
          <w:sz w:val="28"/>
          <w:szCs w:val="28"/>
          <w:lang w:val="en-US"/>
        </w:rPr>
        <w:t xml:space="preserve"> 2006 </w:t>
      </w:r>
      <w:r>
        <w:rPr>
          <w:rFonts w:ascii="Times New Roman" w:hAnsi="Times New Roman" w:cs="Times New Roman"/>
          <w:i/>
          <w:iCs/>
          <w:sz w:val="28"/>
          <w:szCs w:val="28"/>
        </w:rPr>
        <w:t>р</w:t>
      </w:r>
      <w:r w:rsidRPr="00184441">
        <w:rPr>
          <w:rFonts w:ascii="Times New Roman" w:hAnsi="Times New Roman" w:cs="Times New Roman"/>
          <w:i/>
          <w:iCs/>
          <w:sz w:val="28"/>
          <w:szCs w:val="28"/>
          <w:lang w:val="en-US"/>
        </w:rPr>
        <w:t xml:space="preserve">.). </w:t>
      </w:r>
      <w:r>
        <w:rPr>
          <w:rFonts w:ascii="Times New Roman" w:hAnsi="Times New Roman" w:cs="Times New Roman"/>
          <w:i/>
          <w:iCs/>
          <w:sz w:val="28"/>
          <w:szCs w:val="28"/>
        </w:rPr>
        <w:t xml:space="preserve">Вона передбачає </w:t>
      </w:r>
      <w:r>
        <w:rPr>
          <w:rFonts w:ascii="Times New Roman" w:hAnsi="Times New Roman" w:cs="Times New Roman"/>
          <w:i/>
          <w:iCs/>
          <w:color w:val="000000"/>
          <w:sz w:val="28"/>
          <w:szCs w:val="28"/>
        </w:rPr>
        <w:t>підвищення рівня використання сучасних лікарських засобів для запобігання небажаній вагітності та державне забезпечення контрацептивами окремих категорій населення</w:t>
      </w:r>
      <w:r>
        <w:rPr>
          <w:rFonts w:ascii="Times New Roman" w:hAnsi="Times New Roman" w:cs="Times New Roman"/>
          <w:i/>
          <w:iCs/>
          <w:sz w:val="28"/>
          <w:szCs w:val="28"/>
        </w:rPr>
        <w:t>.</w:t>
      </w:r>
    </w:p>
    <w:p w:rsidR="00184441" w:rsidRDefault="00184441" w:rsidP="00184441">
      <w:pPr>
        <w:spacing w:line="360" w:lineRule="auto"/>
        <w:ind w:firstLine="709"/>
        <w:jc w:val="both"/>
        <w:rPr>
          <w:sz w:val="28"/>
          <w:szCs w:val="28"/>
        </w:rPr>
      </w:pPr>
      <w:r>
        <w:rPr>
          <w:sz w:val="28"/>
          <w:szCs w:val="28"/>
        </w:rPr>
        <w:t>Більше половини жінок в Україні перебувають у постменопаузному періоді, який характеризується значним зниженням якості життя і клімактеричними розладами, що вимагає лікування препаратами специфічної дії.</w:t>
      </w:r>
    </w:p>
    <w:p w:rsidR="00184441" w:rsidRDefault="00184441" w:rsidP="00184441">
      <w:pPr>
        <w:pStyle w:val="FR10"/>
        <w:spacing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Окремі маркетингові дослідження препаратів статевих гормонів проводив О.О. Кухар (2002) на прикладі пропозиції гуртових дистриб’юторів. Д.І. Дмитрієвський та О.Є. Передерій (2005) розробили новий сперміцидний </w:t>
      </w:r>
      <w:r>
        <w:rPr>
          <w:rFonts w:ascii="Times New Roman" w:hAnsi="Times New Roman" w:cs="Times New Roman"/>
          <w:i/>
          <w:iCs/>
          <w:sz w:val="28"/>
          <w:szCs w:val="28"/>
        </w:rPr>
        <w:lastRenderedPageBreak/>
        <w:t>контрацептив. З.М. Мнушко і В.В. Преснякова (2007) вивчають гормональні препарати з позиції аудиту роздрібної реалізації. Проте фармакоекономічні дослідження лікарських засобів для запобігання вагітності (контрацептивів) та лікування клімактеричних розладів у жінок в Україні не проводилися. Тому актуальною є розробка методик фармакоекономічного аналізу препаратів відповідно до Національного плану розвитку системи охорони здоров'я на період до 2010 року (Постанова Кабінету Міністрів України № 815 від 13 червня 2007 р.).</w:t>
      </w:r>
    </w:p>
    <w:p w:rsidR="00184441" w:rsidRDefault="00184441" w:rsidP="00184441">
      <w:pPr>
        <w:spacing w:line="360" w:lineRule="auto"/>
        <w:ind w:firstLine="709"/>
        <w:jc w:val="both"/>
        <w:rPr>
          <w:sz w:val="28"/>
          <w:szCs w:val="28"/>
        </w:rPr>
      </w:pPr>
      <w:r>
        <w:rPr>
          <w:sz w:val="28"/>
          <w:szCs w:val="28"/>
        </w:rPr>
        <w:t>Згідно з Концепцією розвитку фармацевтичного сектору галузі охорони здоров’я в Україні (2007) передбачено інформатизацію процесу лікарського забезпечення населення. Ґрунтовно питаннями інформаційних систем і баз даних у фармації займалися Б.Л. Парновський (1981), Л.П. Смирнова (1986), З.М. Мнушко (1990), проте фармацевтичних баз даних про контрацептиви не було опрацьовано.</w:t>
      </w:r>
    </w:p>
    <w:p w:rsidR="00184441" w:rsidRDefault="00184441" w:rsidP="00184441">
      <w:pPr>
        <w:pStyle w:val="FR10"/>
        <w:spacing w:line="360" w:lineRule="auto"/>
        <w:ind w:firstLine="709"/>
        <w:jc w:val="both"/>
        <w:rPr>
          <w:rFonts w:ascii="Times New Roman" w:hAnsi="Times New Roman" w:cs="Times New Roman"/>
          <w:i/>
          <w:iCs/>
          <w:color w:val="000000"/>
          <w:sz w:val="28"/>
          <w:szCs w:val="28"/>
        </w:rPr>
      </w:pPr>
      <w:r>
        <w:rPr>
          <w:rFonts w:ascii="Times New Roman" w:hAnsi="Times New Roman" w:cs="Times New Roman"/>
          <w:b/>
          <w:bCs/>
          <w:i/>
          <w:iCs/>
          <w:color w:val="000000"/>
          <w:sz w:val="28"/>
          <w:szCs w:val="28"/>
        </w:rPr>
        <w:t xml:space="preserve">Зв’язок роботи з науковими програмами, планами, темами.  </w:t>
      </w:r>
      <w:r>
        <w:rPr>
          <w:rFonts w:ascii="Times New Roman" w:hAnsi="Times New Roman" w:cs="Times New Roman"/>
          <w:i/>
          <w:iCs/>
          <w:color w:val="000000"/>
          <w:sz w:val="28"/>
          <w:szCs w:val="28"/>
        </w:rPr>
        <w:t xml:space="preserve">Дисертаційна робота є фрагментом комплексної науково-дослідної роботи Львівського національного медичного університету ім. Данила Галицького “Обґрунтування нових напрямків концепції розвитку лікарського </w:t>
      </w:r>
      <w:r>
        <w:rPr>
          <w:rFonts w:ascii="Times New Roman" w:hAnsi="Times New Roman" w:cs="Times New Roman"/>
          <w:i/>
          <w:iCs/>
          <w:color w:val="000000"/>
          <w:sz w:val="28"/>
          <w:szCs w:val="28"/>
        </w:rPr>
        <w:lastRenderedPageBreak/>
        <w:t>забезпечення та розробка моніторингових механізмів їх впровадження” (номер державної реєстрації 0101U009228) і виконана у відповідності до плану проблемної комісії „Фармація” МОЗ та АМН України.</w:t>
      </w:r>
    </w:p>
    <w:p w:rsidR="00184441" w:rsidRDefault="00184441" w:rsidP="00184441">
      <w:pPr>
        <w:pStyle w:val="BodyTextIndent21"/>
        <w:ind w:firstLine="709"/>
        <w:rPr>
          <w:b/>
          <w:bCs/>
          <w:color w:val="000000"/>
          <w:szCs w:val="28"/>
        </w:rPr>
      </w:pPr>
      <w:r>
        <w:rPr>
          <w:b/>
          <w:bCs/>
          <w:color w:val="000000"/>
          <w:szCs w:val="28"/>
        </w:rPr>
        <w:t xml:space="preserve">Мета і завдання дослідження. </w:t>
      </w:r>
    </w:p>
    <w:p w:rsidR="00184441" w:rsidRDefault="00184441" w:rsidP="00184441">
      <w:pPr>
        <w:pStyle w:val="BodyTextIndent21"/>
        <w:ind w:firstLine="709"/>
        <w:rPr>
          <w:color w:val="000000"/>
          <w:szCs w:val="28"/>
        </w:rPr>
      </w:pPr>
      <w:r>
        <w:rPr>
          <w:color w:val="000000"/>
          <w:szCs w:val="28"/>
        </w:rPr>
        <w:t>Мета роботи: обґрунтувати та опрацювати методики фармакоекономічного аналізу лікарських засобів для запобігання вагітності та лікування клімактеричних розладів, відповідної інформаційної складової для оптимізації лікарського забезпечення жінок в Україні. Для досягнення мети були поставлені такі завдання:</w:t>
      </w:r>
    </w:p>
    <w:p w:rsidR="00184441" w:rsidRDefault="00184441" w:rsidP="009222EE">
      <w:pPr>
        <w:pStyle w:val="BodyTextIndent21"/>
        <w:widowControl/>
        <w:numPr>
          <w:ilvl w:val="0"/>
          <w:numId w:val="45"/>
        </w:numPr>
        <w:tabs>
          <w:tab w:val="clear" w:pos="720"/>
          <w:tab w:val="num" w:pos="360"/>
        </w:tabs>
        <w:suppressAutoHyphens w:val="0"/>
        <w:overflowPunct w:val="0"/>
        <w:autoSpaceDE w:val="0"/>
        <w:autoSpaceDN w:val="0"/>
        <w:adjustRightInd w:val="0"/>
        <w:ind w:left="0" w:firstLine="709"/>
        <w:textAlignment w:val="baseline"/>
        <w:rPr>
          <w:color w:val="000000"/>
          <w:szCs w:val="28"/>
        </w:rPr>
      </w:pPr>
      <w:r>
        <w:rPr>
          <w:color w:val="000000"/>
          <w:szCs w:val="28"/>
        </w:rPr>
        <w:t>розробити методики фармакоекономічного аналізу гормональних контрацептивів / препаратів для лікування клімактеричних порушень методами „вартість-ефективність” та „мінімізація вартості”;</w:t>
      </w:r>
    </w:p>
    <w:p w:rsidR="00184441" w:rsidRDefault="00184441" w:rsidP="009222EE">
      <w:pPr>
        <w:pStyle w:val="BodyTextIndent21"/>
        <w:widowControl/>
        <w:numPr>
          <w:ilvl w:val="0"/>
          <w:numId w:val="45"/>
        </w:numPr>
        <w:tabs>
          <w:tab w:val="clear" w:pos="720"/>
          <w:tab w:val="num" w:pos="360"/>
        </w:tabs>
        <w:suppressAutoHyphens w:val="0"/>
        <w:overflowPunct w:val="0"/>
        <w:autoSpaceDE w:val="0"/>
        <w:autoSpaceDN w:val="0"/>
        <w:adjustRightInd w:val="0"/>
        <w:ind w:left="0" w:firstLine="709"/>
        <w:textAlignment w:val="baseline"/>
        <w:rPr>
          <w:color w:val="000000"/>
          <w:szCs w:val="28"/>
        </w:rPr>
      </w:pPr>
      <w:r>
        <w:rPr>
          <w:color w:val="000000"/>
          <w:szCs w:val="28"/>
        </w:rPr>
        <w:t>провести маркетинговий аналіз, обґрунтувати методики вивчення попиту на контрацептиви /  препарати для лікування клімактеричних порушень;</w:t>
      </w:r>
    </w:p>
    <w:p w:rsidR="00184441" w:rsidRDefault="00184441" w:rsidP="009222EE">
      <w:pPr>
        <w:pStyle w:val="BodyTextIndent21"/>
        <w:widowControl/>
        <w:numPr>
          <w:ilvl w:val="0"/>
          <w:numId w:val="45"/>
        </w:numPr>
        <w:tabs>
          <w:tab w:val="clear" w:pos="720"/>
          <w:tab w:val="num" w:pos="360"/>
        </w:tabs>
        <w:suppressAutoHyphens w:val="0"/>
        <w:overflowPunct w:val="0"/>
        <w:autoSpaceDE w:val="0"/>
        <w:autoSpaceDN w:val="0"/>
        <w:adjustRightInd w:val="0"/>
        <w:ind w:left="0" w:firstLine="709"/>
        <w:textAlignment w:val="baseline"/>
        <w:rPr>
          <w:color w:val="000000"/>
          <w:szCs w:val="28"/>
        </w:rPr>
      </w:pPr>
      <w:r>
        <w:rPr>
          <w:color w:val="000000"/>
          <w:szCs w:val="28"/>
        </w:rPr>
        <w:t>систематизувати дані доказової медицини про  контрацептиви / препарати для лікування клімактеричних порушень;</w:t>
      </w:r>
    </w:p>
    <w:p w:rsidR="00184441" w:rsidRDefault="00184441" w:rsidP="009222EE">
      <w:pPr>
        <w:pStyle w:val="BodyTextIndent21"/>
        <w:widowControl/>
        <w:numPr>
          <w:ilvl w:val="0"/>
          <w:numId w:val="45"/>
        </w:numPr>
        <w:tabs>
          <w:tab w:val="clear" w:pos="720"/>
          <w:tab w:val="num" w:pos="360"/>
        </w:tabs>
        <w:suppressAutoHyphens w:val="0"/>
        <w:overflowPunct w:val="0"/>
        <w:autoSpaceDE w:val="0"/>
        <w:autoSpaceDN w:val="0"/>
        <w:adjustRightInd w:val="0"/>
        <w:ind w:left="0" w:firstLine="709"/>
        <w:textAlignment w:val="baseline"/>
        <w:rPr>
          <w:color w:val="000000"/>
          <w:szCs w:val="28"/>
        </w:rPr>
      </w:pPr>
      <w:r>
        <w:rPr>
          <w:color w:val="000000"/>
          <w:szCs w:val="28"/>
        </w:rPr>
        <w:t>розробити комп’ютерну базу даних про гормональні контрацептиви для покращення інформаційного забезпечення спеціалістів (лікарів, провізорів);</w:t>
      </w:r>
    </w:p>
    <w:p w:rsidR="00184441" w:rsidRDefault="00184441" w:rsidP="009222EE">
      <w:pPr>
        <w:pStyle w:val="BodyTextIndent21"/>
        <w:widowControl/>
        <w:numPr>
          <w:ilvl w:val="0"/>
          <w:numId w:val="45"/>
        </w:numPr>
        <w:tabs>
          <w:tab w:val="clear" w:pos="720"/>
          <w:tab w:val="num" w:pos="360"/>
        </w:tabs>
        <w:suppressAutoHyphens w:val="0"/>
        <w:overflowPunct w:val="0"/>
        <w:autoSpaceDE w:val="0"/>
        <w:autoSpaceDN w:val="0"/>
        <w:adjustRightInd w:val="0"/>
        <w:ind w:left="0" w:firstLine="709"/>
        <w:textAlignment w:val="baseline"/>
        <w:rPr>
          <w:color w:val="000000"/>
          <w:szCs w:val="28"/>
        </w:rPr>
      </w:pPr>
      <w:r>
        <w:rPr>
          <w:color w:val="000000"/>
          <w:szCs w:val="28"/>
        </w:rPr>
        <w:t>опрацювати модель вивчення потреби у контрацептивах / препаратах для лікування клімактеричних порушень;</w:t>
      </w:r>
    </w:p>
    <w:p w:rsidR="00184441" w:rsidRDefault="00184441" w:rsidP="009222EE">
      <w:pPr>
        <w:pStyle w:val="BodyTextIndent21"/>
        <w:widowControl/>
        <w:numPr>
          <w:ilvl w:val="0"/>
          <w:numId w:val="45"/>
        </w:numPr>
        <w:tabs>
          <w:tab w:val="clear" w:pos="720"/>
          <w:tab w:val="num" w:pos="360"/>
        </w:tabs>
        <w:suppressAutoHyphens w:val="0"/>
        <w:overflowPunct w:val="0"/>
        <w:autoSpaceDE w:val="0"/>
        <w:autoSpaceDN w:val="0"/>
        <w:adjustRightInd w:val="0"/>
        <w:ind w:left="0" w:firstLine="709"/>
        <w:textAlignment w:val="baseline"/>
        <w:rPr>
          <w:color w:val="000000"/>
          <w:szCs w:val="28"/>
        </w:rPr>
      </w:pPr>
      <w:r>
        <w:rPr>
          <w:color w:val="000000"/>
          <w:szCs w:val="28"/>
        </w:rPr>
        <w:t>розробити методичні рекомендації з маркетингового та фармакоекономічного аналізу гормональних контрацептивів з елементами фармацевтичної опіки для оптимізації навчального процесу провізорів.</w:t>
      </w:r>
    </w:p>
    <w:p w:rsidR="00184441" w:rsidRPr="00184441" w:rsidRDefault="00184441" w:rsidP="00184441">
      <w:pPr>
        <w:pStyle w:val="BodyText21"/>
        <w:spacing w:line="360" w:lineRule="auto"/>
        <w:ind w:firstLine="709"/>
        <w:jc w:val="both"/>
        <w:rPr>
          <w:b/>
          <w:bCs/>
          <w:caps/>
          <w:color w:val="000000"/>
          <w:sz w:val="28"/>
          <w:szCs w:val="28"/>
          <w:lang w:val="uk-UA"/>
        </w:rPr>
      </w:pPr>
      <w:r w:rsidRPr="00184441">
        <w:rPr>
          <w:b/>
          <w:bCs/>
          <w:i/>
          <w:iCs/>
          <w:caps/>
          <w:color w:val="000000"/>
          <w:sz w:val="28"/>
          <w:szCs w:val="28"/>
          <w:lang w:val="uk-UA"/>
        </w:rPr>
        <w:t>Об’єкт дослідження:</w:t>
      </w:r>
      <w:r w:rsidRPr="00184441">
        <w:rPr>
          <w:b/>
          <w:bCs/>
          <w:caps/>
          <w:color w:val="000000"/>
          <w:sz w:val="28"/>
          <w:szCs w:val="28"/>
          <w:lang w:val="uk-UA"/>
        </w:rPr>
        <w:t xml:space="preserve"> інформація про контрацептиви та препарати для лікування </w:t>
      </w:r>
      <w:r w:rsidRPr="00184441">
        <w:rPr>
          <w:b/>
          <w:bCs/>
          <w:caps/>
          <w:color w:val="000000"/>
          <w:sz w:val="28"/>
          <w:szCs w:val="28"/>
          <w:lang w:val="uk-UA"/>
        </w:rPr>
        <w:lastRenderedPageBreak/>
        <w:t>клімактеричних порушень у жінок, показники гінекологічної захворюваності жінок фертильного, менопаузного і постменопаузного віку, показники попиту та споживання контрацептивів і препаратів для лікування клімактеричних порушень, схеми лікування, дані доказової медицини та інформаційні повідомлення Державного фармакологічного центру (ДФЦ) МОЗ України про побічні ефекти препаратів.</w:t>
      </w:r>
    </w:p>
    <w:p w:rsidR="00184441" w:rsidRPr="00184441" w:rsidRDefault="00184441" w:rsidP="00184441">
      <w:pPr>
        <w:pStyle w:val="BodyText21"/>
        <w:spacing w:line="360" w:lineRule="auto"/>
        <w:ind w:firstLine="709"/>
        <w:jc w:val="both"/>
        <w:rPr>
          <w:b/>
          <w:bCs/>
          <w:caps/>
          <w:sz w:val="28"/>
          <w:szCs w:val="28"/>
          <w:lang w:val="uk-UA"/>
        </w:rPr>
      </w:pPr>
      <w:r w:rsidRPr="00184441">
        <w:rPr>
          <w:b/>
          <w:bCs/>
          <w:i/>
          <w:iCs/>
          <w:caps/>
          <w:sz w:val="28"/>
          <w:szCs w:val="28"/>
          <w:lang w:val="uk-UA"/>
        </w:rPr>
        <w:t>Предмет дослідження:</w:t>
      </w:r>
      <w:r w:rsidRPr="00184441">
        <w:rPr>
          <w:b/>
          <w:bCs/>
          <w:caps/>
          <w:sz w:val="28"/>
          <w:szCs w:val="28"/>
          <w:lang w:val="uk-UA"/>
        </w:rPr>
        <w:t xml:space="preserve"> фармакоекономічна оцінка, попит і споживання  лікарських засобів для запобігання вагітності та лікування клімактеричних порушень, потреба в інформації.</w:t>
      </w:r>
    </w:p>
    <w:p w:rsidR="00184441" w:rsidRDefault="00184441" w:rsidP="00184441">
      <w:pPr>
        <w:pStyle w:val="BodyText21"/>
        <w:spacing w:line="360" w:lineRule="auto"/>
        <w:ind w:firstLine="709"/>
        <w:jc w:val="both"/>
        <w:rPr>
          <w:b/>
          <w:bCs/>
          <w:caps/>
          <w:color w:val="000000"/>
          <w:sz w:val="28"/>
          <w:szCs w:val="28"/>
        </w:rPr>
      </w:pPr>
      <w:r>
        <w:rPr>
          <w:b/>
          <w:bCs/>
          <w:i/>
          <w:iCs/>
          <w:caps/>
          <w:sz w:val="28"/>
          <w:szCs w:val="28"/>
        </w:rPr>
        <w:t>Методи дослідження</w:t>
      </w:r>
      <w:r>
        <w:rPr>
          <w:b/>
          <w:bCs/>
          <w:caps/>
          <w:sz w:val="28"/>
          <w:szCs w:val="28"/>
        </w:rPr>
        <w:t>. Проведено системний аналіз лікарських засобів для запобігання вагітності та лікування клімактеричних порушень з використанням: маркетингового аналізу – для встановлення фактичного стану досліджуваних сегментів ринку, фармакоекономічного аналізу – для визначення препаратів з оптимальним показником „витрати-ефективність”, методів інформатики при пошуку релевантних даних доказової медицини, інтерв’ювання лікарів-гінекологів – для вивчення сучасних схем контрацепції та фармакотерапії клімактеричних порушень у жінок, експертної оцінки – для вивчення попиту, математичного моделювання – для прогнозування потреби у препаратах, комп’ютерного моделювання – для побудови бази даних про контрацептиви.</w:t>
      </w:r>
    </w:p>
    <w:p w:rsidR="00184441" w:rsidRDefault="00184441" w:rsidP="00184441">
      <w:pPr>
        <w:spacing w:line="360" w:lineRule="auto"/>
        <w:ind w:firstLine="709"/>
        <w:jc w:val="both"/>
        <w:rPr>
          <w:color w:val="000000"/>
          <w:sz w:val="28"/>
          <w:szCs w:val="28"/>
        </w:rPr>
      </w:pPr>
      <w:r>
        <w:rPr>
          <w:color w:val="000000"/>
          <w:sz w:val="28"/>
          <w:szCs w:val="28"/>
        </w:rPr>
        <w:t xml:space="preserve">Інформаційну базу дослідження становили законодавчі акти МОЗ України, які регламентують лікарське забезпечення населення, статистичні матеріали </w:t>
      </w:r>
      <w:r>
        <w:rPr>
          <w:sz w:val="28"/>
          <w:szCs w:val="28"/>
        </w:rPr>
        <w:t>Головного управління охорони здоров’я Львівської області</w:t>
      </w:r>
      <w:r>
        <w:rPr>
          <w:color w:val="000000"/>
          <w:sz w:val="28"/>
          <w:szCs w:val="28"/>
        </w:rPr>
        <w:t xml:space="preserve">, </w:t>
      </w:r>
      <w:r>
        <w:rPr>
          <w:color w:val="000000"/>
          <w:sz w:val="28"/>
          <w:szCs w:val="28"/>
        </w:rPr>
        <w:lastRenderedPageBreak/>
        <w:t>фармацевтичні періодичні видання. Були використані бази даних доказової медицини, публікації міжнародних організацій з фармакоекономічного аналізу, міжнародні рекомендації щодо застосування контрацептивів і лікування захворювань жінок в менопаузі.</w:t>
      </w:r>
    </w:p>
    <w:p w:rsidR="00184441" w:rsidRDefault="00184441" w:rsidP="00184441">
      <w:pPr>
        <w:spacing w:line="360" w:lineRule="auto"/>
        <w:ind w:firstLine="709"/>
        <w:jc w:val="both"/>
        <w:rPr>
          <w:b/>
          <w:bCs/>
          <w:sz w:val="28"/>
          <w:szCs w:val="28"/>
        </w:rPr>
      </w:pPr>
      <w:r>
        <w:rPr>
          <w:b/>
          <w:bCs/>
          <w:sz w:val="28"/>
          <w:szCs w:val="28"/>
        </w:rPr>
        <w:t>Наукова новизна одержаних результатів.</w:t>
      </w:r>
    </w:p>
    <w:p w:rsidR="00184441" w:rsidRDefault="00184441" w:rsidP="00184441">
      <w:pPr>
        <w:spacing w:line="360" w:lineRule="auto"/>
        <w:ind w:firstLine="709"/>
        <w:jc w:val="both"/>
        <w:rPr>
          <w:sz w:val="28"/>
          <w:szCs w:val="28"/>
        </w:rPr>
      </w:pPr>
      <w:r>
        <w:rPr>
          <w:sz w:val="28"/>
          <w:szCs w:val="28"/>
        </w:rPr>
        <w:t>Вперше згідно з рекомендаціями Міжнародного товариства фармакоекономічних досліджень та результатів лікування (</w:t>
      </w:r>
      <w:r>
        <w:rPr>
          <w:sz w:val="28"/>
          <w:szCs w:val="28"/>
          <w:lang w:val="en-US"/>
        </w:rPr>
        <w:t>ISPOR</w:t>
      </w:r>
      <w:r>
        <w:rPr>
          <w:sz w:val="28"/>
          <w:szCs w:val="28"/>
        </w:rPr>
        <w:t>) обґрунтовано алгоритм фармакоекономічної оцінки гормональних контрацептивів та препаратів для лікування клімактеричних розладів в Україні. При цьому враховано результати маркетингового аналізу, доказові дані, результати експертної оцінки та моніторингу побічних ефектів препаратів.</w:t>
      </w:r>
    </w:p>
    <w:p w:rsidR="00184441" w:rsidRDefault="00184441" w:rsidP="00184441">
      <w:pPr>
        <w:spacing w:line="360" w:lineRule="auto"/>
        <w:ind w:firstLine="709"/>
        <w:jc w:val="both"/>
        <w:rPr>
          <w:sz w:val="28"/>
          <w:szCs w:val="28"/>
        </w:rPr>
      </w:pPr>
      <w:r>
        <w:rPr>
          <w:sz w:val="28"/>
          <w:szCs w:val="28"/>
        </w:rPr>
        <w:t>Розроблено методику фармакоекономічного аналізу гормональних контрацептивів методом „вартість-ефективність” з використання комплаєнтності як показника ефективності.</w:t>
      </w:r>
    </w:p>
    <w:p w:rsidR="00184441" w:rsidRDefault="00184441" w:rsidP="00184441">
      <w:pPr>
        <w:spacing w:line="360" w:lineRule="auto"/>
        <w:ind w:firstLine="709"/>
        <w:jc w:val="both"/>
        <w:rPr>
          <w:sz w:val="28"/>
          <w:szCs w:val="28"/>
        </w:rPr>
      </w:pPr>
      <w:r>
        <w:rPr>
          <w:sz w:val="28"/>
          <w:szCs w:val="28"/>
        </w:rPr>
        <w:t xml:space="preserve">Опрацьовано методики </w:t>
      </w:r>
      <w:r>
        <w:rPr>
          <w:color w:val="000000"/>
          <w:sz w:val="28"/>
          <w:szCs w:val="28"/>
        </w:rPr>
        <w:t>фармакоекономічного аналізу препаратів для лікування клімактеричних розладів методом „вартість-ефективність” з урахуванням показників користь/ризик, методом „мінімізація вартості” – з урахуванням даних про біоеквівалентність та рекомендацій Міжнародного товариства менопаузи.</w:t>
      </w:r>
    </w:p>
    <w:p w:rsidR="00184441" w:rsidRDefault="00184441" w:rsidP="00184441">
      <w:pPr>
        <w:spacing w:line="360" w:lineRule="auto"/>
        <w:ind w:firstLine="709"/>
        <w:jc w:val="both"/>
        <w:rPr>
          <w:sz w:val="28"/>
          <w:szCs w:val="28"/>
        </w:rPr>
      </w:pPr>
      <w:r>
        <w:rPr>
          <w:sz w:val="28"/>
          <w:szCs w:val="28"/>
        </w:rPr>
        <w:t xml:space="preserve">Запропоновано напрямки удосконалення інформаційного забезпечення раціональної контрацепції з використанням фармакоекономічних показників та доказових даних про препарати. Уперше обґрунтовано структуру і розроблено </w:t>
      </w:r>
      <w:r>
        <w:rPr>
          <w:color w:val="000000"/>
          <w:sz w:val="28"/>
          <w:szCs w:val="28"/>
        </w:rPr>
        <w:t xml:space="preserve">комп’ютерну базу даних </w:t>
      </w:r>
      <w:r>
        <w:rPr>
          <w:sz w:val="28"/>
          <w:szCs w:val="28"/>
        </w:rPr>
        <w:t>„Інформаційне забезпечення та моніторинг застосування лікарських засобів – гормональних контрацептивів” (свідоцтво про реєстрацію авторського права на твір Міністерства освіти та науки, Державного департаменту інтелектуальної власності від 31.03.2006 № 16092), яку визнано раціоналізаторською (свідоцтво на раціоналізаторську пропозицію Львівського національного медичного університету імені Данила Галицького від 08.12.2006 № 1818).</w:t>
      </w:r>
    </w:p>
    <w:p w:rsidR="00184441" w:rsidRDefault="00184441" w:rsidP="00184441">
      <w:pPr>
        <w:spacing w:line="360" w:lineRule="auto"/>
        <w:ind w:firstLine="709"/>
        <w:jc w:val="both"/>
        <w:rPr>
          <w:color w:val="000000"/>
          <w:sz w:val="28"/>
          <w:szCs w:val="28"/>
        </w:rPr>
      </w:pPr>
      <w:r>
        <w:rPr>
          <w:b/>
          <w:bCs/>
          <w:color w:val="000000"/>
          <w:sz w:val="28"/>
          <w:szCs w:val="28"/>
        </w:rPr>
        <w:t xml:space="preserve">Практичне значення одержаних результатів. </w:t>
      </w:r>
      <w:r>
        <w:rPr>
          <w:color w:val="000000"/>
          <w:sz w:val="28"/>
          <w:szCs w:val="28"/>
        </w:rPr>
        <w:t xml:space="preserve">За результатами проведених досліджень визначені фармакоекономічні параметри гормональних </w:t>
      </w:r>
      <w:r>
        <w:rPr>
          <w:color w:val="000000"/>
          <w:sz w:val="28"/>
          <w:szCs w:val="28"/>
        </w:rPr>
        <w:lastRenderedPageBreak/>
        <w:t>контрацептивів (37 препаратів) і засобів для лікування клімактеричних порушень (58 препаратів). Вони можуть бути використані при перегляді Національного переліку основних лікарських засобів, впровадженні формулярної системи в Україні</w:t>
      </w:r>
      <w:r>
        <w:rPr>
          <w:sz w:val="28"/>
          <w:szCs w:val="28"/>
        </w:rPr>
        <w:t xml:space="preserve">, реалізації Державної програми </w:t>
      </w:r>
      <w:r>
        <w:rPr>
          <w:color w:val="000000"/>
          <w:sz w:val="28"/>
          <w:szCs w:val="28"/>
        </w:rPr>
        <w:t>„Репродуктивне здоров’я нації” на період до 2015 року.</w:t>
      </w:r>
    </w:p>
    <w:p w:rsidR="00184441" w:rsidRDefault="00184441" w:rsidP="00184441">
      <w:pPr>
        <w:spacing w:line="360" w:lineRule="auto"/>
        <w:ind w:firstLine="709"/>
        <w:jc w:val="both"/>
        <w:rPr>
          <w:color w:val="000000"/>
          <w:sz w:val="28"/>
          <w:szCs w:val="28"/>
        </w:rPr>
      </w:pPr>
      <w:r>
        <w:rPr>
          <w:color w:val="000000"/>
          <w:sz w:val="28"/>
          <w:szCs w:val="28"/>
        </w:rPr>
        <w:t>Розроблена комп’ютерна база даних покращує інформаційне забезпечення лікарів і провізорів з питань раціонального застосування гормональних контрацептивів.</w:t>
      </w:r>
    </w:p>
    <w:p w:rsidR="00184441" w:rsidRDefault="00184441" w:rsidP="00184441">
      <w:pPr>
        <w:spacing w:line="360" w:lineRule="auto"/>
        <w:ind w:firstLine="709"/>
        <w:jc w:val="both"/>
        <w:rPr>
          <w:sz w:val="28"/>
          <w:szCs w:val="28"/>
        </w:rPr>
      </w:pPr>
      <w:r>
        <w:rPr>
          <w:sz w:val="28"/>
          <w:szCs w:val="28"/>
        </w:rPr>
        <w:t>Опрацьовано і впроваджено методичні рекомендації з маркетингового і фармакоекономічного аналізу гормональних контрацептивів для післядипломної освіти провізорів.</w:t>
      </w:r>
    </w:p>
    <w:p w:rsidR="00184441" w:rsidRDefault="00184441" w:rsidP="00184441">
      <w:pPr>
        <w:pStyle w:val="BodyTextIndent21"/>
        <w:ind w:firstLine="709"/>
        <w:rPr>
          <w:szCs w:val="28"/>
        </w:rPr>
      </w:pPr>
      <w:r>
        <w:rPr>
          <w:szCs w:val="28"/>
        </w:rPr>
        <w:t>Результати фармакоекономічних досліджень гормональних контрацептивів використані при опрацюванні Навчального курсу з планування сім’ї та репродуктивного здоров’я для провізорів і фармацевтів при реалізації Міжнародного проекту з покращення планування сім’ї та репродуктивного здоров’я в Україні на 2006 – 2010 роки „Разом до здоров’я” за підтримки Агентства США з міжнародного розвитку (USAID).</w:t>
      </w:r>
    </w:p>
    <w:p w:rsidR="00184441" w:rsidRPr="00184441" w:rsidRDefault="00184441" w:rsidP="00184441">
      <w:pPr>
        <w:spacing w:line="360" w:lineRule="auto"/>
        <w:ind w:firstLine="709"/>
        <w:jc w:val="both"/>
        <w:rPr>
          <w:sz w:val="28"/>
          <w:szCs w:val="28"/>
          <w:lang w:val="uk-UA"/>
        </w:rPr>
      </w:pPr>
      <w:r w:rsidRPr="00184441">
        <w:rPr>
          <w:sz w:val="28"/>
          <w:szCs w:val="28"/>
          <w:lang w:val="uk-UA"/>
        </w:rPr>
        <w:t>Методики фармакоекономічного аналізу гормональних контрацептивів опубліковані у самостійному підрозділі монографії «Фармацевтична інформатика» та методичних рекомендаціях „Фармацевтичний маркетинг. Маркетинговий аналіз лікарських засобів для запобігання вагітності”.</w:t>
      </w:r>
    </w:p>
    <w:p w:rsidR="00184441" w:rsidRDefault="00184441" w:rsidP="00184441">
      <w:pPr>
        <w:spacing w:line="360" w:lineRule="auto"/>
        <w:ind w:firstLine="709"/>
        <w:jc w:val="both"/>
        <w:rPr>
          <w:sz w:val="28"/>
          <w:szCs w:val="28"/>
        </w:rPr>
      </w:pPr>
      <w:r w:rsidRPr="00184441">
        <w:rPr>
          <w:sz w:val="28"/>
          <w:szCs w:val="28"/>
          <w:lang w:val="uk-UA"/>
        </w:rPr>
        <w:t xml:space="preserve">Комп’ютерна база даних „Інформаційне забезпечення та моніторинг застосування лікарських засобів – гормональних контрацептивів” і методичні рекомендації „Фармацевтичний маркетинг. </w:t>
      </w:r>
      <w:r>
        <w:rPr>
          <w:sz w:val="28"/>
          <w:szCs w:val="28"/>
        </w:rPr>
        <w:t>Маркетинговий аналіз лікарських засобів для запобігання вагітності” впроваджені у діяльність:</w:t>
      </w:r>
    </w:p>
    <w:p w:rsidR="00184441" w:rsidRDefault="00184441" w:rsidP="009222EE">
      <w:pPr>
        <w:numPr>
          <w:ilvl w:val="0"/>
          <w:numId w:val="44"/>
        </w:numPr>
        <w:tabs>
          <w:tab w:val="clear" w:pos="720"/>
          <w:tab w:val="num" w:pos="360"/>
          <w:tab w:val="left" w:pos="540"/>
        </w:tabs>
        <w:suppressAutoHyphens w:val="0"/>
        <w:spacing w:line="360" w:lineRule="auto"/>
        <w:ind w:left="0" w:hanging="360"/>
        <w:jc w:val="both"/>
        <w:rPr>
          <w:sz w:val="28"/>
          <w:szCs w:val="28"/>
        </w:rPr>
      </w:pPr>
      <w:r>
        <w:rPr>
          <w:sz w:val="28"/>
          <w:szCs w:val="28"/>
        </w:rPr>
        <w:t>Інституту досліджень та тренінгів Джона Сноу (м. Київ) для реалізації Міжнародного проекту з покращення планування сім’ї та репродуктивного здоров’я в Україні на 2006 – 2010 рр. „Разом до здоров’я” та Головного управління охорони здоров’я Львівської області, де реалізується проект (акти впровадження відповідно від 02.04.2007, 02.04.2007, 04.01.2007, 04.01.2007);</w:t>
      </w:r>
    </w:p>
    <w:p w:rsidR="00184441" w:rsidRDefault="00184441" w:rsidP="009222EE">
      <w:pPr>
        <w:numPr>
          <w:ilvl w:val="0"/>
          <w:numId w:val="44"/>
        </w:numPr>
        <w:tabs>
          <w:tab w:val="clear" w:pos="720"/>
          <w:tab w:val="num" w:pos="360"/>
          <w:tab w:val="left" w:pos="540"/>
        </w:tabs>
        <w:suppressAutoHyphens w:val="0"/>
        <w:spacing w:line="360" w:lineRule="auto"/>
        <w:ind w:left="0" w:hanging="360"/>
        <w:jc w:val="both"/>
        <w:rPr>
          <w:sz w:val="28"/>
          <w:szCs w:val="28"/>
        </w:rPr>
      </w:pPr>
      <w:r>
        <w:rPr>
          <w:sz w:val="28"/>
          <w:szCs w:val="28"/>
        </w:rPr>
        <w:lastRenderedPageBreak/>
        <w:t>Головних управлінь охорони здоров’я Львівської, Хмельницької, Івано</w:t>
      </w:r>
      <w:r>
        <w:rPr>
          <w:sz w:val="28"/>
          <w:szCs w:val="28"/>
        </w:rPr>
        <w:noBreakHyphen/>
        <w:t>Франківської, Чернівецької обласних держадміністрацій, Закарпатського обласного виробничого об’єднання „Фармація”, Тернопільського обласного виробничо-торгівельного аптечного об’єднання „Фармація” (акти впровадження відповідно від 05.01.2007, 05.01.2007, 07.03.2007, 07.03.2007, 04.06.2007, 04.06.2007, 20.11.2007, 21.11.2007, 15.10.2007, 16.10.2007, 05.02.2007, 05.02.2007);</w:t>
      </w:r>
    </w:p>
    <w:p w:rsidR="00184441" w:rsidRDefault="00184441" w:rsidP="009222EE">
      <w:pPr>
        <w:numPr>
          <w:ilvl w:val="0"/>
          <w:numId w:val="44"/>
        </w:numPr>
        <w:tabs>
          <w:tab w:val="clear" w:pos="720"/>
          <w:tab w:val="num" w:pos="360"/>
          <w:tab w:val="left" w:pos="540"/>
        </w:tabs>
        <w:suppressAutoHyphens w:val="0"/>
        <w:spacing w:line="360" w:lineRule="auto"/>
        <w:ind w:left="0" w:hanging="360"/>
        <w:jc w:val="both"/>
        <w:rPr>
          <w:sz w:val="28"/>
          <w:szCs w:val="28"/>
        </w:rPr>
      </w:pPr>
      <w:r>
        <w:rPr>
          <w:sz w:val="28"/>
          <w:szCs w:val="28"/>
        </w:rPr>
        <w:t>вищих навчальних закладів України: кафедри фармацевтичних дисциплін та кафедри фармакології з клінічними фармакологією, фармацією, фармакотерапією Тернопільського державного медичного університету ім. І.Я. Горбачевського, кафедри управління та економіки фармації Інституту підвищення кваліфікації спеціалістів фармації Національного фармацевтичного університету (м. Харків), кафедри організації та економіки фармації Національного медичного університету ім. О.О. Богомольця (м. Київ), кафедри фармації Івано-Франківського державного медичного університету, кафедри фармації Буковинського державного медичного університету (акти впровадження відповідно від 12.02.2007, 12.02.2007, 12.02.2007, 12.02.2007, 01.03.2007, 02.03.2007, 19.03.2007, 19.03.2007, 15.06.2007, 15.06.2007, 15.10.2007, 05.10.2007).</w:t>
      </w:r>
    </w:p>
    <w:p w:rsidR="00184441" w:rsidRDefault="00184441" w:rsidP="00184441">
      <w:pPr>
        <w:spacing w:line="360" w:lineRule="auto"/>
        <w:ind w:firstLine="709"/>
        <w:jc w:val="both"/>
        <w:rPr>
          <w:sz w:val="28"/>
          <w:szCs w:val="28"/>
        </w:rPr>
      </w:pPr>
      <w:r>
        <w:rPr>
          <w:sz w:val="28"/>
          <w:szCs w:val="28"/>
        </w:rPr>
        <w:t>Комп’ютерна база даних також впроваджена у діяльність Головних управлінь охорони здоров’я Волинської, Харківської та Вінницької областей, де реалізується проект „Разом до здоров’я”, мережі аптек „Соломія-Сервіс” м. Львова, Львівського обласного центру репродуктивного здоров’я населення (акти впровадження відповідно від 12.10.2007, 12.10.2007, 19.10.2007, 01.02.2007, 02.02.2007).</w:t>
      </w:r>
    </w:p>
    <w:p w:rsidR="00184441" w:rsidRDefault="00184441" w:rsidP="00184441">
      <w:pPr>
        <w:spacing w:line="360" w:lineRule="auto"/>
        <w:ind w:firstLine="709"/>
        <w:jc w:val="both"/>
        <w:rPr>
          <w:sz w:val="28"/>
          <w:szCs w:val="28"/>
        </w:rPr>
      </w:pPr>
      <w:r>
        <w:rPr>
          <w:sz w:val="28"/>
          <w:szCs w:val="28"/>
        </w:rPr>
        <w:t>Методичні рекомендації також впроваджені у навчальний процес кафедри організації та економіки фармації Одеського державного медичного університету, кафедри фармакології, клінічної фармакології та технології лікарських засобів Дніпропетровської державної медичної академії (акти впроваджень від 27.02.2007, 18.02.2008).</w:t>
      </w:r>
    </w:p>
    <w:p w:rsidR="00184441" w:rsidRDefault="00184441" w:rsidP="00184441">
      <w:pPr>
        <w:spacing w:line="360" w:lineRule="auto"/>
        <w:ind w:firstLine="709"/>
        <w:jc w:val="both"/>
        <w:rPr>
          <w:sz w:val="28"/>
          <w:szCs w:val="28"/>
        </w:rPr>
      </w:pPr>
      <w:r>
        <w:rPr>
          <w:sz w:val="28"/>
          <w:szCs w:val="28"/>
        </w:rPr>
        <w:t xml:space="preserve">Самостійний підрозділ у монографії „Фармацевтична інформатика” впроваджено у навчальний процес кафедри організації та економіки фармації </w:t>
      </w:r>
      <w:r>
        <w:rPr>
          <w:sz w:val="28"/>
          <w:szCs w:val="28"/>
        </w:rPr>
        <w:lastRenderedPageBreak/>
        <w:t>Одеського державного медичного університету (акт впровадження від 29.08.2008).</w:t>
      </w:r>
    </w:p>
    <w:p w:rsidR="00184441" w:rsidRDefault="00184441" w:rsidP="00184441">
      <w:pPr>
        <w:spacing w:line="360" w:lineRule="auto"/>
        <w:ind w:firstLine="709"/>
        <w:jc w:val="both"/>
        <w:rPr>
          <w:color w:val="000000"/>
          <w:sz w:val="28"/>
          <w:szCs w:val="28"/>
        </w:rPr>
      </w:pPr>
      <w:r>
        <w:rPr>
          <w:b/>
          <w:bCs/>
          <w:color w:val="000000"/>
          <w:sz w:val="28"/>
          <w:szCs w:val="28"/>
        </w:rPr>
        <w:t>Особистий внесок здобувача.</w:t>
      </w:r>
      <w:r>
        <w:rPr>
          <w:i/>
          <w:iCs/>
          <w:color w:val="000000"/>
          <w:sz w:val="28"/>
          <w:szCs w:val="28"/>
        </w:rPr>
        <w:t xml:space="preserve"> </w:t>
      </w:r>
      <w:r>
        <w:rPr>
          <w:color w:val="000000"/>
          <w:sz w:val="28"/>
          <w:szCs w:val="28"/>
        </w:rPr>
        <w:t>Усі  наукові результати, подані в дисертації, отримані автором особисто, зокрема:</w:t>
      </w:r>
    </w:p>
    <w:p w:rsidR="00184441" w:rsidRDefault="00184441" w:rsidP="009222EE">
      <w:pPr>
        <w:numPr>
          <w:ilvl w:val="1"/>
          <w:numId w:val="43"/>
        </w:numPr>
        <w:tabs>
          <w:tab w:val="clear" w:pos="1800"/>
          <w:tab w:val="left" w:pos="360"/>
          <w:tab w:val="left" w:pos="900"/>
        </w:tabs>
        <w:suppressAutoHyphens w:val="0"/>
        <w:spacing w:line="360" w:lineRule="auto"/>
        <w:ind w:left="0" w:hanging="360"/>
        <w:jc w:val="both"/>
        <w:rPr>
          <w:color w:val="000000"/>
          <w:sz w:val="28"/>
          <w:szCs w:val="28"/>
        </w:rPr>
      </w:pPr>
      <w:r>
        <w:rPr>
          <w:color w:val="000000"/>
          <w:sz w:val="28"/>
          <w:szCs w:val="28"/>
        </w:rPr>
        <w:t>проведено маркетингові дослідження повної сукупності засобів для запобігання вагітності (93 засоби, в т.ч. 37 гормональних) та препаратів для лікування клімактеричних порушень у жінок (58 препаратів) за станом фармацевтичного ринку України у 2008 р.;</w:t>
      </w:r>
    </w:p>
    <w:p w:rsidR="00184441" w:rsidRDefault="00184441" w:rsidP="009222EE">
      <w:pPr>
        <w:numPr>
          <w:ilvl w:val="1"/>
          <w:numId w:val="43"/>
        </w:numPr>
        <w:tabs>
          <w:tab w:val="clear" w:pos="1800"/>
          <w:tab w:val="left" w:pos="360"/>
          <w:tab w:val="left" w:pos="900"/>
        </w:tabs>
        <w:suppressAutoHyphens w:val="0"/>
        <w:spacing w:line="360" w:lineRule="auto"/>
        <w:ind w:left="0" w:hanging="360"/>
        <w:jc w:val="both"/>
        <w:rPr>
          <w:color w:val="000000"/>
          <w:sz w:val="28"/>
          <w:szCs w:val="28"/>
        </w:rPr>
      </w:pPr>
      <w:r>
        <w:rPr>
          <w:color w:val="000000"/>
          <w:sz w:val="28"/>
          <w:szCs w:val="28"/>
        </w:rPr>
        <w:t>проаналізовано динаміку арсеналу гормональних контрацептивів за період їх існування на вітчизняному ринку (з 1972 р.);</w:t>
      </w:r>
    </w:p>
    <w:p w:rsidR="00184441" w:rsidRDefault="00184441" w:rsidP="009222EE">
      <w:pPr>
        <w:numPr>
          <w:ilvl w:val="1"/>
          <w:numId w:val="43"/>
        </w:numPr>
        <w:tabs>
          <w:tab w:val="clear" w:pos="1800"/>
          <w:tab w:val="left" w:pos="360"/>
          <w:tab w:val="left" w:pos="900"/>
        </w:tabs>
        <w:suppressAutoHyphens w:val="0"/>
        <w:spacing w:line="360" w:lineRule="auto"/>
        <w:ind w:left="0" w:hanging="360"/>
        <w:jc w:val="both"/>
        <w:rPr>
          <w:color w:val="000000"/>
          <w:sz w:val="28"/>
          <w:szCs w:val="28"/>
        </w:rPr>
      </w:pPr>
      <w:r>
        <w:rPr>
          <w:color w:val="000000"/>
          <w:sz w:val="28"/>
          <w:szCs w:val="28"/>
        </w:rPr>
        <w:t>проведено фармакоекономічний аналіз контрацептивів та препаратів для лікування клімактеричних порушень методами „вартість-ефективність” і „мінімізація вартості”;</w:t>
      </w:r>
    </w:p>
    <w:p w:rsidR="00184441" w:rsidRDefault="00184441" w:rsidP="009222EE">
      <w:pPr>
        <w:numPr>
          <w:ilvl w:val="1"/>
          <w:numId w:val="43"/>
        </w:numPr>
        <w:tabs>
          <w:tab w:val="clear" w:pos="1800"/>
          <w:tab w:val="left" w:pos="360"/>
          <w:tab w:val="left" w:pos="900"/>
        </w:tabs>
        <w:suppressAutoHyphens w:val="0"/>
        <w:spacing w:line="360" w:lineRule="auto"/>
        <w:ind w:left="0" w:hanging="360"/>
        <w:jc w:val="both"/>
        <w:rPr>
          <w:color w:val="000000"/>
          <w:sz w:val="28"/>
          <w:szCs w:val="28"/>
        </w:rPr>
      </w:pPr>
      <w:r>
        <w:rPr>
          <w:color w:val="000000"/>
          <w:sz w:val="28"/>
          <w:szCs w:val="28"/>
        </w:rPr>
        <w:t>систематизовано і вивчено доказові дані про контрацептиви (гормональні, сперміцидні, внутрішньоматкові, бар’єрні), препарати для лікування клімактеричних порушень у жінок;</w:t>
      </w:r>
    </w:p>
    <w:p w:rsidR="00184441" w:rsidRDefault="00184441" w:rsidP="009222EE">
      <w:pPr>
        <w:numPr>
          <w:ilvl w:val="1"/>
          <w:numId w:val="43"/>
        </w:numPr>
        <w:tabs>
          <w:tab w:val="clear" w:pos="1800"/>
          <w:tab w:val="left" w:pos="360"/>
          <w:tab w:val="left" w:pos="900"/>
        </w:tabs>
        <w:suppressAutoHyphens w:val="0"/>
        <w:spacing w:line="360" w:lineRule="auto"/>
        <w:ind w:left="0" w:hanging="360"/>
        <w:jc w:val="both"/>
        <w:rPr>
          <w:color w:val="000000"/>
          <w:sz w:val="28"/>
          <w:szCs w:val="28"/>
        </w:rPr>
      </w:pPr>
      <w:r>
        <w:rPr>
          <w:color w:val="000000"/>
          <w:sz w:val="28"/>
          <w:szCs w:val="28"/>
        </w:rPr>
        <w:t>обґрунтовано алгоритм вивчення потреби у контрацептивах та препаратах для лікування клімактеричних порушень на основі аналізу статистичних матеріалів  Львівської області;</w:t>
      </w:r>
    </w:p>
    <w:p w:rsidR="00184441" w:rsidRDefault="00184441" w:rsidP="009222EE">
      <w:pPr>
        <w:numPr>
          <w:ilvl w:val="1"/>
          <w:numId w:val="43"/>
        </w:numPr>
        <w:tabs>
          <w:tab w:val="clear" w:pos="1800"/>
          <w:tab w:val="left" w:pos="360"/>
          <w:tab w:val="left" w:pos="900"/>
        </w:tabs>
        <w:suppressAutoHyphens w:val="0"/>
        <w:spacing w:line="360" w:lineRule="auto"/>
        <w:ind w:left="0" w:hanging="360"/>
        <w:jc w:val="both"/>
        <w:rPr>
          <w:color w:val="000000"/>
          <w:sz w:val="28"/>
          <w:szCs w:val="28"/>
        </w:rPr>
      </w:pPr>
      <w:r>
        <w:rPr>
          <w:color w:val="000000"/>
          <w:sz w:val="28"/>
          <w:szCs w:val="28"/>
        </w:rPr>
        <w:t>проаналізовано фактичний стан попиту на контрацептиви та препарати для лікування клімактеричних порушень у Західному регіоні України за результатами анкетування 403 провізорів;</w:t>
      </w:r>
    </w:p>
    <w:p w:rsidR="00184441" w:rsidRDefault="00184441" w:rsidP="009222EE">
      <w:pPr>
        <w:numPr>
          <w:ilvl w:val="1"/>
          <w:numId w:val="43"/>
        </w:numPr>
        <w:tabs>
          <w:tab w:val="clear" w:pos="1800"/>
          <w:tab w:val="left" w:pos="360"/>
          <w:tab w:val="left" w:pos="900"/>
        </w:tabs>
        <w:suppressAutoHyphens w:val="0"/>
        <w:spacing w:line="360" w:lineRule="auto"/>
        <w:ind w:left="0" w:hanging="360"/>
        <w:jc w:val="both"/>
        <w:rPr>
          <w:color w:val="000000"/>
          <w:sz w:val="28"/>
          <w:szCs w:val="28"/>
        </w:rPr>
      </w:pPr>
      <w:r>
        <w:rPr>
          <w:color w:val="000000"/>
          <w:sz w:val="28"/>
          <w:szCs w:val="28"/>
        </w:rPr>
        <w:t>розроблено комп’ютерну базу даних про гормональні контрацептиви;</w:t>
      </w:r>
    </w:p>
    <w:p w:rsidR="00184441" w:rsidRDefault="00184441" w:rsidP="009222EE">
      <w:pPr>
        <w:numPr>
          <w:ilvl w:val="1"/>
          <w:numId w:val="43"/>
        </w:numPr>
        <w:tabs>
          <w:tab w:val="clear" w:pos="1800"/>
          <w:tab w:val="left" w:pos="360"/>
          <w:tab w:val="left" w:pos="900"/>
        </w:tabs>
        <w:suppressAutoHyphens w:val="0"/>
        <w:spacing w:line="360" w:lineRule="auto"/>
        <w:ind w:left="0" w:hanging="360"/>
        <w:jc w:val="both"/>
        <w:rPr>
          <w:color w:val="000000"/>
          <w:sz w:val="28"/>
          <w:szCs w:val="28"/>
        </w:rPr>
      </w:pPr>
      <w:r>
        <w:rPr>
          <w:color w:val="000000"/>
          <w:sz w:val="28"/>
          <w:szCs w:val="28"/>
        </w:rPr>
        <w:t>опрацьовано методичні рекомендації з маркетингового та фармакоекономічного аналізу гормональних контрацептивів.</w:t>
      </w:r>
    </w:p>
    <w:p w:rsidR="00184441" w:rsidRDefault="00184441" w:rsidP="00184441">
      <w:pPr>
        <w:tabs>
          <w:tab w:val="left" w:pos="360"/>
        </w:tabs>
        <w:spacing w:line="360" w:lineRule="auto"/>
        <w:ind w:firstLine="709"/>
        <w:jc w:val="both"/>
        <w:rPr>
          <w:color w:val="000000"/>
          <w:sz w:val="28"/>
          <w:szCs w:val="28"/>
        </w:rPr>
      </w:pPr>
      <w:r>
        <w:rPr>
          <w:color w:val="000000"/>
          <w:sz w:val="28"/>
          <w:szCs w:val="28"/>
        </w:rPr>
        <w:t>З окремих питань автор співпрацювала з вченими Львівського національного медичного університету ім. Данила Галицького, Львівського національного університету ім.</w:t>
      </w:r>
      <w:r>
        <w:rPr>
          <w:color w:val="000000"/>
          <w:sz w:val="28"/>
          <w:szCs w:val="28"/>
          <w:lang w:val="en-US"/>
        </w:rPr>
        <w:t> </w:t>
      </w:r>
      <w:r>
        <w:rPr>
          <w:color w:val="000000"/>
          <w:sz w:val="28"/>
          <w:szCs w:val="28"/>
        </w:rPr>
        <w:t>І.Я. Франка, лікарями-гінекологами Львівського обласного центру репродуктивного  здоров’я населення та Львівського міського центру планування сім’ї, програмістами, про що вказано в тексті дисертації.</w:t>
      </w:r>
    </w:p>
    <w:p w:rsidR="00184441" w:rsidRDefault="00184441" w:rsidP="00184441">
      <w:pPr>
        <w:spacing w:line="360" w:lineRule="auto"/>
        <w:ind w:firstLine="709"/>
        <w:jc w:val="both"/>
        <w:rPr>
          <w:color w:val="000000"/>
          <w:sz w:val="28"/>
          <w:szCs w:val="28"/>
        </w:rPr>
      </w:pPr>
      <w:r>
        <w:rPr>
          <w:b/>
          <w:bCs/>
          <w:color w:val="000000"/>
          <w:sz w:val="28"/>
          <w:szCs w:val="28"/>
        </w:rPr>
        <w:lastRenderedPageBreak/>
        <w:t xml:space="preserve">Апробація результатів дисертації. </w:t>
      </w:r>
      <w:r>
        <w:rPr>
          <w:color w:val="000000"/>
          <w:sz w:val="28"/>
          <w:szCs w:val="28"/>
        </w:rPr>
        <w:t xml:space="preserve">Основні результати дисертаційного дослідження висвітлювались на </w:t>
      </w:r>
      <w:r>
        <w:rPr>
          <w:sz w:val="28"/>
          <w:szCs w:val="28"/>
        </w:rPr>
        <w:t>VΙ Національному з’їзді фармацевтів України (Харків, 2005),</w:t>
      </w:r>
      <w:r>
        <w:rPr>
          <w:color w:val="000000"/>
          <w:sz w:val="28"/>
          <w:szCs w:val="28"/>
        </w:rPr>
        <w:t xml:space="preserve"> Всеукраїнській науково-практичній конференції „Вища медична освіта в контексті Болонського процесу” (Київ, 2005), науково-практичній конференції „Пріоритети економічної науки та освіти у розвитку вітчизняної фармації” (Харків, 2005), конференції Національної академії наук України та </w:t>
      </w:r>
      <w:r>
        <w:rPr>
          <w:sz w:val="28"/>
          <w:szCs w:val="28"/>
        </w:rPr>
        <w:t>Інституту регіональних досліджень</w:t>
      </w:r>
      <w:r>
        <w:rPr>
          <w:color w:val="000000"/>
          <w:sz w:val="28"/>
          <w:szCs w:val="28"/>
        </w:rPr>
        <w:t xml:space="preserve"> „</w:t>
      </w:r>
      <w:r>
        <w:rPr>
          <w:sz w:val="28"/>
          <w:szCs w:val="28"/>
        </w:rPr>
        <w:t xml:space="preserve">Соціально-економічні дослідження в перехідний період. Політика демографічного розвитку: сучасний стан та її перспективи в західному регіоні України” (Львів, 2005), </w:t>
      </w:r>
      <w:r>
        <w:rPr>
          <w:color w:val="000000"/>
          <w:sz w:val="28"/>
          <w:szCs w:val="28"/>
        </w:rPr>
        <w:t>1-й Міжнародній науково</w:t>
      </w:r>
      <w:r>
        <w:rPr>
          <w:color w:val="000000"/>
          <w:sz w:val="28"/>
          <w:szCs w:val="28"/>
        </w:rPr>
        <w:noBreakHyphen/>
        <w:t>практичній конференції „Науково-технічний прогрес і оптимізація технологічних процесів створення лікарських препаратів” (Тернопіль, 2006), Міжнародній медико</w:t>
      </w:r>
      <w:r>
        <w:rPr>
          <w:color w:val="000000"/>
          <w:sz w:val="28"/>
          <w:szCs w:val="28"/>
        </w:rPr>
        <w:noBreakHyphen/>
        <w:t xml:space="preserve">фармацевтичній конференції студентів і молодих вчених (Чернівці, 2006), навчально-методичній конференції „Перші результати та перспективи реформування системи медичної освіти в Україні” (Запоріжжя, 2006), VI Всеукраїнській науково-практичній конференції „Клінічна фармація в Україні” (Харків, 2007), 1-й науково-практичній конференції „Безпечність ліків: від розробки до медичного застосування” (Київ, 2007), Всеукраїнській науково-практичній конференції „Підготовка клінічних провізорів в Україні: досвід, проблеми та перспективи” (Чернівці, 2007), 2-й Міжнародній науково-практичній конференції „Науково-технічний прогрес і оптимізація технологічних процесів створення лікарських препаратів” (Тернопіль, 2007), </w:t>
      </w:r>
      <w:r>
        <w:rPr>
          <w:sz w:val="28"/>
          <w:szCs w:val="28"/>
        </w:rPr>
        <w:t>І Національному Конгресі „Человек и Лекарство – Украина” (Київ, 2008), науково-практичній конференції „Формування Національної лікарської політики за умов впровадження медичного страхування: питання освіти, теорії та практики” (Харків, 2008), науково-практичній конференції „Фармакоэкономика в Украине: состояние и перспективы развития” (Харків, 2008), а також –</w:t>
      </w:r>
      <w:r>
        <w:rPr>
          <w:color w:val="000000"/>
          <w:sz w:val="28"/>
          <w:szCs w:val="28"/>
        </w:rPr>
        <w:t xml:space="preserve"> на міжнародних конференціях: 3-й науковій конференції Польського фармакоекономічного товариства (Варшава, 2005), 2-й Азіатсько-Тихоокеанській конференції ISPOR (Шанхай, 2006), науково-практичній конференції „</w:t>
      </w:r>
      <w:r>
        <w:rPr>
          <w:sz w:val="28"/>
          <w:szCs w:val="28"/>
        </w:rPr>
        <w:t xml:space="preserve">Управление качеством в здравоохранении: стандартизация, </w:t>
      </w:r>
      <w:r>
        <w:rPr>
          <w:sz w:val="28"/>
          <w:szCs w:val="28"/>
        </w:rPr>
        <w:lastRenderedPageBreak/>
        <w:t xml:space="preserve">клинико-экономический анализ” (Москва, 2007), </w:t>
      </w:r>
      <w:r>
        <w:rPr>
          <w:color w:val="000000"/>
          <w:sz w:val="28"/>
          <w:szCs w:val="28"/>
        </w:rPr>
        <w:t xml:space="preserve">13-й </w:t>
      </w:r>
      <w:r>
        <w:rPr>
          <w:sz w:val="28"/>
          <w:szCs w:val="28"/>
        </w:rPr>
        <w:t>Світовій зустрічі ISPOR (Торонто, 2008).</w:t>
      </w:r>
    </w:p>
    <w:p w:rsidR="00184441" w:rsidRDefault="00184441" w:rsidP="00184441">
      <w:pPr>
        <w:spacing w:line="360" w:lineRule="auto"/>
        <w:ind w:firstLine="709"/>
        <w:jc w:val="both"/>
        <w:rPr>
          <w:sz w:val="28"/>
          <w:szCs w:val="28"/>
        </w:rPr>
      </w:pPr>
      <w:r>
        <w:rPr>
          <w:b/>
          <w:bCs/>
          <w:color w:val="000000"/>
          <w:sz w:val="28"/>
          <w:szCs w:val="28"/>
        </w:rPr>
        <w:t>Публікації.</w:t>
      </w:r>
      <w:r>
        <w:rPr>
          <w:b/>
          <w:bCs/>
          <w:i/>
          <w:iCs/>
          <w:color w:val="000000"/>
          <w:sz w:val="28"/>
          <w:szCs w:val="28"/>
        </w:rPr>
        <w:t xml:space="preserve"> </w:t>
      </w:r>
      <w:r>
        <w:rPr>
          <w:color w:val="000000"/>
          <w:sz w:val="28"/>
          <w:szCs w:val="28"/>
        </w:rPr>
        <w:t>Результати дисертаційного дослідження опубліковані у 38 працях, з них 7 статей у наукових фахових виданнях, 9 – в інших фармацевтичних виданнях, одне авторське свідоцтво, одне свідоцтво про раціоналізаторську пропозицію, самостійний підрозділ у монографії, одні методичні рекомендації, 18 тез доповідей.</w:t>
      </w:r>
    </w:p>
    <w:p w:rsidR="00184441" w:rsidRDefault="00184441" w:rsidP="00184441">
      <w:pPr>
        <w:spacing w:line="360" w:lineRule="auto"/>
        <w:jc w:val="center"/>
        <w:rPr>
          <w:b/>
          <w:bCs/>
          <w:sz w:val="28"/>
          <w:szCs w:val="28"/>
        </w:rPr>
      </w:pPr>
      <w:r>
        <w:rPr>
          <w:b/>
          <w:bCs/>
          <w:sz w:val="28"/>
          <w:szCs w:val="28"/>
        </w:rPr>
        <w:t>ЗАГАЛЬНІ ВИСНОВКИ</w:t>
      </w:r>
    </w:p>
    <w:p w:rsidR="00184441" w:rsidRDefault="00184441" w:rsidP="00184441">
      <w:pPr>
        <w:spacing w:line="360" w:lineRule="auto"/>
        <w:jc w:val="center"/>
        <w:rPr>
          <w:b/>
          <w:bCs/>
          <w:sz w:val="28"/>
          <w:szCs w:val="28"/>
        </w:rPr>
      </w:pPr>
    </w:p>
    <w:p w:rsidR="00184441" w:rsidRDefault="00184441" w:rsidP="009222EE">
      <w:pPr>
        <w:numPr>
          <w:ilvl w:val="0"/>
          <w:numId w:val="47"/>
        </w:numPr>
        <w:tabs>
          <w:tab w:val="left" w:pos="720"/>
        </w:tabs>
        <w:suppressAutoHyphens w:val="0"/>
        <w:spacing w:line="360" w:lineRule="auto"/>
        <w:ind w:left="0"/>
        <w:jc w:val="both"/>
        <w:rPr>
          <w:sz w:val="28"/>
          <w:szCs w:val="28"/>
        </w:rPr>
      </w:pPr>
      <w:r>
        <w:rPr>
          <w:sz w:val="28"/>
          <w:szCs w:val="28"/>
        </w:rPr>
        <w:t>Вперше теоретично обґрунтовано та апробовано методики фармакоекономічного аналізу лікарських засобів для запобігання вагітності з урахуванням їхніх маркетингових характеристик. Опрацьована комп’ютерна база даних про контрацептиви з поданням їх фармакоекономічних показників та даних доказової медицини для покращення інформаційного забезпечення спеціалістів, визначення потреби в препаратах, що актуально при реалізації Державної програми „Репродуктивне здоров’я нації” на період до 2015 року. Обґрунтовано методичні підходи та опрацьовано методики фармакоекономічного аналізу препаратів для лікування клімактеричних розладів з урахуванням динаміки показників захворюваності жінок в менопаузі.</w:t>
      </w:r>
    </w:p>
    <w:p w:rsidR="00184441" w:rsidRDefault="00184441" w:rsidP="009222EE">
      <w:pPr>
        <w:numPr>
          <w:ilvl w:val="0"/>
          <w:numId w:val="47"/>
        </w:numPr>
        <w:tabs>
          <w:tab w:val="left" w:pos="720"/>
        </w:tabs>
        <w:suppressAutoHyphens w:val="0"/>
        <w:spacing w:line="360" w:lineRule="auto"/>
        <w:ind w:left="0"/>
        <w:jc w:val="both"/>
        <w:rPr>
          <w:sz w:val="28"/>
          <w:szCs w:val="28"/>
        </w:rPr>
      </w:pPr>
      <w:r>
        <w:rPr>
          <w:sz w:val="28"/>
          <w:szCs w:val="28"/>
        </w:rPr>
        <w:t>Вивчено маркетингові характеристики арсеналу контрацептивів: 93 засоби, з них 37 – гормональні препарати, які є виключно іноземного виробництва. Досліджено, що за період існування гормональних контрацептивів в Україні з 1972 року максимальне оновлення арсеналу  відбулося у 1984 – 1993 рр. (К</w:t>
      </w:r>
      <w:r>
        <w:rPr>
          <w:sz w:val="28"/>
          <w:szCs w:val="28"/>
          <w:vertAlign w:val="subscript"/>
        </w:rPr>
        <w:t>о</w:t>
      </w:r>
      <w:r>
        <w:rPr>
          <w:sz w:val="28"/>
          <w:szCs w:val="28"/>
        </w:rPr>
        <w:t xml:space="preserve"> 0,85), а найінтенсивніше розширення  номенклатури – в 2000 – 2008 рр. за рахунок впровадження препаратів у нових лікарських формах, а також 8-ми низько- і мікродозованих препаратів.</w:t>
      </w:r>
    </w:p>
    <w:p w:rsidR="00184441" w:rsidRDefault="00184441" w:rsidP="009222EE">
      <w:pPr>
        <w:numPr>
          <w:ilvl w:val="0"/>
          <w:numId w:val="47"/>
        </w:numPr>
        <w:tabs>
          <w:tab w:val="left" w:pos="720"/>
        </w:tabs>
        <w:suppressAutoHyphens w:val="0"/>
        <w:spacing w:line="360" w:lineRule="auto"/>
        <w:ind w:left="0"/>
        <w:jc w:val="both"/>
        <w:rPr>
          <w:sz w:val="28"/>
          <w:szCs w:val="28"/>
        </w:rPr>
      </w:pPr>
      <w:r>
        <w:rPr>
          <w:sz w:val="28"/>
          <w:szCs w:val="28"/>
        </w:rPr>
        <w:t xml:space="preserve">Запропоновано методики оцінки попиту на лікарські засоби для запобігання вагітності та потреби в інформації про них серед жінок. Виявлено, що високий попит характерний для 11 контрацептивів. Встановлено, що домінуючими факторами вибору засобу контрацепції є зручність застосування (52%), висока ефективність (33%), а вартість препарату важлива лише для 10% </w:t>
      </w:r>
      <w:r>
        <w:rPr>
          <w:sz w:val="28"/>
          <w:szCs w:val="28"/>
        </w:rPr>
        <w:lastRenderedPageBreak/>
        <w:t>опитаних. Сформульовано основні напрями фармацевтичної опіки при відпуску контрацептивів: інформування жінок про раціональне застосування, переваги, недоліки, побічні ефекти препаратів, їх попередження та усунення.</w:t>
      </w:r>
    </w:p>
    <w:p w:rsidR="00184441" w:rsidRDefault="00184441" w:rsidP="009222EE">
      <w:pPr>
        <w:numPr>
          <w:ilvl w:val="0"/>
          <w:numId w:val="47"/>
        </w:numPr>
        <w:tabs>
          <w:tab w:val="left" w:pos="720"/>
        </w:tabs>
        <w:suppressAutoHyphens w:val="0"/>
        <w:spacing w:line="360" w:lineRule="auto"/>
        <w:ind w:left="0"/>
        <w:jc w:val="both"/>
        <w:rPr>
          <w:sz w:val="28"/>
          <w:szCs w:val="28"/>
        </w:rPr>
      </w:pPr>
      <w:r>
        <w:rPr>
          <w:sz w:val="28"/>
          <w:szCs w:val="28"/>
        </w:rPr>
        <w:t>Узагальнено наукову інформацію про показники ефективності  та побічні дії засобів для запобігання вагітності за даними доказової медицини. Визначено, що гормональні контрацептиви мають лікувальні ефекти та низький ризик побічних ефектів при застосуванні менше 10 років.</w:t>
      </w:r>
    </w:p>
    <w:p w:rsidR="00184441" w:rsidRDefault="00184441" w:rsidP="009222EE">
      <w:pPr>
        <w:numPr>
          <w:ilvl w:val="0"/>
          <w:numId w:val="47"/>
        </w:numPr>
        <w:tabs>
          <w:tab w:val="left" w:pos="720"/>
        </w:tabs>
        <w:suppressAutoHyphens w:val="0"/>
        <w:spacing w:line="360" w:lineRule="auto"/>
        <w:ind w:left="0"/>
        <w:jc w:val="both"/>
        <w:rPr>
          <w:sz w:val="28"/>
          <w:szCs w:val="28"/>
        </w:rPr>
      </w:pPr>
      <w:r>
        <w:rPr>
          <w:sz w:val="28"/>
          <w:szCs w:val="28"/>
        </w:rPr>
        <w:t>Вперше  обґрунтовано методику фармакоекономічного аналізу гормональних контрацептивів методом „вартість-ефективність” з використанням показника комплаєнтності відповідно до міжнародних вимог. Встановлено, що оптимальне значення КВЕ мають гестагенні контрацептиви депо-провера – 16,22 грн/% та мірена – 22,51 грн/%; серед комбінованих естроген-гестагенних контрацептивів у різних лікарських формах оптимальним КВЕ характеризується препарат новарінг – 13,81 грн/%.</w:t>
      </w:r>
    </w:p>
    <w:p w:rsidR="00184441" w:rsidRDefault="00184441" w:rsidP="009222EE">
      <w:pPr>
        <w:numPr>
          <w:ilvl w:val="0"/>
          <w:numId w:val="47"/>
        </w:numPr>
        <w:tabs>
          <w:tab w:val="left" w:pos="720"/>
        </w:tabs>
        <w:suppressAutoHyphens w:val="0"/>
        <w:spacing w:line="360" w:lineRule="auto"/>
        <w:ind w:left="0"/>
        <w:jc w:val="both"/>
        <w:rPr>
          <w:sz w:val="28"/>
          <w:szCs w:val="28"/>
        </w:rPr>
      </w:pPr>
      <w:r>
        <w:rPr>
          <w:sz w:val="28"/>
          <w:szCs w:val="28"/>
        </w:rPr>
        <w:t>Опрацьовано методику фармакоекономічного аналізу „вартість-ефективність” гормональних контрацептивів з урахуванням фактору побічної дії та визначено, що при використанні препарату з гестагеном другого покоління витрати на контрацепцію зростають на 16-60% за рахунок усунення побічної реакції.</w:t>
      </w:r>
    </w:p>
    <w:p w:rsidR="00184441" w:rsidRDefault="00184441" w:rsidP="009222EE">
      <w:pPr>
        <w:numPr>
          <w:ilvl w:val="0"/>
          <w:numId w:val="47"/>
        </w:numPr>
        <w:tabs>
          <w:tab w:val="left" w:pos="720"/>
        </w:tabs>
        <w:suppressAutoHyphens w:val="0"/>
        <w:spacing w:line="360" w:lineRule="auto"/>
        <w:ind w:left="0"/>
        <w:jc w:val="both"/>
        <w:rPr>
          <w:sz w:val="28"/>
          <w:szCs w:val="28"/>
        </w:rPr>
      </w:pPr>
      <w:r>
        <w:rPr>
          <w:sz w:val="28"/>
          <w:szCs w:val="28"/>
        </w:rPr>
        <w:t>Запропоновано методику фармакоекономічного аналізу „мінімізація вартості” гормональних контрацептивів та обґрунтовано економічну вигоду при використанні препаратів: ліндинет 20, ліндинет 30, мерсилон, мікрогінон, мінізістон, новінет, регулон, сілест, тризістон, триквілар – вартість річного курсу контрацепції якими для однієї жінки становить 193-505 грн. Розроблено методичні підходи до прогнозування потреби у контрацептивах на прикладі Львівської області.</w:t>
      </w:r>
    </w:p>
    <w:p w:rsidR="00184441" w:rsidRDefault="00184441" w:rsidP="009222EE">
      <w:pPr>
        <w:numPr>
          <w:ilvl w:val="0"/>
          <w:numId w:val="47"/>
        </w:numPr>
        <w:tabs>
          <w:tab w:val="left" w:pos="720"/>
        </w:tabs>
        <w:suppressAutoHyphens w:val="0"/>
        <w:spacing w:line="360" w:lineRule="auto"/>
        <w:ind w:left="0"/>
        <w:jc w:val="both"/>
        <w:rPr>
          <w:sz w:val="28"/>
          <w:szCs w:val="28"/>
        </w:rPr>
      </w:pPr>
      <w:r>
        <w:rPr>
          <w:sz w:val="28"/>
          <w:szCs w:val="28"/>
        </w:rPr>
        <w:t xml:space="preserve">Розроблено проблемно-орієнтовану на лікарів і провізорів комп’ютерну базу даних про гормональні контрацептиви, що надає комплексне інформаційне забезпечення включно з релевантними рекомендаціями ВООЗ, даними доказової медицини, фармакоекономічними показниками, результатами </w:t>
      </w:r>
      <w:r>
        <w:rPr>
          <w:sz w:val="28"/>
          <w:szCs w:val="28"/>
        </w:rPr>
        <w:lastRenderedPageBreak/>
        <w:t>моніторингу побічних ефектів за інформацією ДФЦ МОЗ України, принципами фармацевтичної опіки при відпуску препаратів.</w:t>
      </w:r>
    </w:p>
    <w:p w:rsidR="00184441" w:rsidRDefault="00184441" w:rsidP="009222EE">
      <w:pPr>
        <w:numPr>
          <w:ilvl w:val="0"/>
          <w:numId w:val="47"/>
        </w:numPr>
        <w:tabs>
          <w:tab w:val="left" w:pos="720"/>
        </w:tabs>
        <w:suppressAutoHyphens w:val="0"/>
        <w:spacing w:line="360" w:lineRule="auto"/>
        <w:ind w:left="0"/>
        <w:jc w:val="both"/>
        <w:rPr>
          <w:sz w:val="28"/>
          <w:szCs w:val="28"/>
        </w:rPr>
      </w:pPr>
      <w:r>
        <w:rPr>
          <w:sz w:val="28"/>
          <w:szCs w:val="28"/>
        </w:rPr>
        <w:t>Вперше проведено маркетинговий аналіз гормональних, гомеопатичних, фітопрепаратів для лікування клімактеричних порушень у жінок. Встановлено, що в Україні арсенал представлений 58 торговими назвами препаратів, 62% з яких – гормональні, в основному у лікарських формах для перорального і зовнішнього (гель, крем) застосування. У БНФ входить значно більша кількість цих препаратів у нових лікарських формах (трансдермальні пластирі, імплантанти, вагінальні кільця). Обґрунтовано доцільність національного виробництва і впровадження на вітчизняний ринок трансдермальних систем для замісної гормонотерапії у жінок.</w:t>
      </w:r>
    </w:p>
    <w:p w:rsidR="00184441" w:rsidRDefault="00184441" w:rsidP="009222EE">
      <w:pPr>
        <w:numPr>
          <w:ilvl w:val="0"/>
          <w:numId w:val="47"/>
        </w:numPr>
        <w:tabs>
          <w:tab w:val="left" w:pos="720"/>
        </w:tabs>
        <w:suppressAutoHyphens w:val="0"/>
        <w:spacing w:line="360" w:lineRule="auto"/>
        <w:ind w:left="0"/>
        <w:jc w:val="both"/>
        <w:rPr>
          <w:sz w:val="28"/>
          <w:szCs w:val="28"/>
        </w:rPr>
      </w:pPr>
      <w:r>
        <w:rPr>
          <w:sz w:val="28"/>
          <w:szCs w:val="28"/>
        </w:rPr>
        <w:t>Запропоновано методики фармакоекономічного аналізу препаратів для лікування клімактеричних розладів методами „вартість-ефективність” і „мінімізація вартості”. Обґрунтовано рекомендації щодо включення до Державного Формуляру України 14 гормональних препаратів, вартість одномісячного курсу лікування якими – менше 100 грн: дивіна, естерлан, естрамон 50, паузогест, естріол-М, дивігель (0,5 г), клімен, клімодієн, клімонорм, овестин (табл.), прогінова, фемостон</w:t>
      </w:r>
      <w:r>
        <w:rPr>
          <w:sz w:val="28"/>
          <w:szCs w:val="28"/>
          <w:vertAlign w:val="subscript"/>
        </w:rPr>
        <w:t>1мг+10мг</w:t>
      </w:r>
      <w:r>
        <w:rPr>
          <w:sz w:val="28"/>
          <w:szCs w:val="28"/>
        </w:rPr>
        <w:t>, фемостон</w:t>
      </w:r>
      <w:r>
        <w:rPr>
          <w:sz w:val="28"/>
          <w:szCs w:val="28"/>
          <w:vertAlign w:val="subscript"/>
        </w:rPr>
        <w:t>2мг+10мг</w:t>
      </w:r>
      <w:r>
        <w:rPr>
          <w:sz w:val="28"/>
          <w:szCs w:val="28"/>
        </w:rPr>
        <w:t>, фемостон конті;  одного фіто- і 4-х гомеопатичних препаратів, вартість мінімального курсу лікування – 107-195 грн: клімадинон (р-н), гінекохеель, клімаксан, клімакто-гран, клімакт-хеель.</w:t>
      </w:r>
    </w:p>
    <w:p w:rsidR="00184441" w:rsidRDefault="00184441" w:rsidP="009222EE">
      <w:pPr>
        <w:numPr>
          <w:ilvl w:val="0"/>
          <w:numId w:val="47"/>
        </w:numPr>
        <w:tabs>
          <w:tab w:val="left" w:pos="720"/>
        </w:tabs>
        <w:suppressAutoHyphens w:val="0"/>
        <w:spacing w:line="360" w:lineRule="auto"/>
        <w:ind w:left="0"/>
        <w:jc w:val="both"/>
        <w:rPr>
          <w:sz w:val="28"/>
          <w:szCs w:val="28"/>
        </w:rPr>
      </w:pPr>
      <w:r>
        <w:rPr>
          <w:sz w:val="28"/>
          <w:szCs w:val="28"/>
        </w:rPr>
        <w:t>Підготовлено, видано і впроваджено у практичну діяльність аптечних закладів України, навчальний процес провізорів, Інституту досліджень та тренінгів Джона Сноу (м. Київ) для реалізації Міжнародного проекту з планування сім’ї та покращення репродуктивного здоров’я в Україні методичні рекомендації з маркетингового і фармакоекономічного аналізу лікарських засобів для запобігання вагітності.</w:t>
      </w:r>
    </w:p>
    <w:p w:rsidR="00184441" w:rsidRDefault="00184441" w:rsidP="00184441">
      <w:pPr>
        <w:pStyle w:val="afffffff2"/>
        <w:tabs>
          <w:tab w:val="left" w:pos="720"/>
        </w:tabs>
        <w:jc w:val="center"/>
        <w:rPr>
          <w:b/>
          <w:bCs/>
          <w:caps/>
        </w:rPr>
      </w:pPr>
      <w:r>
        <w:br w:type="page"/>
      </w:r>
      <w:r>
        <w:rPr>
          <w:b/>
          <w:bCs/>
          <w:caps/>
        </w:rPr>
        <w:lastRenderedPageBreak/>
        <w:t>список використаних джерел</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Мороз В. А. Належна аптечна практика / В. А. Мороз // Фармацевт Практик. – 2005. – № 6. – С. 69.</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Заліська О. М. Фармакоекономіка : навчальний посібник / О. М. Заліська ; за ред. Б. Л. Тарновського. – Львів : Афіша, 2007. – 400 с.</w:t>
      </w:r>
    </w:p>
    <w:p w:rsidR="00184441" w:rsidRP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lang w:val="en-US"/>
        </w:rPr>
      </w:pPr>
      <w:r>
        <w:rPr>
          <w:sz w:val="28"/>
          <w:szCs w:val="28"/>
          <w:lang w:val="en-US"/>
        </w:rPr>
        <w:t>World Health Organization, 2004. Reproductive Health Strategy [</w:t>
      </w:r>
      <w:r>
        <w:rPr>
          <w:sz w:val="28"/>
          <w:szCs w:val="28"/>
        </w:rPr>
        <w:t>Електронний</w:t>
      </w:r>
      <w:r w:rsidRPr="00184441">
        <w:rPr>
          <w:sz w:val="28"/>
          <w:szCs w:val="28"/>
          <w:lang w:val="en-US"/>
        </w:rPr>
        <w:t xml:space="preserve"> </w:t>
      </w:r>
      <w:r>
        <w:rPr>
          <w:sz w:val="28"/>
          <w:szCs w:val="28"/>
        </w:rPr>
        <w:t>ресурс</w:t>
      </w:r>
      <w:r>
        <w:rPr>
          <w:sz w:val="28"/>
          <w:szCs w:val="28"/>
          <w:lang w:val="en-US"/>
        </w:rPr>
        <w:t>]</w:t>
      </w:r>
      <w:r w:rsidRPr="00184441">
        <w:rPr>
          <w:sz w:val="28"/>
          <w:szCs w:val="28"/>
          <w:lang w:val="en-US"/>
        </w:rPr>
        <w:t xml:space="preserve">. – </w:t>
      </w:r>
      <w:r>
        <w:rPr>
          <w:sz w:val="28"/>
          <w:szCs w:val="28"/>
        </w:rPr>
        <w:t>Режим</w:t>
      </w:r>
      <w:r w:rsidRPr="00184441">
        <w:rPr>
          <w:sz w:val="28"/>
          <w:szCs w:val="28"/>
          <w:lang w:val="en-US"/>
        </w:rPr>
        <w:t xml:space="preserve"> </w:t>
      </w:r>
      <w:r>
        <w:rPr>
          <w:sz w:val="28"/>
          <w:szCs w:val="28"/>
        </w:rPr>
        <w:t>доступу</w:t>
      </w:r>
      <w:r w:rsidRPr="00184441">
        <w:rPr>
          <w:sz w:val="28"/>
          <w:szCs w:val="28"/>
          <w:lang w:val="en-US"/>
        </w:rPr>
        <w:t xml:space="preserve"> </w:t>
      </w:r>
      <w:r>
        <w:rPr>
          <w:sz w:val="28"/>
          <w:szCs w:val="28"/>
        </w:rPr>
        <w:t>до</w:t>
      </w:r>
      <w:r w:rsidRPr="00184441">
        <w:rPr>
          <w:sz w:val="28"/>
          <w:szCs w:val="28"/>
          <w:lang w:val="en-US"/>
        </w:rPr>
        <w:t xml:space="preserve"> </w:t>
      </w:r>
      <w:r>
        <w:rPr>
          <w:sz w:val="28"/>
          <w:szCs w:val="28"/>
        </w:rPr>
        <w:t>інформації</w:t>
      </w:r>
      <w:r w:rsidRPr="00184441">
        <w:rPr>
          <w:sz w:val="28"/>
          <w:szCs w:val="28"/>
          <w:lang w:val="en-US"/>
        </w:rPr>
        <w:t xml:space="preserve"> : </w:t>
      </w:r>
      <w:r>
        <w:rPr>
          <w:sz w:val="28"/>
          <w:szCs w:val="28"/>
          <w:lang w:val="en-US"/>
        </w:rPr>
        <w:t>http</w:t>
      </w:r>
      <w:r w:rsidRPr="00184441">
        <w:rPr>
          <w:sz w:val="28"/>
          <w:szCs w:val="28"/>
          <w:lang w:val="en-US"/>
        </w:rPr>
        <w:t xml:space="preserve"> : //</w:t>
      </w:r>
      <w:r>
        <w:rPr>
          <w:sz w:val="28"/>
          <w:szCs w:val="28"/>
          <w:lang w:val="en-US"/>
        </w:rPr>
        <w:t>www.who.int</w:t>
      </w:r>
      <w:r w:rsidRPr="00184441">
        <w:rPr>
          <w:sz w:val="28"/>
          <w:szCs w:val="28"/>
          <w:lang w:val="en-US"/>
        </w:rPr>
        <w:t>/.</w:t>
      </w:r>
    </w:p>
    <w:p w:rsidR="00184441" w:rsidRP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lang w:val="en-US"/>
        </w:rPr>
      </w:pPr>
      <w:r>
        <w:rPr>
          <w:sz w:val="28"/>
          <w:szCs w:val="28"/>
        </w:rPr>
        <w:t>Медико</w:t>
      </w:r>
      <w:r w:rsidRPr="00184441">
        <w:rPr>
          <w:sz w:val="28"/>
          <w:szCs w:val="28"/>
          <w:lang w:val="en-US"/>
        </w:rPr>
        <w:t>-</w:t>
      </w:r>
      <w:r>
        <w:rPr>
          <w:sz w:val="28"/>
          <w:szCs w:val="28"/>
        </w:rPr>
        <w:t>соціальні</w:t>
      </w:r>
      <w:r w:rsidRPr="00184441">
        <w:rPr>
          <w:sz w:val="28"/>
          <w:szCs w:val="28"/>
          <w:lang w:val="en-US"/>
        </w:rPr>
        <w:t xml:space="preserve"> </w:t>
      </w:r>
      <w:r>
        <w:rPr>
          <w:sz w:val="28"/>
          <w:szCs w:val="28"/>
        </w:rPr>
        <w:t>аспекти</w:t>
      </w:r>
      <w:r w:rsidRPr="00184441">
        <w:rPr>
          <w:sz w:val="28"/>
          <w:szCs w:val="28"/>
          <w:lang w:val="en-US"/>
        </w:rPr>
        <w:t xml:space="preserve"> </w:t>
      </w:r>
      <w:r>
        <w:rPr>
          <w:sz w:val="28"/>
          <w:szCs w:val="28"/>
        </w:rPr>
        <w:t>планування</w:t>
      </w:r>
      <w:r w:rsidRPr="00184441">
        <w:rPr>
          <w:sz w:val="28"/>
          <w:szCs w:val="28"/>
          <w:lang w:val="en-US"/>
        </w:rPr>
        <w:t xml:space="preserve"> </w:t>
      </w:r>
      <w:r>
        <w:rPr>
          <w:sz w:val="28"/>
          <w:szCs w:val="28"/>
        </w:rPr>
        <w:t>сім</w:t>
      </w:r>
      <w:r w:rsidRPr="00184441">
        <w:rPr>
          <w:sz w:val="28"/>
          <w:szCs w:val="28"/>
          <w:lang w:val="en-US"/>
        </w:rPr>
        <w:t>’</w:t>
      </w:r>
      <w:r>
        <w:rPr>
          <w:sz w:val="28"/>
          <w:szCs w:val="28"/>
        </w:rPr>
        <w:t>ї</w:t>
      </w:r>
      <w:r w:rsidRPr="00184441">
        <w:rPr>
          <w:sz w:val="28"/>
          <w:szCs w:val="28"/>
          <w:lang w:val="en-US"/>
        </w:rPr>
        <w:t xml:space="preserve"> / </w:t>
      </w:r>
      <w:r>
        <w:rPr>
          <w:sz w:val="28"/>
          <w:szCs w:val="28"/>
        </w:rPr>
        <w:t>Б</w:t>
      </w:r>
      <w:r w:rsidRPr="00184441">
        <w:rPr>
          <w:sz w:val="28"/>
          <w:szCs w:val="28"/>
          <w:lang w:val="en-US"/>
        </w:rPr>
        <w:t xml:space="preserve">. </w:t>
      </w:r>
      <w:r>
        <w:rPr>
          <w:sz w:val="28"/>
          <w:szCs w:val="28"/>
        </w:rPr>
        <w:t>М</w:t>
      </w:r>
      <w:r w:rsidRPr="00184441">
        <w:rPr>
          <w:sz w:val="28"/>
          <w:szCs w:val="28"/>
          <w:lang w:val="en-US"/>
        </w:rPr>
        <w:t>. </w:t>
      </w:r>
      <w:r>
        <w:rPr>
          <w:sz w:val="28"/>
          <w:szCs w:val="28"/>
        </w:rPr>
        <w:t>Венцковський</w:t>
      </w:r>
      <w:r w:rsidRPr="00184441">
        <w:rPr>
          <w:sz w:val="28"/>
          <w:szCs w:val="28"/>
          <w:lang w:val="en-US"/>
        </w:rPr>
        <w:t xml:space="preserve">, </w:t>
      </w:r>
      <w:r>
        <w:rPr>
          <w:sz w:val="28"/>
          <w:szCs w:val="28"/>
        </w:rPr>
        <w:t>Л</w:t>
      </w:r>
      <w:r w:rsidRPr="00184441">
        <w:rPr>
          <w:sz w:val="28"/>
          <w:szCs w:val="28"/>
          <w:lang w:val="en-US"/>
        </w:rPr>
        <w:t xml:space="preserve">. </w:t>
      </w:r>
      <w:r>
        <w:rPr>
          <w:sz w:val="28"/>
          <w:szCs w:val="28"/>
        </w:rPr>
        <w:t>Б</w:t>
      </w:r>
      <w:r w:rsidRPr="00184441">
        <w:rPr>
          <w:sz w:val="28"/>
          <w:szCs w:val="28"/>
          <w:lang w:val="en-US"/>
        </w:rPr>
        <w:t>.</w:t>
      </w:r>
      <w:r w:rsidRPr="00184441">
        <w:rPr>
          <w:lang w:val="en-US"/>
        </w:rPr>
        <w:t> </w:t>
      </w:r>
      <w:r>
        <w:rPr>
          <w:sz w:val="28"/>
          <w:szCs w:val="28"/>
        </w:rPr>
        <w:t>Маркін</w:t>
      </w:r>
      <w:r w:rsidRPr="00184441">
        <w:rPr>
          <w:sz w:val="28"/>
          <w:szCs w:val="28"/>
          <w:lang w:val="en-US"/>
        </w:rPr>
        <w:t xml:space="preserve">, </w:t>
      </w:r>
      <w:r>
        <w:rPr>
          <w:sz w:val="28"/>
          <w:szCs w:val="28"/>
        </w:rPr>
        <w:t>І</w:t>
      </w:r>
      <w:r w:rsidRPr="00184441">
        <w:rPr>
          <w:sz w:val="28"/>
          <w:szCs w:val="28"/>
          <w:lang w:val="en-US"/>
        </w:rPr>
        <w:t>.</w:t>
      </w:r>
      <w:r w:rsidRPr="00184441">
        <w:rPr>
          <w:lang w:val="en-US"/>
        </w:rPr>
        <w:t xml:space="preserve"> </w:t>
      </w:r>
      <w:r>
        <w:rPr>
          <w:sz w:val="28"/>
          <w:szCs w:val="28"/>
        </w:rPr>
        <w:t>Б</w:t>
      </w:r>
      <w:r w:rsidRPr="00184441">
        <w:rPr>
          <w:sz w:val="28"/>
          <w:szCs w:val="28"/>
          <w:lang w:val="en-US"/>
        </w:rPr>
        <w:t xml:space="preserve">. </w:t>
      </w:r>
      <w:r>
        <w:rPr>
          <w:sz w:val="28"/>
          <w:szCs w:val="28"/>
        </w:rPr>
        <w:t>Венцковська</w:t>
      </w:r>
      <w:r w:rsidRPr="00184441">
        <w:rPr>
          <w:sz w:val="28"/>
          <w:szCs w:val="28"/>
          <w:lang w:val="en-US"/>
        </w:rPr>
        <w:t xml:space="preserve">, </w:t>
      </w:r>
      <w:r>
        <w:rPr>
          <w:sz w:val="28"/>
          <w:szCs w:val="28"/>
        </w:rPr>
        <w:t>В</w:t>
      </w:r>
      <w:r w:rsidRPr="00184441">
        <w:rPr>
          <w:sz w:val="28"/>
          <w:szCs w:val="28"/>
          <w:lang w:val="en-US"/>
        </w:rPr>
        <w:t xml:space="preserve">. </w:t>
      </w:r>
      <w:r>
        <w:rPr>
          <w:sz w:val="28"/>
          <w:szCs w:val="28"/>
        </w:rPr>
        <w:t>М</w:t>
      </w:r>
      <w:r w:rsidRPr="00184441">
        <w:rPr>
          <w:sz w:val="28"/>
          <w:szCs w:val="28"/>
          <w:lang w:val="en-US"/>
        </w:rPr>
        <w:t>. </w:t>
      </w:r>
      <w:r>
        <w:rPr>
          <w:sz w:val="28"/>
          <w:szCs w:val="28"/>
        </w:rPr>
        <w:t>Кущ</w:t>
      </w:r>
      <w:r w:rsidRPr="00184441">
        <w:rPr>
          <w:sz w:val="28"/>
          <w:szCs w:val="28"/>
          <w:lang w:val="en-US"/>
        </w:rPr>
        <w:t xml:space="preserve">]. – </w:t>
      </w:r>
      <w:r>
        <w:rPr>
          <w:sz w:val="28"/>
          <w:szCs w:val="28"/>
        </w:rPr>
        <w:t>Львів</w:t>
      </w:r>
      <w:r w:rsidRPr="00184441">
        <w:rPr>
          <w:sz w:val="28"/>
          <w:szCs w:val="28"/>
          <w:lang w:val="en-US"/>
        </w:rPr>
        <w:t xml:space="preserve"> : </w:t>
      </w:r>
      <w:r>
        <w:rPr>
          <w:sz w:val="28"/>
          <w:szCs w:val="28"/>
        </w:rPr>
        <w:t>Фенікс</w:t>
      </w:r>
      <w:r w:rsidRPr="00184441">
        <w:rPr>
          <w:sz w:val="28"/>
          <w:szCs w:val="28"/>
          <w:lang w:val="en-US"/>
        </w:rPr>
        <w:t xml:space="preserve"> </w:t>
      </w:r>
      <w:r>
        <w:rPr>
          <w:sz w:val="28"/>
          <w:szCs w:val="28"/>
        </w:rPr>
        <w:t>Лтд</w:t>
      </w:r>
      <w:r w:rsidRPr="00184441">
        <w:rPr>
          <w:sz w:val="28"/>
          <w:szCs w:val="28"/>
          <w:lang w:val="en-US"/>
        </w:rPr>
        <w:t xml:space="preserve">, 1994. – 118 </w:t>
      </w:r>
      <w:r>
        <w:rPr>
          <w:sz w:val="28"/>
          <w:szCs w:val="28"/>
        </w:rPr>
        <w:t>с</w:t>
      </w:r>
      <w:r w:rsidRPr="00184441">
        <w:rPr>
          <w:sz w:val="28"/>
          <w:szCs w:val="28"/>
          <w:lang w:val="en-US"/>
        </w:rPr>
        <w:t>.</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Гінекологія : навч.-метод. посібник для викладачів / В. М. Бесєдін, О. С. Паєнок, Л. П. Матлашевський, О. М. Жемела. – Львів : Ліга-Прес, 2001. – 227 с.</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lang w:val="en-US"/>
        </w:rPr>
        <w:t>Precis</w:t>
      </w:r>
      <w:r>
        <w:rPr>
          <w:sz w:val="28"/>
          <w:szCs w:val="28"/>
        </w:rPr>
        <w:t xml:space="preserve"> </w:t>
      </w:r>
      <w:r>
        <w:rPr>
          <w:sz w:val="28"/>
          <w:szCs w:val="28"/>
          <w:lang w:val="en-US"/>
        </w:rPr>
        <w:t>V</w:t>
      </w:r>
      <w:r>
        <w:rPr>
          <w:sz w:val="28"/>
          <w:szCs w:val="28"/>
        </w:rPr>
        <w:t xml:space="preserve">. Найновіші досягнення в акушерстві та гінекології / </w:t>
      </w:r>
      <w:r>
        <w:rPr>
          <w:sz w:val="28"/>
          <w:szCs w:val="28"/>
          <w:lang w:val="en-US"/>
        </w:rPr>
        <w:t>V</w:t>
      </w:r>
      <w:r>
        <w:rPr>
          <w:sz w:val="28"/>
          <w:szCs w:val="28"/>
        </w:rPr>
        <w:t xml:space="preserve">. </w:t>
      </w:r>
      <w:r>
        <w:rPr>
          <w:sz w:val="28"/>
          <w:szCs w:val="28"/>
          <w:lang w:val="en-US"/>
        </w:rPr>
        <w:t>Precis</w:t>
      </w:r>
      <w:r>
        <w:rPr>
          <w:sz w:val="28"/>
          <w:szCs w:val="28"/>
        </w:rPr>
        <w:t xml:space="preserve"> ; під ред. М. Грещишина. – Бафало ; Львів : Співпраця, 2000. – 515 с.</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t>Хміль С. В. Гінекологія : підручник / С. В. Хміль, З. М. Кучма, Л. І. Романчик. – Тернопіль : Укрмедкнига, 1999. – 544 с.</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Запорожан В. М. Акушерство і гінекологія : підручник : у двох кн. : Кн. І. : Акушерство /  В. М. Запорожан. – К. : Здоров’я, 2000. – 432 с.</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Гінекологія : підручник для лікарів-інтернів / за ред. В. І. Грищенка. – Х. : Основа, 2003. – 728 с.</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t>Жилка Н. Я. Ситуаційний аналіз доступності засобів контрацепції для населення України / Н. Я. Жилка. – К. : Вид-во Раєвського, 2005. – 56 с.</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t>Жилка Н. Я. Репродуктивне здоров’я населення України: стан, проблеми та шляхи збереження / Н. Я. Жилка // Україна. Здоров’я нації. – 2007. – № 2. – С. 21-28.</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Українсько-англійський ілюстрований медичний словник Дорланда (переклад 30-го американського видання) : у двох томах. – Львів : Наутілус, 2007. – 2272 с.</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Запорожан В. М. Акушерство і гінекологія : підручник : у двох кн. : Кн. ІІ. : Гінекологія /  В. М. Запорожан. – К. : Здоров’я, 2000. – 312 с.</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lastRenderedPageBreak/>
        <w:t>Михайленко О. Т. Гінекологія : підручник / О. Т. Михайленко, Г.</w:t>
      </w:r>
      <w:r>
        <w:rPr>
          <w:lang w:val="en-US"/>
        </w:rPr>
        <w:t> </w:t>
      </w:r>
      <w:r>
        <w:rPr>
          <w:sz w:val="28"/>
          <w:szCs w:val="28"/>
        </w:rPr>
        <w:t>К. Степанківська. – К. : Здоров’я, 1999. – 520 с.</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Тихомиров А. Л. Обеспечение репродуктивного здоровья в интергенетическом интервале / А. Л. Тихомиров, Ч. Г. Олейник // Здоровье женщины. – 2005. – № 4. – С. 83-86.</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Міжнародна статистична класифікація хвороб та споріднених проблем охорони здоров’я, 10-ий перегляд (МКХ-10). – Женева, 1998. – Т.1, ч.1. – 685 с. ; Т.1, ч.2. – 710 с. ; Т.2. – 184 с. (Бібліотечна служба ВООЗ).</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 xml:space="preserve"> Про лікарські засоби : Закон України від 04.04.1996 [Електронний ресурс]. – Режим доступу до інформації : </w:t>
      </w:r>
      <w:r>
        <w:rPr>
          <w:lang w:val="en-US"/>
        </w:rPr>
        <w:t>http</w:t>
      </w:r>
      <w:r>
        <w:t xml:space="preserve"> : //</w:t>
      </w:r>
      <w:r>
        <w:rPr>
          <w:lang w:val="en-US"/>
        </w:rPr>
        <w:t>zakon</w:t>
      </w:r>
      <w:r>
        <w:t>.</w:t>
      </w:r>
      <w:r>
        <w:rPr>
          <w:lang w:val="en-US"/>
        </w:rPr>
        <w:t>rada</w:t>
      </w:r>
      <w:r>
        <w:t>.</w:t>
      </w:r>
      <w:r>
        <w:rPr>
          <w:lang w:val="en-US"/>
        </w:rPr>
        <w:t>gov</w:t>
      </w:r>
      <w:r>
        <w:t>.</w:t>
      </w:r>
      <w:r>
        <w:rPr>
          <w:lang w:val="en-US"/>
        </w:rPr>
        <w:t>ua</w:t>
      </w:r>
      <w:r>
        <w:t>/.</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rsidRPr="00184441">
        <w:rPr>
          <w:lang w:val="en-US"/>
        </w:rPr>
        <w:t xml:space="preserve">Westoff </w:t>
      </w:r>
      <w:r>
        <w:rPr>
          <w:lang w:val="en-US"/>
        </w:rPr>
        <w:t>S</w:t>
      </w:r>
      <w:r w:rsidRPr="00184441">
        <w:rPr>
          <w:lang w:val="en-US"/>
        </w:rPr>
        <w:t xml:space="preserve">. </w:t>
      </w:r>
      <w:r>
        <w:rPr>
          <w:lang w:val="en-US"/>
        </w:rPr>
        <w:t>Abortion and Contraception, Open Society Organization</w:t>
      </w:r>
      <w:r w:rsidRPr="00184441">
        <w:rPr>
          <w:lang w:val="en-US"/>
        </w:rPr>
        <w:t xml:space="preserve"> / </w:t>
      </w:r>
      <w:r>
        <w:rPr>
          <w:lang w:val="en-US"/>
        </w:rPr>
        <w:t>S</w:t>
      </w:r>
      <w:r w:rsidRPr="00184441">
        <w:rPr>
          <w:lang w:val="en-US"/>
        </w:rPr>
        <w:t xml:space="preserve">. Westoff, </w:t>
      </w:r>
      <w:r>
        <w:rPr>
          <w:lang w:val="en-US"/>
        </w:rPr>
        <w:t>C</w:t>
      </w:r>
      <w:r w:rsidRPr="00184441">
        <w:rPr>
          <w:lang w:val="en-US"/>
        </w:rPr>
        <w:t>. </w:t>
      </w:r>
      <w:r>
        <w:rPr>
          <w:lang w:val="en-US"/>
        </w:rPr>
        <w:t>F</w:t>
      </w:r>
      <w:r w:rsidRPr="00184441">
        <w:rPr>
          <w:lang w:val="en-US"/>
        </w:rPr>
        <w:t xml:space="preserve">. </w:t>
      </w:r>
      <w:r>
        <w:rPr>
          <w:lang w:val="en-US"/>
        </w:rPr>
        <w:t>Olds</w:t>
      </w:r>
      <w:r w:rsidRPr="00184441">
        <w:rPr>
          <w:lang w:val="en-US"/>
        </w:rPr>
        <w:t xml:space="preserve">.  </w:t>
      </w:r>
      <w:r>
        <w:t xml:space="preserve">– </w:t>
      </w:r>
      <w:r>
        <w:rPr>
          <w:lang w:val="en-US"/>
        </w:rPr>
        <w:t>New</w:t>
      </w:r>
      <w:r>
        <w:t xml:space="preserve"> </w:t>
      </w:r>
      <w:r>
        <w:rPr>
          <w:lang w:val="en-US"/>
        </w:rPr>
        <w:t>York</w:t>
      </w:r>
      <w:r>
        <w:t xml:space="preserve">, 2004 [Електронний ресурс]. – Режим доступу до інформації :  </w:t>
      </w:r>
      <w:r>
        <w:rPr>
          <w:lang w:val="en-US"/>
        </w:rPr>
        <w:t>http</w:t>
      </w:r>
      <w:r>
        <w:t xml:space="preserve"> : // </w:t>
      </w:r>
      <w:hyperlink r:id="rId10" w:history="1">
        <w:r>
          <w:rPr>
            <w:rStyle w:val="af"/>
          </w:rPr>
          <w:t>www.</w:t>
        </w:r>
        <w:r>
          <w:rPr>
            <w:rStyle w:val="af"/>
            <w:lang w:val="en-US"/>
          </w:rPr>
          <w:t>who</w:t>
        </w:r>
        <w:r>
          <w:rPr>
            <w:rStyle w:val="af"/>
          </w:rPr>
          <w:t>.</w:t>
        </w:r>
        <w:r>
          <w:rPr>
            <w:rStyle w:val="af"/>
            <w:lang w:val="en-US"/>
          </w:rPr>
          <w:t>int</w:t>
        </w:r>
        <w:r>
          <w:rPr>
            <w:rStyle w:val="af"/>
          </w:rPr>
          <w:t>/</w:t>
        </w:r>
      </w:hyperlink>
      <w:r>
        <w:t>.</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Актуальные вопросы акушерства и гинекологии // Здоров’я України. – 2008. – № 10. – С. 69-70.</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 xml:space="preserve">Офіційний сайт Державного комітету статистики України [Електронний ресурс]. – Режим доступу до інформації: </w:t>
      </w:r>
      <w:r>
        <w:rPr>
          <w:lang w:val="en-US"/>
        </w:rPr>
        <w:t>http</w:t>
      </w:r>
      <w:r>
        <w:t>: //</w:t>
      </w:r>
      <w:r>
        <w:rPr>
          <w:lang w:val="en-US"/>
        </w:rPr>
        <w:t>ukrstat</w:t>
      </w:r>
      <w:r>
        <w:t>.</w:t>
      </w:r>
      <w:r>
        <w:rPr>
          <w:lang w:val="en-US"/>
        </w:rPr>
        <w:t>gov</w:t>
      </w:r>
      <w:r>
        <w:t>.</w:t>
      </w:r>
      <w:r>
        <w:rPr>
          <w:lang w:val="en-US"/>
        </w:rPr>
        <w:t>ua</w:t>
      </w:r>
      <w:r>
        <w:t>/.</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Статистичний щорічник України за 2005 рік. / за ред. О. Г. Осауленка. – К. : Консультант, 2006. – 575 с.</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Статистичний щорічник України за 2006 рік. / За ред. О. Г. Осауленка. – К. : Консультант, 2007. – 551 с.</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Избранные лекции по акушерству и гинекологии / под ред. А. Н. Стрижакова, А. М. Давыдова, Л. Д. Белоцерковцевой. – Ростов н/Дону : Феникс, 2000. – 512 с.</w:t>
      </w:r>
    </w:p>
    <w:p w:rsidR="00184441" w:rsidRP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lang w:val="en-US"/>
        </w:rPr>
      </w:pPr>
      <w:r>
        <w:rPr>
          <w:sz w:val="28"/>
          <w:szCs w:val="28"/>
          <w:lang w:val="en-US"/>
        </w:rPr>
        <w:t>Policy</w:t>
      </w:r>
      <w:r w:rsidRPr="00184441">
        <w:rPr>
          <w:sz w:val="28"/>
          <w:szCs w:val="28"/>
          <w:lang w:val="en-US"/>
        </w:rPr>
        <w:t xml:space="preserve"> </w:t>
      </w:r>
      <w:r>
        <w:rPr>
          <w:sz w:val="28"/>
          <w:szCs w:val="28"/>
          <w:lang w:val="en-US"/>
        </w:rPr>
        <w:t>Project</w:t>
      </w:r>
      <w:r w:rsidRPr="00184441">
        <w:rPr>
          <w:sz w:val="28"/>
          <w:szCs w:val="28"/>
          <w:lang w:val="en-US"/>
        </w:rPr>
        <w:t xml:space="preserve">, 2005. </w:t>
      </w:r>
      <w:r>
        <w:rPr>
          <w:sz w:val="28"/>
          <w:szCs w:val="28"/>
          <w:lang w:val="en-US"/>
        </w:rPr>
        <w:t>Application</w:t>
      </w:r>
      <w:r w:rsidRPr="00184441">
        <w:rPr>
          <w:sz w:val="28"/>
          <w:szCs w:val="28"/>
          <w:lang w:val="en-US"/>
        </w:rPr>
        <w:t xml:space="preserve"> </w:t>
      </w:r>
      <w:r>
        <w:rPr>
          <w:sz w:val="28"/>
          <w:szCs w:val="28"/>
          <w:lang w:val="en-US"/>
        </w:rPr>
        <w:t>of</w:t>
      </w:r>
      <w:r w:rsidRPr="00184441">
        <w:rPr>
          <w:sz w:val="28"/>
          <w:szCs w:val="28"/>
          <w:lang w:val="en-US"/>
        </w:rPr>
        <w:t xml:space="preserve"> </w:t>
      </w:r>
      <w:r>
        <w:rPr>
          <w:sz w:val="28"/>
          <w:szCs w:val="28"/>
          <w:lang w:val="en-US"/>
        </w:rPr>
        <w:t>the</w:t>
      </w:r>
      <w:r w:rsidRPr="00184441">
        <w:rPr>
          <w:sz w:val="28"/>
          <w:szCs w:val="28"/>
          <w:lang w:val="en-US"/>
        </w:rPr>
        <w:t xml:space="preserve"> </w:t>
      </w:r>
      <w:r>
        <w:rPr>
          <w:sz w:val="28"/>
          <w:szCs w:val="28"/>
          <w:lang w:val="en-US"/>
        </w:rPr>
        <w:t>Allocate</w:t>
      </w:r>
      <w:r w:rsidRPr="00184441">
        <w:rPr>
          <w:sz w:val="28"/>
          <w:szCs w:val="28"/>
          <w:lang w:val="en-US"/>
        </w:rPr>
        <w:t xml:space="preserve"> </w:t>
      </w:r>
      <w:r>
        <w:rPr>
          <w:sz w:val="28"/>
          <w:szCs w:val="28"/>
          <w:lang w:val="en-US"/>
        </w:rPr>
        <w:t>Model</w:t>
      </w:r>
      <w:r w:rsidRPr="00184441">
        <w:rPr>
          <w:sz w:val="28"/>
          <w:szCs w:val="28"/>
          <w:lang w:val="en-US"/>
        </w:rPr>
        <w:t xml:space="preserve"> </w:t>
      </w:r>
      <w:r>
        <w:rPr>
          <w:sz w:val="28"/>
          <w:szCs w:val="28"/>
          <w:lang w:val="en-US"/>
        </w:rPr>
        <w:t>in</w:t>
      </w:r>
      <w:r w:rsidRPr="00184441">
        <w:rPr>
          <w:sz w:val="28"/>
          <w:szCs w:val="28"/>
          <w:lang w:val="en-US"/>
        </w:rPr>
        <w:t xml:space="preserve"> </w:t>
      </w:r>
      <w:r>
        <w:rPr>
          <w:sz w:val="28"/>
          <w:szCs w:val="28"/>
          <w:lang w:val="en-US"/>
        </w:rPr>
        <w:t>Ukraine</w:t>
      </w:r>
      <w:r w:rsidRPr="00184441">
        <w:rPr>
          <w:sz w:val="28"/>
          <w:szCs w:val="28"/>
          <w:lang w:val="en-US"/>
        </w:rPr>
        <w:t xml:space="preserve"> </w:t>
      </w:r>
      <w:r>
        <w:rPr>
          <w:sz w:val="28"/>
          <w:szCs w:val="28"/>
          <w:lang w:val="en-US"/>
        </w:rPr>
        <w:t>[</w:t>
      </w:r>
      <w:r>
        <w:rPr>
          <w:sz w:val="28"/>
          <w:szCs w:val="28"/>
        </w:rPr>
        <w:t>Електронний</w:t>
      </w:r>
      <w:r w:rsidRPr="00184441">
        <w:rPr>
          <w:sz w:val="28"/>
          <w:szCs w:val="28"/>
          <w:lang w:val="en-US"/>
        </w:rPr>
        <w:t xml:space="preserve"> </w:t>
      </w:r>
      <w:r>
        <w:rPr>
          <w:sz w:val="28"/>
          <w:szCs w:val="28"/>
        </w:rPr>
        <w:t>ресурс</w:t>
      </w:r>
      <w:r>
        <w:rPr>
          <w:sz w:val="28"/>
          <w:szCs w:val="28"/>
          <w:lang w:val="en-US"/>
        </w:rPr>
        <w:t>]</w:t>
      </w:r>
      <w:r w:rsidRPr="00184441">
        <w:rPr>
          <w:sz w:val="28"/>
          <w:szCs w:val="28"/>
          <w:lang w:val="en-US"/>
        </w:rPr>
        <w:t xml:space="preserve">. – </w:t>
      </w:r>
      <w:r>
        <w:rPr>
          <w:sz w:val="28"/>
          <w:szCs w:val="28"/>
        </w:rPr>
        <w:t>Режим</w:t>
      </w:r>
      <w:r w:rsidRPr="00184441">
        <w:rPr>
          <w:sz w:val="28"/>
          <w:szCs w:val="28"/>
          <w:lang w:val="en-US"/>
        </w:rPr>
        <w:t xml:space="preserve"> </w:t>
      </w:r>
      <w:r>
        <w:rPr>
          <w:sz w:val="28"/>
          <w:szCs w:val="28"/>
        </w:rPr>
        <w:t>доступу</w:t>
      </w:r>
      <w:r w:rsidRPr="00184441">
        <w:rPr>
          <w:sz w:val="28"/>
          <w:szCs w:val="28"/>
          <w:lang w:val="en-US"/>
        </w:rPr>
        <w:t xml:space="preserve"> </w:t>
      </w:r>
      <w:r>
        <w:rPr>
          <w:sz w:val="28"/>
          <w:szCs w:val="28"/>
        </w:rPr>
        <w:t>до</w:t>
      </w:r>
      <w:r w:rsidRPr="00184441">
        <w:rPr>
          <w:sz w:val="28"/>
          <w:szCs w:val="28"/>
          <w:lang w:val="en-US"/>
        </w:rPr>
        <w:t xml:space="preserve"> </w:t>
      </w:r>
      <w:r>
        <w:rPr>
          <w:sz w:val="28"/>
          <w:szCs w:val="28"/>
        </w:rPr>
        <w:t>інформації</w:t>
      </w:r>
      <w:r w:rsidRPr="00184441">
        <w:rPr>
          <w:sz w:val="28"/>
          <w:szCs w:val="28"/>
          <w:lang w:val="en-US"/>
        </w:rPr>
        <w:t xml:space="preserve"> :</w:t>
      </w:r>
      <w:r w:rsidRPr="00184441">
        <w:rPr>
          <w:lang w:val="en-US"/>
        </w:rPr>
        <w:t xml:space="preserve"> </w:t>
      </w:r>
      <w:r>
        <w:rPr>
          <w:sz w:val="28"/>
          <w:szCs w:val="28"/>
          <w:lang w:val="en-US"/>
        </w:rPr>
        <w:t>http</w:t>
      </w:r>
      <w:r w:rsidRPr="00184441">
        <w:rPr>
          <w:sz w:val="28"/>
          <w:szCs w:val="28"/>
          <w:lang w:val="en-US"/>
        </w:rPr>
        <w:t>: //</w:t>
      </w:r>
      <w:r>
        <w:rPr>
          <w:sz w:val="28"/>
          <w:szCs w:val="28"/>
          <w:lang w:val="en-US"/>
        </w:rPr>
        <w:t>state.gov</w:t>
      </w:r>
      <w:r w:rsidRPr="00184441">
        <w:rPr>
          <w:sz w:val="28"/>
          <w:szCs w:val="28"/>
          <w:lang w:val="en-US"/>
        </w:rPr>
        <w:t>/</w:t>
      </w:r>
      <w:r>
        <w:rPr>
          <w:sz w:val="28"/>
          <w:szCs w:val="28"/>
          <w:lang w:val="en-US"/>
        </w:rPr>
        <w:t>www</w:t>
      </w:r>
      <w:r w:rsidRPr="00184441">
        <w:rPr>
          <w:sz w:val="28"/>
          <w:szCs w:val="28"/>
          <w:lang w:val="en-US"/>
        </w:rPr>
        <w:t>/</w:t>
      </w:r>
      <w:r>
        <w:rPr>
          <w:sz w:val="28"/>
          <w:szCs w:val="28"/>
          <w:lang w:val="en-US"/>
        </w:rPr>
        <w:t>policy</w:t>
      </w:r>
      <w:r w:rsidRPr="00184441">
        <w:rPr>
          <w:sz w:val="28"/>
          <w:szCs w:val="28"/>
          <w:lang w:val="en-US"/>
        </w:rPr>
        <w:t>.</w:t>
      </w:r>
      <w:r>
        <w:rPr>
          <w:sz w:val="28"/>
          <w:szCs w:val="28"/>
          <w:lang w:val="en-US"/>
        </w:rPr>
        <w:t>html</w:t>
      </w:r>
      <w:r w:rsidRPr="00184441">
        <w:rPr>
          <w:sz w:val="28"/>
          <w:szCs w:val="28"/>
          <w:lang w:val="en-US"/>
        </w:rPr>
        <w:t>/.</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t>Горбенко О. В. Методичні підходи до визначення потреби населення у забезпеченні сучасними засобами контрацепції / О. В. Горбенко // Вісник соціальної гігієни та організації охорони здоров’я України. – 2006. – № 2. – С. 45-48.</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lastRenderedPageBreak/>
        <w:t>Яцкова Г. Ю. Роль семейных фармацевтов в здравоохранение Украины / Б. Л. Парновский, Г. Ю. Яцкова // Фармацевт Практик. – 2003. – № 9. – С. 42-43.</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Керівництво по плануванню сім’ї / [Г. М. Адамова, Р. В. Богатирьова, Б. М. Венцьковський та ін.]. ; за ред. І. Б. Вовк, Н. М. Нізової. – К. : Бліц-Принт, 1999. – 256 с.</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 xml:space="preserve"> Про організацію роботи медичних центрів планування сім’ї та репродукції людини : наказ МОЗ України № 180 від 11.06.1997 [Електронний ресурс]. – Режим доступу до інформації :  </w:t>
      </w:r>
      <w:r>
        <w:rPr>
          <w:lang w:val="en-US"/>
        </w:rPr>
        <w:t>http</w:t>
      </w:r>
      <w:r>
        <w:t>: //</w:t>
      </w:r>
      <w:r>
        <w:rPr>
          <w:lang w:val="en-US"/>
        </w:rPr>
        <w:t>zakon</w:t>
      </w:r>
      <w:r>
        <w:t>.</w:t>
      </w:r>
      <w:r>
        <w:rPr>
          <w:lang w:val="en-US"/>
        </w:rPr>
        <w:t>rada</w:t>
      </w:r>
      <w:r>
        <w:t>.</w:t>
      </w:r>
      <w:r>
        <w:rPr>
          <w:lang w:val="en-US"/>
        </w:rPr>
        <w:t>gov</w:t>
      </w:r>
      <w:r>
        <w:t>.</w:t>
      </w:r>
      <w:r>
        <w:rPr>
          <w:lang w:val="en-US"/>
        </w:rPr>
        <w:t>ua</w:t>
      </w:r>
      <w:r>
        <w:t>/.</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 xml:space="preserve"> Про організацію діяльності служби планування сім’ї та охорони репродуктивного здоров’я в Україні : наказ МОЗ України № 539 від 04.08.2006 [Електронний ресурс]. – Режим доступу до інформації : </w:t>
      </w:r>
      <w:r>
        <w:rPr>
          <w:lang w:val="en-US"/>
        </w:rPr>
        <w:t>http</w:t>
      </w:r>
      <w:r>
        <w:t>: //</w:t>
      </w:r>
      <w:r>
        <w:rPr>
          <w:lang w:val="en-US"/>
        </w:rPr>
        <w:t>zakon</w:t>
      </w:r>
      <w:r>
        <w:t>.</w:t>
      </w:r>
      <w:r>
        <w:rPr>
          <w:lang w:val="en-US"/>
        </w:rPr>
        <w:t>rada</w:t>
      </w:r>
      <w:r>
        <w:t>.</w:t>
      </w:r>
      <w:r>
        <w:rPr>
          <w:lang w:val="en-US"/>
        </w:rPr>
        <w:t>gov</w:t>
      </w:r>
      <w:r>
        <w:t>.</w:t>
      </w:r>
      <w:r>
        <w:rPr>
          <w:lang w:val="en-US"/>
        </w:rPr>
        <w:t>ua</w:t>
      </w:r>
      <w:r>
        <w:t>/.</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 xml:space="preserve"> Про Національну програму „Планування сім’ї” : Постанова КМ України № 736 від 13.09.1995 [Електронний ресурс]. – Режим доступу до інформації : </w:t>
      </w:r>
      <w:r>
        <w:rPr>
          <w:lang w:val="en-US"/>
        </w:rPr>
        <w:t>http</w:t>
      </w:r>
      <w:r>
        <w:t>: //</w:t>
      </w:r>
      <w:r>
        <w:rPr>
          <w:lang w:val="en-US"/>
        </w:rPr>
        <w:t>zakon</w:t>
      </w:r>
      <w:r>
        <w:t>.</w:t>
      </w:r>
      <w:r>
        <w:rPr>
          <w:lang w:val="en-US"/>
        </w:rPr>
        <w:t>rada</w:t>
      </w:r>
      <w:r>
        <w:t>.</w:t>
      </w:r>
      <w:r>
        <w:rPr>
          <w:lang w:val="en-US"/>
        </w:rPr>
        <w:t>gov</w:t>
      </w:r>
      <w:r>
        <w:t>.</w:t>
      </w:r>
      <w:r>
        <w:rPr>
          <w:lang w:val="en-US"/>
        </w:rPr>
        <w:t>ua</w:t>
      </w:r>
      <w:r>
        <w:t>/.</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t>Національна програма “Репродуктивне здоров’я 2001-2005 рр.”, затверджена Указом Президента України [Електронний ресурс]. – Режим доступу до інформації :</w:t>
      </w:r>
      <w:r>
        <w:t xml:space="preserve"> </w:t>
      </w:r>
      <w:r>
        <w:rPr>
          <w:sz w:val="28"/>
          <w:szCs w:val="28"/>
          <w:lang w:val="en-US"/>
        </w:rPr>
        <w:t>http</w:t>
      </w:r>
      <w:r>
        <w:rPr>
          <w:sz w:val="28"/>
          <w:szCs w:val="28"/>
        </w:rPr>
        <w:t>: //</w:t>
      </w:r>
      <w:r>
        <w:rPr>
          <w:sz w:val="28"/>
          <w:szCs w:val="28"/>
          <w:lang w:val="en-US"/>
        </w:rPr>
        <w:t>zakon</w:t>
      </w:r>
      <w:r>
        <w:rPr>
          <w:sz w:val="28"/>
          <w:szCs w:val="28"/>
        </w:rPr>
        <w:t>.</w:t>
      </w:r>
      <w:r>
        <w:rPr>
          <w:sz w:val="28"/>
          <w:szCs w:val="28"/>
          <w:lang w:val="en-US"/>
        </w:rPr>
        <w:t>rada</w:t>
      </w:r>
      <w:r>
        <w:rPr>
          <w:sz w:val="28"/>
          <w:szCs w:val="28"/>
        </w:rPr>
        <w:t>.</w:t>
      </w:r>
      <w:r>
        <w:rPr>
          <w:sz w:val="28"/>
          <w:szCs w:val="28"/>
          <w:lang w:val="en-US"/>
        </w:rPr>
        <w:t>gov</w:t>
      </w:r>
      <w:r>
        <w:rPr>
          <w:sz w:val="28"/>
          <w:szCs w:val="28"/>
        </w:rPr>
        <w:t>.</w:t>
      </w:r>
      <w:r>
        <w:rPr>
          <w:sz w:val="28"/>
          <w:szCs w:val="28"/>
          <w:lang w:val="en-US"/>
        </w:rPr>
        <w:t>ua</w:t>
      </w:r>
      <w:r>
        <w:rPr>
          <w:sz w:val="28"/>
          <w:szCs w:val="28"/>
        </w:rPr>
        <w:t>/.</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t>Державна програма „Репродуктивне здоров’я нації” на період до 2015 року, затверджена Постановою  КМ України № 1849 від 27.12.2006 [Електронний ресурс]. – Режим доступу до інформації :</w:t>
      </w:r>
      <w:r>
        <w:t xml:space="preserve"> </w:t>
      </w:r>
      <w:r>
        <w:rPr>
          <w:sz w:val="28"/>
          <w:szCs w:val="28"/>
        </w:rPr>
        <w:t>http: //zakon.rada.gov.ua/.</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t>Клінічний протокол з акушерської та гінекологічної допомоги „Планування сім’ї”, затверджений  наказом МОЗ України № 905 від 27.12.2006 // Здоровье женщины. – 2007. – № 1. – С. 30-73.</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t xml:space="preserve"> Про затвердження клінічних протоколів з акушерської та гінекологічної допомоги : наказ МОЗ України № 582 від 15.12.2003 // Клінічні протоколи та нормативи надання медичної допомоги (акушерство і гінекологія) : нормативне виробничо-практичне видання. – К. : МНІАЦ медичної статистики; МВЦ „Медінформ”, 2004. – 252 с.</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lastRenderedPageBreak/>
        <w:t>Репродуктивне та статеве здоров’я підлітків в Україні. Ситуаційний аналіз / [Н. Березіна, Б. Ворник, Ю. Галустян та ін.]. ; Фонд народонаселення ООН, МОЗ України, Українська асоціація планування сім’ї. – К., 2004. – 59 с.</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 xml:space="preserve"> Про заходи щодо реалізації проекту Агентства США з міжнародного розвитку (</w:t>
      </w:r>
      <w:r>
        <w:rPr>
          <w:lang w:val="en-US"/>
        </w:rPr>
        <w:t>USAID</w:t>
      </w:r>
      <w:r>
        <w:t>) „Разом до здоров’я : наказ МОЗ України № 659 від 04.10.2006 // Ваше здоров’я. – 2006. – № 43. – С. 8.</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Партнерство заради здоров’я // Аптека Галицька. – 2007. – № 1-2. – С. 8-9.</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«Вместе к здоровью»: сделан следующий шаг // Фармацевт Практик review. – 2007. – № 3. – С. 12-13.</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Разом до здорового майбутнього // Фармацевт Практик review. – 2007. – № 5. – С. 10-11.</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Дружбляк Н. Не зупиняючи поїзд / Н. Дружбляк // Аптека Галицька. – 2007. – № 17. – С. 3-25.</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Гойда Н. Г. Аналіз стану здоров’я дітей та жінок в Україні / Н. Г. Гойда // Мистецтво лікування. – 2005. – № 10. – С. 14-15.</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t>„Медичні критерії прийнятності використання методів контрацепції” – один із наріжних каменів серії доказових настанов ВООЗ щодо планування сім’ї // Український медичний часопис. – 2006. – № 4. – С. 5-14.</w:t>
      </w:r>
    </w:p>
    <w:p w:rsidR="00184441" w:rsidRP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rPr>
          <w:lang w:val="en-US"/>
        </w:rPr>
      </w:pPr>
      <w:r>
        <w:rPr>
          <w:lang w:val="en-GB"/>
        </w:rPr>
        <w:t xml:space="preserve">Family Planning. A global handbook for providers. Evidence-based guidance. A WHO Family Planning Cornerstone. – Baltimore </w:t>
      </w:r>
      <w:r w:rsidRPr="00184441">
        <w:rPr>
          <w:lang w:val="en-US"/>
        </w:rPr>
        <w:t>;</w:t>
      </w:r>
      <w:r>
        <w:rPr>
          <w:lang w:val="en-GB"/>
        </w:rPr>
        <w:t xml:space="preserve"> Geneva, 2007. – 372 p.</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Рекомендации Всемирной организации здравоохранения к применению гормональных контрацептивов в клинической практике // Репродуктивное здоровье женщины. – 2005. – № 3. – С. 49-55.</w:t>
      </w:r>
    </w:p>
    <w:p w:rsidR="00184441" w:rsidRP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rPr>
          <w:lang w:val="en-US"/>
        </w:rPr>
      </w:pPr>
      <w:r>
        <w:rPr>
          <w:lang w:val="en-US"/>
        </w:rPr>
        <w:t>Hatcher</w:t>
      </w:r>
      <w:r w:rsidRPr="00184441">
        <w:rPr>
          <w:lang w:val="en-US"/>
        </w:rPr>
        <w:t xml:space="preserve"> </w:t>
      </w:r>
      <w:r>
        <w:rPr>
          <w:lang w:val="en-US"/>
        </w:rPr>
        <w:t>R</w:t>
      </w:r>
      <w:r w:rsidRPr="00184441">
        <w:rPr>
          <w:lang w:val="en-US"/>
        </w:rPr>
        <w:t xml:space="preserve">. </w:t>
      </w:r>
      <w:r>
        <w:rPr>
          <w:lang w:val="en-US"/>
        </w:rPr>
        <w:t>A</w:t>
      </w:r>
      <w:r w:rsidRPr="00184441">
        <w:rPr>
          <w:lang w:val="en-US"/>
        </w:rPr>
        <w:t>.</w:t>
      </w:r>
      <w:r>
        <w:rPr>
          <w:lang w:val="en-US"/>
        </w:rPr>
        <w:t xml:space="preserve"> Contraceptive Technology. Eighteenth Revised Edition</w:t>
      </w:r>
      <w:r w:rsidRPr="00184441">
        <w:rPr>
          <w:lang w:val="en-US"/>
        </w:rPr>
        <w:t xml:space="preserve"> / [</w:t>
      </w:r>
      <w:r>
        <w:rPr>
          <w:lang w:val="en-US"/>
        </w:rPr>
        <w:t>R</w:t>
      </w:r>
      <w:r w:rsidRPr="00184441">
        <w:rPr>
          <w:lang w:val="en-US"/>
        </w:rPr>
        <w:t>. </w:t>
      </w:r>
      <w:r>
        <w:rPr>
          <w:lang w:val="en-US"/>
        </w:rPr>
        <w:t>A</w:t>
      </w:r>
      <w:r w:rsidRPr="00184441">
        <w:rPr>
          <w:lang w:val="en-US"/>
        </w:rPr>
        <w:t>. </w:t>
      </w:r>
      <w:r>
        <w:rPr>
          <w:lang w:val="en-US"/>
        </w:rPr>
        <w:t>Hatcher</w:t>
      </w:r>
      <w:r w:rsidRPr="00184441">
        <w:rPr>
          <w:lang w:val="en-US"/>
        </w:rPr>
        <w:t xml:space="preserve">, </w:t>
      </w:r>
      <w:r>
        <w:rPr>
          <w:lang w:val="en-US"/>
        </w:rPr>
        <w:t>J</w:t>
      </w:r>
      <w:r w:rsidRPr="00184441">
        <w:rPr>
          <w:lang w:val="en-US"/>
        </w:rPr>
        <w:t>. </w:t>
      </w:r>
      <w:r>
        <w:rPr>
          <w:lang w:val="en-US"/>
        </w:rPr>
        <w:t>Trussell</w:t>
      </w:r>
      <w:r w:rsidRPr="00184441">
        <w:rPr>
          <w:lang w:val="en-US"/>
        </w:rPr>
        <w:t xml:space="preserve">, </w:t>
      </w:r>
      <w:r>
        <w:rPr>
          <w:lang w:val="en-US"/>
        </w:rPr>
        <w:t>F</w:t>
      </w:r>
      <w:r w:rsidRPr="00184441">
        <w:rPr>
          <w:lang w:val="en-US"/>
        </w:rPr>
        <w:t xml:space="preserve">. </w:t>
      </w:r>
      <w:r>
        <w:rPr>
          <w:lang w:val="en-US"/>
        </w:rPr>
        <w:t>Stewart</w:t>
      </w:r>
      <w:r w:rsidRPr="00184441">
        <w:rPr>
          <w:lang w:val="en-US"/>
        </w:rPr>
        <w:t xml:space="preserve">, </w:t>
      </w:r>
      <w:r>
        <w:t>е</w:t>
      </w:r>
      <w:r>
        <w:rPr>
          <w:lang w:val="en-US"/>
        </w:rPr>
        <w:t>t al</w:t>
      </w:r>
      <w:r w:rsidRPr="00184441">
        <w:rPr>
          <w:lang w:val="en-US"/>
        </w:rPr>
        <w:t>.]. –</w:t>
      </w:r>
      <w:r>
        <w:rPr>
          <w:lang w:val="en-US"/>
        </w:rPr>
        <w:t xml:space="preserve"> New York, Ardent Media Inc</w:t>
      </w:r>
      <w:r w:rsidRPr="00184441">
        <w:rPr>
          <w:lang w:val="en-US"/>
        </w:rPr>
        <w:t>.</w:t>
      </w:r>
      <w:r>
        <w:rPr>
          <w:lang w:val="en-US"/>
        </w:rPr>
        <w:t>, 2004. – 837</w:t>
      </w:r>
      <w:r w:rsidRPr="00184441">
        <w:rPr>
          <w:lang w:val="en-US"/>
        </w:rPr>
        <w:t> </w:t>
      </w:r>
      <w:r>
        <w:rPr>
          <w:lang w:val="en-US"/>
        </w:rPr>
        <w:t>p.</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t>Національний план розвитку системи охорони здоров’я на період до 2010 року, затверджений Постановою КМ України № 815 від 13 червня 2007 р. [Електронний ресурс]. – Режим доступу до інформації :</w:t>
      </w:r>
      <w:r>
        <w:t xml:space="preserve"> </w:t>
      </w:r>
      <w:r>
        <w:rPr>
          <w:sz w:val="28"/>
          <w:szCs w:val="28"/>
          <w:lang w:val="en-US"/>
        </w:rPr>
        <w:t>http</w:t>
      </w:r>
      <w:r>
        <w:rPr>
          <w:sz w:val="28"/>
          <w:szCs w:val="28"/>
        </w:rPr>
        <w:t>: //</w:t>
      </w:r>
      <w:r>
        <w:rPr>
          <w:sz w:val="28"/>
          <w:szCs w:val="28"/>
          <w:lang w:val="en-US"/>
        </w:rPr>
        <w:t>zakon</w:t>
      </w:r>
      <w:r>
        <w:rPr>
          <w:sz w:val="28"/>
          <w:szCs w:val="28"/>
        </w:rPr>
        <w:t>.</w:t>
      </w:r>
      <w:r>
        <w:rPr>
          <w:sz w:val="28"/>
          <w:szCs w:val="28"/>
          <w:lang w:val="en-US"/>
        </w:rPr>
        <w:t>rada</w:t>
      </w:r>
      <w:r>
        <w:rPr>
          <w:sz w:val="28"/>
          <w:szCs w:val="28"/>
        </w:rPr>
        <w:t>.</w:t>
      </w:r>
      <w:r>
        <w:rPr>
          <w:sz w:val="28"/>
          <w:szCs w:val="28"/>
          <w:lang w:val="en-US"/>
        </w:rPr>
        <w:t>gov</w:t>
      </w:r>
      <w:r>
        <w:rPr>
          <w:sz w:val="28"/>
          <w:szCs w:val="28"/>
        </w:rPr>
        <w:t>.</w:t>
      </w:r>
      <w:r>
        <w:rPr>
          <w:sz w:val="28"/>
          <w:szCs w:val="28"/>
          <w:lang w:val="en-US"/>
        </w:rPr>
        <w:t>ua</w:t>
      </w:r>
      <w:r>
        <w:rPr>
          <w:sz w:val="28"/>
          <w:szCs w:val="28"/>
        </w:rPr>
        <w:t>/.</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lastRenderedPageBreak/>
        <w:t>Здоровье женщины – здоровье будущих поколений // Провизор. – 2006. – № 11. – С. 24-26.</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t>Майоров М. В. Эстрогены – старые приятели и новые знакомые / М. В. Майоров // Вісник фармакології та фармації. – 2005. – № 4. – С. 31-36.</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Противозачаточные средства : справочное руководство / [С. В. Гладченко, В. И. Мамчур, Н. В. Хомяк та ін.]. – Х. : Партнер. – 1999. – 176 с.</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Майоров</w:t>
      </w:r>
      <w:r w:rsidRPr="00184441">
        <w:rPr>
          <w:lang w:val="en-US"/>
        </w:rPr>
        <w:t xml:space="preserve"> </w:t>
      </w:r>
      <w:r>
        <w:t>М</w:t>
      </w:r>
      <w:r w:rsidRPr="00184441">
        <w:rPr>
          <w:lang w:val="en-US"/>
        </w:rPr>
        <w:t>.</w:t>
      </w:r>
      <w:r>
        <w:rPr>
          <w:lang w:val="en-GB"/>
        </w:rPr>
        <w:t xml:space="preserve"> </w:t>
      </w:r>
      <w:r>
        <w:t>В</w:t>
      </w:r>
      <w:r w:rsidRPr="00184441">
        <w:rPr>
          <w:lang w:val="en-US"/>
        </w:rPr>
        <w:t xml:space="preserve">. </w:t>
      </w:r>
      <w:r>
        <w:rPr>
          <w:lang w:val="en-US"/>
        </w:rPr>
        <w:t>Pro</w:t>
      </w:r>
      <w:r w:rsidRPr="00184441">
        <w:rPr>
          <w:lang w:val="en-US"/>
        </w:rPr>
        <w:t xml:space="preserve"> </w:t>
      </w:r>
      <w:r>
        <w:rPr>
          <w:lang w:val="en-US"/>
        </w:rPr>
        <w:t>et</w:t>
      </w:r>
      <w:r w:rsidRPr="00184441">
        <w:rPr>
          <w:lang w:val="en-US"/>
        </w:rPr>
        <w:t xml:space="preserve"> </w:t>
      </w:r>
      <w:r>
        <w:rPr>
          <w:lang w:val="en-US"/>
        </w:rPr>
        <w:t>contra</w:t>
      </w:r>
      <w:r w:rsidRPr="00184441">
        <w:rPr>
          <w:lang w:val="en-US"/>
        </w:rPr>
        <w:t xml:space="preserve">. </w:t>
      </w:r>
      <w:r>
        <w:t>Прогестины и антипрогестины / М. В. Майоров // Провизор. – 2007. – № 10. – С. 19-21.</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t xml:space="preserve">Майоров М. В. </w:t>
      </w:r>
      <w:r>
        <w:rPr>
          <w:sz w:val="28"/>
          <w:szCs w:val="28"/>
          <w:lang w:val="en-US"/>
        </w:rPr>
        <w:t>Pro</w:t>
      </w:r>
      <w:r>
        <w:rPr>
          <w:sz w:val="28"/>
          <w:szCs w:val="28"/>
        </w:rPr>
        <w:t xml:space="preserve"> </w:t>
      </w:r>
      <w:r>
        <w:rPr>
          <w:sz w:val="28"/>
          <w:szCs w:val="28"/>
          <w:lang w:val="en-US"/>
        </w:rPr>
        <w:t>et</w:t>
      </w:r>
      <w:r>
        <w:rPr>
          <w:sz w:val="28"/>
          <w:szCs w:val="28"/>
        </w:rPr>
        <w:t xml:space="preserve"> </w:t>
      </w:r>
      <w:r>
        <w:rPr>
          <w:sz w:val="28"/>
          <w:szCs w:val="28"/>
          <w:lang w:val="en-US"/>
        </w:rPr>
        <w:t>contra</w:t>
      </w:r>
      <w:r>
        <w:rPr>
          <w:sz w:val="28"/>
          <w:szCs w:val="28"/>
        </w:rPr>
        <w:t>: Эстрогены и антиэстрогены в гинекологической практике / М. В. Майоров // Провизор. – 2007. – № 12. – С. 6-9.</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Гормональная терапия – это попытка договориться с природой // Фармацевт Практик. – 2006. – № 10. – 20-22.</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Заместительная гормональная терапия и современная женщина // Здоров’я України. – 2006. – № 19. – С. 54-56.</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Поворознюк В. В. Менопауза и остеопороз / В. В. Поворознюк, Н. В. Григорьева // Журнал практичного лікаря. – 2005. – № 1. – С. 21-29.</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t>Децик О. З. Якість життя та здоров’я жінок у пери- та постменопаузі / О. З. Децик // Здоровье женщины. – 2007. – № 2. – С. 100-103.</w:t>
      </w:r>
    </w:p>
    <w:p w:rsidR="00184441" w:rsidRP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lang w:val="en-US"/>
        </w:rPr>
      </w:pPr>
      <w:r>
        <w:rPr>
          <w:sz w:val="28"/>
          <w:szCs w:val="28"/>
          <w:lang w:val="nl-NL"/>
        </w:rPr>
        <w:t xml:space="preserve">Nelson H. D. Menopause </w:t>
      </w:r>
      <w:r w:rsidRPr="00184441">
        <w:rPr>
          <w:sz w:val="28"/>
          <w:szCs w:val="28"/>
          <w:lang w:val="en-US"/>
        </w:rPr>
        <w:t xml:space="preserve">/ </w:t>
      </w:r>
      <w:r>
        <w:rPr>
          <w:sz w:val="28"/>
          <w:szCs w:val="28"/>
          <w:lang w:val="nl-NL"/>
        </w:rPr>
        <w:t>H. D.</w:t>
      </w:r>
      <w:r w:rsidRPr="00184441">
        <w:rPr>
          <w:sz w:val="28"/>
          <w:szCs w:val="28"/>
          <w:lang w:val="en-US"/>
        </w:rPr>
        <w:t xml:space="preserve"> </w:t>
      </w:r>
      <w:r>
        <w:rPr>
          <w:sz w:val="28"/>
          <w:szCs w:val="28"/>
          <w:lang w:val="nl-NL"/>
        </w:rPr>
        <w:t>Nelson // Lancet. – 2008. – Vol. 371. – P. 760</w:t>
      </w:r>
      <w:r w:rsidRPr="00184441">
        <w:rPr>
          <w:sz w:val="28"/>
          <w:szCs w:val="28"/>
          <w:lang w:val="en-US"/>
        </w:rPr>
        <w:t>-</w:t>
      </w:r>
      <w:r>
        <w:rPr>
          <w:sz w:val="28"/>
          <w:szCs w:val="28"/>
          <w:lang w:val="nl-NL"/>
        </w:rPr>
        <w:t>770.</w:t>
      </w:r>
    </w:p>
    <w:p w:rsidR="00184441" w:rsidRP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lang w:val="en-US"/>
        </w:rPr>
      </w:pPr>
      <w:r>
        <w:rPr>
          <w:sz w:val="28"/>
          <w:szCs w:val="28"/>
          <w:lang w:val="en-US"/>
        </w:rPr>
        <w:t>Soules M.R.</w:t>
      </w:r>
      <w:r w:rsidRPr="00184441">
        <w:rPr>
          <w:sz w:val="28"/>
          <w:szCs w:val="28"/>
          <w:lang w:val="en-US"/>
        </w:rPr>
        <w:t xml:space="preserve"> </w:t>
      </w:r>
      <w:r>
        <w:rPr>
          <w:sz w:val="28"/>
          <w:szCs w:val="28"/>
          <w:lang w:val="en-US"/>
        </w:rPr>
        <w:t xml:space="preserve">Executive Summary: stages of reproductive aging workshop (STRAW), Park City, Utah, July 2001 </w:t>
      </w:r>
      <w:r w:rsidRPr="00184441">
        <w:rPr>
          <w:sz w:val="28"/>
          <w:szCs w:val="28"/>
          <w:lang w:val="en-US"/>
        </w:rPr>
        <w:t xml:space="preserve">/ </w:t>
      </w:r>
      <w:r>
        <w:rPr>
          <w:sz w:val="28"/>
          <w:szCs w:val="28"/>
          <w:lang w:val="en-US"/>
        </w:rPr>
        <w:t>Soules M.R., Sherman S., Parrott E. [et al</w:t>
      </w:r>
      <w:r w:rsidRPr="00184441">
        <w:rPr>
          <w:sz w:val="28"/>
          <w:szCs w:val="28"/>
          <w:lang w:val="en-US"/>
        </w:rPr>
        <w:t xml:space="preserve">.] </w:t>
      </w:r>
      <w:r>
        <w:rPr>
          <w:sz w:val="28"/>
          <w:szCs w:val="28"/>
          <w:lang w:val="en-US"/>
        </w:rPr>
        <w:t>// Menopause. – 2001. – Vol. 8. – P. 402 – 407.</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t>Голота В. Я. Климактерический синдром: современный взгляд на проблему / В.</w:t>
      </w:r>
      <w:r>
        <w:t> </w:t>
      </w:r>
      <w:r>
        <w:rPr>
          <w:sz w:val="28"/>
          <w:szCs w:val="28"/>
        </w:rPr>
        <w:t>Я. Голота, В. А. Бенюк, Г. И. Макаренко // Медицинские аспекты здоровья женщины. – 2008. – № 3. – С. 4-9.</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t>Рощина Г. Ф. Современные подходы к тактике ведения больных с урогенитальными расстройствами в период климактерия / Г. Ф. Рощина // Здоровье женщины. – 2007. – № 2. – С. 127-134.</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lastRenderedPageBreak/>
        <w:t>Жебріль Я. М. Особливості перебігу клімактеричного періоду у жінок при гіпокінезії : автореф. дис. на здобуття наук. ступеня канд. мед. наук : спец. 14.01.01 „Акушерство та гінекологія” / Я. М. Жебріль. – К., 2000. – 20 с.</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Чурсінова Т. В. Особливості клінічного перебігу та терапії бронхіальної астми у жінок у період пери менопаузи : автореф. дис. на здобуття наук. ступеня канд. мед. наук : спец. 14.01.27 „Пульмонологія” / Т. В. Чурсінова. – Ялта, 2006. – 19 с.</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Чумак З. В. Перебіг та лікувальна тактика клімактеричних порушень у жінок з гіпотиреозом : автореф. дис. на здобуття наук. ступеня канд. мед. наук : спец. 14.01.01 „Акушерство та гінекологія” / З. В. Чумак. – Одеса, 2005. – 19 с.</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Ткачик С. Я. Корекція клімактеричних порушень в жінок із гіпофункцією щитовидної залози : автореф. дис. на здобуття наук. ступеня канд. мед. наук : спец. 14.01.01 „Акушерство та гінекологія” / С. Я. Ткачик. – Львів, 2003. – 16 с.</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Заліська О. М. Теоретичні основи та практичне використання фармакоекономіки в Україні : автореф. дис. на здобуття наук. ступеня д-ра. фармац. наук : спец. 15.00.01 „Технологія ліків та організація фармацевтичної справи” / О. М. Заліська. – Львів, 2004. – 33 с.</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t>Чайка В. К. Особенности течения климактерического периода у женщин с ожирением / В. К. Чайка, Ю. П. Богослов // Здоровье женщины. – 2007. – № 1. – С. 160-163.</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Попова Т. О. Обґрунтування методів діагностики та лікування доброякісних та гіперпластичних процесів в постменопаузі : автореф. дис. на здобуття наук. ступеня канд. мед. наук : спец. 14.01.01 „Акушерство та гінекологія” / Т. О. Попова. – К., 2004. – 20 с.</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Єфіменко О. О. Обґрунтування принципів лікування клімактеричного синдрому у жінок з дисгормональними захворюваннями молочних залоз : автореф. дис. на здобуття наук. ступеня. канд. мед. наук : спец. 14.01.01 „Акушерство та гінекологія” / О. О. Єфіменко. – К., 2005. – 21 с.</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 xml:space="preserve">Регеда С. І. Перебіг постменопаузальний ускладнень у жінок, що проживають на радіаційно забруднених територіях (діагностика, профілактика </w:t>
      </w:r>
      <w:r>
        <w:lastRenderedPageBreak/>
        <w:t>та лікування) : автореф. дис. на здобуття наук. ступеня. канд. мед. наук : спец. 14.01.01 „Акушерство та гінекологія” / С. І. Регеда. – К., 2002. – 20 с.</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t>Тюєва Н. В. Мікробіоценоз піхви та його корекція у жінок, що перенесли оваріоектомію у пери- та постменопаузальному віці : автореф. дис. на здобуття наук. ступеня. канд. мед. наук : спец. 14.01.01 „Акушерство та гінекологія” / Н. В. Тюєва. – Одеса, 2001. – 18 с.</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Кваша Т. І. Прогнозування та профілактика синдрому хірургічної менопаузи у жінок після гістеректомії : автореф. дис. на здобуття наук. ступеня. канд. мед. наук : спец. 14.01.01 „Акушерство та гінекологія” / Т. І. Кваша. – К., 2002. – 21 с.</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t>Острецова Н. А. Немедикаментозные методы лечения менопаузы на поликлиническом этапе реабилитации / Н. А. Острецова, Ю. В. Острецов // Вестник физиотерапии и курортологии. – 2007. – № 2. – С. 120-121.</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Заєць В.Б. Остеоартроз колінних суглобів у жінок в пери- та постменопаузальному періоді, особливості діагностики та лікування : автореф. дис. на здобуття наук. ступеня. д-ра мед. наук : спец. 14.01.21 „Травматологія та ортопедія” / В.Б. Заєць. – К., 2006. – 31 с.</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Стельмах І. М. Клініко-патогенетичні критерії оптимізації терапії поперекового остеохондрозу у жінок клімактеричного періоду : автореф. дис. на здобуття наук. ступеня. канд. мед. наук : спец. 14.01.21 „Травматологія та ортопедія” / І. М. Стельмах. – Вінниця, 2004. – 26 с.</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Бондаренко О. В. Особливості клінічних проявів остеохондрозу хребта у жінок в пери- та постменопаузальному періодах : автореф. дис. на здобуття наук. ступеня. канд. мед. наук : спец. 14.01.21 „Травматологія та ортопедія” / О. В. Бондаренко. – К., 2001. – 17 с.</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Григор’єва Н. В. Старіння опорно-руховго апарату, розвиток вік залежної патології (системного остеопорозу, остеоартрозу великих суглобів) у пери- та постменопаузальному періодах життя: діагностика, профілактика та лікування : автореф. дис. на здобуття наук. ступеня. д-ра мед. наук : спец. 14.01.21 „Травматологія та ортопедія” / Н. В. Григор’єва. – Харків, 2006. – 36 с.</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rPr>
          <w:noProof/>
        </w:rPr>
      </w:pPr>
      <w:r>
        <w:rPr>
          <w:noProof/>
        </w:rPr>
        <w:lastRenderedPageBreak/>
        <w:t>Савочкіна Н. Л. Особливості перебігу первинного остеоартрозу в постменопаузі та клініко-патогенетичне обґрунтування використання комбінації структурно-модифікуючої терапії і препаратів кальцію : автореф. дис. на здобуття наук. ступеня. канд. мед. наук : спец. 14.01.02 „Внутрішні хвороби” / Н. Л.</w:t>
      </w:r>
      <w:r>
        <w:t> </w:t>
      </w:r>
      <w:r>
        <w:rPr>
          <w:noProof/>
        </w:rPr>
        <w:t>Савочкіна. – Запоріжжя, 2006. – 22 с.</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Богдан А. С. Структурно-функціональний стан пародонта і опорного скелета у жінок в пре- та постменопаузі та шляхи корекції їх порушень : автореф. дис. на здобуття наук. ступеня. канд. мед. наук : спец. 14.01.22 „Стоматологія” / А. С. Богдан. – К., 2002. – 20 с.</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Борис О. М. Особливості діагностики, профілактики та лікування постменопаузального остеопорозу у жінок різного віку з природною та хірургічною менопаузою : автореф. дис. на здобуття наук. ступеня. канд. мед. наук : спец. 14.01.01 „Акушерство та гінекологія” / О. М. Борис. – К., 2002. – 20 с.</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Поворознюк В. В. Менопауза та остеопороз / В. В. Поворознюк, Н. В. Григор’єва.  – К., 2002. – 356 с.</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Поворознюк В.В. Остеоартроз / В.В. Поворознюк  // Мистецтво лікування. – 2004. – № 3. – С. 16-23.</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Поворознюк В. В. Менопауза та остеопороз / В. В. Поворознюк, Н.</w:t>
      </w:r>
      <w:r>
        <w:rPr>
          <w:lang w:val="en-US"/>
        </w:rPr>
        <w:t> </w:t>
      </w:r>
      <w:r>
        <w:t>В.</w:t>
      </w:r>
      <w:r>
        <w:rPr>
          <w:lang w:val="en-US"/>
        </w:rPr>
        <w:t> </w:t>
      </w:r>
      <w:r>
        <w:t>Григор’єва // Мистецтво лікування. – 2005. – № 10. – С. 42-47.</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Поворознюк В. В. Менопауза і остеопороз / В. В. Поворознюк, Н. В. Григор’єва // Журнал практичного лікаря. – 2006. – № 1. – С. 41-43.</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t>Поворознюк В. В. Використання хвилинного тесту оцінки факторів ризику остеопорозу в українських жінок у постменопаузальному періоді / В. В. Поворознюк, Н. І. Дзерович // Новости медицины и фармации. – 2008. – № 3. – С. 21-23.</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t>Аналіз асортименту препаратів статевих гормонів на фармацевтичному ринку та у спеціалізованій аптеці / З. М. Мнушко, В. В. Преснякова, З. Р. Сафіуліна, О.</w:t>
      </w:r>
      <w:r>
        <w:rPr>
          <w:lang w:val="en-US"/>
        </w:rPr>
        <w:t> </w:t>
      </w:r>
      <w:r>
        <w:rPr>
          <w:sz w:val="28"/>
          <w:szCs w:val="28"/>
        </w:rPr>
        <w:t>Ю. Рогуля // Клінічна фармація. – 2007. – Т. 11, № 4. – С. 24-29.</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lastRenderedPageBreak/>
        <w:t>Преснякова В. В. Сравнительный анализ рынка препаратов заместительной гормональной терапии в Украине и в России / В. В. Преснякова, О. Ю. Рогуля // Провизор. – 2008. – № 4. – С. 11- 14.</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trike/>
          <w:sz w:val="28"/>
          <w:szCs w:val="28"/>
        </w:rPr>
      </w:pPr>
      <w:r>
        <w:rPr>
          <w:sz w:val="28"/>
          <w:szCs w:val="28"/>
        </w:rPr>
        <w:t>Татарчук Т. Ф. Современный взгляд на заместительную гормонотерапию: дискуссия продолжается / Т. Ф. Татарчук, О. А. Ефименко // Репродуктивное здоровье женщины. – 2007. – № 4. – С. 36-37.</w:t>
      </w:r>
    </w:p>
    <w:p w:rsidR="00184441" w:rsidRP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lang w:val="en-US"/>
        </w:rPr>
      </w:pPr>
      <w:r>
        <w:rPr>
          <w:sz w:val="28"/>
          <w:szCs w:val="28"/>
          <w:lang w:val="en-US"/>
        </w:rPr>
        <w:t>Keating</w:t>
      </w:r>
      <w:r w:rsidRPr="00184441">
        <w:rPr>
          <w:sz w:val="28"/>
          <w:szCs w:val="28"/>
          <w:lang w:val="en-US"/>
        </w:rPr>
        <w:t xml:space="preserve"> </w:t>
      </w:r>
      <w:r>
        <w:rPr>
          <w:sz w:val="28"/>
          <w:szCs w:val="28"/>
          <w:lang w:val="en-US"/>
        </w:rPr>
        <w:t>F</w:t>
      </w:r>
      <w:r w:rsidRPr="00184441">
        <w:rPr>
          <w:sz w:val="28"/>
          <w:szCs w:val="28"/>
          <w:lang w:val="en-US"/>
        </w:rPr>
        <w:t>.</w:t>
      </w:r>
      <w:r>
        <w:rPr>
          <w:sz w:val="28"/>
          <w:szCs w:val="28"/>
          <w:lang w:val="en-US"/>
        </w:rPr>
        <w:t xml:space="preserve"> S</w:t>
      </w:r>
      <w:r w:rsidRPr="00184441">
        <w:rPr>
          <w:sz w:val="28"/>
          <w:szCs w:val="28"/>
          <w:lang w:val="en-US"/>
        </w:rPr>
        <w:t>.</w:t>
      </w:r>
      <w:r>
        <w:rPr>
          <w:sz w:val="28"/>
          <w:szCs w:val="28"/>
          <w:lang w:val="en-US"/>
        </w:rPr>
        <w:t xml:space="preserve"> G</w:t>
      </w:r>
      <w:r w:rsidRPr="00184441">
        <w:rPr>
          <w:sz w:val="28"/>
          <w:szCs w:val="28"/>
          <w:lang w:val="en-US"/>
        </w:rPr>
        <w:t xml:space="preserve">. </w:t>
      </w:r>
      <w:r>
        <w:rPr>
          <w:sz w:val="28"/>
          <w:szCs w:val="28"/>
          <w:lang w:val="en-US"/>
        </w:rPr>
        <w:t>Estrogens</w:t>
      </w:r>
      <w:r w:rsidRPr="00184441">
        <w:rPr>
          <w:sz w:val="28"/>
          <w:szCs w:val="28"/>
          <w:lang w:val="en-US"/>
        </w:rPr>
        <w:t xml:space="preserve"> </w:t>
      </w:r>
      <w:r>
        <w:rPr>
          <w:sz w:val="28"/>
          <w:szCs w:val="28"/>
          <w:lang w:val="en-US"/>
        </w:rPr>
        <w:t>and</w:t>
      </w:r>
      <w:r w:rsidRPr="00184441">
        <w:rPr>
          <w:sz w:val="28"/>
          <w:szCs w:val="28"/>
          <w:lang w:val="en-US"/>
        </w:rPr>
        <w:t xml:space="preserve"> </w:t>
      </w:r>
      <w:r>
        <w:rPr>
          <w:sz w:val="28"/>
          <w:szCs w:val="28"/>
          <w:lang w:val="en-US"/>
        </w:rPr>
        <w:t>Osteoporosis</w:t>
      </w:r>
      <w:r w:rsidRPr="00184441">
        <w:rPr>
          <w:sz w:val="28"/>
          <w:szCs w:val="28"/>
          <w:lang w:val="en-US"/>
        </w:rPr>
        <w:t xml:space="preserve"> / </w:t>
      </w:r>
      <w:r>
        <w:rPr>
          <w:sz w:val="28"/>
          <w:szCs w:val="28"/>
          <w:lang w:val="en-US"/>
        </w:rPr>
        <w:t>F</w:t>
      </w:r>
      <w:r w:rsidRPr="00184441">
        <w:rPr>
          <w:sz w:val="28"/>
          <w:szCs w:val="28"/>
          <w:lang w:val="en-US"/>
        </w:rPr>
        <w:t xml:space="preserve">. </w:t>
      </w:r>
      <w:r>
        <w:rPr>
          <w:sz w:val="28"/>
          <w:szCs w:val="28"/>
          <w:lang w:val="en-US"/>
        </w:rPr>
        <w:t>S</w:t>
      </w:r>
      <w:r w:rsidRPr="00184441">
        <w:rPr>
          <w:sz w:val="28"/>
          <w:szCs w:val="28"/>
          <w:lang w:val="en-US"/>
        </w:rPr>
        <w:t xml:space="preserve">. </w:t>
      </w:r>
      <w:r>
        <w:rPr>
          <w:sz w:val="28"/>
          <w:szCs w:val="28"/>
          <w:lang w:val="en-US"/>
        </w:rPr>
        <w:t>G</w:t>
      </w:r>
      <w:r w:rsidRPr="00184441">
        <w:rPr>
          <w:sz w:val="28"/>
          <w:szCs w:val="28"/>
          <w:lang w:val="en-US"/>
        </w:rPr>
        <w:t xml:space="preserve">. </w:t>
      </w:r>
      <w:r>
        <w:rPr>
          <w:sz w:val="28"/>
          <w:szCs w:val="28"/>
          <w:lang w:val="en-US"/>
        </w:rPr>
        <w:t>Keating</w:t>
      </w:r>
      <w:r w:rsidRPr="00184441">
        <w:rPr>
          <w:sz w:val="28"/>
          <w:szCs w:val="28"/>
          <w:lang w:val="en-US"/>
        </w:rPr>
        <w:t xml:space="preserve">, </w:t>
      </w:r>
      <w:r>
        <w:rPr>
          <w:sz w:val="28"/>
          <w:szCs w:val="28"/>
          <w:lang w:val="en-US"/>
        </w:rPr>
        <w:t>N</w:t>
      </w:r>
      <w:r w:rsidRPr="00184441">
        <w:rPr>
          <w:sz w:val="28"/>
          <w:szCs w:val="28"/>
          <w:lang w:val="en-US"/>
        </w:rPr>
        <w:t xml:space="preserve">. </w:t>
      </w:r>
      <w:r>
        <w:rPr>
          <w:sz w:val="28"/>
          <w:szCs w:val="28"/>
          <w:lang w:val="en-US"/>
        </w:rPr>
        <w:t>Manassiev</w:t>
      </w:r>
      <w:r w:rsidRPr="00184441">
        <w:rPr>
          <w:sz w:val="28"/>
          <w:szCs w:val="28"/>
          <w:lang w:val="en-US"/>
        </w:rPr>
        <w:t xml:space="preserve">, </w:t>
      </w:r>
      <w:r>
        <w:rPr>
          <w:sz w:val="28"/>
          <w:szCs w:val="28"/>
          <w:lang w:val="en-US"/>
        </w:rPr>
        <w:t>J</w:t>
      </w:r>
      <w:r w:rsidRPr="00184441">
        <w:rPr>
          <w:sz w:val="28"/>
          <w:szCs w:val="28"/>
          <w:lang w:val="en-US"/>
        </w:rPr>
        <w:t>. </w:t>
      </w:r>
      <w:r>
        <w:rPr>
          <w:sz w:val="28"/>
          <w:szCs w:val="28"/>
          <w:lang w:val="en-US"/>
        </w:rPr>
        <w:t>C</w:t>
      </w:r>
      <w:r w:rsidRPr="00184441">
        <w:rPr>
          <w:sz w:val="28"/>
          <w:szCs w:val="28"/>
          <w:lang w:val="en-US"/>
        </w:rPr>
        <w:t>. </w:t>
      </w:r>
      <w:r>
        <w:rPr>
          <w:sz w:val="28"/>
          <w:szCs w:val="28"/>
          <w:lang w:val="en-US"/>
        </w:rPr>
        <w:t xml:space="preserve">Stevenson </w:t>
      </w:r>
      <w:r w:rsidRPr="00184441">
        <w:rPr>
          <w:sz w:val="28"/>
          <w:szCs w:val="28"/>
          <w:lang w:val="en-US"/>
        </w:rPr>
        <w:t xml:space="preserve">// </w:t>
      </w:r>
      <w:r>
        <w:rPr>
          <w:sz w:val="28"/>
          <w:szCs w:val="28"/>
          <w:lang w:val="en-US"/>
        </w:rPr>
        <w:t>Menopause</w:t>
      </w:r>
      <w:r w:rsidRPr="00184441">
        <w:rPr>
          <w:sz w:val="28"/>
          <w:szCs w:val="28"/>
          <w:lang w:val="en-US"/>
        </w:rPr>
        <w:t xml:space="preserve"> : </w:t>
      </w:r>
      <w:r>
        <w:rPr>
          <w:sz w:val="28"/>
          <w:szCs w:val="28"/>
          <w:lang w:val="en-US"/>
        </w:rPr>
        <w:t>Biology</w:t>
      </w:r>
      <w:r w:rsidRPr="00184441">
        <w:rPr>
          <w:sz w:val="28"/>
          <w:szCs w:val="28"/>
          <w:lang w:val="en-US"/>
        </w:rPr>
        <w:t xml:space="preserve"> </w:t>
      </w:r>
      <w:r>
        <w:rPr>
          <w:sz w:val="28"/>
          <w:szCs w:val="28"/>
          <w:lang w:val="en-US"/>
        </w:rPr>
        <w:t>and</w:t>
      </w:r>
      <w:r w:rsidRPr="00184441">
        <w:rPr>
          <w:sz w:val="28"/>
          <w:szCs w:val="28"/>
          <w:lang w:val="en-US"/>
        </w:rPr>
        <w:t xml:space="preserve"> </w:t>
      </w:r>
      <w:r>
        <w:rPr>
          <w:sz w:val="28"/>
          <w:szCs w:val="28"/>
          <w:lang w:val="en-US"/>
        </w:rPr>
        <w:t>Pathology</w:t>
      </w:r>
      <w:r w:rsidRPr="00184441">
        <w:rPr>
          <w:sz w:val="28"/>
          <w:szCs w:val="28"/>
          <w:lang w:val="en-US"/>
        </w:rPr>
        <w:t xml:space="preserve"> / </w:t>
      </w:r>
      <w:r>
        <w:rPr>
          <w:sz w:val="28"/>
          <w:szCs w:val="28"/>
          <w:lang w:val="en-US"/>
        </w:rPr>
        <w:t>edit</w:t>
      </w:r>
      <w:r w:rsidRPr="00184441">
        <w:rPr>
          <w:sz w:val="28"/>
          <w:szCs w:val="28"/>
          <w:lang w:val="en-US"/>
        </w:rPr>
        <w:t xml:space="preserve"> </w:t>
      </w:r>
      <w:r>
        <w:rPr>
          <w:sz w:val="28"/>
          <w:szCs w:val="28"/>
          <w:lang w:val="en-US"/>
        </w:rPr>
        <w:t>by</w:t>
      </w:r>
      <w:r w:rsidRPr="00184441">
        <w:rPr>
          <w:sz w:val="28"/>
          <w:szCs w:val="28"/>
          <w:lang w:val="en-US"/>
        </w:rPr>
        <w:t xml:space="preserve"> </w:t>
      </w:r>
      <w:r>
        <w:rPr>
          <w:sz w:val="28"/>
          <w:szCs w:val="28"/>
          <w:lang w:val="en-US"/>
        </w:rPr>
        <w:t>Lobo</w:t>
      </w:r>
      <w:r w:rsidRPr="00184441">
        <w:rPr>
          <w:sz w:val="28"/>
          <w:szCs w:val="28"/>
          <w:lang w:val="en-US"/>
        </w:rPr>
        <w:t xml:space="preserve"> </w:t>
      </w:r>
      <w:r>
        <w:rPr>
          <w:sz w:val="28"/>
          <w:szCs w:val="28"/>
          <w:lang w:val="en-US"/>
        </w:rPr>
        <w:t>R</w:t>
      </w:r>
      <w:r w:rsidRPr="00184441">
        <w:rPr>
          <w:sz w:val="28"/>
          <w:szCs w:val="28"/>
          <w:lang w:val="en-US"/>
        </w:rPr>
        <w:t xml:space="preserve">. </w:t>
      </w:r>
      <w:r>
        <w:rPr>
          <w:sz w:val="28"/>
          <w:szCs w:val="28"/>
          <w:lang w:val="en-US"/>
        </w:rPr>
        <w:t>A</w:t>
      </w:r>
      <w:r w:rsidRPr="00184441">
        <w:rPr>
          <w:sz w:val="28"/>
          <w:szCs w:val="28"/>
          <w:lang w:val="en-US"/>
        </w:rPr>
        <w:t xml:space="preserve">., </w:t>
      </w:r>
      <w:r>
        <w:rPr>
          <w:sz w:val="28"/>
          <w:szCs w:val="28"/>
          <w:lang w:val="en-US"/>
        </w:rPr>
        <w:t>Kelsey</w:t>
      </w:r>
      <w:r w:rsidRPr="00184441">
        <w:rPr>
          <w:sz w:val="28"/>
          <w:szCs w:val="28"/>
          <w:lang w:val="en-US"/>
        </w:rPr>
        <w:t xml:space="preserve"> </w:t>
      </w:r>
      <w:r>
        <w:rPr>
          <w:sz w:val="28"/>
          <w:szCs w:val="28"/>
          <w:lang w:val="en-US"/>
        </w:rPr>
        <w:t>J</w:t>
      </w:r>
      <w:r w:rsidRPr="00184441">
        <w:rPr>
          <w:sz w:val="28"/>
          <w:szCs w:val="28"/>
          <w:lang w:val="en-US"/>
        </w:rPr>
        <w:t xml:space="preserve">., </w:t>
      </w:r>
      <w:r>
        <w:rPr>
          <w:sz w:val="28"/>
          <w:szCs w:val="28"/>
          <w:lang w:val="en-US"/>
        </w:rPr>
        <w:t>Marcus</w:t>
      </w:r>
      <w:r w:rsidRPr="00184441">
        <w:rPr>
          <w:sz w:val="28"/>
          <w:szCs w:val="28"/>
          <w:lang w:val="en-US"/>
        </w:rPr>
        <w:t xml:space="preserve"> </w:t>
      </w:r>
      <w:r>
        <w:rPr>
          <w:sz w:val="28"/>
          <w:szCs w:val="28"/>
          <w:lang w:val="en-US"/>
        </w:rPr>
        <w:t>R</w:t>
      </w:r>
      <w:r w:rsidRPr="00184441">
        <w:rPr>
          <w:sz w:val="28"/>
          <w:szCs w:val="28"/>
          <w:lang w:val="en-US"/>
        </w:rPr>
        <w:t xml:space="preserve">. – </w:t>
      </w:r>
      <w:r>
        <w:rPr>
          <w:sz w:val="28"/>
          <w:szCs w:val="28"/>
          <w:lang w:val="en-US"/>
        </w:rPr>
        <w:t>San</w:t>
      </w:r>
      <w:r w:rsidRPr="00184441">
        <w:rPr>
          <w:sz w:val="28"/>
          <w:szCs w:val="28"/>
          <w:lang w:val="en-US"/>
        </w:rPr>
        <w:t xml:space="preserve"> </w:t>
      </w:r>
      <w:r>
        <w:rPr>
          <w:sz w:val="28"/>
          <w:szCs w:val="28"/>
          <w:lang w:val="en-US"/>
        </w:rPr>
        <w:t>Diego</w:t>
      </w:r>
      <w:r w:rsidRPr="00184441">
        <w:rPr>
          <w:sz w:val="28"/>
          <w:szCs w:val="28"/>
          <w:lang w:val="en-US"/>
        </w:rPr>
        <w:t xml:space="preserve"> ; </w:t>
      </w:r>
      <w:r>
        <w:rPr>
          <w:sz w:val="28"/>
          <w:szCs w:val="28"/>
          <w:lang w:val="en-US"/>
        </w:rPr>
        <w:t>Tokio</w:t>
      </w:r>
      <w:r w:rsidRPr="00184441">
        <w:rPr>
          <w:sz w:val="28"/>
          <w:szCs w:val="28"/>
          <w:lang w:val="en-US"/>
        </w:rPr>
        <w:t xml:space="preserve">: </w:t>
      </w:r>
      <w:r>
        <w:rPr>
          <w:sz w:val="28"/>
          <w:szCs w:val="28"/>
          <w:lang w:val="en-US"/>
        </w:rPr>
        <w:t>ACADEMIC</w:t>
      </w:r>
      <w:r w:rsidRPr="00184441">
        <w:rPr>
          <w:sz w:val="28"/>
          <w:szCs w:val="28"/>
          <w:lang w:val="en-US"/>
        </w:rPr>
        <w:t xml:space="preserve"> </w:t>
      </w:r>
      <w:r>
        <w:rPr>
          <w:sz w:val="28"/>
          <w:szCs w:val="28"/>
          <w:lang w:val="en-US"/>
        </w:rPr>
        <w:t>PRESS</w:t>
      </w:r>
      <w:r w:rsidRPr="00184441">
        <w:rPr>
          <w:sz w:val="28"/>
          <w:szCs w:val="28"/>
          <w:lang w:val="en-US"/>
        </w:rPr>
        <w:t xml:space="preserve">, 2000. – </w:t>
      </w:r>
      <w:r>
        <w:rPr>
          <w:sz w:val="28"/>
          <w:szCs w:val="28"/>
          <w:lang w:val="en-US"/>
        </w:rPr>
        <w:t>P</w:t>
      </w:r>
      <w:r w:rsidRPr="00184441">
        <w:rPr>
          <w:sz w:val="28"/>
          <w:szCs w:val="28"/>
          <w:lang w:val="en-US"/>
        </w:rPr>
        <w:t>. 509-534.</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lang w:val="en-US"/>
        </w:rPr>
        <w:t>Pitkin J. Compliance with estrogen replacement therapy: current issues</w:t>
      </w:r>
      <w:r w:rsidRPr="00184441">
        <w:rPr>
          <w:sz w:val="28"/>
          <w:szCs w:val="28"/>
          <w:lang w:val="en-US"/>
        </w:rPr>
        <w:t xml:space="preserve"> / </w:t>
      </w:r>
      <w:r>
        <w:rPr>
          <w:sz w:val="28"/>
          <w:szCs w:val="28"/>
          <w:lang w:val="en-US"/>
        </w:rPr>
        <w:t>J.</w:t>
      </w:r>
      <w:r w:rsidRPr="00184441">
        <w:rPr>
          <w:sz w:val="28"/>
          <w:szCs w:val="28"/>
          <w:lang w:val="en-US"/>
        </w:rPr>
        <w:t> </w:t>
      </w:r>
      <w:r>
        <w:rPr>
          <w:sz w:val="28"/>
          <w:szCs w:val="28"/>
          <w:lang w:val="en-US"/>
        </w:rPr>
        <w:t>Pitkin</w:t>
      </w:r>
      <w:r w:rsidRPr="00184441">
        <w:rPr>
          <w:sz w:val="28"/>
          <w:szCs w:val="28"/>
          <w:lang w:val="en-US"/>
        </w:rPr>
        <w:t xml:space="preserve"> // </w:t>
      </w:r>
      <w:r>
        <w:rPr>
          <w:sz w:val="28"/>
          <w:szCs w:val="28"/>
          <w:lang w:val="en-US"/>
        </w:rPr>
        <w:t>Obstet. Gynecol. – 2002. – Vol. 5</w:t>
      </w:r>
      <w:r>
        <w:rPr>
          <w:sz w:val="28"/>
          <w:szCs w:val="28"/>
        </w:rPr>
        <w:t xml:space="preserve">, </w:t>
      </w:r>
      <w:r>
        <w:rPr>
          <w:sz w:val="28"/>
          <w:szCs w:val="28"/>
          <w:lang w:val="en-US"/>
        </w:rPr>
        <w:t>suppl. 2. – P. 12</w:t>
      </w:r>
      <w:r>
        <w:rPr>
          <w:sz w:val="28"/>
          <w:szCs w:val="28"/>
        </w:rPr>
        <w:t>-</w:t>
      </w:r>
      <w:r>
        <w:rPr>
          <w:sz w:val="28"/>
          <w:szCs w:val="28"/>
          <w:lang w:val="en-US"/>
        </w:rPr>
        <w:t>19.</w:t>
      </w:r>
    </w:p>
    <w:p w:rsidR="00184441" w:rsidRP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lang w:val="en-US"/>
        </w:rPr>
      </w:pPr>
      <w:r>
        <w:rPr>
          <w:sz w:val="28"/>
          <w:szCs w:val="28"/>
          <w:lang w:val="en-US"/>
        </w:rPr>
        <w:t>Hickey</w:t>
      </w:r>
      <w:r w:rsidRPr="00184441">
        <w:rPr>
          <w:sz w:val="28"/>
          <w:szCs w:val="28"/>
          <w:lang w:val="en-US"/>
        </w:rPr>
        <w:t xml:space="preserve"> </w:t>
      </w:r>
      <w:r>
        <w:rPr>
          <w:sz w:val="28"/>
          <w:szCs w:val="28"/>
          <w:lang w:val="en-US"/>
        </w:rPr>
        <w:t>M</w:t>
      </w:r>
      <w:r w:rsidRPr="00184441">
        <w:rPr>
          <w:sz w:val="28"/>
          <w:szCs w:val="28"/>
          <w:lang w:val="en-US"/>
        </w:rPr>
        <w:t xml:space="preserve">. </w:t>
      </w:r>
      <w:r>
        <w:rPr>
          <w:sz w:val="28"/>
          <w:szCs w:val="28"/>
          <w:lang w:val="en-US"/>
        </w:rPr>
        <w:t>Treatment</w:t>
      </w:r>
      <w:r w:rsidRPr="00184441">
        <w:rPr>
          <w:sz w:val="28"/>
          <w:szCs w:val="28"/>
          <w:lang w:val="en-US"/>
        </w:rPr>
        <w:t xml:space="preserve"> </w:t>
      </w:r>
      <w:r>
        <w:rPr>
          <w:sz w:val="28"/>
          <w:szCs w:val="28"/>
          <w:lang w:val="en-US"/>
        </w:rPr>
        <w:t>of</w:t>
      </w:r>
      <w:r w:rsidRPr="00184441">
        <w:rPr>
          <w:sz w:val="28"/>
          <w:szCs w:val="28"/>
          <w:lang w:val="en-US"/>
        </w:rPr>
        <w:t xml:space="preserve"> </w:t>
      </w:r>
      <w:r>
        <w:rPr>
          <w:sz w:val="28"/>
          <w:szCs w:val="28"/>
          <w:lang w:val="en-US"/>
        </w:rPr>
        <w:t>menopausal</w:t>
      </w:r>
      <w:r w:rsidRPr="00184441">
        <w:rPr>
          <w:sz w:val="28"/>
          <w:szCs w:val="28"/>
          <w:lang w:val="en-US"/>
        </w:rPr>
        <w:t xml:space="preserve"> </w:t>
      </w:r>
      <w:r>
        <w:rPr>
          <w:sz w:val="28"/>
          <w:szCs w:val="28"/>
          <w:lang w:val="en-US"/>
        </w:rPr>
        <w:t>symptoms</w:t>
      </w:r>
      <w:r w:rsidRPr="00184441">
        <w:rPr>
          <w:sz w:val="28"/>
          <w:szCs w:val="28"/>
          <w:lang w:val="en-US"/>
        </w:rPr>
        <w:t xml:space="preserve">: </w:t>
      </w:r>
      <w:r>
        <w:rPr>
          <w:sz w:val="28"/>
          <w:szCs w:val="28"/>
          <w:lang w:val="en-US"/>
        </w:rPr>
        <w:t>what</w:t>
      </w:r>
      <w:r w:rsidRPr="00184441">
        <w:rPr>
          <w:sz w:val="28"/>
          <w:szCs w:val="28"/>
          <w:lang w:val="en-US"/>
        </w:rPr>
        <w:t xml:space="preserve"> </w:t>
      </w:r>
      <w:r>
        <w:rPr>
          <w:sz w:val="28"/>
          <w:szCs w:val="28"/>
          <w:lang w:val="en-US"/>
        </w:rPr>
        <w:t>shell</w:t>
      </w:r>
      <w:r w:rsidRPr="00184441">
        <w:rPr>
          <w:sz w:val="28"/>
          <w:szCs w:val="28"/>
          <w:lang w:val="en-US"/>
        </w:rPr>
        <w:t xml:space="preserve"> </w:t>
      </w:r>
      <w:r>
        <w:rPr>
          <w:sz w:val="28"/>
          <w:szCs w:val="28"/>
          <w:lang w:val="en-US"/>
        </w:rPr>
        <w:t>we</w:t>
      </w:r>
      <w:r w:rsidRPr="00184441">
        <w:rPr>
          <w:sz w:val="28"/>
          <w:szCs w:val="28"/>
          <w:lang w:val="en-US"/>
        </w:rPr>
        <w:t xml:space="preserve"> </w:t>
      </w:r>
      <w:r>
        <w:rPr>
          <w:sz w:val="28"/>
          <w:szCs w:val="28"/>
          <w:lang w:val="en-US"/>
        </w:rPr>
        <w:t>do</w:t>
      </w:r>
      <w:r w:rsidRPr="00184441">
        <w:rPr>
          <w:sz w:val="28"/>
          <w:szCs w:val="28"/>
          <w:lang w:val="en-US"/>
        </w:rPr>
        <w:t xml:space="preserve"> </w:t>
      </w:r>
      <w:r>
        <w:rPr>
          <w:sz w:val="28"/>
          <w:szCs w:val="28"/>
          <w:lang w:val="en-US"/>
        </w:rPr>
        <w:t>now</w:t>
      </w:r>
      <w:r w:rsidRPr="00184441">
        <w:rPr>
          <w:sz w:val="28"/>
          <w:szCs w:val="28"/>
          <w:lang w:val="en-US"/>
        </w:rPr>
        <w:t xml:space="preserve">? / </w:t>
      </w:r>
      <w:r>
        <w:rPr>
          <w:sz w:val="28"/>
          <w:szCs w:val="28"/>
          <w:lang w:val="en-US"/>
        </w:rPr>
        <w:t>M</w:t>
      </w:r>
      <w:r w:rsidRPr="00184441">
        <w:rPr>
          <w:sz w:val="28"/>
          <w:szCs w:val="28"/>
          <w:lang w:val="en-US"/>
        </w:rPr>
        <w:t>. </w:t>
      </w:r>
      <w:r>
        <w:rPr>
          <w:sz w:val="28"/>
          <w:szCs w:val="28"/>
          <w:lang w:val="en-US"/>
        </w:rPr>
        <w:t>Hickey</w:t>
      </w:r>
      <w:r w:rsidRPr="00184441">
        <w:rPr>
          <w:sz w:val="28"/>
          <w:szCs w:val="28"/>
          <w:lang w:val="en-US"/>
        </w:rPr>
        <w:t xml:space="preserve">, </w:t>
      </w:r>
      <w:r>
        <w:rPr>
          <w:sz w:val="28"/>
          <w:szCs w:val="28"/>
          <w:lang w:val="en-US"/>
        </w:rPr>
        <w:t>S</w:t>
      </w:r>
      <w:r w:rsidRPr="00184441">
        <w:rPr>
          <w:sz w:val="28"/>
          <w:szCs w:val="28"/>
          <w:lang w:val="en-US"/>
        </w:rPr>
        <w:t xml:space="preserve">. </w:t>
      </w:r>
      <w:r>
        <w:rPr>
          <w:sz w:val="28"/>
          <w:szCs w:val="28"/>
          <w:lang w:val="en-US"/>
        </w:rPr>
        <w:t>R</w:t>
      </w:r>
      <w:r w:rsidRPr="00184441">
        <w:rPr>
          <w:sz w:val="28"/>
          <w:szCs w:val="28"/>
          <w:lang w:val="en-US"/>
        </w:rPr>
        <w:t xml:space="preserve">. </w:t>
      </w:r>
      <w:r>
        <w:rPr>
          <w:sz w:val="28"/>
          <w:szCs w:val="28"/>
          <w:lang w:val="en-US"/>
        </w:rPr>
        <w:t>Davis</w:t>
      </w:r>
      <w:r w:rsidRPr="00184441">
        <w:rPr>
          <w:sz w:val="28"/>
          <w:szCs w:val="28"/>
          <w:lang w:val="en-US"/>
        </w:rPr>
        <w:t xml:space="preserve">, </w:t>
      </w:r>
      <w:r>
        <w:rPr>
          <w:sz w:val="28"/>
          <w:szCs w:val="28"/>
          <w:lang w:val="en-US"/>
        </w:rPr>
        <w:t>D</w:t>
      </w:r>
      <w:r w:rsidRPr="00184441">
        <w:rPr>
          <w:sz w:val="28"/>
          <w:szCs w:val="28"/>
          <w:lang w:val="en-US"/>
        </w:rPr>
        <w:t xml:space="preserve">. </w:t>
      </w:r>
      <w:r>
        <w:rPr>
          <w:sz w:val="28"/>
          <w:szCs w:val="28"/>
          <w:lang w:val="en-US"/>
        </w:rPr>
        <w:t>W</w:t>
      </w:r>
      <w:r w:rsidRPr="00184441">
        <w:rPr>
          <w:sz w:val="28"/>
          <w:szCs w:val="28"/>
          <w:lang w:val="en-US"/>
        </w:rPr>
        <w:t xml:space="preserve">. </w:t>
      </w:r>
      <w:r>
        <w:rPr>
          <w:sz w:val="28"/>
          <w:szCs w:val="28"/>
          <w:lang w:val="en-US"/>
        </w:rPr>
        <w:t>Sturdee</w:t>
      </w:r>
      <w:r w:rsidRPr="00184441">
        <w:rPr>
          <w:sz w:val="28"/>
          <w:szCs w:val="28"/>
          <w:lang w:val="en-US"/>
        </w:rPr>
        <w:t xml:space="preserve"> // </w:t>
      </w:r>
      <w:r>
        <w:rPr>
          <w:sz w:val="28"/>
          <w:szCs w:val="28"/>
          <w:lang w:val="en-US"/>
        </w:rPr>
        <w:t>Lancet</w:t>
      </w:r>
      <w:r w:rsidRPr="00184441">
        <w:rPr>
          <w:sz w:val="28"/>
          <w:szCs w:val="28"/>
          <w:lang w:val="en-US"/>
        </w:rPr>
        <w:t xml:space="preserve">. – 2005. – </w:t>
      </w:r>
      <w:r>
        <w:rPr>
          <w:sz w:val="28"/>
          <w:szCs w:val="28"/>
          <w:lang w:val="en-US"/>
        </w:rPr>
        <w:t>Vol</w:t>
      </w:r>
      <w:r w:rsidRPr="00184441">
        <w:rPr>
          <w:sz w:val="28"/>
          <w:szCs w:val="28"/>
          <w:lang w:val="en-US"/>
        </w:rPr>
        <w:t xml:space="preserve">. 366. – </w:t>
      </w:r>
      <w:r>
        <w:rPr>
          <w:sz w:val="28"/>
          <w:szCs w:val="28"/>
        </w:rPr>
        <w:t>Р</w:t>
      </w:r>
      <w:r w:rsidRPr="00184441">
        <w:rPr>
          <w:sz w:val="28"/>
          <w:szCs w:val="28"/>
          <w:lang w:val="en-US"/>
        </w:rPr>
        <w:t>. 409-421.</w:t>
      </w:r>
    </w:p>
    <w:p w:rsidR="00184441" w:rsidRP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lang w:val="en-US"/>
        </w:rPr>
      </w:pPr>
      <w:r>
        <w:rPr>
          <w:sz w:val="28"/>
          <w:szCs w:val="28"/>
        </w:rPr>
        <w:t>Перелік</w:t>
      </w:r>
      <w:r w:rsidRPr="00184441">
        <w:rPr>
          <w:sz w:val="28"/>
          <w:szCs w:val="28"/>
          <w:lang w:val="en-US"/>
        </w:rPr>
        <w:t xml:space="preserve"> </w:t>
      </w:r>
      <w:r>
        <w:rPr>
          <w:sz w:val="28"/>
          <w:szCs w:val="28"/>
        </w:rPr>
        <w:t>лікарських</w:t>
      </w:r>
      <w:r w:rsidRPr="00184441">
        <w:rPr>
          <w:sz w:val="28"/>
          <w:szCs w:val="28"/>
          <w:lang w:val="en-US"/>
        </w:rPr>
        <w:t xml:space="preserve"> </w:t>
      </w:r>
      <w:r>
        <w:rPr>
          <w:sz w:val="28"/>
          <w:szCs w:val="28"/>
        </w:rPr>
        <w:t>засобів</w:t>
      </w:r>
      <w:r w:rsidRPr="00184441">
        <w:rPr>
          <w:sz w:val="28"/>
          <w:szCs w:val="28"/>
          <w:lang w:val="en-US"/>
        </w:rPr>
        <w:t xml:space="preserve">, </w:t>
      </w:r>
      <w:r>
        <w:rPr>
          <w:sz w:val="28"/>
          <w:szCs w:val="28"/>
        </w:rPr>
        <w:t>дозволених</w:t>
      </w:r>
      <w:r w:rsidRPr="00184441">
        <w:rPr>
          <w:sz w:val="28"/>
          <w:szCs w:val="28"/>
          <w:lang w:val="en-US"/>
        </w:rPr>
        <w:t xml:space="preserve"> </w:t>
      </w:r>
      <w:r>
        <w:rPr>
          <w:sz w:val="28"/>
          <w:szCs w:val="28"/>
        </w:rPr>
        <w:t>до</w:t>
      </w:r>
      <w:r w:rsidRPr="00184441">
        <w:rPr>
          <w:sz w:val="28"/>
          <w:szCs w:val="28"/>
          <w:lang w:val="en-US"/>
        </w:rPr>
        <w:t xml:space="preserve"> </w:t>
      </w:r>
      <w:r>
        <w:rPr>
          <w:sz w:val="28"/>
          <w:szCs w:val="28"/>
        </w:rPr>
        <w:t>застосування</w:t>
      </w:r>
      <w:r w:rsidRPr="00184441">
        <w:rPr>
          <w:sz w:val="28"/>
          <w:szCs w:val="28"/>
          <w:lang w:val="en-US"/>
        </w:rPr>
        <w:t xml:space="preserve"> </w:t>
      </w:r>
      <w:r>
        <w:rPr>
          <w:sz w:val="28"/>
          <w:szCs w:val="28"/>
        </w:rPr>
        <w:t>в</w:t>
      </w:r>
      <w:r w:rsidRPr="00184441">
        <w:rPr>
          <w:sz w:val="28"/>
          <w:szCs w:val="28"/>
          <w:lang w:val="en-US"/>
        </w:rPr>
        <w:t xml:space="preserve"> </w:t>
      </w:r>
      <w:r>
        <w:rPr>
          <w:sz w:val="28"/>
          <w:szCs w:val="28"/>
        </w:rPr>
        <w:t>Україні</w:t>
      </w:r>
      <w:r w:rsidRPr="00184441">
        <w:rPr>
          <w:sz w:val="28"/>
          <w:szCs w:val="28"/>
          <w:lang w:val="en-US"/>
        </w:rPr>
        <w:t xml:space="preserve">, </w:t>
      </w:r>
      <w:r>
        <w:rPr>
          <w:sz w:val="28"/>
          <w:szCs w:val="28"/>
        </w:rPr>
        <w:t>які</w:t>
      </w:r>
      <w:r w:rsidRPr="00184441">
        <w:rPr>
          <w:sz w:val="28"/>
          <w:szCs w:val="28"/>
          <w:lang w:val="en-US"/>
        </w:rPr>
        <w:t xml:space="preserve"> </w:t>
      </w:r>
      <w:r>
        <w:rPr>
          <w:sz w:val="28"/>
          <w:szCs w:val="28"/>
        </w:rPr>
        <w:t>відпускаються</w:t>
      </w:r>
      <w:r w:rsidRPr="00184441">
        <w:rPr>
          <w:sz w:val="28"/>
          <w:szCs w:val="28"/>
          <w:lang w:val="en-US"/>
        </w:rPr>
        <w:t xml:space="preserve"> </w:t>
      </w:r>
      <w:r>
        <w:rPr>
          <w:sz w:val="28"/>
          <w:szCs w:val="28"/>
        </w:rPr>
        <w:t>без</w:t>
      </w:r>
      <w:r w:rsidRPr="00184441">
        <w:rPr>
          <w:sz w:val="28"/>
          <w:szCs w:val="28"/>
          <w:lang w:val="en-US"/>
        </w:rPr>
        <w:t xml:space="preserve"> </w:t>
      </w:r>
      <w:r>
        <w:rPr>
          <w:sz w:val="28"/>
          <w:szCs w:val="28"/>
        </w:rPr>
        <w:t>рецептів</w:t>
      </w:r>
      <w:r w:rsidRPr="00184441">
        <w:rPr>
          <w:sz w:val="28"/>
          <w:szCs w:val="28"/>
          <w:lang w:val="en-US"/>
        </w:rPr>
        <w:t xml:space="preserve"> </w:t>
      </w:r>
      <w:r>
        <w:rPr>
          <w:sz w:val="28"/>
          <w:szCs w:val="28"/>
        </w:rPr>
        <w:t>з</w:t>
      </w:r>
      <w:r w:rsidRPr="00184441">
        <w:rPr>
          <w:sz w:val="28"/>
          <w:szCs w:val="28"/>
          <w:lang w:val="en-US"/>
        </w:rPr>
        <w:t xml:space="preserve"> </w:t>
      </w:r>
      <w:r>
        <w:rPr>
          <w:sz w:val="28"/>
          <w:szCs w:val="28"/>
        </w:rPr>
        <w:t>аптек</w:t>
      </w:r>
      <w:r w:rsidRPr="00184441">
        <w:rPr>
          <w:sz w:val="28"/>
          <w:szCs w:val="28"/>
          <w:lang w:val="en-US"/>
        </w:rPr>
        <w:t xml:space="preserve"> </w:t>
      </w:r>
      <w:r>
        <w:rPr>
          <w:sz w:val="28"/>
          <w:szCs w:val="28"/>
        </w:rPr>
        <w:t>та</w:t>
      </w:r>
      <w:r w:rsidRPr="00184441">
        <w:rPr>
          <w:sz w:val="28"/>
          <w:szCs w:val="28"/>
          <w:lang w:val="en-US"/>
        </w:rPr>
        <w:t xml:space="preserve"> </w:t>
      </w:r>
      <w:r>
        <w:rPr>
          <w:sz w:val="28"/>
          <w:szCs w:val="28"/>
        </w:rPr>
        <w:t>їх</w:t>
      </w:r>
      <w:r w:rsidRPr="00184441">
        <w:rPr>
          <w:sz w:val="28"/>
          <w:szCs w:val="28"/>
          <w:lang w:val="en-US"/>
        </w:rPr>
        <w:t xml:space="preserve"> </w:t>
      </w:r>
      <w:r>
        <w:rPr>
          <w:sz w:val="28"/>
          <w:szCs w:val="28"/>
        </w:rPr>
        <w:t>структурних</w:t>
      </w:r>
      <w:r w:rsidRPr="00184441">
        <w:rPr>
          <w:sz w:val="28"/>
          <w:szCs w:val="28"/>
          <w:lang w:val="en-US"/>
        </w:rPr>
        <w:t xml:space="preserve"> </w:t>
      </w:r>
      <w:r>
        <w:rPr>
          <w:sz w:val="28"/>
          <w:szCs w:val="28"/>
        </w:rPr>
        <w:t>підрозділів</w:t>
      </w:r>
      <w:r w:rsidRPr="00184441">
        <w:rPr>
          <w:sz w:val="28"/>
          <w:szCs w:val="28"/>
          <w:lang w:val="en-US"/>
        </w:rPr>
        <w:t xml:space="preserve">, </w:t>
      </w:r>
      <w:r>
        <w:rPr>
          <w:sz w:val="28"/>
          <w:szCs w:val="28"/>
        </w:rPr>
        <w:t>затверджений</w:t>
      </w:r>
      <w:r w:rsidRPr="00184441">
        <w:rPr>
          <w:sz w:val="28"/>
          <w:szCs w:val="28"/>
          <w:lang w:val="en-US"/>
        </w:rPr>
        <w:t xml:space="preserve"> </w:t>
      </w:r>
      <w:r>
        <w:rPr>
          <w:sz w:val="28"/>
          <w:szCs w:val="28"/>
        </w:rPr>
        <w:t>наказом</w:t>
      </w:r>
      <w:r w:rsidRPr="00184441">
        <w:rPr>
          <w:sz w:val="28"/>
          <w:szCs w:val="28"/>
          <w:lang w:val="en-US"/>
        </w:rPr>
        <w:t xml:space="preserve"> </w:t>
      </w:r>
      <w:r>
        <w:rPr>
          <w:sz w:val="28"/>
          <w:szCs w:val="28"/>
        </w:rPr>
        <w:t>МОЗ</w:t>
      </w:r>
      <w:r w:rsidRPr="00184441">
        <w:rPr>
          <w:sz w:val="28"/>
          <w:szCs w:val="28"/>
          <w:lang w:val="en-US"/>
        </w:rPr>
        <w:t xml:space="preserve"> </w:t>
      </w:r>
      <w:r>
        <w:rPr>
          <w:sz w:val="28"/>
          <w:szCs w:val="28"/>
        </w:rPr>
        <w:t>України</w:t>
      </w:r>
      <w:r w:rsidRPr="00184441">
        <w:rPr>
          <w:sz w:val="28"/>
          <w:szCs w:val="28"/>
          <w:lang w:val="en-US"/>
        </w:rPr>
        <w:t xml:space="preserve"> № 897 </w:t>
      </w:r>
      <w:r>
        <w:rPr>
          <w:sz w:val="28"/>
          <w:szCs w:val="28"/>
        </w:rPr>
        <w:t>від</w:t>
      </w:r>
      <w:r w:rsidRPr="00184441">
        <w:rPr>
          <w:sz w:val="28"/>
          <w:szCs w:val="28"/>
          <w:lang w:val="en-US"/>
        </w:rPr>
        <w:t xml:space="preserve"> 27.12.2007 // </w:t>
      </w:r>
      <w:r>
        <w:rPr>
          <w:sz w:val="28"/>
          <w:szCs w:val="28"/>
        </w:rPr>
        <w:t>Еженедельник</w:t>
      </w:r>
      <w:r w:rsidRPr="00184441">
        <w:rPr>
          <w:sz w:val="28"/>
          <w:szCs w:val="28"/>
          <w:lang w:val="en-US"/>
        </w:rPr>
        <w:t xml:space="preserve"> «</w:t>
      </w:r>
      <w:r>
        <w:rPr>
          <w:sz w:val="28"/>
          <w:szCs w:val="28"/>
        </w:rPr>
        <w:t>Аптека</w:t>
      </w:r>
      <w:r w:rsidRPr="00184441">
        <w:rPr>
          <w:sz w:val="28"/>
          <w:szCs w:val="28"/>
          <w:lang w:val="en-US"/>
        </w:rPr>
        <w:t>». – 2007. – № 7 [</w:t>
      </w:r>
      <w:r>
        <w:rPr>
          <w:sz w:val="28"/>
          <w:szCs w:val="28"/>
        </w:rPr>
        <w:t>Електронний</w:t>
      </w:r>
      <w:r w:rsidRPr="00184441">
        <w:rPr>
          <w:sz w:val="28"/>
          <w:szCs w:val="28"/>
          <w:lang w:val="en-US"/>
        </w:rPr>
        <w:t xml:space="preserve"> </w:t>
      </w:r>
      <w:r>
        <w:rPr>
          <w:sz w:val="28"/>
          <w:szCs w:val="28"/>
        </w:rPr>
        <w:t>ресурс</w:t>
      </w:r>
      <w:r w:rsidRPr="00184441">
        <w:rPr>
          <w:sz w:val="28"/>
          <w:szCs w:val="28"/>
          <w:lang w:val="en-US"/>
        </w:rPr>
        <w:t xml:space="preserve">]. – </w:t>
      </w:r>
      <w:r>
        <w:rPr>
          <w:sz w:val="28"/>
          <w:szCs w:val="28"/>
        </w:rPr>
        <w:t>Режим</w:t>
      </w:r>
      <w:r w:rsidRPr="00184441">
        <w:rPr>
          <w:sz w:val="28"/>
          <w:szCs w:val="28"/>
          <w:lang w:val="en-US"/>
        </w:rPr>
        <w:t xml:space="preserve"> </w:t>
      </w:r>
      <w:r>
        <w:rPr>
          <w:sz w:val="28"/>
          <w:szCs w:val="28"/>
        </w:rPr>
        <w:t>доступу</w:t>
      </w:r>
      <w:r w:rsidRPr="00184441">
        <w:rPr>
          <w:sz w:val="28"/>
          <w:szCs w:val="28"/>
          <w:lang w:val="en-US"/>
        </w:rPr>
        <w:t xml:space="preserve"> </w:t>
      </w:r>
      <w:r>
        <w:rPr>
          <w:sz w:val="28"/>
          <w:szCs w:val="28"/>
        </w:rPr>
        <w:t>до</w:t>
      </w:r>
      <w:r w:rsidRPr="00184441">
        <w:rPr>
          <w:sz w:val="28"/>
          <w:szCs w:val="28"/>
          <w:lang w:val="en-US"/>
        </w:rPr>
        <w:t xml:space="preserve"> </w:t>
      </w:r>
      <w:r>
        <w:rPr>
          <w:sz w:val="28"/>
          <w:szCs w:val="28"/>
        </w:rPr>
        <w:t>журн</w:t>
      </w:r>
      <w:r w:rsidRPr="00184441">
        <w:rPr>
          <w:sz w:val="28"/>
          <w:szCs w:val="28"/>
          <w:lang w:val="en-US"/>
        </w:rPr>
        <w:t xml:space="preserve">. : </w:t>
      </w:r>
      <w:r>
        <w:rPr>
          <w:sz w:val="28"/>
          <w:szCs w:val="28"/>
          <w:lang w:val="en-US"/>
        </w:rPr>
        <w:t>http</w:t>
      </w:r>
      <w:r w:rsidRPr="00184441">
        <w:rPr>
          <w:sz w:val="28"/>
          <w:szCs w:val="28"/>
          <w:lang w:val="en-US"/>
        </w:rPr>
        <w:t xml:space="preserve">: // </w:t>
      </w:r>
      <w:hyperlink r:id="rId11" w:history="1">
        <w:r w:rsidRPr="00184441">
          <w:rPr>
            <w:rStyle w:val="af"/>
            <w:sz w:val="28"/>
            <w:szCs w:val="28"/>
            <w:lang w:val="en-US"/>
          </w:rPr>
          <w:t>www.</w:t>
        </w:r>
        <w:r>
          <w:rPr>
            <w:rStyle w:val="af"/>
            <w:sz w:val="28"/>
            <w:szCs w:val="28"/>
            <w:lang w:val="en-US"/>
          </w:rPr>
          <w:t>apteka</w:t>
        </w:r>
        <w:r w:rsidRPr="00184441">
          <w:rPr>
            <w:rStyle w:val="af"/>
            <w:sz w:val="28"/>
            <w:szCs w:val="28"/>
            <w:lang w:val="en-US"/>
          </w:rPr>
          <w:t>.</w:t>
        </w:r>
        <w:r>
          <w:rPr>
            <w:rStyle w:val="af"/>
            <w:sz w:val="28"/>
            <w:szCs w:val="28"/>
            <w:lang w:val="en-US"/>
          </w:rPr>
          <w:t>ua</w:t>
        </w:r>
        <w:r w:rsidRPr="00184441">
          <w:rPr>
            <w:rStyle w:val="af"/>
            <w:sz w:val="28"/>
            <w:szCs w:val="28"/>
            <w:lang w:val="en-US"/>
          </w:rPr>
          <w:t>/</w:t>
        </w:r>
      </w:hyperlink>
      <w:r w:rsidRPr="00184441">
        <w:rPr>
          <w:sz w:val="28"/>
          <w:szCs w:val="28"/>
          <w:lang w:val="en-US"/>
        </w:rPr>
        <w:t>.</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t xml:space="preserve">Міжгалузева комплексна програма “Здоров’я нації” на 2002-2011 рр., затверджена Постановою КМ України № 14 від 10.01.2002 // Офіційний вісник України. – 2002. – № 9. – С. 30-32. </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t>Концепція розвитку охорони здоров’я населення України, затверджена Указом Президента № 1313/2000 від 07.12.2000 // Офіційний вісник України. – 2000. – № 49. – С. 6-13.</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t xml:space="preserve">Про комплексні заходи щодо впровадження сімейної медицини в систему охорони здоров’я : Постанова КМ України № 989 від 20.06.2000 [Електронний ресурс]. – Режим доступу до інформації : </w:t>
      </w:r>
      <w:r>
        <w:rPr>
          <w:sz w:val="28"/>
          <w:szCs w:val="28"/>
          <w:lang w:val="en-US"/>
        </w:rPr>
        <w:t>http</w:t>
      </w:r>
      <w:r>
        <w:rPr>
          <w:sz w:val="28"/>
          <w:szCs w:val="28"/>
        </w:rPr>
        <w:t xml:space="preserve">: // </w:t>
      </w:r>
      <w:r>
        <w:rPr>
          <w:sz w:val="28"/>
          <w:szCs w:val="28"/>
          <w:lang w:val="en-US"/>
        </w:rPr>
        <w:t>zakon</w:t>
      </w:r>
      <w:r>
        <w:rPr>
          <w:sz w:val="28"/>
          <w:szCs w:val="28"/>
        </w:rPr>
        <w:t>.</w:t>
      </w:r>
      <w:r>
        <w:rPr>
          <w:sz w:val="28"/>
          <w:szCs w:val="28"/>
          <w:lang w:val="en-US"/>
        </w:rPr>
        <w:t>rada</w:t>
      </w:r>
      <w:r>
        <w:rPr>
          <w:sz w:val="28"/>
          <w:szCs w:val="28"/>
        </w:rPr>
        <w:t>.</w:t>
      </w:r>
      <w:r>
        <w:rPr>
          <w:sz w:val="28"/>
          <w:szCs w:val="28"/>
          <w:lang w:val="en-US"/>
        </w:rPr>
        <w:t>gov</w:t>
      </w:r>
      <w:r>
        <w:rPr>
          <w:sz w:val="28"/>
          <w:szCs w:val="28"/>
        </w:rPr>
        <w:t>.</w:t>
      </w:r>
      <w:r>
        <w:rPr>
          <w:sz w:val="28"/>
          <w:szCs w:val="28"/>
          <w:lang w:val="en-US"/>
        </w:rPr>
        <w:t>ua</w:t>
      </w:r>
      <w:r>
        <w:rPr>
          <w:sz w:val="28"/>
          <w:szCs w:val="28"/>
        </w:rPr>
        <w:t>/.</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t>Державна програма забезпечення населення лікарськими засобами на 2004-2010 рр., затверджена Постановою КМ України № 1162 від 25.07.2003 // Офіційний вісник України. – 2003. – № 31. – С. 56-59.</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lastRenderedPageBreak/>
        <w:t>Заліська О. М. Фармакоекономіка: теорія і практика / О. М. Заліська // Фармац. журн. – 2000. –  № 2. – С. 10-16.</w:t>
      </w:r>
    </w:p>
    <w:p w:rsidR="00184441" w:rsidRDefault="00184441" w:rsidP="009222EE">
      <w:pPr>
        <w:pStyle w:val="afffffff2"/>
        <w:numPr>
          <w:ilvl w:val="0"/>
          <w:numId w:val="46"/>
        </w:numPr>
        <w:tabs>
          <w:tab w:val="clear" w:pos="907"/>
          <w:tab w:val="left" w:pos="0"/>
          <w:tab w:val="left" w:pos="720"/>
          <w:tab w:val="left" w:pos="900"/>
        </w:tabs>
        <w:suppressAutoHyphens w:val="0"/>
        <w:spacing w:before="100" w:beforeAutospacing="1" w:after="0" w:line="360" w:lineRule="auto"/>
        <w:ind w:left="0" w:firstLine="180"/>
        <w:jc w:val="both"/>
      </w:pPr>
      <w:r>
        <w:t>Заліська О.М. Основи фармакоекономіки / О.М. Заліська ; за ред. Б. Л. Парновського. – Львів : Афіша, 2002. – 360 с.</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t>Зупанец И. А. Фармацевтическая опека: применение гормональных контрацептивов / И. А. Зупанец, Н. В. Бездетко, О. В.</w:t>
      </w:r>
      <w:r>
        <w:t> </w:t>
      </w:r>
      <w:r>
        <w:rPr>
          <w:sz w:val="28"/>
          <w:szCs w:val="28"/>
        </w:rPr>
        <w:t>Грищенко // Провизор. – 2003. – № 2. – С. 10-15.</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sz w:val="28"/>
          <w:szCs w:val="28"/>
        </w:rPr>
      </w:pPr>
      <w:r>
        <w:rPr>
          <w:sz w:val="28"/>
          <w:szCs w:val="28"/>
        </w:rPr>
        <w:t>Пестун І. Фармакоекономічне дослідження лікарських засобів, що стимулюють імунітет / І. Пестун, В. Толочко // Ліки України. – 2002. – № 1. – С. 20-22.</w:t>
      </w:r>
    </w:p>
    <w:p w:rsidR="00184441" w:rsidRDefault="00184441" w:rsidP="009222EE">
      <w:pPr>
        <w:numPr>
          <w:ilvl w:val="0"/>
          <w:numId w:val="46"/>
        </w:numPr>
        <w:tabs>
          <w:tab w:val="clear" w:pos="907"/>
          <w:tab w:val="left" w:pos="0"/>
          <w:tab w:val="left" w:pos="720"/>
          <w:tab w:val="left" w:pos="900"/>
        </w:tabs>
        <w:suppressAutoHyphens w:val="0"/>
        <w:spacing w:before="100" w:beforeAutospacing="1" w:line="360" w:lineRule="auto"/>
        <w:ind w:left="0" w:firstLine="180"/>
        <w:jc w:val="both"/>
        <w:rPr>
          <w:i/>
          <w:iCs/>
          <w:sz w:val="28"/>
          <w:szCs w:val="28"/>
        </w:rPr>
      </w:pPr>
      <w:r>
        <w:rPr>
          <w:sz w:val="28"/>
          <w:szCs w:val="28"/>
        </w:rPr>
        <w:t>Подколзина М. В. Фармакоэкономический анализ. Проблемы  доступности  сердечно-сосудистых лекарственных средств/ М. В. Подколзина, А. С. Немченко // Провизор. – 2000. – № 6. – С. 20-22.</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rStyle w:val="afa"/>
          <w:b w:val="0"/>
          <w:bCs w:val="0"/>
          <w:sz w:val="28"/>
          <w:szCs w:val="28"/>
        </w:rPr>
      </w:pPr>
      <w:r>
        <w:rPr>
          <w:rStyle w:val="afa"/>
          <w:b w:val="0"/>
          <w:bCs w:val="0"/>
          <w:sz w:val="28"/>
          <w:szCs w:val="28"/>
        </w:rPr>
        <w:t xml:space="preserve">Софронова І. Методичні підходи до фармакоекономічної оцінки застосування вакцинних препаратів/ І. Софронова, З. Мнушко  // Ліки України. </w:t>
      </w:r>
      <w:r>
        <w:rPr>
          <w:sz w:val="28"/>
          <w:szCs w:val="28"/>
        </w:rPr>
        <w:t>–</w:t>
      </w:r>
      <w:r>
        <w:rPr>
          <w:rStyle w:val="afa"/>
          <w:b w:val="0"/>
          <w:bCs w:val="0"/>
          <w:sz w:val="28"/>
          <w:szCs w:val="28"/>
        </w:rPr>
        <w:t xml:space="preserve"> 2000.</w:t>
      </w:r>
      <w:r>
        <w:rPr>
          <w:sz w:val="28"/>
          <w:szCs w:val="28"/>
        </w:rPr>
        <w:t xml:space="preserve"> –</w:t>
      </w:r>
      <w:r>
        <w:rPr>
          <w:rStyle w:val="afa"/>
          <w:b w:val="0"/>
          <w:bCs w:val="0"/>
          <w:sz w:val="28"/>
          <w:szCs w:val="28"/>
        </w:rPr>
        <w:t xml:space="preserve"> № 10.</w:t>
      </w:r>
      <w:r>
        <w:rPr>
          <w:sz w:val="28"/>
          <w:szCs w:val="28"/>
        </w:rPr>
        <w:t xml:space="preserve"> –</w:t>
      </w:r>
      <w:r>
        <w:rPr>
          <w:rStyle w:val="afa"/>
          <w:b w:val="0"/>
          <w:bCs w:val="0"/>
          <w:sz w:val="28"/>
          <w:szCs w:val="28"/>
        </w:rPr>
        <w:t xml:space="preserve"> С. 9-10.</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Немченко А. С. Маркетингове дослідження антидіабетичних лікарських засобів / А. С. Немченко, І. В. Жирова // Вісник фармації. – 2003. – № 1. – С. 59-62.</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Використання фармакоекономічних методів аналізу схем лікування цукрового діабету : метод. рек. / [укл. : І. В. Жирова, А. С. Немченко]. – Х.: НФаУ, 2003. – 24 с.</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Бойко А. І. Фармакоекономічний аналіз схем лікування цукрового діабету / А. І. Бойко // Фармац. журн. – 2004. – № 5. – С. 14-20.</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Зупанец И. А. Сравнительный фармакоэкономический анализ ОТС-препаратов для симптоматического лечения ОРВИ (простуды) и гриппа / И. А. Зупанец, А. С. Немченко // Провизор. – 2001. – № 23. – С.13-19.</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Зупанец И. Современные безрецептурные лекарственные средства для лечения ОРВИ и гриппа / И. Зупанец, С. Бурчинский // Еженедельник «Аптека». – 2001. – № 46. – С. 10-12.</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lastRenderedPageBreak/>
        <w:t xml:space="preserve">Немченко А. С. Сучасні підходи до лікарського забезпечення хворих на розсіяний склероз / А. С. Немченко, Ю. Л. Стрельнікова // Клінічна фармація в Україні : матеріали </w:t>
      </w:r>
      <w:r>
        <w:rPr>
          <w:sz w:val="28"/>
          <w:szCs w:val="28"/>
          <w:lang w:val="en-US"/>
        </w:rPr>
        <w:t>V</w:t>
      </w:r>
      <w:r>
        <w:rPr>
          <w:sz w:val="28"/>
          <w:szCs w:val="28"/>
        </w:rPr>
        <w:t>І Всеукраїнської наук.-практ.  конф. – Х., 2007. – С. 193-194.</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rPr>
          <w:i/>
          <w:iCs/>
        </w:rPr>
      </w:pPr>
      <w:r>
        <w:t>Мнушко З. Н. Фармакоэкономическая оценка гиполиподемических лекарственных препаратов / З. Н. Мнушко, С. Б. Труфан // Провизор. – 2002. – № 21. – С. 18-21.</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rPr>
          <w:color w:val="000000"/>
        </w:rPr>
        <w:t>Янишин У. Я. Фармакоекономічний підхід до визначення потреби в лікарських засобах для лікування сифілісу / У. Я. Янишин, Н. Є. Городиловський, О. Я. Когут // Фармац. журн.</w:t>
      </w:r>
      <w:r>
        <w:t xml:space="preserve"> –</w:t>
      </w:r>
      <w:r>
        <w:rPr>
          <w:color w:val="000000"/>
        </w:rPr>
        <w:t xml:space="preserve"> 2003.</w:t>
      </w:r>
      <w:r>
        <w:t xml:space="preserve"> –</w:t>
      </w:r>
      <w:r>
        <w:rPr>
          <w:color w:val="000000"/>
        </w:rPr>
        <w:t xml:space="preserve"> № 3.</w:t>
      </w:r>
      <w:r>
        <w:t xml:space="preserve"> –</w:t>
      </w:r>
      <w:r>
        <w:rPr>
          <w:color w:val="000000"/>
        </w:rPr>
        <w:t xml:space="preserve"> С. 31-35.</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Мостовий Ю.М. Фармакоекономічні аспекти лікування бронхіальної астми / Ю.М.Мостовий // Медицина світу. – 2001. – Т. 11, ч. 3. – С. 159-166.</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Бездетко П. А. Фармакоэкономическое аспекты применения ксалатана для медикаментозного лечения глаукомы / П. А. Бездетко, Н. В. Бездетко // Провизор. – 2001. – № 24. – С. 34-35.</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Громовик Б. П. Роль и место фармакоэкономического анализа в логистических технологиях учреждений здравоохранения / Б. П. Громовик // Провизор. – 2000. – № 17. – С. 19-22.</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Гудзенко О. П. Організаційні особливості лікарського забезпечення пільгових категорій населення в умовах ринку  / О. П. Гудзенко, В. М. Толочко // Вісник фармації. – 2002. – № 3. – С. 58-61.</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Раціональне використання лікарських засобів у військово-медичній службі: проблеми та шляхи вирішення / В. В. Трохимчук, Р. Л. Притула, В. С. Гульпа, В. В. Страшний // Фармац. журн. – 2003. – № 4. – С. 14-18.</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color w:val="000000"/>
          <w:sz w:val="28"/>
          <w:szCs w:val="28"/>
        </w:rPr>
        <w:t>Фармакоекономічне дослідження інгібіторів протонного насосу наявних на фармацевтичному ринку України / В. В. Трохимчук, Р. В. Притула, Н. О. Горчакова, В. В. Страшний // Фармац. журн. – 2004. –  № 1. – С. 51-56.</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 xml:space="preserve">Подколзіна М. В. Організаційно-економічні основи розробки формулярної системи фармацевтичного забезпечення хворих на стенокардію за умов обов’язкового та добровільного медичного страхування : автореф. дис. на </w:t>
      </w:r>
      <w:r>
        <w:lastRenderedPageBreak/>
        <w:t>здобуття наук. ступеня. канд. фармац. наук : спец. 15.00.01 „Технологія ліків та організація фармацевтичної справи” / М. В. Подколзіна. – Х., 2002. – 18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Немченко А. Методичні підходи до визначення моделі фармацевтичного формуляра / А. Немченко, М. Подколзіна // Ліки України. – 2001. – № 3. – С. 9-12.</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Немченко А. С. Актуальность внедрения формулярной системы / А. С. Демченко, И. В. Жирова,  А. А. Котвицкая // Провизор. – 2006. – № 2. – С. 6-8.</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Обов’язкове медичне страхування: аналіз систем Росії та Польщі / А.</w:t>
      </w:r>
      <w:r>
        <w:rPr>
          <w:lang w:val="en-US"/>
        </w:rPr>
        <w:t> </w:t>
      </w:r>
      <w:r>
        <w:t>М. Кричковська, І. І. Губицька, Н. Г. Марінцова [та ін.] // Фармацевтичний часопис. – 2007. – № 1. – С. 87-89.</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Мальцев В. И. Применение анализа «затраты-эффективность» для выбора препаратов групы аналогов / В. И. Мальцев, Т. К. Ефимцева, Д. Ю. Белоусов // Еженедельник «Аптека».– 2002. – № 38. – С. 8-9.</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Оптимізація технологічних процесів створення лікарських засобів за допомогою математичного планування експерименту / Т. А. Грошовий, Н. М. Белів, Л. І. Кучеренко [та ін.] // Фармацевтичний часопис. – 2007. –  № 1. – С. 21-28.</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Немченко А. С. Методологія формування страхових тарифів при наданні медичної та фармацевтичної допомоги населенню за умов впровадження медичного страхування в Україні / А. С. Немченко, Г. Л. Панфілова // Фармац. журн. – 2007. – № 2. – С. 26-34.</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Принципи формування переліків лікарських засобів для стандартів медикаментозної терапії / Б. П. Громовик, О. Р. Левицька, В. М. Юзевич [та ін.] // Фармац. журн. – 2004. – № 1. – С. 3-7.</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Зупанець І. А. Клініко-фармацевтичні підходи до оптимізації лікарської терапії хворих га гломерулонефрити / І. А. Зупанець, Ж. Д. Семидоцька, С. К. Шебеко // Клінічна фармація. – 2004. – Т. 8, № 1. – С. 36-37.</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Обов’язкове медичне страхування: аналіз систем Росії та Польщі / А.</w:t>
      </w:r>
      <w:r>
        <w:t> </w:t>
      </w:r>
      <w:r>
        <w:rPr>
          <w:sz w:val="28"/>
          <w:szCs w:val="28"/>
        </w:rPr>
        <w:t>М. Кричковська, І. І. Губицька, Н. Г. Марінцова [та ін.] // Фармацевтичний часопис. – 2007. – № 1. – С. 87-89.</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lastRenderedPageBreak/>
        <w:t xml:space="preserve">  Мнушко З. М. Основні методологічні положення закупівлі лікарських засобів за бюджетні кошти / З. М. Мнушко, Н. В. Шолойко // Фармац. журн. – 2007. – № 5. – С. 25-32.</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Яковлєва Л. В. Щодо проблем адекватної фармакоекономічної оцінки терапії лікарськими препаратами в Україні / Л. В. Яковлєва, О. Я. Міщенко // Клінічна фармація в Україні : матеріали VІ Всеукраїнської наук.-практ.  конф. – Х., 2007. –  С. 212.</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Носенко О. А. Оцінка вартості лікування працюючих на підприємствах фармацевтичної галузі та структура завданих захворюваністю збитків // Клінічна фармація в Україні : матеріали VІ Всеукраїнської наук.-практ.  конф. – Х., 2007. –  С.</w:t>
      </w:r>
      <w:r>
        <w:t> </w:t>
      </w:r>
      <w:r>
        <w:rPr>
          <w:sz w:val="28"/>
          <w:szCs w:val="28"/>
        </w:rPr>
        <w:t>197-198.</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Аналіз фармацевтичного ринку антибактеріальних засобів фторхінолонового ряду / О. Р. Левицька,  Б. П. Громовик, Г. Д. Гасюк [та ін.] // Фармац. журн. – 2007. – № 2. – С. 816.</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Мнушко З. М. Фармакоеконоічна оцінка лікарських препаратів антигельмінтної дії / З. М. Мнушко, Ю. В. Попова // Клінічна фармація в Україні : матеріали VІ Всеукраїнської наук.-практ.  конф. – Х., 2007. –  С. 174-175.</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Немченко А. С. Фармакоекономічні аспекти фармакотерапії коронарного атеросклерозу / А. С. Немченко, Г. Л. Панфілова, Ю. В. Корж // Клінічна фармація в Україні : матеріали VІ Всеукраїнської наук.-практ.  конф. – Х., 2007. – С. 189-190.</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Немченко А. С. Аналіз стану вітчизняного ринку протипухлинних антибіотиків / А. С. Немченко, Г. Л. Панфілова, М. В. Подгайна // Клінічна фармація в Україні : матеріали VІ Всеукраїнської наук.-практ.  конф. – Х., 2007. –  С. 191-192.</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Победьонна Г. П. Клінічні та фармакоекономічні аспекти застосування тіоктової кислоти в терапії / Г. П. Победьонна // Клінічна фармація в Україні : матеріали VІ Всеукраїнської наук.-практ.  конф. – Х., 2007. –  С. 199-200.</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 xml:space="preserve">Яковлєва Л. В. Фармакоекономічна оцінка препаратів парацетамолу, призначених для лікування лихоманки у дітей / Л. В. Яковлєва, О. О. </w:t>
      </w:r>
      <w:r>
        <w:rPr>
          <w:sz w:val="28"/>
          <w:szCs w:val="28"/>
        </w:rPr>
        <w:lastRenderedPageBreak/>
        <w:t>Герасимова // Клінічна фармація в Україні : матеріали VІ Всеукраїнської наук.-практ.  конф. – Х., 2007. – С. 211-212.</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Бокшан Є. В. Фармакоекономічні аспекти лікування хламідійно-мікоплазмових урогентіальних інфекцій / Є. В. Бокшан, І. Р. Недовіз, І. В. Козловський // Клінічна фармація в Україні : матеріали VІ Всеукраїнської наук.-практ.  конф. – Х., 2007. –  С. 168 –169.</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Кухар О. О. Оптимізація системи просування лікарських засобів на вітчизняний ринок : автореф. дис. на здобуття наук. ступеня. канд. фармац. наук : спец. 15.00.01 „Технологія ліків та організація фармацевтичної справи” / О. О. Кухар. – Львів, 2002. – 20 с.</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Передерій Є. О. Вивчення ринку протизаплідних лікарських засобів для місцевого застосування / Є. О. Передерій, Д. І. Дмитрієвський // Фармац. журн. – 2003. – № 3. – С. 20-22.</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Дмитрієвський Д. І. Розробка складу та дослідження вагінальних супозиторіїв з глюкорбінідом / Д. І. Дмитрієвський, Є. О. Передерій, Л. М. Малоштан // Вісник фармації. – 2005. – № 3. – С. 24-27.</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Передерій Є. О. Розробка складу і технології вагінальних супозиторіїв сперміцидної дії з рослинним комплексом „Глюкорібін” : автореф. дис. на здобуття наук. ступеня. канд. фармац. наук : спец. 15.00.01 „Технологія ліків та організаці фармацевтичної справи” / Є. О. Передерій – Х., 2007. – 20 с.</w:t>
      </w:r>
    </w:p>
    <w:p w:rsidR="00184441" w:rsidRDefault="00184441" w:rsidP="009222EE">
      <w:pPr>
        <w:pStyle w:val="20"/>
        <w:numPr>
          <w:ilvl w:val="0"/>
          <w:numId w:val="46"/>
        </w:numPr>
        <w:tabs>
          <w:tab w:val="clear" w:pos="907"/>
          <w:tab w:val="left" w:pos="0"/>
          <w:tab w:val="left" w:pos="900"/>
        </w:tabs>
        <w:suppressAutoHyphens w:val="0"/>
        <w:spacing w:before="100" w:beforeAutospacing="1" w:after="0" w:line="360" w:lineRule="auto"/>
        <w:ind w:left="0" w:firstLine="180"/>
        <w:jc w:val="both"/>
        <w:rPr>
          <w:b w:val="0"/>
          <w:bCs w:val="0"/>
          <w:strike/>
        </w:rPr>
      </w:pPr>
      <w:r>
        <w:rPr>
          <w:b w:val="0"/>
          <w:bCs w:val="0"/>
        </w:rPr>
        <w:t>Зайченко Г. В. Побічні ефекти контрацептивних препаратів та раціональний підхід до їх вибору й призначення / Г. В. Зайченко, О. В. Кудіна, О. В. Матвєєва // Ліки. – 2006. – № 3-4. – С. 27-31.</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 xml:space="preserve">Дослідження сегментації та мотивації споживачів гормональних лікарських засобів / З. М. Мнушко, В. В. Преснякова, І. В. Підліснюк, О. Ю. Рогуля // Створення, виробництво, стандартизація та фармакоекономічні </w:t>
      </w:r>
      <w:r>
        <w:rPr>
          <w:sz w:val="28"/>
          <w:szCs w:val="28"/>
        </w:rPr>
        <w:lastRenderedPageBreak/>
        <w:t>дослідження нових лікарських засобів та біологічно активних добавок : матеріали ІI Міжнарод. конф. – Х., 2006. – С. 215 – 216.</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Фармакоекономічні аспекти застосування засобів, що містять статеві гормони / З. М. Мнушко, В. В. Преснякова, І. В. Підліснюк, О. Ю. Рогуля // Клінічна фармація в Україні : матеріали Всеукраїнської наук.-практ. конф. – Х., 2007. – С. 176-177.</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i/>
          <w:iCs/>
          <w:sz w:val="28"/>
          <w:szCs w:val="28"/>
        </w:rPr>
      </w:pPr>
      <w:r>
        <w:rPr>
          <w:sz w:val="28"/>
          <w:szCs w:val="28"/>
        </w:rPr>
        <w:t>Мнушко З. М. Аудит роздрібної реалізації гормональних лікарських засобів / З. М. Мнушко, В. В. Преснякова // Вісник фармації. – 2007. – №</w:t>
      </w:r>
      <w:r>
        <w:rPr>
          <w:sz w:val="28"/>
          <w:szCs w:val="28"/>
          <w:lang w:val="en-US"/>
        </w:rPr>
        <w:t> </w:t>
      </w:r>
      <w:r>
        <w:rPr>
          <w:sz w:val="28"/>
          <w:szCs w:val="28"/>
        </w:rPr>
        <w:t>2. – С. 54-57.</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Щекина Е. Г. Современные методы контрацепции: проблема выбора / Е. Г.</w:t>
      </w:r>
      <w:r>
        <w:rPr>
          <w:lang w:val="en-US"/>
        </w:rPr>
        <w:t> </w:t>
      </w:r>
      <w:r>
        <w:t>Щекина // Провизор. – 2007. – № 7. – С. 37-41.</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Щекина Е. Г. Современные методы контрацепции: проблема выбора (продолжение) / Е. Г. Щекина // Провизор. – 2007. – № 8. – С. 42-44.</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Мнушко З. М. Науково-практичне обґрунтування роздрібного аудиту у фармації / З. М. Мнушко, В. В. Преснякова, О. Ю. Рогуля // Фармацевтичний часопис. – 2007. – № 3. – С. 74.</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Осташко В. Ф. Сучасні аспекти застосування комбінованих оральних контрацептивів / В. Ф. Осташко, О. А. Погорілець, О. Ф. Пімінов  // Аптека Галицька. – 2008. – № 1-2. – С. 22-25.</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Пушак К. І. Напрямки підготовки провізорів з питань планування родини і раціональної контрацепції / К.І. Пушак, О.М. Заліська // Підготовка клінічних провізорів в Україні: досвід, проблеми та перспективи : матеріали Всеукраїнської наук.-практ. конф. (м. Чернівці, 3-4 жовтня 2007 р.). – Чернівці: Буковинський державний медичний університет, 2007. – С. 30.</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Фармацевтична інформатика : монографія / Б. Л. Парновський, М. В. Слабий, О. М.Заліська [та ін.] – Львів : Кварт, 2008. – 446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Тимченко О. І. Гігієна довкілля: політика, практика, перспективи / О. І. Тимченко, А. М. Сердюк, О. І. Турос. – К., 2000. – 130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Організація роботи аптек Львівщини в ринкових умовах / [Б. Л. Парновський, А. В. Знаєвська, С. О. Климишина та ін.]. – Львів, 1994. – 269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lastRenderedPageBreak/>
        <w:t xml:space="preserve">Глоссарий терминов по вопросам укрепления здоровья / ВОЗ. – Женева, 1998 [Електронний ресурс]. – Режим доступу до інформації : </w:t>
      </w:r>
      <w:r>
        <w:rPr>
          <w:sz w:val="28"/>
          <w:szCs w:val="28"/>
          <w:lang w:val="en-US"/>
        </w:rPr>
        <w:t>http</w:t>
      </w:r>
      <w:r>
        <w:rPr>
          <w:sz w:val="28"/>
          <w:szCs w:val="28"/>
        </w:rPr>
        <w:t xml:space="preserve"> : //</w:t>
      </w:r>
      <w:r>
        <w:rPr>
          <w:sz w:val="28"/>
          <w:szCs w:val="28"/>
          <w:lang w:val="en-US"/>
        </w:rPr>
        <w:t>whqlibdoc</w:t>
      </w:r>
      <w:r>
        <w:rPr>
          <w:sz w:val="28"/>
          <w:szCs w:val="28"/>
        </w:rPr>
        <w:t>.</w:t>
      </w:r>
      <w:r>
        <w:rPr>
          <w:sz w:val="28"/>
          <w:szCs w:val="28"/>
          <w:lang w:val="en-US"/>
        </w:rPr>
        <w:t>who</w:t>
      </w:r>
      <w:r>
        <w:rPr>
          <w:sz w:val="28"/>
          <w:szCs w:val="28"/>
        </w:rPr>
        <w:t>.</w:t>
      </w:r>
      <w:r>
        <w:rPr>
          <w:sz w:val="28"/>
          <w:szCs w:val="28"/>
          <w:lang w:val="en-US"/>
        </w:rPr>
        <w:t>int</w:t>
      </w:r>
      <w:r>
        <w:rPr>
          <w:sz w:val="28"/>
          <w:szCs w:val="28"/>
        </w:rPr>
        <w:t>/</w:t>
      </w:r>
      <w:r>
        <w:rPr>
          <w:sz w:val="28"/>
          <w:szCs w:val="28"/>
          <w:lang w:val="en-US"/>
        </w:rPr>
        <w:t>hq</w:t>
      </w:r>
      <w:r>
        <w:rPr>
          <w:sz w:val="28"/>
          <w:szCs w:val="28"/>
        </w:rPr>
        <w:t>/1998/</w:t>
      </w:r>
      <w:r>
        <w:rPr>
          <w:sz w:val="28"/>
          <w:szCs w:val="28"/>
          <w:lang w:val="en-US"/>
        </w:rPr>
        <w:t>WHO</w:t>
      </w:r>
      <w:r>
        <w:rPr>
          <w:sz w:val="28"/>
          <w:szCs w:val="28"/>
        </w:rPr>
        <w:t>_</w:t>
      </w:r>
      <w:r>
        <w:rPr>
          <w:sz w:val="28"/>
          <w:szCs w:val="28"/>
          <w:lang w:val="en-US"/>
        </w:rPr>
        <w:t>HEP</w:t>
      </w:r>
      <w:r>
        <w:rPr>
          <w:sz w:val="28"/>
          <w:szCs w:val="28"/>
        </w:rPr>
        <w:t>_98.1_</w:t>
      </w:r>
      <w:r>
        <w:rPr>
          <w:sz w:val="28"/>
          <w:szCs w:val="28"/>
          <w:lang w:val="en-US"/>
        </w:rPr>
        <w:t>rus</w:t>
      </w:r>
      <w:r>
        <w:rPr>
          <w:sz w:val="28"/>
          <w:szCs w:val="28"/>
        </w:rPr>
        <w:t>.</w:t>
      </w:r>
      <w:r>
        <w:rPr>
          <w:sz w:val="28"/>
          <w:szCs w:val="28"/>
          <w:lang w:val="en-US"/>
        </w:rPr>
        <w:t>pdf</w:t>
      </w:r>
      <w:r>
        <w:rPr>
          <w:sz w:val="28"/>
          <w:szCs w:val="28"/>
        </w:rPr>
        <w:t>/.</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Загальна гігієна з основами екології: підручник  / В. А. Кондратюк, Б. Р. Бойчук ; за ред. В. А. Кондратюка.  – Тернопіль: Укрмедкнига, 2003. – 592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Загальна гігієна : словник-довідник / [І. І. Даценко, В. Г. Бардов, Г. П. Степаненко та ін.] ; за заг. ред. проф. І. І. Даценко. – Львів, 2001. – 244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Большая медицинская энциклопедия : [в 30-ти т.]. – 3-е изд. / гл. ред. Б.</w:t>
      </w:r>
      <w:r>
        <w:t> </w:t>
      </w:r>
      <w:r>
        <w:rPr>
          <w:sz w:val="28"/>
          <w:szCs w:val="28"/>
        </w:rPr>
        <w:t>В. Петровский. – М. : Советская энциклопедия, 1989. – т. 21. – С. 250-265.</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Гігієна та екологія: підручник / за ред. В. Г. Бардова. – Вінниця : Нова Книга, 2006. – 720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Фармацевтична профілактика та її кадрове забезпечення: монографія / Г. Ю. Яцкова, М. В. Слабий, Г. В. Крамаренко, Б. Л. Парновський. – Львів: Кварт, 2007. – 200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 xml:space="preserve">Проект нової редакції закону України „Про лікарські засоби” [Електронний ресурс]. – Режим доступу до інформації : </w:t>
      </w:r>
      <w:r>
        <w:rPr>
          <w:sz w:val="28"/>
          <w:szCs w:val="28"/>
          <w:lang w:val="en-US"/>
        </w:rPr>
        <w:t>http</w:t>
      </w:r>
      <w:r>
        <w:rPr>
          <w:sz w:val="28"/>
          <w:szCs w:val="28"/>
        </w:rPr>
        <w:t xml:space="preserve"> : </w:t>
      </w:r>
      <w:r>
        <w:rPr>
          <w:sz w:val="28"/>
          <w:szCs w:val="28"/>
          <w:lang w:val="en-US"/>
        </w:rPr>
        <w:t>zakon</w:t>
      </w:r>
      <w:r>
        <w:rPr>
          <w:sz w:val="28"/>
          <w:szCs w:val="28"/>
        </w:rPr>
        <w:t>.</w:t>
      </w:r>
      <w:r>
        <w:rPr>
          <w:sz w:val="28"/>
          <w:szCs w:val="28"/>
          <w:lang w:val="en-US"/>
        </w:rPr>
        <w:t>rada</w:t>
      </w:r>
      <w:r>
        <w:rPr>
          <w:sz w:val="28"/>
          <w:szCs w:val="28"/>
        </w:rPr>
        <w:t>.</w:t>
      </w:r>
      <w:r>
        <w:rPr>
          <w:sz w:val="28"/>
          <w:szCs w:val="28"/>
          <w:lang w:val="en-US"/>
        </w:rPr>
        <w:t>gov</w:t>
      </w:r>
      <w:r>
        <w:rPr>
          <w:sz w:val="28"/>
          <w:szCs w:val="28"/>
        </w:rPr>
        <w:t>.</w:t>
      </w:r>
      <w:r>
        <w:rPr>
          <w:sz w:val="28"/>
          <w:szCs w:val="28"/>
          <w:lang w:val="en-US"/>
        </w:rPr>
        <w:t>ua</w:t>
      </w:r>
      <w:r>
        <w:rPr>
          <w:sz w:val="28"/>
          <w:szCs w:val="28"/>
        </w:rPr>
        <w:t>/.</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Компендиум 2003 – лекарственные препараты / под ред. В. Н. Коваленко, А. П. Викторова. – К. : МОРИОН, 2003. – 1388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Компендиум 2007 – лекарственные препараты / под ред. В. Н. Коваленко, А. П. Викторова. – К. : МОРИОН, 2007. – 2270 с.</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Парновський Б. Л. Аналіз динаміки арсеналу лікарських засобів СРСР (1979 – 1989 рр.) / Б. Л. Парновський, Л. П. Смирнова, В. М. Швадчак // Фармац. журн. – 1991. – № 6. – С. 64-66.</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Машковский М. Д. Лекарственные средства : пособие для врачей : изд. 5-е / М. Д. Машковский. – М. : Медицина, 1962. – 767 с.</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Машковский М. Д. Лекарственные средства : пособие для врачей : в 2 ч. – изд. 6-е / М. Д. Машковский. – М. : Медицина, 1967. – Ч. 1. – 707 с. ; Ч. 2. – 462 с.</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lastRenderedPageBreak/>
        <w:t>Машковский М. Д. Лекарственные средства : пособие для врачей : в 2 ч. – изд. 7-е / М. Д. Машковский. – М. : Медицина, 1972. – Ч. 1. – 430 с. ; Ч. 2. – 647 с.</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Машковский М. Д. Лекарственные средства : пособие для врачей : в 2 ч. – изд. 8-е / М. Д. Машковский. – М. : Медицина, 1977. – Ч. 1. – 623 с. ; Ч. 2. – 560 с.</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Машковский М. Д. Лекарственные средства : пособие для врачей : в 2 ч. – изд. 9-е / М. Д. Машковский. – М. : Медицина, 1984. – Ч.1. – 624 с. ; Ч. 2. – 575 с.</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Машковский М. Д. Лекарственные средства : пособие для врачей : в 2 ч. – изд. 10-е / М. Д. Машковский. – М. : Медицина, 1986. – Ч. 1 – 624 с. ; Ч. 2. – 575 с.</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Машковский М. Д. Лекарственные средства : пособие для врачей : в 2 т. – изд. 12-е / М. Д. Машковский. – Вильнюс, 1993. – Т. 1. – 542 с. ; Т. 2. – 527 с.</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Машковский М. Д. Лекарственные средства : пособие для врачей : в 2 т. – изд. 12-е, доп. / М. Д. Машковский. – Вильнюс, 1994. – Т. 1. – 544 с. ; Т. 2. – 527 с.</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Машковский М. Д. Лекарственные средства : пособие для врачей : в 2 т. – изд. 14-е / М. Д. Машковский. – М. : Новая волна, 2000. – Т. 1. – 540 с. ; Т. 2. – 608 с.</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Машковский М. Д. Лекарственные средства : пособие для врачей : в 2 т. – изд. 16-е / М. Д. Машковский. – М. : Новая волна, 2000. – Т. 1. – 540 с. ; Т. 2. – 608 с.</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Тринус Ф. П. Фармакотерапевтический справочник / Ф. П. Тринус. – К. : Здоров’я, 1976. – 607 с.</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Тринус Ф. П. Фармакотерапевтический справочник / Ф. П. Тринус. – К. : Здоров’я, 1981. – 464 с.</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Тринус Ф. П. Фармакотерапевтический справочник / Ф. П. Тринус. – К. : Здоров’я, 1988. – 639 с.</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Тринус Ф. П. Фармакотерапевтический справочник / Ф. П. Тринус. – К. : Здоров’я, 1998. – 880 с.</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lastRenderedPageBreak/>
        <w:t>Компендиум 2005 – лекарственные препараты / под ред. В. Н. Коваленко, А. П. Вікторова. – К. : МОРИОН, 2005. – 1920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 xml:space="preserve">Перелік зареєстрованих лікарських засобів, які вносяться до Державного реєстру лікарських засобів України (дод. 1); Перелік перереєстрованих лікарських засобів, які вносяться до Державного реєстру лікарських засобів України (дод. 2) // Аптека Галицька. – 2008. – № 1-2. – 48 с. </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Перелік зареєстрованих лікарських засобів, які вносяться до Державного реєстру лікарських засобів України (додат. 1) ; Перелік перереєстрованих лікарських засобів, які вносяться до Державного реєстру лікарських засобів України (додат. 2) // Аптека Галицька. – 2008. – № 3. – 33 с. – (додаток).</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Перелік зареєстрованих лікарських засобів, які вносяться до Державного реєстру лікарських засобів України (додаток 1 до наказу МОЗ України № 180 від 4 квітня 2008 р.) // Юридичні аспекти фармації. – 2008. – № 9. – С. 33-69.</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Перелік перереєстрованих лікарських засобів, які вносяться до Державного реєстру лікарських засобів України (додаток 1 до наказу МОЗ України № 208 від 17 квітня 2008 р.) // Юридичні аспекти фармації. – 2008. – № 9. – С. 70-85.</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 xml:space="preserve">Державний реєстр лікарських засобів і виробів медичного призначення України [Електронний ресурс]. – Режим доступу до інформації : </w:t>
      </w:r>
      <w:r>
        <w:rPr>
          <w:sz w:val="28"/>
          <w:szCs w:val="28"/>
          <w:lang w:val="en-US"/>
        </w:rPr>
        <w:t>http</w:t>
      </w:r>
      <w:r>
        <w:rPr>
          <w:sz w:val="28"/>
          <w:szCs w:val="28"/>
        </w:rPr>
        <w:t xml:space="preserve"> : //</w:t>
      </w:r>
      <w:r>
        <w:rPr>
          <w:sz w:val="28"/>
          <w:szCs w:val="28"/>
          <w:lang w:val="en-US"/>
        </w:rPr>
        <w:t>dslz</w:t>
      </w:r>
      <w:r>
        <w:rPr>
          <w:sz w:val="28"/>
          <w:szCs w:val="28"/>
        </w:rPr>
        <w:t>.</w:t>
      </w:r>
      <w:r>
        <w:rPr>
          <w:sz w:val="28"/>
          <w:szCs w:val="28"/>
          <w:lang w:val="en-US"/>
        </w:rPr>
        <w:t>ua</w:t>
      </w:r>
      <w:r>
        <w:rPr>
          <w:sz w:val="28"/>
          <w:szCs w:val="28"/>
        </w:rPr>
        <w:t>/.</w:t>
      </w:r>
    </w:p>
    <w:p w:rsidR="00184441" w:rsidRP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US"/>
        </w:rPr>
      </w:pPr>
      <w:r>
        <w:rPr>
          <w:sz w:val="28"/>
          <w:szCs w:val="28"/>
          <w:lang w:val="en-US"/>
        </w:rPr>
        <w:t>World</w:t>
      </w:r>
      <w:r w:rsidRPr="00184441">
        <w:rPr>
          <w:sz w:val="28"/>
          <w:szCs w:val="28"/>
          <w:lang w:val="en-US"/>
        </w:rPr>
        <w:t xml:space="preserve"> </w:t>
      </w:r>
      <w:r>
        <w:rPr>
          <w:sz w:val="28"/>
          <w:szCs w:val="28"/>
          <w:lang w:val="en-US"/>
        </w:rPr>
        <w:t>Health</w:t>
      </w:r>
      <w:r w:rsidRPr="00184441">
        <w:rPr>
          <w:sz w:val="28"/>
          <w:szCs w:val="28"/>
          <w:lang w:val="en-US"/>
        </w:rPr>
        <w:t xml:space="preserve"> </w:t>
      </w:r>
      <w:r>
        <w:rPr>
          <w:sz w:val="28"/>
          <w:szCs w:val="28"/>
          <w:lang w:val="en-US"/>
        </w:rPr>
        <w:t>Organization</w:t>
      </w:r>
      <w:r w:rsidRPr="00184441">
        <w:rPr>
          <w:sz w:val="28"/>
          <w:szCs w:val="28"/>
          <w:lang w:val="en-US"/>
        </w:rPr>
        <w:t xml:space="preserve"> </w:t>
      </w:r>
      <w:r>
        <w:rPr>
          <w:sz w:val="28"/>
          <w:szCs w:val="28"/>
          <w:lang w:val="en-US"/>
        </w:rPr>
        <w:t>Essential</w:t>
      </w:r>
      <w:r w:rsidRPr="00184441">
        <w:rPr>
          <w:sz w:val="28"/>
          <w:szCs w:val="28"/>
          <w:lang w:val="en-US"/>
        </w:rPr>
        <w:t xml:space="preserve"> </w:t>
      </w:r>
      <w:r>
        <w:rPr>
          <w:sz w:val="28"/>
          <w:szCs w:val="28"/>
          <w:lang w:val="en-US"/>
        </w:rPr>
        <w:t>Medicines</w:t>
      </w:r>
      <w:r w:rsidRPr="00184441">
        <w:rPr>
          <w:sz w:val="28"/>
          <w:szCs w:val="28"/>
          <w:lang w:val="en-US"/>
        </w:rPr>
        <w:t xml:space="preserve"> (15 </w:t>
      </w:r>
      <w:r>
        <w:rPr>
          <w:sz w:val="28"/>
          <w:szCs w:val="28"/>
          <w:lang w:val="en-US"/>
        </w:rPr>
        <w:t>ed</w:t>
      </w:r>
      <w:r w:rsidRPr="00184441">
        <w:rPr>
          <w:sz w:val="28"/>
          <w:szCs w:val="28"/>
          <w:lang w:val="en-US"/>
        </w:rPr>
        <w:t xml:space="preserve">., </w:t>
      </w:r>
      <w:r>
        <w:rPr>
          <w:sz w:val="28"/>
          <w:szCs w:val="28"/>
          <w:lang w:val="en-US"/>
        </w:rPr>
        <w:t>March</w:t>
      </w:r>
      <w:r w:rsidRPr="00184441">
        <w:rPr>
          <w:sz w:val="28"/>
          <w:szCs w:val="28"/>
          <w:lang w:val="en-US"/>
        </w:rPr>
        <w:t>, 2007) [</w:t>
      </w:r>
      <w:r>
        <w:rPr>
          <w:sz w:val="28"/>
          <w:szCs w:val="28"/>
        </w:rPr>
        <w:t>Електронний</w:t>
      </w:r>
      <w:r w:rsidRPr="00184441">
        <w:rPr>
          <w:sz w:val="28"/>
          <w:szCs w:val="28"/>
          <w:lang w:val="en-US"/>
        </w:rPr>
        <w:t xml:space="preserve"> </w:t>
      </w:r>
      <w:r>
        <w:rPr>
          <w:sz w:val="28"/>
          <w:szCs w:val="28"/>
        </w:rPr>
        <w:t>ресурс</w:t>
      </w:r>
      <w:r w:rsidRPr="00184441">
        <w:rPr>
          <w:sz w:val="28"/>
          <w:szCs w:val="28"/>
          <w:lang w:val="en-US"/>
        </w:rPr>
        <w:t xml:space="preserve">]. – </w:t>
      </w:r>
      <w:r>
        <w:rPr>
          <w:sz w:val="28"/>
          <w:szCs w:val="28"/>
        </w:rPr>
        <w:t>Режим</w:t>
      </w:r>
      <w:r w:rsidRPr="00184441">
        <w:rPr>
          <w:sz w:val="28"/>
          <w:szCs w:val="28"/>
          <w:lang w:val="en-US"/>
        </w:rPr>
        <w:t xml:space="preserve"> </w:t>
      </w:r>
      <w:r>
        <w:rPr>
          <w:sz w:val="28"/>
          <w:szCs w:val="28"/>
        </w:rPr>
        <w:t>доступу</w:t>
      </w:r>
      <w:r w:rsidRPr="00184441">
        <w:rPr>
          <w:sz w:val="28"/>
          <w:szCs w:val="28"/>
          <w:lang w:val="en-US"/>
        </w:rPr>
        <w:t xml:space="preserve"> </w:t>
      </w:r>
      <w:r>
        <w:rPr>
          <w:sz w:val="28"/>
          <w:szCs w:val="28"/>
        </w:rPr>
        <w:t>до</w:t>
      </w:r>
      <w:r w:rsidRPr="00184441">
        <w:rPr>
          <w:sz w:val="28"/>
          <w:szCs w:val="28"/>
          <w:lang w:val="en-US"/>
        </w:rPr>
        <w:t xml:space="preserve"> </w:t>
      </w:r>
      <w:r>
        <w:rPr>
          <w:sz w:val="28"/>
          <w:szCs w:val="28"/>
        </w:rPr>
        <w:t>інформації</w:t>
      </w:r>
      <w:r w:rsidRPr="00184441">
        <w:rPr>
          <w:sz w:val="28"/>
          <w:szCs w:val="28"/>
          <w:lang w:val="en-US"/>
        </w:rPr>
        <w:t xml:space="preserve"> : </w:t>
      </w:r>
      <w:r>
        <w:rPr>
          <w:sz w:val="28"/>
          <w:szCs w:val="28"/>
          <w:lang w:val="en-US"/>
        </w:rPr>
        <w:t>http</w:t>
      </w:r>
      <w:r w:rsidRPr="00184441">
        <w:rPr>
          <w:sz w:val="28"/>
          <w:szCs w:val="28"/>
          <w:lang w:val="en-US"/>
        </w:rPr>
        <w:t xml:space="preserve"> : // </w:t>
      </w:r>
      <w:hyperlink r:id="rId12" w:history="1">
        <w:r w:rsidRPr="00184441">
          <w:rPr>
            <w:rStyle w:val="af"/>
            <w:sz w:val="28"/>
            <w:szCs w:val="28"/>
            <w:lang w:val="en-US"/>
          </w:rPr>
          <w:t>www.</w:t>
        </w:r>
        <w:r>
          <w:rPr>
            <w:rStyle w:val="af"/>
            <w:sz w:val="28"/>
            <w:szCs w:val="28"/>
            <w:lang w:val="en-US"/>
          </w:rPr>
          <w:t>who</w:t>
        </w:r>
        <w:r w:rsidRPr="00184441">
          <w:rPr>
            <w:rStyle w:val="af"/>
            <w:sz w:val="28"/>
            <w:szCs w:val="28"/>
            <w:lang w:val="en-US"/>
          </w:rPr>
          <w:t>.</w:t>
        </w:r>
        <w:r>
          <w:rPr>
            <w:rStyle w:val="af"/>
            <w:sz w:val="28"/>
            <w:szCs w:val="28"/>
            <w:lang w:val="en-US"/>
          </w:rPr>
          <w:t>int</w:t>
        </w:r>
        <w:r w:rsidRPr="00184441">
          <w:rPr>
            <w:rStyle w:val="af"/>
            <w:sz w:val="28"/>
            <w:szCs w:val="28"/>
            <w:lang w:val="en-US"/>
          </w:rPr>
          <w:t>/</w:t>
        </w:r>
      </w:hyperlink>
      <w:r w:rsidRPr="00184441">
        <w:rPr>
          <w:sz w:val="28"/>
          <w:szCs w:val="28"/>
          <w:lang w:val="en-US"/>
        </w:rPr>
        <w:t>.</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Національний перелік основних лікарських засобів і виробів медичного призначення, затверджений Постановою КМ України № 400 від 29 березня 2006 р. // Збірник урядових нормативних актів України. – 2007. – № 5. – С. 27-49.</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 xml:space="preserve">Перелік лікарських засобів вітчизняного та іноземного виробництва за торгівельними назвами та виробниками, які можуть закуповувати заклади й установи охорони здоров’я, що повністю або частково фінансуються з державного або місцевих бюджетів згідно з наказом МОЗ України № 86 від 27.02.2006 (станом на 10.04.2007) з урахуванням переліку імунобіологічних </w:t>
      </w:r>
      <w:r>
        <w:rPr>
          <w:sz w:val="28"/>
          <w:szCs w:val="28"/>
        </w:rPr>
        <w:lastRenderedPageBreak/>
        <w:t>препаратів станом на 10.04.2007 // Юридичні аспекти фармації. – 2007. – № 13-14, ч.1. – С. 34-136 ; № 15, ч. 2. – С. 1-80 ; № 16, ч. 3. – С. 1-80; № 17, ч. 4. – С. 1-95.</w:t>
      </w:r>
    </w:p>
    <w:p w:rsidR="00184441" w:rsidRP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US"/>
        </w:rPr>
      </w:pPr>
      <w:r>
        <w:rPr>
          <w:sz w:val="28"/>
          <w:szCs w:val="28"/>
          <w:lang w:val="en-US"/>
        </w:rPr>
        <w:t>British National Formulary 53, March 2007</w:t>
      </w:r>
      <w:r w:rsidRPr="00184441">
        <w:rPr>
          <w:sz w:val="28"/>
          <w:szCs w:val="28"/>
          <w:lang w:val="en-US"/>
        </w:rPr>
        <w:t xml:space="preserve"> / </w:t>
      </w:r>
      <w:r>
        <w:rPr>
          <w:sz w:val="28"/>
          <w:szCs w:val="28"/>
          <w:lang w:val="en-US"/>
        </w:rPr>
        <w:t>British Association, Royal Pharmaceutical Society of Great Britain United Kingdom Medicines Information Pharmacists Group. – Printed in Germany by Clausen &amp; Bosse. – 931 p.</w:t>
      </w:r>
    </w:p>
    <w:p w:rsidR="00184441" w:rsidRP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US"/>
        </w:rPr>
      </w:pPr>
      <w:r>
        <w:rPr>
          <w:sz w:val="28"/>
          <w:szCs w:val="28"/>
          <w:lang w:val="en-US"/>
        </w:rPr>
        <w:t>Drummond M. Economic Evaluation in Health Care. Merging theory and practice</w:t>
      </w:r>
      <w:r w:rsidRPr="00184441">
        <w:rPr>
          <w:sz w:val="28"/>
          <w:szCs w:val="28"/>
          <w:lang w:val="en-US"/>
        </w:rPr>
        <w:t xml:space="preserve"> / </w:t>
      </w:r>
      <w:r>
        <w:rPr>
          <w:sz w:val="28"/>
          <w:szCs w:val="28"/>
          <w:lang w:val="en-US"/>
        </w:rPr>
        <w:t>M.</w:t>
      </w:r>
      <w:r w:rsidRPr="00184441">
        <w:rPr>
          <w:sz w:val="28"/>
          <w:szCs w:val="28"/>
          <w:lang w:val="en-US"/>
        </w:rPr>
        <w:t xml:space="preserve"> </w:t>
      </w:r>
      <w:r>
        <w:rPr>
          <w:sz w:val="28"/>
          <w:szCs w:val="28"/>
          <w:lang w:val="en-US"/>
        </w:rPr>
        <w:t>Drummond, A.</w:t>
      </w:r>
      <w:r w:rsidRPr="00184441">
        <w:rPr>
          <w:sz w:val="28"/>
          <w:szCs w:val="28"/>
          <w:lang w:val="en-US"/>
        </w:rPr>
        <w:t xml:space="preserve"> </w:t>
      </w:r>
      <w:r>
        <w:rPr>
          <w:sz w:val="28"/>
          <w:szCs w:val="28"/>
          <w:lang w:val="en-US"/>
        </w:rPr>
        <w:t>McGuire. – Oxford</w:t>
      </w:r>
      <w:r w:rsidRPr="00184441">
        <w:rPr>
          <w:sz w:val="28"/>
          <w:szCs w:val="28"/>
          <w:lang w:val="en-US"/>
        </w:rPr>
        <w:t xml:space="preserve"> :</w:t>
      </w:r>
      <w:r>
        <w:rPr>
          <w:sz w:val="28"/>
          <w:szCs w:val="28"/>
          <w:lang w:val="en-US"/>
        </w:rPr>
        <w:t xml:space="preserve"> University press, 2001. – 286 p.</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pl-PL"/>
        </w:rPr>
      </w:pPr>
      <w:r>
        <w:rPr>
          <w:sz w:val="28"/>
          <w:szCs w:val="28"/>
          <w:lang w:val="pl-PL"/>
        </w:rPr>
        <w:t>Orleanska E. Farmacoeconomika dla studentów i absolventóv akademii medycznych</w:t>
      </w:r>
      <w:r w:rsidRPr="00184441">
        <w:rPr>
          <w:sz w:val="28"/>
          <w:szCs w:val="28"/>
          <w:lang w:val="en-US"/>
        </w:rPr>
        <w:t xml:space="preserve"> / </w:t>
      </w:r>
      <w:r>
        <w:rPr>
          <w:sz w:val="28"/>
          <w:szCs w:val="28"/>
          <w:lang w:val="pl-PL"/>
        </w:rPr>
        <w:t>E.</w:t>
      </w:r>
      <w:r w:rsidRPr="00184441">
        <w:rPr>
          <w:sz w:val="28"/>
          <w:szCs w:val="28"/>
          <w:lang w:val="en-US"/>
        </w:rPr>
        <w:t xml:space="preserve"> </w:t>
      </w:r>
      <w:r>
        <w:rPr>
          <w:sz w:val="28"/>
          <w:szCs w:val="28"/>
          <w:lang w:val="pl-PL"/>
        </w:rPr>
        <w:t>Orleanska, E.</w:t>
      </w:r>
      <w:r w:rsidRPr="00184441">
        <w:rPr>
          <w:sz w:val="28"/>
          <w:szCs w:val="28"/>
          <w:lang w:val="en-US"/>
        </w:rPr>
        <w:t xml:space="preserve"> </w:t>
      </w:r>
      <w:r>
        <w:rPr>
          <w:sz w:val="28"/>
          <w:szCs w:val="28"/>
          <w:lang w:val="pl-PL"/>
        </w:rPr>
        <w:t>Novakovska</w:t>
      </w:r>
      <w:r w:rsidRPr="00184441">
        <w:rPr>
          <w:sz w:val="28"/>
          <w:szCs w:val="28"/>
          <w:lang w:val="en-US"/>
        </w:rPr>
        <w:t>.</w:t>
      </w:r>
      <w:r>
        <w:rPr>
          <w:sz w:val="28"/>
          <w:szCs w:val="28"/>
          <w:lang w:val="pl-PL"/>
        </w:rPr>
        <w:t xml:space="preserve"> – Poznań</w:t>
      </w:r>
      <w:r w:rsidRPr="00184441">
        <w:rPr>
          <w:sz w:val="28"/>
          <w:szCs w:val="28"/>
          <w:lang w:val="en-US"/>
        </w:rPr>
        <w:t xml:space="preserve"> :</w:t>
      </w:r>
      <w:r>
        <w:rPr>
          <w:sz w:val="28"/>
          <w:szCs w:val="28"/>
          <w:lang w:val="pl-PL"/>
        </w:rPr>
        <w:t xml:space="preserve"> Wydavnictvo Akademii Medycznej im. Karola Marcinkovskiego</w:t>
      </w:r>
      <w:r>
        <w:rPr>
          <w:sz w:val="28"/>
          <w:szCs w:val="28"/>
        </w:rPr>
        <w:t>,</w:t>
      </w:r>
      <w:r>
        <w:rPr>
          <w:sz w:val="28"/>
          <w:szCs w:val="28"/>
          <w:lang w:val="pl-PL"/>
        </w:rPr>
        <w:t xml:space="preserve"> 2004. – 182 s.</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pl-PL"/>
        </w:rPr>
      </w:pPr>
      <w:r>
        <w:rPr>
          <w:sz w:val="28"/>
          <w:szCs w:val="28"/>
          <w:lang w:val="pl-PL"/>
        </w:rPr>
        <w:t>Farmacoeconomika. Ekonomiczna ocena programóv ochrony zdrovia. Praca zbiorova pod redakcją Marcina Czecha</w:t>
      </w:r>
      <w:r w:rsidRPr="00184441">
        <w:rPr>
          <w:sz w:val="28"/>
          <w:szCs w:val="28"/>
          <w:lang w:val="en-US"/>
        </w:rPr>
        <w:t>.</w:t>
      </w:r>
      <w:r>
        <w:rPr>
          <w:sz w:val="28"/>
          <w:szCs w:val="28"/>
          <w:lang w:val="pl-PL"/>
        </w:rPr>
        <w:t xml:space="preserve"> –</w:t>
      </w:r>
      <w:r w:rsidRPr="00184441">
        <w:rPr>
          <w:sz w:val="28"/>
          <w:szCs w:val="28"/>
          <w:lang w:val="en-US"/>
        </w:rPr>
        <w:t xml:space="preserve"> </w:t>
      </w:r>
      <w:r>
        <w:rPr>
          <w:sz w:val="28"/>
          <w:szCs w:val="28"/>
          <w:lang w:val="pl-PL"/>
        </w:rPr>
        <w:t>Warszawa</w:t>
      </w:r>
      <w:r w:rsidRPr="00184441">
        <w:rPr>
          <w:sz w:val="28"/>
          <w:szCs w:val="28"/>
          <w:lang w:val="en-US"/>
        </w:rPr>
        <w:t xml:space="preserve"> : </w:t>
      </w:r>
      <w:r>
        <w:rPr>
          <w:sz w:val="28"/>
          <w:szCs w:val="28"/>
          <w:lang w:val="pl-PL"/>
        </w:rPr>
        <w:t>Oficyyna Wydawnicza Politechniki Warszawskiej, 2004. – 207 s.</w:t>
      </w:r>
    </w:p>
    <w:p w:rsidR="00184441" w:rsidRP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US"/>
        </w:rPr>
      </w:pPr>
      <w:r>
        <w:rPr>
          <w:sz w:val="28"/>
          <w:szCs w:val="28"/>
          <w:lang w:val="en-US"/>
        </w:rPr>
        <w:t>Health care cost, quality, and outcomes. ISPOR book of terms</w:t>
      </w:r>
      <w:r w:rsidRPr="00184441">
        <w:rPr>
          <w:sz w:val="28"/>
          <w:szCs w:val="28"/>
          <w:lang w:val="en-US"/>
        </w:rPr>
        <w:t xml:space="preserve"> / </w:t>
      </w:r>
      <w:r>
        <w:rPr>
          <w:sz w:val="28"/>
          <w:szCs w:val="28"/>
          <w:lang w:val="en-US"/>
        </w:rPr>
        <w:t>edit by M. D. Smith, M. L. Berger, K. Bingefors, E. C. Hedblom, Ch. L. Pashos, G. W. Torrance – Lawreceville, 2003. – 264 p.</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GB"/>
        </w:rPr>
      </w:pPr>
      <w:r>
        <w:rPr>
          <w:sz w:val="28"/>
          <w:szCs w:val="28"/>
          <w:lang w:val="en"/>
        </w:rPr>
        <w:t>Methods</w:t>
      </w:r>
      <w:r w:rsidRPr="00184441">
        <w:rPr>
          <w:sz w:val="28"/>
          <w:szCs w:val="28"/>
          <w:lang w:val="en-US"/>
        </w:rPr>
        <w:t xml:space="preserve"> </w:t>
      </w:r>
      <w:r>
        <w:rPr>
          <w:sz w:val="28"/>
          <w:szCs w:val="28"/>
          <w:lang w:val="en"/>
        </w:rPr>
        <w:t>for</w:t>
      </w:r>
      <w:r w:rsidRPr="00184441">
        <w:rPr>
          <w:sz w:val="28"/>
          <w:szCs w:val="28"/>
          <w:lang w:val="en-US"/>
        </w:rPr>
        <w:t xml:space="preserve"> </w:t>
      </w:r>
      <w:r>
        <w:rPr>
          <w:sz w:val="28"/>
          <w:szCs w:val="28"/>
          <w:lang w:val="en"/>
        </w:rPr>
        <w:t>Integrating</w:t>
      </w:r>
      <w:r w:rsidRPr="00184441">
        <w:rPr>
          <w:sz w:val="28"/>
          <w:szCs w:val="28"/>
          <w:lang w:val="en-US"/>
        </w:rPr>
        <w:t xml:space="preserve"> </w:t>
      </w:r>
      <w:r>
        <w:rPr>
          <w:sz w:val="28"/>
          <w:szCs w:val="28"/>
          <w:lang w:val="en"/>
        </w:rPr>
        <w:t>Medication</w:t>
      </w:r>
      <w:r w:rsidRPr="00184441">
        <w:rPr>
          <w:sz w:val="28"/>
          <w:szCs w:val="28"/>
          <w:lang w:val="en-US"/>
        </w:rPr>
        <w:t xml:space="preserve"> </w:t>
      </w:r>
      <w:r>
        <w:rPr>
          <w:sz w:val="28"/>
          <w:szCs w:val="28"/>
          <w:lang w:val="en"/>
        </w:rPr>
        <w:t>Compliance</w:t>
      </w:r>
      <w:r w:rsidRPr="00184441">
        <w:rPr>
          <w:sz w:val="28"/>
          <w:szCs w:val="28"/>
          <w:lang w:val="en-US"/>
        </w:rPr>
        <w:t xml:space="preserve"> </w:t>
      </w:r>
      <w:r>
        <w:rPr>
          <w:sz w:val="28"/>
          <w:szCs w:val="28"/>
          <w:lang w:val="en"/>
        </w:rPr>
        <w:t>and</w:t>
      </w:r>
      <w:r w:rsidRPr="00184441">
        <w:rPr>
          <w:sz w:val="28"/>
          <w:szCs w:val="28"/>
          <w:lang w:val="en-US"/>
        </w:rPr>
        <w:t xml:space="preserve"> </w:t>
      </w:r>
      <w:r>
        <w:rPr>
          <w:sz w:val="28"/>
          <w:szCs w:val="28"/>
          <w:lang w:val="en"/>
        </w:rPr>
        <w:t>Persistence</w:t>
      </w:r>
      <w:r w:rsidRPr="00184441">
        <w:rPr>
          <w:sz w:val="28"/>
          <w:szCs w:val="28"/>
          <w:lang w:val="en-US"/>
        </w:rPr>
        <w:t xml:space="preserve"> </w:t>
      </w:r>
      <w:r>
        <w:rPr>
          <w:sz w:val="28"/>
          <w:szCs w:val="28"/>
          <w:lang w:val="en"/>
        </w:rPr>
        <w:t>in</w:t>
      </w:r>
      <w:r w:rsidRPr="00184441">
        <w:rPr>
          <w:sz w:val="28"/>
          <w:szCs w:val="28"/>
          <w:lang w:val="en-US"/>
        </w:rPr>
        <w:t xml:space="preserve"> </w:t>
      </w:r>
      <w:r>
        <w:rPr>
          <w:sz w:val="28"/>
          <w:szCs w:val="28"/>
          <w:lang w:val="en"/>
        </w:rPr>
        <w:t>Pharmacoeconomic</w:t>
      </w:r>
      <w:r w:rsidRPr="00184441">
        <w:rPr>
          <w:sz w:val="28"/>
          <w:szCs w:val="28"/>
          <w:lang w:val="en-US"/>
        </w:rPr>
        <w:t xml:space="preserve"> </w:t>
      </w:r>
      <w:r>
        <w:rPr>
          <w:sz w:val="28"/>
          <w:szCs w:val="28"/>
          <w:lang w:val="en"/>
        </w:rPr>
        <w:t>Evaluations</w:t>
      </w:r>
      <w:r w:rsidRPr="00184441">
        <w:rPr>
          <w:sz w:val="28"/>
          <w:szCs w:val="28"/>
          <w:lang w:val="en-US"/>
        </w:rPr>
        <w:t xml:space="preserve"> / </w:t>
      </w:r>
      <w:r>
        <w:rPr>
          <w:sz w:val="28"/>
          <w:szCs w:val="28"/>
          <w:lang w:val="en"/>
        </w:rPr>
        <w:t>D</w:t>
      </w:r>
      <w:r w:rsidRPr="00184441">
        <w:rPr>
          <w:sz w:val="28"/>
          <w:szCs w:val="28"/>
          <w:lang w:val="en-US"/>
        </w:rPr>
        <w:t xml:space="preserve">. </w:t>
      </w:r>
      <w:r>
        <w:rPr>
          <w:sz w:val="28"/>
          <w:szCs w:val="28"/>
          <w:lang w:val="en"/>
        </w:rPr>
        <w:t>Hughes</w:t>
      </w:r>
      <w:r w:rsidRPr="00184441">
        <w:rPr>
          <w:sz w:val="28"/>
          <w:szCs w:val="28"/>
          <w:lang w:val="en-US"/>
        </w:rPr>
        <w:t xml:space="preserve">, </w:t>
      </w:r>
      <w:r>
        <w:rPr>
          <w:sz w:val="28"/>
          <w:szCs w:val="28"/>
          <w:lang w:val="en"/>
        </w:rPr>
        <w:t>W</w:t>
      </w:r>
      <w:r w:rsidRPr="00184441">
        <w:rPr>
          <w:sz w:val="28"/>
          <w:szCs w:val="28"/>
          <w:lang w:val="en-US"/>
        </w:rPr>
        <w:t xml:space="preserve">. </w:t>
      </w:r>
      <w:r>
        <w:rPr>
          <w:sz w:val="28"/>
          <w:szCs w:val="28"/>
          <w:lang w:val="en"/>
        </w:rPr>
        <w:t>Cowell</w:t>
      </w:r>
      <w:r w:rsidRPr="00184441">
        <w:rPr>
          <w:sz w:val="28"/>
          <w:szCs w:val="28"/>
          <w:lang w:val="en-US"/>
        </w:rPr>
        <w:t xml:space="preserve">, </w:t>
      </w:r>
      <w:r>
        <w:rPr>
          <w:sz w:val="28"/>
          <w:szCs w:val="28"/>
          <w:lang w:val="en"/>
        </w:rPr>
        <w:t>T</w:t>
      </w:r>
      <w:r w:rsidRPr="00184441">
        <w:rPr>
          <w:sz w:val="28"/>
          <w:szCs w:val="28"/>
          <w:lang w:val="en-US"/>
        </w:rPr>
        <w:t xml:space="preserve">. </w:t>
      </w:r>
      <w:r>
        <w:rPr>
          <w:sz w:val="28"/>
          <w:szCs w:val="28"/>
          <w:lang w:val="en"/>
        </w:rPr>
        <w:t>Koncz</w:t>
      </w:r>
      <w:r w:rsidRPr="00184441">
        <w:rPr>
          <w:sz w:val="28"/>
          <w:szCs w:val="28"/>
          <w:lang w:val="en-US"/>
        </w:rPr>
        <w:t xml:space="preserve">, </w:t>
      </w:r>
      <w:r>
        <w:rPr>
          <w:sz w:val="28"/>
          <w:szCs w:val="28"/>
          <w:lang w:val="en"/>
        </w:rPr>
        <w:t>J</w:t>
      </w:r>
      <w:r w:rsidRPr="00184441">
        <w:rPr>
          <w:sz w:val="28"/>
          <w:szCs w:val="28"/>
          <w:lang w:val="en-US"/>
        </w:rPr>
        <w:t xml:space="preserve">. </w:t>
      </w:r>
      <w:r>
        <w:rPr>
          <w:sz w:val="28"/>
          <w:szCs w:val="28"/>
          <w:lang w:val="en"/>
        </w:rPr>
        <w:t>Cramer</w:t>
      </w:r>
      <w:r w:rsidRPr="00184441">
        <w:rPr>
          <w:sz w:val="28"/>
          <w:szCs w:val="28"/>
          <w:lang w:val="en-US"/>
        </w:rPr>
        <w:t xml:space="preserve"> // </w:t>
      </w:r>
      <w:r>
        <w:rPr>
          <w:sz w:val="28"/>
          <w:szCs w:val="28"/>
          <w:lang w:val="en"/>
        </w:rPr>
        <w:t>Value</w:t>
      </w:r>
      <w:r w:rsidRPr="00184441">
        <w:rPr>
          <w:sz w:val="28"/>
          <w:szCs w:val="28"/>
          <w:lang w:val="en-US"/>
        </w:rPr>
        <w:t xml:space="preserve"> </w:t>
      </w:r>
      <w:r>
        <w:rPr>
          <w:sz w:val="28"/>
          <w:szCs w:val="28"/>
          <w:lang w:val="en"/>
        </w:rPr>
        <w:t>in</w:t>
      </w:r>
      <w:r w:rsidRPr="00184441">
        <w:rPr>
          <w:sz w:val="28"/>
          <w:szCs w:val="28"/>
          <w:lang w:val="en-US"/>
        </w:rPr>
        <w:t xml:space="preserve"> </w:t>
      </w:r>
      <w:r>
        <w:rPr>
          <w:sz w:val="28"/>
          <w:szCs w:val="28"/>
          <w:lang w:val="en"/>
        </w:rPr>
        <w:t>Health</w:t>
      </w:r>
      <w:r w:rsidRPr="00184441">
        <w:rPr>
          <w:sz w:val="28"/>
          <w:szCs w:val="28"/>
          <w:lang w:val="en-US"/>
        </w:rPr>
        <w:t xml:space="preserve">. – 2007. – </w:t>
      </w:r>
      <w:r>
        <w:rPr>
          <w:sz w:val="28"/>
          <w:szCs w:val="28"/>
          <w:lang w:val="en"/>
        </w:rPr>
        <w:t>Vol</w:t>
      </w:r>
      <w:r w:rsidRPr="00184441">
        <w:rPr>
          <w:sz w:val="28"/>
          <w:szCs w:val="28"/>
          <w:lang w:val="en-US"/>
        </w:rPr>
        <w:t xml:space="preserve">. 10, № 6. – </w:t>
      </w:r>
      <w:r>
        <w:rPr>
          <w:sz w:val="28"/>
          <w:szCs w:val="28"/>
          <w:lang w:val="en"/>
        </w:rPr>
        <w:t>P</w:t>
      </w:r>
      <w:r w:rsidRPr="00184441">
        <w:rPr>
          <w:sz w:val="28"/>
          <w:szCs w:val="28"/>
          <w:lang w:val="en-US"/>
        </w:rPr>
        <w:t>. 498-509.</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US"/>
        </w:rPr>
      </w:pPr>
      <w:r>
        <w:rPr>
          <w:sz w:val="28"/>
          <w:szCs w:val="28"/>
          <w:lang w:val="en-US"/>
        </w:rPr>
        <w:t xml:space="preserve">Wilson E. K. Association between low-income women’s relationship characteristics and their contrsceptive use / E. K. Wilson, H. P. Koo // Perspectives on Sexual and Reproductive Health. – 2008. – Vol. 40, </w:t>
      </w:r>
      <w:r>
        <w:rPr>
          <w:sz w:val="28"/>
          <w:szCs w:val="28"/>
          <w:lang w:val="en-GB"/>
        </w:rPr>
        <w:t>№</w:t>
      </w:r>
      <w:r>
        <w:rPr>
          <w:sz w:val="28"/>
          <w:szCs w:val="28"/>
          <w:lang w:val="en-US"/>
        </w:rPr>
        <w:t xml:space="preserve"> 3. – P. 171-179.</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Modern combined oral contraceptives for pain associated with endometriosis</w:t>
      </w:r>
      <w:r w:rsidRPr="00184441">
        <w:rPr>
          <w:sz w:val="28"/>
          <w:szCs w:val="28"/>
          <w:lang w:val="en-US"/>
        </w:rPr>
        <w:t xml:space="preserve"> / </w:t>
      </w:r>
      <w:r>
        <w:rPr>
          <w:sz w:val="28"/>
          <w:szCs w:val="28"/>
          <w:lang w:val="en-GB"/>
        </w:rPr>
        <w:t>L</w:t>
      </w:r>
      <w:r w:rsidRPr="00184441">
        <w:rPr>
          <w:sz w:val="28"/>
          <w:szCs w:val="28"/>
          <w:lang w:val="en-US"/>
        </w:rPr>
        <w:t>. </w:t>
      </w:r>
      <w:r>
        <w:rPr>
          <w:sz w:val="28"/>
          <w:szCs w:val="28"/>
          <w:lang w:val="en-GB"/>
        </w:rPr>
        <w:t>Davis, S</w:t>
      </w:r>
      <w:r w:rsidRPr="00184441">
        <w:rPr>
          <w:sz w:val="28"/>
          <w:szCs w:val="28"/>
          <w:lang w:val="en-US"/>
        </w:rPr>
        <w:t xml:space="preserve">. </w:t>
      </w:r>
      <w:r>
        <w:rPr>
          <w:sz w:val="28"/>
          <w:szCs w:val="28"/>
          <w:lang w:val="en-GB"/>
        </w:rPr>
        <w:t>S</w:t>
      </w:r>
      <w:r w:rsidRPr="00184441">
        <w:rPr>
          <w:sz w:val="28"/>
          <w:szCs w:val="28"/>
          <w:lang w:val="en-US"/>
        </w:rPr>
        <w:t xml:space="preserve">. </w:t>
      </w:r>
      <w:r>
        <w:rPr>
          <w:sz w:val="28"/>
          <w:szCs w:val="28"/>
          <w:lang w:val="en-GB"/>
        </w:rPr>
        <w:t>Kennedy, J</w:t>
      </w:r>
      <w:r w:rsidRPr="00184441">
        <w:rPr>
          <w:sz w:val="28"/>
          <w:szCs w:val="28"/>
          <w:lang w:val="en-US"/>
        </w:rPr>
        <w:t xml:space="preserve">. </w:t>
      </w:r>
      <w:r>
        <w:rPr>
          <w:sz w:val="28"/>
          <w:szCs w:val="28"/>
          <w:lang w:val="en-GB"/>
        </w:rPr>
        <w:t>Moore, A.</w:t>
      </w:r>
      <w:r w:rsidRPr="00184441">
        <w:rPr>
          <w:sz w:val="28"/>
          <w:szCs w:val="28"/>
          <w:lang w:val="en-US"/>
        </w:rPr>
        <w:t xml:space="preserve"> </w:t>
      </w:r>
      <w:r>
        <w:rPr>
          <w:sz w:val="28"/>
          <w:szCs w:val="28"/>
          <w:lang w:val="en-GB"/>
        </w:rPr>
        <w:t xml:space="preserve">Prentice </w:t>
      </w:r>
      <w:r w:rsidRPr="00184441">
        <w:rPr>
          <w:sz w:val="28"/>
          <w:szCs w:val="28"/>
          <w:lang w:val="en-US"/>
        </w:rPr>
        <w:t xml:space="preserve">// </w:t>
      </w:r>
      <w:r>
        <w:rPr>
          <w:rStyle w:val="aff3"/>
          <w:i w:val="0"/>
          <w:iCs w:val="0"/>
          <w:sz w:val="28"/>
          <w:szCs w:val="28"/>
          <w:lang w:val="en-GB"/>
        </w:rPr>
        <w:t>Cochrane Database of Systematic Reviews</w:t>
      </w:r>
      <w:r>
        <w:rPr>
          <w:sz w:val="28"/>
          <w:szCs w:val="28"/>
          <w:lang w:val="en-GB"/>
        </w:rPr>
        <w:t xml:space="preserve"> 1998, Issue 1.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Power J</w:t>
      </w:r>
      <w:r w:rsidRPr="00184441">
        <w:rPr>
          <w:sz w:val="28"/>
          <w:szCs w:val="28"/>
          <w:lang w:val="en-US"/>
        </w:rPr>
        <w:t>.</w:t>
      </w:r>
      <w:r>
        <w:rPr>
          <w:sz w:val="28"/>
          <w:szCs w:val="28"/>
          <w:lang w:val="en-GB"/>
        </w:rPr>
        <w:t xml:space="preserve"> Subdermal implantable contraceptives versus other forms of reversible contraceptives or other implants as effective methods of preventing pregnancy</w:t>
      </w:r>
      <w:r w:rsidRPr="00184441">
        <w:rPr>
          <w:sz w:val="28"/>
          <w:szCs w:val="28"/>
          <w:lang w:val="en-US"/>
        </w:rPr>
        <w:t xml:space="preserve"> / </w:t>
      </w:r>
      <w:r>
        <w:rPr>
          <w:sz w:val="28"/>
          <w:szCs w:val="28"/>
          <w:lang w:val="en-GB"/>
        </w:rPr>
        <w:t>J</w:t>
      </w:r>
      <w:r w:rsidRPr="00184441">
        <w:rPr>
          <w:sz w:val="28"/>
          <w:szCs w:val="28"/>
          <w:lang w:val="en-US"/>
        </w:rPr>
        <w:t xml:space="preserve">. </w:t>
      </w:r>
      <w:r>
        <w:rPr>
          <w:sz w:val="28"/>
          <w:szCs w:val="28"/>
          <w:lang w:val="en-GB"/>
        </w:rPr>
        <w:t>Power, R</w:t>
      </w:r>
      <w:r w:rsidRPr="00184441">
        <w:rPr>
          <w:sz w:val="28"/>
          <w:szCs w:val="28"/>
          <w:lang w:val="en-US"/>
        </w:rPr>
        <w:t xml:space="preserve">. </w:t>
      </w:r>
      <w:r>
        <w:rPr>
          <w:sz w:val="28"/>
          <w:szCs w:val="28"/>
          <w:lang w:val="en-GB"/>
        </w:rPr>
        <w:t>French, F.</w:t>
      </w:r>
      <w:r w:rsidRPr="00184441">
        <w:rPr>
          <w:sz w:val="28"/>
          <w:szCs w:val="28"/>
          <w:lang w:val="en-US"/>
        </w:rPr>
        <w:t xml:space="preserve"> </w:t>
      </w:r>
      <w:r>
        <w:rPr>
          <w:sz w:val="28"/>
          <w:szCs w:val="28"/>
          <w:lang w:val="en-GB"/>
        </w:rPr>
        <w:t xml:space="preserve">Cowan </w:t>
      </w:r>
      <w:r w:rsidRPr="00184441">
        <w:rPr>
          <w:sz w:val="28"/>
          <w:szCs w:val="28"/>
          <w:lang w:val="en-US"/>
        </w:rPr>
        <w:t xml:space="preserve">// </w:t>
      </w:r>
      <w:r>
        <w:rPr>
          <w:rStyle w:val="aff3"/>
          <w:i w:val="0"/>
          <w:iCs w:val="0"/>
          <w:sz w:val="28"/>
          <w:szCs w:val="28"/>
          <w:lang w:val="en-GB"/>
        </w:rPr>
        <w:t xml:space="preserve">Cochrane Database of Systematic </w:t>
      </w:r>
      <w:r>
        <w:rPr>
          <w:rStyle w:val="aff3"/>
          <w:i w:val="0"/>
          <w:iCs w:val="0"/>
          <w:sz w:val="28"/>
          <w:szCs w:val="28"/>
          <w:lang w:val="en-GB"/>
        </w:rPr>
        <w:lastRenderedPageBreak/>
        <w:t>Reviews</w:t>
      </w:r>
      <w:r>
        <w:rPr>
          <w:sz w:val="28"/>
          <w:szCs w:val="28"/>
          <w:lang w:val="en-GB"/>
        </w:rPr>
        <w:t xml:space="preserve"> 2007, Issue 3.</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Gallo M</w:t>
      </w:r>
      <w:r w:rsidRPr="00184441">
        <w:rPr>
          <w:sz w:val="28"/>
          <w:szCs w:val="28"/>
          <w:lang w:val="en-US"/>
        </w:rPr>
        <w:t xml:space="preserve">. </w:t>
      </w:r>
      <w:r>
        <w:rPr>
          <w:sz w:val="28"/>
          <w:szCs w:val="28"/>
          <w:lang w:val="en-GB"/>
        </w:rPr>
        <w:t>F</w:t>
      </w:r>
      <w:r w:rsidRPr="00184441">
        <w:rPr>
          <w:sz w:val="28"/>
          <w:szCs w:val="28"/>
          <w:lang w:val="en-US"/>
        </w:rPr>
        <w:t>.</w:t>
      </w:r>
      <w:r>
        <w:rPr>
          <w:sz w:val="28"/>
          <w:szCs w:val="28"/>
          <w:lang w:val="en-GB"/>
        </w:rPr>
        <w:t xml:space="preserve"> Skin patch and vaginal ring versus combined oral contraceptives for contraception</w:t>
      </w:r>
      <w:r w:rsidRPr="00184441">
        <w:rPr>
          <w:sz w:val="28"/>
          <w:szCs w:val="28"/>
          <w:lang w:val="en-US"/>
        </w:rPr>
        <w:t xml:space="preserve"> / </w:t>
      </w:r>
      <w:r>
        <w:rPr>
          <w:sz w:val="28"/>
          <w:szCs w:val="28"/>
          <w:lang w:val="en-GB"/>
        </w:rPr>
        <w:t>M</w:t>
      </w:r>
      <w:r w:rsidRPr="00184441">
        <w:rPr>
          <w:sz w:val="28"/>
          <w:szCs w:val="28"/>
          <w:lang w:val="en-US"/>
        </w:rPr>
        <w:t xml:space="preserve">. </w:t>
      </w:r>
      <w:r>
        <w:rPr>
          <w:sz w:val="28"/>
          <w:szCs w:val="28"/>
          <w:lang w:val="en-GB"/>
        </w:rPr>
        <w:t>F</w:t>
      </w:r>
      <w:r w:rsidRPr="00184441">
        <w:rPr>
          <w:sz w:val="28"/>
          <w:szCs w:val="28"/>
          <w:lang w:val="en-US"/>
        </w:rPr>
        <w:t xml:space="preserve">. </w:t>
      </w:r>
      <w:r>
        <w:rPr>
          <w:sz w:val="28"/>
          <w:szCs w:val="28"/>
          <w:lang w:val="en-GB"/>
        </w:rPr>
        <w:t>Gallo, D</w:t>
      </w:r>
      <w:r w:rsidRPr="00184441">
        <w:rPr>
          <w:sz w:val="28"/>
          <w:szCs w:val="28"/>
          <w:lang w:val="en-US"/>
        </w:rPr>
        <w:t xml:space="preserve">. </w:t>
      </w:r>
      <w:r>
        <w:rPr>
          <w:sz w:val="28"/>
          <w:szCs w:val="28"/>
          <w:lang w:val="en-GB"/>
        </w:rPr>
        <w:t>A</w:t>
      </w:r>
      <w:r w:rsidRPr="00184441">
        <w:rPr>
          <w:sz w:val="28"/>
          <w:szCs w:val="28"/>
          <w:lang w:val="en-US"/>
        </w:rPr>
        <w:t xml:space="preserve">. </w:t>
      </w:r>
      <w:r>
        <w:rPr>
          <w:sz w:val="28"/>
          <w:szCs w:val="28"/>
          <w:lang w:val="en-GB"/>
        </w:rPr>
        <w:t>Grimes, K</w:t>
      </w:r>
      <w:r w:rsidRPr="00184441">
        <w:rPr>
          <w:sz w:val="28"/>
          <w:szCs w:val="28"/>
          <w:lang w:val="en-US"/>
        </w:rPr>
        <w:t xml:space="preserve">. </w:t>
      </w:r>
      <w:r>
        <w:rPr>
          <w:sz w:val="28"/>
          <w:szCs w:val="28"/>
          <w:lang w:val="en-GB"/>
        </w:rPr>
        <w:t>F.</w:t>
      </w:r>
      <w:r w:rsidRPr="00184441">
        <w:rPr>
          <w:sz w:val="28"/>
          <w:szCs w:val="28"/>
          <w:lang w:val="en-US"/>
        </w:rPr>
        <w:t xml:space="preserve"> </w:t>
      </w:r>
      <w:r>
        <w:rPr>
          <w:sz w:val="28"/>
          <w:szCs w:val="28"/>
          <w:lang w:val="en-GB"/>
        </w:rPr>
        <w:t xml:space="preserve">Schulz </w:t>
      </w:r>
      <w:r w:rsidRPr="00184441">
        <w:rPr>
          <w:sz w:val="28"/>
          <w:szCs w:val="28"/>
          <w:lang w:val="en-US"/>
        </w:rPr>
        <w:t xml:space="preserve">// </w:t>
      </w:r>
      <w:r>
        <w:rPr>
          <w:rStyle w:val="aff3"/>
          <w:i w:val="0"/>
          <w:iCs w:val="0"/>
          <w:sz w:val="28"/>
          <w:szCs w:val="28"/>
          <w:lang w:val="en-GB"/>
        </w:rPr>
        <w:t>Cochrane Database of Systematic Reviews</w:t>
      </w:r>
      <w:r>
        <w:rPr>
          <w:sz w:val="28"/>
          <w:szCs w:val="28"/>
          <w:lang w:val="en-GB"/>
        </w:rPr>
        <w:t xml:space="preserve"> 2003, Issue 1.</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Proctor M</w:t>
      </w:r>
      <w:r w:rsidRPr="00184441">
        <w:rPr>
          <w:sz w:val="28"/>
          <w:szCs w:val="28"/>
          <w:lang w:val="en-US"/>
        </w:rPr>
        <w:t xml:space="preserve">. </w:t>
      </w:r>
      <w:r>
        <w:rPr>
          <w:sz w:val="28"/>
          <w:szCs w:val="28"/>
          <w:lang w:val="en-GB"/>
        </w:rPr>
        <w:t>L</w:t>
      </w:r>
      <w:r w:rsidRPr="00184441">
        <w:rPr>
          <w:sz w:val="28"/>
          <w:szCs w:val="28"/>
          <w:lang w:val="en-US"/>
        </w:rPr>
        <w:t>.</w:t>
      </w:r>
      <w:r>
        <w:rPr>
          <w:sz w:val="28"/>
          <w:szCs w:val="28"/>
          <w:lang w:val="en-GB"/>
        </w:rPr>
        <w:t xml:space="preserve"> Combined oral contraceptive pill (OCP) as treatment for primary dysmenorrhoea</w:t>
      </w:r>
      <w:r w:rsidRPr="00184441">
        <w:rPr>
          <w:sz w:val="28"/>
          <w:szCs w:val="28"/>
          <w:lang w:val="en-US"/>
        </w:rPr>
        <w:t xml:space="preserve"> / </w:t>
      </w:r>
      <w:r>
        <w:rPr>
          <w:sz w:val="28"/>
          <w:szCs w:val="28"/>
          <w:lang w:val="en-GB"/>
        </w:rPr>
        <w:t>M</w:t>
      </w:r>
      <w:r w:rsidRPr="00184441">
        <w:rPr>
          <w:sz w:val="28"/>
          <w:szCs w:val="28"/>
          <w:lang w:val="en-US"/>
        </w:rPr>
        <w:t xml:space="preserve">. </w:t>
      </w:r>
      <w:r>
        <w:rPr>
          <w:sz w:val="28"/>
          <w:szCs w:val="28"/>
          <w:lang w:val="en-GB"/>
        </w:rPr>
        <w:t>L</w:t>
      </w:r>
      <w:r w:rsidRPr="00184441">
        <w:rPr>
          <w:sz w:val="28"/>
          <w:szCs w:val="28"/>
          <w:lang w:val="en-US"/>
        </w:rPr>
        <w:t xml:space="preserve">. </w:t>
      </w:r>
      <w:r>
        <w:rPr>
          <w:sz w:val="28"/>
          <w:szCs w:val="28"/>
          <w:lang w:val="en-GB"/>
        </w:rPr>
        <w:t>Proctor, H</w:t>
      </w:r>
      <w:r w:rsidRPr="00184441">
        <w:rPr>
          <w:sz w:val="28"/>
          <w:szCs w:val="28"/>
          <w:lang w:val="en-US"/>
        </w:rPr>
        <w:t xml:space="preserve">. </w:t>
      </w:r>
      <w:r>
        <w:rPr>
          <w:sz w:val="28"/>
          <w:szCs w:val="28"/>
          <w:lang w:val="en-GB"/>
        </w:rPr>
        <w:t>Roberts, C</w:t>
      </w:r>
      <w:r w:rsidRPr="00184441">
        <w:rPr>
          <w:sz w:val="28"/>
          <w:szCs w:val="28"/>
          <w:lang w:val="en-US"/>
        </w:rPr>
        <w:t xml:space="preserve">. </w:t>
      </w:r>
      <w:r>
        <w:rPr>
          <w:sz w:val="28"/>
          <w:szCs w:val="28"/>
          <w:lang w:val="en-GB"/>
        </w:rPr>
        <w:t>M.</w:t>
      </w:r>
      <w:r w:rsidRPr="00184441">
        <w:rPr>
          <w:sz w:val="28"/>
          <w:szCs w:val="28"/>
          <w:lang w:val="en-US"/>
        </w:rPr>
        <w:t xml:space="preserve"> </w:t>
      </w:r>
      <w:r>
        <w:rPr>
          <w:sz w:val="28"/>
          <w:szCs w:val="28"/>
          <w:lang w:val="en-GB"/>
        </w:rPr>
        <w:t xml:space="preserve">Farquhar </w:t>
      </w:r>
      <w:r w:rsidRPr="00184441">
        <w:rPr>
          <w:sz w:val="28"/>
          <w:szCs w:val="28"/>
          <w:lang w:val="en-US"/>
        </w:rPr>
        <w:t xml:space="preserve">// </w:t>
      </w:r>
      <w:r>
        <w:rPr>
          <w:rStyle w:val="aff3"/>
          <w:i w:val="0"/>
          <w:iCs w:val="0"/>
          <w:sz w:val="28"/>
          <w:szCs w:val="28"/>
          <w:lang w:val="en-GB"/>
        </w:rPr>
        <w:t>Cochrane Database of Systematic Reviews</w:t>
      </w:r>
      <w:r>
        <w:rPr>
          <w:sz w:val="28"/>
          <w:szCs w:val="28"/>
          <w:lang w:val="en-GB"/>
        </w:rPr>
        <w:t xml:space="preserve"> 2001, Issue 4.</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Iyer V</w:t>
      </w:r>
      <w:r w:rsidRPr="00184441">
        <w:rPr>
          <w:sz w:val="28"/>
          <w:szCs w:val="28"/>
          <w:lang w:val="en-US"/>
        </w:rPr>
        <w:t>.</w:t>
      </w:r>
      <w:r>
        <w:rPr>
          <w:sz w:val="28"/>
          <w:szCs w:val="28"/>
          <w:lang w:val="en-GB"/>
        </w:rPr>
        <w:t xml:space="preserve"> Oral contraceptive pills for heavy menstrual bleeding</w:t>
      </w:r>
      <w:r w:rsidRPr="00184441">
        <w:rPr>
          <w:sz w:val="28"/>
          <w:szCs w:val="28"/>
          <w:lang w:val="en-US"/>
        </w:rPr>
        <w:t xml:space="preserve"> / </w:t>
      </w:r>
      <w:r>
        <w:rPr>
          <w:sz w:val="28"/>
          <w:szCs w:val="28"/>
          <w:lang w:val="en-GB"/>
        </w:rPr>
        <w:t>V</w:t>
      </w:r>
      <w:r w:rsidRPr="00184441">
        <w:rPr>
          <w:sz w:val="28"/>
          <w:szCs w:val="28"/>
          <w:lang w:val="en-US"/>
        </w:rPr>
        <w:t xml:space="preserve">. </w:t>
      </w:r>
      <w:r>
        <w:rPr>
          <w:sz w:val="28"/>
          <w:szCs w:val="28"/>
          <w:lang w:val="en-GB"/>
        </w:rPr>
        <w:t>Iyer, C</w:t>
      </w:r>
      <w:r w:rsidRPr="00184441">
        <w:rPr>
          <w:sz w:val="28"/>
          <w:szCs w:val="28"/>
          <w:lang w:val="en-US"/>
        </w:rPr>
        <w:t>. </w:t>
      </w:r>
      <w:r>
        <w:rPr>
          <w:sz w:val="28"/>
          <w:szCs w:val="28"/>
        </w:rPr>
        <w:t>М</w:t>
      </w:r>
      <w:r w:rsidRPr="00184441">
        <w:rPr>
          <w:sz w:val="28"/>
          <w:szCs w:val="28"/>
          <w:lang w:val="en-US"/>
        </w:rPr>
        <w:t>. </w:t>
      </w:r>
      <w:r>
        <w:rPr>
          <w:sz w:val="28"/>
          <w:szCs w:val="28"/>
          <w:lang w:val="en-GB"/>
        </w:rPr>
        <w:t>Farquhar, R.</w:t>
      </w:r>
      <w:r w:rsidRPr="00184441">
        <w:rPr>
          <w:sz w:val="28"/>
          <w:szCs w:val="28"/>
          <w:lang w:val="en-US"/>
        </w:rPr>
        <w:t xml:space="preserve"> </w:t>
      </w:r>
      <w:r>
        <w:rPr>
          <w:sz w:val="28"/>
          <w:szCs w:val="28"/>
          <w:lang w:val="en-GB"/>
        </w:rPr>
        <w:t xml:space="preserve">Jepson </w:t>
      </w:r>
      <w:r w:rsidRPr="00184441">
        <w:rPr>
          <w:sz w:val="28"/>
          <w:szCs w:val="28"/>
          <w:lang w:val="en-US"/>
        </w:rPr>
        <w:t xml:space="preserve">// </w:t>
      </w:r>
      <w:r>
        <w:rPr>
          <w:rStyle w:val="aff3"/>
          <w:i w:val="0"/>
          <w:iCs w:val="0"/>
          <w:sz w:val="28"/>
          <w:szCs w:val="28"/>
          <w:lang w:val="en-GB"/>
        </w:rPr>
        <w:t>Cochrane Database of Systematic Reviews</w:t>
      </w:r>
      <w:r>
        <w:rPr>
          <w:sz w:val="28"/>
          <w:szCs w:val="28"/>
          <w:lang w:val="en-GB"/>
        </w:rPr>
        <w:t xml:space="preserve"> 1997, Issue 3.</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Hiller J</w:t>
      </w:r>
      <w:r w:rsidRPr="00184441">
        <w:rPr>
          <w:sz w:val="28"/>
          <w:szCs w:val="28"/>
          <w:lang w:val="en-US"/>
        </w:rPr>
        <w:t xml:space="preserve">. </w:t>
      </w:r>
      <w:r>
        <w:rPr>
          <w:sz w:val="28"/>
          <w:szCs w:val="28"/>
          <w:lang w:val="en-GB"/>
        </w:rPr>
        <w:t>E</w:t>
      </w:r>
      <w:r w:rsidRPr="00184441">
        <w:rPr>
          <w:sz w:val="28"/>
          <w:szCs w:val="28"/>
          <w:lang w:val="en-US"/>
        </w:rPr>
        <w:t>.</w:t>
      </w:r>
      <w:r>
        <w:rPr>
          <w:sz w:val="28"/>
          <w:szCs w:val="28"/>
          <w:lang w:val="en-GB"/>
        </w:rPr>
        <w:t xml:space="preserve"> Education for contraceptive use by women after childbirth</w:t>
      </w:r>
      <w:r w:rsidRPr="00184441">
        <w:rPr>
          <w:sz w:val="28"/>
          <w:szCs w:val="28"/>
          <w:lang w:val="en-US"/>
        </w:rPr>
        <w:t xml:space="preserve"> / </w:t>
      </w:r>
      <w:r>
        <w:rPr>
          <w:sz w:val="28"/>
          <w:szCs w:val="28"/>
          <w:lang w:val="en-GB"/>
        </w:rPr>
        <w:t>J</w:t>
      </w:r>
      <w:r w:rsidRPr="00184441">
        <w:rPr>
          <w:sz w:val="28"/>
          <w:szCs w:val="28"/>
          <w:lang w:val="en-US"/>
        </w:rPr>
        <w:t>. </w:t>
      </w:r>
      <w:r>
        <w:rPr>
          <w:sz w:val="28"/>
          <w:szCs w:val="28"/>
          <w:lang w:val="en-GB"/>
        </w:rPr>
        <w:t>E</w:t>
      </w:r>
      <w:r w:rsidRPr="00184441">
        <w:rPr>
          <w:sz w:val="28"/>
          <w:szCs w:val="28"/>
          <w:lang w:val="en-US"/>
        </w:rPr>
        <w:t>. </w:t>
      </w:r>
      <w:r>
        <w:rPr>
          <w:sz w:val="28"/>
          <w:szCs w:val="28"/>
          <w:lang w:val="en-GB"/>
        </w:rPr>
        <w:t>Hiller, E</w:t>
      </w:r>
      <w:r w:rsidRPr="00184441">
        <w:rPr>
          <w:sz w:val="28"/>
          <w:szCs w:val="28"/>
          <w:lang w:val="en-US"/>
        </w:rPr>
        <w:t xml:space="preserve">. </w:t>
      </w:r>
      <w:r>
        <w:rPr>
          <w:sz w:val="28"/>
          <w:szCs w:val="28"/>
          <w:lang w:val="en-GB"/>
        </w:rPr>
        <w:t>Griffith, F.</w:t>
      </w:r>
      <w:r w:rsidRPr="00184441">
        <w:rPr>
          <w:sz w:val="28"/>
          <w:szCs w:val="28"/>
          <w:lang w:val="en-US"/>
        </w:rPr>
        <w:t xml:space="preserve"> </w:t>
      </w:r>
      <w:r>
        <w:rPr>
          <w:sz w:val="28"/>
          <w:szCs w:val="28"/>
          <w:lang w:val="en-GB"/>
        </w:rPr>
        <w:t xml:space="preserve">Jenner </w:t>
      </w:r>
      <w:r w:rsidRPr="00184441">
        <w:rPr>
          <w:sz w:val="28"/>
          <w:szCs w:val="28"/>
          <w:lang w:val="en-US"/>
        </w:rPr>
        <w:t xml:space="preserve">// </w:t>
      </w:r>
      <w:r>
        <w:rPr>
          <w:rStyle w:val="aff3"/>
          <w:i w:val="0"/>
          <w:iCs w:val="0"/>
          <w:sz w:val="28"/>
          <w:szCs w:val="28"/>
          <w:lang w:val="en-GB"/>
        </w:rPr>
        <w:t>Cochrane Database of Systematic Reviews</w:t>
      </w:r>
      <w:r>
        <w:rPr>
          <w:sz w:val="28"/>
          <w:szCs w:val="28"/>
          <w:lang w:val="en-GB"/>
        </w:rPr>
        <w:t xml:space="preserve"> 1999, Issue 4.</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P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US"/>
        </w:rPr>
      </w:pPr>
      <w:r>
        <w:rPr>
          <w:sz w:val="28"/>
          <w:szCs w:val="28"/>
          <w:lang w:val="en-GB"/>
        </w:rPr>
        <w:t>Combination</w:t>
      </w:r>
      <w:r w:rsidRPr="00184441">
        <w:rPr>
          <w:sz w:val="28"/>
          <w:szCs w:val="28"/>
          <w:lang w:val="en-US"/>
        </w:rPr>
        <w:t xml:space="preserve"> </w:t>
      </w:r>
      <w:r>
        <w:rPr>
          <w:sz w:val="28"/>
          <w:szCs w:val="28"/>
          <w:lang w:val="en-GB"/>
        </w:rPr>
        <w:t>contraceptives</w:t>
      </w:r>
      <w:r w:rsidRPr="00184441">
        <w:rPr>
          <w:sz w:val="28"/>
          <w:szCs w:val="28"/>
          <w:lang w:val="en-US"/>
        </w:rPr>
        <w:t xml:space="preserve">: </w:t>
      </w:r>
      <w:r>
        <w:rPr>
          <w:sz w:val="28"/>
          <w:szCs w:val="28"/>
          <w:lang w:val="en-GB"/>
        </w:rPr>
        <w:t>effects</w:t>
      </w:r>
      <w:r w:rsidRPr="00184441">
        <w:rPr>
          <w:sz w:val="28"/>
          <w:szCs w:val="28"/>
          <w:lang w:val="en-US"/>
        </w:rPr>
        <w:t xml:space="preserve"> </w:t>
      </w:r>
      <w:r>
        <w:rPr>
          <w:sz w:val="28"/>
          <w:szCs w:val="28"/>
          <w:lang w:val="en-GB"/>
        </w:rPr>
        <w:t>on</w:t>
      </w:r>
      <w:r w:rsidRPr="00184441">
        <w:rPr>
          <w:sz w:val="28"/>
          <w:szCs w:val="28"/>
          <w:lang w:val="en-US"/>
        </w:rPr>
        <w:t xml:space="preserve"> </w:t>
      </w:r>
      <w:r>
        <w:rPr>
          <w:sz w:val="28"/>
          <w:szCs w:val="28"/>
          <w:lang w:val="en-GB"/>
        </w:rPr>
        <w:t>weight</w:t>
      </w:r>
      <w:r w:rsidRPr="00184441">
        <w:rPr>
          <w:sz w:val="28"/>
          <w:szCs w:val="28"/>
          <w:lang w:val="en-US"/>
        </w:rPr>
        <w:t xml:space="preserve"> / </w:t>
      </w:r>
      <w:r>
        <w:rPr>
          <w:sz w:val="28"/>
          <w:szCs w:val="28"/>
          <w:lang w:val="en-GB"/>
        </w:rPr>
        <w:t>M</w:t>
      </w:r>
      <w:r w:rsidRPr="00184441">
        <w:rPr>
          <w:sz w:val="28"/>
          <w:szCs w:val="28"/>
          <w:lang w:val="en-US"/>
        </w:rPr>
        <w:t xml:space="preserve">. </w:t>
      </w:r>
      <w:r>
        <w:rPr>
          <w:sz w:val="28"/>
          <w:szCs w:val="28"/>
          <w:lang w:val="en-GB"/>
        </w:rPr>
        <w:t>F</w:t>
      </w:r>
      <w:r w:rsidRPr="00184441">
        <w:rPr>
          <w:sz w:val="28"/>
          <w:szCs w:val="28"/>
          <w:lang w:val="en-US"/>
        </w:rPr>
        <w:t xml:space="preserve">. </w:t>
      </w:r>
      <w:r>
        <w:rPr>
          <w:sz w:val="28"/>
          <w:szCs w:val="28"/>
          <w:lang w:val="en-GB"/>
        </w:rPr>
        <w:t>Gallo</w:t>
      </w:r>
      <w:r w:rsidRPr="00184441">
        <w:rPr>
          <w:sz w:val="28"/>
          <w:szCs w:val="28"/>
          <w:lang w:val="en-US"/>
        </w:rPr>
        <w:t xml:space="preserve">, </w:t>
      </w:r>
      <w:r>
        <w:rPr>
          <w:sz w:val="28"/>
          <w:szCs w:val="28"/>
          <w:lang w:val="en-GB"/>
        </w:rPr>
        <w:t>L</w:t>
      </w:r>
      <w:r w:rsidRPr="00184441">
        <w:rPr>
          <w:sz w:val="28"/>
          <w:szCs w:val="28"/>
          <w:lang w:val="en-US"/>
        </w:rPr>
        <w:t xml:space="preserve">. </w:t>
      </w:r>
      <w:r>
        <w:rPr>
          <w:sz w:val="28"/>
          <w:szCs w:val="28"/>
          <w:lang w:val="en-GB"/>
        </w:rPr>
        <w:t>M</w:t>
      </w:r>
      <w:r w:rsidRPr="00184441">
        <w:rPr>
          <w:sz w:val="28"/>
          <w:szCs w:val="28"/>
          <w:lang w:val="en-US"/>
        </w:rPr>
        <w:t xml:space="preserve">. </w:t>
      </w:r>
      <w:r>
        <w:rPr>
          <w:sz w:val="28"/>
          <w:szCs w:val="28"/>
          <w:lang w:val="en-GB"/>
        </w:rPr>
        <w:t>Lopez</w:t>
      </w:r>
      <w:r w:rsidRPr="00184441">
        <w:rPr>
          <w:sz w:val="28"/>
          <w:szCs w:val="28"/>
          <w:lang w:val="en-US"/>
        </w:rPr>
        <w:t xml:space="preserve">, </w:t>
      </w:r>
      <w:r>
        <w:rPr>
          <w:sz w:val="28"/>
          <w:szCs w:val="28"/>
          <w:lang w:val="en-GB"/>
        </w:rPr>
        <w:t>D</w:t>
      </w:r>
      <w:r w:rsidRPr="00184441">
        <w:rPr>
          <w:sz w:val="28"/>
          <w:szCs w:val="28"/>
          <w:lang w:val="en-US"/>
        </w:rPr>
        <w:t>. </w:t>
      </w:r>
      <w:r>
        <w:rPr>
          <w:sz w:val="28"/>
          <w:szCs w:val="28"/>
          <w:lang w:val="en-GB"/>
        </w:rPr>
        <w:t>A</w:t>
      </w:r>
      <w:r w:rsidRPr="00184441">
        <w:rPr>
          <w:sz w:val="28"/>
          <w:szCs w:val="28"/>
          <w:lang w:val="en-US"/>
        </w:rPr>
        <w:t>. </w:t>
      </w:r>
      <w:r>
        <w:rPr>
          <w:sz w:val="28"/>
          <w:szCs w:val="28"/>
          <w:lang w:val="en-GB"/>
        </w:rPr>
        <w:t>Grimes</w:t>
      </w:r>
      <w:r w:rsidRPr="00184441">
        <w:rPr>
          <w:sz w:val="28"/>
          <w:szCs w:val="28"/>
          <w:lang w:val="en-US"/>
        </w:rPr>
        <w:t xml:space="preserve"> [</w:t>
      </w:r>
      <w:r>
        <w:rPr>
          <w:sz w:val="28"/>
          <w:szCs w:val="28"/>
        </w:rPr>
        <w:t>е</w:t>
      </w:r>
      <w:r>
        <w:rPr>
          <w:sz w:val="28"/>
          <w:szCs w:val="28"/>
          <w:lang w:val="en-US"/>
        </w:rPr>
        <w:t xml:space="preserve">t </w:t>
      </w:r>
      <w:r>
        <w:rPr>
          <w:sz w:val="28"/>
          <w:szCs w:val="28"/>
        </w:rPr>
        <w:t>а</w:t>
      </w:r>
      <w:r>
        <w:rPr>
          <w:sz w:val="28"/>
          <w:szCs w:val="28"/>
          <w:lang w:val="en-US"/>
        </w:rPr>
        <w:t>l</w:t>
      </w:r>
      <w:r w:rsidRPr="00184441">
        <w:rPr>
          <w:sz w:val="28"/>
          <w:szCs w:val="28"/>
          <w:lang w:val="en-US"/>
        </w:rPr>
        <w:t xml:space="preserve">.] // </w:t>
      </w:r>
      <w:r>
        <w:rPr>
          <w:rStyle w:val="aff3"/>
          <w:i w:val="0"/>
          <w:iCs w:val="0"/>
          <w:sz w:val="28"/>
          <w:szCs w:val="28"/>
          <w:lang w:val="en-GB"/>
        </w:rPr>
        <w:t>Cochrane</w:t>
      </w:r>
      <w:r w:rsidRPr="00184441">
        <w:rPr>
          <w:rStyle w:val="aff3"/>
          <w:i w:val="0"/>
          <w:iCs w:val="0"/>
          <w:sz w:val="28"/>
          <w:szCs w:val="28"/>
          <w:lang w:val="en-US"/>
        </w:rPr>
        <w:t xml:space="preserve"> </w:t>
      </w:r>
      <w:r>
        <w:rPr>
          <w:rStyle w:val="aff3"/>
          <w:i w:val="0"/>
          <w:iCs w:val="0"/>
          <w:sz w:val="28"/>
          <w:szCs w:val="28"/>
          <w:lang w:val="en-GB"/>
        </w:rPr>
        <w:t>Database</w:t>
      </w:r>
      <w:r w:rsidRPr="00184441">
        <w:rPr>
          <w:rStyle w:val="aff3"/>
          <w:i w:val="0"/>
          <w:iCs w:val="0"/>
          <w:sz w:val="28"/>
          <w:szCs w:val="28"/>
          <w:lang w:val="en-US"/>
        </w:rPr>
        <w:t xml:space="preserve"> </w:t>
      </w:r>
      <w:r>
        <w:rPr>
          <w:rStyle w:val="aff3"/>
          <w:i w:val="0"/>
          <w:iCs w:val="0"/>
          <w:sz w:val="28"/>
          <w:szCs w:val="28"/>
          <w:lang w:val="en-GB"/>
        </w:rPr>
        <w:t>of</w:t>
      </w:r>
      <w:r w:rsidRPr="00184441">
        <w:rPr>
          <w:rStyle w:val="aff3"/>
          <w:i w:val="0"/>
          <w:iCs w:val="0"/>
          <w:sz w:val="28"/>
          <w:szCs w:val="28"/>
          <w:lang w:val="en-US"/>
        </w:rPr>
        <w:t xml:space="preserve"> </w:t>
      </w:r>
      <w:r>
        <w:rPr>
          <w:rStyle w:val="aff3"/>
          <w:i w:val="0"/>
          <w:iCs w:val="0"/>
          <w:sz w:val="28"/>
          <w:szCs w:val="28"/>
          <w:lang w:val="en-GB"/>
        </w:rPr>
        <w:t>Systematic</w:t>
      </w:r>
      <w:r w:rsidRPr="00184441">
        <w:rPr>
          <w:rStyle w:val="aff3"/>
          <w:i w:val="0"/>
          <w:iCs w:val="0"/>
          <w:sz w:val="28"/>
          <w:szCs w:val="28"/>
          <w:lang w:val="en-US"/>
        </w:rPr>
        <w:t xml:space="preserve"> </w:t>
      </w:r>
      <w:r>
        <w:rPr>
          <w:rStyle w:val="aff3"/>
          <w:i w:val="0"/>
          <w:iCs w:val="0"/>
          <w:sz w:val="28"/>
          <w:szCs w:val="28"/>
          <w:lang w:val="en-GB"/>
        </w:rPr>
        <w:t>Reviews</w:t>
      </w:r>
      <w:r w:rsidRPr="00184441">
        <w:rPr>
          <w:sz w:val="28"/>
          <w:szCs w:val="28"/>
          <w:lang w:val="en-US"/>
        </w:rPr>
        <w:t xml:space="preserve"> 2003, </w:t>
      </w:r>
      <w:r>
        <w:rPr>
          <w:sz w:val="28"/>
          <w:szCs w:val="28"/>
          <w:lang w:val="en-GB"/>
        </w:rPr>
        <w:t>Issue</w:t>
      </w:r>
      <w:r w:rsidRPr="00184441">
        <w:rPr>
          <w:sz w:val="28"/>
          <w:szCs w:val="28"/>
          <w:lang w:val="en-US"/>
        </w:rPr>
        <w:t xml:space="preserve"> 2.</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Combination</w:t>
      </w:r>
      <w:r w:rsidRPr="00184441">
        <w:rPr>
          <w:sz w:val="28"/>
          <w:szCs w:val="28"/>
          <w:lang w:val="en-US"/>
        </w:rPr>
        <w:t xml:space="preserve"> </w:t>
      </w:r>
      <w:r>
        <w:rPr>
          <w:sz w:val="28"/>
          <w:szCs w:val="28"/>
          <w:lang w:val="en-GB"/>
        </w:rPr>
        <w:t>injectable</w:t>
      </w:r>
      <w:r w:rsidRPr="00184441">
        <w:rPr>
          <w:sz w:val="28"/>
          <w:szCs w:val="28"/>
          <w:lang w:val="en-US"/>
        </w:rPr>
        <w:t xml:space="preserve"> </w:t>
      </w:r>
      <w:r>
        <w:rPr>
          <w:sz w:val="28"/>
          <w:szCs w:val="28"/>
          <w:lang w:val="en-GB"/>
        </w:rPr>
        <w:t>contraceptives</w:t>
      </w:r>
      <w:r w:rsidRPr="00184441">
        <w:rPr>
          <w:sz w:val="28"/>
          <w:szCs w:val="28"/>
          <w:lang w:val="en-US"/>
        </w:rPr>
        <w:t xml:space="preserve"> </w:t>
      </w:r>
      <w:r>
        <w:rPr>
          <w:sz w:val="28"/>
          <w:szCs w:val="28"/>
          <w:lang w:val="en-GB"/>
        </w:rPr>
        <w:t>for</w:t>
      </w:r>
      <w:r w:rsidRPr="00184441">
        <w:rPr>
          <w:sz w:val="28"/>
          <w:szCs w:val="28"/>
          <w:lang w:val="en-US"/>
        </w:rPr>
        <w:t xml:space="preserve"> </w:t>
      </w:r>
      <w:r>
        <w:rPr>
          <w:sz w:val="28"/>
          <w:szCs w:val="28"/>
          <w:lang w:val="en-GB"/>
        </w:rPr>
        <w:t>contraception</w:t>
      </w:r>
      <w:r w:rsidRPr="00184441">
        <w:rPr>
          <w:sz w:val="28"/>
          <w:szCs w:val="28"/>
          <w:lang w:val="en-US"/>
        </w:rPr>
        <w:t xml:space="preserve"> / </w:t>
      </w:r>
      <w:r>
        <w:rPr>
          <w:sz w:val="28"/>
          <w:szCs w:val="28"/>
          <w:lang w:val="en-GB"/>
        </w:rPr>
        <w:t>M</w:t>
      </w:r>
      <w:r w:rsidRPr="00184441">
        <w:rPr>
          <w:sz w:val="28"/>
          <w:szCs w:val="28"/>
          <w:lang w:val="en-US"/>
        </w:rPr>
        <w:t>.</w:t>
      </w:r>
      <w:r>
        <w:rPr>
          <w:sz w:val="28"/>
          <w:szCs w:val="28"/>
          <w:lang w:val="en-US"/>
        </w:rPr>
        <w:t xml:space="preserve"> </w:t>
      </w:r>
      <w:r>
        <w:rPr>
          <w:sz w:val="28"/>
          <w:szCs w:val="28"/>
          <w:lang w:val="en-GB"/>
        </w:rPr>
        <w:t>F</w:t>
      </w:r>
      <w:r w:rsidRPr="00184441">
        <w:rPr>
          <w:sz w:val="28"/>
          <w:szCs w:val="28"/>
          <w:lang w:val="en-US"/>
        </w:rPr>
        <w:t xml:space="preserve">. </w:t>
      </w:r>
      <w:r>
        <w:rPr>
          <w:sz w:val="28"/>
          <w:szCs w:val="28"/>
          <w:lang w:val="en-GB"/>
        </w:rPr>
        <w:t>Gallo</w:t>
      </w:r>
      <w:r w:rsidRPr="00184441">
        <w:rPr>
          <w:sz w:val="28"/>
          <w:szCs w:val="28"/>
          <w:lang w:val="en-US"/>
        </w:rPr>
        <w:t xml:space="preserve">, </w:t>
      </w:r>
      <w:r>
        <w:rPr>
          <w:sz w:val="28"/>
          <w:szCs w:val="28"/>
          <w:lang w:val="en-GB"/>
        </w:rPr>
        <w:t>D</w:t>
      </w:r>
      <w:r w:rsidRPr="00184441">
        <w:rPr>
          <w:sz w:val="28"/>
          <w:szCs w:val="28"/>
          <w:lang w:val="en-US"/>
        </w:rPr>
        <w:t>.</w:t>
      </w:r>
      <w:r>
        <w:rPr>
          <w:sz w:val="28"/>
          <w:szCs w:val="28"/>
          <w:lang w:val="en-US"/>
        </w:rPr>
        <w:t> </w:t>
      </w:r>
      <w:r>
        <w:rPr>
          <w:sz w:val="28"/>
          <w:szCs w:val="28"/>
          <w:lang w:val="en-GB"/>
        </w:rPr>
        <w:t>A</w:t>
      </w:r>
      <w:r w:rsidRPr="00184441">
        <w:rPr>
          <w:sz w:val="28"/>
          <w:szCs w:val="28"/>
          <w:lang w:val="en-US"/>
        </w:rPr>
        <w:t>.</w:t>
      </w:r>
      <w:r>
        <w:rPr>
          <w:sz w:val="28"/>
          <w:szCs w:val="28"/>
          <w:lang w:val="en-US"/>
        </w:rPr>
        <w:t> </w:t>
      </w:r>
      <w:r>
        <w:rPr>
          <w:sz w:val="28"/>
          <w:szCs w:val="28"/>
          <w:lang w:val="en-GB"/>
        </w:rPr>
        <w:t>Grimes</w:t>
      </w:r>
      <w:r w:rsidRPr="00184441">
        <w:rPr>
          <w:sz w:val="28"/>
          <w:szCs w:val="28"/>
          <w:lang w:val="en-US"/>
        </w:rPr>
        <w:t xml:space="preserve">, </w:t>
      </w:r>
      <w:r>
        <w:rPr>
          <w:sz w:val="28"/>
          <w:szCs w:val="28"/>
          <w:lang w:val="en-GB"/>
        </w:rPr>
        <w:t>K</w:t>
      </w:r>
      <w:r w:rsidRPr="00184441">
        <w:rPr>
          <w:sz w:val="28"/>
          <w:szCs w:val="28"/>
          <w:lang w:val="en-US"/>
        </w:rPr>
        <w:t>.</w:t>
      </w:r>
      <w:r>
        <w:rPr>
          <w:sz w:val="28"/>
          <w:szCs w:val="28"/>
          <w:lang w:val="en-US"/>
        </w:rPr>
        <w:t xml:space="preserve"> </w:t>
      </w:r>
      <w:r>
        <w:rPr>
          <w:sz w:val="28"/>
          <w:szCs w:val="28"/>
          <w:lang w:val="en-GB"/>
        </w:rPr>
        <w:t>F</w:t>
      </w:r>
      <w:r w:rsidRPr="00184441">
        <w:rPr>
          <w:sz w:val="28"/>
          <w:szCs w:val="28"/>
          <w:lang w:val="en-US"/>
        </w:rPr>
        <w:t xml:space="preserve">. </w:t>
      </w:r>
      <w:r>
        <w:rPr>
          <w:sz w:val="28"/>
          <w:szCs w:val="28"/>
          <w:lang w:val="en-GB"/>
        </w:rPr>
        <w:t>Schulz</w:t>
      </w:r>
      <w:r w:rsidRPr="00184441">
        <w:rPr>
          <w:sz w:val="28"/>
          <w:szCs w:val="28"/>
          <w:lang w:val="en-US"/>
        </w:rPr>
        <w:t xml:space="preserve"> [</w:t>
      </w:r>
      <w:r>
        <w:rPr>
          <w:sz w:val="28"/>
          <w:szCs w:val="28"/>
        </w:rPr>
        <w:t>е</w:t>
      </w:r>
      <w:r>
        <w:rPr>
          <w:sz w:val="28"/>
          <w:szCs w:val="28"/>
          <w:lang w:val="en-US"/>
        </w:rPr>
        <w:t xml:space="preserve">t </w:t>
      </w:r>
      <w:r>
        <w:rPr>
          <w:sz w:val="28"/>
          <w:szCs w:val="28"/>
        </w:rPr>
        <w:t>а</w:t>
      </w:r>
      <w:r>
        <w:rPr>
          <w:sz w:val="28"/>
          <w:szCs w:val="28"/>
          <w:lang w:val="en-US"/>
        </w:rPr>
        <w:t>l</w:t>
      </w:r>
      <w:r w:rsidRPr="00184441">
        <w:rPr>
          <w:sz w:val="28"/>
          <w:szCs w:val="28"/>
          <w:lang w:val="en-US"/>
        </w:rPr>
        <w:t xml:space="preserve">.] // </w:t>
      </w:r>
      <w:r>
        <w:rPr>
          <w:rStyle w:val="aff3"/>
          <w:i w:val="0"/>
          <w:iCs w:val="0"/>
          <w:sz w:val="28"/>
          <w:szCs w:val="28"/>
          <w:lang w:val="en-GB"/>
        </w:rPr>
        <w:t>Cochrane Database of Systematic Reviews</w:t>
      </w:r>
      <w:r>
        <w:rPr>
          <w:sz w:val="28"/>
          <w:szCs w:val="28"/>
          <w:lang w:val="en-GB"/>
        </w:rPr>
        <w:t xml:space="preserve"> 2005, Issue 3.</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Visser</w:t>
      </w:r>
      <w:r w:rsidRPr="00184441">
        <w:rPr>
          <w:sz w:val="28"/>
          <w:szCs w:val="28"/>
          <w:lang w:val="en-US"/>
        </w:rPr>
        <w:t xml:space="preserve"> </w:t>
      </w:r>
      <w:r>
        <w:rPr>
          <w:sz w:val="28"/>
          <w:szCs w:val="28"/>
          <w:lang w:val="en-GB"/>
        </w:rPr>
        <w:t>J</w:t>
      </w:r>
      <w:r w:rsidRPr="00184441">
        <w:rPr>
          <w:sz w:val="28"/>
          <w:szCs w:val="28"/>
          <w:lang w:val="en-US"/>
        </w:rPr>
        <w:t xml:space="preserve">. </w:t>
      </w:r>
      <w:r>
        <w:rPr>
          <w:sz w:val="28"/>
          <w:szCs w:val="28"/>
          <w:lang w:val="en-GB"/>
        </w:rPr>
        <w:t>Hormonal</w:t>
      </w:r>
      <w:r w:rsidRPr="00184441">
        <w:rPr>
          <w:sz w:val="28"/>
          <w:szCs w:val="28"/>
          <w:lang w:val="en-US"/>
        </w:rPr>
        <w:t xml:space="preserve"> </w:t>
      </w:r>
      <w:r>
        <w:rPr>
          <w:sz w:val="28"/>
          <w:szCs w:val="28"/>
          <w:lang w:val="en-GB"/>
        </w:rPr>
        <w:t>versus</w:t>
      </w:r>
      <w:r w:rsidRPr="00184441">
        <w:rPr>
          <w:sz w:val="28"/>
          <w:szCs w:val="28"/>
          <w:lang w:val="en-US"/>
        </w:rPr>
        <w:t xml:space="preserve"> </w:t>
      </w:r>
      <w:r>
        <w:rPr>
          <w:sz w:val="28"/>
          <w:szCs w:val="28"/>
          <w:lang w:val="en-GB"/>
        </w:rPr>
        <w:t>non</w:t>
      </w:r>
      <w:r w:rsidRPr="00184441">
        <w:rPr>
          <w:sz w:val="28"/>
          <w:szCs w:val="28"/>
          <w:lang w:val="en-US"/>
        </w:rPr>
        <w:t>-</w:t>
      </w:r>
      <w:r>
        <w:rPr>
          <w:sz w:val="28"/>
          <w:szCs w:val="28"/>
          <w:lang w:val="en-GB"/>
        </w:rPr>
        <w:t>hormonal</w:t>
      </w:r>
      <w:r w:rsidRPr="00184441">
        <w:rPr>
          <w:sz w:val="28"/>
          <w:szCs w:val="28"/>
          <w:lang w:val="en-US"/>
        </w:rPr>
        <w:t xml:space="preserve"> </w:t>
      </w:r>
      <w:r>
        <w:rPr>
          <w:sz w:val="28"/>
          <w:szCs w:val="28"/>
          <w:lang w:val="en-GB"/>
        </w:rPr>
        <w:t>contraceptives</w:t>
      </w:r>
      <w:r w:rsidRPr="00184441">
        <w:rPr>
          <w:sz w:val="28"/>
          <w:szCs w:val="28"/>
          <w:lang w:val="en-US"/>
        </w:rPr>
        <w:t xml:space="preserve"> </w:t>
      </w:r>
      <w:r>
        <w:rPr>
          <w:sz w:val="28"/>
          <w:szCs w:val="28"/>
          <w:lang w:val="en-GB"/>
        </w:rPr>
        <w:t>in</w:t>
      </w:r>
      <w:r w:rsidRPr="00184441">
        <w:rPr>
          <w:sz w:val="28"/>
          <w:szCs w:val="28"/>
          <w:lang w:val="en-US"/>
        </w:rPr>
        <w:t xml:space="preserve"> </w:t>
      </w:r>
      <w:r>
        <w:rPr>
          <w:sz w:val="28"/>
          <w:szCs w:val="28"/>
          <w:lang w:val="en-GB"/>
        </w:rPr>
        <w:t>women</w:t>
      </w:r>
      <w:r w:rsidRPr="00184441">
        <w:rPr>
          <w:sz w:val="28"/>
          <w:szCs w:val="28"/>
          <w:lang w:val="en-US"/>
        </w:rPr>
        <w:t xml:space="preserve"> </w:t>
      </w:r>
      <w:r>
        <w:rPr>
          <w:sz w:val="28"/>
          <w:szCs w:val="28"/>
          <w:lang w:val="en-GB"/>
        </w:rPr>
        <w:t>with</w:t>
      </w:r>
      <w:r w:rsidRPr="00184441">
        <w:rPr>
          <w:sz w:val="28"/>
          <w:szCs w:val="28"/>
          <w:lang w:val="en-US"/>
        </w:rPr>
        <w:t xml:space="preserve"> </w:t>
      </w:r>
      <w:r>
        <w:rPr>
          <w:sz w:val="28"/>
          <w:szCs w:val="28"/>
          <w:lang w:val="en-GB"/>
        </w:rPr>
        <w:t>diabetes</w:t>
      </w:r>
      <w:r w:rsidRPr="00184441">
        <w:rPr>
          <w:sz w:val="28"/>
          <w:szCs w:val="28"/>
          <w:lang w:val="en-US"/>
        </w:rPr>
        <w:t xml:space="preserve"> </w:t>
      </w:r>
      <w:r>
        <w:rPr>
          <w:sz w:val="28"/>
          <w:szCs w:val="28"/>
          <w:lang w:val="en-GB"/>
        </w:rPr>
        <w:t>mellitus</w:t>
      </w:r>
      <w:r w:rsidRPr="00184441">
        <w:rPr>
          <w:sz w:val="28"/>
          <w:szCs w:val="28"/>
          <w:lang w:val="en-US"/>
        </w:rPr>
        <w:t xml:space="preserve"> </w:t>
      </w:r>
      <w:r>
        <w:rPr>
          <w:sz w:val="28"/>
          <w:szCs w:val="28"/>
          <w:lang w:val="en-GB"/>
        </w:rPr>
        <w:t>type</w:t>
      </w:r>
      <w:r w:rsidRPr="00184441">
        <w:rPr>
          <w:sz w:val="28"/>
          <w:szCs w:val="28"/>
          <w:lang w:val="en-US"/>
        </w:rPr>
        <w:t xml:space="preserve"> 1 </w:t>
      </w:r>
      <w:r>
        <w:rPr>
          <w:sz w:val="28"/>
          <w:szCs w:val="28"/>
          <w:lang w:val="en-GB"/>
        </w:rPr>
        <w:t>and</w:t>
      </w:r>
      <w:r w:rsidRPr="00184441">
        <w:rPr>
          <w:sz w:val="28"/>
          <w:szCs w:val="28"/>
          <w:lang w:val="en-US"/>
        </w:rPr>
        <w:t xml:space="preserve"> 2 / </w:t>
      </w:r>
      <w:r>
        <w:rPr>
          <w:sz w:val="28"/>
          <w:szCs w:val="28"/>
          <w:lang w:val="en-GB"/>
        </w:rPr>
        <w:t>J</w:t>
      </w:r>
      <w:r w:rsidRPr="00184441">
        <w:rPr>
          <w:sz w:val="28"/>
          <w:szCs w:val="28"/>
          <w:lang w:val="en-US"/>
        </w:rPr>
        <w:t xml:space="preserve">. </w:t>
      </w:r>
      <w:r>
        <w:rPr>
          <w:sz w:val="28"/>
          <w:szCs w:val="28"/>
          <w:lang w:val="en-GB"/>
        </w:rPr>
        <w:t>Visser</w:t>
      </w:r>
      <w:r w:rsidRPr="00184441">
        <w:rPr>
          <w:sz w:val="28"/>
          <w:szCs w:val="28"/>
          <w:lang w:val="en-US"/>
        </w:rPr>
        <w:t xml:space="preserve">, </w:t>
      </w:r>
      <w:r>
        <w:rPr>
          <w:sz w:val="28"/>
          <w:szCs w:val="28"/>
          <w:lang w:val="en-GB"/>
        </w:rPr>
        <w:t>M</w:t>
      </w:r>
      <w:r w:rsidRPr="00184441">
        <w:rPr>
          <w:sz w:val="28"/>
          <w:szCs w:val="28"/>
          <w:lang w:val="en-US"/>
        </w:rPr>
        <w:t xml:space="preserve">. </w:t>
      </w:r>
      <w:r>
        <w:rPr>
          <w:sz w:val="28"/>
          <w:szCs w:val="28"/>
          <w:lang w:val="en-GB"/>
        </w:rPr>
        <w:t>Snel</w:t>
      </w:r>
      <w:r w:rsidRPr="00184441">
        <w:rPr>
          <w:sz w:val="28"/>
          <w:szCs w:val="28"/>
          <w:lang w:val="en-US"/>
        </w:rPr>
        <w:t xml:space="preserve">, </w:t>
      </w:r>
      <w:r>
        <w:rPr>
          <w:sz w:val="28"/>
          <w:szCs w:val="28"/>
          <w:lang w:val="en-GB"/>
        </w:rPr>
        <w:t>H</w:t>
      </w:r>
      <w:r w:rsidRPr="00184441">
        <w:rPr>
          <w:sz w:val="28"/>
          <w:szCs w:val="28"/>
          <w:lang w:val="en-US"/>
        </w:rPr>
        <w:t xml:space="preserve">. </w:t>
      </w:r>
      <w:r>
        <w:rPr>
          <w:sz w:val="28"/>
          <w:szCs w:val="28"/>
          <w:lang w:val="en-GB"/>
        </w:rPr>
        <w:t>Van</w:t>
      </w:r>
      <w:r w:rsidRPr="00184441">
        <w:rPr>
          <w:sz w:val="28"/>
          <w:szCs w:val="28"/>
          <w:lang w:val="en-US"/>
        </w:rPr>
        <w:t xml:space="preserve"> </w:t>
      </w:r>
      <w:r>
        <w:rPr>
          <w:sz w:val="28"/>
          <w:szCs w:val="28"/>
          <w:lang w:val="en-GB"/>
        </w:rPr>
        <w:t>Vliet</w:t>
      </w:r>
      <w:r w:rsidRPr="00184441">
        <w:rPr>
          <w:sz w:val="28"/>
          <w:szCs w:val="28"/>
          <w:lang w:val="en-US"/>
        </w:rPr>
        <w:t xml:space="preserve"> //</w:t>
      </w:r>
      <w:r>
        <w:rPr>
          <w:sz w:val="28"/>
          <w:szCs w:val="28"/>
          <w:lang w:val="en-GB"/>
        </w:rPr>
        <w:t xml:space="preserve"> </w:t>
      </w:r>
      <w:r>
        <w:rPr>
          <w:rStyle w:val="aff3"/>
          <w:i w:val="0"/>
          <w:iCs w:val="0"/>
          <w:sz w:val="28"/>
          <w:szCs w:val="28"/>
          <w:lang w:val="en-GB"/>
        </w:rPr>
        <w:t>Cochrane Database of Systematic Reviews</w:t>
      </w:r>
      <w:r>
        <w:rPr>
          <w:sz w:val="28"/>
          <w:szCs w:val="28"/>
          <w:lang w:val="en-GB"/>
        </w:rPr>
        <w:t xml:space="preserve"> 2006, Issue 4.</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Strategies to improve adherence and acceptability of hormonal methods for contraception</w:t>
      </w:r>
      <w:r w:rsidRPr="00184441">
        <w:rPr>
          <w:sz w:val="28"/>
          <w:szCs w:val="28"/>
          <w:lang w:val="en-US"/>
        </w:rPr>
        <w:t xml:space="preserve"> / </w:t>
      </w:r>
      <w:r>
        <w:rPr>
          <w:sz w:val="28"/>
          <w:szCs w:val="28"/>
          <w:lang w:val="en-GB"/>
        </w:rPr>
        <w:t>V</w:t>
      </w:r>
      <w:r w:rsidRPr="00184441">
        <w:rPr>
          <w:sz w:val="28"/>
          <w:szCs w:val="28"/>
          <w:lang w:val="en-US"/>
        </w:rPr>
        <w:t xml:space="preserve">. </w:t>
      </w:r>
      <w:r>
        <w:rPr>
          <w:sz w:val="28"/>
          <w:szCs w:val="28"/>
          <w:lang w:val="en-GB"/>
        </w:rPr>
        <w:t>Halpern, D</w:t>
      </w:r>
      <w:r w:rsidRPr="00184441">
        <w:rPr>
          <w:sz w:val="28"/>
          <w:szCs w:val="28"/>
          <w:lang w:val="en-US"/>
        </w:rPr>
        <w:t>.</w:t>
      </w:r>
      <w:r>
        <w:rPr>
          <w:sz w:val="28"/>
          <w:szCs w:val="28"/>
          <w:lang w:val="en-US"/>
        </w:rPr>
        <w:t xml:space="preserve"> </w:t>
      </w:r>
      <w:r>
        <w:rPr>
          <w:sz w:val="28"/>
          <w:szCs w:val="28"/>
          <w:lang w:val="en-GB"/>
        </w:rPr>
        <w:t>A</w:t>
      </w:r>
      <w:r w:rsidRPr="00184441">
        <w:rPr>
          <w:sz w:val="28"/>
          <w:szCs w:val="28"/>
          <w:lang w:val="en-US"/>
        </w:rPr>
        <w:t xml:space="preserve">. </w:t>
      </w:r>
      <w:r>
        <w:rPr>
          <w:sz w:val="28"/>
          <w:szCs w:val="28"/>
          <w:lang w:val="en-GB"/>
        </w:rPr>
        <w:t>Grimes, L</w:t>
      </w:r>
      <w:r w:rsidRPr="00184441">
        <w:rPr>
          <w:sz w:val="28"/>
          <w:szCs w:val="28"/>
          <w:lang w:val="en-US"/>
        </w:rPr>
        <w:t xml:space="preserve">. </w:t>
      </w:r>
      <w:r>
        <w:rPr>
          <w:sz w:val="28"/>
          <w:szCs w:val="28"/>
          <w:lang w:val="en-GB"/>
        </w:rPr>
        <w:t>Lopez, M</w:t>
      </w:r>
      <w:r w:rsidRPr="00184441">
        <w:rPr>
          <w:sz w:val="28"/>
          <w:szCs w:val="28"/>
          <w:lang w:val="en-US"/>
        </w:rPr>
        <w:t>.</w:t>
      </w:r>
      <w:r>
        <w:rPr>
          <w:sz w:val="28"/>
          <w:szCs w:val="28"/>
          <w:lang w:val="en-US"/>
        </w:rPr>
        <w:t xml:space="preserve"> </w:t>
      </w:r>
      <w:r>
        <w:rPr>
          <w:sz w:val="28"/>
          <w:szCs w:val="28"/>
          <w:lang w:val="en-GB"/>
        </w:rPr>
        <w:t>F.</w:t>
      </w:r>
      <w:r w:rsidRPr="00184441">
        <w:rPr>
          <w:sz w:val="28"/>
          <w:szCs w:val="28"/>
          <w:lang w:val="en-US"/>
        </w:rPr>
        <w:t xml:space="preserve"> </w:t>
      </w:r>
      <w:r>
        <w:rPr>
          <w:sz w:val="28"/>
          <w:szCs w:val="28"/>
          <w:lang w:val="en-GB"/>
        </w:rPr>
        <w:t xml:space="preserve">Gallo </w:t>
      </w:r>
      <w:r w:rsidRPr="00184441">
        <w:rPr>
          <w:sz w:val="28"/>
          <w:szCs w:val="28"/>
          <w:lang w:val="en-US"/>
        </w:rPr>
        <w:t xml:space="preserve">// </w:t>
      </w:r>
      <w:r>
        <w:rPr>
          <w:rStyle w:val="aff3"/>
          <w:i w:val="0"/>
          <w:iCs w:val="0"/>
          <w:sz w:val="28"/>
          <w:szCs w:val="28"/>
          <w:lang w:val="en-GB"/>
        </w:rPr>
        <w:t xml:space="preserve">Cochrane </w:t>
      </w:r>
      <w:r>
        <w:rPr>
          <w:rStyle w:val="aff3"/>
          <w:i w:val="0"/>
          <w:iCs w:val="0"/>
          <w:sz w:val="28"/>
          <w:szCs w:val="28"/>
          <w:lang w:val="en-GB"/>
        </w:rPr>
        <w:lastRenderedPageBreak/>
        <w:t>Database of Systematic Reviews</w:t>
      </w:r>
      <w:r>
        <w:rPr>
          <w:sz w:val="28"/>
          <w:szCs w:val="28"/>
          <w:lang w:val="en-GB"/>
        </w:rPr>
        <w:t xml:space="preserve"> 2006, Issue 1.</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Depot medroxyprogesterone versus Norethisterone oenanthate for long-acting progestogenic contraception</w:t>
      </w:r>
      <w:r w:rsidRPr="00184441">
        <w:rPr>
          <w:sz w:val="28"/>
          <w:szCs w:val="28"/>
          <w:lang w:val="en-US"/>
        </w:rPr>
        <w:t xml:space="preserve"> / </w:t>
      </w:r>
      <w:r>
        <w:rPr>
          <w:sz w:val="28"/>
          <w:szCs w:val="28"/>
          <w:lang w:val="en-GB"/>
        </w:rPr>
        <w:t>B</w:t>
      </w:r>
      <w:r w:rsidRPr="00184441">
        <w:rPr>
          <w:sz w:val="28"/>
          <w:szCs w:val="28"/>
          <w:lang w:val="en-US"/>
        </w:rPr>
        <w:t>.</w:t>
      </w:r>
      <w:r>
        <w:rPr>
          <w:sz w:val="28"/>
          <w:szCs w:val="28"/>
          <w:lang w:val="en-US"/>
        </w:rPr>
        <w:t xml:space="preserve"> </w:t>
      </w:r>
      <w:r>
        <w:rPr>
          <w:sz w:val="28"/>
          <w:szCs w:val="28"/>
          <w:lang w:val="en-GB"/>
        </w:rPr>
        <w:t>H</w:t>
      </w:r>
      <w:r w:rsidRPr="00184441">
        <w:rPr>
          <w:sz w:val="28"/>
          <w:szCs w:val="28"/>
          <w:lang w:val="en-US"/>
        </w:rPr>
        <w:t xml:space="preserve">. </w:t>
      </w:r>
      <w:r>
        <w:rPr>
          <w:sz w:val="28"/>
          <w:szCs w:val="28"/>
          <w:lang w:val="en-GB"/>
        </w:rPr>
        <w:t>Draper, C</w:t>
      </w:r>
      <w:r w:rsidRPr="00184441">
        <w:rPr>
          <w:sz w:val="28"/>
          <w:szCs w:val="28"/>
          <w:lang w:val="en-US"/>
        </w:rPr>
        <w:t xml:space="preserve">. </w:t>
      </w:r>
      <w:r>
        <w:rPr>
          <w:sz w:val="28"/>
          <w:szCs w:val="28"/>
          <w:lang w:val="en-GB"/>
        </w:rPr>
        <w:t>Morroni, M</w:t>
      </w:r>
      <w:r w:rsidRPr="00184441">
        <w:rPr>
          <w:sz w:val="28"/>
          <w:szCs w:val="28"/>
          <w:lang w:val="en-US"/>
        </w:rPr>
        <w:t xml:space="preserve">. </w:t>
      </w:r>
      <w:r>
        <w:rPr>
          <w:sz w:val="28"/>
          <w:szCs w:val="28"/>
          <w:lang w:val="en-GB"/>
        </w:rPr>
        <w:t xml:space="preserve">Hoffman </w:t>
      </w:r>
      <w:r w:rsidRPr="00184441">
        <w:rPr>
          <w:sz w:val="28"/>
          <w:szCs w:val="28"/>
          <w:lang w:val="en-US"/>
        </w:rPr>
        <w:t>[</w:t>
      </w:r>
      <w:r>
        <w:rPr>
          <w:sz w:val="28"/>
          <w:szCs w:val="28"/>
        </w:rPr>
        <w:t>е</w:t>
      </w:r>
      <w:r>
        <w:rPr>
          <w:sz w:val="28"/>
          <w:szCs w:val="28"/>
          <w:lang w:val="en-US"/>
        </w:rPr>
        <w:t xml:space="preserve">t </w:t>
      </w:r>
      <w:r>
        <w:rPr>
          <w:sz w:val="28"/>
          <w:szCs w:val="28"/>
        </w:rPr>
        <w:t>а</w:t>
      </w:r>
      <w:r>
        <w:rPr>
          <w:sz w:val="28"/>
          <w:szCs w:val="28"/>
          <w:lang w:val="en-US"/>
        </w:rPr>
        <w:t>l</w:t>
      </w:r>
      <w:r w:rsidRPr="00184441">
        <w:rPr>
          <w:sz w:val="28"/>
          <w:szCs w:val="28"/>
          <w:lang w:val="en-US"/>
        </w:rPr>
        <w:t>.]</w:t>
      </w:r>
      <w:r>
        <w:rPr>
          <w:sz w:val="28"/>
          <w:szCs w:val="28"/>
          <w:lang w:val="en-GB"/>
        </w:rPr>
        <w:t xml:space="preserve"> </w:t>
      </w:r>
      <w:r w:rsidRPr="00184441">
        <w:rPr>
          <w:sz w:val="28"/>
          <w:szCs w:val="28"/>
          <w:lang w:val="en-US"/>
        </w:rPr>
        <w:t xml:space="preserve">// </w:t>
      </w:r>
      <w:r>
        <w:rPr>
          <w:rStyle w:val="aff3"/>
          <w:i w:val="0"/>
          <w:iCs w:val="0"/>
          <w:sz w:val="28"/>
          <w:szCs w:val="28"/>
          <w:lang w:val="en-GB"/>
        </w:rPr>
        <w:t>Cochrane Database of Systematic Reviews</w:t>
      </w:r>
      <w:r>
        <w:rPr>
          <w:sz w:val="28"/>
          <w:szCs w:val="28"/>
          <w:lang w:val="en-GB"/>
        </w:rPr>
        <w:t xml:space="preserve"> 2006, Issue 3.</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Hormonally impregnated intrauterine systems (IUSs) versus other forms of reversible contraceptives as effective methods of preventing pregnancy</w:t>
      </w:r>
      <w:r w:rsidRPr="00184441">
        <w:rPr>
          <w:sz w:val="28"/>
          <w:szCs w:val="28"/>
          <w:lang w:val="en-US"/>
        </w:rPr>
        <w:t xml:space="preserve"> / </w:t>
      </w:r>
      <w:r>
        <w:rPr>
          <w:sz w:val="28"/>
          <w:szCs w:val="28"/>
          <w:lang w:val="en-GB"/>
        </w:rPr>
        <w:t>R</w:t>
      </w:r>
      <w:r w:rsidRPr="00184441">
        <w:rPr>
          <w:sz w:val="28"/>
          <w:szCs w:val="28"/>
          <w:lang w:val="en-US"/>
        </w:rPr>
        <w:t xml:space="preserve">. </w:t>
      </w:r>
      <w:r>
        <w:rPr>
          <w:sz w:val="28"/>
          <w:szCs w:val="28"/>
          <w:lang w:val="en-GB"/>
        </w:rPr>
        <w:t>French, H</w:t>
      </w:r>
      <w:r w:rsidRPr="00184441">
        <w:rPr>
          <w:sz w:val="28"/>
          <w:szCs w:val="28"/>
          <w:lang w:val="en-US"/>
        </w:rPr>
        <w:t>. </w:t>
      </w:r>
      <w:r>
        <w:rPr>
          <w:sz w:val="28"/>
          <w:szCs w:val="28"/>
          <w:lang w:val="en-GB"/>
        </w:rPr>
        <w:t>Van Vliet, F</w:t>
      </w:r>
      <w:r w:rsidRPr="00184441">
        <w:rPr>
          <w:sz w:val="28"/>
          <w:szCs w:val="28"/>
          <w:lang w:val="en-US"/>
        </w:rPr>
        <w:t xml:space="preserve">. </w:t>
      </w:r>
      <w:r>
        <w:rPr>
          <w:sz w:val="28"/>
          <w:szCs w:val="28"/>
          <w:lang w:val="en-GB"/>
        </w:rPr>
        <w:t xml:space="preserve">Cowan </w:t>
      </w:r>
      <w:r w:rsidRPr="00184441">
        <w:rPr>
          <w:sz w:val="28"/>
          <w:szCs w:val="28"/>
          <w:lang w:val="en-US"/>
        </w:rPr>
        <w:t>[</w:t>
      </w:r>
      <w:r>
        <w:rPr>
          <w:sz w:val="28"/>
          <w:szCs w:val="28"/>
        </w:rPr>
        <w:t>е</w:t>
      </w:r>
      <w:r>
        <w:rPr>
          <w:sz w:val="28"/>
          <w:szCs w:val="28"/>
          <w:lang w:val="en-US"/>
        </w:rPr>
        <w:t xml:space="preserve">t </w:t>
      </w:r>
      <w:r>
        <w:rPr>
          <w:sz w:val="28"/>
          <w:szCs w:val="28"/>
        </w:rPr>
        <w:t>а</w:t>
      </w:r>
      <w:r>
        <w:rPr>
          <w:sz w:val="28"/>
          <w:szCs w:val="28"/>
          <w:lang w:val="en-US"/>
        </w:rPr>
        <w:t>l</w:t>
      </w:r>
      <w:r w:rsidRPr="00184441">
        <w:rPr>
          <w:sz w:val="28"/>
          <w:szCs w:val="28"/>
          <w:lang w:val="en-US"/>
        </w:rPr>
        <w:t>.]</w:t>
      </w:r>
      <w:r>
        <w:rPr>
          <w:sz w:val="28"/>
          <w:szCs w:val="28"/>
          <w:lang w:val="en-GB"/>
        </w:rPr>
        <w:t xml:space="preserve"> </w:t>
      </w:r>
      <w:r w:rsidRPr="00184441">
        <w:rPr>
          <w:sz w:val="28"/>
          <w:szCs w:val="28"/>
          <w:lang w:val="en-US"/>
        </w:rPr>
        <w:t xml:space="preserve">// </w:t>
      </w:r>
      <w:r>
        <w:rPr>
          <w:rStyle w:val="aff3"/>
          <w:i w:val="0"/>
          <w:iCs w:val="0"/>
          <w:sz w:val="28"/>
          <w:szCs w:val="28"/>
          <w:lang w:val="en-GB"/>
        </w:rPr>
        <w:t>Cochrane Database of Systematic Reviews</w:t>
      </w:r>
      <w:r>
        <w:rPr>
          <w:sz w:val="28"/>
          <w:szCs w:val="28"/>
          <w:lang w:val="en-GB"/>
        </w:rPr>
        <w:t xml:space="preserve"> 2001, Issue 2.</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Immediate start of combined hormonal contraceptives for contraception</w:t>
      </w:r>
      <w:r w:rsidRPr="00184441">
        <w:rPr>
          <w:sz w:val="28"/>
          <w:szCs w:val="28"/>
          <w:lang w:val="en-US"/>
        </w:rPr>
        <w:t xml:space="preserve"> / </w:t>
      </w:r>
      <w:r>
        <w:rPr>
          <w:sz w:val="28"/>
          <w:szCs w:val="28"/>
          <w:lang w:val="en-GB"/>
        </w:rPr>
        <w:t>S</w:t>
      </w:r>
      <w:r w:rsidRPr="00184441">
        <w:rPr>
          <w:sz w:val="28"/>
          <w:szCs w:val="28"/>
          <w:lang w:val="en-US"/>
        </w:rPr>
        <w:t>.</w:t>
      </w:r>
      <w:r>
        <w:rPr>
          <w:sz w:val="28"/>
          <w:szCs w:val="28"/>
          <w:lang w:val="en-US"/>
        </w:rPr>
        <w:t> </w:t>
      </w:r>
      <w:r>
        <w:rPr>
          <w:sz w:val="28"/>
          <w:szCs w:val="28"/>
          <w:lang w:val="en-GB"/>
        </w:rPr>
        <w:t>J</w:t>
      </w:r>
      <w:r w:rsidRPr="00184441">
        <w:rPr>
          <w:sz w:val="28"/>
          <w:szCs w:val="28"/>
          <w:lang w:val="en-US"/>
        </w:rPr>
        <w:t>. </w:t>
      </w:r>
      <w:r>
        <w:rPr>
          <w:sz w:val="28"/>
          <w:szCs w:val="28"/>
          <w:lang w:val="en-GB"/>
        </w:rPr>
        <w:t>Newmann</w:t>
      </w:r>
      <w:r w:rsidRPr="00184441">
        <w:rPr>
          <w:sz w:val="28"/>
          <w:szCs w:val="28"/>
          <w:lang w:val="en-US"/>
        </w:rPr>
        <w:t xml:space="preserve">, </w:t>
      </w:r>
      <w:r>
        <w:rPr>
          <w:sz w:val="28"/>
          <w:szCs w:val="28"/>
          <w:lang w:val="en-GB"/>
        </w:rPr>
        <w:t>D</w:t>
      </w:r>
      <w:r w:rsidRPr="00184441">
        <w:rPr>
          <w:sz w:val="28"/>
          <w:szCs w:val="28"/>
          <w:lang w:val="en-US"/>
        </w:rPr>
        <w:t>.</w:t>
      </w:r>
      <w:r>
        <w:rPr>
          <w:sz w:val="28"/>
          <w:szCs w:val="28"/>
          <w:lang w:val="en-US"/>
        </w:rPr>
        <w:t xml:space="preserve"> </w:t>
      </w:r>
      <w:r>
        <w:rPr>
          <w:sz w:val="28"/>
          <w:szCs w:val="28"/>
          <w:lang w:val="en-GB"/>
        </w:rPr>
        <w:t>A</w:t>
      </w:r>
      <w:r w:rsidRPr="00184441">
        <w:rPr>
          <w:sz w:val="28"/>
          <w:szCs w:val="28"/>
          <w:lang w:val="en-US"/>
        </w:rPr>
        <w:t xml:space="preserve">. </w:t>
      </w:r>
      <w:r>
        <w:rPr>
          <w:sz w:val="28"/>
          <w:szCs w:val="28"/>
          <w:lang w:val="en-GB"/>
        </w:rPr>
        <w:t>Grimes</w:t>
      </w:r>
      <w:r w:rsidRPr="00184441">
        <w:rPr>
          <w:sz w:val="28"/>
          <w:szCs w:val="28"/>
          <w:lang w:val="en-US"/>
        </w:rPr>
        <w:t xml:space="preserve">, </w:t>
      </w:r>
      <w:r>
        <w:rPr>
          <w:sz w:val="28"/>
          <w:szCs w:val="28"/>
          <w:lang w:val="en-GB"/>
        </w:rPr>
        <w:t>K</w:t>
      </w:r>
      <w:r w:rsidRPr="00184441">
        <w:rPr>
          <w:sz w:val="28"/>
          <w:szCs w:val="28"/>
          <w:lang w:val="en-US"/>
        </w:rPr>
        <w:t xml:space="preserve">. </w:t>
      </w:r>
      <w:r>
        <w:rPr>
          <w:sz w:val="28"/>
          <w:szCs w:val="28"/>
          <w:lang w:val="en-GB"/>
        </w:rPr>
        <w:t xml:space="preserve">Nanda </w:t>
      </w:r>
      <w:r w:rsidRPr="00184441">
        <w:rPr>
          <w:sz w:val="28"/>
          <w:szCs w:val="28"/>
          <w:lang w:val="en-US"/>
        </w:rPr>
        <w:t>[</w:t>
      </w:r>
      <w:r>
        <w:rPr>
          <w:sz w:val="28"/>
          <w:szCs w:val="28"/>
        </w:rPr>
        <w:t>е</w:t>
      </w:r>
      <w:r>
        <w:rPr>
          <w:sz w:val="28"/>
          <w:szCs w:val="28"/>
          <w:lang w:val="en-US"/>
        </w:rPr>
        <w:t xml:space="preserve">t </w:t>
      </w:r>
      <w:r>
        <w:rPr>
          <w:sz w:val="28"/>
          <w:szCs w:val="28"/>
        </w:rPr>
        <w:t>а</w:t>
      </w:r>
      <w:r>
        <w:rPr>
          <w:sz w:val="28"/>
          <w:szCs w:val="28"/>
          <w:lang w:val="en-US"/>
        </w:rPr>
        <w:t>l</w:t>
      </w:r>
      <w:r w:rsidRPr="00184441">
        <w:rPr>
          <w:sz w:val="28"/>
          <w:szCs w:val="28"/>
          <w:lang w:val="en-US"/>
        </w:rPr>
        <w:t xml:space="preserve">.] // </w:t>
      </w:r>
      <w:r>
        <w:rPr>
          <w:sz w:val="28"/>
          <w:szCs w:val="28"/>
          <w:lang w:val="en-GB"/>
        </w:rPr>
        <w:t>Cochrane Database of Systematic Reviews 2006, Issue 4.</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Copper containing, framed intra-uterine devices for contraception</w:t>
      </w:r>
      <w:r w:rsidRPr="00184441">
        <w:rPr>
          <w:sz w:val="28"/>
          <w:szCs w:val="28"/>
          <w:lang w:val="en-US"/>
        </w:rPr>
        <w:t xml:space="preserve"> / </w:t>
      </w:r>
      <w:r>
        <w:rPr>
          <w:sz w:val="28"/>
          <w:szCs w:val="28"/>
          <w:lang w:val="en-GB"/>
        </w:rPr>
        <w:t>R</w:t>
      </w:r>
      <w:r w:rsidRPr="00184441">
        <w:rPr>
          <w:sz w:val="28"/>
          <w:szCs w:val="28"/>
          <w:lang w:val="en-US"/>
        </w:rPr>
        <w:t xml:space="preserve">. </w:t>
      </w:r>
      <w:r>
        <w:rPr>
          <w:sz w:val="28"/>
          <w:szCs w:val="28"/>
          <w:lang w:val="en-GB"/>
        </w:rPr>
        <w:t>Kulier, P</w:t>
      </w:r>
      <w:r w:rsidRPr="00184441">
        <w:rPr>
          <w:sz w:val="28"/>
          <w:szCs w:val="28"/>
          <w:lang w:val="en-US"/>
        </w:rPr>
        <w:t>.</w:t>
      </w:r>
      <w:r>
        <w:rPr>
          <w:sz w:val="28"/>
          <w:szCs w:val="28"/>
          <w:lang w:val="en-US"/>
        </w:rPr>
        <w:t> </w:t>
      </w:r>
      <w:r>
        <w:rPr>
          <w:sz w:val="28"/>
          <w:szCs w:val="28"/>
          <w:lang w:val="en-GB"/>
        </w:rPr>
        <w:t>A</w:t>
      </w:r>
      <w:r w:rsidRPr="00184441">
        <w:rPr>
          <w:sz w:val="28"/>
          <w:szCs w:val="28"/>
          <w:lang w:val="en-US"/>
        </w:rPr>
        <w:t>. </w:t>
      </w:r>
      <w:r>
        <w:rPr>
          <w:sz w:val="28"/>
          <w:szCs w:val="28"/>
          <w:lang w:val="en-GB"/>
        </w:rPr>
        <w:t>O'Brien, F</w:t>
      </w:r>
      <w:r w:rsidRPr="00184441">
        <w:rPr>
          <w:sz w:val="28"/>
          <w:szCs w:val="28"/>
          <w:lang w:val="en-US"/>
        </w:rPr>
        <w:t>.</w:t>
      </w:r>
      <w:r>
        <w:rPr>
          <w:sz w:val="28"/>
          <w:szCs w:val="28"/>
          <w:lang w:val="en-US"/>
        </w:rPr>
        <w:t xml:space="preserve"> </w:t>
      </w:r>
      <w:r>
        <w:rPr>
          <w:sz w:val="28"/>
          <w:szCs w:val="28"/>
          <w:lang w:val="en-GB"/>
        </w:rPr>
        <w:t>M</w:t>
      </w:r>
      <w:r w:rsidRPr="00184441">
        <w:rPr>
          <w:sz w:val="28"/>
          <w:szCs w:val="28"/>
          <w:lang w:val="en-US"/>
        </w:rPr>
        <w:t xml:space="preserve">. </w:t>
      </w:r>
      <w:r>
        <w:rPr>
          <w:sz w:val="28"/>
          <w:szCs w:val="28"/>
          <w:lang w:val="en-GB"/>
        </w:rPr>
        <w:t xml:space="preserve">Helmerhorst </w:t>
      </w:r>
      <w:r w:rsidRPr="00184441">
        <w:rPr>
          <w:sz w:val="28"/>
          <w:szCs w:val="28"/>
          <w:lang w:val="en-US"/>
        </w:rPr>
        <w:t>[</w:t>
      </w:r>
      <w:r>
        <w:rPr>
          <w:sz w:val="28"/>
          <w:szCs w:val="28"/>
        </w:rPr>
        <w:t>е</w:t>
      </w:r>
      <w:r>
        <w:rPr>
          <w:sz w:val="28"/>
          <w:szCs w:val="28"/>
          <w:lang w:val="en-US"/>
        </w:rPr>
        <w:t xml:space="preserve">t </w:t>
      </w:r>
      <w:r>
        <w:rPr>
          <w:sz w:val="28"/>
          <w:szCs w:val="28"/>
        </w:rPr>
        <w:t>а</w:t>
      </w:r>
      <w:r>
        <w:rPr>
          <w:sz w:val="28"/>
          <w:szCs w:val="28"/>
          <w:lang w:val="en-US"/>
        </w:rPr>
        <w:t>l</w:t>
      </w:r>
      <w:r w:rsidRPr="00184441">
        <w:rPr>
          <w:sz w:val="28"/>
          <w:szCs w:val="28"/>
          <w:lang w:val="en-US"/>
        </w:rPr>
        <w:t xml:space="preserve">.] // </w:t>
      </w:r>
      <w:r>
        <w:rPr>
          <w:rStyle w:val="aff3"/>
          <w:i w:val="0"/>
          <w:iCs w:val="0"/>
          <w:sz w:val="28"/>
          <w:szCs w:val="28"/>
          <w:lang w:val="en-GB"/>
        </w:rPr>
        <w:t>Cochrane Database of Systematic Reviews</w:t>
      </w:r>
      <w:r>
        <w:rPr>
          <w:sz w:val="28"/>
          <w:szCs w:val="28"/>
          <w:lang w:val="en-GB"/>
        </w:rPr>
        <w:t xml:space="preserve"> 2006, Issue 3.</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sidRPr="00184441">
        <w:rPr>
          <w:sz w:val="28"/>
          <w:szCs w:val="28"/>
          <w:lang w:val="en-US"/>
        </w:rPr>
        <w:t>Progestogens in combined oral contraceptives for contraception / N. Maitra, R. Kulier, K.</w:t>
      </w:r>
      <w:r>
        <w:rPr>
          <w:sz w:val="28"/>
          <w:szCs w:val="28"/>
          <w:lang w:val="en-US"/>
        </w:rPr>
        <w:t xml:space="preserve"> </w:t>
      </w:r>
      <w:r w:rsidRPr="00184441">
        <w:rPr>
          <w:sz w:val="28"/>
          <w:szCs w:val="28"/>
          <w:lang w:val="en-US"/>
        </w:rPr>
        <w:t>W.</w:t>
      </w:r>
      <w:r>
        <w:rPr>
          <w:sz w:val="28"/>
          <w:szCs w:val="28"/>
          <w:lang w:val="en-US"/>
        </w:rPr>
        <w:t xml:space="preserve"> </w:t>
      </w:r>
      <w:r w:rsidRPr="00184441">
        <w:rPr>
          <w:sz w:val="28"/>
          <w:szCs w:val="28"/>
          <w:lang w:val="en-US"/>
        </w:rPr>
        <w:t>M. Bloemenkamp</w:t>
      </w:r>
      <w:r>
        <w:rPr>
          <w:sz w:val="28"/>
          <w:szCs w:val="28"/>
          <w:lang w:val="en-US"/>
        </w:rPr>
        <w:t xml:space="preserve"> </w:t>
      </w:r>
      <w:r w:rsidRPr="00184441">
        <w:rPr>
          <w:sz w:val="28"/>
          <w:szCs w:val="28"/>
          <w:lang w:val="en-US"/>
        </w:rPr>
        <w:t>[</w:t>
      </w:r>
      <w:r>
        <w:rPr>
          <w:sz w:val="28"/>
          <w:szCs w:val="28"/>
        </w:rPr>
        <w:t>е</w:t>
      </w:r>
      <w:r>
        <w:rPr>
          <w:sz w:val="28"/>
          <w:szCs w:val="28"/>
          <w:lang w:val="en-US"/>
        </w:rPr>
        <w:t xml:space="preserve">t </w:t>
      </w:r>
      <w:r>
        <w:rPr>
          <w:sz w:val="28"/>
          <w:szCs w:val="28"/>
        </w:rPr>
        <w:t>а</w:t>
      </w:r>
      <w:r>
        <w:rPr>
          <w:sz w:val="28"/>
          <w:szCs w:val="28"/>
          <w:lang w:val="en-US"/>
        </w:rPr>
        <w:t>l</w:t>
      </w:r>
      <w:r w:rsidRPr="00184441">
        <w:rPr>
          <w:sz w:val="28"/>
          <w:szCs w:val="28"/>
          <w:lang w:val="en-US"/>
        </w:rPr>
        <w:t xml:space="preserve">.] // Cochrane Database of Systematic Reviews 2004, Issue 3.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Biphasic versus monophasic oral contraceptives for contraception</w:t>
      </w:r>
      <w:r w:rsidRPr="00184441">
        <w:rPr>
          <w:sz w:val="28"/>
          <w:szCs w:val="28"/>
          <w:lang w:val="en-US"/>
        </w:rPr>
        <w:t xml:space="preserve"> / </w:t>
      </w:r>
      <w:r>
        <w:rPr>
          <w:sz w:val="28"/>
          <w:szCs w:val="28"/>
          <w:lang w:val="en-GB"/>
        </w:rPr>
        <w:t>H</w:t>
      </w:r>
      <w:r w:rsidRPr="00184441">
        <w:rPr>
          <w:sz w:val="28"/>
          <w:szCs w:val="28"/>
          <w:lang w:val="en-US"/>
        </w:rPr>
        <w:t>.</w:t>
      </w:r>
      <w:r>
        <w:rPr>
          <w:sz w:val="28"/>
          <w:szCs w:val="28"/>
          <w:lang w:val="en-US"/>
        </w:rPr>
        <w:t xml:space="preserve"> </w:t>
      </w:r>
      <w:r>
        <w:rPr>
          <w:sz w:val="28"/>
          <w:szCs w:val="28"/>
          <w:lang w:val="en-GB"/>
        </w:rPr>
        <w:t>Van</w:t>
      </w:r>
      <w:r w:rsidRPr="00184441">
        <w:rPr>
          <w:sz w:val="28"/>
          <w:szCs w:val="28"/>
          <w:lang w:val="en-US"/>
        </w:rPr>
        <w:t xml:space="preserve"> </w:t>
      </w:r>
      <w:r>
        <w:rPr>
          <w:sz w:val="28"/>
          <w:szCs w:val="28"/>
          <w:lang w:val="en-GB"/>
        </w:rPr>
        <w:t>Vliet</w:t>
      </w:r>
      <w:r w:rsidRPr="00184441">
        <w:rPr>
          <w:sz w:val="28"/>
          <w:szCs w:val="28"/>
          <w:lang w:val="en-US"/>
        </w:rPr>
        <w:t xml:space="preserve">, </w:t>
      </w:r>
      <w:r>
        <w:rPr>
          <w:sz w:val="28"/>
          <w:szCs w:val="28"/>
          <w:lang w:val="en-GB"/>
        </w:rPr>
        <w:t>D</w:t>
      </w:r>
      <w:r w:rsidRPr="00184441">
        <w:rPr>
          <w:sz w:val="28"/>
          <w:szCs w:val="28"/>
          <w:lang w:val="en-US"/>
        </w:rPr>
        <w:t>.</w:t>
      </w:r>
      <w:r>
        <w:rPr>
          <w:sz w:val="28"/>
          <w:szCs w:val="28"/>
          <w:lang w:val="en-US"/>
        </w:rPr>
        <w:t> </w:t>
      </w:r>
      <w:r>
        <w:rPr>
          <w:sz w:val="28"/>
          <w:szCs w:val="28"/>
          <w:lang w:val="en-GB"/>
        </w:rPr>
        <w:t>A</w:t>
      </w:r>
      <w:r w:rsidRPr="00184441">
        <w:rPr>
          <w:sz w:val="28"/>
          <w:szCs w:val="28"/>
          <w:lang w:val="en-US"/>
        </w:rPr>
        <w:t xml:space="preserve">. </w:t>
      </w:r>
      <w:r>
        <w:rPr>
          <w:sz w:val="28"/>
          <w:szCs w:val="28"/>
          <w:lang w:val="en-GB"/>
        </w:rPr>
        <w:t>Grimes</w:t>
      </w:r>
      <w:r w:rsidRPr="00184441">
        <w:rPr>
          <w:sz w:val="28"/>
          <w:szCs w:val="28"/>
          <w:lang w:val="en-US"/>
        </w:rPr>
        <w:t xml:space="preserve">, </w:t>
      </w:r>
      <w:r>
        <w:rPr>
          <w:sz w:val="28"/>
          <w:szCs w:val="28"/>
          <w:lang w:val="en-GB"/>
        </w:rPr>
        <w:t>F</w:t>
      </w:r>
      <w:r w:rsidRPr="00184441">
        <w:rPr>
          <w:sz w:val="28"/>
          <w:szCs w:val="28"/>
          <w:lang w:val="en-US"/>
        </w:rPr>
        <w:t>.</w:t>
      </w:r>
      <w:r>
        <w:rPr>
          <w:sz w:val="28"/>
          <w:szCs w:val="28"/>
          <w:lang w:val="en-US"/>
        </w:rPr>
        <w:t xml:space="preserve"> </w:t>
      </w:r>
      <w:r>
        <w:rPr>
          <w:sz w:val="28"/>
          <w:szCs w:val="28"/>
          <w:lang w:val="en-GB"/>
        </w:rPr>
        <w:t>M</w:t>
      </w:r>
      <w:r w:rsidRPr="00184441">
        <w:rPr>
          <w:sz w:val="28"/>
          <w:szCs w:val="28"/>
          <w:lang w:val="en-US"/>
        </w:rPr>
        <w:t xml:space="preserve">. </w:t>
      </w:r>
      <w:r>
        <w:rPr>
          <w:sz w:val="28"/>
          <w:szCs w:val="28"/>
          <w:lang w:val="en-GB"/>
        </w:rPr>
        <w:t>Helmerhorst</w:t>
      </w:r>
      <w:r w:rsidRPr="00184441">
        <w:rPr>
          <w:sz w:val="28"/>
          <w:szCs w:val="28"/>
          <w:lang w:val="en-US"/>
        </w:rPr>
        <w:t xml:space="preserve">, </w:t>
      </w:r>
      <w:r>
        <w:rPr>
          <w:sz w:val="28"/>
          <w:szCs w:val="28"/>
          <w:lang w:val="en-GB"/>
        </w:rPr>
        <w:t>K</w:t>
      </w:r>
      <w:r w:rsidRPr="00184441">
        <w:rPr>
          <w:sz w:val="28"/>
          <w:szCs w:val="28"/>
          <w:lang w:val="en-US"/>
        </w:rPr>
        <w:t>.</w:t>
      </w:r>
      <w:r>
        <w:rPr>
          <w:sz w:val="28"/>
          <w:szCs w:val="28"/>
          <w:lang w:val="en-US"/>
        </w:rPr>
        <w:t xml:space="preserve"> </w:t>
      </w:r>
      <w:r>
        <w:rPr>
          <w:sz w:val="28"/>
          <w:szCs w:val="28"/>
          <w:lang w:val="en-GB"/>
        </w:rPr>
        <w:t>F</w:t>
      </w:r>
      <w:r w:rsidRPr="00184441">
        <w:rPr>
          <w:sz w:val="28"/>
          <w:szCs w:val="28"/>
          <w:lang w:val="en-US"/>
        </w:rPr>
        <w:t xml:space="preserve">. </w:t>
      </w:r>
      <w:r>
        <w:rPr>
          <w:sz w:val="28"/>
          <w:szCs w:val="28"/>
          <w:lang w:val="en-GB"/>
        </w:rPr>
        <w:t xml:space="preserve">Schulz </w:t>
      </w:r>
      <w:r w:rsidRPr="00184441">
        <w:rPr>
          <w:sz w:val="28"/>
          <w:szCs w:val="28"/>
          <w:lang w:val="en-US"/>
        </w:rPr>
        <w:t xml:space="preserve">// </w:t>
      </w:r>
      <w:r>
        <w:rPr>
          <w:sz w:val="28"/>
          <w:szCs w:val="28"/>
          <w:lang w:val="en-GB"/>
        </w:rPr>
        <w:t>Cochrane Database of Systematic Reviews 2006, Issue 3.</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Interventions for emergency contraception</w:t>
      </w:r>
      <w:r w:rsidRPr="00184441">
        <w:rPr>
          <w:sz w:val="28"/>
          <w:szCs w:val="28"/>
          <w:lang w:val="en-US"/>
        </w:rPr>
        <w:t xml:space="preserve"> / </w:t>
      </w:r>
      <w:r>
        <w:rPr>
          <w:sz w:val="28"/>
          <w:szCs w:val="28"/>
          <w:lang w:val="en-US"/>
        </w:rPr>
        <w:t>L</w:t>
      </w:r>
      <w:r w:rsidRPr="00184441">
        <w:rPr>
          <w:sz w:val="28"/>
          <w:szCs w:val="28"/>
          <w:lang w:val="en-US"/>
        </w:rPr>
        <w:t xml:space="preserve">. </w:t>
      </w:r>
      <w:r>
        <w:rPr>
          <w:sz w:val="28"/>
          <w:szCs w:val="28"/>
          <w:lang w:val="en-US"/>
        </w:rPr>
        <w:t>Cheng</w:t>
      </w:r>
      <w:r w:rsidRPr="00184441">
        <w:rPr>
          <w:sz w:val="28"/>
          <w:szCs w:val="28"/>
          <w:lang w:val="en-US"/>
        </w:rPr>
        <w:t xml:space="preserve">, </w:t>
      </w:r>
      <w:r>
        <w:rPr>
          <w:sz w:val="28"/>
          <w:szCs w:val="28"/>
          <w:lang w:val="en-US"/>
        </w:rPr>
        <w:t>A</w:t>
      </w:r>
      <w:r w:rsidRPr="00184441">
        <w:rPr>
          <w:sz w:val="28"/>
          <w:szCs w:val="28"/>
          <w:lang w:val="en-US"/>
        </w:rPr>
        <w:t>.</w:t>
      </w:r>
      <w:r>
        <w:rPr>
          <w:sz w:val="28"/>
          <w:szCs w:val="28"/>
          <w:lang w:val="en-US"/>
        </w:rPr>
        <w:t xml:space="preserve"> M</w:t>
      </w:r>
      <w:r w:rsidRPr="00184441">
        <w:rPr>
          <w:sz w:val="28"/>
          <w:szCs w:val="28"/>
          <w:lang w:val="en-US"/>
        </w:rPr>
        <w:t xml:space="preserve">. </w:t>
      </w:r>
      <w:r>
        <w:rPr>
          <w:sz w:val="28"/>
          <w:szCs w:val="28"/>
          <w:lang w:val="en-US"/>
        </w:rPr>
        <w:t>G</w:t>
      </w:r>
      <w:r w:rsidRPr="00184441">
        <w:rPr>
          <w:sz w:val="28"/>
          <w:szCs w:val="28"/>
          <w:lang w:val="en-US"/>
        </w:rPr>
        <w:t>ü</w:t>
      </w:r>
      <w:r>
        <w:rPr>
          <w:sz w:val="28"/>
          <w:szCs w:val="28"/>
          <w:lang w:val="en-US"/>
        </w:rPr>
        <w:t>lmezoglu</w:t>
      </w:r>
      <w:r w:rsidRPr="00184441">
        <w:rPr>
          <w:sz w:val="28"/>
          <w:szCs w:val="28"/>
          <w:lang w:val="en-US"/>
        </w:rPr>
        <w:t xml:space="preserve">, </w:t>
      </w:r>
      <w:r>
        <w:rPr>
          <w:sz w:val="28"/>
          <w:szCs w:val="28"/>
          <w:lang w:val="en-US"/>
        </w:rPr>
        <w:t>C</w:t>
      </w:r>
      <w:r w:rsidRPr="00184441">
        <w:rPr>
          <w:sz w:val="28"/>
          <w:szCs w:val="28"/>
          <w:lang w:val="en-US"/>
        </w:rPr>
        <w:t>.</w:t>
      </w:r>
      <w:r>
        <w:rPr>
          <w:sz w:val="28"/>
          <w:szCs w:val="28"/>
          <w:lang w:val="en-US"/>
        </w:rPr>
        <w:t> J</w:t>
      </w:r>
      <w:r w:rsidRPr="00184441">
        <w:rPr>
          <w:sz w:val="28"/>
          <w:szCs w:val="28"/>
          <w:lang w:val="en-US"/>
        </w:rPr>
        <w:t>.</w:t>
      </w:r>
      <w:r>
        <w:rPr>
          <w:sz w:val="28"/>
          <w:szCs w:val="28"/>
          <w:lang w:val="en-US"/>
        </w:rPr>
        <w:t> Van</w:t>
      </w:r>
      <w:r w:rsidRPr="00184441">
        <w:rPr>
          <w:sz w:val="28"/>
          <w:szCs w:val="28"/>
          <w:lang w:val="en-US"/>
        </w:rPr>
        <w:t xml:space="preserve"> </w:t>
      </w:r>
      <w:r>
        <w:rPr>
          <w:sz w:val="28"/>
          <w:szCs w:val="28"/>
          <w:lang w:val="en-US"/>
        </w:rPr>
        <w:t xml:space="preserve">Oel </w:t>
      </w:r>
      <w:r w:rsidRPr="00184441">
        <w:rPr>
          <w:sz w:val="28"/>
          <w:szCs w:val="28"/>
          <w:lang w:val="en-US"/>
        </w:rPr>
        <w:t>[</w:t>
      </w:r>
      <w:r>
        <w:rPr>
          <w:sz w:val="28"/>
          <w:szCs w:val="28"/>
        </w:rPr>
        <w:t>е</w:t>
      </w:r>
      <w:r>
        <w:rPr>
          <w:sz w:val="28"/>
          <w:szCs w:val="28"/>
          <w:lang w:val="en-US"/>
        </w:rPr>
        <w:t xml:space="preserve">t </w:t>
      </w:r>
      <w:r>
        <w:rPr>
          <w:sz w:val="28"/>
          <w:szCs w:val="28"/>
        </w:rPr>
        <w:t>а</w:t>
      </w:r>
      <w:r>
        <w:rPr>
          <w:sz w:val="28"/>
          <w:szCs w:val="28"/>
          <w:lang w:val="en-US"/>
        </w:rPr>
        <w:t>l</w:t>
      </w:r>
      <w:r w:rsidRPr="00184441">
        <w:rPr>
          <w:sz w:val="28"/>
          <w:szCs w:val="28"/>
          <w:lang w:val="en-US"/>
        </w:rPr>
        <w:t xml:space="preserve">.] // </w:t>
      </w:r>
      <w:r>
        <w:rPr>
          <w:sz w:val="28"/>
          <w:szCs w:val="28"/>
          <w:lang w:val="en-GB"/>
        </w:rPr>
        <w:t>Cochrane Database of Systematic Reviews 2004, Issue 3.</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lastRenderedPageBreak/>
        <w:t>Steroid hormones for contraception in men</w:t>
      </w:r>
      <w:r w:rsidRPr="00184441">
        <w:rPr>
          <w:sz w:val="28"/>
          <w:szCs w:val="28"/>
          <w:lang w:val="en-US"/>
        </w:rPr>
        <w:t xml:space="preserve"> / </w:t>
      </w:r>
      <w:r>
        <w:rPr>
          <w:sz w:val="28"/>
          <w:szCs w:val="28"/>
          <w:lang w:val="en-GB"/>
        </w:rPr>
        <w:t>D</w:t>
      </w:r>
      <w:r w:rsidRPr="00184441">
        <w:rPr>
          <w:sz w:val="28"/>
          <w:szCs w:val="28"/>
          <w:lang w:val="en-US"/>
        </w:rPr>
        <w:t xml:space="preserve">. </w:t>
      </w:r>
      <w:r>
        <w:rPr>
          <w:sz w:val="28"/>
          <w:szCs w:val="28"/>
          <w:lang w:val="en-GB"/>
        </w:rPr>
        <w:t>Grimes</w:t>
      </w:r>
      <w:r w:rsidRPr="00184441">
        <w:rPr>
          <w:sz w:val="28"/>
          <w:szCs w:val="28"/>
          <w:lang w:val="en-US"/>
        </w:rPr>
        <w:t xml:space="preserve">, </w:t>
      </w:r>
      <w:r>
        <w:rPr>
          <w:sz w:val="28"/>
          <w:szCs w:val="28"/>
          <w:lang w:val="en-GB"/>
        </w:rPr>
        <w:t>M</w:t>
      </w:r>
      <w:r w:rsidRPr="00184441">
        <w:rPr>
          <w:sz w:val="28"/>
          <w:szCs w:val="28"/>
          <w:lang w:val="en-US"/>
        </w:rPr>
        <w:t xml:space="preserve">. </w:t>
      </w:r>
      <w:r>
        <w:rPr>
          <w:sz w:val="28"/>
          <w:szCs w:val="28"/>
          <w:lang w:val="en-GB"/>
        </w:rPr>
        <w:t>Gallo</w:t>
      </w:r>
      <w:r w:rsidRPr="00184441">
        <w:rPr>
          <w:sz w:val="28"/>
          <w:szCs w:val="28"/>
          <w:lang w:val="en-US"/>
        </w:rPr>
        <w:t xml:space="preserve">, </w:t>
      </w:r>
      <w:r>
        <w:rPr>
          <w:sz w:val="28"/>
          <w:szCs w:val="28"/>
          <w:lang w:val="en-GB"/>
        </w:rPr>
        <w:t>V</w:t>
      </w:r>
      <w:r w:rsidRPr="00184441">
        <w:rPr>
          <w:sz w:val="28"/>
          <w:szCs w:val="28"/>
          <w:lang w:val="en-US"/>
        </w:rPr>
        <w:t xml:space="preserve">. </w:t>
      </w:r>
      <w:r>
        <w:rPr>
          <w:sz w:val="28"/>
          <w:szCs w:val="28"/>
          <w:lang w:val="en-GB"/>
        </w:rPr>
        <w:t>Halpern</w:t>
      </w:r>
      <w:r>
        <w:rPr>
          <w:sz w:val="28"/>
          <w:szCs w:val="28"/>
          <w:lang w:val="en-US"/>
        </w:rPr>
        <w:t xml:space="preserve"> </w:t>
      </w:r>
      <w:r w:rsidRPr="00184441">
        <w:rPr>
          <w:sz w:val="28"/>
          <w:szCs w:val="28"/>
          <w:lang w:val="en-US"/>
        </w:rPr>
        <w:t>[</w:t>
      </w:r>
      <w:r>
        <w:rPr>
          <w:sz w:val="28"/>
          <w:szCs w:val="28"/>
        </w:rPr>
        <w:t>е</w:t>
      </w:r>
      <w:r>
        <w:rPr>
          <w:sz w:val="28"/>
          <w:szCs w:val="28"/>
          <w:lang w:val="en-US"/>
        </w:rPr>
        <w:t xml:space="preserve">t </w:t>
      </w:r>
      <w:r>
        <w:rPr>
          <w:sz w:val="28"/>
          <w:szCs w:val="28"/>
        </w:rPr>
        <w:t>а</w:t>
      </w:r>
      <w:r>
        <w:rPr>
          <w:sz w:val="28"/>
          <w:szCs w:val="28"/>
          <w:lang w:val="en-US"/>
        </w:rPr>
        <w:t>l</w:t>
      </w:r>
      <w:r w:rsidRPr="00184441">
        <w:rPr>
          <w:sz w:val="28"/>
          <w:szCs w:val="28"/>
          <w:lang w:val="en-US"/>
        </w:rPr>
        <w:t xml:space="preserve">.] // </w:t>
      </w:r>
      <w:r>
        <w:rPr>
          <w:sz w:val="28"/>
          <w:szCs w:val="28"/>
          <w:lang w:val="en-GB"/>
        </w:rPr>
        <w:t>Cochrane Database of Systematic Reviews 2004, Issue 3.</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Biphasic versus triphasic oral contraceptives for contraception</w:t>
      </w:r>
      <w:r w:rsidRPr="00184441">
        <w:rPr>
          <w:sz w:val="28"/>
          <w:szCs w:val="28"/>
          <w:lang w:val="en-US"/>
        </w:rPr>
        <w:t xml:space="preserve"> / </w:t>
      </w:r>
      <w:r>
        <w:rPr>
          <w:sz w:val="28"/>
          <w:szCs w:val="28"/>
          <w:lang w:val="en-GB"/>
        </w:rPr>
        <w:t>H</w:t>
      </w:r>
      <w:r w:rsidRPr="00184441">
        <w:rPr>
          <w:sz w:val="28"/>
          <w:szCs w:val="28"/>
          <w:lang w:val="en-US"/>
        </w:rPr>
        <w:t xml:space="preserve">. </w:t>
      </w:r>
      <w:r>
        <w:rPr>
          <w:sz w:val="28"/>
          <w:szCs w:val="28"/>
          <w:lang w:val="en-GB"/>
        </w:rPr>
        <w:t>Van Vliet, D</w:t>
      </w:r>
      <w:r w:rsidRPr="00184441">
        <w:rPr>
          <w:sz w:val="28"/>
          <w:szCs w:val="28"/>
          <w:lang w:val="en-US"/>
        </w:rPr>
        <w:t>.</w:t>
      </w:r>
      <w:r>
        <w:rPr>
          <w:sz w:val="28"/>
          <w:szCs w:val="28"/>
          <w:lang w:val="en-US"/>
        </w:rPr>
        <w:t> </w:t>
      </w:r>
      <w:r>
        <w:rPr>
          <w:sz w:val="28"/>
          <w:szCs w:val="28"/>
          <w:lang w:val="en-GB"/>
        </w:rPr>
        <w:t>A</w:t>
      </w:r>
      <w:r w:rsidRPr="00184441">
        <w:rPr>
          <w:sz w:val="28"/>
          <w:szCs w:val="28"/>
          <w:lang w:val="en-US"/>
        </w:rPr>
        <w:t>. </w:t>
      </w:r>
      <w:r>
        <w:rPr>
          <w:sz w:val="28"/>
          <w:szCs w:val="28"/>
          <w:lang w:val="en-GB"/>
        </w:rPr>
        <w:t>Grimes, F</w:t>
      </w:r>
      <w:r w:rsidRPr="00184441">
        <w:rPr>
          <w:sz w:val="28"/>
          <w:szCs w:val="28"/>
          <w:lang w:val="en-US"/>
        </w:rPr>
        <w:t>.</w:t>
      </w:r>
      <w:r>
        <w:rPr>
          <w:sz w:val="28"/>
          <w:szCs w:val="28"/>
          <w:lang w:val="en-US"/>
        </w:rPr>
        <w:t xml:space="preserve"> </w:t>
      </w:r>
      <w:r>
        <w:rPr>
          <w:sz w:val="28"/>
          <w:szCs w:val="28"/>
          <w:lang w:val="en-GB"/>
        </w:rPr>
        <w:t>M</w:t>
      </w:r>
      <w:r w:rsidRPr="00184441">
        <w:rPr>
          <w:sz w:val="28"/>
          <w:szCs w:val="28"/>
          <w:lang w:val="en-US"/>
        </w:rPr>
        <w:t xml:space="preserve">. </w:t>
      </w:r>
      <w:r>
        <w:rPr>
          <w:sz w:val="28"/>
          <w:szCs w:val="28"/>
          <w:lang w:val="en-GB"/>
        </w:rPr>
        <w:t>Helmerhorst, K</w:t>
      </w:r>
      <w:r w:rsidRPr="00184441">
        <w:rPr>
          <w:sz w:val="28"/>
          <w:szCs w:val="28"/>
          <w:lang w:val="en-US"/>
        </w:rPr>
        <w:t>.</w:t>
      </w:r>
      <w:r>
        <w:rPr>
          <w:sz w:val="28"/>
          <w:szCs w:val="28"/>
          <w:lang w:val="en-US"/>
        </w:rPr>
        <w:t xml:space="preserve"> </w:t>
      </w:r>
      <w:r>
        <w:rPr>
          <w:sz w:val="28"/>
          <w:szCs w:val="28"/>
          <w:lang w:val="en-GB"/>
        </w:rPr>
        <w:t>F.</w:t>
      </w:r>
      <w:r w:rsidRPr="00184441">
        <w:rPr>
          <w:sz w:val="28"/>
          <w:szCs w:val="28"/>
          <w:lang w:val="en-US"/>
        </w:rPr>
        <w:t xml:space="preserve"> </w:t>
      </w:r>
      <w:r>
        <w:rPr>
          <w:sz w:val="28"/>
          <w:szCs w:val="28"/>
          <w:lang w:val="en-GB"/>
        </w:rPr>
        <w:t xml:space="preserve">Schulz </w:t>
      </w:r>
      <w:r w:rsidRPr="00184441">
        <w:rPr>
          <w:sz w:val="28"/>
          <w:szCs w:val="28"/>
          <w:lang w:val="en-US"/>
        </w:rPr>
        <w:t xml:space="preserve">// </w:t>
      </w:r>
      <w:r>
        <w:rPr>
          <w:sz w:val="28"/>
          <w:szCs w:val="28"/>
          <w:lang w:val="en-GB"/>
        </w:rPr>
        <w:t>Cochrane Database of Systematic Reviews 2006, Issue 3.</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Spermicide used alone for contraception</w:t>
      </w:r>
      <w:r w:rsidRPr="00184441">
        <w:rPr>
          <w:sz w:val="28"/>
          <w:szCs w:val="28"/>
          <w:lang w:val="en-US"/>
        </w:rPr>
        <w:t xml:space="preserve"> / </w:t>
      </w:r>
      <w:r>
        <w:rPr>
          <w:sz w:val="28"/>
          <w:szCs w:val="28"/>
          <w:lang w:val="en-GB"/>
        </w:rPr>
        <w:t>D</w:t>
      </w:r>
      <w:r w:rsidRPr="00184441">
        <w:rPr>
          <w:sz w:val="28"/>
          <w:szCs w:val="28"/>
          <w:lang w:val="en-US"/>
        </w:rPr>
        <w:t>.</w:t>
      </w:r>
      <w:r>
        <w:rPr>
          <w:sz w:val="28"/>
          <w:szCs w:val="28"/>
          <w:lang w:val="en-US"/>
        </w:rPr>
        <w:t xml:space="preserve"> </w:t>
      </w:r>
      <w:r>
        <w:rPr>
          <w:sz w:val="28"/>
          <w:szCs w:val="28"/>
          <w:lang w:val="en-GB"/>
        </w:rPr>
        <w:t>A</w:t>
      </w:r>
      <w:r w:rsidRPr="00184441">
        <w:rPr>
          <w:sz w:val="28"/>
          <w:szCs w:val="28"/>
          <w:lang w:val="en-US"/>
        </w:rPr>
        <w:t xml:space="preserve">. </w:t>
      </w:r>
      <w:r>
        <w:rPr>
          <w:sz w:val="28"/>
          <w:szCs w:val="28"/>
          <w:lang w:val="en-GB"/>
        </w:rPr>
        <w:t>Grimes, L</w:t>
      </w:r>
      <w:r w:rsidRPr="00184441">
        <w:rPr>
          <w:sz w:val="28"/>
          <w:szCs w:val="28"/>
          <w:lang w:val="en-US"/>
        </w:rPr>
        <w:t xml:space="preserve">. </w:t>
      </w:r>
      <w:r>
        <w:rPr>
          <w:sz w:val="28"/>
          <w:szCs w:val="28"/>
          <w:lang w:val="en-GB"/>
        </w:rPr>
        <w:t>Lopez, E</w:t>
      </w:r>
      <w:r w:rsidRPr="00184441">
        <w:rPr>
          <w:sz w:val="28"/>
          <w:szCs w:val="28"/>
          <w:lang w:val="en-US"/>
        </w:rPr>
        <w:t>.</w:t>
      </w:r>
      <w:r>
        <w:rPr>
          <w:sz w:val="28"/>
          <w:szCs w:val="28"/>
          <w:lang w:val="en-US"/>
        </w:rPr>
        <w:t> </w:t>
      </w:r>
      <w:r>
        <w:rPr>
          <w:sz w:val="28"/>
          <w:szCs w:val="28"/>
          <w:lang w:val="en-GB"/>
        </w:rPr>
        <w:t>G</w:t>
      </w:r>
      <w:r w:rsidRPr="00184441">
        <w:rPr>
          <w:sz w:val="28"/>
          <w:szCs w:val="28"/>
          <w:lang w:val="en-US"/>
        </w:rPr>
        <w:t>.</w:t>
      </w:r>
      <w:r>
        <w:rPr>
          <w:sz w:val="28"/>
          <w:szCs w:val="28"/>
          <w:lang w:val="en-US"/>
        </w:rPr>
        <w:t> </w:t>
      </w:r>
      <w:r>
        <w:rPr>
          <w:sz w:val="28"/>
          <w:szCs w:val="28"/>
          <w:lang w:val="en-GB"/>
        </w:rPr>
        <w:t xml:space="preserve">Raymond </w:t>
      </w:r>
      <w:r w:rsidRPr="00184441">
        <w:rPr>
          <w:sz w:val="28"/>
          <w:szCs w:val="28"/>
          <w:lang w:val="en-US"/>
        </w:rPr>
        <w:t>[</w:t>
      </w:r>
      <w:r>
        <w:rPr>
          <w:sz w:val="28"/>
          <w:szCs w:val="28"/>
        </w:rPr>
        <w:t>е</w:t>
      </w:r>
      <w:r>
        <w:rPr>
          <w:sz w:val="28"/>
          <w:szCs w:val="28"/>
          <w:lang w:val="en-US"/>
        </w:rPr>
        <w:t xml:space="preserve">t </w:t>
      </w:r>
      <w:r>
        <w:rPr>
          <w:sz w:val="28"/>
          <w:szCs w:val="28"/>
        </w:rPr>
        <w:t>а</w:t>
      </w:r>
      <w:r>
        <w:rPr>
          <w:sz w:val="28"/>
          <w:szCs w:val="28"/>
          <w:lang w:val="en-US"/>
        </w:rPr>
        <w:t>l</w:t>
      </w:r>
      <w:r w:rsidRPr="00184441">
        <w:rPr>
          <w:sz w:val="28"/>
          <w:szCs w:val="28"/>
          <w:lang w:val="en-US"/>
        </w:rPr>
        <w:t xml:space="preserve">.] // </w:t>
      </w:r>
      <w:r>
        <w:rPr>
          <w:sz w:val="28"/>
          <w:szCs w:val="28"/>
          <w:lang w:val="en-GB"/>
        </w:rPr>
        <w:t>Cochrane Database of Systematic Reviews 2005, Issue 4.</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Sponge versus diaphragm for contraception</w:t>
      </w:r>
      <w:r w:rsidRPr="00184441">
        <w:rPr>
          <w:sz w:val="28"/>
          <w:szCs w:val="28"/>
          <w:lang w:val="en-US"/>
        </w:rPr>
        <w:t xml:space="preserve"> / </w:t>
      </w:r>
      <w:r>
        <w:rPr>
          <w:sz w:val="28"/>
          <w:szCs w:val="28"/>
          <w:lang w:val="en-GB"/>
        </w:rPr>
        <w:t>M</w:t>
      </w:r>
      <w:r w:rsidRPr="00184441">
        <w:rPr>
          <w:sz w:val="28"/>
          <w:szCs w:val="28"/>
          <w:lang w:val="en-US"/>
        </w:rPr>
        <w:t>.</w:t>
      </w:r>
      <w:r>
        <w:rPr>
          <w:sz w:val="28"/>
          <w:szCs w:val="28"/>
          <w:lang w:val="en-US"/>
        </w:rPr>
        <w:t xml:space="preserve"> </w:t>
      </w:r>
      <w:r>
        <w:rPr>
          <w:sz w:val="28"/>
          <w:szCs w:val="28"/>
          <w:lang w:val="en-GB"/>
        </w:rPr>
        <w:t>A</w:t>
      </w:r>
      <w:r w:rsidRPr="00184441">
        <w:rPr>
          <w:sz w:val="28"/>
          <w:szCs w:val="28"/>
          <w:lang w:val="en-US"/>
        </w:rPr>
        <w:t xml:space="preserve">. </w:t>
      </w:r>
      <w:r>
        <w:rPr>
          <w:sz w:val="28"/>
          <w:szCs w:val="28"/>
          <w:lang w:val="en-GB"/>
        </w:rPr>
        <w:t>Kuyoh</w:t>
      </w:r>
      <w:r w:rsidRPr="00184441">
        <w:rPr>
          <w:sz w:val="28"/>
          <w:szCs w:val="28"/>
          <w:lang w:val="en-US"/>
        </w:rPr>
        <w:t xml:space="preserve">, </w:t>
      </w:r>
      <w:r>
        <w:rPr>
          <w:sz w:val="28"/>
          <w:szCs w:val="28"/>
          <w:lang w:val="en-GB"/>
        </w:rPr>
        <w:t>C</w:t>
      </w:r>
      <w:r w:rsidRPr="00184441">
        <w:rPr>
          <w:sz w:val="28"/>
          <w:szCs w:val="28"/>
          <w:lang w:val="en-US"/>
        </w:rPr>
        <w:t xml:space="preserve">. </w:t>
      </w:r>
      <w:r>
        <w:rPr>
          <w:sz w:val="28"/>
          <w:szCs w:val="28"/>
          <w:lang w:val="en-GB"/>
        </w:rPr>
        <w:t>Toroitich</w:t>
      </w:r>
      <w:r w:rsidRPr="00184441">
        <w:rPr>
          <w:sz w:val="28"/>
          <w:szCs w:val="28"/>
          <w:lang w:val="en-US"/>
        </w:rPr>
        <w:t>-</w:t>
      </w:r>
      <w:r>
        <w:rPr>
          <w:sz w:val="28"/>
          <w:szCs w:val="28"/>
          <w:lang w:val="en-GB"/>
        </w:rPr>
        <w:t>Ruto</w:t>
      </w:r>
      <w:r w:rsidRPr="00184441">
        <w:rPr>
          <w:sz w:val="28"/>
          <w:szCs w:val="28"/>
          <w:lang w:val="en-US"/>
        </w:rPr>
        <w:t xml:space="preserve">, </w:t>
      </w:r>
      <w:r>
        <w:rPr>
          <w:sz w:val="28"/>
          <w:szCs w:val="28"/>
          <w:lang w:val="en-GB"/>
        </w:rPr>
        <w:t>D</w:t>
      </w:r>
      <w:r w:rsidRPr="00184441">
        <w:rPr>
          <w:sz w:val="28"/>
          <w:szCs w:val="28"/>
          <w:lang w:val="en-US"/>
        </w:rPr>
        <w:t>.</w:t>
      </w:r>
      <w:r>
        <w:rPr>
          <w:lang w:val="en-US"/>
        </w:rPr>
        <w:t> </w:t>
      </w:r>
      <w:r>
        <w:rPr>
          <w:sz w:val="28"/>
          <w:szCs w:val="28"/>
          <w:lang w:val="en-GB"/>
        </w:rPr>
        <w:t>A</w:t>
      </w:r>
      <w:r w:rsidRPr="00184441">
        <w:rPr>
          <w:sz w:val="28"/>
          <w:szCs w:val="28"/>
          <w:lang w:val="en-US"/>
        </w:rPr>
        <w:t>. </w:t>
      </w:r>
      <w:r>
        <w:rPr>
          <w:sz w:val="28"/>
          <w:szCs w:val="28"/>
          <w:lang w:val="en-GB"/>
        </w:rPr>
        <w:t xml:space="preserve">Grimes </w:t>
      </w:r>
      <w:r w:rsidRPr="00184441">
        <w:rPr>
          <w:sz w:val="28"/>
          <w:szCs w:val="28"/>
          <w:lang w:val="en-US"/>
        </w:rPr>
        <w:t>[</w:t>
      </w:r>
      <w:r>
        <w:rPr>
          <w:sz w:val="28"/>
          <w:szCs w:val="28"/>
        </w:rPr>
        <w:t>е</w:t>
      </w:r>
      <w:r>
        <w:rPr>
          <w:sz w:val="28"/>
          <w:szCs w:val="28"/>
          <w:lang w:val="en-US"/>
        </w:rPr>
        <w:t xml:space="preserve">t </w:t>
      </w:r>
      <w:r>
        <w:rPr>
          <w:sz w:val="28"/>
          <w:szCs w:val="28"/>
        </w:rPr>
        <w:t>а</w:t>
      </w:r>
      <w:r>
        <w:rPr>
          <w:sz w:val="28"/>
          <w:szCs w:val="28"/>
          <w:lang w:val="en-US"/>
        </w:rPr>
        <w:t>l</w:t>
      </w:r>
      <w:r w:rsidRPr="00184441">
        <w:rPr>
          <w:sz w:val="28"/>
          <w:szCs w:val="28"/>
          <w:lang w:val="en-US"/>
        </w:rPr>
        <w:t xml:space="preserve">.] // </w:t>
      </w:r>
      <w:r>
        <w:rPr>
          <w:sz w:val="28"/>
          <w:szCs w:val="28"/>
          <w:lang w:val="en-GB"/>
        </w:rPr>
        <w:t>Cochrane Database of Systematic Reviews 2002, Issue 3.</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Triphasic versus monophasic oral contraceptives for contraception</w:t>
      </w:r>
      <w:r w:rsidRPr="00184441">
        <w:rPr>
          <w:sz w:val="28"/>
          <w:szCs w:val="28"/>
          <w:lang w:val="en-US"/>
        </w:rPr>
        <w:t xml:space="preserve">/ </w:t>
      </w:r>
      <w:r>
        <w:rPr>
          <w:sz w:val="28"/>
          <w:szCs w:val="28"/>
          <w:lang w:val="en-GB"/>
        </w:rPr>
        <w:t>H</w:t>
      </w:r>
      <w:r w:rsidRPr="00184441">
        <w:rPr>
          <w:sz w:val="28"/>
          <w:szCs w:val="28"/>
          <w:lang w:val="en-US"/>
        </w:rPr>
        <w:t>.</w:t>
      </w:r>
      <w:r>
        <w:rPr>
          <w:caps/>
          <w:sz w:val="28"/>
          <w:szCs w:val="28"/>
          <w:lang w:val="en-GB"/>
        </w:rPr>
        <w:t>v</w:t>
      </w:r>
      <w:r>
        <w:rPr>
          <w:sz w:val="28"/>
          <w:szCs w:val="28"/>
          <w:lang w:val="en-GB"/>
        </w:rPr>
        <w:t>an</w:t>
      </w:r>
      <w:r w:rsidRPr="00184441">
        <w:rPr>
          <w:sz w:val="28"/>
          <w:szCs w:val="28"/>
          <w:lang w:val="en-US"/>
        </w:rPr>
        <w:t xml:space="preserve"> </w:t>
      </w:r>
      <w:r>
        <w:rPr>
          <w:sz w:val="28"/>
          <w:szCs w:val="28"/>
          <w:lang w:val="en-GB"/>
        </w:rPr>
        <w:t>Vliet</w:t>
      </w:r>
      <w:r w:rsidRPr="00184441">
        <w:rPr>
          <w:sz w:val="28"/>
          <w:szCs w:val="28"/>
          <w:lang w:val="en-US"/>
        </w:rPr>
        <w:t xml:space="preserve">, </w:t>
      </w:r>
      <w:r>
        <w:rPr>
          <w:sz w:val="28"/>
          <w:szCs w:val="28"/>
          <w:lang w:val="en-GB"/>
        </w:rPr>
        <w:t>D</w:t>
      </w:r>
      <w:r w:rsidRPr="00184441">
        <w:rPr>
          <w:sz w:val="28"/>
          <w:szCs w:val="28"/>
          <w:lang w:val="en-US"/>
        </w:rPr>
        <w:t>.</w:t>
      </w:r>
      <w:r>
        <w:rPr>
          <w:sz w:val="28"/>
          <w:szCs w:val="28"/>
          <w:lang w:val="en-US"/>
        </w:rPr>
        <w:t> </w:t>
      </w:r>
      <w:r>
        <w:rPr>
          <w:sz w:val="28"/>
          <w:szCs w:val="28"/>
          <w:lang w:val="en-GB"/>
        </w:rPr>
        <w:t>A</w:t>
      </w:r>
      <w:r w:rsidRPr="00184441">
        <w:rPr>
          <w:sz w:val="28"/>
          <w:szCs w:val="28"/>
          <w:lang w:val="en-US"/>
        </w:rPr>
        <w:t>. </w:t>
      </w:r>
      <w:r>
        <w:rPr>
          <w:sz w:val="28"/>
          <w:szCs w:val="28"/>
          <w:lang w:val="en-GB"/>
        </w:rPr>
        <w:t>Grimes</w:t>
      </w:r>
      <w:r w:rsidRPr="00184441">
        <w:rPr>
          <w:sz w:val="28"/>
          <w:szCs w:val="28"/>
          <w:lang w:val="en-US"/>
        </w:rPr>
        <w:t xml:space="preserve">, </w:t>
      </w:r>
      <w:r>
        <w:rPr>
          <w:sz w:val="28"/>
          <w:szCs w:val="28"/>
          <w:lang w:val="en-GB"/>
        </w:rPr>
        <w:t>L</w:t>
      </w:r>
      <w:r w:rsidRPr="00184441">
        <w:rPr>
          <w:sz w:val="28"/>
          <w:szCs w:val="28"/>
          <w:lang w:val="en-US"/>
        </w:rPr>
        <w:t>.</w:t>
      </w:r>
      <w:r>
        <w:rPr>
          <w:sz w:val="28"/>
          <w:szCs w:val="28"/>
          <w:lang w:val="en-US"/>
        </w:rPr>
        <w:t xml:space="preserve"> </w:t>
      </w:r>
      <w:r>
        <w:rPr>
          <w:sz w:val="28"/>
          <w:szCs w:val="28"/>
          <w:lang w:val="en-GB"/>
        </w:rPr>
        <w:t>M</w:t>
      </w:r>
      <w:r w:rsidRPr="00184441">
        <w:rPr>
          <w:sz w:val="28"/>
          <w:szCs w:val="28"/>
          <w:lang w:val="en-US"/>
        </w:rPr>
        <w:t xml:space="preserve">. </w:t>
      </w:r>
      <w:r>
        <w:rPr>
          <w:sz w:val="28"/>
          <w:szCs w:val="28"/>
          <w:lang w:val="en-GB"/>
        </w:rPr>
        <w:t xml:space="preserve">Lopez </w:t>
      </w:r>
      <w:r w:rsidRPr="00184441">
        <w:rPr>
          <w:sz w:val="28"/>
          <w:szCs w:val="28"/>
          <w:lang w:val="en-US"/>
        </w:rPr>
        <w:t>[</w:t>
      </w:r>
      <w:r>
        <w:rPr>
          <w:sz w:val="28"/>
          <w:szCs w:val="28"/>
        </w:rPr>
        <w:t>е</w:t>
      </w:r>
      <w:r>
        <w:rPr>
          <w:sz w:val="28"/>
          <w:szCs w:val="28"/>
          <w:lang w:val="en-US"/>
        </w:rPr>
        <w:t xml:space="preserve">t </w:t>
      </w:r>
      <w:r>
        <w:rPr>
          <w:sz w:val="28"/>
          <w:szCs w:val="28"/>
        </w:rPr>
        <w:t>а</w:t>
      </w:r>
      <w:r>
        <w:rPr>
          <w:sz w:val="28"/>
          <w:szCs w:val="28"/>
          <w:lang w:val="en-US"/>
        </w:rPr>
        <w:t>l</w:t>
      </w:r>
      <w:r w:rsidRPr="00184441">
        <w:rPr>
          <w:sz w:val="28"/>
          <w:szCs w:val="28"/>
          <w:lang w:val="en-US"/>
        </w:rPr>
        <w:t xml:space="preserve">.] // </w:t>
      </w:r>
      <w:r>
        <w:rPr>
          <w:sz w:val="28"/>
          <w:szCs w:val="28"/>
          <w:lang w:val="en-GB"/>
        </w:rPr>
        <w:t>Cochrane Database of Systematic Reviews 2006, Issue 3.</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sidRPr="00184441">
        <w:rPr>
          <w:sz w:val="28"/>
          <w:szCs w:val="28"/>
          <w:lang w:val="en-US"/>
        </w:rPr>
        <w:t>Fertility awareness-based methods for contraception / D.</w:t>
      </w:r>
      <w:r>
        <w:rPr>
          <w:sz w:val="28"/>
          <w:szCs w:val="28"/>
          <w:lang w:val="en-US"/>
        </w:rPr>
        <w:t xml:space="preserve"> </w:t>
      </w:r>
      <w:r w:rsidRPr="00184441">
        <w:rPr>
          <w:sz w:val="28"/>
          <w:szCs w:val="28"/>
          <w:lang w:val="en-US"/>
        </w:rPr>
        <w:t>A. Grimes, M.</w:t>
      </w:r>
      <w:r>
        <w:rPr>
          <w:sz w:val="28"/>
          <w:szCs w:val="28"/>
          <w:lang w:val="en-US"/>
        </w:rPr>
        <w:t xml:space="preserve"> </w:t>
      </w:r>
      <w:r w:rsidRPr="00184441">
        <w:rPr>
          <w:sz w:val="28"/>
          <w:szCs w:val="28"/>
          <w:lang w:val="en-US"/>
        </w:rPr>
        <w:t>F. Gallo, V. Halpern</w:t>
      </w:r>
      <w:r>
        <w:rPr>
          <w:sz w:val="28"/>
          <w:szCs w:val="28"/>
          <w:lang w:val="en-US"/>
        </w:rPr>
        <w:t xml:space="preserve"> </w:t>
      </w:r>
      <w:r w:rsidRPr="00184441">
        <w:rPr>
          <w:sz w:val="28"/>
          <w:szCs w:val="28"/>
          <w:lang w:val="en-US"/>
        </w:rPr>
        <w:t>[</w:t>
      </w:r>
      <w:r>
        <w:rPr>
          <w:sz w:val="28"/>
          <w:szCs w:val="28"/>
        </w:rPr>
        <w:t>е</w:t>
      </w:r>
      <w:r>
        <w:rPr>
          <w:sz w:val="28"/>
          <w:szCs w:val="28"/>
          <w:lang w:val="en-US"/>
        </w:rPr>
        <w:t xml:space="preserve">t </w:t>
      </w:r>
      <w:r>
        <w:rPr>
          <w:sz w:val="28"/>
          <w:szCs w:val="28"/>
        </w:rPr>
        <w:t>а</w:t>
      </w:r>
      <w:r>
        <w:rPr>
          <w:sz w:val="28"/>
          <w:szCs w:val="28"/>
          <w:lang w:val="en-US"/>
        </w:rPr>
        <w:t>l</w:t>
      </w:r>
      <w:r w:rsidRPr="00184441">
        <w:rPr>
          <w:sz w:val="28"/>
          <w:szCs w:val="28"/>
          <w:lang w:val="en-US"/>
        </w:rPr>
        <w:t xml:space="preserve">.] // Cochrane Database of Systematic Reviews 2004, Issue 4.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sidRPr="00184441">
        <w:rPr>
          <w:sz w:val="28"/>
          <w:szCs w:val="28"/>
          <w:lang w:val="en-US"/>
        </w:rPr>
        <w:t xml:space="preserve">20 </w:t>
      </w:r>
      <w:r>
        <w:rPr>
          <w:sz w:val="28"/>
          <w:szCs w:val="28"/>
          <w:lang w:val="en-GB"/>
        </w:rPr>
        <w:t>mcg</w:t>
      </w:r>
      <w:r w:rsidRPr="00184441">
        <w:rPr>
          <w:sz w:val="28"/>
          <w:szCs w:val="28"/>
          <w:lang w:val="en-US"/>
        </w:rPr>
        <w:t xml:space="preserve"> </w:t>
      </w:r>
      <w:r>
        <w:rPr>
          <w:sz w:val="28"/>
          <w:szCs w:val="28"/>
          <w:lang w:val="en-GB"/>
        </w:rPr>
        <w:t>versus</w:t>
      </w:r>
      <w:r w:rsidRPr="00184441">
        <w:rPr>
          <w:sz w:val="28"/>
          <w:szCs w:val="28"/>
          <w:lang w:val="en-US"/>
        </w:rPr>
        <w:t xml:space="preserve"> &gt;20 </w:t>
      </w:r>
      <w:r>
        <w:rPr>
          <w:sz w:val="28"/>
          <w:szCs w:val="28"/>
          <w:lang w:val="en-GB"/>
        </w:rPr>
        <w:t>mcg</w:t>
      </w:r>
      <w:r w:rsidRPr="00184441">
        <w:rPr>
          <w:sz w:val="28"/>
          <w:szCs w:val="28"/>
          <w:lang w:val="en-US"/>
        </w:rPr>
        <w:t xml:space="preserve"> </w:t>
      </w:r>
      <w:r>
        <w:rPr>
          <w:sz w:val="28"/>
          <w:szCs w:val="28"/>
        </w:rPr>
        <w:t>е</w:t>
      </w:r>
      <w:r>
        <w:rPr>
          <w:sz w:val="28"/>
          <w:szCs w:val="28"/>
          <w:lang w:val="en-GB"/>
        </w:rPr>
        <w:t>strogen</w:t>
      </w:r>
      <w:r w:rsidRPr="00184441">
        <w:rPr>
          <w:sz w:val="28"/>
          <w:szCs w:val="28"/>
          <w:lang w:val="en-US"/>
        </w:rPr>
        <w:t xml:space="preserve"> </w:t>
      </w:r>
      <w:r>
        <w:rPr>
          <w:sz w:val="28"/>
          <w:szCs w:val="28"/>
          <w:lang w:val="en-GB"/>
        </w:rPr>
        <w:t>combined</w:t>
      </w:r>
      <w:r w:rsidRPr="00184441">
        <w:rPr>
          <w:sz w:val="28"/>
          <w:szCs w:val="28"/>
          <w:lang w:val="en-US"/>
        </w:rPr>
        <w:t xml:space="preserve"> </w:t>
      </w:r>
      <w:r>
        <w:rPr>
          <w:sz w:val="28"/>
          <w:szCs w:val="28"/>
          <w:lang w:val="en-GB"/>
        </w:rPr>
        <w:t>oral</w:t>
      </w:r>
      <w:r w:rsidRPr="00184441">
        <w:rPr>
          <w:sz w:val="28"/>
          <w:szCs w:val="28"/>
          <w:lang w:val="en-US"/>
        </w:rPr>
        <w:t xml:space="preserve"> </w:t>
      </w:r>
      <w:r>
        <w:rPr>
          <w:sz w:val="28"/>
          <w:szCs w:val="28"/>
          <w:lang w:val="en-GB"/>
        </w:rPr>
        <w:t>contraceptives</w:t>
      </w:r>
      <w:r w:rsidRPr="00184441">
        <w:rPr>
          <w:sz w:val="28"/>
          <w:szCs w:val="28"/>
          <w:lang w:val="en-US"/>
        </w:rPr>
        <w:t xml:space="preserve"> </w:t>
      </w:r>
      <w:r>
        <w:rPr>
          <w:sz w:val="28"/>
          <w:szCs w:val="28"/>
          <w:lang w:val="en-GB"/>
        </w:rPr>
        <w:t>for</w:t>
      </w:r>
      <w:r w:rsidRPr="00184441">
        <w:rPr>
          <w:sz w:val="28"/>
          <w:szCs w:val="28"/>
          <w:lang w:val="en-US"/>
        </w:rPr>
        <w:t xml:space="preserve"> </w:t>
      </w:r>
      <w:r>
        <w:rPr>
          <w:sz w:val="28"/>
          <w:szCs w:val="28"/>
          <w:lang w:val="en-GB"/>
        </w:rPr>
        <w:t>contraception</w:t>
      </w:r>
      <w:r w:rsidRPr="00184441">
        <w:rPr>
          <w:sz w:val="28"/>
          <w:szCs w:val="28"/>
          <w:lang w:val="en-US"/>
        </w:rPr>
        <w:t xml:space="preserve"> / </w:t>
      </w:r>
      <w:r>
        <w:rPr>
          <w:sz w:val="28"/>
          <w:szCs w:val="28"/>
          <w:lang w:val="en-GB"/>
        </w:rPr>
        <w:t>M</w:t>
      </w:r>
      <w:r w:rsidRPr="00184441">
        <w:rPr>
          <w:sz w:val="28"/>
          <w:szCs w:val="28"/>
          <w:lang w:val="en-US"/>
        </w:rPr>
        <w:t>.</w:t>
      </w:r>
      <w:r>
        <w:rPr>
          <w:lang w:val="en-US"/>
        </w:rPr>
        <w:t> </w:t>
      </w:r>
      <w:r>
        <w:rPr>
          <w:sz w:val="28"/>
          <w:szCs w:val="28"/>
          <w:lang w:val="en-GB"/>
        </w:rPr>
        <w:t>F</w:t>
      </w:r>
      <w:r w:rsidRPr="00184441">
        <w:rPr>
          <w:sz w:val="28"/>
          <w:szCs w:val="28"/>
          <w:lang w:val="en-US"/>
        </w:rPr>
        <w:t xml:space="preserve">. </w:t>
      </w:r>
      <w:r>
        <w:rPr>
          <w:sz w:val="28"/>
          <w:szCs w:val="28"/>
          <w:lang w:val="en-GB"/>
        </w:rPr>
        <w:t>Gallo</w:t>
      </w:r>
      <w:r w:rsidRPr="00184441">
        <w:rPr>
          <w:sz w:val="28"/>
          <w:szCs w:val="28"/>
          <w:lang w:val="en-US"/>
        </w:rPr>
        <w:t xml:space="preserve">, </w:t>
      </w:r>
      <w:r>
        <w:rPr>
          <w:sz w:val="28"/>
          <w:szCs w:val="28"/>
          <w:lang w:val="en-GB"/>
        </w:rPr>
        <w:t>K</w:t>
      </w:r>
      <w:r w:rsidRPr="00184441">
        <w:rPr>
          <w:sz w:val="28"/>
          <w:szCs w:val="28"/>
          <w:lang w:val="en-US"/>
        </w:rPr>
        <w:t xml:space="preserve">. </w:t>
      </w:r>
      <w:r>
        <w:rPr>
          <w:sz w:val="28"/>
          <w:szCs w:val="28"/>
          <w:lang w:val="en-GB"/>
        </w:rPr>
        <w:t>Nanda</w:t>
      </w:r>
      <w:r w:rsidRPr="00184441">
        <w:rPr>
          <w:sz w:val="28"/>
          <w:szCs w:val="28"/>
          <w:lang w:val="en-US"/>
        </w:rPr>
        <w:t xml:space="preserve">, </w:t>
      </w:r>
      <w:r>
        <w:rPr>
          <w:sz w:val="28"/>
          <w:szCs w:val="28"/>
          <w:lang w:val="en-GB"/>
        </w:rPr>
        <w:t>D</w:t>
      </w:r>
      <w:r w:rsidRPr="00184441">
        <w:rPr>
          <w:sz w:val="28"/>
          <w:szCs w:val="28"/>
          <w:lang w:val="en-US"/>
        </w:rPr>
        <w:t>.</w:t>
      </w:r>
      <w:r>
        <w:rPr>
          <w:sz w:val="28"/>
          <w:szCs w:val="28"/>
          <w:lang w:val="en-US"/>
        </w:rPr>
        <w:t xml:space="preserve"> </w:t>
      </w:r>
      <w:r>
        <w:rPr>
          <w:sz w:val="28"/>
          <w:szCs w:val="28"/>
          <w:lang w:val="en-GB"/>
        </w:rPr>
        <w:t>A</w:t>
      </w:r>
      <w:r w:rsidRPr="00184441">
        <w:rPr>
          <w:sz w:val="28"/>
          <w:szCs w:val="28"/>
          <w:lang w:val="en-US"/>
        </w:rPr>
        <w:t xml:space="preserve">. </w:t>
      </w:r>
      <w:r>
        <w:rPr>
          <w:sz w:val="28"/>
          <w:szCs w:val="28"/>
          <w:lang w:val="en-GB"/>
        </w:rPr>
        <w:t>Grimes</w:t>
      </w:r>
      <w:r w:rsidRPr="00184441">
        <w:rPr>
          <w:sz w:val="28"/>
          <w:szCs w:val="28"/>
          <w:lang w:val="en-US"/>
        </w:rPr>
        <w:t xml:space="preserve">, </w:t>
      </w:r>
      <w:r>
        <w:rPr>
          <w:sz w:val="28"/>
          <w:szCs w:val="28"/>
          <w:lang w:val="en-GB"/>
        </w:rPr>
        <w:t>K</w:t>
      </w:r>
      <w:r w:rsidRPr="00184441">
        <w:rPr>
          <w:sz w:val="28"/>
          <w:szCs w:val="28"/>
          <w:lang w:val="en-US"/>
        </w:rPr>
        <w:t>.</w:t>
      </w:r>
      <w:r>
        <w:rPr>
          <w:sz w:val="28"/>
          <w:szCs w:val="28"/>
          <w:lang w:val="en-US"/>
        </w:rPr>
        <w:t xml:space="preserve"> </w:t>
      </w:r>
      <w:r>
        <w:rPr>
          <w:sz w:val="28"/>
          <w:szCs w:val="28"/>
          <w:lang w:val="en-GB"/>
        </w:rPr>
        <w:t>F</w:t>
      </w:r>
      <w:r w:rsidRPr="00184441">
        <w:rPr>
          <w:sz w:val="28"/>
          <w:szCs w:val="28"/>
          <w:lang w:val="en-US"/>
        </w:rPr>
        <w:t xml:space="preserve">. </w:t>
      </w:r>
      <w:r>
        <w:rPr>
          <w:sz w:val="28"/>
          <w:szCs w:val="28"/>
          <w:lang w:val="en-GB"/>
        </w:rPr>
        <w:t xml:space="preserve">Schulz </w:t>
      </w:r>
      <w:r w:rsidRPr="00184441">
        <w:rPr>
          <w:sz w:val="28"/>
          <w:szCs w:val="28"/>
          <w:lang w:val="en-US"/>
        </w:rPr>
        <w:t xml:space="preserve">// </w:t>
      </w:r>
      <w:r>
        <w:rPr>
          <w:sz w:val="28"/>
          <w:szCs w:val="28"/>
          <w:lang w:val="en-GB"/>
        </w:rPr>
        <w:t>Cochrane Database of Systematic Reviews 2005, Issue 2.</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Cook L</w:t>
      </w:r>
      <w:r w:rsidRPr="00184441">
        <w:rPr>
          <w:sz w:val="28"/>
          <w:szCs w:val="28"/>
          <w:lang w:val="en-US"/>
        </w:rPr>
        <w:t>.</w:t>
      </w:r>
      <w:r>
        <w:rPr>
          <w:sz w:val="28"/>
          <w:szCs w:val="28"/>
          <w:lang w:val="en-GB"/>
        </w:rPr>
        <w:t xml:space="preserve"> Diaphragm versus diaphragm with spermicides for contraception</w:t>
      </w:r>
      <w:r w:rsidRPr="00184441">
        <w:rPr>
          <w:sz w:val="28"/>
          <w:szCs w:val="28"/>
          <w:lang w:val="en-US"/>
        </w:rPr>
        <w:t xml:space="preserve"> / </w:t>
      </w:r>
      <w:r>
        <w:rPr>
          <w:sz w:val="28"/>
          <w:szCs w:val="28"/>
          <w:lang w:val="en-GB"/>
        </w:rPr>
        <w:t>L</w:t>
      </w:r>
      <w:r w:rsidRPr="00184441">
        <w:rPr>
          <w:sz w:val="28"/>
          <w:szCs w:val="28"/>
          <w:lang w:val="en-US"/>
        </w:rPr>
        <w:t>.</w:t>
      </w:r>
      <w:r>
        <w:rPr>
          <w:sz w:val="28"/>
          <w:szCs w:val="28"/>
          <w:lang w:val="en-US"/>
        </w:rPr>
        <w:t> </w:t>
      </w:r>
      <w:r>
        <w:rPr>
          <w:sz w:val="28"/>
          <w:szCs w:val="28"/>
          <w:lang w:val="en-GB"/>
        </w:rPr>
        <w:t>Cook, K</w:t>
      </w:r>
      <w:r w:rsidRPr="00184441">
        <w:rPr>
          <w:sz w:val="28"/>
          <w:szCs w:val="28"/>
          <w:lang w:val="en-US"/>
        </w:rPr>
        <w:t xml:space="preserve">. </w:t>
      </w:r>
      <w:r>
        <w:rPr>
          <w:sz w:val="28"/>
          <w:szCs w:val="28"/>
          <w:lang w:val="en-GB"/>
        </w:rPr>
        <w:t>Nanda, D.</w:t>
      </w:r>
      <w:r w:rsidRPr="00184441">
        <w:rPr>
          <w:sz w:val="28"/>
          <w:szCs w:val="28"/>
          <w:lang w:val="en-US"/>
        </w:rPr>
        <w:t xml:space="preserve"> </w:t>
      </w:r>
      <w:r>
        <w:rPr>
          <w:sz w:val="28"/>
          <w:szCs w:val="28"/>
          <w:lang w:val="en-GB"/>
        </w:rPr>
        <w:t xml:space="preserve">Grimes </w:t>
      </w:r>
      <w:r w:rsidRPr="00184441">
        <w:rPr>
          <w:sz w:val="28"/>
          <w:szCs w:val="28"/>
          <w:lang w:val="en-US"/>
        </w:rPr>
        <w:t xml:space="preserve">// </w:t>
      </w:r>
      <w:r>
        <w:rPr>
          <w:sz w:val="28"/>
          <w:szCs w:val="28"/>
          <w:lang w:val="en-GB"/>
        </w:rPr>
        <w:t xml:space="preserve">Cochrane Database of Systematic Reviews 2003, </w:t>
      </w:r>
      <w:r>
        <w:rPr>
          <w:sz w:val="28"/>
          <w:szCs w:val="28"/>
          <w:lang w:val="en-GB"/>
        </w:rPr>
        <w:lastRenderedPageBreak/>
        <w:t>Issue 1.</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sidRPr="00184441">
        <w:rPr>
          <w:sz w:val="28"/>
          <w:szCs w:val="28"/>
          <w:lang w:val="en-US"/>
        </w:rPr>
        <w:t>Continuous or extended cycle versus cyclic use of combined oral contraceptives for contraception / A.</w:t>
      </w:r>
      <w:r>
        <w:rPr>
          <w:sz w:val="28"/>
          <w:szCs w:val="28"/>
          <w:lang w:val="en-US"/>
        </w:rPr>
        <w:t xml:space="preserve"> </w:t>
      </w:r>
      <w:r w:rsidRPr="00184441">
        <w:rPr>
          <w:sz w:val="28"/>
          <w:szCs w:val="28"/>
          <w:lang w:val="en-US"/>
        </w:rPr>
        <w:t>B. Edelman, M.</w:t>
      </w:r>
      <w:r>
        <w:rPr>
          <w:sz w:val="28"/>
          <w:szCs w:val="28"/>
          <w:lang w:val="en-US"/>
        </w:rPr>
        <w:t xml:space="preserve"> </w:t>
      </w:r>
      <w:r w:rsidRPr="00184441">
        <w:rPr>
          <w:sz w:val="28"/>
          <w:szCs w:val="28"/>
          <w:lang w:val="en-US"/>
        </w:rPr>
        <w:t>F. Gallo, J.</w:t>
      </w:r>
      <w:r>
        <w:rPr>
          <w:sz w:val="28"/>
          <w:szCs w:val="28"/>
          <w:lang w:val="en-US"/>
        </w:rPr>
        <w:t xml:space="preserve"> </w:t>
      </w:r>
      <w:r w:rsidRPr="00184441">
        <w:rPr>
          <w:sz w:val="28"/>
          <w:szCs w:val="28"/>
          <w:lang w:val="en-US"/>
        </w:rPr>
        <w:t>T. Jensen</w:t>
      </w:r>
      <w:r>
        <w:rPr>
          <w:sz w:val="28"/>
          <w:szCs w:val="28"/>
          <w:lang w:val="en-US"/>
        </w:rPr>
        <w:t xml:space="preserve"> </w:t>
      </w:r>
      <w:r w:rsidRPr="00184441">
        <w:rPr>
          <w:sz w:val="28"/>
          <w:szCs w:val="28"/>
          <w:lang w:val="en-US"/>
        </w:rPr>
        <w:t>[</w:t>
      </w:r>
      <w:r>
        <w:rPr>
          <w:sz w:val="28"/>
          <w:szCs w:val="28"/>
        </w:rPr>
        <w:t>е</w:t>
      </w:r>
      <w:r>
        <w:rPr>
          <w:sz w:val="28"/>
          <w:szCs w:val="28"/>
          <w:lang w:val="en-US"/>
        </w:rPr>
        <w:t xml:space="preserve">t </w:t>
      </w:r>
      <w:r>
        <w:rPr>
          <w:sz w:val="28"/>
          <w:szCs w:val="28"/>
        </w:rPr>
        <w:t>а</w:t>
      </w:r>
      <w:r>
        <w:rPr>
          <w:sz w:val="28"/>
          <w:szCs w:val="28"/>
          <w:lang w:val="en-US"/>
        </w:rPr>
        <w:t>l</w:t>
      </w:r>
      <w:r w:rsidRPr="00184441">
        <w:rPr>
          <w:sz w:val="28"/>
          <w:szCs w:val="28"/>
          <w:lang w:val="en-US"/>
        </w:rPr>
        <w:t xml:space="preserve">.] // Cochrane Database of Systematic Reviews 2005, Issue 3.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Gallo M</w:t>
      </w:r>
      <w:r w:rsidRPr="00184441">
        <w:rPr>
          <w:sz w:val="28"/>
          <w:szCs w:val="28"/>
          <w:lang w:val="en-US"/>
        </w:rPr>
        <w:t>.</w:t>
      </w:r>
      <w:r>
        <w:rPr>
          <w:sz w:val="28"/>
          <w:szCs w:val="28"/>
          <w:lang w:val="en-US"/>
        </w:rPr>
        <w:t xml:space="preserve"> </w:t>
      </w:r>
      <w:r>
        <w:rPr>
          <w:sz w:val="28"/>
          <w:szCs w:val="28"/>
          <w:lang w:val="en-GB"/>
        </w:rPr>
        <w:t>F</w:t>
      </w:r>
      <w:r w:rsidRPr="00184441">
        <w:rPr>
          <w:sz w:val="28"/>
          <w:szCs w:val="28"/>
          <w:lang w:val="en-US"/>
        </w:rPr>
        <w:t xml:space="preserve">. </w:t>
      </w:r>
      <w:r>
        <w:rPr>
          <w:sz w:val="28"/>
          <w:szCs w:val="28"/>
          <w:lang w:val="en-GB"/>
        </w:rPr>
        <w:t>Cervical</w:t>
      </w:r>
      <w:r w:rsidRPr="00184441">
        <w:rPr>
          <w:sz w:val="28"/>
          <w:szCs w:val="28"/>
          <w:lang w:val="en-US"/>
        </w:rPr>
        <w:t xml:space="preserve"> </w:t>
      </w:r>
      <w:r>
        <w:rPr>
          <w:sz w:val="28"/>
          <w:szCs w:val="28"/>
          <w:lang w:val="en-GB"/>
        </w:rPr>
        <w:t>cap</w:t>
      </w:r>
      <w:r w:rsidRPr="00184441">
        <w:rPr>
          <w:sz w:val="28"/>
          <w:szCs w:val="28"/>
          <w:lang w:val="en-US"/>
        </w:rPr>
        <w:t xml:space="preserve"> </w:t>
      </w:r>
      <w:r>
        <w:rPr>
          <w:sz w:val="28"/>
          <w:szCs w:val="28"/>
          <w:lang w:val="en-GB"/>
        </w:rPr>
        <w:t>versus</w:t>
      </w:r>
      <w:r w:rsidRPr="00184441">
        <w:rPr>
          <w:sz w:val="28"/>
          <w:szCs w:val="28"/>
          <w:lang w:val="en-US"/>
        </w:rPr>
        <w:t xml:space="preserve"> </w:t>
      </w:r>
      <w:r>
        <w:rPr>
          <w:sz w:val="28"/>
          <w:szCs w:val="28"/>
          <w:lang w:val="en-GB"/>
        </w:rPr>
        <w:t>diaphragm</w:t>
      </w:r>
      <w:r w:rsidRPr="00184441">
        <w:rPr>
          <w:sz w:val="28"/>
          <w:szCs w:val="28"/>
          <w:lang w:val="en-US"/>
        </w:rPr>
        <w:t xml:space="preserve"> </w:t>
      </w:r>
      <w:r>
        <w:rPr>
          <w:sz w:val="28"/>
          <w:szCs w:val="28"/>
          <w:lang w:val="en-GB"/>
        </w:rPr>
        <w:t>for</w:t>
      </w:r>
      <w:r w:rsidRPr="00184441">
        <w:rPr>
          <w:sz w:val="28"/>
          <w:szCs w:val="28"/>
          <w:lang w:val="en-US"/>
        </w:rPr>
        <w:t xml:space="preserve"> </w:t>
      </w:r>
      <w:r>
        <w:rPr>
          <w:sz w:val="28"/>
          <w:szCs w:val="28"/>
          <w:lang w:val="en-GB"/>
        </w:rPr>
        <w:t>contraception</w:t>
      </w:r>
      <w:r w:rsidRPr="00184441">
        <w:rPr>
          <w:sz w:val="28"/>
          <w:szCs w:val="28"/>
          <w:lang w:val="en-US"/>
        </w:rPr>
        <w:t xml:space="preserve"> / </w:t>
      </w:r>
      <w:r>
        <w:rPr>
          <w:sz w:val="28"/>
          <w:szCs w:val="28"/>
          <w:lang w:val="en-GB"/>
        </w:rPr>
        <w:t>M</w:t>
      </w:r>
      <w:r w:rsidRPr="00184441">
        <w:rPr>
          <w:sz w:val="28"/>
          <w:szCs w:val="28"/>
          <w:lang w:val="en-US"/>
        </w:rPr>
        <w:t>.</w:t>
      </w:r>
      <w:r>
        <w:rPr>
          <w:sz w:val="28"/>
          <w:szCs w:val="28"/>
          <w:lang w:val="en-GB"/>
        </w:rPr>
        <w:t>F</w:t>
      </w:r>
      <w:r w:rsidRPr="00184441">
        <w:rPr>
          <w:sz w:val="28"/>
          <w:szCs w:val="28"/>
          <w:lang w:val="en-US"/>
        </w:rPr>
        <w:t xml:space="preserve">. </w:t>
      </w:r>
      <w:r>
        <w:rPr>
          <w:sz w:val="28"/>
          <w:szCs w:val="28"/>
          <w:lang w:val="en-GB"/>
        </w:rPr>
        <w:t>Gallo</w:t>
      </w:r>
      <w:r w:rsidRPr="00184441">
        <w:rPr>
          <w:sz w:val="28"/>
          <w:szCs w:val="28"/>
          <w:lang w:val="en-US"/>
        </w:rPr>
        <w:t xml:space="preserve">, </w:t>
      </w:r>
      <w:r>
        <w:rPr>
          <w:sz w:val="28"/>
          <w:szCs w:val="28"/>
          <w:lang w:val="en-GB"/>
        </w:rPr>
        <w:t>D</w:t>
      </w:r>
      <w:r w:rsidRPr="00184441">
        <w:rPr>
          <w:sz w:val="28"/>
          <w:szCs w:val="28"/>
          <w:lang w:val="en-US"/>
        </w:rPr>
        <w:t>.</w:t>
      </w:r>
      <w:r>
        <w:rPr>
          <w:sz w:val="28"/>
          <w:szCs w:val="28"/>
          <w:lang w:val="en-GB"/>
        </w:rPr>
        <w:t>A</w:t>
      </w:r>
      <w:r w:rsidRPr="00184441">
        <w:rPr>
          <w:sz w:val="28"/>
          <w:szCs w:val="28"/>
          <w:lang w:val="en-US"/>
        </w:rPr>
        <w:t>. </w:t>
      </w:r>
      <w:r>
        <w:rPr>
          <w:sz w:val="28"/>
          <w:szCs w:val="28"/>
          <w:lang w:val="en-GB"/>
        </w:rPr>
        <w:t>Grimes</w:t>
      </w:r>
      <w:r w:rsidRPr="00184441">
        <w:rPr>
          <w:sz w:val="28"/>
          <w:szCs w:val="28"/>
          <w:lang w:val="en-US"/>
        </w:rPr>
        <w:t xml:space="preserve">, </w:t>
      </w:r>
      <w:r>
        <w:rPr>
          <w:sz w:val="28"/>
          <w:szCs w:val="28"/>
          <w:lang w:val="en-GB"/>
        </w:rPr>
        <w:t>K</w:t>
      </w:r>
      <w:r w:rsidRPr="00184441">
        <w:rPr>
          <w:sz w:val="28"/>
          <w:szCs w:val="28"/>
          <w:lang w:val="en-US"/>
        </w:rPr>
        <w:t>.</w:t>
      </w:r>
      <w:r>
        <w:rPr>
          <w:sz w:val="28"/>
          <w:szCs w:val="28"/>
          <w:lang w:val="en-GB"/>
        </w:rPr>
        <w:t>F</w:t>
      </w:r>
      <w:r w:rsidRPr="00184441">
        <w:rPr>
          <w:sz w:val="28"/>
          <w:szCs w:val="28"/>
          <w:lang w:val="en-US"/>
        </w:rPr>
        <w:t xml:space="preserve">. </w:t>
      </w:r>
      <w:r>
        <w:rPr>
          <w:sz w:val="28"/>
          <w:szCs w:val="28"/>
          <w:lang w:val="en-GB"/>
        </w:rPr>
        <w:t xml:space="preserve">Schulz </w:t>
      </w:r>
      <w:r w:rsidRPr="00184441">
        <w:rPr>
          <w:sz w:val="28"/>
          <w:szCs w:val="28"/>
          <w:lang w:val="en-US"/>
        </w:rPr>
        <w:t>//</w:t>
      </w:r>
      <w:r>
        <w:rPr>
          <w:sz w:val="28"/>
          <w:szCs w:val="28"/>
          <w:lang w:val="en-GB"/>
        </w:rPr>
        <w:t xml:space="preserve"> Cochrane Database of Systematic Reviews 2002, Issue 4.</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Grimes D</w:t>
      </w:r>
      <w:r w:rsidRPr="00184441">
        <w:rPr>
          <w:sz w:val="28"/>
          <w:szCs w:val="28"/>
          <w:lang w:val="en-US"/>
        </w:rPr>
        <w:t>.</w:t>
      </w:r>
      <w:r>
        <w:rPr>
          <w:sz w:val="28"/>
          <w:szCs w:val="28"/>
          <w:lang w:val="en-US"/>
        </w:rPr>
        <w:t xml:space="preserve"> </w:t>
      </w:r>
      <w:r>
        <w:rPr>
          <w:sz w:val="28"/>
          <w:szCs w:val="28"/>
          <w:lang w:val="en-GB"/>
        </w:rPr>
        <w:t>A</w:t>
      </w:r>
      <w:r w:rsidRPr="00184441">
        <w:rPr>
          <w:sz w:val="28"/>
          <w:szCs w:val="28"/>
          <w:lang w:val="en-US"/>
        </w:rPr>
        <w:t xml:space="preserve">. </w:t>
      </w:r>
      <w:r>
        <w:rPr>
          <w:sz w:val="28"/>
          <w:szCs w:val="28"/>
          <w:lang w:val="en-GB"/>
        </w:rPr>
        <w:t>Antibiotic prophylaxis for intrauterine contraceptive device insertion</w:t>
      </w:r>
      <w:r w:rsidRPr="00184441">
        <w:rPr>
          <w:sz w:val="28"/>
          <w:szCs w:val="28"/>
          <w:lang w:val="en-US"/>
        </w:rPr>
        <w:t xml:space="preserve"> / </w:t>
      </w:r>
      <w:r>
        <w:rPr>
          <w:sz w:val="28"/>
          <w:szCs w:val="28"/>
          <w:lang w:val="en-GB"/>
        </w:rPr>
        <w:t>D</w:t>
      </w:r>
      <w:r w:rsidRPr="00184441">
        <w:rPr>
          <w:sz w:val="28"/>
          <w:szCs w:val="28"/>
          <w:lang w:val="en-US"/>
        </w:rPr>
        <w:t>.</w:t>
      </w:r>
      <w:r>
        <w:rPr>
          <w:sz w:val="28"/>
          <w:szCs w:val="28"/>
          <w:lang w:val="en-US"/>
        </w:rPr>
        <w:t> </w:t>
      </w:r>
      <w:r>
        <w:rPr>
          <w:sz w:val="28"/>
          <w:szCs w:val="28"/>
          <w:lang w:val="en-GB"/>
        </w:rPr>
        <w:t>A</w:t>
      </w:r>
      <w:r w:rsidRPr="00184441">
        <w:rPr>
          <w:sz w:val="28"/>
          <w:szCs w:val="28"/>
          <w:lang w:val="en-US"/>
        </w:rPr>
        <w:t>. </w:t>
      </w:r>
      <w:r>
        <w:rPr>
          <w:sz w:val="28"/>
          <w:szCs w:val="28"/>
          <w:lang w:val="en-GB"/>
        </w:rPr>
        <w:t>Grimes</w:t>
      </w:r>
      <w:r w:rsidRPr="00184441">
        <w:rPr>
          <w:sz w:val="28"/>
          <w:szCs w:val="28"/>
          <w:lang w:val="en-US"/>
        </w:rPr>
        <w:t xml:space="preserve">, </w:t>
      </w:r>
      <w:r>
        <w:rPr>
          <w:sz w:val="28"/>
          <w:szCs w:val="28"/>
          <w:lang w:val="en-GB"/>
        </w:rPr>
        <w:t>F</w:t>
      </w:r>
      <w:r w:rsidRPr="00184441">
        <w:rPr>
          <w:sz w:val="28"/>
          <w:szCs w:val="28"/>
          <w:lang w:val="en-US"/>
        </w:rPr>
        <w:t>.</w:t>
      </w:r>
      <w:r>
        <w:rPr>
          <w:sz w:val="28"/>
          <w:szCs w:val="28"/>
          <w:lang w:val="en-US"/>
        </w:rPr>
        <w:t xml:space="preserve"> </w:t>
      </w:r>
      <w:r>
        <w:rPr>
          <w:sz w:val="28"/>
          <w:szCs w:val="28"/>
          <w:lang w:val="en-GB"/>
        </w:rPr>
        <w:t>K</w:t>
      </w:r>
      <w:r w:rsidRPr="00184441">
        <w:rPr>
          <w:sz w:val="28"/>
          <w:szCs w:val="28"/>
          <w:lang w:val="en-US"/>
        </w:rPr>
        <w:t xml:space="preserve">. </w:t>
      </w:r>
      <w:r>
        <w:rPr>
          <w:sz w:val="28"/>
          <w:szCs w:val="28"/>
          <w:lang w:val="en-GB"/>
        </w:rPr>
        <w:t xml:space="preserve">Schulz </w:t>
      </w:r>
      <w:r w:rsidRPr="00184441">
        <w:rPr>
          <w:sz w:val="28"/>
          <w:szCs w:val="28"/>
          <w:lang w:val="en-US"/>
        </w:rPr>
        <w:t>//</w:t>
      </w:r>
      <w:r>
        <w:rPr>
          <w:sz w:val="28"/>
          <w:szCs w:val="28"/>
          <w:lang w:val="en-GB"/>
        </w:rPr>
        <w:t xml:space="preserve"> Cochrane Database of Systematic Reviews 1999, Issue 3.</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Combined</w:t>
      </w:r>
      <w:r w:rsidRPr="00184441">
        <w:rPr>
          <w:sz w:val="28"/>
          <w:szCs w:val="28"/>
          <w:lang w:val="en-US"/>
        </w:rPr>
        <w:t xml:space="preserve"> </w:t>
      </w:r>
      <w:r>
        <w:rPr>
          <w:sz w:val="28"/>
          <w:szCs w:val="28"/>
          <w:lang w:val="en-GB"/>
        </w:rPr>
        <w:t>hormonal</w:t>
      </w:r>
      <w:r w:rsidRPr="00184441">
        <w:rPr>
          <w:sz w:val="28"/>
          <w:szCs w:val="28"/>
          <w:lang w:val="en-US"/>
        </w:rPr>
        <w:t xml:space="preserve"> </w:t>
      </w:r>
      <w:r>
        <w:rPr>
          <w:sz w:val="28"/>
          <w:szCs w:val="28"/>
          <w:lang w:val="en-GB"/>
        </w:rPr>
        <w:t>versus</w:t>
      </w:r>
      <w:r w:rsidRPr="00184441">
        <w:rPr>
          <w:sz w:val="28"/>
          <w:szCs w:val="28"/>
          <w:lang w:val="en-US"/>
        </w:rPr>
        <w:t xml:space="preserve"> </w:t>
      </w:r>
      <w:r>
        <w:rPr>
          <w:sz w:val="28"/>
          <w:szCs w:val="28"/>
          <w:lang w:val="en-GB"/>
        </w:rPr>
        <w:t>nonhormonal</w:t>
      </w:r>
      <w:r w:rsidRPr="00184441">
        <w:rPr>
          <w:sz w:val="28"/>
          <w:szCs w:val="28"/>
          <w:lang w:val="en-US"/>
        </w:rPr>
        <w:t xml:space="preserve"> </w:t>
      </w:r>
      <w:r>
        <w:rPr>
          <w:sz w:val="28"/>
          <w:szCs w:val="28"/>
          <w:lang w:val="en-GB"/>
        </w:rPr>
        <w:t>versus</w:t>
      </w:r>
      <w:r w:rsidRPr="00184441">
        <w:rPr>
          <w:sz w:val="28"/>
          <w:szCs w:val="28"/>
          <w:lang w:val="en-US"/>
        </w:rPr>
        <w:t xml:space="preserve"> </w:t>
      </w:r>
      <w:r>
        <w:rPr>
          <w:sz w:val="28"/>
          <w:szCs w:val="28"/>
          <w:lang w:val="en-GB"/>
        </w:rPr>
        <w:t>progestin</w:t>
      </w:r>
      <w:r w:rsidRPr="00184441">
        <w:rPr>
          <w:sz w:val="28"/>
          <w:szCs w:val="28"/>
          <w:lang w:val="en-US"/>
        </w:rPr>
        <w:t>-</w:t>
      </w:r>
      <w:r>
        <w:rPr>
          <w:sz w:val="28"/>
          <w:szCs w:val="28"/>
          <w:lang w:val="en-GB"/>
        </w:rPr>
        <w:t>only</w:t>
      </w:r>
      <w:r w:rsidRPr="00184441">
        <w:rPr>
          <w:sz w:val="28"/>
          <w:szCs w:val="28"/>
          <w:lang w:val="en-US"/>
        </w:rPr>
        <w:t xml:space="preserve"> </w:t>
      </w:r>
      <w:r>
        <w:rPr>
          <w:sz w:val="28"/>
          <w:szCs w:val="28"/>
          <w:lang w:val="en-GB"/>
        </w:rPr>
        <w:t>contraception in lactation</w:t>
      </w:r>
      <w:r w:rsidRPr="00184441">
        <w:rPr>
          <w:sz w:val="28"/>
          <w:szCs w:val="28"/>
          <w:lang w:val="en-US"/>
        </w:rPr>
        <w:t xml:space="preserve"> / </w:t>
      </w:r>
      <w:r>
        <w:rPr>
          <w:sz w:val="28"/>
          <w:szCs w:val="28"/>
          <w:lang w:val="en-GB"/>
        </w:rPr>
        <w:t>S</w:t>
      </w:r>
      <w:r w:rsidRPr="00184441">
        <w:rPr>
          <w:sz w:val="28"/>
          <w:szCs w:val="28"/>
          <w:lang w:val="en-US"/>
        </w:rPr>
        <w:t>.</w:t>
      </w:r>
      <w:r>
        <w:rPr>
          <w:sz w:val="28"/>
          <w:szCs w:val="28"/>
          <w:lang w:val="en-US"/>
        </w:rPr>
        <w:t xml:space="preserve"> </w:t>
      </w:r>
      <w:r>
        <w:rPr>
          <w:sz w:val="28"/>
          <w:szCs w:val="28"/>
          <w:lang w:val="en-GB"/>
        </w:rPr>
        <w:t>T</w:t>
      </w:r>
      <w:r w:rsidRPr="00184441">
        <w:rPr>
          <w:sz w:val="28"/>
          <w:szCs w:val="28"/>
          <w:lang w:val="en-US"/>
        </w:rPr>
        <w:t xml:space="preserve">. </w:t>
      </w:r>
      <w:r>
        <w:rPr>
          <w:sz w:val="28"/>
          <w:szCs w:val="28"/>
          <w:lang w:val="en-GB"/>
        </w:rPr>
        <w:t>Truitt</w:t>
      </w:r>
      <w:r w:rsidRPr="00184441">
        <w:rPr>
          <w:sz w:val="28"/>
          <w:szCs w:val="28"/>
          <w:lang w:val="en-US"/>
        </w:rPr>
        <w:t xml:space="preserve">, </w:t>
      </w:r>
      <w:r>
        <w:rPr>
          <w:sz w:val="28"/>
          <w:szCs w:val="28"/>
          <w:lang w:val="en-GB"/>
        </w:rPr>
        <w:t>A</w:t>
      </w:r>
      <w:r w:rsidRPr="00184441">
        <w:rPr>
          <w:sz w:val="28"/>
          <w:szCs w:val="28"/>
          <w:lang w:val="en-US"/>
        </w:rPr>
        <w:t xml:space="preserve">. </w:t>
      </w:r>
      <w:r>
        <w:rPr>
          <w:sz w:val="28"/>
          <w:szCs w:val="28"/>
          <w:lang w:val="en-GB"/>
        </w:rPr>
        <w:t>Fraser</w:t>
      </w:r>
      <w:r w:rsidRPr="00184441">
        <w:rPr>
          <w:sz w:val="28"/>
          <w:szCs w:val="28"/>
          <w:lang w:val="en-US"/>
        </w:rPr>
        <w:t xml:space="preserve">, </w:t>
      </w:r>
      <w:r>
        <w:rPr>
          <w:sz w:val="28"/>
          <w:szCs w:val="28"/>
          <w:lang w:val="en-GB"/>
        </w:rPr>
        <w:t>M</w:t>
      </w:r>
      <w:r w:rsidRPr="00184441">
        <w:rPr>
          <w:sz w:val="28"/>
          <w:szCs w:val="28"/>
          <w:lang w:val="en-US"/>
        </w:rPr>
        <w:t>.</w:t>
      </w:r>
      <w:r>
        <w:rPr>
          <w:sz w:val="28"/>
          <w:szCs w:val="28"/>
          <w:lang w:val="en-US"/>
        </w:rPr>
        <w:t xml:space="preserve"> </w:t>
      </w:r>
      <w:r>
        <w:rPr>
          <w:sz w:val="28"/>
          <w:szCs w:val="28"/>
          <w:lang w:val="en-GB"/>
        </w:rPr>
        <w:t>F</w:t>
      </w:r>
      <w:r w:rsidRPr="00184441">
        <w:rPr>
          <w:sz w:val="28"/>
          <w:szCs w:val="28"/>
          <w:lang w:val="en-US"/>
        </w:rPr>
        <w:t xml:space="preserve">. </w:t>
      </w:r>
      <w:r>
        <w:rPr>
          <w:sz w:val="28"/>
          <w:szCs w:val="28"/>
          <w:lang w:val="en-GB"/>
        </w:rPr>
        <w:t xml:space="preserve">Gallo </w:t>
      </w:r>
      <w:r w:rsidRPr="00184441">
        <w:rPr>
          <w:sz w:val="28"/>
          <w:szCs w:val="28"/>
          <w:lang w:val="en-US"/>
        </w:rPr>
        <w:t>[</w:t>
      </w:r>
      <w:r>
        <w:rPr>
          <w:sz w:val="28"/>
          <w:szCs w:val="28"/>
        </w:rPr>
        <w:t>е</w:t>
      </w:r>
      <w:r>
        <w:rPr>
          <w:sz w:val="28"/>
          <w:szCs w:val="28"/>
          <w:lang w:val="en-US"/>
        </w:rPr>
        <w:t xml:space="preserve">t </w:t>
      </w:r>
      <w:r>
        <w:rPr>
          <w:sz w:val="28"/>
          <w:szCs w:val="28"/>
        </w:rPr>
        <w:t>а</w:t>
      </w:r>
      <w:r>
        <w:rPr>
          <w:sz w:val="28"/>
          <w:szCs w:val="28"/>
          <w:lang w:val="en-US"/>
        </w:rPr>
        <w:t>l</w:t>
      </w:r>
      <w:r w:rsidRPr="00184441">
        <w:rPr>
          <w:sz w:val="28"/>
          <w:szCs w:val="28"/>
          <w:lang w:val="en-US"/>
        </w:rPr>
        <w:t>.] //</w:t>
      </w:r>
      <w:r>
        <w:rPr>
          <w:sz w:val="28"/>
          <w:szCs w:val="28"/>
          <w:lang w:val="en-GB"/>
        </w:rPr>
        <w:t xml:space="preserve"> Cochrane Database of Systematic Reviews 2003, Issue 2.</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Non-latex versus latex male condoms for contraception</w:t>
      </w:r>
      <w:r w:rsidRPr="00184441">
        <w:rPr>
          <w:sz w:val="28"/>
          <w:szCs w:val="28"/>
          <w:lang w:val="en-US"/>
        </w:rPr>
        <w:t xml:space="preserve"> / </w:t>
      </w:r>
      <w:r>
        <w:rPr>
          <w:sz w:val="28"/>
          <w:szCs w:val="28"/>
          <w:lang w:val="en-GB"/>
        </w:rPr>
        <w:t>M</w:t>
      </w:r>
      <w:r w:rsidRPr="00184441">
        <w:rPr>
          <w:sz w:val="28"/>
          <w:szCs w:val="28"/>
          <w:lang w:val="en-US"/>
        </w:rPr>
        <w:t>.</w:t>
      </w:r>
      <w:r>
        <w:rPr>
          <w:sz w:val="28"/>
          <w:szCs w:val="28"/>
          <w:lang w:val="en-US"/>
        </w:rPr>
        <w:t xml:space="preserve"> </w:t>
      </w:r>
      <w:r>
        <w:rPr>
          <w:sz w:val="28"/>
          <w:szCs w:val="28"/>
          <w:lang w:val="en-GB"/>
        </w:rPr>
        <w:t>F</w:t>
      </w:r>
      <w:r w:rsidRPr="00184441">
        <w:rPr>
          <w:sz w:val="28"/>
          <w:szCs w:val="28"/>
          <w:lang w:val="en-US"/>
        </w:rPr>
        <w:t xml:space="preserve">. </w:t>
      </w:r>
      <w:r>
        <w:rPr>
          <w:sz w:val="28"/>
          <w:szCs w:val="28"/>
          <w:lang w:val="en-GB"/>
        </w:rPr>
        <w:t>Gallo</w:t>
      </w:r>
      <w:r w:rsidRPr="00184441">
        <w:rPr>
          <w:sz w:val="28"/>
          <w:szCs w:val="28"/>
          <w:lang w:val="en-US"/>
        </w:rPr>
        <w:t xml:space="preserve">, </w:t>
      </w:r>
      <w:r>
        <w:rPr>
          <w:sz w:val="28"/>
          <w:szCs w:val="28"/>
          <w:lang w:val="en-GB"/>
        </w:rPr>
        <w:t>D</w:t>
      </w:r>
      <w:r w:rsidRPr="00184441">
        <w:rPr>
          <w:sz w:val="28"/>
          <w:szCs w:val="28"/>
          <w:lang w:val="en-US"/>
        </w:rPr>
        <w:t>.</w:t>
      </w:r>
      <w:r>
        <w:rPr>
          <w:sz w:val="28"/>
          <w:szCs w:val="28"/>
          <w:lang w:val="en-US"/>
        </w:rPr>
        <w:t> </w:t>
      </w:r>
      <w:r>
        <w:rPr>
          <w:sz w:val="28"/>
          <w:szCs w:val="28"/>
          <w:lang w:val="en-GB"/>
        </w:rPr>
        <w:t>A</w:t>
      </w:r>
      <w:r w:rsidRPr="00184441">
        <w:rPr>
          <w:sz w:val="28"/>
          <w:szCs w:val="28"/>
          <w:lang w:val="en-US"/>
        </w:rPr>
        <w:t>.</w:t>
      </w:r>
      <w:r>
        <w:rPr>
          <w:sz w:val="28"/>
          <w:szCs w:val="28"/>
          <w:lang w:val="en-US"/>
        </w:rPr>
        <w:t> </w:t>
      </w:r>
      <w:r>
        <w:rPr>
          <w:sz w:val="28"/>
          <w:szCs w:val="28"/>
          <w:lang w:val="en-GB"/>
        </w:rPr>
        <w:t>Grimes</w:t>
      </w:r>
      <w:r w:rsidRPr="00184441">
        <w:rPr>
          <w:sz w:val="28"/>
          <w:szCs w:val="28"/>
          <w:lang w:val="en-US"/>
        </w:rPr>
        <w:t xml:space="preserve">, </w:t>
      </w:r>
      <w:r>
        <w:rPr>
          <w:sz w:val="28"/>
          <w:szCs w:val="28"/>
          <w:lang w:val="en-GB"/>
        </w:rPr>
        <w:t>L</w:t>
      </w:r>
      <w:r w:rsidRPr="00184441">
        <w:rPr>
          <w:sz w:val="28"/>
          <w:szCs w:val="28"/>
          <w:lang w:val="en-US"/>
        </w:rPr>
        <w:t>.</w:t>
      </w:r>
      <w:r>
        <w:rPr>
          <w:sz w:val="28"/>
          <w:szCs w:val="28"/>
          <w:lang w:val="en-US"/>
        </w:rPr>
        <w:t xml:space="preserve"> </w:t>
      </w:r>
      <w:r>
        <w:rPr>
          <w:sz w:val="28"/>
          <w:szCs w:val="28"/>
          <w:lang w:val="en-GB"/>
        </w:rPr>
        <w:t>M</w:t>
      </w:r>
      <w:r w:rsidRPr="00184441">
        <w:rPr>
          <w:sz w:val="28"/>
          <w:szCs w:val="28"/>
          <w:lang w:val="en-US"/>
        </w:rPr>
        <w:t>. </w:t>
      </w:r>
      <w:r>
        <w:rPr>
          <w:sz w:val="28"/>
          <w:szCs w:val="28"/>
          <w:lang w:val="en-GB"/>
        </w:rPr>
        <w:t>Lopez</w:t>
      </w:r>
      <w:r w:rsidRPr="00184441">
        <w:rPr>
          <w:sz w:val="28"/>
          <w:szCs w:val="28"/>
          <w:lang w:val="en-US"/>
        </w:rPr>
        <w:t xml:space="preserve">, </w:t>
      </w:r>
      <w:r>
        <w:rPr>
          <w:sz w:val="28"/>
          <w:szCs w:val="28"/>
          <w:lang w:val="en-GB"/>
        </w:rPr>
        <w:t>K</w:t>
      </w:r>
      <w:r w:rsidRPr="00184441">
        <w:rPr>
          <w:sz w:val="28"/>
          <w:szCs w:val="28"/>
          <w:lang w:val="en-US"/>
        </w:rPr>
        <w:t>.</w:t>
      </w:r>
      <w:r>
        <w:rPr>
          <w:sz w:val="28"/>
          <w:szCs w:val="28"/>
          <w:lang w:val="en-US"/>
        </w:rPr>
        <w:t xml:space="preserve"> </w:t>
      </w:r>
      <w:r>
        <w:rPr>
          <w:sz w:val="28"/>
          <w:szCs w:val="28"/>
          <w:lang w:val="en-GB"/>
        </w:rPr>
        <w:t>F</w:t>
      </w:r>
      <w:r w:rsidRPr="00184441">
        <w:rPr>
          <w:sz w:val="28"/>
          <w:szCs w:val="28"/>
          <w:lang w:val="en-US"/>
        </w:rPr>
        <w:t xml:space="preserve">. </w:t>
      </w:r>
      <w:r>
        <w:rPr>
          <w:sz w:val="28"/>
          <w:szCs w:val="28"/>
          <w:lang w:val="en-GB"/>
        </w:rPr>
        <w:t xml:space="preserve">Schulz </w:t>
      </w:r>
      <w:r w:rsidRPr="00184441">
        <w:rPr>
          <w:sz w:val="28"/>
          <w:szCs w:val="28"/>
          <w:lang w:val="en-US"/>
        </w:rPr>
        <w:t>//</w:t>
      </w:r>
      <w:r>
        <w:rPr>
          <w:sz w:val="28"/>
          <w:szCs w:val="28"/>
          <w:lang w:val="en-GB"/>
        </w:rPr>
        <w:t xml:space="preserve"> Cochrane Database </w:t>
      </w:r>
      <w:r>
        <w:rPr>
          <w:sz w:val="28"/>
          <w:szCs w:val="28"/>
          <w:lang w:val="en-US"/>
        </w:rPr>
        <w:t>of Systematic Reviews 2006, Issue 1.</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US"/>
        </w:rPr>
        <w:t>O'Brien P. A. Frameless versus classical intrauterine device for contraception</w:t>
      </w:r>
      <w:r w:rsidRPr="00184441">
        <w:rPr>
          <w:sz w:val="28"/>
          <w:szCs w:val="28"/>
          <w:lang w:val="en-US"/>
        </w:rPr>
        <w:t xml:space="preserve"> / </w:t>
      </w:r>
      <w:r>
        <w:rPr>
          <w:sz w:val="28"/>
          <w:szCs w:val="28"/>
          <w:lang w:val="en-US"/>
        </w:rPr>
        <w:t>P. A.</w:t>
      </w:r>
      <w:r w:rsidRPr="00184441">
        <w:rPr>
          <w:sz w:val="28"/>
          <w:szCs w:val="28"/>
          <w:lang w:val="en-US"/>
        </w:rPr>
        <w:t> </w:t>
      </w:r>
      <w:r>
        <w:rPr>
          <w:sz w:val="28"/>
          <w:szCs w:val="28"/>
          <w:lang w:val="en-US"/>
        </w:rPr>
        <w:t>O'Brien, C.</w:t>
      </w:r>
      <w:r w:rsidRPr="00184441">
        <w:rPr>
          <w:sz w:val="28"/>
          <w:szCs w:val="28"/>
          <w:lang w:val="en-US"/>
        </w:rPr>
        <w:t xml:space="preserve"> </w:t>
      </w:r>
      <w:r>
        <w:rPr>
          <w:sz w:val="28"/>
          <w:szCs w:val="28"/>
          <w:lang w:val="en-US"/>
        </w:rPr>
        <w:t>Marfleet // Cochrane Database of Systematic Reviews 2005, Issue 1.</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Immediate post-partum insertion of intrauterine devices</w:t>
      </w:r>
      <w:r w:rsidRPr="00184441">
        <w:rPr>
          <w:sz w:val="28"/>
          <w:szCs w:val="28"/>
          <w:lang w:val="en-US"/>
        </w:rPr>
        <w:t xml:space="preserve"> / </w:t>
      </w:r>
      <w:r>
        <w:rPr>
          <w:sz w:val="28"/>
          <w:szCs w:val="28"/>
          <w:lang w:val="en-US"/>
        </w:rPr>
        <w:t>D. A. Grimes, K. F.</w:t>
      </w:r>
      <w:r w:rsidRPr="00184441">
        <w:rPr>
          <w:sz w:val="28"/>
          <w:szCs w:val="28"/>
          <w:lang w:val="en-US"/>
        </w:rPr>
        <w:t> </w:t>
      </w:r>
      <w:r>
        <w:rPr>
          <w:sz w:val="28"/>
          <w:szCs w:val="28"/>
          <w:lang w:val="en-US"/>
        </w:rPr>
        <w:t xml:space="preserve">Schulz, </w:t>
      </w:r>
      <w:r>
        <w:rPr>
          <w:sz w:val="28"/>
          <w:szCs w:val="28"/>
          <w:lang w:val="en-GB"/>
        </w:rPr>
        <w:t>H</w:t>
      </w:r>
      <w:r w:rsidRPr="00184441">
        <w:rPr>
          <w:sz w:val="28"/>
          <w:szCs w:val="28"/>
          <w:lang w:val="en-US"/>
        </w:rPr>
        <w:t>. </w:t>
      </w:r>
      <w:r>
        <w:rPr>
          <w:sz w:val="28"/>
          <w:szCs w:val="28"/>
          <w:lang w:val="en-US"/>
        </w:rPr>
        <w:t xml:space="preserve">Van Vliet </w:t>
      </w:r>
      <w:r w:rsidRPr="00184441">
        <w:rPr>
          <w:sz w:val="28"/>
          <w:szCs w:val="28"/>
          <w:lang w:val="en-US"/>
        </w:rPr>
        <w:t>[</w:t>
      </w:r>
      <w:r>
        <w:rPr>
          <w:sz w:val="28"/>
          <w:szCs w:val="28"/>
        </w:rPr>
        <w:t>е</w:t>
      </w:r>
      <w:r>
        <w:rPr>
          <w:sz w:val="28"/>
          <w:szCs w:val="28"/>
          <w:lang w:val="en-US"/>
        </w:rPr>
        <w:t xml:space="preserve">t </w:t>
      </w:r>
      <w:r>
        <w:rPr>
          <w:sz w:val="28"/>
          <w:szCs w:val="28"/>
        </w:rPr>
        <w:t>а</w:t>
      </w:r>
      <w:r>
        <w:rPr>
          <w:sz w:val="28"/>
          <w:szCs w:val="28"/>
          <w:lang w:val="en-US"/>
        </w:rPr>
        <w:t>l</w:t>
      </w:r>
      <w:r w:rsidRPr="00184441">
        <w:rPr>
          <w:sz w:val="28"/>
          <w:szCs w:val="28"/>
          <w:lang w:val="en-US"/>
        </w:rPr>
        <w:t>.] //</w:t>
      </w:r>
      <w:r>
        <w:rPr>
          <w:sz w:val="28"/>
          <w:szCs w:val="28"/>
          <w:lang w:val="en-GB"/>
        </w:rPr>
        <w:t xml:space="preserve"> Cochrane Database of Systematic Reviews 2001, Issue 2.</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lastRenderedPageBreak/>
        <w:t>Spironolactone versus placebo or in combination with steroids for hirsutism and/or acne</w:t>
      </w:r>
      <w:r w:rsidRPr="00184441">
        <w:rPr>
          <w:sz w:val="28"/>
          <w:szCs w:val="28"/>
          <w:lang w:val="en-US"/>
        </w:rPr>
        <w:t xml:space="preserve"> / </w:t>
      </w:r>
      <w:r>
        <w:rPr>
          <w:sz w:val="28"/>
          <w:szCs w:val="28"/>
          <w:lang w:val="en-GB"/>
        </w:rPr>
        <w:t>C</w:t>
      </w:r>
      <w:r w:rsidRPr="00184441">
        <w:rPr>
          <w:sz w:val="28"/>
          <w:szCs w:val="28"/>
          <w:lang w:val="en-US"/>
        </w:rPr>
        <w:t xml:space="preserve">. </w:t>
      </w:r>
      <w:r>
        <w:rPr>
          <w:sz w:val="28"/>
          <w:szCs w:val="28"/>
          <w:lang w:val="en-GB"/>
        </w:rPr>
        <w:t>Farquhar, O</w:t>
      </w:r>
      <w:r w:rsidRPr="00184441">
        <w:rPr>
          <w:sz w:val="28"/>
          <w:szCs w:val="28"/>
          <w:lang w:val="en-US"/>
        </w:rPr>
        <w:t xml:space="preserve">. </w:t>
      </w:r>
      <w:r>
        <w:rPr>
          <w:sz w:val="28"/>
          <w:szCs w:val="28"/>
          <w:lang w:val="en-GB"/>
        </w:rPr>
        <w:t>Lee, R</w:t>
      </w:r>
      <w:r w:rsidRPr="00184441">
        <w:rPr>
          <w:sz w:val="28"/>
          <w:szCs w:val="28"/>
          <w:lang w:val="en-US"/>
        </w:rPr>
        <w:t xml:space="preserve">. </w:t>
      </w:r>
      <w:r>
        <w:rPr>
          <w:sz w:val="28"/>
          <w:szCs w:val="28"/>
          <w:lang w:val="en-GB"/>
        </w:rPr>
        <w:t>Toomath, R.</w:t>
      </w:r>
      <w:r w:rsidRPr="00184441">
        <w:rPr>
          <w:sz w:val="28"/>
          <w:szCs w:val="28"/>
          <w:lang w:val="en-US"/>
        </w:rPr>
        <w:t xml:space="preserve"> </w:t>
      </w:r>
      <w:r>
        <w:rPr>
          <w:sz w:val="28"/>
          <w:szCs w:val="28"/>
          <w:lang w:val="en-GB"/>
        </w:rPr>
        <w:t xml:space="preserve">Jepson </w:t>
      </w:r>
      <w:r w:rsidRPr="00184441">
        <w:rPr>
          <w:sz w:val="28"/>
          <w:szCs w:val="28"/>
          <w:lang w:val="en-US"/>
        </w:rPr>
        <w:t>//</w:t>
      </w:r>
      <w:r>
        <w:rPr>
          <w:sz w:val="28"/>
          <w:szCs w:val="28"/>
          <w:lang w:val="en-GB"/>
        </w:rPr>
        <w:t xml:space="preserve"> Cochrane Database of Systematic Reviews 2003, Issue 4.</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sidRPr="00184441">
        <w:rPr>
          <w:sz w:val="28"/>
          <w:szCs w:val="28"/>
          <w:lang w:val="en-US"/>
        </w:rPr>
        <w:t>Weller S.</w:t>
      </w:r>
      <w:r>
        <w:rPr>
          <w:sz w:val="28"/>
          <w:szCs w:val="28"/>
          <w:lang w:val="en-US"/>
        </w:rPr>
        <w:t xml:space="preserve"> </w:t>
      </w:r>
      <w:r w:rsidRPr="00184441">
        <w:rPr>
          <w:sz w:val="28"/>
          <w:szCs w:val="28"/>
          <w:lang w:val="en-US"/>
        </w:rPr>
        <w:t>C. Condom effectiveness in reducing heterosexual HIV transmission / S.</w:t>
      </w:r>
      <w:r>
        <w:rPr>
          <w:sz w:val="28"/>
          <w:szCs w:val="28"/>
          <w:lang w:val="en-US"/>
        </w:rPr>
        <w:t> </w:t>
      </w:r>
      <w:r w:rsidRPr="00184441">
        <w:rPr>
          <w:sz w:val="28"/>
          <w:szCs w:val="28"/>
          <w:lang w:val="en-US"/>
        </w:rPr>
        <w:t xml:space="preserve">C. Weller, K. Davis-Beaty // Cochrane Database of Systematic Reviews 2002, Issue 1.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Ovulation suppression for endometriosis</w:t>
      </w:r>
      <w:r w:rsidRPr="00184441">
        <w:rPr>
          <w:sz w:val="28"/>
          <w:szCs w:val="28"/>
          <w:lang w:val="en-US"/>
        </w:rPr>
        <w:t xml:space="preserve"> / </w:t>
      </w:r>
      <w:r>
        <w:rPr>
          <w:sz w:val="28"/>
          <w:szCs w:val="28"/>
          <w:lang w:val="en-GB"/>
        </w:rPr>
        <w:t>E</w:t>
      </w:r>
      <w:r w:rsidRPr="00184441">
        <w:rPr>
          <w:sz w:val="28"/>
          <w:szCs w:val="28"/>
          <w:lang w:val="en-US"/>
        </w:rPr>
        <w:t xml:space="preserve">. </w:t>
      </w:r>
      <w:r>
        <w:rPr>
          <w:sz w:val="28"/>
          <w:szCs w:val="28"/>
          <w:lang w:val="en-GB"/>
        </w:rPr>
        <w:t>Hughes, D</w:t>
      </w:r>
      <w:r w:rsidRPr="00184441">
        <w:rPr>
          <w:sz w:val="28"/>
          <w:szCs w:val="28"/>
          <w:lang w:val="en-US"/>
        </w:rPr>
        <w:t xml:space="preserve">. </w:t>
      </w:r>
      <w:r>
        <w:rPr>
          <w:sz w:val="28"/>
          <w:szCs w:val="28"/>
          <w:lang w:val="en-GB"/>
        </w:rPr>
        <w:t>Fedorkow, J</w:t>
      </w:r>
      <w:r w:rsidRPr="00184441">
        <w:rPr>
          <w:sz w:val="28"/>
          <w:szCs w:val="28"/>
          <w:lang w:val="en-US"/>
        </w:rPr>
        <w:t xml:space="preserve">. </w:t>
      </w:r>
      <w:r>
        <w:rPr>
          <w:sz w:val="28"/>
          <w:szCs w:val="28"/>
          <w:lang w:val="en-GB"/>
        </w:rPr>
        <w:t>Collins, P.</w:t>
      </w:r>
      <w:r w:rsidRPr="00184441">
        <w:rPr>
          <w:sz w:val="28"/>
          <w:szCs w:val="28"/>
          <w:lang w:val="en-US"/>
        </w:rPr>
        <w:t> </w:t>
      </w:r>
      <w:r>
        <w:rPr>
          <w:sz w:val="28"/>
          <w:szCs w:val="28"/>
          <w:lang w:val="en-GB"/>
        </w:rPr>
        <w:t xml:space="preserve">Vandekerckhove </w:t>
      </w:r>
      <w:r w:rsidRPr="00184441">
        <w:rPr>
          <w:sz w:val="28"/>
          <w:szCs w:val="28"/>
          <w:lang w:val="en-US"/>
        </w:rPr>
        <w:t>//</w:t>
      </w:r>
      <w:r>
        <w:rPr>
          <w:sz w:val="28"/>
          <w:szCs w:val="28"/>
          <w:lang w:val="en-GB"/>
        </w:rPr>
        <w:t xml:space="preserve"> Cochrane Database of Systematic Reviews 2003, Issue 3.</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Immediate postabortal insertion of intrauterine devices</w:t>
      </w:r>
      <w:r w:rsidRPr="00184441">
        <w:rPr>
          <w:sz w:val="28"/>
          <w:szCs w:val="28"/>
          <w:lang w:val="en-US"/>
        </w:rPr>
        <w:t xml:space="preserve"> / </w:t>
      </w:r>
      <w:r>
        <w:rPr>
          <w:sz w:val="28"/>
          <w:szCs w:val="28"/>
          <w:lang w:val="en-GB"/>
        </w:rPr>
        <w:t>D</w:t>
      </w:r>
      <w:r w:rsidRPr="00184441">
        <w:rPr>
          <w:sz w:val="28"/>
          <w:szCs w:val="28"/>
          <w:lang w:val="en-US"/>
        </w:rPr>
        <w:t>.</w:t>
      </w:r>
      <w:r>
        <w:rPr>
          <w:sz w:val="28"/>
          <w:szCs w:val="28"/>
          <w:lang w:val="en-US"/>
        </w:rPr>
        <w:t xml:space="preserve"> </w:t>
      </w:r>
      <w:r>
        <w:rPr>
          <w:sz w:val="28"/>
          <w:szCs w:val="28"/>
          <w:lang w:val="en-GB"/>
        </w:rPr>
        <w:t>A</w:t>
      </w:r>
      <w:r w:rsidRPr="00184441">
        <w:rPr>
          <w:sz w:val="28"/>
          <w:szCs w:val="28"/>
          <w:lang w:val="en-US"/>
        </w:rPr>
        <w:t xml:space="preserve">. </w:t>
      </w:r>
      <w:r>
        <w:rPr>
          <w:sz w:val="28"/>
          <w:szCs w:val="28"/>
          <w:lang w:val="en-GB"/>
        </w:rPr>
        <w:t>Grimes, L</w:t>
      </w:r>
      <w:r w:rsidRPr="00184441">
        <w:rPr>
          <w:sz w:val="28"/>
          <w:szCs w:val="28"/>
          <w:lang w:val="en-US"/>
        </w:rPr>
        <w:t>.</w:t>
      </w:r>
      <w:r>
        <w:rPr>
          <w:sz w:val="28"/>
          <w:szCs w:val="28"/>
          <w:lang w:val="en-US"/>
        </w:rPr>
        <w:t> </w:t>
      </w:r>
      <w:r>
        <w:rPr>
          <w:sz w:val="28"/>
          <w:szCs w:val="28"/>
          <w:lang w:val="en-GB"/>
        </w:rPr>
        <w:t>M</w:t>
      </w:r>
      <w:r w:rsidRPr="00184441">
        <w:rPr>
          <w:sz w:val="28"/>
          <w:szCs w:val="28"/>
          <w:lang w:val="en-US"/>
        </w:rPr>
        <w:t>.</w:t>
      </w:r>
      <w:r>
        <w:rPr>
          <w:sz w:val="28"/>
          <w:szCs w:val="28"/>
          <w:lang w:val="en-US"/>
        </w:rPr>
        <w:t> </w:t>
      </w:r>
      <w:r>
        <w:rPr>
          <w:sz w:val="28"/>
          <w:szCs w:val="28"/>
          <w:lang w:val="en-GB"/>
        </w:rPr>
        <w:t>Lopez, K</w:t>
      </w:r>
      <w:r w:rsidRPr="00184441">
        <w:rPr>
          <w:sz w:val="28"/>
          <w:szCs w:val="28"/>
          <w:lang w:val="en-US"/>
        </w:rPr>
        <w:t>.</w:t>
      </w:r>
      <w:r>
        <w:rPr>
          <w:sz w:val="28"/>
          <w:szCs w:val="28"/>
          <w:lang w:val="en-US"/>
        </w:rPr>
        <w:t xml:space="preserve"> </w:t>
      </w:r>
      <w:r>
        <w:rPr>
          <w:sz w:val="28"/>
          <w:szCs w:val="28"/>
          <w:lang w:val="en-GB"/>
        </w:rPr>
        <w:t>F</w:t>
      </w:r>
      <w:r w:rsidRPr="00184441">
        <w:rPr>
          <w:sz w:val="28"/>
          <w:szCs w:val="28"/>
          <w:lang w:val="en-US"/>
        </w:rPr>
        <w:t>. </w:t>
      </w:r>
      <w:r>
        <w:rPr>
          <w:sz w:val="28"/>
          <w:szCs w:val="28"/>
          <w:lang w:val="en-GB"/>
        </w:rPr>
        <w:t>Schulz, N.</w:t>
      </w:r>
      <w:r w:rsidRPr="00184441">
        <w:rPr>
          <w:sz w:val="28"/>
          <w:szCs w:val="28"/>
          <w:lang w:val="en-US"/>
        </w:rPr>
        <w:t xml:space="preserve"> </w:t>
      </w:r>
      <w:r>
        <w:rPr>
          <w:sz w:val="28"/>
          <w:szCs w:val="28"/>
          <w:lang w:val="en-GB"/>
        </w:rPr>
        <w:t xml:space="preserve">Stanwood </w:t>
      </w:r>
      <w:r w:rsidRPr="00184441">
        <w:rPr>
          <w:sz w:val="28"/>
          <w:szCs w:val="28"/>
          <w:lang w:val="en-US"/>
        </w:rPr>
        <w:t>//</w:t>
      </w:r>
      <w:r>
        <w:rPr>
          <w:sz w:val="28"/>
          <w:szCs w:val="28"/>
          <w:lang w:val="en-GB"/>
        </w:rPr>
        <w:t xml:space="preserve"> Cochrane Database of Systematic Reviews 2004, Issue 4.</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Lethaby A</w:t>
      </w:r>
      <w:r w:rsidRPr="00184441">
        <w:rPr>
          <w:sz w:val="28"/>
          <w:szCs w:val="28"/>
          <w:lang w:val="en-US"/>
        </w:rPr>
        <w:t>.</w:t>
      </w:r>
      <w:r>
        <w:rPr>
          <w:sz w:val="28"/>
          <w:szCs w:val="28"/>
          <w:lang w:val="en-US"/>
        </w:rPr>
        <w:t xml:space="preserve"> </w:t>
      </w:r>
      <w:r>
        <w:rPr>
          <w:sz w:val="28"/>
          <w:szCs w:val="28"/>
          <w:lang w:val="en-GB"/>
        </w:rPr>
        <w:t>E</w:t>
      </w:r>
      <w:r w:rsidRPr="00184441">
        <w:rPr>
          <w:sz w:val="28"/>
          <w:szCs w:val="28"/>
          <w:lang w:val="en-US"/>
        </w:rPr>
        <w:t>.</w:t>
      </w:r>
      <w:r>
        <w:rPr>
          <w:sz w:val="28"/>
          <w:szCs w:val="28"/>
          <w:lang w:val="en-GB"/>
        </w:rPr>
        <w:t xml:space="preserve"> Progesterone or progestogen-releasing intrauterine systems for heavy menstrual bleeding</w:t>
      </w:r>
      <w:r w:rsidRPr="00184441">
        <w:rPr>
          <w:sz w:val="28"/>
          <w:szCs w:val="28"/>
          <w:lang w:val="en-US"/>
        </w:rPr>
        <w:t xml:space="preserve"> / </w:t>
      </w:r>
      <w:r>
        <w:rPr>
          <w:sz w:val="28"/>
          <w:szCs w:val="28"/>
          <w:lang w:val="en-GB"/>
        </w:rPr>
        <w:t>A</w:t>
      </w:r>
      <w:r w:rsidRPr="00184441">
        <w:rPr>
          <w:sz w:val="28"/>
          <w:szCs w:val="28"/>
          <w:lang w:val="en-US"/>
        </w:rPr>
        <w:t>.</w:t>
      </w:r>
      <w:r>
        <w:rPr>
          <w:sz w:val="28"/>
          <w:szCs w:val="28"/>
          <w:lang w:val="en-US"/>
        </w:rPr>
        <w:t xml:space="preserve"> </w:t>
      </w:r>
      <w:r>
        <w:rPr>
          <w:sz w:val="28"/>
          <w:szCs w:val="28"/>
          <w:lang w:val="en-GB"/>
        </w:rPr>
        <w:t>E</w:t>
      </w:r>
      <w:r w:rsidRPr="00184441">
        <w:rPr>
          <w:sz w:val="28"/>
          <w:szCs w:val="28"/>
          <w:lang w:val="en-US"/>
        </w:rPr>
        <w:t xml:space="preserve">. </w:t>
      </w:r>
      <w:r>
        <w:rPr>
          <w:sz w:val="28"/>
          <w:szCs w:val="28"/>
          <w:lang w:val="en-GB"/>
        </w:rPr>
        <w:t>Lethaby, I</w:t>
      </w:r>
      <w:r w:rsidRPr="00184441">
        <w:rPr>
          <w:sz w:val="28"/>
          <w:szCs w:val="28"/>
          <w:lang w:val="en-US"/>
        </w:rPr>
        <w:t xml:space="preserve">. </w:t>
      </w:r>
      <w:r>
        <w:rPr>
          <w:sz w:val="28"/>
          <w:szCs w:val="28"/>
          <w:lang w:val="en-GB"/>
        </w:rPr>
        <w:t>Cooke, M.</w:t>
      </w:r>
      <w:r w:rsidRPr="00184441">
        <w:rPr>
          <w:sz w:val="28"/>
          <w:szCs w:val="28"/>
          <w:lang w:val="en-US"/>
        </w:rPr>
        <w:t xml:space="preserve"> </w:t>
      </w:r>
      <w:r>
        <w:rPr>
          <w:sz w:val="28"/>
          <w:szCs w:val="28"/>
          <w:lang w:val="en-GB"/>
        </w:rPr>
        <w:t xml:space="preserve">Rees </w:t>
      </w:r>
      <w:r w:rsidRPr="00184441">
        <w:rPr>
          <w:sz w:val="28"/>
          <w:szCs w:val="28"/>
          <w:lang w:val="en-US"/>
        </w:rPr>
        <w:t>//</w:t>
      </w:r>
      <w:r>
        <w:rPr>
          <w:sz w:val="28"/>
          <w:szCs w:val="28"/>
          <w:lang w:val="en-GB"/>
        </w:rPr>
        <w:t xml:space="preserve"> Cochrane Database of Systematic Reviews 2005, Issue 4.</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Lethaby A</w:t>
      </w:r>
      <w:r w:rsidRPr="00184441">
        <w:rPr>
          <w:sz w:val="28"/>
          <w:szCs w:val="28"/>
          <w:lang w:val="en-US"/>
        </w:rPr>
        <w:t>.</w:t>
      </w:r>
      <w:r>
        <w:rPr>
          <w:sz w:val="28"/>
          <w:szCs w:val="28"/>
          <w:lang w:val="en-GB"/>
        </w:rPr>
        <w:t xml:space="preserve"> Cyclical progestogens for heavy menstrual bleeding</w:t>
      </w:r>
      <w:r w:rsidRPr="00184441">
        <w:rPr>
          <w:sz w:val="28"/>
          <w:szCs w:val="28"/>
          <w:lang w:val="en-US"/>
        </w:rPr>
        <w:t xml:space="preserve"> / </w:t>
      </w:r>
      <w:r>
        <w:rPr>
          <w:sz w:val="28"/>
          <w:szCs w:val="28"/>
          <w:lang w:val="en-GB"/>
        </w:rPr>
        <w:t>A</w:t>
      </w:r>
      <w:r w:rsidRPr="00184441">
        <w:rPr>
          <w:sz w:val="28"/>
          <w:szCs w:val="28"/>
          <w:lang w:val="en-US"/>
        </w:rPr>
        <w:t xml:space="preserve">. </w:t>
      </w:r>
      <w:r>
        <w:rPr>
          <w:sz w:val="28"/>
          <w:szCs w:val="28"/>
          <w:lang w:val="en-GB"/>
        </w:rPr>
        <w:t>Lethaby, G</w:t>
      </w:r>
      <w:r w:rsidRPr="00184441">
        <w:rPr>
          <w:sz w:val="28"/>
          <w:szCs w:val="28"/>
          <w:lang w:val="en-US"/>
        </w:rPr>
        <w:t>. </w:t>
      </w:r>
      <w:r>
        <w:rPr>
          <w:sz w:val="28"/>
          <w:szCs w:val="28"/>
          <w:lang w:val="en-GB"/>
        </w:rPr>
        <w:t>Irvine, I.</w:t>
      </w:r>
      <w:r w:rsidRPr="00184441">
        <w:rPr>
          <w:sz w:val="28"/>
          <w:szCs w:val="28"/>
          <w:lang w:val="en-US"/>
        </w:rPr>
        <w:t xml:space="preserve"> </w:t>
      </w:r>
      <w:r>
        <w:rPr>
          <w:sz w:val="28"/>
          <w:szCs w:val="28"/>
          <w:lang w:val="en-GB"/>
        </w:rPr>
        <w:t xml:space="preserve">Cameron </w:t>
      </w:r>
      <w:r w:rsidRPr="00184441">
        <w:rPr>
          <w:sz w:val="28"/>
          <w:szCs w:val="28"/>
          <w:lang w:val="en-US"/>
        </w:rPr>
        <w:t>//</w:t>
      </w:r>
      <w:r>
        <w:rPr>
          <w:sz w:val="28"/>
          <w:szCs w:val="28"/>
          <w:lang w:val="en-GB"/>
        </w:rPr>
        <w:t xml:space="preserve"> Cochrane Database of Systematic Reviews 1998, Issue 4.</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Moehrer B</w:t>
      </w:r>
      <w:r w:rsidRPr="00184441">
        <w:rPr>
          <w:sz w:val="28"/>
          <w:szCs w:val="28"/>
          <w:lang w:val="en-US"/>
        </w:rPr>
        <w:t>.</w:t>
      </w:r>
      <w:r>
        <w:rPr>
          <w:sz w:val="28"/>
          <w:szCs w:val="28"/>
          <w:lang w:val="en-GB"/>
        </w:rPr>
        <w:t xml:space="preserve"> Oestrogens for urinary incontinence in women</w:t>
      </w:r>
      <w:r w:rsidRPr="00184441">
        <w:rPr>
          <w:sz w:val="28"/>
          <w:szCs w:val="28"/>
          <w:lang w:val="en-US"/>
        </w:rPr>
        <w:t xml:space="preserve"> / </w:t>
      </w:r>
      <w:r>
        <w:rPr>
          <w:sz w:val="28"/>
          <w:szCs w:val="28"/>
          <w:lang w:val="en-GB"/>
        </w:rPr>
        <w:t>B</w:t>
      </w:r>
      <w:r w:rsidRPr="00184441">
        <w:rPr>
          <w:sz w:val="28"/>
          <w:szCs w:val="28"/>
          <w:lang w:val="en-US"/>
        </w:rPr>
        <w:t xml:space="preserve">. </w:t>
      </w:r>
      <w:r>
        <w:rPr>
          <w:sz w:val="28"/>
          <w:szCs w:val="28"/>
          <w:lang w:val="en-GB"/>
        </w:rPr>
        <w:t>Moehrer, A</w:t>
      </w:r>
      <w:r w:rsidRPr="00184441">
        <w:rPr>
          <w:sz w:val="28"/>
          <w:szCs w:val="28"/>
          <w:lang w:val="en-US"/>
        </w:rPr>
        <w:t>.</w:t>
      </w:r>
      <w:r>
        <w:rPr>
          <w:sz w:val="28"/>
          <w:szCs w:val="28"/>
          <w:lang w:val="en-US"/>
        </w:rPr>
        <w:t> </w:t>
      </w:r>
      <w:r>
        <w:rPr>
          <w:sz w:val="28"/>
          <w:szCs w:val="28"/>
          <w:lang w:val="en-GB"/>
        </w:rPr>
        <w:t>Hextall, S.</w:t>
      </w:r>
      <w:r w:rsidRPr="00184441">
        <w:rPr>
          <w:sz w:val="28"/>
          <w:szCs w:val="28"/>
          <w:lang w:val="en-US"/>
        </w:rPr>
        <w:t> </w:t>
      </w:r>
      <w:r>
        <w:rPr>
          <w:sz w:val="28"/>
          <w:szCs w:val="28"/>
          <w:lang w:val="en-GB"/>
        </w:rPr>
        <w:t xml:space="preserve">Jackson </w:t>
      </w:r>
      <w:r w:rsidRPr="00184441">
        <w:rPr>
          <w:sz w:val="28"/>
          <w:szCs w:val="28"/>
          <w:lang w:val="en-US"/>
        </w:rPr>
        <w:t>//</w:t>
      </w:r>
      <w:r>
        <w:rPr>
          <w:sz w:val="28"/>
          <w:szCs w:val="28"/>
          <w:lang w:val="en-GB"/>
        </w:rPr>
        <w:t xml:space="preserve"> Cochrane Database of Systematic Reviews 2003, Issue 2.</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Herbal treatment for premenstrual syndrome</w:t>
      </w:r>
      <w:r w:rsidRPr="00184441">
        <w:rPr>
          <w:sz w:val="28"/>
          <w:szCs w:val="28"/>
          <w:lang w:val="en-US"/>
        </w:rPr>
        <w:t xml:space="preserve"> / </w:t>
      </w:r>
      <w:r>
        <w:rPr>
          <w:sz w:val="28"/>
          <w:szCs w:val="28"/>
          <w:lang w:val="en-GB"/>
        </w:rPr>
        <w:t>J</w:t>
      </w:r>
      <w:r w:rsidRPr="00184441">
        <w:rPr>
          <w:sz w:val="28"/>
          <w:szCs w:val="28"/>
          <w:lang w:val="en-US"/>
        </w:rPr>
        <w:t xml:space="preserve">. </w:t>
      </w:r>
      <w:r>
        <w:rPr>
          <w:sz w:val="28"/>
          <w:szCs w:val="28"/>
          <w:lang w:val="en-GB"/>
        </w:rPr>
        <w:t>Zheng</w:t>
      </w:r>
      <w:r w:rsidRPr="00184441">
        <w:rPr>
          <w:sz w:val="28"/>
          <w:szCs w:val="28"/>
          <w:lang w:val="en-US"/>
        </w:rPr>
        <w:t xml:space="preserve">, </w:t>
      </w:r>
      <w:r>
        <w:rPr>
          <w:sz w:val="28"/>
          <w:szCs w:val="28"/>
          <w:lang w:val="en-GB"/>
        </w:rPr>
        <w:t>X</w:t>
      </w:r>
      <w:r w:rsidRPr="00184441">
        <w:rPr>
          <w:sz w:val="28"/>
          <w:szCs w:val="28"/>
          <w:lang w:val="en-US"/>
        </w:rPr>
        <w:t>.</w:t>
      </w:r>
      <w:r>
        <w:rPr>
          <w:sz w:val="28"/>
          <w:szCs w:val="28"/>
          <w:lang w:val="en-US"/>
        </w:rPr>
        <w:t xml:space="preserve"> </w:t>
      </w:r>
      <w:r>
        <w:rPr>
          <w:sz w:val="28"/>
          <w:szCs w:val="28"/>
          <w:lang w:val="en-GB"/>
        </w:rPr>
        <w:t>Y</w:t>
      </w:r>
      <w:r w:rsidRPr="00184441">
        <w:rPr>
          <w:sz w:val="28"/>
          <w:szCs w:val="28"/>
          <w:lang w:val="en-US"/>
        </w:rPr>
        <w:t xml:space="preserve">. </w:t>
      </w:r>
      <w:r>
        <w:rPr>
          <w:sz w:val="28"/>
          <w:szCs w:val="28"/>
          <w:lang w:val="en-GB"/>
        </w:rPr>
        <w:t>Chen</w:t>
      </w:r>
      <w:r w:rsidRPr="00184441">
        <w:rPr>
          <w:sz w:val="28"/>
          <w:szCs w:val="28"/>
          <w:lang w:val="en-US"/>
        </w:rPr>
        <w:t xml:space="preserve">, </w:t>
      </w:r>
      <w:r>
        <w:rPr>
          <w:sz w:val="28"/>
          <w:szCs w:val="28"/>
          <w:lang w:val="en-GB"/>
        </w:rPr>
        <w:t>K</w:t>
      </w:r>
      <w:r w:rsidRPr="00184441">
        <w:rPr>
          <w:sz w:val="28"/>
          <w:szCs w:val="28"/>
          <w:lang w:val="en-US"/>
        </w:rPr>
        <w:t>.</w:t>
      </w:r>
      <w:r>
        <w:rPr>
          <w:sz w:val="28"/>
          <w:szCs w:val="28"/>
          <w:lang w:val="en-US"/>
        </w:rPr>
        <w:t xml:space="preserve"> </w:t>
      </w:r>
      <w:r>
        <w:rPr>
          <w:sz w:val="28"/>
          <w:szCs w:val="28"/>
          <w:lang w:val="en-GB"/>
        </w:rPr>
        <w:t>K</w:t>
      </w:r>
      <w:r w:rsidRPr="00184441">
        <w:rPr>
          <w:sz w:val="28"/>
          <w:szCs w:val="28"/>
          <w:lang w:val="en-US"/>
        </w:rPr>
        <w:t xml:space="preserve">. </w:t>
      </w:r>
      <w:r>
        <w:rPr>
          <w:sz w:val="28"/>
          <w:szCs w:val="28"/>
          <w:lang w:val="en-GB"/>
        </w:rPr>
        <w:t>Ismail</w:t>
      </w:r>
      <w:r w:rsidRPr="00184441">
        <w:rPr>
          <w:sz w:val="28"/>
          <w:szCs w:val="28"/>
          <w:lang w:val="en-US"/>
        </w:rPr>
        <w:t xml:space="preserve">, </w:t>
      </w:r>
      <w:r>
        <w:rPr>
          <w:sz w:val="28"/>
          <w:szCs w:val="28"/>
          <w:lang w:val="en-GB"/>
        </w:rPr>
        <w:t>T</w:t>
      </w:r>
      <w:r w:rsidRPr="00184441">
        <w:rPr>
          <w:sz w:val="28"/>
          <w:szCs w:val="28"/>
          <w:lang w:val="en-US"/>
        </w:rPr>
        <w:t>.</w:t>
      </w:r>
      <w:r>
        <w:rPr>
          <w:sz w:val="28"/>
          <w:szCs w:val="28"/>
          <w:lang w:val="en-US"/>
        </w:rPr>
        <w:t> </w:t>
      </w:r>
      <w:r>
        <w:rPr>
          <w:sz w:val="28"/>
          <w:szCs w:val="28"/>
          <w:lang w:val="en-GB"/>
        </w:rPr>
        <w:t>X</w:t>
      </w:r>
      <w:r w:rsidRPr="00184441">
        <w:rPr>
          <w:sz w:val="28"/>
          <w:szCs w:val="28"/>
          <w:lang w:val="en-US"/>
        </w:rPr>
        <w:t xml:space="preserve">. </w:t>
      </w:r>
      <w:r>
        <w:rPr>
          <w:sz w:val="28"/>
          <w:szCs w:val="28"/>
          <w:lang w:val="en-GB"/>
        </w:rPr>
        <w:t>Wu</w:t>
      </w:r>
      <w:r w:rsidRPr="00184441">
        <w:rPr>
          <w:sz w:val="28"/>
          <w:szCs w:val="28"/>
          <w:lang w:val="en-US"/>
        </w:rPr>
        <w:t xml:space="preserve"> //</w:t>
      </w:r>
      <w:r>
        <w:rPr>
          <w:sz w:val="28"/>
          <w:szCs w:val="28"/>
          <w:lang w:val="en-GB"/>
        </w:rPr>
        <w:t xml:space="preserve"> Cochrane Database of Systematic Reviews 2007, Issue 1.</w:t>
      </w:r>
      <w:r w:rsidRPr="00184441">
        <w:rPr>
          <w:sz w:val="28"/>
          <w:szCs w:val="28"/>
          <w:lang w:val="en-US"/>
        </w:rPr>
        <w:t xml:space="preserve"> </w:t>
      </w:r>
      <w:r>
        <w:rPr>
          <w:sz w:val="28"/>
          <w:szCs w:val="28"/>
        </w:rPr>
        <w:lastRenderedPageBreak/>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Proctor M</w:t>
      </w:r>
      <w:r w:rsidRPr="00184441">
        <w:rPr>
          <w:sz w:val="28"/>
          <w:szCs w:val="28"/>
          <w:lang w:val="en-US"/>
        </w:rPr>
        <w:t>.</w:t>
      </w:r>
      <w:r>
        <w:rPr>
          <w:sz w:val="28"/>
          <w:szCs w:val="28"/>
          <w:lang w:val="en-US"/>
        </w:rPr>
        <w:t xml:space="preserve"> </w:t>
      </w:r>
      <w:r>
        <w:rPr>
          <w:sz w:val="28"/>
          <w:szCs w:val="28"/>
          <w:lang w:val="en-GB"/>
        </w:rPr>
        <w:t>L</w:t>
      </w:r>
      <w:r w:rsidRPr="00184441">
        <w:rPr>
          <w:sz w:val="28"/>
          <w:szCs w:val="28"/>
          <w:lang w:val="en-US"/>
        </w:rPr>
        <w:t>.</w:t>
      </w:r>
      <w:r>
        <w:rPr>
          <w:sz w:val="28"/>
          <w:szCs w:val="28"/>
          <w:lang w:val="en-GB"/>
        </w:rPr>
        <w:t xml:space="preserve"> Herbal and dietary therapies for primary and secondary dysmenorrhoea</w:t>
      </w:r>
      <w:r w:rsidRPr="00184441">
        <w:rPr>
          <w:sz w:val="28"/>
          <w:szCs w:val="28"/>
          <w:lang w:val="en-US"/>
        </w:rPr>
        <w:t xml:space="preserve"> / </w:t>
      </w:r>
      <w:r>
        <w:rPr>
          <w:sz w:val="28"/>
          <w:szCs w:val="28"/>
          <w:lang w:val="en-GB"/>
        </w:rPr>
        <w:t>M</w:t>
      </w:r>
      <w:r w:rsidRPr="00184441">
        <w:rPr>
          <w:sz w:val="28"/>
          <w:szCs w:val="28"/>
          <w:lang w:val="en-US"/>
        </w:rPr>
        <w:t>.</w:t>
      </w:r>
      <w:r>
        <w:rPr>
          <w:sz w:val="28"/>
          <w:szCs w:val="28"/>
          <w:lang w:val="en-US"/>
        </w:rPr>
        <w:t xml:space="preserve"> </w:t>
      </w:r>
      <w:r>
        <w:rPr>
          <w:sz w:val="28"/>
          <w:szCs w:val="28"/>
          <w:lang w:val="en-GB"/>
        </w:rPr>
        <w:t>L</w:t>
      </w:r>
      <w:r w:rsidRPr="00184441">
        <w:rPr>
          <w:sz w:val="28"/>
          <w:szCs w:val="28"/>
          <w:lang w:val="en-US"/>
        </w:rPr>
        <w:t xml:space="preserve">. </w:t>
      </w:r>
      <w:r>
        <w:rPr>
          <w:sz w:val="28"/>
          <w:szCs w:val="28"/>
          <w:lang w:val="en-GB"/>
        </w:rPr>
        <w:t>Proctor, P</w:t>
      </w:r>
      <w:r w:rsidRPr="00184441">
        <w:rPr>
          <w:sz w:val="28"/>
          <w:szCs w:val="28"/>
          <w:lang w:val="en-US"/>
        </w:rPr>
        <w:t>.</w:t>
      </w:r>
      <w:r>
        <w:rPr>
          <w:sz w:val="28"/>
          <w:szCs w:val="28"/>
          <w:lang w:val="en-US"/>
        </w:rPr>
        <w:t xml:space="preserve"> </w:t>
      </w:r>
      <w:r>
        <w:rPr>
          <w:sz w:val="28"/>
          <w:szCs w:val="28"/>
          <w:lang w:val="en-GB"/>
        </w:rPr>
        <w:t>A</w:t>
      </w:r>
      <w:r w:rsidRPr="00184441">
        <w:rPr>
          <w:sz w:val="28"/>
          <w:szCs w:val="28"/>
          <w:lang w:val="en-US"/>
        </w:rPr>
        <w:t xml:space="preserve">. </w:t>
      </w:r>
      <w:r>
        <w:rPr>
          <w:sz w:val="28"/>
          <w:szCs w:val="28"/>
          <w:lang w:val="en-GB"/>
        </w:rPr>
        <w:t xml:space="preserve">Murphy </w:t>
      </w:r>
      <w:r w:rsidRPr="00184441">
        <w:rPr>
          <w:sz w:val="28"/>
          <w:szCs w:val="28"/>
          <w:lang w:val="en-US"/>
        </w:rPr>
        <w:t>//</w:t>
      </w:r>
      <w:r>
        <w:rPr>
          <w:sz w:val="28"/>
          <w:szCs w:val="28"/>
          <w:lang w:val="en-GB"/>
        </w:rPr>
        <w:t xml:space="preserve"> </w:t>
      </w:r>
      <w:r>
        <w:rPr>
          <w:rStyle w:val="aff3"/>
          <w:i w:val="0"/>
          <w:iCs w:val="0"/>
          <w:sz w:val="28"/>
          <w:szCs w:val="28"/>
          <w:lang w:val="en-GB"/>
        </w:rPr>
        <w:t>Cochrane Database of Systematic Reviews</w:t>
      </w:r>
      <w:r>
        <w:rPr>
          <w:sz w:val="28"/>
          <w:szCs w:val="28"/>
          <w:lang w:val="en-GB"/>
        </w:rPr>
        <w:t xml:space="preserve"> 2001, Issue 3.</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Oral contraceptives for functional ovarian cysts</w:t>
      </w:r>
      <w:r w:rsidRPr="00184441">
        <w:rPr>
          <w:sz w:val="28"/>
          <w:szCs w:val="28"/>
          <w:lang w:val="en-US"/>
        </w:rPr>
        <w:t xml:space="preserve"> / </w:t>
      </w:r>
      <w:r>
        <w:rPr>
          <w:sz w:val="28"/>
          <w:szCs w:val="28"/>
          <w:lang w:val="en-GB"/>
        </w:rPr>
        <w:t>D</w:t>
      </w:r>
      <w:r w:rsidRPr="00184441">
        <w:rPr>
          <w:sz w:val="28"/>
          <w:szCs w:val="28"/>
          <w:lang w:val="en-US"/>
        </w:rPr>
        <w:t>.</w:t>
      </w:r>
      <w:r>
        <w:rPr>
          <w:sz w:val="28"/>
          <w:szCs w:val="28"/>
          <w:lang w:val="en-US"/>
        </w:rPr>
        <w:t xml:space="preserve"> </w:t>
      </w:r>
      <w:r>
        <w:rPr>
          <w:sz w:val="28"/>
          <w:szCs w:val="28"/>
          <w:lang w:val="en-GB"/>
        </w:rPr>
        <w:t>A</w:t>
      </w:r>
      <w:r w:rsidRPr="00184441">
        <w:rPr>
          <w:sz w:val="28"/>
          <w:szCs w:val="28"/>
          <w:lang w:val="en-US"/>
        </w:rPr>
        <w:t xml:space="preserve">. </w:t>
      </w:r>
      <w:r>
        <w:rPr>
          <w:sz w:val="28"/>
          <w:szCs w:val="28"/>
          <w:lang w:val="en-GB"/>
        </w:rPr>
        <w:t>Grimes, L</w:t>
      </w:r>
      <w:r w:rsidRPr="00184441">
        <w:rPr>
          <w:sz w:val="28"/>
          <w:szCs w:val="28"/>
          <w:lang w:val="en-US"/>
        </w:rPr>
        <w:t>.</w:t>
      </w:r>
      <w:r>
        <w:rPr>
          <w:sz w:val="28"/>
          <w:szCs w:val="28"/>
          <w:lang w:val="en-US"/>
        </w:rPr>
        <w:t xml:space="preserve"> </w:t>
      </w:r>
      <w:r>
        <w:rPr>
          <w:sz w:val="28"/>
          <w:szCs w:val="28"/>
          <w:lang w:val="en-GB"/>
        </w:rPr>
        <w:t>B</w:t>
      </w:r>
      <w:r w:rsidRPr="00184441">
        <w:rPr>
          <w:sz w:val="28"/>
          <w:szCs w:val="28"/>
          <w:lang w:val="en-US"/>
        </w:rPr>
        <w:t xml:space="preserve">. </w:t>
      </w:r>
      <w:r>
        <w:rPr>
          <w:sz w:val="28"/>
          <w:szCs w:val="28"/>
          <w:lang w:val="en-GB"/>
        </w:rPr>
        <w:t>Jones, L</w:t>
      </w:r>
      <w:r w:rsidRPr="00184441">
        <w:rPr>
          <w:sz w:val="28"/>
          <w:szCs w:val="28"/>
          <w:lang w:val="en-US"/>
        </w:rPr>
        <w:t>.</w:t>
      </w:r>
      <w:r>
        <w:rPr>
          <w:sz w:val="28"/>
          <w:szCs w:val="28"/>
          <w:lang w:val="en-US"/>
        </w:rPr>
        <w:t> </w:t>
      </w:r>
      <w:r>
        <w:rPr>
          <w:sz w:val="28"/>
          <w:szCs w:val="28"/>
          <w:lang w:val="en-GB"/>
        </w:rPr>
        <w:t>M</w:t>
      </w:r>
      <w:r w:rsidRPr="00184441">
        <w:rPr>
          <w:sz w:val="28"/>
          <w:szCs w:val="28"/>
          <w:lang w:val="en-US"/>
        </w:rPr>
        <w:t>.</w:t>
      </w:r>
      <w:r w:rsidRPr="00184441">
        <w:rPr>
          <w:lang w:val="en-US"/>
        </w:rPr>
        <w:t> </w:t>
      </w:r>
      <w:r>
        <w:rPr>
          <w:sz w:val="28"/>
          <w:szCs w:val="28"/>
          <w:lang w:val="en-GB"/>
        </w:rPr>
        <w:t>Lopez, K</w:t>
      </w:r>
      <w:r w:rsidRPr="00184441">
        <w:rPr>
          <w:sz w:val="28"/>
          <w:szCs w:val="28"/>
          <w:lang w:val="en-US"/>
        </w:rPr>
        <w:t>.</w:t>
      </w:r>
      <w:r>
        <w:rPr>
          <w:sz w:val="28"/>
          <w:szCs w:val="28"/>
          <w:lang w:val="en-US"/>
        </w:rPr>
        <w:t xml:space="preserve"> </w:t>
      </w:r>
      <w:r>
        <w:rPr>
          <w:sz w:val="28"/>
          <w:szCs w:val="28"/>
          <w:lang w:val="en-GB"/>
        </w:rPr>
        <w:t>F</w:t>
      </w:r>
      <w:r w:rsidRPr="00184441">
        <w:rPr>
          <w:sz w:val="28"/>
          <w:szCs w:val="28"/>
          <w:lang w:val="en-US"/>
        </w:rPr>
        <w:t xml:space="preserve">. </w:t>
      </w:r>
      <w:r>
        <w:rPr>
          <w:sz w:val="28"/>
          <w:szCs w:val="28"/>
          <w:lang w:val="en-GB"/>
        </w:rPr>
        <w:t xml:space="preserve">Schulz </w:t>
      </w:r>
      <w:r w:rsidRPr="00184441">
        <w:rPr>
          <w:sz w:val="28"/>
          <w:szCs w:val="28"/>
          <w:lang w:val="en-US"/>
        </w:rPr>
        <w:t>//</w:t>
      </w:r>
      <w:r>
        <w:rPr>
          <w:sz w:val="28"/>
          <w:szCs w:val="28"/>
          <w:lang w:val="en-GB"/>
        </w:rPr>
        <w:t xml:space="preserve"> Cochrane Database of Systematic Reviews 2006, Issue 3.</w:t>
      </w:r>
      <w:r w:rsidRPr="00184441">
        <w:rPr>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color w:val="000000"/>
          <w:sz w:val="28"/>
          <w:szCs w:val="28"/>
          <w:lang w:val="en-US"/>
        </w:rPr>
        <w:t>Norman R. J. Oestrogen and progestogen hormone replacement therapy for peri-menopausal and post-menopausal women: weight and body fat distribution</w:t>
      </w:r>
      <w:r w:rsidRPr="00184441">
        <w:rPr>
          <w:color w:val="000000"/>
          <w:sz w:val="28"/>
          <w:szCs w:val="28"/>
          <w:lang w:val="en-US"/>
        </w:rPr>
        <w:t xml:space="preserve"> / </w:t>
      </w:r>
      <w:r>
        <w:rPr>
          <w:color w:val="000000"/>
          <w:sz w:val="28"/>
          <w:szCs w:val="28"/>
          <w:lang w:val="en-US"/>
        </w:rPr>
        <w:t>R. J.</w:t>
      </w:r>
      <w:r w:rsidRPr="00184441">
        <w:rPr>
          <w:color w:val="000000"/>
          <w:sz w:val="28"/>
          <w:szCs w:val="28"/>
          <w:lang w:val="en-US"/>
        </w:rPr>
        <w:t xml:space="preserve"> </w:t>
      </w:r>
      <w:r>
        <w:rPr>
          <w:color w:val="000000"/>
          <w:sz w:val="28"/>
          <w:szCs w:val="28"/>
          <w:lang w:val="en-US"/>
        </w:rPr>
        <w:t>Norman, I. H. K.</w:t>
      </w:r>
      <w:r w:rsidRPr="00184441">
        <w:rPr>
          <w:color w:val="000000"/>
          <w:sz w:val="28"/>
          <w:szCs w:val="28"/>
          <w:lang w:val="en-US"/>
        </w:rPr>
        <w:t xml:space="preserve"> </w:t>
      </w:r>
      <w:r>
        <w:rPr>
          <w:color w:val="000000"/>
          <w:sz w:val="28"/>
          <w:szCs w:val="28"/>
          <w:lang w:val="en-US"/>
        </w:rPr>
        <w:t>Flight, M. C. P.</w:t>
      </w:r>
      <w:r w:rsidRPr="00184441">
        <w:rPr>
          <w:color w:val="000000"/>
          <w:sz w:val="28"/>
          <w:szCs w:val="28"/>
          <w:lang w:val="en-US"/>
        </w:rPr>
        <w:t xml:space="preserve"> </w:t>
      </w:r>
      <w:r>
        <w:rPr>
          <w:color w:val="000000"/>
          <w:sz w:val="28"/>
          <w:szCs w:val="28"/>
          <w:lang w:val="en-US"/>
        </w:rPr>
        <w:t>Rees // Cochrane Database of Systematic Reviews 1999, Issue 3.</w:t>
      </w:r>
      <w:r w:rsidRPr="00184441">
        <w:rPr>
          <w:color w:val="000000"/>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color w:val="000000"/>
          <w:sz w:val="28"/>
          <w:szCs w:val="28"/>
          <w:lang w:val="en-US"/>
        </w:rPr>
        <w:t>Hormone replacement therapy for preventing cardiovascular disease in post-menopausal women</w:t>
      </w:r>
      <w:r w:rsidRPr="00184441">
        <w:rPr>
          <w:color w:val="000000"/>
          <w:sz w:val="28"/>
          <w:szCs w:val="28"/>
          <w:lang w:val="en-US"/>
        </w:rPr>
        <w:t xml:space="preserve"> / </w:t>
      </w:r>
      <w:r>
        <w:rPr>
          <w:color w:val="000000"/>
          <w:sz w:val="28"/>
          <w:szCs w:val="28"/>
          <w:lang w:val="en-US"/>
        </w:rPr>
        <w:t>R.</w:t>
      </w:r>
      <w:r w:rsidRPr="00184441">
        <w:rPr>
          <w:color w:val="000000"/>
          <w:sz w:val="28"/>
          <w:szCs w:val="28"/>
          <w:lang w:val="en-US"/>
        </w:rPr>
        <w:t xml:space="preserve"> </w:t>
      </w:r>
      <w:r>
        <w:rPr>
          <w:color w:val="000000"/>
          <w:sz w:val="28"/>
          <w:szCs w:val="28"/>
          <w:lang w:val="en-US"/>
        </w:rPr>
        <w:t>Gabriel-Sánchez, L.</w:t>
      </w:r>
      <w:r w:rsidRPr="00184441">
        <w:rPr>
          <w:color w:val="000000"/>
          <w:sz w:val="28"/>
          <w:szCs w:val="28"/>
          <w:lang w:val="en-US"/>
        </w:rPr>
        <w:t xml:space="preserve"> </w:t>
      </w:r>
      <w:r>
        <w:rPr>
          <w:color w:val="000000"/>
          <w:sz w:val="28"/>
          <w:szCs w:val="28"/>
          <w:lang w:val="en-US"/>
        </w:rPr>
        <w:t>Carmona, M.</w:t>
      </w:r>
      <w:r w:rsidRPr="00184441">
        <w:rPr>
          <w:color w:val="000000"/>
          <w:sz w:val="28"/>
          <w:szCs w:val="28"/>
          <w:lang w:val="en-US"/>
        </w:rPr>
        <w:t xml:space="preserve"> </w:t>
      </w:r>
      <w:r>
        <w:rPr>
          <w:color w:val="000000"/>
          <w:sz w:val="28"/>
          <w:szCs w:val="28"/>
          <w:lang w:val="en-US"/>
        </w:rPr>
        <w:t>Roque [</w:t>
      </w:r>
      <w:r>
        <w:rPr>
          <w:sz w:val="28"/>
          <w:szCs w:val="28"/>
        </w:rPr>
        <w:t>е</w:t>
      </w:r>
      <w:r>
        <w:rPr>
          <w:sz w:val="28"/>
          <w:szCs w:val="28"/>
          <w:lang w:val="en-US"/>
        </w:rPr>
        <w:t xml:space="preserve">t </w:t>
      </w:r>
      <w:r>
        <w:rPr>
          <w:sz w:val="28"/>
          <w:szCs w:val="28"/>
        </w:rPr>
        <w:t>а</w:t>
      </w:r>
      <w:r>
        <w:rPr>
          <w:sz w:val="28"/>
          <w:szCs w:val="28"/>
          <w:lang w:val="en-US"/>
        </w:rPr>
        <w:t>l</w:t>
      </w:r>
      <w:r w:rsidRPr="00184441">
        <w:rPr>
          <w:sz w:val="28"/>
          <w:szCs w:val="28"/>
          <w:lang w:val="en-US"/>
        </w:rPr>
        <w:t>.</w:t>
      </w:r>
      <w:r>
        <w:rPr>
          <w:color w:val="000000"/>
          <w:sz w:val="28"/>
          <w:szCs w:val="28"/>
          <w:lang w:val="en-US"/>
        </w:rPr>
        <w:t>] // Cochrane Database of Systematic Reviews 2005, Issue 2.</w:t>
      </w:r>
      <w:r w:rsidRPr="00184441">
        <w:rPr>
          <w:color w:val="000000"/>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color w:val="000000"/>
          <w:sz w:val="28"/>
          <w:szCs w:val="28"/>
          <w:lang w:val="en-US"/>
        </w:rPr>
        <w:t xml:space="preserve">Vitamin D and vitamin D analogues for preventing fractures associated with involutional and post-menopausal osteoporosis </w:t>
      </w:r>
      <w:r w:rsidRPr="00184441">
        <w:rPr>
          <w:color w:val="000000"/>
          <w:sz w:val="28"/>
          <w:szCs w:val="28"/>
          <w:lang w:val="en-US"/>
        </w:rPr>
        <w:t xml:space="preserve">/ </w:t>
      </w:r>
      <w:r>
        <w:rPr>
          <w:color w:val="000000"/>
          <w:sz w:val="28"/>
          <w:szCs w:val="28"/>
          <w:lang w:val="en-US"/>
        </w:rPr>
        <w:t>A.</w:t>
      </w:r>
      <w:r w:rsidRPr="00184441">
        <w:rPr>
          <w:color w:val="000000"/>
          <w:sz w:val="28"/>
          <w:szCs w:val="28"/>
          <w:lang w:val="en-US"/>
        </w:rPr>
        <w:t xml:space="preserve"> </w:t>
      </w:r>
      <w:r>
        <w:rPr>
          <w:color w:val="000000"/>
          <w:sz w:val="28"/>
          <w:szCs w:val="28"/>
          <w:lang w:val="en-US"/>
        </w:rPr>
        <w:t>Avenell, W. J.</w:t>
      </w:r>
      <w:r w:rsidRPr="00184441">
        <w:rPr>
          <w:color w:val="000000"/>
          <w:sz w:val="28"/>
          <w:szCs w:val="28"/>
          <w:lang w:val="en-US"/>
        </w:rPr>
        <w:t xml:space="preserve"> </w:t>
      </w:r>
      <w:r>
        <w:rPr>
          <w:color w:val="000000"/>
          <w:sz w:val="28"/>
          <w:szCs w:val="28"/>
          <w:lang w:val="en-US"/>
        </w:rPr>
        <w:t>Gillespie, L. D.</w:t>
      </w:r>
      <w:r w:rsidRPr="00184441">
        <w:rPr>
          <w:color w:val="000000"/>
          <w:sz w:val="28"/>
          <w:szCs w:val="28"/>
          <w:lang w:val="en-US"/>
        </w:rPr>
        <w:t> </w:t>
      </w:r>
      <w:r>
        <w:rPr>
          <w:color w:val="000000"/>
          <w:sz w:val="28"/>
          <w:szCs w:val="28"/>
          <w:lang w:val="en-US"/>
        </w:rPr>
        <w:t>Gillespie [</w:t>
      </w:r>
      <w:r>
        <w:rPr>
          <w:sz w:val="28"/>
          <w:szCs w:val="28"/>
        </w:rPr>
        <w:t>е</w:t>
      </w:r>
      <w:r>
        <w:rPr>
          <w:sz w:val="28"/>
          <w:szCs w:val="28"/>
          <w:lang w:val="en-US"/>
        </w:rPr>
        <w:t xml:space="preserve">t </w:t>
      </w:r>
      <w:r>
        <w:rPr>
          <w:sz w:val="28"/>
          <w:szCs w:val="28"/>
        </w:rPr>
        <w:t>а</w:t>
      </w:r>
      <w:r>
        <w:rPr>
          <w:sz w:val="28"/>
          <w:szCs w:val="28"/>
          <w:lang w:val="en-US"/>
        </w:rPr>
        <w:t>l</w:t>
      </w:r>
      <w:r w:rsidRPr="00184441">
        <w:rPr>
          <w:sz w:val="28"/>
          <w:szCs w:val="28"/>
          <w:lang w:val="en-US"/>
        </w:rPr>
        <w:t>.</w:t>
      </w:r>
      <w:r>
        <w:rPr>
          <w:color w:val="000000"/>
          <w:sz w:val="28"/>
          <w:szCs w:val="28"/>
          <w:lang w:val="en-US"/>
        </w:rPr>
        <w:t>] // Cochrane Database of Systematic Reviews 2005, Issue 3.</w:t>
      </w:r>
      <w:r w:rsidRPr="00184441">
        <w:rPr>
          <w:color w:val="000000"/>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color w:val="000000"/>
          <w:sz w:val="28"/>
          <w:szCs w:val="28"/>
          <w:lang w:val="en-US"/>
        </w:rPr>
        <w:t>Hormone replacement therapy for cognitive function in postmenopausal women</w:t>
      </w:r>
      <w:r w:rsidRPr="00184441">
        <w:rPr>
          <w:color w:val="000000"/>
          <w:sz w:val="28"/>
          <w:szCs w:val="28"/>
          <w:lang w:val="en-US"/>
        </w:rPr>
        <w:t xml:space="preserve"> / </w:t>
      </w:r>
      <w:r>
        <w:rPr>
          <w:color w:val="000000"/>
          <w:sz w:val="28"/>
          <w:szCs w:val="28"/>
          <w:lang w:val="en-US"/>
        </w:rPr>
        <w:t>E.</w:t>
      </w:r>
      <w:r w:rsidRPr="00184441">
        <w:rPr>
          <w:color w:val="000000"/>
          <w:sz w:val="28"/>
          <w:szCs w:val="28"/>
          <w:lang w:val="en-US"/>
        </w:rPr>
        <w:t> </w:t>
      </w:r>
      <w:r>
        <w:rPr>
          <w:color w:val="000000"/>
          <w:sz w:val="28"/>
          <w:szCs w:val="28"/>
          <w:lang w:val="en-US"/>
        </w:rPr>
        <w:t>Hogervorst, K.</w:t>
      </w:r>
      <w:r w:rsidRPr="00184441">
        <w:rPr>
          <w:color w:val="000000"/>
          <w:sz w:val="28"/>
          <w:szCs w:val="28"/>
          <w:lang w:val="en-US"/>
        </w:rPr>
        <w:t xml:space="preserve"> </w:t>
      </w:r>
      <w:r>
        <w:rPr>
          <w:color w:val="000000"/>
          <w:sz w:val="28"/>
          <w:szCs w:val="28"/>
          <w:lang w:val="en-US"/>
        </w:rPr>
        <w:t>Yaffe, M.</w:t>
      </w:r>
      <w:r w:rsidRPr="00184441">
        <w:rPr>
          <w:color w:val="000000"/>
          <w:sz w:val="28"/>
          <w:szCs w:val="28"/>
          <w:lang w:val="en-US"/>
        </w:rPr>
        <w:t xml:space="preserve"> </w:t>
      </w:r>
      <w:r>
        <w:rPr>
          <w:color w:val="000000"/>
          <w:sz w:val="28"/>
          <w:szCs w:val="28"/>
          <w:lang w:val="en-US"/>
        </w:rPr>
        <w:t>Richards, F.</w:t>
      </w:r>
      <w:r w:rsidRPr="00184441">
        <w:rPr>
          <w:color w:val="000000"/>
          <w:sz w:val="28"/>
          <w:szCs w:val="28"/>
          <w:lang w:val="en-US"/>
        </w:rPr>
        <w:t xml:space="preserve"> </w:t>
      </w:r>
      <w:r>
        <w:rPr>
          <w:color w:val="000000"/>
          <w:sz w:val="28"/>
          <w:szCs w:val="28"/>
          <w:lang w:val="en-US"/>
        </w:rPr>
        <w:t>Huppert // Cochrane Database of Systematic Reviews 2002, Issue 2.</w:t>
      </w:r>
      <w:r w:rsidRPr="00184441">
        <w:rPr>
          <w:color w:val="000000"/>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color w:val="000000"/>
          <w:sz w:val="28"/>
          <w:szCs w:val="28"/>
          <w:lang w:val="en-US"/>
        </w:rPr>
        <w:t>Hormone replacement therapy in postmenopausal women: endometrial hyperplasia and irregular bleeding</w:t>
      </w:r>
      <w:r w:rsidRPr="00184441">
        <w:rPr>
          <w:color w:val="000000"/>
          <w:sz w:val="28"/>
          <w:szCs w:val="28"/>
          <w:lang w:val="en-US"/>
        </w:rPr>
        <w:t xml:space="preserve"> / </w:t>
      </w:r>
      <w:r>
        <w:rPr>
          <w:color w:val="000000"/>
          <w:sz w:val="28"/>
          <w:szCs w:val="28"/>
          <w:lang w:val="en-US"/>
        </w:rPr>
        <w:t>A. Lethaby, J. Suckling, D. Barlow [</w:t>
      </w:r>
      <w:r>
        <w:rPr>
          <w:sz w:val="28"/>
          <w:szCs w:val="28"/>
        </w:rPr>
        <w:t>е</w:t>
      </w:r>
      <w:r>
        <w:rPr>
          <w:sz w:val="28"/>
          <w:szCs w:val="28"/>
          <w:lang w:val="en-US"/>
        </w:rPr>
        <w:t xml:space="preserve">t </w:t>
      </w:r>
      <w:r>
        <w:rPr>
          <w:sz w:val="28"/>
          <w:szCs w:val="28"/>
        </w:rPr>
        <w:t>а</w:t>
      </w:r>
      <w:r>
        <w:rPr>
          <w:sz w:val="28"/>
          <w:szCs w:val="28"/>
          <w:lang w:val="en-US"/>
        </w:rPr>
        <w:t>l</w:t>
      </w:r>
      <w:r w:rsidRPr="00184441">
        <w:rPr>
          <w:sz w:val="28"/>
          <w:szCs w:val="28"/>
          <w:lang w:val="en-US"/>
        </w:rPr>
        <w:t>.]</w:t>
      </w:r>
      <w:r w:rsidRPr="00184441">
        <w:rPr>
          <w:color w:val="000000"/>
          <w:sz w:val="28"/>
          <w:szCs w:val="28"/>
          <w:lang w:val="en-US"/>
        </w:rPr>
        <w:t xml:space="preserve"> </w:t>
      </w:r>
      <w:r>
        <w:rPr>
          <w:color w:val="000000"/>
          <w:sz w:val="28"/>
          <w:szCs w:val="28"/>
          <w:lang w:val="en-US"/>
        </w:rPr>
        <w:t xml:space="preserve">// </w:t>
      </w:r>
      <w:r>
        <w:rPr>
          <w:color w:val="000000"/>
          <w:sz w:val="28"/>
          <w:szCs w:val="28"/>
          <w:lang w:val="en-US"/>
        </w:rPr>
        <w:lastRenderedPageBreak/>
        <w:t xml:space="preserve">Cochrane Database of Systematic Reviews 2004, Issue 3. </w:t>
      </w:r>
      <w:r w:rsidRPr="00184441">
        <w:rPr>
          <w:color w:val="000000"/>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color w:val="000000"/>
          <w:sz w:val="28"/>
          <w:szCs w:val="28"/>
          <w:lang w:val="en-US"/>
        </w:rPr>
        <w:t>Long term hormone therapy for perimenopausal and postmenopausal women</w:t>
      </w:r>
      <w:r w:rsidRPr="00184441">
        <w:rPr>
          <w:color w:val="000000"/>
          <w:sz w:val="28"/>
          <w:szCs w:val="28"/>
          <w:lang w:val="en-US"/>
        </w:rPr>
        <w:t xml:space="preserve"> /</w:t>
      </w:r>
      <w:r>
        <w:rPr>
          <w:color w:val="000000"/>
          <w:sz w:val="28"/>
          <w:szCs w:val="28"/>
          <w:lang w:val="en-US"/>
        </w:rPr>
        <w:t xml:space="preserve"> C.M.</w:t>
      </w:r>
      <w:r w:rsidRPr="00184441">
        <w:rPr>
          <w:color w:val="000000"/>
          <w:sz w:val="28"/>
          <w:szCs w:val="28"/>
          <w:lang w:val="en-US"/>
        </w:rPr>
        <w:t> </w:t>
      </w:r>
      <w:r>
        <w:rPr>
          <w:color w:val="000000"/>
          <w:sz w:val="28"/>
          <w:szCs w:val="28"/>
          <w:lang w:val="en-US"/>
        </w:rPr>
        <w:t>Farquhar, J.</w:t>
      </w:r>
      <w:r w:rsidRPr="00184441">
        <w:rPr>
          <w:color w:val="000000"/>
          <w:sz w:val="28"/>
          <w:szCs w:val="28"/>
          <w:lang w:val="en-US"/>
        </w:rPr>
        <w:t xml:space="preserve"> </w:t>
      </w:r>
      <w:r>
        <w:rPr>
          <w:color w:val="000000"/>
          <w:sz w:val="28"/>
          <w:szCs w:val="28"/>
          <w:lang w:val="en-US"/>
        </w:rPr>
        <w:t>Marjoribanks, A.</w:t>
      </w:r>
      <w:r w:rsidRPr="00184441">
        <w:rPr>
          <w:color w:val="000000"/>
          <w:sz w:val="28"/>
          <w:szCs w:val="28"/>
          <w:lang w:val="en-US"/>
        </w:rPr>
        <w:t xml:space="preserve"> </w:t>
      </w:r>
      <w:r>
        <w:rPr>
          <w:color w:val="000000"/>
          <w:sz w:val="28"/>
          <w:szCs w:val="28"/>
          <w:lang w:val="en-US"/>
        </w:rPr>
        <w:t>Lethaby [</w:t>
      </w:r>
      <w:r>
        <w:rPr>
          <w:sz w:val="28"/>
          <w:szCs w:val="28"/>
        </w:rPr>
        <w:t>е</w:t>
      </w:r>
      <w:r>
        <w:rPr>
          <w:sz w:val="28"/>
          <w:szCs w:val="28"/>
          <w:lang w:val="en-US"/>
        </w:rPr>
        <w:t xml:space="preserve">t </w:t>
      </w:r>
      <w:r>
        <w:rPr>
          <w:sz w:val="28"/>
          <w:szCs w:val="28"/>
        </w:rPr>
        <w:t>а</w:t>
      </w:r>
      <w:r>
        <w:rPr>
          <w:sz w:val="28"/>
          <w:szCs w:val="28"/>
          <w:lang w:val="en-US"/>
        </w:rPr>
        <w:t>l</w:t>
      </w:r>
      <w:r w:rsidRPr="00184441">
        <w:rPr>
          <w:sz w:val="28"/>
          <w:szCs w:val="28"/>
          <w:lang w:val="en-US"/>
        </w:rPr>
        <w:t>.]</w:t>
      </w:r>
      <w:r>
        <w:rPr>
          <w:color w:val="000000"/>
          <w:sz w:val="28"/>
          <w:szCs w:val="28"/>
          <w:lang w:val="en-US"/>
        </w:rPr>
        <w:t xml:space="preserve"> // Cochrane Database of Systematic Reviews 2005, Issue 3.</w:t>
      </w:r>
      <w:r w:rsidRPr="00184441">
        <w:rPr>
          <w:color w:val="000000"/>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color w:val="000000"/>
          <w:sz w:val="28"/>
          <w:szCs w:val="28"/>
          <w:lang w:val="en-US"/>
        </w:rPr>
        <w:t xml:space="preserve">Hormone replacement therapy to maintain cognitive function in women with dementia </w:t>
      </w:r>
      <w:r w:rsidRPr="00184441">
        <w:rPr>
          <w:color w:val="000000"/>
          <w:sz w:val="28"/>
          <w:szCs w:val="28"/>
          <w:lang w:val="en-US"/>
        </w:rPr>
        <w:t xml:space="preserve">/ </w:t>
      </w:r>
      <w:r>
        <w:rPr>
          <w:color w:val="000000"/>
          <w:sz w:val="28"/>
          <w:szCs w:val="28"/>
          <w:lang w:val="en-US"/>
        </w:rPr>
        <w:t>E.</w:t>
      </w:r>
      <w:r w:rsidRPr="00184441">
        <w:rPr>
          <w:color w:val="000000"/>
          <w:sz w:val="28"/>
          <w:szCs w:val="28"/>
          <w:lang w:val="en-US"/>
        </w:rPr>
        <w:t xml:space="preserve"> </w:t>
      </w:r>
      <w:r>
        <w:rPr>
          <w:color w:val="000000"/>
          <w:sz w:val="28"/>
          <w:szCs w:val="28"/>
          <w:lang w:val="en-US"/>
        </w:rPr>
        <w:t>Hogervorst, K.</w:t>
      </w:r>
      <w:r w:rsidRPr="00184441">
        <w:rPr>
          <w:color w:val="000000"/>
          <w:sz w:val="28"/>
          <w:szCs w:val="28"/>
          <w:lang w:val="en-US"/>
        </w:rPr>
        <w:t xml:space="preserve"> </w:t>
      </w:r>
      <w:r>
        <w:rPr>
          <w:color w:val="000000"/>
          <w:sz w:val="28"/>
          <w:szCs w:val="28"/>
          <w:lang w:val="en-US"/>
        </w:rPr>
        <w:t>Yaffe, M.</w:t>
      </w:r>
      <w:r w:rsidRPr="00184441">
        <w:rPr>
          <w:color w:val="000000"/>
          <w:sz w:val="28"/>
          <w:szCs w:val="28"/>
          <w:lang w:val="en-US"/>
        </w:rPr>
        <w:t xml:space="preserve"> </w:t>
      </w:r>
      <w:r>
        <w:rPr>
          <w:color w:val="000000"/>
          <w:sz w:val="28"/>
          <w:szCs w:val="28"/>
          <w:lang w:val="en-US"/>
        </w:rPr>
        <w:t>Richards, F.</w:t>
      </w:r>
      <w:r w:rsidRPr="00184441">
        <w:rPr>
          <w:color w:val="000000"/>
          <w:sz w:val="28"/>
          <w:szCs w:val="28"/>
          <w:lang w:val="en-US"/>
        </w:rPr>
        <w:t xml:space="preserve"> </w:t>
      </w:r>
      <w:r>
        <w:rPr>
          <w:color w:val="000000"/>
          <w:sz w:val="28"/>
          <w:szCs w:val="28"/>
          <w:lang w:val="en-US"/>
        </w:rPr>
        <w:t>Huppert // Cochrane Database of Systematic Reviews 2002, Issue 3.</w:t>
      </w:r>
      <w:r w:rsidRPr="00184441">
        <w:rPr>
          <w:color w:val="000000"/>
          <w:sz w:val="28"/>
          <w:szCs w:val="28"/>
          <w:lang w:val="en-US"/>
        </w:rPr>
        <w:t xml:space="preserve"> </w:t>
      </w:r>
      <w:r>
        <w:rPr>
          <w:sz w:val="28"/>
          <w:szCs w:val="28"/>
        </w:rPr>
        <w:t>[Електронний ресурс]. – Режим доступу до інформації : http : //www.cochrane.org/.</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Державна програма забезпечення населення лікарськими засобами на 2004-2010 рр., затверджена Постановою КМ України № 1162 від 25.07.2003 //Офіційний вісник України. – 2003. – № 31. – С.56-59.</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Фармакоэкономические исследования в практике здравоохранения: Учеб.-метод. пособие / Н. Б. Дремова, А. Н. Овод, В. А .Солянина [и др.]  – Курск</w:t>
      </w:r>
      <w:r>
        <w:rPr>
          <w:sz w:val="28"/>
          <w:szCs w:val="28"/>
          <w:lang w:val="en-US"/>
        </w:rPr>
        <w:t xml:space="preserve"> </w:t>
      </w:r>
      <w:r>
        <w:rPr>
          <w:sz w:val="28"/>
          <w:szCs w:val="28"/>
        </w:rPr>
        <w:t>: КГМУ, 2003. – 331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Кожухова Т.В. Основи психолого-педагогічного дослідження: Навч. посіб. / Т.</w:t>
      </w:r>
      <w:r>
        <w:rPr>
          <w:sz w:val="28"/>
          <w:szCs w:val="28"/>
          <w:lang w:val="en-US"/>
        </w:rPr>
        <w:t> </w:t>
      </w:r>
      <w:r>
        <w:rPr>
          <w:sz w:val="28"/>
          <w:szCs w:val="28"/>
        </w:rPr>
        <w:t>В. Кожухова, Л. Г. Кайдалова, В. В. Шпалінський. – Х. : Золоті сторінки, 2002. – 240 с.</w:t>
      </w:r>
    </w:p>
    <w:p w:rsidR="00184441" w:rsidRP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US"/>
        </w:rPr>
      </w:pPr>
      <w:r>
        <w:rPr>
          <w:sz w:val="28"/>
          <w:szCs w:val="28"/>
          <w:lang w:val="en-US"/>
        </w:rPr>
        <w:t>Terleckyi N. Population and Households Projections, 2003 – 2030, National Economic Projection Series</w:t>
      </w:r>
      <w:r w:rsidRPr="00184441">
        <w:rPr>
          <w:sz w:val="28"/>
          <w:szCs w:val="28"/>
          <w:lang w:val="en-US"/>
        </w:rPr>
        <w:t xml:space="preserve"> – </w:t>
      </w:r>
      <w:r>
        <w:rPr>
          <w:sz w:val="28"/>
          <w:szCs w:val="28"/>
          <w:lang w:val="en-US"/>
        </w:rPr>
        <w:t>2004</w:t>
      </w:r>
      <w:r w:rsidRPr="00184441">
        <w:rPr>
          <w:sz w:val="28"/>
          <w:szCs w:val="28"/>
          <w:lang w:val="en-US"/>
        </w:rPr>
        <w:t xml:space="preserve"> / </w:t>
      </w:r>
      <w:r>
        <w:rPr>
          <w:sz w:val="28"/>
          <w:szCs w:val="28"/>
          <w:lang w:val="en-GB"/>
        </w:rPr>
        <w:t>N.</w:t>
      </w:r>
      <w:r w:rsidRPr="00184441">
        <w:rPr>
          <w:sz w:val="28"/>
          <w:szCs w:val="28"/>
          <w:lang w:val="en-US"/>
        </w:rPr>
        <w:t xml:space="preserve"> </w:t>
      </w:r>
      <w:r>
        <w:rPr>
          <w:sz w:val="28"/>
          <w:szCs w:val="28"/>
          <w:lang w:val="en-GB"/>
        </w:rPr>
        <w:t>Terleckyi, Ch.</w:t>
      </w:r>
      <w:r w:rsidRPr="00184441">
        <w:rPr>
          <w:sz w:val="28"/>
          <w:szCs w:val="28"/>
          <w:lang w:val="en-US"/>
        </w:rPr>
        <w:t xml:space="preserve"> </w:t>
      </w:r>
      <w:r>
        <w:rPr>
          <w:sz w:val="28"/>
          <w:szCs w:val="28"/>
          <w:lang w:val="es-ES"/>
        </w:rPr>
        <w:t>Coleman, Ya.</w:t>
      </w:r>
      <w:r w:rsidRPr="00184441">
        <w:rPr>
          <w:sz w:val="28"/>
          <w:szCs w:val="28"/>
          <w:lang w:val="en-US"/>
        </w:rPr>
        <w:t xml:space="preserve"> </w:t>
      </w:r>
      <w:r>
        <w:rPr>
          <w:sz w:val="28"/>
          <w:szCs w:val="28"/>
          <w:lang w:val="es-ES"/>
        </w:rPr>
        <w:t>Prytula</w:t>
      </w:r>
      <w:r w:rsidRPr="00184441">
        <w:rPr>
          <w:sz w:val="28"/>
          <w:szCs w:val="28"/>
          <w:lang w:val="en-US"/>
        </w:rPr>
        <w:t xml:space="preserve"> //</w:t>
      </w:r>
      <w:r>
        <w:rPr>
          <w:sz w:val="28"/>
          <w:szCs w:val="28"/>
          <w:lang w:val="en-US"/>
        </w:rPr>
        <w:t xml:space="preserve"> Demographic Detail</w:t>
      </w:r>
      <w:r w:rsidRPr="00184441">
        <w:rPr>
          <w:sz w:val="28"/>
          <w:szCs w:val="28"/>
          <w:lang w:val="en-US"/>
        </w:rPr>
        <w:t xml:space="preserve"> </w:t>
      </w:r>
      <w:r>
        <w:rPr>
          <w:sz w:val="28"/>
          <w:szCs w:val="28"/>
          <w:lang w:val="en-US"/>
        </w:rPr>
        <w:t>– NPA Data Inc. – 200</w:t>
      </w:r>
      <w:r w:rsidRPr="00184441">
        <w:rPr>
          <w:sz w:val="28"/>
          <w:szCs w:val="28"/>
          <w:lang w:val="en-US"/>
        </w:rPr>
        <w:t>4.</w:t>
      </w:r>
      <w:r>
        <w:rPr>
          <w:sz w:val="28"/>
          <w:szCs w:val="28"/>
          <w:lang w:val="en-US"/>
        </w:rPr>
        <w:t xml:space="preserve"> </w:t>
      </w:r>
      <w:r w:rsidRPr="00184441">
        <w:rPr>
          <w:sz w:val="28"/>
          <w:szCs w:val="28"/>
          <w:lang w:val="en-US"/>
        </w:rPr>
        <w:t xml:space="preserve">– </w:t>
      </w:r>
      <w:r>
        <w:rPr>
          <w:sz w:val="28"/>
          <w:szCs w:val="28"/>
          <w:lang w:val="en-US"/>
        </w:rPr>
        <w:t>Vol</w:t>
      </w:r>
      <w:r w:rsidRPr="00184441">
        <w:rPr>
          <w:sz w:val="28"/>
          <w:szCs w:val="28"/>
          <w:lang w:val="en-US"/>
        </w:rPr>
        <w:t>.</w:t>
      </w:r>
      <w:r>
        <w:rPr>
          <w:sz w:val="28"/>
          <w:szCs w:val="28"/>
          <w:lang w:val="en-US"/>
        </w:rPr>
        <w:t xml:space="preserve"> 3</w:t>
      </w:r>
      <w:r w:rsidRPr="00184441">
        <w:rPr>
          <w:sz w:val="28"/>
          <w:szCs w:val="28"/>
          <w:lang w:val="en-US"/>
        </w:rPr>
        <w:t>.</w:t>
      </w:r>
      <w:r>
        <w:rPr>
          <w:sz w:val="28"/>
          <w:szCs w:val="28"/>
          <w:lang w:val="en-US"/>
        </w:rPr>
        <w:t xml:space="preserve"> – </w:t>
      </w:r>
      <w:r>
        <w:rPr>
          <w:sz w:val="28"/>
          <w:szCs w:val="28"/>
        </w:rPr>
        <w:t>Р</w:t>
      </w:r>
      <w:r w:rsidRPr="00184441">
        <w:rPr>
          <w:sz w:val="28"/>
          <w:szCs w:val="28"/>
          <w:lang w:val="en-US"/>
        </w:rPr>
        <w:t>. 332.</w:t>
      </w:r>
    </w:p>
    <w:p w:rsidR="00184441" w:rsidRP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US"/>
        </w:rPr>
      </w:pPr>
      <w:r>
        <w:rPr>
          <w:sz w:val="28"/>
          <w:szCs w:val="28"/>
          <w:lang w:val="en-GB"/>
        </w:rPr>
        <w:t>Terleckyi N.</w:t>
      </w:r>
      <w:r w:rsidRPr="00184441">
        <w:rPr>
          <w:sz w:val="28"/>
          <w:szCs w:val="28"/>
          <w:lang w:val="en-US"/>
        </w:rPr>
        <w:t xml:space="preserve"> </w:t>
      </w:r>
      <w:r>
        <w:rPr>
          <w:sz w:val="28"/>
          <w:szCs w:val="28"/>
          <w:lang w:val="en-US"/>
        </w:rPr>
        <w:t>Regional Economic Projection Series: Regional Economic Growth in the United</w:t>
      </w:r>
      <w:r w:rsidRPr="00184441">
        <w:rPr>
          <w:sz w:val="28"/>
          <w:szCs w:val="28"/>
          <w:lang w:val="en-US"/>
        </w:rPr>
        <w:t xml:space="preserve"> </w:t>
      </w:r>
      <w:r>
        <w:rPr>
          <w:sz w:val="28"/>
          <w:szCs w:val="28"/>
          <w:lang w:val="en-US"/>
        </w:rPr>
        <w:t>States: Projection for 2005-2030</w:t>
      </w:r>
      <w:r w:rsidRPr="00184441">
        <w:rPr>
          <w:sz w:val="28"/>
          <w:szCs w:val="28"/>
          <w:lang w:val="en-US"/>
        </w:rPr>
        <w:t xml:space="preserve"> / </w:t>
      </w:r>
      <w:r>
        <w:rPr>
          <w:sz w:val="28"/>
          <w:szCs w:val="28"/>
          <w:lang w:val="en-GB"/>
        </w:rPr>
        <w:t>N.</w:t>
      </w:r>
      <w:r w:rsidRPr="00184441">
        <w:rPr>
          <w:sz w:val="28"/>
          <w:szCs w:val="28"/>
          <w:lang w:val="en-US"/>
        </w:rPr>
        <w:t xml:space="preserve"> </w:t>
      </w:r>
      <w:r>
        <w:rPr>
          <w:sz w:val="28"/>
          <w:szCs w:val="28"/>
          <w:lang w:val="en-GB"/>
        </w:rPr>
        <w:t>Terleckyi, Ch.</w:t>
      </w:r>
      <w:r w:rsidRPr="00184441">
        <w:rPr>
          <w:sz w:val="28"/>
          <w:szCs w:val="28"/>
          <w:lang w:val="en-US"/>
        </w:rPr>
        <w:t xml:space="preserve"> </w:t>
      </w:r>
      <w:r>
        <w:rPr>
          <w:sz w:val="28"/>
          <w:szCs w:val="28"/>
          <w:lang w:val="es-ES"/>
        </w:rPr>
        <w:t>Coleman, Ya.</w:t>
      </w:r>
      <w:r w:rsidRPr="00184441">
        <w:rPr>
          <w:sz w:val="28"/>
          <w:szCs w:val="28"/>
          <w:lang w:val="en-US"/>
        </w:rPr>
        <w:t xml:space="preserve"> </w:t>
      </w:r>
      <w:r>
        <w:rPr>
          <w:sz w:val="28"/>
          <w:szCs w:val="28"/>
          <w:lang w:val="es-ES"/>
        </w:rPr>
        <w:t>Prytula</w:t>
      </w:r>
      <w:r w:rsidRPr="00184441">
        <w:rPr>
          <w:sz w:val="28"/>
          <w:szCs w:val="28"/>
          <w:lang w:val="en-US"/>
        </w:rPr>
        <w:t>. –</w:t>
      </w:r>
      <w:r>
        <w:rPr>
          <w:sz w:val="28"/>
          <w:szCs w:val="28"/>
          <w:lang w:val="en-US"/>
        </w:rPr>
        <w:t xml:space="preserve"> Demographic Detail</w:t>
      </w:r>
      <w:r w:rsidRPr="00184441">
        <w:rPr>
          <w:sz w:val="28"/>
          <w:szCs w:val="28"/>
          <w:lang w:val="en-US"/>
        </w:rPr>
        <w:t xml:space="preserve"> </w:t>
      </w:r>
      <w:r>
        <w:rPr>
          <w:sz w:val="28"/>
          <w:szCs w:val="28"/>
          <w:lang w:val="en-US"/>
        </w:rPr>
        <w:t>– NPA Data Inc. – 2006</w:t>
      </w:r>
      <w:r w:rsidRPr="00184441">
        <w:rPr>
          <w:sz w:val="28"/>
          <w:szCs w:val="28"/>
          <w:lang w:val="en-US"/>
        </w:rPr>
        <w:t>.</w:t>
      </w:r>
      <w:r>
        <w:rPr>
          <w:sz w:val="28"/>
          <w:szCs w:val="28"/>
          <w:lang w:val="en-US"/>
        </w:rPr>
        <w:t xml:space="preserve"> </w:t>
      </w:r>
      <w:r w:rsidRPr="00184441">
        <w:rPr>
          <w:sz w:val="28"/>
          <w:szCs w:val="28"/>
          <w:lang w:val="en-US"/>
        </w:rPr>
        <w:t xml:space="preserve">– </w:t>
      </w:r>
      <w:r>
        <w:rPr>
          <w:sz w:val="28"/>
          <w:szCs w:val="28"/>
          <w:lang w:val="en-US"/>
        </w:rPr>
        <w:t>Vol</w:t>
      </w:r>
      <w:r w:rsidRPr="00184441">
        <w:rPr>
          <w:sz w:val="28"/>
          <w:szCs w:val="28"/>
          <w:lang w:val="en-US"/>
        </w:rPr>
        <w:t>.</w:t>
      </w:r>
      <w:r>
        <w:rPr>
          <w:sz w:val="28"/>
          <w:szCs w:val="28"/>
          <w:lang w:val="en-US"/>
        </w:rPr>
        <w:t xml:space="preserve"> 3</w:t>
      </w:r>
      <w:r w:rsidRPr="00184441">
        <w:rPr>
          <w:sz w:val="28"/>
          <w:szCs w:val="28"/>
          <w:lang w:val="en-US"/>
        </w:rPr>
        <w:t>.</w:t>
      </w:r>
      <w:r>
        <w:rPr>
          <w:sz w:val="28"/>
          <w:szCs w:val="28"/>
          <w:lang w:val="en-US"/>
        </w:rPr>
        <w:t xml:space="preserve"> – </w:t>
      </w:r>
      <w:r>
        <w:rPr>
          <w:sz w:val="28"/>
          <w:szCs w:val="28"/>
        </w:rPr>
        <w:t>Р</w:t>
      </w:r>
      <w:r w:rsidRPr="00184441">
        <w:rPr>
          <w:sz w:val="28"/>
          <w:szCs w:val="28"/>
          <w:lang w:val="en-US"/>
        </w:rPr>
        <w:t xml:space="preserve">. </w:t>
      </w:r>
      <w:r>
        <w:rPr>
          <w:sz w:val="28"/>
          <w:szCs w:val="28"/>
          <w:lang w:val="en-US"/>
        </w:rPr>
        <w:t>445</w:t>
      </w:r>
      <w:r w:rsidRPr="00184441">
        <w:rPr>
          <w:sz w:val="28"/>
          <w:szCs w:val="28"/>
          <w:lang w:val="en-US"/>
        </w:rPr>
        <w:t>.</w:t>
      </w:r>
    </w:p>
    <w:p w:rsidR="00184441" w:rsidRP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rPr>
          <w:lang w:val="en-US"/>
        </w:rPr>
      </w:pPr>
      <w:r>
        <w:t>Шевчук</w:t>
      </w:r>
      <w:r w:rsidRPr="00184441">
        <w:rPr>
          <w:lang w:val="en-US"/>
        </w:rPr>
        <w:t xml:space="preserve"> </w:t>
      </w:r>
      <w:r>
        <w:t>Л</w:t>
      </w:r>
      <w:r w:rsidRPr="00184441">
        <w:rPr>
          <w:lang w:val="en-US"/>
        </w:rPr>
        <w:t xml:space="preserve">. </w:t>
      </w:r>
      <w:r>
        <w:t>Т</w:t>
      </w:r>
      <w:r w:rsidRPr="00184441">
        <w:rPr>
          <w:lang w:val="en-US"/>
        </w:rPr>
        <w:t xml:space="preserve">. </w:t>
      </w:r>
      <w:r>
        <w:t>Здоров</w:t>
      </w:r>
      <w:r w:rsidRPr="00184441">
        <w:rPr>
          <w:lang w:val="en-US"/>
        </w:rPr>
        <w:t>’</w:t>
      </w:r>
      <w:r>
        <w:t>я</w:t>
      </w:r>
      <w:r w:rsidRPr="00184441">
        <w:rPr>
          <w:lang w:val="en-US"/>
        </w:rPr>
        <w:t xml:space="preserve"> </w:t>
      </w:r>
      <w:r>
        <w:t>жінок</w:t>
      </w:r>
      <w:r w:rsidRPr="00184441">
        <w:rPr>
          <w:lang w:val="en-US"/>
        </w:rPr>
        <w:t xml:space="preserve">: </w:t>
      </w:r>
      <w:r>
        <w:t>регіонально</w:t>
      </w:r>
      <w:r w:rsidRPr="00184441">
        <w:rPr>
          <w:lang w:val="en-US"/>
        </w:rPr>
        <w:t>-</w:t>
      </w:r>
      <w:r>
        <w:t>геогрефічні</w:t>
      </w:r>
      <w:r w:rsidRPr="00184441">
        <w:rPr>
          <w:lang w:val="en-US"/>
        </w:rPr>
        <w:t xml:space="preserve"> </w:t>
      </w:r>
      <w:r>
        <w:t>та</w:t>
      </w:r>
      <w:r w:rsidRPr="00184441">
        <w:rPr>
          <w:lang w:val="en-US"/>
        </w:rPr>
        <w:t xml:space="preserve"> </w:t>
      </w:r>
      <w:r>
        <w:t>соціально</w:t>
      </w:r>
      <w:r w:rsidRPr="00184441">
        <w:rPr>
          <w:lang w:val="en-US"/>
        </w:rPr>
        <w:t>-</w:t>
      </w:r>
      <w:r>
        <w:t>економічні</w:t>
      </w:r>
      <w:r w:rsidRPr="00184441">
        <w:rPr>
          <w:lang w:val="en-US"/>
        </w:rPr>
        <w:t xml:space="preserve"> </w:t>
      </w:r>
      <w:r>
        <w:t>аспекти</w:t>
      </w:r>
      <w:r w:rsidRPr="00184441">
        <w:rPr>
          <w:lang w:val="en-US"/>
        </w:rPr>
        <w:t xml:space="preserve"> (</w:t>
      </w:r>
      <w:r>
        <w:t>на</w:t>
      </w:r>
      <w:r w:rsidRPr="00184441">
        <w:rPr>
          <w:lang w:val="en-US"/>
        </w:rPr>
        <w:t xml:space="preserve"> </w:t>
      </w:r>
      <w:r>
        <w:t>матеріалах</w:t>
      </w:r>
      <w:r w:rsidRPr="00184441">
        <w:rPr>
          <w:lang w:val="en-US"/>
        </w:rPr>
        <w:t xml:space="preserve"> </w:t>
      </w:r>
      <w:r>
        <w:t>Львівської</w:t>
      </w:r>
      <w:r w:rsidRPr="00184441">
        <w:rPr>
          <w:lang w:val="en-US"/>
        </w:rPr>
        <w:t xml:space="preserve"> </w:t>
      </w:r>
      <w:r>
        <w:t>області</w:t>
      </w:r>
      <w:r w:rsidRPr="00184441">
        <w:rPr>
          <w:lang w:val="en-US"/>
        </w:rPr>
        <w:t xml:space="preserve">) / </w:t>
      </w:r>
      <w:r>
        <w:t>Л</w:t>
      </w:r>
      <w:r w:rsidRPr="00184441">
        <w:rPr>
          <w:lang w:val="en-US"/>
        </w:rPr>
        <w:t xml:space="preserve">. </w:t>
      </w:r>
      <w:r>
        <w:t>Т</w:t>
      </w:r>
      <w:r w:rsidRPr="00184441">
        <w:rPr>
          <w:lang w:val="en-US"/>
        </w:rPr>
        <w:t xml:space="preserve">. </w:t>
      </w:r>
      <w:r>
        <w:t>Шевчук</w:t>
      </w:r>
      <w:r w:rsidRPr="00184441">
        <w:rPr>
          <w:lang w:val="en-US"/>
        </w:rPr>
        <w:t xml:space="preserve">, </w:t>
      </w:r>
      <w:r>
        <w:t>І</w:t>
      </w:r>
      <w:r w:rsidRPr="00184441">
        <w:rPr>
          <w:lang w:val="en-US"/>
        </w:rPr>
        <w:t>.</w:t>
      </w:r>
      <w:r>
        <w:rPr>
          <w:lang w:val="en-US"/>
        </w:rPr>
        <w:t> </w:t>
      </w:r>
      <w:r>
        <w:t>З</w:t>
      </w:r>
      <w:r w:rsidRPr="00184441">
        <w:rPr>
          <w:lang w:val="en-US"/>
        </w:rPr>
        <w:t>.</w:t>
      </w:r>
      <w:r>
        <w:rPr>
          <w:lang w:val="en-US"/>
        </w:rPr>
        <w:t> </w:t>
      </w:r>
      <w:r>
        <w:t>Дубаневич</w:t>
      </w:r>
      <w:r w:rsidRPr="00184441">
        <w:rPr>
          <w:lang w:val="en-US"/>
        </w:rPr>
        <w:t xml:space="preserve"> – </w:t>
      </w:r>
      <w:r>
        <w:t>Львів</w:t>
      </w:r>
      <w:r w:rsidRPr="00184441">
        <w:rPr>
          <w:lang w:val="en-US"/>
        </w:rPr>
        <w:t xml:space="preserve">, 2001. – 156 </w:t>
      </w:r>
      <w:r>
        <w:t>с</w:t>
      </w:r>
      <w:r w:rsidRPr="00184441">
        <w:rPr>
          <w:lang w:val="en-US"/>
        </w:rPr>
        <w:t>.</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Мартин Дж. Организация баз данных в вычислительных системах / Дж. Мартин</w:t>
      </w:r>
      <w:r>
        <w:rPr>
          <w:sz w:val="28"/>
          <w:szCs w:val="28"/>
          <w:lang w:val="en-US"/>
        </w:rPr>
        <w:t xml:space="preserve"> </w:t>
      </w:r>
      <w:r>
        <w:rPr>
          <w:sz w:val="28"/>
          <w:szCs w:val="28"/>
        </w:rPr>
        <w:t>; пер. с англ. – М. : Мир, 1980. – 662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lastRenderedPageBreak/>
        <w:t xml:space="preserve">Дейт К. Дж. Введение в системы баз данных (6-е издание) / К. Дж. Дейт. – М. ; С.Пб. ; К. : Вильямс, 2000. – 848 с. </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Роланд Ф. Д. Основные концепции баз данных / Ф. Д. Роланд. – М. ; С.Пб. ; К. : Вильямс, 2002. – 203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Конноли Т. Базы данных. Проектирование, реализация и сопровождение. Теория и практика (3-е издание) / Т. Конноли, К. Бегг. – М. ; С.Пб. ; К. : Вильямс,  2003. – 1439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 xml:space="preserve">Пасічник В. В. Організація баз даних і знань / В. В. Пасічник, В. А. Резніченко. – К. : Видавнича група </w:t>
      </w:r>
      <w:r>
        <w:rPr>
          <w:sz w:val="28"/>
          <w:szCs w:val="28"/>
          <w:lang w:val="en-US"/>
        </w:rPr>
        <w:t>BHV</w:t>
      </w:r>
      <w:r>
        <w:rPr>
          <w:sz w:val="28"/>
          <w:szCs w:val="28"/>
        </w:rPr>
        <w:t>, 2006. – 384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Геллер Л. Н. Информационные технологии в сфере обращения лекарств / Л. Н.</w:t>
      </w:r>
      <w:r>
        <w:t> </w:t>
      </w:r>
      <w:r>
        <w:rPr>
          <w:sz w:val="28"/>
          <w:szCs w:val="28"/>
        </w:rPr>
        <w:t>Геллер // Фармация. – 2006. – № 1. – С. 36-38.</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Заліська О. М. Дослідження ролі фармакоекономіки і фармацевтичної опіки для профілактики і лікування захворювань / О. М. Заліська, К. І. Пушак // Вісник фармації. – 2004. – № 4. – С. 45-49.</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 xml:space="preserve">Актуальні проблеми фармацевтичної профілактики / К. І. Пушак, І. І. Даценко, Б. Л. Парновський, Г. Ю. Яцкова // Фармац. журн. – 2005. – № 1. – С. 3-5. </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Реєстр виробів медичного призначення. – К., 2000. – 560 с.</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Бенюк В. О. Практичні аспекти гормональної контрацепції / В. О. Бенюк, І. А. Усевич // Медицинские аспекты здоровья женщины. – 2006. – № 2. – С. 24-27.</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Чолка В. А. Вадемекум акушера-гінеколога / В. А. Чолка, А. Б. Зіменковський. – Львів : СПОЛОМ, 2001. – 240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GB"/>
        </w:rPr>
      </w:pPr>
      <w:r>
        <w:rPr>
          <w:sz w:val="28"/>
          <w:szCs w:val="28"/>
          <w:lang w:val="en-GB"/>
        </w:rPr>
        <w:t xml:space="preserve">Burkman R. T. The transdermal contraceptive patch: a new approach to hormonal contraception </w:t>
      </w:r>
      <w:r w:rsidRPr="00184441">
        <w:rPr>
          <w:sz w:val="28"/>
          <w:szCs w:val="28"/>
          <w:lang w:val="en-US"/>
        </w:rPr>
        <w:t xml:space="preserve">/ </w:t>
      </w:r>
      <w:r>
        <w:rPr>
          <w:sz w:val="28"/>
          <w:szCs w:val="28"/>
          <w:lang w:val="en-GB"/>
        </w:rPr>
        <w:t>R</w:t>
      </w:r>
      <w:r w:rsidRPr="00184441">
        <w:rPr>
          <w:sz w:val="28"/>
          <w:szCs w:val="28"/>
          <w:lang w:val="en-US"/>
        </w:rPr>
        <w:t>.</w:t>
      </w:r>
      <w:r>
        <w:rPr>
          <w:sz w:val="28"/>
          <w:szCs w:val="28"/>
          <w:lang w:val="en-US"/>
        </w:rPr>
        <w:t xml:space="preserve"> </w:t>
      </w:r>
      <w:r>
        <w:rPr>
          <w:sz w:val="28"/>
          <w:szCs w:val="28"/>
          <w:lang w:val="en-GB"/>
        </w:rPr>
        <w:t>T.</w:t>
      </w:r>
      <w:r w:rsidRPr="00184441">
        <w:rPr>
          <w:sz w:val="28"/>
          <w:szCs w:val="28"/>
          <w:lang w:val="en-US"/>
        </w:rPr>
        <w:t xml:space="preserve"> </w:t>
      </w:r>
      <w:r>
        <w:rPr>
          <w:sz w:val="28"/>
          <w:szCs w:val="28"/>
          <w:lang w:val="en-GB"/>
        </w:rPr>
        <w:t xml:space="preserve">Burkman </w:t>
      </w:r>
      <w:r w:rsidRPr="00184441">
        <w:rPr>
          <w:sz w:val="28"/>
          <w:szCs w:val="28"/>
          <w:lang w:val="en-US"/>
        </w:rPr>
        <w:t xml:space="preserve">// </w:t>
      </w:r>
      <w:r>
        <w:rPr>
          <w:sz w:val="28"/>
          <w:szCs w:val="28"/>
          <w:lang w:val="en-GB"/>
        </w:rPr>
        <w:t>Int</w:t>
      </w:r>
      <w:r w:rsidRPr="00184441">
        <w:rPr>
          <w:sz w:val="28"/>
          <w:szCs w:val="28"/>
          <w:lang w:val="en-US"/>
        </w:rPr>
        <w:t>.</w:t>
      </w:r>
      <w:r>
        <w:rPr>
          <w:sz w:val="28"/>
          <w:szCs w:val="28"/>
          <w:lang w:val="en-GB"/>
        </w:rPr>
        <w:t xml:space="preserve"> J</w:t>
      </w:r>
      <w:r w:rsidRPr="00184441">
        <w:rPr>
          <w:sz w:val="28"/>
          <w:szCs w:val="28"/>
          <w:lang w:val="en-US"/>
        </w:rPr>
        <w:t>.</w:t>
      </w:r>
      <w:r>
        <w:rPr>
          <w:sz w:val="28"/>
          <w:szCs w:val="28"/>
          <w:lang w:val="en-GB"/>
        </w:rPr>
        <w:t xml:space="preserve"> Fertility</w:t>
      </w:r>
      <w:r w:rsidRPr="00184441">
        <w:rPr>
          <w:sz w:val="28"/>
          <w:szCs w:val="28"/>
          <w:lang w:val="en-US"/>
        </w:rPr>
        <w:t xml:space="preserve">. – </w:t>
      </w:r>
      <w:r>
        <w:rPr>
          <w:sz w:val="28"/>
          <w:szCs w:val="28"/>
          <w:lang w:val="en-GB"/>
        </w:rPr>
        <w:t xml:space="preserve"> 2002</w:t>
      </w:r>
      <w:r w:rsidRPr="00184441">
        <w:rPr>
          <w:sz w:val="28"/>
          <w:szCs w:val="28"/>
          <w:lang w:val="en-US"/>
        </w:rPr>
        <w:t xml:space="preserve">. – </w:t>
      </w:r>
      <w:r>
        <w:rPr>
          <w:sz w:val="28"/>
          <w:szCs w:val="28"/>
          <w:lang w:val="en-US"/>
        </w:rPr>
        <w:t>Vol.</w:t>
      </w:r>
      <w:r>
        <w:rPr>
          <w:sz w:val="28"/>
          <w:szCs w:val="28"/>
          <w:lang w:val="en-GB"/>
        </w:rPr>
        <w:t xml:space="preserve"> 47. – P.</w:t>
      </w:r>
      <w:r w:rsidRPr="00184441">
        <w:rPr>
          <w:sz w:val="28"/>
          <w:szCs w:val="28"/>
          <w:lang w:val="en-US"/>
        </w:rPr>
        <w:t> </w:t>
      </w:r>
      <w:r>
        <w:rPr>
          <w:sz w:val="28"/>
          <w:szCs w:val="28"/>
          <w:lang w:val="en-GB"/>
        </w:rPr>
        <w:t>69</w:t>
      </w:r>
      <w:r w:rsidRPr="00184441">
        <w:rPr>
          <w:sz w:val="28"/>
          <w:szCs w:val="28"/>
          <w:lang w:val="en-US"/>
        </w:rPr>
        <w:t>-</w:t>
      </w:r>
      <w:r>
        <w:rPr>
          <w:sz w:val="28"/>
          <w:szCs w:val="28"/>
          <w:lang w:val="en-GB"/>
        </w:rPr>
        <w:t>76.</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GB"/>
        </w:rPr>
      </w:pPr>
      <w:r>
        <w:rPr>
          <w:sz w:val="28"/>
          <w:szCs w:val="28"/>
          <w:lang w:val="en-GB"/>
        </w:rPr>
        <w:t>Mulders T.</w:t>
      </w:r>
      <w:r w:rsidRPr="00184441">
        <w:rPr>
          <w:sz w:val="28"/>
          <w:szCs w:val="28"/>
          <w:lang w:val="en-US"/>
        </w:rPr>
        <w:t xml:space="preserve"> </w:t>
      </w:r>
      <w:r>
        <w:rPr>
          <w:sz w:val="28"/>
          <w:szCs w:val="28"/>
          <w:lang w:val="en-GB"/>
        </w:rPr>
        <w:t>M.</w:t>
      </w:r>
      <w:r w:rsidRPr="00184441">
        <w:rPr>
          <w:sz w:val="28"/>
          <w:szCs w:val="28"/>
          <w:lang w:val="en-US"/>
        </w:rPr>
        <w:t xml:space="preserve"> </w:t>
      </w:r>
      <w:r>
        <w:rPr>
          <w:sz w:val="28"/>
          <w:szCs w:val="28"/>
          <w:lang w:val="en-GB"/>
        </w:rPr>
        <w:t>T. Use of the novel combined contraceptive vaginal ring NuvaRing for ovulation inhibition / T.</w:t>
      </w:r>
      <w:r w:rsidRPr="00184441">
        <w:rPr>
          <w:sz w:val="28"/>
          <w:szCs w:val="28"/>
          <w:lang w:val="en-US"/>
        </w:rPr>
        <w:t xml:space="preserve"> </w:t>
      </w:r>
      <w:r>
        <w:rPr>
          <w:sz w:val="28"/>
          <w:szCs w:val="28"/>
          <w:lang w:val="en-GB"/>
        </w:rPr>
        <w:t>M.</w:t>
      </w:r>
      <w:r w:rsidRPr="00184441">
        <w:rPr>
          <w:sz w:val="28"/>
          <w:szCs w:val="28"/>
          <w:lang w:val="en-US"/>
        </w:rPr>
        <w:t xml:space="preserve"> </w:t>
      </w:r>
      <w:r>
        <w:rPr>
          <w:sz w:val="28"/>
          <w:szCs w:val="28"/>
          <w:lang w:val="en-GB"/>
        </w:rPr>
        <w:t>T.</w:t>
      </w:r>
      <w:r w:rsidRPr="00184441">
        <w:rPr>
          <w:sz w:val="28"/>
          <w:szCs w:val="28"/>
          <w:lang w:val="en-US"/>
        </w:rPr>
        <w:t xml:space="preserve"> </w:t>
      </w:r>
      <w:r>
        <w:rPr>
          <w:sz w:val="28"/>
          <w:szCs w:val="28"/>
          <w:lang w:val="en-GB"/>
        </w:rPr>
        <w:t>Mulders, T.</w:t>
      </w:r>
      <w:r w:rsidRPr="00184441">
        <w:rPr>
          <w:sz w:val="28"/>
          <w:szCs w:val="28"/>
          <w:lang w:val="en-US"/>
        </w:rPr>
        <w:t xml:space="preserve"> </w:t>
      </w:r>
      <w:r>
        <w:rPr>
          <w:sz w:val="28"/>
          <w:szCs w:val="28"/>
          <w:lang w:val="en-GB"/>
        </w:rPr>
        <w:t>O.</w:t>
      </w:r>
      <w:r w:rsidRPr="00184441">
        <w:rPr>
          <w:sz w:val="28"/>
          <w:szCs w:val="28"/>
          <w:lang w:val="en-US"/>
        </w:rPr>
        <w:t xml:space="preserve"> </w:t>
      </w:r>
      <w:r>
        <w:rPr>
          <w:sz w:val="28"/>
          <w:szCs w:val="28"/>
          <w:lang w:val="en-GB"/>
        </w:rPr>
        <w:t>M.</w:t>
      </w:r>
      <w:r w:rsidRPr="00184441">
        <w:rPr>
          <w:sz w:val="28"/>
          <w:szCs w:val="28"/>
          <w:lang w:val="en-US"/>
        </w:rPr>
        <w:t xml:space="preserve"> </w:t>
      </w:r>
      <w:r>
        <w:rPr>
          <w:sz w:val="28"/>
          <w:szCs w:val="28"/>
          <w:lang w:val="en-GB"/>
        </w:rPr>
        <w:t xml:space="preserve">Dieben // Fertility and Sterility. – 2001. – </w:t>
      </w:r>
      <w:r>
        <w:rPr>
          <w:sz w:val="28"/>
          <w:szCs w:val="28"/>
          <w:lang w:val="en-US"/>
        </w:rPr>
        <w:t>Vol.</w:t>
      </w:r>
      <w:r>
        <w:rPr>
          <w:sz w:val="28"/>
          <w:szCs w:val="28"/>
          <w:lang w:val="en-GB"/>
        </w:rPr>
        <w:t xml:space="preserve"> 75. – P. 865</w:t>
      </w:r>
      <w:r w:rsidRPr="00184441">
        <w:rPr>
          <w:sz w:val="28"/>
          <w:szCs w:val="28"/>
          <w:lang w:val="en-US"/>
        </w:rPr>
        <w:t>-</w:t>
      </w:r>
      <w:r>
        <w:rPr>
          <w:sz w:val="28"/>
          <w:szCs w:val="28"/>
          <w:lang w:val="en-GB"/>
        </w:rPr>
        <w:t>870.</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GB"/>
        </w:rPr>
      </w:pPr>
      <w:r>
        <w:rPr>
          <w:sz w:val="28"/>
          <w:szCs w:val="28"/>
          <w:lang w:val="en-GB"/>
        </w:rPr>
        <w:lastRenderedPageBreak/>
        <w:t>Dieben T.</w:t>
      </w:r>
      <w:r w:rsidRPr="00184441">
        <w:rPr>
          <w:sz w:val="28"/>
          <w:szCs w:val="28"/>
          <w:lang w:val="en-US"/>
        </w:rPr>
        <w:t xml:space="preserve"> </w:t>
      </w:r>
      <w:r>
        <w:rPr>
          <w:sz w:val="28"/>
          <w:szCs w:val="28"/>
          <w:lang w:val="en-GB"/>
        </w:rPr>
        <w:t>O.</w:t>
      </w:r>
      <w:r w:rsidRPr="00184441">
        <w:rPr>
          <w:sz w:val="28"/>
          <w:szCs w:val="28"/>
          <w:lang w:val="en-US"/>
        </w:rPr>
        <w:t xml:space="preserve"> </w:t>
      </w:r>
      <w:r>
        <w:rPr>
          <w:sz w:val="28"/>
          <w:szCs w:val="28"/>
          <w:lang w:val="en-GB"/>
        </w:rPr>
        <w:t xml:space="preserve">M. Efficacy, cycle control and user acceptability of a novel combined contraceptive vaginal ring </w:t>
      </w:r>
      <w:r w:rsidRPr="00184441">
        <w:rPr>
          <w:sz w:val="28"/>
          <w:szCs w:val="28"/>
          <w:lang w:val="en-US"/>
        </w:rPr>
        <w:t xml:space="preserve">/ </w:t>
      </w:r>
      <w:r>
        <w:rPr>
          <w:sz w:val="28"/>
          <w:szCs w:val="28"/>
          <w:lang w:val="en-GB"/>
        </w:rPr>
        <w:t>T.</w:t>
      </w:r>
      <w:r w:rsidRPr="00184441">
        <w:rPr>
          <w:sz w:val="28"/>
          <w:szCs w:val="28"/>
          <w:lang w:val="en-US"/>
        </w:rPr>
        <w:t xml:space="preserve"> </w:t>
      </w:r>
      <w:r>
        <w:rPr>
          <w:sz w:val="28"/>
          <w:szCs w:val="28"/>
          <w:lang w:val="en-GB"/>
        </w:rPr>
        <w:t>O.</w:t>
      </w:r>
      <w:r w:rsidRPr="00184441">
        <w:rPr>
          <w:sz w:val="28"/>
          <w:szCs w:val="28"/>
          <w:lang w:val="en-US"/>
        </w:rPr>
        <w:t xml:space="preserve"> </w:t>
      </w:r>
      <w:r>
        <w:rPr>
          <w:sz w:val="28"/>
          <w:szCs w:val="28"/>
          <w:lang w:val="en-GB"/>
        </w:rPr>
        <w:t>M.</w:t>
      </w:r>
      <w:r w:rsidRPr="00184441">
        <w:rPr>
          <w:sz w:val="28"/>
          <w:szCs w:val="28"/>
          <w:lang w:val="en-US"/>
        </w:rPr>
        <w:t xml:space="preserve"> </w:t>
      </w:r>
      <w:r>
        <w:rPr>
          <w:sz w:val="28"/>
          <w:szCs w:val="28"/>
          <w:lang w:val="en-GB"/>
        </w:rPr>
        <w:t>Dieben, F.</w:t>
      </w:r>
      <w:r w:rsidRPr="00184441">
        <w:rPr>
          <w:sz w:val="28"/>
          <w:szCs w:val="28"/>
          <w:lang w:val="en-US"/>
        </w:rPr>
        <w:t xml:space="preserve"> </w:t>
      </w:r>
      <w:r>
        <w:rPr>
          <w:sz w:val="28"/>
          <w:szCs w:val="28"/>
          <w:lang w:val="en-GB"/>
        </w:rPr>
        <w:t>G.</w:t>
      </w:r>
      <w:r w:rsidRPr="00184441">
        <w:rPr>
          <w:sz w:val="28"/>
          <w:szCs w:val="28"/>
          <w:lang w:val="en-US"/>
        </w:rPr>
        <w:t xml:space="preserve"> </w:t>
      </w:r>
      <w:r>
        <w:rPr>
          <w:sz w:val="28"/>
          <w:szCs w:val="28"/>
          <w:lang w:val="en-GB"/>
        </w:rPr>
        <w:t>M.</w:t>
      </w:r>
      <w:r w:rsidRPr="00184441">
        <w:rPr>
          <w:sz w:val="28"/>
          <w:szCs w:val="28"/>
          <w:lang w:val="en-US"/>
        </w:rPr>
        <w:t xml:space="preserve"> </w:t>
      </w:r>
      <w:r>
        <w:rPr>
          <w:sz w:val="28"/>
          <w:szCs w:val="28"/>
          <w:lang w:val="en-GB"/>
        </w:rPr>
        <w:t>E.</w:t>
      </w:r>
      <w:r w:rsidRPr="00184441">
        <w:rPr>
          <w:sz w:val="28"/>
          <w:szCs w:val="28"/>
          <w:lang w:val="en-US"/>
        </w:rPr>
        <w:t xml:space="preserve"> </w:t>
      </w:r>
      <w:r>
        <w:rPr>
          <w:sz w:val="28"/>
          <w:szCs w:val="28"/>
          <w:lang w:val="en-GB"/>
        </w:rPr>
        <w:t>Roumen, D.</w:t>
      </w:r>
      <w:r w:rsidRPr="00184441">
        <w:rPr>
          <w:sz w:val="28"/>
          <w:szCs w:val="28"/>
          <w:lang w:val="en-US"/>
        </w:rPr>
        <w:t xml:space="preserve"> </w:t>
      </w:r>
      <w:r>
        <w:rPr>
          <w:sz w:val="28"/>
          <w:szCs w:val="28"/>
          <w:lang w:val="en-GB"/>
        </w:rPr>
        <w:t xml:space="preserve">Apter </w:t>
      </w:r>
      <w:r w:rsidRPr="00184441">
        <w:rPr>
          <w:sz w:val="28"/>
          <w:szCs w:val="28"/>
          <w:lang w:val="en-US"/>
        </w:rPr>
        <w:t>//</w:t>
      </w:r>
      <w:r>
        <w:rPr>
          <w:sz w:val="28"/>
          <w:szCs w:val="28"/>
          <w:lang w:val="en-GB"/>
        </w:rPr>
        <w:t xml:space="preserve"> Obstet</w:t>
      </w:r>
      <w:r w:rsidRPr="00184441">
        <w:rPr>
          <w:sz w:val="28"/>
          <w:szCs w:val="28"/>
          <w:lang w:val="en-US"/>
        </w:rPr>
        <w:t>.</w:t>
      </w:r>
      <w:r>
        <w:rPr>
          <w:sz w:val="28"/>
          <w:szCs w:val="28"/>
          <w:lang w:val="en-GB"/>
        </w:rPr>
        <w:t xml:space="preserve"> Gynecol</w:t>
      </w:r>
      <w:r>
        <w:rPr>
          <w:sz w:val="28"/>
          <w:szCs w:val="28"/>
        </w:rPr>
        <w:t xml:space="preserve">. – </w:t>
      </w:r>
      <w:r>
        <w:rPr>
          <w:sz w:val="28"/>
          <w:szCs w:val="28"/>
          <w:lang w:val="en-GB"/>
        </w:rPr>
        <w:t>2002</w:t>
      </w:r>
      <w:r>
        <w:rPr>
          <w:sz w:val="28"/>
          <w:szCs w:val="28"/>
        </w:rPr>
        <w:t xml:space="preserve">. – </w:t>
      </w:r>
      <w:r>
        <w:rPr>
          <w:sz w:val="28"/>
          <w:szCs w:val="28"/>
          <w:lang w:val="en-US"/>
        </w:rPr>
        <w:t xml:space="preserve">Vol. </w:t>
      </w:r>
      <w:r>
        <w:rPr>
          <w:sz w:val="28"/>
          <w:szCs w:val="28"/>
          <w:lang w:val="en-GB"/>
        </w:rPr>
        <w:t>100. – P. 585</w:t>
      </w:r>
      <w:r>
        <w:rPr>
          <w:sz w:val="28"/>
          <w:szCs w:val="28"/>
        </w:rPr>
        <w:t>-</w:t>
      </w:r>
      <w:r>
        <w:rPr>
          <w:sz w:val="28"/>
          <w:szCs w:val="28"/>
          <w:lang w:val="en-GB"/>
        </w:rPr>
        <w:t>593.</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GB"/>
        </w:rPr>
      </w:pPr>
      <w:r>
        <w:rPr>
          <w:sz w:val="28"/>
          <w:szCs w:val="28"/>
          <w:lang w:val="en-GB"/>
        </w:rPr>
        <w:t>Bounds W. Observational series on women using the contraceptive Mirena concurrently with antiepileptic and other enzyme-inducing drugs</w:t>
      </w:r>
      <w:r w:rsidRPr="00184441">
        <w:rPr>
          <w:sz w:val="28"/>
          <w:szCs w:val="28"/>
          <w:lang w:val="en-US"/>
        </w:rPr>
        <w:t xml:space="preserve"> / </w:t>
      </w:r>
      <w:r>
        <w:rPr>
          <w:sz w:val="28"/>
          <w:szCs w:val="28"/>
          <w:lang w:val="en-GB"/>
        </w:rPr>
        <w:t>W.</w:t>
      </w:r>
      <w:r w:rsidRPr="00184441">
        <w:rPr>
          <w:sz w:val="28"/>
          <w:szCs w:val="28"/>
          <w:lang w:val="en-US"/>
        </w:rPr>
        <w:t xml:space="preserve"> </w:t>
      </w:r>
      <w:r>
        <w:rPr>
          <w:sz w:val="28"/>
          <w:szCs w:val="28"/>
          <w:lang w:val="en-GB"/>
        </w:rPr>
        <w:t>Bounds, J.</w:t>
      </w:r>
      <w:r w:rsidRPr="00184441">
        <w:rPr>
          <w:sz w:val="28"/>
          <w:szCs w:val="28"/>
          <w:lang w:val="en-US"/>
        </w:rPr>
        <w:t> </w:t>
      </w:r>
      <w:r>
        <w:rPr>
          <w:sz w:val="28"/>
          <w:szCs w:val="28"/>
          <w:lang w:val="en-GB"/>
        </w:rPr>
        <w:t xml:space="preserve">Guillebaund </w:t>
      </w:r>
      <w:r w:rsidRPr="00184441">
        <w:rPr>
          <w:sz w:val="28"/>
          <w:szCs w:val="28"/>
          <w:lang w:val="en-US"/>
        </w:rPr>
        <w:t xml:space="preserve"> //</w:t>
      </w:r>
      <w:r>
        <w:rPr>
          <w:sz w:val="28"/>
          <w:szCs w:val="28"/>
          <w:lang w:val="en-GB"/>
        </w:rPr>
        <w:t xml:space="preserve"> J</w:t>
      </w:r>
      <w:r w:rsidRPr="00184441">
        <w:rPr>
          <w:sz w:val="28"/>
          <w:szCs w:val="28"/>
          <w:lang w:val="en-US"/>
        </w:rPr>
        <w:t>.</w:t>
      </w:r>
      <w:r>
        <w:rPr>
          <w:sz w:val="28"/>
          <w:szCs w:val="28"/>
          <w:lang w:val="en-GB"/>
        </w:rPr>
        <w:t xml:space="preserve"> Family Planning Reproductive Health Care</w:t>
      </w:r>
      <w:r w:rsidRPr="00184441">
        <w:rPr>
          <w:sz w:val="28"/>
          <w:szCs w:val="28"/>
          <w:lang w:val="en-US"/>
        </w:rPr>
        <w:t>. –</w:t>
      </w:r>
      <w:r>
        <w:rPr>
          <w:sz w:val="28"/>
          <w:szCs w:val="28"/>
          <w:lang w:val="en-GB"/>
        </w:rPr>
        <w:t xml:space="preserve"> 2002</w:t>
      </w:r>
      <w:r w:rsidRPr="00184441">
        <w:rPr>
          <w:sz w:val="28"/>
          <w:szCs w:val="28"/>
          <w:lang w:val="en-US"/>
        </w:rPr>
        <w:t xml:space="preserve">. – </w:t>
      </w:r>
      <w:r>
        <w:rPr>
          <w:sz w:val="28"/>
          <w:szCs w:val="28"/>
          <w:lang w:val="en-US"/>
        </w:rPr>
        <w:t>Vol.</w:t>
      </w:r>
      <w:r>
        <w:rPr>
          <w:sz w:val="28"/>
          <w:szCs w:val="28"/>
          <w:lang w:val="en-GB"/>
        </w:rPr>
        <w:t xml:space="preserve"> 28. – P.</w:t>
      </w:r>
      <w:r w:rsidRPr="00184441">
        <w:rPr>
          <w:sz w:val="28"/>
          <w:szCs w:val="28"/>
          <w:lang w:val="en-US"/>
        </w:rPr>
        <w:t> </w:t>
      </w:r>
      <w:r>
        <w:rPr>
          <w:sz w:val="28"/>
          <w:szCs w:val="28"/>
          <w:lang w:val="en-GB"/>
        </w:rPr>
        <w:t>78</w:t>
      </w:r>
      <w:r w:rsidRPr="00184441">
        <w:rPr>
          <w:sz w:val="28"/>
          <w:szCs w:val="28"/>
          <w:lang w:val="en-US"/>
        </w:rPr>
        <w:t>-</w:t>
      </w:r>
      <w:r>
        <w:rPr>
          <w:sz w:val="28"/>
          <w:szCs w:val="28"/>
          <w:lang w:val="en-GB"/>
        </w:rPr>
        <w:t>80.</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Прилепская В. Н. Гормональные рилизинг-системы – новое направление в репродуктологии  / В. Н. Прилепская, Н. М. Назарова // Акушерство и гинекология. Приложение. – 2006. – С. 43-47.</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Планування сім’ї: Навчальний посібник / За ред. Н.Я. Жилки, І.Б. Вовк/. – Київ, 2006. – 296 с.</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Коэн Ж. Взгляд на местную контрацепцию в мире / Ж. Коэн // Репродуктивное здоровье женщины. – 2003. – № 4.– С. 91-92.</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US"/>
        </w:rPr>
      </w:pPr>
      <w:r>
        <w:rPr>
          <w:sz w:val="28"/>
          <w:szCs w:val="28"/>
          <w:lang w:val="en-US"/>
        </w:rPr>
        <w:t>Marchbanks P. A. Oral contraceptives and the risk of breast cancer / P. A. Marchbanks // N. Engl. J. Med. – 2002. – Vol. 346. – P. 2025-2032.</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US"/>
        </w:rPr>
        <w:t>Vallee</w:t>
      </w:r>
      <w:r>
        <w:rPr>
          <w:sz w:val="28"/>
          <w:szCs w:val="28"/>
        </w:rPr>
        <w:t xml:space="preserve"> </w:t>
      </w:r>
      <w:r>
        <w:rPr>
          <w:sz w:val="28"/>
          <w:szCs w:val="28"/>
          <w:lang w:val="en-US"/>
        </w:rPr>
        <w:t>I</w:t>
      </w:r>
      <w:r>
        <w:rPr>
          <w:sz w:val="28"/>
          <w:szCs w:val="28"/>
        </w:rPr>
        <w:t xml:space="preserve">. </w:t>
      </w:r>
      <w:r>
        <w:rPr>
          <w:sz w:val="28"/>
          <w:szCs w:val="28"/>
          <w:lang w:val="en-US"/>
        </w:rPr>
        <w:t>P</w:t>
      </w:r>
      <w:r>
        <w:rPr>
          <w:sz w:val="28"/>
          <w:szCs w:val="28"/>
        </w:rPr>
        <w:t xml:space="preserve">. Риск венозной тромбоэмболии при приеме оральных контрацептивов третьего поколения / </w:t>
      </w:r>
      <w:r>
        <w:rPr>
          <w:sz w:val="28"/>
          <w:szCs w:val="28"/>
          <w:lang w:val="en-US"/>
        </w:rPr>
        <w:t>I</w:t>
      </w:r>
      <w:r>
        <w:rPr>
          <w:sz w:val="28"/>
          <w:szCs w:val="28"/>
        </w:rPr>
        <w:t xml:space="preserve">. </w:t>
      </w:r>
      <w:r>
        <w:rPr>
          <w:sz w:val="28"/>
          <w:szCs w:val="28"/>
          <w:lang w:val="en-US"/>
        </w:rPr>
        <w:t>P</w:t>
      </w:r>
      <w:r>
        <w:rPr>
          <w:sz w:val="28"/>
          <w:szCs w:val="28"/>
        </w:rPr>
        <w:t xml:space="preserve">. </w:t>
      </w:r>
      <w:r>
        <w:rPr>
          <w:sz w:val="28"/>
          <w:szCs w:val="28"/>
          <w:lang w:val="en-US"/>
        </w:rPr>
        <w:t>Vallee</w:t>
      </w:r>
      <w:r>
        <w:rPr>
          <w:sz w:val="28"/>
          <w:szCs w:val="28"/>
        </w:rPr>
        <w:t xml:space="preserve"> // Репродуктивное здоровье женщины. – 2003. – № 3. – С. 68-70.</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US"/>
        </w:rPr>
      </w:pPr>
      <w:r>
        <w:rPr>
          <w:sz w:val="28"/>
          <w:szCs w:val="28"/>
          <w:lang w:val="en-US"/>
        </w:rPr>
        <w:t>Venous thromboembolic disease and combined oral contraceptives: results of international multicentere case control study. World Health Organization Collaborative Study of Cardiovascular Disease and Steroid Hormone Contraception // Lancet. – 1995. – Vol. 346. – P. 1575-1582.</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US"/>
        </w:rPr>
      </w:pPr>
      <w:r>
        <w:rPr>
          <w:sz w:val="28"/>
          <w:szCs w:val="28"/>
          <w:lang w:val="en-US"/>
        </w:rPr>
        <w:t>Weiss G. Risk of venous thromboembolism with third-generation oral contraceptives: A review / G. Weiss // Amer. J. Obstet. Gynecol. – 1999. – Vol. 180. – Р. 295-301.</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US"/>
        </w:rPr>
      </w:pPr>
      <w:r>
        <w:rPr>
          <w:sz w:val="28"/>
          <w:szCs w:val="28"/>
          <w:lang w:val="en-US"/>
        </w:rPr>
        <w:t>Legnani C. Venous thromboembolism in young women: role of thrombophilic mutations and oral contraceptive use / C. Legnani // Europ. Heart J. – 2002. – Vol. 23. – P. 984-990.</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US"/>
        </w:rPr>
      </w:pPr>
      <w:r>
        <w:rPr>
          <w:sz w:val="28"/>
          <w:szCs w:val="28"/>
          <w:lang w:val="en-US"/>
        </w:rPr>
        <w:t>Smallwood G.H. Efficacy and safety of a transdermal contraceptive system / G.H. Smallwood // Obstet. Gynecol. – 2001. – Vol. 98. – P. 799-805.</w:t>
      </w:r>
    </w:p>
    <w:p w:rsidR="00184441" w:rsidRP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US"/>
        </w:rPr>
      </w:pPr>
      <w:r>
        <w:rPr>
          <w:sz w:val="28"/>
          <w:szCs w:val="28"/>
          <w:lang w:val="en-US"/>
        </w:rPr>
        <w:lastRenderedPageBreak/>
        <w:t>Tapson</w:t>
      </w:r>
      <w:r w:rsidRPr="00184441">
        <w:rPr>
          <w:sz w:val="28"/>
          <w:szCs w:val="28"/>
          <w:lang w:val="en-US"/>
        </w:rPr>
        <w:t xml:space="preserve"> </w:t>
      </w:r>
      <w:r>
        <w:rPr>
          <w:sz w:val="28"/>
          <w:szCs w:val="28"/>
          <w:lang w:val="en-US"/>
        </w:rPr>
        <w:t>V</w:t>
      </w:r>
      <w:r w:rsidRPr="00184441">
        <w:rPr>
          <w:sz w:val="28"/>
          <w:szCs w:val="28"/>
          <w:lang w:val="en-US"/>
        </w:rPr>
        <w:t xml:space="preserve">. </w:t>
      </w:r>
      <w:r>
        <w:rPr>
          <w:sz w:val="28"/>
          <w:szCs w:val="28"/>
          <w:lang w:val="en-US"/>
        </w:rPr>
        <w:t>F</w:t>
      </w:r>
      <w:r w:rsidRPr="00184441">
        <w:rPr>
          <w:sz w:val="28"/>
          <w:szCs w:val="28"/>
          <w:lang w:val="en-US"/>
        </w:rPr>
        <w:t xml:space="preserve">. </w:t>
      </w:r>
      <w:r>
        <w:rPr>
          <w:sz w:val="28"/>
          <w:szCs w:val="28"/>
        </w:rPr>
        <w:t>Гостра</w:t>
      </w:r>
      <w:r w:rsidRPr="00184441">
        <w:rPr>
          <w:sz w:val="28"/>
          <w:szCs w:val="28"/>
          <w:lang w:val="en-US"/>
        </w:rPr>
        <w:t xml:space="preserve"> </w:t>
      </w:r>
      <w:r>
        <w:rPr>
          <w:sz w:val="28"/>
          <w:szCs w:val="28"/>
        </w:rPr>
        <w:t>тромбоемболія</w:t>
      </w:r>
      <w:r w:rsidRPr="00184441">
        <w:rPr>
          <w:sz w:val="28"/>
          <w:szCs w:val="28"/>
          <w:lang w:val="en-US"/>
        </w:rPr>
        <w:t xml:space="preserve"> </w:t>
      </w:r>
      <w:r>
        <w:rPr>
          <w:sz w:val="28"/>
          <w:szCs w:val="28"/>
        </w:rPr>
        <w:t>легеневої</w:t>
      </w:r>
      <w:r w:rsidRPr="00184441">
        <w:rPr>
          <w:sz w:val="28"/>
          <w:szCs w:val="28"/>
          <w:lang w:val="en-US"/>
        </w:rPr>
        <w:t xml:space="preserve"> </w:t>
      </w:r>
      <w:r>
        <w:rPr>
          <w:sz w:val="28"/>
          <w:szCs w:val="28"/>
        </w:rPr>
        <w:t>артерії</w:t>
      </w:r>
      <w:r w:rsidRPr="00184441">
        <w:rPr>
          <w:sz w:val="28"/>
          <w:szCs w:val="28"/>
          <w:lang w:val="en-US"/>
        </w:rPr>
        <w:t xml:space="preserve"> (</w:t>
      </w:r>
      <w:r>
        <w:rPr>
          <w:sz w:val="28"/>
          <w:szCs w:val="28"/>
        </w:rPr>
        <w:t>скорочений</w:t>
      </w:r>
      <w:r w:rsidRPr="00184441">
        <w:rPr>
          <w:sz w:val="28"/>
          <w:szCs w:val="28"/>
          <w:lang w:val="en-US"/>
        </w:rPr>
        <w:t xml:space="preserve"> </w:t>
      </w:r>
      <w:r>
        <w:rPr>
          <w:sz w:val="28"/>
          <w:szCs w:val="28"/>
        </w:rPr>
        <w:t>виклад</w:t>
      </w:r>
      <w:r w:rsidRPr="00184441">
        <w:rPr>
          <w:sz w:val="28"/>
          <w:szCs w:val="28"/>
          <w:lang w:val="en-US"/>
        </w:rPr>
        <w:t xml:space="preserve"> </w:t>
      </w:r>
      <w:r>
        <w:rPr>
          <w:sz w:val="28"/>
          <w:szCs w:val="28"/>
          <w:lang w:val="en-US"/>
        </w:rPr>
        <w:t>N</w:t>
      </w:r>
      <w:r w:rsidRPr="00184441">
        <w:rPr>
          <w:sz w:val="28"/>
          <w:szCs w:val="28"/>
          <w:lang w:val="en-US"/>
        </w:rPr>
        <w:t xml:space="preserve">. </w:t>
      </w:r>
      <w:r>
        <w:rPr>
          <w:sz w:val="28"/>
          <w:szCs w:val="28"/>
          <w:lang w:val="en-US"/>
        </w:rPr>
        <w:t>Engl</w:t>
      </w:r>
      <w:r w:rsidRPr="00184441">
        <w:rPr>
          <w:sz w:val="28"/>
          <w:szCs w:val="28"/>
          <w:lang w:val="en-US"/>
        </w:rPr>
        <w:t xml:space="preserve">. </w:t>
      </w:r>
      <w:r>
        <w:rPr>
          <w:sz w:val="28"/>
          <w:szCs w:val="28"/>
          <w:lang w:val="en-US"/>
        </w:rPr>
        <w:t>J</w:t>
      </w:r>
      <w:r w:rsidRPr="00184441">
        <w:rPr>
          <w:sz w:val="28"/>
          <w:szCs w:val="28"/>
          <w:lang w:val="en-US"/>
        </w:rPr>
        <w:t xml:space="preserve">. </w:t>
      </w:r>
      <w:r>
        <w:rPr>
          <w:sz w:val="28"/>
          <w:szCs w:val="28"/>
          <w:lang w:val="en-US"/>
        </w:rPr>
        <w:t>Med</w:t>
      </w:r>
      <w:r w:rsidRPr="00184441">
        <w:rPr>
          <w:sz w:val="28"/>
          <w:szCs w:val="28"/>
          <w:lang w:val="en-US"/>
        </w:rPr>
        <w:t xml:space="preserve">., 2008, </w:t>
      </w:r>
      <w:r>
        <w:rPr>
          <w:sz w:val="28"/>
          <w:szCs w:val="28"/>
          <w:lang w:val="en-US"/>
        </w:rPr>
        <w:t>Vol</w:t>
      </w:r>
      <w:r w:rsidRPr="00184441">
        <w:rPr>
          <w:sz w:val="28"/>
          <w:szCs w:val="28"/>
          <w:lang w:val="en-US"/>
        </w:rPr>
        <w:t xml:space="preserve">. 358: </w:t>
      </w:r>
      <w:r>
        <w:rPr>
          <w:sz w:val="28"/>
          <w:szCs w:val="28"/>
          <w:lang w:val="en-US"/>
        </w:rPr>
        <w:t>P</w:t>
      </w:r>
      <w:r w:rsidRPr="00184441">
        <w:rPr>
          <w:sz w:val="28"/>
          <w:szCs w:val="28"/>
          <w:lang w:val="en-US"/>
        </w:rPr>
        <w:t xml:space="preserve">. 1037 – 1051) // </w:t>
      </w:r>
      <w:r>
        <w:rPr>
          <w:sz w:val="28"/>
          <w:szCs w:val="28"/>
        </w:rPr>
        <w:t>Медицина</w:t>
      </w:r>
      <w:r w:rsidRPr="00184441">
        <w:rPr>
          <w:sz w:val="28"/>
          <w:szCs w:val="28"/>
          <w:lang w:val="en-US"/>
        </w:rPr>
        <w:t xml:space="preserve"> </w:t>
      </w:r>
      <w:r>
        <w:rPr>
          <w:sz w:val="28"/>
          <w:szCs w:val="28"/>
        </w:rPr>
        <w:t>світу</w:t>
      </w:r>
      <w:r w:rsidRPr="00184441">
        <w:rPr>
          <w:sz w:val="28"/>
          <w:szCs w:val="28"/>
          <w:lang w:val="en-US"/>
        </w:rPr>
        <w:t xml:space="preserve">. – 2008. – № 2. – </w:t>
      </w:r>
      <w:r>
        <w:rPr>
          <w:sz w:val="28"/>
          <w:szCs w:val="28"/>
        </w:rPr>
        <w:t>С</w:t>
      </w:r>
      <w:r w:rsidRPr="00184441">
        <w:rPr>
          <w:sz w:val="28"/>
          <w:szCs w:val="28"/>
          <w:lang w:val="en-US"/>
        </w:rPr>
        <w:t>. 68-80.</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US"/>
        </w:rPr>
        <w:t xml:space="preserve">Shanghina L. The demographic situation in Ukraine: present state, tendencies, and predictions </w:t>
      </w:r>
      <w:r>
        <w:rPr>
          <w:sz w:val="28"/>
          <w:szCs w:val="28"/>
          <w:lang w:val="en-GB"/>
        </w:rPr>
        <w:t xml:space="preserve">/ </w:t>
      </w:r>
      <w:r>
        <w:rPr>
          <w:sz w:val="28"/>
          <w:szCs w:val="28"/>
          <w:lang w:val="en-US"/>
        </w:rPr>
        <w:t>L.</w:t>
      </w:r>
      <w:r w:rsidRPr="00184441">
        <w:rPr>
          <w:sz w:val="28"/>
          <w:szCs w:val="28"/>
          <w:lang w:val="en-US"/>
        </w:rPr>
        <w:t xml:space="preserve"> </w:t>
      </w:r>
      <w:r>
        <w:rPr>
          <w:sz w:val="28"/>
          <w:szCs w:val="28"/>
          <w:lang w:val="en-US"/>
        </w:rPr>
        <w:t>Shanghina // Connections</w:t>
      </w:r>
      <w:r>
        <w:rPr>
          <w:sz w:val="28"/>
          <w:szCs w:val="28"/>
          <w:lang w:val="en-GB"/>
        </w:rPr>
        <w:t>. –</w:t>
      </w:r>
      <w:r>
        <w:rPr>
          <w:sz w:val="28"/>
          <w:szCs w:val="28"/>
          <w:lang w:val="en-US"/>
        </w:rPr>
        <w:t xml:space="preserve"> 2004.</w:t>
      </w:r>
      <w:r>
        <w:rPr>
          <w:sz w:val="28"/>
          <w:szCs w:val="28"/>
          <w:lang w:val="en-GB"/>
        </w:rPr>
        <w:t xml:space="preserve"> – №</w:t>
      </w:r>
      <w:r w:rsidRPr="00184441">
        <w:rPr>
          <w:sz w:val="28"/>
          <w:szCs w:val="28"/>
          <w:lang w:val="en-US"/>
        </w:rPr>
        <w:t xml:space="preserve"> </w:t>
      </w:r>
      <w:r>
        <w:rPr>
          <w:sz w:val="28"/>
          <w:szCs w:val="28"/>
          <w:lang w:val="en-US"/>
        </w:rPr>
        <w:t xml:space="preserve">6. </w:t>
      </w:r>
      <w:r>
        <w:rPr>
          <w:sz w:val="28"/>
          <w:szCs w:val="28"/>
        </w:rPr>
        <w:t xml:space="preserve">[Електронний ресурс]. – Режим доступу до інформації : </w:t>
      </w:r>
      <w:r>
        <w:rPr>
          <w:sz w:val="28"/>
          <w:szCs w:val="28"/>
          <w:lang w:val="en-US"/>
        </w:rPr>
        <w:t>http</w:t>
      </w:r>
      <w:r>
        <w:rPr>
          <w:sz w:val="28"/>
          <w:szCs w:val="28"/>
        </w:rPr>
        <w:t xml:space="preserve"> : // </w:t>
      </w:r>
      <w:hyperlink r:id="rId13" w:history="1">
        <w:r>
          <w:rPr>
            <w:rStyle w:val="af"/>
            <w:sz w:val="28"/>
            <w:szCs w:val="28"/>
            <w:lang w:val="en-US"/>
          </w:rPr>
          <w:t>www</w:t>
        </w:r>
        <w:r>
          <w:rPr>
            <w:rStyle w:val="af"/>
            <w:sz w:val="28"/>
            <w:szCs w:val="28"/>
          </w:rPr>
          <w:t>.</w:t>
        </w:r>
        <w:r>
          <w:rPr>
            <w:rStyle w:val="af"/>
            <w:sz w:val="28"/>
            <w:szCs w:val="28"/>
            <w:lang w:val="en-US"/>
          </w:rPr>
          <w:t>uceps</w:t>
        </w:r>
        <w:r>
          <w:rPr>
            <w:rStyle w:val="af"/>
            <w:sz w:val="28"/>
            <w:szCs w:val="28"/>
          </w:rPr>
          <w:t>.</w:t>
        </w:r>
        <w:r>
          <w:rPr>
            <w:rStyle w:val="af"/>
            <w:sz w:val="28"/>
            <w:szCs w:val="28"/>
            <w:lang w:val="en-US"/>
          </w:rPr>
          <w:t>orgleng</w:t>
        </w:r>
        <w:r>
          <w:rPr>
            <w:rStyle w:val="af"/>
            <w:sz w:val="28"/>
            <w:szCs w:val="28"/>
          </w:rPr>
          <w:t>/</w:t>
        </w:r>
        <w:r>
          <w:rPr>
            <w:rStyle w:val="af"/>
            <w:sz w:val="28"/>
            <w:szCs w:val="28"/>
            <w:lang w:val="en-US"/>
          </w:rPr>
          <w:t>show</w:t>
        </w:r>
        <w:r>
          <w:rPr>
            <w:rStyle w:val="af"/>
            <w:sz w:val="28"/>
            <w:szCs w:val="28"/>
          </w:rPr>
          <w:t>/641/</w:t>
        </w:r>
      </w:hyperlink>
      <w:r>
        <w:rPr>
          <w:sz w:val="28"/>
          <w:szCs w:val="28"/>
        </w:rPr>
        <w:t>.</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Перхач О. Р. Демогеографія регіону в умовах депопуляції населення (на матеріалах Львівської області) : автореф. дис. на здобуття наук. ступеня. канд. геогр. наук : спец. 11.00.02 „Економіка та соціальна географія” / О. Р. Перхач. – Львів, 1999. – 17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Доказова медицина: клініко-фармакологічний аспект / В. Т. Чумак, І. С. Чекман, О. В. Шумейко, Н. О. Горчакова // Рациональная фармакотерапия. – 2007. – № 4. – С. 20-25.</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Заліська О. М. Доказова фармація: теорія та практика / О. М. Заліська, Б. Л. Парновський // Фармац. журн. – 2007. – № 6. – С. 32-35.</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 xml:space="preserve">Новини </w:t>
      </w:r>
      <w:r>
        <w:rPr>
          <w:sz w:val="28"/>
          <w:szCs w:val="28"/>
          <w:lang w:val="en-US"/>
        </w:rPr>
        <w:t>FDA</w:t>
      </w:r>
      <w:r>
        <w:rPr>
          <w:sz w:val="28"/>
          <w:szCs w:val="28"/>
        </w:rPr>
        <w:t xml:space="preserve">. Офіційна сторінка </w:t>
      </w:r>
      <w:r>
        <w:rPr>
          <w:sz w:val="28"/>
          <w:szCs w:val="28"/>
          <w:lang w:val="en-US"/>
        </w:rPr>
        <w:t>FDA</w:t>
      </w:r>
      <w:r>
        <w:rPr>
          <w:sz w:val="28"/>
          <w:szCs w:val="28"/>
        </w:rPr>
        <w:t xml:space="preserve"> // Ліки України. – 2008. – № 2. – С. 120.</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Бенюк В. А. Дисменорея / В. А. Бенюк, И. Б. Венцковская // Медицинские аспекты здоровья женщины. – 2008. – № 2. – С. 40-42.</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Глазков И. С. Сравнительные аспекты контрацепции у женщин с различным индексом массы тела / И. С. Глазков, И. В. Литвинчук // Репродуктивное здоровье женщины. – 2007. – № 1. – С. 124-125.</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Литвинчук І. В. Порівняльні аспекти контрацепції у жінок з різними індексами маси тіла : автореф. дис. на здобуття наук. ступеня. канд. мед. наук : спец. 14.01.01 „Акушерство та гінекологія” / І. В. Литвинчук. – К., 2007. – 19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 xml:space="preserve">Безопасность лекарств : руководство по фармаконадзору / под ред. А. П. Викторова, В. И. Мальцева, Ю. Б. Белоусова. – К. : МОРИОН, 2007. – 240 с. </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Поляшко Ф. Побочные реакции лекарственных средств в результате взаимодействия с пищевыми продуктами / Ф. Поляшко, И. Быканова, А. Рыбак // Вісник фармакології та фармації. – 2008. – № 1. – С. 28-35.</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lastRenderedPageBreak/>
        <w:t>Взаимодействие лекарств и эффективность фармакотерапии. Справочное пособие для врачей и фармацевтов / Л.</w:t>
      </w:r>
      <w:r>
        <w:rPr>
          <w:sz w:val="28"/>
          <w:szCs w:val="28"/>
          <w:lang w:val="en-US"/>
        </w:rPr>
        <w:t> </w:t>
      </w:r>
      <w:r>
        <w:rPr>
          <w:sz w:val="28"/>
          <w:szCs w:val="28"/>
        </w:rPr>
        <w:t>В. Деримедведь, И.</w:t>
      </w:r>
      <w:r>
        <w:rPr>
          <w:sz w:val="28"/>
          <w:szCs w:val="28"/>
          <w:lang w:val="en-US"/>
        </w:rPr>
        <w:t> </w:t>
      </w:r>
      <w:r>
        <w:rPr>
          <w:sz w:val="28"/>
          <w:szCs w:val="28"/>
        </w:rPr>
        <w:t>М. Перцев, Е.</w:t>
      </w:r>
      <w:r>
        <w:rPr>
          <w:sz w:val="28"/>
          <w:szCs w:val="28"/>
          <w:lang w:val="en-US"/>
        </w:rPr>
        <w:t> </w:t>
      </w:r>
      <w:r>
        <w:rPr>
          <w:sz w:val="28"/>
          <w:szCs w:val="28"/>
        </w:rPr>
        <w:t>В. Шуванова и др.  – Х.</w:t>
      </w:r>
      <w:r>
        <w:rPr>
          <w:sz w:val="28"/>
          <w:szCs w:val="28"/>
          <w:lang w:val="en-US"/>
        </w:rPr>
        <w:t xml:space="preserve"> </w:t>
      </w:r>
      <w:r>
        <w:rPr>
          <w:sz w:val="28"/>
          <w:szCs w:val="28"/>
        </w:rPr>
        <w:t>: Мегаполис, 2001. – 784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Взаимодействие лекарств и эффективность фармакотерапии / [Л. В. Деримедведь, И. М. Перцев, Е. В. Шуванова и др.] ; под ред. проф. И. М. Перцева  – Х. : Мегаполис, 2001. – 784 с.</w:t>
      </w:r>
    </w:p>
    <w:p w:rsidR="00184441" w:rsidRP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US"/>
        </w:rPr>
      </w:pPr>
      <w:r>
        <w:rPr>
          <w:sz w:val="28"/>
          <w:szCs w:val="28"/>
          <w:lang w:val="en-US"/>
        </w:rPr>
        <w:t>World</w:t>
      </w:r>
      <w:r w:rsidRPr="00184441">
        <w:rPr>
          <w:sz w:val="28"/>
          <w:szCs w:val="28"/>
          <w:lang w:val="en-US"/>
        </w:rPr>
        <w:t xml:space="preserve"> </w:t>
      </w:r>
      <w:r>
        <w:rPr>
          <w:sz w:val="28"/>
          <w:szCs w:val="28"/>
          <w:lang w:val="en-US"/>
        </w:rPr>
        <w:t>Health</w:t>
      </w:r>
      <w:r w:rsidRPr="00184441">
        <w:rPr>
          <w:sz w:val="28"/>
          <w:szCs w:val="28"/>
          <w:lang w:val="en-US"/>
        </w:rPr>
        <w:t xml:space="preserve"> </w:t>
      </w:r>
      <w:r>
        <w:rPr>
          <w:sz w:val="28"/>
          <w:szCs w:val="28"/>
          <w:lang w:val="en-US"/>
        </w:rPr>
        <w:t>Organization</w:t>
      </w:r>
      <w:r w:rsidRPr="00184441">
        <w:rPr>
          <w:sz w:val="28"/>
          <w:szCs w:val="28"/>
          <w:lang w:val="en-US"/>
        </w:rPr>
        <w:t xml:space="preserve"> </w:t>
      </w:r>
      <w:r>
        <w:rPr>
          <w:sz w:val="28"/>
          <w:szCs w:val="28"/>
          <w:lang w:val="en-US"/>
        </w:rPr>
        <w:t>Essential</w:t>
      </w:r>
      <w:r w:rsidRPr="00184441">
        <w:rPr>
          <w:sz w:val="28"/>
          <w:szCs w:val="28"/>
          <w:lang w:val="en-US"/>
        </w:rPr>
        <w:t xml:space="preserve"> </w:t>
      </w:r>
      <w:r>
        <w:rPr>
          <w:sz w:val="28"/>
          <w:szCs w:val="28"/>
          <w:lang w:val="en-US"/>
        </w:rPr>
        <w:t>Medicines</w:t>
      </w:r>
      <w:r w:rsidRPr="00184441">
        <w:rPr>
          <w:sz w:val="28"/>
          <w:szCs w:val="28"/>
          <w:lang w:val="en-US"/>
        </w:rPr>
        <w:t xml:space="preserve"> (14 </w:t>
      </w:r>
      <w:r>
        <w:rPr>
          <w:sz w:val="28"/>
          <w:szCs w:val="28"/>
          <w:lang w:val="en-US"/>
        </w:rPr>
        <w:t>ed</w:t>
      </w:r>
      <w:r w:rsidRPr="00184441">
        <w:rPr>
          <w:sz w:val="28"/>
          <w:szCs w:val="28"/>
          <w:lang w:val="en-US"/>
        </w:rPr>
        <w:t xml:space="preserve">., </w:t>
      </w:r>
      <w:r>
        <w:rPr>
          <w:sz w:val="28"/>
          <w:szCs w:val="28"/>
          <w:lang w:val="en-US"/>
        </w:rPr>
        <w:t>March</w:t>
      </w:r>
      <w:r w:rsidRPr="00184441">
        <w:rPr>
          <w:sz w:val="28"/>
          <w:szCs w:val="28"/>
          <w:lang w:val="en-US"/>
        </w:rPr>
        <w:t>, 2005) [</w:t>
      </w:r>
      <w:r>
        <w:rPr>
          <w:sz w:val="28"/>
          <w:szCs w:val="28"/>
        </w:rPr>
        <w:t>Електронний</w:t>
      </w:r>
      <w:r w:rsidRPr="00184441">
        <w:rPr>
          <w:sz w:val="28"/>
          <w:szCs w:val="28"/>
          <w:lang w:val="en-US"/>
        </w:rPr>
        <w:t xml:space="preserve"> </w:t>
      </w:r>
      <w:r>
        <w:rPr>
          <w:sz w:val="28"/>
          <w:szCs w:val="28"/>
        </w:rPr>
        <w:t>ресурс</w:t>
      </w:r>
      <w:r w:rsidRPr="00184441">
        <w:rPr>
          <w:sz w:val="28"/>
          <w:szCs w:val="28"/>
          <w:lang w:val="en-US"/>
        </w:rPr>
        <w:t xml:space="preserve">]. – </w:t>
      </w:r>
      <w:r>
        <w:rPr>
          <w:sz w:val="28"/>
          <w:szCs w:val="28"/>
        </w:rPr>
        <w:t>Режим</w:t>
      </w:r>
      <w:r w:rsidRPr="00184441">
        <w:rPr>
          <w:sz w:val="28"/>
          <w:szCs w:val="28"/>
          <w:lang w:val="en-US"/>
        </w:rPr>
        <w:t xml:space="preserve"> </w:t>
      </w:r>
      <w:r>
        <w:rPr>
          <w:sz w:val="28"/>
          <w:szCs w:val="28"/>
        </w:rPr>
        <w:t>доступу</w:t>
      </w:r>
      <w:r w:rsidRPr="00184441">
        <w:rPr>
          <w:sz w:val="28"/>
          <w:szCs w:val="28"/>
          <w:lang w:val="en-US"/>
        </w:rPr>
        <w:t xml:space="preserve"> </w:t>
      </w:r>
      <w:r>
        <w:rPr>
          <w:sz w:val="28"/>
          <w:szCs w:val="28"/>
        </w:rPr>
        <w:t>до</w:t>
      </w:r>
      <w:r w:rsidRPr="00184441">
        <w:rPr>
          <w:sz w:val="28"/>
          <w:szCs w:val="28"/>
          <w:lang w:val="en-US"/>
        </w:rPr>
        <w:t xml:space="preserve"> </w:t>
      </w:r>
      <w:r>
        <w:rPr>
          <w:sz w:val="28"/>
          <w:szCs w:val="28"/>
        </w:rPr>
        <w:t>інформації</w:t>
      </w:r>
      <w:r w:rsidRPr="00184441">
        <w:rPr>
          <w:sz w:val="28"/>
          <w:szCs w:val="28"/>
          <w:lang w:val="en-US"/>
        </w:rPr>
        <w:t xml:space="preserve"> :  </w:t>
      </w:r>
      <w:r>
        <w:rPr>
          <w:sz w:val="28"/>
          <w:szCs w:val="28"/>
          <w:lang w:val="en-US"/>
        </w:rPr>
        <w:t>http</w:t>
      </w:r>
      <w:r w:rsidRPr="00184441">
        <w:rPr>
          <w:sz w:val="28"/>
          <w:szCs w:val="28"/>
          <w:lang w:val="en-US"/>
        </w:rPr>
        <w:t xml:space="preserve"> : // </w:t>
      </w:r>
      <w:hyperlink r:id="rId14" w:history="1">
        <w:r w:rsidRPr="00184441">
          <w:rPr>
            <w:rStyle w:val="af"/>
            <w:sz w:val="28"/>
            <w:szCs w:val="28"/>
            <w:lang w:val="en-US"/>
          </w:rPr>
          <w:t>www.</w:t>
        </w:r>
        <w:r>
          <w:rPr>
            <w:rStyle w:val="af"/>
            <w:sz w:val="28"/>
            <w:szCs w:val="28"/>
            <w:lang w:val="en-US"/>
          </w:rPr>
          <w:t>who</w:t>
        </w:r>
        <w:r w:rsidRPr="00184441">
          <w:rPr>
            <w:rStyle w:val="af"/>
            <w:sz w:val="28"/>
            <w:szCs w:val="28"/>
            <w:lang w:val="en-US"/>
          </w:rPr>
          <w:t>.</w:t>
        </w:r>
        <w:r>
          <w:rPr>
            <w:rStyle w:val="af"/>
            <w:sz w:val="28"/>
            <w:szCs w:val="28"/>
            <w:lang w:val="en-US"/>
          </w:rPr>
          <w:t>int</w:t>
        </w:r>
        <w:r w:rsidRPr="00184441">
          <w:rPr>
            <w:rStyle w:val="af"/>
            <w:sz w:val="28"/>
            <w:szCs w:val="28"/>
            <w:lang w:val="en-US"/>
          </w:rPr>
          <w:t>/</w:t>
        </w:r>
      </w:hyperlink>
      <w:r w:rsidRPr="00184441">
        <w:rPr>
          <w:sz w:val="28"/>
          <w:szCs w:val="28"/>
          <w:lang w:val="en-US"/>
        </w:rPr>
        <w:t>.</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Формулярна система: основні поняття та терміни / В. І. Мальцев, А. М. Морозов, В. Д. Парій [та ін.] // Ваше здоров’я. – 2008. – № 9. – С. 14-15.</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color w:val="000000"/>
          <w:sz w:val="28"/>
          <w:szCs w:val="28"/>
        </w:rPr>
        <w:t xml:space="preserve">Про внесення змін до деяких постанов Кабінету Міністрів України : Постанова  КМ України № 1499 від 16.11.2001 </w:t>
      </w:r>
      <w:r>
        <w:rPr>
          <w:sz w:val="28"/>
          <w:szCs w:val="28"/>
        </w:rPr>
        <w:t>[Електронний ресурс]. – Режим доступу до інформації : http : //zakon.rada.gov.ua/.</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Sherif K. Benefits and risks of o</w:t>
      </w:r>
      <w:r>
        <w:rPr>
          <w:sz w:val="28"/>
          <w:szCs w:val="28"/>
          <w:lang w:val="en-US"/>
        </w:rPr>
        <w:t xml:space="preserve">ral contraceptives </w:t>
      </w:r>
      <w:r>
        <w:rPr>
          <w:sz w:val="28"/>
          <w:szCs w:val="28"/>
          <w:lang w:val="en-GB"/>
        </w:rPr>
        <w:t>/ K.</w:t>
      </w:r>
      <w:r w:rsidRPr="00184441">
        <w:rPr>
          <w:sz w:val="28"/>
          <w:szCs w:val="28"/>
          <w:lang w:val="en-US"/>
        </w:rPr>
        <w:t xml:space="preserve"> </w:t>
      </w:r>
      <w:r>
        <w:rPr>
          <w:sz w:val="28"/>
          <w:szCs w:val="28"/>
          <w:lang w:val="en-GB"/>
        </w:rPr>
        <w:t>Sherif // Am</w:t>
      </w:r>
      <w:r>
        <w:rPr>
          <w:sz w:val="28"/>
          <w:szCs w:val="28"/>
          <w:lang w:val="en-US"/>
        </w:rPr>
        <w:t>er</w:t>
      </w:r>
      <w:r>
        <w:rPr>
          <w:sz w:val="28"/>
          <w:szCs w:val="28"/>
          <w:lang w:val="en-GB"/>
        </w:rPr>
        <w:t>. J. Obstet. Gynecol. – 1999</w:t>
      </w:r>
      <w:r>
        <w:rPr>
          <w:sz w:val="28"/>
          <w:szCs w:val="28"/>
        </w:rPr>
        <w:t xml:space="preserve">. – </w:t>
      </w:r>
      <w:r>
        <w:rPr>
          <w:sz w:val="28"/>
          <w:szCs w:val="28"/>
          <w:lang w:val="en-US"/>
        </w:rPr>
        <w:t>Vol.</w:t>
      </w:r>
      <w:r>
        <w:rPr>
          <w:sz w:val="28"/>
          <w:szCs w:val="28"/>
        </w:rPr>
        <w:t xml:space="preserve"> </w:t>
      </w:r>
      <w:r>
        <w:rPr>
          <w:sz w:val="28"/>
          <w:szCs w:val="28"/>
          <w:lang w:val="en-GB"/>
        </w:rPr>
        <w:t>180. – P. 343</w:t>
      </w:r>
      <w:r>
        <w:rPr>
          <w:sz w:val="28"/>
          <w:szCs w:val="28"/>
        </w:rPr>
        <w:t>-</w:t>
      </w:r>
      <w:r>
        <w:rPr>
          <w:sz w:val="28"/>
          <w:szCs w:val="28"/>
          <w:lang w:val="en-GB"/>
        </w:rPr>
        <w:t>348.</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lang w:val="en-GB"/>
        </w:rPr>
        <w:t xml:space="preserve">Shulman L. P. </w:t>
      </w:r>
      <w:r>
        <w:rPr>
          <w:sz w:val="28"/>
          <w:szCs w:val="28"/>
          <w:lang w:val="en-US"/>
        </w:rPr>
        <w:t xml:space="preserve">Oral contraceptives. Risks </w:t>
      </w:r>
      <w:r w:rsidRPr="00184441">
        <w:rPr>
          <w:sz w:val="28"/>
          <w:szCs w:val="28"/>
          <w:lang w:val="en-US"/>
        </w:rPr>
        <w:t xml:space="preserve">/ </w:t>
      </w:r>
      <w:r>
        <w:rPr>
          <w:sz w:val="28"/>
          <w:szCs w:val="28"/>
          <w:lang w:val="en-GB"/>
        </w:rPr>
        <w:t>L</w:t>
      </w:r>
      <w:r w:rsidRPr="00184441">
        <w:rPr>
          <w:sz w:val="28"/>
          <w:szCs w:val="28"/>
          <w:lang w:val="en-US"/>
        </w:rPr>
        <w:t>.</w:t>
      </w:r>
      <w:r>
        <w:rPr>
          <w:sz w:val="28"/>
          <w:szCs w:val="28"/>
          <w:lang w:val="en-US"/>
        </w:rPr>
        <w:t> </w:t>
      </w:r>
      <w:r>
        <w:rPr>
          <w:sz w:val="28"/>
          <w:szCs w:val="28"/>
          <w:lang w:val="en-GB"/>
        </w:rPr>
        <w:t>P.</w:t>
      </w:r>
      <w:r w:rsidRPr="00184441">
        <w:rPr>
          <w:sz w:val="28"/>
          <w:szCs w:val="28"/>
          <w:lang w:val="en-US"/>
        </w:rPr>
        <w:t xml:space="preserve"> </w:t>
      </w:r>
      <w:r>
        <w:rPr>
          <w:sz w:val="28"/>
          <w:szCs w:val="28"/>
          <w:lang w:val="en-GB"/>
        </w:rPr>
        <w:t>Shulman // Obstet. Gynecol. Elin. North Am. – 2000</w:t>
      </w:r>
      <w:r>
        <w:rPr>
          <w:sz w:val="28"/>
          <w:szCs w:val="28"/>
        </w:rPr>
        <w:t xml:space="preserve">. – </w:t>
      </w:r>
      <w:r>
        <w:rPr>
          <w:sz w:val="28"/>
          <w:szCs w:val="28"/>
          <w:lang w:val="en-US"/>
        </w:rPr>
        <w:t xml:space="preserve">Vol. </w:t>
      </w:r>
      <w:r>
        <w:rPr>
          <w:sz w:val="28"/>
          <w:szCs w:val="28"/>
          <w:lang w:val="en-GB"/>
        </w:rPr>
        <w:t>27. – P. 695</w:t>
      </w:r>
      <w:r>
        <w:rPr>
          <w:sz w:val="28"/>
          <w:szCs w:val="28"/>
        </w:rPr>
        <w:t>-</w:t>
      </w:r>
      <w:r>
        <w:rPr>
          <w:sz w:val="28"/>
          <w:szCs w:val="28"/>
          <w:lang w:val="en-GB"/>
        </w:rPr>
        <w:t>704.</w:t>
      </w:r>
    </w:p>
    <w:p w:rsidR="00184441" w:rsidRP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US"/>
        </w:rPr>
      </w:pPr>
      <w:r>
        <w:rPr>
          <w:sz w:val="28"/>
          <w:szCs w:val="28"/>
          <w:lang w:val="en-GB"/>
        </w:rPr>
        <w:t xml:space="preserve">Venous thromboembolic disease and combined </w:t>
      </w:r>
      <w:r>
        <w:rPr>
          <w:sz w:val="28"/>
          <w:szCs w:val="28"/>
          <w:lang w:val="en-US"/>
        </w:rPr>
        <w:t xml:space="preserve">oral contraceptives: results of international multicentere case control study. World Health Organization Collaborative Study of Cardiovascular Disease and Steroid Hormone Contraception </w:t>
      </w:r>
      <w:r>
        <w:rPr>
          <w:sz w:val="28"/>
          <w:szCs w:val="28"/>
          <w:lang w:val="en-GB"/>
        </w:rPr>
        <w:t xml:space="preserve">// </w:t>
      </w:r>
      <w:r>
        <w:rPr>
          <w:sz w:val="28"/>
          <w:szCs w:val="28"/>
          <w:lang w:val="en-US"/>
        </w:rPr>
        <w:t>Lancet. – 1995. – Vol. 346. – P. 1575</w:t>
      </w:r>
      <w:r w:rsidRPr="00184441">
        <w:rPr>
          <w:sz w:val="28"/>
          <w:szCs w:val="28"/>
          <w:lang w:val="en-US"/>
        </w:rPr>
        <w:t>-</w:t>
      </w:r>
      <w:r>
        <w:rPr>
          <w:sz w:val="28"/>
          <w:szCs w:val="28"/>
          <w:lang w:val="en-US"/>
        </w:rPr>
        <w:t>1582.</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 xml:space="preserve">Социальные условия и здоровье : убедительные факты : изд. 2-е / Всемирная организация здравоохранения / под ред. </w:t>
      </w:r>
      <w:r>
        <w:rPr>
          <w:sz w:val="28"/>
          <w:szCs w:val="28"/>
          <w:lang w:val="en-US"/>
        </w:rPr>
        <w:t>R. Wilkinson, M. Marmont</w:t>
      </w:r>
      <w:r>
        <w:rPr>
          <w:sz w:val="28"/>
          <w:szCs w:val="28"/>
        </w:rPr>
        <w:t>. – Дания, 2004. – 41 с.</w:t>
      </w:r>
    </w:p>
    <w:p w:rsidR="00184441" w:rsidRP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US"/>
        </w:rPr>
      </w:pPr>
      <w:r>
        <w:rPr>
          <w:sz w:val="28"/>
          <w:szCs w:val="28"/>
          <w:lang w:val="en-US"/>
        </w:rPr>
        <w:t>Kroes R.</w:t>
      </w:r>
      <w:r w:rsidRPr="00184441">
        <w:rPr>
          <w:sz w:val="28"/>
          <w:szCs w:val="28"/>
          <w:lang w:val="en-US"/>
        </w:rPr>
        <w:t xml:space="preserve"> </w:t>
      </w:r>
      <w:r>
        <w:rPr>
          <w:sz w:val="28"/>
          <w:szCs w:val="28"/>
          <w:lang w:val="en-US"/>
        </w:rPr>
        <w:t xml:space="preserve">An Environment for Better Health. Integrated report of the ESF Environment and Health Programmed </w:t>
      </w:r>
      <w:r w:rsidRPr="00184441">
        <w:rPr>
          <w:sz w:val="28"/>
          <w:szCs w:val="28"/>
          <w:lang w:val="en-US"/>
        </w:rPr>
        <w:t xml:space="preserve">/ </w:t>
      </w:r>
      <w:r>
        <w:rPr>
          <w:sz w:val="28"/>
          <w:szCs w:val="28"/>
          <w:lang w:val="en-US"/>
        </w:rPr>
        <w:t>R. Kroes. – Strasbourg</w:t>
      </w:r>
      <w:r>
        <w:rPr>
          <w:sz w:val="28"/>
          <w:szCs w:val="28"/>
          <w:lang w:val="en-GB"/>
        </w:rPr>
        <w:t xml:space="preserve"> :</w:t>
      </w:r>
      <w:r>
        <w:rPr>
          <w:sz w:val="28"/>
          <w:szCs w:val="28"/>
          <w:lang w:val="en-US"/>
        </w:rPr>
        <w:t xml:space="preserve"> Europe Science Foundation</w:t>
      </w:r>
      <w:r>
        <w:rPr>
          <w:sz w:val="28"/>
          <w:szCs w:val="28"/>
          <w:lang w:val="en-GB"/>
        </w:rPr>
        <w:t>,</w:t>
      </w:r>
      <w:r>
        <w:rPr>
          <w:sz w:val="28"/>
          <w:szCs w:val="28"/>
          <w:lang w:val="en-US"/>
        </w:rPr>
        <w:t xml:space="preserve"> 1999. – 78</w:t>
      </w:r>
      <w:r w:rsidRPr="00184441">
        <w:rPr>
          <w:sz w:val="28"/>
          <w:szCs w:val="28"/>
          <w:lang w:val="en-US"/>
        </w:rPr>
        <w:t xml:space="preserve"> </w:t>
      </w:r>
      <w:r>
        <w:rPr>
          <w:sz w:val="28"/>
          <w:szCs w:val="28"/>
          <w:lang w:val="en-US"/>
        </w:rPr>
        <w:t>p.</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Жук С. И. Конституционный подход к вопросу гормональной контрацепции / С. И.Жук, Л. Д.Захурдаева // Здоровье женщины. – 2007. – № 1. – С. 188-194.</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lastRenderedPageBreak/>
        <w:t>Пушак К. І. Маркетингові та фармакоекономічні дослідження контрацептивів // Досягнення та перспективи розвитку фармацевтичної галузі України : матеріали VΙ Націон. з’їзду фармацевтів України (м. Харків, 28-30 вересня 2005 р.). – Х. : Вид-во НФаУ, 2005. – С. 895-897.</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Пушак К. І. Маркетинг та фармацевтична опіка засобів для запобігання вагітності К.І. Пушак // Пріоритети економічної науки та освіти у розвитку вітчизняної фармації : матеріали наук.-практ. конф. (м. Харків, 3-4 березня, 2005 р.). – Х., 2005. – С. 140-143.</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rPr>
          <w:lang w:val="pl-PL"/>
        </w:rPr>
        <w:t xml:space="preserve">Puszak K. Badania farmakoekonomiczne preparatów antykoncepcyjnych na Ukrainie </w:t>
      </w:r>
      <w:r>
        <w:t xml:space="preserve">/ </w:t>
      </w:r>
      <w:r>
        <w:rPr>
          <w:lang w:val="pl-PL"/>
        </w:rPr>
        <w:t>K.</w:t>
      </w:r>
      <w:r>
        <w:t xml:space="preserve"> </w:t>
      </w:r>
      <w:r>
        <w:rPr>
          <w:lang w:val="pl-PL"/>
        </w:rPr>
        <w:t>Puszak, O.</w:t>
      </w:r>
      <w:r>
        <w:t xml:space="preserve"> </w:t>
      </w:r>
      <w:r>
        <w:rPr>
          <w:lang w:val="pl-PL"/>
        </w:rPr>
        <w:t>Zaliska // materjaly III Konferencji naukowej Polskiego Towarzystwa  Farmakoekonomicznego</w:t>
      </w:r>
      <w:r>
        <w:t xml:space="preserve"> (</w:t>
      </w:r>
      <w:r>
        <w:rPr>
          <w:lang w:val="pl-PL"/>
        </w:rPr>
        <w:t xml:space="preserve">Warshawa, </w:t>
      </w:r>
      <w:r>
        <w:t xml:space="preserve">24 </w:t>
      </w:r>
      <w:r>
        <w:rPr>
          <w:lang w:val="pl-PL"/>
        </w:rPr>
        <w:t>pazdernika 2005 r.</w:t>
      </w:r>
      <w:r>
        <w:t>)</w:t>
      </w:r>
      <w:r>
        <w:rPr>
          <w:lang w:val="pl-PL"/>
        </w:rPr>
        <w:t xml:space="preserve">. –  Warshawa, 2005. – </w:t>
      </w:r>
      <w:r>
        <w:t>Р</w:t>
      </w:r>
      <w:r>
        <w:rPr>
          <w:lang w:val="pl-PL"/>
        </w:rPr>
        <w:t>. 12.</w:t>
      </w:r>
      <w:r>
        <w:t xml:space="preserve"> </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Пушак К. І. Аналіз динаміки арсеналу гормональних контрацептивів та вивчення фармацевтичних аспектів контрацепції в Україні / К. І. Пушак, О. М. Заліська // Фармац. журн. – 2005. – № 5. – С. 22-26.</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Заліська О. М. Українсько-польська співпраця у сфері фармакоекономічних досліджень / О. М. Заліська, К. І. Пушак // Аптека Галицька. – 2005. – № 21. – С. 3.</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Пушак К. І. Роль і вплив фармацевтичних і фармакоекономічних факторів на демографічну ситуацію в Україні (дослідження на прикладі західного регіону) / К. І. Пушак, О. М. Заліська, Б. Л. Парновський // Соціально-економічні дослідження в перехідний період. Політика демографічного розвитку: сучасний стан та її перспективи в західному регіоні України // зб. наук. праць Інституту регіональних досліджень НАН України. – Львів, 2005. – Вип. 5. – С. 482-484.</w:t>
      </w:r>
    </w:p>
    <w:p w:rsidR="00184441" w:rsidRP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rPr>
          <w:lang w:val="en-US"/>
        </w:rPr>
      </w:pPr>
      <w:r>
        <w:rPr>
          <w:lang w:val="en-US"/>
        </w:rPr>
        <w:t>Zaliska О. A cost-effectiveness analysis of contraceptives in Ukraine</w:t>
      </w:r>
      <w:r w:rsidRPr="00184441">
        <w:rPr>
          <w:lang w:val="en-US"/>
        </w:rPr>
        <w:t xml:space="preserve"> /</w:t>
      </w:r>
      <w:r>
        <w:rPr>
          <w:lang w:val="en-US"/>
        </w:rPr>
        <w:t xml:space="preserve"> </w:t>
      </w:r>
      <w:r>
        <w:t>О</w:t>
      </w:r>
      <w:r>
        <w:rPr>
          <w:lang w:val="en-GB"/>
        </w:rPr>
        <w:t>.</w:t>
      </w:r>
      <w:r w:rsidRPr="00184441">
        <w:rPr>
          <w:lang w:val="en-US"/>
        </w:rPr>
        <w:t> </w:t>
      </w:r>
      <w:r>
        <w:rPr>
          <w:lang w:val="en-US"/>
        </w:rPr>
        <w:t>Zaliska</w:t>
      </w:r>
      <w:r w:rsidRPr="00184441">
        <w:rPr>
          <w:lang w:val="en-US"/>
        </w:rPr>
        <w:t>,</w:t>
      </w:r>
      <w:r>
        <w:rPr>
          <w:lang w:val="en-GB"/>
        </w:rPr>
        <w:t xml:space="preserve"> </w:t>
      </w:r>
      <w:r>
        <w:rPr>
          <w:lang w:val="en-US"/>
        </w:rPr>
        <w:t>K.</w:t>
      </w:r>
      <w:r w:rsidRPr="00184441">
        <w:rPr>
          <w:lang w:val="en-US"/>
        </w:rPr>
        <w:t> </w:t>
      </w:r>
      <w:r>
        <w:rPr>
          <w:lang w:val="en-US"/>
        </w:rPr>
        <w:t>Pushak</w:t>
      </w:r>
      <w:r w:rsidRPr="00184441">
        <w:rPr>
          <w:lang w:val="en-US"/>
        </w:rPr>
        <w:t xml:space="preserve"> //</w:t>
      </w:r>
      <w:r>
        <w:rPr>
          <w:lang w:val="en-US"/>
        </w:rPr>
        <w:t xml:space="preserve"> ISPOR 2</w:t>
      </w:r>
      <w:r>
        <w:rPr>
          <w:vertAlign w:val="superscript"/>
          <w:lang w:val="en-US"/>
        </w:rPr>
        <w:t>nd</w:t>
      </w:r>
      <w:r>
        <w:rPr>
          <w:lang w:val="en-US"/>
        </w:rPr>
        <w:t xml:space="preserve"> Asia-Pacific Conference</w:t>
      </w:r>
      <w:r w:rsidRPr="00184441">
        <w:rPr>
          <w:lang w:val="en-US"/>
        </w:rPr>
        <w:t xml:space="preserve"> (</w:t>
      </w:r>
      <w:r>
        <w:rPr>
          <w:lang w:val="en-US"/>
        </w:rPr>
        <w:t>Shanghai, 5-7 March 2006</w:t>
      </w:r>
      <w:r w:rsidRPr="00184441">
        <w:rPr>
          <w:lang w:val="en-US"/>
        </w:rPr>
        <w:t>)</w:t>
      </w:r>
      <w:r>
        <w:rPr>
          <w:lang w:val="en-US"/>
        </w:rPr>
        <w:t>.</w:t>
      </w:r>
      <w:r w:rsidRPr="00184441">
        <w:rPr>
          <w:lang w:val="en-US"/>
        </w:rPr>
        <w:t xml:space="preserve"> </w:t>
      </w:r>
      <w:r>
        <w:rPr>
          <w:lang w:val="en-US"/>
        </w:rPr>
        <w:t>– Shanghai, 200</w:t>
      </w:r>
      <w:r>
        <w:rPr>
          <w:lang w:val="en-GB"/>
        </w:rPr>
        <w:t>6</w:t>
      </w:r>
      <w:r w:rsidRPr="00184441">
        <w:rPr>
          <w:lang w:val="en-US"/>
        </w:rPr>
        <w:t>. –</w:t>
      </w:r>
      <w:r>
        <w:rPr>
          <w:lang w:val="en-US"/>
        </w:rPr>
        <w:t xml:space="preserve"> P.</w:t>
      </w:r>
      <w:r w:rsidRPr="00184441">
        <w:rPr>
          <w:lang w:val="en-US"/>
        </w:rPr>
        <w:t> </w:t>
      </w:r>
      <w:r>
        <w:rPr>
          <w:lang w:val="en-US"/>
        </w:rPr>
        <w:t>52</w:t>
      </w:r>
      <w:r w:rsidRPr="00184441">
        <w:rPr>
          <w:lang w:val="en-US"/>
        </w:rPr>
        <w:t>.</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Пушак</w:t>
      </w:r>
      <w:r w:rsidRPr="00184441">
        <w:rPr>
          <w:lang w:val="en-US"/>
        </w:rPr>
        <w:t xml:space="preserve"> </w:t>
      </w:r>
      <w:r>
        <w:t>К</w:t>
      </w:r>
      <w:r w:rsidRPr="00184441">
        <w:rPr>
          <w:lang w:val="en-US"/>
        </w:rPr>
        <w:t>. </w:t>
      </w:r>
      <w:r>
        <w:t>І</w:t>
      </w:r>
      <w:r w:rsidRPr="00184441">
        <w:rPr>
          <w:lang w:val="en-US"/>
        </w:rPr>
        <w:t xml:space="preserve">. </w:t>
      </w:r>
      <w:r>
        <w:t>Фармакоекономічний</w:t>
      </w:r>
      <w:r w:rsidRPr="00184441">
        <w:rPr>
          <w:lang w:val="en-US"/>
        </w:rPr>
        <w:t xml:space="preserve"> </w:t>
      </w:r>
      <w:r>
        <w:t>аналіз</w:t>
      </w:r>
      <w:r w:rsidRPr="00184441">
        <w:rPr>
          <w:lang w:val="en-US"/>
        </w:rPr>
        <w:t xml:space="preserve"> </w:t>
      </w:r>
      <w:r>
        <w:t>схем</w:t>
      </w:r>
      <w:r w:rsidRPr="00184441">
        <w:rPr>
          <w:lang w:val="en-US"/>
        </w:rPr>
        <w:t xml:space="preserve"> </w:t>
      </w:r>
      <w:r>
        <w:t>контрацепції</w:t>
      </w:r>
      <w:r w:rsidRPr="00184441">
        <w:rPr>
          <w:lang w:val="en-US"/>
        </w:rPr>
        <w:t xml:space="preserve"> </w:t>
      </w:r>
      <w:r>
        <w:t>гормональними</w:t>
      </w:r>
      <w:r w:rsidRPr="00184441">
        <w:rPr>
          <w:lang w:val="en-US"/>
        </w:rPr>
        <w:t xml:space="preserve"> </w:t>
      </w:r>
      <w:r>
        <w:t>засобами</w:t>
      </w:r>
      <w:r w:rsidRPr="00184441">
        <w:rPr>
          <w:lang w:val="en-US"/>
        </w:rPr>
        <w:t xml:space="preserve"> / </w:t>
      </w:r>
      <w:r>
        <w:t>К</w:t>
      </w:r>
      <w:r w:rsidRPr="00184441">
        <w:rPr>
          <w:lang w:val="en-US"/>
        </w:rPr>
        <w:t>. </w:t>
      </w:r>
      <w:r>
        <w:t>І</w:t>
      </w:r>
      <w:r w:rsidRPr="00184441">
        <w:rPr>
          <w:lang w:val="en-US"/>
        </w:rPr>
        <w:t xml:space="preserve">. </w:t>
      </w:r>
      <w:r>
        <w:t>Пушак</w:t>
      </w:r>
      <w:r w:rsidRPr="00184441">
        <w:rPr>
          <w:lang w:val="en-US"/>
        </w:rPr>
        <w:t xml:space="preserve"> // </w:t>
      </w:r>
      <w:r>
        <w:t>Науково</w:t>
      </w:r>
      <w:r w:rsidRPr="00184441">
        <w:rPr>
          <w:lang w:val="en-US"/>
        </w:rPr>
        <w:t>-</w:t>
      </w:r>
      <w:r>
        <w:t>технічний</w:t>
      </w:r>
      <w:r w:rsidRPr="00184441">
        <w:rPr>
          <w:lang w:val="en-US"/>
        </w:rPr>
        <w:t xml:space="preserve"> </w:t>
      </w:r>
      <w:r>
        <w:t>прогрес</w:t>
      </w:r>
      <w:r w:rsidRPr="00184441">
        <w:rPr>
          <w:lang w:val="en-US"/>
        </w:rPr>
        <w:t xml:space="preserve"> </w:t>
      </w:r>
      <w:r>
        <w:t>і</w:t>
      </w:r>
      <w:r w:rsidRPr="00184441">
        <w:rPr>
          <w:lang w:val="en-US"/>
        </w:rPr>
        <w:t xml:space="preserve"> </w:t>
      </w:r>
      <w:r>
        <w:t>оптимізація</w:t>
      </w:r>
      <w:r w:rsidRPr="00184441">
        <w:rPr>
          <w:lang w:val="en-US"/>
        </w:rPr>
        <w:t xml:space="preserve"> </w:t>
      </w:r>
      <w:r>
        <w:t>технологічних</w:t>
      </w:r>
      <w:r w:rsidRPr="00184441">
        <w:rPr>
          <w:lang w:val="en-US"/>
        </w:rPr>
        <w:t xml:space="preserve"> </w:t>
      </w:r>
      <w:r>
        <w:t>процесів</w:t>
      </w:r>
      <w:r w:rsidRPr="00184441">
        <w:rPr>
          <w:lang w:val="en-US"/>
        </w:rPr>
        <w:t xml:space="preserve"> </w:t>
      </w:r>
      <w:r>
        <w:t>створення</w:t>
      </w:r>
      <w:r w:rsidRPr="00184441">
        <w:rPr>
          <w:lang w:val="en-US"/>
        </w:rPr>
        <w:t xml:space="preserve"> </w:t>
      </w:r>
      <w:r>
        <w:t>лікарських</w:t>
      </w:r>
      <w:r w:rsidRPr="00184441">
        <w:rPr>
          <w:lang w:val="en-US"/>
        </w:rPr>
        <w:t xml:space="preserve"> </w:t>
      </w:r>
      <w:r>
        <w:t>препаратів</w:t>
      </w:r>
      <w:r w:rsidRPr="00184441">
        <w:rPr>
          <w:lang w:val="en-US"/>
        </w:rPr>
        <w:t xml:space="preserve"> : </w:t>
      </w:r>
      <w:r>
        <w:t>матеріали</w:t>
      </w:r>
      <w:r w:rsidRPr="00184441">
        <w:rPr>
          <w:lang w:val="en-US"/>
        </w:rPr>
        <w:t xml:space="preserve"> </w:t>
      </w:r>
      <w:r w:rsidRPr="00184441">
        <w:rPr>
          <w:lang w:val="en-US"/>
        </w:rPr>
        <w:lastRenderedPageBreak/>
        <w:t>1-</w:t>
      </w:r>
      <w:r>
        <w:t>ї</w:t>
      </w:r>
      <w:r w:rsidRPr="00184441">
        <w:rPr>
          <w:lang w:val="en-US"/>
        </w:rPr>
        <w:t xml:space="preserve"> </w:t>
      </w:r>
      <w:r>
        <w:t>Міжнар</w:t>
      </w:r>
      <w:r w:rsidRPr="00184441">
        <w:rPr>
          <w:lang w:val="en-US"/>
        </w:rPr>
        <w:t xml:space="preserve">. </w:t>
      </w:r>
      <w:r>
        <w:t>наук</w:t>
      </w:r>
      <w:r w:rsidRPr="00184441">
        <w:rPr>
          <w:lang w:val="en-US"/>
        </w:rPr>
        <w:t>.-</w:t>
      </w:r>
      <w:r>
        <w:t>практ</w:t>
      </w:r>
      <w:r w:rsidRPr="00184441">
        <w:rPr>
          <w:lang w:val="en-US"/>
        </w:rPr>
        <w:t xml:space="preserve">. </w:t>
      </w:r>
      <w:r>
        <w:t>конф</w:t>
      </w:r>
      <w:r w:rsidRPr="00184441">
        <w:rPr>
          <w:lang w:val="en-US"/>
        </w:rPr>
        <w:t xml:space="preserve">. </w:t>
      </w:r>
      <w:r>
        <w:t>(м. Тернопіль, 6-7 квітня 2006 р.). – Тернопіль, 2006. – С. 136.</w:t>
      </w:r>
    </w:p>
    <w:p w:rsidR="00184441" w:rsidRDefault="00184441" w:rsidP="009222EE">
      <w:pPr>
        <w:numPr>
          <w:ilvl w:val="0"/>
          <w:numId w:val="46"/>
        </w:numPr>
        <w:tabs>
          <w:tab w:val="clear" w:pos="907"/>
          <w:tab w:val="left" w:pos="0"/>
          <w:tab w:val="left" w:pos="900"/>
        </w:tabs>
        <w:suppressAutoHyphens w:val="0"/>
        <w:spacing w:line="360" w:lineRule="auto"/>
        <w:ind w:left="0" w:firstLine="0"/>
        <w:jc w:val="both"/>
        <w:rPr>
          <w:sz w:val="28"/>
          <w:szCs w:val="28"/>
        </w:rPr>
      </w:pPr>
      <w:r>
        <w:rPr>
          <w:sz w:val="28"/>
          <w:szCs w:val="28"/>
        </w:rPr>
        <w:t>Фармацевтичний маркетинг. Маркетинговий аналіз лікарських засобів для запобігання вагітності : метод. рек. до семінарських занять провізорів-інтернів зі спеціальності „Загальна фармація” / [укл.: К. І. Пушак ; за ред. О. М. Заліської]. – Львів : Підрозділ оперативного друку ЛНМУ імені Данила Галицького, 2006. – 53 с.</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Пушак К. І. Фармакоекономічний аналіз лікарських засобів для запобігання вагітності у різних лікарських формах / К. І. Пушак, О. М. Заліська // Клінічна фармація в Україні : матеріали VІ всеукраїнської наук.-практ. конф. –  Х., 2007. – С. 207-208.</w:t>
      </w:r>
    </w:p>
    <w:p w:rsidR="00184441" w:rsidRDefault="00184441" w:rsidP="009222EE">
      <w:pPr>
        <w:pStyle w:val="afffffff2"/>
        <w:numPr>
          <w:ilvl w:val="0"/>
          <w:numId w:val="46"/>
        </w:numPr>
        <w:tabs>
          <w:tab w:val="clear" w:pos="907"/>
          <w:tab w:val="left" w:pos="0"/>
          <w:tab w:val="left" w:pos="900"/>
        </w:tabs>
        <w:suppressAutoHyphens w:val="0"/>
        <w:spacing w:before="100" w:beforeAutospacing="1" w:after="0" w:line="360" w:lineRule="auto"/>
        <w:ind w:left="0" w:firstLine="180"/>
        <w:jc w:val="both"/>
      </w:pPr>
      <w:r>
        <w:t>Пушак К. І. Аналіз побічних реакцій контрацептивів та їх фармакоекономічна оцінка / К. І. Пушак // Безопасность лекарств: от разработки до медицинского применения : материалы первой научно-практ. конф. (г. Киев, 31 мая – 1 июня 2007 г.). – К. : МОРИОН, 2007.– С. 99-100.</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Пушак К. І. Фармакоекономічні дослідження лікарських засобів для запобігання вагітності / К. І.Пушак // Фармацевтичний часопис. – 2007. – № 3. – С. 76.</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Пушак К. І. Фармакоекономічні дослідження лікарських засобів для запобігання вагітності / К. І. Пушак, О. М. Заліська // Фармац. журн. – 2008. – № 1.– С. 38-45.</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Пушак К. И. Фармакоэкономическая оценка побочного действия гормональных контрацептивов в Украине / К. И. Пушак, О. Н. Залиская // Управление качеством в здравоохранении: стандартизация, клинико-экономический анализ : тез. научно-практ. конф. (г. Млсква, 5-6 декабря, 2007 г.) // Проблемы стандартизации в здравоохранении. – 2008. – № 1. – С. 165.</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Пушак К. І. Основні лікарські засоби 2007 від ВООЗ / К. І. Пушак, О. М.</w:t>
      </w:r>
      <w:r>
        <w:rPr>
          <w:lang w:val="en-US"/>
        </w:rPr>
        <w:t> </w:t>
      </w:r>
      <w:r>
        <w:rPr>
          <w:sz w:val="28"/>
          <w:szCs w:val="28"/>
        </w:rPr>
        <w:t>Заліська // Фармацевт Практик review. – 2008. – № 1. – С. 16.</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 xml:space="preserve">Фармакоекономіка: Український відділ Міжнародного товариства фармакоекономічних досліджень </w:t>
      </w:r>
      <w:r>
        <w:rPr>
          <w:sz w:val="28"/>
          <w:szCs w:val="28"/>
          <w:lang w:val="en-US"/>
        </w:rPr>
        <w:t>ISPOR</w:t>
      </w:r>
      <w:r>
        <w:rPr>
          <w:sz w:val="28"/>
          <w:szCs w:val="28"/>
        </w:rPr>
        <w:t xml:space="preserve"> / О. М. Заліська, Б. Л. Парновський, Ю. В.</w:t>
      </w:r>
      <w:r>
        <w:rPr>
          <w:sz w:val="28"/>
          <w:szCs w:val="28"/>
          <w:lang w:val="en-US"/>
        </w:rPr>
        <w:t> </w:t>
      </w:r>
      <w:r>
        <w:rPr>
          <w:sz w:val="28"/>
          <w:szCs w:val="28"/>
        </w:rPr>
        <w:t>Майнич [та ін.] // Аптека Галицька. – 2008. – № 9. – С. 8-9.</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lastRenderedPageBreak/>
        <w:t>Децик О. З. Результати аналізу захворюваності жінок старших 40 років за даними самооцінки здоров’я та медичних оглядів як основа моделювання потреби в медичній допомозі / О. З. Децик // Галицький лікарський вісник. – 2006. – Т. 13, №</w:t>
      </w:r>
      <w:r>
        <w:rPr>
          <w:sz w:val="28"/>
          <w:szCs w:val="28"/>
          <w:lang w:val="en-US"/>
        </w:rPr>
        <w:t> </w:t>
      </w:r>
      <w:r>
        <w:rPr>
          <w:sz w:val="28"/>
          <w:szCs w:val="28"/>
        </w:rPr>
        <w:t>4. – С. 113-115.</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Децик О. З. Інтегральна характеристика стану здоров’я жінок в пери- і постменопаузі / О. З. Децик // Педіатрія, акушерство та гінекологія. – 2006. – № 5. – С. 101-104.</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US"/>
        </w:rPr>
      </w:pPr>
      <w:r>
        <w:rPr>
          <w:sz w:val="28"/>
          <w:szCs w:val="28"/>
          <w:lang w:val="en-US"/>
        </w:rPr>
        <w:t xml:space="preserve">Executive Summary: stages of reproductive aging workshop (STRAW), Park City, Utah, July 2001 </w:t>
      </w:r>
      <w:r w:rsidRPr="00184441">
        <w:rPr>
          <w:sz w:val="28"/>
          <w:szCs w:val="28"/>
          <w:lang w:val="en-US"/>
        </w:rPr>
        <w:t xml:space="preserve">/ </w:t>
      </w:r>
      <w:r>
        <w:rPr>
          <w:sz w:val="28"/>
          <w:szCs w:val="28"/>
          <w:lang w:val="en-US"/>
        </w:rPr>
        <w:t>M.R. Soules, S. Sherman, E. Parrott</w:t>
      </w:r>
      <w:r w:rsidRPr="00184441">
        <w:rPr>
          <w:sz w:val="28"/>
          <w:szCs w:val="28"/>
          <w:lang w:val="en-US"/>
        </w:rPr>
        <w:t xml:space="preserve"> [</w:t>
      </w:r>
      <w:r>
        <w:rPr>
          <w:sz w:val="28"/>
          <w:szCs w:val="28"/>
          <w:lang w:val="en-US"/>
        </w:rPr>
        <w:t>et al.] // Menopause. – 2001. – Vol. 8. – P. 402-407.</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US"/>
        </w:rPr>
      </w:pPr>
      <w:r>
        <w:rPr>
          <w:sz w:val="28"/>
          <w:szCs w:val="28"/>
        </w:rPr>
        <w:t>Погляд</w:t>
      </w:r>
      <w:r w:rsidRPr="00184441">
        <w:rPr>
          <w:sz w:val="28"/>
          <w:szCs w:val="28"/>
          <w:lang w:val="en-US"/>
        </w:rPr>
        <w:t xml:space="preserve"> </w:t>
      </w:r>
      <w:r>
        <w:rPr>
          <w:sz w:val="28"/>
          <w:szCs w:val="28"/>
        </w:rPr>
        <w:t>на</w:t>
      </w:r>
      <w:r w:rsidRPr="00184441">
        <w:rPr>
          <w:sz w:val="28"/>
          <w:szCs w:val="28"/>
          <w:lang w:val="en-US"/>
        </w:rPr>
        <w:t xml:space="preserve"> </w:t>
      </w:r>
      <w:r>
        <w:rPr>
          <w:sz w:val="28"/>
          <w:szCs w:val="28"/>
        </w:rPr>
        <w:t>побічну</w:t>
      </w:r>
      <w:r w:rsidRPr="00184441">
        <w:rPr>
          <w:sz w:val="28"/>
          <w:szCs w:val="28"/>
          <w:lang w:val="en-US"/>
        </w:rPr>
        <w:t xml:space="preserve"> </w:t>
      </w:r>
      <w:r>
        <w:rPr>
          <w:sz w:val="28"/>
          <w:szCs w:val="28"/>
        </w:rPr>
        <w:t>дію</w:t>
      </w:r>
      <w:r w:rsidRPr="00184441">
        <w:rPr>
          <w:sz w:val="28"/>
          <w:szCs w:val="28"/>
          <w:lang w:val="en-US"/>
        </w:rPr>
        <w:t xml:space="preserve"> </w:t>
      </w:r>
      <w:r>
        <w:rPr>
          <w:sz w:val="28"/>
          <w:szCs w:val="28"/>
        </w:rPr>
        <w:t>препаратів</w:t>
      </w:r>
      <w:r w:rsidRPr="00184441">
        <w:rPr>
          <w:sz w:val="28"/>
          <w:szCs w:val="28"/>
          <w:lang w:val="en-US"/>
        </w:rPr>
        <w:t xml:space="preserve"> </w:t>
      </w:r>
      <w:r>
        <w:rPr>
          <w:sz w:val="28"/>
          <w:szCs w:val="28"/>
        </w:rPr>
        <w:t>замісної</w:t>
      </w:r>
      <w:r w:rsidRPr="00184441">
        <w:rPr>
          <w:sz w:val="28"/>
          <w:szCs w:val="28"/>
          <w:lang w:val="en-US"/>
        </w:rPr>
        <w:t xml:space="preserve"> </w:t>
      </w:r>
      <w:r>
        <w:rPr>
          <w:sz w:val="28"/>
          <w:szCs w:val="28"/>
        </w:rPr>
        <w:t>гормональної</w:t>
      </w:r>
      <w:r w:rsidRPr="00184441">
        <w:rPr>
          <w:sz w:val="28"/>
          <w:szCs w:val="28"/>
          <w:lang w:val="en-US"/>
        </w:rPr>
        <w:t xml:space="preserve"> </w:t>
      </w:r>
      <w:r>
        <w:rPr>
          <w:sz w:val="28"/>
          <w:szCs w:val="28"/>
        </w:rPr>
        <w:t>фармакотерапії</w:t>
      </w:r>
      <w:r w:rsidRPr="00184441">
        <w:rPr>
          <w:sz w:val="28"/>
          <w:szCs w:val="28"/>
          <w:lang w:val="en-US"/>
        </w:rPr>
        <w:t xml:space="preserve"> </w:t>
      </w:r>
      <w:r>
        <w:rPr>
          <w:sz w:val="28"/>
          <w:szCs w:val="28"/>
        </w:rPr>
        <w:t>в</w:t>
      </w:r>
      <w:r w:rsidRPr="00184441">
        <w:rPr>
          <w:sz w:val="28"/>
          <w:szCs w:val="28"/>
          <w:lang w:val="en-US"/>
        </w:rPr>
        <w:t xml:space="preserve"> </w:t>
      </w:r>
      <w:r>
        <w:rPr>
          <w:sz w:val="28"/>
          <w:szCs w:val="28"/>
        </w:rPr>
        <w:t>клімактеричному</w:t>
      </w:r>
      <w:r w:rsidRPr="00184441">
        <w:rPr>
          <w:sz w:val="28"/>
          <w:szCs w:val="28"/>
          <w:lang w:val="en-US"/>
        </w:rPr>
        <w:t xml:space="preserve"> </w:t>
      </w:r>
      <w:r>
        <w:rPr>
          <w:sz w:val="28"/>
          <w:szCs w:val="28"/>
        </w:rPr>
        <w:t>періоді</w:t>
      </w:r>
      <w:r w:rsidRPr="00184441">
        <w:rPr>
          <w:sz w:val="28"/>
          <w:szCs w:val="28"/>
          <w:lang w:val="en-US"/>
        </w:rPr>
        <w:t xml:space="preserve"> / </w:t>
      </w:r>
      <w:r>
        <w:rPr>
          <w:sz w:val="28"/>
          <w:szCs w:val="28"/>
        </w:rPr>
        <w:t>О</w:t>
      </w:r>
      <w:r w:rsidRPr="00184441">
        <w:rPr>
          <w:sz w:val="28"/>
          <w:szCs w:val="28"/>
          <w:lang w:val="en-US"/>
        </w:rPr>
        <w:t>. </w:t>
      </w:r>
      <w:r>
        <w:rPr>
          <w:sz w:val="28"/>
          <w:szCs w:val="28"/>
        </w:rPr>
        <w:t>П</w:t>
      </w:r>
      <w:r w:rsidRPr="00184441">
        <w:rPr>
          <w:sz w:val="28"/>
          <w:szCs w:val="28"/>
          <w:lang w:val="en-US"/>
        </w:rPr>
        <w:t>.</w:t>
      </w:r>
      <w:r>
        <w:rPr>
          <w:sz w:val="28"/>
          <w:szCs w:val="28"/>
          <w:lang w:val="en-US"/>
        </w:rPr>
        <w:t xml:space="preserve"> </w:t>
      </w:r>
      <w:r>
        <w:rPr>
          <w:sz w:val="28"/>
          <w:szCs w:val="28"/>
        </w:rPr>
        <w:t>Вікторов</w:t>
      </w:r>
      <w:r w:rsidRPr="00184441">
        <w:rPr>
          <w:sz w:val="28"/>
          <w:szCs w:val="28"/>
          <w:lang w:val="en-US"/>
        </w:rPr>
        <w:t xml:space="preserve">, </w:t>
      </w:r>
      <w:r>
        <w:rPr>
          <w:sz w:val="28"/>
          <w:szCs w:val="28"/>
        </w:rPr>
        <w:t>О</w:t>
      </w:r>
      <w:r w:rsidRPr="00184441">
        <w:rPr>
          <w:sz w:val="28"/>
          <w:szCs w:val="28"/>
          <w:lang w:val="en-US"/>
        </w:rPr>
        <w:t>. </w:t>
      </w:r>
      <w:r>
        <w:rPr>
          <w:sz w:val="28"/>
          <w:szCs w:val="28"/>
        </w:rPr>
        <w:t>В</w:t>
      </w:r>
      <w:r w:rsidRPr="00184441">
        <w:rPr>
          <w:sz w:val="28"/>
          <w:szCs w:val="28"/>
          <w:lang w:val="en-US"/>
        </w:rPr>
        <w:t>.</w:t>
      </w:r>
      <w:r>
        <w:rPr>
          <w:sz w:val="28"/>
          <w:szCs w:val="28"/>
          <w:lang w:val="en-US"/>
        </w:rPr>
        <w:t xml:space="preserve"> </w:t>
      </w:r>
      <w:r>
        <w:rPr>
          <w:sz w:val="28"/>
          <w:szCs w:val="28"/>
        </w:rPr>
        <w:t>Матвєєва</w:t>
      </w:r>
      <w:r w:rsidRPr="00184441">
        <w:rPr>
          <w:sz w:val="28"/>
          <w:szCs w:val="28"/>
          <w:lang w:val="en-US"/>
        </w:rPr>
        <w:t xml:space="preserve">, </w:t>
      </w:r>
      <w:r>
        <w:rPr>
          <w:sz w:val="28"/>
          <w:szCs w:val="28"/>
        </w:rPr>
        <w:t>О</w:t>
      </w:r>
      <w:r w:rsidRPr="00184441">
        <w:rPr>
          <w:sz w:val="28"/>
          <w:szCs w:val="28"/>
          <w:lang w:val="en-US"/>
        </w:rPr>
        <w:t>. </w:t>
      </w:r>
      <w:r>
        <w:rPr>
          <w:sz w:val="28"/>
          <w:szCs w:val="28"/>
        </w:rPr>
        <w:t>І</w:t>
      </w:r>
      <w:r w:rsidRPr="00184441">
        <w:rPr>
          <w:sz w:val="28"/>
          <w:szCs w:val="28"/>
          <w:lang w:val="en-US"/>
        </w:rPr>
        <w:t>.</w:t>
      </w:r>
      <w:r>
        <w:rPr>
          <w:sz w:val="28"/>
          <w:szCs w:val="28"/>
          <w:lang w:val="en-US"/>
        </w:rPr>
        <w:t xml:space="preserve"> </w:t>
      </w:r>
      <w:r>
        <w:rPr>
          <w:sz w:val="28"/>
          <w:szCs w:val="28"/>
        </w:rPr>
        <w:t>Логвина</w:t>
      </w:r>
      <w:r w:rsidRPr="00184441">
        <w:rPr>
          <w:sz w:val="28"/>
          <w:szCs w:val="28"/>
          <w:lang w:val="en-US"/>
        </w:rPr>
        <w:t xml:space="preserve">, </w:t>
      </w:r>
      <w:r>
        <w:rPr>
          <w:sz w:val="28"/>
          <w:szCs w:val="28"/>
        </w:rPr>
        <w:t>В</w:t>
      </w:r>
      <w:r w:rsidRPr="00184441">
        <w:rPr>
          <w:sz w:val="28"/>
          <w:szCs w:val="28"/>
          <w:lang w:val="en-US"/>
        </w:rPr>
        <w:t>. </w:t>
      </w:r>
      <w:r>
        <w:rPr>
          <w:sz w:val="28"/>
          <w:szCs w:val="28"/>
        </w:rPr>
        <w:t>П</w:t>
      </w:r>
      <w:r w:rsidRPr="00184441">
        <w:rPr>
          <w:sz w:val="28"/>
          <w:szCs w:val="28"/>
          <w:lang w:val="en-US"/>
        </w:rPr>
        <w:t>. </w:t>
      </w:r>
      <w:r>
        <w:rPr>
          <w:sz w:val="28"/>
          <w:szCs w:val="28"/>
        </w:rPr>
        <w:t>Яйченя</w:t>
      </w:r>
      <w:r w:rsidRPr="00184441">
        <w:rPr>
          <w:sz w:val="28"/>
          <w:szCs w:val="28"/>
          <w:lang w:val="en-US"/>
        </w:rPr>
        <w:t xml:space="preserve"> // </w:t>
      </w:r>
      <w:r>
        <w:rPr>
          <w:sz w:val="28"/>
          <w:szCs w:val="28"/>
        </w:rPr>
        <w:t>Вісник</w:t>
      </w:r>
      <w:r w:rsidRPr="00184441">
        <w:rPr>
          <w:sz w:val="28"/>
          <w:szCs w:val="28"/>
          <w:lang w:val="en-US"/>
        </w:rPr>
        <w:t xml:space="preserve"> </w:t>
      </w:r>
      <w:r>
        <w:rPr>
          <w:sz w:val="28"/>
          <w:szCs w:val="28"/>
        </w:rPr>
        <w:t>фармакології</w:t>
      </w:r>
      <w:r w:rsidRPr="00184441">
        <w:rPr>
          <w:sz w:val="28"/>
          <w:szCs w:val="28"/>
          <w:lang w:val="en-US"/>
        </w:rPr>
        <w:t xml:space="preserve"> </w:t>
      </w:r>
      <w:r>
        <w:rPr>
          <w:sz w:val="28"/>
          <w:szCs w:val="28"/>
        </w:rPr>
        <w:t>та</w:t>
      </w:r>
      <w:r w:rsidRPr="00184441">
        <w:rPr>
          <w:sz w:val="28"/>
          <w:szCs w:val="28"/>
          <w:lang w:val="en-US"/>
        </w:rPr>
        <w:t xml:space="preserve"> </w:t>
      </w:r>
      <w:r>
        <w:rPr>
          <w:sz w:val="28"/>
          <w:szCs w:val="28"/>
        </w:rPr>
        <w:t>фармації</w:t>
      </w:r>
      <w:r w:rsidRPr="00184441">
        <w:rPr>
          <w:sz w:val="28"/>
          <w:szCs w:val="28"/>
          <w:lang w:val="en-US"/>
        </w:rPr>
        <w:t>. – 2005. – №</w:t>
      </w:r>
      <w:r>
        <w:rPr>
          <w:sz w:val="28"/>
          <w:szCs w:val="28"/>
          <w:lang w:val="en-US"/>
        </w:rPr>
        <w:t xml:space="preserve"> </w:t>
      </w:r>
      <w:r w:rsidRPr="00184441">
        <w:rPr>
          <w:sz w:val="28"/>
          <w:szCs w:val="28"/>
          <w:lang w:val="en-US"/>
        </w:rPr>
        <w:t xml:space="preserve">7. – </w:t>
      </w:r>
      <w:r>
        <w:rPr>
          <w:sz w:val="28"/>
          <w:szCs w:val="28"/>
        </w:rPr>
        <w:t>С</w:t>
      </w:r>
      <w:r w:rsidRPr="00184441">
        <w:rPr>
          <w:sz w:val="28"/>
          <w:szCs w:val="28"/>
          <w:lang w:val="en-US"/>
        </w:rPr>
        <w:t>. 15</w:t>
      </w:r>
      <w:r>
        <w:rPr>
          <w:sz w:val="28"/>
          <w:szCs w:val="28"/>
          <w:lang w:val="en-US"/>
        </w:rPr>
        <w:t>-</w:t>
      </w:r>
      <w:r w:rsidRPr="00184441">
        <w:rPr>
          <w:sz w:val="28"/>
          <w:szCs w:val="28"/>
          <w:lang w:val="en-US"/>
        </w:rPr>
        <w:t>17.</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US"/>
        </w:rPr>
      </w:pPr>
      <w:r>
        <w:rPr>
          <w:sz w:val="28"/>
          <w:szCs w:val="28"/>
          <w:lang w:val="en-US"/>
        </w:rPr>
        <w:t>Life satisfaction, Symptoms and the Menopausal Transition</w:t>
      </w:r>
      <w:r w:rsidRPr="00184441">
        <w:rPr>
          <w:sz w:val="28"/>
          <w:szCs w:val="28"/>
          <w:lang w:val="en-US"/>
        </w:rPr>
        <w:t xml:space="preserve"> / </w:t>
      </w:r>
      <w:r>
        <w:rPr>
          <w:sz w:val="28"/>
          <w:szCs w:val="28"/>
          <w:lang w:val="en-US"/>
        </w:rPr>
        <w:t>L. Dennerstein, E.Dudley, J.Guthrie, E.Barrett-Connor // MedGenMed. – 2000. – Vol.2</w:t>
      </w:r>
      <w:r w:rsidRPr="00184441">
        <w:rPr>
          <w:sz w:val="28"/>
          <w:szCs w:val="28"/>
          <w:lang w:val="en-US"/>
        </w:rPr>
        <w:t>, №4.</w:t>
      </w:r>
      <w:r>
        <w:rPr>
          <w:sz w:val="28"/>
          <w:szCs w:val="28"/>
          <w:lang w:val="en-US"/>
        </w:rPr>
        <w:t xml:space="preserve"> - </w:t>
      </w:r>
      <w:r>
        <w:rPr>
          <w:sz w:val="28"/>
          <w:szCs w:val="28"/>
        </w:rPr>
        <w:t>Р</w:t>
      </w:r>
      <w:r w:rsidRPr="00184441">
        <w:rPr>
          <w:sz w:val="28"/>
          <w:szCs w:val="28"/>
          <w:lang w:val="en-US"/>
        </w:rPr>
        <w:t>. 117</w:t>
      </w:r>
      <w:r>
        <w:rPr>
          <w:sz w:val="28"/>
          <w:szCs w:val="28"/>
          <w:lang w:val="en-US"/>
        </w:rPr>
        <w:t>-</w:t>
      </w:r>
      <w:r w:rsidRPr="00184441">
        <w:rPr>
          <w:sz w:val="28"/>
          <w:szCs w:val="28"/>
          <w:lang w:val="en-US"/>
        </w:rPr>
        <w:t>128.</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US"/>
        </w:rPr>
      </w:pPr>
      <w:r>
        <w:rPr>
          <w:sz w:val="28"/>
          <w:szCs w:val="28"/>
          <w:lang w:val="en-US"/>
        </w:rPr>
        <w:t>Pre-test questionnaire for calibrating the questionnaire for assessing patient satisfaction of an ambulatory service</w:t>
      </w:r>
      <w:r w:rsidRPr="00184441">
        <w:rPr>
          <w:sz w:val="28"/>
          <w:szCs w:val="28"/>
          <w:lang w:val="en-US"/>
        </w:rPr>
        <w:t xml:space="preserve"> / </w:t>
      </w:r>
      <w:r>
        <w:rPr>
          <w:sz w:val="28"/>
          <w:szCs w:val="28"/>
          <w:lang w:val="en-US"/>
        </w:rPr>
        <w:t>R.</w:t>
      </w:r>
      <w:r w:rsidRPr="00184441">
        <w:rPr>
          <w:sz w:val="28"/>
          <w:szCs w:val="28"/>
          <w:lang w:val="en-US"/>
        </w:rPr>
        <w:t xml:space="preserve"> </w:t>
      </w:r>
      <w:r>
        <w:rPr>
          <w:sz w:val="28"/>
          <w:szCs w:val="28"/>
          <w:lang w:val="en-US"/>
        </w:rPr>
        <w:t>M. Dorizzi, C. Biondani, P. Rizzotti, M.</w:t>
      </w:r>
      <w:r w:rsidRPr="00184441">
        <w:rPr>
          <w:sz w:val="28"/>
          <w:szCs w:val="28"/>
          <w:lang w:val="en-US"/>
        </w:rPr>
        <w:t> </w:t>
      </w:r>
      <w:r>
        <w:rPr>
          <w:sz w:val="28"/>
          <w:szCs w:val="28"/>
          <w:lang w:val="en-US"/>
        </w:rPr>
        <w:t>Caputo</w:t>
      </w:r>
      <w:r w:rsidRPr="00184441">
        <w:rPr>
          <w:sz w:val="28"/>
          <w:szCs w:val="28"/>
          <w:lang w:val="en-US"/>
        </w:rPr>
        <w:t xml:space="preserve"> //</w:t>
      </w:r>
      <w:r>
        <w:rPr>
          <w:sz w:val="28"/>
          <w:szCs w:val="28"/>
          <w:lang w:val="en-US"/>
        </w:rPr>
        <w:t xml:space="preserve"> Clin</w:t>
      </w:r>
      <w:r w:rsidRPr="00184441">
        <w:rPr>
          <w:sz w:val="28"/>
          <w:szCs w:val="28"/>
          <w:lang w:val="en-US"/>
        </w:rPr>
        <w:t>.</w:t>
      </w:r>
      <w:r>
        <w:rPr>
          <w:sz w:val="28"/>
          <w:szCs w:val="28"/>
          <w:lang w:val="en-US"/>
        </w:rPr>
        <w:t xml:space="preserve"> Lab. – 2001</w:t>
      </w:r>
      <w:r w:rsidRPr="00184441">
        <w:rPr>
          <w:sz w:val="28"/>
          <w:szCs w:val="28"/>
          <w:lang w:val="en-US"/>
        </w:rPr>
        <w:t>.</w:t>
      </w:r>
      <w:r>
        <w:rPr>
          <w:sz w:val="28"/>
          <w:szCs w:val="28"/>
          <w:lang w:val="en-US"/>
        </w:rPr>
        <w:t xml:space="preserve"> – Vol. 47</w:t>
      </w:r>
      <w:r w:rsidRPr="00184441">
        <w:rPr>
          <w:sz w:val="28"/>
          <w:szCs w:val="28"/>
          <w:lang w:val="en-US"/>
        </w:rPr>
        <w:t>, №</w:t>
      </w:r>
      <w:r>
        <w:rPr>
          <w:sz w:val="28"/>
          <w:szCs w:val="28"/>
          <w:lang w:val="en-US"/>
        </w:rPr>
        <w:t xml:space="preserve"> 11-12. – P. 631.</w:t>
      </w:r>
      <w:r w:rsidRPr="00184441">
        <w:rPr>
          <w:sz w:val="28"/>
          <w:szCs w:val="28"/>
          <w:lang w:val="en-US"/>
        </w:rPr>
        <w:t xml:space="preserve"> (</w:t>
      </w:r>
      <w:r>
        <w:rPr>
          <w:sz w:val="28"/>
          <w:szCs w:val="28"/>
          <w:lang w:val="en-US"/>
        </w:rPr>
        <w:t>21 World Congress of Pathology and Laboratory Medicine in the New Century (Düsseldorf, Nov 22-23 2001 y.))</w:t>
      </w:r>
      <w:r w:rsidRPr="00184441">
        <w:rPr>
          <w:sz w:val="28"/>
          <w:szCs w:val="28"/>
          <w:lang w:val="en-US"/>
        </w:rPr>
        <w:t>.</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US"/>
        </w:rPr>
      </w:pPr>
      <w:r>
        <w:rPr>
          <w:sz w:val="28"/>
          <w:szCs w:val="28"/>
          <w:lang w:val="en-US"/>
        </w:rPr>
        <w:t>Michalos A.</w:t>
      </w:r>
      <w:r w:rsidRPr="00184441">
        <w:rPr>
          <w:sz w:val="28"/>
          <w:szCs w:val="28"/>
          <w:lang w:val="en-US"/>
        </w:rPr>
        <w:t> </w:t>
      </w:r>
      <w:r>
        <w:rPr>
          <w:sz w:val="28"/>
          <w:szCs w:val="28"/>
          <w:lang w:val="en-US"/>
        </w:rPr>
        <w:t>S. Health and the quality of life</w:t>
      </w:r>
      <w:r w:rsidRPr="00184441">
        <w:rPr>
          <w:sz w:val="28"/>
          <w:szCs w:val="28"/>
          <w:lang w:val="en-US"/>
        </w:rPr>
        <w:t xml:space="preserve"> /</w:t>
      </w:r>
      <w:r>
        <w:rPr>
          <w:sz w:val="28"/>
          <w:szCs w:val="28"/>
          <w:lang w:val="en-US"/>
        </w:rPr>
        <w:t xml:space="preserve"> A.</w:t>
      </w:r>
      <w:r w:rsidRPr="00184441">
        <w:rPr>
          <w:sz w:val="28"/>
          <w:szCs w:val="28"/>
          <w:lang w:val="en-US"/>
        </w:rPr>
        <w:t> </w:t>
      </w:r>
      <w:r>
        <w:rPr>
          <w:sz w:val="28"/>
          <w:szCs w:val="28"/>
          <w:lang w:val="en-US"/>
        </w:rPr>
        <w:t>S. Michalos, B.</w:t>
      </w:r>
      <w:r w:rsidRPr="00184441">
        <w:rPr>
          <w:sz w:val="28"/>
          <w:szCs w:val="28"/>
          <w:lang w:val="en-US"/>
        </w:rPr>
        <w:t> </w:t>
      </w:r>
      <w:r>
        <w:rPr>
          <w:sz w:val="28"/>
          <w:szCs w:val="28"/>
          <w:lang w:val="en-US"/>
        </w:rPr>
        <w:t xml:space="preserve">D. Zumbo, A. Hubely // Soc. Indic. Res. – 2000. – Vol. 51, </w:t>
      </w:r>
      <w:r>
        <w:rPr>
          <w:sz w:val="28"/>
          <w:szCs w:val="28"/>
        </w:rPr>
        <w:t>№</w:t>
      </w:r>
      <w:r>
        <w:rPr>
          <w:sz w:val="28"/>
          <w:szCs w:val="28"/>
          <w:lang w:val="en-US"/>
        </w:rPr>
        <w:t xml:space="preserve"> 3. – P. 245-286.</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US"/>
        </w:rPr>
      </w:pPr>
      <w:r>
        <w:rPr>
          <w:sz w:val="28"/>
          <w:szCs w:val="28"/>
          <w:lang w:val="en-US"/>
        </w:rPr>
        <w:t xml:space="preserve">Doren N. Differential effects of the androgen status of postmenopausal women treated with tibolone and continuous combined estradiol and norethindrone acetate replacement therapy </w:t>
      </w:r>
      <w:r w:rsidRPr="00184441">
        <w:rPr>
          <w:sz w:val="28"/>
          <w:szCs w:val="28"/>
          <w:lang w:val="en-US"/>
        </w:rPr>
        <w:t>/</w:t>
      </w:r>
      <w:r>
        <w:rPr>
          <w:sz w:val="28"/>
          <w:szCs w:val="28"/>
          <w:lang w:val="en-US"/>
        </w:rPr>
        <w:t xml:space="preserve"> N. Doren, A. Rubig, H.J. Coelingh Bennink, W. Holzgreve // Fertil. Steril. – 2001. – Vol. 75</w:t>
      </w:r>
      <w:r>
        <w:rPr>
          <w:sz w:val="28"/>
          <w:szCs w:val="28"/>
        </w:rPr>
        <w:t xml:space="preserve">, № </w:t>
      </w:r>
      <w:r>
        <w:rPr>
          <w:sz w:val="28"/>
          <w:szCs w:val="28"/>
          <w:lang w:val="en-US"/>
        </w:rPr>
        <w:t xml:space="preserve">3. – P. 554-559. </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Menotest від „Фармаско” допоможе передбачити менопаузу // Еженедельник «Аптека». – 2006. – № 39. – С. 9.</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lastRenderedPageBreak/>
        <w:t>Барна О. М. Лікування пери- та постменопаузальний порушень у практиці терапевта / О. М. Барна // Медицинские аспекты здоровья женщины. – 2007. – № 2. – С. 40-45.</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Барна О. М. Лікування менопаузальних розладів: співвідношення користі та безпеки / О. М. Барна // Здоров’я України. – 2006. – № 6. – С. 52-53.</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Пушак К. І. Маркетингові та фармакоекономічні дослідження лікарських засобі для профілактики і лікування клімактеричних порушень у жінок / К. І.Пушак // Фармац. журн. –– 2008. – № 2. – С. 23-30.</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Пушак К. І. Фармакоекономічні дослідження лікарських засобів для профілактики і лікування клімактеричних розладів / К. І. Пушак // Фармакоэкономика в Украине: состояние и перспективы развития : материалы научно-практ. конф. (г. Харьков, 30 мая 2008 г.) – Х., 2008. – С. 83-84.</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Пушак К. І. Фармацевтичні аспекти профілактики і лікування клімактеричних порушень у жінок / К. І. Пушак // Фармацевт Практик. – 2008. – № 1. – С. 50-52.</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Пушак К. І. Аналіз доказових даних про фармакотерапію психоемоційних порушень у жінок в менопаузі / К. І. Пушак // Человек и Лекарство – Украина : матеріали І Національного Конгресу  (м. Київ, 26-28 березня 2008 р.). – К., 2008. – С. 125-126.</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Пушак К. І. Фармакоекономічні дослідження лікарських засобів для лікування клімактеричних розладів у жінок / К. І. Пушак // „Формування Національної лікарської політики за умов впровадження медичного страхування: питання освіти, теорії та практики : матеріали наук.-практ. конф.. – Х.: Вид-во НФаУ, 2008. – С. 267-269.</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Про затвердження Концепції розвитку фармацевтичного сектору галузі охорони здоров</w:t>
      </w:r>
      <w:r>
        <w:rPr>
          <w:sz w:val="28"/>
          <w:szCs w:val="28"/>
          <w:lang w:val="he-IL" w:bidi="he-IL"/>
        </w:rPr>
        <w:t>’я</w:t>
      </w:r>
      <w:r>
        <w:rPr>
          <w:sz w:val="28"/>
          <w:szCs w:val="28"/>
        </w:rPr>
        <w:t xml:space="preserve"> України : наказ МОЗ України від 18.07.2007 № 838 // Юридичні аспекти фармації. – 2008. – № 5. – С. 3-8.</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 xml:space="preserve">Хусаинова Г. И. Разработка методических подходов к применению современных информационных технологий для оптимизации снабженческо-сбытовой деятельности фармацевтических организаций субъекта РФ : автореф. дис. на соискание ученой степени канд. фармац. наук : спец. 15.00.01 </w:t>
      </w:r>
      <w:r>
        <w:rPr>
          <w:sz w:val="28"/>
          <w:szCs w:val="28"/>
        </w:rPr>
        <w:lastRenderedPageBreak/>
        <w:t xml:space="preserve">«Технология лекарств и организация фармацевтического дела» / Г. И. Хусаинова. – Пермь, 2006. – 21 с.  </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Мироненкова Ж. В. Методологические основы создания фармацевтической информационной сети для формирования единого информационного пространства в сфере лекарственного обращения : автореф. дис. на соискание ученой степени д-ра фармац. наук : спец. 15.00.01 «Технология лекарств и организация фармацевтического дела» / Ж. В. Мироненкова. – Пермь, 2006. – 24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Моделювання комп’ютерної (діалогової) системи контролю рецептів (доз та сумісності інгредієнтів) / Б. Л. Парновський, Л. В. Чернецький, Л. І. Маслова [та ін.] // Фармац. журн. – 1981. – № 5. – С. 52-56.</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Смирнова Л. Ф. Информационное обеспечение баз данных о лекарственных средствах : автореф. дис. на соискание ученой степени. канд. фармац. наук : спец. 15.00.01 «Технология лекарств и организация фармацевтического дела» / Л. Ф. Смирнова. – Львов, 1986. – 24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Шелепетень Л. С. Моделирование и разработка фармацевтических автоматизированных информационно-справочных систем : автореф. дис. на соискание ученой степени канд. фармац. наук: спец. 15.00.01 «Технология лекарств и организация фармацевтического дела» / Л. С. Шелепетень. – Львов, 1988. – 17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Мнушко З. Н. Принципы разработки и функционирования АИПС «Лекарственные средства в пульмонологии» / З. Н. Мнушко, Н. В. Черткова // Фармация. – 1990. – № 1. –  С. 5-8.</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Медико-фармацевтическая АИПС на базе ПЭВМ по применению лекарственных растений / Е. Е. Иванов, Н. Е. Воллосович, Н. В. Уральева [и др.] // Фармация. – 1990. – № 3. – С. 11-13.</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Преферанский Н. Г. От информационно-поисковой к экспертной системе по взаимодействию лекарственных средств / Н. Г. Преферанский // Фармация. – 1992. – № 4. – С. 9-14.</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 xml:space="preserve">Слабий М. В. Моделювання інформаційного забезпечення експертних систем на ЕОМ для провізорів-організаторів : автореф. дис. на здобуття наук. </w:t>
      </w:r>
      <w:r>
        <w:rPr>
          <w:sz w:val="28"/>
          <w:szCs w:val="28"/>
        </w:rPr>
        <w:lastRenderedPageBreak/>
        <w:t>ступеня  канд. фармац. наук : спец. 15.00.01 „Технологія ліків та організація фармацевтичної справи” / М. В. Слабий. – Львів, 1992. – 21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Створення комп’ютерної бази даних для гомеопатичних лікарських засобів / О. І. Лопатинська, Т. Г. Калинюк, В. С. Комар, Р. Є. Дармограй // Фармац. журн. – 1996. – № 3. – С. 105-108.</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Фойдер О. М. Організаційно-технологічні дослідження з використання рослин у гастроентерології : автореф. дис. на здобуття наук. ступеня. канд. фармац. наук : спец. 15.00.04 „Історія фармації” ; спец. 15.00.01 „Технологія ліків та організація фармацевтичної справи” / О. М. Фойдер. – Львів, 1997. – 21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Левицька О. Р. Маркетингове дослідження лікарських засобів для оториноларингологічної практики : автореф. дис. на здобуття наук. ступеня. канд. фармац. наук : спец. 15.00.01 „Технологія ліків та організація фармацевтичної справи” / О. Р. Левицька. – Львів, 1998. – 17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Заліська О. М. Теоретичні основи та практичне використання фармакоекономіки в Україні : автореф. дис. на здобуття наук. ступеня. д-ра. фармац. наук : спец. 15.00.01 „Технологія ліків та організація фармацевтичної справи” / О. М.</w:t>
      </w:r>
      <w:r>
        <w:t> </w:t>
      </w:r>
      <w:r>
        <w:rPr>
          <w:sz w:val="28"/>
          <w:szCs w:val="28"/>
        </w:rPr>
        <w:t>Заліська. – Львів, 2004. – 33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color w:val="000000"/>
          <w:sz w:val="28"/>
          <w:szCs w:val="28"/>
        </w:rPr>
        <w:t>Шуванова О.</w:t>
      </w:r>
      <w:r>
        <w:rPr>
          <w:color w:val="000000"/>
          <w:sz w:val="28"/>
          <w:szCs w:val="28"/>
          <w:lang w:val="en-US"/>
        </w:rPr>
        <w:t> </w:t>
      </w:r>
      <w:r>
        <w:rPr>
          <w:smallCaps/>
          <w:color w:val="000000"/>
          <w:sz w:val="28"/>
          <w:szCs w:val="28"/>
        </w:rPr>
        <w:t xml:space="preserve">В. </w:t>
      </w:r>
      <w:r>
        <w:rPr>
          <w:color w:val="000000"/>
          <w:sz w:val="28"/>
          <w:szCs w:val="28"/>
        </w:rPr>
        <w:t xml:space="preserve">Науково-методичні основи інформаційного забезпечення прийняття рішень у фармації : </w:t>
      </w:r>
      <w:r>
        <w:rPr>
          <w:sz w:val="28"/>
          <w:szCs w:val="28"/>
        </w:rPr>
        <w:t xml:space="preserve">автореф. дис. на здобуття наук. ступеня канд. фармац. наук : спец. </w:t>
      </w:r>
      <w:r>
        <w:rPr>
          <w:color w:val="000000"/>
          <w:sz w:val="28"/>
          <w:szCs w:val="28"/>
        </w:rPr>
        <w:t xml:space="preserve">15.00.01 </w:t>
      </w:r>
      <w:r>
        <w:rPr>
          <w:sz w:val="28"/>
          <w:szCs w:val="28"/>
        </w:rPr>
        <w:t>„Технологія ліків та організація фармацевтичної справи”</w:t>
      </w:r>
      <w:r>
        <w:rPr>
          <w:color w:val="000000"/>
          <w:sz w:val="28"/>
          <w:szCs w:val="28"/>
        </w:rPr>
        <w:t xml:space="preserve"> / О. В. Шуванова. – Х., 2001. – 19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Бойко А. І. Маркетингові та фармакоекономічні дослідження лікарських засобів для лікування діабету : автореф. дис. на здобуття наук. ступеня. канд. фармац. наук : спец. 15.00.01 „Технологія ліків та організація фармацевтичної справи” / А. І. Бойко. – Львів, 2006. – 20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Євстратьєв Є. Є. Комп’ютерна програма для визначення потреби в інфузійних розчинах на період надзвичайних ситуацій / Є. Є. Євстратьєв, П. В. Олійник // Фармац. журн. – 2006. – № 2. – С. 17-21.</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 xml:space="preserve">Бойко А. І. Використання фармацевтичних баз даних для оптимізації лікарського забезпечення / А. І. Бойко, О. В. Парамош // Науково-технічний </w:t>
      </w:r>
      <w:r>
        <w:rPr>
          <w:sz w:val="28"/>
          <w:szCs w:val="28"/>
        </w:rPr>
        <w:lastRenderedPageBreak/>
        <w:t>прогрес і оптимізація технологічних процесів створення лікарських препаратів : матеріали ІІ Міжнар. наук.-практ. конф. – Тернопіль, 2007 р. – С. 41-42.</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Бойко А. І. Еволюція сучасних фармацевтичних баз даних і шляхи їх розвитку на перспективу. Повідомлення 1 / А. І. Бойко // Фармац. журн. – 2008. – № 4. – С. 13-21.</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Бойко А. І. Еволюція сучасних фармацевтичних баз даних і шляхи їх розвитку на перспективу. Повідомлення 2 / А. І. Бойко // Фармац. журн. – 2008. – № 5. – С. 18-24.</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А. с. 16092 Україна. Комп’ютерна база даних „Інформаційне забезпечення та моніторинг застосування лікарських засобів гормональних контрацептивів / К. І. Пушак, О. І. Кордонець, Б. Л. Парновський, О. М.Заліська (Україна) ; заявка № 15904, 31.03.06; опубл.: Офіційний бюлетень „Авторське право і суміжні права”. – 2006. – № 9. – С. 45.</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Марценюк В. П. Медична інформатика. Проектування та використання баз даних у медицині / В. П. Марценюк.  – Тернопіль : Укрмедкнига, 2001. – 178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Марценюк В. П. Медична інформатика. Інструментальні та експертні системи / В.П. Марценюк, А. В. Семенець. – Тернопіль : Укрмедкнига, 2004. – 222 с.</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Заліська О. М. Реформування вищої фармацевтичної освіти та розробка навчальних програм відповідно до Болонського процесу / О. М. Заліська, Б. Л. Парновський, К. І. Пушак // Вища медична освіта в контексті Болонського процесу : матеріали конф. (м. Київ, 7 жовтня 2005 р.). – К., 2005. – С. 28-29.</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Пушак К. І. Вища медична освіта в контексті Болонського процесу / К. І. Пушак, О. М. Заліська // Аптека Галицька. – 2005. – № 21. – С. 9.</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Пушак К.</w:t>
      </w:r>
      <w:r>
        <w:rPr>
          <w:sz w:val="28"/>
          <w:szCs w:val="28"/>
          <w:lang w:val="en-US"/>
        </w:rPr>
        <w:t> </w:t>
      </w:r>
      <w:r>
        <w:rPr>
          <w:sz w:val="28"/>
          <w:szCs w:val="28"/>
        </w:rPr>
        <w:t>І. Вища медична освіта в контексті Болонського процесу / К. І. Пушак, О. М. Заліська // Фармацевт Практик. – 2005. – № 11. – С. 11.</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 xml:space="preserve">Пушак К. І. Розробка та перспективи впровадження комп’ютерної бази даних „Інформаційне забезпечення та моніторинг застосування лікарських </w:t>
      </w:r>
      <w:r>
        <w:rPr>
          <w:sz w:val="28"/>
          <w:szCs w:val="28"/>
        </w:rPr>
        <w:lastRenderedPageBreak/>
        <w:t>засобів гормональних контрацептивів” / К. І. Пушак, О. М. Заліська, Б. Л. Парновський // Хист. – 2006. – Вип. 8. – С. 175.</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Пушак К. І. Моніторинг використання гормональних контрацептивів у жінок. Нові перспективні лікарські форми / К. І. Пушак // Фармацевт Практик. – 2006. – №</w:t>
      </w:r>
      <w:r>
        <w:t> </w:t>
      </w:r>
      <w:r>
        <w:rPr>
          <w:sz w:val="28"/>
          <w:szCs w:val="28"/>
        </w:rPr>
        <w:t>4. – С. 14-15.</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Заліська О. М. Реформування вищої фармацевтичної освіти та підготовка провізорів-інтернів з фармакоекономіки за новою навчальною програмою відповідно до вимог Болонського процесу / О. М. Заліська, Б. Л. Парновський, К. І. Пушак // Перші результати та перспективи реформування системи медичної освіти в Україні : матеріали навч.-метод. конф. (м. Запоріжжя, 1-2 червня 2006 р.). – Запоріжжя, 2006. – С. 89-91.</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Раціоналізаторська пропозиція № 1818 від 08.12.2006 „Комп’ютерна база даних „Інформаційне забезпечення та моніторинг застосування лікарських засобів гормональних контрацептивів” / К. І. Пушак, О. І. Кордонець, Б. Л. Парновський, О. М. Заліська ; Львів. націон. мед. університет ім. Д. Галицького ; видано 12.12.2006.</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Пушак К. І. Можливості та напрямки використання комп’ютерної бази даних „Інформаційне забезпечення та моніторинг застосування лікарських засобів – гормональних контрацептивів” / К. І. Пушак, О. М. Заліська, Б. Л. Парновський // Фармац. журн. – 2007. – № 1. – С. 15-20.</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Пушак К.І. Контрацептиви і провізори / К. І. Пушак // Фармацевт Практик. – 2008. – № 7-8. – С. 68-71.</w:t>
      </w:r>
    </w:p>
    <w:p w:rsid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rPr>
      </w:pPr>
      <w:r>
        <w:rPr>
          <w:sz w:val="28"/>
          <w:szCs w:val="28"/>
        </w:rPr>
        <w:t>Пушак К. І. Фармакоекономічні дослідження лікарських засобів для попередження вагітності у жінок з метою вибору препаратів при реалізації Державної програми „Репродуктивне здоров’я нації” на період до 2015 року / К. І. Пушак, О. М. Заліська // Фармакоэкономика в Украине: состояние и перспективы развития : материалы науч.-практ. конф. (г. Харьков, 30 мая 2008 г.) – Х., 2008. – С. 85-86.</w:t>
      </w:r>
    </w:p>
    <w:p w:rsidR="00184441" w:rsidRP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US"/>
        </w:rPr>
      </w:pPr>
      <w:r>
        <w:rPr>
          <w:sz w:val="28"/>
          <w:szCs w:val="28"/>
          <w:lang w:val="en-US"/>
        </w:rPr>
        <w:t xml:space="preserve">Zaliska </w:t>
      </w:r>
      <w:r>
        <w:rPr>
          <w:sz w:val="28"/>
          <w:szCs w:val="28"/>
        </w:rPr>
        <w:t>О</w:t>
      </w:r>
      <w:r>
        <w:rPr>
          <w:sz w:val="28"/>
          <w:szCs w:val="28"/>
          <w:lang w:val="en-GB"/>
        </w:rPr>
        <w:t>.</w:t>
      </w:r>
      <w:r>
        <w:rPr>
          <w:sz w:val="28"/>
          <w:szCs w:val="28"/>
          <w:lang w:val="en-US"/>
        </w:rPr>
        <w:t xml:space="preserve"> Cost-effectiveness  of oral and transdermal contraceptives in Ukraine</w:t>
      </w:r>
      <w:r>
        <w:rPr>
          <w:sz w:val="28"/>
          <w:szCs w:val="28"/>
          <w:lang w:val="en-GB"/>
        </w:rPr>
        <w:t xml:space="preserve"> </w:t>
      </w:r>
      <w:r>
        <w:rPr>
          <w:sz w:val="28"/>
          <w:szCs w:val="28"/>
          <w:lang w:val="en-US"/>
        </w:rPr>
        <w:t xml:space="preserve">/ </w:t>
      </w:r>
      <w:r>
        <w:rPr>
          <w:sz w:val="28"/>
          <w:szCs w:val="28"/>
        </w:rPr>
        <w:t>О</w:t>
      </w:r>
      <w:r>
        <w:rPr>
          <w:sz w:val="28"/>
          <w:szCs w:val="28"/>
          <w:lang w:val="en-GB"/>
        </w:rPr>
        <w:t>.</w:t>
      </w:r>
      <w:r w:rsidRPr="00184441">
        <w:rPr>
          <w:sz w:val="28"/>
          <w:szCs w:val="28"/>
          <w:lang w:val="en-US"/>
        </w:rPr>
        <w:t> </w:t>
      </w:r>
      <w:r>
        <w:rPr>
          <w:sz w:val="28"/>
          <w:szCs w:val="28"/>
          <w:lang w:val="en-US"/>
        </w:rPr>
        <w:t>Zaliska</w:t>
      </w:r>
      <w:r>
        <w:rPr>
          <w:sz w:val="28"/>
          <w:szCs w:val="28"/>
          <w:lang w:val="en-GB"/>
        </w:rPr>
        <w:t xml:space="preserve">, </w:t>
      </w:r>
      <w:r>
        <w:rPr>
          <w:sz w:val="28"/>
          <w:szCs w:val="28"/>
          <w:lang w:val="en-US"/>
        </w:rPr>
        <w:t>K.</w:t>
      </w:r>
      <w:r w:rsidRPr="00184441">
        <w:rPr>
          <w:sz w:val="28"/>
          <w:szCs w:val="28"/>
          <w:lang w:val="en-US"/>
        </w:rPr>
        <w:t> </w:t>
      </w:r>
      <w:r>
        <w:rPr>
          <w:sz w:val="28"/>
          <w:szCs w:val="28"/>
          <w:lang w:val="en-US"/>
        </w:rPr>
        <w:t>Pushak</w:t>
      </w:r>
      <w:r w:rsidRPr="00184441">
        <w:rPr>
          <w:sz w:val="28"/>
          <w:szCs w:val="28"/>
          <w:lang w:val="en-US"/>
        </w:rPr>
        <w:t xml:space="preserve"> // </w:t>
      </w:r>
      <w:r>
        <w:rPr>
          <w:sz w:val="28"/>
          <w:szCs w:val="28"/>
          <w:lang w:val="en-US"/>
        </w:rPr>
        <w:t xml:space="preserve">Value in Health . </w:t>
      </w:r>
      <w:r w:rsidRPr="00184441">
        <w:rPr>
          <w:sz w:val="28"/>
          <w:szCs w:val="28"/>
          <w:lang w:val="en-US"/>
        </w:rPr>
        <w:t xml:space="preserve"> – 2008. – </w:t>
      </w:r>
      <w:r>
        <w:rPr>
          <w:sz w:val="28"/>
          <w:szCs w:val="28"/>
          <w:lang w:val="en-US"/>
        </w:rPr>
        <w:t>Vol</w:t>
      </w:r>
      <w:r w:rsidRPr="00184441">
        <w:rPr>
          <w:sz w:val="28"/>
          <w:szCs w:val="28"/>
          <w:lang w:val="en-US"/>
        </w:rPr>
        <w:t xml:space="preserve">. 11. – № 3. – </w:t>
      </w:r>
      <w:r>
        <w:rPr>
          <w:sz w:val="28"/>
          <w:szCs w:val="28"/>
          <w:lang w:val="en-US"/>
        </w:rPr>
        <w:lastRenderedPageBreak/>
        <w:t>P</w:t>
      </w:r>
      <w:r w:rsidRPr="00184441">
        <w:rPr>
          <w:sz w:val="28"/>
          <w:szCs w:val="28"/>
          <w:lang w:val="en-US"/>
        </w:rPr>
        <w:t>. 247-248. (</w:t>
      </w:r>
      <w:r>
        <w:rPr>
          <w:sz w:val="28"/>
          <w:szCs w:val="28"/>
          <w:lang w:val="en-GB"/>
        </w:rPr>
        <w:t>13</w:t>
      </w:r>
      <w:r>
        <w:rPr>
          <w:sz w:val="28"/>
          <w:szCs w:val="28"/>
          <w:vertAlign w:val="superscript"/>
          <w:lang w:val="en-US"/>
        </w:rPr>
        <w:t>th</w:t>
      </w:r>
      <w:r>
        <w:rPr>
          <w:sz w:val="28"/>
          <w:szCs w:val="28"/>
          <w:lang w:val="en-US"/>
        </w:rPr>
        <w:t xml:space="preserve"> ISPOR Annual International Meeting. Poster Session </w:t>
      </w:r>
      <w:r>
        <w:rPr>
          <w:sz w:val="28"/>
          <w:szCs w:val="28"/>
        </w:rPr>
        <w:t>ІІ</w:t>
      </w:r>
      <w:r w:rsidRPr="00184441">
        <w:rPr>
          <w:sz w:val="28"/>
          <w:szCs w:val="28"/>
          <w:lang w:val="en-US"/>
        </w:rPr>
        <w:t xml:space="preserve"> </w:t>
      </w:r>
      <w:r>
        <w:rPr>
          <w:sz w:val="28"/>
          <w:szCs w:val="28"/>
          <w:lang w:val="en-US"/>
        </w:rPr>
        <w:t>Program</w:t>
      </w:r>
      <w:r w:rsidRPr="00184441">
        <w:rPr>
          <w:sz w:val="28"/>
          <w:szCs w:val="28"/>
          <w:lang w:val="en-US"/>
        </w:rPr>
        <w:t xml:space="preserve"> (</w:t>
      </w:r>
      <w:r>
        <w:rPr>
          <w:sz w:val="28"/>
          <w:szCs w:val="28"/>
          <w:lang w:val="en-US"/>
        </w:rPr>
        <w:t>Toronto, May 2008</w:t>
      </w:r>
      <w:r w:rsidRPr="00184441">
        <w:rPr>
          <w:sz w:val="28"/>
          <w:szCs w:val="28"/>
          <w:lang w:val="en-US"/>
        </w:rPr>
        <w:t>)).</w:t>
      </w:r>
    </w:p>
    <w:p w:rsidR="00184441" w:rsidRPr="00184441" w:rsidRDefault="00184441" w:rsidP="009222EE">
      <w:pPr>
        <w:numPr>
          <w:ilvl w:val="0"/>
          <w:numId w:val="46"/>
        </w:numPr>
        <w:tabs>
          <w:tab w:val="clear" w:pos="907"/>
          <w:tab w:val="left" w:pos="0"/>
          <w:tab w:val="left" w:pos="900"/>
        </w:tabs>
        <w:suppressAutoHyphens w:val="0"/>
        <w:spacing w:before="100" w:beforeAutospacing="1" w:line="360" w:lineRule="auto"/>
        <w:ind w:left="0" w:firstLine="180"/>
        <w:jc w:val="both"/>
        <w:rPr>
          <w:sz w:val="28"/>
          <w:szCs w:val="28"/>
          <w:lang w:val="en-US"/>
        </w:rPr>
      </w:pPr>
      <w:r>
        <w:rPr>
          <w:sz w:val="28"/>
          <w:szCs w:val="28"/>
        </w:rPr>
        <w:t>Пушак</w:t>
      </w:r>
      <w:r w:rsidRPr="00184441">
        <w:rPr>
          <w:sz w:val="28"/>
          <w:szCs w:val="28"/>
          <w:lang w:val="en-US"/>
        </w:rPr>
        <w:t xml:space="preserve"> </w:t>
      </w:r>
      <w:r>
        <w:rPr>
          <w:sz w:val="28"/>
          <w:szCs w:val="28"/>
        </w:rPr>
        <w:t>К</w:t>
      </w:r>
      <w:r w:rsidRPr="00184441">
        <w:rPr>
          <w:sz w:val="28"/>
          <w:szCs w:val="28"/>
          <w:lang w:val="en-US"/>
        </w:rPr>
        <w:t>. </w:t>
      </w:r>
      <w:r>
        <w:rPr>
          <w:sz w:val="28"/>
          <w:szCs w:val="28"/>
        </w:rPr>
        <w:t>І</w:t>
      </w:r>
      <w:r w:rsidRPr="00184441">
        <w:rPr>
          <w:sz w:val="28"/>
          <w:szCs w:val="28"/>
          <w:lang w:val="en-US"/>
        </w:rPr>
        <w:t xml:space="preserve">. </w:t>
      </w:r>
      <w:r>
        <w:rPr>
          <w:sz w:val="28"/>
          <w:szCs w:val="28"/>
        </w:rPr>
        <w:t>Порівняльний</w:t>
      </w:r>
      <w:r w:rsidRPr="00184441">
        <w:rPr>
          <w:sz w:val="28"/>
          <w:szCs w:val="28"/>
          <w:lang w:val="en-US"/>
        </w:rPr>
        <w:t xml:space="preserve"> </w:t>
      </w:r>
      <w:r>
        <w:rPr>
          <w:sz w:val="28"/>
          <w:szCs w:val="28"/>
        </w:rPr>
        <w:t>аналіз</w:t>
      </w:r>
      <w:r w:rsidRPr="00184441">
        <w:rPr>
          <w:sz w:val="28"/>
          <w:szCs w:val="28"/>
          <w:lang w:val="en-US"/>
        </w:rPr>
        <w:t xml:space="preserve"> </w:t>
      </w:r>
      <w:r>
        <w:rPr>
          <w:sz w:val="28"/>
          <w:szCs w:val="28"/>
        </w:rPr>
        <w:t>арсеналу</w:t>
      </w:r>
      <w:r w:rsidRPr="00184441">
        <w:rPr>
          <w:sz w:val="28"/>
          <w:szCs w:val="28"/>
          <w:lang w:val="en-US"/>
        </w:rPr>
        <w:t xml:space="preserve"> </w:t>
      </w:r>
      <w:r>
        <w:rPr>
          <w:sz w:val="28"/>
          <w:szCs w:val="28"/>
        </w:rPr>
        <w:t>лікарських</w:t>
      </w:r>
      <w:r w:rsidRPr="00184441">
        <w:rPr>
          <w:sz w:val="28"/>
          <w:szCs w:val="28"/>
          <w:lang w:val="en-US"/>
        </w:rPr>
        <w:t xml:space="preserve"> </w:t>
      </w:r>
      <w:r>
        <w:rPr>
          <w:sz w:val="28"/>
          <w:szCs w:val="28"/>
        </w:rPr>
        <w:t>засобів</w:t>
      </w:r>
      <w:r w:rsidRPr="00184441">
        <w:rPr>
          <w:sz w:val="28"/>
          <w:szCs w:val="28"/>
          <w:lang w:val="en-US"/>
        </w:rPr>
        <w:t xml:space="preserve"> </w:t>
      </w:r>
      <w:r>
        <w:rPr>
          <w:sz w:val="28"/>
          <w:szCs w:val="28"/>
        </w:rPr>
        <w:t>для</w:t>
      </w:r>
      <w:r w:rsidRPr="00184441">
        <w:rPr>
          <w:sz w:val="28"/>
          <w:szCs w:val="28"/>
          <w:lang w:val="en-US"/>
        </w:rPr>
        <w:t xml:space="preserve"> </w:t>
      </w:r>
      <w:r>
        <w:rPr>
          <w:sz w:val="28"/>
          <w:szCs w:val="28"/>
        </w:rPr>
        <w:t>лікування</w:t>
      </w:r>
      <w:r w:rsidRPr="00184441">
        <w:rPr>
          <w:sz w:val="28"/>
          <w:szCs w:val="28"/>
          <w:lang w:val="en-US"/>
        </w:rPr>
        <w:t xml:space="preserve"> </w:t>
      </w:r>
      <w:r>
        <w:rPr>
          <w:sz w:val="28"/>
          <w:szCs w:val="28"/>
        </w:rPr>
        <w:t>клімактеричних</w:t>
      </w:r>
      <w:r w:rsidRPr="00184441">
        <w:rPr>
          <w:sz w:val="28"/>
          <w:szCs w:val="28"/>
          <w:lang w:val="en-US"/>
        </w:rPr>
        <w:t xml:space="preserve"> </w:t>
      </w:r>
      <w:r>
        <w:rPr>
          <w:sz w:val="28"/>
          <w:szCs w:val="28"/>
        </w:rPr>
        <w:t>розладів</w:t>
      </w:r>
      <w:r w:rsidRPr="00184441">
        <w:rPr>
          <w:sz w:val="28"/>
          <w:szCs w:val="28"/>
          <w:lang w:val="en-US"/>
        </w:rPr>
        <w:t xml:space="preserve"> </w:t>
      </w:r>
      <w:r>
        <w:rPr>
          <w:sz w:val="28"/>
          <w:szCs w:val="28"/>
        </w:rPr>
        <w:t>у</w:t>
      </w:r>
      <w:r w:rsidRPr="00184441">
        <w:rPr>
          <w:sz w:val="28"/>
          <w:szCs w:val="28"/>
          <w:lang w:val="en-US"/>
        </w:rPr>
        <w:t xml:space="preserve"> </w:t>
      </w:r>
      <w:r>
        <w:rPr>
          <w:sz w:val="28"/>
          <w:szCs w:val="28"/>
        </w:rPr>
        <w:t>жінок</w:t>
      </w:r>
      <w:r w:rsidRPr="00184441">
        <w:rPr>
          <w:sz w:val="28"/>
          <w:szCs w:val="28"/>
          <w:lang w:val="en-US"/>
        </w:rPr>
        <w:t xml:space="preserve"> / </w:t>
      </w:r>
      <w:r>
        <w:rPr>
          <w:sz w:val="28"/>
          <w:szCs w:val="28"/>
        </w:rPr>
        <w:t>К</w:t>
      </w:r>
      <w:r w:rsidRPr="00184441">
        <w:rPr>
          <w:sz w:val="28"/>
          <w:szCs w:val="28"/>
          <w:lang w:val="en-US"/>
        </w:rPr>
        <w:t>. </w:t>
      </w:r>
      <w:r>
        <w:rPr>
          <w:sz w:val="28"/>
          <w:szCs w:val="28"/>
        </w:rPr>
        <w:t>І</w:t>
      </w:r>
      <w:r w:rsidRPr="00184441">
        <w:rPr>
          <w:sz w:val="28"/>
          <w:szCs w:val="28"/>
          <w:lang w:val="en-US"/>
        </w:rPr>
        <w:t xml:space="preserve">. </w:t>
      </w:r>
      <w:r>
        <w:rPr>
          <w:sz w:val="28"/>
          <w:szCs w:val="28"/>
        </w:rPr>
        <w:t>Пушак</w:t>
      </w:r>
      <w:r w:rsidRPr="00184441">
        <w:rPr>
          <w:sz w:val="28"/>
          <w:szCs w:val="28"/>
          <w:lang w:val="en-US"/>
        </w:rPr>
        <w:t xml:space="preserve">, </w:t>
      </w:r>
      <w:r>
        <w:rPr>
          <w:sz w:val="28"/>
          <w:szCs w:val="28"/>
        </w:rPr>
        <w:t>О</w:t>
      </w:r>
      <w:r w:rsidRPr="00184441">
        <w:rPr>
          <w:sz w:val="28"/>
          <w:szCs w:val="28"/>
          <w:lang w:val="en-US"/>
        </w:rPr>
        <w:t>. </w:t>
      </w:r>
      <w:r>
        <w:rPr>
          <w:sz w:val="28"/>
          <w:szCs w:val="28"/>
        </w:rPr>
        <w:t>М</w:t>
      </w:r>
      <w:r w:rsidRPr="00184441">
        <w:rPr>
          <w:sz w:val="28"/>
          <w:szCs w:val="28"/>
          <w:lang w:val="en-US"/>
        </w:rPr>
        <w:t xml:space="preserve">. </w:t>
      </w:r>
      <w:r>
        <w:rPr>
          <w:sz w:val="28"/>
          <w:szCs w:val="28"/>
        </w:rPr>
        <w:t>Заліська</w:t>
      </w:r>
      <w:r w:rsidRPr="00184441">
        <w:rPr>
          <w:sz w:val="28"/>
          <w:szCs w:val="28"/>
          <w:lang w:val="en-US"/>
        </w:rPr>
        <w:t xml:space="preserve"> // </w:t>
      </w:r>
      <w:r>
        <w:rPr>
          <w:sz w:val="28"/>
          <w:szCs w:val="28"/>
        </w:rPr>
        <w:t>Фармацевтичний</w:t>
      </w:r>
      <w:r w:rsidRPr="00184441">
        <w:rPr>
          <w:sz w:val="28"/>
          <w:szCs w:val="28"/>
          <w:lang w:val="en-US"/>
        </w:rPr>
        <w:t xml:space="preserve"> </w:t>
      </w:r>
      <w:r>
        <w:rPr>
          <w:sz w:val="28"/>
          <w:szCs w:val="28"/>
        </w:rPr>
        <w:t>часопис</w:t>
      </w:r>
      <w:r w:rsidRPr="00184441">
        <w:rPr>
          <w:sz w:val="28"/>
          <w:szCs w:val="28"/>
          <w:lang w:val="en-US"/>
        </w:rPr>
        <w:t xml:space="preserve">. – 2008. – № 3. – </w:t>
      </w:r>
      <w:r>
        <w:rPr>
          <w:sz w:val="28"/>
          <w:szCs w:val="28"/>
        </w:rPr>
        <w:t>С</w:t>
      </w:r>
      <w:r w:rsidRPr="00184441">
        <w:rPr>
          <w:sz w:val="28"/>
          <w:szCs w:val="28"/>
          <w:lang w:val="en-US"/>
        </w:rPr>
        <w:t>. 102-106.</w:t>
      </w:r>
    </w:p>
    <w:p w:rsidR="00184441" w:rsidRDefault="00184441" w:rsidP="00184441">
      <w:pPr>
        <w:spacing w:line="360" w:lineRule="auto"/>
        <w:jc w:val="center"/>
        <w:rPr>
          <w:b/>
          <w:bCs/>
          <w:caps/>
          <w:sz w:val="32"/>
          <w:szCs w:val="32"/>
        </w:rPr>
      </w:pPr>
      <w:r w:rsidRPr="00184441">
        <w:rPr>
          <w:sz w:val="28"/>
          <w:szCs w:val="28"/>
        </w:rPr>
        <w:br w:type="page"/>
      </w:r>
      <w:r>
        <w:rPr>
          <w:b/>
          <w:bCs/>
          <w:caps/>
          <w:sz w:val="32"/>
          <w:szCs w:val="32"/>
        </w:rPr>
        <w:lastRenderedPageBreak/>
        <w:t xml:space="preserve">львівський національний медичний університет </w:t>
      </w:r>
      <w:r>
        <w:rPr>
          <w:b/>
          <w:bCs/>
          <w:sz w:val="32"/>
          <w:szCs w:val="32"/>
        </w:rPr>
        <w:t>імені</w:t>
      </w:r>
      <w:r>
        <w:rPr>
          <w:b/>
          <w:bCs/>
          <w:caps/>
          <w:sz w:val="32"/>
          <w:szCs w:val="32"/>
        </w:rPr>
        <w:t xml:space="preserve"> данила галицького</w:t>
      </w:r>
    </w:p>
    <w:p w:rsidR="00184441" w:rsidRDefault="00184441" w:rsidP="00184441">
      <w:pPr>
        <w:spacing w:line="360" w:lineRule="auto"/>
        <w:jc w:val="center"/>
        <w:rPr>
          <w:b/>
          <w:bCs/>
          <w:caps/>
          <w:sz w:val="32"/>
          <w:szCs w:val="32"/>
        </w:rPr>
      </w:pPr>
    </w:p>
    <w:p w:rsidR="00184441" w:rsidRDefault="00184441" w:rsidP="00184441">
      <w:pPr>
        <w:spacing w:line="360" w:lineRule="auto"/>
        <w:jc w:val="right"/>
        <w:rPr>
          <w:sz w:val="32"/>
          <w:szCs w:val="32"/>
        </w:rPr>
      </w:pPr>
      <w:r>
        <w:rPr>
          <w:sz w:val="32"/>
          <w:szCs w:val="32"/>
        </w:rPr>
        <w:t>На правах рукопису</w:t>
      </w:r>
    </w:p>
    <w:p w:rsidR="00184441" w:rsidRDefault="00184441" w:rsidP="00184441">
      <w:pPr>
        <w:spacing w:line="360" w:lineRule="auto"/>
        <w:jc w:val="right"/>
        <w:rPr>
          <w:sz w:val="32"/>
          <w:szCs w:val="32"/>
        </w:rPr>
      </w:pPr>
    </w:p>
    <w:p w:rsidR="00184441" w:rsidRDefault="00184441" w:rsidP="00184441">
      <w:pPr>
        <w:spacing w:line="360" w:lineRule="auto"/>
        <w:jc w:val="center"/>
        <w:rPr>
          <w:b/>
          <w:bCs/>
          <w:sz w:val="32"/>
          <w:szCs w:val="32"/>
        </w:rPr>
      </w:pPr>
      <w:r>
        <w:rPr>
          <w:b/>
          <w:bCs/>
          <w:sz w:val="32"/>
          <w:szCs w:val="32"/>
        </w:rPr>
        <w:t>Пушак Катерина Іванівна</w:t>
      </w:r>
    </w:p>
    <w:p w:rsidR="00184441" w:rsidRDefault="00184441" w:rsidP="00184441">
      <w:pPr>
        <w:spacing w:line="360" w:lineRule="auto"/>
        <w:jc w:val="center"/>
        <w:rPr>
          <w:b/>
          <w:bCs/>
          <w:sz w:val="32"/>
          <w:szCs w:val="32"/>
        </w:rPr>
      </w:pPr>
    </w:p>
    <w:p w:rsidR="00184441" w:rsidRDefault="00184441" w:rsidP="00184441">
      <w:pPr>
        <w:pStyle w:val="BodyText21"/>
        <w:spacing w:line="360" w:lineRule="auto"/>
        <w:jc w:val="right"/>
        <w:rPr>
          <w:b/>
          <w:bCs/>
          <w:sz w:val="32"/>
          <w:szCs w:val="32"/>
        </w:rPr>
      </w:pPr>
      <w:r>
        <w:rPr>
          <w:b/>
          <w:bCs/>
          <w:sz w:val="32"/>
          <w:szCs w:val="32"/>
        </w:rPr>
        <w:t>УДК 615:33:615.256.3/.5</w:t>
      </w:r>
    </w:p>
    <w:p w:rsidR="00184441" w:rsidRDefault="00184441" w:rsidP="00184441">
      <w:pPr>
        <w:spacing w:line="360" w:lineRule="auto"/>
        <w:jc w:val="right"/>
        <w:rPr>
          <w:b/>
          <w:bCs/>
          <w:sz w:val="32"/>
          <w:szCs w:val="32"/>
        </w:rPr>
      </w:pPr>
    </w:p>
    <w:p w:rsidR="00184441" w:rsidRDefault="00184441" w:rsidP="00184441">
      <w:pPr>
        <w:spacing w:line="360" w:lineRule="auto"/>
        <w:jc w:val="center"/>
        <w:rPr>
          <w:b/>
          <w:bCs/>
          <w:caps/>
          <w:sz w:val="32"/>
          <w:szCs w:val="32"/>
        </w:rPr>
      </w:pPr>
      <w:r>
        <w:rPr>
          <w:b/>
          <w:bCs/>
          <w:caps/>
          <w:sz w:val="32"/>
          <w:szCs w:val="32"/>
        </w:rPr>
        <w:t>фармакоекономічні дослідження лікарських засобів для запобігання вагітності та лікування клімактеричних розладів у жінок</w:t>
      </w:r>
    </w:p>
    <w:p w:rsidR="00184441" w:rsidRDefault="00184441" w:rsidP="00184441">
      <w:pPr>
        <w:spacing w:line="360" w:lineRule="auto"/>
        <w:jc w:val="center"/>
        <w:rPr>
          <w:caps/>
          <w:sz w:val="32"/>
          <w:szCs w:val="32"/>
        </w:rPr>
      </w:pPr>
      <w:r>
        <w:rPr>
          <w:caps/>
          <w:sz w:val="32"/>
          <w:szCs w:val="32"/>
        </w:rPr>
        <w:t>ДОДАТКИ</w:t>
      </w:r>
    </w:p>
    <w:p w:rsidR="00184441" w:rsidRDefault="00184441" w:rsidP="00184441">
      <w:pPr>
        <w:spacing w:line="360" w:lineRule="auto"/>
        <w:jc w:val="center"/>
        <w:rPr>
          <w:caps/>
          <w:sz w:val="32"/>
          <w:szCs w:val="32"/>
        </w:rPr>
      </w:pPr>
    </w:p>
    <w:p w:rsidR="00184441" w:rsidRDefault="00184441" w:rsidP="00184441">
      <w:pPr>
        <w:spacing w:line="360" w:lineRule="auto"/>
        <w:jc w:val="center"/>
        <w:rPr>
          <w:sz w:val="32"/>
          <w:szCs w:val="32"/>
        </w:rPr>
      </w:pPr>
      <w:r>
        <w:rPr>
          <w:sz w:val="32"/>
          <w:szCs w:val="32"/>
        </w:rPr>
        <w:t xml:space="preserve">Спеціальність 15.00.01 – технологія ліків </w:t>
      </w:r>
    </w:p>
    <w:p w:rsidR="00184441" w:rsidRDefault="00184441" w:rsidP="00184441">
      <w:pPr>
        <w:spacing w:line="360" w:lineRule="auto"/>
        <w:jc w:val="center"/>
        <w:rPr>
          <w:sz w:val="32"/>
          <w:szCs w:val="32"/>
        </w:rPr>
      </w:pPr>
      <w:r>
        <w:rPr>
          <w:sz w:val="32"/>
          <w:szCs w:val="32"/>
        </w:rPr>
        <w:t>та організація фармацевтичної справи</w:t>
      </w:r>
    </w:p>
    <w:p w:rsidR="00184441" w:rsidRDefault="00184441" w:rsidP="00184441">
      <w:pPr>
        <w:spacing w:line="360" w:lineRule="auto"/>
        <w:jc w:val="center"/>
        <w:rPr>
          <w:b/>
          <w:bCs/>
          <w:sz w:val="32"/>
          <w:szCs w:val="32"/>
        </w:rPr>
      </w:pPr>
    </w:p>
    <w:p w:rsidR="00184441" w:rsidRDefault="00184441" w:rsidP="00184441">
      <w:pPr>
        <w:spacing w:line="360" w:lineRule="auto"/>
        <w:jc w:val="center"/>
        <w:rPr>
          <w:sz w:val="32"/>
          <w:szCs w:val="32"/>
        </w:rPr>
      </w:pPr>
      <w:r>
        <w:rPr>
          <w:sz w:val="32"/>
          <w:szCs w:val="32"/>
        </w:rPr>
        <w:t>Дисертація</w:t>
      </w:r>
    </w:p>
    <w:p w:rsidR="00184441" w:rsidRDefault="00184441" w:rsidP="00184441">
      <w:pPr>
        <w:spacing w:line="360" w:lineRule="auto"/>
        <w:jc w:val="center"/>
        <w:rPr>
          <w:sz w:val="32"/>
          <w:szCs w:val="32"/>
        </w:rPr>
      </w:pPr>
      <w:r>
        <w:rPr>
          <w:sz w:val="32"/>
          <w:szCs w:val="32"/>
        </w:rPr>
        <w:t>на здобуття наукового ступеня</w:t>
      </w:r>
    </w:p>
    <w:p w:rsidR="00184441" w:rsidRDefault="00184441" w:rsidP="00184441">
      <w:pPr>
        <w:spacing w:line="360" w:lineRule="auto"/>
        <w:jc w:val="center"/>
        <w:rPr>
          <w:sz w:val="32"/>
          <w:szCs w:val="32"/>
        </w:rPr>
      </w:pPr>
      <w:r>
        <w:rPr>
          <w:sz w:val="32"/>
          <w:szCs w:val="32"/>
        </w:rPr>
        <w:t>кандидата фармацевтичних наук</w:t>
      </w:r>
    </w:p>
    <w:p w:rsidR="00184441" w:rsidRDefault="00184441" w:rsidP="00184441">
      <w:pPr>
        <w:spacing w:line="360" w:lineRule="auto"/>
        <w:jc w:val="center"/>
        <w:rPr>
          <w:sz w:val="32"/>
          <w:szCs w:val="32"/>
        </w:rPr>
      </w:pPr>
    </w:p>
    <w:p w:rsidR="00184441" w:rsidRDefault="00184441" w:rsidP="00184441">
      <w:pPr>
        <w:spacing w:line="360" w:lineRule="auto"/>
        <w:jc w:val="center"/>
        <w:rPr>
          <w:caps/>
          <w:sz w:val="32"/>
          <w:szCs w:val="32"/>
        </w:rPr>
      </w:pPr>
    </w:p>
    <w:p w:rsidR="00184441" w:rsidRDefault="00184441" w:rsidP="00184441">
      <w:pPr>
        <w:spacing w:line="360" w:lineRule="auto"/>
        <w:ind w:left="6372"/>
        <w:rPr>
          <w:sz w:val="28"/>
          <w:szCs w:val="28"/>
        </w:rPr>
      </w:pPr>
      <w:r>
        <w:rPr>
          <w:sz w:val="28"/>
          <w:szCs w:val="28"/>
        </w:rPr>
        <w:t>Науковий керівник</w:t>
      </w:r>
    </w:p>
    <w:p w:rsidR="00184441" w:rsidRDefault="00184441" w:rsidP="00184441">
      <w:pPr>
        <w:spacing w:line="360" w:lineRule="auto"/>
        <w:ind w:left="4248"/>
        <w:rPr>
          <w:sz w:val="28"/>
          <w:szCs w:val="28"/>
        </w:rPr>
      </w:pPr>
      <w:r>
        <w:rPr>
          <w:sz w:val="28"/>
          <w:szCs w:val="28"/>
        </w:rPr>
        <w:tab/>
        <w:t>доктор фармацевтичних наук, професор</w:t>
      </w:r>
    </w:p>
    <w:p w:rsidR="00184441" w:rsidRDefault="00184441" w:rsidP="00184441">
      <w:pPr>
        <w:spacing w:line="360" w:lineRule="auto"/>
        <w:ind w:left="5664"/>
        <w:rPr>
          <w:b/>
          <w:bCs/>
          <w:sz w:val="28"/>
          <w:szCs w:val="28"/>
        </w:rPr>
      </w:pPr>
      <w:r>
        <w:rPr>
          <w:b/>
          <w:bCs/>
          <w:sz w:val="28"/>
          <w:szCs w:val="28"/>
        </w:rPr>
        <w:t>Ольга Миколаївна Заліська</w:t>
      </w:r>
    </w:p>
    <w:p w:rsidR="00184441" w:rsidRDefault="00184441" w:rsidP="00184441">
      <w:pPr>
        <w:spacing w:line="360" w:lineRule="auto"/>
        <w:ind w:left="4248" w:firstLine="708"/>
        <w:rPr>
          <w:b/>
          <w:bCs/>
          <w:sz w:val="28"/>
          <w:szCs w:val="28"/>
        </w:rPr>
      </w:pPr>
    </w:p>
    <w:p w:rsidR="00184441" w:rsidRDefault="00184441" w:rsidP="00184441">
      <w:pPr>
        <w:spacing w:line="360" w:lineRule="auto"/>
        <w:jc w:val="center"/>
      </w:pPr>
      <w:r>
        <w:rPr>
          <w:b/>
          <w:bCs/>
          <w:sz w:val="32"/>
          <w:szCs w:val="32"/>
        </w:rPr>
        <w:lastRenderedPageBreak/>
        <w:t>Львів – 2008</w:t>
      </w:r>
    </w:p>
    <w:p w:rsidR="00184441" w:rsidRDefault="00184441" w:rsidP="00184441">
      <w:pPr>
        <w:spacing w:line="460" w:lineRule="exact"/>
        <w:jc w:val="center"/>
        <w:rPr>
          <w:b/>
          <w:bCs/>
          <w:caps/>
          <w:sz w:val="28"/>
          <w:szCs w:val="28"/>
        </w:rPr>
      </w:pPr>
      <w:r>
        <w:rPr>
          <w:b/>
          <w:bCs/>
          <w:caps/>
          <w:sz w:val="28"/>
          <w:szCs w:val="28"/>
        </w:rPr>
        <w:t>ЗМІСТ</w:t>
      </w:r>
    </w:p>
    <w:p w:rsidR="00184441" w:rsidRDefault="00184441" w:rsidP="00184441">
      <w:pPr>
        <w:spacing w:line="460" w:lineRule="exact"/>
        <w:jc w:val="center"/>
        <w:rPr>
          <w:b/>
          <w:bCs/>
          <w:caps/>
          <w:sz w:val="28"/>
          <w:szCs w:val="28"/>
        </w:rPr>
      </w:pPr>
    </w:p>
    <w:tbl>
      <w:tblPr>
        <w:tblW w:w="10188" w:type="dxa"/>
        <w:tblLayout w:type="fixed"/>
        <w:tblLook w:val="0000" w:firstRow="0" w:lastRow="0" w:firstColumn="0" w:lastColumn="0" w:noHBand="0" w:noVBand="0"/>
      </w:tblPr>
      <w:tblGrid>
        <w:gridCol w:w="9468"/>
        <w:gridCol w:w="720"/>
      </w:tblGrid>
      <w:tr w:rsidR="00184441" w:rsidTr="00AE562D">
        <w:tc>
          <w:tcPr>
            <w:tcW w:w="9468" w:type="dxa"/>
            <w:tcBorders>
              <w:top w:val="nil"/>
              <w:left w:val="nil"/>
              <w:bottom w:val="nil"/>
              <w:right w:val="nil"/>
            </w:tcBorders>
          </w:tcPr>
          <w:p w:rsidR="00184441" w:rsidRDefault="00184441" w:rsidP="00AE562D">
            <w:pPr>
              <w:pStyle w:val="FR10"/>
              <w:spacing w:line="360" w:lineRule="auto"/>
              <w:rPr>
                <w:rFonts w:ascii="Times New Roman" w:hAnsi="Times New Roman" w:cs="Times New Roman"/>
                <w:i/>
                <w:iCs/>
                <w:sz w:val="28"/>
                <w:szCs w:val="28"/>
              </w:rPr>
            </w:pPr>
            <w:r>
              <w:rPr>
                <w:rFonts w:ascii="Times New Roman" w:hAnsi="Times New Roman" w:cs="Times New Roman"/>
                <w:b/>
                <w:bCs/>
                <w:i/>
                <w:iCs/>
                <w:sz w:val="28"/>
                <w:szCs w:val="28"/>
              </w:rPr>
              <w:t>Додаток А.</w:t>
            </w:r>
            <w:r>
              <w:rPr>
                <w:rFonts w:ascii="Times New Roman" w:hAnsi="Times New Roman" w:cs="Times New Roman"/>
                <w:i/>
                <w:iCs/>
                <w:sz w:val="28"/>
                <w:szCs w:val="28"/>
              </w:rPr>
              <w:t xml:space="preserve"> Фактори, які впливають на стан здоров’я населення та звертання до закладів охорони здоров’я з обставин, що стосуються репродуктивної функції за МКХ-10...................................................................................................</w:t>
            </w:r>
          </w:p>
        </w:tc>
        <w:tc>
          <w:tcPr>
            <w:tcW w:w="720" w:type="dxa"/>
            <w:tcBorders>
              <w:top w:val="nil"/>
              <w:left w:val="nil"/>
              <w:bottom w:val="nil"/>
              <w:right w:val="nil"/>
            </w:tcBorders>
          </w:tcPr>
          <w:p w:rsidR="00184441" w:rsidRDefault="00184441" w:rsidP="00AE562D">
            <w:pPr>
              <w:spacing w:line="460" w:lineRule="exact"/>
              <w:rPr>
                <w:sz w:val="28"/>
                <w:szCs w:val="28"/>
              </w:rPr>
            </w:pPr>
          </w:p>
          <w:p w:rsidR="00184441" w:rsidRDefault="00184441" w:rsidP="00AE562D">
            <w:pPr>
              <w:spacing w:line="460" w:lineRule="exact"/>
              <w:rPr>
                <w:sz w:val="28"/>
                <w:szCs w:val="28"/>
              </w:rPr>
            </w:pPr>
          </w:p>
          <w:p w:rsidR="00184441" w:rsidRDefault="00184441" w:rsidP="00AE562D">
            <w:pPr>
              <w:spacing w:line="460" w:lineRule="exact"/>
              <w:jc w:val="right"/>
              <w:rPr>
                <w:sz w:val="28"/>
                <w:szCs w:val="28"/>
              </w:rPr>
            </w:pPr>
            <w:r>
              <w:rPr>
                <w:sz w:val="28"/>
                <w:szCs w:val="28"/>
              </w:rPr>
              <w:t>190</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b/>
                <w:bCs/>
                <w:sz w:val="28"/>
                <w:szCs w:val="28"/>
              </w:rPr>
              <w:t>Додаток Б.</w:t>
            </w:r>
            <w:r>
              <w:rPr>
                <w:sz w:val="28"/>
                <w:szCs w:val="28"/>
              </w:rPr>
              <w:t xml:space="preserve">  Використання штучного переривання вагітності (аборт) та методів контрацепції в Україні та інших країнах Європи...................................</w:t>
            </w:r>
          </w:p>
        </w:tc>
        <w:tc>
          <w:tcPr>
            <w:tcW w:w="720" w:type="dxa"/>
            <w:tcBorders>
              <w:top w:val="nil"/>
              <w:left w:val="nil"/>
              <w:bottom w:val="nil"/>
              <w:right w:val="nil"/>
            </w:tcBorders>
          </w:tcPr>
          <w:p w:rsidR="00184441" w:rsidRDefault="00184441" w:rsidP="00AE562D">
            <w:pPr>
              <w:spacing w:line="460" w:lineRule="exact"/>
              <w:rPr>
                <w:sz w:val="28"/>
                <w:szCs w:val="28"/>
              </w:rPr>
            </w:pPr>
          </w:p>
          <w:p w:rsidR="00184441" w:rsidRDefault="00184441" w:rsidP="00AE562D">
            <w:pPr>
              <w:spacing w:line="460" w:lineRule="exact"/>
              <w:jc w:val="right"/>
              <w:rPr>
                <w:sz w:val="28"/>
                <w:szCs w:val="28"/>
              </w:rPr>
            </w:pPr>
            <w:r>
              <w:rPr>
                <w:sz w:val="28"/>
                <w:szCs w:val="28"/>
              </w:rPr>
              <w:t>191</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sz w:val="28"/>
                <w:szCs w:val="28"/>
              </w:rPr>
              <w:t>Рис. Б.1. Динаміка рівнів абортів в Україні та інших країнах Західної Європи</w:t>
            </w:r>
          </w:p>
          <w:p w:rsidR="00184441" w:rsidRDefault="00184441" w:rsidP="00AE562D">
            <w:pPr>
              <w:spacing w:line="360" w:lineRule="auto"/>
              <w:rPr>
                <w:sz w:val="28"/>
                <w:szCs w:val="28"/>
              </w:rPr>
            </w:pPr>
            <w:r>
              <w:rPr>
                <w:sz w:val="28"/>
                <w:szCs w:val="28"/>
              </w:rPr>
              <w:t>у 2000 р. і 2004 р. .....................................................................................................</w:t>
            </w:r>
          </w:p>
        </w:tc>
        <w:tc>
          <w:tcPr>
            <w:tcW w:w="720" w:type="dxa"/>
            <w:tcBorders>
              <w:top w:val="nil"/>
              <w:left w:val="nil"/>
              <w:bottom w:val="nil"/>
              <w:right w:val="nil"/>
            </w:tcBorders>
          </w:tcPr>
          <w:p w:rsidR="00184441" w:rsidRDefault="00184441" w:rsidP="00AE562D">
            <w:pPr>
              <w:spacing w:line="460" w:lineRule="exact"/>
              <w:rPr>
                <w:sz w:val="28"/>
                <w:szCs w:val="28"/>
              </w:rPr>
            </w:pPr>
          </w:p>
          <w:p w:rsidR="00184441" w:rsidRDefault="00184441" w:rsidP="00AE562D">
            <w:pPr>
              <w:spacing w:line="460" w:lineRule="exact"/>
              <w:jc w:val="right"/>
              <w:rPr>
                <w:sz w:val="28"/>
                <w:szCs w:val="28"/>
              </w:rPr>
            </w:pPr>
            <w:r>
              <w:rPr>
                <w:sz w:val="28"/>
                <w:szCs w:val="28"/>
              </w:rPr>
              <w:t>191</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sz w:val="28"/>
                <w:szCs w:val="28"/>
              </w:rPr>
              <w:t>Рис. Б.2. Аналіз використання сучасних і традиційних методів контрацепції</w:t>
            </w:r>
          </w:p>
          <w:p w:rsidR="00184441" w:rsidRDefault="00184441" w:rsidP="00AE562D">
            <w:pPr>
              <w:spacing w:line="360" w:lineRule="auto"/>
              <w:rPr>
                <w:sz w:val="28"/>
                <w:szCs w:val="28"/>
              </w:rPr>
            </w:pPr>
            <w:r>
              <w:rPr>
                <w:sz w:val="28"/>
                <w:szCs w:val="28"/>
              </w:rPr>
              <w:t>в Європі у 2003 – 2005 рр. ......................................................................................</w:t>
            </w:r>
          </w:p>
        </w:tc>
        <w:tc>
          <w:tcPr>
            <w:tcW w:w="720" w:type="dxa"/>
            <w:tcBorders>
              <w:top w:val="nil"/>
              <w:left w:val="nil"/>
              <w:bottom w:val="nil"/>
              <w:right w:val="nil"/>
            </w:tcBorders>
          </w:tcPr>
          <w:p w:rsidR="00184441" w:rsidRDefault="00184441" w:rsidP="00AE562D">
            <w:pPr>
              <w:spacing w:line="460" w:lineRule="exact"/>
              <w:rPr>
                <w:sz w:val="28"/>
                <w:szCs w:val="28"/>
              </w:rPr>
            </w:pPr>
          </w:p>
          <w:p w:rsidR="00184441" w:rsidRDefault="00184441" w:rsidP="00AE562D">
            <w:pPr>
              <w:spacing w:line="460" w:lineRule="exact"/>
              <w:jc w:val="right"/>
              <w:rPr>
                <w:sz w:val="28"/>
                <w:szCs w:val="28"/>
              </w:rPr>
            </w:pPr>
            <w:r>
              <w:rPr>
                <w:sz w:val="28"/>
                <w:szCs w:val="28"/>
              </w:rPr>
              <w:t>191</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b/>
                <w:bCs/>
                <w:sz w:val="28"/>
                <w:szCs w:val="28"/>
              </w:rPr>
              <w:t>Додаток В.1.</w:t>
            </w:r>
            <w:r>
              <w:rPr>
                <w:sz w:val="28"/>
                <w:szCs w:val="28"/>
              </w:rPr>
              <w:t xml:space="preserve"> Державна програма „Репродуктивне здоров’я нації” на період до 2015 року, затверджена Постановою КМ України № 1849 від 27.12.2006 (основні положення)................................................................................................</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192</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b/>
                <w:bCs/>
                <w:sz w:val="28"/>
                <w:szCs w:val="28"/>
              </w:rPr>
              <w:t>Додаток В.2.</w:t>
            </w:r>
            <w:r>
              <w:rPr>
                <w:sz w:val="28"/>
                <w:szCs w:val="28"/>
              </w:rPr>
              <w:t xml:space="preserve"> Доказові настанови ВООЗ: „Медичні критерії прийнятності використання методів контрацепції”; „Зведення практичних рекомендацій щодо застосування засобів контрацепції” (2004, третя редакція).......................</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194</w:t>
            </w:r>
          </w:p>
        </w:tc>
      </w:tr>
      <w:tr w:rsidR="00184441" w:rsidTr="00AE562D">
        <w:tc>
          <w:tcPr>
            <w:tcW w:w="9468" w:type="dxa"/>
            <w:tcBorders>
              <w:top w:val="nil"/>
              <w:left w:val="nil"/>
              <w:bottom w:val="nil"/>
              <w:right w:val="nil"/>
            </w:tcBorders>
          </w:tcPr>
          <w:p w:rsidR="00184441" w:rsidRDefault="00184441" w:rsidP="00AE562D">
            <w:pPr>
              <w:pStyle w:val="affffffff"/>
              <w:spacing w:before="0" w:after="0" w:line="360" w:lineRule="auto"/>
              <w:rPr>
                <w:sz w:val="28"/>
                <w:szCs w:val="28"/>
                <w:lang w:val="uk-UA"/>
              </w:rPr>
            </w:pPr>
            <w:r>
              <w:rPr>
                <w:b/>
                <w:bCs/>
                <w:sz w:val="28"/>
                <w:szCs w:val="28"/>
              </w:rPr>
              <w:t>Додаток В.3.</w:t>
            </w:r>
            <w:r>
              <w:rPr>
                <w:sz w:val="28"/>
                <w:szCs w:val="28"/>
              </w:rPr>
              <w:t xml:space="preserve"> </w:t>
            </w:r>
            <w:r>
              <w:rPr>
                <w:sz w:val="28"/>
                <w:szCs w:val="28"/>
                <w:lang w:val="uk-UA"/>
              </w:rPr>
              <w:t>Критерії прийнятності застосування засобів контрацепції за ВООЗ.........................................................................................................................</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195</w:t>
            </w:r>
          </w:p>
        </w:tc>
      </w:tr>
      <w:tr w:rsidR="00184441" w:rsidTr="00AE562D">
        <w:tc>
          <w:tcPr>
            <w:tcW w:w="9468" w:type="dxa"/>
            <w:tcBorders>
              <w:top w:val="nil"/>
              <w:left w:val="nil"/>
              <w:bottom w:val="nil"/>
              <w:right w:val="nil"/>
            </w:tcBorders>
          </w:tcPr>
          <w:p w:rsidR="00184441" w:rsidRDefault="00184441" w:rsidP="00AE562D">
            <w:pPr>
              <w:pStyle w:val="affffffff"/>
              <w:spacing w:before="0" w:after="0" w:line="360" w:lineRule="auto"/>
              <w:rPr>
                <w:sz w:val="28"/>
                <w:szCs w:val="28"/>
                <w:lang w:val="uk-UA"/>
              </w:rPr>
            </w:pPr>
            <w:r>
              <w:rPr>
                <w:sz w:val="28"/>
                <w:szCs w:val="28"/>
                <w:lang w:val="uk-UA"/>
              </w:rPr>
              <w:t>Таблиця В.3.1. Класифікація прийнятності застосування методів контрацепції .............................................................................................................</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195</w:t>
            </w:r>
          </w:p>
        </w:tc>
      </w:tr>
      <w:tr w:rsidR="00184441" w:rsidTr="00AE562D">
        <w:tc>
          <w:tcPr>
            <w:tcW w:w="9468" w:type="dxa"/>
            <w:tcBorders>
              <w:top w:val="nil"/>
              <w:left w:val="nil"/>
              <w:bottom w:val="nil"/>
              <w:right w:val="nil"/>
            </w:tcBorders>
          </w:tcPr>
          <w:p w:rsidR="00184441" w:rsidRDefault="00184441" w:rsidP="00AE562D">
            <w:pPr>
              <w:pStyle w:val="affffffff"/>
              <w:spacing w:before="0" w:after="0" w:line="360" w:lineRule="auto"/>
              <w:rPr>
                <w:sz w:val="28"/>
                <w:szCs w:val="28"/>
                <w:lang w:val="uk-UA"/>
              </w:rPr>
            </w:pPr>
            <w:r>
              <w:rPr>
                <w:b/>
                <w:bCs/>
                <w:sz w:val="28"/>
                <w:szCs w:val="28"/>
              </w:rPr>
              <w:t>Додаток В.4.</w:t>
            </w:r>
            <w:r>
              <w:rPr>
                <w:i/>
                <w:iCs/>
                <w:sz w:val="28"/>
                <w:szCs w:val="28"/>
              </w:rPr>
              <w:t xml:space="preserve"> </w:t>
            </w:r>
            <w:r>
              <w:rPr>
                <w:sz w:val="28"/>
                <w:szCs w:val="28"/>
                <w:lang w:val="uk-UA"/>
              </w:rPr>
              <w:t>Показник ефективності засобів контрацепції................................</w:t>
            </w:r>
          </w:p>
        </w:tc>
        <w:tc>
          <w:tcPr>
            <w:tcW w:w="720" w:type="dxa"/>
            <w:tcBorders>
              <w:top w:val="nil"/>
              <w:left w:val="nil"/>
              <w:bottom w:val="nil"/>
              <w:right w:val="nil"/>
            </w:tcBorders>
          </w:tcPr>
          <w:p w:rsidR="00184441" w:rsidRDefault="00184441" w:rsidP="00AE562D">
            <w:pPr>
              <w:spacing w:line="460" w:lineRule="exact"/>
              <w:jc w:val="right"/>
              <w:rPr>
                <w:sz w:val="28"/>
                <w:szCs w:val="28"/>
              </w:rPr>
            </w:pPr>
            <w:r>
              <w:rPr>
                <w:sz w:val="28"/>
                <w:szCs w:val="28"/>
              </w:rPr>
              <w:t>196</w:t>
            </w:r>
          </w:p>
        </w:tc>
      </w:tr>
      <w:tr w:rsidR="00184441" w:rsidTr="00AE562D">
        <w:tc>
          <w:tcPr>
            <w:tcW w:w="9468" w:type="dxa"/>
            <w:tcBorders>
              <w:top w:val="nil"/>
              <w:left w:val="nil"/>
              <w:bottom w:val="nil"/>
              <w:right w:val="nil"/>
            </w:tcBorders>
          </w:tcPr>
          <w:p w:rsidR="00184441" w:rsidRDefault="00184441" w:rsidP="00AE562D">
            <w:pPr>
              <w:pStyle w:val="affffffff"/>
              <w:spacing w:before="0" w:after="0" w:line="360" w:lineRule="auto"/>
              <w:rPr>
                <w:sz w:val="28"/>
                <w:szCs w:val="28"/>
                <w:lang w:val="uk-UA"/>
              </w:rPr>
            </w:pPr>
            <w:r>
              <w:rPr>
                <w:sz w:val="28"/>
                <w:szCs w:val="28"/>
                <w:lang w:val="uk-UA"/>
              </w:rPr>
              <w:t>Таблиця В.4.1. Рівень незапланованих вагітностей у жінок, що настали впродовж першого року використання методу контрацепції..............................</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196</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b/>
                <w:bCs/>
                <w:sz w:val="28"/>
                <w:szCs w:val="28"/>
              </w:rPr>
              <w:t>Додаток Г.1.</w:t>
            </w:r>
            <w:r>
              <w:rPr>
                <w:sz w:val="28"/>
                <w:szCs w:val="28"/>
              </w:rPr>
              <w:t xml:space="preserve"> Класифікація термінів щодо менопаузи за ВООЗ.........................</w:t>
            </w:r>
          </w:p>
        </w:tc>
        <w:tc>
          <w:tcPr>
            <w:tcW w:w="720" w:type="dxa"/>
            <w:tcBorders>
              <w:top w:val="nil"/>
              <w:left w:val="nil"/>
              <w:bottom w:val="nil"/>
              <w:right w:val="nil"/>
            </w:tcBorders>
          </w:tcPr>
          <w:p w:rsidR="00184441" w:rsidRDefault="00184441" w:rsidP="00AE562D">
            <w:pPr>
              <w:spacing w:line="460" w:lineRule="exact"/>
              <w:jc w:val="right"/>
              <w:rPr>
                <w:sz w:val="28"/>
                <w:szCs w:val="28"/>
              </w:rPr>
            </w:pPr>
            <w:r>
              <w:rPr>
                <w:sz w:val="28"/>
                <w:szCs w:val="28"/>
              </w:rPr>
              <w:t>197</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b/>
                <w:bCs/>
                <w:sz w:val="28"/>
                <w:szCs w:val="28"/>
              </w:rPr>
              <w:lastRenderedPageBreak/>
              <w:t>Додаток Г.2.</w:t>
            </w:r>
            <w:r>
              <w:rPr>
                <w:sz w:val="28"/>
                <w:szCs w:val="28"/>
              </w:rPr>
              <w:t xml:space="preserve"> Порушення менопаузи та інші розлади в період перед менопаузою (N95) за МКХ-10................................................................................</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198</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b/>
                <w:bCs/>
                <w:sz w:val="28"/>
                <w:szCs w:val="28"/>
              </w:rPr>
              <w:t>Додаток Д.1.</w:t>
            </w:r>
            <w:r>
              <w:rPr>
                <w:sz w:val="28"/>
                <w:szCs w:val="28"/>
              </w:rPr>
              <w:t xml:space="preserve"> Характеристики гормональних контрацептивів, їх фармакологічних ефектів, особливостей призначення жінкам...........................</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199</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sz w:val="28"/>
                <w:szCs w:val="28"/>
              </w:rPr>
              <w:t>Рис. Д.1.1. Сегмент ринку України у 2008 р. „контрацептиви”  за методами запобігання вагітності..............................................................................................</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199</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sz w:val="28"/>
                <w:szCs w:val="28"/>
              </w:rPr>
              <w:t>Таблиця Д.1.1. Арсенал гормональних контрацептивів в Україні у 2008 році..</w:t>
            </w:r>
          </w:p>
        </w:tc>
        <w:tc>
          <w:tcPr>
            <w:tcW w:w="720" w:type="dxa"/>
            <w:tcBorders>
              <w:top w:val="nil"/>
              <w:left w:val="nil"/>
              <w:bottom w:val="nil"/>
              <w:right w:val="nil"/>
            </w:tcBorders>
          </w:tcPr>
          <w:p w:rsidR="00184441" w:rsidRDefault="00184441" w:rsidP="00AE562D">
            <w:pPr>
              <w:spacing w:line="460" w:lineRule="exact"/>
              <w:jc w:val="right"/>
              <w:rPr>
                <w:sz w:val="28"/>
                <w:szCs w:val="28"/>
              </w:rPr>
            </w:pPr>
            <w:r>
              <w:rPr>
                <w:sz w:val="28"/>
                <w:szCs w:val="28"/>
              </w:rPr>
              <w:t>200</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sz w:val="28"/>
                <w:szCs w:val="28"/>
              </w:rPr>
              <w:t>Таблиця Д.1.2. Фармакологічні ефекти гестагенів, які входять до складу гормональних контрацептивів................................................................................</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202</w:t>
            </w:r>
          </w:p>
        </w:tc>
      </w:tr>
      <w:tr w:rsidR="00184441" w:rsidTr="00AE562D">
        <w:tc>
          <w:tcPr>
            <w:tcW w:w="9468" w:type="dxa"/>
            <w:tcBorders>
              <w:top w:val="nil"/>
              <w:left w:val="nil"/>
              <w:bottom w:val="nil"/>
              <w:right w:val="nil"/>
            </w:tcBorders>
          </w:tcPr>
          <w:p w:rsidR="00184441" w:rsidRDefault="00184441" w:rsidP="00AE562D">
            <w:pPr>
              <w:pStyle w:val="1"/>
              <w:ind w:left="0"/>
              <w:rPr>
                <w:b w:val="0"/>
                <w:bCs w:val="0"/>
                <w:sz w:val="28"/>
                <w:szCs w:val="28"/>
              </w:rPr>
            </w:pPr>
            <w:r>
              <w:rPr>
                <w:b w:val="0"/>
                <w:bCs w:val="0"/>
                <w:sz w:val="28"/>
                <w:szCs w:val="28"/>
              </w:rPr>
              <w:t xml:space="preserve">Таблиця Д.1.3. Характеристика фенотипу і гормонального статусу жінок </w:t>
            </w:r>
          </w:p>
          <w:p w:rsidR="00184441" w:rsidRDefault="00184441" w:rsidP="00AE562D">
            <w:pPr>
              <w:spacing w:line="360" w:lineRule="auto"/>
              <w:rPr>
                <w:sz w:val="28"/>
                <w:szCs w:val="28"/>
              </w:rPr>
            </w:pPr>
            <w:r>
              <w:rPr>
                <w:sz w:val="28"/>
                <w:szCs w:val="28"/>
              </w:rPr>
              <w:t>для вибору гормонального контрацептиву за Д. Шерегуй..................................</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203</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b/>
                <w:bCs/>
                <w:sz w:val="28"/>
                <w:szCs w:val="28"/>
              </w:rPr>
              <w:t>Додаток Д.2.</w:t>
            </w:r>
            <w:r>
              <w:rPr>
                <w:sz w:val="28"/>
                <w:szCs w:val="28"/>
              </w:rPr>
              <w:t xml:space="preserve"> Результати маркетингового аналізу сперміцидних контрацептивів в Україні........................................................................................</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204</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sz w:val="28"/>
                <w:szCs w:val="28"/>
              </w:rPr>
              <w:t>Таблиця Д.2.1. Маркетингові характеристики сперміцидних контрацептивів..</w:t>
            </w:r>
          </w:p>
        </w:tc>
        <w:tc>
          <w:tcPr>
            <w:tcW w:w="720" w:type="dxa"/>
            <w:tcBorders>
              <w:top w:val="nil"/>
              <w:left w:val="nil"/>
              <w:bottom w:val="nil"/>
              <w:right w:val="nil"/>
            </w:tcBorders>
          </w:tcPr>
          <w:p w:rsidR="00184441" w:rsidRDefault="00184441" w:rsidP="00AE562D">
            <w:pPr>
              <w:spacing w:line="460" w:lineRule="exact"/>
              <w:jc w:val="right"/>
              <w:rPr>
                <w:sz w:val="28"/>
                <w:szCs w:val="28"/>
              </w:rPr>
            </w:pPr>
            <w:r>
              <w:rPr>
                <w:sz w:val="28"/>
                <w:szCs w:val="28"/>
              </w:rPr>
              <w:t>204</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b/>
                <w:bCs/>
                <w:sz w:val="28"/>
                <w:szCs w:val="28"/>
              </w:rPr>
              <w:t>Додаток Д.3.</w:t>
            </w:r>
            <w:r>
              <w:rPr>
                <w:sz w:val="28"/>
                <w:szCs w:val="28"/>
              </w:rPr>
              <w:t xml:space="preserve"> Результати маркетингового аналізу бар’єрних і внутрішньоматкових контрацептивів (вироби медичного призначення) в Україні.......................................................................................................................</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205</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sz w:val="28"/>
                <w:szCs w:val="28"/>
              </w:rPr>
              <w:t>Рис. Д.3.1.Сегмент вітчизняного ринку ” контрацептиви – вироби медичного призначення” у 2008 р. ...........................................................................................</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205</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b/>
                <w:bCs/>
                <w:sz w:val="28"/>
                <w:szCs w:val="28"/>
              </w:rPr>
              <w:t xml:space="preserve">Додаток Е. </w:t>
            </w:r>
            <w:r>
              <w:rPr>
                <w:sz w:val="28"/>
                <w:szCs w:val="28"/>
              </w:rPr>
              <w:t>Результати вивчення попиту на гормональні контрацептиви в аптечних закладах західного регіону України у 2005 – 2008 рр. .......................</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207</w:t>
            </w:r>
          </w:p>
        </w:tc>
      </w:tr>
      <w:tr w:rsidR="00184441" w:rsidTr="00AE562D">
        <w:tc>
          <w:tcPr>
            <w:tcW w:w="9468" w:type="dxa"/>
            <w:tcBorders>
              <w:top w:val="nil"/>
              <w:left w:val="nil"/>
              <w:bottom w:val="nil"/>
              <w:right w:val="nil"/>
            </w:tcBorders>
          </w:tcPr>
          <w:p w:rsidR="00184441" w:rsidRDefault="00184441" w:rsidP="00AE562D">
            <w:pPr>
              <w:pStyle w:val="30"/>
              <w:rPr>
                <w:rFonts w:eastAsia="MS Mincho"/>
                <w:b w:val="0"/>
                <w:bCs/>
                <w:sz w:val="28"/>
                <w:szCs w:val="28"/>
              </w:rPr>
            </w:pPr>
            <w:r>
              <w:rPr>
                <w:b w:val="0"/>
                <w:bCs/>
                <w:sz w:val="28"/>
                <w:szCs w:val="28"/>
              </w:rPr>
              <w:t xml:space="preserve">Таблиця Е.1. </w:t>
            </w:r>
            <w:r>
              <w:rPr>
                <w:rFonts w:eastAsia="MS Mincho"/>
                <w:b w:val="0"/>
                <w:bCs/>
                <w:sz w:val="28"/>
                <w:szCs w:val="28"/>
              </w:rPr>
              <w:t>Експертна оцінка провізорами попиту на гормональні контрацептиви..........................................................................................................</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207</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sz w:val="28"/>
                <w:szCs w:val="28"/>
              </w:rPr>
              <w:t>Рис. Е.1. Використання жінками різних методів контрацепції...........................</w:t>
            </w:r>
          </w:p>
        </w:tc>
        <w:tc>
          <w:tcPr>
            <w:tcW w:w="720" w:type="dxa"/>
            <w:tcBorders>
              <w:top w:val="nil"/>
              <w:left w:val="nil"/>
              <w:bottom w:val="nil"/>
              <w:right w:val="nil"/>
            </w:tcBorders>
          </w:tcPr>
          <w:p w:rsidR="00184441" w:rsidRDefault="00184441" w:rsidP="00AE562D">
            <w:pPr>
              <w:spacing w:line="460" w:lineRule="exact"/>
              <w:jc w:val="right"/>
              <w:rPr>
                <w:sz w:val="28"/>
                <w:szCs w:val="28"/>
              </w:rPr>
            </w:pPr>
            <w:r>
              <w:rPr>
                <w:sz w:val="28"/>
                <w:szCs w:val="28"/>
              </w:rPr>
              <w:t>208</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b/>
                <w:bCs/>
                <w:sz w:val="28"/>
                <w:szCs w:val="28"/>
              </w:rPr>
              <w:t>Додаток Ж.</w:t>
            </w:r>
            <w:r>
              <w:rPr>
                <w:sz w:val="28"/>
                <w:szCs w:val="28"/>
              </w:rPr>
              <w:t xml:space="preserve"> Результати порівняльного аналізу гормональних контрацептивів в Україні та Великій Британії (2007 р.)......................................</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209</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sz w:val="28"/>
                <w:szCs w:val="28"/>
              </w:rPr>
              <w:t>Рис. Ж.1. Сегмент контрацептивів у БНФ.............................................................</w:t>
            </w:r>
          </w:p>
        </w:tc>
        <w:tc>
          <w:tcPr>
            <w:tcW w:w="720" w:type="dxa"/>
            <w:tcBorders>
              <w:top w:val="nil"/>
              <w:left w:val="nil"/>
              <w:bottom w:val="nil"/>
              <w:right w:val="nil"/>
            </w:tcBorders>
          </w:tcPr>
          <w:p w:rsidR="00184441" w:rsidRDefault="00184441" w:rsidP="00AE562D">
            <w:pPr>
              <w:spacing w:line="460" w:lineRule="exact"/>
              <w:jc w:val="right"/>
              <w:rPr>
                <w:sz w:val="28"/>
                <w:szCs w:val="28"/>
              </w:rPr>
            </w:pPr>
            <w:r>
              <w:rPr>
                <w:sz w:val="28"/>
                <w:szCs w:val="28"/>
              </w:rPr>
              <w:t>209</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color w:val="000000"/>
                <w:sz w:val="28"/>
                <w:szCs w:val="28"/>
              </w:rPr>
              <w:t xml:space="preserve">Таблиця Ж.1. Результати порівняльного маркетингового аналізу теоретичного </w:t>
            </w:r>
            <w:r>
              <w:rPr>
                <w:color w:val="000000"/>
                <w:sz w:val="28"/>
                <w:szCs w:val="28"/>
              </w:rPr>
              <w:lastRenderedPageBreak/>
              <w:t>арсеналу гормональних контрацептивів в Україні з їх переліком у БНФ......................................................................................................</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209</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b/>
                <w:bCs/>
                <w:sz w:val="28"/>
                <w:szCs w:val="28"/>
              </w:rPr>
              <w:lastRenderedPageBreak/>
              <w:t>Додаток З.</w:t>
            </w:r>
            <w:r>
              <w:rPr>
                <w:sz w:val="28"/>
                <w:szCs w:val="28"/>
              </w:rPr>
              <w:t xml:space="preserve"> Результати аналізу статистичних матеріалів Головного управління охорони здоров’я Львівської обласної державної адміністрації за 1995 – 2006 рр. щодо використання засобів контрацепції, гінекологічної захворюваності у жінок...........................................................................................</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p>
          <w:p w:rsidR="00184441" w:rsidRDefault="00184441" w:rsidP="00AE562D">
            <w:pPr>
              <w:spacing w:line="460" w:lineRule="exact"/>
              <w:rPr>
                <w:sz w:val="28"/>
                <w:szCs w:val="28"/>
              </w:rPr>
            </w:pPr>
          </w:p>
          <w:p w:rsidR="00184441" w:rsidRDefault="00184441" w:rsidP="00AE562D">
            <w:pPr>
              <w:spacing w:line="460" w:lineRule="exact"/>
              <w:rPr>
                <w:sz w:val="28"/>
                <w:szCs w:val="28"/>
              </w:rPr>
            </w:pPr>
            <w:r>
              <w:rPr>
                <w:sz w:val="28"/>
                <w:szCs w:val="28"/>
              </w:rPr>
              <w:t>214</w:t>
            </w:r>
          </w:p>
        </w:tc>
      </w:tr>
      <w:tr w:rsidR="00184441" w:rsidTr="00AE562D">
        <w:trPr>
          <w:trHeight w:val="443"/>
        </w:trPr>
        <w:tc>
          <w:tcPr>
            <w:tcW w:w="9468" w:type="dxa"/>
            <w:tcBorders>
              <w:top w:val="nil"/>
              <w:left w:val="nil"/>
              <w:bottom w:val="nil"/>
              <w:right w:val="nil"/>
            </w:tcBorders>
          </w:tcPr>
          <w:p w:rsidR="00184441" w:rsidRDefault="00184441" w:rsidP="00AE562D">
            <w:pPr>
              <w:spacing w:line="360" w:lineRule="auto"/>
              <w:rPr>
                <w:sz w:val="28"/>
                <w:szCs w:val="28"/>
              </w:rPr>
            </w:pPr>
            <w:r>
              <w:rPr>
                <w:b/>
                <w:bCs/>
                <w:sz w:val="28"/>
                <w:szCs w:val="28"/>
              </w:rPr>
              <w:t>Додаток К.</w:t>
            </w:r>
            <w:r>
              <w:rPr>
                <w:sz w:val="28"/>
                <w:szCs w:val="28"/>
              </w:rPr>
              <w:t xml:space="preserve"> Систематичні огляди Міжнародної бази даних Кокрана за 1997 – 2007 рр. про показники ефективності, безпечності, комплаєнтності засобів контрацепції </w:t>
            </w:r>
            <w:r>
              <w:rPr>
                <w:i/>
                <w:iCs/>
                <w:sz w:val="28"/>
                <w:szCs w:val="28"/>
              </w:rPr>
              <w:t>(результати аналізу)</w:t>
            </w:r>
            <w:r>
              <w:rPr>
                <w:sz w:val="28"/>
                <w:szCs w:val="28"/>
              </w:rPr>
              <w:t>........................................................................</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226</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b/>
                <w:bCs/>
                <w:sz w:val="28"/>
                <w:szCs w:val="28"/>
              </w:rPr>
              <w:t>Додаток Л.</w:t>
            </w:r>
            <w:r>
              <w:rPr>
                <w:sz w:val="28"/>
                <w:szCs w:val="28"/>
              </w:rPr>
              <w:t xml:space="preserve"> Гормональні контрацептиви, які входять до Зразкового переліку основних лікарських засобів ВООЗ (15 видання, 2007 р.)...................................</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243</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b/>
                <w:bCs/>
                <w:sz w:val="28"/>
                <w:szCs w:val="28"/>
              </w:rPr>
              <w:t>Додаток М.</w:t>
            </w:r>
            <w:r>
              <w:rPr>
                <w:sz w:val="28"/>
                <w:szCs w:val="28"/>
              </w:rPr>
              <w:t xml:space="preserve"> Фармакоекономічні показники гормональних контрацептивів в Україні.......................................................................................................................</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244</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sz w:val="28"/>
                <w:szCs w:val="28"/>
              </w:rPr>
              <w:t>Таблиця М.1. Фармакоекономічні показники гормональних контрацептивів, зареєстрованих в Україні станом на 01.03.2008....................................................</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244</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b/>
                <w:bCs/>
                <w:sz w:val="28"/>
                <w:szCs w:val="28"/>
              </w:rPr>
              <w:t>Додатки Н.1 – Н.17.</w:t>
            </w:r>
            <w:r>
              <w:rPr>
                <w:sz w:val="28"/>
                <w:szCs w:val="28"/>
              </w:rPr>
              <w:t xml:space="preserve"> Акти впровадження методичних рекомендацій „Фармацевтичний маркетинг. Маркетинговий аналіз лікарських засобів для запобігання вагітності”............................................................................................</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246</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b/>
                <w:bCs/>
                <w:sz w:val="28"/>
                <w:szCs w:val="28"/>
              </w:rPr>
              <w:t>Додаток П.</w:t>
            </w:r>
            <w:r>
              <w:rPr>
                <w:sz w:val="28"/>
                <w:szCs w:val="28"/>
              </w:rPr>
              <w:t xml:space="preserve"> Маркетингові характеристики препаратів для лікування клімактеричних розладів у жінок</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263</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sz w:val="28"/>
                <w:szCs w:val="28"/>
              </w:rPr>
              <w:t>Таблиця П.1. Маркетингові характеристики гормональних препаратів для лікування клімактеричних розладів.......................................................................</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263</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sz w:val="28"/>
                <w:szCs w:val="28"/>
              </w:rPr>
              <w:t>Таблиця П.2. Маркетингові характеристики фітопрепаратів для лікування клімактеричних розладів.........................................................................................</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266</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sz w:val="28"/>
                <w:szCs w:val="28"/>
              </w:rPr>
              <w:t>Таблиця П.3. Маркетингові характеристики гомеопатичних препаратів для лікування клімактеричних розладів.......................................................................</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267</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color w:val="000000"/>
                <w:sz w:val="28"/>
                <w:szCs w:val="28"/>
              </w:rPr>
              <w:t>Таблиця П.4. Результати порівняльного маркетингового аналізу гормональних препаратів для лікування клімактеричних розладів в Україні та Великій Британії..................................................................................................</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269</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b/>
                <w:bCs/>
                <w:sz w:val="28"/>
                <w:szCs w:val="28"/>
              </w:rPr>
              <w:t>Додаток Р.</w:t>
            </w:r>
            <w:r>
              <w:rPr>
                <w:sz w:val="28"/>
                <w:szCs w:val="28"/>
              </w:rPr>
              <w:t xml:space="preserve"> Систематичні огляди Міжнародної бази даних Кокрана за 1999 – </w:t>
            </w:r>
            <w:r>
              <w:rPr>
                <w:sz w:val="28"/>
                <w:szCs w:val="28"/>
              </w:rPr>
              <w:lastRenderedPageBreak/>
              <w:t xml:space="preserve">2005 рр. про лікарські засоби для лікування клімактеричних розладів у жінок </w:t>
            </w:r>
            <w:r>
              <w:rPr>
                <w:i/>
                <w:iCs/>
                <w:sz w:val="28"/>
                <w:szCs w:val="28"/>
              </w:rPr>
              <w:t>(результати аналізу)</w:t>
            </w:r>
            <w:r>
              <w:rPr>
                <w:sz w:val="28"/>
                <w:szCs w:val="28"/>
              </w:rPr>
              <w:t>....................................................................................</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272</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b/>
                <w:bCs/>
                <w:sz w:val="28"/>
                <w:szCs w:val="28"/>
              </w:rPr>
              <w:lastRenderedPageBreak/>
              <w:t>Додаток С.</w:t>
            </w:r>
            <w:r>
              <w:rPr>
                <w:sz w:val="28"/>
                <w:szCs w:val="28"/>
              </w:rPr>
              <w:t xml:space="preserve"> Фармакоекономічні показники, показники вартості препаратів для лікування клімактеричних розладів у жінок в Україні..................................</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275</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sz w:val="28"/>
                <w:szCs w:val="28"/>
              </w:rPr>
              <w:t>Таблиця С.1. Фармакоекономічні показники гормональних препаратів для лікування клімактеричних розладів.......................................................................</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275</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sz w:val="28"/>
                <w:szCs w:val="28"/>
              </w:rPr>
              <w:t>Таблиця С.2. Показники вартості гормональних препаратів, які використовуються при комплексній ЗГТ у жінок................................................</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277</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sz w:val="28"/>
                <w:szCs w:val="28"/>
              </w:rPr>
              <w:t>Таблиця С.3. Показники вартості фіто- і гомеопатичних препаратів для лікування клімактеричних розладів.......................................................................</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278</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b/>
                <w:bCs/>
                <w:sz w:val="28"/>
                <w:szCs w:val="28"/>
              </w:rPr>
              <w:t>Додаток Т.</w:t>
            </w:r>
            <w:r>
              <w:rPr>
                <w:sz w:val="28"/>
                <w:szCs w:val="28"/>
              </w:rPr>
              <w:t xml:space="preserve"> Інтерфейс комп’ютерної бази даних „Інформаційне забезпечення та моніторинг застосування лікарських засобів – гормональних контрацептивів”.......................................................................................................</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279</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sz w:val="28"/>
                <w:szCs w:val="28"/>
              </w:rPr>
              <w:t>Рис. Т.1.Операційний інтерфейс комп’ютерної бази даних................................</w:t>
            </w:r>
          </w:p>
        </w:tc>
        <w:tc>
          <w:tcPr>
            <w:tcW w:w="720" w:type="dxa"/>
            <w:tcBorders>
              <w:top w:val="nil"/>
              <w:left w:val="nil"/>
              <w:bottom w:val="nil"/>
              <w:right w:val="nil"/>
            </w:tcBorders>
          </w:tcPr>
          <w:p w:rsidR="00184441" w:rsidRDefault="00184441" w:rsidP="00AE562D">
            <w:pPr>
              <w:spacing w:line="460" w:lineRule="exact"/>
              <w:jc w:val="right"/>
              <w:rPr>
                <w:sz w:val="28"/>
                <w:szCs w:val="28"/>
              </w:rPr>
            </w:pPr>
            <w:r>
              <w:rPr>
                <w:sz w:val="28"/>
                <w:szCs w:val="28"/>
              </w:rPr>
              <w:t>279</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sz w:val="28"/>
                <w:szCs w:val="28"/>
              </w:rPr>
              <w:t>Рис. Т.2. Інтерфейс комп’ютерної бази даних з показами щодо застосування контрацептиву..........................................................................................................</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280</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sz w:val="28"/>
                <w:szCs w:val="28"/>
              </w:rPr>
              <w:t>Рис. Т.3. Інтерфейс комп’ютерної бази даних  по фармакоекономічних показниках контрацептиву......................................................................................</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281</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sz w:val="28"/>
                <w:szCs w:val="28"/>
              </w:rPr>
              <w:t>Рис. Т.4. Інтерфейс комп’ютерної бази даних з фармацевтичної опіки при відпуску контрацептиву..........................................................................................</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282</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sz w:val="28"/>
                <w:szCs w:val="28"/>
              </w:rPr>
              <w:t>Рис. Т.5. Інтерфейс комп’ютерної бази даних з рекомендаціями ВООЗ щодо застосування контрацептиву...................................................................................</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283</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sz w:val="28"/>
                <w:szCs w:val="28"/>
              </w:rPr>
              <w:t>Рис. Т.6. Інтерфейс комп’ютерної бази даних з результатами досліджень доказової медицини і фармації...............................................................................</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284</w:t>
            </w:r>
          </w:p>
        </w:tc>
      </w:tr>
      <w:tr w:rsidR="00184441" w:rsidTr="00AE562D">
        <w:tc>
          <w:tcPr>
            <w:tcW w:w="9468" w:type="dxa"/>
            <w:tcBorders>
              <w:top w:val="nil"/>
              <w:left w:val="nil"/>
              <w:bottom w:val="nil"/>
              <w:right w:val="nil"/>
            </w:tcBorders>
          </w:tcPr>
          <w:p w:rsidR="00184441" w:rsidRDefault="00184441" w:rsidP="00AE562D">
            <w:pPr>
              <w:spacing w:line="360" w:lineRule="auto"/>
              <w:rPr>
                <w:sz w:val="28"/>
                <w:szCs w:val="28"/>
              </w:rPr>
            </w:pPr>
            <w:r>
              <w:rPr>
                <w:b/>
                <w:bCs/>
                <w:sz w:val="28"/>
                <w:szCs w:val="28"/>
              </w:rPr>
              <w:t>Додатки У.1 – У.21.</w:t>
            </w:r>
            <w:r>
              <w:rPr>
                <w:sz w:val="28"/>
                <w:szCs w:val="28"/>
              </w:rPr>
              <w:t xml:space="preserve"> Авторське свідоцтво, свідоцтво про раціоналізаторську пропозицію, акти впровадження комп’ютерної бази даних „Інформаційне забезпечення та моніторинг застосування лікарських засобів – гормональних контрацептивів”.......................................................................................................</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285</w:t>
            </w:r>
          </w:p>
        </w:tc>
      </w:tr>
      <w:tr w:rsidR="00184441" w:rsidTr="00AE562D">
        <w:trPr>
          <w:trHeight w:val="369"/>
        </w:trPr>
        <w:tc>
          <w:tcPr>
            <w:tcW w:w="9468" w:type="dxa"/>
            <w:tcBorders>
              <w:top w:val="nil"/>
              <w:left w:val="nil"/>
              <w:bottom w:val="nil"/>
              <w:right w:val="nil"/>
            </w:tcBorders>
          </w:tcPr>
          <w:p w:rsidR="00184441" w:rsidRDefault="00184441" w:rsidP="00AE562D">
            <w:pPr>
              <w:spacing w:line="360" w:lineRule="auto"/>
              <w:jc w:val="both"/>
              <w:rPr>
                <w:sz w:val="28"/>
                <w:szCs w:val="28"/>
              </w:rPr>
            </w:pPr>
            <w:r>
              <w:rPr>
                <w:b/>
                <w:bCs/>
                <w:sz w:val="28"/>
                <w:szCs w:val="28"/>
              </w:rPr>
              <w:t>Додаток Ф.</w:t>
            </w:r>
            <w:r>
              <w:rPr>
                <w:sz w:val="28"/>
                <w:szCs w:val="28"/>
              </w:rPr>
              <w:t xml:space="preserve"> Акт впровадження самостійного підрозділу монографії „Фармацевтична інформатика” (База даних „Інформаційне забезпечення та </w:t>
            </w:r>
            <w:r>
              <w:rPr>
                <w:sz w:val="28"/>
                <w:szCs w:val="28"/>
              </w:rPr>
              <w:lastRenderedPageBreak/>
              <w:t>моніторинг застосування лікарських засобів – гормональних контрацептивів”)......................................................................................................</w:t>
            </w:r>
          </w:p>
        </w:tc>
        <w:tc>
          <w:tcPr>
            <w:tcW w:w="720" w:type="dxa"/>
            <w:tcBorders>
              <w:top w:val="nil"/>
              <w:left w:val="nil"/>
              <w:bottom w:val="nil"/>
              <w:right w:val="nil"/>
            </w:tcBorders>
          </w:tcPr>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p>
          <w:p w:rsidR="00184441" w:rsidRDefault="00184441" w:rsidP="00AE562D">
            <w:pPr>
              <w:spacing w:line="460" w:lineRule="exact"/>
              <w:jc w:val="right"/>
              <w:rPr>
                <w:sz w:val="28"/>
                <w:szCs w:val="28"/>
              </w:rPr>
            </w:pPr>
            <w:r>
              <w:rPr>
                <w:sz w:val="28"/>
                <w:szCs w:val="28"/>
              </w:rPr>
              <w:t>322</w:t>
            </w:r>
          </w:p>
        </w:tc>
      </w:tr>
    </w:tbl>
    <w:p w:rsidR="00E86990" w:rsidRPr="00184441" w:rsidRDefault="00184441" w:rsidP="00643854">
      <w:pPr>
        <w:rPr>
          <w:color w:val="FF0000"/>
        </w:rPr>
      </w:pPr>
      <w:r>
        <w:rPr>
          <w:b/>
          <w:bCs/>
          <w:sz w:val="28"/>
          <w:szCs w:val="28"/>
        </w:rPr>
        <w:lastRenderedPageBreak/>
        <w:br w:type="page"/>
      </w:r>
    </w:p>
    <w:p w:rsidR="00E8063E" w:rsidRDefault="00E8063E" w:rsidP="009411FF">
      <w:pPr>
        <w:pStyle w:val="afffffff6"/>
      </w:pPr>
      <w:r>
        <w:rPr>
          <w:color w:val="FF0000"/>
        </w:rPr>
        <w:lastRenderedPageBreak/>
        <w:t xml:space="preserve">Для заказа доставки данной работы воспользуйтесь поиском на сайте по ссылке:  </w:t>
      </w:r>
      <w:hyperlink r:id="rId15"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2EE" w:rsidRDefault="009222EE">
      <w:r>
        <w:separator/>
      </w:r>
    </w:p>
  </w:endnote>
  <w:endnote w:type="continuationSeparator" w:id="0">
    <w:p w:rsidR="009222EE" w:rsidRDefault="0092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2EE" w:rsidRDefault="009222EE">
      <w:r>
        <w:separator/>
      </w:r>
    </w:p>
  </w:footnote>
  <w:footnote w:type="continuationSeparator" w:id="0">
    <w:p w:rsidR="009222EE" w:rsidRDefault="00922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9E33C86"/>
    <w:multiLevelType w:val="hybridMultilevel"/>
    <w:tmpl w:val="512C9A66"/>
    <w:lvl w:ilvl="0" w:tplc="D6AE9240">
      <w:start w:val="1"/>
      <w:numFmt w:val="decimal"/>
      <w:lvlText w:val="%1."/>
      <w:lvlJc w:val="left"/>
      <w:pPr>
        <w:tabs>
          <w:tab w:val="num" w:pos="907"/>
        </w:tabs>
        <w:ind w:left="907" w:hanging="360"/>
      </w:pPr>
      <w:rPr>
        <w:b w:val="0"/>
        <w:i w:val="0"/>
        <w:strike w:val="0"/>
        <w:sz w:val="28"/>
        <w:szCs w:val="28"/>
      </w:rPr>
    </w:lvl>
    <w:lvl w:ilvl="1" w:tplc="04190019">
      <w:start w:val="1"/>
      <w:numFmt w:val="lowerLetter"/>
      <w:lvlText w:val="%2."/>
      <w:lvlJc w:val="left"/>
      <w:pPr>
        <w:tabs>
          <w:tab w:val="num" w:pos="1627"/>
        </w:tabs>
        <w:ind w:left="1627" w:hanging="360"/>
      </w:pPr>
    </w:lvl>
    <w:lvl w:ilvl="2" w:tplc="0419001B">
      <w:start w:val="1"/>
      <w:numFmt w:val="lowerRoman"/>
      <w:lvlText w:val="%3."/>
      <w:lvlJc w:val="right"/>
      <w:pPr>
        <w:tabs>
          <w:tab w:val="num" w:pos="2347"/>
        </w:tabs>
        <w:ind w:left="2347" w:hanging="180"/>
      </w:pPr>
    </w:lvl>
    <w:lvl w:ilvl="3" w:tplc="0419000F">
      <w:start w:val="1"/>
      <w:numFmt w:val="decimal"/>
      <w:lvlText w:val="%4."/>
      <w:lvlJc w:val="left"/>
      <w:pPr>
        <w:tabs>
          <w:tab w:val="num" w:pos="3067"/>
        </w:tabs>
        <w:ind w:left="3067" w:hanging="360"/>
      </w:pPr>
      <w:rPr>
        <w:b w:val="0"/>
        <w:i w:val="0"/>
        <w:strike w:val="0"/>
        <w:sz w:val="24"/>
        <w:szCs w:val="24"/>
      </w:rPr>
    </w:lvl>
    <w:lvl w:ilvl="4" w:tplc="04190019">
      <w:start w:val="1"/>
      <w:numFmt w:val="lowerLetter"/>
      <w:lvlText w:val="%5."/>
      <w:lvlJc w:val="left"/>
      <w:pPr>
        <w:tabs>
          <w:tab w:val="num" w:pos="3787"/>
        </w:tabs>
        <w:ind w:left="3787" w:hanging="360"/>
      </w:pPr>
    </w:lvl>
    <w:lvl w:ilvl="5" w:tplc="0419001B">
      <w:start w:val="1"/>
      <w:numFmt w:val="lowerRoman"/>
      <w:lvlText w:val="%6."/>
      <w:lvlJc w:val="right"/>
      <w:pPr>
        <w:tabs>
          <w:tab w:val="num" w:pos="4507"/>
        </w:tabs>
        <w:ind w:left="4507" w:hanging="180"/>
      </w:pPr>
    </w:lvl>
    <w:lvl w:ilvl="6" w:tplc="0419000F">
      <w:start w:val="1"/>
      <w:numFmt w:val="decimal"/>
      <w:lvlText w:val="%7."/>
      <w:lvlJc w:val="left"/>
      <w:pPr>
        <w:tabs>
          <w:tab w:val="num" w:pos="5227"/>
        </w:tabs>
        <w:ind w:left="5227" w:hanging="360"/>
      </w:pPr>
    </w:lvl>
    <w:lvl w:ilvl="7" w:tplc="04190019">
      <w:start w:val="1"/>
      <w:numFmt w:val="lowerLetter"/>
      <w:lvlText w:val="%8."/>
      <w:lvlJc w:val="left"/>
      <w:pPr>
        <w:tabs>
          <w:tab w:val="num" w:pos="5947"/>
        </w:tabs>
        <w:ind w:left="5947" w:hanging="360"/>
      </w:pPr>
    </w:lvl>
    <w:lvl w:ilvl="8" w:tplc="0419001B">
      <w:start w:val="1"/>
      <w:numFmt w:val="lowerRoman"/>
      <w:lvlText w:val="%9."/>
      <w:lvlJc w:val="right"/>
      <w:pPr>
        <w:tabs>
          <w:tab w:val="num" w:pos="6667"/>
        </w:tabs>
        <w:ind w:left="6667" w:hanging="180"/>
      </w:p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DE22C2"/>
    <w:multiLevelType w:val="hybridMultilevel"/>
    <w:tmpl w:val="96C0D45A"/>
    <w:lvl w:ilvl="0" w:tplc="FFFFFFFF">
      <w:start w:val="1"/>
      <w:numFmt w:val="bullet"/>
      <w:lvlText w:val=""/>
      <w:lvlJc w:val="left"/>
      <w:pPr>
        <w:tabs>
          <w:tab w:val="num" w:pos="1004"/>
        </w:tabs>
        <w:ind w:left="720"/>
      </w:pPr>
      <w:rPr>
        <w:rFonts w:ascii="Wingdings" w:eastAsia="Times New Roman" w:hAnsi="Wingdings" w:hint="default"/>
      </w:rPr>
    </w:lvl>
    <w:lvl w:ilvl="1" w:tplc="FFFFFFFF">
      <w:start w:val="23"/>
      <w:numFmt w:val="bullet"/>
      <w:lvlText w:val="-"/>
      <w:lvlJc w:val="left"/>
      <w:pPr>
        <w:tabs>
          <w:tab w:val="num" w:pos="1800"/>
        </w:tabs>
        <w:ind w:left="1800"/>
      </w:pPr>
      <w:rPr>
        <w:rFonts w:ascii="Times New Roman" w:eastAsia="Times New Roman" w:hAnsi="Times New Roman" w:hint="default"/>
      </w:rPr>
    </w:lvl>
    <w:lvl w:ilvl="2" w:tplc="FFFFFFFF">
      <w:start w:val="1"/>
      <w:numFmt w:val="bullet"/>
      <w:lvlText w:val=""/>
      <w:lvlJc w:val="left"/>
      <w:pPr>
        <w:tabs>
          <w:tab w:val="num" w:pos="2880"/>
        </w:tabs>
        <w:ind w:left="2880" w:hanging="360"/>
      </w:pPr>
      <w:rPr>
        <w:rFonts w:ascii="Wingdings" w:hAnsi="Wingdings" w:cs="Times New Roman" w:hint="default"/>
      </w:rPr>
    </w:lvl>
    <w:lvl w:ilvl="3" w:tplc="FFFFFFFF">
      <w:start w:val="1"/>
      <w:numFmt w:val="bullet"/>
      <w:lvlText w:val=""/>
      <w:lvlJc w:val="left"/>
      <w:pPr>
        <w:tabs>
          <w:tab w:val="num" w:pos="3600"/>
        </w:tabs>
        <w:ind w:left="3600" w:hanging="360"/>
      </w:pPr>
      <w:rPr>
        <w:rFonts w:ascii="Symbol" w:hAnsi="Symbol" w:cs="Times New Roman"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Times New Roman" w:hint="default"/>
      </w:rPr>
    </w:lvl>
    <w:lvl w:ilvl="6" w:tplc="FFFFFFFF">
      <w:start w:val="1"/>
      <w:numFmt w:val="bullet"/>
      <w:lvlText w:val=""/>
      <w:lvlJc w:val="left"/>
      <w:pPr>
        <w:tabs>
          <w:tab w:val="num" w:pos="5760"/>
        </w:tabs>
        <w:ind w:left="5760" w:hanging="360"/>
      </w:pPr>
      <w:rPr>
        <w:rFonts w:ascii="Symbol" w:hAnsi="Symbol" w:cs="Times New Roman"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Times New Roman"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F8A52DC"/>
    <w:multiLevelType w:val="hybridMultilevel"/>
    <w:tmpl w:val="F5D20A66"/>
    <w:lvl w:ilvl="0" w:tplc="FFFFFFFF">
      <w:start w:val="1"/>
      <w:numFmt w:val="bullet"/>
      <w:lvlText w:val=""/>
      <w:lvlJc w:val="left"/>
      <w:pPr>
        <w:tabs>
          <w:tab w:val="num" w:pos="720"/>
        </w:tabs>
        <w:ind w:left="720" w:hanging="360"/>
      </w:pPr>
      <w:rPr>
        <w:rFonts w:ascii="Wingdings" w:hAnsi="Wingdings" w:cs="Times New Roman" w:hint="default"/>
      </w:rPr>
    </w:lvl>
    <w:lvl w:ilvl="1" w:tplc="FFFFFFFF">
      <w:start w:val="1"/>
      <w:numFmt w:val="bullet"/>
      <w:lvlText w:val=""/>
      <w:lvlJc w:val="left"/>
      <w:pPr>
        <w:tabs>
          <w:tab w:val="num" w:pos="1440"/>
        </w:tabs>
        <w:ind w:left="1440" w:hanging="360"/>
      </w:pPr>
      <w:rPr>
        <w:rFonts w:ascii="Wingdings" w:hAnsi="Wingdings"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Wingdings" w:hAnsi="Wingdings" w:cs="Times New Roman" w:hint="default"/>
      </w:rPr>
    </w:lvl>
    <w:lvl w:ilvl="4" w:tplc="FFFFFFFF">
      <w:start w:val="1"/>
      <w:numFmt w:val="bullet"/>
      <w:lvlText w:val=""/>
      <w:lvlJc w:val="left"/>
      <w:pPr>
        <w:tabs>
          <w:tab w:val="num" w:pos="3600"/>
        </w:tabs>
        <w:ind w:left="3600" w:hanging="360"/>
      </w:pPr>
      <w:rPr>
        <w:rFonts w:ascii="Wingdings" w:hAnsi="Wingdings" w:cs="Times New Roman"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Wingdings" w:hAnsi="Wingdings" w:cs="Times New Roman" w:hint="default"/>
      </w:rPr>
    </w:lvl>
    <w:lvl w:ilvl="7" w:tplc="FFFFFFFF">
      <w:start w:val="1"/>
      <w:numFmt w:val="bullet"/>
      <w:lvlText w:val=""/>
      <w:lvlJc w:val="left"/>
      <w:pPr>
        <w:tabs>
          <w:tab w:val="num" w:pos="5760"/>
        </w:tabs>
        <w:ind w:left="5760" w:hanging="360"/>
      </w:pPr>
      <w:rPr>
        <w:rFonts w:ascii="Wingdings" w:hAnsi="Wingdings" w:cs="Times New Roman"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4A5277D"/>
    <w:multiLevelType w:val="multilevel"/>
    <w:tmpl w:val="0372AE9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3226424"/>
    <w:multiLevelType w:val="hybridMultilevel"/>
    <w:tmpl w:val="EB9EA522"/>
    <w:lvl w:ilvl="0" w:tplc="FFFFFFFF">
      <w:start w:val="23"/>
      <w:numFmt w:val="bullet"/>
      <w:lvlText w:val="-"/>
      <w:lvlJc w:val="left"/>
      <w:pPr>
        <w:tabs>
          <w:tab w:val="num" w:pos="720"/>
        </w:tabs>
        <w:ind w:left="720"/>
      </w:pPr>
      <w:rPr>
        <w:rFonts w:ascii="Times New Roman" w:eastAsia="Times New Roman" w:hAnsi="Times New Roman" w:hint="default"/>
      </w:rPr>
    </w:lvl>
    <w:lvl w:ilvl="1" w:tplc="FFFFFFFF">
      <w:start w:val="23"/>
      <w:numFmt w:val="bullet"/>
      <w:lvlText w:val="-"/>
      <w:lvlJc w:val="left"/>
      <w:pPr>
        <w:tabs>
          <w:tab w:val="num" w:pos="1800"/>
        </w:tabs>
        <w:ind w:left="1800"/>
      </w:pPr>
      <w:rPr>
        <w:rFonts w:ascii="Times New Roman" w:eastAsia="Times New Roman" w:hAnsi="Times New Roman" w:hint="default"/>
      </w:rPr>
    </w:lvl>
    <w:lvl w:ilvl="2" w:tplc="FFFFFFFF">
      <w:start w:val="1"/>
      <w:numFmt w:val="bullet"/>
      <w:lvlText w:val=""/>
      <w:lvlJc w:val="left"/>
      <w:pPr>
        <w:tabs>
          <w:tab w:val="num" w:pos="2880"/>
        </w:tabs>
        <w:ind w:left="2880" w:hanging="360"/>
      </w:pPr>
      <w:rPr>
        <w:rFonts w:ascii="Wingdings" w:hAnsi="Wingdings" w:cs="Times New Roman" w:hint="default"/>
      </w:rPr>
    </w:lvl>
    <w:lvl w:ilvl="3" w:tplc="FFFFFFFF">
      <w:start w:val="1"/>
      <w:numFmt w:val="bullet"/>
      <w:lvlText w:val=""/>
      <w:lvlJc w:val="left"/>
      <w:pPr>
        <w:tabs>
          <w:tab w:val="num" w:pos="3600"/>
        </w:tabs>
        <w:ind w:left="3600" w:hanging="360"/>
      </w:pPr>
      <w:rPr>
        <w:rFonts w:ascii="Symbol" w:hAnsi="Symbol" w:cs="Times New Roman"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Times New Roman" w:hint="default"/>
      </w:rPr>
    </w:lvl>
    <w:lvl w:ilvl="6" w:tplc="FFFFFFFF">
      <w:start w:val="1"/>
      <w:numFmt w:val="bullet"/>
      <w:lvlText w:val=""/>
      <w:lvlJc w:val="left"/>
      <w:pPr>
        <w:tabs>
          <w:tab w:val="num" w:pos="5760"/>
        </w:tabs>
        <w:ind w:left="5760" w:hanging="360"/>
      </w:pPr>
      <w:rPr>
        <w:rFonts w:ascii="Symbol" w:hAnsi="Symbol" w:cs="Times New Roman"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Times New Roman" w:hint="default"/>
      </w:rPr>
    </w:lvl>
  </w:abstractNum>
  <w:abstractNum w:abstractNumId="51">
    <w:nsid w:val="6FE04626"/>
    <w:multiLevelType w:val="hybridMultilevel"/>
    <w:tmpl w:val="A3521254"/>
    <w:lvl w:ilvl="0" w:tplc="A246BF5A">
      <w:start w:val="1"/>
      <w:numFmt w:val="decimal"/>
      <w:lvlText w:val="%1."/>
      <w:lvlJc w:val="left"/>
      <w:pPr>
        <w:tabs>
          <w:tab w:val="num" w:pos="190"/>
        </w:tabs>
        <w:ind w:left="190" w:firstLine="1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7"/>
  </w:num>
  <w:num w:numId="39">
    <w:abstractNumId w:val="0"/>
  </w:num>
  <w:num w:numId="40">
    <w:abstractNumId w:val="1"/>
  </w:num>
  <w:num w:numId="41">
    <w:abstractNumId w:val="2"/>
  </w:num>
  <w:num w:numId="42">
    <w:abstractNumId w:val="48"/>
  </w:num>
  <w:num w:numId="43">
    <w:abstractNumId w:val="44"/>
  </w:num>
  <w:num w:numId="44">
    <w:abstractNumId w:val="50"/>
  </w:num>
  <w:num w:numId="45">
    <w:abstractNumId w:val="46"/>
  </w:num>
  <w:num w:numId="46">
    <w:abstractNumId w:val="40"/>
  </w:num>
  <w:num w:numId="47">
    <w:abstractNumId w:val="5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255F2"/>
    <w:rsid w:val="00051685"/>
    <w:rsid w:val="000561E5"/>
    <w:rsid w:val="00075237"/>
    <w:rsid w:val="0008255B"/>
    <w:rsid w:val="000844DE"/>
    <w:rsid w:val="000976D0"/>
    <w:rsid w:val="000A3262"/>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51077"/>
    <w:rsid w:val="00152934"/>
    <w:rsid w:val="00155A25"/>
    <w:rsid w:val="00162A81"/>
    <w:rsid w:val="00181293"/>
    <w:rsid w:val="00184441"/>
    <w:rsid w:val="001A197B"/>
    <w:rsid w:val="001A5E82"/>
    <w:rsid w:val="001A6FC9"/>
    <w:rsid w:val="001B4376"/>
    <w:rsid w:val="001B4C01"/>
    <w:rsid w:val="001C702E"/>
    <w:rsid w:val="001D3DEF"/>
    <w:rsid w:val="001D5247"/>
    <w:rsid w:val="001F14AE"/>
    <w:rsid w:val="001F1507"/>
    <w:rsid w:val="001F66E7"/>
    <w:rsid w:val="0020387D"/>
    <w:rsid w:val="00206C75"/>
    <w:rsid w:val="0021207A"/>
    <w:rsid w:val="00214C91"/>
    <w:rsid w:val="00264972"/>
    <w:rsid w:val="00267173"/>
    <w:rsid w:val="00267C02"/>
    <w:rsid w:val="0028253D"/>
    <w:rsid w:val="00285B73"/>
    <w:rsid w:val="00292B3F"/>
    <w:rsid w:val="002A1B6A"/>
    <w:rsid w:val="002A6528"/>
    <w:rsid w:val="002B6D66"/>
    <w:rsid w:val="002D11A8"/>
    <w:rsid w:val="002D4909"/>
    <w:rsid w:val="002F142F"/>
    <w:rsid w:val="002F1BEC"/>
    <w:rsid w:val="002F5991"/>
    <w:rsid w:val="0030185F"/>
    <w:rsid w:val="00304F1E"/>
    <w:rsid w:val="003102ED"/>
    <w:rsid w:val="00311AF5"/>
    <w:rsid w:val="00312315"/>
    <w:rsid w:val="00314A13"/>
    <w:rsid w:val="00320501"/>
    <w:rsid w:val="00327295"/>
    <w:rsid w:val="00342491"/>
    <w:rsid w:val="0034501B"/>
    <w:rsid w:val="003723CF"/>
    <w:rsid w:val="00383B3E"/>
    <w:rsid w:val="00390306"/>
    <w:rsid w:val="0039380B"/>
    <w:rsid w:val="003A1A62"/>
    <w:rsid w:val="003A1DEA"/>
    <w:rsid w:val="003A3D03"/>
    <w:rsid w:val="003A67F5"/>
    <w:rsid w:val="003A6904"/>
    <w:rsid w:val="003C00A6"/>
    <w:rsid w:val="003C6BE6"/>
    <w:rsid w:val="003D2931"/>
    <w:rsid w:val="003D58DB"/>
    <w:rsid w:val="003E3271"/>
    <w:rsid w:val="003F1EBF"/>
    <w:rsid w:val="004102F1"/>
    <w:rsid w:val="00411717"/>
    <w:rsid w:val="00413F08"/>
    <w:rsid w:val="00414194"/>
    <w:rsid w:val="00417AB3"/>
    <w:rsid w:val="004230E1"/>
    <w:rsid w:val="004313DD"/>
    <w:rsid w:val="004438AE"/>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4FB4"/>
    <w:rsid w:val="0051645F"/>
    <w:rsid w:val="00524D1A"/>
    <w:rsid w:val="00533D18"/>
    <w:rsid w:val="00535170"/>
    <w:rsid w:val="005461ED"/>
    <w:rsid w:val="005506B9"/>
    <w:rsid w:val="00550763"/>
    <w:rsid w:val="005521DD"/>
    <w:rsid w:val="00576C1A"/>
    <w:rsid w:val="005803EE"/>
    <w:rsid w:val="00592471"/>
    <w:rsid w:val="005A2875"/>
    <w:rsid w:val="005A4EFD"/>
    <w:rsid w:val="005B3DD8"/>
    <w:rsid w:val="005B7A3E"/>
    <w:rsid w:val="005C0E6E"/>
    <w:rsid w:val="005C3CE3"/>
    <w:rsid w:val="005E2FD3"/>
    <w:rsid w:val="00600D4B"/>
    <w:rsid w:val="00612DF3"/>
    <w:rsid w:val="00616BC2"/>
    <w:rsid w:val="00616E4F"/>
    <w:rsid w:val="00643854"/>
    <w:rsid w:val="00646A1F"/>
    <w:rsid w:val="00650F42"/>
    <w:rsid w:val="00652BD4"/>
    <w:rsid w:val="00680625"/>
    <w:rsid w:val="006A0054"/>
    <w:rsid w:val="006A1105"/>
    <w:rsid w:val="006A7080"/>
    <w:rsid w:val="006B4C3D"/>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9582D"/>
    <w:rsid w:val="007A3A4A"/>
    <w:rsid w:val="007B0B78"/>
    <w:rsid w:val="007C548E"/>
    <w:rsid w:val="007C7837"/>
    <w:rsid w:val="007E16C4"/>
    <w:rsid w:val="007E3165"/>
    <w:rsid w:val="007E5161"/>
    <w:rsid w:val="007F3184"/>
    <w:rsid w:val="007F36DA"/>
    <w:rsid w:val="00802229"/>
    <w:rsid w:val="00803975"/>
    <w:rsid w:val="008373B3"/>
    <w:rsid w:val="00840EC3"/>
    <w:rsid w:val="00846A3F"/>
    <w:rsid w:val="00854667"/>
    <w:rsid w:val="00855E0D"/>
    <w:rsid w:val="008708F9"/>
    <w:rsid w:val="0087703A"/>
    <w:rsid w:val="00877AA5"/>
    <w:rsid w:val="00885A91"/>
    <w:rsid w:val="00886B4E"/>
    <w:rsid w:val="0089415E"/>
    <w:rsid w:val="008A1CFC"/>
    <w:rsid w:val="008A3B27"/>
    <w:rsid w:val="008A6968"/>
    <w:rsid w:val="008D0321"/>
    <w:rsid w:val="008D39D9"/>
    <w:rsid w:val="008D471D"/>
    <w:rsid w:val="008E567E"/>
    <w:rsid w:val="008E7A5F"/>
    <w:rsid w:val="008F087D"/>
    <w:rsid w:val="008F5213"/>
    <w:rsid w:val="00902A7A"/>
    <w:rsid w:val="009222EE"/>
    <w:rsid w:val="00935F1E"/>
    <w:rsid w:val="00937513"/>
    <w:rsid w:val="009411FF"/>
    <w:rsid w:val="00941BB0"/>
    <w:rsid w:val="009546F7"/>
    <w:rsid w:val="0096429C"/>
    <w:rsid w:val="009654A3"/>
    <w:rsid w:val="009B3919"/>
    <w:rsid w:val="009C7D55"/>
    <w:rsid w:val="009D350E"/>
    <w:rsid w:val="009D4CB8"/>
    <w:rsid w:val="009F4BD2"/>
    <w:rsid w:val="009F7EAC"/>
    <w:rsid w:val="00A0133D"/>
    <w:rsid w:val="00A23A7B"/>
    <w:rsid w:val="00A27490"/>
    <w:rsid w:val="00A31EB7"/>
    <w:rsid w:val="00A4158A"/>
    <w:rsid w:val="00A41FCB"/>
    <w:rsid w:val="00A521E0"/>
    <w:rsid w:val="00A531B5"/>
    <w:rsid w:val="00A557C7"/>
    <w:rsid w:val="00A569F3"/>
    <w:rsid w:val="00A617E5"/>
    <w:rsid w:val="00A814A4"/>
    <w:rsid w:val="00A84733"/>
    <w:rsid w:val="00A96C62"/>
    <w:rsid w:val="00AA2DB9"/>
    <w:rsid w:val="00AC1CB8"/>
    <w:rsid w:val="00AC454C"/>
    <w:rsid w:val="00AC5CFA"/>
    <w:rsid w:val="00AC7317"/>
    <w:rsid w:val="00AD01B6"/>
    <w:rsid w:val="00AD75CF"/>
    <w:rsid w:val="00AF5500"/>
    <w:rsid w:val="00AF649C"/>
    <w:rsid w:val="00B02945"/>
    <w:rsid w:val="00B1230A"/>
    <w:rsid w:val="00B15527"/>
    <w:rsid w:val="00B3226C"/>
    <w:rsid w:val="00B339FA"/>
    <w:rsid w:val="00B40C8A"/>
    <w:rsid w:val="00B46023"/>
    <w:rsid w:val="00B46ED5"/>
    <w:rsid w:val="00B52F20"/>
    <w:rsid w:val="00B53BD0"/>
    <w:rsid w:val="00B7172B"/>
    <w:rsid w:val="00B7676C"/>
    <w:rsid w:val="00B800A2"/>
    <w:rsid w:val="00B8206A"/>
    <w:rsid w:val="00B84E7D"/>
    <w:rsid w:val="00B90BA3"/>
    <w:rsid w:val="00BA3A4E"/>
    <w:rsid w:val="00BE256E"/>
    <w:rsid w:val="00BE2595"/>
    <w:rsid w:val="00BE72C2"/>
    <w:rsid w:val="00BE7803"/>
    <w:rsid w:val="00BF1277"/>
    <w:rsid w:val="00C0117D"/>
    <w:rsid w:val="00C20DA6"/>
    <w:rsid w:val="00C34C20"/>
    <w:rsid w:val="00C44D61"/>
    <w:rsid w:val="00C50E4C"/>
    <w:rsid w:val="00C53120"/>
    <w:rsid w:val="00C56704"/>
    <w:rsid w:val="00C57DC8"/>
    <w:rsid w:val="00C70C58"/>
    <w:rsid w:val="00C77163"/>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74C4"/>
    <w:rsid w:val="00D3158B"/>
    <w:rsid w:val="00D347FA"/>
    <w:rsid w:val="00D4317D"/>
    <w:rsid w:val="00D46BAC"/>
    <w:rsid w:val="00D52279"/>
    <w:rsid w:val="00D548D3"/>
    <w:rsid w:val="00D60933"/>
    <w:rsid w:val="00D73023"/>
    <w:rsid w:val="00D77579"/>
    <w:rsid w:val="00D959BF"/>
    <w:rsid w:val="00D963CD"/>
    <w:rsid w:val="00D97F12"/>
    <w:rsid w:val="00DB43FE"/>
    <w:rsid w:val="00DB5B53"/>
    <w:rsid w:val="00DD4EAD"/>
    <w:rsid w:val="00DE5840"/>
    <w:rsid w:val="00DE5D7B"/>
    <w:rsid w:val="00E00292"/>
    <w:rsid w:val="00E038A0"/>
    <w:rsid w:val="00E0488E"/>
    <w:rsid w:val="00E126BD"/>
    <w:rsid w:val="00E26F4E"/>
    <w:rsid w:val="00E3373F"/>
    <w:rsid w:val="00E36459"/>
    <w:rsid w:val="00E5494D"/>
    <w:rsid w:val="00E57281"/>
    <w:rsid w:val="00E63D91"/>
    <w:rsid w:val="00E73D4A"/>
    <w:rsid w:val="00E8063E"/>
    <w:rsid w:val="00E86990"/>
    <w:rsid w:val="00E91213"/>
    <w:rsid w:val="00E94606"/>
    <w:rsid w:val="00E978BC"/>
    <w:rsid w:val="00EA3D12"/>
    <w:rsid w:val="00EB2896"/>
    <w:rsid w:val="00EB777B"/>
    <w:rsid w:val="00EC68A6"/>
    <w:rsid w:val="00ED245E"/>
    <w:rsid w:val="00ED2E24"/>
    <w:rsid w:val="00EF51C8"/>
    <w:rsid w:val="00F02799"/>
    <w:rsid w:val="00F04FBC"/>
    <w:rsid w:val="00F07431"/>
    <w:rsid w:val="00F224B8"/>
    <w:rsid w:val="00F42DB2"/>
    <w:rsid w:val="00F501BB"/>
    <w:rsid w:val="00F6176E"/>
    <w:rsid w:val="00F65DB8"/>
    <w:rsid w:val="00F67C61"/>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aliases w:val="Основной текст мой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link w:val="2fe"/>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link w:val="2ff"/>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f0">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1">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2">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3">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8"/>
    <w:rPr>
      <w:sz w:val="20"/>
      <w:szCs w:val="20"/>
    </w:rPr>
  </w:style>
  <w:style w:type="paragraph" w:styleId="affffffff5">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c">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e">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f">
    <w:name w:val="2"/>
    <w:basedOn w:val="a8"/>
    <w:next w:val="affffffff"/>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0">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1">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2">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3">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4">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6">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7">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uiPriority w:val="99"/>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8">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4"/>
    <w:next w:val="2ff4"/>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9">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b">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c">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d">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1">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2">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3">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4"/>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7">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a">
    <w:name w:val="Body Text 2"/>
    <w:basedOn w:val="a8"/>
    <w:link w:val="225"/>
    <w:unhideWhenUsed/>
    <w:rsid w:val="00524D1A"/>
    <w:pPr>
      <w:spacing w:after="120" w:line="480" w:lineRule="auto"/>
    </w:pPr>
  </w:style>
  <w:style w:type="character" w:customStyle="1" w:styleId="225">
    <w:name w:val="Основной текст 2 Знак2"/>
    <w:basedOn w:val="a9"/>
    <w:link w:val="2ffffa"/>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b">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1">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2">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8"/>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8"/>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0"/>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0">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rPr>
  </w:style>
  <w:style w:type="paragraph" w:customStyle="1" w:styleId="3fffa">
    <w:name w:val="Указатель3"/>
    <w:basedOn w:val="a8"/>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6"/>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4">
    <w:name w:val="Гост"/>
    <w:basedOn w:val="a8"/>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8"/>
    <w:rsid w:val="007E16C4"/>
    <w:pPr>
      <w:spacing w:before="280" w:after="280"/>
    </w:pPr>
    <w:rPr>
      <w:rFonts w:ascii="Times New Roman" w:eastAsia="Times New Roman" w:hAnsi="Times New Roman" w:cs="Times New Roman"/>
    </w:rPr>
  </w:style>
  <w:style w:type="paragraph" w:customStyle="1" w:styleId="keyword">
    <w:name w:val="keyword"/>
    <w:basedOn w:val="a8"/>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8"/>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9"/>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9"/>
    <w:rsid w:val="005B7A3E"/>
  </w:style>
  <w:style w:type="character" w:customStyle="1" w:styleId="byline2">
    <w:name w:val="byline2"/>
    <w:basedOn w:val="a9"/>
    <w:rsid w:val="005B7A3E"/>
    <w:rPr>
      <w:rFonts w:ascii="Arial" w:hAnsi="Arial" w:cs="Arial" w:hint="default"/>
      <w:color w:val="auto"/>
      <w:sz w:val="22"/>
      <w:szCs w:val="22"/>
    </w:rPr>
  </w:style>
  <w:style w:type="paragraph" w:customStyle="1" w:styleId="2130">
    <w:name w:val="Основной текст 213"/>
    <w:basedOn w:val="a8"/>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8"/>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8"/>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8"/>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9"/>
    <w:rsid w:val="00285B73"/>
    <w:rPr>
      <w:rFonts w:ascii="Times New Roman" w:hAnsi="Times New Roman" w:cs="Times New Roman" w:hint="default"/>
      <w:b/>
      <w:bCs/>
      <w:color w:val="000000"/>
      <w:sz w:val="24"/>
      <w:szCs w:val="24"/>
    </w:rPr>
  </w:style>
  <w:style w:type="character" w:customStyle="1" w:styleId="rvts29">
    <w:name w:val="rvts29"/>
    <w:basedOn w:val="a9"/>
    <w:rsid w:val="00285B73"/>
    <w:rPr>
      <w:rFonts w:ascii="Times New Roman" w:hAnsi="Times New Roman" w:cs="Times New Roman" w:hint="default"/>
      <w:color w:val="000000"/>
      <w:sz w:val="24"/>
      <w:szCs w:val="24"/>
    </w:rPr>
  </w:style>
  <w:style w:type="character" w:customStyle="1" w:styleId="title21">
    <w:name w:val="title21"/>
    <w:basedOn w:val="a9"/>
    <w:rsid w:val="00285B73"/>
    <w:rPr>
      <w:sz w:val="24"/>
      <w:szCs w:val="24"/>
    </w:rPr>
  </w:style>
  <w:style w:type="character" w:customStyle="1" w:styleId="m">
    <w:name w:val="m"/>
    <w:basedOn w:val="a9"/>
    <w:rsid w:val="00C0117D"/>
  </w:style>
  <w:style w:type="character" w:customStyle="1" w:styleId="tit41">
    <w:name w:val="tit41"/>
    <w:basedOn w:val="a9"/>
    <w:rsid w:val="00181293"/>
    <w:rPr>
      <w:rFonts w:ascii="Arial" w:hAnsi="Arial" w:cs="Arial" w:hint="default"/>
      <w:b/>
      <w:bCs/>
      <w:i w:val="0"/>
      <w:iCs w:val="0"/>
      <w:color w:val="000066"/>
      <w:sz w:val="28"/>
      <w:szCs w:val="28"/>
    </w:rPr>
  </w:style>
  <w:style w:type="character" w:customStyle="1" w:styleId="myarticlescss">
    <w:name w:val="myarticles_css"/>
    <w:basedOn w:val="a9"/>
    <w:rsid w:val="00320501"/>
  </w:style>
  <w:style w:type="character" w:customStyle="1" w:styleId="postbody">
    <w:name w:val="postbody"/>
    <w:basedOn w:val="a9"/>
    <w:rsid w:val="00320501"/>
  </w:style>
  <w:style w:type="paragraph" w:customStyle="1" w:styleId="afffffffffffffffffffffff5">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e">
    <w:name w:val="Название Знак2"/>
    <w:basedOn w:val="a9"/>
    <w:link w:val="afffffff6"/>
    <w:locked/>
    <w:rsid w:val="00264972"/>
    <w:rPr>
      <w:rFonts w:ascii="Garamond" w:eastAsia="Garamond" w:hAnsi="Garamond" w:cs="Garamond"/>
      <w:caps/>
      <w:sz w:val="32"/>
      <w:lang w:eastAsia="ar-SA"/>
    </w:rPr>
  </w:style>
  <w:style w:type="character" w:customStyle="1" w:styleId="2ff">
    <w:name w:val="Нижний колонтитул Знак2"/>
    <w:basedOn w:val="a9"/>
    <w:link w:val="afffffff8"/>
    <w:locked/>
    <w:rsid w:val="00264972"/>
    <w:rPr>
      <w:rFonts w:ascii="Garamond" w:eastAsia="Garamond" w:hAnsi="Garamond" w:cs="Garamond"/>
      <w:sz w:val="24"/>
      <w:szCs w:val="24"/>
      <w:lang w:eastAsia="ar-SA"/>
    </w:rPr>
  </w:style>
  <w:style w:type="paragraph" w:customStyle="1" w:styleId="afffffffffffffffffffffff6">
    <w:name w:val="Табличний"/>
    <w:basedOn w:val="a8"/>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7">
    <w:name w:val="книги"/>
    <w:basedOn w:val="a8"/>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8"/>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8"/>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8"/>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8"/>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8"/>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8">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6"/>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1">
    <w:name w:val="Текст концевой сноски2"/>
    <w:basedOn w:val="Normal0"/>
    <w:rsid w:val="00E86990"/>
    <w:pPr>
      <w:spacing w:line="240" w:lineRule="auto"/>
      <w:ind w:firstLine="0"/>
      <w:jc w:val="left"/>
    </w:pPr>
    <w:rPr>
      <w:sz w:val="20"/>
      <w:lang w:val="ru-RU"/>
    </w:rPr>
  </w:style>
  <w:style w:type="paragraph" w:customStyle="1" w:styleId="3fffc">
    <w:name w:val="Текст концевой сноски3"/>
    <w:basedOn w:val="Normal0"/>
    <w:rsid w:val="00E86990"/>
    <w:pPr>
      <w:spacing w:line="240" w:lineRule="auto"/>
      <w:ind w:firstLine="0"/>
      <w:jc w:val="left"/>
    </w:pPr>
    <w:rPr>
      <w:sz w:val="20"/>
      <w:lang w:val="ru-RU"/>
    </w:rPr>
  </w:style>
  <w:style w:type="paragraph" w:customStyle="1" w:styleId="afffffffffffffffffffffff9">
    <w:name w:val="Текст диссертации"/>
    <w:basedOn w:val="a8"/>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9"/>
    <w:rsid w:val="00E86990"/>
  </w:style>
  <w:style w:type="paragraph" w:customStyle="1" w:styleId="165">
    <w:name w:val="16 пт"/>
    <w:basedOn w:val="a8"/>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8"/>
    <w:next w:val="a8"/>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9"/>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9"/>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8"/>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8"/>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9"/>
    <w:rsid w:val="00D77579"/>
    <w:rPr>
      <w:rFonts w:ascii="Times New Roman" w:hAnsi="Times New Roman" w:cs="Times New Roman"/>
      <w:sz w:val="24"/>
      <w:szCs w:val="24"/>
    </w:rPr>
  </w:style>
  <w:style w:type="paragraph" w:customStyle="1" w:styleId="table-text-0">
    <w:name w:val="table-text-0"/>
    <w:basedOn w:val="a8"/>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9"/>
    <w:rsid w:val="00D77579"/>
  </w:style>
  <w:style w:type="character" w:customStyle="1" w:styleId="searchterm4">
    <w:name w:val="searchterm4"/>
    <w:basedOn w:val="a9"/>
    <w:rsid w:val="00D77579"/>
  </w:style>
  <w:style w:type="paragraph" w:customStyle="1" w:styleId="table-text-2">
    <w:name w:val="table-text-2"/>
    <w:basedOn w:val="a8"/>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9"/>
    <w:rsid w:val="00D77579"/>
    <w:rPr>
      <w:b/>
      <w:bCs/>
      <w:color w:val="auto"/>
    </w:rPr>
  </w:style>
  <w:style w:type="character" w:customStyle="1" w:styleId="maintextbldleft">
    <w:name w:val="maintextbldleft"/>
    <w:basedOn w:val="a9"/>
    <w:rsid w:val="00D77579"/>
  </w:style>
  <w:style w:type="paragraph" w:customStyle="1" w:styleId="afffffffffffffffffffffffa">
    <w:name w:val="Ленчик"/>
    <w:basedOn w:val="affffffff"/>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8"/>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8"/>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8"/>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8"/>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9"/>
    <w:rsid w:val="00312315"/>
    <w:rPr>
      <w:rFonts w:ascii="Times New Roman" w:hAnsi="Times New Roman" w:cs="Times New Roman"/>
      <w:b/>
      <w:bCs/>
      <w:sz w:val="28"/>
      <w:szCs w:val="28"/>
    </w:rPr>
  </w:style>
  <w:style w:type="character" w:customStyle="1" w:styleId="rvts32">
    <w:name w:val="rvts32"/>
    <w:basedOn w:val="a9"/>
    <w:rsid w:val="00312315"/>
    <w:rPr>
      <w:rFonts w:ascii="Times New Roman" w:hAnsi="Times New Roman" w:cs="Times New Roman"/>
      <w:b/>
      <w:bCs/>
      <w:caps/>
      <w:sz w:val="24"/>
      <w:szCs w:val="24"/>
    </w:rPr>
  </w:style>
  <w:style w:type="paragraph" w:customStyle="1" w:styleId="afffffffffffffffffffffffb">
    <w:name w:val="Нормальний текст"/>
    <w:basedOn w:val="a8"/>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8"/>
    <w:rsid w:val="00184441"/>
    <w:pPr>
      <w:suppressAutoHyphens w:val="0"/>
      <w:spacing w:after="120"/>
      <w:ind w:left="283"/>
    </w:pPr>
    <w:rPr>
      <w:rFonts w:ascii="Times New Roman" w:eastAsia="Times New Roman" w:hAnsi="Times New Roman" w:cs="Times New Roman"/>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aliases w:val="Основной текст мой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link w:val="2fe"/>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link w:val="2ff"/>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f0">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1">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2">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3">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8"/>
    <w:rPr>
      <w:sz w:val="20"/>
      <w:szCs w:val="20"/>
    </w:rPr>
  </w:style>
  <w:style w:type="paragraph" w:styleId="affffffff5">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c">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e">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f">
    <w:name w:val="2"/>
    <w:basedOn w:val="a8"/>
    <w:next w:val="affffffff"/>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0">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1">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2">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3">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4">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6">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7">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uiPriority w:val="99"/>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8">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4"/>
    <w:next w:val="2ff4"/>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9">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b">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c">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d">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1">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2">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3">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4"/>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7">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a">
    <w:name w:val="Body Text 2"/>
    <w:basedOn w:val="a8"/>
    <w:link w:val="225"/>
    <w:unhideWhenUsed/>
    <w:rsid w:val="00524D1A"/>
    <w:pPr>
      <w:spacing w:after="120" w:line="480" w:lineRule="auto"/>
    </w:pPr>
  </w:style>
  <w:style w:type="character" w:customStyle="1" w:styleId="225">
    <w:name w:val="Основной текст 2 Знак2"/>
    <w:basedOn w:val="a9"/>
    <w:link w:val="2ffffa"/>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b">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1">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2">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8"/>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8"/>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0"/>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0">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rPr>
  </w:style>
  <w:style w:type="paragraph" w:customStyle="1" w:styleId="3fffa">
    <w:name w:val="Указатель3"/>
    <w:basedOn w:val="a8"/>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6"/>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4">
    <w:name w:val="Гост"/>
    <w:basedOn w:val="a8"/>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8"/>
    <w:rsid w:val="007E16C4"/>
    <w:pPr>
      <w:spacing w:before="280" w:after="280"/>
    </w:pPr>
    <w:rPr>
      <w:rFonts w:ascii="Times New Roman" w:eastAsia="Times New Roman" w:hAnsi="Times New Roman" w:cs="Times New Roman"/>
    </w:rPr>
  </w:style>
  <w:style w:type="paragraph" w:customStyle="1" w:styleId="keyword">
    <w:name w:val="keyword"/>
    <w:basedOn w:val="a8"/>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8"/>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9"/>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9"/>
    <w:rsid w:val="005B7A3E"/>
  </w:style>
  <w:style w:type="character" w:customStyle="1" w:styleId="byline2">
    <w:name w:val="byline2"/>
    <w:basedOn w:val="a9"/>
    <w:rsid w:val="005B7A3E"/>
    <w:rPr>
      <w:rFonts w:ascii="Arial" w:hAnsi="Arial" w:cs="Arial" w:hint="default"/>
      <w:color w:val="auto"/>
      <w:sz w:val="22"/>
      <w:szCs w:val="22"/>
    </w:rPr>
  </w:style>
  <w:style w:type="paragraph" w:customStyle="1" w:styleId="2130">
    <w:name w:val="Основной текст 213"/>
    <w:basedOn w:val="a8"/>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8"/>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8"/>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8"/>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9"/>
    <w:rsid w:val="00285B73"/>
    <w:rPr>
      <w:rFonts w:ascii="Times New Roman" w:hAnsi="Times New Roman" w:cs="Times New Roman" w:hint="default"/>
      <w:b/>
      <w:bCs/>
      <w:color w:val="000000"/>
      <w:sz w:val="24"/>
      <w:szCs w:val="24"/>
    </w:rPr>
  </w:style>
  <w:style w:type="character" w:customStyle="1" w:styleId="rvts29">
    <w:name w:val="rvts29"/>
    <w:basedOn w:val="a9"/>
    <w:rsid w:val="00285B73"/>
    <w:rPr>
      <w:rFonts w:ascii="Times New Roman" w:hAnsi="Times New Roman" w:cs="Times New Roman" w:hint="default"/>
      <w:color w:val="000000"/>
      <w:sz w:val="24"/>
      <w:szCs w:val="24"/>
    </w:rPr>
  </w:style>
  <w:style w:type="character" w:customStyle="1" w:styleId="title21">
    <w:name w:val="title21"/>
    <w:basedOn w:val="a9"/>
    <w:rsid w:val="00285B73"/>
    <w:rPr>
      <w:sz w:val="24"/>
      <w:szCs w:val="24"/>
    </w:rPr>
  </w:style>
  <w:style w:type="character" w:customStyle="1" w:styleId="m">
    <w:name w:val="m"/>
    <w:basedOn w:val="a9"/>
    <w:rsid w:val="00C0117D"/>
  </w:style>
  <w:style w:type="character" w:customStyle="1" w:styleId="tit41">
    <w:name w:val="tit41"/>
    <w:basedOn w:val="a9"/>
    <w:rsid w:val="00181293"/>
    <w:rPr>
      <w:rFonts w:ascii="Arial" w:hAnsi="Arial" w:cs="Arial" w:hint="default"/>
      <w:b/>
      <w:bCs/>
      <w:i w:val="0"/>
      <w:iCs w:val="0"/>
      <w:color w:val="000066"/>
      <w:sz w:val="28"/>
      <w:szCs w:val="28"/>
    </w:rPr>
  </w:style>
  <w:style w:type="character" w:customStyle="1" w:styleId="myarticlescss">
    <w:name w:val="myarticles_css"/>
    <w:basedOn w:val="a9"/>
    <w:rsid w:val="00320501"/>
  </w:style>
  <w:style w:type="character" w:customStyle="1" w:styleId="postbody">
    <w:name w:val="postbody"/>
    <w:basedOn w:val="a9"/>
    <w:rsid w:val="00320501"/>
  </w:style>
  <w:style w:type="paragraph" w:customStyle="1" w:styleId="afffffffffffffffffffffff5">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e">
    <w:name w:val="Название Знак2"/>
    <w:basedOn w:val="a9"/>
    <w:link w:val="afffffff6"/>
    <w:locked/>
    <w:rsid w:val="00264972"/>
    <w:rPr>
      <w:rFonts w:ascii="Garamond" w:eastAsia="Garamond" w:hAnsi="Garamond" w:cs="Garamond"/>
      <w:caps/>
      <w:sz w:val="32"/>
      <w:lang w:eastAsia="ar-SA"/>
    </w:rPr>
  </w:style>
  <w:style w:type="character" w:customStyle="1" w:styleId="2ff">
    <w:name w:val="Нижний колонтитул Знак2"/>
    <w:basedOn w:val="a9"/>
    <w:link w:val="afffffff8"/>
    <w:locked/>
    <w:rsid w:val="00264972"/>
    <w:rPr>
      <w:rFonts w:ascii="Garamond" w:eastAsia="Garamond" w:hAnsi="Garamond" w:cs="Garamond"/>
      <w:sz w:val="24"/>
      <w:szCs w:val="24"/>
      <w:lang w:eastAsia="ar-SA"/>
    </w:rPr>
  </w:style>
  <w:style w:type="paragraph" w:customStyle="1" w:styleId="afffffffffffffffffffffff6">
    <w:name w:val="Табличний"/>
    <w:basedOn w:val="a8"/>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7">
    <w:name w:val="книги"/>
    <w:basedOn w:val="a8"/>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8"/>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8"/>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8"/>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8"/>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8"/>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8">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6"/>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1">
    <w:name w:val="Текст концевой сноски2"/>
    <w:basedOn w:val="Normal0"/>
    <w:rsid w:val="00E86990"/>
    <w:pPr>
      <w:spacing w:line="240" w:lineRule="auto"/>
      <w:ind w:firstLine="0"/>
      <w:jc w:val="left"/>
    </w:pPr>
    <w:rPr>
      <w:sz w:val="20"/>
      <w:lang w:val="ru-RU"/>
    </w:rPr>
  </w:style>
  <w:style w:type="paragraph" w:customStyle="1" w:styleId="3fffc">
    <w:name w:val="Текст концевой сноски3"/>
    <w:basedOn w:val="Normal0"/>
    <w:rsid w:val="00E86990"/>
    <w:pPr>
      <w:spacing w:line="240" w:lineRule="auto"/>
      <w:ind w:firstLine="0"/>
      <w:jc w:val="left"/>
    </w:pPr>
    <w:rPr>
      <w:sz w:val="20"/>
      <w:lang w:val="ru-RU"/>
    </w:rPr>
  </w:style>
  <w:style w:type="paragraph" w:customStyle="1" w:styleId="afffffffffffffffffffffff9">
    <w:name w:val="Текст диссертации"/>
    <w:basedOn w:val="a8"/>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9"/>
    <w:rsid w:val="00E86990"/>
  </w:style>
  <w:style w:type="paragraph" w:customStyle="1" w:styleId="165">
    <w:name w:val="16 пт"/>
    <w:basedOn w:val="a8"/>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8"/>
    <w:next w:val="a8"/>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9"/>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9"/>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8"/>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8"/>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9"/>
    <w:rsid w:val="00D77579"/>
    <w:rPr>
      <w:rFonts w:ascii="Times New Roman" w:hAnsi="Times New Roman" w:cs="Times New Roman"/>
      <w:sz w:val="24"/>
      <w:szCs w:val="24"/>
    </w:rPr>
  </w:style>
  <w:style w:type="paragraph" w:customStyle="1" w:styleId="table-text-0">
    <w:name w:val="table-text-0"/>
    <w:basedOn w:val="a8"/>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9"/>
    <w:rsid w:val="00D77579"/>
  </w:style>
  <w:style w:type="character" w:customStyle="1" w:styleId="searchterm4">
    <w:name w:val="searchterm4"/>
    <w:basedOn w:val="a9"/>
    <w:rsid w:val="00D77579"/>
  </w:style>
  <w:style w:type="paragraph" w:customStyle="1" w:styleId="table-text-2">
    <w:name w:val="table-text-2"/>
    <w:basedOn w:val="a8"/>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9"/>
    <w:rsid w:val="00D77579"/>
    <w:rPr>
      <w:b/>
      <w:bCs/>
      <w:color w:val="auto"/>
    </w:rPr>
  </w:style>
  <w:style w:type="character" w:customStyle="1" w:styleId="maintextbldleft">
    <w:name w:val="maintextbldleft"/>
    <w:basedOn w:val="a9"/>
    <w:rsid w:val="00D77579"/>
  </w:style>
  <w:style w:type="paragraph" w:customStyle="1" w:styleId="afffffffffffffffffffffffa">
    <w:name w:val="Ленчик"/>
    <w:basedOn w:val="affffffff"/>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8"/>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8"/>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8"/>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8"/>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9"/>
    <w:rsid w:val="00312315"/>
    <w:rPr>
      <w:rFonts w:ascii="Times New Roman" w:hAnsi="Times New Roman" w:cs="Times New Roman"/>
      <w:b/>
      <w:bCs/>
      <w:sz w:val="28"/>
      <w:szCs w:val="28"/>
    </w:rPr>
  </w:style>
  <w:style w:type="character" w:customStyle="1" w:styleId="rvts32">
    <w:name w:val="rvts32"/>
    <w:basedOn w:val="a9"/>
    <w:rsid w:val="00312315"/>
    <w:rPr>
      <w:rFonts w:ascii="Times New Roman" w:hAnsi="Times New Roman" w:cs="Times New Roman"/>
      <w:b/>
      <w:bCs/>
      <w:caps/>
      <w:sz w:val="24"/>
      <w:szCs w:val="24"/>
    </w:rPr>
  </w:style>
  <w:style w:type="paragraph" w:customStyle="1" w:styleId="afffffffffffffffffffffffb">
    <w:name w:val="Нормальний текст"/>
    <w:basedOn w:val="a8"/>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8"/>
    <w:rsid w:val="00184441"/>
    <w:pPr>
      <w:suppressAutoHyphens w:val="0"/>
      <w:spacing w:after="120"/>
      <w:ind w:left="283"/>
    </w:pPr>
    <w:rPr>
      <w:rFonts w:ascii="Times New Roman" w:eastAsia="Times New Roman" w:hAnsi="Times New Roman"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eps.orgleng/show/64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who.i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o.int/" TargetMode="External"/><Relationship Id="rId5" Type="http://schemas.openxmlformats.org/officeDocument/2006/relationships/settings" Target="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hyperlink" Target="http://www.who.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who.int/"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D90B3-C2B5-4A2A-8419-41D3F492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63</Pages>
  <Words>16432</Words>
  <Characters>93666</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109879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115</cp:revision>
  <cp:lastPrinted>2009-02-06T08:36:00Z</cp:lastPrinted>
  <dcterms:created xsi:type="dcterms:W3CDTF">2015-03-22T11:10:00Z</dcterms:created>
  <dcterms:modified xsi:type="dcterms:W3CDTF">2016-02-09T10:06:00Z</dcterms:modified>
</cp:coreProperties>
</file>