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7466A8D" w14:textId="77777777" w:rsidR="009B52AB" w:rsidRPr="0051115D" w:rsidRDefault="009B52AB" w:rsidP="009B52AB">
      <w:pPr>
        <w:pStyle w:val="5"/>
        <w:spacing w:line="360" w:lineRule="auto"/>
        <w:ind w:left="-539" w:firstLine="0"/>
        <w:rPr>
          <w:b w:val="0"/>
          <w:bCs/>
          <w:color w:val="000000"/>
          <w:sz w:val="24"/>
          <w:szCs w:val="24"/>
          <w:lang w:val="uk-UA"/>
        </w:rPr>
      </w:pPr>
      <w:bookmarkStart w:id="0" w:name="й"/>
      <w:bookmarkEnd w:id="0"/>
      <w:r w:rsidRPr="0051115D">
        <w:rPr>
          <w:b w:val="0"/>
          <w:bCs/>
          <w:color w:val="000000"/>
          <w:sz w:val="24"/>
          <w:szCs w:val="24"/>
          <w:lang w:val="uk-UA"/>
        </w:rPr>
        <w:t>НАЦІОНАЛЬНИЙ УНІВЕРСИТЕТ ВНУТРІШНІХ СПРАВ</w:t>
      </w:r>
    </w:p>
    <w:p w14:paraId="437297A9"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1E311293"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5BA2659F" w14:textId="77777777" w:rsidR="009B52AB" w:rsidRPr="0051115D" w:rsidRDefault="009B52AB" w:rsidP="009B52AB">
      <w:pPr>
        <w:pStyle w:val="affffffff5"/>
        <w:spacing w:line="360" w:lineRule="auto"/>
        <w:ind w:left="-540" w:right="-483"/>
        <w:jc w:val="center"/>
        <w:rPr>
          <w:b/>
          <w:bCs/>
          <w:color w:val="000000"/>
          <w:sz w:val="24"/>
          <w:szCs w:val="24"/>
          <w:lang w:val="uk-UA"/>
        </w:rPr>
      </w:pPr>
      <w:r w:rsidRPr="0051115D">
        <w:rPr>
          <w:b/>
          <w:bCs/>
          <w:color w:val="000000"/>
          <w:sz w:val="24"/>
          <w:szCs w:val="24"/>
          <w:lang w:val="uk-UA"/>
        </w:rPr>
        <w:t>Бойко Олександр Валерійович</w:t>
      </w:r>
    </w:p>
    <w:p w14:paraId="002164E6"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1C2880C2"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58E0449B"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2EB4C407" w14:textId="77777777" w:rsidR="009B52AB" w:rsidRPr="0051115D" w:rsidRDefault="009B52AB" w:rsidP="009B52AB">
      <w:pPr>
        <w:pStyle w:val="4"/>
        <w:ind w:left="-539" w:right="-29" w:firstLine="0"/>
        <w:rPr>
          <w:b/>
          <w:bCs/>
          <w:color w:val="000000"/>
          <w:sz w:val="24"/>
          <w:szCs w:val="24"/>
        </w:rPr>
      </w:pPr>
      <w:r w:rsidRPr="0051115D">
        <w:rPr>
          <w:b/>
          <w:bCs/>
          <w:color w:val="000000"/>
          <w:sz w:val="24"/>
          <w:szCs w:val="24"/>
        </w:rPr>
        <w:t>УДК 316.33 - 301</w:t>
      </w:r>
    </w:p>
    <w:p w14:paraId="67D11296"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5AC300B9"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05FF9932"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39A4BA6D"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7F90C854"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70622B75" w14:textId="77777777" w:rsidR="009B52AB" w:rsidRPr="0051115D" w:rsidRDefault="009B52AB" w:rsidP="009B52AB">
      <w:pPr>
        <w:pStyle w:val="affffffff5"/>
        <w:spacing w:line="360" w:lineRule="auto"/>
        <w:ind w:left="-540" w:right="-483"/>
        <w:jc w:val="center"/>
        <w:rPr>
          <w:b/>
          <w:bCs/>
          <w:color w:val="000000"/>
          <w:sz w:val="24"/>
          <w:szCs w:val="24"/>
          <w:lang w:val="uk-UA"/>
        </w:rPr>
      </w:pPr>
      <w:r w:rsidRPr="0051115D">
        <w:rPr>
          <w:b/>
          <w:bCs/>
          <w:color w:val="000000"/>
          <w:sz w:val="24"/>
          <w:szCs w:val="24"/>
          <w:lang w:val="uk-UA"/>
        </w:rPr>
        <w:t>НАСИЛЬСТВО В СІМ’Ї: СОЦІОЛОГІЧНИЙ АНАЛІЗ ЯВИЩА</w:t>
      </w:r>
    </w:p>
    <w:p w14:paraId="012A2BE8"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49E31542"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27B364BD"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282C6AD9" w14:textId="77777777" w:rsidR="009B52AB" w:rsidRPr="0051115D" w:rsidRDefault="009B52AB" w:rsidP="009B52AB">
      <w:pPr>
        <w:pStyle w:val="affffffff5"/>
        <w:spacing w:line="360" w:lineRule="auto"/>
        <w:ind w:left="-540" w:right="-483"/>
        <w:jc w:val="center"/>
        <w:rPr>
          <w:color w:val="000000"/>
          <w:sz w:val="24"/>
          <w:szCs w:val="24"/>
          <w:lang w:val="uk-UA"/>
        </w:rPr>
      </w:pPr>
    </w:p>
    <w:p w14:paraId="4B0BC58C" w14:textId="77777777" w:rsidR="009B52AB" w:rsidRPr="0051115D" w:rsidRDefault="009B52AB" w:rsidP="009B52AB">
      <w:pPr>
        <w:pStyle w:val="affffffff5"/>
        <w:spacing w:line="360" w:lineRule="auto"/>
        <w:ind w:left="-540" w:right="-483"/>
        <w:jc w:val="center"/>
        <w:rPr>
          <w:color w:val="000000"/>
          <w:sz w:val="24"/>
          <w:szCs w:val="24"/>
          <w:lang w:val="uk-UA"/>
        </w:rPr>
      </w:pPr>
      <w:r w:rsidRPr="0051115D">
        <w:rPr>
          <w:color w:val="000000"/>
          <w:sz w:val="24"/>
          <w:szCs w:val="24"/>
          <w:lang w:val="uk-UA"/>
        </w:rPr>
        <w:t>22.00.03. – соціальні структури та соціальні відносини</w:t>
      </w:r>
    </w:p>
    <w:p w14:paraId="1DA666F9"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13C93381" w14:textId="77777777" w:rsidR="009B52AB" w:rsidRPr="0051115D" w:rsidRDefault="009B52AB" w:rsidP="009B52AB">
      <w:pPr>
        <w:pStyle w:val="affffffff5"/>
        <w:spacing w:line="360" w:lineRule="auto"/>
        <w:ind w:left="-540" w:right="-483"/>
        <w:jc w:val="center"/>
        <w:rPr>
          <w:b/>
          <w:bCs/>
          <w:color w:val="000000"/>
          <w:sz w:val="24"/>
          <w:szCs w:val="24"/>
          <w:lang w:val="uk-UA"/>
        </w:rPr>
      </w:pPr>
    </w:p>
    <w:p w14:paraId="28C9958F" w14:textId="77777777" w:rsidR="009B52AB" w:rsidRPr="0051115D" w:rsidRDefault="009B52AB" w:rsidP="009B52AB">
      <w:pPr>
        <w:pStyle w:val="3"/>
        <w:spacing w:line="360" w:lineRule="auto"/>
        <w:ind w:left="-539" w:firstLine="0"/>
        <w:rPr>
          <w:b w:val="0"/>
          <w:bCs/>
          <w:sz w:val="24"/>
          <w:szCs w:val="24"/>
        </w:rPr>
      </w:pPr>
      <w:r w:rsidRPr="0051115D">
        <w:rPr>
          <w:b w:val="0"/>
          <w:bCs/>
          <w:sz w:val="24"/>
          <w:szCs w:val="24"/>
        </w:rPr>
        <w:t>АВТОРЕФЕРАТ</w:t>
      </w:r>
    </w:p>
    <w:p w14:paraId="587B638B" w14:textId="77777777" w:rsidR="009B52AB" w:rsidRPr="0051115D" w:rsidRDefault="009B52AB" w:rsidP="009B52AB">
      <w:pPr>
        <w:pStyle w:val="affffffff5"/>
        <w:spacing w:line="360" w:lineRule="auto"/>
        <w:ind w:left="-540" w:right="-483"/>
        <w:jc w:val="center"/>
        <w:rPr>
          <w:color w:val="000000"/>
          <w:sz w:val="24"/>
          <w:szCs w:val="24"/>
          <w:lang w:val="uk-UA"/>
        </w:rPr>
      </w:pPr>
      <w:r w:rsidRPr="0051115D">
        <w:rPr>
          <w:color w:val="000000"/>
          <w:sz w:val="24"/>
          <w:szCs w:val="24"/>
          <w:lang w:val="uk-UA"/>
        </w:rPr>
        <w:t>дисертації на здобуття наукового ступеня</w:t>
      </w:r>
    </w:p>
    <w:p w14:paraId="10A6A81C" w14:textId="77777777" w:rsidR="009B52AB" w:rsidRPr="0051115D" w:rsidRDefault="009B52AB" w:rsidP="009B52AB">
      <w:pPr>
        <w:pStyle w:val="affffffff5"/>
        <w:spacing w:line="360" w:lineRule="auto"/>
        <w:ind w:left="-540" w:right="-483"/>
        <w:jc w:val="center"/>
        <w:rPr>
          <w:color w:val="000000"/>
          <w:sz w:val="24"/>
          <w:szCs w:val="24"/>
          <w:lang w:val="uk-UA"/>
        </w:rPr>
      </w:pPr>
      <w:r w:rsidRPr="0051115D">
        <w:rPr>
          <w:color w:val="000000"/>
          <w:sz w:val="24"/>
          <w:szCs w:val="24"/>
          <w:lang w:val="uk-UA"/>
        </w:rPr>
        <w:t>кандидата соціологічних наук</w:t>
      </w:r>
    </w:p>
    <w:p w14:paraId="648C0121" w14:textId="77777777" w:rsidR="009B52AB" w:rsidRPr="0051115D" w:rsidRDefault="009B52AB" w:rsidP="009B52AB">
      <w:pPr>
        <w:pStyle w:val="affffffff5"/>
        <w:spacing w:line="360" w:lineRule="auto"/>
        <w:ind w:left="-540" w:right="-483"/>
        <w:rPr>
          <w:b/>
          <w:bCs/>
          <w:color w:val="000000"/>
          <w:sz w:val="24"/>
          <w:szCs w:val="24"/>
          <w:lang w:val="uk-UA"/>
        </w:rPr>
      </w:pPr>
    </w:p>
    <w:p w14:paraId="6A142959" w14:textId="77777777" w:rsidR="009B52AB" w:rsidRPr="0051115D" w:rsidRDefault="009B52AB" w:rsidP="009B52AB">
      <w:pPr>
        <w:pStyle w:val="affffffff5"/>
        <w:spacing w:line="360" w:lineRule="auto"/>
        <w:ind w:left="-540" w:right="-483"/>
        <w:rPr>
          <w:b/>
          <w:bCs/>
          <w:color w:val="000000"/>
          <w:sz w:val="24"/>
          <w:szCs w:val="24"/>
          <w:lang w:val="uk-UA"/>
        </w:rPr>
      </w:pPr>
    </w:p>
    <w:p w14:paraId="22833DC9" w14:textId="77777777" w:rsidR="009B52AB" w:rsidRPr="0051115D" w:rsidRDefault="009B52AB" w:rsidP="009B52AB">
      <w:pPr>
        <w:pStyle w:val="affffffff5"/>
        <w:spacing w:line="360" w:lineRule="auto"/>
        <w:ind w:left="-540" w:right="-483"/>
        <w:rPr>
          <w:b/>
          <w:bCs/>
          <w:color w:val="000000"/>
          <w:sz w:val="24"/>
          <w:szCs w:val="24"/>
          <w:lang w:val="uk-UA"/>
        </w:rPr>
      </w:pPr>
    </w:p>
    <w:p w14:paraId="1FE60490" w14:textId="77777777" w:rsidR="009B52AB" w:rsidRPr="0051115D" w:rsidRDefault="009B52AB" w:rsidP="009B52AB">
      <w:pPr>
        <w:pStyle w:val="3"/>
        <w:spacing w:line="360" w:lineRule="auto"/>
        <w:ind w:left="-539" w:firstLine="0"/>
        <w:rPr>
          <w:b w:val="0"/>
          <w:bCs/>
          <w:sz w:val="24"/>
          <w:szCs w:val="24"/>
        </w:rPr>
      </w:pPr>
    </w:p>
    <w:p w14:paraId="5649D929" w14:textId="77777777" w:rsidR="009B52AB" w:rsidRPr="0051115D" w:rsidRDefault="009B52AB" w:rsidP="009B52AB">
      <w:pPr>
        <w:pStyle w:val="affffffff5"/>
        <w:spacing w:line="360" w:lineRule="auto"/>
        <w:rPr>
          <w:sz w:val="24"/>
          <w:szCs w:val="24"/>
          <w:lang w:val="uk-UA"/>
        </w:rPr>
      </w:pPr>
    </w:p>
    <w:p w14:paraId="6A1CD35B" w14:textId="77777777" w:rsidR="009B52AB" w:rsidRPr="0051115D" w:rsidRDefault="009B52AB" w:rsidP="009B52AB">
      <w:pPr>
        <w:pStyle w:val="affffffff5"/>
        <w:spacing w:line="360" w:lineRule="auto"/>
        <w:rPr>
          <w:sz w:val="24"/>
          <w:szCs w:val="24"/>
          <w:lang w:val="uk-UA"/>
        </w:rPr>
      </w:pPr>
    </w:p>
    <w:p w14:paraId="6EE5459D" w14:textId="77777777" w:rsidR="009B52AB" w:rsidRPr="0051115D" w:rsidRDefault="009B52AB" w:rsidP="009B52AB">
      <w:pPr>
        <w:pStyle w:val="affffffff5"/>
        <w:spacing w:line="360" w:lineRule="auto"/>
        <w:rPr>
          <w:sz w:val="24"/>
          <w:szCs w:val="24"/>
          <w:lang w:val="uk-UA"/>
        </w:rPr>
      </w:pPr>
    </w:p>
    <w:p w14:paraId="6CAC8607" w14:textId="77777777" w:rsidR="009B52AB" w:rsidRPr="0051115D" w:rsidRDefault="009B52AB" w:rsidP="009B52AB">
      <w:pPr>
        <w:pStyle w:val="affffffff5"/>
        <w:spacing w:line="360" w:lineRule="auto"/>
        <w:rPr>
          <w:sz w:val="24"/>
          <w:szCs w:val="24"/>
          <w:lang w:val="uk-UA"/>
        </w:rPr>
      </w:pPr>
    </w:p>
    <w:p w14:paraId="319EAD42" w14:textId="77777777" w:rsidR="009B52AB" w:rsidRPr="0051115D" w:rsidRDefault="009B52AB" w:rsidP="009B52AB">
      <w:pPr>
        <w:pStyle w:val="affffffff5"/>
        <w:spacing w:line="360" w:lineRule="auto"/>
        <w:rPr>
          <w:sz w:val="24"/>
          <w:szCs w:val="24"/>
          <w:lang w:val="uk-UA"/>
        </w:rPr>
      </w:pPr>
    </w:p>
    <w:p w14:paraId="2F699A6A" w14:textId="77777777" w:rsidR="009B52AB" w:rsidRPr="0051115D" w:rsidRDefault="009B52AB" w:rsidP="009B52AB">
      <w:pPr>
        <w:pStyle w:val="3"/>
        <w:spacing w:line="360" w:lineRule="auto"/>
        <w:ind w:left="-539" w:firstLine="0"/>
        <w:rPr>
          <w:b w:val="0"/>
          <w:bCs/>
          <w:sz w:val="24"/>
          <w:szCs w:val="24"/>
        </w:rPr>
      </w:pPr>
      <w:r w:rsidRPr="0051115D">
        <w:rPr>
          <w:b w:val="0"/>
          <w:bCs/>
          <w:sz w:val="24"/>
          <w:szCs w:val="24"/>
        </w:rPr>
        <w:t>Харків – 2003</w:t>
      </w:r>
    </w:p>
    <w:p w14:paraId="01559B65" w14:textId="77777777" w:rsidR="009B52AB" w:rsidRPr="0051115D" w:rsidRDefault="009B52AB" w:rsidP="009B52AB">
      <w:pPr>
        <w:pStyle w:val="3"/>
        <w:spacing w:line="360" w:lineRule="auto"/>
        <w:ind w:left="0" w:firstLine="426"/>
        <w:jc w:val="both"/>
        <w:rPr>
          <w:b w:val="0"/>
          <w:bCs/>
          <w:i w:val="0"/>
          <w:iCs/>
          <w:sz w:val="24"/>
          <w:szCs w:val="24"/>
        </w:rPr>
      </w:pPr>
      <w:r w:rsidRPr="0051115D">
        <w:rPr>
          <w:sz w:val="24"/>
          <w:szCs w:val="24"/>
        </w:rPr>
        <w:br w:type="page"/>
      </w:r>
      <w:r w:rsidRPr="0051115D">
        <w:rPr>
          <w:b w:val="0"/>
          <w:bCs/>
          <w:i w:val="0"/>
          <w:iCs/>
          <w:sz w:val="24"/>
          <w:szCs w:val="24"/>
        </w:rPr>
        <w:lastRenderedPageBreak/>
        <w:t>Дисертацією є рукопис.</w:t>
      </w:r>
    </w:p>
    <w:p w14:paraId="4C371EB9" w14:textId="77777777" w:rsidR="009B52AB" w:rsidRPr="0051115D" w:rsidRDefault="009B52AB" w:rsidP="009B52AB">
      <w:pPr>
        <w:pStyle w:val="afffffffa"/>
        <w:spacing w:line="360" w:lineRule="auto"/>
        <w:ind w:firstLine="426"/>
        <w:rPr>
          <w:sz w:val="24"/>
          <w:lang w:val="uk-UA"/>
        </w:rPr>
      </w:pPr>
      <w:r w:rsidRPr="0051115D">
        <w:rPr>
          <w:sz w:val="24"/>
          <w:lang w:val="uk-UA"/>
        </w:rPr>
        <w:t>Робота виконана в Національному університеті внутрішніх справ Міністерства внутрішніх справ України.</w:t>
      </w:r>
    </w:p>
    <w:p w14:paraId="79A27F6A" w14:textId="77777777" w:rsidR="009B52AB" w:rsidRPr="0051115D" w:rsidRDefault="009B52AB" w:rsidP="009B52AB">
      <w:pPr>
        <w:spacing w:line="360" w:lineRule="auto"/>
        <w:ind w:firstLine="426"/>
        <w:rPr>
          <w:lang w:val="uk-UA"/>
        </w:rPr>
      </w:pPr>
    </w:p>
    <w:p w14:paraId="69FEF380" w14:textId="77777777" w:rsidR="009B52AB" w:rsidRPr="0051115D" w:rsidRDefault="009B52AB" w:rsidP="009B52AB">
      <w:pPr>
        <w:spacing w:line="360" w:lineRule="auto"/>
        <w:ind w:left="2694" w:hanging="2694"/>
        <w:jc w:val="both"/>
        <w:rPr>
          <w:b/>
          <w:bCs/>
          <w:lang w:val="uk-UA"/>
        </w:rPr>
      </w:pPr>
      <w:r w:rsidRPr="0051115D">
        <w:rPr>
          <w:b/>
          <w:bCs/>
          <w:lang w:val="uk-UA"/>
        </w:rPr>
        <w:t xml:space="preserve">Науковий керівник: </w:t>
      </w:r>
      <w:r w:rsidRPr="0051115D">
        <w:rPr>
          <w:b/>
          <w:bCs/>
          <w:lang w:val="uk-UA"/>
        </w:rPr>
        <w:tab/>
      </w:r>
      <w:r w:rsidRPr="0051115D">
        <w:rPr>
          <w:lang w:val="uk-UA"/>
        </w:rPr>
        <w:t>доктор соціологічних наук, професор</w:t>
      </w:r>
      <w:r w:rsidRPr="0051115D">
        <w:rPr>
          <w:b/>
          <w:bCs/>
          <w:lang w:val="uk-UA"/>
        </w:rPr>
        <w:t xml:space="preserve"> </w:t>
      </w:r>
    </w:p>
    <w:p w14:paraId="74D06836" w14:textId="77777777" w:rsidR="009B52AB" w:rsidRPr="0051115D" w:rsidRDefault="009B52AB" w:rsidP="009B52AB">
      <w:pPr>
        <w:spacing w:line="360" w:lineRule="auto"/>
        <w:ind w:left="2694"/>
        <w:jc w:val="both"/>
        <w:rPr>
          <w:b/>
          <w:bCs/>
          <w:lang w:val="uk-UA"/>
        </w:rPr>
      </w:pPr>
      <w:r w:rsidRPr="0051115D">
        <w:rPr>
          <w:b/>
          <w:bCs/>
          <w:lang w:val="uk-UA"/>
        </w:rPr>
        <w:t xml:space="preserve">Соболєв Василь Олександрович, </w:t>
      </w:r>
    </w:p>
    <w:p w14:paraId="7A3AE357" w14:textId="77777777" w:rsidR="009B52AB" w:rsidRPr="0051115D" w:rsidRDefault="009B52AB" w:rsidP="009B52AB">
      <w:pPr>
        <w:spacing w:line="360" w:lineRule="auto"/>
        <w:ind w:left="2694"/>
        <w:jc w:val="both"/>
        <w:rPr>
          <w:lang w:val="uk-UA"/>
        </w:rPr>
      </w:pPr>
      <w:r w:rsidRPr="0051115D">
        <w:rPr>
          <w:lang w:val="uk-UA"/>
        </w:rPr>
        <w:t>Національний університет внутрішніх справ, начальник науково-дослідної лабораторії соціальної та психологічної роботи в ОВС Укра</w:t>
      </w:r>
      <w:r w:rsidRPr="0051115D">
        <w:rPr>
          <w:lang w:val="uk-UA"/>
        </w:rPr>
        <w:t>ї</w:t>
      </w:r>
      <w:r w:rsidRPr="0051115D">
        <w:rPr>
          <w:lang w:val="uk-UA"/>
        </w:rPr>
        <w:t>ни.</w:t>
      </w:r>
    </w:p>
    <w:p w14:paraId="40306708" w14:textId="77777777" w:rsidR="009B52AB" w:rsidRPr="0051115D" w:rsidRDefault="009B52AB" w:rsidP="009B52AB">
      <w:pPr>
        <w:spacing w:line="360" w:lineRule="auto"/>
        <w:rPr>
          <w:lang w:val="uk-UA"/>
        </w:rPr>
      </w:pPr>
    </w:p>
    <w:p w14:paraId="1BED8370" w14:textId="77777777" w:rsidR="009B52AB" w:rsidRPr="0051115D" w:rsidRDefault="009B52AB" w:rsidP="009B52AB">
      <w:pPr>
        <w:spacing w:line="360" w:lineRule="auto"/>
        <w:ind w:left="2694" w:hanging="2694"/>
        <w:jc w:val="both"/>
        <w:rPr>
          <w:lang w:val="uk-UA"/>
        </w:rPr>
      </w:pPr>
      <w:r w:rsidRPr="0051115D">
        <w:rPr>
          <w:b/>
          <w:bCs/>
          <w:lang w:val="uk-UA"/>
        </w:rPr>
        <w:t xml:space="preserve">Офіційні опоненти:   </w:t>
      </w:r>
      <w:r w:rsidRPr="0051115D">
        <w:rPr>
          <w:b/>
          <w:bCs/>
          <w:lang w:val="uk-UA"/>
        </w:rPr>
        <w:tab/>
      </w:r>
      <w:r w:rsidRPr="0051115D">
        <w:rPr>
          <w:lang w:val="uk-UA"/>
        </w:rPr>
        <w:t>доктор соціологічних наук, професор</w:t>
      </w:r>
    </w:p>
    <w:p w14:paraId="01D817E3" w14:textId="77777777" w:rsidR="009B52AB" w:rsidRPr="0051115D" w:rsidRDefault="009B52AB" w:rsidP="009B52AB">
      <w:pPr>
        <w:spacing w:line="360" w:lineRule="auto"/>
        <w:ind w:left="2694"/>
        <w:jc w:val="both"/>
        <w:rPr>
          <w:lang w:val="uk-UA"/>
        </w:rPr>
      </w:pPr>
      <w:r w:rsidRPr="0051115D">
        <w:rPr>
          <w:b/>
          <w:bCs/>
          <w:lang w:val="uk-UA"/>
        </w:rPr>
        <w:t>Герасіна Людмила Миколаївна</w:t>
      </w:r>
      <w:r w:rsidRPr="0051115D">
        <w:rPr>
          <w:lang w:val="uk-UA"/>
        </w:rPr>
        <w:t xml:space="preserve">, </w:t>
      </w:r>
    </w:p>
    <w:p w14:paraId="5A191BC8" w14:textId="77777777" w:rsidR="009B52AB" w:rsidRPr="0051115D" w:rsidRDefault="009B52AB" w:rsidP="009B52AB">
      <w:pPr>
        <w:spacing w:line="360" w:lineRule="auto"/>
        <w:ind w:left="2694"/>
        <w:jc w:val="both"/>
        <w:rPr>
          <w:lang w:val="uk-UA"/>
        </w:rPr>
      </w:pPr>
      <w:r w:rsidRPr="0051115D">
        <w:rPr>
          <w:lang w:val="uk-UA"/>
        </w:rPr>
        <w:t>Національна юридична академія України імені Ярослава Мудрого, пр</w:t>
      </w:r>
      <w:r w:rsidRPr="0051115D">
        <w:rPr>
          <w:lang w:val="uk-UA"/>
        </w:rPr>
        <w:t>о</w:t>
      </w:r>
      <w:r w:rsidRPr="0051115D">
        <w:rPr>
          <w:lang w:val="uk-UA"/>
        </w:rPr>
        <w:t>фесор каф</w:t>
      </w:r>
      <w:r w:rsidRPr="0051115D">
        <w:rPr>
          <w:lang w:val="uk-UA"/>
        </w:rPr>
        <w:t>е</w:t>
      </w:r>
      <w:r w:rsidRPr="0051115D">
        <w:rPr>
          <w:lang w:val="uk-UA"/>
        </w:rPr>
        <w:t>дри соціології та політології.</w:t>
      </w:r>
    </w:p>
    <w:p w14:paraId="104BA9F8" w14:textId="77777777" w:rsidR="009B52AB" w:rsidRPr="0051115D" w:rsidRDefault="009B52AB" w:rsidP="009B52AB">
      <w:pPr>
        <w:spacing w:line="360" w:lineRule="auto"/>
        <w:ind w:left="2694" w:hanging="2694"/>
        <w:jc w:val="both"/>
        <w:rPr>
          <w:lang w:val="uk-UA"/>
        </w:rPr>
      </w:pPr>
    </w:p>
    <w:p w14:paraId="41C43F33" w14:textId="77777777" w:rsidR="009B52AB" w:rsidRPr="0051115D" w:rsidRDefault="009B52AB" w:rsidP="009B52AB">
      <w:pPr>
        <w:spacing w:line="360" w:lineRule="auto"/>
        <w:ind w:left="2694"/>
        <w:jc w:val="both"/>
        <w:rPr>
          <w:lang w:val="uk-UA"/>
        </w:rPr>
      </w:pPr>
      <w:r w:rsidRPr="0051115D">
        <w:rPr>
          <w:lang w:val="uk-UA"/>
        </w:rPr>
        <w:t>кандидат соціологічних наук, доцент</w:t>
      </w:r>
    </w:p>
    <w:p w14:paraId="20B95288" w14:textId="77777777" w:rsidR="009B52AB" w:rsidRPr="0051115D" w:rsidRDefault="009B52AB" w:rsidP="009B52AB">
      <w:pPr>
        <w:spacing w:line="360" w:lineRule="auto"/>
        <w:ind w:left="2694"/>
        <w:jc w:val="both"/>
        <w:rPr>
          <w:lang w:val="uk-UA"/>
        </w:rPr>
      </w:pPr>
      <w:r w:rsidRPr="0051115D">
        <w:rPr>
          <w:b/>
          <w:bCs/>
          <w:lang w:val="uk-UA"/>
        </w:rPr>
        <w:t>Ніколаєвська Алла Михайлівна</w:t>
      </w:r>
      <w:r w:rsidRPr="0051115D">
        <w:rPr>
          <w:lang w:val="uk-UA"/>
        </w:rPr>
        <w:t>, Харківський національний універс</w:t>
      </w:r>
      <w:r w:rsidRPr="0051115D">
        <w:rPr>
          <w:lang w:val="uk-UA"/>
        </w:rPr>
        <w:t>и</w:t>
      </w:r>
      <w:r w:rsidRPr="0051115D">
        <w:rPr>
          <w:lang w:val="uk-UA"/>
        </w:rPr>
        <w:t>тет імені В.Н. Каразіна, доцент кафедри соціології.</w:t>
      </w:r>
    </w:p>
    <w:p w14:paraId="009FFE6E" w14:textId="77777777" w:rsidR="009B52AB" w:rsidRPr="0051115D" w:rsidRDefault="009B52AB" w:rsidP="009B52AB">
      <w:pPr>
        <w:spacing w:line="360" w:lineRule="auto"/>
        <w:rPr>
          <w:lang w:val="uk-UA"/>
        </w:rPr>
      </w:pPr>
    </w:p>
    <w:p w14:paraId="14F07F55" w14:textId="77777777" w:rsidR="009B52AB" w:rsidRPr="009B52AB" w:rsidRDefault="009B52AB" w:rsidP="009B52AB">
      <w:pPr>
        <w:pStyle w:val="20"/>
        <w:spacing w:line="360" w:lineRule="auto"/>
        <w:ind w:left="2694" w:hanging="2694"/>
        <w:rPr>
          <w:b w:val="0"/>
          <w:bCs w:val="0"/>
          <w:sz w:val="24"/>
          <w:szCs w:val="24"/>
          <w:lang w:val="uk-UA"/>
        </w:rPr>
      </w:pPr>
      <w:r w:rsidRPr="009B52AB">
        <w:rPr>
          <w:b w:val="0"/>
          <w:bCs w:val="0"/>
          <w:sz w:val="24"/>
          <w:szCs w:val="24"/>
          <w:lang w:val="uk-UA"/>
        </w:rPr>
        <w:t>Провідна установа:</w:t>
      </w:r>
      <w:r w:rsidRPr="009B52AB">
        <w:rPr>
          <w:sz w:val="24"/>
          <w:szCs w:val="24"/>
          <w:lang w:val="uk-UA"/>
        </w:rPr>
        <w:t xml:space="preserve">          Інститут соціології Національної академії наук України, відділ соціол</w:t>
      </w:r>
      <w:r w:rsidRPr="009B52AB">
        <w:rPr>
          <w:sz w:val="24"/>
          <w:szCs w:val="24"/>
          <w:lang w:val="uk-UA"/>
        </w:rPr>
        <w:t>о</w:t>
      </w:r>
      <w:r w:rsidRPr="009B52AB">
        <w:rPr>
          <w:sz w:val="24"/>
          <w:szCs w:val="24"/>
          <w:lang w:val="uk-UA"/>
        </w:rPr>
        <w:t>гії культури та масової комунікації, м. Київ.</w:t>
      </w:r>
    </w:p>
    <w:p w14:paraId="69518A4A" w14:textId="77777777" w:rsidR="009B52AB" w:rsidRPr="0051115D" w:rsidRDefault="009B52AB" w:rsidP="009B52AB">
      <w:pPr>
        <w:pStyle w:val="affffffff1"/>
        <w:spacing w:line="360" w:lineRule="auto"/>
        <w:rPr>
          <w:sz w:val="24"/>
          <w:lang w:val="uk-UA"/>
        </w:rPr>
      </w:pPr>
    </w:p>
    <w:p w14:paraId="783316E1" w14:textId="77777777" w:rsidR="009B52AB" w:rsidRPr="0051115D" w:rsidRDefault="009B52AB" w:rsidP="009B52AB">
      <w:pPr>
        <w:pStyle w:val="affffffff1"/>
        <w:spacing w:line="360" w:lineRule="auto"/>
        <w:rPr>
          <w:sz w:val="24"/>
          <w:lang w:val="uk-UA"/>
        </w:rPr>
      </w:pPr>
    </w:p>
    <w:p w14:paraId="5B019DBD" w14:textId="77777777" w:rsidR="009B52AB" w:rsidRPr="0051115D" w:rsidRDefault="009B52AB" w:rsidP="009B52AB">
      <w:pPr>
        <w:pStyle w:val="affffffff1"/>
        <w:spacing w:line="360" w:lineRule="auto"/>
        <w:ind w:firstLine="426"/>
        <w:rPr>
          <w:sz w:val="24"/>
          <w:lang w:val="uk-UA"/>
        </w:rPr>
      </w:pPr>
      <w:r w:rsidRPr="0051115D">
        <w:rPr>
          <w:sz w:val="24"/>
          <w:lang w:val="uk-UA"/>
        </w:rPr>
        <w:t>Захист відбудеться “26” грудня 2003р. о 15</w:t>
      </w:r>
      <w:r w:rsidRPr="0051115D">
        <w:rPr>
          <w:sz w:val="24"/>
          <w:vertAlign w:val="superscript"/>
          <w:lang w:val="uk-UA"/>
        </w:rPr>
        <w:t>00</w:t>
      </w:r>
      <w:r w:rsidRPr="0051115D">
        <w:rPr>
          <w:sz w:val="24"/>
          <w:lang w:val="uk-UA"/>
        </w:rPr>
        <w:t xml:space="preserve"> годині на засіданні спеціалізованої вченої ради Д 64.700.01 Національного університету вн</w:t>
      </w:r>
      <w:r w:rsidRPr="0051115D">
        <w:rPr>
          <w:sz w:val="24"/>
          <w:lang w:val="uk-UA"/>
        </w:rPr>
        <w:t>у</w:t>
      </w:r>
      <w:r w:rsidRPr="0051115D">
        <w:rPr>
          <w:sz w:val="24"/>
          <w:lang w:val="uk-UA"/>
        </w:rPr>
        <w:t>трішніх справ за адресою: 61080, м. Харків, пр. 50–річчя СРСР, 27.</w:t>
      </w:r>
    </w:p>
    <w:p w14:paraId="680D39FE" w14:textId="77777777" w:rsidR="009B52AB" w:rsidRPr="0051115D" w:rsidRDefault="009B52AB" w:rsidP="009B52AB">
      <w:pPr>
        <w:spacing w:line="360" w:lineRule="auto"/>
        <w:ind w:firstLine="426"/>
        <w:rPr>
          <w:lang w:val="uk-UA"/>
        </w:rPr>
      </w:pPr>
    </w:p>
    <w:p w14:paraId="5E76B969" w14:textId="77777777" w:rsidR="009B52AB" w:rsidRPr="0051115D" w:rsidRDefault="009B52AB" w:rsidP="009B52AB">
      <w:pPr>
        <w:pStyle w:val="afffffffa"/>
        <w:spacing w:line="360" w:lineRule="auto"/>
        <w:ind w:firstLine="426"/>
        <w:rPr>
          <w:sz w:val="24"/>
          <w:lang w:val="uk-UA"/>
        </w:rPr>
      </w:pPr>
      <w:r w:rsidRPr="0051115D">
        <w:rPr>
          <w:sz w:val="24"/>
          <w:lang w:val="uk-UA"/>
        </w:rPr>
        <w:t>З дисертацією можна ознайомитися у бібліотеці Національного ун</w:t>
      </w:r>
      <w:r w:rsidRPr="0051115D">
        <w:rPr>
          <w:sz w:val="24"/>
          <w:lang w:val="uk-UA"/>
        </w:rPr>
        <w:t>і</w:t>
      </w:r>
      <w:r w:rsidRPr="0051115D">
        <w:rPr>
          <w:sz w:val="24"/>
          <w:lang w:val="uk-UA"/>
        </w:rPr>
        <w:t>верситету внутрішніх справ (61080, м. Харків, пр. 50–річчя СРСР, 27).</w:t>
      </w:r>
    </w:p>
    <w:p w14:paraId="0BB3DFD1" w14:textId="77777777" w:rsidR="009B52AB" w:rsidRPr="009B52AB" w:rsidRDefault="009B52AB" w:rsidP="009B52AB">
      <w:pPr>
        <w:pStyle w:val="4"/>
        <w:ind w:left="0" w:firstLine="426"/>
        <w:jc w:val="left"/>
        <w:rPr>
          <w:sz w:val="24"/>
          <w:szCs w:val="24"/>
          <w:lang w:val="uk-UA"/>
        </w:rPr>
      </w:pPr>
    </w:p>
    <w:p w14:paraId="0E9E1345" w14:textId="77777777" w:rsidR="009B52AB" w:rsidRPr="0051115D" w:rsidRDefault="009B52AB" w:rsidP="009B52AB">
      <w:pPr>
        <w:pStyle w:val="4"/>
        <w:ind w:left="0" w:firstLine="426"/>
        <w:jc w:val="left"/>
        <w:rPr>
          <w:b/>
          <w:bCs/>
          <w:sz w:val="24"/>
          <w:szCs w:val="24"/>
        </w:rPr>
      </w:pPr>
      <w:r w:rsidRPr="0051115D">
        <w:rPr>
          <w:b/>
          <w:bCs/>
          <w:sz w:val="24"/>
          <w:szCs w:val="24"/>
        </w:rPr>
        <w:t>Автореферат розісланий “25” листопада 2003 р.</w:t>
      </w:r>
    </w:p>
    <w:p w14:paraId="6155F656" w14:textId="77777777" w:rsidR="009B52AB" w:rsidRPr="0051115D" w:rsidRDefault="009B52AB" w:rsidP="009B52AB">
      <w:pPr>
        <w:spacing w:line="360" w:lineRule="auto"/>
        <w:ind w:firstLine="426"/>
        <w:rPr>
          <w:lang w:val="uk-UA"/>
        </w:rPr>
      </w:pPr>
    </w:p>
    <w:p w14:paraId="39D82AE4" w14:textId="77777777" w:rsidR="009B52AB" w:rsidRPr="0051115D" w:rsidRDefault="009B52AB" w:rsidP="009B52AB">
      <w:pPr>
        <w:spacing w:line="360" w:lineRule="auto"/>
        <w:rPr>
          <w:lang w:val="uk-UA"/>
        </w:rPr>
      </w:pPr>
      <w:r w:rsidRPr="0051115D">
        <w:rPr>
          <w:lang w:val="uk-UA"/>
        </w:rPr>
        <w:t>Вчений секретар</w:t>
      </w:r>
    </w:p>
    <w:p w14:paraId="34F24B04" w14:textId="77777777" w:rsidR="009B52AB" w:rsidRPr="0051115D" w:rsidRDefault="009B52AB" w:rsidP="009B52AB">
      <w:pPr>
        <w:spacing w:line="360" w:lineRule="auto"/>
        <w:rPr>
          <w:lang w:val="uk-UA"/>
        </w:rPr>
      </w:pPr>
      <w:r w:rsidRPr="0051115D">
        <w:rPr>
          <w:lang w:val="uk-UA"/>
        </w:rPr>
        <w:t>спеціалізованої вченої ради</w:t>
      </w:r>
      <w:r w:rsidRPr="0051115D">
        <w:rPr>
          <w:lang w:val="uk-UA"/>
        </w:rPr>
        <w:tab/>
        <w:t xml:space="preserve">                    </w:t>
      </w:r>
      <w:r w:rsidRPr="0051115D">
        <w:rPr>
          <w:lang w:val="uk-UA"/>
        </w:rPr>
        <w:tab/>
        <w:t xml:space="preserve">      </w:t>
      </w:r>
      <w:r w:rsidRPr="0051115D">
        <w:rPr>
          <w:b/>
          <w:bCs/>
          <w:lang w:val="uk-UA"/>
        </w:rPr>
        <w:t>О.С. Мошенський</w:t>
      </w:r>
    </w:p>
    <w:p w14:paraId="4E34984B" w14:textId="77777777" w:rsidR="009B52AB" w:rsidRPr="0051115D" w:rsidRDefault="009B52AB" w:rsidP="009B52AB">
      <w:pPr>
        <w:pStyle w:val="affffffff5"/>
        <w:spacing w:line="360" w:lineRule="auto"/>
        <w:ind w:firstLine="426"/>
        <w:jc w:val="center"/>
        <w:rPr>
          <w:b/>
          <w:bCs/>
          <w:color w:val="000000"/>
          <w:sz w:val="24"/>
          <w:szCs w:val="24"/>
          <w:lang w:val="uk-UA"/>
        </w:rPr>
      </w:pPr>
    </w:p>
    <w:p w14:paraId="52C345CB" w14:textId="77777777" w:rsidR="009B52AB" w:rsidRPr="0051115D" w:rsidRDefault="009B52AB" w:rsidP="009B52AB">
      <w:pPr>
        <w:pStyle w:val="affffffff5"/>
        <w:spacing w:line="360" w:lineRule="auto"/>
        <w:ind w:firstLine="426"/>
        <w:jc w:val="center"/>
        <w:rPr>
          <w:b/>
          <w:bCs/>
          <w:color w:val="000000"/>
          <w:sz w:val="24"/>
          <w:szCs w:val="24"/>
          <w:lang w:val="uk-UA"/>
        </w:rPr>
      </w:pPr>
      <w:r w:rsidRPr="0051115D">
        <w:rPr>
          <w:b/>
          <w:bCs/>
          <w:color w:val="000000"/>
          <w:sz w:val="24"/>
          <w:szCs w:val="24"/>
          <w:lang w:val="uk-UA"/>
        </w:rPr>
        <w:t>ЗАГАЛЬНА ХАРАКТЕРИСТИКА РОБОТИ</w:t>
      </w:r>
    </w:p>
    <w:p w14:paraId="285960B4" w14:textId="77777777" w:rsidR="009B52AB" w:rsidRPr="0051115D" w:rsidRDefault="009B52AB" w:rsidP="009B52AB">
      <w:pPr>
        <w:pStyle w:val="affffffff5"/>
        <w:spacing w:line="360" w:lineRule="auto"/>
        <w:ind w:firstLine="426"/>
        <w:rPr>
          <w:color w:val="000000"/>
          <w:sz w:val="24"/>
          <w:szCs w:val="24"/>
          <w:lang w:val="uk-UA"/>
        </w:rPr>
      </w:pPr>
      <w:r w:rsidRPr="0051115D">
        <w:rPr>
          <w:b/>
          <w:bCs/>
          <w:color w:val="000000"/>
          <w:sz w:val="24"/>
          <w:szCs w:val="24"/>
          <w:lang w:val="uk-UA"/>
        </w:rPr>
        <w:t xml:space="preserve">Актуальність теми дослідження. </w:t>
      </w:r>
      <w:r w:rsidRPr="0051115D">
        <w:rPr>
          <w:color w:val="000000"/>
          <w:sz w:val="24"/>
          <w:szCs w:val="24"/>
          <w:lang w:val="uk-UA"/>
        </w:rPr>
        <w:t>Основним принципом побудови правової, соціально-орієнтованої держави є забезпечення охорони життя, здоров'я кожного члена суспільства, його ч</w:t>
      </w:r>
      <w:r w:rsidRPr="0051115D">
        <w:rPr>
          <w:color w:val="000000"/>
          <w:sz w:val="24"/>
          <w:szCs w:val="24"/>
          <w:lang w:val="uk-UA"/>
        </w:rPr>
        <w:t>е</w:t>
      </w:r>
      <w:r w:rsidRPr="0051115D">
        <w:rPr>
          <w:color w:val="000000"/>
          <w:sz w:val="24"/>
          <w:szCs w:val="24"/>
          <w:lang w:val="uk-UA"/>
        </w:rPr>
        <w:t>сті і гідності, недоторканості і безпеки. Осередком збереження “людяності”, гуманності суспільс</w:t>
      </w:r>
      <w:r w:rsidRPr="0051115D">
        <w:rPr>
          <w:color w:val="000000"/>
          <w:sz w:val="24"/>
          <w:szCs w:val="24"/>
          <w:lang w:val="uk-UA"/>
        </w:rPr>
        <w:t>т</w:t>
      </w:r>
      <w:r w:rsidRPr="0051115D">
        <w:rPr>
          <w:color w:val="000000"/>
          <w:sz w:val="24"/>
          <w:szCs w:val="24"/>
          <w:lang w:val="uk-UA"/>
        </w:rPr>
        <w:t>ва за всіх часів була сім'я. Протягом тисячоліть інститут сім'ї “випробовувався на міцність”, з</w:t>
      </w:r>
      <w:r w:rsidRPr="0051115D">
        <w:rPr>
          <w:color w:val="000000"/>
          <w:sz w:val="24"/>
          <w:szCs w:val="24"/>
          <w:lang w:val="uk-UA"/>
        </w:rPr>
        <w:t>а</w:t>
      </w:r>
      <w:r w:rsidRPr="0051115D">
        <w:rPr>
          <w:color w:val="000000"/>
          <w:sz w:val="24"/>
          <w:szCs w:val="24"/>
          <w:lang w:val="uk-UA"/>
        </w:rPr>
        <w:t>знаючи тиску з боку інших суспільних інститутів, трансформуючись унаслідок соці</w:t>
      </w:r>
      <w:r w:rsidRPr="0051115D">
        <w:rPr>
          <w:color w:val="000000"/>
          <w:sz w:val="24"/>
          <w:szCs w:val="24"/>
          <w:lang w:val="uk-UA"/>
        </w:rPr>
        <w:t>а</w:t>
      </w:r>
      <w:r w:rsidRPr="0051115D">
        <w:rPr>
          <w:color w:val="000000"/>
          <w:sz w:val="24"/>
          <w:szCs w:val="24"/>
          <w:lang w:val="uk-UA"/>
        </w:rPr>
        <w:t>льно-економічних змін.</w:t>
      </w:r>
    </w:p>
    <w:p w14:paraId="07DF98B5"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Життєздатність сім'ї визначається, насамперед, характером взаємодії між елементами її стат</w:t>
      </w:r>
      <w:r w:rsidRPr="0051115D">
        <w:rPr>
          <w:color w:val="000000"/>
          <w:sz w:val="24"/>
          <w:lang w:val="uk-UA"/>
        </w:rPr>
        <w:t>у</w:t>
      </w:r>
      <w:r w:rsidRPr="0051115D">
        <w:rPr>
          <w:color w:val="000000"/>
          <w:sz w:val="24"/>
          <w:lang w:val="uk-UA"/>
        </w:rPr>
        <w:t>сно-рольової стру</w:t>
      </w:r>
      <w:r w:rsidRPr="0051115D">
        <w:rPr>
          <w:color w:val="000000"/>
          <w:sz w:val="24"/>
          <w:lang w:val="uk-UA"/>
        </w:rPr>
        <w:t>к</w:t>
      </w:r>
      <w:r w:rsidRPr="0051115D">
        <w:rPr>
          <w:color w:val="000000"/>
          <w:sz w:val="24"/>
          <w:lang w:val="uk-UA"/>
        </w:rPr>
        <w:t>тури. Нерідко взаємини у сім'ї набувають форму конфліктної взаємодії, в межах якої конфліктна ситу</w:t>
      </w:r>
      <w:r w:rsidRPr="0051115D">
        <w:rPr>
          <w:color w:val="000000"/>
          <w:sz w:val="24"/>
          <w:lang w:val="uk-UA"/>
        </w:rPr>
        <w:t>а</w:t>
      </w:r>
      <w:r w:rsidRPr="0051115D">
        <w:rPr>
          <w:color w:val="000000"/>
          <w:sz w:val="24"/>
          <w:lang w:val="uk-UA"/>
        </w:rPr>
        <w:t>ція вирішується у насильницький спосіб. Звичайно, така форма взаємодії не є результатом людської еволюції та актуальність її не обумовлена раптовою появою цього фен</w:t>
      </w:r>
      <w:r w:rsidRPr="0051115D">
        <w:rPr>
          <w:color w:val="000000"/>
          <w:sz w:val="24"/>
          <w:lang w:val="uk-UA"/>
        </w:rPr>
        <w:t>о</w:t>
      </w:r>
      <w:r w:rsidRPr="0051115D">
        <w:rPr>
          <w:color w:val="000000"/>
          <w:sz w:val="24"/>
          <w:lang w:val="uk-UA"/>
        </w:rPr>
        <w:t>мену в суспільному житті. Проте процеси демократизації соціальних відносин, реалізація принц</w:t>
      </w:r>
      <w:r w:rsidRPr="0051115D">
        <w:rPr>
          <w:color w:val="000000"/>
          <w:sz w:val="24"/>
          <w:lang w:val="uk-UA"/>
        </w:rPr>
        <w:t>и</w:t>
      </w:r>
      <w:r w:rsidRPr="0051115D">
        <w:rPr>
          <w:color w:val="000000"/>
          <w:sz w:val="24"/>
          <w:lang w:val="uk-UA"/>
        </w:rPr>
        <w:t>пу відкритості в обговоренні проблем суспільства виносять на суд громадськості такі стор</w:t>
      </w:r>
      <w:r w:rsidRPr="0051115D">
        <w:rPr>
          <w:color w:val="000000"/>
          <w:sz w:val="24"/>
          <w:lang w:val="uk-UA"/>
        </w:rPr>
        <w:t>о</w:t>
      </w:r>
      <w:r w:rsidRPr="0051115D">
        <w:rPr>
          <w:color w:val="000000"/>
          <w:sz w:val="24"/>
          <w:lang w:val="uk-UA"/>
        </w:rPr>
        <w:t>ни життя, про які в часи існування командно - адміністративного режиму в країні не прийнято було говорити. Незважа</w:t>
      </w:r>
      <w:r w:rsidRPr="0051115D">
        <w:rPr>
          <w:color w:val="000000"/>
          <w:sz w:val="24"/>
          <w:lang w:val="uk-UA"/>
        </w:rPr>
        <w:t>ю</w:t>
      </w:r>
      <w:r w:rsidRPr="0051115D">
        <w:rPr>
          <w:color w:val="000000"/>
          <w:sz w:val="24"/>
          <w:lang w:val="uk-UA"/>
        </w:rPr>
        <w:t>чи на достатньо високий рівень латентності сімейного насильства, стають більш ясними масштаби явища. За даними різних досліджень близько 70% жінок зазнають різн</w:t>
      </w:r>
      <w:r w:rsidRPr="0051115D">
        <w:rPr>
          <w:color w:val="000000"/>
          <w:sz w:val="24"/>
          <w:lang w:val="uk-UA"/>
        </w:rPr>
        <w:t>о</w:t>
      </w:r>
      <w:r w:rsidRPr="0051115D">
        <w:rPr>
          <w:color w:val="000000"/>
          <w:sz w:val="24"/>
          <w:lang w:val="uk-UA"/>
        </w:rPr>
        <w:t>манітних форм сімейного насильства</w:t>
      </w:r>
      <w:r w:rsidRPr="0051115D">
        <w:rPr>
          <w:rStyle w:val="affffffffffffffffffff7"/>
          <w:color w:val="000000"/>
          <w:sz w:val="24"/>
          <w:lang w:val="uk-UA"/>
        </w:rPr>
        <w:footnoteReference w:id="1"/>
      </w:r>
      <w:r w:rsidRPr="0051115D">
        <w:rPr>
          <w:color w:val="000000"/>
          <w:sz w:val="24"/>
          <w:lang w:val="uk-UA"/>
        </w:rPr>
        <w:t>. До 35% неповнолітніх систематично застосовуються жор</w:t>
      </w:r>
      <w:r w:rsidRPr="0051115D">
        <w:rPr>
          <w:color w:val="000000"/>
          <w:sz w:val="24"/>
          <w:lang w:val="uk-UA"/>
        </w:rPr>
        <w:t>с</w:t>
      </w:r>
      <w:r w:rsidRPr="0051115D">
        <w:rPr>
          <w:color w:val="000000"/>
          <w:sz w:val="24"/>
          <w:lang w:val="uk-UA"/>
        </w:rPr>
        <w:t>токі форми покарання, майже половина усіх випадків зґвалтувань відбувається в сім'ї, більше тр</w:t>
      </w:r>
      <w:r w:rsidRPr="0051115D">
        <w:rPr>
          <w:color w:val="000000"/>
          <w:sz w:val="24"/>
          <w:lang w:val="uk-UA"/>
        </w:rPr>
        <w:t>е</w:t>
      </w:r>
      <w:r w:rsidRPr="0051115D">
        <w:rPr>
          <w:color w:val="000000"/>
          <w:sz w:val="24"/>
          <w:lang w:val="uk-UA"/>
        </w:rPr>
        <w:t>тини усіх навмисних убивств і злочинів із нанесенням тяжких тілесних ушкоджень скоюються в сім'ї. І дані статистики свідчать про позитивну динаміку насильницьких злочинів, що чиняться на сімейно-побутовому ґр</w:t>
      </w:r>
      <w:r w:rsidRPr="0051115D">
        <w:rPr>
          <w:color w:val="000000"/>
          <w:sz w:val="24"/>
          <w:lang w:val="uk-UA"/>
        </w:rPr>
        <w:t>у</w:t>
      </w:r>
      <w:r w:rsidRPr="0051115D">
        <w:rPr>
          <w:color w:val="000000"/>
          <w:sz w:val="24"/>
          <w:lang w:val="uk-UA"/>
        </w:rPr>
        <w:t>нті.</w:t>
      </w:r>
    </w:p>
    <w:p w14:paraId="27F21DE3"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В умовах певної криміналізації сімейних стосунків актуальними стають питання організації ефективної протидії поширенню насильства в цій сфері. В останні роки з'явилась низка публікацій стосовно соціологічних аспектів насильства, накопичений певний статистичний матеріал. Акту</w:t>
      </w:r>
      <w:r w:rsidRPr="0051115D">
        <w:rPr>
          <w:color w:val="000000"/>
          <w:sz w:val="24"/>
          <w:lang w:val="uk-UA"/>
        </w:rPr>
        <w:t>а</w:t>
      </w:r>
      <w:r w:rsidRPr="0051115D">
        <w:rPr>
          <w:color w:val="000000"/>
          <w:sz w:val="24"/>
          <w:lang w:val="uk-UA"/>
        </w:rPr>
        <w:t xml:space="preserve">льність обраної автором теми дослідження обумовлена тим, що </w:t>
      </w:r>
      <w:r w:rsidRPr="0051115D">
        <w:rPr>
          <w:color w:val="000000"/>
          <w:sz w:val="24"/>
          <w:lang w:val="uk-UA"/>
        </w:rPr>
        <w:lastRenderedPageBreak/>
        <w:t>у вивченні насильства в сім'ї відсутній чітко визначений соціологічний погляд на проблему як на соціальне явище, існування і п</w:t>
      </w:r>
      <w:r w:rsidRPr="0051115D">
        <w:rPr>
          <w:color w:val="000000"/>
          <w:sz w:val="24"/>
          <w:lang w:val="uk-UA"/>
        </w:rPr>
        <w:t>о</w:t>
      </w:r>
      <w:r w:rsidRPr="0051115D">
        <w:rPr>
          <w:color w:val="000000"/>
          <w:sz w:val="24"/>
          <w:lang w:val="uk-UA"/>
        </w:rPr>
        <w:t>ширення якого набуло певних форм.</w:t>
      </w:r>
    </w:p>
    <w:p w14:paraId="0E7167E8"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Ступінь наукової розробки загальних теорій насильства, особливо в контексті теорії конфлі</w:t>
      </w:r>
      <w:r w:rsidRPr="0051115D">
        <w:rPr>
          <w:color w:val="000000"/>
          <w:sz w:val="24"/>
          <w:lang w:val="uk-UA"/>
        </w:rPr>
        <w:t>к</w:t>
      </w:r>
      <w:r w:rsidRPr="0051115D">
        <w:rPr>
          <w:color w:val="000000"/>
          <w:sz w:val="24"/>
          <w:lang w:val="uk-UA"/>
        </w:rPr>
        <w:t>ту, достатньо висока. Накопичена багата теоретична спадщина, що обумовлює можливість досл</w:t>
      </w:r>
      <w:r w:rsidRPr="0051115D">
        <w:rPr>
          <w:color w:val="000000"/>
          <w:sz w:val="24"/>
          <w:lang w:val="uk-UA"/>
        </w:rPr>
        <w:t>і</w:t>
      </w:r>
      <w:r w:rsidRPr="0051115D">
        <w:rPr>
          <w:color w:val="000000"/>
          <w:sz w:val="24"/>
          <w:lang w:val="uk-UA"/>
        </w:rPr>
        <w:t>дження різноманітних аспектів насильства.</w:t>
      </w:r>
    </w:p>
    <w:p w14:paraId="2FABEBF9" w14:textId="77777777" w:rsidR="009B52AB" w:rsidRPr="0051115D" w:rsidRDefault="009B52AB" w:rsidP="009B52AB">
      <w:pPr>
        <w:pStyle w:val="afffffffa"/>
        <w:spacing w:line="360" w:lineRule="auto"/>
        <w:ind w:firstLine="426"/>
        <w:rPr>
          <w:color w:val="000000"/>
          <w:spacing w:val="-2"/>
          <w:sz w:val="24"/>
          <w:lang w:val="uk-UA"/>
        </w:rPr>
      </w:pPr>
      <w:r w:rsidRPr="0051115D">
        <w:rPr>
          <w:color w:val="000000"/>
          <w:spacing w:val="-2"/>
          <w:sz w:val="24"/>
          <w:lang w:val="uk-UA"/>
        </w:rPr>
        <w:t>Фундаментальні основи сучасних теорій насильства були закладені в дослідженнях Х. Аранг</w:t>
      </w:r>
      <w:r w:rsidRPr="0051115D">
        <w:rPr>
          <w:color w:val="000000"/>
          <w:spacing w:val="-2"/>
          <w:sz w:val="24"/>
          <w:lang w:val="uk-UA"/>
        </w:rPr>
        <w:t>у</w:t>
      </w:r>
      <w:r w:rsidRPr="0051115D">
        <w:rPr>
          <w:color w:val="000000"/>
          <w:spacing w:val="-2"/>
          <w:sz w:val="24"/>
          <w:lang w:val="uk-UA"/>
        </w:rPr>
        <w:t>рена, Г. Блумера, М. Вебера, Д. Галтунга, Л. Гумпловича, Р. Дарендорфа, Е. Дюркгейма, Г. Зіммеля, Л. Козера, К. Маркса, Р. Мертона, Г. М</w:t>
      </w:r>
      <w:r w:rsidRPr="0051115D">
        <w:rPr>
          <w:color w:val="000000"/>
          <w:spacing w:val="-2"/>
          <w:sz w:val="24"/>
          <w:lang w:val="uk-UA"/>
        </w:rPr>
        <w:t>о</w:t>
      </w:r>
      <w:r w:rsidRPr="0051115D">
        <w:rPr>
          <w:color w:val="000000"/>
          <w:spacing w:val="-2"/>
          <w:sz w:val="24"/>
          <w:lang w:val="uk-UA"/>
        </w:rPr>
        <w:t>скі, У. Самнера, Н. Смелзера, А. Смолла, П. Со</w:t>
      </w:r>
      <w:r w:rsidRPr="0051115D">
        <w:rPr>
          <w:color w:val="000000"/>
          <w:spacing w:val="-2"/>
          <w:sz w:val="24"/>
          <w:lang w:val="uk-UA"/>
        </w:rPr>
        <w:softHyphen/>
        <w:t>рокіна, О. Шпенглера, Г. Тарда, З. Фройда, Е. Фромма та ін. Пробл</w:t>
      </w:r>
      <w:r w:rsidRPr="0051115D">
        <w:rPr>
          <w:color w:val="000000"/>
          <w:spacing w:val="-2"/>
          <w:sz w:val="24"/>
          <w:lang w:val="uk-UA"/>
        </w:rPr>
        <w:t>е</w:t>
      </w:r>
      <w:r w:rsidRPr="0051115D">
        <w:rPr>
          <w:color w:val="000000"/>
          <w:spacing w:val="-2"/>
          <w:sz w:val="24"/>
          <w:lang w:val="uk-UA"/>
        </w:rPr>
        <w:t>матиці насильства як загальносоціального явища торкаються у своїх роботах вітчизняні дослідники: А.А. Гусейнов, Л.М. Гер</w:t>
      </w:r>
      <w:r w:rsidRPr="0051115D">
        <w:rPr>
          <w:color w:val="000000"/>
          <w:spacing w:val="-2"/>
          <w:sz w:val="24"/>
          <w:lang w:val="uk-UA"/>
        </w:rPr>
        <w:t>а</w:t>
      </w:r>
      <w:r w:rsidRPr="0051115D">
        <w:rPr>
          <w:color w:val="000000"/>
          <w:spacing w:val="-2"/>
          <w:sz w:val="24"/>
          <w:lang w:val="uk-UA"/>
        </w:rPr>
        <w:t>сіна, В.В. Голіна, В.Д. Губін, І.Н. Даньшин, А.К. Зайцев, А.М. Ковальов, А.П. Огурцов та ін.</w:t>
      </w:r>
    </w:p>
    <w:p w14:paraId="71888E3D"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Різноманітні аспекти проблематики насильства в сім'ї розглянуті в працях зарубіжних (псих</w:t>
      </w:r>
      <w:r w:rsidRPr="0051115D">
        <w:rPr>
          <w:color w:val="000000"/>
          <w:sz w:val="24"/>
          <w:lang w:val="uk-UA"/>
        </w:rPr>
        <w:t>о</w:t>
      </w:r>
      <w:r w:rsidRPr="0051115D">
        <w:rPr>
          <w:color w:val="000000"/>
          <w:sz w:val="24"/>
          <w:lang w:val="uk-UA"/>
        </w:rPr>
        <w:t>логів: Л. Берковіца, Е. і П. Добаш, М. Страуса, Н. Блеклока, Е. Саттерленда, соціологів: Г. Патте</w:t>
      </w:r>
      <w:r w:rsidRPr="0051115D">
        <w:rPr>
          <w:color w:val="000000"/>
          <w:sz w:val="24"/>
          <w:lang w:val="uk-UA"/>
        </w:rPr>
        <w:t>р</w:t>
      </w:r>
      <w:r w:rsidRPr="0051115D">
        <w:rPr>
          <w:color w:val="000000"/>
          <w:sz w:val="24"/>
          <w:lang w:val="uk-UA"/>
        </w:rPr>
        <w:t>сона, Р. Коллінза та ін.) і вітчизняних (А.І. Антонова, Л.І. Альперн, А.А. Бесєдіна, О.О. Кочем</w:t>
      </w:r>
      <w:r w:rsidRPr="0051115D">
        <w:rPr>
          <w:color w:val="000000"/>
          <w:sz w:val="24"/>
          <w:lang w:val="uk-UA"/>
        </w:rPr>
        <w:t>и</w:t>
      </w:r>
      <w:r w:rsidRPr="0051115D">
        <w:rPr>
          <w:color w:val="000000"/>
          <w:sz w:val="24"/>
          <w:lang w:val="uk-UA"/>
        </w:rPr>
        <w:t>рівської, М.С. Мацковського, В.А. Тулякова, А.Г. Харчева, І.А. Хозра</w:t>
      </w:r>
      <w:r w:rsidRPr="0051115D">
        <w:rPr>
          <w:color w:val="000000"/>
          <w:sz w:val="24"/>
          <w:lang w:val="uk-UA"/>
        </w:rPr>
        <w:t>т</w:t>
      </w:r>
      <w:r w:rsidRPr="0051115D">
        <w:rPr>
          <w:color w:val="000000"/>
          <w:sz w:val="24"/>
          <w:lang w:val="uk-UA"/>
        </w:rPr>
        <w:t>кулової, Т.В. Шипунової та ін.) дослідників.</w:t>
      </w:r>
    </w:p>
    <w:p w14:paraId="1EC5B1C0" w14:textId="77777777" w:rsidR="009B52AB" w:rsidRPr="0051115D" w:rsidRDefault="009B52AB" w:rsidP="009B52AB">
      <w:pPr>
        <w:pStyle w:val="afffffffa"/>
        <w:spacing w:line="360" w:lineRule="auto"/>
        <w:ind w:firstLine="426"/>
        <w:rPr>
          <w:color w:val="000000"/>
          <w:spacing w:val="-2"/>
          <w:sz w:val="24"/>
          <w:lang w:val="uk-UA"/>
        </w:rPr>
      </w:pPr>
      <w:r w:rsidRPr="0051115D">
        <w:rPr>
          <w:color w:val="000000"/>
          <w:spacing w:val="-2"/>
          <w:sz w:val="24"/>
          <w:lang w:val="uk-UA"/>
        </w:rPr>
        <w:t>Проблем віктимної поведінки та криміналізації сім'ї торкаються в св</w:t>
      </w:r>
      <w:r w:rsidRPr="0051115D">
        <w:rPr>
          <w:color w:val="000000"/>
          <w:spacing w:val="-2"/>
          <w:sz w:val="24"/>
          <w:lang w:val="uk-UA"/>
        </w:rPr>
        <w:t>о</w:t>
      </w:r>
      <w:r w:rsidRPr="0051115D">
        <w:rPr>
          <w:color w:val="000000"/>
          <w:spacing w:val="-2"/>
          <w:sz w:val="24"/>
          <w:lang w:val="uk-UA"/>
        </w:rPr>
        <w:t>їх роботах О.М. Бандурка, Ф.К. Думко, А.Ф. Зелінський, С.В. Кудрявцев, Н.П.Осипова, М.І. Панов, І.П. Рущенко, В.О. Соб</w:t>
      </w:r>
      <w:r w:rsidRPr="0051115D">
        <w:rPr>
          <w:color w:val="000000"/>
          <w:spacing w:val="-2"/>
          <w:sz w:val="24"/>
          <w:lang w:val="uk-UA"/>
        </w:rPr>
        <w:t>о</w:t>
      </w:r>
      <w:r w:rsidRPr="0051115D">
        <w:rPr>
          <w:color w:val="000000"/>
          <w:spacing w:val="-2"/>
          <w:sz w:val="24"/>
          <w:lang w:val="uk-UA"/>
        </w:rPr>
        <w:t>лєв, В.О. Ядов, О.О. Якуба. Насильство в сфері шлюбно-сімейних відносин у конфліктному ко</w:t>
      </w:r>
      <w:r w:rsidRPr="0051115D">
        <w:rPr>
          <w:color w:val="000000"/>
          <w:spacing w:val="-2"/>
          <w:sz w:val="24"/>
          <w:lang w:val="uk-UA"/>
        </w:rPr>
        <w:t>н</w:t>
      </w:r>
      <w:r w:rsidRPr="0051115D">
        <w:rPr>
          <w:color w:val="000000"/>
          <w:spacing w:val="-2"/>
          <w:sz w:val="24"/>
          <w:lang w:val="uk-UA"/>
        </w:rPr>
        <w:t>тексті розглядалося А.Я. Анцуповим, А.Г. Здравомисловим, А. М. Ніколаєвською, Л.А. Петровс</w:t>
      </w:r>
      <w:r w:rsidRPr="0051115D">
        <w:rPr>
          <w:color w:val="000000"/>
          <w:spacing w:val="-2"/>
          <w:sz w:val="24"/>
          <w:lang w:val="uk-UA"/>
        </w:rPr>
        <w:t>ь</w:t>
      </w:r>
      <w:r w:rsidRPr="0051115D">
        <w:rPr>
          <w:color w:val="000000"/>
          <w:spacing w:val="-2"/>
          <w:sz w:val="24"/>
          <w:lang w:val="uk-UA"/>
        </w:rPr>
        <w:t>кою, Т.М. Титаренко, А.І. Шипіловим та ін.</w:t>
      </w:r>
    </w:p>
    <w:p w14:paraId="2140C255"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Аналіз теоретичних підходів до розгляду насильства в сім'ї виявив деякі їх риси. Соціологія, соціальна психол</w:t>
      </w:r>
      <w:r w:rsidRPr="0051115D">
        <w:rPr>
          <w:color w:val="000000"/>
          <w:sz w:val="24"/>
          <w:lang w:val="uk-UA"/>
        </w:rPr>
        <w:t>о</w:t>
      </w:r>
      <w:r w:rsidRPr="0051115D">
        <w:rPr>
          <w:color w:val="000000"/>
          <w:sz w:val="24"/>
          <w:lang w:val="uk-UA"/>
        </w:rPr>
        <w:t>гія, загальна психологія, кримінологія, правові науки в залежності від предмету та методів дослідження описують рі</w:t>
      </w:r>
      <w:r w:rsidRPr="0051115D">
        <w:rPr>
          <w:color w:val="000000"/>
          <w:sz w:val="24"/>
          <w:lang w:val="uk-UA"/>
        </w:rPr>
        <w:t>з</w:t>
      </w:r>
      <w:r w:rsidRPr="0051115D">
        <w:rPr>
          <w:color w:val="000000"/>
          <w:sz w:val="24"/>
          <w:lang w:val="uk-UA"/>
        </w:rPr>
        <w:t>номанітні аспекти насильства. Загальна психологія акцентує увагу на ролі внутрішньо психічних особливостей, що впливають на вчинення насильства на інд</w:t>
      </w:r>
      <w:r w:rsidRPr="0051115D">
        <w:rPr>
          <w:color w:val="000000"/>
          <w:sz w:val="24"/>
          <w:lang w:val="uk-UA"/>
        </w:rPr>
        <w:t>и</w:t>
      </w:r>
      <w:r w:rsidRPr="0051115D">
        <w:rPr>
          <w:color w:val="000000"/>
          <w:sz w:val="24"/>
          <w:lang w:val="uk-UA"/>
        </w:rPr>
        <w:t>відуальному рівні. Соціальна психологія виявляє соціально-психологічні закономірності та мех</w:t>
      </w:r>
      <w:r w:rsidRPr="0051115D">
        <w:rPr>
          <w:color w:val="000000"/>
          <w:sz w:val="24"/>
          <w:lang w:val="uk-UA"/>
        </w:rPr>
        <w:t>а</w:t>
      </w:r>
      <w:r w:rsidRPr="0051115D">
        <w:rPr>
          <w:color w:val="000000"/>
          <w:sz w:val="24"/>
          <w:lang w:val="uk-UA"/>
        </w:rPr>
        <w:t>нізми нас</w:t>
      </w:r>
      <w:r w:rsidRPr="0051115D">
        <w:rPr>
          <w:color w:val="000000"/>
          <w:sz w:val="24"/>
          <w:lang w:val="uk-UA"/>
        </w:rPr>
        <w:t>и</w:t>
      </w:r>
      <w:r w:rsidRPr="0051115D">
        <w:rPr>
          <w:color w:val="000000"/>
          <w:sz w:val="24"/>
          <w:lang w:val="uk-UA"/>
        </w:rPr>
        <w:t>льницької поведінки окремих індивідів і груп при зіткненні їхніх цілей або інтересів, а також розглядає насильство в сім'ї: як наслідок фрустр</w:t>
      </w:r>
      <w:r w:rsidRPr="0051115D">
        <w:rPr>
          <w:color w:val="000000"/>
          <w:sz w:val="24"/>
          <w:lang w:val="uk-UA"/>
        </w:rPr>
        <w:t>а</w:t>
      </w:r>
      <w:r w:rsidRPr="0051115D">
        <w:rPr>
          <w:color w:val="000000"/>
          <w:sz w:val="24"/>
          <w:lang w:val="uk-UA"/>
        </w:rPr>
        <w:t>цій; як негативне соціально-психологічне явище, що здій</w:t>
      </w:r>
      <w:r w:rsidRPr="0051115D">
        <w:rPr>
          <w:color w:val="000000"/>
          <w:sz w:val="24"/>
          <w:lang w:val="uk-UA"/>
        </w:rPr>
        <w:t>с</w:t>
      </w:r>
      <w:r w:rsidRPr="0051115D">
        <w:rPr>
          <w:color w:val="000000"/>
          <w:sz w:val="24"/>
          <w:lang w:val="uk-UA"/>
        </w:rPr>
        <w:t>нює вплив на діяльність особистості всупереч соціальним нормам; як результат “невідповідностей” у пізнавальній сфері суб'єкта та наслідок недостатньо в</w:t>
      </w:r>
      <w:r w:rsidRPr="0051115D">
        <w:rPr>
          <w:color w:val="000000"/>
          <w:sz w:val="24"/>
          <w:lang w:val="uk-UA"/>
        </w:rPr>
        <w:t>и</w:t>
      </w:r>
      <w:r w:rsidRPr="0051115D">
        <w:rPr>
          <w:color w:val="000000"/>
          <w:sz w:val="24"/>
          <w:lang w:val="uk-UA"/>
        </w:rPr>
        <w:t>правданого вибору. Кримінологічна концепція насильства базується на ро</w:t>
      </w:r>
      <w:r w:rsidRPr="0051115D">
        <w:rPr>
          <w:color w:val="000000"/>
          <w:sz w:val="24"/>
          <w:lang w:val="uk-UA"/>
        </w:rPr>
        <w:t>з</w:t>
      </w:r>
      <w:r w:rsidRPr="0051115D">
        <w:rPr>
          <w:color w:val="000000"/>
          <w:sz w:val="24"/>
          <w:lang w:val="uk-UA"/>
        </w:rPr>
        <w:t>гляді насильства як певної сукупності дій суб'єкту, що обумовлює її делінквентний характер. Особливістю соціологі</w:t>
      </w:r>
      <w:r w:rsidRPr="0051115D">
        <w:rPr>
          <w:color w:val="000000"/>
          <w:sz w:val="24"/>
          <w:lang w:val="uk-UA"/>
        </w:rPr>
        <w:t>ч</w:t>
      </w:r>
      <w:r w:rsidRPr="0051115D">
        <w:rPr>
          <w:color w:val="000000"/>
          <w:sz w:val="24"/>
          <w:lang w:val="uk-UA"/>
        </w:rPr>
        <w:t xml:space="preserve">ного підходу є спроба розгляду </w:t>
      </w:r>
      <w:r w:rsidRPr="0051115D">
        <w:rPr>
          <w:color w:val="000000"/>
          <w:sz w:val="24"/>
          <w:lang w:val="uk-UA"/>
        </w:rPr>
        <w:lastRenderedPageBreak/>
        <w:t>насильства з позицій аналізу взаємозв'язку індивідуально-психологічних характери</w:t>
      </w:r>
      <w:r w:rsidRPr="0051115D">
        <w:rPr>
          <w:color w:val="000000"/>
          <w:sz w:val="24"/>
          <w:lang w:val="uk-UA"/>
        </w:rPr>
        <w:t>с</w:t>
      </w:r>
      <w:r w:rsidRPr="0051115D">
        <w:rPr>
          <w:color w:val="000000"/>
          <w:sz w:val="24"/>
          <w:lang w:val="uk-UA"/>
        </w:rPr>
        <w:t>тик агентів насильства та об’єктивних умов їх життєдіяльності, з одного боку, і прагнення індивідів мати певні мо</w:t>
      </w:r>
      <w:r w:rsidRPr="0051115D">
        <w:rPr>
          <w:color w:val="000000"/>
          <w:sz w:val="24"/>
          <w:lang w:val="uk-UA"/>
        </w:rPr>
        <w:t>ж</w:t>
      </w:r>
      <w:r w:rsidRPr="0051115D">
        <w:rPr>
          <w:color w:val="000000"/>
          <w:sz w:val="24"/>
          <w:lang w:val="uk-UA"/>
        </w:rPr>
        <w:t>ливості з метою перетворення свого оточення, з другого.</w:t>
      </w:r>
    </w:p>
    <w:p w14:paraId="4C6BF777" w14:textId="77777777" w:rsidR="009B52AB" w:rsidRPr="0051115D" w:rsidRDefault="009B52AB" w:rsidP="009B52AB">
      <w:pPr>
        <w:pStyle w:val="afffffffa"/>
        <w:spacing w:line="360" w:lineRule="auto"/>
        <w:ind w:firstLine="426"/>
        <w:rPr>
          <w:color w:val="000000"/>
          <w:sz w:val="24"/>
          <w:lang w:val="uk-UA"/>
        </w:rPr>
      </w:pPr>
      <w:r w:rsidRPr="0051115D">
        <w:rPr>
          <w:b/>
          <w:bCs/>
          <w:color w:val="000000"/>
          <w:sz w:val="24"/>
          <w:lang w:val="uk-UA"/>
        </w:rPr>
        <w:t xml:space="preserve">Зв'язок роботи з науковими програмами, планами, темами. </w:t>
      </w:r>
      <w:r w:rsidRPr="0051115D">
        <w:rPr>
          <w:color w:val="000000"/>
          <w:sz w:val="24"/>
          <w:lang w:val="uk-UA"/>
        </w:rPr>
        <w:t>Тема дисертації відповідає н</w:t>
      </w:r>
      <w:r w:rsidRPr="0051115D">
        <w:rPr>
          <w:color w:val="000000"/>
          <w:sz w:val="24"/>
          <w:lang w:val="uk-UA"/>
        </w:rPr>
        <w:t>а</w:t>
      </w:r>
      <w:r w:rsidRPr="0051115D">
        <w:rPr>
          <w:color w:val="000000"/>
          <w:sz w:val="24"/>
          <w:lang w:val="uk-UA"/>
        </w:rPr>
        <w:t>уковим завданням, що стоять перед науково-дослідними та навчальними установами системи МВС України, зокрема Комплексній програмі профілактики злочинності на 2001 -2005 рр., затве</w:t>
      </w:r>
      <w:r w:rsidRPr="0051115D">
        <w:rPr>
          <w:color w:val="000000"/>
          <w:sz w:val="24"/>
          <w:lang w:val="uk-UA"/>
        </w:rPr>
        <w:t>р</w:t>
      </w:r>
      <w:r w:rsidRPr="0051115D">
        <w:rPr>
          <w:color w:val="000000"/>
          <w:sz w:val="24"/>
          <w:lang w:val="uk-UA"/>
        </w:rPr>
        <w:t>дженої Указом Президента України від 25.11.2000 р. Тема дисертації є складовою частиною Осн</w:t>
      </w:r>
      <w:r w:rsidRPr="0051115D">
        <w:rPr>
          <w:color w:val="000000"/>
          <w:sz w:val="24"/>
          <w:lang w:val="uk-UA"/>
        </w:rPr>
        <w:t>о</w:t>
      </w:r>
      <w:r w:rsidRPr="0051115D">
        <w:rPr>
          <w:color w:val="000000"/>
          <w:sz w:val="24"/>
          <w:lang w:val="uk-UA"/>
        </w:rPr>
        <w:t>вних напрямків наукових досліджень Наці</w:t>
      </w:r>
      <w:r w:rsidRPr="0051115D">
        <w:rPr>
          <w:color w:val="000000"/>
          <w:sz w:val="24"/>
          <w:lang w:val="uk-UA"/>
        </w:rPr>
        <w:t>о</w:t>
      </w:r>
      <w:r w:rsidRPr="0051115D">
        <w:rPr>
          <w:color w:val="000000"/>
          <w:sz w:val="24"/>
          <w:lang w:val="uk-UA"/>
        </w:rPr>
        <w:t>нального університету внутрішніх справ МВС України на 2001-2003 рр.</w:t>
      </w:r>
    </w:p>
    <w:p w14:paraId="65018019"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Напрямок роботи обумовлено набранням чинності Закону України “Про профілактику нас</w:t>
      </w:r>
      <w:r w:rsidRPr="0051115D">
        <w:rPr>
          <w:color w:val="000000"/>
          <w:sz w:val="24"/>
          <w:lang w:val="uk-UA"/>
        </w:rPr>
        <w:t>и</w:t>
      </w:r>
      <w:r w:rsidRPr="0051115D">
        <w:rPr>
          <w:color w:val="000000"/>
          <w:sz w:val="24"/>
          <w:lang w:val="uk-UA"/>
        </w:rPr>
        <w:t>льства в сім'ї” від 15.12.2001 р., а також деякими іншими нормативно-правовими актами, що рег</w:t>
      </w:r>
      <w:r w:rsidRPr="0051115D">
        <w:rPr>
          <w:color w:val="000000"/>
          <w:sz w:val="24"/>
          <w:lang w:val="uk-UA"/>
        </w:rPr>
        <w:t>у</w:t>
      </w:r>
      <w:r w:rsidRPr="0051115D">
        <w:rPr>
          <w:color w:val="000000"/>
          <w:sz w:val="24"/>
          <w:lang w:val="uk-UA"/>
        </w:rPr>
        <w:t>люють шлюбно-сімейні відносини та спрямовані на зміцнення і підтримку законності та правоп</w:t>
      </w:r>
      <w:r w:rsidRPr="0051115D">
        <w:rPr>
          <w:color w:val="000000"/>
          <w:sz w:val="24"/>
          <w:lang w:val="uk-UA"/>
        </w:rPr>
        <w:t>о</w:t>
      </w:r>
      <w:r w:rsidRPr="0051115D">
        <w:rPr>
          <w:color w:val="000000"/>
          <w:sz w:val="24"/>
          <w:lang w:val="uk-UA"/>
        </w:rPr>
        <w:t>рядку в сім'ї.</w:t>
      </w:r>
    </w:p>
    <w:p w14:paraId="059C2031" w14:textId="77777777" w:rsidR="009B52AB" w:rsidRPr="0051115D" w:rsidRDefault="009B52AB" w:rsidP="009B52AB">
      <w:pPr>
        <w:pStyle w:val="affffffff5"/>
        <w:spacing w:line="360" w:lineRule="auto"/>
        <w:ind w:firstLine="426"/>
        <w:rPr>
          <w:color w:val="000000"/>
          <w:sz w:val="24"/>
          <w:szCs w:val="24"/>
          <w:lang w:val="uk-UA"/>
        </w:rPr>
      </w:pPr>
      <w:r w:rsidRPr="0051115D">
        <w:rPr>
          <w:i/>
          <w:iCs/>
          <w:color w:val="000000"/>
          <w:sz w:val="24"/>
          <w:szCs w:val="24"/>
          <w:lang w:val="uk-UA"/>
        </w:rPr>
        <w:t>Об'єкт дослідження</w:t>
      </w:r>
      <w:r w:rsidRPr="0051115D">
        <w:rPr>
          <w:color w:val="000000"/>
          <w:sz w:val="24"/>
          <w:szCs w:val="24"/>
          <w:lang w:val="uk-UA"/>
        </w:rPr>
        <w:t xml:space="preserve"> – насильство як спосіб конфліктної взаємодії.</w:t>
      </w:r>
    </w:p>
    <w:p w14:paraId="518BBADC" w14:textId="77777777" w:rsidR="009B52AB" w:rsidRPr="0051115D" w:rsidRDefault="009B52AB" w:rsidP="009B52AB">
      <w:pPr>
        <w:pStyle w:val="affffffff5"/>
        <w:spacing w:line="360" w:lineRule="auto"/>
        <w:ind w:firstLine="426"/>
        <w:rPr>
          <w:color w:val="000000"/>
          <w:sz w:val="24"/>
          <w:szCs w:val="24"/>
          <w:lang w:val="uk-UA"/>
        </w:rPr>
      </w:pPr>
      <w:r w:rsidRPr="0051115D">
        <w:rPr>
          <w:i/>
          <w:iCs/>
          <w:color w:val="000000"/>
          <w:sz w:val="24"/>
          <w:szCs w:val="24"/>
          <w:lang w:val="uk-UA"/>
        </w:rPr>
        <w:t>Предмет дослідження</w:t>
      </w:r>
      <w:r w:rsidRPr="0051115D">
        <w:rPr>
          <w:color w:val="000000"/>
          <w:sz w:val="24"/>
          <w:szCs w:val="24"/>
          <w:lang w:val="uk-UA"/>
        </w:rPr>
        <w:t xml:space="preserve"> - особливості насильницьких форм сімейної комунікації.</w:t>
      </w:r>
    </w:p>
    <w:p w14:paraId="788C7990" w14:textId="77777777" w:rsidR="009B52AB" w:rsidRPr="0051115D" w:rsidRDefault="009B52AB" w:rsidP="009B52AB">
      <w:pPr>
        <w:pStyle w:val="affffffff5"/>
        <w:spacing w:line="360" w:lineRule="auto"/>
        <w:ind w:firstLine="426"/>
        <w:rPr>
          <w:color w:val="000000"/>
          <w:spacing w:val="-4"/>
          <w:sz w:val="24"/>
          <w:szCs w:val="24"/>
          <w:lang w:val="uk-UA"/>
        </w:rPr>
      </w:pPr>
      <w:r w:rsidRPr="0051115D">
        <w:rPr>
          <w:i/>
          <w:iCs/>
          <w:color w:val="000000"/>
          <w:spacing w:val="-4"/>
          <w:sz w:val="24"/>
          <w:szCs w:val="24"/>
          <w:lang w:val="uk-UA"/>
        </w:rPr>
        <w:t>Мета дослідження</w:t>
      </w:r>
      <w:r w:rsidRPr="0051115D">
        <w:rPr>
          <w:color w:val="000000"/>
          <w:spacing w:val="-4"/>
          <w:sz w:val="24"/>
          <w:szCs w:val="24"/>
          <w:lang w:val="uk-UA"/>
        </w:rPr>
        <w:t xml:space="preserve"> - здійснити соціологічний аналіз форм і комунікативних процесів насильн</w:t>
      </w:r>
      <w:r w:rsidRPr="0051115D">
        <w:rPr>
          <w:color w:val="000000"/>
          <w:spacing w:val="-4"/>
          <w:sz w:val="24"/>
          <w:szCs w:val="24"/>
          <w:lang w:val="uk-UA"/>
        </w:rPr>
        <w:t>и</w:t>
      </w:r>
      <w:r w:rsidRPr="0051115D">
        <w:rPr>
          <w:color w:val="000000"/>
          <w:spacing w:val="-4"/>
          <w:sz w:val="24"/>
          <w:szCs w:val="24"/>
          <w:lang w:val="uk-UA"/>
        </w:rPr>
        <w:t>цького характеру, які відбивають сучасний стан сімейної організації, а також визначити пріоритетні напрямки профілакти</w:t>
      </w:r>
      <w:r w:rsidRPr="0051115D">
        <w:rPr>
          <w:color w:val="000000"/>
          <w:spacing w:val="-4"/>
          <w:sz w:val="24"/>
          <w:szCs w:val="24"/>
          <w:lang w:val="uk-UA"/>
        </w:rPr>
        <w:t>ч</w:t>
      </w:r>
      <w:r w:rsidRPr="0051115D">
        <w:rPr>
          <w:color w:val="000000"/>
          <w:spacing w:val="-4"/>
          <w:sz w:val="24"/>
          <w:szCs w:val="24"/>
          <w:lang w:val="uk-UA"/>
        </w:rPr>
        <w:t>ної, правоохоронної і реабілітаційної діяльності держави та суспільства щодо протидії вчиненню насильства у сім'ї, виробити рекомендації щодо оптимізації діяльності органів та установ, що займаються припиненням і запобіга</w:t>
      </w:r>
      <w:r w:rsidRPr="0051115D">
        <w:rPr>
          <w:color w:val="000000"/>
          <w:spacing w:val="-4"/>
          <w:sz w:val="24"/>
          <w:szCs w:val="24"/>
          <w:lang w:val="uk-UA"/>
        </w:rPr>
        <w:t>н</w:t>
      </w:r>
      <w:r w:rsidRPr="0051115D">
        <w:rPr>
          <w:color w:val="000000"/>
          <w:spacing w:val="-4"/>
          <w:sz w:val="24"/>
          <w:szCs w:val="24"/>
          <w:lang w:val="uk-UA"/>
        </w:rPr>
        <w:t>ням насильству в сфері сімейно-побутових відносин.</w:t>
      </w:r>
    </w:p>
    <w:p w14:paraId="40207BE1" w14:textId="77777777" w:rsidR="009B52AB" w:rsidRPr="0051115D" w:rsidRDefault="009B52AB" w:rsidP="009B52AB">
      <w:pPr>
        <w:pStyle w:val="affffffff5"/>
        <w:spacing w:line="360" w:lineRule="auto"/>
        <w:ind w:firstLine="426"/>
        <w:rPr>
          <w:i/>
          <w:iCs/>
          <w:color w:val="000000"/>
          <w:sz w:val="24"/>
          <w:szCs w:val="24"/>
          <w:lang w:val="uk-UA"/>
        </w:rPr>
      </w:pPr>
      <w:r w:rsidRPr="0051115D">
        <w:rPr>
          <w:i/>
          <w:iCs/>
          <w:color w:val="000000"/>
          <w:sz w:val="24"/>
          <w:szCs w:val="24"/>
          <w:lang w:val="uk-UA"/>
        </w:rPr>
        <w:t>Завдання дослідження:</w:t>
      </w:r>
    </w:p>
    <w:p w14:paraId="393D363D" w14:textId="77777777" w:rsidR="009B52AB" w:rsidRPr="0051115D" w:rsidRDefault="009B52AB" w:rsidP="000660C0">
      <w:pPr>
        <w:numPr>
          <w:ilvl w:val="0"/>
          <w:numId w:val="64"/>
        </w:numPr>
        <w:tabs>
          <w:tab w:val="left" w:pos="993"/>
        </w:tabs>
        <w:suppressAutoHyphens w:val="0"/>
        <w:autoSpaceDE w:val="0"/>
        <w:autoSpaceDN w:val="0"/>
        <w:spacing w:line="360" w:lineRule="auto"/>
        <w:ind w:left="0" w:firstLine="426"/>
        <w:jc w:val="both"/>
        <w:rPr>
          <w:color w:val="000000"/>
          <w:lang w:val="uk-UA"/>
        </w:rPr>
      </w:pPr>
      <w:r w:rsidRPr="0051115D">
        <w:rPr>
          <w:color w:val="000000"/>
          <w:lang w:val="uk-UA"/>
        </w:rPr>
        <w:t>На основі аналізу тематичної літератури визначити особливості розгляду насильства як загальносоціального феномену та його впливу на сферу шлюбно-сімейних відносин.</w:t>
      </w:r>
    </w:p>
    <w:p w14:paraId="7C569148" w14:textId="77777777" w:rsidR="009B52AB" w:rsidRPr="0051115D" w:rsidRDefault="009B52AB" w:rsidP="000660C0">
      <w:pPr>
        <w:numPr>
          <w:ilvl w:val="0"/>
          <w:numId w:val="64"/>
        </w:numPr>
        <w:tabs>
          <w:tab w:val="left" w:pos="993"/>
        </w:tabs>
        <w:suppressAutoHyphens w:val="0"/>
        <w:autoSpaceDE w:val="0"/>
        <w:autoSpaceDN w:val="0"/>
        <w:spacing w:line="360" w:lineRule="auto"/>
        <w:ind w:left="0" w:firstLine="426"/>
        <w:jc w:val="both"/>
        <w:rPr>
          <w:color w:val="000000"/>
          <w:lang w:val="uk-UA"/>
        </w:rPr>
      </w:pPr>
      <w:r w:rsidRPr="0051115D">
        <w:rPr>
          <w:color w:val="000000"/>
          <w:lang w:val="uk-UA"/>
        </w:rPr>
        <w:t>Виділити труднощі, пов’язані з використанням термінології щодо насильства в сім’ї та можливостями ідентифікації його проявів.</w:t>
      </w:r>
    </w:p>
    <w:p w14:paraId="2010702B" w14:textId="77777777" w:rsidR="009B52AB" w:rsidRPr="0051115D" w:rsidRDefault="009B52AB" w:rsidP="000660C0">
      <w:pPr>
        <w:numPr>
          <w:ilvl w:val="0"/>
          <w:numId w:val="64"/>
        </w:numPr>
        <w:tabs>
          <w:tab w:val="left" w:pos="993"/>
        </w:tabs>
        <w:suppressAutoHyphens w:val="0"/>
        <w:autoSpaceDE w:val="0"/>
        <w:autoSpaceDN w:val="0"/>
        <w:spacing w:line="360" w:lineRule="auto"/>
        <w:ind w:left="0" w:firstLine="426"/>
        <w:jc w:val="both"/>
        <w:rPr>
          <w:color w:val="000000"/>
          <w:spacing w:val="-6"/>
          <w:lang w:val="uk-UA"/>
        </w:rPr>
      </w:pPr>
      <w:r w:rsidRPr="0051115D">
        <w:rPr>
          <w:color w:val="000000"/>
          <w:spacing w:val="-6"/>
          <w:lang w:val="uk-UA"/>
        </w:rPr>
        <w:t>Виділити та описати основні ознаки насильницької поведінки в сім'ї.</w:t>
      </w:r>
    </w:p>
    <w:p w14:paraId="31ABE296" w14:textId="77777777" w:rsidR="009B52AB" w:rsidRPr="0051115D" w:rsidRDefault="009B52AB" w:rsidP="000660C0">
      <w:pPr>
        <w:numPr>
          <w:ilvl w:val="0"/>
          <w:numId w:val="64"/>
        </w:numPr>
        <w:tabs>
          <w:tab w:val="left" w:pos="993"/>
        </w:tabs>
        <w:suppressAutoHyphens w:val="0"/>
        <w:autoSpaceDE w:val="0"/>
        <w:autoSpaceDN w:val="0"/>
        <w:spacing w:line="360" w:lineRule="auto"/>
        <w:ind w:left="0" w:firstLine="426"/>
        <w:jc w:val="both"/>
        <w:rPr>
          <w:color w:val="000000"/>
          <w:lang w:val="uk-UA"/>
        </w:rPr>
      </w:pPr>
      <w:r w:rsidRPr="0051115D">
        <w:rPr>
          <w:color w:val="000000"/>
          <w:lang w:val="uk-UA"/>
        </w:rPr>
        <w:t>Показати особливості поширення окремих видів насильства в залежності від конфліктного стану сімейної організації.</w:t>
      </w:r>
    </w:p>
    <w:p w14:paraId="2A205A7A" w14:textId="77777777" w:rsidR="009B52AB" w:rsidRPr="0051115D" w:rsidRDefault="009B52AB" w:rsidP="000660C0">
      <w:pPr>
        <w:numPr>
          <w:ilvl w:val="0"/>
          <w:numId w:val="64"/>
        </w:numPr>
        <w:tabs>
          <w:tab w:val="left" w:pos="993"/>
        </w:tabs>
        <w:suppressAutoHyphens w:val="0"/>
        <w:autoSpaceDE w:val="0"/>
        <w:autoSpaceDN w:val="0"/>
        <w:spacing w:line="360" w:lineRule="auto"/>
        <w:ind w:left="0" w:firstLine="426"/>
        <w:jc w:val="both"/>
        <w:rPr>
          <w:color w:val="000000"/>
          <w:lang w:val="uk-UA"/>
        </w:rPr>
      </w:pPr>
      <w:r w:rsidRPr="0051115D">
        <w:rPr>
          <w:color w:val="000000"/>
          <w:lang w:val="uk-UA"/>
        </w:rPr>
        <w:t>Виявити основні тенденції злочинності, що пов'язана з вчиненням насильства в сім'ї, на загальнодержавному та регіональному рівнях за період з 1996 по 2002 рр., а також виділити ві</w:t>
      </w:r>
      <w:r w:rsidRPr="0051115D">
        <w:rPr>
          <w:color w:val="000000"/>
          <w:lang w:val="uk-UA"/>
        </w:rPr>
        <w:t>д</w:t>
      </w:r>
      <w:r w:rsidRPr="0051115D">
        <w:rPr>
          <w:color w:val="000000"/>
          <w:lang w:val="uk-UA"/>
        </w:rPr>
        <w:t>мінності, які х</w:t>
      </w:r>
      <w:r w:rsidRPr="0051115D">
        <w:rPr>
          <w:color w:val="000000"/>
          <w:lang w:val="uk-UA"/>
        </w:rPr>
        <w:t>а</w:t>
      </w:r>
      <w:r w:rsidRPr="0051115D">
        <w:rPr>
          <w:color w:val="000000"/>
          <w:lang w:val="uk-UA"/>
        </w:rPr>
        <w:t>рактеризують насильство як протиправну поведінку в сім’ї.</w:t>
      </w:r>
    </w:p>
    <w:p w14:paraId="363BC6D3" w14:textId="77777777" w:rsidR="009B52AB" w:rsidRPr="0051115D" w:rsidRDefault="009B52AB" w:rsidP="000660C0">
      <w:pPr>
        <w:pStyle w:val="afffffffa"/>
        <w:widowControl w:val="0"/>
        <w:numPr>
          <w:ilvl w:val="0"/>
          <w:numId w:val="64"/>
        </w:numPr>
        <w:tabs>
          <w:tab w:val="left" w:pos="993"/>
        </w:tabs>
        <w:suppressAutoHyphens w:val="0"/>
        <w:autoSpaceDE w:val="0"/>
        <w:autoSpaceDN w:val="0"/>
        <w:spacing w:after="0" w:line="360" w:lineRule="auto"/>
        <w:ind w:left="0" w:firstLine="426"/>
        <w:jc w:val="both"/>
        <w:rPr>
          <w:color w:val="000000"/>
          <w:sz w:val="24"/>
          <w:lang w:val="uk-UA"/>
        </w:rPr>
      </w:pPr>
      <w:r w:rsidRPr="0051115D">
        <w:rPr>
          <w:color w:val="000000"/>
          <w:sz w:val="24"/>
          <w:lang w:val="uk-UA"/>
        </w:rPr>
        <w:t>Визначити пріоритетні соціальні важелі запобігання насильству в діяльності державних органів та громадських організацій.</w:t>
      </w:r>
    </w:p>
    <w:p w14:paraId="2E475196" w14:textId="77777777" w:rsidR="009B52AB" w:rsidRPr="0051115D" w:rsidRDefault="009B52AB" w:rsidP="009B52AB">
      <w:pPr>
        <w:pStyle w:val="WW-21"/>
        <w:ind w:firstLine="426"/>
        <w:rPr>
          <w:sz w:val="24"/>
          <w:szCs w:val="24"/>
        </w:rPr>
      </w:pPr>
      <w:r w:rsidRPr="0051115D">
        <w:rPr>
          <w:spacing w:val="-4"/>
          <w:sz w:val="24"/>
          <w:szCs w:val="24"/>
        </w:rPr>
        <w:t xml:space="preserve">Теоретико - методологічні основи та емпірична база дослідження. </w:t>
      </w:r>
      <w:r w:rsidRPr="0051115D">
        <w:rPr>
          <w:b/>
          <w:bCs/>
          <w:sz w:val="24"/>
          <w:szCs w:val="24"/>
        </w:rPr>
        <w:t xml:space="preserve">Теоретичну основу </w:t>
      </w:r>
      <w:r w:rsidRPr="0051115D">
        <w:rPr>
          <w:b/>
          <w:bCs/>
          <w:sz w:val="24"/>
          <w:szCs w:val="24"/>
        </w:rPr>
        <w:lastRenderedPageBreak/>
        <w:t>дисе</w:t>
      </w:r>
      <w:r w:rsidRPr="0051115D">
        <w:rPr>
          <w:b/>
          <w:bCs/>
          <w:sz w:val="24"/>
          <w:szCs w:val="24"/>
        </w:rPr>
        <w:t>р</w:t>
      </w:r>
      <w:r w:rsidRPr="0051115D">
        <w:rPr>
          <w:b/>
          <w:bCs/>
          <w:sz w:val="24"/>
          <w:szCs w:val="24"/>
        </w:rPr>
        <w:t>тації складають наукові праці вітчизняних та зарубіжних соціологів, соціальних психологів, кр</w:t>
      </w:r>
      <w:r w:rsidRPr="0051115D">
        <w:rPr>
          <w:b/>
          <w:bCs/>
          <w:sz w:val="24"/>
          <w:szCs w:val="24"/>
        </w:rPr>
        <w:t>и</w:t>
      </w:r>
      <w:r w:rsidRPr="0051115D">
        <w:rPr>
          <w:b/>
          <w:bCs/>
          <w:sz w:val="24"/>
          <w:szCs w:val="24"/>
        </w:rPr>
        <w:t>мінологів, юристів, присвячені аналізу насильства як соціального явища та родового поняття, а також механізмів та процесів формування насильницької п</w:t>
      </w:r>
      <w:r w:rsidRPr="0051115D">
        <w:rPr>
          <w:b/>
          <w:bCs/>
          <w:sz w:val="24"/>
          <w:szCs w:val="24"/>
        </w:rPr>
        <w:t>о</w:t>
      </w:r>
      <w:r w:rsidRPr="0051115D">
        <w:rPr>
          <w:b/>
          <w:bCs/>
          <w:sz w:val="24"/>
          <w:szCs w:val="24"/>
        </w:rPr>
        <w:t>ведінки в сім'ї, форм її проявів.</w:t>
      </w:r>
    </w:p>
    <w:p w14:paraId="0111C588" w14:textId="77777777" w:rsidR="009B52AB" w:rsidRPr="0051115D" w:rsidRDefault="009B52AB" w:rsidP="009B52AB">
      <w:pPr>
        <w:pStyle w:val="afffffffa"/>
        <w:spacing w:line="360" w:lineRule="auto"/>
        <w:ind w:firstLine="426"/>
        <w:rPr>
          <w:color w:val="000000"/>
          <w:spacing w:val="-2"/>
          <w:sz w:val="24"/>
          <w:lang w:val="uk-UA"/>
        </w:rPr>
      </w:pPr>
      <w:r w:rsidRPr="0051115D">
        <w:rPr>
          <w:color w:val="000000"/>
          <w:spacing w:val="-2"/>
          <w:sz w:val="24"/>
          <w:lang w:val="uk-UA"/>
        </w:rPr>
        <w:t>З метою подальшої розробки проблеми насильства в сім'ї головним методом дослідження було поєднання конфліктологічного підходу та біхевіористичного аналізу в контексті розглядання нас</w:t>
      </w:r>
      <w:r w:rsidRPr="0051115D">
        <w:rPr>
          <w:color w:val="000000"/>
          <w:spacing w:val="-2"/>
          <w:sz w:val="24"/>
          <w:lang w:val="uk-UA"/>
        </w:rPr>
        <w:t>и</w:t>
      </w:r>
      <w:r w:rsidRPr="0051115D">
        <w:rPr>
          <w:color w:val="000000"/>
          <w:spacing w:val="-2"/>
          <w:sz w:val="24"/>
          <w:lang w:val="uk-UA"/>
        </w:rPr>
        <w:t>льства як девіантної поведінки. Теорії девіантної поведінки розглядають насильство в сім'ї через ф</w:t>
      </w:r>
      <w:r w:rsidRPr="0051115D">
        <w:rPr>
          <w:color w:val="000000"/>
          <w:spacing w:val="-2"/>
          <w:sz w:val="24"/>
          <w:lang w:val="uk-UA"/>
        </w:rPr>
        <w:t>о</w:t>
      </w:r>
      <w:r w:rsidRPr="0051115D">
        <w:rPr>
          <w:color w:val="000000"/>
          <w:spacing w:val="-2"/>
          <w:sz w:val="24"/>
          <w:lang w:val="uk-UA"/>
        </w:rPr>
        <w:t>рмування механізмів визнання людини, яка вчинила акт насильства, девіантом. Проте теорії девіації у розгляді сімейного насильства недоста</w:t>
      </w:r>
      <w:r w:rsidRPr="0051115D">
        <w:rPr>
          <w:color w:val="000000"/>
          <w:spacing w:val="-2"/>
          <w:sz w:val="24"/>
          <w:lang w:val="uk-UA"/>
        </w:rPr>
        <w:t>т</w:t>
      </w:r>
      <w:r w:rsidRPr="0051115D">
        <w:rPr>
          <w:color w:val="000000"/>
          <w:spacing w:val="-2"/>
          <w:sz w:val="24"/>
          <w:lang w:val="uk-UA"/>
        </w:rPr>
        <w:t>ньою мірою розкривають характер конфліктної взаємодії між членами с</w:t>
      </w:r>
      <w:r w:rsidRPr="0051115D">
        <w:rPr>
          <w:color w:val="000000"/>
          <w:spacing w:val="-2"/>
          <w:sz w:val="24"/>
          <w:lang w:val="uk-UA"/>
        </w:rPr>
        <w:t>і</w:t>
      </w:r>
      <w:r w:rsidRPr="0051115D">
        <w:rPr>
          <w:color w:val="000000"/>
          <w:spacing w:val="-2"/>
          <w:sz w:val="24"/>
          <w:lang w:val="uk-UA"/>
        </w:rPr>
        <w:t>м'ї. Тому цілком виправдане звернення до конфліктологічної теорії для формування більш повного уявлення про природу насильства в сім'ї.</w:t>
      </w:r>
    </w:p>
    <w:p w14:paraId="21D3A450"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Емпіричну базу роботи складають матеріали самостійних досл</w:t>
      </w:r>
      <w:r w:rsidRPr="0051115D">
        <w:rPr>
          <w:color w:val="000000"/>
          <w:sz w:val="24"/>
          <w:lang w:val="uk-UA"/>
        </w:rPr>
        <w:t>і</w:t>
      </w:r>
      <w:r w:rsidRPr="0051115D">
        <w:rPr>
          <w:color w:val="000000"/>
          <w:sz w:val="24"/>
          <w:lang w:val="uk-UA"/>
        </w:rPr>
        <w:t>джень, а також досліджень, проведених співробі</w:t>
      </w:r>
      <w:r w:rsidRPr="0051115D">
        <w:rPr>
          <w:color w:val="000000"/>
          <w:sz w:val="24"/>
          <w:lang w:val="uk-UA"/>
        </w:rPr>
        <w:t>т</w:t>
      </w:r>
      <w:r w:rsidRPr="0051115D">
        <w:rPr>
          <w:color w:val="000000"/>
          <w:sz w:val="24"/>
          <w:lang w:val="uk-UA"/>
        </w:rPr>
        <w:t>никами НДЛ соціальної та психологічної роботи в ОВС при Національному університеті внутрішніх справ. При написанні дисертації було використано дані конкретних соц</w:t>
      </w:r>
      <w:r w:rsidRPr="0051115D">
        <w:rPr>
          <w:color w:val="000000"/>
          <w:sz w:val="24"/>
          <w:lang w:val="uk-UA"/>
        </w:rPr>
        <w:t>і</w:t>
      </w:r>
      <w:r w:rsidRPr="0051115D">
        <w:rPr>
          <w:color w:val="000000"/>
          <w:sz w:val="24"/>
          <w:lang w:val="uk-UA"/>
        </w:rPr>
        <w:t>ологічних досліджень вітчизняних і зарубіжних дослідників у сфері вивчення проблеми насильс</w:t>
      </w:r>
      <w:r w:rsidRPr="0051115D">
        <w:rPr>
          <w:color w:val="000000"/>
          <w:sz w:val="24"/>
          <w:lang w:val="uk-UA"/>
        </w:rPr>
        <w:t>т</w:t>
      </w:r>
      <w:r w:rsidRPr="0051115D">
        <w:rPr>
          <w:color w:val="000000"/>
          <w:sz w:val="24"/>
          <w:lang w:val="uk-UA"/>
        </w:rPr>
        <w:t>ва в сім'ї.</w:t>
      </w:r>
    </w:p>
    <w:p w14:paraId="4F53437D"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Поставлені дослідницькі завдання зумовили використання наступних методів: аналізу стати</w:t>
      </w:r>
      <w:r w:rsidRPr="0051115D">
        <w:rPr>
          <w:color w:val="000000"/>
          <w:sz w:val="24"/>
          <w:lang w:val="uk-UA"/>
        </w:rPr>
        <w:t>с</w:t>
      </w:r>
      <w:r w:rsidRPr="0051115D">
        <w:rPr>
          <w:color w:val="000000"/>
          <w:sz w:val="24"/>
          <w:lang w:val="uk-UA"/>
        </w:rPr>
        <w:t>тичних даних щодо злочинності у сімейно-побутовій сфері, методу опитування (анкетування та інтерв'ю), методу експертних оцінок, вт</w:t>
      </w:r>
      <w:r w:rsidRPr="0051115D">
        <w:rPr>
          <w:color w:val="000000"/>
          <w:sz w:val="24"/>
          <w:lang w:val="uk-UA"/>
        </w:rPr>
        <w:t>о</w:t>
      </w:r>
      <w:r w:rsidRPr="0051115D">
        <w:rPr>
          <w:color w:val="000000"/>
          <w:sz w:val="24"/>
          <w:lang w:val="uk-UA"/>
        </w:rPr>
        <w:t>ринного аналізу існуючих соціологічних даних, методів соціально-психологічного дослідження конфліктної поведінки (опитувальник К. Томаса). Валідність та надійність отриманих результатів забезпечується взаємодоповнюваністю використ</w:t>
      </w:r>
      <w:r w:rsidRPr="0051115D">
        <w:rPr>
          <w:color w:val="000000"/>
          <w:sz w:val="24"/>
          <w:lang w:val="uk-UA"/>
        </w:rPr>
        <w:t>а</w:t>
      </w:r>
      <w:r w:rsidRPr="0051115D">
        <w:rPr>
          <w:color w:val="000000"/>
          <w:sz w:val="24"/>
          <w:lang w:val="uk-UA"/>
        </w:rPr>
        <w:t>них методів і репр</w:t>
      </w:r>
      <w:r w:rsidRPr="0051115D">
        <w:rPr>
          <w:color w:val="000000"/>
          <w:sz w:val="24"/>
          <w:lang w:val="uk-UA"/>
        </w:rPr>
        <w:t>е</w:t>
      </w:r>
      <w:r w:rsidRPr="0051115D">
        <w:rPr>
          <w:color w:val="000000"/>
          <w:sz w:val="24"/>
          <w:lang w:val="uk-UA"/>
        </w:rPr>
        <w:t>зентативністю вибіркової сукупності.</w:t>
      </w:r>
    </w:p>
    <w:p w14:paraId="4851011E" w14:textId="77777777" w:rsidR="009B52AB" w:rsidRPr="0051115D" w:rsidRDefault="009B52AB" w:rsidP="009B52AB">
      <w:pPr>
        <w:pStyle w:val="affffffff5"/>
        <w:spacing w:line="360" w:lineRule="auto"/>
        <w:ind w:firstLine="426"/>
        <w:rPr>
          <w:b/>
          <w:bCs/>
          <w:color w:val="000000"/>
          <w:sz w:val="24"/>
          <w:szCs w:val="24"/>
          <w:lang w:val="uk-UA"/>
        </w:rPr>
      </w:pPr>
      <w:r w:rsidRPr="0051115D">
        <w:rPr>
          <w:b/>
          <w:bCs/>
          <w:color w:val="000000"/>
          <w:sz w:val="24"/>
          <w:szCs w:val="24"/>
          <w:lang w:val="uk-UA"/>
        </w:rPr>
        <w:t>Наукова новизна отриманих результатів полягає в:</w:t>
      </w:r>
    </w:p>
    <w:p w14:paraId="66A4B0DD" w14:textId="77777777" w:rsidR="009B52AB" w:rsidRPr="0051115D" w:rsidRDefault="009B52AB" w:rsidP="000660C0">
      <w:pPr>
        <w:numPr>
          <w:ilvl w:val="0"/>
          <w:numId w:val="65"/>
        </w:numPr>
        <w:suppressAutoHyphens w:val="0"/>
        <w:autoSpaceDE w:val="0"/>
        <w:autoSpaceDN w:val="0"/>
        <w:spacing w:line="360" w:lineRule="auto"/>
        <w:ind w:left="0" w:firstLine="426"/>
        <w:jc w:val="both"/>
        <w:rPr>
          <w:color w:val="000000"/>
          <w:lang w:val="uk-UA"/>
        </w:rPr>
      </w:pPr>
      <w:r w:rsidRPr="0051115D">
        <w:rPr>
          <w:color w:val="000000"/>
          <w:lang w:val="uk-UA"/>
        </w:rPr>
        <w:t>Вперше у вітчизняній науці доведена ефективність використання комплексного підходу до вивчення насильства в сім’ї як соціального явища. Це дозволило виявити: масштаби його розп</w:t>
      </w:r>
      <w:r w:rsidRPr="0051115D">
        <w:rPr>
          <w:color w:val="000000"/>
          <w:lang w:val="uk-UA"/>
        </w:rPr>
        <w:t>о</w:t>
      </w:r>
      <w:r w:rsidRPr="0051115D">
        <w:rPr>
          <w:color w:val="000000"/>
          <w:lang w:val="uk-UA"/>
        </w:rPr>
        <w:t>всюдженості, об’єкт та суб’єкт насильства, а також стратегії їх взаємодії, сукупність об'єкти</w:t>
      </w:r>
      <w:r w:rsidRPr="0051115D">
        <w:rPr>
          <w:color w:val="000000"/>
          <w:lang w:val="uk-UA"/>
        </w:rPr>
        <w:t>в</w:t>
      </w:r>
      <w:r w:rsidRPr="0051115D">
        <w:rPr>
          <w:color w:val="000000"/>
          <w:lang w:val="uk-UA"/>
        </w:rPr>
        <w:t>них та суб'єктивних чинників, що відбивають особливості причинно-наслідкового зв'язку подій, хара</w:t>
      </w:r>
      <w:r w:rsidRPr="0051115D">
        <w:rPr>
          <w:color w:val="000000"/>
          <w:lang w:val="uk-UA"/>
        </w:rPr>
        <w:t>к</w:t>
      </w:r>
      <w:r w:rsidRPr="0051115D">
        <w:rPr>
          <w:color w:val="000000"/>
          <w:lang w:val="uk-UA"/>
        </w:rPr>
        <w:t>тер соціально-психологічних наслідків такої взаємодії, характер дій, охоплюваних поняттям нас</w:t>
      </w:r>
      <w:r w:rsidRPr="0051115D">
        <w:rPr>
          <w:color w:val="000000"/>
          <w:lang w:val="uk-UA"/>
        </w:rPr>
        <w:t>и</w:t>
      </w:r>
      <w:r w:rsidRPr="0051115D">
        <w:rPr>
          <w:color w:val="000000"/>
          <w:lang w:val="uk-UA"/>
        </w:rPr>
        <w:t>льство в сім'ї, особливості сприйняття і реалізації респондентами різноманітних видів насильн</w:t>
      </w:r>
      <w:r w:rsidRPr="0051115D">
        <w:rPr>
          <w:color w:val="000000"/>
          <w:lang w:val="uk-UA"/>
        </w:rPr>
        <w:t>и</w:t>
      </w:r>
      <w:r w:rsidRPr="0051115D">
        <w:rPr>
          <w:color w:val="000000"/>
          <w:lang w:val="uk-UA"/>
        </w:rPr>
        <w:t>цьких дій стосовно членів своєї сім'ї.</w:t>
      </w:r>
    </w:p>
    <w:p w14:paraId="57220DBD" w14:textId="77777777" w:rsidR="009B52AB" w:rsidRPr="0051115D" w:rsidRDefault="009B52AB" w:rsidP="000660C0">
      <w:pPr>
        <w:numPr>
          <w:ilvl w:val="0"/>
          <w:numId w:val="65"/>
        </w:numPr>
        <w:suppressAutoHyphens w:val="0"/>
        <w:autoSpaceDE w:val="0"/>
        <w:autoSpaceDN w:val="0"/>
        <w:spacing w:line="360" w:lineRule="auto"/>
        <w:ind w:left="0" w:firstLine="426"/>
        <w:jc w:val="both"/>
        <w:rPr>
          <w:color w:val="000000"/>
          <w:lang w:val="uk-UA"/>
        </w:rPr>
      </w:pPr>
      <w:r w:rsidRPr="0051115D">
        <w:rPr>
          <w:color w:val="000000"/>
          <w:lang w:val="uk-UA"/>
        </w:rPr>
        <w:t>Вперше на основі вивчення кримінально-статистичної звітності та використання соціологічних методів вимірювання виявлено основні тенденції та можливості організації проф</w:t>
      </w:r>
      <w:r w:rsidRPr="0051115D">
        <w:rPr>
          <w:color w:val="000000"/>
          <w:lang w:val="uk-UA"/>
        </w:rPr>
        <w:t>і</w:t>
      </w:r>
      <w:r w:rsidRPr="0051115D">
        <w:rPr>
          <w:color w:val="000000"/>
          <w:lang w:val="uk-UA"/>
        </w:rPr>
        <w:t>лактичної, реабілітаційної та пр</w:t>
      </w:r>
      <w:r w:rsidRPr="0051115D">
        <w:rPr>
          <w:color w:val="000000"/>
          <w:lang w:val="uk-UA"/>
        </w:rPr>
        <w:t>а</w:t>
      </w:r>
      <w:r w:rsidRPr="0051115D">
        <w:rPr>
          <w:color w:val="000000"/>
          <w:lang w:val="uk-UA"/>
        </w:rPr>
        <w:t>воохоронної діяльності в сфері протидії насильству в українських сім’ях.</w:t>
      </w:r>
    </w:p>
    <w:p w14:paraId="5075E460" w14:textId="77777777" w:rsidR="009B52AB" w:rsidRPr="0051115D" w:rsidRDefault="009B52AB" w:rsidP="000660C0">
      <w:pPr>
        <w:numPr>
          <w:ilvl w:val="0"/>
          <w:numId w:val="65"/>
        </w:numPr>
        <w:suppressAutoHyphens w:val="0"/>
        <w:autoSpaceDE w:val="0"/>
        <w:autoSpaceDN w:val="0"/>
        <w:spacing w:line="360" w:lineRule="auto"/>
        <w:ind w:left="0" w:firstLine="426"/>
        <w:jc w:val="both"/>
        <w:rPr>
          <w:color w:val="000000"/>
          <w:spacing w:val="-2"/>
          <w:lang w:val="uk-UA"/>
        </w:rPr>
      </w:pPr>
      <w:r w:rsidRPr="0051115D">
        <w:rPr>
          <w:color w:val="000000"/>
          <w:spacing w:val="-2"/>
          <w:lang w:val="uk-UA"/>
        </w:rPr>
        <w:lastRenderedPageBreak/>
        <w:t>Одержало подальшого розвитку поняття “насильство в сім’ї” через сукупність певних ознак: форми конфліктної взаємодії, наявність мотив</w:t>
      </w:r>
      <w:r w:rsidRPr="0051115D">
        <w:rPr>
          <w:color w:val="000000"/>
          <w:spacing w:val="-2"/>
          <w:lang w:val="uk-UA"/>
        </w:rPr>
        <w:t>а</w:t>
      </w:r>
      <w:r w:rsidRPr="0051115D">
        <w:rPr>
          <w:color w:val="000000"/>
          <w:spacing w:val="-2"/>
          <w:lang w:val="uk-UA"/>
        </w:rPr>
        <w:t>ційного компоненту, об'єктивну і / або суб'єктивну ідентифікацію дій як таких, що носять насильницький характер, здійснення дій примусового хара</w:t>
      </w:r>
      <w:r w:rsidRPr="0051115D">
        <w:rPr>
          <w:color w:val="000000"/>
          <w:spacing w:val="-2"/>
          <w:lang w:val="uk-UA"/>
        </w:rPr>
        <w:t>к</w:t>
      </w:r>
      <w:r w:rsidRPr="0051115D">
        <w:rPr>
          <w:color w:val="000000"/>
          <w:spacing w:val="-2"/>
          <w:lang w:val="uk-UA"/>
        </w:rPr>
        <w:t>теру, заподіяння шкоди, відсутність провокуючої поведінки жертви.</w:t>
      </w:r>
    </w:p>
    <w:p w14:paraId="55C7131C" w14:textId="77777777" w:rsidR="009B52AB" w:rsidRPr="0051115D" w:rsidRDefault="009B52AB" w:rsidP="000660C0">
      <w:pPr>
        <w:numPr>
          <w:ilvl w:val="0"/>
          <w:numId w:val="65"/>
        </w:numPr>
        <w:suppressAutoHyphens w:val="0"/>
        <w:autoSpaceDE w:val="0"/>
        <w:autoSpaceDN w:val="0"/>
        <w:spacing w:line="360" w:lineRule="auto"/>
        <w:ind w:left="0" w:firstLine="426"/>
        <w:jc w:val="both"/>
        <w:rPr>
          <w:color w:val="000000"/>
          <w:lang w:val="uk-UA"/>
        </w:rPr>
      </w:pPr>
      <w:r w:rsidRPr="0051115D">
        <w:rPr>
          <w:color w:val="000000"/>
          <w:lang w:val="uk-UA"/>
        </w:rPr>
        <w:t>Уточнено дані щодо особливостей ідентифікації насильницьких проявів на повсякденному та професійному рівнях, характеру насильницького впливу на сім’ю, умов насильницької взаєм</w:t>
      </w:r>
      <w:r w:rsidRPr="0051115D">
        <w:rPr>
          <w:color w:val="000000"/>
          <w:lang w:val="uk-UA"/>
        </w:rPr>
        <w:t>о</w:t>
      </w:r>
      <w:r w:rsidRPr="0051115D">
        <w:rPr>
          <w:color w:val="000000"/>
          <w:lang w:val="uk-UA"/>
        </w:rPr>
        <w:t>дії, соціальних хара</w:t>
      </w:r>
      <w:r w:rsidRPr="0051115D">
        <w:rPr>
          <w:color w:val="000000"/>
          <w:lang w:val="uk-UA"/>
        </w:rPr>
        <w:t>к</w:t>
      </w:r>
      <w:r w:rsidRPr="0051115D">
        <w:rPr>
          <w:color w:val="000000"/>
          <w:lang w:val="uk-UA"/>
        </w:rPr>
        <w:t>теристик агентів насильства.</w:t>
      </w:r>
    </w:p>
    <w:p w14:paraId="51350A03" w14:textId="77777777" w:rsidR="009B52AB" w:rsidRPr="0051115D" w:rsidRDefault="009B52AB" w:rsidP="000660C0">
      <w:pPr>
        <w:numPr>
          <w:ilvl w:val="0"/>
          <w:numId w:val="65"/>
        </w:numPr>
        <w:tabs>
          <w:tab w:val="left" w:pos="1440"/>
        </w:tabs>
        <w:suppressAutoHyphens w:val="0"/>
        <w:autoSpaceDE w:val="0"/>
        <w:autoSpaceDN w:val="0"/>
        <w:spacing w:line="360" w:lineRule="auto"/>
        <w:ind w:left="0" w:firstLine="426"/>
        <w:jc w:val="both"/>
        <w:rPr>
          <w:color w:val="000000"/>
          <w:lang w:val="uk-UA"/>
        </w:rPr>
      </w:pPr>
      <w:r w:rsidRPr="0051115D">
        <w:rPr>
          <w:color w:val="000000"/>
          <w:lang w:val="uk-UA"/>
        </w:rPr>
        <w:t>Одержали подальшого розвитку теоретичні положення про взаємозв'язок між типом сім'ї і поширеністю окремих форм насильства.</w:t>
      </w:r>
    </w:p>
    <w:p w14:paraId="7ACE040E" w14:textId="77777777" w:rsidR="009B52AB" w:rsidRPr="0051115D" w:rsidRDefault="009B52AB" w:rsidP="000660C0">
      <w:pPr>
        <w:pStyle w:val="affffffff5"/>
        <w:widowControl w:val="0"/>
        <w:numPr>
          <w:ilvl w:val="0"/>
          <w:numId w:val="65"/>
        </w:numPr>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Одержали подальшого розвитку положення щодо впровадження в систему соціальної роботи моделі фостерних сімей.</w:t>
      </w:r>
    </w:p>
    <w:p w14:paraId="4C7E8DAA" w14:textId="77777777" w:rsidR="009B52AB" w:rsidRPr="0051115D" w:rsidRDefault="009B52AB" w:rsidP="009B52AB">
      <w:pPr>
        <w:pStyle w:val="affffffff1"/>
        <w:spacing w:line="360" w:lineRule="auto"/>
        <w:ind w:firstLine="426"/>
        <w:rPr>
          <w:color w:val="000000"/>
          <w:sz w:val="24"/>
          <w:lang w:val="uk-UA"/>
        </w:rPr>
      </w:pPr>
      <w:r w:rsidRPr="0051115D">
        <w:rPr>
          <w:b/>
          <w:bCs/>
          <w:color w:val="000000"/>
          <w:sz w:val="24"/>
          <w:lang w:val="uk-UA"/>
        </w:rPr>
        <w:t>Теоретичне і практичне значення роботи</w:t>
      </w:r>
      <w:r w:rsidRPr="0051115D">
        <w:rPr>
          <w:color w:val="000000"/>
          <w:sz w:val="24"/>
          <w:lang w:val="uk-UA"/>
        </w:rPr>
        <w:t xml:space="preserve"> обумовлено новизною дослідницького підходу до проблеми насиль</w:t>
      </w:r>
      <w:r w:rsidRPr="0051115D">
        <w:rPr>
          <w:color w:val="000000"/>
          <w:sz w:val="24"/>
          <w:lang w:val="uk-UA"/>
        </w:rPr>
        <w:t>с</w:t>
      </w:r>
      <w:r w:rsidRPr="0051115D">
        <w:rPr>
          <w:color w:val="000000"/>
          <w:sz w:val="24"/>
          <w:lang w:val="uk-UA"/>
        </w:rPr>
        <w:t>тва в сім'ї, що розширює наукове уявлення про природу аналізованого явища, форми прояву нас</w:t>
      </w:r>
      <w:r w:rsidRPr="0051115D">
        <w:rPr>
          <w:color w:val="000000"/>
          <w:sz w:val="24"/>
          <w:lang w:val="uk-UA"/>
        </w:rPr>
        <w:t>и</w:t>
      </w:r>
      <w:r w:rsidRPr="0051115D">
        <w:rPr>
          <w:color w:val="000000"/>
          <w:sz w:val="24"/>
          <w:lang w:val="uk-UA"/>
        </w:rPr>
        <w:t>льства, його основні тенденції, а також можливості його профілактики.</w:t>
      </w:r>
    </w:p>
    <w:p w14:paraId="2E0D80E9"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t>Проведені дослідження особливостей сприйняття населенням пр</w:t>
      </w:r>
      <w:r w:rsidRPr="0051115D">
        <w:rPr>
          <w:color w:val="000000"/>
          <w:sz w:val="24"/>
          <w:lang w:val="uk-UA"/>
        </w:rPr>
        <w:t>о</w:t>
      </w:r>
      <w:r w:rsidRPr="0051115D">
        <w:rPr>
          <w:color w:val="000000"/>
          <w:sz w:val="24"/>
          <w:lang w:val="uk-UA"/>
        </w:rPr>
        <w:t>блеми насильства в сім'ї, розповсюдженості окремих насильницьких проявів в межах внутрішньосімейних відносин умо</w:t>
      </w:r>
      <w:r w:rsidRPr="0051115D">
        <w:rPr>
          <w:color w:val="000000"/>
          <w:sz w:val="24"/>
          <w:lang w:val="uk-UA"/>
        </w:rPr>
        <w:t>ж</w:t>
      </w:r>
      <w:r w:rsidRPr="0051115D">
        <w:rPr>
          <w:color w:val="000000"/>
          <w:sz w:val="24"/>
          <w:lang w:val="uk-UA"/>
        </w:rPr>
        <w:t>ливили визначення структури насильства та основних груп чинників, що впливають на його вин</w:t>
      </w:r>
      <w:r w:rsidRPr="0051115D">
        <w:rPr>
          <w:color w:val="000000"/>
          <w:sz w:val="24"/>
          <w:lang w:val="uk-UA"/>
        </w:rPr>
        <w:t>и</w:t>
      </w:r>
      <w:r w:rsidRPr="0051115D">
        <w:rPr>
          <w:color w:val="000000"/>
          <w:sz w:val="24"/>
          <w:lang w:val="uk-UA"/>
        </w:rPr>
        <w:t>кнення.</w:t>
      </w:r>
    </w:p>
    <w:p w14:paraId="57172F6D" w14:textId="77777777" w:rsidR="009B52AB" w:rsidRPr="0051115D" w:rsidRDefault="009B52AB" w:rsidP="009B52AB">
      <w:pPr>
        <w:pStyle w:val="affffffff1"/>
        <w:spacing w:line="360" w:lineRule="auto"/>
        <w:ind w:firstLine="426"/>
        <w:rPr>
          <w:b/>
          <w:bCs/>
          <w:color w:val="000000"/>
          <w:sz w:val="24"/>
          <w:lang w:val="uk-UA"/>
        </w:rPr>
      </w:pPr>
      <w:r w:rsidRPr="0051115D">
        <w:rPr>
          <w:color w:val="000000"/>
          <w:sz w:val="24"/>
          <w:lang w:val="uk-UA"/>
        </w:rPr>
        <w:t>Висновки та матеріали дисертаційного дослідження можуть бути використані в практичній д</w:t>
      </w:r>
      <w:r w:rsidRPr="0051115D">
        <w:rPr>
          <w:color w:val="000000"/>
          <w:sz w:val="24"/>
          <w:lang w:val="uk-UA"/>
        </w:rPr>
        <w:t>і</w:t>
      </w:r>
      <w:r w:rsidRPr="0051115D">
        <w:rPr>
          <w:color w:val="000000"/>
          <w:sz w:val="24"/>
          <w:lang w:val="uk-UA"/>
        </w:rPr>
        <w:t>яльності ОВС, а т</w:t>
      </w:r>
      <w:r w:rsidRPr="0051115D">
        <w:rPr>
          <w:color w:val="000000"/>
          <w:sz w:val="24"/>
          <w:lang w:val="uk-UA"/>
        </w:rPr>
        <w:t>а</w:t>
      </w:r>
      <w:r w:rsidRPr="0051115D">
        <w:rPr>
          <w:color w:val="000000"/>
          <w:sz w:val="24"/>
          <w:lang w:val="uk-UA"/>
        </w:rPr>
        <w:t>кож установ і організацій, що займаються соціальною роботою із сім'ями, в яких мають місце насильницькі прояви; у процесі викладання навчальних курсів “Соціологія с</w:t>
      </w:r>
      <w:r w:rsidRPr="0051115D">
        <w:rPr>
          <w:color w:val="000000"/>
          <w:sz w:val="24"/>
          <w:lang w:val="uk-UA"/>
        </w:rPr>
        <w:t>і</w:t>
      </w:r>
      <w:r w:rsidRPr="0051115D">
        <w:rPr>
          <w:color w:val="000000"/>
          <w:sz w:val="24"/>
          <w:lang w:val="uk-UA"/>
        </w:rPr>
        <w:t>м'ї”, “Соціологія девіантної поведінки”; у розробці навчальних курсів з профілактики та запоб</w:t>
      </w:r>
      <w:r w:rsidRPr="0051115D">
        <w:rPr>
          <w:color w:val="000000"/>
          <w:sz w:val="24"/>
          <w:lang w:val="uk-UA"/>
        </w:rPr>
        <w:t>і</w:t>
      </w:r>
      <w:r w:rsidRPr="0051115D">
        <w:rPr>
          <w:color w:val="000000"/>
          <w:sz w:val="24"/>
          <w:lang w:val="uk-UA"/>
        </w:rPr>
        <w:t>гання насильству в сім'ї для юридичних і соціал</w:t>
      </w:r>
      <w:r w:rsidRPr="0051115D">
        <w:rPr>
          <w:color w:val="000000"/>
          <w:sz w:val="24"/>
          <w:lang w:val="uk-UA"/>
        </w:rPr>
        <w:t>ь</w:t>
      </w:r>
      <w:r w:rsidRPr="0051115D">
        <w:rPr>
          <w:color w:val="000000"/>
          <w:sz w:val="24"/>
          <w:lang w:val="uk-UA"/>
        </w:rPr>
        <w:t>но-психологічних факультетів ВНЗ.</w:t>
      </w:r>
    </w:p>
    <w:p w14:paraId="2F835F10" w14:textId="77777777" w:rsidR="009B52AB" w:rsidRPr="0051115D" w:rsidRDefault="009B52AB" w:rsidP="009B52AB">
      <w:pPr>
        <w:spacing w:line="360" w:lineRule="auto"/>
        <w:ind w:firstLine="426"/>
        <w:jc w:val="both"/>
        <w:outlineLvl w:val="0"/>
        <w:rPr>
          <w:lang w:val="uk-UA"/>
        </w:rPr>
      </w:pPr>
      <w:r w:rsidRPr="0051115D">
        <w:rPr>
          <w:b/>
          <w:bCs/>
          <w:lang w:val="uk-UA"/>
        </w:rPr>
        <w:t xml:space="preserve">Апробація отриманих результатів дисертації. </w:t>
      </w:r>
      <w:r w:rsidRPr="0051115D">
        <w:rPr>
          <w:lang w:val="uk-UA"/>
        </w:rPr>
        <w:t>Основні положення і висновки дисертації в</w:t>
      </w:r>
      <w:r w:rsidRPr="0051115D">
        <w:rPr>
          <w:lang w:val="uk-UA"/>
        </w:rPr>
        <w:t>и</w:t>
      </w:r>
      <w:r w:rsidRPr="0051115D">
        <w:rPr>
          <w:lang w:val="uk-UA"/>
        </w:rPr>
        <w:t>кладено у курсах “Соціологія конфлікту”, “Практикум з соціальної роботи в ОВС”, а також у на</w:t>
      </w:r>
      <w:r w:rsidRPr="0051115D">
        <w:rPr>
          <w:lang w:val="uk-UA"/>
        </w:rPr>
        <w:t>у</w:t>
      </w:r>
      <w:r w:rsidRPr="0051115D">
        <w:rPr>
          <w:lang w:val="uk-UA"/>
        </w:rPr>
        <w:t>кових публікаціях автора і доповідях на загальноукраїнських і міжнародних науково-практичних конференціях: науково-практичній конференції ад'юнктів і слухачів маг</w:t>
      </w:r>
      <w:r w:rsidRPr="0051115D">
        <w:rPr>
          <w:lang w:val="uk-UA"/>
        </w:rPr>
        <w:t>і</w:t>
      </w:r>
      <w:r w:rsidRPr="0051115D">
        <w:rPr>
          <w:lang w:val="uk-UA"/>
        </w:rPr>
        <w:t xml:space="preserve">стратури Національного університету внутрішніх справ, м. Харків (17 травня 2002 р.), науково-практичній конференції з проблем девіантних підлітків (Інститут внутрішніх справ, м. Львів, жовтень, 2002), </w:t>
      </w:r>
      <w:r w:rsidRPr="0051115D">
        <w:t>VII</w:t>
      </w:r>
      <w:r w:rsidRPr="0051115D">
        <w:rPr>
          <w:lang w:val="uk-UA"/>
        </w:rPr>
        <w:t xml:space="preserve"> міжнаро</w:t>
      </w:r>
      <w:r w:rsidRPr="0051115D">
        <w:rPr>
          <w:lang w:val="uk-UA"/>
        </w:rPr>
        <w:t>д</w:t>
      </w:r>
      <w:r w:rsidRPr="0051115D">
        <w:rPr>
          <w:lang w:val="uk-UA"/>
        </w:rPr>
        <w:t>ній науковій конференції “Харківські соціологічні читання” (28 - 29 листопада 2002 р.), а також у 4-х міжнародних науково - практичних с</w:t>
      </w:r>
      <w:r w:rsidRPr="0051115D">
        <w:rPr>
          <w:lang w:val="uk-UA"/>
        </w:rPr>
        <w:t>е</w:t>
      </w:r>
      <w:r w:rsidRPr="0051115D">
        <w:rPr>
          <w:lang w:val="uk-UA"/>
        </w:rPr>
        <w:t>мінарах: “Семінар з методів розслідування статевих й інших злочинів, що вчиняються на сімейно-побутовому ґрунті.” ((</w:t>
      </w:r>
      <w:r w:rsidRPr="0051115D">
        <w:t>ICITAP</w:t>
      </w:r>
      <w:r w:rsidRPr="0051115D">
        <w:rPr>
          <w:lang w:val="uk-UA"/>
        </w:rPr>
        <w:t xml:space="preserve"> - </w:t>
      </w:r>
      <w:r w:rsidRPr="0051115D">
        <w:t>International</w:t>
      </w:r>
      <w:r w:rsidRPr="0051115D">
        <w:rPr>
          <w:lang w:val="uk-UA"/>
        </w:rPr>
        <w:t xml:space="preserve"> </w:t>
      </w:r>
      <w:r w:rsidRPr="0051115D">
        <w:t>Criminal</w:t>
      </w:r>
      <w:r w:rsidRPr="0051115D">
        <w:rPr>
          <w:lang w:val="uk-UA"/>
        </w:rPr>
        <w:t xml:space="preserve"> </w:t>
      </w:r>
      <w:r w:rsidRPr="0051115D">
        <w:t>Investigative</w:t>
      </w:r>
      <w:r w:rsidRPr="0051115D">
        <w:rPr>
          <w:lang w:val="uk-UA"/>
        </w:rPr>
        <w:t xml:space="preserve"> </w:t>
      </w:r>
      <w:r w:rsidRPr="0051115D">
        <w:t>Program</w:t>
      </w:r>
      <w:r w:rsidRPr="0051115D">
        <w:rPr>
          <w:lang w:val="uk-UA"/>
        </w:rPr>
        <w:t xml:space="preserve"> </w:t>
      </w:r>
      <w:r w:rsidRPr="0051115D">
        <w:t>by</w:t>
      </w:r>
      <w:r w:rsidRPr="0051115D">
        <w:rPr>
          <w:lang w:val="uk-UA"/>
        </w:rPr>
        <w:t xml:space="preserve"> </w:t>
      </w:r>
      <w:r w:rsidRPr="0051115D">
        <w:t>United</w:t>
      </w:r>
      <w:r w:rsidRPr="0051115D">
        <w:rPr>
          <w:lang w:val="uk-UA"/>
        </w:rPr>
        <w:t xml:space="preserve"> </w:t>
      </w:r>
      <w:r w:rsidRPr="0051115D">
        <w:t>States</w:t>
      </w:r>
      <w:r w:rsidRPr="0051115D">
        <w:rPr>
          <w:lang w:val="uk-UA"/>
        </w:rPr>
        <w:t xml:space="preserve"> </w:t>
      </w:r>
      <w:r w:rsidRPr="0051115D">
        <w:t>Department</w:t>
      </w:r>
      <w:r w:rsidRPr="0051115D">
        <w:rPr>
          <w:lang w:val="uk-UA"/>
        </w:rPr>
        <w:t xml:space="preserve"> </w:t>
      </w:r>
      <w:r w:rsidRPr="0051115D">
        <w:t>of</w:t>
      </w:r>
      <w:r w:rsidRPr="0051115D">
        <w:rPr>
          <w:lang w:val="uk-UA"/>
        </w:rPr>
        <w:t xml:space="preserve"> </w:t>
      </w:r>
      <w:r w:rsidRPr="0051115D">
        <w:lastRenderedPageBreak/>
        <w:t>Justice</w:t>
      </w:r>
      <w:r w:rsidRPr="0051115D">
        <w:rPr>
          <w:lang w:val="uk-UA"/>
        </w:rPr>
        <w:t>), Н</w:t>
      </w:r>
      <w:r w:rsidRPr="0051115D">
        <w:rPr>
          <w:lang w:val="uk-UA"/>
        </w:rPr>
        <w:t>а</w:t>
      </w:r>
      <w:r w:rsidRPr="0051115D">
        <w:rPr>
          <w:lang w:val="uk-UA"/>
        </w:rPr>
        <w:t>ціональний університет внутрішніх справ, м. Харків, листопад - грудень 1999 р.), осінньому та 2-ох весняних науково-практичних с</w:t>
      </w:r>
      <w:r w:rsidRPr="0051115D">
        <w:rPr>
          <w:lang w:val="uk-UA"/>
        </w:rPr>
        <w:t>е</w:t>
      </w:r>
      <w:r w:rsidRPr="0051115D">
        <w:rPr>
          <w:lang w:val="uk-UA"/>
        </w:rPr>
        <w:t>мінарах з проблем соціальної роботи з неблагополучними сім'ями (</w:t>
      </w:r>
      <w:r w:rsidRPr="0051115D">
        <w:t>Pressley</w:t>
      </w:r>
      <w:r w:rsidRPr="0051115D">
        <w:rPr>
          <w:lang w:val="uk-UA"/>
        </w:rPr>
        <w:t xml:space="preserve"> </w:t>
      </w:r>
      <w:r w:rsidRPr="0051115D">
        <w:t>Ridge</w:t>
      </w:r>
      <w:r w:rsidRPr="0051115D">
        <w:rPr>
          <w:lang w:val="uk-UA"/>
        </w:rPr>
        <w:t xml:space="preserve"> </w:t>
      </w:r>
      <w:r w:rsidRPr="0051115D">
        <w:t>Schools</w:t>
      </w:r>
      <w:r w:rsidRPr="0051115D">
        <w:rPr>
          <w:lang w:val="uk-UA"/>
        </w:rPr>
        <w:t>, м. Піт</w:t>
      </w:r>
      <w:r w:rsidRPr="0051115D">
        <w:rPr>
          <w:lang w:val="uk-UA"/>
        </w:rPr>
        <w:t>с</w:t>
      </w:r>
      <w:r w:rsidRPr="0051115D">
        <w:rPr>
          <w:lang w:val="uk-UA"/>
        </w:rPr>
        <w:t>бург, США, квітень –червень 1999р., жовтень 2001 р.; травень 2002 р.).</w:t>
      </w:r>
    </w:p>
    <w:p w14:paraId="5DE2A2F5" w14:textId="77777777" w:rsidR="009B52AB" w:rsidRPr="0051115D" w:rsidRDefault="009B52AB" w:rsidP="009B52AB">
      <w:pPr>
        <w:pStyle w:val="affffffff5"/>
        <w:spacing w:line="360" w:lineRule="auto"/>
        <w:ind w:firstLine="426"/>
        <w:rPr>
          <w:color w:val="000000"/>
          <w:sz w:val="24"/>
          <w:szCs w:val="24"/>
          <w:lang w:val="uk-UA"/>
        </w:rPr>
      </w:pPr>
      <w:r w:rsidRPr="0051115D">
        <w:rPr>
          <w:b/>
          <w:bCs/>
          <w:color w:val="000000"/>
          <w:sz w:val="24"/>
          <w:szCs w:val="24"/>
          <w:lang w:val="uk-UA"/>
        </w:rPr>
        <w:t>Публікації.</w:t>
      </w:r>
      <w:r w:rsidRPr="0051115D">
        <w:rPr>
          <w:color w:val="000000"/>
          <w:sz w:val="24"/>
          <w:szCs w:val="24"/>
          <w:lang w:val="uk-UA"/>
        </w:rPr>
        <w:t xml:space="preserve"> За темою дисертаційного дослідження опубліковано 6 наукових праць у наукових фахових виданнях.</w:t>
      </w:r>
    </w:p>
    <w:p w14:paraId="5A92690B" w14:textId="77777777" w:rsidR="009B52AB" w:rsidRPr="0051115D" w:rsidRDefault="009B52AB" w:rsidP="009B52AB">
      <w:pPr>
        <w:pStyle w:val="affffffff5"/>
        <w:spacing w:line="360" w:lineRule="auto"/>
        <w:ind w:firstLine="426"/>
        <w:rPr>
          <w:b/>
          <w:bCs/>
          <w:color w:val="000000"/>
          <w:sz w:val="24"/>
          <w:szCs w:val="24"/>
          <w:lang w:val="uk-UA"/>
        </w:rPr>
      </w:pPr>
      <w:r w:rsidRPr="0051115D">
        <w:rPr>
          <w:b/>
          <w:bCs/>
          <w:color w:val="000000"/>
          <w:sz w:val="24"/>
          <w:szCs w:val="24"/>
          <w:lang w:val="uk-UA"/>
        </w:rPr>
        <w:t xml:space="preserve">Структура та обсяг дисертації. </w:t>
      </w:r>
      <w:r w:rsidRPr="0051115D">
        <w:rPr>
          <w:color w:val="000000"/>
          <w:sz w:val="24"/>
          <w:szCs w:val="24"/>
          <w:lang w:val="uk-UA"/>
        </w:rPr>
        <w:t>Робота складається зі вступу, трьох розділів, висновків, спи</w:t>
      </w:r>
      <w:r w:rsidRPr="0051115D">
        <w:rPr>
          <w:color w:val="000000"/>
          <w:sz w:val="24"/>
          <w:szCs w:val="24"/>
          <w:lang w:val="uk-UA"/>
        </w:rPr>
        <w:t>с</w:t>
      </w:r>
      <w:r w:rsidRPr="0051115D">
        <w:rPr>
          <w:color w:val="000000"/>
          <w:sz w:val="24"/>
          <w:szCs w:val="24"/>
          <w:lang w:val="uk-UA"/>
        </w:rPr>
        <w:t>ку використаних джерел та додатку. Загальний обсяг дисертації складає 211 сторінок. Обсяг осн</w:t>
      </w:r>
      <w:r w:rsidRPr="0051115D">
        <w:rPr>
          <w:color w:val="000000"/>
          <w:sz w:val="24"/>
          <w:szCs w:val="24"/>
          <w:lang w:val="uk-UA"/>
        </w:rPr>
        <w:t>о</w:t>
      </w:r>
      <w:r w:rsidRPr="0051115D">
        <w:rPr>
          <w:color w:val="000000"/>
          <w:sz w:val="24"/>
          <w:szCs w:val="24"/>
          <w:lang w:val="uk-UA"/>
        </w:rPr>
        <w:t>вного тексту складає 184 сторінки. Список використаних літературних джерел складається із 181 найменування</w:t>
      </w:r>
      <w:r w:rsidRPr="0051115D">
        <w:rPr>
          <w:color w:val="000000"/>
          <w:sz w:val="24"/>
          <w:szCs w:val="24"/>
        </w:rPr>
        <w:t xml:space="preserve"> </w:t>
      </w:r>
      <w:r w:rsidRPr="0051115D">
        <w:rPr>
          <w:color w:val="000000"/>
          <w:sz w:val="24"/>
          <w:szCs w:val="24"/>
          <w:lang w:val="uk-UA"/>
        </w:rPr>
        <w:t>на 13 сторінках, додаток викладено на 12 сторінках.</w:t>
      </w:r>
    </w:p>
    <w:p w14:paraId="3DD4B53F" w14:textId="77777777" w:rsidR="009B52AB" w:rsidRPr="0051115D" w:rsidRDefault="009B52AB" w:rsidP="009B52AB">
      <w:pPr>
        <w:pStyle w:val="affffffff5"/>
        <w:spacing w:line="360" w:lineRule="auto"/>
        <w:ind w:firstLine="426"/>
        <w:rPr>
          <w:color w:val="000000"/>
          <w:sz w:val="24"/>
          <w:szCs w:val="24"/>
          <w:lang w:val="uk-UA"/>
        </w:rPr>
      </w:pPr>
    </w:p>
    <w:p w14:paraId="2439FB18" w14:textId="77777777" w:rsidR="009B52AB" w:rsidRPr="0051115D" w:rsidRDefault="009B52AB" w:rsidP="009B52AB">
      <w:pPr>
        <w:pStyle w:val="1"/>
        <w:spacing w:line="360" w:lineRule="auto"/>
        <w:rPr>
          <w:color w:val="000000"/>
          <w:sz w:val="24"/>
          <w:szCs w:val="24"/>
          <w:lang w:val="uk-UA"/>
        </w:rPr>
      </w:pPr>
      <w:r w:rsidRPr="0051115D">
        <w:rPr>
          <w:color w:val="000000"/>
          <w:sz w:val="24"/>
          <w:szCs w:val="24"/>
          <w:lang w:val="uk-UA"/>
        </w:rPr>
        <w:t>ОСНОВНИЙ ЗМІСТ РОБОТИ</w:t>
      </w:r>
    </w:p>
    <w:p w14:paraId="5F628CF3" w14:textId="77777777" w:rsidR="009B52AB" w:rsidRPr="0051115D" w:rsidRDefault="009B52AB" w:rsidP="009B52AB">
      <w:pPr>
        <w:pStyle w:val="affffffff1"/>
        <w:spacing w:line="360" w:lineRule="auto"/>
        <w:ind w:firstLine="426"/>
        <w:rPr>
          <w:color w:val="000000"/>
          <w:sz w:val="24"/>
          <w:lang w:val="uk-UA"/>
        </w:rPr>
      </w:pPr>
      <w:r w:rsidRPr="0051115D">
        <w:rPr>
          <w:b/>
          <w:bCs/>
          <w:color w:val="000000"/>
          <w:sz w:val="24"/>
          <w:lang w:val="uk-UA"/>
        </w:rPr>
        <w:t xml:space="preserve">У Вступі </w:t>
      </w:r>
      <w:r w:rsidRPr="0051115D">
        <w:rPr>
          <w:color w:val="000000"/>
          <w:sz w:val="24"/>
          <w:lang w:val="uk-UA"/>
        </w:rPr>
        <w:t>обґрунтовується актуальність теми, формулюються ціль і завдання дослідження, й</w:t>
      </w:r>
      <w:r w:rsidRPr="0051115D">
        <w:rPr>
          <w:color w:val="000000"/>
          <w:sz w:val="24"/>
          <w:lang w:val="uk-UA"/>
        </w:rPr>
        <w:t>о</w:t>
      </w:r>
      <w:r w:rsidRPr="0051115D">
        <w:rPr>
          <w:color w:val="000000"/>
          <w:sz w:val="24"/>
          <w:lang w:val="uk-UA"/>
        </w:rPr>
        <w:t>го об'єкт і предмет, визначаються теоретико-методологічні основи та емпірична база дослідження; обґрунтовується наукова новизна отриманих результатів; формулюється теоретичне та практичне значення результатів роботи, а також форми їх апр</w:t>
      </w:r>
      <w:r w:rsidRPr="0051115D">
        <w:rPr>
          <w:color w:val="000000"/>
          <w:sz w:val="24"/>
          <w:lang w:val="uk-UA"/>
        </w:rPr>
        <w:t>о</w:t>
      </w:r>
      <w:r w:rsidRPr="0051115D">
        <w:rPr>
          <w:color w:val="000000"/>
          <w:sz w:val="24"/>
          <w:lang w:val="uk-UA"/>
        </w:rPr>
        <w:t>бації.</w:t>
      </w:r>
    </w:p>
    <w:p w14:paraId="62C6402F"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t>Перший розділ</w:t>
      </w:r>
      <w:r w:rsidRPr="0051115D">
        <w:rPr>
          <w:b/>
          <w:bCs/>
          <w:color w:val="000000"/>
          <w:sz w:val="24"/>
          <w:lang w:val="uk-UA"/>
        </w:rPr>
        <w:t xml:space="preserve"> „Теоретико-методологічні основи вивчення насильства в сімейному сер</w:t>
      </w:r>
      <w:r w:rsidRPr="0051115D">
        <w:rPr>
          <w:b/>
          <w:bCs/>
          <w:color w:val="000000"/>
          <w:sz w:val="24"/>
          <w:lang w:val="uk-UA"/>
        </w:rPr>
        <w:t>е</w:t>
      </w:r>
      <w:r w:rsidRPr="0051115D">
        <w:rPr>
          <w:b/>
          <w:bCs/>
          <w:color w:val="000000"/>
          <w:sz w:val="24"/>
          <w:lang w:val="uk-UA"/>
        </w:rPr>
        <w:t xml:space="preserve">довищі” </w:t>
      </w:r>
      <w:r w:rsidRPr="0051115D">
        <w:rPr>
          <w:color w:val="000000"/>
          <w:sz w:val="24"/>
          <w:lang w:val="uk-UA"/>
        </w:rPr>
        <w:t>присвячений аналізу традиційних підходів дослідження феномену насильства як загал</w:t>
      </w:r>
      <w:r w:rsidRPr="0051115D">
        <w:rPr>
          <w:color w:val="000000"/>
          <w:sz w:val="24"/>
          <w:lang w:val="uk-UA"/>
        </w:rPr>
        <w:t>ь</w:t>
      </w:r>
      <w:r w:rsidRPr="0051115D">
        <w:rPr>
          <w:color w:val="000000"/>
          <w:sz w:val="24"/>
          <w:lang w:val="uk-UA"/>
        </w:rPr>
        <w:t>носоціального явища, а також, насильства в сім'ї як його часткового випадку; розглянутий ряд т</w:t>
      </w:r>
      <w:r w:rsidRPr="0051115D">
        <w:rPr>
          <w:color w:val="000000"/>
          <w:sz w:val="24"/>
          <w:lang w:val="uk-UA"/>
        </w:rPr>
        <w:t>е</w:t>
      </w:r>
      <w:r w:rsidRPr="0051115D">
        <w:rPr>
          <w:color w:val="000000"/>
          <w:sz w:val="24"/>
          <w:lang w:val="uk-UA"/>
        </w:rPr>
        <w:t>оретико-методологічних підходів до цієї проблеми. Методологічною основою вивчення насильн</w:t>
      </w:r>
      <w:r w:rsidRPr="0051115D">
        <w:rPr>
          <w:color w:val="000000"/>
          <w:sz w:val="24"/>
          <w:lang w:val="uk-UA"/>
        </w:rPr>
        <w:t>и</w:t>
      </w:r>
      <w:r w:rsidRPr="0051115D">
        <w:rPr>
          <w:color w:val="000000"/>
          <w:sz w:val="24"/>
          <w:lang w:val="uk-UA"/>
        </w:rPr>
        <w:t>цької поведінки в сім'ї є соціологічні теорії девіантної поведінки та конфлікту.</w:t>
      </w:r>
    </w:p>
    <w:p w14:paraId="6A993937"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 xml:space="preserve">У першому підрозділі </w:t>
      </w:r>
      <w:r w:rsidRPr="0051115D">
        <w:rPr>
          <w:i/>
          <w:iCs/>
          <w:color w:val="000000"/>
          <w:sz w:val="24"/>
          <w:lang w:val="uk-UA"/>
        </w:rPr>
        <w:t>“Насильство як соціальний феномен: поняття, види, функції”</w:t>
      </w:r>
      <w:r w:rsidRPr="0051115D">
        <w:rPr>
          <w:color w:val="000000"/>
          <w:sz w:val="24"/>
          <w:lang w:val="uk-UA"/>
        </w:rPr>
        <w:t xml:space="preserve"> провед</w:t>
      </w:r>
      <w:r w:rsidRPr="0051115D">
        <w:rPr>
          <w:color w:val="000000"/>
          <w:sz w:val="24"/>
          <w:lang w:val="uk-UA"/>
        </w:rPr>
        <w:t>е</w:t>
      </w:r>
      <w:r w:rsidRPr="0051115D">
        <w:rPr>
          <w:color w:val="000000"/>
          <w:sz w:val="24"/>
          <w:lang w:val="uk-UA"/>
        </w:rPr>
        <w:t>ний аналіз основних підходів до вивчення насильства, а також розглянуті аспекти релігійного і</w:t>
      </w:r>
      <w:r w:rsidRPr="0051115D">
        <w:rPr>
          <w:color w:val="000000"/>
          <w:sz w:val="24"/>
          <w:lang w:val="uk-UA"/>
        </w:rPr>
        <w:t>н</w:t>
      </w:r>
      <w:r w:rsidRPr="0051115D">
        <w:rPr>
          <w:color w:val="000000"/>
          <w:sz w:val="24"/>
          <w:lang w:val="uk-UA"/>
        </w:rPr>
        <w:t>тересу до проблематики насильства, обгрунтована необхідність комплексного використання соц</w:t>
      </w:r>
      <w:r w:rsidRPr="0051115D">
        <w:rPr>
          <w:color w:val="000000"/>
          <w:sz w:val="24"/>
          <w:lang w:val="uk-UA"/>
        </w:rPr>
        <w:t>і</w:t>
      </w:r>
      <w:r w:rsidRPr="0051115D">
        <w:rPr>
          <w:color w:val="000000"/>
          <w:sz w:val="24"/>
          <w:lang w:val="uk-UA"/>
        </w:rPr>
        <w:t>ально-психологічного, біолого-генетичного та соціологічного підх</w:t>
      </w:r>
      <w:r w:rsidRPr="0051115D">
        <w:rPr>
          <w:color w:val="000000"/>
          <w:sz w:val="24"/>
          <w:lang w:val="uk-UA"/>
        </w:rPr>
        <w:t>о</w:t>
      </w:r>
      <w:r w:rsidRPr="0051115D">
        <w:rPr>
          <w:color w:val="000000"/>
          <w:sz w:val="24"/>
          <w:lang w:val="uk-UA"/>
        </w:rPr>
        <w:t>дів до вивчення насильства.</w:t>
      </w:r>
    </w:p>
    <w:p w14:paraId="1334F3A3" w14:textId="77777777" w:rsidR="009B52AB" w:rsidRPr="0051115D" w:rsidRDefault="009B52AB" w:rsidP="009B52AB">
      <w:pPr>
        <w:pStyle w:val="afffffffa"/>
        <w:spacing w:line="360" w:lineRule="auto"/>
        <w:ind w:firstLine="426"/>
        <w:rPr>
          <w:color w:val="000000"/>
          <w:spacing w:val="-2"/>
          <w:sz w:val="24"/>
          <w:lang w:val="uk-UA"/>
        </w:rPr>
      </w:pPr>
      <w:r w:rsidRPr="0051115D">
        <w:rPr>
          <w:color w:val="000000"/>
          <w:spacing w:val="-2"/>
          <w:sz w:val="24"/>
          <w:lang w:val="uk-UA"/>
        </w:rPr>
        <w:t>Огляд основних соціологічних підходів до вивчення насильства як родового поняття, а також типологій насильницьких проявів (Д. Галтунг, В. Кантор та ін.) дозволив визначити особливості д</w:t>
      </w:r>
      <w:r w:rsidRPr="0051115D">
        <w:rPr>
          <w:color w:val="000000"/>
          <w:spacing w:val="-2"/>
          <w:sz w:val="24"/>
          <w:lang w:val="uk-UA"/>
        </w:rPr>
        <w:t>о</w:t>
      </w:r>
      <w:r w:rsidRPr="0051115D">
        <w:rPr>
          <w:color w:val="000000"/>
          <w:spacing w:val="-2"/>
          <w:sz w:val="24"/>
          <w:lang w:val="uk-UA"/>
        </w:rPr>
        <w:t>слідницьких стратегій, які відбивають це явище на різних рівнях. Індивідуально-психологічні та бі</w:t>
      </w:r>
      <w:r w:rsidRPr="0051115D">
        <w:rPr>
          <w:color w:val="000000"/>
          <w:spacing w:val="-2"/>
          <w:sz w:val="24"/>
          <w:lang w:val="uk-UA"/>
        </w:rPr>
        <w:t>о</w:t>
      </w:r>
      <w:r w:rsidRPr="0051115D">
        <w:rPr>
          <w:color w:val="000000"/>
          <w:spacing w:val="-2"/>
          <w:sz w:val="24"/>
          <w:lang w:val="uk-UA"/>
        </w:rPr>
        <w:t>лого-генетичні концепції (Ломброзо, Бенедикт, Гаррофало, Фройд, Уайт та ін.) в основному розм</w:t>
      </w:r>
      <w:r w:rsidRPr="0051115D">
        <w:rPr>
          <w:color w:val="000000"/>
          <w:spacing w:val="-2"/>
          <w:sz w:val="24"/>
          <w:lang w:val="uk-UA"/>
        </w:rPr>
        <w:t>і</w:t>
      </w:r>
      <w:r w:rsidRPr="0051115D">
        <w:rPr>
          <w:color w:val="000000"/>
          <w:spacing w:val="-2"/>
          <w:sz w:val="24"/>
          <w:lang w:val="uk-UA"/>
        </w:rPr>
        <w:t>щують акцент на формах індивідуального насильства. Цей підхід проілюстрував певну обумовл</w:t>
      </w:r>
      <w:r w:rsidRPr="0051115D">
        <w:rPr>
          <w:color w:val="000000"/>
          <w:spacing w:val="-2"/>
          <w:sz w:val="24"/>
          <w:lang w:val="uk-UA"/>
        </w:rPr>
        <w:t>е</w:t>
      </w:r>
      <w:r w:rsidRPr="0051115D">
        <w:rPr>
          <w:color w:val="000000"/>
          <w:spacing w:val="-2"/>
          <w:sz w:val="24"/>
          <w:lang w:val="uk-UA"/>
        </w:rPr>
        <w:t xml:space="preserve">ність причинно-наслідкового механізму насильства </w:t>
      </w:r>
      <w:r w:rsidRPr="0051115D">
        <w:rPr>
          <w:color w:val="000000"/>
          <w:spacing w:val="-2"/>
          <w:sz w:val="24"/>
          <w:lang w:val="uk-UA"/>
        </w:rPr>
        <w:lastRenderedPageBreak/>
        <w:t>особливостями індивідуально-психологічної та біологічної природи людини, де, власне кажучи, психічні процеси домінують у визначенні мотив</w:t>
      </w:r>
      <w:r w:rsidRPr="0051115D">
        <w:rPr>
          <w:color w:val="000000"/>
          <w:spacing w:val="-2"/>
          <w:sz w:val="24"/>
          <w:lang w:val="uk-UA"/>
        </w:rPr>
        <w:t>а</w:t>
      </w:r>
      <w:r w:rsidRPr="0051115D">
        <w:rPr>
          <w:color w:val="000000"/>
          <w:spacing w:val="-2"/>
          <w:sz w:val="24"/>
          <w:lang w:val="uk-UA"/>
        </w:rPr>
        <w:t>ційної сфери людини. Багато концепцій, взагалі, пов’язували здійснення насильницьких дій з пат</w:t>
      </w:r>
      <w:r w:rsidRPr="0051115D">
        <w:rPr>
          <w:color w:val="000000"/>
          <w:spacing w:val="-2"/>
          <w:sz w:val="24"/>
          <w:lang w:val="uk-UA"/>
        </w:rPr>
        <w:t>о</w:t>
      </w:r>
      <w:r w:rsidRPr="0051115D">
        <w:rPr>
          <w:color w:val="000000"/>
          <w:spacing w:val="-2"/>
          <w:sz w:val="24"/>
          <w:lang w:val="uk-UA"/>
        </w:rPr>
        <w:t>логічними відхиленнями та іншими психо-соматичними змінами функцій людини (Даллі, Мінзлов, Ломброзо та ін.). Однак сучасний стан розвитку цього напрямку характеризується більшою лояльн</w:t>
      </w:r>
      <w:r w:rsidRPr="0051115D">
        <w:rPr>
          <w:color w:val="000000"/>
          <w:spacing w:val="-2"/>
          <w:sz w:val="24"/>
          <w:lang w:val="uk-UA"/>
        </w:rPr>
        <w:t>і</w:t>
      </w:r>
      <w:r w:rsidRPr="0051115D">
        <w:rPr>
          <w:color w:val="000000"/>
          <w:spacing w:val="-2"/>
          <w:sz w:val="24"/>
          <w:lang w:val="uk-UA"/>
        </w:rPr>
        <w:t>стю до урахування впливу зовнішнього середовища на можливість здійснення насил</w:t>
      </w:r>
      <w:r w:rsidRPr="0051115D">
        <w:rPr>
          <w:color w:val="000000"/>
          <w:spacing w:val="-2"/>
          <w:sz w:val="24"/>
          <w:lang w:val="uk-UA"/>
        </w:rPr>
        <w:t>ь</w:t>
      </w:r>
      <w:r w:rsidRPr="0051115D">
        <w:rPr>
          <w:color w:val="000000"/>
          <w:spacing w:val="-2"/>
          <w:sz w:val="24"/>
          <w:lang w:val="uk-UA"/>
        </w:rPr>
        <w:t>ства.</w:t>
      </w:r>
    </w:p>
    <w:p w14:paraId="717362F8"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Теорії обумовленості насильства економічними та соціокультурними умовами вивчають “ко</w:t>
      </w:r>
      <w:r w:rsidRPr="0051115D">
        <w:rPr>
          <w:color w:val="000000"/>
          <w:sz w:val="24"/>
          <w:lang w:val="uk-UA"/>
        </w:rPr>
        <w:t>е</w:t>
      </w:r>
      <w:r w:rsidRPr="0051115D">
        <w:rPr>
          <w:color w:val="000000"/>
          <w:sz w:val="24"/>
          <w:lang w:val="uk-UA"/>
        </w:rPr>
        <w:t>рсивне насильство” (змушувальне) у контексті опису та пояснення масштабних соціальних проц</w:t>
      </w:r>
      <w:r w:rsidRPr="0051115D">
        <w:rPr>
          <w:color w:val="000000"/>
          <w:sz w:val="24"/>
          <w:lang w:val="uk-UA"/>
        </w:rPr>
        <w:t>е</w:t>
      </w:r>
      <w:r w:rsidRPr="0051115D">
        <w:rPr>
          <w:color w:val="000000"/>
          <w:sz w:val="24"/>
          <w:lang w:val="uk-UA"/>
        </w:rPr>
        <w:t>сів (К. Маркс, Р. Мертон, Т. Парсонс, Е. Клінеберг). Це спричинило появу точки зору щодо визнання протиріччя між цінностями та можливостями їх досягнення як основної причини насил</w:t>
      </w:r>
      <w:r w:rsidRPr="0051115D">
        <w:rPr>
          <w:color w:val="000000"/>
          <w:sz w:val="24"/>
          <w:lang w:val="uk-UA"/>
        </w:rPr>
        <w:t>ь</w:t>
      </w:r>
      <w:r w:rsidRPr="0051115D">
        <w:rPr>
          <w:color w:val="000000"/>
          <w:sz w:val="24"/>
          <w:lang w:val="uk-UA"/>
        </w:rPr>
        <w:t>с</w:t>
      </w:r>
      <w:r w:rsidRPr="0051115D">
        <w:rPr>
          <w:color w:val="000000"/>
          <w:sz w:val="24"/>
          <w:lang w:val="uk-UA"/>
        </w:rPr>
        <w:t>т</w:t>
      </w:r>
      <w:r w:rsidRPr="0051115D">
        <w:rPr>
          <w:color w:val="000000"/>
          <w:sz w:val="24"/>
          <w:lang w:val="uk-UA"/>
        </w:rPr>
        <w:t>ва.</w:t>
      </w:r>
    </w:p>
    <w:p w14:paraId="72A8AB1E" w14:textId="77777777" w:rsidR="009B52AB" w:rsidRPr="0051115D" w:rsidRDefault="009B52AB" w:rsidP="009B52AB">
      <w:pPr>
        <w:pStyle w:val="affffffff5"/>
        <w:spacing w:line="360" w:lineRule="auto"/>
        <w:ind w:firstLine="426"/>
        <w:rPr>
          <w:color w:val="000000"/>
          <w:sz w:val="24"/>
          <w:szCs w:val="24"/>
          <w:lang w:val="uk-UA"/>
        </w:rPr>
      </w:pPr>
      <w:r w:rsidRPr="0051115D">
        <w:rPr>
          <w:color w:val="000000"/>
          <w:sz w:val="24"/>
          <w:szCs w:val="24"/>
          <w:lang w:val="uk-UA"/>
        </w:rPr>
        <w:t>Третім напрямком, який обумовив характер нашого дослідницького підходу, є конфліктний підхід (М. Вебер, Т. Парсонс, Г. Зіммель, В. Парето, Е. Дюркгейм, Л. Козер). Він враховує не тіл</w:t>
      </w:r>
      <w:r w:rsidRPr="0051115D">
        <w:rPr>
          <w:color w:val="000000"/>
          <w:sz w:val="24"/>
          <w:szCs w:val="24"/>
          <w:lang w:val="uk-UA"/>
        </w:rPr>
        <w:t>ь</w:t>
      </w:r>
      <w:r w:rsidRPr="0051115D">
        <w:rPr>
          <w:color w:val="000000"/>
          <w:sz w:val="24"/>
          <w:szCs w:val="24"/>
          <w:lang w:val="uk-UA"/>
        </w:rPr>
        <w:t>ки раніше вже вказані фактори, але й дозволяє концентрувати увагу на самому процесі насиль</w:t>
      </w:r>
      <w:r w:rsidRPr="0051115D">
        <w:rPr>
          <w:color w:val="000000"/>
          <w:sz w:val="24"/>
          <w:szCs w:val="24"/>
          <w:lang w:val="uk-UA"/>
        </w:rPr>
        <w:t>с</w:t>
      </w:r>
      <w:r w:rsidRPr="0051115D">
        <w:rPr>
          <w:color w:val="000000"/>
          <w:sz w:val="24"/>
          <w:szCs w:val="24"/>
          <w:lang w:val="uk-UA"/>
        </w:rPr>
        <w:t>тва. У контексті конфліктної взаємодії насильство розглядається нами як діяльність примусового хар</w:t>
      </w:r>
      <w:r w:rsidRPr="0051115D">
        <w:rPr>
          <w:color w:val="000000"/>
          <w:sz w:val="24"/>
          <w:szCs w:val="24"/>
          <w:lang w:val="uk-UA"/>
        </w:rPr>
        <w:t>а</w:t>
      </w:r>
      <w:r w:rsidRPr="0051115D">
        <w:rPr>
          <w:color w:val="000000"/>
          <w:sz w:val="24"/>
          <w:szCs w:val="24"/>
          <w:lang w:val="uk-UA"/>
        </w:rPr>
        <w:t>ктеру, котра прямо або опосередковано п</w:t>
      </w:r>
      <w:r w:rsidRPr="0051115D">
        <w:rPr>
          <w:color w:val="000000"/>
          <w:sz w:val="24"/>
          <w:szCs w:val="24"/>
          <w:lang w:val="uk-UA"/>
        </w:rPr>
        <w:t>о</w:t>
      </w:r>
      <w:r w:rsidRPr="0051115D">
        <w:rPr>
          <w:color w:val="000000"/>
          <w:sz w:val="24"/>
          <w:szCs w:val="24"/>
          <w:lang w:val="uk-UA"/>
        </w:rPr>
        <w:t>рушує життєдіяльність як окремих елементів соціальної системи, так і самої системи в цілому, і характеризується специфічними формами виявів та на</w:t>
      </w:r>
      <w:r w:rsidRPr="0051115D">
        <w:rPr>
          <w:color w:val="000000"/>
          <w:sz w:val="24"/>
          <w:szCs w:val="24"/>
          <w:lang w:val="uk-UA"/>
        </w:rPr>
        <w:t>с</w:t>
      </w:r>
      <w:r w:rsidRPr="0051115D">
        <w:rPr>
          <w:color w:val="000000"/>
          <w:sz w:val="24"/>
          <w:szCs w:val="24"/>
          <w:lang w:val="uk-UA"/>
        </w:rPr>
        <w:t>лідків.</w:t>
      </w:r>
    </w:p>
    <w:p w14:paraId="4BB994CF"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Розгляд різноманітних форм насильницької поведінки з позицій їх сумісності з морально-етичними, загальнолюдськими принципами та нормами поведінки надав можливість виділити ф</w:t>
      </w:r>
      <w:r w:rsidRPr="0051115D">
        <w:rPr>
          <w:color w:val="000000"/>
          <w:sz w:val="24"/>
          <w:lang w:val="uk-UA"/>
        </w:rPr>
        <w:t>у</w:t>
      </w:r>
      <w:r w:rsidRPr="0051115D">
        <w:rPr>
          <w:color w:val="000000"/>
          <w:sz w:val="24"/>
          <w:lang w:val="uk-UA"/>
        </w:rPr>
        <w:t>нкції насильства, які доцільно розвести на дві групи, що характеризують деструктивний і констр</w:t>
      </w:r>
      <w:r w:rsidRPr="0051115D">
        <w:rPr>
          <w:color w:val="000000"/>
          <w:sz w:val="24"/>
          <w:lang w:val="uk-UA"/>
        </w:rPr>
        <w:t>у</w:t>
      </w:r>
      <w:r w:rsidRPr="0051115D">
        <w:rPr>
          <w:color w:val="000000"/>
          <w:sz w:val="24"/>
          <w:lang w:val="uk-UA"/>
        </w:rPr>
        <w:t>ктивний початок насильства та відбиваються на різних рівнях соціальної системи. До деструкти</w:t>
      </w:r>
      <w:r w:rsidRPr="0051115D">
        <w:rPr>
          <w:color w:val="000000"/>
          <w:sz w:val="24"/>
          <w:lang w:val="uk-UA"/>
        </w:rPr>
        <w:t>в</w:t>
      </w:r>
      <w:r w:rsidRPr="0051115D">
        <w:rPr>
          <w:color w:val="000000"/>
          <w:sz w:val="24"/>
          <w:lang w:val="uk-UA"/>
        </w:rPr>
        <w:t>ного відносяться функції насильства, пов'язані з негативним впливом на псих</w:t>
      </w:r>
      <w:r w:rsidRPr="0051115D">
        <w:rPr>
          <w:color w:val="000000"/>
          <w:sz w:val="24"/>
          <w:lang w:val="uk-UA"/>
        </w:rPr>
        <w:t>о</w:t>
      </w:r>
      <w:r w:rsidRPr="0051115D">
        <w:rPr>
          <w:color w:val="000000"/>
          <w:sz w:val="24"/>
          <w:lang w:val="uk-UA"/>
        </w:rPr>
        <w:t>фізіологічний стан його учасників. Дуже часто в результаті насильства взаємовідносини учасників конфлікту взагалі припиняються. Серед інших функцій деструктивного характеру виділяються функції, пов'язані з формуванням “образу ворога”, що сприяє становленню та зміцненню негативної установки стос</w:t>
      </w:r>
      <w:r w:rsidRPr="0051115D">
        <w:rPr>
          <w:color w:val="000000"/>
          <w:sz w:val="24"/>
          <w:lang w:val="uk-UA"/>
        </w:rPr>
        <w:t>о</w:t>
      </w:r>
      <w:r w:rsidRPr="0051115D">
        <w:rPr>
          <w:color w:val="000000"/>
          <w:sz w:val="24"/>
          <w:lang w:val="uk-UA"/>
        </w:rPr>
        <w:t>вно опонента, а також зниженню ефекти</w:t>
      </w:r>
      <w:r w:rsidRPr="0051115D">
        <w:rPr>
          <w:color w:val="000000"/>
          <w:sz w:val="24"/>
          <w:lang w:val="uk-UA"/>
        </w:rPr>
        <w:t>в</w:t>
      </w:r>
      <w:r w:rsidRPr="0051115D">
        <w:rPr>
          <w:color w:val="000000"/>
          <w:sz w:val="24"/>
          <w:lang w:val="uk-UA"/>
        </w:rPr>
        <w:t xml:space="preserve">ності групової та індивідуальної діяльності. </w:t>
      </w:r>
    </w:p>
    <w:p w14:paraId="298EAD3B" w14:textId="77777777" w:rsidR="009B52AB" w:rsidRPr="0051115D" w:rsidRDefault="009B52AB" w:rsidP="009B52AB">
      <w:pPr>
        <w:pStyle w:val="afffffffa"/>
        <w:spacing w:line="360" w:lineRule="auto"/>
        <w:ind w:firstLine="426"/>
        <w:rPr>
          <w:color w:val="000000"/>
          <w:spacing w:val="-2"/>
          <w:sz w:val="24"/>
          <w:lang w:val="uk-UA"/>
        </w:rPr>
      </w:pPr>
      <w:r w:rsidRPr="0051115D">
        <w:rPr>
          <w:color w:val="000000"/>
          <w:spacing w:val="-2"/>
          <w:sz w:val="24"/>
          <w:lang w:val="uk-UA"/>
        </w:rPr>
        <w:t>Крім функцій значну роль у формуванні уявлення про насильство як соціальний феномен є т</w:t>
      </w:r>
      <w:r w:rsidRPr="0051115D">
        <w:rPr>
          <w:color w:val="000000"/>
          <w:spacing w:val="-2"/>
          <w:sz w:val="24"/>
          <w:lang w:val="uk-UA"/>
        </w:rPr>
        <w:t>и</w:t>
      </w:r>
      <w:r w:rsidRPr="0051115D">
        <w:rPr>
          <w:color w:val="000000"/>
          <w:spacing w:val="-2"/>
          <w:sz w:val="24"/>
          <w:lang w:val="uk-UA"/>
        </w:rPr>
        <w:t>пологізація його проявів. Типології насильства, засновані на підході до вивчення насильства як р</w:t>
      </w:r>
      <w:r w:rsidRPr="0051115D">
        <w:rPr>
          <w:color w:val="000000"/>
          <w:spacing w:val="-2"/>
          <w:sz w:val="24"/>
          <w:lang w:val="uk-UA"/>
        </w:rPr>
        <w:t>о</w:t>
      </w:r>
      <w:r w:rsidRPr="0051115D">
        <w:rPr>
          <w:color w:val="000000"/>
          <w:spacing w:val="-2"/>
          <w:sz w:val="24"/>
          <w:lang w:val="uk-UA"/>
        </w:rPr>
        <w:t>дового поняття, стали базовим елементом у подальшій диференціації насильницьких проявів у сім'ї. Ці прояви включають пряме насильство, тобто безпосереднє нанесення певної шкоди станові об'єкту насильницької взаємодії, а також “вчинення насильства заради насильства”, та структурне насильс</w:t>
      </w:r>
      <w:r w:rsidRPr="0051115D">
        <w:rPr>
          <w:color w:val="000000"/>
          <w:spacing w:val="-2"/>
          <w:sz w:val="24"/>
          <w:lang w:val="uk-UA"/>
        </w:rPr>
        <w:t>т</w:t>
      </w:r>
      <w:r w:rsidRPr="0051115D">
        <w:rPr>
          <w:color w:val="000000"/>
          <w:spacing w:val="-2"/>
          <w:sz w:val="24"/>
          <w:lang w:val="uk-UA"/>
        </w:rPr>
        <w:t>во, яке характ</w:t>
      </w:r>
      <w:r w:rsidRPr="0051115D">
        <w:rPr>
          <w:color w:val="000000"/>
          <w:spacing w:val="-2"/>
          <w:sz w:val="24"/>
          <w:lang w:val="uk-UA"/>
        </w:rPr>
        <w:t>е</w:t>
      </w:r>
      <w:r w:rsidRPr="0051115D">
        <w:rPr>
          <w:color w:val="000000"/>
          <w:spacing w:val="-2"/>
          <w:sz w:val="24"/>
          <w:lang w:val="uk-UA"/>
        </w:rPr>
        <w:t>ризує досягнення певних, не пов'язаних із нанесенням прямої шкоди, цілей.</w:t>
      </w:r>
    </w:p>
    <w:p w14:paraId="619876B7" w14:textId="77777777" w:rsidR="009B52AB" w:rsidRPr="0051115D" w:rsidRDefault="009B52AB" w:rsidP="009B52AB">
      <w:pPr>
        <w:pStyle w:val="affffffff5"/>
        <w:spacing w:line="360" w:lineRule="auto"/>
        <w:ind w:firstLine="426"/>
        <w:rPr>
          <w:sz w:val="24"/>
          <w:szCs w:val="24"/>
          <w:lang w:val="uk-UA"/>
        </w:rPr>
      </w:pPr>
      <w:r w:rsidRPr="0051115D">
        <w:rPr>
          <w:sz w:val="24"/>
          <w:szCs w:val="24"/>
          <w:lang w:val="uk-UA"/>
        </w:rPr>
        <w:lastRenderedPageBreak/>
        <w:t xml:space="preserve">Другий підрозділ </w:t>
      </w:r>
      <w:r w:rsidRPr="0051115D">
        <w:rPr>
          <w:i/>
          <w:iCs/>
          <w:sz w:val="24"/>
          <w:szCs w:val="24"/>
          <w:lang w:val="uk-UA"/>
        </w:rPr>
        <w:t>“Концептуальні підходи до аналізу насильства в сім'ї”</w:t>
      </w:r>
      <w:r w:rsidRPr="0051115D">
        <w:rPr>
          <w:sz w:val="24"/>
          <w:szCs w:val="24"/>
          <w:lang w:val="uk-UA"/>
        </w:rPr>
        <w:t xml:space="preserve"> присвячений розгл</w:t>
      </w:r>
      <w:r w:rsidRPr="0051115D">
        <w:rPr>
          <w:sz w:val="24"/>
          <w:szCs w:val="24"/>
          <w:lang w:val="uk-UA"/>
        </w:rPr>
        <w:t>я</w:t>
      </w:r>
      <w:r w:rsidRPr="0051115D">
        <w:rPr>
          <w:sz w:val="24"/>
          <w:szCs w:val="24"/>
          <w:lang w:val="uk-UA"/>
        </w:rPr>
        <w:t>ду методологічних основ вивчення насильства в сфері шлюбно-сімейних відносин, що дозволило говорити про його специфіку. Особл</w:t>
      </w:r>
      <w:r w:rsidRPr="0051115D">
        <w:rPr>
          <w:sz w:val="24"/>
          <w:szCs w:val="24"/>
          <w:lang w:val="uk-UA"/>
        </w:rPr>
        <w:t>и</w:t>
      </w:r>
      <w:r w:rsidRPr="0051115D">
        <w:rPr>
          <w:sz w:val="24"/>
          <w:szCs w:val="24"/>
          <w:lang w:val="uk-UA"/>
        </w:rPr>
        <w:t>вістю його є те, що найбільш очевидних форм воно набуває на мікросоціальному рівні: рівні малих соціальних груп, міжособистісному, внутрішньоособисті</w:t>
      </w:r>
      <w:r w:rsidRPr="0051115D">
        <w:rPr>
          <w:sz w:val="24"/>
          <w:szCs w:val="24"/>
          <w:lang w:val="uk-UA"/>
        </w:rPr>
        <w:t>с</w:t>
      </w:r>
      <w:r w:rsidRPr="0051115D">
        <w:rPr>
          <w:sz w:val="24"/>
          <w:szCs w:val="24"/>
          <w:lang w:val="uk-UA"/>
        </w:rPr>
        <w:t>ному рівнях.</w:t>
      </w:r>
    </w:p>
    <w:p w14:paraId="310F32DB" w14:textId="77777777" w:rsidR="009B52AB" w:rsidRPr="0051115D" w:rsidRDefault="009B52AB" w:rsidP="009B52AB">
      <w:pPr>
        <w:pStyle w:val="affffffff5"/>
        <w:spacing w:line="360" w:lineRule="auto"/>
        <w:ind w:firstLine="426"/>
        <w:rPr>
          <w:sz w:val="24"/>
          <w:szCs w:val="24"/>
          <w:lang w:val="uk-UA"/>
        </w:rPr>
      </w:pPr>
      <w:r w:rsidRPr="0051115D">
        <w:rPr>
          <w:sz w:val="24"/>
          <w:szCs w:val="24"/>
          <w:shd w:val="clear" w:color="auto" w:fill="FFFFFF"/>
          <w:lang w:val="uk-UA"/>
        </w:rPr>
        <w:t>Для теоретичного осмислення феномену насильства в сім'ї проведений аналіз підходів досл</w:t>
      </w:r>
      <w:r w:rsidRPr="0051115D">
        <w:rPr>
          <w:sz w:val="24"/>
          <w:szCs w:val="24"/>
          <w:shd w:val="clear" w:color="auto" w:fill="FFFFFF"/>
          <w:lang w:val="uk-UA"/>
        </w:rPr>
        <w:t>і</w:t>
      </w:r>
      <w:r w:rsidRPr="0051115D">
        <w:rPr>
          <w:sz w:val="24"/>
          <w:szCs w:val="24"/>
          <w:shd w:val="clear" w:color="auto" w:fill="FFFFFF"/>
          <w:lang w:val="uk-UA"/>
        </w:rPr>
        <w:t xml:space="preserve">дження цього феномену. </w:t>
      </w:r>
      <w:r w:rsidRPr="0051115D">
        <w:rPr>
          <w:sz w:val="24"/>
          <w:szCs w:val="24"/>
          <w:lang w:val="uk-UA"/>
        </w:rPr>
        <w:t>Огляд наукової літер</w:t>
      </w:r>
      <w:r w:rsidRPr="0051115D">
        <w:rPr>
          <w:sz w:val="24"/>
          <w:szCs w:val="24"/>
          <w:lang w:val="uk-UA"/>
        </w:rPr>
        <w:t>а</w:t>
      </w:r>
      <w:r w:rsidRPr="0051115D">
        <w:rPr>
          <w:sz w:val="24"/>
          <w:szCs w:val="24"/>
          <w:lang w:val="uk-UA"/>
        </w:rPr>
        <w:t xml:space="preserve">тури свідчить про те, що диференціація основних напрямків в розгляді насильства практично дублює загальну методологічну схему. </w:t>
      </w:r>
      <w:r w:rsidRPr="0051115D">
        <w:rPr>
          <w:sz w:val="24"/>
          <w:szCs w:val="24"/>
          <w:shd w:val="clear" w:color="auto" w:fill="FFFFFF"/>
          <w:lang w:val="uk-UA"/>
        </w:rPr>
        <w:t>Більшість на</w:t>
      </w:r>
      <w:r w:rsidRPr="0051115D">
        <w:rPr>
          <w:sz w:val="24"/>
          <w:szCs w:val="24"/>
          <w:shd w:val="clear" w:color="auto" w:fill="FFFFFF"/>
          <w:lang w:val="uk-UA"/>
        </w:rPr>
        <w:t>у</w:t>
      </w:r>
      <w:r w:rsidRPr="0051115D">
        <w:rPr>
          <w:sz w:val="24"/>
          <w:szCs w:val="24"/>
          <w:shd w:val="clear" w:color="auto" w:fill="FFFFFF"/>
          <w:lang w:val="uk-UA"/>
        </w:rPr>
        <w:t>кових концепцій, які пояснюють насильство в сім'ї, реаліз</w:t>
      </w:r>
      <w:r w:rsidRPr="0051115D">
        <w:rPr>
          <w:sz w:val="24"/>
          <w:szCs w:val="24"/>
          <w:shd w:val="clear" w:color="auto" w:fill="FFFFFF"/>
          <w:lang w:val="uk-UA"/>
        </w:rPr>
        <w:t>о</w:t>
      </w:r>
      <w:r w:rsidRPr="0051115D">
        <w:rPr>
          <w:sz w:val="24"/>
          <w:szCs w:val="24"/>
          <w:shd w:val="clear" w:color="auto" w:fill="FFFFFF"/>
          <w:lang w:val="uk-UA"/>
        </w:rPr>
        <w:t xml:space="preserve">вані в трьох основних напрямках: теорії соціально-історичної спрямованості у вивченні насильства в сім'ї (К. Маркс, Е. Фромм, М. Страус та ін.); системно-сімейні концепції (Н. </w:t>
      </w:r>
      <w:r w:rsidRPr="0051115D">
        <w:rPr>
          <w:sz w:val="24"/>
          <w:szCs w:val="24"/>
          <w:lang w:val="uk-UA"/>
        </w:rPr>
        <w:t>Смелзер. Р. Мертон, Е. Дюркгейм, Д. Га</w:t>
      </w:r>
      <w:r w:rsidRPr="0051115D">
        <w:rPr>
          <w:sz w:val="24"/>
          <w:szCs w:val="24"/>
          <w:lang w:val="uk-UA"/>
        </w:rPr>
        <w:t>л</w:t>
      </w:r>
      <w:r w:rsidRPr="0051115D">
        <w:rPr>
          <w:sz w:val="24"/>
          <w:szCs w:val="24"/>
          <w:lang w:val="uk-UA"/>
        </w:rPr>
        <w:t>тунг, Л. Берковіц та ін.); концепції індивідуально-психологічної обумовленості насильства в сім'ї (З. Фройд, Т. Па</w:t>
      </w:r>
      <w:r w:rsidRPr="0051115D">
        <w:rPr>
          <w:sz w:val="24"/>
          <w:szCs w:val="24"/>
          <w:lang w:val="uk-UA"/>
        </w:rPr>
        <w:t>р</w:t>
      </w:r>
      <w:r w:rsidRPr="0051115D">
        <w:rPr>
          <w:sz w:val="24"/>
          <w:szCs w:val="24"/>
          <w:lang w:val="uk-UA"/>
        </w:rPr>
        <w:t>сонс, Е. і П. Добаш та ін.).</w:t>
      </w:r>
    </w:p>
    <w:p w14:paraId="2F1ED65F" w14:textId="77777777" w:rsidR="009B52AB" w:rsidRPr="0051115D" w:rsidRDefault="009B52AB" w:rsidP="009B52AB">
      <w:pPr>
        <w:pStyle w:val="affffffff5"/>
        <w:spacing w:line="360" w:lineRule="auto"/>
        <w:ind w:firstLine="426"/>
        <w:rPr>
          <w:color w:val="000000"/>
          <w:sz w:val="24"/>
          <w:szCs w:val="24"/>
          <w:lang w:val="uk-UA"/>
        </w:rPr>
      </w:pPr>
      <w:r w:rsidRPr="0051115D">
        <w:rPr>
          <w:color w:val="000000"/>
          <w:sz w:val="24"/>
          <w:szCs w:val="24"/>
          <w:lang w:val="uk-UA"/>
        </w:rPr>
        <w:t>Найбільш повно можливість розгляду насильства як процесу, який містить певні етапи, пре</w:t>
      </w:r>
      <w:r w:rsidRPr="0051115D">
        <w:rPr>
          <w:color w:val="000000"/>
          <w:sz w:val="24"/>
          <w:szCs w:val="24"/>
          <w:lang w:val="uk-UA"/>
        </w:rPr>
        <w:t>д</w:t>
      </w:r>
      <w:r w:rsidRPr="0051115D">
        <w:rPr>
          <w:color w:val="000000"/>
          <w:sz w:val="24"/>
          <w:szCs w:val="24"/>
          <w:lang w:val="uk-UA"/>
        </w:rPr>
        <w:t>ставляє підхід до розгляду сім’ї як системного утворення. Аналіз теорій цього підходу дозволив виділити чотири осно</w:t>
      </w:r>
      <w:r w:rsidRPr="0051115D">
        <w:rPr>
          <w:color w:val="000000"/>
          <w:sz w:val="24"/>
          <w:szCs w:val="24"/>
          <w:lang w:val="uk-UA"/>
        </w:rPr>
        <w:t>в</w:t>
      </w:r>
      <w:r w:rsidRPr="0051115D">
        <w:rPr>
          <w:color w:val="000000"/>
          <w:sz w:val="24"/>
          <w:szCs w:val="24"/>
          <w:lang w:val="uk-UA"/>
        </w:rPr>
        <w:t>ні дослідницькі аспекти сімейного насильства. Перший аспект стосується розгляду насильства в сім'ї як такої форми комунікації, що складається з окремих соціальних актів (Т. Парсонс); другий - відбиває інтеракційний характер сімейного насильства (Г. Беккер, У. Томас, Т. Шипунова); тр</w:t>
      </w:r>
      <w:r w:rsidRPr="0051115D">
        <w:rPr>
          <w:color w:val="000000"/>
          <w:sz w:val="24"/>
          <w:szCs w:val="24"/>
          <w:lang w:val="uk-UA"/>
        </w:rPr>
        <w:t>е</w:t>
      </w:r>
      <w:r w:rsidRPr="0051115D">
        <w:rPr>
          <w:color w:val="000000"/>
          <w:sz w:val="24"/>
          <w:szCs w:val="24"/>
          <w:lang w:val="uk-UA"/>
        </w:rPr>
        <w:t>тій свідчить про девіантний характер насильницьких дій (Н. Смелзер, Ч. Кулі, Е. Дюркгейм, Е. Сатерленд, Е. Лемерт, Е. Шур), четвертий - про конфліктологічні передумови вин</w:t>
      </w:r>
      <w:r w:rsidRPr="0051115D">
        <w:rPr>
          <w:color w:val="000000"/>
          <w:sz w:val="24"/>
          <w:szCs w:val="24"/>
          <w:lang w:val="uk-UA"/>
        </w:rPr>
        <w:t>и</w:t>
      </w:r>
      <w:r w:rsidRPr="0051115D">
        <w:rPr>
          <w:color w:val="000000"/>
          <w:sz w:val="24"/>
          <w:szCs w:val="24"/>
          <w:lang w:val="uk-UA"/>
        </w:rPr>
        <w:t>кнення та розвитку насильства (Г. Патерсон, А. Бандура, М. Фельдман, Дж. Тедеши, А. Здравом</w:t>
      </w:r>
      <w:r w:rsidRPr="0051115D">
        <w:rPr>
          <w:color w:val="000000"/>
          <w:sz w:val="24"/>
          <w:szCs w:val="24"/>
          <w:lang w:val="uk-UA"/>
        </w:rPr>
        <w:t>и</w:t>
      </w:r>
      <w:r w:rsidRPr="0051115D">
        <w:rPr>
          <w:color w:val="000000"/>
          <w:sz w:val="24"/>
          <w:szCs w:val="24"/>
          <w:lang w:val="uk-UA"/>
        </w:rPr>
        <w:t>слов, А. Анцупов, А. Шипілов і ін.). Ро</w:t>
      </w:r>
      <w:r w:rsidRPr="0051115D">
        <w:rPr>
          <w:color w:val="000000"/>
          <w:sz w:val="24"/>
          <w:szCs w:val="24"/>
          <w:lang w:val="uk-UA"/>
        </w:rPr>
        <w:t>з</w:t>
      </w:r>
      <w:r w:rsidRPr="0051115D">
        <w:rPr>
          <w:color w:val="000000"/>
          <w:sz w:val="24"/>
          <w:szCs w:val="24"/>
          <w:lang w:val="uk-UA"/>
        </w:rPr>
        <w:t>гляд питання про зв'язок насильства та теорії девіантної поведінки вкрай важливий, адже, на наш погляд, при аналізі насильства в сім'ї необхідно врахов</w:t>
      </w:r>
      <w:r w:rsidRPr="0051115D">
        <w:rPr>
          <w:color w:val="000000"/>
          <w:sz w:val="24"/>
          <w:szCs w:val="24"/>
          <w:lang w:val="uk-UA"/>
        </w:rPr>
        <w:t>у</w:t>
      </w:r>
      <w:r w:rsidRPr="0051115D">
        <w:rPr>
          <w:color w:val="000000"/>
          <w:sz w:val="24"/>
          <w:szCs w:val="24"/>
          <w:lang w:val="uk-UA"/>
        </w:rPr>
        <w:t>вати два значних системних утворення: стан системи “агресор - соціальні норми” та систему “а</w:t>
      </w:r>
      <w:r w:rsidRPr="0051115D">
        <w:rPr>
          <w:color w:val="000000"/>
          <w:sz w:val="24"/>
          <w:szCs w:val="24"/>
          <w:lang w:val="uk-UA"/>
        </w:rPr>
        <w:t>г</w:t>
      </w:r>
      <w:r w:rsidRPr="0051115D">
        <w:rPr>
          <w:color w:val="000000"/>
          <w:sz w:val="24"/>
          <w:szCs w:val="24"/>
          <w:lang w:val="uk-UA"/>
        </w:rPr>
        <w:t>ресор - жертва”. Перше утворення відбиває формування образу девіанта, а друге пов'язане із ро</w:t>
      </w:r>
      <w:r w:rsidRPr="0051115D">
        <w:rPr>
          <w:color w:val="000000"/>
          <w:sz w:val="24"/>
          <w:szCs w:val="24"/>
          <w:lang w:val="uk-UA"/>
        </w:rPr>
        <w:t>з</w:t>
      </w:r>
      <w:r w:rsidRPr="0051115D">
        <w:rPr>
          <w:color w:val="000000"/>
          <w:sz w:val="24"/>
          <w:szCs w:val="24"/>
          <w:lang w:val="uk-UA"/>
        </w:rPr>
        <w:t>глядом насильства в рамках конфлікту інтересів або вза</w:t>
      </w:r>
      <w:r w:rsidRPr="0051115D">
        <w:rPr>
          <w:color w:val="000000"/>
          <w:sz w:val="24"/>
          <w:szCs w:val="24"/>
          <w:lang w:val="uk-UA"/>
        </w:rPr>
        <w:t>є</w:t>
      </w:r>
      <w:r w:rsidRPr="0051115D">
        <w:rPr>
          <w:color w:val="000000"/>
          <w:sz w:val="24"/>
          <w:szCs w:val="24"/>
          <w:lang w:val="uk-UA"/>
        </w:rPr>
        <w:t xml:space="preserve">мин між членами сім'ї. </w:t>
      </w:r>
    </w:p>
    <w:p w14:paraId="4D12DA0B" w14:textId="77777777" w:rsidR="009B52AB" w:rsidRPr="0051115D" w:rsidRDefault="009B52AB" w:rsidP="009B52AB">
      <w:pPr>
        <w:pStyle w:val="afffffffa"/>
        <w:tabs>
          <w:tab w:val="left" w:pos="426"/>
        </w:tabs>
        <w:spacing w:line="360" w:lineRule="auto"/>
        <w:ind w:firstLine="426"/>
        <w:rPr>
          <w:color w:val="000000"/>
          <w:spacing w:val="-2"/>
          <w:sz w:val="24"/>
          <w:lang w:val="uk-UA"/>
        </w:rPr>
      </w:pPr>
      <w:r w:rsidRPr="0051115D">
        <w:rPr>
          <w:color w:val="000000"/>
          <w:spacing w:val="-2"/>
          <w:sz w:val="24"/>
          <w:lang w:val="uk-UA"/>
        </w:rPr>
        <w:t>Основна проблема міждисциплінарного підходу при вивченні насильства в сім'ї вбачається у формуванні його ціл</w:t>
      </w:r>
      <w:r w:rsidRPr="0051115D">
        <w:rPr>
          <w:color w:val="000000"/>
          <w:spacing w:val="-2"/>
          <w:sz w:val="24"/>
          <w:lang w:val="uk-UA"/>
        </w:rPr>
        <w:t>і</w:t>
      </w:r>
      <w:r w:rsidRPr="0051115D">
        <w:rPr>
          <w:color w:val="000000"/>
          <w:spacing w:val="-2"/>
          <w:sz w:val="24"/>
          <w:lang w:val="uk-UA"/>
        </w:rPr>
        <w:t>сного “образу” як явища, яке можна охарактеризувати із застосуванням аналізу певних характеристик: масовидність насильства, соціально-психологічні характеристики агентів н</w:t>
      </w:r>
      <w:r w:rsidRPr="0051115D">
        <w:rPr>
          <w:color w:val="000000"/>
          <w:spacing w:val="-2"/>
          <w:sz w:val="24"/>
          <w:lang w:val="uk-UA"/>
        </w:rPr>
        <w:t>а</w:t>
      </w:r>
      <w:r w:rsidRPr="0051115D">
        <w:rPr>
          <w:color w:val="000000"/>
          <w:spacing w:val="-2"/>
          <w:sz w:val="24"/>
          <w:lang w:val="uk-UA"/>
        </w:rPr>
        <w:t>сильства, особливості їх взаємодії, цінністно-нормативний аспект.</w:t>
      </w:r>
    </w:p>
    <w:p w14:paraId="6743C889" w14:textId="77777777" w:rsidR="009B52AB" w:rsidRPr="0051115D" w:rsidRDefault="009B52AB" w:rsidP="009B52AB">
      <w:pPr>
        <w:pStyle w:val="afffffffa"/>
        <w:tabs>
          <w:tab w:val="left" w:pos="426"/>
        </w:tabs>
        <w:spacing w:line="360" w:lineRule="auto"/>
        <w:ind w:firstLine="426"/>
        <w:rPr>
          <w:color w:val="000000"/>
          <w:sz w:val="24"/>
          <w:lang w:val="uk-UA"/>
        </w:rPr>
      </w:pPr>
      <w:r w:rsidRPr="0051115D">
        <w:rPr>
          <w:color w:val="000000"/>
          <w:sz w:val="24"/>
          <w:lang w:val="uk-UA"/>
        </w:rPr>
        <w:t>Серед наведених характеристик важлива роль відведена соціальній взаємодії агентів насиль</w:t>
      </w:r>
      <w:r w:rsidRPr="0051115D">
        <w:rPr>
          <w:color w:val="000000"/>
          <w:sz w:val="24"/>
          <w:lang w:val="uk-UA"/>
        </w:rPr>
        <w:t>с</w:t>
      </w:r>
      <w:r w:rsidRPr="0051115D">
        <w:rPr>
          <w:color w:val="000000"/>
          <w:sz w:val="24"/>
          <w:lang w:val="uk-UA"/>
        </w:rPr>
        <w:t>тва. Насильство як взаємодія виражається в трьох основних проявах, серед яких найбільш пош</w:t>
      </w:r>
      <w:r w:rsidRPr="0051115D">
        <w:rPr>
          <w:color w:val="000000"/>
          <w:sz w:val="24"/>
          <w:lang w:val="uk-UA"/>
        </w:rPr>
        <w:t>и</w:t>
      </w:r>
      <w:r w:rsidRPr="0051115D">
        <w:rPr>
          <w:color w:val="000000"/>
          <w:sz w:val="24"/>
          <w:lang w:val="uk-UA"/>
        </w:rPr>
        <w:t>реною є поведінка, заснована на вчиненні “неявного” насильства, тобто такого, яке не усвідомл</w:t>
      </w:r>
      <w:r w:rsidRPr="0051115D">
        <w:rPr>
          <w:color w:val="000000"/>
          <w:sz w:val="24"/>
          <w:lang w:val="uk-UA"/>
        </w:rPr>
        <w:t>ю</w:t>
      </w:r>
      <w:r w:rsidRPr="0051115D">
        <w:rPr>
          <w:color w:val="000000"/>
          <w:sz w:val="24"/>
          <w:lang w:val="uk-UA"/>
        </w:rPr>
        <w:t xml:space="preserve">ється суб’єктом як насильницьке, у формах “педагогічного”, “соціалізаційного”, “інформаційного” примусу. Такі форми насильства пояснюють </w:t>
      </w:r>
      <w:r w:rsidRPr="0051115D">
        <w:rPr>
          <w:color w:val="000000"/>
          <w:sz w:val="24"/>
          <w:lang w:val="uk-UA"/>
        </w:rPr>
        <w:lastRenderedPageBreak/>
        <w:t>конструктивну функцію насильс</w:t>
      </w:r>
      <w:r w:rsidRPr="0051115D">
        <w:rPr>
          <w:color w:val="000000"/>
          <w:sz w:val="24"/>
          <w:lang w:val="uk-UA"/>
        </w:rPr>
        <w:t>т</w:t>
      </w:r>
      <w:r w:rsidRPr="0051115D">
        <w:rPr>
          <w:color w:val="000000"/>
          <w:sz w:val="24"/>
          <w:lang w:val="uk-UA"/>
        </w:rPr>
        <w:t>ва в сім'ї, пов'язану із забезп</w:t>
      </w:r>
      <w:r w:rsidRPr="0051115D">
        <w:rPr>
          <w:color w:val="000000"/>
          <w:sz w:val="24"/>
          <w:lang w:val="uk-UA"/>
        </w:rPr>
        <w:t>е</w:t>
      </w:r>
      <w:r w:rsidRPr="0051115D">
        <w:rPr>
          <w:color w:val="000000"/>
          <w:sz w:val="24"/>
          <w:lang w:val="uk-UA"/>
        </w:rPr>
        <w:t>ченням культурної спадкоємності.</w:t>
      </w:r>
    </w:p>
    <w:p w14:paraId="2E71293B" w14:textId="77777777" w:rsidR="009B52AB" w:rsidRPr="0051115D" w:rsidRDefault="009B52AB" w:rsidP="009B52AB">
      <w:pPr>
        <w:pStyle w:val="afffffffa"/>
        <w:tabs>
          <w:tab w:val="left" w:pos="426"/>
        </w:tabs>
        <w:spacing w:line="360" w:lineRule="auto"/>
        <w:ind w:firstLine="426"/>
        <w:rPr>
          <w:color w:val="000000"/>
          <w:sz w:val="24"/>
          <w:lang w:val="uk-UA"/>
        </w:rPr>
      </w:pPr>
      <w:r w:rsidRPr="0051115D">
        <w:rPr>
          <w:color w:val="000000"/>
          <w:sz w:val="24"/>
          <w:lang w:val="uk-UA"/>
        </w:rPr>
        <w:t>Ще два види насильства пов'язані з відкритим проявом агресії: поведінка, пов'язана з механі</w:t>
      </w:r>
      <w:r w:rsidRPr="0051115D">
        <w:rPr>
          <w:color w:val="000000"/>
          <w:sz w:val="24"/>
          <w:lang w:val="uk-UA"/>
        </w:rPr>
        <w:t>з</w:t>
      </w:r>
      <w:r w:rsidRPr="0051115D">
        <w:rPr>
          <w:color w:val="000000"/>
          <w:sz w:val="24"/>
          <w:lang w:val="uk-UA"/>
        </w:rPr>
        <w:t>мами визнання агр</w:t>
      </w:r>
      <w:r w:rsidRPr="0051115D">
        <w:rPr>
          <w:color w:val="000000"/>
          <w:sz w:val="24"/>
          <w:lang w:val="uk-UA"/>
        </w:rPr>
        <w:t>е</w:t>
      </w:r>
      <w:r w:rsidRPr="0051115D">
        <w:rPr>
          <w:color w:val="000000"/>
          <w:sz w:val="24"/>
          <w:lang w:val="uk-UA"/>
        </w:rPr>
        <w:t>сивних дій насильницькими за своєю сутністю, а також насильство-імітація. Виникає необхідність урахування спрямованості дій, що у свою чергу визначає характер вза</w:t>
      </w:r>
      <w:r w:rsidRPr="0051115D">
        <w:rPr>
          <w:color w:val="000000"/>
          <w:sz w:val="24"/>
          <w:lang w:val="uk-UA"/>
        </w:rPr>
        <w:t>є</w:t>
      </w:r>
      <w:r w:rsidRPr="0051115D">
        <w:rPr>
          <w:color w:val="000000"/>
          <w:sz w:val="24"/>
          <w:lang w:val="uk-UA"/>
        </w:rPr>
        <w:t>модії. Насильство-імітація на рівні внутрішньосімейних відносин пов'язана з дискримінаційною поведі</w:t>
      </w:r>
      <w:r w:rsidRPr="0051115D">
        <w:rPr>
          <w:color w:val="000000"/>
          <w:sz w:val="24"/>
          <w:lang w:val="uk-UA"/>
        </w:rPr>
        <w:t>н</w:t>
      </w:r>
      <w:r w:rsidRPr="0051115D">
        <w:rPr>
          <w:color w:val="000000"/>
          <w:sz w:val="24"/>
          <w:lang w:val="uk-UA"/>
        </w:rPr>
        <w:t xml:space="preserve">кою членів сім'ї. </w:t>
      </w:r>
    </w:p>
    <w:p w14:paraId="464780C5" w14:textId="77777777" w:rsidR="009B52AB" w:rsidRPr="0051115D" w:rsidRDefault="009B52AB" w:rsidP="009B52AB">
      <w:pPr>
        <w:pStyle w:val="afffffffa"/>
        <w:tabs>
          <w:tab w:val="left" w:pos="426"/>
        </w:tabs>
        <w:spacing w:line="360" w:lineRule="auto"/>
        <w:ind w:firstLine="426"/>
        <w:rPr>
          <w:color w:val="000000"/>
          <w:sz w:val="24"/>
          <w:lang w:val="uk-UA"/>
        </w:rPr>
      </w:pPr>
      <w:r w:rsidRPr="0051115D">
        <w:rPr>
          <w:color w:val="000000"/>
          <w:sz w:val="24"/>
          <w:lang w:val="uk-UA"/>
        </w:rPr>
        <w:t>Конфліктна взаємодія, де вирішальним способом розв’язання скла</w:t>
      </w:r>
      <w:r w:rsidRPr="0051115D">
        <w:rPr>
          <w:color w:val="000000"/>
          <w:sz w:val="24"/>
          <w:lang w:val="uk-UA"/>
        </w:rPr>
        <w:t>д</w:t>
      </w:r>
      <w:r w:rsidRPr="0051115D">
        <w:rPr>
          <w:color w:val="000000"/>
          <w:sz w:val="24"/>
          <w:lang w:val="uk-UA"/>
        </w:rPr>
        <w:t>ної ситуації є насильство, характеризується тим, що в процесі інтеракції порушуються соціально-правові норми. Розгляд н</w:t>
      </w:r>
      <w:r w:rsidRPr="0051115D">
        <w:rPr>
          <w:color w:val="000000"/>
          <w:sz w:val="24"/>
          <w:lang w:val="uk-UA"/>
        </w:rPr>
        <w:t>о</w:t>
      </w:r>
      <w:r w:rsidRPr="0051115D">
        <w:rPr>
          <w:color w:val="000000"/>
          <w:sz w:val="24"/>
          <w:lang w:val="uk-UA"/>
        </w:rPr>
        <w:t>рмативного аспекту такої взаємодії пов'язаний з поняттям девіантної поведінки. Насильство в сім'ї в контексті розвитку динаміки девіантної поведінки формується на таких етапах: формування та можлива інституалізація певних соціальних норм, що визначають тим або іншим чином рамки припустимої і суспіл</w:t>
      </w:r>
      <w:r w:rsidRPr="0051115D">
        <w:rPr>
          <w:color w:val="000000"/>
          <w:sz w:val="24"/>
          <w:lang w:val="uk-UA"/>
        </w:rPr>
        <w:t>ь</w:t>
      </w:r>
      <w:r w:rsidRPr="0051115D">
        <w:rPr>
          <w:color w:val="000000"/>
          <w:sz w:val="24"/>
          <w:lang w:val="uk-UA"/>
        </w:rPr>
        <w:t>но схвалюваної поведінки; формування ставлення суб’єкта насильства до соціальної норми; вчинення насильницької дії, що характеризує безпосереднє порушення пол</w:t>
      </w:r>
      <w:r w:rsidRPr="0051115D">
        <w:rPr>
          <w:color w:val="000000"/>
          <w:sz w:val="24"/>
          <w:lang w:val="uk-UA"/>
        </w:rPr>
        <w:t>о</w:t>
      </w:r>
      <w:r w:rsidRPr="0051115D">
        <w:rPr>
          <w:color w:val="000000"/>
          <w:sz w:val="24"/>
          <w:lang w:val="uk-UA"/>
        </w:rPr>
        <w:t>жень певних норм с</w:t>
      </w:r>
      <w:r w:rsidRPr="0051115D">
        <w:rPr>
          <w:color w:val="000000"/>
          <w:sz w:val="24"/>
          <w:lang w:val="uk-UA"/>
        </w:rPr>
        <w:t>у</w:t>
      </w:r>
      <w:r w:rsidRPr="0051115D">
        <w:rPr>
          <w:color w:val="000000"/>
          <w:sz w:val="24"/>
          <w:lang w:val="uk-UA"/>
        </w:rPr>
        <w:t>б'єктом; ідентифікація та визнання дій насильницькими; визнання суб'єкта “агресором”; етап стигматизації; прояв н</w:t>
      </w:r>
      <w:r w:rsidRPr="0051115D">
        <w:rPr>
          <w:color w:val="000000"/>
          <w:sz w:val="24"/>
          <w:lang w:val="uk-UA"/>
        </w:rPr>
        <w:t>а</w:t>
      </w:r>
      <w:r w:rsidRPr="0051115D">
        <w:rPr>
          <w:color w:val="000000"/>
          <w:sz w:val="24"/>
          <w:lang w:val="uk-UA"/>
        </w:rPr>
        <w:t>слідків стигматизації.</w:t>
      </w:r>
    </w:p>
    <w:p w14:paraId="4023D238"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t>Третій підрозділ</w:t>
      </w:r>
      <w:r w:rsidRPr="0051115D">
        <w:rPr>
          <w:b/>
          <w:bCs/>
          <w:color w:val="000000"/>
          <w:sz w:val="24"/>
          <w:lang w:val="uk-UA"/>
        </w:rPr>
        <w:t xml:space="preserve"> </w:t>
      </w:r>
      <w:r w:rsidRPr="0051115D">
        <w:rPr>
          <w:i/>
          <w:iCs/>
          <w:color w:val="000000"/>
          <w:sz w:val="24"/>
          <w:lang w:val="uk-UA"/>
        </w:rPr>
        <w:t>“Ідентифікація насильства в сім'ї: можливості щодо типологізації основних проявів”</w:t>
      </w:r>
      <w:r w:rsidRPr="0051115D">
        <w:rPr>
          <w:b/>
          <w:bCs/>
          <w:color w:val="000000"/>
          <w:sz w:val="24"/>
          <w:lang w:val="uk-UA"/>
        </w:rPr>
        <w:t xml:space="preserve"> </w:t>
      </w:r>
      <w:r w:rsidRPr="0051115D">
        <w:rPr>
          <w:color w:val="000000"/>
          <w:sz w:val="24"/>
          <w:lang w:val="uk-UA"/>
        </w:rPr>
        <w:t>присвячений ідентифікації насильницьких проявів як процесу визначення на основі ная</w:t>
      </w:r>
      <w:r w:rsidRPr="0051115D">
        <w:rPr>
          <w:color w:val="000000"/>
          <w:sz w:val="24"/>
          <w:lang w:val="uk-UA"/>
        </w:rPr>
        <w:t>в</w:t>
      </w:r>
      <w:r w:rsidRPr="0051115D">
        <w:rPr>
          <w:color w:val="000000"/>
          <w:sz w:val="24"/>
          <w:lang w:val="uk-UA"/>
        </w:rPr>
        <w:t>ного соціального досвіду відповідності якостей досліджуваного об’єкту набору якостей певної п</w:t>
      </w:r>
      <w:r w:rsidRPr="0051115D">
        <w:rPr>
          <w:color w:val="000000"/>
          <w:sz w:val="24"/>
          <w:lang w:val="uk-UA"/>
        </w:rPr>
        <w:t>о</w:t>
      </w:r>
      <w:r w:rsidRPr="0051115D">
        <w:rPr>
          <w:color w:val="000000"/>
          <w:sz w:val="24"/>
          <w:lang w:val="uk-UA"/>
        </w:rPr>
        <w:t>ведінкової моделі. Ідентифікація як процес “впізнавання” насильства є не тільки етапом форм</w:t>
      </w:r>
      <w:r w:rsidRPr="0051115D">
        <w:rPr>
          <w:color w:val="000000"/>
          <w:sz w:val="24"/>
          <w:lang w:val="uk-UA"/>
        </w:rPr>
        <w:t>у</w:t>
      </w:r>
      <w:r w:rsidRPr="0051115D">
        <w:rPr>
          <w:color w:val="000000"/>
          <w:sz w:val="24"/>
          <w:lang w:val="uk-UA"/>
        </w:rPr>
        <w:t>вання девіантної поведінки, але й значним елементом взаємовідносин між конфліктуючими стор</w:t>
      </w:r>
      <w:r w:rsidRPr="0051115D">
        <w:rPr>
          <w:color w:val="000000"/>
          <w:sz w:val="24"/>
          <w:lang w:val="uk-UA"/>
        </w:rPr>
        <w:t>о</w:t>
      </w:r>
      <w:r w:rsidRPr="0051115D">
        <w:rPr>
          <w:color w:val="000000"/>
          <w:sz w:val="24"/>
          <w:lang w:val="uk-UA"/>
        </w:rPr>
        <w:t>нами та обов’язковою ознакою насильства. Ідентифікація не можлива без взаємодії. Це обум</w:t>
      </w:r>
      <w:r w:rsidRPr="0051115D">
        <w:rPr>
          <w:color w:val="000000"/>
          <w:sz w:val="24"/>
          <w:lang w:val="uk-UA"/>
        </w:rPr>
        <w:t>о</w:t>
      </w:r>
      <w:r w:rsidRPr="0051115D">
        <w:rPr>
          <w:color w:val="000000"/>
          <w:sz w:val="24"/>
          <w:lang w:val="uk-UA"/>
        </w:rPr>
        <w:t>вило власне уявлення про насильство в сім'ї як форму конфліктної взаємодії, результатом якої є навм</w:t>
      </w:r>
      <w:r w:rsidRPr="0051115D">
        <w:rPr>
          <w:color w:val="000000"/>
          <w:sz w:val="24"/>
          <w:lang w:val="uk-UA"/>
        </w:rPr>
        <w:t>и</w:t>
      </w:r>
      <w:r w:rsidRPr="0051115D">
        <w:rPr>
          <w:color w:val="000000"/>
          <w:sz w:val="24"/>
          <w:lang w:val="uk-UA"/>
        </w:rPr>
        <w:t>сне заподіяння шкоди одним членом сім'ї фізичному, психічному здоров'ю та економічним інтер</w:t>
      </w:r>
      <w:r w:rsidRPr="0051115D">
        <w:rPr>
          <w:color w:val="000000"/>
          <w:sz w:val="24"/>
          <w:lang w:val="uk-UA"/>
        </w:rPr>
        <w:t>е</w:t>
      </w:r>
      <w:r w:rsidRPr="0051115D">
        <w:rPr>
          <w:color w:val="000000"/>
          <w:sz w:val="24"/>
          <w:lang w:val="uk-UA"/>
        </w:rPr>
        <w:t>сам іншого члена сім'ї шляхом здійснення примусової дії прямого або інструментального характ</w:t>
      </w:r>
      <w:r w:rsidRPr="0051115D">
        <w:rPr>
          <w:color w:val="000000"/>
          <w:sz w:val="24"/>
          <w:lang w:val="uk-UA"/>
        </w:rPr>
        <w:t>е</w:t>
      </w:r>
      <w:r w:rsidRPr="0051115D">
        <w:rPr>
          <w:color w:val="000000"/>
          <w:sz w:val="24"/>
          <w:lang w:val="uk-UA"/>
        </w:rPr>
        <w:t>ру, якщо таке не пов’язане з провокуючою пов</w:t>
      </w:r>
      <w:r w:rsidRPr="0051115D">
        <w:rPr>
          <w:color w:val="000000"/>
          <w:sz w:val="24"/>
          <w:lang w:val="uk-UA"/>
        </w:rPr>
        <w:t>е</w:t>
      </w:r>
      <w:r w:rsidRPr="0051115D">
        <w:rPr>
          <w:color w:val="000000"/>
          <w:sz w:val="24"/>
          <w:lang w:val="uk-UA"/>
        </w:rPr>
        <w:t>дінкою особи, що постраждала.</w:t>
      </w:r>
    </w:p>
    <w:p w14:paraId="39448137"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t>Процес ідентифікації насильства не обмежується використанням загальних положень про н</w:t>
      </w:r>
      <w:r w:rsidRPr="0051115D">
        <w:rPr>
          <w:color w:val="000000"/>
          <w:sz w:val="24"/>
          <w:lang w:val="uk-UA"/>
        </w:rPr>
        <w:t>а</w:t>
      </w:r>
      <w:r w:rsidRPr="0051115D">
        <w:rPr>
          <w:color w:val="000000"/>
          <w:sz w:val="24"/>
          <w:lang w:val="uk-UA"/>
        </w:rPr>
        <w:t>сильство в сім’ї. Сукупність таких проявів складає основу для типологізації насильницьких пр</w:t>
      </w:r>
      <w:r w:rsidRPr="0051115D">
        <w:rPr>
          <w:color w:val="000000"/>
          <w:sz w:val="24"/>
          <w:lang w:val="uk-UA"/>
        </w:rPr>
        <w:t>о</w:t>
      </w:r>
      <w:r w:rsidRPr="0051115D">
        <w:rPr>
          <w:color w:val="000000"/>
          <w:sz w:val="24"/>
          <w:lang w:val="uk-UA"/>
        </w:rPr>
        <w:t>явів як мінімум в двох площинах. Перша відбиває мотиваційну складову, де основними форм</w:t>
      </w:r>
      <w:r w:rsidRPr="0051115D">
        <w:rPr>
          <w:color w:val="000000"/>
          <w:sz w:val="24"/>
          <w:lang w:val="uk-UA"/>
        </w:rPr>
        <w:t>а</w:t>
      </w:r>
      <w:r w:rsidRPr="0051115D">
        <w:rPr>
          <w:color w:val="000000"/>
          <w:sz w:val="24"/>
          <w:lang w:val="uk-UA"/>
        </w:rPr>
        <w:t>ми є пряме та структурне насильство. Друга площина відбиває характер впливу на об’єкт: фізичне, психологічне та економічне, а також сексуальне, яке може мати як фізичні властивості, так і пс</w:t>
      </w:r>
      <w:r w:rsidRPr="0051115D">
        <w:rPr>
          <w:color w:val="000000"/>
          <w:sz w:val="24"/>
          <w:lang w:val="uk-UA"/>
        </w:rPr>
        <w:t>и</w:t>
      </w:r>
      <w:r w:rsidRPr="0051115D">
        <w:rPr>
          <w:color w:val="000000"/>
          <w:sz w:val="24"/>
          <w:lang w:val="uk-UA"/>
        </w:rPr>
        <w:t>хологічні.</w:t>
      </w:r>
    </w:p>
    <w:p w14:paraId="141DF0C7"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lastRenderedPageBreak/>
        <w:t>Другий розділ</w:t>
      </w:r>
      <w:r w:rsidRPr="0051115D">
        <w:rPr>
          <w:b/>
          <w:bCs/>
          <w:color w:val="000000"/>
          <w:sz w:val="24"/>
          <w:lang w:val="uk-UA"/>
        </w:rPr>
        <w:t xml:space="preserve"> “Стан та динаміка поширеності насильства в сім'ї в Україні” </w:t>
      </w:r>
      <w:r w:rsidRPr="0051115D">
        <w:rPr>
          <w:color w:val="000000"/>
          <w:sz w:val="24"/>
          <w:lang w:val="uk-UA"/>
        </w:rPr>
        <w:t>присвячений аналізу стану насильницької злочинності в сфері сімейно-побутових відносин в Харківській обл</w:t>
      </w:r>
      <w:r w:rsidRPr="0051115D">
        <w:rPr>
          <w:color w:val="000000"/>
          <w:sz w:val="24"/>
          <w:lang w:val="uk-UA"/>
        </w:rPr>
        <w:t>а</w:t>
      </w:r>
      <w:r w:rsidRPr="0051115D">
        <w:rPr>
          <w:color w:val="000000"/>
          <w:sz w:val="24"/>
          <w:lang w:val="uk-UA"/>
        </w:rPr>
        <w:t>сті та Україні в цілому, характеру насильницького впливу, особливостей ідентифікації насильс</w:t>
      </w:r>
      <w:r w:rsidRPr="0051115D">
        <w:rPr>
          <w:color w:val="000000"/>
          <w:sz w:val="24"/>
          <w:lang w:val="uk-UA"/>
        </w:rPr>
        <w:t>т</w:t>
      </w:r>
      <w:r w:rsidRPr="0051115D">
        <w:rPr>
          <w:color w:val="000000"/>
          <w:sz w:val="24"/>
          <w:lang w:val="uk-UA"/>
        </w:rPr>
        <w:t>ва в сім'ї на професійному та побутовому рівнях, умов насильницької взаємодії, характеристик аге</w:t>
      </w:r>
      <w:r w:rsidRPr="0051115D">
        <w:rPr>
          <w:color w:val="000000"/>
          <w:sz w:val="24"/>
          <w:lang w:val="uk-UA"/>
        </w:rPr>
        <w:t>н</w:t>
      </w:r>
      <w:r w:rsidRPr="0051115D">
        <w:rPr>
          <w:color w:val="000000"/>
          <w:sz w:val="24"/>
          <w:lang w:val="uk-UA"/>
        </w:rPr>
        <w:t>тів насильства в сім'ї.</w:t>
      </w:r>
    </w:p>
    <w:p w14:paraId="5BAAB4F1"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t>У першому підрозділі</w:t>
      </w:r>
      <w:r w:rsidRPr="0051115D">
        <w:rPr>
          <w:b/>
          <w:bCs/>
          <w:color w:val="000000"/>
          <w:sz w:val="24"/>
          <w:lang w:val="uk-UA"/>
        </w:rPr>
        <w:t xml:space="preserve"> </w:t>
      </w:r>
      <w:r w:rsidRPr="0051115D">
        <w:rPr>
          <w:i/>
          <w:iCs/>
          <w:color w:val="000000"/>
          <w:sz w:val="24"/>
          <w:lang w:val="uk-UA"/>
        </w:rPr>
        <w:t>“Методи соціологічного дослідження фен</w:t>
      </w:r>
      <w:r w:rsidRPr="0051115D">
        <w:rPr>
          <w:i/>
          <w:iCs/>
          <w:color w:val="000000"/>
          <w:sz w:val="24"/>
          <w:lang w:val="uk-UA"/>
        </w:rPr>
        <w:t>о</w:t>
      </w:r>
      <w:r w:rsidRPr="0051115D">
        <w:rPr>
          <w:i/>
          <w:iCs/>
          <w:color w:val="000000"/>
          <w:sz w:val="24"/>
          <w:lang w:val="uk-UA"/>
        </w:rPr>
        <w:t>мену насильства в сім'ї”</w:t>
      </w:r>
      <w:r w:rsidRPr="0051115D">
        <w:rPr>
          <w:b/>
          <w:bCs/>
          <w:color w:val="000000"/>
          <w:sz w:val="24"/>
          <w:lang w:val="uk-UA"/>
        </w:rPr>
        <w:t xml:space="preserve"> </w:t>
      </w:r>
      <w:r w:rsidRPr="0051115D">
        <w:rPr>
          <w:color w:val="000000"/>
          <w:sz w:val="24"/>
          <w:lang w:val="uk-UA"/>
        </w:rPr>
        <w:t>розглядаються найбільш поширені засоби дослідження насильницької поведінки в сім'ї, визнач</w:t>
      </w:r>
      <w:r w:rsidRPr="0051115D">
        <w:rPr>
          <w:color w:val="000000"/>
          <w:sz w:val="24"/>
          <w:lang w:val="uk-UA"/>
        </w:rPr>
        <w:t>а</w:t>
      </w:r>
      <w:r w:rsidRPr="0051115D">
        <w:rPr>
          <w:color w:val="000000"/>
          <w:sz w:val="24"/>
          <w:lang w:val="uk-UA"/>
        </w:rPr>
        <w:t>ються їхні переваги та недоліки. Окремо зазначено недоліки існуючої системи збору офіційної статистичної інформації. Серед труднощів, які ускладнюють ефективне використання таких даних, є проблема встановлення параметрів інформації, яка підлягає збору – в структ</w:t>
      </w:r>
      <w:r w:rsidRPr="0051115D">
        <w:rPr>
          <w:color w:val="000000"/>
          <w:sz w:val="24"/>
          <w:lang w:val="uk-UA"/>
        </w:rPr>
        <w:t>у</w:t>
      </w:r>
      <w:r w:rsidRPr="0051115D">
        <w:rPr>
          <w:color w:val="000000"/>
          <w:sz w:val="24"/>
          <w:lang w:val="uk-UA"/>
        </w:rPr>
        <w:t>рі статистичного відображення насильницької злочинності в сім’ї враховуються також злочини, скоєні під час в</w:t>
      </w:r>
      <w:r w:rsidRPr="0051115D">
        <w:rPr>
          <w:color w:val="000000"/>
          <w:sz w:val="24"/>
          <w:lang w:val="uk-UA"/>
        </w:rPr>
        <w:t>е</w:t>
      </w:r>
      <w:r w:rsidRPr="0051115D">
        <w:rPr>
          <w:color w:val="000000"/>
          <w:sz w:val="24"/>
          <w:lang w:val="uk-UA"/>
        </w:rPr>
        <w:t>дення господарства не тільки членами однієї родини. Друге утруднення пов’язане із співвідн</w:t>
      </w:r>
      <w:r w:rsidRPr="0051115D">
        <w:rPr>
          <w:color w:val="000000"/>
          <w:sz w:val="24"/>
          <w:lang w:val="uk-UA"/>
        </w:rPr>
        <w:t>о</w:t>
      </w:r>
      <w:r w:rsidRPr="0051115D">
        <w:rPr>
          <w:color w:val="000000"/>
          <w:sz w:val="24"/>
          <w:lang w:val="uk-UA"/>
        </w:rPr>
        <w:t>шенням офіційної та неофіці</w:t>
      </w:r>
      <w:r w:rsidRPr="0051115D">
        <w:rPr>
          <w:color w:val="000000"/>
          <w:sz w:val="24"/>
          <w:lang w:val="uk-UA"/>
        </w:rPr>
        <w:t>й</w:t>
      </w:r>
      <w:r w:rsidRPr="0051115D">
        <w:rPr>
          <w:color w:val="000000"/>
          <w:sz w:val="24"/>
          <w:lang w:val="uk-UA"/>
        </w:rPr>
        <w:t>ної статистики, що характеризує рівень латентності явища. Тут може бути корисним д</w:t>
      </w:r>
      <w:r w:rsidRPr="0051115D">
        <w:rPr>
          <w:color w:val="000000"/>
          <w:sz w:val="24"/>
          <w:lang w:val="uk-UA"/>
        </w:rPr>
        <w:t>о</w:t>
      </w:r>
      <w:r w:rsidRPr="0051115D">
        <w:rPr>
          <w:color w:val="000000"/>
          <w:sz w:val="24"/>
          <w:lang w:val="uk-UA"/>
        </w:rPr>
        <w:t>свід зарубіжних фахівців, які для цих цілей використовують абсолютний (prevalence) та відносний (incidence) показники насильства. Перший відб</w:t>
      </w:r>
      <w:r w:rsidRPr="0051115D">
        <w:rPr>
          <w:color w:val="000000"/>
          <w:sz w:val="24"/>
          <w:lang w:val="uk-UA"/>
        </w:rPr>
        <w:t>и</w:t>
      </w:r>
      <w:r w:rsidRPr="0051115D">
        <w:rPr>
          <w:color w:val="000000"/>
          <w:sz w:val="24"/>
          <w:lang w:val="uk-UA"/>
        </w:rPr>
        <w:t>ває гіпотетичний рівень досліджуваного явища, відносний характеризує реальну кількість зареєстрованих фактів насильс</w:t>
      </w:r>
      <w:r w:rsidRPr="0051115D">
        <w:rPr>
          <w:color w:val="000000"/>
          <w:sz w:val="24"/>
          <w:lang w:val="uk-UA"/>
        </w:rPr>
        <w:t>т</w:t>
      </w:r>
      <w:r w:rsidRPr="0051115D">
        <w:rPr>
          <w:color w:val="000000"/>
          <w:sz w:val="24"/>
          <w:lang w:val="uk-UA"/>
        </w:rPr>
        <w:t>ва на 1000 населе</w:t>
      </w:r>
      <w:r w:rsidRPr="0051115D">
        <w:rPr>
          <w:color w:val="000000"/>
          <w:sz w:val="24"/>
          <w:lang w:val="uk-UA"/>
        </w:rPr>
        <w:t>н</w:t>
      </w:r>
      <w:r w:rsidRPr="0051115D">
        <w:rPr>
          <w:color w:val="000000"/>
          <w:sz w:val="24"/>
          <w:lang w:val="uk-UA"/>
        </w:rPr>
        <w:t xml:space="preserve">ня певної категорії. Абсолютний показник вимірюється за формулою </w:t>
      </w:r>
      <w:r w:rsidRPr="0051115D">
        <w:rPr>
          <w:b/>
          <w:bCs/>
          <w:color w:val="000000"/>
          <w:sz w:val="24"/>
          <w:lang w:val="uk-UA"/>
        </w:rPr>
        <w:t>P = I х n</w:t>
      </w:r>
      <w:r w:rsidRPr="0051115D">
        <w:rPr>
          <w:color w:val="000000"/>
          <w:sz w:val="24"/>
          <w:lang w:val="uk-UA"/>
        </w:rPr>
        <w:t xml:space="preserve">, де </w:t>
      </w:r>
      <w:r w:rsidRPr="0051115D">
        <w:rPr>
          <w:b/>
          <w:bCs/>
          <w:color w:val="000000"/>
          <w:sz w:val="24"/>
          <w:lang w:val="uk-UA"/>
        </w:rPr>
        <w:t>I</w:t>
      </w:r>
      <w:r w:rsidRPr="0051115D">
        <w:rPr>
          <w:color w:val="000000"/>
          <w:sz w:val="24"/>
          <w:lang w:val="uk-UA"/>
        </w:rPr>
        <w:t xml:space="preserve"> – відносний показник насильства, </w:t>
      </w:r>
      <w:r w:rsidRPr="0051115D">
        <w:rPr>
          <w:b/>
          <w:bCs/>
          <w:color w:val="000000"/>
          <w:sz w:val="24"/>
          <w:lang w:val="uk-UA"/>
        </w:rPr>
        <w:t>n</w:t>
      </w:r>
      <w:r w:rsidRPr="0051115D">
        <w:rPr>
          <w:color w:val="000000"/>
          <w:sz w:val="24"/>
          <w:lang w:val="uk-UA"/>
        </w:rPr>
        <w:t xml:space="preserve"> – загальна кількість поте</w:t>
      </w:r>
      <w:r w:rsidRPr="0051115D">
        <w:rPr>
          <w:color w:val="000000"/>
          <w:sz w:val="24"/>
          <w:lang w:val="uk-UA"/>
        </w:rPr>
        <w:t>н</w:t>
      </w:r>
      <w:r w:rsidRPr="0051115D">
        <w:rPr>
          <w:color w:val="000000"/>
          <w:sz w:val="24"/>
          <w:lang w:val="uk-UA"/>
        </w:rPr>
        <w:t>ційних об’єктів насильства.</w:t>
      </w:r>
    </w:p>
    <w:p w14:paraId="3EEC79A9" w14:textId="77777777" w:rsidR="009B52AB" w:rsidRPr="0051115D" w:rsidRDefault="009B52AB" w:rsidP="009B52AB">
      <w:pPr>
        <w:pStyle w:val="affffffff1"/>
        <w:spacing w:line="360" w:lineRule="auto"/>
        <w:ind w:firstLine="426"/>
        <w:rPr>
          <w:color w:val="000000"/>
          <w:sz w:val="24"/>
          <w:lang w:val="uk-UA"/>
        </w:rPr>
      </w:pPr>
      <w:r w:rsidRPr="0051115D">
        <w:rPr>
          <w:color w:val="000000"/>
          <w:sz w:val="24"/>
          <w:lang w:val="uk-UA"/>
        </w:rPr>
        <w:t>У результаті порівняння різноманітних методів були обрані на</w:t>
      </w:r>
      <w:r w:rsidRPr="0051115D">
        <w:rPr>
          <w:color w:val="000000"/>
          <w:sz w:val="24"/>
          <w:lang w:val="uk-UA"/>
        </w:rPr>
        <w:t>й</w:t>
      </w:r>
      <w:r w:rsidRPr="0051115D">
        <w:rPr>
          <w:color w:val="000000"/>
          <w:sz w:val="24"/>
          <w:lang w:val="uk-UA"/>
        </w:rPr>
        <w:t>більш інформативні: анкетне опитування, спр</w:t>
      </w:r>
      <w:r w:rsidRPr="0051115D">
        <w:rPr>
          <w:color w:val="000000"/>
          <w:sz w:val="24"/>
          <w:lang w:val="uk-UA"/>
        </w:rPr>
        <w:t>я</w:t>
      </w:r>
      <w:r w:rsidRPr="0051115D">
        <w:rPr>
          <w:color w:val="000000"/>
          <w:sz w:val="24"/>
          <w:lang w:val="uk-UA"/>
        </w:rPr>
        <w:t>моване напівформалізоване інтерв'ю, аналіз документів, метод “фокус-груп”, а також метод тест</w:t>
      </w:r>
      <w:r w:rsidRPr="0051115D">
        <w:rPr>
          <w:color w:val="000000"/>
          <w:sz w:val="24"/>
          <w:lang w:val="uk-UA"/>
        </w:rPr>
        <w:t>у</w:t>
      </w:r>
      <w:r w:rsidRPr="0051115D">
        <w:rPr>
          <w:color w:val="000000"/>
          <w:sz w:val="24"/>
          <w:lang w:val="uk-UA"/>
        </w:rPr>
        <w:t>вання (опитувальник К.Томаса), тобто такі, що дозволяють виділити соціальні характеристики насильницької поведінки в сім'ї, його відображення у міжособистісних віднос</w:t>
      </w:r>
      <w:r w:rsidRPr="0051115D">
        <w:rPr>
          <w:color w:val="000000"/>
          <w:sz w:val="24"/>
          <w:lang w:val="uk-UA"/>
        </w:rPr>
        <w:t>и</w:t>
      </w:r>
      <w:r w:rsidRPr="0051115D">
        <w:rPr>
          <w:color w:val="000000"/>
          <w:sz w:val="24"/>
          <w:lang w:val="uk-UA"/>
        </w:rPr>
        <w:t>нах. Застосування вищевказаних методів дослідження значною мірою дозволяє відбити особлив</w:t>
      </w:r>
      <w:r w:rsidRPr="0051115D">
        <w:rPr>
          <w:color w:val="000000"/>
          <w:sz w:val="24"/>
          <w:lang w:val="uk-UA"/>
        </w:rPr>
        <w:t>о</w:t>
      </w:r>
      <w:r w:rsidRPr="0051115D">
        <w:rPr>
          <w:color w:val="000000"/>
          <w:sz w:val="24"/>
          <w:lang w:val="uk-UA"/>
        </w:rPr>
        <w:t>сті здійснення профілактичної, реабілітаційної та діяльності з припинення насильства в сім'ї, а т</w:t>
      </w:r>
      <w:r w:rsidRPr="0051115D">
        <w:rPr>
          <w:color w:val="000000"/>
          <w:sz w:val="24"/>
          <w:lang w:val="uk-UA"/>
        </w:rPr>
        <w:t>а</w:t>
      </w:r>
      <w:r w:rsidRPr="0051115D">
        <w:rPr>
          <w:color w:val="000000"/>
          <w:sz w:val="24"/>
          <w:lang w:val="uk-UA"/>
        </w:rPr>
        <w:t>кож обумовлено їх доступністю та простотою у використанні. Важливим є і те, що ці методи вза</w:t>
      </w:r>
      <w:r w:rsidRPr="0051115D">
        <w:rPr>
          <w:color w:val="000000"/>
          <w:sz w:val="24"/>
          <w:lang w:val="uk-UA"/>
        </w:rPr>
        <w:t>є</w:t>
      </w:r>
      <w:r w:rsidRPr="0051115D">
        <w:rPr>
          <w:color w:val="000000"/>
          <w:sz w:val="24"/>
          <w:lang w:val="uk-UA"/>
        </w:rPr>
        <w:t>модоповнюють один одного та дозв</w:t>
      </w:r>
      <w:r w:rsidRPr="0051115D">
        <w:rPr>
          <w:color w:val="000000"/>
          <w:sz w:val="24"/>
          <w:lang w:val="uk-UA"/>
        </w:rPr>
        <w:t>о</w:t>
      </w:r>
      <w:r w:rsidRPr="0051115D">
        <w:rPr>
          <w:color w:val="000000"/>
          <w:sz w:val="24"/>
          <w:lang w:val="uk-UA"/>
        </w:rPr>
        <w:t>ляють розглянути проблему з різноманітних точок зору.</w:t>
      </w:r>
    </w:p>
    <w:p w14:paraId="110428C1" w14:textId="77777777" w:rsidR="009B52AB" w:rsidRPr="0051115D" w:rsidRDefault="009B52AB" w:rsidP="009B52AB">
      <w:pPr>
        <w:pStyle w:val="affffffff1"/>
        <w:spacing w:line="360" w:lineRule="auto"/>
        <w:ind w:firstLine="426"/>
        <w:rPr>
          <w:color w:val="FF6600"/>
          <w:sz w:val="24"/>
          <w:lang w:val="uk-UA"/>
        </w:rPr>
      </w:pPr>
      <w:r w:rsidRPr="0051115D">
        <w:rPr>
          <w:color w:val="000000"/>
          <w:sz w:val="24"/>
          <w:lang w:val="uk-UA"/>
        </w:rPr>
        <w:t>В другому підрозділі</w:t>
      </w:r>
      <w:r w:rsidRPr="0051115D">
        <w:rPr>
          <w:b/>
          <w:bCs/>
          <w:color w:val="000000"/>
          <w:sz w:val="24"/>
          <w:lang w:val="uk-UA"/>
        </w:rPr>
        <w:t xml:space="preserve"> </w:t>
      </w:r>
      <w:r w:rsidRPr="0051115D">
        <w:rPr>
          <w:i/>
          <w:iCs/>
          <w:color w:val="000000"/>
          <w:sz w:val="24"/>
          <w:lang w:val="uk-UA"/>
        </w:rPr>
        <w:t>“Поширеність насильства в сім'ї як різновиду протиправної поведінки в Україні”</w:t>
      </w:r>
      <w:r w:rsidRPr="0051115D">
        <w:rPr>
          <w:b/>
          <w:bCs/>
          <w:color w:val="000000"/>
          <w:sz w:val="24"/>
          <w:lang w:val="uk-UA"/>
        </w:rPr>
        <w:t xml:space="preserve"> </w:t>
      </w:r>
      <w:r w:rsidRPr="0051115D">
        <w:rPr>
          <w:color w:val="000000"/>
          <w:sz w:val="24"/>
          <w:lang w:val="uk-UA"/>
        </w:rPr>
        <w:t>був пр</w:t>
      </w:r>
      <w:r w:rsidRPr="0051115D">
        <w:rPr>
          <w:color w:val="000000"/>
          <w:sz w:val="24"/>
          <w:lang w:val="uk-UA"/>
        </w:rPr>
        <w:t>о</w:t>
      </w:r>
      <w:r w:rsidRPr="0051115D">
        <w:rPr>
          <w:color w:val="000000"/>
          <w:sz w:val="24"/>
          <w:lang w:val="uk-UA"/>
        </w:rPr>
        <w:t>ведений аналіз кримінально-правової статистики (відносний показник сімейно-побутового насильс</w:t>
      </w:r>
      <w:r w:rsidRPr="0051115D">
        <w:rPr>
          <w:color w:val="000000"/>
          <w:sz w:val="24"/>
          <w:lang w:val="uk-UA"/>
        </w:rPr>
        <w:t>т</w:t>
      </w:r>
      <w:r w:rsidRPr="0051115D">
        <w:rPr>
          <w:color w:val="000000"/>
          <w:sz w:val="24"/>
          <w:lang w:val="uk-UA"/>
        </w:rPr>
        <w:t>ва), який виявив тенденцію збільшення питомої ваги тяжких злочинів у сфері сімейних відносин у загальному обсязі аналогічних правопор</w:t>
      </w:r>
      <w:r w:rsidRPr="0051115D">
        <w:rPr>
          <w:color w:val="000000"/>
          <w:sz w:val="24"/>
          <w:lang w:val="uk-UA"/>
        </w:rPr>
        <w:t>у</w:t>
      </w:r>
      <w:r w:rsidRPr="0051115D">
        <w:rPr>
          <w:color w:val="000000"/>
          <w:sz w:val="24"/>
          <w:lang w:val="uk-UA"/>
        </w:rPr>
        <w:t xml:space="preserve">шень. Дана тенденція виявляється на тлі зниження їх загальної кількості. З огляду на високу суспільну </w:t>
      </w:r>
      <w:r w:rsidRPr="0051115D">
        <w:rPr>
          <w:color w:val="000000"/>
          <w:sz w:val="24"/>
          <w:lang w:val="uk-UA"/>
        </w:rPr>
        <w:lastRenderedPageBreak/>
        <w:t>небе</w:t>
      </w:r>
      <w:r w:rsidRPr="0051115D">
        <w:rPr>
          <w:color w:val="000000"/>
          <w:sz w:val="24"/>
          <w:lang w:val="uk-UA"/>
        </w:rPr>
        <w:t>з</w:t>
      </w:r>
      <w:r w:rsidRPr="0051115D">
        <w:rPr>
          <w:color w:val="000000"/>
          <w:sz w:val="24"/>
          <w:lang w:val="uk-UA"/>
        </w:rPr>
        <w:t>пеку дій, пов'язаних з убивством або нанесенням тяжких тілесних ушкоджень, відзначена їх значна питома вага у стру</w:t>
      </w:r>
      <w:r w:rsidRPr="0051115D">
        <w:rPr>
          <w:color w:val="000000"/>
          <w:sz w:val="24"/>
          <w:lang w:val="uk-UA"/>
        </w:rPr>
        <w:t>к</w:t>
      </w:r>
      <w:r w:rsidRPr="0051115D">
        <w:rPr>
          <w:color w:val="000000"/>
          <w:sz w:val="24"/>
          <w:lang w:val="uk-UA"/>
        </w:rPr>
        <w:t>турі сімейно-побутової злочинності.</w:t>
      </w:r>
    </w:p>
    <w:p w14:paraId="679C3E37" w14:textId="77777777" w:rsidR="009B52AB" w:rsidRPr="0051115D" w:rsidRDefault="009B52AB" w:rsidP="009B52AB">
      <w:pPr>
        <w:pStyle w:val="WW-21"/>
        <w:ind w:firstLine="426"/>
        <w:rPr>
          <w:color w:val="000000"/>
          <w:sz w:val="24"/>
          <w:szCs w:val="24"/>
        </w:rPr>
      </w:pPr>
      <w:r w:rsidRPr="0051115D">
        <w:rPr>
          <w:b/>
          <w:bCs/>
          <w:color w:val="000000"/>
          <w:sz w:val="24"/>
          <w:szCs w:val="24"/>
        </w:rPr>
        <w:t xml:space="preserve">У третьому підрозділі </w:t>
      </w:r>
      <w:r w:rsidRPr="0051115D">
        <w:rPr>
          <w:b/>
          <w:bCs/>
          <w:i/>
          <w:iCs/>
          <w:color w:val="000000"/>
          <w:sz w:val="24"/>
          <w:szCs w:val="24"/>
        </w:rPr>
        <w:t>“Соціологічний вимір основних проявів насильства сім’ї”</w:t>
      </w:r>
      <w:r w:rsidRPr="0051115D">
        <w:rPr>
          <w:b/>
          <w:bCs/>
          <w:color w:val="000000"/>
          <w:sz w:val="24"/>
          <w:szCs w:val="24"/>
        </w:rPr>
        <w:t xml:space="preserve"> обрані напр</w:t>
      </w:r>
      <w:r w:rsidRPr="0051115D">
        <w:rPr>
          <w:b/>
          <w:bCs/>
          <w:color w:val="000000"/>
          <w:sz w:val="24"/>
          <w:szCs w:val="24"/>
        </w:rPr>
        <w:t>я</w:t>
      </w:r>
      <w:r w:rsidRPr="0051115D">
        <w:rPr>
          <w:b/>
          <w:bCs/>
          <w:color w:val="000000"/>
          <w:sz w:val="24"/>
          <w:szCs w:val="24"/>
        </w:rPr>
        <w:t>мки вивчення характеристик явища насильства в сім'ї були реалізовані за допомогою використа</w:t>
      </w:r>
      <w:r w:rsidRPr="0051115D">
        <w:rPr>
          <w:b/>
          <w:bCs/>
          <w:color w:val="000000"/>
          <w:sz w:val="24"/>
          <w:szCs w:val="24"/>
        </w:rPr>
        <w:t>н</w:t>
      </w:r>
      <w:r w:rsidRPr="0051115D">
        <w:rPr>
          <w:b/>
          <w:bCs/>
          <w:color w:val="000000"/>
          <w:sz w:val="24"/>
          <w:szCs w:val="24"/>
        </w:rPr>
        <w:t>ня таких методів конкретно-соціологічних досліджень, як метод експертних оцінок, опитува</w:t>
      </w:r>
      <w:r w:rsidRPr="0051115D">
        <w:rPr>
          <w:b/>
          <w:bCs/>
          <w:color w:val="000000"/>
          <w:sz w:val="24"/>
          <w:szCs w:val="24"/>
        </w:rPr>
        <w:t>н</w:t>
      </w:r>
      <w:r w:rsidRPr="0051115D">
        <w:rPr>
          <w:b/>
          <w:bCs/>
          <w:color w:val="000000"/>
          <w:sz w:val="24"/>
          <w:szCs w:val="24"/>
        </w:rPr>
        <w:t>ня, тестування.</w:t>
      </w:r>
    </w:p>
    <w:p w14:paraId="700BB678" w14:textId="77777777" w:rsidR="009B52AB" w:rsidRPr="0051115D" w:rsidRDefault="009B52AB" w:rsidP="009B52AB">
      <w:pPr>
        <w:pStyle w:val="WW-20"/>
        <w:ind w:firstLine="426"/>
        <w:rPr>
          <w:color w:val="000000"/>
          <w:spacing w:val="-2"/>
          <w:sz w:val="24"/>
          <w:szCs w:val="24"/>
        </w:rPr>
      </w:pPr>
      <w:r w:rsidRPr="0051115D">
        <w:rPr>
          <w:color w:val="000000"/>
          <w:spacing w:val="-2"/>
          <w:sz w:val="24"/>
          <w:szCs w:val="24"/>
        </w:rPr>
        <w:t>Одним з актуальних питань при розгляді особливостей насильницької поведінки в сім'ї є іде</w:t>
      </w:r>
      <w:r w:rsidRPr="0051115D">
        <w:rPr>
          <w:color w:val="000000"/>
          <w:spacing w:val="-2"/>
          <w:sz w:val="24"/>
          <w:szCs w:val="24"/>
        </w:rPr>
        <w:t>н</w:t>
      </w:r>
      <w:r w:rsidRPr="0051115D">
        <w:rPr>
          <w:color w:val="000000"/>
          <w:spacing w:val="-2"/>
          <w:sz w:val="24"/>
          <w:szCs w:val="24"/>
        </w:rPr>
        <w:t>тифікація насильницьких проявів. Фахівці визначають насильство в сім'ї як сукупність дій, що ві</w:t>
      </w:r>
      <w:r w:rsidRPr="0051115D">
        <w:rPr>
          <w:color w:val="000000"/>
          <w:spacing w:val="-2"/>
          <w:sz w:val="24"/>
          <w:szCs w:val="24"/>
        </w:rPr>
        <w:t>д</w:t>
      </w:r>
      <w:r w:rsidRPr="0051115D">
        <w:rPr>
          <w:color w:val="000000"/>
          <w:spacing w:val="-2"/>
          <w:sz w:val="24"/>
          <w:szCs w:val="24"/>
        </w:rPr>
        <w:t>биває фрустрований стан об'єкту насильства. Основним компонентом у механізмі оцінки дій є чи</w:t>
      </w:r>
      <w:r w:rsidRPr="0051115D">
        <w:rPr>
          <w:color w:val="000000"/>
          <w:spacing w:val="-2"/>
          <w:sz w:val="24"/>
          <w:szCs w:val="24"/>
        </w:rPr>
        <w:t>н</w:t>
      </w:r>
      <w:r w:rsidRPr="0051115D">
        <w:rPr>
          <w:color w:val="000000"/>
          <w:spacing w:val="-2"/>
          <w:sz w:val="24"/>
          <w:szCs w:val="24"/>
        </w:rPr>
        <w:t>ник суб'єктивності. У такій ситуації важливу роль грає формування оцінки насильницьких дій у осіб, що професійно виконують функції з профілактики, припинення насильства в сім'ї. Результати досл</w:t>
      </w:r>
      <w:r w:rsidRPr="0051115D">
        <w:rPr>
          <w:color w:val="000000"/>
          <w:spacing w:val="-2"/>
          <w:sz w:val="24"/>
          <w:szCs w:val="24"/>
        </w:rPr>
        <w:t>і</w:t>
      </w:r>
      <w:r w:rsidRPr="0051115D">
        <w:rPr>
          <w:color w:val="000000"/>
          <w:spacing w:val="-2"/>
          <w:sz w:val="24"/>
          <w:szCs w:val="24"/>
        </w:rPr>
        <w:t>дження дозволили говорити про три основні чинники, що впливають на створення образу “насиль</w:t>
      </w:r>
      <w:r w:rsidRPr="0051115D">
        <w:rPr>
          <w:color w:val="000000"/>
          <w:spacing w:val="-2"/>
          <w:sz w:val="24"/>
          <w:szCs w:val="24"/>
        </w:rPr>
        <w:t>с</w:t>
      </w:r>
      <w:r w:rsidRPr="0051115D">
        <w:rPr>
          <w:color w:val="000000"/>
          <w:spacing w:val="-2"/>
          <w:sz w:val="24"/>
          <w:szCs w:val="24"/>
        </w:rPr>
        <w:t>тва”: особливості правової культури індивіда; інтеріорізація змісту соціальних норм, що визначають рамки соціально прийнятної поведінки як у сім'ї, так і поза неї, індивідуально-психологічні установки, що базуються на особистому досвіді спі</w:t>
      </w:r>
      <w:r w:rsidRPr="0051115D">
        <w:rPr>
          <w:color w:val="000000"/>
          <w:spacing w:val="-2"/>
          <w:sz w:val="24"/>
          <w:szCs w:val="24"/>
        </w:rPr>
        <w:t>л</w:t>
      </w:r>
      <w:r w:rsidRPr="0051115D">
        <w:rPr>
          <w:color w:val="000000"/>
          <w:spacing w:val="-2"/>
          <w:sz w:val="24"/>
          <w:szCs w:val="24"/>
        </w:rPr>
        <w:t xml:space="preserve">кування. </w:t>
      </w:r>
    </w:p>
    <w:p w14:paraId="0C64086B" w14:textId="77777777" w:rsidR="009B52AB" w:rsidRPr="0051115D" w:rsidRDefault="009B52AB" w:rsidP="009B52AB">
      <w:pPr>
        <w:pStyle w:val="WW-20"/>
        <w:ind w:firstLine="426"/>
        <w:rPr>
          <w:color w:val="000000"/>
          <w:sz w:val="24"/>
          <w:szCs w:val="24"/>
        </w:rPr>
      </w:pPr>
      <w:r w:rsidRPr="0051115D">
        <w:rPr>
          <w:color w:val="000000"/>
          <w:sz w:val="24"/>
          <w:szCs w:val="24"/>
        </w:rPr>
        <w:t>Загальною рисою, що характеризує ставлення більшості громадян, є тенденція розгляду нас</w:t>
      </w:r>
      <w:r w:rsidRPr="0051115D">
        <w:rPr>
          <w:color w:val="000000"/>
          <w:sz w:val="24"/>
          <w:szCs w:val="24"/>
        </w:rPr>
        <w:t>и</w:t>
      </w:r>
      <w:r w:rsidRPr="0051115D">
        <w:rPr>
          <w:color w:val="000000"/>
          <w:sz w:val="24"/>
          <w:szCs w:val="24"/>
        </w:rPr>
        <w:t>льства в сім'ї як явища, характерного, насамп</w:t>
      </w:r>
      <w:r w:rsidRPr="0051115D">
        <w:rPr>
          <w:color w:val="000000"/>
          <w:sz w:val="24"/>
          <w:szCs w:val="24"/>
        </w:rPr>
        <w:t>е</w:t>
      </w:r>
      <w:r w:rsidRPr="0051115D">
        <w:rPr>
          <w:color w:val="000000"/>
          <w:sz w:val="24"/>
          <w:szCs w:val="24"/>
        </w:rPr>
        <w:t>ред, для подружніх відносин, а також відносин між дітьми та батьками. Причому чоловіки набагато частіше відносять насильницькі дії, що ч</w:t>
      </w:r>
      <w:r w:rsidRPr="0051115D">
        <w:rPr>
          <w:color w:val="000000"/>
          <w:sz w:val="24"/>
          <w:szCs w:val="24"/>
        </w:rPr>
        <w:t>и</w:t>
      </w:r>
      <w:r w:rsidRPr="0051115D">
        <w:rPr>
          <w:color w:val="000000"/>
          <w:sz w:val="24"/>
          <w:szCs w:val="24"/>
        </w:rPr>
        <w:t>няться в сфері шлюбно-сімейних відносин, до здійснення процесу вих</w:t>
      </w:r>
      <w:r w:rsidRPr="0051115D">
        <w:rPr>
          <w:color w:val="000000"/>
          <w:sz w:val="24"/>
          <w:szCs w:val="24"/>
        </w:rPr>
        <w:t>о</w:t>
      </w:r>
      <w:r w:rsidRPr="0051115D">
        <w:rPr>
          <w:color w:val="000000"/>
          <w:sz w:val="24"/>
          <w:szCs w:val="24"/>
        </w:rPr>
        <w:t>вання дітей.</w:t>
      </w:r>
    </w:p>
    <w:p w14:paraId="74A396DB" w14:textId="77777777" w:rsidR="009B52AB" w:rsidRPr="0051115D" w:rsidRDefault="009B52AB" w:rsidP="009B52AB">
      <w:pPr>
        <w:pStyle w:val="WW-20"/>
        <w:ind w:firstLine="426"/>
        <w:rPr>
          <w:color w:val="000000"/>
          <w:sz w:val="24"/>
          <w:szCs w:val="24"/>
        </w:rPr>
      </w:pPr>
      <w:r w:rsidRPr="0051115D">
        <w:rPr>
          <w:color w:val="000000"/>
          <w:sz w:val="24"/>
          <w:szCs w:val="24"/>
        </w:rPr>
        <w:t>Найчастіше до насильства в сім'ї відносять побої (72% респонде</w:t>
      </w:r>
      <w:r w:rsidRPr="0051115D">
        <w:rPr>
          <w:color w:val="000000"/>
          <w:sz w:val="24"/>
          <w:szCs w:val="24"/>
        </w:rPr>
        <w:t>н</w:t>
      </w:r>
      <w:r w:rsidRPr="0051115D">
        <w:rPr>
          <w:color w:val="000000"/>
          <w:sz w:val="24"/>
          <w:szCs w:val="24"/>
        </w:rPr>
        <w:t>тів), адиктивну поведінку (52%), вираження погрози застосування фізичного примусу (45%), а також фізичне покарання д</w:t>
      </w:r>
      <w:r w:rsidRPr="0051115D">
        <w:rPr>
          <w:color w:val="000000"/>
          <w:sz w:val="24"/>
          <w:szCs w:val="24"/>
        </w:rPr>
        <w:t>і</w:t>
      </w:r>
      <w:r w:rsidRPr="0051115D">
        <w:rPr>
          <w:color w:val="000000"/>
          <w:sz w:val="24"/>
          <w:szCs w:val="24"/>
        </w:rPr>
        <w:t>тей (38%). У дисертації окремо приділено увагу фізичному покаранню батьками своїх дітей. Вия</w:t>
      </w:r>
      <w:r w:rsidRPr="0051115D">
        <w:rPr>
          <w:color w:val="000000"/>
          <w:sz w:val="24"/>
          <w:szCs w:val="24"/>
        </w:rPr>
        <w:t>в</w:t>
      </w:r>
      <w:r w:rsidRPr="0051115D">
        <w:rPr>
          <w:color w:val="000000"/>
          <w:sz w:val="24"/>
          <w:szCs w:val="24"/>
        </w:rPr>
        <w:t>лено ситуацію, у якій, незважаючи на те, що більшість жертв насильс</w:t>
      </w:r>
      <w:r w:rsidRPr="0051115D">
        <w:rPr>
          <w:color w:val="000000"/>
          <w:sz w:val="24"/>
          <w:szCs w:val="24"/>
        </w:rPr>
        <w:t>т</w:t>
      </w:r>
      <w:r w:rsidRPr="0051115D">
        <w:rPr>
          <w:color w:val="000000"/>
          <w:sz w:val="24"/>
          <w:szCs w:val="24"/>
        </w:rPr>
        <w:t>ва в сім'ї самі були об'єктом фізичного покарання з боку батьків, близько 60% з них піддають своїх дітей фізичним покара</w:t>
      </w:r>
      <w:r w:rsidRPr="0051115D">
        <w:rPr>
          <w:color w:val="000000"/>
          <w:sz w:val="24"/>
          <w:szCs w:val="24"/>
        </w:rPr>
        <w:t>н</w:t>
      </w:r>
      <w:r w:rsidRPr="0051115D">
        <w:rPr>
          <w:color w:val="000000"/>
          <w:sz w:val="24"/>
          <w:szCs w:val="24"/>
        </w:rPr>
        <w:t>ням, при цьому визнаючи останнє насильством. Це, перш за все, свідчить про формальний хара</w:t>
      </w:r>
      <w:r w:rsidRPr="0051115D">
        <w:rPr>
          <w:color w:val="000000"/>
          <w:sz w:val="24"/>
          <w:szCs w:val="24"/>
        </w:rPr>
        <w:t>к</w:t>
      </w:r>
      <w:r w:rsidRPr="0051115D">
        <w:rPr>
          <w:color w:val="000000"/>
          <w:sz w:val="24"/>
          <w:szCs w:val="24"/>
        </w:rPr>
        <w:t>тер сприйняття фізичних покарань як різновиду насильницьких дій.</w:t>
      </w:r>
      <w:r w:rsidRPr="0051115D">
        <w:rPr>
          <w:color w:val="FF6600"/>
          <w:sz w:val="24"/>
          <w:szCs w:val="24"/>
        </w:rPr>
        <w:t xml:space="preserve"> </w:t>
      </w:r>
      <w:r w:rsidRPr="0051115D">
        <w:rPr>
          <w:color w:val="000000"/>
          <w:sz w:val="24"/>
          <w:szCs w:val="24"/>
        </w:rPr>
        <w:t>Вивчаючи причини застос</w:t>
      </w:r>
      <w:r w:rsidRPr="0051115D">
        <w:rPr>
          <w:color w:val="000000"/>
          <w:sz w:val="24"/>
          <w:szCs w:val="24"/>
        </w:rPr>
        <w:t>у</w:t>
      </w:r>
      <w:r w:rsidRPr="0051115D">
        <w:rPr>
          <w:color w:val="000000"/>
          <w:sz w:val="24"/>
          <w:szCs w:val="24"/>
        </w:rPr>
        <w:t>вання фізичного покарання до дітей, нами було зафіксовано, що більш ніж 50% випадків застос</w:t>
      </w:r>
      <w:r w:rsidRPr="0051115D">
        <w:rPr>
          <w:color w:val="000000"/>
          <w:sz w:val="24"/>
          <w:szCs w:val="24"/>
        </w:rPr>
        <w:t>у</w:t>
      </w:r>
      <w:r w:rsidRPr="0051115D">
        <w:rPr>
          <w:color w:val="000000"/>
          <w:sz w:val="24"/>
          <w:szCs w:val="24"/>
        </w:rPr>
        <w:t>вання покарання до дітей пов'язані з впливом стресогенних чинників, що обумовлюють прояв ефекту усунутої агресії.</w:t>
      </w:r>
    </w:p>
    <w:p w14:paraId="42DF5348" w14:textId="77777777" w:rsidR="009B52AB" w:rsidRPr="0051115D" w:rsidRDefault="009B52AB" w:rsidP="009B52AB">
      <w:pPr>
        <w:pStyle w:val="WW-20"/>
        <w:ind w:firstLine="426"/>
        <w:rPr>
          <w:color w:val="000000"/>
          <w:sz w:val="24"/>
          <w:szCs w:val="24"/>
        </w:rPr>
      </w:pPr>
      <w:r w:rsidRPr="0051115D">
        <w:rPr>
          <w:color w:val="000000"/>
          <w:sz w:val="24"/>
          <w:szCs w:val="24"/>
        </w:rPr>
        <w:lastRenderedPageBreak/>
        <w:t>Громадська думка щодо поширеності різноманітних форм насильства значною мірою збіг</w:t>
      </w:r>
      <w:r w:rsidRPr="0051115D">
        <w:rPr>
          <w:color w:val="000000"/>
          <w:sz w:val="24"/>
          <w:szCs w:val="24"/>
        </w:rPr>
        <w:t>а</w:t>
      </w:r>
      <w:r w:rsidRPr="0051115D">
        <w:rPr>
          <w:color w:val="000000"/>
          <w:sz w:val="24"/>
          <w:szCs w:val="24"/>
        </w:rPr>
        <w:t>ється з “насильницьким досвідом” самих респондентів. Найбільш поширеними формами насиль</w:t>
      </w:r>
      <w:r w:rsidRPr="0051115D">
        <w:rPr>
          <w:color w:val="000000"/>
          <w:sz w:val="24"/>
          <w:szCs w:val="24"/>
        </w:rPr>
        <w:t>с</w:t>
      </w:r>
      <w:r w:rsidRPr="0051115D">
        <w:rPr>
          <w:color w:val="000000"/>
          <w:sz w:val="24"/>
          <w:szCs w:val="24"/>
        </w:rPr>
        <w:t>тва в сім'ї є різноманітні прояви психологічного насильства - 86% жінок і 41% чоловіків, які зазн</w:t>
      </w:r>
      <w:r w:rsidRPr="0051115D">
        <w:rPr>
          <w:color w:val="000000"/>
          <w:sz w:val="24"/>
          <w:szCs w:val="24"/>
        </w:rPr>
        <w:t>а</w:t>
      </w:r>
      <w:r w:rsidRPr="0051115D">
        <w:rPr>
          <w:color w:val="000000"/>
          <w:sz w:val="24"/>
          <w:szCs w:val="24"/>
        </w:rPr>
        <w:t>вали насильства, відчували на собі психологічний вплив інших членів сім’ї у формах погроз, пр</w:t>
      </w:r>
      <w:r w:rsidRPr="0051115D">
        <w:rPr>
          <w:color w:val="000000"/>
          <w:sz w:val="24"/>
          <w:szCs w:val="24"/>
        </w:rPr>
        <w:t>и</w:t>
      </w:r>
      <w:r w:rsidRPr="0051115D">
        <w:rPr>
          <w:color w:val="000000"/>
          <w:sz w:val="24"/>
          <w:szCs w:val="24"/>
        </w:rPr>
        <w:t>ниження, інвектив, ізолювання, негативного оцінювання (переважно з боку батьків або подру</w:t>
      </w:r>
      <w:r w:rsidRPr="0051115D">
        <w:rPr>
          <w:color w:val="000000"/>
          <w:sz w:val="24"/>
          <w:szCs w:val="24"/>
        </w:rPr>
        <w:t>ж</w:t>
      </w:r>
      <w:r w:rsidRPr="0051115D">
        <w:rPr>
          <w:color w:val="000000"/>
          <w:sz w:val="24"/>
          <w:szCs w:val="24"/>
        </w:rPr>
        <w:t>жя). Форми подружнього фізичного насильства є порівняно рідкісними (15% жінок та 10,5% чол</w:t>
      </w:r>
      <w:r w:rsidRPr="0051115D">
        <w:rPr>
          <w:color w:val="000000"/>
          <w:sz w:val="24"/>
          <w:szCs w:val="24"/>
        </w:rPr>
        <w:t>о</w:t>
      </w:r>
      <w:r w:rsidRPr="0051115D">
        <w:rPr>
          <w:color w:val="000000"/>
          <w:sz w:val="24"/>
          <w:szCs w:val="24"/>
        </w:rPr>
        <w:t>віків із числа респондентів, що піддавалися насильству). Практично 10% усіх респондентів зазн</w:t>
      </w:r>
      <w:r w:rsidRPr="0051115D">
        <w:rPr>
          <w:color w:val="000000"/>
          <w:sz w:val="24"/>
          <w:szCs w:val="24"/>
        </w:rPr>
        <w:t>а</w:t>
      </w:r>
      <w:r w:rsidRPr="0051115D">
        <w:rPr>
          <w:color w:val="000000"/>
          <w:sz w:val="24"/>
          <w:szCs w:val="24"/>
        </w:rPr>
        <w:t>вали систематичного фізичного покарання з боку батьків, причому чоловіки в 2 рази частіше, ніж жінки.</w:t>
      </w:r>
    </w:p>
    <w:p w14:paraId="0C8AD796" w14:textId="77777777" w:rsidR="009B52AB" w:rsidRPr="0051115D" w:rsidRDefault="009B52AB" w:rsidP="009B52AB">
      <w:pPr>
        <w:pStyle w:val="affffffff1"/>
        <w:spacing w:line="360" w:lineRule="auto"/>
        <w:ind w:firstLine="426"/>
        <w:rPr>
          <w:color w:val="000000"/>
          <w:spacing w:val="-2"/>
          <w:sz w:val="24"/>
          <w:lang w:val="uk-UA"/>
        </w:rPr>
      </w:pPr>
      <w:r w:rsidRPr="0051115D">
        <w:rPr>
          <w:color w:val="000000"/>
          <w:spacing w:val="-2"/>
          <w:sz w:val="24"/>
          <w:lang w:val="uk-UA"/>
        </w:rPr>
        <w:t>Аналіз відповідей респондентів показав, що громадяни не завжди зв</w:t>
      </w:r>
      <w:r w:rsidRPr="0051115D">
        <w:rPr>
          <w:color w:val="000000"/>
          <w:spacing w:val="-2"/>
          <w:sz w:val="24"/>
          <w:lang w:val="uk-UA"/>
        </w:rPr>
        <w:t>е</w:t>
      </w:r>
      <w:r w:rsidRPr="0051115D">
        <w:rPr>
          <w:color w:val="000000"/>
          <w:spacing w:val="-2"/>
          <w:sz w:val="24"/>
          <w:lang w:val="uk-UA"/>
        </w:rPr>
        <w:t>ртаються по допомогу у випадках насильства в сім’ї - 47% респондентів, що піддавалися насильству з боку інших членів с</w:t>
      </w:r>
      <w:r w:rsidRPr="0051115D">
        <w:rPr>
          <w:color w:val="000000"/>
          <w:spacing w:val="-2"/>
          <w:sz w:val="24"/>
          <w:lang w:val="uk-UA"/>
        </w:rPr>
        <w:t>і</w:t>
      </w:r>
      <w:r w:rsidRPr="0051115D">
        <w:rPr>
          <w:color w:val="000000"/>
          <w:spacing w:val="-2"/>
          <w:sz w:val="24"/>
          <w:lang w:val="uk-UA"/>
        </w:rPr>
        <w:t>м'ї, зверталися по доп</w:t>
      </w:r>
      <w:r w:rsidRPr="0051115D">
        <w:rPr>
          <w:color w:val="000000"/>
          <w:spacing w:val="-2"/>
          <w:sz w:val="24"/>
          <w:lang w:val="uk-UA"/>
        </w:rPr>
        <w:t>о</w:t>
      </w:r>
      <w:r w:rsidRPr="0051115D">
        <w:rPr>
          <w:color w:val="000000"/>
          <w:spacing w:val="-2"/>
          <w:sz w:val="24"/>
          <w:lang w:val="uk-UA"/>
        </w:rPr>
        <w:t>могу до сторонніх осіб (в міліцію, соціальні служби, громадські організації, до сусідів, родичів, друзів). В результаті порівняльної оцінки відповідей респондентів щодо схил</w:t>
      </w:r>
      <w:r w:rsidRPr="0051115D">
        <w:rPr>
          <w:color w:val="000000"/>
          <w:spacing w:val="-2"/>
          <w:sz w:val="24"/>
          <w:lang w:val="uk-UA"/>
        </w:rPr>
        <w:t>ь</w:t>
      </w:r>
      <w:r w:rsidRPr="0051115D">
        <w:rPr>
          <w:color w:val="000000"/>
          <w:spacing w:val="-2"/>
          <w:sz w:val="24"/>
          <w:lang w:val="uk-UA"/>
        </w:rPr>
        <w:t>ності вважати окремі дії насильством і здійсненням таких дій самими респондентами, б</w:t>
      </w:r>
      <w:r w:rsidRPr="0051115D">
        <w:rPr>
          <w:color w:val="000000"/>
          <w:spacing w:val="-2"/>
          <w:sz w:val="24"/>
          <w:lang w:val="uk-UA"/>
        </w:rPr>
        <w:t>у</w:t>
      </w:r>
      <w:r w:rsidRPr="0051115D">
        <w:rPr>
          <w:color w:val="000000"/>
          <w:spacing w:val="-2"/>
          <w:sz w:val="24"/>
          <w:lang w:val="uk-UA"/>
        </w:rPr>
        <w:t>ло виявлено наступні тенденції: 1) із зростанням фізичного характеру дій, які оцінюються, зростає схильність р</w:t>
      </w:r>
      <w:r w:rsidRPr="0051115D">
        <w:rPr>
          <w:color w:val="000000"/>
          <w:spacing w:val="-2"/>
          <w:sz w:val="24"/>
          <w:lang w:val="uk-UA"/>
        </w:rPr>
        <w:t>е</w:t>
      </w:r>
      <w:r w:rsidRPr="0051115D">
        <w:rPr>
          <w:color w:val="000000"/>
          <w:spacing w:val="-2"/>
          <w:sz w:val="24"/>
          <w:lang w:val="uk-UA"/>
        </w:rPr>
        <w:t>спонде</w:t>
      </w:r>
      <w:r w:rsidRPr="0051115D">
        <w:rPr>
          <w:color w:val="000000"/>
          <w:spacing w:val="-2"/>
          <w:sz w:val="24"/>
          <w:lang w:val="uk-UA"/>
        </w:rPr>
        <w:t>н</w:t>
      </w:r>
      <w:r w:rsidRPr="0051115D">
        <w:rPr>
          <w:color w:val="000000"/>
          <w:spacing w:val="-2"/>
          <w:sz w:val="24"/>
          <w:lang w:val="uk-UA"/>
        </w:rPr>
        <w:t>тів розглядати такі дії як насильницькі; 2) найбільш поширеними формами насильницьких дій, які скоюються як чолов</w:t>
      </w:r>
      <w:r w:rsidRPr="0051115D">
        <w:rPr>
          <w:color w:val="000000"/>
          <w:spacing w:val="-2"/>
          <w:sz w:val="24"/>
          <w:lang w:val="uk-UA"/>
        </w:rPr>
        <w:t>і</w:t>
      </w:r>
      <w:r w:rsidRPr="0051115D">
        <w:rPr>
          <w:color w:val="000000"/>
          <w:spacing w:val="-2"/>
          <w:sz w:val="24"/>
          <w:lang w:val="uk-UA"/>
        </w:rPr>
        <w:t>ками, так і жінками проти членів сім’ї, можна вважати вербальні образи, погрози застосування фізичних форм впливу, а також прояви фізичного примусу, які однак не ві</w:t>
      </w:r>
      <w:r w:rsidRPr="0051115D">
        <w:rPr>
          <w:color w:val="000000"/>
          <w:spacing w:val="-2"/>
          <w:sz w:val="24"/>
          <w:lang w:val="uk-UA"/>
        </w:rPr>
        <w:t>д</w:t>
      </w:r>
      <w:r w:rsidRPr="0051115D">
        <w:rPr>
          <w:color w:val="000000"/>
          <w:spacing w:val="-2"/>
          <w:sz w:val="24"/>
          <w:lang w:val="uk-UA"/>
        </w:rPr>
        <w:t>носяться до побоїв та знущання; 3) респонденти більше скоюють ті н</w:t>
      </w:r>
      <w:r w:rsidRPr="0051115D">
        <w:rPr>
          <w:color w:val="000000"/>
          <w:spacing w:val="-2"/>
          <w:sz w:val="24"/>
          <w:lang w:val="uk-UA"/>
        </w:rPr>
        <w:t>а</w:t>
      </w:r>
      <w:r w:rsidRPr="0051115D">
        <w:rPr>
          <w:color w:val="000000"/>
          <w:spacing w:val="-2"/>
          <w:sz w:val="24"/>
          <w:lang w:val="uk-UA"/>
        </w:rPr>
        <w:t>сильницькі дії, які вони не схильні розглядати як насильство.</w:t>
      </w:r>
    </w:p>
    <w:p w14:paraId="457D5495" w14:textId="77777777" w:rsidR="009B52AB" w:rsidRPr="0051115D" w:rsidRDefault="009B52AB" w:rsidP="009B52AB">
      <w:pPr>
        <w:pStyle w:val="WW-20"/>
        <w:ind w:firstLine="426"/>
        <w:rPr>
          <w:color w:val="000000"/>
          <w:spacing w:val="-2"/>
          <w:sz w:val="24"/>
          <w:szCs w:val="24"/>
        </w:rPr>
      </w:pPr>
      <w:r w:rsidRPr="0051115D">
        <w:rPr>
          <w:color w:val="000000"/>
          <w:spacing w:val="-2"/>
          <w:sz w:val="24"/>
          <w:szCs w:val="24"/>
        </w:rPr>
        <w:t>Сучасна сім'я характеризується поширеністю такої форми взаємодії, як конфлікт, причому зна</w:t>
      </w:r>
      <w:r w:rsidRPr="0051115D">
        <w:rPr>
          <w:color w:val="000000"/>
          <w:spacing w:val="-2"/>
          <w:sz w:val="24"/>
          <w:szCs w:val="24"/>
        </w:rPr>
        <w:t>ч</w:t>
      </w:r>
      <w:r w:rsidRPr="0051115D">
        <w:rPr>
          <w:color w:val="000000"/>
          <w:spacing w:val="-2"/>
          <w:sz w:val="24"/>
          <w:szCs w:val="24"/>
        </w:rPr>
        <w:t>на більшість осіб, які мають “насильницький” досвід, характеризуються низьким рівнем застосува</w:t>
      </w:r>
      <w:r w:rsidRPr="0051115D">
        <w:rPr>
          <w:color w:val="000000"/>
          <w:spacing w:val="-2"/>
          <w:sz w:val="24"/>
          <w:szCs w:val="24"/>
        </w:rPr>
        <w:t>н</w:t>
      </w:r>
      <w:r w:rsidRPr="0051115D">
        <w:rPr>
          <w:color w:val="000000"/>
          <w:spacing w:val="-2"/>
          <w:sz w:val="24"/>
          <w:szCs w:val="24"/>
        </w:rPr>
        <w:t>ня конструктивних стратегій вирішення або управління конфліктом. Аналіз результатів опит</w:t>
      </w:r>
      <w:r w:rsidRPr="0051115D">
        <w:rPr>
          <w:color w:val="000000"/>
          <w:spacing w:val="-2"/>
          <w:sz w:val="24"/>
          <w:szCs w:val="24"/>
        </w:rPr>
        <w:t>у</w:t>
      </w:r>
      <w:r w:rsidRPr="0051115D">
        <w:rPr>
          <w:color w:val="000000"/>
          <w:spacing w:val="-2"/>
          <w:sz w:val="24"/>
          <w:szCs w:val="24"/>
        </w:rPr>
        <w:t>вання показав, що практично 90% сімей характеризуються наявністю міжособистісних конфліктів. Вик</w:t>
      </w:r>
      <w:r w:rsidRPr="0051115D">
        <w:rPr>
          <w:color w:val="000000"/>
          <w:spacing w:val="-2"/>
          <w:sz w:val="24"/>
          <w:szCs w:val="24"/>
        </w:rPr>
        <w:t>о</w:t>
      </w:r>
      <w:r w:rsidRPr="0051115D">
        <w:rPr>
          <w:color w:val="000000"/>
          <w:spacing w:val="-2"/>
          <w:sz w:val="24"/>
          <w:szCs w:val="24"/>
        </w:rPr>
        <w:t>ристання диференціації типів сімейної організації, в основі якої лежить класифікація неблагополу</w:t>
      </w:r>
      <w:r w:rsidRPr="0051115D">
        <w:rPr>
          <w:color w:val="000000"/>
          <w:spacing w:val="-2"/>
          <w:sz w:val="24"/>
          <w:szCs w:val="24"/>
        </w:rPr>
        <w:t>ч</w:t>
      </w:r>
      <w:r w:rsidRPr="0051115D">
        <w:rPr>
          <w:color w:val="000000"/>
          <w:spacing w:val="-2"/>
          <w:sz w:val="24"/>
          <w:szCs w:val="24"/>
        </w:rPr>
        <w:t>них сімей на конфліктні, кризові, проблемні, невротичні та два додаткових види (частково дезорг</w:t>
      </w:r>
      <w:r w:rsidRPr="0051115D">
        <w:rPr>
          <w:color w:val="000000"/>
          <w:spacing w:val="-2"/>
          <w:sz w:val="24"/>
          <w:szCs w:val="24"/>
        </w:rPr>
        <w:t>а</w:t>
      </w:r>
      <w:r w:rsidRPr="0051115D">
        <w:rPr>
          <w:color w:val="000000"/>
          <w:spacing w:val="-2"/>
          <w:sz w:val="24"/>
          <w:szCs w:val="24"/>
        </w:rPr>
        <w:t>ніз</w:t>
      </w:r>
      <w:r w:rsidRPr="0051115D">
        <w:rPr>
          <w:color w:val="000000"/>
          <w:spacing w:val="-2"/>
          <w:sz w:val="24"/>
          <w:szCs w:val="24"/>
        </w:rPr>
        <w:t>о</w:t>
      </w:r>
      <w:r w:rsidRPr="0051115D">
        <w:rPr>
          <w:color w:val="000000"/>
          <w:spacing w:val="-2"/>
          <w:sz w:val="24"/>
          <w:szCs w:val="24"/>
        </w:rPr>
        <w:t>вані та неконфліктні), дало можливість говорити про те, що насильницька поведінка найбільш характерна для сімей ко</w:t>
      </w:r>
      <w:r w:rsidRPr="0051115D">
        <w:rPr>
          <w:color w:val="000000"/>
          <w:spacing w:val="-2"/>
          <w:sz w:val="24"/>
          <w:szCs w:val="24"/>
        </w:rPr>
        <w:t>н</w:t>
      </w:r>
      <w:r w:rsidRPr="0051115D">
        <w:rPr>
          <w:color w:val="000000"/>
          <w:spacing w:val="-2"/>
          <w:sz w:val="24"/>
          <w:szCs w:val="24"/>
        </w:rPr>
        <w:t>фліктного типу (77% від загальної кількості сімей даного виду). Крім того, у значній мірі схильні до ризику вчинення насильства сім'ї кризового (57%), невротичн</w:t>
      </w:r>
      <w:r w:rsidRPr="0051115D">
        <w:rPr>
          <w:color w:val="000000"/>
          <w:spacing w:val="-2"/>
          <w:sz w:val="24"/>
          <w:szCs w:val="24"/>
        </w:rPr>
        <w:t>о</w:t>
      </w:r>
      <w:r w:rsidRPr="0051115D">
        <w:rPr>
          <w:color w:val="000000"/>
          <w:spacing w:val="-2"/>
          <w:sz w:val="24"/>
          <w:szCs w:val="24"/>
        </w:rPr>
        <w:t xml:space="preserve">го (68%) та проблемного (68%) типів. Аналіз окремих форм </w:t>
      </w:r>
      <w:r w:rsidRPr="0051115D">
        <w:rPr>
          <w:color w:val="000000"/>
          <w:spacing w:val="-2"/>
          <w:sz w:val="24"/>
          <w:szCs w:val="24"/>
        </w:rPr>
        <w:lastRenderedPageBreak/>
        <w:t>насильства в залежності від типу сімейної організ</w:t>
      </w:r>
      <w:r w:rsidRPr="0051115D">
        <w:rPr>
          <w:color w:val="000000"/>
          <w:spacing w:val="-2"/>
          <w:sz w:val="24"/>
          <w:szCs w:val="24"/>
        </w:rPr>
        <w:t>а</w:t>
      </w:r>
      <w:r w:rsidRPr="0051115D">
        <w:rPr>
          <w:color w:val="000000"/>
          <w:spacing w:val="-2"/>
          <w:sz w:val="24"/>
          <w:szCs w:val="24"/>
        </w:rPr>
        <w:t>ції показав, що практично половина всіх проявів фізичного насильства коїться в сім’ях проблемного типу, то</w:t>
      </w:r>
      <w:r w:rsidRPr="0051115D">
        <w:rPr>
          <w:color w:val="000000"/>
          <w:spacing w:val="-2"/>
          <w:sz w:val="24"/>
          <w:szCs w:val="24"/>
        </w:rPr>
        <w:t>б</w:t>
      </w:r>
      <w:r w:rsidRPr="0051115D">
        <w:rPr>
          <w:color w:val="000000"/>
          <w:spacing w:val="-2"/>
          <w:sz w:val="24"/>
          <w:szCs w:val="24"/>
        </w:rPr>
        <w:t>то таких, які характеризуються</w:t>
      </w:r>
      <w:r w:rsidRPr="0051115D">
        <w:rPr>
          <w:b w:val="0"/>
          <w:bCs w:val="0"/>
          <w:color w:val="000000"/>
          <w:spacing w:val="-2"/>
          <w:sz w:val="24"/>
          <w:szCs w:val="24"/>
        </w:rPr>
        <w:t xml:space="preserve"> </w:t>
      </w:r>
      <w:r w:rsidRPr="0051115D">
        <w:rPr>
          <w:color w:val="000000"/>
          <w:spacing w:val="-2"/>
          <w:sz w:val="24"/>
          <w:szCs w:val="24"/>
        </w:rPr>
        <w:t>відсутністю постійного житла, тривалою хворобою одного з членів сім'ї, відсутністю засобів на утримання сім'ї, осудом за скоєне правопорушення і т.д. Взагалі більшість фактів насильс</w:t>
      </w:r>
      <w:r w:rsidRPr="0051115D">
        <w:rPr>
          <w:color w:val="000000"/>
          <w:spacing w:val="-2"/>
          <w:sz w:val="24"/>
          <w:szCs w:val="24"/>
        </w:rPr>
        <w:t>т</w:t>
      </w:r>
      <w:r w:rsidRPr="0051115D">
        <w:rPr>
          <w:color w:val="000000"/>
          <w:spacing w:val="-2"/>
          <w:sz w:val="24"/>
          <w:szCs w:val="24"/>
        </w:rPr>
        <w:t>ва була зафіксована саме в сім’ях цього типу.</w:t>
      </w:r>
    </w:p>
    <w:p w14:paraId="7422AFB8" w14:textId="77777777" w:rsidR="009B52AB" w:rsidRPr="0051115D" w:rsidRDefault="009B52AB" w:rsidP="009B52AB">
      <w:pPr>
        <w:pStyle w:val="WW-21"/>
        <w:ind w:firstLine="426"/>
        <w:rPr>
          <w:color w:val="000000"/>
          <w:sz w:val="24"/>
          <w:szCs w:val="24"/>
        </w:rPr>
      </w:pPr>
      <w:r w:rsidRPr="0051115D">
        <w:rPr>
          <w:b/>
          <w:bCs/>
          <w:color w:val="000000"/>
          <w:sz w:val="24"/>
          <w:szCs w:val="24"/>
        </w:rPr>
        <w:t>Конфлікт не завжди веде до насильства. Найбільш поширеним вар</w:t>
      </w:r>
      <w:r w:rsidRPr="0051115D">
        <w:rPr>
          <w:b/>
          <w:bCs/>
          <w:color w:val="000000"/>
          <w:sz w:val="24"/>
          <w:szCs w:val="24"/>
        </w:rPr>
        <w:t>і</w:t>
      </w:r>
      <w:r w:rsidRPr="0051115D">
        <w:rPr>
          <w:b/>
          <w:bCs/>
          <w:color w:val="000000"/>
          <w:sz w:val="24"/>
          <w:szCs w:val="24"/>
        </w:rPr>
        <w:t>антом розвитку конфлікту є виникнення вза</w:t>
      </w:r>
      <w:r w:rsidRPr="0051115D">
        <w:rPr>
          <w:b/>
          <w:bCs/>
          <w:color w:val="000000"/>
          <w:sz w:val="24"/>
          <w:szCs w:val="24"/>
        </w:rPr>
        <w:t>є</w:t>
      </w:r>
      <w:r w:rsidRPr="0051115D">
        <w:rPr>
          <w:b/>
          <w:bCs/>
          <w:color w:val="000000"/>
          <w:sz w:val="24"/>
          <w:szCs w:val="24"/>
        </w:rPr>
        <w:t>мної образи головних його учасників. Дуже поширеним наслідком конфлікту є від'їзд одного з подружжя, розлучення, а також формування паттернів агресивної поведінки у н</w:t>
      </w:r>
      <w:r w:rsidRPr="0051115D">
        <w:rPr>
          <w:b/>
          <w:bCs/>
          <w:color w:val="000000"/>
          <w:sz w:val="24"/>
          <w:szCs w:val="24"/>
        </w:rPr>
        <w:t>е</w:t>
      </w:r>
      <w:r w:rsidRPr="0051115D">
        <w:rPr>
          <w:b/>
          <w:bCs/>
          <w:color w:val="000000"/>
          <w:sz w:val="24"/>
          <w:szCs w:val="24"/>
        </w:rPr>
        <w:t>повнолітніх. Зокрема, даний висновок підтверджується тим, що всі розлучені респонденти (3,5% від загальної кількості респондентів), зазначили те, що насильство було одним із поширених зас</w:t>
      </w:r>
      <w:r w:rsidRPr="0051115D">
        <w:rPr>
          <w:b/>
          <w:bCs/>
          <w:color w:val="000000"/>
          <w:sz w:val="24"/>
          <w:szCs w:val="24"/>
        </w:rPr>
        <w:t>о</w:t>
      </w:r>
      <w:r w:rsidRPr="0051115D">
        <w:rPr>
          <w:b/>
          <w:bCs/>
          <w:color w:val="000000"/>
          <w:sz w:val="24"/>
          <w:szCs w:val="24"/>
        </w:rPr>
        <w:t xml:space="preserve">бів розв’язання сімейних конфліктів. </w:t>
      </w:r>
    </w:p>
    <w:p w14:paraId="71BC0CA5" w14:textId="77777777" w:rsidR="009B52AB" w:rsidRPr="0051115D" w:rsidRDefault="009B52AB" w:rsidP="009B52AB">
      <w:pPr>
        <w:pStyle w:val="WW-21"/>
        <w:ind w:firstLine="426"/>
        <w:rPr>
          <w:b/>
          <w:bCs/>
          <w:color w:val="000000"/>
          <w:sz w:val="24"/>
          <w:szCs w:val="24"/>
        </w:rPr>
      </w:pPr>
      <w:r w:rsidRPr="0051115D">
        <w:rPr>
          <w:b/>
          <w:bCs/>
          <w:color w:val="000000"/>
          <w:sz w:val="24"/>
          <w:szCs w:val="24"/>
        </w:rPr>
        <w:t>Серед факторів, що суттєво підвищують рівень ризику вчинення н</w:t>
      </w:r>
      <w:r w:rsidRPr="0051115D">
        <w:rPr>
          <w:b/>
          <w:bCs/>
          <w:color w:val="000000"/>
          <w:sz w:val="24"/>
          <w:szCs w:val="24"/>
        </w:rPr>
        <w:t>а</w:t>
      </w:r>
      <w:r w:rsidRPr="0051115D">
        <w:rPr>
          <w:b/>
          <w:bCs/>
          <w:color w:val="000000"/>
          <w:sz w:val="24"/>
          <w:szCs w:val="24"/>
        </w:rPr>
        <w:t>сильства, найбільший вплив мають фактори соціально-обумовленого х</w:t>
      </w:r>
      <w:r w:rsidRPr="0051115D">
        <w:rPr>
          <w:b/>
          <w:bCs/>
          <w:color w:val="000000"/>
          <w:sz w:val="24"/>
          <w:szCs w:val="24"/>
        </w:rPr>
        <w:t>а</w:t>
      </w:r>
      <w:r w:rsidRPr="0051115D">
        <w:rPr>
          <w:b/>
          <w:bCs/>
          <w:color w:val="000000"/>
          <w:sz w:val="24"/>
          <w:szCs w:val="24"/>
        </w:rPr>
        <w:t>рактеру: соціально-економічна ситуація в країні, матеріально-фінансове положення сім'ї, а також чинники, що обумовлюють внутрішньосімейні зв'язки, насамперед, особливості виховання дітей. До факторів, що безпосередньо сприяють уч</w:t>
      </w:r>
      <w:r w:rsidRPr="0051115D">
        <w:rPr>
          <w:b/>
          <w:bCs/>
          <w:color w:val="000000"/>
          <w:sz w:val="24"/>
          <w:szCs w:val="24"/>
        </w:rPr>
        <w:t>и</w:t>
      </w:r>
      <w:r w:rsidRPr="0051115D">
        <w:rPr>
          <w:b/>
          <w:bCs/>
          <w:color w:val="000000"/>
          <w:sz w:val="24"/>
          <w:szCs w:val="24"/>
        </w:rPr>
        <w:t>ненню насильства в сім'ї, відносяться, у першу чергу, перевага у фізичній силі, наявність у винн</w:t>
      </w:r>
      <w:r w:rsidRPr="0051115D">
        <w:rPr>
          <w:b/>
          <w:bCs/>
          <w:color w:val="000000"/>
          <w:sz w:val="24"/>
          <w:szCs w:val="24"/>
        </w:rPr>
        <w:t>о</w:t>
      </w:r>
      <w:r w:rsidRPr="0051115D">
        <w:rPr>
          <w:b/>
          <w:bCs/>
          <w:color w:val="000000"/>
          <w:sz w:val="24"/>
          <w:szCs w:val="24"/>
        </w:rPr>
        <w:t>го засобів, що поле</w:t>
      </w:r>
      <w:r w:rsidRPr="0051115D">
        <w:rPr>
          <w:b/>
          <w:bCs/>
          <w:color w:val="000000"/>
          <w:sz w:val="24"/>
          <w:szCs w:val="24"/>
        </w:rPr>
        <w:t>г</w:t>
      </w:r>
      <w:r w:rsidRPr="0051115D">
        <w:rPr>
          <w:b/>
          <w:bCs/>
          <w:color w:val="000000"/>
          <w:sz w:val="24"/>
          <w:szCs w:val="24"/>
        </w:rPr>
        <w:t>шують вчинення насильницьких дій.</w:t>
      </w:r>
    </w:p>
    <w:p w14:paraId="563DF7DF" w14:textId="77777777" w:rsidR="009B52AB" w:rsidRPr="0051115D" w:rsidRDefault="009B52AB" w:rsidP="009B52AB">
      <w:pPr>
        <w:pStyle w:val="afffffffa"/>
        <w:tabs>
          <w:tab w:val="left" w:pos="426"/>
        </w:tabs>
        <w:spacing w:line="360" w:lineRule="auto"/>
        <w:ind w:firstLine="426"/>
        <w:rPr>
          <w:color w:val="000000"/>
          <w:sz w:val="24"/>
          <w:lang w:val="uk-UA"/>
        </w:rPr>
      </w:pPr>
      <w:r w:rsidRPr="0051115D">
        <w:rPr>
          <w:color w:val="000000"/>
          <w:sz w:val="24"/>
          <w:lang w:val="uk-UA"/>
        </w:rPr>
        <w:t>Аналіз результатів дослідження дозволив розширити уявлення про соціальні характеристики суб'єктів насильства. Найчастіше жертвами насильства в сім'ї, не сполученого з вчиненням тяжк</w:t>
      </w:r>
      <w:r w:rsidRPr="0051115D">
        <w:rPr>
          <w:color w:val="000000"/>
          <w:sz w:val="24"/>
          <w:lang w:val="uk-UA"/>
        </w:rPr>
        <w:t>о</w:t>
      </w:r>
      <w:r w:rsidRPr="0051115D">
        <w:rPr>
          <w:color w:val="000000"/>
          <w:sz w:val="24"/>
          <w:lang w:val="uk-UA"/>
        </w:rPr>
        <w:t>го злочину, стають жінки та діти. Час</w:t>
      </w:r>
      <w:r w:rsidRPr="0051115D">
        <w:rPr>
          <w:color w:val="000000"/>
          <w:sz w:val="24"/>
          <w:lang w:val="uk-UA"/>
        </w:rPr>
        <w:t>т</w:t>
      </w:r>
      <w:r w:rsidRPr="0051115D">
        <w:rPr>
          <w:color w:val="000000"/>
          <w:sz w:val="24"/>
          <w:lang w:val="uk-UA"/>
        </w:rPr>
        <w:t>ка чоловіків, що потерпіли від насильства в сім'ї зростає при розгляді насильницьких злочинів. У такій ситуації відс</w:t>
      </w:r>
      <w:r w:rsidRPr="0051115D">
        <w:rPr>
          <w:color w:val="000000"/>
          <w:sz w:val="24"/>
          <w:lang w:val="uk-UA"/>
        </w:rPr>
        <w:t>о</w:t>
      </w:r>
      <w:r w:rsidRPr="0051115D">
        <w:rPr>
          <w:color w:val="000000"/>
          <w:sz w:val="24"/>
          <w:lang w:val="uk-UA"/>
        </w:rPr>
        <w:t>ткове співвідношення жінок і чоловіків приблизно однакове. Фізичне насильс</w:t>
      </w:r>
      <w:r w:rsidRPr="0051115D">
        <w:rPr>
          <w:color w:val="000000"/>
          <w:sz w:val="24"/>
          <w:lang w:val="uk-UA"/>
        </w:rPr>
        <w:t>т</w:t>
      </w:r>
      <w:r w:rsidRPr="0051115D">
        <w:rPr>
          <w:color w:val="000000"/>
          <w:sz w:val="24"/>
          <w:lang w:val="uk-UA"/>
        </w:rPr>
        <w:t>во найчастіше застосовується проти працездатних осіб у віці від 25 до 50 років, психологічне насильство в більшості випадків чиниться стосовно осіб у віці від 31 до 55 років, а також осіб похилого віку.</w:t>
      </w:r>
    </w:p>
    <w:p w14:paraId="225B0F70" w14:textId="77777777" w:rsidR="009B52AB" w:rsidRPr="0051115D" w:rsidRDefault="009B52AB" w:rsidP="009B52AB">
      <w:pPr>
        <w:pStyle w:val="afffffffa"/>
        <w:tabs>
          <w:tab w:val="left" w:pos="426"/>
        </w:tabs>
        <w:spacing w:line="360" w:lineRule="auto"/>
        <w:ind w:firstLine="426"/>
        <w:rPr>
          <w:color w:val="000000"/>
          <w:sz w:val="24"/>
          <w:lang w:val="uk-UA"/>
        </w:rPr>
      </w:pPr>
      <w:r w:rsidRPr="0051115D">
        <w:rPr>
          <w:color w:val="000000"/>
          <w:sz w:val="24"/>
          <w:lang w:val="uk-UA"/>
        </w:rPr>
        <w:t>Певний зв’язок існує між скоєнням насильства та демографічними  характеристиками “агр</w:t>
      </w:r>
      <w:r w:rsidRPr="0051115D">
        <w:rPr>
          <w:color w:val="000000"/>
          <w:sz w:val="24"/>
          <w:lang w:val="uk-UA"/>
        </w:rPr>
        <w:t>е</w:t>
      </w:r>
      <w:r w:rsidRPr="0051115D">
        <w:rPr>
          <w:color w:val="000000"/>
          <w:sz w:val="24"/>
          <w:lang w:val="uk-UA"/>
        </w:rPr>
        <w:t>сорів” (статтю та освітнім рівнем). Так більш ніж 2/3 осіб, що вчинили злочини на ґрунті шлюбно-сімейних відносин, мали незакінчену середню освіту. Характер скоєння насильства в залежності від статі може бути розглянутий тільки у тісному зв’язку з окремими його видами. Так, фізичне покарання дітей застосовується переважно жінками, коли у структурі  психолог</w:t>
      </w:r>
      <w:r w:rsidRPr="0051115D">
        <w:rPr>
          <w:color w:val="000000"/>
          <w:sz w:val="24"/>
          <w:lang w:val="uk-UA"/>
        </w:rPr>
        <w:t>і</w:t>
      </w:r>
      <w:r w:rsidRPr="0051115D">
        <w:rPr>
          <w:color w:val="000000"/>
          <w:sz w:val="24"/>
          <w:lang w:val="uk-UA"/>
        </w:rPr>
        <w:t>чного насильства обидві статі представлені приблизно у рівних пропорціях – чоловіки та жінки практично одн</w:t>
      </w:r>
      <w:r w:rsidRPr="0051115D">
        <w:rPr>
          <w:color w:val="000000"/>
          <w:sz w:val="24"/>
          <w:lang w:val="uk-UA"/>
        </w:rPr>
        <w:t>а</w:t>
      </w:r>
      <w:r w:rsidRPr="0051115D">
        <w:rPr>
          <w:color w:val="000000"/>
          <w:sz w:val="24"/>
          <w:lang w:val="uk-UA"/>
        </w:rPr>
        <w:t>ково часто застосовують різні форми психологічного насильства до інших членів сім’ї. Деякі відмінн</w:t>
      </w:r>
      <w:r w:rsidRPr="0051115D">
        <w:rPr>
          <w:color w:val="000000"/>
          <w:sz w:val="24"/>
          <w:lang w:val="uk-UA"/>
        </w:rPr>
        <w:t>о</w:t>
      </w:r>
      <w:r w:rsidRPr="0051115D">
        <w:rPr>
          <w:color w:val="000000"/>
          <w:sz w:val="24"/>
          <w:lang w:val="uk-UA"/>
        </w:rPr>
        <w:t>сті помітні при ро</w:t>
      </w:r>
      <w:r w:rsidRPr="0051115D">
        <w:rPr>
          <w:color w:val="000000"/>
          <w:sz w:val="24"/>
          <w:lang w:val="uk-UA"/>
        </w:rPr>
        <w:t>з</w:t>
      </w:r>
      <w:r w:rsidRPr="0051115D">
        <w:rPr>
          <w:color w:val="000000"/>
          <w:sz w:val="24"/>
          <w:lang w:val="uk-UA"/>
        </w:rPr>
        <w:t xml:space="preserve">гляді </w:t>
      </w:r>
      <w:r w:rsidRPr="0051115D">
        <w:rPr>
          <w:color w:val="000000"/>
          <w:sz w:val="24"/>
          <w:lang w:val="uk-UA"/>
        </w:rPr>
        <w:lastRenderedPageBreak/>
        <w:t>делінквентного насильства. Чоловік виступає суб'єктом у 90% злочинів, пов'язаних з убивством і катуваннями, 93% злочинів, вчинених із нанесенням тяжких тілесних ушкоджень. Особливістю чоловіків, які скоїли насильницькі злочини проти членів сім’ї, є схил</w:t>
      </w:r>
      <w:r w:rsidRPr="0051115D">
        <w:rPr>
          <w:color w:val="000000"/>
          <w:sz w:val="24"/>
          <w:lang w:val="uk-UA"/>
        </w:rPr>
        <w:t>ь</w:t>
      </w:r>
      <w:r w:rsidRPr="0051115D">
        <w:rPr>
          <w:color w:val="000000"/>
          <w:sz w:val="24"/>
          <w:lang w:val="uk-UA"/>
        </w:rPr>
        <w:t>ність до рецидиву, до скоєння прот</w:t>
      </w:r>
      <w:r w:rsidRPr="0051115D">
        <w:rPr>
          <w:color w:val="000000"/>
          <w:sz w:val="24"/>
          <w:lang w:val="uk-UA"/>
        </w:rPr>
        <w:t>и</w:t>
      </w:r>
      <w:r w:rsidRPr="0051115D">
        <w:rPr>
          <w:color w:val="000000"/>
          <w:sz w:val="24"/>
          <w:lang w:val="uk-UA"/>
        </w:rPr>
        <w:t>правних дій неодноразово.</w:t>
      </w:r>
    </w:p>
    <w:p w14:paraId="1A6C04F8" w14:textId="77777777" w:rsidR="009B52AB" w:rsidRPr="0051115D" w:rsidRDefault="009B52AB" w:rsidP="009B52AB">
      <w:pPr>
        <w:pStyle w:val="affffffff5"/>
        <w:spacing w:line="360" w:lineRule="auto"/>
        <w:ind w:firstLine="426"/>
        <w:rPr>
          <w:color w:val="000000"/>
          <w:sz w:val="24"/>
          <w:szCs w:val="24"/>
          <w:lang w:val="uk-UA"/>
        </w:rPr>
      </w:pPr>
      <w:r w:rsidRPr="0051115D">
        <w:rPr>
          <w:color w:val="000000"/>
          <w:sz w:val="24"/>
          <w:szCs w:val="24"/>
          <w:lang w:val="uk-UA"/>
        </w:rPr>
        <w:t xml:space="preserve">Третій розділ </w:t>
      </w:r>
      <w:r w:rsidRPr="0051115D">
        <w:rPr>
          <w:b/>
          <w:bCs/>
          <w:color w:val="000000"/>
          <w:sz w:val="24"/>
          <w:szCs w:val="24"/>
          <w:lang w:val="uk-UA"/>
        </w:rPr>
        <w:t>“Напрямки діяльності держави та суспільства щ</w:t>
      </w:r>
      <w:r w:rsidRPr="0051115D">
        <w:rPr>
          <w:b/>
          <w:bCs/>
          <w:color w:val="000000"/>
          <w:sz w:val="24"/>
          <w:szCs w:val="24"/>
          <w:lang w:val="uk-UA"/>
        </w:rPr>
        <w:t>о</w:t>
      </w:r>
      <w:r w:rsidRPr="0051115D">
        <w:rPr>
          <w:b/>
          <w:bCs/>
          <w:color w:val="000000"/>
          <w:sz w:val="24"/>
          <w:szCs w:val="24"/>
          <w:lang w:val="uk-UA"/>
        </w:rPr>
        <w:t>до протидії насильству в сім’ї в Україні”</w:t>
      </w:r>
      <w:r w:rsidRPr="0051115D">
        <w:rPr>
          <w:color w:val="000000"/>
          <w:sz w:val="24"/>
          <w:szCs w:val="24"/>
          <w:lang w:val="uk-UA"/>
        </w:rPr>
        <w:t xml:space="preserve"> присвячений розгляду можливостей комплексного регулювання процесів, пов'</w:t>
      </w:r>
      <w:r w:rsidRPr="0051115D">
        <w:rPr>
          <w:color w:val="000000"/>
          <w:sz w:val="24"/>
          <w:szCs w:val="24"/>
          <w:lang w:val="uk-UA"/>
        </w:rPr>
        <w:t>я</w:t>
      </w:r>
      <w:r w:rsidRPr="0051115D">
        <w:rPr>
          <w:color w:val="000000"/>
          <w:sz w:val="24"/>
          <w:szCs w:val="24"/>
          <w:lang w:val="uk-UA"/>
        </w:rPr>
        <w:t>заних із вчиненням насильницьких дій в сім'ї. Аналіз діяльності державних і громадських установ, організацій дозволив виділити три основних напрямки роботи із сім'ями, в яких відбувається н</w:t>
      </w:r>
      <w:r w:rsidRPr="0051115D">
        <w:rPr>
          <w:color w:val="000000"/>
          <w:sz w:val="24"/>
          <w:szCs w:val="24"/>
          <w:lang w:val="uk-UA"/>
        </w:rPr>
        <w:t>а</w:t>
      </w:r>
      <w:r w:rsidRPr="0051115D">
        <w:rPr>
          <w:color w:val="000000"/>
          <w:sz w:val="24"/>
          <w:szCs w:val="24"/>
          <w:lang w:val="uk-UA"/>
        </w:rPr>
        <w:t>сильство: здійснення кризового втручання спеціалізованими установами та організаціями; преве</w:t>
      </w:r>
      <w:r w:rsidRPr="0051115D">
        <w:rPr>
          <w:color w:val="000000"/>
          <w:sz w:val="24"/>
          <w:szCs w:val="24"/>
          <w:lang w:val="uk-UA"/>
        </w:rPr>
        <w:t>н</w:t>
      </w:r>
      <w:r w:rsidRPr="0051115D">
        <w:rPr>
          <w:color w:val="000000"/>
          <w:sz w:val="24"/>
          <w:szCs w:val="24"/>
          <w:lang w:val="uk-UA"/>
        </w:rPr>
        <w:t>тивна діяльність правоохоронних органів, соціальних служб, центрів медико-соціальної реабіліт</w:t>
      </w:r>
      <w:r w:rsidRPr="0051115D">
        <w:rPr>
          <w:color w:val="000000"/>
          <w:sz w:val="24"/>
          <w:szCs w:val="24"/>
          <w:lang w:val="uk-UA"/>
        </w:rPr>
        <w:t>а</w:t>
      </w:r>
      <w:r w:rsidRPr="0051115D">
        <w:rPr>
          <w:color w:val="000000"/>
          <w:sz w:val="24"/>
          <w:szCs w:val="24"/>
          <w:lang w:val="uk-UA"/>
        </w:rPr>
        <w:t>ції; довгострокова психосоціальна реабілітаційна діяльність, спрямована як на об'єкт, так і суб'єкт насильства. Однією з головних проблем здійснення превентивної діяльності правоохоронними о</w:t>
      </w:r>
      <w:r w:rsidRPr="0051115D">
        <w:rPr>
          <w:color w:val="000000"/>
          <w:sz w:val="24"/>
          <w:szCs w:val="24"/>
          <w:lang w:val="uk-UA"/>
        </w:rPr>
        <w:t>р</w:t>
      </w:r>
      <w:r w:rsidRPr="0051115D">
        <w:rPr>
          <w:color w:val="000000"/>
          <w:sz w:val="24"/>
          <w:szCs w:val="24"/>
          <w:lang w:val="uk-UA"/>
        </w:rPr>
        <w:t>ганами є невизначеність системи оцінки показників ефективності проведених заходів. Аналіз еф</w:t>
      </w:r>
      <w:r w:rsidRPr="0051115D">
        <w:rPr>
          <w:color w:val="000000"/>
          <w:sz w:val="24"/>
          <w:szCs w:val="24"/>
          <w:lang w:val="uk-UA"/>
        </w:rPr>
        <w:t>е</w:t>
      </w:r>
      <w:r w:rsidRPr="0051115D">
        <w:rPr>
          <w:color w:val="000000"/>
          <w:sz w:val="24"/>
          <w:szCs w:val="24"/>
          <w:lang w:val="uk-UA"/>
        </w:rPr>
        <w:t>ктивності масштабних заходів передбачає вимірювання великої кількості пок</w:t>
      </w:r>
      <w:r w:rsidRPr="0051115D">
        <w:rPr>
          <w:color w:val="000000"/>
          <w:sz w:val="24"/>
          <w:szCs w:val="24"/>
          <w:lang w:val="uk-UA"/>
        </w:rPr>
        <w:t>а</w:t>
      </w:r>
      <w:r w:rsidRPr="0051115D">
        <w:rPr>
          <w:color w:val="000000"/>
          <w:sz w:val="24"/>
          <w:szCs w:val="24"/>
          <w:lang w:val="uk-UA"/>
        </w:rPr>
        <w:t>зників, поточна профілактична діяльність може бути оцінена через відповідність основним крит</w:t>
      </w:r>
      <w:r w:rsidRPr="0051115D">
        <w:rPr>
          <w:color w:val="000000"/>
          <w:sz w:val="24"/>
          <w:szCs w:val="24"/>
          <w:lang w:val="uk-UA"/>
        </w:rPr>
        <w:t>е</w:t>
      </w:r>
      <w:r w:rsidRPr="0051115D">
        <w:rPr>
          <w:color w:val="000000"/>
          <w:sz w:val="24"/>
          <w:szCs w:val="24"/>
          <w:lang w:val="uk-UA"/>
        </w:rPr>
        <w:t>ріям. Як такі для підро</w:t>
      </w:r>
      <w:r w:rsidRPr="0051115D">
        <w:rPr>
          <w:color w:val="000000"/>
          <w:sz w:val="24"/>
          <w:szCs w:val="24"/>
          <w:lang w:val="uk-UA"/>
        </w:rPr>
        <w:t>з</w:t>
      </w:r>
      <w:r w:rsidRPr="0051115D">
        <w:rPr>
          <w:color w:val="000000"/>
          <w:sz w:val="24"/>
          <w:szCs w:val="24"/>
          <w:lang w:val="uk-UA"/>
        </w:rPr>
        <w:t>ділів ОВС – суб’єктів профілактичної діяльності, ми бачимо наступні:</w:t>
      </w:r>
    </w:p>
    <w:p w14:paraId="3D076A4C" w14:textId="77777777" w:rsidR="009B52AB" w:rsidRPr="0051115D" w:rsidRDefault="009B52AB" w:rsidP="009B52AB">
      <w:pPr>
        <w:pStyle w:val="37"/>
        <w:ind w:left="0" w:firstLine="426"/>
        <w:rPr>
          <w:color w:val="000000"/>
          <w:szCs w:val="24"/>
        </w:rPr>
      </w:pPr>
      <w:r w:rsidRPr="0051115D">
        <w:rPr>
          <w:color w:val="000000"/>
          <w:szCs w:val="24"/>
        </w:rPr>
        <w:t>1. Динаміка звернень про факти насильства в сім'ї. Неможливо з впевненістю сказати знизит</w:t>
      </w:r>
      <w:r w:rsidRPr="0051115D">
        <w:rPr>
          <w:color w:val="000000"/>
          <w:szCs w:val="24"/>
        </w:rPr>
        <w:t>ь</w:t>
      </w:r>
      <w:r w:rsidRPr="0051115D">
        <w:rPr>
          <w:color w:val="000000"/>
          <w:szCs w:val="24"/>
        </w:rPr>
        <w:t>ся або зросте рівень звернень, оскільки, якщо профілактична діяльність включає заходи інформ</w:t>
      </w:r>
      <w:r w:rsidRPr="0051115D">
        <w:rPr>
          <w:color w:val="000000"/>
          <w:szCs w:val="24"/>
        </w:rPr>
        <w:t>а</w:t>
      </w:r>
      <w:r w:rsidRPr="0051115D">
        <w:rPr>
          <w:color w:val="000000"/>
          <w:szCs w:val="24"/>
        </w:rPr>
        <w:t>ційного характеру, то за умов належного їх проведення, кількість заяв може зрости.</w:t>
      </w:r>
    </w:p>
    <w:p w14:paraId="6085B508" w14:textId="77777777" w:rsidR="009B52AB" w:rsidRPr="0051115D" w:rsidRDefault="009B52AB" w:rsidP="009B52AB">
      <w:pPr>
        <w:spacing w:line="360" w:lineRule="auto"/>
        <w:ind w:firstLine="426"/>
        <w:jc w:val="both"/>
        <w:rPr>
          <w:color w:val="000000"/>
          <w:lang w:val="uk-UA"/>
        </w:rPr>
      </w:pPr>
      <w:r w:rsidRPr="0051115D">
        <w:rPr>
          <w:color w:val="000000"/>
          <w:lang w:val="uk-UA"/>
        </w:rPr>
        <w:t>2. Динаміка кількості правопорушень. Даний критерій може бути заснований на зборі насту</w:t>
      </w:r>
      <w:r w:rsidRPr="0051115D">
        <w:rPr>
          <w:color w:val="000000"/>
          <w:lang w:val="uk-UA"/>
        </w:rPr>
        <w:t>п</w:t>
      </w:r>
      <w:r w:rsidRPr="0051115D">
        <w:rPr>
          <w:color w:val="000000"/>
          <w:lang w:val="uk-UA"/>
        </w:rPr>
        <w:t>ної інформації, що відображає:</w:t>
      </w:r>
    </w:p>
    <w:p w14:paraId="047EE26E" w14:textId="77777777" w:rsidR="009B52AB" w:rsidRPr="0051115D" w:rsidRDefault="009B52AB" w:rsidP="009B52AB">
      <w:pPr>
        <w:spacing w:line="360" w:lineRule="auto"/>
        <w:ind w:firstLine="426"/>
        <w:jc w:val="both"/>
        <w:rPr>
          <w:color w:val="000000"/>
          <w:lang w:val="uk-UA"/>
        </w:rPr>
      </w:pPr>
      <w:r w:rsidRPr="0051115D">
        <w:rPr>
          <w:color w:val="000000"/>
          <w:lang w:val="uk-UA"/>
        </w:rPr>
        <w:t>1) форми насильства;</w:t>
      </w:r>
    </w:p>
    <w:p w14:paraId="12C1465E" w14:textId="77777777" w:rsidR="009B52AB" w:rsidRPr="0051115D" w:rsidRDefault="009B52AB" w:rsidP="009B52AB">
      <w:pPr>
        <w:spacing w:line="360" w:lineRule="auto"/>
        <w:ind w:firstLine="426"/>
        <w:jc w:val="both"/>
        <w:rPr>
          <w:color w:val="000000"/>
          <w:lang w:val="uk-UA"/>
        </w:rPr>
      </w:pPr>
      <w:r w:rsidRPr="0051115D">
        <w:rPr>
          <w:color w:val="000000"/>
          <w:lang w:val="uk-UA"/>
        </w:rPr>
        <w:t>2) суб'єкти насильства, їх соціально-демографічні характеристики;</w:t>
      </w:r>
    </w:p>
    <w:p w14:paraId="1BB544AA" w14:textId="77777777" w:rsidR="009B52AB" w:rsidRPr="0051115D" w:rsidRDefault="009B52AB" w:rsidP="009B52AB">
      <w:pPr>
        <w:spacing w:line="360" w:lineRule="auto"/>
        <w:ind w:firstLine="426"/>
        <w:jc w:val="both"/>
        <w:rPr>
          <w:color w:val="000000"/>
          <w:lang w:val="uk-UA"/>
        </w:rPr>
      </w:pPr>
      <w:r w:rsidRPr="0051115D">
        <w:rPr>
          <w:color w:val="000000"/>
          <w:lang w:val="uk-UA"/>
        </w:rPr>
        <w:t>3) чинники здійснення насильства (релігійні, культурні особливості сім'ї, рівень і характер конфліктності в сім'ї, віктимність поведінки членів сім'ї, вплив стресогенних чинників, адикти</w:t>
      </w:r>
      <w:r w:rsidRPr="0051115D">
        <w:rPr>
          <w:color w:val="000000"/>
          <w:lang w:val="uk-UA"/>
        </w:rPr>
        <w:t>в</w:t>
      </w:r>
      <w:r w:rsidRPr="0051115D">
        <w:rPr>
          <w:color w:val="000000"/>
          <w:lang w:val="uk-UA"/>
        </w:rPr>
        <w:t>ність поведінки);</w:t>
      </w:r>
    </w:p>
    <w:p w14:paraId="1417F04C" w14:textId="77777777" w:rsidR="009B52AB" w:rsidRPr="0051115D" w:rsidRDefault="009B52AB" w:rsidP="009B52AB">
      <w:pPr>
        <w:spacing w:line="360" w:lineRule="auto"/>
        <w:ind w:firstLine="426"/>
        <w:jc w:val="both"/>
        <w:rPr>
          <w:color w:val="000000"/>
          <w:lang w:val="uk-UA"/>
        </w:rPr>
      </w:pPr>
      <w:r w:rsidRPr="0051115D">
        <w:rPr>
          <w:color w:val="000000"/>
          <w:lang w:val="uk-UA"/>
        </w:rPr>
        <w:t>4) характер заподіяної шкоди.</w:t>
      </w:r>
    </w:p>
    <w:p w14:paraId="756A5279" w14:textId="77777777" w:rsidR="009B52AB" w:rsidRPr="0051115D" w:rsidRDefault="009B52AB" w:rsidP="009B52AB">
      <w:pPr>
        <w:pStyle w:val="WW-30"/>
        <w:ind w:left="0" w:firstLine="426"/>
        <w:rPr>
          <w:color w:val="000000"/>
          <w:spacing w:val="-6"/>
          <w:sz w:val="24"/>
          <w:szCs w:val="24"/>
        </w:rPr>
      </w:pPr>
      <w:r w:rsidRPr="0051115D">
        <w:rPr>
          <w:color w:val="000000"/>
          <w:spacing w:val="-6"/>
          <w:sz w:val="24"/>
          <w:szCs w:val="24"/>
        </w:rPr>
        <w:t>Наведені критерії ефективності роботи з попередження насильству в сім’ї логічно сполучити з пе</w:t>
      </w:r>
      <w:r w:rsidRPr="0051115D">
        <w:rPr>
          <w:color w:val="000000"/>
          <w:spacing w:val="-6"/>
          <w:sz w:val="24"/>
          <w:szCs w:val="24"/>
        </w:rPr>
        <w:t>в</w:t>
      </w:r>
      <w:r w:rsidRPr="0051115D">
        <w:rPr>
          <w:color w:val="000000"/>
          <w:spacing w:val="-6"/>
          <w:sz w:val="24"/>
          <w:szCs w:val="24"/>
        </w:rPr>
        <w:t>ними методами реал</w:t>
      </w:r>
      <w:r w:rsidRPr="0051115D">
        <w:rPr>
          <w:color w:val="000000"/>
          <w:spacing w:val="-6"/>
          <w:sz w:val="24"/>
          <w:szCs w:val="24"/>
        </w:rPr>
        <w:t>і</w:t>
      </w:r>
      <w:r w:rsidRPr="0051115D">
        <w:rPr>
          <w:color w:val="000000"/>
          <w:spacing w:val="-6"/>
          <w:sz w:val="24"/>
          <w:szCs w:val="24"/>
        </w:rPr>
        <w:t>зації завдань профілактики:</w:t>
      </w:r>
    </w:p>
    <w:p w14:paraId="0AEAD503" w14:textId="77777777" w:rsidR="009B52AB" w:rsidRPr="0051115D" w:rsidRDefault="009B52AB" w:rsidP="009B52AB">
      <w:pPr>
        <w:spacing w:line="360" w:lineRule="auto"/>
        <w:ind w:firstLine="426"/>
        <w:jc w:val="both"/>
        <w:rPr>
          <w:color w:val="000000"/>
          <w:lang w:val="uk-UA"/>
        </w:rPr>
      </w:pPr>
      <w:r w:rsidRPr="0051115D">
        <w:rPr>
          <w:color w:val="000000"/>
          <w:lang w:val="uk-UA"/>
        </w:rPr>
        <w:t>1.Оптимізація діяльності суб'єктів профілактичної діяльності. Поточна профілактична діял</w:t>
      </w:r>
      <w:r w:rsidRPr="0051115D">
        <w:rPr>
          <w:color w:val="000000"/>
          <w:lang w:val="uk-UA"/>
        </w:rPr>
        <w:t>ь</w:t>
      </w:r>
      <w:r w:rsidRPr="0051115D">
        <w:rPr>
          <w:color w:val="000000"/>
          <w:lang w:val="uk-UA"/>
        </w:rPr>
        <w:t>ність може здійснюватися в рамках спеціально розробленої щорічної програми. Розробку, упра</w:t>
      </w:r>
      <w:r w:rsidRPr="0051115D">
        <w:rPr>
          <w:color w:val="000000"/>
          <w:lang w:val="uk-UA"/>
        </w:rPr>
        <w:t>в</w:t>
      </w:r>
      <w:r w:rsidRPr="0051115D">
        <w:rPr>
          <w:color w:val="000000"/>
          <w:lang w:val="uk-UA"/>
        </w:rPr>
        <w:t>ління програмою і її корегування доціл</w:t>
      </w:r>
      <w:r w:rsidRPr="0051115D">
        <w:rPr>
          <w:color w:val="000000"/>
          <w:lang w:val="uk-UA"/>
        </w:rPr>
        <w:t>ь</w:t>
      </w:r>
      <w:r w:rsidRPr="0051115D">
        <w:rPr>
          <w:color w:val="000000"/>
          <w:lang w:val="uk-UA"/>
        </w:rPr>
        <w:t>но доручити окремому підрозділу у складі або одного з управлінь МВС, або при одному з ВНЗ системи МВС.</w:t>
      </w:r>
    </w:p>
    <w:p w14:paraId="6DFA7AAD" w14:textId="77777777" w:rsidR="009B52AB" w:rsidRPr="0051115D" w:rsidRDefault="009B52AB" w:rsidP="009B52AB">
      <w:pPr>
        <w:spacing w:line="360" w:lineRule="auto"/>
        <w:ind w:firstLine="426"/>
        <w:jc w:val="both"/>
        <w:rPr>
          <w:color w:val="000000"/>
          <w:lang w:val="uk-UA"/>
        </w:rPr>
      </w:pPr>
      <w:r w:rsidRPr="0051115D">
        <w:rPr>
          <w:color w:val="000000"/>
          <w:lang w:val="uk-UA"/>
        </w:rPr>
        <w:lastRenderedPageBreak/>
        <w:t>2. Оптимізація та розвиток міжорганізаційної взаємодії. Враховуючи цей аспект, програма може розроблятися в двох площинах: на кожному структурному рівні формується певна модель здійснення зовнішніх зв'язків ОВС з інш</w:t>
      </w:r>
      <w:r w:rsidRPr="0051115D">
        <w:rPr>
          <w:color w:val="000000"/>
          <w:lang w:val="uk-UA"/>
        </w:rPr>
        <w:t>и</w:t>
      </w:r>
      <w:r w:rsidRPr="0051115D">
        <w:rPr>
          <w:color w:val="000000"/>
          <w:lang w:val="uk-UA"/>
        </w:rPr>
        <w:t>ми установами, організаціями. Чітко визначається круг суб'єктів взаємодії, відповідність діяльності зовнішніх суб'єктів цілям програми, визначаються з</w:t>
      </w:r>
      <w:r w:rsidRPr="0051115D">
        <w:rPr>
          <w:color w:val="000000"/>
          <w:lang w:val="uk-UA"/>
        </w:rPr>
        <w:t>а</w:t>
      </w:r>
      <w:r w:rsidRPr="0051115D">
        <w:rPr>
          <w:color w:val="000000"/>
          <w:lang w:val="uk-UA"/>
        </w:rPr>
        <w:t>вдання, які вирішуються в ході такої взаємодії, форми і методи здійснення.</w:t>
      </w:r>
    </w:p>
    <w:p w14:paraId="3D412D98" w14:textId="77777777" w:rsidR="009B52AB" w:rsidRPr="0051115D" w:rsidRDefault="009B52AB" w:rsidP="009B52AB">
      <w:pPr>
        <w:pStyle w:val="WW-30"/>
        <w:ind w:left="0" w:firstLine="426"/>
        <w:rPr>
          <w:color w:val="000000"/>
          <w:sz w:val="24"/>
          <w:szCs w:val="24"/>
        </w:rPr>
      </w:pPr>
      <w:r w:rsidRPr="0051115D">
        <w:rPr>
          <w:color w:val="000000"/>
          <w:sz w:val="24"/>
          <w:szCs w:val="24"/>
        </w:rPr>
        <w:t>Ефективна профілактична діяльність пов’язана не тільки з розробкою та застосуванням аде</w:t>
      </w:r>
      <w:r w:rsidRPr="0051115D">
        <w:rPr>
          <w:color w:val="000000"/>
          <w:sz w:val="24"/>
          <w:szCs w:val="24"/>
        </w:rPr>
        <w:t>к</w:t>
      </w:r>
      <w:r w:rsidRPr="0051115D">
        <w:rPr>
          <w:color w:val="000000"/>
          <w:sz w:val="24"/>
          <w:szCs w:val="24"/>
        </w:rPr>
        <w:t>ватних форм оцінки профілактики, але і з пошуком та впровадженням новітніх форм роботи з сім’ями, в яких чиниться насильство. Перш за все, це стосується роботи з неповнолітніми жертв</w:t>
      </w:r>
      <w:r w:rsidRPr="0051115D">
        <w:rPr>
          <w:color w:val="000000"/>
          <w:sz w:val="24"/>
          <w:szCs w:val="24"/>
        </w:rPr>
        <w:t>а</w:t>
      </w:r>
      <w:r w:rsidRPr="0051115D">
        <w:rPr>
          <w:color w:val="000000"/>
          <w:sz w:val="24"/>
          <w:szCs w:val="24"/>
        </w:rPr>
        <w:t>ми насильства. Потенційним інструментом, який би сприяв подоланню травмуючих наслідків н</w:t>
      </w:r>
      <w:r w:rsidRPr="0051115D">
        <w:rPr>
          <w:color w:val="000000"/>
          <w:sz w:val="24"/>
          <w:szCs w:val="24"/>
        </w:rPr>
        <w:t>а</w:t>
      </w:r>
      <w:r w:rsidRPr="0051115D">
        <w:rPr>
          <w:color w:val="000000"/>
          <w:sz w:val="24"/>
          <w:szCs w:val="24"/>
        </w:rPr>
        <w:t>сильства над дітьми, є впровадження в соціальну роботу моделі фостерних сімей. Зараз в Україні відсутня практика і механізми використання такої форми соціальної роботи у випадках, коли же</w:t>
      </w:r>
      <w:r w:rsidRPr="0051115D">
        <w:rPr>
          <w:color w:val="000000"/>
          <w:sz w:val="24"/>
          <w:szCs w:val="24"/>
        </w:rPr>
        <w:t>р</w:t>
      </w:r>
      <w:r w:rsidRPr="0051115D">
        <w:rPr>
          <w:color w:val="000000"/>
          <w:sz w:val="24"/>
          <w:szCs w:val="24"/>
        </w:rPr>
        <w:t>твою насильства стає дитина. Розмаїття форм організації фостерної допомоги сприяє вирішенню різнопланових завдань, пов'язаних із наданням, у першу чергу, психосоціальної допомоги непо</w:t>
      </w:r>
      <w:r w:rsidRPr="0051115D">
        <w:rPr>
          <w:color w:val="000000"/>
          <w:sz w:val="24"/>
          <w:szCs w:val="24"/>
        </w:rPr>
        <w:t>в</w:t>
      </w:r>
      <w:r w:rsidRPr="0051115D">
        <w:rPr>
          <w:color w:val="000000"/>
          <w:sz w:val="24"/>
          <w:szCs w:val="24"/>
        </w:rPr>
        <w:t>нолітньому. При здійсненні комплексу заходів реабілітаційного характеру враховується серед</w:t>
      </w:r>
      <w:r w:rsidRPr="0051115D">
        <w:rPr>
          <w:color w:val="000000"/>
          <w:sz w:val="24"/>
          <w:szCs w:val="24"/>
        </w:rPr>
        <w:t>о</w:t>
      </w:r>
      <w:r w:rsidRPr="0051115D">
        <w:rPr>
          <w:color w:val="000000"/>
          <w:sz w:val="24"/>
          <w:szCs w:val="24"/>
        </w:rPr>
        <w:t>вище проживання дитини, характеристика виховної стратегії батьків, конформність; рівень безп</w:t>
      </w:r>
      <w:r w:rsidRPr="0051115D">
        <w:rPr>
          <w:color w:val="000000"/>
          <w:sz w:val="24"/>
          <w:szCs w:val="24"/>
        </w:rPr>
        <w:t>е</w:t>
      </w:r>
      <w:r w:rsidRPr="0051115D">
        <w:rPr>
          <w:color w:val="000000"/>
          <w:sz w:val="24"/>
          <w:szCs w:val="24"/>
        </w:rPr>
        <w:t>ки в сім'ї; її загальний добробут. Ці ж показники є й основними елементами в оцінці ефе</w:t>
      </w:r>
      <w:r w:rsidRPr="0051115D">
        <w:rPr>
          <w:color w:val="000000"/>
          <w:sz w:val="24"/>
          <w:szCs w:val="24"/>
        </w:rPr>
        <w:t>к</w:t>
      </w:r>
      <w:r w:rsidRPr="0051115D">
        <w:rPr>
          <w:color w:val="000000"/>
          <w:sz w:val="24"/>
          <w:szCs w:val="24"/>
        </w:rPr>
        <w:t>тивності програм фостерної допомоги. Модель фостерних сімей має реальні можливості в заст</w:t>
      </w:r>
      <w:r w:rsidRPr="0051115D">
        <w:rPr>
          <w:color w:val="000000"/>
          <w:sz w:val="24"/>
          <w:szCs w:val="24"/>
        </w:rPr>
        <w:t>о</w:t>
      </w:r>
      <w:r w:rsidRPr="0051115D">
        <w:rPr>
          <w:color w:val="000000"/>
          <w:sz w:val="24"/>
          <w:szCs w:val="24"/>
        </w:rPr>
        <w:t>суванні її для реабілітації неповнолітніх жертв насильства в сім'ї. Проте, насамперед, для того, щоб можл</w:t>
      </w:r>
      <w:r w:rsidRPr="0051115D">
        <w:rPr>
          <w:color w:val="000000"/>
          <w:sz w:val="24"/>
          <w:szCs w:val="24"/>
        </w:rPr>
        <w:t>и</w:t>
      </w:r>
      <w:r w:rsidRPr="0051115D">
        <w:rPr>
          <w:color w:val="000000"/>
          <w:sz w:val="24"/>
          <w:szCs w:val="24"/>
        </w:rPr>
        <w:t>вість використання даної форми соціальної роботи стала реальною в умовах України, необхідно її реалізовув</w:t>
      </w:r>
      <w:r w:rsidRPr="0051115D">
        <w:rPr>
          <w:color w:val="000000"/>
          <w:sz w:val="24"/>
          <w:szCs w:val="24"/>
        </w:rPr>
        <w:t>а</w:t>
      </w:r>
      <w:r w:rsidRPr="0051115D">
        <w:rPr>
          <w:color w:val="000000"/>
          <w:sz w:val="24"/>
          <w:szCs w:val="24"/>
        </w:rPr>
        <w:t>ти за такими напрямками:</w:t>
      </w:r>
    </w:p>
    <w:p w14:paraId="087EE5AE" w14:textId="77777777" w:rsidR="009B52AB" w:rsidRPr="0051115D" w:rsidRDefault="009B52AB" w:rsidP="009B52AB">
      <w:pPr>
        <w:pStyle w:val="affffffff5"/>
        <w:widowControl w:val="0"/>
        <w:numPr>
          <w:ilvl w:val="3"/>
          <w:numId w:val="2"/>
        </w:numPr>
        <w:tabs>
          <w:tab w:val="clear" w:pos="1492"/>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Вивчення соціально-економічних можливостей використання моделі фостерної сім'ї в якості сімейного середовища для неповнолітніх жертв насильства.</w:t>
      </w:r>
    </w:p>
    <w:p w14:paraId="073E064D" w14:textId="77777777" w:rsidR="009B52AB" w:rsidRPr="0051115D" w:rsidRDefault="009B52AB" w:rsidP="009B52AB">
      <w:pPr>
        <w:pStyle w:val="affffffff5"/>
        <w:widowControl w:val="0"/>
        <w:numPr>
          <w:ilvl w:val="0"/>
          <w:numId w:val="2"/>
        </w:numPr>
        <w:tabs>
          <w:tab w:val="clear" w:pos="1492"/>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 xml:space="preserve">Формування відповідної правової основи для впровадження моделі фостерної сім'ї в Україні. </w:t>
      </w:r>
    </w:p>
    <w:p w14:paraId="71847363" w14:textId="77777777" w:rsidR="009B52AB" w:rsidRPr="0051115D" w:rsidRDefault="009B52AB" w:rsidP="009B52AB">
      <w:pPr>
        <w:pStyle w:val="affffffff5"/>
        <w:widowControl w:val="0"/>
        <w:numPr>
          <w:ilvl w:val="0"/>
          <w:numId w:val="2"/>
        </w:numPr>
        <w:tabs>
          <w:tab w:val="clear" w:pos="1492"/>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Визначення модели взаємодії різноманітних установ і служб, які будуть залучені до життєдіяльності фостерної сім'ї, із самою сім'єю.</w:t>
      </w:r>
    </w:p>
    <w:p w14:paraId="014B9EBF" w14:textId="77777777" w:rsidR="009B52AB" w:rsidRPr="0051115D" w:rsidRDefault="009B52AB" w:rsidP="009B52AB">
      <w:pPr>
        <w:pStyle w:val="WW-20"/>
        <w:numPr>
          <w:ilvl w:val="0"/>
          <w:numId w:val="2"/>
        </w:numPr>
        <w:tabs>
          <w:tab w:val="clear" w:pos="1492"/>
        </w:tabs>
        <w:suppressAutoHyphens w:val="0"/>
        <w:autoSpaceDE w:val="0"/>
        <w:autoSpaceDN w:val="0"/>
        <w:spacing w:before="0" w:after="0"/>
        <w:ind w:left="0" w:firstLine="426"/>
        <w:rPr>
          <w:color w:val="000000"/>
          <w:sz w:val="24"/>
          <w:szCs w:val="24"/>
        </w:rPr>
      </w:pPr>
      <w:r w:rsidRPr="0051115D">
        <w:rPr>
          <w:color w:val="000000"/>
          <w:sz w:val="24"/>
          <w:szCs w:val="24"/>
        </w:rPr>
        <w:t>Дослідження можливості використання “прийомної сім'ї” у якості терапевтичного середовища.</w:t>
      </w:r>
    </w:p>
    <w:p w14:paraId="4D15A994" w14:textId="77777777" w:rsidR="009B52AB" w:rsidRPr="0051115D" w:rsidRDefault="009B52AB" w:rsidP="009B52AB">
      <w:pPr>
        <w:pStyle w:val="WW-21"/>
        <w:ind w:firstLine="426"/>
        <w:rPr>
          <w:color w:val="000000"/>
          <w:sz w:val="24"/>
          <w:szCs w:val="24"/>
        </w:rPr>
      </w:pPr>
      <w:r w:rsidRPr="0051115D">
        <w:rPr>
          <w:b/>
          <w:bCs/>
          <w:color w:val="000000"/>
          <w:sz w:val="24"/>
          <w:szCs w:val="24"/>
        </w:rPr>
        <w:t xml:space="preserve">У </w:t>
      </w:r>
      <w:r w:rsidRPr="0051115D">
        <w:rPr>
          <w:color w:val="000000"/>
          <w:sz w:val="24"/>
          <w:szCs w:val="24"/>
        </w:rPr>
        <w:t>Висновках</w:t>
      </w:r>
      <w:r w:rsidRPr="0051115D">
        <w:rPr>
          <w:b/>
          <w:bCs/>
          <w:color w:val="000000"/>
          <w:sz w:val="24"/>
          <w:szCs w:val="24"/>
        </w:rPr>
        <w:t xml:space="preserve"> узагальнені результати дослідження та сформульовані основні напрямки здій</w:t>
      </w:r>
      <w:r w:rsidRPr="0051115D">
        <w:rPr>
          <w:b/>
          <w:bCs/>
          <w:color w:val="000000"/>
          <w:sz w:val="24"/>
          <w:szCs w:val="24"/>
        </w:rPr>
        <w:t>с</w:t>
      </w:r>
      <w:r w:rsidRPr="0051115D">
        <w:rPr>
          <w:b/>
          <w:bCs/>
          <w:color w:val="000000"/>
          <w:sz w:val="24"/>
          <w:szCs w:val="24"/>
        </w:rPr>
        <w:t>нення державної п</w:t>
      </w:r>
      <w:r w:rsidRPr="0051115D">
        <w:rPr>
          <w:b/>
          <w:bCs/>
          <w:color w:val="000000"/>
          <w:sz w:val="24"/>
          <w:szCs w:val="24"/>
        </w:rPr>
        <w:t>о</w:t>
      </w:r>
      <w:r w:rsidRPr="0051115D">
        <w:rPr>
          <w:b/>
          <w:bCs/>
          <w:color w:val="000000"/>
          <w:sz w:val="24"/>
          <w:szCs w:val="24"/>
        </w:rPr>
        <w:t>літики стосовно запобігання та припинення насильства в сім'ї та реабілітації осіб, що постраждали від насильницьких дій із боку членів сім'ї.</w:t>
      </w:r>
    </w:p>
    <w:p w14:paraId="53176257" w14:textId="77777777" w:rsidR="009B52AB" w:rsidRPr="0051115D" w:rsidRDefault="009B52AB" w:rsidP="009B52AB">
      <w:pPr>
        <w:pStyle w:val="WW-21"/>
        <w:numPr>
          <w:ilvl w:val="0"/>
          <w:numId w:val="3"/>
        </w:numPr>
        <w:tabs>
          <w:tab w:val="clear" w:pos="1209"/>
        </w:tabs>
        <w:suppressAutoHyphens w:val="0"/>
        <w:autoSpaceDE w:val="0"/>
        <w:autoSpaceDN w:val="0"/>
        <w:ind w:left="0" w:firstLine="426"/>
        <w:rPr>
          <w:b/>
          <w:bCs/>
          <w:color w:val="000000"/>
          <w:spacing w:val="-4"/>
          <w:sz w:val="24"/>
          <w:szCs w:val="24"/>
        </w:rPr>
      </w:pPr>
      <w:r w:rsidRPr="0051115D">
        <w:rPr>
          <w:b/>
          <w:bCs/>
          <w:color w:val="000000"/>
          <w:spacing w:val="-4"/>
          <w:sz w:val="24"/>
          <w:szCs w:val="24"/>
        </w:rPr>
        <w:t>Гносеологічний аспект дослідження, що полягає в застосуванні соціологічного підходу до дослідження насильства в сім'ї, дозволив інтерпретувати міжособистісне насильство в контексті теорій взаємодії та їх поєднанні з міждисциплінарним визначенням конфлікту та девіантної поведі</w:t>
      </w:r>
      <w:r w:rsidRPr="0051115D">
        <w:rPr>
          <w:b/>
          <w:bCs/>
          <w:color w:val="000000"/>
          <w:spacing w:val="-4"/>
          <w:sz w:val="24"/>
          <w:szCs w:val="24"/>
        </w:rPr>
        <w:t>н</w:t>
      </w:r>
      <w:r w:rsidRPr="0051115D">
        <w:rPr>
          <w:b/>
          <w:bCs/>
          <w:color w:val="000000"/>
          <w:spacing w:val="-4"/>
          <w:sz w:val="24"/>
          <w:szCs w:val="24"/>
        </w:rPr>
        <w:t>ки.</w:t>
      </w:r>
    </w:p>
    <w:p w14:paraId="4324852A" w14:textId="77777777" w:rsidR="009B52AB" w:rsidRPr="0051115D" w:rsidRDefault="009B52AB" w:rsidP="009B52AB">
      <w:pPr>
        <w:pStyle w:val="WW-21"/>
        <w:numPr>
          <w:ilvl w:val="0"/>
          <w:numId w:val="3"/>
        </w:numPr>
        <w:tabs>
          <w:tab w:val="clear" w:pos="1209"/>
        </w:tabs>
        <w:suppressAutoHyphens w:val="0"/>
        <w:autoSpaceDE w:val="0"/>
        <w:autoSpaceDN w:val="0"/>
        <w:ind w:left="0" w:firstLine="426"/>
        <w:rPr>
          <w:b/>
          <w:bCs/>
          <w:color w:val="000000"/>
          <w:sz w:val="24"/>
          <w:szCs w:val="24"/>
        </w:rPr>
      </w:pPr>
      <w:r w:rsidRPr="0051115D">
        <w:rPr>
          <w:b/>
          <w:bCs/>
          <w:color w:val="000000"/>
          <w:sz w:val="24"/>
          <w:szCs w:val="24"/>
        </w:rPr>
        <w:t>Проведений теоретичний аналіз свідчить про доцільність диференціації насильницьких проявів за двома основними класифікаційними ознаками, які відбивають мотиваційний компонент взаємодії</w:t>
      </w:r>
      <w:r w:rsidRPr="0051115D">
        <w:rPr>
          <w:color w:val="000000"/>
          <w:sz w:val="24"/>
          <w:szCs w:val="24"/>
        </w:rPr>
        <w:t xml:space="preserve"> </w:t>
      </w:r>
      <w:r w:rsidRPr="0051115D">
        <w:rPr>
          <w:b/>
          <w:bCs/>
          <w:color w:val="000000"/>
          <w:sz w:val="24"/>
          <w:szCs w:val="24"/>
        </w:rPr>
        <w:t>та його об’єктивний хар</w:t>
      </w:r>
      <w:r w:rsidRPr="0051115D">
        <w:rPr>
          <w:b/>
          <w:bCs/>
          <w:color w:val="000000"/>
          <w:sz w:val="24"/>
          <w:szCs w:val="24"/>
        </w:rPr>
        <w:t>а</w:t>
      </w:r>
      <w:r w:rsidRPr="0051115D">
        <w:rPr>
          <w:b/>
          <w:bCs/>
          <w:color w:val="000000"/>
          <w:sz w:val="24"/>
          <w:szCs w:val="24"/>
        </w:rPr>
        <w:t xml:space="preserve">ктер. За </w:t>
      </w:r>
      <w:r w:rsidRPr="0051115D">
        <w:rPr>
          <w:b/>
          <w:bCs/>
          <w:color w:val="000000"/>
          <w:sz w:val="24"/>
          <w:szCs w:val="24"/>
        </w:rPr>
        <w:lastRenderedPageBreak/>
        <w:t>першою ознакою - це пряме та структурне насильство у проявах: імпульсивної реакції на ситуацію, обумовлену емоційною нестриманістю; інструмент</w:t>
      </w:r>
      <w:r w:rsidRPr="0051115D">
        <w:rPr>
          <w:b/>
          <w:bCs/>
          <w:color w:val="000000"/>
          <w:sz w:val="24"/>
          <w:szCs w:val="24"/>
        </w:rPr>
        <w:t>а</w:t>
      </w:r>
      <w:r w:rsidRPr="0051115D">
        <w:rPr>
          <w:b/>
          <w:bCs/>
          <w:color w:val="000000"/>
          <w:sz w:val="24"/>
          <w:szCs w:val="24"/>
        </w:rPr>
        <w:t>льного насильства; вимушеного насильства як результату непідкорення вимогам іншого члену сім’ї; насильства як результату індивідуальної або групової солідарності; “насильства заради н</w:t>
      </w:r>
      <w:r w:rsidRPr="0051115D">
        <w:rPr>
          <w:b/>
          <w:bCs/>
          <w:color w:val="000000"/>
          <w:sz w:val="24"/>
          <w:szCs w:val="24"/>
        </w:rPr>
        <w:t>а</w:t>
      </w:r>
      <w:r w:rsidRPr="0051115D">
        <w:rPr>
          <w:b/>
          <w:bCs/>
          <w:color w:val="000000"/>
          <w:sz w:val="24"/>
          <w:szCs w:val="24"/>
        </w:rPr>
        <w:t>сильства”; “агресивного драйву”; насильства, пов'язаного з емоційною напругою, спровокованого комплексом чинників, що шкідливо впливають на суб'єкта. За другою ознакою має місце дифер</w:t>
      </w:r>
      <w:r w:rsidRPr="0051115D">
        <w:rPr>
          <w:b/>
          <w:bCs/>
          <w:color w:val="000000"/>
          <w:sz w:val="24"/>
          <w:szCs w:val="24"/>
        </w:rPr>
        <w:t>е</w:t>
      </w:r>
      <w:r w:rsidRPr="0051115D">
        <w:rPr>
          <w:b/>
          <w:bCs/>
          <w:color w:val="000000"/>
          <w:sz w:val="24"/>
          <w:szCs w:val="24"/>
        </w:rPr>
        <w:t>нціація на фізичне, психологічне, сексуальне та економічне насильство. Причому сексуальне н</w:t>
      </w:r>
      <w:r w:rsidRPr="0051115D">
        <w:rPr>
          <w:b/>
          <w:bCs/>
          <w:color w:val="000000"/>
          <w:sz w:val="24"/>
          <w:szCs w:val="24"/>
        </w:rPr>
        <w:t>а</w:t>
      </w:r>
      <w:r w:rsidRPr="0051115D">
        <w:rPr>
          <w:b/>
          <w:bCs/>
          <w:color w:val="000000"/>
          <w:sz w:val="24"/>
          <w:szCs w:val="24"/>
        </w:rPr>
        <w:t>сильство може за характером прояву відноситись як до психологічного, так і до фізичного прим</w:t>
      </w:r>
      <w:r w:rsidRPr="0051115D">
        <w:rPr>
          <w:b/>
          <w:bCs/>
          <w:color w:val="000000"/>
          <w:sz w:val="24"/>
          <w:szCs w:val="24"/>
        </w:rPr>
        <w:t>у</w:t>
      </w:r>
      <w:r w:rsidRPr="0051115D">
        <w:rPr>
          <w:b/>
          <w:bCs/>
          <w:color w:val="000000"/>
          <w:sz w:val="24"/>
          <w:szCs w:val="24"/>
        </w:rPr>
        <w:t>су, але за значенням для прав</w:t>
      </w:r>
      <w:r w:rsidRPr="0051115D">
        <w:rPr>
          <w:b/>
          <w:bCs/>
          <w:color w:val="000000"/>
          <w:sz w:val="24"/>
          <w:szCs w:val="24"/>
        </w:rPr>
        <w:t>о</w:t>
      </w:r>
      <w:r w:rsidRPr="0051115D">
        <w:rPr>
          <w:b/>
          <w:bCs/>
          <w:color w:val="000000"/>
          <w:sz w:val="24"/>
          <w:szCs w:val="24"/>
        </w:rPr>
        <w:t>вої кваліфікації дій його доцільно виділяти в окремий вид.</w:t>
      </w:r>
    </w:p>
    <w:p w14:paraId="6B1562C3" w14:textId="77777777" w:rsidR="009B52AB" w:rsidRPr="0051115D" w:rsidRDefault="009B52AB" w:rsidP="009B52AB">
      <w:pPr>
        <w:pStyle w:val="WW-21"/>
        <w:numPr>
          <w:ilvl w:val="0"/>
          <w:numId w:val="3"/>
        </w:numPr>
        <w:tabs>
          <w:tab w:val="clear" w:pos="1209"/>
        </w:tabs>
        <w:suppressAutoHyphens w:val="0"/>
        <w:autoSpaceDE w:val="0"/>
        <w:autoSpaceDN w:val="0"/>
        <w:ind w:left="0" w:firstLine="426"/>
        <w:rPr>
          <w:b/>
          <w:bCs/>
          <w:color w:val="000000"/>
          <w:sz w:val="24"/>
          <w:szCs w:val="24"/>
        </w:rPr>
      </w:pPr>
      <w:r w:rsidRPr="0051115D">
        <w:rPr>
          <w:b/>
          <w:bCs/>
          <w:color w:val="000000"/>
          <w:sz w:val="24"/>
          <w:szCs w:val="24"/>
        </w:rPr>
        <w:t>Дисертаційне дослідження зафіксувало той факт, що найбільш поширеними є окремі прояви психологічного насильства, пов’язані з різноманітними формами вербальних висловлювань та специфічним емоційним проявом ставлення до “жертви” (вербальні образи, погрози, обр</w:t>
      </w:r>
      <w:r w:rsidRPr="0051115D">
        <w:rPr>
          <w:b/>
          <w:bCs/>
          <w:color w:val="000000"/>
          <w:sz w:val="24"/>
          <w:szCs w:val="24"/>
        </w:rPr>
        <w:t>а</w:t>
      </w:r>
      <w:r w:rsidRPr="0051115D">
        <w:rPr>
          <w:b/>
          <w:bCs/>
          <w:color w:val="000000"/>
          <w:sz w:val="24"/>
          <w:szCs w:val="24"/>
        </w:rPr>
        <w:t>злива міміка і т.д.). Поширеність окремих видів насильства пов’язана із суб’єктивним ставленням гр</w:t>
      </w:r>
      <w:r w:rsidRPr="0051115D">
        <w:rPr>
          <w:b/>
          <w:bCs/>
          <w:color w:val="000000"/>
          <w:sz w:val="24"/>
          <w:szCs w:val="24"/>
        </w:rPr>
        <w:t>о</w:t>
      </w:r>
      <w:r w:rsidRPr="0051115D">
        <w:rPr>
          <w:b/>
          <w:bCs/>
          <w:color w:val="000000"/>
          <w:sz w:val="24"/>
          <w:szCs w:val="24"/>
        </w:rPr>
        <w:t>мадян до них як до небезпечних форм ст</w:t>
      </w:r>
      <w:r w:rsidRPr="0051115D">
        <w:rPr>
          <w:b/>
          <w:bCs/>
          <w:color w:val="000000"/>
          <w:sz w:val="24"/>
          <w:szCs w:val="24"/>
        </w:rPr>
        <w:t>о</w:t>
      </w:r>
      <w:r w:rsidRPr="0051115D">
        <w:rPr>
          <w:b/>
          <w:bCs/>
          <w:color w:val="000000"/>
          <w:sz w:val="24"/>
          <w:szCs w:val="24"/>
        </w:rPr>
        <w:t>сунків. Чим лояльніше ставляться люди до насильства, тим частіше вони його скоюють. Вчинення насильства також залежить від деяких соціал</w:t>
      </w:r>
      <w:r w:rsidRPr="0051115D">
        <w:rPr>
          <w:b/>
          <w:bCs/>
          <w:color w:val="000000"/>
          <w:sz w:val="24"/>
          <w:szCs w:val="24"/>
        </w:rPr>
        <w:t>ь</w:t>
      </w:r>
      <w:r w:rsidRPr="0051115D">
        <w:rPr>
          <w:b/>
          <w:bCs/>
          <w:color w:val="000000"/>
          <w:sz w:val="24"/>
          <w:szCs w:val="24"/>
        </w:rPr>
        <w:t>но-демографічних характеристик агентів насильства. Аналіз різних видів насильства свідчить про те, що чоловіки част</w:t>
      </w:r>
      <w:r w:rsidRPr="0051115D">
        <w:rPr>
          <w:b/>
          <w:bCs/>
          <w:color w:val="000000"/>
          <w:sz w:val="24"/>
          <w:szCs w:val="24"/>
        </w:rPr>
        <w:t>і</w:t>
      </w:r>
      <w:r w:rsidRPr="0051115D">
        <w:rPr>
          <w:b/>
          <w:bCs/>
          <w:color w:val="000000"/>
          <w:sz w:val="24"/>
          <w:szCs w:val="24"/>
        </w:rPr>
        <w:t>ше, ніж жінки скоюють тяжкі насильницькі злочини, причому це стосується не тільки стосунків між подружжям, але й між іншими членами родини.</w:t>
      </w:r>
    </w:p>
    <w:p w14:paraId="2E7AD01F" w14:textId="77777777" w:rsidR="009B52AB" w:rsidRPr="0051115D" w:rsidRDefault="009B52AB" w:rsidP="009B52AB">
      <w:pPr>
        <w:pStyle w:val="WW-21"/>
        <w:numPr>
          <w:ilvl w:val="0"/>
          <w:numId w:val="3"/>
        </w:numPr>
        <w:tabs>
          <w:tab w:val="clear" w:pos="1209"/>
        </w:tabs>
        <w:suppressAutoHyphens w:val="0"/>
        <w:autoSpaceDE w:val="0"/>
        <w:autoSpaceDN w:val="0"/>
        <w:ind w:left="0" w:firstLine="426"/>
        <w:rPr>
          <w:b/>
          <w:bCs/>
          <w:color w:val="000000"/>
          <w:spacing w:val="-2"/>
          <w:sz w:val="24"/>
          <w:szCs w:val="24"/>
        </w:rPr>
      </w:pPr>
      <w:r w:rsidRPr="0051115D">
        <w:rPr>
          <w:b/>
          <w:bCs/>
          <w:color w:val="000000"/>
          <w:spacing w:val="-2"/>
          <w:sz w:val="24"/>
          <w:szCs w:val="24"/>
        </w:rPr>
        <w:t>Дослідження показало, що на вчинення насильства впливає ряд чинників, пов'язаних із характеристиками суб'єктів насильства (соціально-демографічні, соціально-психологічні), чинники, що обумовлюють характер внутрі</w:t>
      </w:r>
      <w:r w:rsidRPr="0051115D">
        <w:rPr>
          <w:b/>
          <w:bCs/>
          <w:color w:val="000000"/>
          <w:spacing w:val="-2"/>
          <w:sz w:val="24"/>
          <w:szCs w:val="24"/>
        </w:rPr>
        <w:t>ш</w:t>
      </w:r>
      <w:r w:rsidRPr="0051115D">
        <w:rPr>
          <w:b/>
          <w:bCs/>
          <w:color w:val="000000"/>
          <w:spacing w:val="-2"/>
          <w:sz w:val="24"/>
          <w:szCs w:val="24"/>
        </w:rPr>
        <w:t>ньосімейних відносин, стресогенні чинники. Серед чинників, які суттєво підвищують ризик учинення насильства в сім'ї, виділяються чинники соціально-обумовленого характеру (фінансово-матеріальний стан сім'ї, соціально-економічна ситуація в де</w:t>
      </w:r>
      <w:r w:rsidRPr="0051115D">
        <w:rPr>
          <w:b/>
          <w:bCs/>
          <w:color w:val="000000"/>
          <w:spacing w:val="-2"/>
          <w:sz w:val="24"/>
          <w:szCs w:val="24"/>
        </w:rPr>
        <w:t>р</w:t>
      </w:r>
      <w:r w:rsidRPr="0051115D">
        <w:rPr>
          <w:b/>
          <w:bCs/>
          <w:color w:val="000000"/>
          <w:spacing w:val="-2"/>
          <w:sz w:val="24"/>
          <w:szCs w:val="24"/>
        </w:rPr>
        <w:t>жаві), а також такі, що зумовл</w:t>
      </w:r>
      <w:r w:rsidRPr="0051115D">
        <w:rPr>
          <w:b/>
          <w:bCs/>
          <w:color w:val="000000"/>
          <w:spacing w:val="-2"/>
          <w:sz w:val="24"/>
          <w:szCs w:val="24"/>
        </w:rPr>
        <w:t>ю</w:t>
      </w:r>
      <w:r w:rsidRPr="0051115D">
        <w:rPr>
          <w:b/>
          <w:bCs/>
          <w:color w:val="000000"/>
          <w:spacing w:val="-2"/>
          <w:sz w:val="24"/>
          <w:szCs w:val="24"/>
        </w:rPr>
        <w:t>ють внутрішньосімейні зв'язки, насамперед, пов'язані з вихованням дітей. Певним чином насильницька взаємодія проявляється в сім’ях з різним конфліктогенним змі</w:t>
      </w:r>
      <w:r w:rsidRPr="0051115D">
        <w:rPr>
          <w:b/>
          <w:bCs/>
          <w:color w:val="000000"/>
          <w:spacing w:val="-2"/>
          <w:sz w:val="24"/>
          <w:szCs w:val="24"/>
        </w:rPr>
        <w:t>с</w:t>
      </w:r>
      <w:r w:rsidRPr="0051115D">
        <w:rPr>
          <w:b/>
          <w:bCs/>
          <w:color w:val="000000"/>
          <w:spacing w:val="-2"/>
          <w:sz w:val="24"/>
          <w:szCs w:val="24"/>
        </w:rPr>
        <w:t>том внутрішньої організації. Найбільша кількість випадків фізичного насильства зафіксована у сім’ях, які знаходяться під постійним впливом конфл</w:t>
      </w:r>
      <w:r w:rsidRPr="0051115D">
        <w:rPr>
          <w:b/>
          <w:bCs/>
          <w:color w:val="000000"/>
          <w:spacing w:val="-2"/>
          <w:sz w:val="24"/>
          <w:szCs w:val="24"/>
        </w:rPr>
        <w:t>і</w:t>
      </w:r>
      <w:r w:rsidRPr="0051115D">
        <w:rPr>
          <w:b/>
          <w:bCs/>
          <w:color w:val="000000"/>
          <w:spacing w:val="-2"/>
          <w:sz w:val="24"/>
          <w:szCs w:val="24"/>
        </w:rPr>
        <w:t>ктогенних чинників (втрата роботи, адективна поведінка членів сім’ї, асоціальний образ їх життя та інші).</w:t>
      </w:r>
    </w:p>
    <w:p w14:paraId="388F03B6" w14:textId="77777777" w:rsidR="009B52AB" w:rsidRPr="0051115D" w:rsidRDefault="009B52AB" w:rsidP="009B52AB">
      <w:pPr>
        <w:pStyle w:val="WW-21"/>
        <w:numPr>
          <w:ilvl w:val="0"/>
          <w:numId w:val="3"/>
        </w:numPr>
        <w:tabs>
          <w:tab w:val="clear" w:pos="1209"/>
        </w:tabs>
        <w:suppressAutoHyphens w:val="0"/>
        <w:autoSpaceDE w:val="0"/>
        <w:autoSpaceDN w:val="0"/>
        <w:ind w:left="0" w:firstLine="426"/>
        <w:rPr>
          <w:b/>
          <w:bCs/>
          <w:color w:val="000000"/>
          <w:sz w:val="24"/>
          <w:szCs w:val="24"/>
        </w:rPr>
      </w:pPr>
      <w:r w:rsidRPr="0051115D">
        <w:rPr>
          <w:b/>
          <w:bCs/>
          <w:color w:val="000000"/>
          <w:sz w:val="24"/>
          <w:szCs w:val="24"/>
        </w:rPr>
        <w:t>Аналіз роботи державних та громадських установ і організацій в сфері профілактичної, охоронної, реабілітаційної діяльності дозволив виділити такі основні її напрямки: здійснення кр</w:t>
      </w:r>
      <w:r w:rsidRPr="0051115D">
        <w:rPr>
          <w:b/>
          <w:bCs/>
          <w:color w:val="000000"/>
          <w:sz w:val="24"/>
          <w:szCs w:val="24"/>
        </w:rPr>
        <w:t>и</w:t>
      </w:r>
      <w:r w:rsidRPr="0051115D">
        <w:rPr>
          <w:b/>
          <w:bCs/>
          <w:color w:val="000000"/>
          <w:sz w:val="24"/>
          <w:szCs w:val="24"/>
        </w:rPr>
        <w:t>зового втручання в сімейний конфлікт; превентивна діяльність правоохоронних органів, соціал</w:t>
      </w:r>
      <w:r w:rsidRPr="0051115D">
        <w:rPr>
          <w:b/>
          <w:bCs/>
          <w:color w:val="000000"/>
          <w:sz w:val="24"/>
          <w:szCs w:val="24"/>
        </w:rPr>
        <w:t>ь</w:t>
      </w:r>
      <w:r w:rsidRPr="0051115D">
        <w:rPr>
          <w:b/>
          <w:bCs/>
          <w:color w:val="000000"/>
          <w:sz w:val="24"/>
          <w:szCs w:val="24"/>
        </w:rPr>
        <w:t xml:space="preserve">них служб, громадських організацій, </w:t>
      </w:r>
      <w:r w:rsidRPr="0051115D">
        <w:rPr>
          <w:b/>
          <w:bCs/>
          <w:color w:val="000000"/>
          <w:sz w:val="24"/>
          <w:szCs w:val="24"/>
        </w:rPr>
        <w:lastRenderedPageBreak/>
        <w:t>центрів медико-соціальної реабілітації; довгострокова псих</w:t>
      </w:r>
      <w:r w:rsidRPr="0051115D">
        <w:rPr>
          <w:b/>
          <w:bCs/>
          <w:color w:val="000000"/>
          <w:sz w:val="24"/>
          <w:szCs w:val="24"/>
        </w:rPr>
        <w:t>о</w:t>
      </w:r>
      <w:r w:rsidRPr="0051115D">
        <w:rPr>
          <w:b/>
          <w:bCs/>
          <w:color w:val="000000"/>
          <w:sz w:val="24"/>
          <w:szCs w:val="24"/>
        </w:rPr>
        <w:t>соціальна реабілітаційна діяльність, спрямована на об'єкт і суб'єкт насильства. ОВС є одним з о</w:t>
      </w:r>
      <w:r w:rsidRPr="0051115D">
        <w:rPr>
          <w:b/>
          <w:bCs/>
          <w:color w:val="000000"/>
          <w:sz w:val="24"/>
          <w:szCs w:val="24"/>
        </w:rPr>
        <w:t>с</w:t>
      </w:r>
      <w:r w:rsidRPr="0051115D">
        <w:rPr>
          <w:b/>
          <w:bCs/>
          <w:color w:val="000000"/>
          <w:sz w:val="24"/>
          <w:szCs w:val="24"/>
        </w:rPr>
        <w:t>новних агентів профілактичної діяльності, а також діяльності з припинення насильницьких пр</w:t>
      </w:r>
      <w:r w:rsidRPr="0051115D">
        <w:rPr>
          <w:b/>
          <w:bCs/>
          <w:color w:val="000000"/>
          <w:sz w:val="24"/>
          <w:szCs w:val="24"/>
        </w:rPr>
        <w:t>о</w:t>
      </w:r>
      <w:r w:rsidRPr="0051115D">
        <w:rPr>
          <w:b/>
          <w:bCs/>
          <w:color w:val="000000"/>
          <w:sz w:val="24"/>
          <w:szCs w:val="24"/>
        </w:rPr>
        <w:t>явів у сім'ї. Для того, щоб така діяльність була більш ефективною, необхідні структурно-функціональні зміни в системі правоохоронних органів, а також в системі оцінки профілактичної діяльності. Ці зміни передбачають створе</w:t>
      </w:r>
      <w:r w:rsidRPr="0051115D">
        <w:rPr>
          <w:b/>
          <w:bCs/>
          <w:color w:val="000000"/>
          <w:sz w:val="24"/>
          <w:szCs w:val="24"/>
        </w:rPr>
        <w:t>н</w:t>
      </w:r>
      <w:r w:rsidRPr="0051115D">
        <w:rPr>
          <w:b/>
          <w:bCs/>
          <w:color w:val="000000"/>
          <w:sz w:val="24"/>
          <w:szCs w:val="24"/>
        </w:rPr>
        <w:t>ня окремого підрозділу в складі ДАСМ, або одного з ВНЗ системи МВС, який би збирав, опрацьовував та узагальн</w:t>
      </w:r>
      <w:r w:rsidRPr="0051115D">
        <w:rPr>
          <w:b/>
          <w:bCs/>
          <w:color w:val="000000"/>
          <w:sz w:val="24"/>
          <w:szCs w:val="24"/>
        </w:rPr>
        <w:t>ю</w:t>
      </w:r>
      <w:r w:rsidRPr="0051115D">
        <w:rPr>
          <w:b/>
          <w:bCs/>
          <w:color w:val="000000"/>
          <w:sz w:val="24"/>
          <w:szCs w:val="24"/>
        </w:rPr>
        <w:t>вав дані про характер поширення насильства в сім'ї, виступав дослідницько-консультативним та аналітичним центром.</w:t>
      </w:r>
    </w:p>
    <w:p w14:paraId="618E3DC6" w14:textId="77777777" w:rsidR="009B52AB" w:rsidRPr="0051115D" w:rsidRDefault="009B52AB" w:rsidP="009B52AB">
      <w:pPr>
        <w:pStyle w:val="WW-21"/>
        <w:numPr>
          <w:ilvl w:val="0"/>
          <w:numId w:val="3"/>
        </w:numPr>
        <w:tabs>
          <w:tab w:val="clear" w:pos="1209"/>
        </w:tabs>
        <w:suppressAutoHyphens w:val="0"/>
        <w:autoSpaceDE w:val="0"/>
        <w:autoSpaceDN w:val="0"/>
        <w:ind w:left="0" w:firstLine="426"/>
        <w:rPr>
          <w:b/>
          <w:bCs/>
          <w:color w:val="000000"/>
          <w:sz w:val="24"/>
          <w:szCs w:val="24"/>
        </w:rPr>
      </w:pPr>
      <w:r w:rsidRPr="0051115D">
        <w:rPr>
          <w:b/>
          <w:bCs/>
          <w:color w:val="000000"/>
          <w:sz w:val="24"/>
          <w:szCs w:val="24"/>
        </w:rPr>
        <w:t>Аналіз зарубіжного досвіду в області реабілітації неповнолітніх жертв насильства в сім'ї доказав перспективність методу організації фо</w:t>
      </w:r>
      <w:r w:rsidRPr="0051115D">
        <w:rPr>
          <w:b/>
          <w:bCs/>
          <w:color w:val="000000"/>
          <w:sz w:val="24"/>
          <w:szCs w:val="24"/>
        </w:rPr>
        <w:t>с</w:t>
      </w:r>
      <w:r w:rsidRPr="0051115D">
        <w:rPr>
          <w:b/>
          <w:bCs/>
          <w:color w:val="000000"/>
          <w:sz w:val="24"/>
          <w:szCs w:val="24"/>
        </w:rPr>
        <w:t>терних (прийомних) сімей у роботі з особами даної категорії. Доцільність застосування даного методу, насамперед, пов'язана з його високою ефект</w:t>
      </w:r>
      <w:r w:rsidRPr="0051115D">
        <w:rPr>
          <w:b/>
          <w:bCs/>
          <w:color w:val="000000"/>
          <w:sz w:val="24"/>
          <w:szCs w:val="24"/>
        </w:rPr>
        <w:t>и</w:t>
      </w:r>
      <w:r w:rsidRPr="0051115D">
        <w:rPr>
          <w:b/>
          <w:bCs/>
          <w:color w:val="000000"/>
          <w:sz w:val="24"/>
          <w:szCs w:val="24"/>
        </w:rPr>
        <w:t>вністю використання за кордоном, а також об'єктивними можливост</w:t>
      </w:r>
      <w:r w:rsidRPr="0051115D">
        <w:rPr>
          <w:b/>
          <w:bCs/>
          <w:color w:val="000000"/>
          <w:sz w:val="24"/>
          <w:szCs w:val="24"/>
        </w:rPr>
        <w:t>я</w:t>
      </w:r>
      <w:r w:rsidRPr="0051115D">
        <w:rPr>
          <w:b/>
          <w:bCs/>
          <w:color w:val="000000"/>
          <w:sz w:val="24"/>
          <w:szCs w:val="24"/>
        </w:rPr>
        <w:t>ми в Україні для поступового впровадження даного методу в практику соціальної роботи.</w:t>
      </w:r>
    </w:p>
    <w:p w14:paraId="28E4BAE9" w14:textId="77777777" w:rsidR="009B52AB" w:rsidRPr="0051115D" w:rsidRDefault="009B52AB" w:rsidP="009B52AB">
      <w:pPr>
        <w:pStyle w:val="20"/>
        <w:spacing w:line="360" w:lineRule="auto"/>
        <w:ind w:left="0" w:firstLine="426"/>
        <w:jc w:val="center"/>
        <w:rPr>
          <w:b w:val="0"/>
          <w:bCs w:val="0"/>
          <w:color w:val="000000"/>
          <w:sz w:val="24"/>
          <w:szCs w:val="24"/>
        </w:rPr>
      </w:pPr>
    </w:p>
    <w:p w14:paraId="69E33849" w14:textId="77777777" w:rsidR="009B52AB" w:rsidRPr="0051115D" w:rsidRDefault="009B52AB" w:rsidP="009B52AB">
      <w:pPr>
        <w:pStyle w:val="20"/>
        <w:spacing w:line="360" w:lineRule="auto"/>
        <w:ind w:left="0" w:firstLine="0"/>
        <w:jc w:val="center"/>
        <w:rPr>
          <w:b w:val="0"/>
          <w:bCs w:val="0"/>
          <w:color w:val="000000"/>
          <w:sz w:val="24"/>
          <w:szCs w:val="24"/>
        </w:rPr>
      </w:pPr>
      <w:r w:rsidRPr="0051115D">
        <w:rPr>
          <w:b w:val="0"/>
          <w:bCs w:val="0"/>
          <w:color w:val="000000"/>
          <w:sz w:val="24"/>
          <w:szCs w:val="24"/>
        </w:rPr>
        <w:t xml:space="preserve">СПИСОК ОПУБЛІКОВАНИХ АВТОРОМ ПРАЦЬ </w:t>
      </w:r>
    </w:p>
    <w:p w14:paraId="4CF338D6" w14:textId="77777777" w:rsidR="009B52AB" w:rsidRPr="0051115D" w:rsidRDefault="009B52AB" w:rsidP="009B52AB">
      <w:pPr>
        <w:pStyle w:val="20"/>
        <w:spacing w:line="360" w:lineRule="auto"/>
        <w:ind w:left="0" w:firstLine="0"/>
        <w:jc w:val="center"/>
        <w:rPr>
          <w:b w:val="0"/>
          <w:bCs w:val="0"/>
          <w:color w:val="000000"/>
          <w:sz w:val="24"/>
          <w:szCs w:val="24"/>
        </w:rPr>
      </w:pPr>
      <w:r w:rsidRPr="0051115D">
        <w:rPr>
          <w:b w:val="0"/>
          <w:bCs w:val="0"/>
          <w:color w:val="000000"/>
          <w:sz w:val="24"/>
          <w:szCs w:val="24"/>
        </w:rPr>
        <w:t>ЗА ТЕМОЮ ДИСЕРТАЦІЇ:</w:t>
      </w:r>
    </w:p>
    <w:p w14:paraId="29D84E4C" w14:textId="77777777" w:rsidR="009B52AB" w:rsidRPr="0051115D" w:rsidRDefault="009B52AB" w:rsidP="009B52AB">
      <w:pPr>
        <w:pStyle w:val="WW-31"/>
        <w:widowControl w:val="0"/>
        <w:numPr>
          <w:ilvl w:val="3"/>
          <w:numId w:val="1"/>
        </w:numPr>
        <w:tabs>
          <w:tab w:val="clear" w:pos="2880"/>
        </w:tabs>
        <w:suppressAutoHyphens w:val="0"/>
        <w:autoSpaceDE w:val="0"/>
        <w:autoSpaceDN w:val="0"/>
        <w:spacing w:after="0" w:line="360" w:lineRule="auto"/>
        <w:ind w:left="0" w:firstLine="426"/>
        <w:jc w:val="both"/>
        <w:rPr>
          <w:color w:val="000000"/>
          <w:sz w:val="24"/>
          <w:szCs w:val="24"/>
        </w:rPr>
      </w:pPr>
      <w:r w:rsidRPr="0051115D">
        <w:rPr>
          <w:color w:val="000000"/>
          <w:sz w:val="24"/>
          <w:szCs w:val="24"/>
        </w:rPr>
        <w:t>Бойко О.В. Насильство в сім’ї як об’єкт кримінологічних досліджень // Вісник Національного університету внутрішніх справ. – Х., 2002. – Вип.18. – С. 470-474.</w:t>
      </w:r>
    </w:p>
    <w:p w14:paraId="6A408A4E" w14:textId="77777777" w:rsidR="009B52AB" w:rsidRPr="0051115D" w:rsidRDefault="009B52AB" w:rsidP="009B52AB">
      <w:pPr>
        <w:pStyle w:val="affffffff5"/>
        <w:widowControl w:val="0"/>
        <w:numPr>
          <w:ilvl w:val="3"/>
          <w:numId w:val="1"/>
        </w:numPr>
        <w:tabs>
          <w:tab w:val="clear" w:pos="2880"/>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 xml:space="preserve">Бойко О.В. Насильство в сім’ї як форма дезорганізації сім’ї // </w:t>
      </w:r>
      <w:r w:rsidRPr="0051115D">
        <w:rPr>
          <w:color w:val="000000"/>
          <w:sz w:val="24"/>
          <w:szCs w:val="24"/>
        </w:rPr>
        <w:t>Вісник Національного університету внутрішніх справ. – Х., 2002. – Вип.1</w:t>
      </w:r>
      <w:r w:rsidRPr="0051115D">
        <w:rPr>
          <w:color w:val="000000"/>
          <w:sz w:val="24"/>
          <w:szCs w:val="24"/>
          <w:lang w:val="uk-UA"/>
        </w:rPr>
        <w:t>9</w:t>
      </w:r>
      <w:r w:rsidRPr="0051115D">
        <w:rPr>
          <w:color w:val="000000"/>
          <w:sz w:val="24"/>
          <w:szCs w:val="24"/>
        </w:rPr>
        <w:t>.</w:t>
      </w:r>
      <w:r w:rsidRPr="0051115D">
        <w:rPr>
          <w:color w:val="000000"/>
          <w:sz w:val="24"/>
          <w:szCs w:val="24"/>
          <w:lang w:val="uk-UA"/>
        </w:rPr>
        <w:t>–  С.307-312.</w:t>
      </w:r>
    </w:p>
    <w:p w14:paraId="4906C43A" w14:textId="77777777" w:rsidR="009B52AB" w:rsidRPr="0051115D" w:rsidRDefault="009B52AB" w:rsidP="009B52AB">
      <w:pPr>
        <w:pStyle w:val="affffffff5"/>
        <w:widowControl w:val="0"/>
        <w:numPr>
          <w:ilvl w:val="3"/>
          <w:numId w:val="1"/>
        </w:numPr>
        <w:tabs>
          <w:tab w:val="clear" w:pos="2880"/>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Бойко О.В. Социально-правовые аспекты квалификации сексуального насилия над детьми // Методологія, теорія та практика соціологічного аналізу сучасного суспільства: Зб. наук. праць. –Х.: Видавн</w:t>
      </w:r>
      <w:r w:rsidRPr="0051115D">
        <w:rPr>
          <w:color w:val="000000"/>
          <w:sz w:val="24"/>
          <w:szCs w:val="24"/>
          <w:lang w:val="uk-UA"/>
        </w:rPr>
        <w:t>и</w:t>
      </w:r>
      <w:r w:rsidRPr="0051115D">
        <w:rPr>
          <w:color w:val="000000"/>
          <w:sz w:val="24"/>
          <w:szCs w:val="24"/>
          <w:lang w:val="uk-UA"/>
        </w:rPr>
        <w:t>чій центр Харківського національного університету ім. Каразіна, 2002. - С. 332-335.</w:t>
      </w:r>
    </w:p>
    <w:p w14:paraId="23A2C282" w14:textId="77777777" w:rsidR="009B52AB" w:rsidRPr="0051115D" w:rsidRDefault="009B52AB" w:rsidP="009B52AB">
      <w:pPr>
        <w:pStyle w:val="affffffff5"/>
        <w:widowControl w:val="0"/>
        <w:numPr>
          <w:ilvl w:val="3"/>
          <w:numId w:val="1"/>
        </w:numPr>
        <w:tabs>
          <w:tab w:val="clear" w:pos="2880"/>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Бойко О.В. Дуализм в рассмотрении явления насилия в современных научных теоріях // Ві</w:t>
      </w:r>
      <w:r w:rsidRPr="0051115D">
        <w:rPr>
          <w:color w:val="000000"/>
          <w:sz w:val="24"/>
          <w:szCs w:val="24"/>
          <w:lang w:val="uk-UA"/>
        </w:rPr>
        <w:t>с</w:t>
      </w:r>
      <w:r w:rsidRPr="0051115D">
        <w:rPr>
          <w:color w:val="000000"/>
          <w:sz w:val="24"/>
          <w:szCs w:val="24"/>
          <w:lang w:val="uk-UA"/>
        </w:rPr>
        <w:t xml:space="preserve">ник Міжнародного слов’янського університету. – Х., 2002. – Том </w:t>
      </w:r>
      <w:r w:rsidRPr="0051115D">
        <w:rPr>
          <w:color w:val="000000"/>
          <w:sz w:val="24"/>
          <w:szCs w:val="24"/>
          <w:lang w:val="en-US"/>
        </w:rPr>
        <w:t>V</w:t>
      </w:r>
      <w:r w:rsidRPr="0051115D">
        <w:rPr>
          <w:color w:val="000000"/>
          <w:sz w:val="24"/>
          <w:szCs w:val="24"/>
          <w:lang w:val="uk-UA"/>
        </w:rPr>
        <w:t>. – №4. – С. -30-32.</w:t>
      </w:r>
    </w:p>
    <w:p w14:paraId="360CBC1C" w14:textId="77777777" w:rsidR="009B52AB" w:rsidRPr="0051115D" w:rsidRDefault="009B52AB" w:rsidP="009B52AB">
      <w:pPr>
        <w:pStyle w:val="affffffff5"/>
        <w:widowControl w:val="0"/>
        <w:numPr>
          <w:ilvl w:val="3"/>
          <w:numId w:val="1"/>
        </w:numPr>
        <w:tabs>
          <w:tab w:val="clear" w:pos="2880"/>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 xml:space="preserve">Бойко О.В. Правова кваліфікація насильства в сім’ї // </w:t>
      </w:r>
      <w:r w:rsidRPr="0051115D">
        <w:rPr>
          <w:color w:val="000000"/>
          <w:sz w:val="24"/>
          <w:szCs w:val="24"/>
        </w:rPr>
        <w:t>Вісник Н</w:t>
      </w:r>
      <w:r w:rsidRPr="0051115D">
        <w:rPr>
          <w:color w:val="000000"/>
          <w:sz w:val="24"/>
          <w:szCs w:val="24"/>
        </w:rPr>
        <w:t>а</w:t>
      </w:r>
      <w:r w:rsidRPr="0051115D">
        <w:rPr>
          <w:color w:val="000000"/>
          <w:sz w:val="24"/>
          <w:szCs w:val="24"/>
        </w:rPr>
        <w:t>ціонального університету внутрішніх справ. – Х., 2002. – Вип.</w:t>
      </w:r>
      <w:r w:rsidRPr="0051115D">
        <w:rPr>
          <w:color w:val="000000"/>
          <w:sz w:val="24"/>
          <w:szCs w:val="24"/>
          <w:lang w:val="uk-UA"/>
        </w:rPr>
        <w:t>20</w:t>
      </w:r>
      <w:r w:rsidRPr="0051115D">
        <w:rPr>
          <w:color w:val="000000"/>
          <w:sz w:val="24"/>
          <w:szCs w:val="24"/>
        </w:rPr>
        <w:t>.</w:t>
      </w:r>
      <w:r w:rsidRPr="0051115D">
        <w:rPr>
          <w:color w:val="000000"/>
          <w:sz w:val="24"/>
          <w:szCs w:val="24"/>
          <w:lang w:val="uk-UA"/>
        </w:rPr>
        <w:t xml:space="preserve"> – С. 133-138.</w:t>
      </w:r>
    </w:p>
    <w:p w14:paraId="21995192" w14:textId="77777777" w:rsidR="009B52AB" w:rsidRPr="0051115D" w:rsidRDefault="009B52AB" w:rsidP="009B52AB">
      <w:pPr>
        <w:pStyle w:val="affffffff5"/>
        <w:widowControl w:val="0"/>
        <w:numPr>
          <w:ilvl w:val="3"/>
          <w:numId w:val="1"/>
        </w:numPr>
        <w:tabs>
          <w:tab w:val="clear" w:pos="2880"/>
        </w:tabs>
        <w:suppressAutoHyphens w:val="0"/>
        <w:autoSpaceDE w:val="0"/>
        <w:autoSpaceDN w:val="0"/>
        <w:spacing w:line="360" w:lineRule="auto"/>
        <w:ind w:left="0" w:firstLine="426"/>
        <w:rPr>
          <w:color w:val="000000"/>
          <w:sz w:val="24"/>
          <w:szCs w:val="24"/>
          <w:lang w:val="uk-UA"/>
        </w:rPr>
      </w:pPr>
      <w:r w:rsidRPr="0051115D">
        <w:rPr>
          <w:color w:val="000000"/>
          <w:sz w:val="24"/>
          <w:szCs w:val="24"/>
          <w:lang w:val="uk-UA"/>
        </w:rPr>
        <w:t>Бойко О.В. Распространенность насилия в семье как вида делин</w:t>
      </w:r>
      <w:r w:rsidRPr="0051115D">
        <w:rPr>
          <w:color w:val="000000"/>
          <w:sz w:val="24"/>
          <w:szCs w:val="24"/>
          <w:lang w:val="uk-UA"/>
        </w:rPr>
        <w:t>к</w:t>
      </w:r>
      <w:r w:rsidRPr="0051115D">
        <w:rPr>
          <w:color w:val="000000"/>
          <w:sz w:val="24"/>
          <w:szCs w:val="24"/>
          <w:lang w:val="uk-UA"/>
        </w:rPr>
        <w:t>вентного поведения. Вісник Міжнародного слов’янського університету. – Х., 2003. – Том VI. – №1. – С. 30-33.</w:t>
      </w:r>
    </w:p>
    <w:p w14:paraId="11DB07E3" w14:textId="77777777" w:rsidR="009B52AB" w:rsidRPr="0051115D" w:rsidRDefault="009B52AB" w:rsidP="009B52AB">
      <w:pPr>
        <w:pStyle w:val="6"/>
        <w:spacing w:line="360" w:lineRule="auto"/>
        <w:ind w:firstLine="426"/>
        <w:rPr>
          <w:b w:val="0"/>
          <w:bCs/>
          <w:sz w:val="24"/>
          <w:szCs w:val="24"/>
        </w:rPr>
      </w:pPr>
    </w:p>
    <w:p w14:paraId="1ACA4BA3" w14:textId="77777777" w:rsidR="009B52AB" w:rsidRPr="0051115D" w:rsidRDefault="009B52AB" w:rsidP="009B52AB">
      <w:pPr>
        <w:pStyle w:val="6"/>
        <w:spacing w:line="360" w:lineRule="auto"/>
        <w:rPr>
          <w:b w:val="0"/>
          <w:bCs/>
          <w:sz w:val="24"/>
          <w:szCs w:val="24"/>
        </w:rPr>
      </w:pPr>
      <w:r w:rsidRPr="0051115D">
        <w:rPr>
          <w:b w:val="0"/>
          <w:bCs/>
          <w:sz w:val="24"/>
          <w:szCs w:val="24"/>
        </w:rPr>
        <w:t>АНОТАЦІЇ</w:t>
      </w:r>
    </w:p>
    <w:p w14:paraId="5DC45A38" w14:textId="77777777" w:rsidR="009B52AB" w:rsidRPr="0051115D" w:rsidRDefault="009B52AB" w:rsidP="009B52AB">
      <w:pPr>
        <w:pStyle w:val="affffffff5"/>
        <w:spacing w:line="360" w:lineRule="auto"/>
        <w:ind w:firstLine="426"/>
        <w:rPr>
          <w:color w:val="000000"/>
          <w:spacing w:val="-4"/>
          <w:sz w:val="24"/>
          <w:szCs w:val="24"/>
          <w:lang w:val="uk-UA"/>
        </w:rPr>
      </w:pPr>
      <w:r w:rsidRPr="0051115D">
        <w:rPr>
          <w:b/>
          <w:bCs/>
          <w:color w:val="000000"/>
          <w:spacing w:val="-4"/>
          <w:sz w:val="24"/>
          <w:szCs w:val="24"/>
          <w:lang w:val="uk-UA"/>
        </w:rPr>
        <w:t>Бойко О.В</w:t>
      </w:r>
      <w:r w:rsidRPr="0051115D">
        <w:rPr>
          <w:color w:val="000000"/>
          <w:spacing w:val="-4"/>
          <w:sz w:val="24"/>
          <w:szCs w:val="24"/>
          <w:lang w:val="uk-UA"/>
        </w:rPr>
        <w:t xml:space="preserve">. Насильство в сім’ї: соціологічний аналіз явища. – </w:t>
      </w:r>
      <w:r w:rsidRPr="0051115D">
        <w:rPr>
          <w:i/>
          <w:iCs/>
          <w:color w:val="000000"/>
          <w:spacing w:val="-4"/>
          <w:sz w:val="24"/>
          <w:szCs w:val="24"/>
          <w:lang w:val="uk-UA"/>
        </w:rPr>
        <w:t>Рукопис</w:t>
      </w:r>
      <w:r w:rsidRPr="0051115D">
        <w:rPr>
          <w:color w:val="000000"/>
          <w:spacing w:val="-4"/>
          <w:sz w:val="24"/>
          <w:szCs w:val="24"/>
          <w:lang w:val="uk-UA"/>
        </w:rPr>
        <w:t>.</w:t>
      </w:r>
    </w:p>
    <w:p w14:paraId="50C6046A"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Дисертація на здобуття наукового ступеня кандидата соціологічних наук за фахом 22.00.03 – соціальні структури та соціальні відносини. – Національний університет внутрішніх справ, Харків, 2003.</w:t>
      </w:r>
    </w:p>
    <w:p w14:paraId="57A429D4"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Дисертація присвячена соціологічному аналізу та оцінці форм і комунікативних процесів насильницького хара</w:t>
      </w:r>
      <w:r w:rsidRPr="0051115D">
        <w:rPr>
          <w:color w:val="000000"/>
          <w:sz w:val="24"/>
          <w:lang w:val="uk-UA"/>
        </w:rPr>
        <w:t>к</w:t>
      </w:r>
      <w:r w:rsidRPr="0051115D">
        <w:rPr>
          <w:color w:val="000000"/>
          <w:sz w:val="24"/>
          <w:lang w:val="uk-UA"/>
        </w:rPr>
        <w:t>теру, які відбивають сучасний стан сімейної організації, а також визначенню пріоритетних напря</w:t>
      </w:r>
      <w:r w:rsidRPr="0051115D">
        <w:rPr>
          <w:color w:val="000000"/>
          <w:sz w:val="24"/>
          <w:lang w:val="uk-UA"/>
        </w:rPr>
        <w:t>м</w:t>
      </w:r>
      <w:r w:rsidRPr="0051115D">
        <w:rPr>
          <w:color w:val="000000"/>
          <w:sz w:val="24"/>
          <w:lang w:val="uk-UA"/>
        </w:rPr>
        <w:t>ків профілактичної, правоохоронної і реабілітаційної діяльності держави та суспільства щодо протидії вчиненню насильства у сім'ї.</w:t>
      </w:r>
    </w:p>
    <w:p w14:paraId="4FE58341" w14:textId="77777777" w:rsidR="009B52AB" w:rsidRPr="0051115D" w:rsidRDefault="009B52AB" w:rsidP="009B52AB">
      <w:pPr>
        <w:pStyle w:val="afffffffa"/>
        <w:spacing w:line="360" w:lineRule="auto"/>
        <w:ind w:firstLine="426"/>
        <w:rPr>
          <w:color w:val="000000"/>
          <w:spacing w:val="-4"/>
          <w:sz w:val="24"/>
          <w:lang w:val="uk-UA"/>
        </w:rPr>
      </w:pPr>
      <w:r w:rsidRPr="0051115D">
        <w:rPr>
          <w:color w:val="000000"/>
          <w:spacing w:val="-4"/>
          <w:sz w:val="24"/>
          <w:lang w:val="uk-UA"/>
        </w:rPr>
        <w:t>У роботі аналізуються різноманітні види насильницької поведінки в сфері шлюбно-сімейних ві</w:t>
      </w:r>
      <w:r w:rsidRPr="0051115D">
        <w:rPr>
          <w:color w:val="000000"/>
          <w:spacing w:val="-4"/>
          <w:sz w:val="24"/>
          <w:lang w:val="uk-UA"/>
        </w:rPr>
        <w:t>д</w:t>
      </w:r>
      <w:r w:rsidRPr="0051115D">
        <w:rPr>
          <w:color w:val="000000"/>
          <w:spacing w:val="-4"/>
          <w:sz w:val="24"/>
          <w:lang w:val="uk-UA"/>
        </w:rPr>
        <w:t>носин із погляду деструктивного характеру їх прояву у процесі взаємодії членів сім’ї між собою. О</w:t>
      </w:r>
      <w:r w:rsidRPr="0051115D">
        <w:rPr>
          <w:color w:val="000000"/>
          <w:spacing w:val="-4"/>
          <w:sz w:val="24"/>
          <w:lang w:val="uk-UA"/>
        </w:rPr>
        <w:t>б</w:t>
      </w:r>
      <w:r w:rsidRPr="0051115D">
        <w:rPr>
          <w:color w:val="000000"/>
          <w:spacing w:val="-4"/>
          <w:sz w:val="24"/>
          <w:lang w:val="uk-UA"/>
        </w:rPr>
        <w:t>ґрунтовано соціологічне визначення поня</w:t>
      </w:r>
      <w:r w:rsidRPr="0051115D">
        <w:rPr>
          <w:color w:val="000000"/>
          <w:spacing w:val="-4"/>
          <w:sz w:val="24"/>
          <w:lang w:val="uk-UA"/>
        </w:rPr>
        <w:t>т</w:t>
      </w:r>
      <w:r w:rsidRPr="0051115D">
        <w:rPr>
          <w:color w:val="000000"/>
          <w:spacing w:val="-4"/>
          <w:sz w:val="24"/>
          <w:lang w:val="uk-UA"/>
        </w:rPr>
        <w:t xml:space="preserve">тя “насильство в сім’ї” та виділені основні його риси. </w:t>
      </w:r>
    </w:p>
    <w:p w14:paraId="32E93B44"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Доведено, що характер стосунків між членами сім’ї визначається особливостями сприйняття громадянами тих чи інших дій у якості насильницьких. Притому насильство як складне явище х</w:t>
      </w:r>
      <w:r w:rsidRPr="0051115D">
        <w:rPr>
          <w:color w:val="000000"/>
          <w:sz w:val="24"/>
          <w:lang w:val="uk-UA"/>
        </w:rPr>
        <w:t>а</w:t>
      </w:r>
      <w:r w:rsidRPr="0051115D">
        <w:rPr>
          <w:color w:val="000000"/>
          <w:sz w:val="24"/>
          <w:lang w:val="uk-UA"/>
        </w:rPr>
        <w:t>рактеризується виконанням певних функцій на різних рівнях соціальної системи – як деструкти</w:t>
      </w:r>
      <w:r w:rsidRPr="0051115D">
        <w:rPr>
          <w:color w:val="000000"/>
          <w:sz w:val="24"/>
          <w:lang w:val="uk-UA"/>
        </w:rPr>
        <w:t>в</w:t>
      </w:r>
      <w:r w:rsidRPr="0051115D">
        <w:rPr>
          <w:color w:val="000000"/>
          <w:sz w:val="24"/>
          <w:lang w:val="uk-UA"/>
        </w:rPr>
        <w:t>них, так і умовно позитивних. Водночас насильство є динамічним елементом конфлікту, який в</w:t>
      </w:r>
      <w:r w:rsidRPr="0051115D">
        <w:rPr>
          <w:color w:val="000000"/>
          <w:sz w:val="24"/>
          <w:lang w:val="uk-UA"/>
        </w:rPr>
        <w:t>и</w:t>
      </w:r>
      <w:r w:rsidRPr="0051115D">
        <w:rPr>
          <w:color w:val="000000"/>
          <w:sz w:val="24"/>
          <w:lang w:val="uk-UA"/>
        </w:rPr>
        <w:t>никає між членами сім’ї. Цей конфліктний контекст значною мірою впливає на поширеність кон</w:t>
      </w:r>
      <w:r w:rsidRPr="0051115D">
        <w:rPr>
          <w:color w:val="000000"/>
          <w:sz w:val="24"/>
          <w:lang w:val="uk-UA"/>
        </w:rPr>
        <w:t>к</w:t>
      </w:r>
      <w:r w:rsidRPr="0051115D">
        <w:rPr>
          <w:color w:val="000000"/>
          <w:sz w:val="24"/>
          <w:lang w:val="uk-UA"/>
        </w:rPr>
        <w:t>ретних форм насильницьких дій: фізичного, сексуального, психологічного або економічного нас</w:t>
      </w:r>
      <w:r w:rsidRPr="0051115D">
        <w:rPr>
          <w:color w:val="000000"/>
          <w:sz w:val="24"/>
          <w:lang w:val="uk-UA"/>
        </w:rPr>
        <w:t>и</w:t>
      </w:r>
      <w:r w:rsidRPr="0051115D">
        <w:rPr>
          <w:color w:val="000000"/>
          <w:sz w:val="24"/>
          <w:lang w:val="uk-UA"/>
        </w:rPr>
        <w:t>льства.. В роботі була застосована типологізація сімей в з</w:t>
      </w:r>
      <w:r w:rsidRPr="0051115D">
        <w:rPr>
          <w:color w:val="000000"/>
          <w:sz w:val="24"/>
          <w:lang w:val="uk-UA"/>
        </w:rPr>
        <w:t>а</w:t>
      </w:r>
      <w:r w:rsidRPr="0051115D">
        <w:rPr>
          <w:color w:val="000000"/>
          <w:sz w:val="24"/>
          <w:lang w:val="uk-UA"/>
        </w:rPr>
        <w:t>лежності від конфліктного характеру стосунків. Це дало можливість г</w:t>
      </w:r>
      <w:r w:rsidRPr="0051115D">
        <w:rPr>
          <w:color w:val="000000"/>
          <w:sz w:val="24"/>
          <w:lang w:val="uk-UA"/>
        </w:rPr>
        <w:t>о</w:t>
      </w:r>
      <w:r w:rsidRPr="0051115D">
        <w:rPr>
          <w:color w:val="000000"/>
          <w:sz w:val="24"/>
          <w:lang w:val="uk-UA"/>
        </w:rPr>
        <w:t>ворити про те, що найбільш вразливими до насильства є сім’ї, де</w:t>
      </w:r>
      <w:r w:rsidRPr="0051115D">
        <w:rPr>
          <w:b/>
          <w:bCs/>
          <w:color w:val="000000"/>
          <w:sz w:val="24"/>
          <w:lang w:val="uk-UA"/>
        </w:rPr>
        <w:t xml:space="preserve"> </w:t>
      </w:r>
      <w:r w:rsidRPr="0051115D">
        <w:rPr>
          <w:color w:val="000000"/>
          <w:sz w:val="24"/>
          <w:lang w:val="uk-UA"/>
        </w:rPr>
        <w:t>між членами сім'ї мають місце постійні сутички інтересів, що породжують сильні й тривалі нег</w:t>
      </w:r>
      <w:r w:rsidRPr="0051115D">
        <w:rPr>
          <w:color w:val="000000"/>
          <w:sz w:val="24"/>
          <w:lang w:val="uk-UA"/>
        </w:rPr>
        <w:t>а</w:t>
      </w:r>
      <w:r w:rsidRPr="0051115D">
        <w:rPr>
          <w:color w:val="000000"/>
          <w:sz w:val="24"/>
          <w:lang w:val="uk-UA"/>
        </w:rPr>
        <w:t xml:space="preserve">тивні емоційні стани. </w:t>
      </w:r>
    </w:p>
    <w:p w14:paraId="389373B3" w14:textId="77777777" w:rsidR="009B52AB" w:rsidRPr="0051115D" w:rsidRDefault="009B52AB" w:rsidP="009B52AB">
      <w:pPr>
        <w:pStyle w:val="afffffffa"/>
        <w:spacing w:line="360" w:lineRule="auto"/>
        <w:ind w:firstLine="426"/>
        <w:rPr>
          <w:color w:val="000000"/>
          <w:sz w:val="24"/>
          <w:lang w:val="uk-UA"/>
        </w:rPr>
      </w:pPr>
      <w:r w:rsidRPr="0051115D">
        <w:rPr>
          <w:color w:val="000000"/>
          <w:sz w:val="24"/>
          <w:lang w:val="uk-UA"/>
        </w:rPr>
        <w:t>Стан та динаміка насильницьких злочинів  та правопорушень в сім’ї обумовлює необхідність організації належної профілактичної, реабілітаційної діяльності та діяльності з припинення нас</w:t>
      </w:r>
      <w:r w:rsidRPr="0051115D">
        <w:rPr>
          <w:color w:val="000000"/>
          <w:sz w:val="24"/>
          <w:lang w:val="uk-UA"/>
        </w:rPr>
        <w:t>и</w:t>
      </w:r>
      <w:r w:rsidRPr="0051115D">
        <w:rPr>
          <w:color w:val="000000"/>
          <w:sz w:val="24"/>
          <w:lang w:val="uk-UA"/>
        </w:rPr>
        <w:t>льства. Особливу увагу приділено системі оцінки профілактичної діяльності правоохоронних о</w:t>
      </w:r>
      <w:r w:rsidRPr="0051115D">
        <w:rPr>
          <w:color w:val="000000"/>
          <w:sz w:val="24"/>
          <w:lang w:val="uk-UA"/>
        </w:rPr>
        <w:t>р</w:t>
      </w:r>
      <w:r w:rsidRPr="0051115D">
        <w:rPr>
          <w:color w:val="000000"/>
          <w:sz w:val="24"/>
          <w:lang w:val="uk-UA"/>
        </w:rPr>
        <w:t>ганів, а також впровадженню новітніх форм соціальної роботи з особами, що постраждали від н</w:t>
      </w:r>
      <w:r w:rsidRPr="0051115D">
        <w:rPr>
          <w:color w:val="000000"/>
          <w:sz w:val="24"/>
          <w:lang w:val="uk-UA"/>
        </w:rPr>
        <w:t>а</w:t>
      </w:r>
      <w:r w:rsidRPr="0051115D">
        <w:rPr>
          <w:color w:val="000000"/>
          <w:sz w:val="24"/>
          <w:lang w:val="uk-UA"/>
        </w:rPr>
        <w:t>сильства.</w:t>
      </w:r>
    </w:p>
    <w:p w14:paraId="0BCA6542" w14:textId="77777777" w:rsidR="009B52AB" w:rsidRPr="0051115D" w:rsidRDefault="009B52AB" w:rsidP="009B52AB">
      <w:pPr>
        <w:pStyle w:val="afffffffa"/>
        <w:spacing w:line="360" w:lineRule="auto"/>
        <w:ind w:firstLine="426"/>
        <w:rPr>
          <w:color w:val="000000"/>
          <w:sz w:val="24"/>
          <w:lang w:val="uk-UA"/>
        </w:rPr>
      </w:pPr>
      <w:r w:rsidRPr="0051115D">
        <w:rPr>
          <w:b/>
          <w:bCs/>
          <w:i/>
          <w:iCs/>
          <w:color w:val="000000"/>
          <w:sz w:val="24"/>
          <w:lang w:val="uk-UA"/>
        </w:rPr>
        <w:t>Ключові слова:</w:t>
      </w:r>
      <w:r w:rsidRPr="0051115D">
        <w:rPr>
          <w:color w:val="000000"/>
          <w:sz w:val="24"/>
          <w:lang w:val="uk-UA"/>
        </w:rPr>
        <w:t xml:space="preserve"> насильство в сім’ї, способи вирішення конфлікту, типи насильницької повед</w:t>
      </w:r>
      <w:r w:rsidRPr="0051115D">
        <w:rPr>
          <w:color w:val="000000"/>
          <w:sz w:val="24"/>
          <w:lang w:val="uk-UA"/>
        </w:rPr>
        <w:t>і</w:t>
      </w:r>
      <w:r w:rsidRPr="0051115D">
        <w:rPr>
          <w:color w:val="000000"/>
          <w:sz w:val="24"/>
          <w:lang w:val="uk-UA"/>
        </w:rPr>
        <w:t>нки, девіація, кон</w:t>
      </w:r>
      <w:r w:rsidRPr="0051115D">
        <w:rPr>
          <w:color w:val="000000"/>
          <w:sz w:val="24"/>
          <w:lang w:val="uk-UA"/>
        </w:rPr>
        <w:t>ф</w:t>
      </w:r>
      <w:r w:rsidRPr="0051115D">
        <w:rPr>
          <w:color w:val="000000"/>
          <w:sz w:val="24"/>
          <w:lang w:val="uk-UA"/>
        </w:rPr>
        <w:t>ліктна сім’я, фостерна сім’я.</w:t>
      </w:r>
    </w:p>
    <w:p w14:paraId="6E9B5689" w14:textId="77777777" w:rsidR="009B52AB" w:rsidRPr="0051115D" w:rsidRDefault="009B52AB" w:rsidP="009B52AB">
      <w:pPr>
        <w:pStyle w:val="afffffffa"/>
        <w:spacing w:line="360" w:lineRule="auto"/>
        <w:ind w:firstLine="426"/>
        <w:rPr>
          <w:color w:val="000000"/>
          <w:sz w:val="24"/>
          <w:lang w:val="uk-UA"/>
        </w:rPr>
      </w:pPr>
    </w:p>
    <w:p w14:paraId="5853C380" w14:textId="77777777" w:rsidR="009B52AB" w:rsidRPr="0051115D" w:rsidRDefault="009B52AB" w:rsidP="009B52AB">
      <w:pPr>
        <w:pStyle w:val="afffffffa"/>
        <w:spacing w:line="360" w:lineRule="auto"/>
        <w:ind w:firstLine="426"/>
        <w:rPr>
          <w:color w:val="000000"/>
          <w:sz w:val="24"/>
        </w:rPr>
      </w:pPr>
      <w:r w:rsidRPr="0051115D">
        <w:rPr>
          <w:b/>
          <w:bCs/>
          <w:color w:val="000000"/>
          <w:sz w:val="24"/>
        </w:rPr>
        <w:t>Бойко А.В</w:t>
      </w:r>
      <w:r w:rsidRPr="0051115D">
        <w:rPr>
          <w:color w:val="000000"/>
          <w:sz w:val="24"/>
        </w:rPr>
        <w:t xml:space="preserve">. Насилие в семье: социологический анализ явления. – </w:t>
      </w:r>
      <w:r w:rsidRPr="0051115D">
        <w:rPr>
          <w:i/>
          <w:iCs/>
          <w:color w:val="000000"/>
          <w:sz w:val="24"/>
        </w:rPr>
        <w:t>Рукопись</w:t>
      </w:r>
      <w:r w:rsidRPr="0051115D">
        <w:rPr>
          <w:color w:val="000000"/>
          <w:sz w:val="24"/>
        </w:rPr>
        <w:t>.</w:t>
      </w:r>
    </w:p>
    <w:p w14:paraId="207FD78C" w14:textId="77777777" w:rsidR="009B52AB" w:rsidRPr="0051115D" w:rsidRDefault="009B52AB" w:rsidP="009B52AB">
      <w:pPr>
        <w:pStyle w:val="afffffffa"/>
        <w:spacing w:line="360" w:lineRule="auto"/>
        <w:ind w:firstLine="426"/>
        <w:rPr>
          <w:color w:val="000000"/>
          <w:sz w:val="24"/>
        </w:rPr>
      </w:pPr>
      <w:r w:rsidRPr="0051115D">
        <w:rPr>
          <w:color w:val="000000"/>
          <w:sz w:val="24"/>
        </w:rPr>
        <w:lastRenderedPageBreak/>
        <w:t>Диссертация на соискание ученой степени кандидата социологических  наук по специальн</w:t>
      </w:r>
      <w:r w:rsidRPr="0051115D">
        <w:rPr>
          <w:color w:val="000000"/>
          <w:sz w:val="24"/>
        </w:rPr>
        <w:t>о</w:t>
      </w:r>
      <w:r w:rsidRPr="0051115D">
        <w:rPr>
          <w:color w:val="000000"/>
          <w:sz w:val="24"/>
        </w:rPr>
        <w:t>сти 22.00.03. – соц</w:t>
      </w:r>
      <w:r w:rsidRPr="0051115D">
        <w:rPr>
          <w:color w:val="000000"/>
          <w:sz w:val="24"/>
        </w:rPr>
        <w:t>и</w:t>
      </w:r>
      <w:r w:rsidRPr="0051115D">
        <w:rPr>
          <w:color w:val="000000"/>
          <w:sz w:val="24"/>
        </w:rPr>
        <w:t xml:space="preserve">альные структуры и социальные отношения. </w:t>
      </w:r>
      <w:r w:rsidRPr="0051115D">
        <w:rPr>
          <w:color w:val="000000"/>
          <w:sz w:val="24"/>
          <w:lang w:val="uk-UA"/>
        </w:rPr>
        <w:t xml:space="preserve">– </w:t>
      </w:r>
      <w:r w:rsidRPr="0051115D">
        <w:rPr>
          <w:color w:val="000000"/>
          <w:sz w:val="24"/>
        </w:rPr>
        <w:t>Национальный университет внутренних дел, Хар</w:t>
      </w:r>
      <w:r w:rsidRPr="0051115D">
        <w:rPr>
          <w:color w:val="000000"/>
          <w:sz w:val="24"/>
        </w:rPr>
        <w:t>ь</w:t>
      </w:r>
      <w:r w:rsidRPr="0051115D">
        <w:rPr>
          <w:color w:val="000000"/>
          <w:sz w:val="24"/>
        </w:rPr>
        <w:t>ков, 2003.</w:t>
      </w:r>
    </w:p>
    <w:p w14:paraId="637CEBBA" w14:textId="77777777" w:rsidR="009B52AB" w:rsidRPr="0051115D" w:rsidRDefault="009B52AB" w:rsidP="009B52AB">
      <w:pPr>
        <w:pStyle w:val="afffffffa"/>
        <w:spacing w:line="360" w:lineRule="auto"/>
        <w:ind w:firstLine="426"/>
        <w:rPr>
          <w:color w:val="000000"/>
          <w:sz w:val="24"/>
        </w:rPr>
      </w:pPr>
      <w:r w:rsidRPr="0051115D">
        <w:rPr>
          <w:color w:val="000000"/>
          <w:sz w:val="24"/>
        </w:rPr>
        <w:t>Диссертация посвящена социологическому анализу форм и коммуникативных процессов н</w:t>
      </w:r>
      <w:r w:rsidRPr="0051115D">
        <w:rPr>
          <w:color w:val="000000"/>
          <w:sz w:val="24"/>
        </w:rPr>
        <w:t>а</w:t>
      </w:r>
      <w:r w:rsidRPr="0051115D">
        <w:rPr>
          <w:color w:val="000000"/>
          <w:sz w:val="24"/>
        </w:rPr>
        <w:t>сильственного хара</w:t>
      </w:r>
      <w:r w:rsidRPr="0051115D">
        <w:rPr>
          <w:color w:val="000000"/>
          <w:sz w:val="24"/>
        </w:rPr>
        <w:t>к</w:t>
      </w:r>
      <w:r w:rsidRPr="0051115D">
        <w:rPr>
          <w:color w:val="000000"/>
          <w:sz w:val="24"/>
        </w:rPr>
        <w:t>тера, которые отражают современное состояние семейной организации, а также определению приоритетных направлений профилактической, правоохранительной и реаб</w:t>
      </w:r>
      <w:r w:rsidRPr="0051115D">
        <w:rPr>
          <w:color w:val="000000"/>
          <w:sz w:val="24"/>
        </w:rPr>
        <w:t>и</w:t>
      </w:r>
      <w:r w:rsidRPr="0051115D">
        <w:rPr>
          <w:color w:val="000000"/>
          <w:sz w:val="24"/>
        </w:rPr>
        <w:t>литационной деятельности государства в области противоде</w:t>
      </w:r>
      <w:r w:rsidRPr="0051115D">
        <w:rPr>
          <w:color w:val="000000"/>
          <w:sz w:val="24"/>
        </w:rPr>
        <w:t>й</w:t>
      </w:r>
      <w:r w:rsidRPr="0051115D">
        <w:rPr>
          <w:color w:val="000000"/>
          <w:sz w:val="24"/>
        </w:rPr>
        <w:t>ствия насилию в семье.</w:t>
      </w:r>
    </w:p>
    <w:p w14:paraId="4A6C1E8E" w14:textId="77777777" w:rsidR="009B52AB" w:rsidRPr="0051115D" w:rsidRDefault="009B52AB" w:rsidP="009B52AB">
      <w:pPr>
        <w:pStyle w:val="afffffffa"/>
        <w:spacing w:line="360" w:lineRule="auto"/>
        <w:ind w:firstLine="426"/>
        <w:rPr>
          <w:color w:val="000000"/>
          <w:sz w:val="24"/>
        </w:rPr>
      </w:pPr>
      <w:r w:rsidRPr="0051115D">
        <w:rPr>
          <w:color w:val="000000"/>
          <w:sz w:val="24"/>
        </w:rPr>
        <w:t>В работе анализируются различные виды насильственного повед</w:t>
      </w:r>
      <w:r w:rsidRPr="0051115D">
        <w:rPr>
          <w:color w:val="000000"/>
          <w:sz w:val="24"/>
        </w:rPr>
        <w:t>е</w:t>
      </w:r>
      <w:r w:rsidRPr="0051115D">
        <w:rPr>
          <w:color w:val="000000"/>
          <w:sz w:val="24"/>
        </w:rPr>
        <w:t>ния в сфере брачно-семейных отношений с позиций учета деструктивного характера его проявлений в процессе вза</w:t>
      </w:r>
      <w:r w:rsidRPr="0051115D">
        <w:rPr>
          <w:color w:val="000000"/>
          <w:sz w:val="24"/>
        </w:rPr>
        <w:t>и</w:t>
      </w:r>
      <w:r w:rsidRPr="0051115D">
        <w:rPr>
          <w:color w:val="000000"/>
          <w:sz w:val="24"/>
        </w:rPr>
        <w:t>модействия членов семьи между собой. Обосновано социологическое определение понятия “нас</w:t>
      </w:r>
      <w:r w:rsidRPr="0051115D">
        <w:rPr>
          <w:color w:val="000000"/>
          <w:sz w:val="24"/>
        </w:rPr>
        <w:t>и</w:t>
      </w:r>
      <w:r w:rsidRPr="0051115D">
        <w:rPr>
          <w:color w:val="000000"/>
          <w:sz w:val="24"/>
        </w:rPr>
        <w:t xml:space="preserve">лие в семье” и выделены его основные признаки. </w:t>
      </w:r>
    </w:p>
    <w:p w14:paraId="30DCFB37" w14:textId="77777777" w:rsidR="009B52AB" w:rsidRPr="0051115D" w:rsidRDefault="009B52AB" w:rsidP="009B52AB">
      <w:pPr>
        <w:pStyle w:val="afffffffa"/>
        <w:spacing w:line="360" w:lineRule="auto"/>
        <w:ind w:firstLine="426"/>
        <w:rPr>
          <w:color w:val="000000"/>
          <w:sz w:val="24"/>
        </w:rPr>
      </w:pPr>
      <w:r w:rsidRPr="0051115D">
        <w:rPr>
          <w:color w:val="000000"/>
          <w:sz w:val="24"/>
        </w:rPr>
        <w:t>Доказано, что характер отношений между членами семьи определяется особенностями во</w:t>
      </w:r>
      <w:r w:rsidRPr="0051115D">
        <w:rPr>
          <w:color w:val="000000"/>
          <w:sz w:val="24"/>
        </w:rPr>
        <w:t>с</w:t>
      </w:r>
      <w:r w:rsidRPr="0051115D">
        <w:rPr>
          <w:color w:val="000000"/>
          <w:sz w:val="24"/>
        </w:rPr>
        <w:t>приятия гражданами тех или иных действий в качестве насильственных. При этом, насилие как сложное явление характеризуется выполнением определенных функций на разных уровнях соц</w:t>
      </w:r>
      <w:r w:rsidRPr="0051115D">
        <w:rPr>
          <w:color w:val="000000"/>
          <w:sz w:val="24"/>
        </w:rPr>
        <w:t>и</w:t>
      </w:r>
      <w:r w:rsidRPr="0051115D">
        <w:rPr>
          <w:color w:val="000000"/>
          <w:sz w:val="24"/>
        </w:rPr>
        <w:t>альной системы – как деструктивных, так и условно позитивных. В тоже время насилие является динамическим элементом конфликта, возникающего между членами семьи. Этот ко</w:t>
      </w:r>
      <w:r w:rsidRPr="0051115D">
        <w:rPr>
          <w:color w:val="000000"/>
          <w:sz w:val="24"/>
        </w:rPr>
        <w:t>н</w:t>
      </w:r>
      <w:r w:rsidRPr="0051115D">
        <w:rPr>
          <w:color w:val="000000"/>
          <w:sz w:val="24"/>
        </w:rPr>
        <w:t>фликтный контекст значительным образом влияет на распространенность конкретных форм насильственных действий. Так, в супружеских конфликтах широко распр</w:t>
      </w:r>
      <w:r w:rsidRPr="0051115D">
        <w:rPr>
          <w:color w:val="000000"/>
          <w:sz w:val="24"/>
        </w:rPr>
        <w:t>о</w:t>
      </w:r>
      <w:r w:rsidRPr="0051115D">
        <w:rPr>
          <w:color w:val="000000"/>
          <w:sz w:val="24"/>
        </w:rPr>
        <w:t>странены формы избегания разрешения конфликтной ситуации в формах отъезда одного из супругов к родственникам, знакомым, или прекращения общения с партнером. В работе была использована типологизация семей в зависим</w:t>
      </w:r>
      <w:r w:rsidRPr="0051115D">
        <w:rPr>
          <w:color w:val="000000"/>
          <w:sz w:val="24"/>
        </w:rPr>
        <w:t>о</w:t>
      </w:r>
      <w:r w:rsidRPr="0051115D">
        <w:rPr>
          <w:color w:val="000000"/>
          <w:sz w:val="24"/>
        </w:rPr>
        <w:t>сти от конфликтного характера семейных отношений. Это дало возможность говорить про то, что наиболее часто насилие совершается в семьях, в которых между членами семьи имеют место п</w:t>
      </w:r>
      <w:r w:rsidRPr="0051115D">
        <w:rPr>
          <w:color w:val="000000"/>
          <w:sz w:val="24"/>
        </w:rPr>
        <w:t>о</w:t>
      </w:r>
      <w:r w:rsidRPr="0051115D">
        <w:rPr>
          <w:color w:val="000000"/>
          <w:sz w:val="24"/>
        </w:rPr>
        <w:t>стоянные столкновения интересов, что порождает сильные и продолжительные эмоциональные пе</w:t>
      </w:r>
      <w:r w:rsidRPr="0051115D">
        <w:rPr>
          <w:color w:val="000000"/>
          <w:sz w:val="24"/>
        </w:rPr>
        <w:t>р</w:t>
      </w:r>
      <w:r w:rsidRPr="0051115D">
        <w:rPr>
          <w:color w:val="000000"/>
          <w:sz w:val="24"/>
        </w:rPr>
        <w:t>турбации.</w:t>
      </w:r>
    </w:p>
    <w:p w14:paraId="289E275A" w14:textId="77777777" w:rsidR="009B52AB" w:rsidRPr="0051115D" w:rsidRDefault="009B52AB" w:rsidP="009B52AB">
      <w:pPr>
        <w:pStyle w:val="afffffffa"/>
        <w:spacing w:line="360" w:lineRule="auto"/>
        <w:ind w:firstLine="426"/>
        <w:rPr>
          <w:color w:val="000000"/>
          <w:spacing w:val="-2"/>
          <w:sz w:val="24"/>
        </w:rPr>
      </w:pPr>
      <w:r w:rsidRPr="0051115D">
        <w:rPr>
          <w:color w:val="000000"/>
          <w:spacing w:val="-2"/>
          <w:sz w:val="24"/>
        </w:rPr>
        <w:t>Состояние и динамика насильственных преступлений и правонар</w:t>
      </w:r>
      <w:r w:rsidRPr="0051115D">
        <w:rPr>
          <w:color w:val="000000"/>
          <w:spacing w:val="-2"/>
          <w:sz w:val="24"/>
        </w:rPr>
        <w:t>у</w:t>
      </w:r>
      <w:r w:rsidRPr="0051115D">
        <w:rPr>
          <w:color w:val="000000"/>
          <w:spacing w:val="-2"/>
          <w:sz w:val="24"/>
        </w:rPr>
        <w:t>шений в семье обуславливает необходимость о</w:t>
      </w:r>
      <w:r w:rsidRPr="0051115D">
        <w:rPr>
          <w:color w:val="000000"/>
          <w:spacing w:val="-2"/>
          <w:sz w:val="24"/>
        </w:rPr>
        <w:t>р</w:t>
      </w:r>
      <w:r w:rsidRPr="0051115D">
        <w:rPr>
          <w:color w:val="000000"/>
          <w:spacing w:val="-2"/>
          <w:sz w:val="24"/>
        </w:rPr>
        <w:t>ганизации эффективной деятельности по пресечению, профилактике насилия, а также реабилитации агентов насилия. Особое внимание уделено системе оценки профила</w:t>
      </w:r>
      <w:r w:rsidRPr="0051115D">
        <w:rPr>
          <w:color w:val="000000"/>
          <w:spacing w:val="-2"/>
          <w:sz w:val="24"/>
        </w:rPr>
        <w:t>к</w:t>
      </w:r>
      <w:r w:rsidRPr="0051115D">
        <w:rPr>
          <w:color w:val="000000"/>
          <w:spacing w:val="-2"/>
          <w:sz w:val="24"/>
        </w:rPr>
        <w:t>тической деятельности правоохранительных органов, а также вн</w:t>
      </w:r>
      <w:r w:rsidRPr="0051115D">
        <w:rPr>
          <w:color w:val="000000"/>
          <w:spacing w:val="-2"/>
          <w:sz w:val="24"/>
        </w:rPr>
        <w:t>е</w:t>
      </w:r>
      <w:r w:rsidRPr="0051115D">
        <w:rPr>
          <w:color w:val="000000"/>
          <w:spacing w:val="-2"/>
          <w:sz w:val="24"/>
        </w:rPr>
        <w:t>дрению альтернативных форм социальной работы с жертвами насилия в семье.</w:t>
      </w:r>
    </w:p>
    <w:p w14:paraId="56586E47" w14:textId="77777777" w:rsidR="009B52AB" w:rsidRPr="0051115D" w:rsidRDefault="009B52AB" w:rsidP="009B52AB">
      <w:pPr>
        <w:pStyle w:val="afffffffa"/>
        <w:spacing w:line="360" w:lineRule="auto"/>
        <w:ind w:firstLine="426"/>
        <w:rPr>
          <w:color w:val="000000"/>
          <w:sz w:val="24"/>
        </w:rPr>
      </w:pPr>
      <w:r w:rsidRPr="0051115D">
        <w:rPr>
          <w:b/>
          <w:bCs/>
          <w:i/>
          <w:iCs/>
          <w:color w:val="000000"/>
          <w:sz w:val="24"/>
        </w:rPr>
        <w:t>Ключевые слова:</w:t>
      </w:r>
      <w:r w:rsidRPr="0051115D">
        <w:rPr>
          <w:color w:val="000000"/>
          <w:sz w:val="24"/>
        </w:rPr>
        <w:t xml:space="preserve"> насилие в семье, способы разрешения конфликта, типы насильственного п</w:t>
      </w:r>
      <w:r w:rsidRPr="0051115D">
        <w:rPr>
          <w:color w:val="000000"/>
          <w:sz w:val="24"/>
        </w:rPr>
        <w:t>о</w:t>
      </w:r>
      <w:r w:rsidRPr="0051115D">
        <w:rPr>
          <w:color w:val="000000"/>
          <w:sz w:val="24"/>
        </w:rPr>
        <w:t>ведения, девиация, конфликтная семья, фосте</w:t>
      </w:r>
      <w:r w:rsidRPr="0051115D">
        <w:rPr>
          <w:color w:val="000000"/>
          <w:sz w:val="24"/>
        </w:rPr>
        <w:t>р</w:t>
      </w:r>
      <w:r w:rsidRPr="0051115D">
        <w:rPr>
          <w:color w:val="000000"/>
          <w:sz w:val="24"/>
        </w:rPr>
        <w:t>ная семья.</w:t>
      </w:r>
    </w:p>
    <w:p w14:paraId="198B77AE" w14:textId="77777777" w:rsidR="009B52AB" w:rsidRPr="0051115D" w:rsidRDefault="009B52AB" w:rsidP="009B52AB">
      <w:pPr>
        <w:pStyle w:val="afffffffa"/>
        <w:spacing w:line="360" w:lineRule="auto"/>
        <w:ind w:firstLine="426"/>
        <w:rPr>
          <w:color w:val="000000"/>
          <w:sz w:val="24"/>
          <w:lang w:val="uk-UA"/>
        </w:rPr>
      </w:pPr>
    </w:p>
    <w:p w14:paraId="167B188B" w14:textId="77777777" w:rsidR="009B52AB" w:rsidRPr="0051115D" w:rsidRDefault="009B52AB" w:rsidP="009B52AB">
      <w:pPr>
        <w:pStyle w:val="afffffffa"/>
        <w:spacing w:line="360" w:lineRule="auto"/>
        <w:ind w:firstLine="426"/>
        <w:rPr>
          <w:color w:val="000000"/>
          <w:sz w:val="24"/>
          <w:lang w:val="uk-UA"/>
        </w:rPr>
      </w:pPr>
      <w:r w:rsidRPr="0051115D">
        <w:rPr>
          <w:b/>
          <w:bCs/>
          <w:color w:val="000000"/>
          <w:sz w:val="24"/>
          <w:lang w:val="en-US"/>
        </w:rPr>
        <w:lastRenderedPageBreak/>
        <w:t>Alexander Boyko.</w:t>
      </w:r>
      <w:r w:rsidRPr="0051115D">
        <w:rPr>
          <w:color w:val="000000"/>
          <w:sz w:val="24"/>
          <w:lang w:val="en-US"/>
        </w:rPr>
        <w:t xml:space="preserve"> Domestic violence: sociological analysis of the ph</w:t>
      </w:r>
      <w:r w:rsidRPr="0051115D">
        <w:rPr>
          <w:color w:val="000000"/>
          <w:sz w:val="24"/>
          <w:lang w:val="en-US"/>
        </w:rPr>
        <w:t>e</w:t>
      </w:r>
      <w:r w:rsidRPr="0051115D">
        <w:rPr>
          <w:color w:val="000000"/>
          <w:sz w:val="24"/>
          <w:lang w:val="en-US"/>
        </w:rPr>
        <w:t>nomenon</w:t>
      </w:r>
      <w:r w:rsidRPr="0051115D">
        <w:rPr>
          <w:color w:val="000000"/>
          <w:sz w:val="24"/>
          <w:lang w:val="uk-UA"/>
        </w:rPr>
        <w:t xml:space="preserve">. – </w:t>
      </w:r>
      <w:r w:rsidRPr="0051115D">
        <w:rPr>
          <w:i/>
          <w:iCs/>
          <w:color w:val="000000"/>
          <w:sz w:val="24"/>
          <w:lang w:val="en-US"/>
        </w:rPr>
        <w:t>Manuscript</w:t>
      </w:r>
      <w:r w:rsidRPr="0051115D">
        <w:rPr>
          <w:i/>
          <w:iCs/>
          <w:color w:val="000000"/>
          <w:sz w:val="24"/>
          <w:lang w:val="uk-UA"/>
        </w:rPr>
        <w:t>.</w:t>
      </w:r>
    </w:p>
    <w:p w14:paraId="0B69472B" w14:textId="77777777" w:rsidR="009B52AB" w:rsidRPr="0051115D" w:rsidRDefault="009B52AB" w:rsidP="009B52AB">
      <w:pPr>
        <w:pStyle w:val="affffffff5"/>
        <w:spacing w:line="360" w:lineRule="auto"/>
        <w:ind w:firstLine="426"/>
        <w:rPr>
          <w:color w:val="000000"/>
          <w:sz w:val="24"/>
          <w:szCs w:val="24"/>
          <w:lang w:val="en-US"/>
        </w:rPr>
      </w:pPr>
      <w:r w:rsidRPr="0051115D">
        <w:rPr>
          <w:color w:val="000000"/>
          <w:sz w:val="24"/>
          <w:szCs w:val="24"/>
          <w:lang w:val="en-US"/>
        </w:rPr>
        <w:t>Thesis on getting a Ph.D. in sociology</w:t>
      </w:r>
      <w:r w:rsidRPr="0051115D">
        <w:rPr>
          <w:color w:val="000000"/>
          <w:sz w:val="24"/>
          <w:szCs w:val="24"/>
          <w:lang w:val="uk-UA"/>
        </w:rPr>
        <w:t xml:space="preserve">, </w:t>
      </w:r>
      <w:r w:rsidRPr="0051115D">
        <w:rPr>
          <w:color w:val="000000"/>
          <w:sz w:val="24"/>
          <w:szCs w:val="24"/>
          <w:lang w:val="en-US"/>
        </w:rPr>
        <w:t>specialty 22.00.03. – Social stru</w:t>
      </w:r>
      <w:r w:rsidRPr="0051115D">
        <w:rPr>
          <w:color w:val="000000"/>
          <w:sz w:val="24"/>
          <w:szCs w:val="24"/>
          <w:lang w:val="en-US"/>
        </w:rPr>
        <w:t>c</w:t>
      </w:r>
      <w:r w:rsidRPr="0051115D">
        <w:rPr>
          <w:color w:val="000000"/>
          <w:sz w:val="24"/>
          <w:szCs w:val="24"/>
          <w:lang w:val="en-US"/>
        </w:rPr>
        <w:t>tures and social relations. – National University of Internal Affairs, Kharkov, 2003.</w:t>
      </w:r>
    </w:p>
    <w:p w14:paraId="60DBF8B6" w14:textId="77777777" w:rsidR="009B52AB" w:rsidRPr="0051115D" w:rsidRDefault="009B52AB" w:rsidP="009B52AB">
      <w:pPr>
        <w:pStyle w:val="affffffff5"/>
        <w:spacing w:line="360" w:lineRule="auto"/>
        <w:ind w:firstLine="426"/>
        <w:rPr>
          <w:color w:val="000000"/>
          <w:sz w:val="24"/>
          <w:szCs w:val="24"/>
          <w:lang w:val="en-US"/>
        </w:rPr>
      </w:pPr>
      <w:r w:rsidRPr="0051115D">
        <w:rPr>
          <w:color w:val="000000"/>
          <w:sz w:val="24"/>
          <w:szCs w:val="24"/>
          <w:lang w:val="en-US"/>
        </w:rPr>
        <w:t>The thesis is devoted to sociological analysis of domestic violence forms and peculiar features of communication process with violent character, and to review of state and non-government agencies a</w:t>
      </w:r>
      <w:r w:rsidRPr="0051115D">
        <w:rPr>
          <w:color w:val="000000"/>
          <w:sz w:val="24"/>
          <w:szCs w:val="24"/>
          <w:lang w:val="en-US"/>
        </w:rPr>
        <w:t>c</w:t>
      </w:r>
      <w:r w:rsidRPr="0051115D">
        <w:rPr>
          <w:color w:val="000000"/>
          <w:sz w:val="24"/>
          <w:szCs w:val="24"/>
          <w:lang w:val="en-US"/>
        </w:rPr>
        <w:t>tivities in prevention and stopping DV, recommendations on upraising its efficiency. The sociological definition to DV is given; its features and functions are described. In the thesis the statement on prev</w:t>
      </w:r>
      <w:r w:rsidRPr="0051115D">
        <w:rPr>
          <w:color w:val="000000"/>
          <w:sz w:val="24"/>
          <w:szCs w:val="24"/>
          <w:lang w:val="en-US"/>
        </w:rPr>
        <w:t>a</w:t>
      </w:r>
      <w:r w:rsidRPr="0051115D">
        <w:rPr>
          <w:color w:val="000000"/>
          <w:sz w:val="24"/>
          <w:szCs w:val="24"/>
          <w:lang w:val="en-US"/>
        </w:rPr>
        <w:t>lence of psychological violence forms is given and proved. The character of violent actions depends on DV agents` sex, age and some other demographical bases. It is logical to look at the problem of domestic vi</w:t>
      </w:r>
      <w:r w:rsidRPr="0051115D">
        <w:rPr>
          <w:color w:val="000000"/>
          <w:sz w:val="24"/>
          <w:szCs w:val="24"/>
          <w:lang w:val="en-US"/>
        </w:rPr>
        <w:t>o</w:t>
      </w:r>
      <w:r w:rsidRPr="0051115D">
        <w:rPr>
          <w:color w:val="000000"/>
          <w:sz w:val="24"/>
          <w:szCs w:val="24"/>
          <w:lang w:val="en-US"/>
        </w:rPr>
        <w:t>lence from its conflict nature – violence is shown as a dynamic element of a family conflict. Actually as we use special family typology to describe definite violent forms, conflicting families are the most vu</w:t>
      </w:r>
      <w:r w:rsidRPr="0051115D">
        <w:rPr>
          <w:color w:val="000000"/>
          <w:sz w:val="24"/>
          <w:szCs w:val="24"/>
          <w:lang w:val="en-US"/>
        </w:rPr>
        <w:t>l</w:t>
      </w:r>
      <w:r w:rsidRPr="0051115D">
        <w:rPr>
          <w:color w:val="000000"/>
          <w:sz w:val="24"/>
          <w:szCs w:val="24"/>
          <w:lang w:val="en-US"/>
        </w:rPr>
        <w:t>nerable to most of the DV forms.</w:t>
      </w:r>
    </w:p>
    <w:p w14:paraId="71E151E1" w14:textId="77777777" w:rsidR="009B52AB" w:rsidRPr="0051115D" w:rsidRDefault="009B52AB" w:rsidP="009B52AB">
      <w:pPr>
        <w:pStyle w:val="affffffff5"/>
        <w:spacing w:line="360" w:lineRule="auto"/>
        <w:ind w:firstLine="426"/>
        <w:rPr>
          <w:color w:val="000000"/>
          <w:sz w:val="24"/>
          <w:szCs w:val="24"/>
          <w:lang w:val="en-US"/>
        </w:rPr>
      </w:pPr>
      <w:r w:rsidRPr="0051115D">
        <w:rPr>
          <w:color w:val="000000"/>
          <w:sz w:val="24"/>
          <w:szCs w:val="24"/>
          <w:lang w:val="en-US"/>
        </w:rPr>
        <w:t>The thesis makes an accent on DV prevention assessment system and d</w:t>
      </w:r>
      <w:r w:rsidRPr="0051115D">
        <w:rPr>
          <w:color w:val="000000"/>
          <w:sz w:val="24"/>
          <w:szCs w:val="24"/>
          <w:lang w:val="en-US"/>
        </w:rPr>
        <w:t>e</w:t>
      </w:r>
      <w:r w:rsidRPr="0051115D">
        <w:rPr>
          <w:color w:val="000000"/>
          <w:sz w:val="24"/>
          <w:szCs w:val="24"/>
          <w:lang w:val="en-US"/>
        </w:rPr>
        <w:t>velopment, implementation of alternative ways of children – victims of DV rehabilitation, in particularly, the system of foster care.</w:t>
      </w:r>
    </w:p>
    <w:p w14:paraId="6C0F16ED" w14:textId="77777777" w:rsidR="009B52AB" w:rsidRPr="0051115D" w:rsidRDefault="009B52AB" w:rsidP="009B52AB">
      <w:pPr>
        <w:pStyle w:val="affffffff5"/>
        <w:spacing w:line="360" w:lineRule="auto"/>
        <w:ind w:firstLine="426"/>
        <w:rPr>
          <w:sz w:val="24"/>
          <w:szCs w:val="24"/>
          <w:lang w:val="uk-UA"/>
        </w:rPr>
      </w:pPr>
      <w:r w:rsidRPr="0051115D">
        <w:rPr>
          <w:b/>
          <w:bCs/>
          <w:i/>
          <w:iCs/>
          <w:sz w:val="24"/>
          <w:szCs w:val="24"/>
          <w:lang w:val="en-US"/>
        </w:rPr>
        <w:t>Key words</w:t>
      </w:r>
      <w:r w:rsidRPr="0051115D">
        <w:rPr>
          <w:i/>
          <w:iCs/>
          <w:sz w:val="24"/>
          <w:szCs w:val="24"/>
          <w:lang w:val="en-US"/>
        </w:rPr>
        <w:t>:</w:t>
      </w:r>
      <w:r w:rsidRPr="0051115D">
        <w:rPr>
          <w:sz w:val="24"/>
          <w:szCs w:val="24"/>
          <w:lang w:val="en-US"/>
        </w:rPr>
        <w:t xml:space="preserve"> domestic violence, physical abuse, psychological abuse, se</w:t>
      </w:r>
      <w:r w:rsidRPr="0051115D">
        <w:rPr>
          <w:sz w:val="24"/>
          <w:szCs w:val="24"/>
          <w:lang w:val="en-US"/>
        </w:rPr>
        <w:t>x</w:t>
      </w:r>
      <w:r w:rsidRPr="0051115D">
        <w:rPr>
          <w:sz w:val="24"/>
          <w:szCs w:val="24"/>
          <w:lang w:val="en-US"/>
        </w:rPr>
        <w:t>ual harassment, conflicting families, foster care, DV assessment.</w:t>
      </w:r>
    </w:p>
    <w:p w14:paraId="19EF7B69" w14:textId="77777777" w:rsidR="009B52AB" w:rsidRPr="0051115D" w:rsidRDefault="009B52AB" w:rsidP="009B52AB">
      <w:pPr>
        <w:spacing w:line="360" w:lineRule="auto"/>
        <w:jc w:val="center"/>
        <w:rPr>
          <w:lang w:val="uk-UA"/>
        </w:rPr>
      </w:pPr>
    </w:p>
    <w:p w14:paraId="28424FC8" w14:textId="2A19D750" w:rsidR="00EB3591" w:rsidRPr="001E244F" w:rsidRDefault="00EB3591" w:rsidP="005438AE">
      <w:pPr>
        <w:rPr>
          <w:lang w:val="uk-UA"/>
        </w:rPr>
      </w:pPr>
      <w:bookmarkStart w:id="1" w:name="_GoBack"/>
      <w:bookmarkEnd w:id="1"/>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922E" w14:textId="77777777" w:rsidR="000660C0" w:rsidRDefault="000660C0">
      <w:r>
        <w:separator/>
      </w:r>
    </w:p>
  </w:endnote>
  <w:endnote w:type="continuationSeparator" w:id="0">
    <w:p w14:paraId="7292B3AA" w14:textId="77777777" w:rsidR="000660C0" w:rsidRDefault="000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3043" w14:textId="77777777" w:rsidR="000660C0" w:rsidRDefault="000660C0">
      <w:r>
        <w:separator/>
      </w:r>
    </w:p>
  </w:footnote>
  <w:footnote w:type="continuationSeparator" w:id="0">
    <w:p w14:paraId="554F7AB2" w14:textId="77777777" w:rsidR="000660C0" w:rsidRDefault="000660C0">
      <w:r>
        <w:continuationSeparator/>
      </w:r>
    </w:p>
  </w:footnote>
  <w:footnote w:id="1">
    <w:p w14:paraId="135E219F" w14:textId="77777777" w:rsidR="009B52AB" w:rsidRDefault="009B52AB" w:rsidP="009B52AB">
      <w:pPr>
        <w:pStyle w:val="afffffffc"/>
      </w:pPr>
      <w:r>
        <w:rPr>
          <w:rStyle w:val="affffffffffffffffffff7"/>
        </w:rPr>
        <w:footnoteRef/>
      </w:r>
      <w:r>
        <w:rPr>
          <w:sz w:val="16"/>
          <w:szCs w:val="16"/>
        </w:rPr>
        <w:t xml:space="preserve">В.М. Закирова. Развод и насилие в семье – феномены семейного неблагополучия \\ </w:t>
      </w:r>
      <w:r>
        <w:rPr>
          <w:sz w:val="16"/>
          <w:szCs w:val="16"/>
          <w:lang w:val="uk-UA"/>
        </w:rPr>
        <w:t>Социс: М., №12, 2002, С. 131-133;</w:t>
      </w:r>
      <w:r>
        <w:rPr>
          <w:sz w:val="16"/>
          <w:szCs w:val="16"/>
        </w:rPr>
        <w:t xml:space="preserve"> </w:t>
      </w:r>
      <w:r>
        <w:rPr>
          <w:sz w:val="16"/>
          <w:szCs w:val="16"/>
          <w:lang w:val="uk-UA"/>
        </w:rPr>
        <w:t>Громадська програма співробітництва по запобіганню насильс</w:t>
      </w:r>
      <w:r>
        <w:rPr>
          <w:sz w:val="16"/>
          <w:szCs w:val="16"/>
          <w:lang w:val="uk-UA"/>
        </w:rPr>
        <w:t>т</w:t>
      </w:r>
      <w:r>
        <w:rPr>
          <w:sz w:val="16"/>
          <w:szCs w:val="16"/>
          <w:lang w:val="uk-UA"/>
        </w:rPr>
        <w:t>ву в сім`ї: Матеріали 1-го науково-практичного семінару/ За ред. Ф.К. Думка. – Одеса: ОІВС, 1999. – 116с.; Асанова Н.К. Руководство по предупреждению насилия над детьми. - М.: ВЛАДОС, 1997. - 512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A706824"/>
    <w:multiLevelType w:val="multilevel"/>
    <w:tmpl w:val="0000000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87C7FF0"/>
    <w:multiLevelType w:val="multilevel"/>
    <w:tmpl w:val="E9342E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63"/>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660C0"/>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81D8-BD28-4B27-82F0-E139F21C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23</Pages>
  <Words>7926</Words>
  <Characters>45179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528</cp:revision>
  <cp:lastPrinted>2009-02-06T08:36:00Z</cp:lastPrinted>
  <dcterms:created xsi:type="dcterms:W3CDTF">2015-03-22T11:10:00Z</dcterms:created>
  <dcterms:modified xsi:type="dcterms:W3CDTF">2015-04-29T15:06:00Z</dcterms:modified>
</cp:coreProperties>
</file>