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105DD" w:rsidRDefault="002105DD" w:rsidP="002105DD">
      <w:pPr>
        <w:pStyle w:val="affffffff1"/>
        <w:rPr>
          <w:b w:val="0"/>
          <w:bCs/>
          <w:lang w:val="uk-UA"/>
        </w:rPr>
      </w:pPr>
      <w:bookmarkStart w:id="0" w:name="_Ref36355590"/>
      <w:bookmarkStart w:id="1" w:name="_Hlt70493981"/>
      <w:bookmarkEnd w:id="0"/>
      <w:bookmarkEnd w:id="1"/>
      <w:r>
        <w:rPr>
          <w:b w:val="0"/>
          <w:bCs/>
          <w:lang w:val="uk-UA"/>
        </w:rPr>
        <w:t xml:space="preserve">ОДЕСЬКИЙ НАЦІОНАЛЬНИЙ УНІВЕРСИТЕТ </w:t>
      </w:r>
    </w:p>
    <w:p w:rsidR="002105DD" w:rsidRDefault="002105DD" w:rsidP="002105DD">
      <w:pPr>
        <w:pStyle w:val="affffffff1"/>
        <w:rPr>
          <w:b w:val="0"/>
          <w:bCs/>
          <w:lang w:val="uk-UA"/>
        </w:rPr>
      </w:pPr>
      <w:r>
        <w:rPr>
          <w:b w:val="0"/>
          <w:bCs/>
          <w:lang w:val="uk-UA"/>
        </w:rPr>
        <w:t>ІМЕНІ І.І. МЕЧНИКОВА</w:t>
      </w:r>
    </w:p>
    <w:p w:rsidR="002105DD" w:rsidRDefault="002105DD" w:rsidP="002105DD">
      <w:pPr>
        <w:pStyle w:val="affffffff1"/>
      </w:pPr>
    </w:p>
    <w:p w:rsidR="002105DD" w:rsidRDefault="002105DD" w:rsidP="002105DD">
      <w:pPr>
        <w:pStyle w:val="affffffff1"/>
      </w:pPr>
    </w:p>
    <w:p w:rsidR="002105DD" w:rsidRDefault="002105DD" w:rsidP="002105DD">
      <w:pPr>
        <w:pStyle w:val="affffffff1"/>
      </w:pPr>
    </w:p>
    <w:p w:rsidR="002105DD" w:rsidRDefault="002105DD" w:rsidP="002105DD">
      <w:pPr>
        <w:pStyle w:val="1"/>
        <w:jc w:val="center"/>
        <w:rPr>
          <w:b w:val="0"/>
          <w:bCs w:val="0"/>
          <w:lang w:val="uk-UA"/>
        </w:rPr>
      </w:pPr>
      <w:r>
        <w:rPr>
          <w:b w:val="0"/>
          <w:bCs w:val="0"/>
        </w:rPr>
        <w:t xml:space="preserve">Ван </w:t>
      </w:r>
      <w:proofErr w:type="gramStart"/>
      <w:r>
        <w:rPr>
          <w:b w:val="0"/>
          <w:bCs w:val="0"/>
        </w:rPr>
        <w:t>Ц</w:t>
      </w:r>
      <w:proofErr w:type="gramEnd"/>
      <w:r>
        <w:rPr>
          <w:b w:val="0"/>
          <w:bCs w:val="0"/>
        </w:rPr>
        <w:t>іншен</w:t>
      </w:r>
    </w:p>
    <w:p w:rsidR="002105DD" w:rsidRDefault="002105DD" w:rsidP="002105DD">
      <w:pPr>
        <w:spacing w:line="360" w:lineRule="auto"/>
        <w:jc w:val="right"/>
        <w:rPr>
          <w:b/>
          <w:bCs/>
          <w:sz w:val="32"/>
          <w:szCs w:val="32"/>
          <w:lang w:eastAsia="zh-CN"/>
        </w:rPr>
      </w:pPr>
    </w:p>
    <w:p w:rsidR="002105DD" w:rsidRDefault="002105DD" w:rsidP="002105DD">
      <w:pPr>
        <w:spacing w:line="360" w:lineRule="auto"/>
        <w:jc w:val="right"/>
        <w:rPr>
          <w:b/>
          <w:bCs/>
          <w:sz w:val="32"/>
          <w:szCs w:val="32"/>
          <w:lang w:eastAsia="zh-CN"/>
        </w:rPr>
      </w:pPr>
    </w:p>
    <w:p w:rsidR="002105DD" w:rsidRDefault="002105DD" w:rsidP="002105DD">
      <w:pPr>
        <w:spacing w:line="360" w:lineRule="auto"/>
        <w:jc w:val="right"/>
        <w:rPr>
          <w:b/>
          <w:bCs/>
          <w:sz w:val="32"/>
          <w:szCs w:val="32"/>
        </w:rPr>
      </w:pPr>
    </w:p>
    <w:p w:rsidR="002105DD" w:rsidRDefault="002105DD" w:rsidP="002105DD">
      <w:pPr>
        <w:spacing w:line="360" w:lineRule="auto"/>
        <w:jc w:val="right"/>
        <w:rPr>
          <w:sz w:val="28"/>
          <w:szCs w:val="28"/>
          <w:lang w:val="uk-UA"/>
        </w:rPr>
      </w:pPr>
      <w:r>
        <w:rPr>
          <w:sz w:val="28"/>
          <w:szCs w:val="28"/>
        </w:rPr>
        <w:t>УДК 911.301..711. 4. "377"</w:t>
      </w:r>
      <w:r>
        <w:rPr>
          <w:sz w:val="28"/>
          <w:szCs w:val="28"/>
          <w:lang w:val="uk-UA"/>
        </w:rPr>
        <w:t>(477. 64)</w:t>
      </w:r>
    </w:p>
    <w:p w:rsidR="002105DD" w:rsidRDefault="002105DD" w:rsidP="002105DD">
      <w:pPr>
        <w:pStyle w:val="afffffffc"/>
        <w:spacing w:line="360" w:lineRule="auto"/>
      </w:pPr>
    </w:p>
    <w:p w:rsidR="002105DD" w:rsidRDefault="002105DD" w:rsidP="002105DD">
      <w:pPr>
        <w:pStyle w:val="afffffffc"/>
        <w:spacing w:line="360" w:lineRule="auto"/>
      </w:pPr>
    </w:p>
    <w:p w:rsidR="002105DD" w:rsidRDefault="002105DD" w:rsidP="002105DD">
      <w:pPr>
        <w:pStyle w:val="afffffffc"/>
        <w:spacing w:line="360" w:lineRule="auto"/>
        <w:rPr>
          <w:lang w:eastAsia="zh-CN"/>
        </w:rPr>
      </w:pPr>
      <w:proofErr w:type="gramStart"/>
      <w:r>
        <w:t>ДОСЛ</w:t>
      </w:r>
      <w:proofErr w:type="gramEnd"/>
      <w:r>
        <w:t xml:space="preserve">ІДЖЕННЯ ТЕРИТОРІАЛЬНОЇ ОРГАНІЗАЦІЇ </w:t>
      </w:r>
    </w:p>
    <w:p w:rsidR="002105DD" w:rsidRDefault="002105DD" w:rsidP="002105DD">
      <w:pPr>
        <w:pStyle w:val="afffffffc"/>
        <w:spacing w:line="360" w:lineRule="auto"/>
      </w:pPr>
      <w:r>
        <w:t xml:space="preserve">РЕКРЕАЦІЙНОГО ГОСПОДАРСТВА </w:t>
      </w:r>
    </w:p>
    <w:p w:rsidR="002105DD" w:rsidRDefault="002105DD" w:rsidP="002105DD">
      <w:pPr>
        <w:pStyle w:val="afffffffc"/>
        <w:spacing w:line="360" w:lineRule="auto"/>
      </w:pPr>
      <w:r>
        <w:t xml:space="preserve"> (НА ПРИКЛАДІ ТУРИСТИЧНОЇ ЗОНИ МІСТА ЧЖЕНЧЖОУ, КНР)</w:t>
      </w:r>
    </w:p>
    <w:p w:rsidR="002105DD" w:rsidRDefault="002105DD" w:rsidP="002105DD">
      <w:pPr>
        <w:spacing w:line="360" w:lineRule="auto"/>
        <w:jc w:val="center"/>
        <w:rPr>
          <w:sz w:val="28"/>
          <w:szCs w:val="28"/>
          <w:lang w:val="uk-UA"/>
        </w:rPr>
      </w:pPr>
    </w:p>
    <w:p w:rsidR="002105DD" w:rsidRDefault="002105DD" w:rsidP="002105DD">
      <w:pPr>
        <w:spacing w:line="360" w:lineRule="auto"/>
        <w:jc w:val="center"/>
        <w:rPr>
          <w:sz w:val="28"/>
          <w:szCs w:val="28"/>
          <w:lang w:val="uk-UA" w:eastAsia="zh-CN"/>
        </w:rPr>
      </w:pPr>
    </w:p>
    <w:p w:rsidR="002105DD" w:rsidRDefault="002105DD" w:rsidP="002105DD">
      <w:pPr>
        <w:spacing w:line="360" w:lineRule="auto"/>
        <w:jc w:val="center"/>
        <w:rPr>
          <w:sz w:val="28"/>
          <w:szCs w:val="28"/>
          <w:lang w:val="uk-UA" w:eastAsia="zh-CN"/>
        </w:rPr>
      </w:pPr>
    </w:p>
    <w:p w:rsidR="002105DD" w:rsidRDefault="002105DD" w:rsidP="002105DD">
      <w:pPr>
        <w:spacing w:line="360" w:lineRule="auto"/>
        <w:jc w:val="center"/>
        <w:rPr>
          <w:sz w:val="28"/>
          <w:szCs w:val="28"/>
          <w:lang w:val="uk-UA"/>
        </w:rPr>
      </w:pPr>
      <w:r>
        <w:rPr>
          <w:sz w:val="28"/>
          <w:szCs w:val="28"/>
          <w:lang w:val="uk-UA"/>
        </w:rPr>
        <w:t>11.00.02 – економічна та соціальна географія</w:t>
      </w:r>
    </w:p>
    <w:p w:rsidR="002105DD" w:rsidRDefault="002105DD" w:rsidP="002105DD">
      <w:pPr>
        <w:pStyle w:val="6"/>
        <w:spacing w:line="360" w:lineRule="auto"/>
        <w:rPr>
          <w:sz w:val="28"/>
          <w:szCs w:val="28"/>
          <w:lang w:val="uk-UA" w:eastAsia="zh-CN"/>
        </w:rPr>
      </w:pPr>
    </w:p>
    <w:p w:rsidR="002105DD" w:rsidRDefault="002105DD" w:rsidP="002105DD">
      <w:pPr>
        <w:rPr>
          <w:lang w:val="uk-UA" w:eastAsia="zh-CN"/>
        </w:rPr>
      </w:pPr>
    </w:p>
    <w:p w:rsidR="002105DD" w:rsidRDefault="002105DD" w:rsidP="002105DD">
      <w:pPr>
        <w:rPr>
          <w:sz w:val="28"/>
          <w:szCs w:val="28"/>
          <w:lang w:val="uk-UA"/>
        </w:rPr>
      </w:pPr>
    </w:p>
    <w:p w:rsidR="002105DD" w:rsidRDefault="002105DD" w:rsidP="002105DD">
      <w:pPr>
        <w:pStyle w:val="6"/>
        <w:spacing w:line="360" w:lineRule="auto"/>
        <w:rPr>
          <w:sz w:val="28"/>
          <w:szCs w:val="28"/>
          <w:lang w:val="uk-UA"/>
        </w:rPr>
      </w:pPr>
      <w:r>
        <w:rPr>
          <w:sz w:val="28"/>
          <w:szCs w:val="28"/>
          <w:lang w:val="uk-UA"/>
        </w:rPr>
        <w:t>Автореферат</w:t>
      </w:r>
    </w:p>
    <w:p w:rsidR="002105DD" w:rsidRDefault="002105DD" w:rsidP="002105DD">
      <w:pPr>
        <w:jc w:val="center"/>
        <w:rPr>
          <w:sz w:val="28"/>
          <w:szCs w:val="28"/>
          <w:lang w:val="uk-UA"/>
        </w:rPr>
      </w:pPr>
      <w:r>
        <w:rPr>
          <w:sz w:val="28"/>
          <w:szCs w:val="28"/>
          <w:lang w:val="uk-UA"/>
        </w:rPr>
        <w:t>дисертації на здобуття наукового ступеня</w:t>
      </w:r>
    </w:p>
    <w:p w:rsidR="002105DD" w:rsidRDefault="002105DD" w:rsidP="002105DD">
      <w:pPr>
        <w:pStyle w:val="affffffff"/>
        <w:spacing w:line="360" w:lineRule="auto"/>
        <w:rPr>
          <w:szCs w:val="28"/>
          <w:lang w:val="uk-UA"/>
        </w:rPr>
      </w:pPr>
      <w:r>
        <w:rPr>
          <w:szCs w:val="28"/>
          <w:lang w:val="uk-UA"/>
        </w:rPr>
        <w:t>кандидата географічних наук</w:t>
      </w:r>
    </w:p>
    <w:p w:rsidR="002105DD" w:rsidRDefault="002105DD" w:rsidP="002105DD">
      <w:pPr>
        <w:spacing w:line="360" w:lineRule="auto"/>
        <w:jc w:val="center"/>
        <w:rPr>
          <w:b/>
          <w:bCs/>
          <w:sz w:val="28"/>
          <w:szCs w:val="28"/>
          <w:lang w:eastAsia="zh-CN"/>
        </w:rPr>
      </w:pPr>
    </w:p>
    <w:p w:rsidR="002105DD" w:rsidRDefault="002105DD" w:rsidP="002105DD">
      <w:pPr>
        <w:spacing w:line="360" w:lineRule="auto"/>
        <w:jc w:val="center"/>
        <w:rPr>
          <w:b/>
          <w:bCs/>
          <w:sz w:val="28"/>
          <w:szCs w:val="28"/>
          <w:lang w:eastAsia="zh-CN"/>
        </w:rPr>
      </w:pPr>
    </w:p>
    <w:p w:rsidR="002105DD" w:rsidRDefault="002105DD" w:rsidP="002105DD">
      <w:pPr>
        <w:pStyle w:val="affffffff0"/>
        <w:jc w:val="both"/>
        <w:rPr>
          <w:b/>
          <w:bCs/>
          <w:sz w:val="28"/>
          <w:szCs w:val="28"/>
          <w:lang w:eastAsia="zh-CN"/>
        </w:rPr>
      </w:pPr>
    </w:p>
    <w:p w:rsidR="002105DD" w:rsidRDefault="002105DD" w:rsidP="002105DD">
      <w:pPr>
        <w:pStyle w:val="affffffff0"/>
        <w:rPr>
          <w:b/>
          <w:bCs/>
          <w:sz w:val="28"/>
          <w:szCs w:val="28"/>
          <w:lang w:eastAsia="zh-CN"/>
        </w:rPr>
      </w:pPr>
      <w:r>
        <w:rPr>
          <w:b/>
          <w:bCs/>
          <w:sz w:val="28"/>
          <w:szCs w:val="28"/>
          <w:lang w:eastAsia="zh-CN"/>
        </w:rPr>
        <w:t>Одеса – 2003</w:t>
      </w:r>
    </w:p>
    <w:p w:rsidR="002105DD" w:rsidRDefault="002105DD" w:rsidP="002105DD">
      <w:pPr>
        <w:pStyle w:val="affffffff0"/>
        <w:rPr>
          <w:b/>
          <w:bCs/>
          <w:sz w:val="28"/>
          <w:szCs w:val="28"/>
          <w:lang w:eastAsia="zh-CN"/>
        </w:rPr>
      </w:pPr>
      <w:r>
        <w:rPr>
          <w:b/>
          <w:bCs/>
          <w:sz w:val="28"/>
          <w:szCs w:val="28"/>
          <w:lang w:eastAsia="zh-CN"/>
        </w:rPr>
        <w:br w:type="page"/>
      </w:r>
    </w:p>
    <w:p w:rsidR="002105DD" w:rsidRDefault="002105DD" w:rsidP="002105DD">
      <w:pPr>
        <w:pStyle w:val="affffffff0"/>
        <w:rPr>
          <w:b/>
          <w:bCs/>
          <w:sz w:val="28"/>
          <w:szCs w:val="28"/>
          <w:lang w:eastAsia="zh-CN"/>
        </w:rPr>
      </w:pPr>
    </w:p>
    <w:p w:rsidR="002105DD" w:rsidRDefault="002105DD" w:rsidP="002105DD">
      <w:pPr>
        <w:pStyle w:val="affffffff0"/>
        <w:spacing w:after="100" w:afterAutospacing="1" w:line="240" w:lineRule="auto"/>
        <w:jc w:val="both"/>
        <w:rPr>
          <w:b/>
          <w:bCs/>
          <w:lang w:eastAsia="zh-CN"/>
        </w:rPr>
      </w:pPr>
      <w:r>
        <w:rPr>
          <w:b/>
          <w:bCs/>
          <w:lang w:eastAsia="zh-CN"/>
        </w:rPr>
        <w:t>Дисертаціє</w:t>
      </w:r>
      <w:proofErr w:type="gramStart"/>
      <w:r>
        <w:rPr>
          <w:b/>
          <w:bCs/>
          <w:lang w:eastAsia="zh-CN"/>
        </w:rPr>
        <w:t>ю</w:t>
      </w:r>
      <w:proofErr w:type="gramEnd"/>
      <w:r>
        <w:rPr>
          <w:b/>
          <w:bCs/>
          <w:lang w:eastAsia="zh-CN"/>
        </w:rPr>
        <w:t xml:space="preserve"> є рукопис</w:t>
      </w:r>
    </w:p>
    <w:p w:rsidR="002105DD" w:rsidRDefault="002105DD" w:rsidP="002105DD">
      <w:pPr>
        <w:pStyle w:val="affffffff0"/>
        <w:jc w:val="both"/>
        <w:rPr>
          <w:b/>
          <w:bCs/>
          <w:lang w:eastAsia="zh-CN"/>
        </w:rPr>
      </w:pPr>
      <w:r>
        <w:rPr>
          <w:b/>
          <w:bCs/>
          <w:lang w:eastAsia="zh-CN"/>
        </w:rPr>
        <w:t xml:space="preserve">Робота виконана на кафедрі економічної і </w:t>
      </w:r>
      <w:proofErr w:type="gramStart"/>
      <w:r>
        <w:rPr>
          <w:b/>
          <w:bCs/>
          <w:lang w:eastAsia="zh-CN"/>
        </w:rPr>
        <w:t>соц</w:t>
      </w:r>
      <w:proofErr w:type="gramEnd"/>
      <w:r>
        <w:rPr>
          <w:b/>
          <w:bCs/>
          <w:lang w:eastAsia="zh-CN"/>
        </w:rPr>
        <w:t xml:space="preserve">іальної географії </w:t>
      </w:r>
    </w:p>
    <w:p w:rsidR="002105DD" w:rsidRDefault="002105DD" w:rsidP="002105DD">
      <w:pPr>
        <w:pStyle w:val="affffffff0"/>
        <w:jc w:val="both"/>
        <w:rPr>
          <w:b/>
          <w:bCs/>
          <w:lang w:eastAsia="zh-CN"/>
        </w:rPr>
      </w:pPr>
      <w:r>
        <w:rPr>
          <w:b/>
          <w:bCs/>
          <w:lang w:eastAsia="zh-CN"/>
        </w:rPr>
        <w:t xml:space="preserve">Одеського національного університету ім. І.І. Мечникова </w:t>
      </w:r>
    </w:p>
    <w:p w:rsidR="002105DD" w:rsidRDefault="002105DD" w:rsidP="002105DD">
      <w:pPr>
        <w:pStyle w:val="affffffff0"/>
        <w:spacing w:after="100" w:afterAutospacing="1"/>
        <w:jc w:val="both"/>
        <w:rPr>
          <w:b/>
          <w:bCs/>
          <w:lang w:eastAsia="zh-CN"/>
        </w:rPr>
      </w:pPr>
      <w:r>
        <w:rPr>
          <w:b/>
          <w:bCs/>
          <w:lang w:eastAsia="zh-CN"/>
        </w:rPr>
        <w:t xml:space="preserve">Міністерства освіти і науки України </w:t>
      </w:r>
    </w:p>
    <w:p w:rsidR="002105DD" w:rsidRDefault="002105DD" w:rsidP="002105DD">
      <w:pPr>
        <w:pStyle w:val="affffffff0"/>
        <w:jc w:val="both"/>
        <w:rPr>
          <w:b/>
          <w:bCs/>
          <w:lang w:eastAsia="zh-CN"/>
        </w:rPr>
      </w:pPr>
      <w:r>
        <w:rPr>
          <w:lang w:eastAsia="zh-CN"/>
        </w:rPr>
        <w:t xml:space="preserve">Науковий керівник:   </w:t>
      </w:r>
      <w:r>
        <w:rPr>
          <w:b/>
          <w:bCs/>
          <w:lang w:eastAsia="zh-CN"/>
        </w:rPr>
        <w:t xml:space="preserve">доктор географічних наук, професор </w:t>
      </w:r>
    </w:p>
    <w:p w:rsidR="002105DD" w:rsidRDefault="002105DD" w:rsidP="002105DD">
      <w:pPr>
        <w:pStyle w:val="affffffff0"/>
        <w:ind w:firstLine="2360"/>
        <w:jc w:val="both"/>
        <w:rPr>
          <w:lang w:eastAsia="zh-CN"/>
        </w:rPr>
      </w:pPr>
      <w:r>
        <w:rPr>
          <w:lang w:eastAsia="zh-CN"/>
        </w:rPr>
        <w:t xml:space="preserve">Топчієв Олександр Григорович, </w:t>
      </w:r>
    </w:p>
    <w:p w:rsidR="002105DD" w:rsidRDefault="002105DD" w:rsidP="002105DD">
      <w:pPr>
        <w:pStyle w:val="affffffff0"/>
        <w:ind w:firstLine="2360"/>
        <w:jc w:val="both"/>
        <w:rPr>
          <w:b/>
          <w:bCs/>
          <w:lang w:eastAsia="zh-CN"/>
        </w:rPr>
      </w:pPr>
      <w:r>
        <w:rPr>
          <w:b/>
          <w:bCs/>
          <w:lang w:eastAsia="zh-CN"/>
        </w:rPr>
        <w:t xml:space="preserve">завідувач кафедри економічної і </w:t>
      </w:r>
      <w:proofErr w:type="gramStart"/>
      <w:r>
        <w:rPr>
          <w:b/>
          <w:bCs/>
          <w:lang w:eastAsia="zh-CN"/>
        </w:rPr>
        <w:t>соц</w:t>
      </w:r>
      <w:proofErr w:type="gramEnd"/>
      <w:r>
        <w:rPr>
          <w:b/>
          <w:bCs/>
          <w:lang w:eastAsia="zh-CN"/>
        </w:rPr>
        <w:t xml:space="preserve">іальної географії, </w:t>
      </w:r>
    </w:p>
    <w:p w:rsidR="002105DD" w:rsidRDefault="002105DD" w:rsidP="002105DD">
      <w:pPr>
        <w:pStyle w:val="affffffff0"/>
        <w:spacing w:after="100" w:afterAutospacing="1"/>
        <w:ind w:firstLine="2359"/>
        <w:jc w:val="both"/>
        <w:rPr>
          <w:b/>
          <w:bCs/>
          <w:lang w:eastAsia="zh-CN"/>
        </w:rPr>
      </w:pPr>
      <w:r>
        <w:rPr>
          <w:b/>
          <w:bCs/>
          <w:lang w:eastAsia="zh-CN"/>
        </w:rPr>
        <w:t>Одеський національний університет ім. І.І. Мечникова</w:t>
      </w:r>
    </w:p>
    <w:p w:rsidR="002105DD" w:rsidRDefault="002105DD" w:rsidP="002105DD">
      <w:pPr>
        <w:pStyle w:val="affffffff0"/>
        <w:jc w:val="left"/>
        <w:rPr>
          <w:b/>
          <w:bCs/>
          <w:lang w:eastAsia="zh-CN"/>
        </w:rPr>
      </w:pPr>
      <w:r>
        <w:rPr>
          <w:lang w:eastAsia="zh-CN"/>
        </w:rPr>
        <w:t>Офі</w:t>
      </w:r>
      <w:proofErr w:type="gramStart"/>
      <w:r>
        <w:rPr>
          <w:lang w:eastAsia="zh-CN"/>
        </w:rPr>
        <w:t>ц</w:t>
      </w:r>
      <w:proofErr w:type="gramEnd"/>
      <w:r>
        <w:rPr>
          <w:lang w:eastAsia="zh-CN"/>
        </w:rPr>
        <w:t xml:space="preserve">ійні опоненти:     </w:t>
      </w:r>
      <w:r>
        <w:rPr>
          <w:b/>
          <w:bCs/>
          <w:lang w:eastAsia="zh-CN"/>
        </w:rPr>
        <w:t>- доктор географічних наук, профессор</w:t>
      </w:r>
    </w:p>
    <w:p w:rsidR="002105DD" w:rsidRDefault="002105DD" w:rsidP="002105DD">
      <w:pPr>
        <w:pStyle w:val="affffffff0"/>
        <w:ind w:firstLine="2400"/>
        <w:jc w:val="left"/>
        <w:rPr>
          <w:lang w:eastAsia="zh-CN"/>
        </w:rPr>
      </w:pPr>
      <w:r>
        <w:rPr>
          <w:lang w:eastAsia="zh-CN"/>
        </w:rPr>
        <w:t>Нікіті</w:t>
      </w:r>
      <w:proofErr w:type="gramStart"/>
      <w:r>
        <w:rPr>
          <w:lang w:eastAsia="zh-CN"/>
        </w:rPr>
        <w:t>на</w:t>
      </w:r>
      <w:proofErr w:type="gramEnd"/>
      <w:r>
        <w:rPr>
          <w:lang w:eastAsia="zh-CN"/>
        </w:rPr>
        <w:t xml:space="preserve"> Марина Геннадіївна, </w:t>
      </w:r>
    </w:p>
    <w:p w:rsidR="002105DD" w:rsidRDefault="002105DD" w:rsidP="002105DD">
      <w:pPr>
        <w:pStyle w:val="affffffff0"/>
        <w:ind w:firstLine="2400"/>
        <w:jc w:val="left"/>
        <w:rPr>
          <w:b/>
          <w:bCs/>
          <w:lang w:eastAsia="zh-CN"/>
        </w:rPr>
      </w:pPr>
      <w:r>
        <w:rPr>
          <w:b/>
          <w:bCs/>
          <w:lang w:eastAsia="zh-CN"/>
        </w:rPr>
        <w:t xml:space="preserve">Таврійський національний університет ім. В.І. Вернадського, </w:t>
      </w:r>
    </w:p>
    <w:p w:rsidR="002105DD" w:rsidRDefault="002105DD" w:rsidP="002105DD">
      <w:pPr>
        <w:pStyle w:val="affffffff0"/>
        <w:spacing w:after="100" w:afterAutospacing="1"/>
        <w:ind w:firstLine="2398"/>
        <w:jc w:val="left"/>
        <w:rPr>
          <w:b/>
          <w:bCs/>
          <w:lang w:eastAsia="zh-CN"/>
        </w:rPr>
      </w:pPr>
      <w:r>
        <w:rPr>
          <w:b/>
          <w:bCs/>
          <w:lang w:eastAsia="zh-CN"/>
        </w:rPr>
        <w:t>завідувач кафедри міжнародної економіки</w:t>
      </w:r>
    </w:p>
    <w:p w:rsidR="002105DD" w:rsidRDefault="002105DD" w:rsidP="002105DD">
      <w:pPr>
        <w:pStyle w:val="affffffff0"/>
        <w:ind w:firstLineChars="990" w:firstLine="3180"/>
        <w:jc w:val="left"/>
        <w:rPr>
          <w:b/>
          <w:bCs/>
          <w:lang w:eastAsia="zh-CN"/>
        </w:rPr>
      </w:pPr>
      <w:r>
        <w:rPr>
          <w:b/>
          <w:bCs/>
          <w:lang w:eastAsia="zh-CN"/>
        </w:rPr>
        <w:t xml:space="preserve">- доктор економічних наук, профессор </w:t>
      </w:r>
    </w:p>
    <w:p w:rsidR="002105DD" w:rsidRDefault="002105DD" w:rsidP="002105DD">
      <w:pPr>
        <w:pStyle w:val="affffffff0"/>
        <w:ind w:firstLine="2360"/>
        <w:jc w:val="left"/>
        <w:rPr>
          <w:lang w:eastAsia="zh-CN"/>
        </w:rPr>
      </w:pPr>
      <w:r>
        <w:rPr>
          <w:lang w:eastAsia="zh-CN"/>
        </w:rPr>
        <w:t xml:space="preserve">Степанов Вячеслав Миколайович, </w:t>
      </w:r>
    </w:p>
    <w:p w:rsidR="002105DD" w:rsidRDefault="002105DD" w:rsidP="002105DD">
      <w:pPr>
        <w:pStyle w:val="affffffff0"/>
        <w:ind w:firstLineChars="990" w:firstLine="3180"/>
        <w:jc w:val="left"/>
        <w:rPr>
          <w:b/>
          <w:bCs/>
          <w:lang w:eastAsia="zh-CN"/>
        </w:rPr>
      </w:pPr>
      <w:r>
        <w:rPr>
          <w:b/>
          <w:bCs/>
          <w:lang w:eastAsia="zh-CN"/>
        </w:rPr>
        <w:lastRenderedPageBreak/>
        <w:t xml:space="preserve">Одеський інститут проблем ринку і економіко-екологічних </w:t>
      </w:r>
    </w:p>
    <w:p w:rsidR="002105DD" w:rsidRDefault="002105DD" w:rsidP="002105DD">
      <w:pPr>
        <w:pStyle w:val="affffffff0"/>
        <w:spacing w:after="100" w:afterAutospacing="1"/>
        <w:ind w:firstLineChars="990" w:firstLine="3180"/>
        <w:jc w:val="left"/>
        <w:rPr>
          <w:lang w:eastAsia="zh-CN"/>
        </w:rPr>
      </w:pPr>
      <w:proofErr w:type="gramStart"/>
      <w:r>
        <w:rPr>
          <w:b/>
          <w:bCs/>
          <w:lang w:eastAsia="zh-CN"/>
        </w:rPr>
        <w:t>досл</w:t>
      </w:r>
      <w:proofErr w:type="gramEnd"/>
      <w:r>
        <w:rPr>
          <w:b/>
          <w:bCs/>
          <w:lang w:eastAsia="zh-CN"/>
        </w:rPr>
        <w:t>іджень НАН України, заступник директора</w:t>
      </w:r>
    </w:p>
    <w:p w:rsidR="002105DD" w:rsidRDefault="002105DD" w:rsidP="002105DD">
      <w:pPr>
        <w:pStyle w:val="affffffff0"/>
        <w:spacing w:after="100" w:afterAutospacing="1"/>
        <w:jc w:val="left"/>
        <w:rPr>
          <w:b/>
          <w:bCs/>
          <w:lang w:eastAsia="zh-CN"/>
        </w:rPr>
      </w:pPr>
      <w:proofErr w:type="gramStart"/>
      <w:r>
        <w:rPr>
          <w:lang w:eastAsia="zh-CN"/>
        </w:rPr>
        <w:t>Пров</w:t>
      </w:r>
      <w:proofErr w:type="gramEnd"/>
      <w:r>
        <w:rPr>
          <w:lang w:eastAsia="zh-CN"/>
        </w:rPr>
        <w:t xml:space="preserve">ідна установа: </w:t>
      </w:r>
      <w:r>
        <w:rPr>
          <w:b/>
          <w:bCs/>
          <w:lang w:eastAsia="zh-CN"/>
        </w:rPr>
        <w:t xml:space="preserve">   Інститут географії Національної академії наук України, м. Киї</w:t>
      </w:r>
      <w:proofErr w:type="gramStart"/>
      <w:r>
        <w:rPr>
          <w:b/>
          <w:bCs/>
          <w:lang w:eastAsia="zh-CN"/>
        </w:rPr>
        <w:t>в</w:t>
      </w:r>
      <w:proofErr w:type="gramEnd"/>
    </w:p>
    <w:p w:rsidR="002105DD" w:rsidRDefault="002105DD" w:rsidP="002105DD">
      <w:pPr>
        <w:pStyle w:val="affffffff0"/>
        <w:spacing w:after="100" w:afterAutospacing="1"/>
        <w:jc w:val="left"/>
        <w:rPr>
          <w:b/>
          <w:bCs/>
        </w:rPr>
      </w:pPr>
      <w:r>
        <w:rPr>
          <w:b/>
          <w:bCs/>
        </w:rPr>
        <w:t>Захист дисертації відбудеться “3” жовтня 2003 року о 16</w:t>
      </w:r>
      <w:r>
        <w:rPr>
          <w:b/>
          <w:bCs/>
          <w:vertAlign w:val="superscript"/>
        </w:rPr>
        <w:t>00</w:t>
      </w:r>
      <w:r>
        <w:rPr>
          <w:b/>
          <w:bCs/>
        </w:rPr>
        <w:t xml:space="preserve"> годині на засіданн </w:t>
      </w:r>
      <w:proofErr w:type="gramStart"/>
      <w:r>
        <w:rPr>
          <w:b/>
          <w:bCs/>
        </w:rPr>
        <w:t>спец</w:t>
      </w:r>
      <w:proofErr w:type="gramEnd"/>
      <w:r>
        <w:rPr>
          <w:b/>
          <w:bCs/>
        </w:rPr>
        <w:t>іалізованої вченої ради Д 41.051.03. у Одеському національному університеті ім. І.І. Мечникова за адресою: 65058, м. Одеса, Шампанський пров., 2, ГГФ, ауд. 108.</w:t>
      </w:r>
    </w:p>
    <w:p w:rsidR="002105DD" w:rsidRDefault="002105DD" w:rsidP="002105DD">
      <w:pPr>
        <w:pStyle w:val="affffffff0"/>
        <w:spacing w:after="100" w:afterAutospacing="1"/>
        <w:jc w:val="left"/>
        <w:rPr>
          <w:b/>
          <w:bCs/>
        </w:rPr>
      </w:pPr>
      <w:proofErr w:type="gramStart"/>
      <w:r>
        <w:rPr>
          <w:b/>
          <w:bCs/>
        </w:rPr>
        <w:t>З</w:t>
      </w:r>
      <w:proofErr w:type="gramEnd"/>
      <w:r>
        <w:rPr>
          <w:b/>
          <w:bCs/>
        </w:rPr>
        <w:t xml:space="preserve"> дисертацією можна ознайомитись у бібліотеці Одеського національного університету ім. І.І. Мечникова за адресою: 65026, м. Одеса, вул. Преображенська, 24.</w:t>
      </w:r>
    </w:p>
    <w:p w:rsidR="002105DD" w:rsidRDefault="002105DD" w:rsidP="002105DD">
      <w:pPr>
        <w:pStyle w:val="affffffff0"/>
        <w:spacing w:after="100" w:afterAutospacing="1"/>
        <w:jc w:val="left"/>
        <w:rPr>
          <w:b/>
          <w:bCs/>
        </w:rPr>
      </w:pPr>
      <w:r>
        <w:rPr>
          <w:b/>
          <w:bCs/>
        </w:rPr>
        <w:t>Автореферат розісланий “2” вересня 2003 р.</w:t>
      </w:r>
    </w:p>
    <w:p w:rsidR="002105DD" w:rsidRDefault="002105DD" w:rsidP="002105DD">
      <w:pPr>
        <w:pStyle w:val="affffffff0"/>
        <w:jc w:val="left"/>
        <w:rPr>
          <w:b/>
          <w:bCs/>
        </w:rPr>
      </w:pPr>
    </w:p>
    <w:p w:rsidR="002105DD" w:rsidRDefault="002105DD" w:rsidP="002105DD">
      <w:pPr>
        <w:pStyle w:val="affffffff0"/>
        <w:jc w:val="left"/>
        <w:rPr>
          <w:b/>
          <w:bCs/>
        </w:rPr>
      </w:pPr>
      <w:r>
        <w:rPr>
          <w:b/>
          <w:bCs/>
        </w:rPr>
        <w:t>Вчений секретар</w:t>
      </w:r>
    </w:p>
    <w:p w:rsidR="002105DD" w:rsidRDefault="002105DD" w:rsidP="002105DD">
      <w:pPr>
        <w:pStyle w:val="affffffff0"/>
        <w:jc w:val="left"/>
        <w:rPr>
          <w:b/>
          <w:bCs/>
        </w:rPr>
      </w:pPr>
      <w:r>
        <w:rPr>
          <w:b/>
          <w:bCs/>
        </w:rPr>
        <w:t xml:space="preserve">спеціалізованої вченої  </w:t>
      </w:r>
      <w:proofErr w:type="gramStart"/>
      <w:r>
        <w:rPr>
          <w:b/>
          <w:bCs/>
        </w:rPr>
        <w:t>ради</w:t>
      </w:r>
      <w:proofErr w:type="gramEnd"/>
      <w:r>
        <w:rPr>
          <w:b/>
          <w:bCs/>
        </w:rPr>
        <w:t xml:space="preserve">, </w:t>
      </w:r>
    </w:p>
    <w:p w:rsidR="002105DD" w:rsidRDefault="002105DD" w:rsidP="002105DD">
      <w:pPr>
        <w:pStyle w:val="affffffff0"/>
        <w:jc w:val="left"/>
      </w:pPr>
      <w:r>
        <w:rPr>
          <w:b/>
          <w:bCs/>
        </w:rPr>
        <w:t>доктор географічних наук, проф.                                              Є.В. Єлі</w:t>
      </w:r>
      <w:proofErr w:type="gramStart"/>
      <w:r>
        <w:rPr>
          <w:b/>
          <w:bCs/>
        </w:rPr>
        <w:t>сеєва</w:t>
      </w:r>
      <w:proofErr w:type="gramEnd"/>
    </w:p>
    <w:p w:rsidR="002105DD" w:rsidRDefault="002105DD" w:rsidP="002105DD">
      <w:pPr>
        <w:spacing w:after="100" w:afterAutospacing="1" w:line="360" w:lineRule="auto"/>
        <w:jc w:val="center"/>
        <w:rPr>
          <w:b/>
          <w:bCs/>
          <w:sz w:val="28"/>
          <w:szCs w:val="28"/>
          <w:lang w:val="uk-UA"/>
        </w:rPr>
      </w:pPr>
    </w:p>
    <w:p w:rsidR="002105DD" w:rsidRDefault="002105DD" w:rsidP="002105DD">
      <w:pPr>
        <w:spacing w:after="100" w:afterAutospacing="1" w:line="360" w:lineRule="auto"/>
        <w:jc w:val="center"/>
        <w:rPr>
          <w:b/>
          <w:bCs/>
          <w:sz w:val="28"/>
          <w:szCs w:val="28"/>
          <w:lang w:val="uk-UA"/>
        </w:rPr>
      </w:pPr>
      <w:r>
        <w:rPr>
          <w:b/>
          <w:bCs/>
          <w:sz w:val="28"/>
          <w:szCs w:val="28"/>
          <w:lang w:val="uk-UA"/>
        </w:rPr>
        <w:t>ЗАГАЛЬНА ХАРАКТЕРИСТИКА РОБОТИ</w:t>
      </w:r>
    </w:p>
    <w:p w:rsidR="002105DD" w:rsidRDefault="002105DD" w:rsidP="002105DD">
      <w:pPr>
        <w:spacing w:line="360" w:lineRule="auto"/>
        <w:ind w:firstLine="567"/>
        <w:jc w:val="both"/>
        <w:rPr>
          <w:sz w:val="28"/>
          <w:szCs w:val="28"/>
          <w:lang w:val="uk-UA"/>
        </w:rPr>
      </w:pPr>
      <w:r>
        <w:rPr>
          <w:b/>
          <w:bCs/>
          <w:sz w:val="28"/>
          <w:szCs w:val="28"/>
          <w:lang w:val="uk-UA"/>
        </w:rPr>
        <w:lastRenderedPageBreak/>
        <w:t xml:space="preserve">Актуальність теми. </w:t>
      </w:r>
      <w:r>
        <w:rPr>
          <w:sz w:val="28"/>
          <w:szCs w:val="28"/>
          <w:lang w:val="uk-UA"/>
        </w:rPr>
        <w:t>Останні десятиріччя 20-го ст. відзначені так званою "революцією послуг</w:t>
      </w:r>
      <w:r>
        <w:rPr>
          <w:sz w:val="28"/>
          <w:szCs w:val="28"/>
        </w:rPr>
        <w:t>"</w:t>
      </w:r>
      <w:r>
        <w:rPr>
          <w:sz w:val="28"/>
          <w:szCs w:val="28"/>
          <w:lang w:val="uk-UA"/>
        </w:rPr>
        <w:t xml:space="preserve">, серед яких безперечним лідером являється </w:t>
      </w:r>
      <w:r>
        <w:rPr>
          <w:i/>
          <w:iCs/>
          <w:sz w:val="28"/>
          <w:szCs w:val="28"/>
          <w:lang w:val="uk-UA"/>
        </w:rPr>
        <w:t>рекреаційне господарство</w:t>
      </w:r>
      <w:r>
        <w:rPr>
          <w:sz w:val="28"/>
          <w:szCs w:val="28"/>
          <w:lang w:val="uk-UA"/>
        </w:rPr>
        <w:t xml:space="preserve"> (РГ). Індустрія відпочинку і туризму стала головною галуззю господарства в усіх розвинених країнах і однією з опорних галузей економіки багатьох країн, що розвиваються. В РГ стрімко зростають тенденції глобалізації і світогосподарської інтеграції, розвитку великих міжнародних структур з  маркетинга і менеджмента туризму. </w:t>
      </w:r>
    </w:p>
    <w:p w:rsidR="002105DD" w:rsidRDefault="002105DD" w:rsidP="002105DD">
      <w:pPr>
        <w:spacing w:line="360" w:lineRule="auto"/>
        <w:ind w:firstLine="567"/>
        <w:jc w:val="both"/>
        <w:rPr>
          <w:sz w:val="28"/>
          <w:szCs w:val="28"/>
          <w:lang w:val="uk-UA"/>
        </w:rPr>
      </w:pPr>
      <w:r>
        <w:rPr>
          <w:sz w:val="28"/>
          <w:szCs w:val="28"/>
          <w:lang w:val="uk-UA"/>
        </w:rPr>
        <w:t>Стрімкий розвиток індустрії туризму спостерігається протягом останніх двадцяти років і в Китаї. Актуальною стала проблема теоретичної і методичної розробки рекреаційного маркетингу і менеджменту, адаптації прогресивних методів і форм організації туризму до сучасних умов КНР. Як нам представляється, головною ланкою у вирішенні цієї проблеми є регіональний рівень державного управління та місцевого самоврядування – рівень провінції.</w:t>
      </w:r>
    </w:p>
    <w:p w:rsidR="002105DD" w:rsidRDefault="002105DD" w:rsidP="002105DD">
      <w:pPr>
        <w:spacing w:line="360" w:lineRule="auto"/>
        <w:ind w:firstLine="567"/>
        <w:jc w:val="both"/>
        <w:rPr>
          <w:sz w:val="28"/>
          <w:szCs w:val="28"/>
          <w:lang w:val="uk-UA"/>
        </w:rPr>
      </w:pPr>
      <w:r>
        <w:rPr>
          <w:sz w:val="28"/>
          <w:szCs w:val="28"/>
          <w:lang w:val="uk-UA"/>
        </w:rPr>
        <w:t xml:space="preserve">Специфіка РГ як особливого виду економічної діяльності потребує глибокого і комплексного аналізу всіх передумов його формування і розвитку – природних умов і рекреаційних ресурсів, соціально-економічних особливостей формування рекреаційного попиту та організаційно-економічних можливостей його задоволення. У суспільній географії розробляється концепція територіальних соціально-економічних систем, яка повною мірою забезпечує комплексний підхід до вивчення РГ, взаємопов'язаний аналіз і інтегральні оцінки усіх основних складових індустрії туризму – природно-рекреаційних і історико-культурних ресурсів, інфраструктури і сфери послуг, рекреаційного попиту і пропозицій. </w:t>
      </w:r>
    </w:p>
    <w:p w:rsidR="002105DD" w:rsidRDefault="002105DD" w:rsidP="002105DD">
      <w:pPr>
        <w:spacing w:line="360" w:lineRule="auto"/>
        <w:ind w:firstLine="567"/>
        <w:jc w:val="both"/>
        <w:rPr>
          <w:sz w:val="28"/>
          <w:szCs w:val="28"/>
          <w:lang w:val="uk-UA"/>
        </w:rPr>
      </w:pPr>
      <w:r>
        <w:rPr>
          <w:b/>
          <w:bCs/>
          <w:sz w:val="28"/>
          <w:szCs w:val="28"/>
          <w:lang w:val="uk-UA"/>
        </w:rPr>
        <w:t>Зв'язок роботи з науковими програмами</w:t>
      </w:r>
      <w:r>
        <w:rPr>
          <w:sz w:val="28"/>
          <w:szCs w:val="28"/>
          <w:lang w:val="uk-UA"/>
        </w:rPr>
        <w:t xml:space="preserve">. Після наукового стажування в Одеському національному університеті автор у 1999 р. запропонував уряду провінції Хенань науковий проект за темою "Дослідження розвитку рекреаційного комплексу провінції Хенань", який був єдиним проектом у сфері дослідження РГ і отримав підтримку уряду; метою проекту було вивчення </w:t>
      </w:r>
      <w:r>
        <w:rPr>
          <w:i/>
          <w:iCs/>
          <w:sz w:val="28"/>
          <w:szCs w:val="28"/>
          <w:lang w:val="uk-UA"/>
        </w:rPr>
        <w:t>територіальної рекреаційної системи</w:t>
      </w:r>
      <w:r>
        <w:rPr>
          <w:sz w:val="28"/>
          <w:szCs w:val="28"/>
          <w:lang w:val="uk-UA"/>
        </w:rPr>
        <w:t xml:space="preserve"> (ТРС) провінції Хенань і розробка моделі її розвитку. У подальшому за дорученням уряду автор керував рядом інших проектів, таких як "Заходи і формування РГ повіту Мяньчі" (2001), "Розвиток </w:t>
      </w:r>
      <w:r>
        <w:rPr>
          <w:sz w:val="28"/>
          <w:szCs w:val="28"/>
          <w:lang w:val="uk-UA"/>
        </w:rPr>
        <w:lastRenderedPageBreak/>
        <w:t>туризму на території водосховища Сяоланді ріки Хуанхе" (1999), "Генеральне планування розвитку туризму міста Саньменься" (1999) і т.д. У своїх книгах, таких як "Дослідження планування туристичних районів" (2000), "Дослідження розвитку РГ провінції Хенань" (2001), автор всебічно вивчвав проблеми розвитку РГ провінції Хенань.</w:t>
      </w:r>
    </w:p>
    <w:p w:rsidR="002105DD" w:rsidRDefault="002105DD" w:rsidP="002105DD">
      <w:pPr>
        <w:spacing w:line="360" w:lineRule="auto"/>
        <w:ind w:firstLine="567"/>
        <w:jc w:val="both"/>
        <w:rPr>
          <w:sz w:val="28"/>
          <w:szCs w:val="28"/>
          <w:lang w:val="uk-UA"/>
        </w:rPr>
      </w:pPr>
      <w:r>
        <w:rPr>
          <w:b/>
          <w:bCs/>
          <w:sz w:val="28"/>
          <w:szCs w:val="28"/>
          <w:lang w:val="uk-UA"/>
        </w:rPr>
        <w:t>Мета і завдання дослідження.</w:t>
      </w:r>
      <w:r>
        <w:rPr>
          <w:sz w:val="28"/>
          <w:szCs w:val="28"/>
          <w:lang w:val="uk-UA"/>
        </w:rPr>
        <w:t xml:space="preserve"> Мета дисертаційної роботи полягає у теоретичній і методологічній розробці сучасних принципів </w:t>
      </w:r>
      <w:r>
        <w:rPr>
          <w:i/>
          <w:iCs/>
          <w:sz w:val="28"/>
          <w:szCs w:val="28"/>
          <w:lang w:val="uk-UA"/>
        </w:rPr>
        <w:t xml:space="preserve">територіальної організації </w:t>
      </w:r>
      <w:r>
        <w:rPr>
          <w:sz w:val="28"/>
          <w:szCs w:val="28"/>
          <w:lang w:val="uk-UA"/>
        </w:rPr>
        <w:t>(ТО) рекреаційного господарства та їх практичної реалізації на прикладі туристичної зоні міста Чженчжоу (КНР). У відповідності з поставленою метою вирішувались наступні дослідницькі завдання:</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проаналізувати тенденції і проблеми розвитку РГ у світі і в окремих країнах, у тому числі в Україні і Китаї;</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зробити огляд розвитку рекреаційної географії як науки і представити її сучасний понятійно-концептуальний апарат;</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показати особливості РГ як виду економічної діяльності і обґрунтувати його функціональну структуру;</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розробити загальну методичну схему вивчення ТО РГ стосовно особливостей його розвитку у Китаї;</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 xml:space="preserve">вивчити рекреаційний комплекс </w:t>
      </w:r>
      <w:r>
        <w:rPr>
          <w:i/>
          <w:iCs/>
          <w:sz w:val="28"/>
          <w:szCs w:val="28"/>
          <w:lang w:val="uk-UA"/>
        </w:rPr>
        <w:t xml:space="preserve">туристичної зони міста Чженчжоу </w:t>
      </w:r>
      <w:r>
        <w:rPr>
          <w:sz w:val="28"/>
          <w:szCs w:val="28"/>
          <w:lang w:val="uk-UA"/>
        </w:rPr>
        <w:t>(ТЗЧ) і проблеми його розвитку;</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 xml:space="preserve">вивчити ТО рекреаційного господарства ТЗЧ і провести її рекреаційне районування для цілей туристичного маркетингу і менеджменту.     </w:t>
      </w:r>
    </w:p>
    <w:p w:rsidR="002105DD" w:rsidRDefault="002105DD" w:rsidP="002105DD">
      <w:pPr>
        <w:spacing w:line="360" w:lineRule="auto"/>
        <w:ind w:firstLine="567"/>
        <w:jc w:val="both"/>
        <w:rPr>
          <w:sz w:val="28"/>
          <w:szCs w:val="28"/>
          <w:lang w:val="uk-UA"/>
        </w:rPr>
      </w:pPr>
      <w:r>
        <w:rPr>
          <w:b/>
          <w:bCs/>
          <w:sz w:val="28"/>
          <w:szCs w:val="28"/>
          <w:lang w:val="uk-UA"/>
        </w:rPr>
        <w:t>Методологія і методи дослідження.</w:t>
      </w:r>
      <w:r>
        <w:rPr>
          <w:sz w:val="28"/>
          <w:szCs w:val="28"/>
          <w:lang w:val="uk-UA"/>
        </w:rPr>
        <w:t xml:space="preserve"> Рекреаційний комплекс ТЗЧ представляє </w:t>
      </w:r>
      <w:r>
        <w:rPr>
          <w:i/>
          <w:iCs/>
          <w:sz w:val="28"/>
          <w:szCs w:val="28"/>
          <w:lang w:val="uk-UA"/>
        </w:rPr>
        <w:t>об</w:t>
      </w:r>
      <w:r w:rsidRPr="002105DD">
        <w:rPr>
          <w:i/>
          <w:iCs/>
          <w:sz w:val="28"/>
          <w:szCs w:val="28"/>
          <w:lang w:val="uk-UA"/>
        </w:rPr>
        <w:t>'</w:t>
      </w:r>
      <w:r>
        <w:rPr>
          <w:i/>
          <w:iCs/>
          <w:sz w:val="28"/>
          <w:szCs w:val="28"/>
          <w:lang w:val="uk-UA"/>
        </w:rPr>
        <w:t>єкт дослідження</w:t>
      </w:r>
      <w:r>
        <w:rPr>
          <w:sz w:val="28"/>
          <w:szCs w:val="28"/>
          <w:lang w:val="uk-UA"/>
        </w:rPr>
        <w:t xml:space="preserve">, а його територіальна організація є </w:t>
      </w:r>
      <w:r>
        <w:rPr>
          <w:i/>
          <w:iCs/>
          <w:sz w:val="28"/>
          <w:szCs w:val="28"/>
          <w:lang w:val="uk-UA"/>
        </w:rPr>
        <w:t>предметом</w:t>
      </w:r>
      <w:r>
        <w:rPr>
          <w:sz w:val="28"/>
          <w:szCs w:val="28"/>
          <w:u w:val="single"/>
          <w:lang w:val="uk-UA"/>
        </w:rPr>
        <w:t xml:space="preserve"> </w:t>
      </w:r>
      <w:r>
        <w:rPr>
          <w:i/>
          <w:iCs/>
          <w:sz w:val="28"/>
          <w:szCs w:val="28"/>
          <w:lang w:val="uk-UA"/>
        </w:rPr>
        <w:t>дослідження</w:t>
      </w:r>
      <w:r w:rsidRPr="002105DD">
        <w:rPr>
          <w:i/>
          <w:iCs/>
          <w:sz w:val="28"/>
          <w:szCs w:val="28"/>
          <w:lang w:val="uk-UA"/>
        </w:rPr>
        <w:t>.</w:t>
      </w:r>
      <w:r>
        <w:rPr>
          <w:sz w:val="28"/>
          <w:szCs w:val="28"/>
          <w:lang w:val="uk-UA"/>
        </w:rPr>
        <w:t xml:space="preserve"> </w:t>
      </w:r>
    </w:p>
    <w:p w:rsidR="002105DD" w:rsidRDefault="002105DD" w:rsidP="002105DD">
      <w:pPr>
        <w:spacing w:line="360" w:lineRule="auto"/>
        <w:ind w:firstLine="567"/>
        <w:jc w:val="both"/>
        <w:rPr>
          <w:sz w:val="28"/>
          <w:szCs w:val="28"/>
          <w:lang w:val="uk-UA"/>
        </w:rPr>
      </w:pPr>
      <w:r>
        <w:rPr>
          <w:sz w:val="28"/>
          <w:szCs w:val="28"/>
          <w:lang w:val="uk-UA"/>
        </w:rPr>
        <w:t>Методологічну основу досліджень складають роботи географів, економістів, соціологів, культурологів, спеціалістів по маркетингу і менеджменту РГ. У першу чергу використано теоретичні і методичні розробки по рекреаційній географії в країнах СНД В.С. Преображенського, Ю.А. Веденіна, М.С. Мироненка, І.Т. Твердохлєбова, М.П. Крачил</w:t>
      </w:r>
      <w:r>
        <w:rPr>
          <w:sz w:val="28"/>
          <w:szCs w:val="28"/>
          <w:lang w:val="uk-UA" w:eastAsia="zh-CN"/>
        </w:rPr>
        <w:t>а</w:t>
      </w:r>
      <w:r>
        <w:rPr>
          <w:sz w:val="28"/>
          <w:szCs w:val="28"/>
          <w:lang w:val="uk-UA"/>
        </w:rPr>
        <w:t xml:space="preserve">, І.М. Яковенко, О.О. </w:t>
      </w:r>
      <w:r>
        <w:rPr>
          <w:sz w:val="28"/>
          <w:szCs w:val="28"/>
          <w:lang w:val="uk-UA"/>
        </w:rPr>
        <w:lastRenderedPageBreak/>
        <w:t>Бейдика, В.П. Руденка, Л.Г. Руденка, Д.В. Ніколаєнка, В.М. Степанова та ін. З інших зарубіжних авторів використані роботи Г. Робінзона, Д. Перса, А. Матієсона,  Л. Сміта та ін. Вітчизняні розробки представлені роботами Гуо Лайсі, Бао Дзигана, Чєнь Чжуанькана та ін.</w:t>
      </w:r>
    </w:p>
    <w:p w:rsidR="002105DD" w:rsidRDefault="002105DD" w:rsidP="002105DD">
      <w:pPr>
        <w:spacing w:line="360" w:lineRule="auto"/>
        <w:ind w:firstLine="567"/>
        <w:jc w:val="both"/>
        <w:rPr>
          <w:sz w:val="28"/>
          <w:szCs w:val="28"/>
          <w:lang w:val="uk-UA"/>
        </w:rPr>
      </w:pPr>
      <w:r>
        <w:rPr>
          <w:sz w:val="28"/>
          <w:szCs w:val="28"/>
          <w:lang w:val="uk-UA"/>
        </w:rPr>
        <w:t xml:space="preserve">В роботі використано законодавчі і нормативно-правові документи КНР у сфері рекреації  і туризму. </w:t>
      </w:r>
    </w:p>
    <w:p w:rsidR="002105DD" w:rsidRDefault="002105DD" w:rsidP="002105DD">
      <w:pPr>
        <w:spacing w:line="360" w:lineRule="auto"/>
        <w:ind w:firstLine="567"/>
        <w:jc w:val="both"/>
        <w:rPr>
          <w:sz w:val="28"/>
          <w:szCs w:val="28"/>
          <w:lang w:val="uk-UA"/>
        </w:rPr>
      </w:pPr>
      <w:r>
        <w:rPr>
          <w:sz w:val="28"/>
          <w:szCs w:val="28"/>
          <w:lang w:val="uk-UA"/>
        </w:rPr>
        <w:t>Поставлені дослідницькі завдання вирішувались за допомогою системи методів і прийомів дослідження, серед яких методи польових географічних досліджень туристичних об</w:t>
      </w:r>
      <w:r>
        <w:rPr>
          <w:sz w:val="28"/>
          <w:szCs w:val="28"/>
          <w:lang w:val="uk-UA" w:eastAsia="zh-CN"/>
        </w:rPr>
        <w:t>'</w:t>
      </w:r>
      <w:r>
        <w:rPr>
          <w:sz w:val="28"/>
          <w:szCs w:val="28"/>
          <w:lang w:val="uk-UA"/>
        </w:rPr>
        <w:t xml:space="preserve">єктів і районів, оцінки природно-ресурсного і культурно-історичного рекреаційного потенціалу, рекреаційного районування, картографічний, порівняльно-географічний, економіко-статистичний. Використані такі загальнонаукові підходи і методи, як системно-структурний, історико-генетичний, типологічний, дедуктивно-логічний.      </w:t>
      </w:r>
    </w:p>
    <w:p w:rsidR="002105DD" w:rsidRDefault="002105DD" w:rsidP="002105DD">
      <w:pPr>
        <w:spacing w:line="360" w:lineRule="auto"/>
        <w:ind w:firstLine="567"/>
        <w:jc w:val="both"/>
        <w:rPr>
          <w:sz w:val="28"/>
          <w:szCs w:val="28"/>
          <w:lang w:val="uk-UA"/>
        </w:rPr>
      </w:pPr>
      <w:r>
        <w:rPr>
          <w:sz w:val="28"/>
          <w:szCs w:val="28"/>
          <w:lang w:val="uk-UA"/>
        </w:rPr>
        <w:t xml:space="preserve">Фактологічну базу дисертаційної роботи складають звітно-статистичні матеріали уряду провінції Хенань і його повітових структур, а також матеріали польових досліджень і спостережень головних рекреаційних об'єктів і проектних розробок розвитку рекреаційного господарства провінції Хенань і основних рекреаційних районів, виконаних автором у 1999-2000 рр.  </w:t>
      </w:r>
    </w:p>
    <w:p w:rsidR="002105DD" w:rsidRDefault="002105DD" w:rsidP="002105DD">
      <w:pPr>
        <w:spacing w:line="360" w:lineRule="auto"/>
        <w:ind w:firstLine="567"/>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полягає у наступному:</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розвинуті і поглиблені уявлення про рекреаційне господарство як специфічний вид економічної діяльності;</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показано, що за своєю функціонально-галузевою структурою РГ є складним міжгалузевим комплексом, в якому, різноманітні види рекреаційного обслуговування тісно переплетені з обов'язковими супутніми послугами;</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 xml:space="preserve">розроблена принципово нова багаторівнева схема структурування </w:t>
      </w:r>
      <w:r>
        <w:rPr>
          <w:i/>
          <w:iCs/>
          <w:sz w:val="28"/>
          <w:szCs w:val="28"/>
          <w:lang w:val="uk-UA"/>
        </w:rPr>
        <w:t>рекреаційного комплексу</w:t>
      </w:r>
      <w:r>
        <w:rPr>
          <w:sz w:val="28"/>
          <w:szCs w:val="28"/>
          <w:lang w:val="uk-UA"/>
        </w:rPr>
        <w:t xml:space="preserve"> на спеціалізовані </w:t>
      </w:r>
      <w:r>
        <w:rPr>
          <w:i/>
          <w:iCs/>
          <w:sz w:val="28"/>
          <w:szCs w:val="28"/>
          <w:lang w:val="uk-UA"/>
        </w:rPr>
        <w:t>підкомплекси</w:t>
      </w:r>
      <w:r>
        <w:rPr>
          <w:i/>
          <w:iCs/>
          <w:sz w:val="28"/>
          <w:szCs w:val="28"/>
        </w:rPr>
        <w:t>,</w:t>
      </w:r>
      <w:r>
        <w:rPr>
          <w:i/>
          <w:iCs/>
          <w:sz w:val="28"/>
          <w:szCs w:val="28"/>
          <w:lang w:val="uk-UA"/>
        </w:rPr>
        <w:t xml:space="preserve"> рекреаційні кластери</w:t>
      </w:r>
      <w:r>
        <w:rPr>
          <w:i/>
          <w:iCs/>
          <w:sz w:val="28"/>
          <w:szCs w:val="28"/>
        </w:rPr>
        <w:t>,</w:t>
      </w:r>
      <w:r>
        <w:rPr>
          <w:i/>
          <w:iCs/>
          <w:sz w:val="28"/>
          <w:szCs w:val="28"/>
          <w:lang w:val="uk-UA"/>
        </w:rPr>
        <w:t xml:space="preserve">  рекреаційні цикли</w:t>
      </w:r>
      <w:r>
        <w:rPr>
          <w:i/>
          <w:iCs/>
          <w:sz w:val="28"/>
          <w:szCs w:val="28"/>
        </w:rPr>
        <w:t>,</w:t>
      </w:r>
      <w:r>
        <w:rPr>
          <w:i/>
          <w:iCs/>
          <w:sz w:val="28"/>
          <w:szCs w:val="28"/>
          <w:lang w:val="uk-UA"/>
        </w:rPr>
        <w:t xml:space="preserve"> рекреаційні ланки</w:t>
      </w:r>
      <w:r>
        <w:rPr>
          <w:sz w:val="28"/>
          <w:szCs w:val="28"/>
          <w:lang w:val="uk-UA"/>
        </w:rPr>
        <w:t>;</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вперше у вітчизняну (КНР) географію туризму введено поняття територіальної рекреаційної системи (ТРС) як базової форми ТО індустрії туризму;</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lastRenderedPageBreak/>
        <w:t>класична модель ТРС (В.С. Преображенський та ін.) критично переосмислена стосовно світових тенденцій розвитку РГ, і до неї включені підсистеми рекреаційного маркетингу і менеджменту;</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вперше здійснене комплексне географічне дослідження РГ провінції Хенань і його територіальної організації;</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вперше розроблена схема рекреаційного районування ТЗЧ;</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 xml:space="preserve">обгрунтована методична схема вивчення ТО РГ на регіональному рівні, адаптована до сучасної китайської емономіки. </w:t>
      </w:r>
    </w:p>
    <w:p w:rsidR="002105DD" w:rsidRDefault="002105DD" w:rsidP="002105DD">
      <w:pPr>
        <w:spacing w:line="360" w:lineRule="auto"/>
        <w:ind w:firstLine="567"/>
        <w:jc w:val="both"/>
        <w:rPr>
          <w:sz w:val="28"/>
          <w:szCs w:val="28"/>
          <w:lang w:val="uk-UA"/>
        </w:rPr>
      </w:pPr>
      <w:r>
        <w:rPr>
          <w:b/>
          <w:bCs/>
          <w:sz w:val="28"/>
          <w:szCs w:val="28"/>
          <w:lang w:val="uk-UA"/>
        </w:rPr>
        <w:t>Обґрунтованість і достовірність наукових положень і висновків дисертаційного дослідження</w:t>
      </w:r>
      <w:r>
        <w:rPr>
          <w:sz w:val="28"/>
          <w:szCs w:val="28"/>
          <w:lang w:val="uk-UA"/>
        </w:rPr>
        <w:t xml:space="preserve"> забезпечені значним за об’ємом і репрезентативним фактологічним матеріалом – загальним економіко-статистичним і спеціальним туристичним, а також використанням сучасної методології і сукупності методичних підходів і прийомів дослідження. Певну верифікацію результати дослідження отримали у проектних розробках розвитку РГ провінції Хенань, які проходили відповідну експертизу.</w:t>
      </w:r>
    </w:p>
    <w:p w:rsidR="002105DD" w:rsidRDefault="002105DD" w:rsidP="002105DD">
      <w:pPr>
        <w:spacing w:line="360" w:lineRule="auto"/>
        <w:ind w:firstLine="567"/>
        <w:jc w:val="both"/>
        <w:rPr>
          <w:sz w:val="28"/>
          <w:szCs w:val="28"/>
          <w:lang w:val="uk-UA"/>
        </w:rPr>
      </w:pPr>
      <w:r>
        <w:rPr>
          <w:b/>
          <w:bCs/>
          <w:sz w:val="28"/>
          <w:szCs w:val="28"/>
          <w:lang w:val="uk-UA"/>
        </w:rPr>
        <w:t>Наукове значення роботи</w:t>
      </w:r>
      <w:r>
        <w:rPr>
          <w:sz w:val="28"/>
          <w:szCs w:val="28"/>
          <w:lang w:val="uk-UA"/>
        </w:rPr>
        <w:t xml:space="preserve"> полягає у розвитку теорії і методології рекреаційної географії за такими головними напрямками: 1) аналіз тенденції мотивації рекреаційної діяльності; 2) структурування рекреаційних комплексів; 3) розробка концепції функціональних поєднань видів рекреаційних послуг – рекреаційних кластерів; 4) розвиток концепції ТРС; 5) подальший розвиток рекреаційної географії як науки в КНР.</w:t>
      </w:r>
    </w:p>
    <w:p w:rsidR="002105DD" w:rsidRDefault="002105DD" w:rsidP="002105DD">
      <w:pPr>
        <w:spacing w:line="360" w:lineRule="auto"/>
        <w:ind w:firstLine="567"/>
        <w:jc w:val="both"/>
        <w:rPr>
          <w:sz w:val="28"/>
          <w:szCs w:val="28"/>
          <w:lang w:val="uk-UA"/>
        </w:rPr>
      </w:pPr>
      <w:r>
        <w:rPr>
          <w:b/>
          <w:bCs/>
          <w:sz w:val="28"/>
          <w:szCs w:val="28"/>
          <w:lang w:val="uk-UA"/>
        </w:rPr>
        <w:t>Практичне значення отриманих результатів</w:t>
      </w:r>
      <w:r>
        <w:rPr>
          <w:sz w:val="28"/>
          <w:szCs w:val="28"/>
          <w:lang w:val="uk-UA"/>
        </w:rPr>
        <w:t xml:space="preserve"> полягає в тому, що вони можуть використовуватися (і вже використовуються) державними і місцевими органами управління туризмом, туристичними підприємствами і організаціями провінції Хенань, а також інших провінцій Китаю. До роботи додається довідка про розробку автором 26 проектів розвитку туризму на замовлення уряду провінції Хенань. Методологічні і методичні розробки автора можуть бути використані в університетських курсах географії туризму.</w:t>
      </w:r>
    </w:p>
    <w:p w:rsidR="002105DD" w:rsidRDefault="002105DD" w:rsidP="002105DD">
      <w:pPr>
        <w:spacing w:line="360" w:lineRule="auto"/>
        <w:ind w:firstLine="567"/>
        <w:jc w:val="both"/>
        <w:rPr>
          <w:sz w:val="28"/>
          <w:szCs w:val="28"/>
          <w:lang w:val="uk-UA"/>
        </w:rPr>
      </w:pPr>
      <w:r>
        <w:rPr>
          <w:b/>
          <w:bCs/>
          <w:sz w:val="28"/>
          <w:szCs w:val="28"/>
          <w:lang w:val="uk-UA"/>
        </w:rPr>
        <w:t>Особистий внесок здобувача.</w:t>
      </w:r>
      <w:r>
        <w:rPr>
          <w:sz w:val="28"/>
          <w:szCs w:val="28"/>
          <w:lang w:val="uk-UA"/>
        </w:rPr>
        <w:t xml:space="preserve"> Основні положення і висновки дисертаційного дослідження розроблені особисто автором на основі </w:t>
      </w:r>
      <w:r>
        <w:rPr>
          <w:sz w:val="28"/>
          <w:szCs w:val="28"/>
          <w:lang w:val="uk-UA"/>
        </w:rPr>
        <w:lastRenderedPageBreak/>
        <w:t>оригінального фактичного матеріалу, зібраного автором. Консультативну допомогу в своїй роботі автор отримав від спеціалістів інститутів географії Української і Російської академій наук, співробітників географічних факультетів Чернівецького, Одеського, Таврійського і Львівського національного університетів.</w:t>
      </w:r>
    </w:p>
    <w:p w:rsidR="002105DD" w:rsidRDefault="002105DD" w:rsidP="002105DD">
      <w:pPr>
        <w:spacing w:line="360" w:lineRule="auto"/>
        <w:ind w:firstLine="567"/>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тези і положення дисертації доповідались на міжнародних наукових конференціях:</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П'ятий симпозіум по туризму країн і регіонів Азії і Тихого океану (Гонконг, 23-25 серпня 1999 р.);</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Перший симпозіум по екотуризму Китаю (повіт Сися провінції Хенань, 10-15 вересня 2001 р.);</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Трансграничні проблеми країн СН</w:t>
      </w:r>
      <w:r>
        <w:rPr>
          <w:sz w:val="28"/>
          <w:szCs w:val="28"/>
          <w:lang w:val="uk-UA" w:eastAsia="zh-CN"/>
        </w:rPr>
        <w:t>Д</w:t>
      </w:r>
      <w:r>
        <w:rPr>
          <w:sz w:val="28"/>
          <w:szCs w:val="28"/>
          <w:lang w:val="uk-UA"/>
        </w:rPr>
        <w:t xml:space="preserve"> (Алушта, 3-7 вересня 2002 р.);</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Проблеми і перспективи туристичного бізнесу в Україні (Алушта, 1-5 жовтня 2002 р.);</w:t>
      </w:r>
    </w:p>
    <w:p w:rsidR="002105DD" w:rsidRDefault="002105DD" w:rsidP="00790388">
      <w:pPr>
        <w:numPr>
          <w:ilvl w:val="0"/>
          <w:numId w:val="59"/>
        </w:numPr>
        <w:suppressAutoHyphens w:val="0"/>
        <w:spacing w:line="360" w:lineRule="auto"/>
        <w:jc w:val="both"/>
        <w:rPr>
          <w:sz w:val="28"/>
          <w:szCs w:val="28"/>
          <w:lang w:val="uk-UA"/>
        </w:rPr>
      </w:pPr>
      <w:r>
        <w:rPr>
          <w:sz w:val="28"/>
          <w:szCs w:val="28"/>
          <w:lang w:val="uk-UA"/>
        </w:rPr>
        <w:t>3-й міжнародний симпозіум "Сталий розвиток екологічного туризму на чорноморському узбережжі" (курорт Сергіївка в Одеській області, 10-13 червня 2003 р.).</w:t>
      </w:r>
    </w:p>
    <w:p w:rsidR="002105DD" w:rsidRDefault="002105DD" w:rsidP="002105DD">
      <w:pPr>
        <w:spacing w:line="360" w:lineRule="auto"/>
        <w:jc w:val="both"/>
        <w:rPr>
          <w:sz w:val="28"/>
          <w:szCs w:val="28"/>
          <w:lang w:val="uk-UA"/>
        </w:rPr>
      </w:pPr>
      <w:r>
        <w:rPr>
          <w:sz w:val="28"/>
          <w:szCs w:val="28"/>
          <w:lang w:val="uk-UA"/>
        </w:rPr>
        <w:t xml:space="preserve">         Результати досліджень обговорювались на наукових зібраннях Інституту географії АН провінції Хенань (1999-2001 рр.) і в ході розробки проектів розвитку РГ провінції Хенань з урядовими експертами (1999-2001 рр.).</w:t>
      </w:r>
    </w:p>
    <w:p w:rsidR="002105DD" w:rsidRDefault="002105DD" w:rsidP="002105DD">
      <w:pPr>
        <w:spacing w:line="360" w:lineRule="auto"/>
        <w:ind w:firstLine="567"/>
        <w:jc w:val="both"/>
        <w:rPr>
          <w:sz w:val="28"/>
          <w:szCs w:val="28"/>
          <w:lang w:val="uk-UA"/>
        </w:rPr>
      </w:pPr>
      <w:r>
        <w:rPr>
          <w:b/>
          <w:bCs/>
          <w:sz w:val="28"/>
          <w:szCs w:val="28"/>
          <w:lang w:val="uk-UA"/>
        </w:rPr>
        <w:t>Публікації.</w:t>
      </w:r>
      <w:r>
        <w:rPr>
          <w:sz w:val="28"/>
          <w:szCs w:val="28"/>
          <w:lang w:val="uk-UA"/>
        </w:rPr>
        <w:t xml:space="preserve"> За матеріалами досліджень опубліковані 16 робіт, в тому числі 3 монографії і 13 статей, з них дві в співавторстві, загальним об'ємом близько 51 авторських листів.</w:t>
      </w:r>
    </w:p>
    <w:p w:rsidR="002105DD" w:rsidRDefault="002105DD" w:rsidP="002105DD">
      <w:pPr>
        <w:spacing w:after="100" w:afterAutospacing="1" w:line="360" w:lineRule="auto"/>
        <w:ind w:firstLine="567"/>
        <w:jc w:val="both"/>
        <w:rPr>
          <w:sz w:val="28"/>
          <w:szCs w:val="28"/>
          <w:lang w:val="uk-UA"/>
        </w:rPr>
      </w:pPr>
      <w:r>
        <w:rPr>
          <w:b/>
          <w:bCs/>
          <w:sz w:val="28"/>
          <w:szCs w:val="28"/>
          <w:lang w:val="uk-UA"/>
        </w:rPr>
        <w:t>Структура і обсяг дисертації.</w:t>
      </w:r>
      <w:r>
        <w:rPr>
          <w:sz w:val="28"/>
          <w:szCs w:val="28"/>
          <w:lang w:val="uk-UA"/>
        </w:rPr>
        <w:t xml:space="preserve"> Робота складається з вступу, чотирьох основних розділів, висновків, списку  використаної літератури, додатків і післямови. Загальний обсяг дисертації – 200 сторінок, з яких 150 сторінок основного тексту, 35 таблиць, 53 рисунки, 115 найменувань першоджерел.</w:t>
      </w:r>
    </w:p>
    <w:p w:rsidR="002105DD" w:rsidRDefault="002105DD" w:rsidP="002105DD">
      <w:pPr>
        <w:pStyle w:val="51"/>
        <w:spacing w:after="100" w:afterAutospacing="1"/>
        <w:ind w:firstLine="0"/>
      </w:pPr>
      <w:r>
        <w:t>ОСНОВНИЙ ЗМІ</w:t>
      </w:r>
      <w:proofErr w:type="gramStart"/>
      <w:r>
        <w:t>СТ</w:t>
      </w:r>
      <w:proofErr w:type="gramEnd"/>
      <w:r>
        <w:t xml:space="preserve"> РОБОТИ</w:t>
      </w:r>
    </w:p>
    <w:p w:rsidR="002105DD" w:rsidRDefault="002105DD" w:rsidP="002105DD">
      <w:pPr>
        <w:pStyle w:val="2ffffb"/>
        <w:spacing w:line="360" w:lineRule="auto"/>
        <w:ind w:firstLine="540"/>
        <w:rPr>
          <w:sz w:val="28"/>
          <w:szCs w:val="28"/>
          <w:lang w:val="uk-UA" w:eastAsia="ru-RU"/>
        </w:rPr>
      </w:pPr>
      <w:r>
        <w:rPr>
          <w:i/>
          <w:iCs/>
          <w:sz w:val="28"/>
          <w:szCs w:val="28"/>
          <w:lang w:val="uk-UA" w:eastAsia="ru-RU"/>
        </w:rPr>
        <w:t xml:space="preserve">У першому розділі </w:t>
      </w:r>
      <w:r>
        <w:rPr>
          <w:sz w:val="28"/>
          <w:szCs w:val="28"/>
          <w:lang w:val="uk-UA" w:eastAsia="ru-RU"/>
        </w:rPr>
        <w:t xml:space="preserve">аналізуються тенденції і проблеми розвитку РГ в світі і окремих країнах. Аналіз показує, що РГ стало одним з ведучих напрямків </w:t>
      </w:r>
      <w:r>
        <w:rPr>
          <w:sz w:val="28"/>
          <w:szCs w:val="28"/>
          <w:lang w:val="uk-UA" w:eastAsia="ru-RU"/>
        </w:rPr>
        <w:lastRenderedPageBreak/>
        <w:t xml:space="preserve">розвитку світової економіки, який добре узгоджується з "революцією послуг", що розпочалась в останні десятиріччя 20-го ст., і в повній мірі відповідає тенденціям постіндустріального розвитку і становленню "економіки культури" замість "економіки індустрії". У роботі проаналізований розвиток РГ в окремих країнах, зокрема, в Україні і в Китаї. Україна має вигідне географічне положення, багата рекреаційними ресурсами, і її РГ в цілому розвивається у руслі світогосподарських тенденцій. Для багатьох регіонів України РГ повинно стати ведучою галуззю господарства. </w:t>
      </w:r>
    </w:p>
    <w:p w:rsidR="002105DD" w:rsidRDefault="002105DD" w:rsidP="002105DD">
      <w:pPr>
        <w:pStyle w:val="2ffffb"/>
        <w:spacing w:line="360" w:lineRule="auto"/>
        <w:ind w:firstLine="540"/>
        <w:rPr>
          <w:sz w:val="28"/>
          <w:szCs w:val="28"/>
          <w:lang w:val="uk-UA" w:eastAsia="ru-RU"/>
        </w:rPr>
      </w:pPr>
      <w:r>
        <w:rPr>
          <w:sz w:val="28"/>
          <w:szCs w:val="28"/>
          <w:lang w:val="uk-UA" w:eastAsia="ru-RU"/>
        </w:rPr>
        <w:t xml:space="preserve">За головними показниками розвитку РГ Китай вже ввійшов у десятку країн-лідерів туристичної індустрії. Туризм у Китаї, починаючи з 1970-х років, швидко еволюціонує від простіих форм відпочинку до міжнародних стандартів. Головною проблемою подальшого розвитку РГ в країні лишається удосконалення рекреаційного маркетингу і менеджменту, науково-методологічне і організаційно-економічне підсилення туризму. </w:t>
      </w:r>
    </w:p>
    <w:p w:rsidR="002105DD" w:rsidRDefault="002105DD" w:rsidP="002105DD">
      <w:pPr>
        <w:pStyle w:val="2ffffb"/>
        <w:spacing w:line="360" w:lineRule="auto"/>
        <w:ind w:firstLine="540"/>
        <w:rPr>
          <w:sz w:val="28"/>
          <w:szCs w:val="28"/>
          <w:lang w:val="uk-UA" w:eastAsia="ru-RU"/>
        </w:rPr>
      </w:pPr>
      <w:r>
        <w:rPr>
          <w:i/>
          <w:iCs/>
          <w:sz w:val="28"/>
          <w:szCs w:val="28"/>
          <w:lang w:val="uk-UA" w:eastAsia="ru-RU"/>
        </w:rPr>
        <w:t>У другому розділі</w:t>
      </w:r>
      <w:r>
        <w:rPr>
          <w:sz w:val="28"/>
          <w:szCs w:val="28"/>
          <w:lang w:val="uk-UA" w:eastAsia="ru-RU"/>
        </w:rPr>
        <w:t xml:space="preserve"> проаналізовані методологічні принципи та методичні підходи сучасної рекреаційної географії, методологічно поглиблені й методично розроблені головні аспекти дослідження терироріальної організації РГ.</w:t>
      </w:r>
    </w:p>
    <w:p w:rsidR="002105DD" w:rsidRDefault="002105DD" w:rsidP="002105DD">
      <w:pPr>
        <w:pStyle w:val="2ffffb"/>
        <w:spacing w:line="360" w:lineRule="auto"/>
        <w:ind w:firstLine="540"/>
        <w:rPr>
          <w:rFonts w:eastAsia="SimHei"/>
          <w:sz w:val="28"/>
          <w:szCs w:val="28"/>
          <w:lang w:eastAsia="ru-RU"/>
        </w:rPr>
      </w:pPr>
      <w:r>
        <w:rPr>
          <w:rFonts w:eastAsia="SimHei"/>
          <w:sz w:val="28"/>
          <w:szCs w:val="28"/>
          <w:lang w:val="uk-UA" w:eastAsia="ru-RU"/>
        </w:rPr>
        <w:t>Стрімкий розвиток світової туристичної індустрії потребує відповідного наукового, методичного і організаційного забезпечення. У цьому зв</w:t>
      </w:r>
      <w:r>
        <w:rPr>
          <w:rFonts w:eastAsia="SimHei"/>
          <w:sz w:val="28"/>
          <w:szCs w:val="28"/>
          <w:lang w:eastAsia="ru-RU"/>
        </w:rPr>
        <w:t>'</w:t>
      </w:r>
      <w:r>
        <w:rPr>
          <w:rFonts w:eastAsia="SimHei"/>
          <w:sz w:val="28"/>
          <w:szCs w:val="28"/>
          <w:lang w:val="uk-UA" w:eastAsia="ru-RU"/>
        </w:rPr>
        <w:t xml:space="preserve">язку потребує критичного ретроспективного аналізу і подальшого розвитку рекреаційна географія (географія туризму). </w:t>
      </w:r>
    </w:p>
    <w:p w:rsidR="002105DD" w:rsidRDefault="002105DD" w:rsidP="002105DD">
      <w:pPr>
        <w:pStyle w:val="37"/>
        <w:rPr>
          <w:sz w:val="28"/>
          <w:szCs w:val="28"/>
        </w:rPr>
      </w:pPr>
      <w:r>
        <w:rPr>
          <w:sz w:val="28"/>
          <w:szCs w:val="28"/>
          <w:lang w:val="uk-UA"/>
        </w:rPr>
        <w:t>РГ являється галуззю економіки, яка включає чотири частини, такі як рекреаційні ресурси, базові рекреаційні продукти, рекреаційне обслуговування і управління.  РГ як галузь господарства має свої особливості і здійснює сильний вплив на природне і гуманітарне середовище.</w:t>
      </w:r>
      <w:r>
        <w:rPr>
          <w:sz w:val="28"/>
          <w:szCs w:val="28"/>
        </w:rPr>
        <w:t xml:space="preserve"> </w:t>
      </w:r>
    </w:p>
    <w:p w:rsidR="002105DD" w:rsidRDefault="002105DD" w:rsidP="002105DD">
      <w:pPr>
        <w:pStyle w:val="37"/>
        <w:rPr>
          <w:rFonts w:eastAsia="SimHei"/>
          <w:sz w:val="28"/>
          <w:szCs w:val="28"/>
          <w:lang w:val="uk-UA"/>
        </w:rPr>
      </w:pPr>
      <w:r>
        <w:rPr>
          <w:rFonts w:eastAsia="SimHei"/>
          <w:sz w:val="28"/>
          <w:szCs w:val="28"/>
          <w:lang w:val="uk-UA"/>
        </w:rPr>
        <w:t xml:space="preserve">Потребує подальшого розвитку понятійно-концептуальний апарат рекреаційної географії і, в першу чергу, понятійно-термінологічна </w:t>
      </w:r>
      <w:r>
        <w:rPr>
          <w:rFonts w:eastAsia="SimHei"/>
          <w:sz w:val="28"/>
          <w:szCs w:val="28"/>
          <w:lang w:val="uk-UA"/>
        </w:rPr>
        <w:lastRenderedPageBreak/>
        <w:t>розробка територіальної організації РГ. Автор вважає, що центральним завданням територіальної організації РГ є наступне: використовуючи теорію і методологію географічних наук, згідно принципам розвитку господарства досліджувати сформований чи той, що формується (потенціальний), рекреаційний комплекс, щоб за умови збереження якості навколишнього середовища та умов життя населення сприяти сталому розвитку РГ, підвищити рівень індустріалізації РГ і його частку в структурі національного господарства, ввести ринковий принцип регулювання його розвитку.</w:t>
      </w:r>
    </w:p>
    <w:p w:rsidR="002105DD" w:rsidRDefault="002105DD" w:rsidP="002105DD">
      <w:pPr>
        <w:pStyle w:val="37"/>
        <w:rPr>
          <w:sz w:val="28"/>
          <w:szCs w:val="28"/>
        </w:rPr>
      </w:pPr>
      <w:r>
        <w:rPr>
          <w:rFonts w:eastAsia="SimHei"/>
          <w:sz w:val="28"/>
          <w:szCs w:val="28"/>
          <w:lang w:val="uk-UA"/>
        </w:rPr>
        <w:t xml:space="preserve">У зв'язку з тим, що суб'єктом РГ являються рекреанти, </w:t>
      </w:r>
      <w:r>
        <w:rPr>
          <w:rFonts w:eastAsia="SimHei"/>
          <w:i/>
          <w:iCs/>
          <w:sz w:val="28"/>
          <w:szCs w:val="28"/>
          <w:lang w:val="uk-UA"/>
        </w:rPr>
        <w:t>мотивація рекреаційної діяльності</w:t>
      </w:r>
      <w:r>
        <w:rPr>
          <w:sz w:val="28"/>
          <w:szCs w:val="28"/>
          <w:lang w:val="uk-UA"/>
        </w:rPr>
        <w:t xml:space="preserve"> (МРД) має великий вплив на розвиток і формування РГ. Запропоновані автором 5 видів МРД і 3 рівня МРД рекреантів</w:t>
      </w:r>
      <w:r>
        <w:rPr>
          <w:sz w:val="28"/>
          <w:szCs w:val="28"/>
        </w:rPr>
        <w:t xml:space="preserve"> (рис.1) </w:t>
      </w:r>
      <w:r>
        <w:rPr>
          <w:sz w:val="28"/>
          <w:szCs w:val="28"/>
          <w:lang w:val="uk-UA"/>
        </w:rPr>
        <w:t xml:space="preserve">мають важливе значення для організації і менеджменту РГ. </w:t>
      </w:r>
    </w:p>
    <w:p w:rsidR="002105DD" w:rsidRDefault="002105DD" w:rsidP="002105DD">
      <w:pPr>
        <w:pStyle w:val="25"/>
        <w:spacing w:line="360" w:lineRule="auto"/>
        <w:rPr>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231140</wp:posOffset>
                </wp:positionV>
                <wp:extent cx="1028700" cy="312420"/>
                <wp:effectExtent l="13335" t="13335" r="5715" b="7620"/>
                <wp:wrapNone/>
                <wp:docPr id="839" name="Прямоугольник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242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lang w:val="uk-UA"/>
                              </w:rPr>
                              <w:t>відпочинок і лікування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9" o:spid="_x0000_s1026" style="position:absolute;left:0;text-align:left;margin-left:306pt;margin-top:18.2pt;width:81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">
                <v:textbox>
                  <w:txbxContent>
                    <w:p w:rsidR="002105DD" w:rsidRDefault="002105DD" w:rsidP="002105DD">
                      <w:pPr>
                        <w:jc w:val="center"/>
                        <w:rPr>
                          <w:sz w:val="15"/>
                          <w:szCs w:val="15"/>
                          <w:lang w:val="uk-UA"/>
                        </w:rPr>
                      </w:pPr>
                      <w:r>
                        <w:rPr>
                          <w:sz w:val="15"/>
                          <w:szCs w:val="15"/>
                          <w:lang w:val="uk-UA"/>
                        </w:rPr>
                        <w:t>відпочинок і лікування</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86360</wp:posOffset>
                </wp:positionV>
                <wp:extent cx="0" cy="2057400"/>
                <wp:effectExtent l="13335" t="11430" r="15240" b="17145"/>
                <wp:wrapNone/>
                <wp:docPr id="838" name="Прямая соединительная линия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pt" to="189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" strokeweight="1.75pt">
                <v:stroke dashstyle="dash"/>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86360</wp:posOffset>
                </wp:positionV>
                <wp:extent cx="0" cy="2057400"/>
                <wp:effectExtent l="13335" t="11430" r="15240" b="17145"/>
                <wp:wrapNone/>
                <wp:docPr id="837" name="Прямая соединительная линия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8pt" to="279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" strokeweight="1.75pt">
                <v:stroke dashstyle="dash"/>
              </v:lin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1371600</wp:posOffset>
                </wp:positionH>
                <wp:positionV relativeFrom="paragraph">
                  <wp:posOffset>86360</wp:posOffset>
                </wp:positionV>
                <wp:extent cx="3771900" cy="2173605"/>
                <wp:effectExtent l="13335" t="20955" r="15240" b="15240"/>
                <wp:wrapNone/>
                <wp:docPr id="836" name="Прямоугольник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1736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6" o:spid="_x0000_s1026" style="position:absolute;margin-left:108pt;margin-top:6.8pt;width:297pt;height:17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" strokeweight="2pt"/>
            </w:pict>
          </mc:Fallback>
        </mc:AlternateContent>
      </w:r>
    </w:p>
    <w:p w:rsidR="002105DD" w:rsidRDefault="002105DD" w:rsidP="002105DD">
      <w:pPr>
        <w:ind w:firstLine="6930"/>
        <w:rPr>
          <w:rFonts w:eastAsia="SimHei"/>
        </w:rPr>
      </w:pPr>
    </w:p>
    <w:p w:rsidR="002105DD" w:rsidRDefault="002105DD" w:rsidP="002105DD">
      <w:pPr>
        <w:rPr>
          <w:rFonts w:eastAsia="SimHei"/>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97790</wp:posOffset>
                </wp:positionV>
                <wp:extent cx="800100" cy="228600"/>
                <wp:effectExtent l="13335" t="9525" r="5715" b="9525"/>
                <wp:wrapNone/>
                <wp:docPr id="835" name="Прямоугольник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lang w:val="uk-UA"/>
                              </w:rPr>
                              <w:t>екскурсії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5" o:spid="_x0000_s1027" style="position:absolute;margin-left:117pt;margin-top:7.7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">
                <v:textbox>
                  <w:txbxContent>
                    <w:p w:rsidR="002105DD" w:rsidRDefault="002105DD" w:rsidP="002105DD">
                      <w:pPr>
                        <w:jc w:val="center"/>
                        <w:rPr>
                          <w:sz w:val="15"/>
                          <w:szCs w:val="15"/>
                          <w:lang w:val="uk-UA"/>
                        </w:rPr>
                      </w:pPr>
                      <w:r>
                        <w:rPr>
                          <w:sz w:val="15"/>
                          <w:szCs w:val="15"/>
                          <w:lang w:val="uk-UA"/>
                        </w:rPr>
                        <w:t>екскурсії</w:t>
                      </w: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61595</wp:posOffset>
                </wp:positionV>
                <wp:extent cx="228600" cy="297180"/>
                <wp:effectExtent l="13335" t="68580" r="24765" b="62865"/>
                <wp:wrapNone/>
                <wp:docPr id="834" name="Стрелка вправо 834" descr="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ightArrow">
                          <a:avLst>
                            <a:gd name="adj1" fmla="val 50000"/>
                            <a:gd name="adj2" fmla="val 25000"/>
                          </a:avLst>
                        </a:prstGeom>
                        <a:pattFill prst="pct40">
                          <a:fgClr>
                            <a:srgbClr val="000000"/>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34" o:spid="_x0000_s1026" type="#_x0000_t13" alt="Описание: 40%" style="position:absolute;margin-left:270pt;margin-top:4.85pt;width:18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" fillcolor="black" strokeweight="1.5pt">
                <v:fill r:id="rId9" o:title="" type="pattern"/>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61595</wp:posOffset>
                </wp:positionV>
                <wp:extent cx="800100" cy="343535"/>
                <wp:effectExtent l="13335" t="11430" r="5715" b="6985"/>
                <wp:wrapNone/>
                <wp:docPr id="833" name="Прямоугольник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3535"/>
                        </a:xfrm>
                        <a:prstGeom prst="rect">
                          <a:avLst/>
                        </a:prstGeom>
                        <a:solidFill>
                          <a:srgbClr val="FFFFFF"/>
                        </a:solidFill>
                        <a:ln w="9525">
                          <a:solidFill>
                            <a:srgbClr val="000000"/>
                          </a:solidFill>
                          <a:miter lim="800000"/>
                          <a:headEnd/>
                          <a:tailEnd/>
                        </a:ln>
                      </wps:spPr>
                      <wps:txbx>
                        <w:txbxContent>
                          <w:p w:rsidR="002105DD" w:rsidRDefault="002105DD" w:rsidP="002105DD">
                            <w:pPr>
                              <w:pStyle w:val="2ffffb"/>
                              <w:jc w:val="center"/>
                              <w:rPr>
                                <w:sz w:val="15"/>
                                <w:szCs w:val="15"/>
                                <w:lang w:val="uk-UA"/>
                              </w:rPr>
                            </w:pPr>
                            <w:r>
                              <w:rPr>
                                <w:sz w:val="15"/>
                                <w:szCs w:val="15"/>
                                <w:lang w:val="uk-UA"/>
                              </w:rPr>
                              <w:t>розваги</w:t>
                            </w:r>
                            <w:r>
                              <w:rPr>
                                <w:sz w:val="15"/>
                                <w:szCs w:val="15"/>
                              </w:rPr>
                              <w:t xml:space="preserve"> </w:t>
                            </w:r>
                            <w:r>
                              <w:rPr>
                                <w:sz w:val="15"/>
                                <w:szCs w:val="15"/>
                                <w:lang w:val="uk-UA"/>
                              </w:rPr>
                              <w:t>і покупки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3" o:spid="_x0000_s1028" style="position:absolute;margin-left:207pt;margin-top:4.85pt;width:63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">
                <v:textbox>
                  <w:txbxContent>
                    <w:p w:rsidR="002105DD" w:rsidRDefault="002105DD" w:rsidP="002105DD">
                      <w:pPr>
                        <w:pStyle w:val="2ffffb"/>
                        <w:jc w:val="center"/>
                        <w:rPr>
                          <w:sz w:val="15"/>
                          <w:szCs w:val="15"/>
                          <w:lang w:val="uk-UA"/>
                        </w:rPr>
                      </w:pPr>
                      <w:r>
                        <w:rPr>
                          <w:sz w:val="15"/>
                          <w:szCs w:val="15"/>
                          <w:lang w:val="uk-UA"/>
                        </w:rPr>
                        <w:t>розваги</w:t>
                      </w:r>
                      <w:r>
                        <w:rPr>
                          <w:sz w:val="15"/>
                          <w:szCs w:val="15"/>
                        </w:rPr>
                        <w:t xml:space="preserve"> </w:t>
                      </w:r>
                      <w:r>
                        <w:rPr>
                          <w:sz w:val="15"/>
                          <w:szCs w:val="15"/>
                          <w:lang w:val="uk-UA"/>
                        </w:rPr>
                        <w:t>і покупки</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61595</wp:posOffset>
                </wp:positionV>
                <wp:extent cx="228600" cy="297180"/>
                <wp:effectExtent l="13335" t="68580" r="24765" b="62865"/>
                <wp:wrapNone/>
                <wp:docPr id="832" name="Стрелка вправо 832" descr="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ightArrow">
                          <a:avLst>
                            <a:gd name="adj1" fmla="val 50000"/>
                            <a:gd name="adj2" fmla="val 25000"/>
                          </a:avLst>
                        </a:prstGeom>
                        <a:pattFill prst="pct40">
                          <a:fgClr>
                            <a:srgbClr val="000000"/>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832" o:spid="_x0000_s1026" type="#_x0000_t13" alt="Описание: 40%" style="position:absolute;margin-left:180pt;margin-top:4.85pt;width:1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" fillcolor="black" strokeweight="1.5pt">
                <v:fill r:id="rId9" o:title="" type="pattern"/>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61595</wp:posOffset>
                </wp:positionV>
                <wp:extent cx="1028700" cy="228600"/>
                <wp:effectExtent l="13335" t="11430" r="5715" b="7620"/>
                <wp:wrapNone/>
                <wp:docPr id="831" name="Прямоугольник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8"/>
                                <w:szCs w:val="18"/>
                              </w:rPr>
                              <w:t xml:space="preserve"> </w:t>
                            </w:r>
                            <w:r>
                              <w:rPr>
                                <w:sz w:val="15"/>
                                <w:szCs w:val="15"/>
                                <w:lang w:val="uk-UA"/>
                              </w:rPr>
                              <w:t>конференції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1" o:spid="_x0000_s1029" style="position:absolute;margin-left:306pt;margin-top:4.85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">
                <v:textbox>
                  <w:txbxContent>
                    <w:p w:rsidR="002105DD" w:rsidRDefault="002105DD" w:rsidP="002105DD">
                      <w:pPr>
                        <w:jc w:val="center"/>
                        <w:rPr>
                          <w:sz w:val="15"/>
                          <w:szCs w:val="15"/>
                          <w:lang w:val="uk-UA"/>
                        </w:rPr>
                      </w:pPr>
                      <w:r>
                        <w:rPr>
                          <w:sz w:val="18"/>
                          <w:szCs w:val="18"/>
                        </w:rPr>
                        <w:t xml:space="preserve"> </w:t>
                      </w:r>
                      <w:r>
                        <w:rPr>
                          <w:sz w:val="15"/>
                          <w:szCs w:val="15"/>
                          <w:lang w:val="uk-UA"/>
                        </w:rPr>
                        <w:t>конференції</w:t>
                      </w:r>
                    </w:p>
                  </w:txbxContent>
                </v:textbox>
              </v:rect>
            </w:pict>
          </mc:Fallback>
        </mc:AlternateContent>
      </w:r>
      <w:r>
        <w:rPr>
          <w:rFonts w:eastAsia="SimHei"/>
        </w:rPr>
        <w:t xml:space="preserve">                                                     </w:t>
      </w:r>
    </w:p>
    <w:p w:rsidR="002105DD" w:rsidRDefault="002105DD" w:rsidP="002105DD">
      <w:pPr>
        <w:pStyle w:val="25"/>
      </w:pPr>
      <w:r>
        <w:rPr>
          <w:noProof/>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114935</wp:posOffset>
                </wp:positionV>
                <wp:extent cx="1028700" cy="228600"/>
                <wp:effectExtent l="13335" t="11430" r="5715" b="7620"/>
                <wp:wrapNone/>
                <wp:docPr id="830" name="Прямоугольник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lang w:val="uk-UA"/>
                              </w:rPr>
                              <w:t>паломництво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0" o:spid="_x0000_s1030" style="position:absolute;left:0;text-align:left;margin-left:306pt;margin-top:9.0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">
                <v:textbox>
                  <w:txbxContent>
                    <w:p w:rsidR="002105DD" w:rsidRDefault="002105DD" w:rsidP="002105DD">
                      <w:pPr>
                        <w:jc w:val="center"/>
                        <w:rPr>
                          <w:sz w:val="15"/>
                          <w:szCs w:val="15"/>
                          <w:lang w:val="uk-UA"/>
                        </w:rPr>
                      </w:pPr>
                      <w:r>
                        <w:rPr>
                          <w:sz w:val="15"/>
                          <w:szCs w:val="15"/>
                          <w:lang w:val="uk-UA"/>
                        </w:rPr>
                        <w:t>паломництво</w:t>
                      </w:r>
                    </w:p>
                  </w:txbxContent>
                </v:textbox>
              </v:rect>
            </w:pict>
          </mc:Fallback>
        </mc:AlternateContent>
      </w:r>
    </w:p>
    <w:p w:rsidR="002105DD" w:rsidRDefault="002105DD" w:rsidP="002105DD">
      <w:pPr>
        <w:pStyle w:val="affffffffffffffffffff7"/>
      </w:pPr>
    </w:p>
    <w:p w:rsidR="002105DD" w:rsidRDefault="002105DD" w:rsidP="002105DD">
      <w:pPr>
        <w:pStyle w:val="affffffffffffffffffff7"/>
      </w:pPr>
      <w:r>
        <w:rPr>
          <w:noProof/>
          <w:lang w:val="ru-RU"/>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14605</wp:posOffset>
                </wp:positionV>
                <wp:extent cx="1028700" cy="342900"/>
                <wp:effectExtent l="13335" t="11430" r="5715" b="7620"/>
                <wp:wrapNone/>
                <wp:docPr id="829" name="Прямоугольник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rFonts w:eastAsia="SimSun"/>
                                <w:sz w:val="15"/>
                                <w:szCs w:val="15"/>
                                <w:lang w:val="uk-UA" w:eastAsia="ru-RU"/>
                              </w:rPr>
                              <w:t>наукові експедиції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9" o:spid="_x0000_s1031" style="position:absolute;left:0;text-align:left;margin-left:306pt;margin-top:1.1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">
                <v:textbox>
                  <w:txbxContent>
                    <w:p w:rsidR="002105DD" w:rsidRDefault="002105DD" w:rsidP="002105DD">
                      <w:pPr>
                        <w:jc w:val="center"/>
                        <w:rPr>
                          <w:sz w:val="15"/>
                          <w:szCs w:val="15"/>
                          <w:lang w:val="uk-UA"/>
                        </w:rPr>
                      </w:pPr>
                      <w:r>
                        <w:rPr>
                          <w:rFonts w:eastAsia="SimSun"/>
                          <w:sz w:val="15"/>
                          <w:szCs w:val="15"/>
                          <w:lang w:val="uk-UA" w:eastAsia="ru-RU"/>
                        </w:rPr>
                        <w:t>наукові експедиції</w:t>
                      </w:r>
                    </w:p>
                  </w:txbxContent>
                </v:textbox>
              </v:rect>
            </w:pict>
          </mc:Fallback>
        </mc:AlternateContent>
      </w:r>
    </w:p>
    <w:p w:rsidR="002105DD" w:rsidRDefault="002105DD" w:rsidP="002105DD">
      <w:pPr>
        <w:pStyle w:val="affffffffffffffffffff7"/>
      </w:pPr>
    </w:p>
    <w:p w:rsidR="002105DD" w:rsidRDefault="002105DD" w:rsidP="002105DD">
      <w:pPr>
        <w:pStyle w:val="affffffffffffffffffff7"/>
      </w:pPr>
      <w:r>
        <w:rPr>
          <w:noProof/>
          <w:lang w:val="ru-RU"/>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6985</wp:posOffset>
                </wp:positionV>
                <wp:extent cx="1028700" cy="290830"/>
                <wp:effectExtent l="13335" t="11430" r="5715" b="12065"/>
                <wp:wrapNone/>
                <wp:docPr id="828" name="Прямоугольник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083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rFonts w:eastAsia="SimSun"/>
                                <w:sz w:val="15"/>
                                <w:szCs w:val="15"/>
                                <w:lang w:val="uk-UA" w:eastAsia="ru-RU"/>
                              </w:rPr>
                              <w:t>комерційні справи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8" o:spid="_x0000_s1032" style="position:absolute;left:0;text-align:left;margin-left:306pt;margin-top:.55pt;width:81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">
                <v:textbox>
                  <w:txbxContent>
                    <w:p w:rsidR="002105DD" w:rsidRDefault="002105DD" w:rsidP="002105DD">
                      <w:pPr>
                        <w:jc w:val="center"/>
                        <w:rPr>
                          <w:sz w:val="15"/>
                          <w:szCs w:val="15"/>
                          <w:lang w:val="uk-UA"/>
                        </w:rPr>
                      </w:pPr>
                      <w:r>
                        <w:rPr>
                          <w:rFonts w:eastAsia="SimSun"/>
                          <w:sz w:val="15"/>
                          <w:szCs w:val="15"/>
                          <w:lang w:val="uk-UA" w:eastAsia="ru-RU"/>
                        </w:rPr>
                        <w:t>комерційні справи</w:t>
                      </w:r>
                    </w:p>
                  </w:txbxContent>
                </v:textbox>
              </v:rect>
            </w:pict>
          </mc:Fallback>
        </mc:AlternateContent>
      </w:r>
    </w:p>
    <w:p w:rsidR="002105DD" w:rsidRDefault="002105DD" w:rsidP="002105DD">
      <w:pPr>
        <w:pStyle w:val="affffffffffffffffffff7"/>
      </w:pPr>
      <w:r>
        <w:rPr>
          <w:noProof/>
          <w:lang w:val="ru-RU"/>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60325</wp:posOffset>
                </wp:positionV>
                <wp:extent cx="1028700" cy="228600"/>
                <wp:effectExtent l="13335" t="11430" r="5715" b="7620"/>
                <wp:wrapNone/>
                <wp:docPr id="827" name="Прямоугольник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rFonts w:eastAsia="SimSun"/>
                                <w:sz w:val="15"/>
                                <w:szCs w:val="15"/>
                                <w:lang w:eastAsia="ru-RU"/>
                              </w:rPr>
                              <w:t>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7" o:spid="_x0000_s1033" style="position:absolute;left:0;text-align:left;margin-left:306pt;margin-top:4.75pt;width:8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">
                <v:textbox>
                  <w:txbxContent>
                    <w:p w:rsidR="002105DD" w:rsidRDefault="002105DD" w:rsidP="002105DD">
                      <w:pPr>
                        <w:jc w:val="center"/>
                        <w:rPr>
                          <w:sz w:val="15"/>
                          <w:szCs w:val="15"/>
                          <w:lang w:val="uk-UA"/>
                        </w:rPr>
                      </w:pPr>
                      <w:r>
                        <w:rPr>
                          <w:rFonts w:eastAsia="SimSun"/>
                          <w:sz w:val="15"/>
                          <w:szCs w:val="15"/>
                          <w:lang w:eastAsia="ru-RU"/>
                        </w:rPr>
                        <w:t>інші</w:t>
                      </w:r>
                    </w:p>
                  </w:txbxContent>
                </v:textbox>
              </v:rect>
            </w:pict>
          </mc:Fallback>
        </mc:AlternateContent>
      </w:r>
    </w:p>
    <w:p w:rsidR="002105DD" w:rsidRDefault="002105DD" w:rsidP="002105DD">
      <w:pPr>
        <w:pStyle w:val="affffffffffffffffffff7"/>
        <w:rPr>
          <w:sz w:val="18"/>
          <w:szCs w:val="18"/>
        </w:rPr>
      </w:pPr>
    </w:p>
    <w:p w:rsidR="002105DD" w:rsidRDefault="002105DD" w:rsidP="002105DD">
      <w:pPr>
        <w:pStyle w:val="affffffffffffffffffff7"/>
        <w:rPr>
          <w:sz w:val="18"/>
          <w:szCs w:val="18"/>
        </w:rPr>
      </w:pPr>
      <w:r>
        <w:rPr>
          <w:noProof/>
          <w:lang w:val="ru-RU"/>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60325</wp:posOffset>
                </wp:positionV>
                <wp:extent cx="914400" cy="228600"/>
                <wp:effectExtent l="3810" t="3810" r="0" b="0"/>
                <wp:wrapNone/>
                <wp:docPr id="826" name="Прямоугольник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rFonts w:eastAsia="SimSun"/>
                                <w:sz w:val="15"/>
                                <w:szCs w:val="15"/>
                                <w:lang w:val="uk-UA" w:eastAsia="ru-RU"/>
                              </w:rPr>
                              <w:t>Основний рівень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6" o:spid="_x0000_s1034" style="position:absolute;left:0;text-align:left;margin-left:117pt;margin-top:4.75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" stroked="f">
                <v:textbox>
                  <w:txbxContent>
                    <w:p w:rsidR="002105DD" w:rsidRDefault="002105DD" w:rsidP="002105DD">
                      <w:pPr>
                        <w:jc w:val="center"/>
                        <w:rPr>
                          <w:sz w:val="15"/>
                          <w:szCs w:val="15"/>
                          <w:lang w:val="uk-UA"/>
                        </w:rPr>
                      </w:pPr>
                      <w:r>
                        <w:rPr>
                          <w:rFonts w:eastAsia="SimSun"/>
                          <w:sz w:val="15"/>
                          <w:szCs w:val="15"/>
                          <w:lang w:val="uk-UA" w:eastAsia="ru-RU"/>
                        </w:rPr>
                        <w:t>Основний рівень</w:t>
                      </w:r>
                    </w:p>
                  </w:txbxContent>
                </v:textbox>
              </v:rect>
            </w:pict>
          </mc:Fallback>
        </mc:AlternateContent>
      </w:r>
      <w:r>
        <w:rPr>
          <w:noProof/>
          <w:lang w:val="ru-RU"/>
        </w:rPr>
        <mc:AlternateContent>
          <mc:Choice Requires="wps">
            <w:drawing>
              <wp:anchor distT="0" distB="0" distL="114300" distR="114300" simplePos="0" relativeHeight="251667456" behindDoc="1" locked="0" layoutInCell="1" allowOverlap="1">
                <wp:simplePos x="0" y="0"/>
                <wp:positionH relativeFrom="column">
                  <wp:posOffset>2400300</wp:posOffset>
                </wp:positionH>
                <wp:positionV relativeFrom="paragraph">
                  <wp:posOffset>96520</wp:posOffset>
                </wp:positionV>
                <wp:extent cx="1143000" cy="228600"/>
                <wp:effectExtent l="3810" t="1905" r="0" b="0"/>
                <wp:wrapNone/>
                <wp:docPr id="825" name="Прямоугольник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rPr>
                            </w:pPr>
                            <w:r>
                              <w:rPr>
                                <w:rFonts w:eastAsia="SimSun"/>
                                <w:sz w:val="15"/>
                                <w:szCs w:val="15"/>
                                <w:lang w:val="uk-UA" w:eastAsia="ru-RU"/>
                              </w:rPr>
                              <w:t>Підвищений рівень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5" o:spid="_x0000_s1035" style="position:absolute;left:0;text-align:left;margin-left:189pt;margin-top:7.6pt;width:90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" stroked="f">
                <v:textbox>
                  <w:txbxContent>
                    <w:p w:rsidR="002105DD" w:rsidRDefault="002105DD" w:rsidP="002105DD">
                      <w:pPr>
                        <w:jc w:val="center"/>
                        <w:rPr>
                          <w:sz w:val="15"/>
                          <w:szCs w:val="15"/>
                        </w:rPr>
                      </w:pPr>
                      <w:r>
                        <w:rPr>
                          <w:rFonts w:eastAsia="SimSun"/>
                          <w:sz w:val="15"/>
                          <w:szCs w:val="15"/>
                          <w:lang w:val="uk-UA" w:eastAsia="ru-RU"/>
                        </w:rPr>
                        <w:t>Підвищений рівень</w:t>
                      </w:r>
                    </w:p>
                  </w:txbxContent>
                </v:textbox>
              </v:rect>
            </w:pict>
          </mc:Fallback>
        </mc:AlternateContent>
      </w:r>
      <w:r>
        <w:rPr>
          <w:noProof/>
          <w:lang w:val="ru-RU"/>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96520</wp:posOffset>
                </wp:positionV>
                <wp:extent cx="1143000" cy="297180"/>
                <wp:effectExtent l="3810" t="1905" r="0" b="0"/>
                <wp:wrapNone/>
                <wp:docPr id="824" name="Прямоугольник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rFonts w:eastAsia="SimSun"/>
                                <w:sz w:val="15"/>
                                <w:szCs w:val="15"/>
                                <w:lang w:val="uk-UA" w:eastAsia="ru-RU"/>
                              </w:rPr>
                              <w:t>Спеціальний рівень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4" o:spid="_x0000_s1036" style="position:absolute;left:0;text-align:left;margin-left:306pt;margin-top:7.6pt;width:90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" filled="f" stroked="f">
                <v:textbox>
                  <w:txbxContent>
                    <w:p w:rsidR="002105DD" w:rsidRDefault="002105DD" w:rsidP="002105DD">
                      <w:pPr>
                        <w:jc w:val="center"/>
                        <w:rPr>
                          <w:sz w:val="15"/>
                          <w:szCs w:val="15"/>
                          <w:lang w:val="uk-UA"/>
                        </w:rPr>
                      </w:pPr>
                      <w:r>
                        <w:rPr>
                          <w:rFonts w:eastAsia="SimSun"/>
                          <w:sz w:val="15"/>
                          <w:szCs w:val="15"/>
                          <w:lang w:val="uk-UA" w:eastAsia="ru-RU"/>
                        </w:rPr>
                        <w:t>Спеціальний рівень</w:t>
                      </w:r>
                    </w:p>
                  </w:txbxContent>
                </v:textbox>
              </v:rect>
            </w:pict>
          </mc:Fallback>
        </mc:AlternateContent>
      </w:r>
    </w:p>
    <w:p w:rsidR="002105DD" w:rsidRDefault="002105DD" w:rsidP="002105DD">
      <w:pPr>
        <w:pStyle w:val="affffffffffffffffffff7"/>
        <w:jc w:val="left"/>
        <w:rPr>
          <w:sz w:val="18"/>
          <w:szCs w:val="18"/>
        </w:rPr>
      </w:pPr>
    </w:p>
    <w:p w:rsidR="002105DD" w:rsidRDefault="002105DD" w:rsidP="002105DD">
      <w:pPr>
        <w:pStyle w:val="affffffffffffffffffff7"/>
        <w:rPr>
          <w:sz w:val="18"/>
          <w:szCs w:val="18"/>
        </w:rPr>
      </w:pPr>
    </w:p>
    <w:p w:rsidR="002105DD" w:rsidRDefault="002105DD" w:rsidP="002105DD">
      <w:pPr>
        <w:pStyle w:val="affffffffffffffffffff7"/>
        <w:spacing w:after="100" w:afterAutospacing="1"/>
        <w:rPr>
          <w:b/>
          <w:bCs/>
          <w:sz w:val="18"/>
          <w:szCs w:val="18"/>
        </w:rPr>
      </w:pPr>
    </w:p>
    <w:p w:rsidR="002105DD" w:rsidRDefault="002105DD" w:rsidP="002105DD">
      <w:pPr>
        <w:pStyle w:val="affffffffffffffffffff7"/>
        <w:spacing w:after="100" w:afterAutospacing="1"/>
        <w:rPr>
          <w:b/>
          <w:bCs/>
          <w:szCs w:val="28"/>
        </w:rPr>
      </w:pPr>
      <w:r>
        <w:rPr>
          <w:b/>
          <w:bCs/>
          <w:szCs w:val="28"/>
        </w:rPr>
        <w:t>Рис.1.   Рівні мотивації рекреаційної діяльності</w:t>
      </w:r>
    </w:p>
    <w:p w:rsidR="002105DD" w:rsidRPr="002105DD" w:rsidRDefault="002105DD" w:rsidP="002105DD">
      <w:pPr>
        <w:pStyle w:val="afffffffc"/>
        <w:spacing w:line="360" w:lineRule="auto"/>
        <w:ind w:firstLine="570"/>
        <w:jc w:val="both"/>
        <w:rPr>
          <w:rFonts w:eastAsia="SimHei"/>
          <w:b/>
          <w:bCs/>
          <w:lang w:val="uk-UA"/>
        </w:rPr>
      </w:pPr>
      <w:r w:rsidRPr="002105DD">
        <w:rPr>
          <w:rFonts w:eastAsia="SimHei"/>
          <w:b/>
          <w:bCs/>
          <w:lang w:val="uk-UA"/>
        </w:rPr>
        <w:lastRenderedPageBreak/>
        <w:t xml:space="preserve">Дослідження мотивацій рекреаційної діяльності показало їх високу динамічність і кон'юнктурність: груповий і організований туризм замінюється родинним і індивідуальним, оздоровчий – екстремальним, ознайомчий – пізнавальним і т.д. Нові потреби породжують все більш різноманітні види рекреаційного обслуговування, і цей процес потребує постійного і системного моніторингу. </w:t>
      </w:r>
    </w:p>
    <w:p w:rsidR="002105DD" w:rsidRDefault="002105DD" w:rsidP="002105DD">
      <w:pPr>
        <w:pStyle w:val="afffffffc"/>
        <w:spacing w:line="360" w:lineRule="auto"/>
        <w:ind w:firstLine="570"/>
        <w:jc w:val="both"/>
        <w:rPr>
          <w:b/>
          <w:bCs/>
          <w:lang w:eastAsia="zh-CN"/>
        </w:rPr>
      </w:pPr>
      <w:r>
        <w:rPr>
          <w:b/>
          <w:bCs/>
          <w:lang w:eastAsia="zh-CN"/>
        </w:rPr>
        <w:t xml:space="preserve">Стрижневою проблемою рекреаційного маркетингу і менеджменту виступає систематика та класифікація видов рекреаційної  діяльності. На даний час, за європейською класифікацією видів економічної діяльності, рекреаційне господарство не має єдиної рубрики і зустрічається у 5 </w:t>
      </w:r>
      <w:proofErr w:type="gramStart"/>
      <w:r>
        <w:rPr>
          <w:b/>
          <w:bCs/>
          <w:lang w:eastAsia="zh-CN"/>
        </w:rPr>
        <w:t>р</w:t>
      </w:r>
      <w:proofErr w:type="gramEnd"/>
      <w:r>
        <w:rPr>
          <w:b/>
          <w:bCs/>
          <w:lang w:eastAsia="zh-CN"/>
        </w:rPr>
        <w:t xml:space="preserve">ізних секціях, численних підсекціях і класах. На прикладі рекреаційного комплексу </w:t>
      </w:r>
      <w:proofErr w:type="gramStart"/>
      <w:r>
        <w:rPr>
          <w:b/>
          <w:bCs/>
          <w:lang w:eastAsia="zh-CN"/>
        </w:rPr>
        <w:t>пров</w:t>
      </w:r>
      <w:proofErr w:type="gramEnd"/>
      <w:r>
        <w:rPr>
          <w:b/>
          <w:bCs/>
          <w:lang w:eastAsia="zh-CN"/>
        </w:rPr>
        <w:t xml:space="preserve">інції Хенань нами розроблена системастика видів рекреаційної діяльності за різними рівнями територіальної організації господарства (рис. 2). Виділені 8 видів рекреаційної діяльності, які додатково поділені на </w:t>
      </w:r>
      <w:proofErr w:type="gramStart"/>
      <w:r>
        <w:rPr>
          <w:b/>
          <w:bCs/>
          <w:lang w:eastAsia="zh-CN"/>
        </w:rPr>
        <w:t>п</w:t>
      </w:r>
      <w:proofErr w:type="gramEnd"/>
      <w:r>
        <w:rPr>
          <w:b/>
          <w:bCs/>
          <w:lang w:eastAsia="zh-CN"/>
        </w:rPr>
        <w:t>ідвиди.</w:t>
      </w:r>
    </w:p>
    <w:p w:rsidR="002105DD" w:rsidRDefault="002105DD" w:rsidP="002105DD">
      <w:pPr>
        <w:pStyle w:val="afffffffc"/>
        <w:rPr>
          <w:rFonts w:eastAsia="SimHei"/>
          <w:b/>
          <w:bCs/>
          <w:sz w:val="21"/>
          <w:szCs w:val="21"/>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683895</wp:posOffset>
                </wp:positionH>
                <wp:positionV relativeFrom="paragraph">
                  <wp:posOffset>109220</wp:posOffset>
                </wp:positionV>
                <wp:extent cx="800100" cy="114300"/>
                <wp:effectExtent l="11430" t="12700" r="17145" b="15875"/>
                <wp:wrapNone/>
                <wp:docPr id="823" name="Прямая соединительная линия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143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8.6pt" to="116.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" strokeweight="1.75pt"/>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109220</wp:posOffset>
                </wp:positionV>
                <wp:extent cx="685800" cy="114300"/>
                <wp:effectExtent l="13335" t="12700" r="15240" b="15875"/>
                <wp:wrapNone/>
                <wp:docPr id="822" name="Прямая соединительная линия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143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5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" strokeweight="1.75p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1141095</wp:posOffset>
                </wp:positionH>
                <wp:positionV relativeFrom="paragraph">
                  <wp:posOffset>70485</wp:posOffset>
                </wp:positionV>
                <wp:extent cx="0" cy="1371600"/>
                <wp:effectExtent l="11430" t="13335" r="17145" b="15240"/>
                <wp:wrapNone/>
                <wp:docPr id="821" name="Прямая соединительная линия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5.55pt" to="89.8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" strokeweight="1.75pt"/>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70485</wp:posOffset>
                </wp:positionV>
                <wp:extent cx="0" cy="1371600"/>
                <wp:effectExtent l="13335" t="13335" r="15240" b="15240"/>
                <wp:wrapNone/>
                <wp:docPr id="820" name="Прямая соединительная линия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5pt" to="9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" strokeweight="1.75pt"/>
            </w:pict>
          </mc:Fallback>
        </mc:AlternateContent>
      </w:r>
      <w:r>
        <w:rPr>
          <w:noProof/>
          <w:lang w:eastAsia="ru-RU"/>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70485</wp:posOffset>
                </wp:positionV>
                <wp:extent cx="342900" cy="1143000"/>
                <wp:effectExtent l="13335" t="13335" r="5715" b="5715"/>
                <wp:wrapNone/>
                <wp:docPr id="819" name="Прямоугольник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8"/>
                                <w:szCs w:val="18"/>
                              </w:rPr>
                            </w:pPr>
                            <w:r>
                              <w:rPr>
                                <w:rFonts w:cs="SimSun" w:hint="eastAsia"/>
                                <w:sz w:val="18"/>
                                <w:szCs w:val="18"/>
                              </w:rPr>
                              <w:t>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9" o:spid="_x0000_s1037" style="position:absolute;left:0;text-align:left;margin-left:135pt;margin-top:5.55pt;width:27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">
                <v:textbox>
                  <w:txbxContent>
                    <w:p w:rsidR="002105DD" w:rsidRDefault="002105DD" w:rsidP="002105DD">
                      <w:pPr>
                        <w:jc w:val="center"/>
                        <w:rPr>
                          <w:sz w:val="18"/>
                          <w:szCs w:val="18"/>
                        </w:rPr>
                      </w:pPr>
                      <w:r>
                        <w:rPr>
                          <w:rFonts w:cs="SimSun" w:hint="eastAsia"/>
                          <w:sz w:val="18"/>
                          <w:szCs w:val="18"/>
                        </w:rPr>
                        <w:t>Ⅱ</w:t>
                      </w:r>
                    </w:p>
                  </w:txbxContent>
                </v:textbox>
              </v:rect>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70485</wp:posOffset>
                </wp:positionV>
                <wp:extent cx="571500" cy="1143000"/>
                <wp:effectExtent l="13335" t="13335" r="5715" b="5715"/>
                <wp:wrapNone/>
                <wp:docPr id="818" name="Прямоугольник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8" o:spid="_x0000_s1038" style="position:absolute;left:0;text-align:left;margin-left:90pt;margin-top:5.55pt;width:45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">
                <v:textbox>
                  <w:txbxContent>
                    <w:p w:rsidR="002105DD" w:rsidRDefault="002105DD" w:rsidP="002105DD">
                      <w:pPr>
                        <w:pStyle w:val="affffffff"/>
                      </w:pPr>
                      <w:r>
                        <w:rPr>
                          <w:rFonts w:cs="SimSun" w:hint="eastAsia"/>
                        </w:rPr>
                        <w:t>Ⅰ</w:t>
                      </w:r>
                    </w:p>
                  </w:txbxContent>
                </v:textbox>
              </v:rect>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118745</wp:posOffset>
                </wp:positionV>
                <wp:extent cx="1028700" cy="228600"/>
                <wp:effectExtent l="3810" t="4445" r="0" b="0"/>
                <wp:wrapNone/>
                <wp:docPr id="817" name="Прямоугольник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affffffff2"/>
                              <w:rPr>
                                <w:lang w:eastAsia="zh-CN"/>
                              </w:rPr>
                            </w:pPr>
                            <w:r>
                              <w:rPr>
                                <w:lang w:val="uk-UA" w:eastAsia="zh-CN"/>
                              </w:rPr>
                              <w:t>Міжнародний</w:t>
                            </w:r>
                            <w:r>
                              <w:rPr>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7" o:spid="_x0000_s1039" style="position:absolute;left:0;text-align:left;margin-left:9pt;margin-top:9.35pt;width:8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" stroked="f">
                <v:textbox>
                  <w:txbxContent>
                    <w:p w:rsidR="002105DD" w:rsidRDefault="002105DD" w:rsidP="002105DD">
                      <w:pPr>
                        <w:pStyle w:val="affffffff2"/>
                        <w:rPr>
                          <w:lang w:eastAsia="zh-CN"/>
                        </w:rPr>
                      </w:pPr>
                      <w:r>
                        <w:rPr>
                          <w:lang w:val="uk-UA" w:eastAsia="zh-CN"/>
                        </w:rPr>
                        <w:t>Міжнародний</w:t>
                      </w:r>
                      <w:r>
                        <w:rPr>
                          <w:lang w:eastAsia="zh-CN"/>
                        </w:rPr>
                        <w:t xml:space="preserve"> </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5257800</wp:posOffset>
                </wp:positionH>
                <wp:positionV relativeFrom="paragraph">
                  <wp:posOffset>145415</wp:posOffset>
                </wp:positionV>
                <wp:extent cx="0" cy="1143000"/>
                <wp:effectExtent l="13335" t="12700" r="15240" b="15875"/>
                <wp:wrapNone/>
                <wp:docPr id="816" name="Прямая соединительная линия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1.45pt" to="414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" strokeweight="1.75pt"/>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145415</wp:posOffset>
                </wp:positionV>
                <wp:extent cx="5143500" cy="0"/>
                <wp:effectExtent l="13335" t="12700" r="15240" b="15875"/>
                <wp:wrapNone/>
                <wp:docPr id="815" name="Прямая соединительная линия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5pt" to="41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" strokeweight="1.25pt">
                <v:stroke dashstyle="dash"/>
              </v:lin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1943100</wp:posOffset>
                </wp:positionH>
                <wp:positionV relativeFrom="paragraph">
                  <wp:posOffset>145415</wp:posOffset>
                </wp:positionV>
                <wp:extent cx="0" cy="914400"/>
                <wp:effectExtent l="13335" t="12700" r="5715" b="6350"/>
                <wp:wrapNone/>
                <wp:docPr id="814" name="Прямая соединительная линия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45pt" to="153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i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145415</wp:posOffset>
                </wp:positionV>
                <wp:extent cx="0" cy="914400"/>
                <wp:effectExtent l="13335" t="12700" r="5715" b="6350"/>
                <wp:wrapNone/>
                <wp:docPr id="813" name="Прямая соединительная линия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45pt" to="2in,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OQ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1600200</wp:posOffset>
                </wp:positionH>
                <wp:positionV relativeFrom="paragraph">
                  <wp:posOffset>145415</wp:posOffset>
                </wp:positionV>
                <wp:extent cx="0" cy="914400"/>
                <wp:effectExtent l="13335" t="12700" r="5715" b="6350"/>
                <wp:wrapNone/>
                <wp:docPr id="812" name="Прямая соединительная линия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45pt" to="126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b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1485900</wp:posOffset>
                </wp:positionH>
                <wp:positionV relativeFrom="paragraph">
                  <wp:posOffset>145415</wp:posOffset>
                </wp:positionV>
                <wp:extent cx="0" cy="914400"/>
                <wp:effectExtent l="13335" t="12700" r="5715" b="6350"/>
                <wp:wrapNone/>
                <wp:docPr id="811" name="Прямая соединительная линия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45pt" to="117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145415</wp:posOffset>
                </wp:positionV>
                <wp:extent cx="0" cy="914400"/>
                <wp:effectExtent l="13335" t="12700" r="5715" b="6350"/>
                <wp:wrapNone/>
                <wp:docPr id="810" name="Прямая соединительная линия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108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"/>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145415</wp:posOffset>
                </wp:positionV>
                <wp:extent cx="0" cy="914400"/>
                <wp:effectExtent l="13335" t="12700" r="5715" b="6350"/>
                <wp:wrapNone/>
                <wp:docPr id="809" name="Прямая соединительная линия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45pt" to="99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13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4572000</wp:posOffset>
                </wp:positionH>
                <wp:positionV relativeFrom="paragraph">
                  <wp:posOffset>106680</wp:posOffset>
                </wp:positionV>
                <wp:extent cx="571500" cy="800100"/>
                <wp:effectExtent l="13335" t="12700" r="5715" b="6350"/>
                <wp:wrapNone/>
                <wp:docPr id="808" name="Прямоугольник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8" o:spid="_x0000_s1040" style="position:absolute;left:0;text-align:left;margin-left:5in;margin-top:8.4pt;width:45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">
                <v:textbox>
                  <w:txbxContent>
                    <w:p w:rsidR="002105DD" w:rsidRDefault="002105DD" w:rsidP="002105DD">
                      <w:pPr>
                        <w:pStyle w:val="affffffff"/>
                      </w:pPr>
                      <w:r>
                        <w:rPr>
                          <w:rFonts w:cs="SimSun" w:hint="eastAsia"/>
                        </w:rPr>
                        <w:t>Ⅷ</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4114800</wp:posOffset>
                </wp:positionH>
                <wp:positionV relativeFrom="paragraph">
                  <wp:posOffset>106680</wp:posOffset>
                </wp:positionV>
                <wp:extent cx="457200" cy="800100"/>
                <wp:effectExtent l="13335" t="12700" r="5715" b="6350"/>
                <wp:wrapNone/>
                <wp:docPr id="807" name="Прямоугольник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7" o:spid="_x0000_s1041" style="position:absolute;left:0;text-align:left;margin-left:324pt;margin-top:8.4pt;width:36pt;height: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">
                <v:textbox>
                  <w:txbxContent>
                    <w:p w:rsidR="002105DD" w:rsidRDefault="002105DD" w:rsidP="002105DD">
                      <w:pPr>
                        <w:pStyle w:val="affffffff"/>
                      </w:pPr>
                      <w:r>
                        <w:rPr>
                          <w:rFonts w:cs="SimSun" w:hint="eastAsia"/>
                        </w:rPr>
                        <w:t>Ⅶ</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3657600</wp:posOffset>
                </wp:positionH>
                <wp:positionV relativeFrom="paragraph">
                  <wp:posOffset>106680</wp:posOffset>
                </wp:positionV>
                <wp:extent cx="457200" cy="800100"/>
                <wp:effectExtent l="13335" t="12700" r="5715" b="6350"/>
                <wp:wrapNone/>
                <wp:docPr id="806" name="Прямоугольник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6" o:spid="_x0000_s1042" style="position:absolute;left:0;text-align:left;margin-left:4in;margin-top:8.4pt;width:36pt;height: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">
                <v:textbox>
                  <w:txbxContent>
                    <w:p w:rsidR="002105DD" w:rsidRDefault="002105DD" w:rsidP="002105DD">
                      <w:pPr>
                        <w:pStyle w:val="affffffff"/>
                      </w:pPr>
                      <w:r>
                        <w:rPr>
                          <w:rFonts w:cs="SimSun" w:hint="eastAsia"/>
                        </w:rPr>
                        <w:t>Ⅵ</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2971800</wp:posOffset>
                </wp:positionH>
                <wp:positionV relativeFrom="paragraph">
                  <wp:posOffset>106680</wp:posOffset>
                </wp:positionV>
                <wp:extent cx="685800" cy="800100"/>
                <wp:effectExtent l="13335" t="12700" r="5715" b="6350"/>
                <wp:wrapNone/>
                <wp:docPr id="805" name="Прямоугольник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5" o:spid="_x0000_s1043" style="position:absolute;left:0;text-align:left;margin-left:234pt;margin-top:8.4pt;width:54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">
                <v:textbox>
                  <w:txbxContent>
                    <w:p w:rsidR="002105DD" w:rsidRDefault="002105DD" w:rsidP="002105DD">
                      <w:pPr>
                        <w:pStyle w:val="affffffff"/>
                      </w:pPr>
                      <w:r>
                        <w:rPr>
                          <w:rFonts w:cs="SimSun" w:hint="eastAsia"/>
                        </w:rPr>
                        <w:t>Ⅴ</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simplePos x="0" y="0"/>
                <wp:positionH relativeFrom="column">
                  <wp:posOffset>2514600</wp:posOffset>
                </wp:positionH>
                <wp:positionV relativeFrom="paragraph">
                  <wp:posOffset>106680</wp:posOffset>
                </wp:positionV>
                <wp:extent cx="457200" cy="800100"/>
                <wp:effectExtent l="13335" t="12700" r="5715" b="6350"/>
                <wp:wrapNone/>
                <wp:docPr id="804" name="Прямоугольник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pStyle w:val="affffffff"/>
                            </w:pPr>
                            <w:r>
                              <w:rPr>
                                <w:rFonts w:cs="SimSun" w:hint="eastAsia"/>
                              </w:rPr>
                              <w:t>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4" o:spid="_x0000_s1044" style="position:absolute;left:0;text-align:left;margin-left:198pt;margin-top:8.4pt;width:36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">
                <v:textbox>
                  <w:txbxContent>
                    <w:p w:rsidR="002105DD" w:rsidRDefault="002105DD" w:rsidP="002105DD">
                      <w:pPr>
                        <w:pStyle w:val="affffffff"/>
                      </w:pPr>
                      <w:r>
                        <w:rPr>
                          <w:rFonts w:cs="SimSun" w:hint="eastAsia"/>
                        </w:rPr>
                        <w:t>Ⅳ</w:t>
                      </w:r>
                    </w:p>
                  </w:txbxContent>
                </v:textbox>
              </v:rect>
            </w:pict>
          </mc:Fallback>
        </mc:AlternateContent>
      </w:r>
      <w:r>
        <w:rPr>
          <w:noProof/>
          <w:lang w:eastAsia="ru-RU"/>
        </w:rPr>
        <mc:AlternateContent>
          <mc:Choice Requires="wps">
            <w:drawing>
              <wp:anchor distT="0" distB="0" distL="114300" distR="114300" simplePos="0" relativeHeight="251695104" behindDoc="0" locked="0" layoutInCell="1" allowOverlap="1">
                <wp:simplePos x="0" y="0"/>
                <wp:positionH relativeFrom="column">
                  <wp:posOffset>2057400</wp:posOffset>
                </wp:positionH>
                <wp:positionV relativeFrom="paragraph">
                  <wp:posOffset>106680</wp:posOffset>
                </wp:positionV>
                <wp:extent cx="457200" cy="800100"/>
                <wp:effectExtent l="13335" t="12700" r="5715" b="6350"/>
                <wp:wrapNone/>
                <wp:docPr id="803" name="Прямоугольник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0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8"/>
                                <w:szCs w:val="18"/>
                              </w:rPr>
                            </w:pPr>
                            <w:r>
                              <w:rPr>
                                <w:rFonts w:cs="SimSun" w:hint="eastAsia"/>
                                <w:sz w:val="18"/>
                                <w:szCs w:val="18"/>
                              </w:rPr>
                              <w:t>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3" o:spid="_x0000_s1045" style="position:absolute;left:0;text-align:left;margin-left:162pt;margin-top:8.4pt;width:36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">
                <v:textbox>
                  <w:txbxContent>
                    <w:p w:rsidR="002105DD" w:rsidRDefault="002105DD" w:rsidP="002105DD">
                      <w:pPr>
                        <w:jc w:val="center"/>
                        <w:rPr>
                          <w:sz w:val="18"/>
                          <w:szCs w:val="18"/>
                        </w:rPr>
                      </w:pPr>
                      <w:r>
                        <w:rPr>
                          <w:rFonts w:cs="SimSun" w:hint="eastAsia"/>
                          <w:sz w:val="18"/>
                          <w:szCs w:val="18"/>
                        </w:rPr>
                        <w:t>Ⅲ</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40640</wp:posOffset>
                </wp:positionV>
                <wp:extent cx="1028700" cy="228600"/>
                <wp:effectExtent l="3810" t="3810" r="0" b="0"/>
                <wp:wrapNone/>
                <wp:docPr id="802" name="Прямоугольник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affffffff2"/>
                              <w:rPr>
                                <w:lang w:eastAsia="zh-CN"/>
                              </w:rPr>
                            </w:pPr>
                            <w:r>
                              <w:rPr>
                                <w:lang w:val="uk-UA" w:eastAsia="zh-CN"/>
                              </w:rPr>
                              <w:t>Національний</w:t>
                            </w:r>
                            <w:r>
                              <w:rPr>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2" o:spid="_x0000_s1046" style="position:absolute;left:0;text-align:left;margin-left:9pt;margin-top:3.2pt;width:81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" stroked="f">
                <v:textbox>
                  <w:txbxContent>
                    <w:p w:rsidR="002105DD" w:rsidRDefault="002105DD" w:rsidP="002105DD">
                      <w:pPr>
                        <w:pStyle w:val="affffffff2"/>
                        <w:rPr>
                          <w:lang w:eastAsia="zh-CN"/>
                        </w:rPr>
                      </w:pPr>
                      <w:r>
                        <w:rPr>
                          <w:lang w:val="uk-UA" w:eastAsia="zh-CN"/>
                        </w:rPr>
                        <w:t>Національний</w:t>
                      </w:r>
                      <w:r>
                        <w:rPr>
                          <w:lang w:eastAsia="zh-CN"/>
                        </w:rPr>
                        <w:t xml:space="preserve"> </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2171700</wp:posOffset>
                </wp:positionH>
                <wp:positionV relativeFrom="paragraph">
                  <wp:posOffset>67310</wp:posOffset>
                </wp:positionV>
                <wp:extent cx="0" cy="685800"/>
                <wp:effectExtent l="13335" t="12700" r="5715" b="6350"/>
                <wp:wrapNone/>
                <wp:docPr id="801" name="Прямая соединительная линия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3pt" to="171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"/>
            </w:pict>
          </mc:Fallback>
        </mc:AlternateContent>
      </w: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67310</wp:posOffset>
                </wp:positionV>
                <wp:extent cx="0" cy="685800"/>
                <wp:effectExtent l="13335" t="12700" r="5715" b="6350"/>
                <wp:wrapNone/>
                <wp:docPr id="800" name="Прямая соединительная линия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pt" to="180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"/>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67310</wp:posOffset>
                </wp:positionV>
                <wp:extent cx="0" cy="685800"/>
                <wp:effectExtent l="13335" t="12700" r="5715" b="6350"/>
                <wp:wrapNone/>
                <wp:docPr id="799" name="Прямая соединительная линия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3pt" to="189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"/>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67310</wp:posOffset>
                </wp:positionV>
                <wp:extent cx="2400300" cy="48260"/>
                <wp:effectExtent l="13335" t="12700" r="15240" b="15240"/>
                <wp:wrapNone/>
                <wp:docPr id="798" name="Прямая соединительная линия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4826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pt" to="19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" strokeweight="1.25pt">
                <v:stroke dashstyle="dash"/>
              </v:lin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115570</wp:posOffset>
                </wp:positionV>
                <wp:extent cx="1028700" cy="228600"/>
                <wp:effectExtent l="3810" t="3810" r="0" b="0"/>
                <wp:wrapNone/>
                <wp:docPr id="797" name="Прямоугольник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affffffff2"/>
                              <w:rPr>
                                <w:lang w:eastAsia="zh-CN"/>
                              </w:rPr>
                            </w:pPr>
                            <w:r>
                              <w:rPr>
                                <w:lang w:val="uk-UA" w:eastAsia="zh-CN"/>
                              </w:rPr>
                              <w:t>Регіональний</w:t>
                            </w:r>
                            <w:r>
                              <w:rPr>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7" o:spid="_x0000_s1047" style="position:absolute;left:0;text-align:left;margin-left:9pt;margin-top:9.1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" stroked="f">
                <v:textbox>
                  <w:txbxContent>
                    <w:p w:rsidR="002105DD" w:rsidRDefault="002105DD" w:rsidP="002105DD">
                      <w:pPr>
                        <w:pStyle w:val="affffffff2"/>
                        <w:rPr>
                          <w:lang w:eastAsia="zh-CN"/>
                        </w:rPr>
                      </w:pPr>
                      <w:r>
                        <w:rPr>
                          <w:lang w:val="uk-UA" w:eastAsia="zh-CN"/>
                        </w:rPr>
                        <w:t>Регіональний</w:t>
                      </w:r>
                      <w:r>
                        <w:rPr>
                          <w:lang w:eastAsia="zh-CN"/>
                        </w:rPr>
                        <w:t xml:space="preserve"> </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3543300</wp:posOffset>
                </wp:positionH>
                <wp:positionV relativeFrom="paragraph">
                  <wp:posOffset>142875</wp:posOffset>
                </wp:positionV>
                <wp:extent cx="0" cy="457200"/>
                <wp:effectExtent l="13335" t="12700" r="5715" b="6350"/>
                <wp:wrapNone/>
                <wp:docPr id="796" name="Прямая соединительная линия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25pt" to="279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"/>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3429000</wp:posOffset>
                </wp:positionH>
                <wp:positionV relativeFrom="paragraph">
                  <wp:posOffset>142875</wp:posOffset>
                </wp:positionV>
                <wp:extent cx="0" cy="457200"/>
                <wp:effectExtent l="13335" t="12700" r="5715" b="6350"/>
                <wp:wrapNone/>
                <wp:docPr id="795" name="Прямая соединительная линия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25pt" to="27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"/>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3314700</wp:posOffset>
                </wp:positionH>
                <wp:positionV relativeFrom="paragraph">
                  <wp:posOffset>142875</wp:posOffset>
                </wp:positionV>
                <wp:extent cx="0" cy="457200"/>
                <wp:effectExtent l="13335" t="12700" r="5715" b="6350"/>
                <wp:wrapNone/>
                <wp:docPr id="794" name="Прямая соединительная линия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25pt" to="261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"/>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142875</wp:posOffset>
                </wp:positionV>
                <wp:extent cx="0" cy="457200"/>
                <wp:effectExtent l="13335" t="12700" r="5715" b="6350"/>
                <wp:wrapNone/>
                <wp:docPr id="793" name="Прямая соединительная линия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25pt" to="252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"/>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3086100</wp:posOffset>
                </wp:positionH>
                <wp:positionV relativeFrom="paragraph">
                  <wp:posOffset>142875</wp:posOffset>
                </wp:positionV>
                <wp:extent cx="0" cy="457200"/>
                <wp:effectExtent l="13335" t="12700" r="5715" b="6350"/>
                <wp:wrapNone/>
                <wp:docPr id="792" name="Прямая соединительная линия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25pt" to="24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"/>
            </w:pict>
          </mc:Fallback>
        </mc:AlternateContent>
      </w: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2743200</wp:posOffset>
                </wp:positionH>
                <wp:positionV relativeFrom="paragraph">
                  <wp:posOffset>142875</wp:posOffset>
                </wp:positionV>
                <wp:extent cx="0" cy="457200"/>
                <wp:effectExtent l="13335" t="12700" r="5715" b="6350"/>
                <wp:wrapNone/>
                <wp:docPr id="791" name="Прямая соединительная линия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5pt" to="3in,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"/>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142875</wp:posOffset>
                </wp:positionV>
                <wp:extent cx="3543300" cy="48260"/>
                <wp:effectExtent l="13335" t="12700" r="15240" b="15240"/>
                <wp:wrapNone/>
                <wp:docPr id="790" name="Прямая соединительная линия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4826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5pt" to="4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" strokeweight="1.25pt">
                <v:stroke dashstyle="dash"/>
              </v:line>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37465</wp:posOffset>
                </wp:positionV>
                <wp:extent cx="800100" cy="180340"/>
                <wp:effectExtent l="3810" t="3810" r="0" b="0"/>
                <wp:wrapNone/>
                <wp:docPr id="789" name="Прямоугольник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affffffff2"/>
                              <w:rPr>
                                <w:lang w:val="uk-UA" w:eastAsia="zh-CN"/>
                              </w:rPr>
                            </w:pPr>
                            <w:r>
                              <w:rPr>
                                <w:lang w:val="uk-UA" w:eastAsia="zh-CN"/>
                              </w:rPr>
                              <w:t>Локальний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9" o:spid="_x0000_s1048" style="position:absolute;left:0;text-align:left;margin-left:9pt;margin-top:2.95pt;width:63pt;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" stroked="f">
                <v:textbox>
                  <w:txbxContent>
                    <w:p w:rsidR="002105DD" w:rsidRDefault="002105DD" w:rsidP="002105DD">
                      <w:pPr>
                        <w:pStyle w:val="affffffff2"/>
                        <w:rPr>
                          <w:lang w:val="uk-UA" w:eastAsia="zh-CN"/>
                        </w:rPr>
                      </w:pPr>
                      <w:r>
                        <w:rPr>
                          <w:lang w:val="uk-UA" w:eastAsia="zh-CN"/>
                        </w:rPr>
                        <w:t>Локальний</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3657600</wp:posOffset>
                </wp:positionH>
                <wp:positionV relativeFrom="paragraph">
                  <wp:posOffset>37465</wp:posOffset>
                </wp:positionV>
                <wp:extent cx="0" cy="457200"/>
                <wp:effectExtent l="3810" t="3810" r="0" b="0"/>
                <wp:wrapNone/>
                <wp:docPr id="788" name="Прямая соединительная линия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95pt" to="4in,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" stroked="f" strokeweight="2pt"/>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64770</wp:posOffset>
                </wp:positionV>
                <wp:extent cx="800100" cy="228600"/>
                <wp:effectExtent l="3810" t="3175" r="0" b="0"/>
                <wp:wrapNone/>
                <wp:docPr id="787" name="Прямоугольник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affffffff2"/>
                              <w:rPr>
                                <w:lang w:val="uk-UA" w:eastAsia="zh-CN"/>
                              </w:rPr>
                            </w:pPr>
                            <w:r>
                              <w:rPr>
                                <w:lang w:val="uk-UA" w:eastAsia="zh-CN"/>
                              </w:rPr>
                              <w:t xml:space="preserve">Рівні ТО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7" o:spid="_x0000_s1049" style="position:absolute;left:0;text-align:left;margin-left:9pt;margin-top:5.1pt;width:6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" stroked="f">
                <v:textbox>
                  <w:txbxContent>
                    <w:p w:rsidR="002105DD" w:rsidRDefault="002105DD" w:rsidP="002105DD">
                      <w:pPr>
                        <w:pStyle w:val="affffffff2"/>
                        <w:rPr>
                          <w:lang w:val="uk-UA" w:eastAsia="zh-CN"/>
                        </w:rPr>
                      </w:pPr>
                      <w:r>
                        <w:rPr>
                          <w:lang w:val="uk-UA" w:eastAsia="zh-CN"/>
                        </w:rPr>
                        <w:t xml:space="preserve">Рівні ТО </w:t>
                      </w:r>
                    </w:p>
                  </w:txbxContent>
                </v:textbox>
              </v:rect>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64770</wp:posOffset>
                </wp:positionV>
                <wp:extent cx="5143500" cy="0"/>
                <wp:effectExtent l="13335" t="12700" r="15240" b="15875"/>
                <wp:wrapNone/>
                <wp:docPr id="786" name="Прямая соединительная линия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1pt" to="4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" strokeweight="1.25pt">
                <v:stroke dashstyle="dash"/>
              </v:lin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5029200</wp:posOffset>
                </wp:positionH>
                <wp:positionV relativeFrom="paragraph">
                  <wp:posOffset>64770</wp:posOffset>
                </wp:positionV>
                <wp:extent cx="0" cy="228600"/>
                <wp:effectExtent l="13335" t="12700" r="5715" b="6350"/>
                <wp:wrapNone/>
                <wp:docPr id="785" name="Прямая соединительная линия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1pt" to="39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2MI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4914900</wp:posOffset>
                </wp:positionH>
                <wp:positionV relativeFrom="paragraph">
                  <wp:posOffset>64770</wp:posOffset>
                </wp:positionV>
                <wp:extent cx="0" cy="228600"/>
                <wp:effectExtent l="13335" t="12700" r="5715" b="6350"/>
                <wp:wrapNone/>
                <wp:docPr id="784" name="Прямая соединительная линия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1pt" to="38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cD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4800600</wp:posOffset>
                </wp:positionH>
                <wp:positionV relativeFrom="paragraph">
                  <wp:posOffset>64770</wp:posOffset>
                </wp:positionV>
                <wp:extent cx="0" cy="228600"/>
                <wp:effectExtent l="13335" t="12700" r="5715" b="6350"/>
                <wp:wrapNone/>
                <wp:docPr id="783" name="Прямая соединительная линия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1pt" to="37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sx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4686300</wp:posOffset>
                </wp:positionH>
                <wp:positionV relativeFrom="paragraph">
                  <wp:posOffset>64770</wp:posOffset>
                </wp:positionV>
                <wp:extent cx="0" cy="228600"/>
                <wp:effectExtent l="13335" t="12700" r="5715" b="6350"/>
                <wp:wrapNone/>
                <wp:docPr id="782" name="Прямая соединительная линия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1pt" to="36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86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4343400</wp:posOffset>
                </wp:positionH>
                <wp:positionV relativeFrom="paragraph">
                  <wp:posOffset>64770</wp:posOffset>
                </wp:positionV>
                <wp:extent cx="0" cy="228600"/>
                <wp:effectExtent l="13335" t="12700" r="5715" b="6350"/>
                <wp:wrapNone/>
                <wp:docPr id="781" name="Прямая соединительная линия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1pt" to="34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"/>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3886200</wp:posOffset>
                </wp:positionH>
                <wp:positionV relativeFrom="paragraph">
                  <wp:posOffset>64770</wp:posOffset>
                </wp:positionV>
                <wp:extent cx="0" cy="228600"/>
                <wp:effectExtent l="13335" t="12700" r="5715" b="6350"/>
                <wp:wrapNone/>
                <wp:docPr id="780" name="Прямая соединительная линия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1pt" to="30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"/>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1141095</wp:posOffset>
                </wp:positionH>
                <wp:positionV relativeFrom="paragraph">
                  <wp:posOffset>139700</wp:posOffset>
                </wp:positionV>
                <wp:extent cx="4114800" cy="0"/>
                <wp:effectExtent l="11430" t="12700" r="17145" b="15875"/>
                <wp:wrapNone/>
                <wp:docPr id="779" name="Прямая соединительная линия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1pt" to="41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" strokeweight="1.75pt"/>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1141095</wp:posOffset>
                </wp:positionH>
                <wp:positionV relativeFrom="paragraph">
                  <wp:posOffset>139700</wp:posOffset>
                </wp:positionV>
                <wp:extent cx="3886200" cy="276860"/>
                <wp:effectExtent l="1905" t="3175" r="0" b="0"/>
                <wp:wrapNone/>
                <wp:docPr id="778" name="Прямоугольник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768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2105DD" w:rsidRDefault="002105DD" w:rsidP="002105DD">
                            <w:pPr>
                              <w:jc w:val="center"/>
                              <w:rPr>
                                <w:sz w:val="18"/>
                                <w:szCs w:val="18"/>
                                <w:lang w:val="uk-UA"/>
                              </w:rPr>
                            </w:pPr>
                            <w:r>
                              <w:rPr>
                                <w:sz w:val="18"/>
                                <w:szCs w:val="18"/>
                              </w:rPr>
                              <w:t>Види рекреаційної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8" o:spid="_x0000_s1050" style="position:absolute;left:0;text-align:left;margin-left:89.85pt;margin-top:11pt;width:306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" stroked="f" strokeweight="2pt">
                <v:textbox>
                  <w:txbxContent>
                    <w:p w:rsidR="002105DD" w:rsidRDefault="002105DD" w:rsidP="002105DD">
                      <w:pPr>
                        <w:jc w:val="center"/>
                        <w:rPr>
                          <w:sz w:val="18"/>
                          <w:szCs w:val="18"/>
                          <w:lang w:val="uk-UA"/>
                        </w:rPr>
                      </w:pPr>
                      <w:r>
                        <w:rPr>
                          <w:sz w:val="18"/>
                          <w:szCs w:val="18"/>
                        </w:rPr>
                        <w:t>Види рекреаційної діяльності</w:t>
                      </w:r>
                    </w:p>
                  </w:txbxContent>
                </v:textbox>
              </v:rect>
            </w:pict>
          </mc:Fallback>
        </mc:AlternateContent>
      </w:r>
    </w:p>
    <w:p w:rsidR="002105DD" w:rsidRDefault="002105DD" w:rsidP="002105DD">
      <w:pPr>
        <w:pStyle w:val="afffffffc"/>
        <w:ind w:firstLine="570"/>
        <w:jc w:val="both"/>
        <w:rPr>
          <w:rFonts w:eastAsia="SimHei"/>
          <w:b/>
          <w:bCs/>
          <w:i/>
          <w:iCs/>
          <w:sz w:val="21"/>
          <w:szCs w:val="21"/>
        </w:rPr>
      </w:pP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3543300</wp:posOffset>
                </wp:positionH>
                <wp:positionV relativeFrom="paragraph">
                  <wp:posOffset>61595</wp:posOffset>
                </wp:positionV>
                <wp:extent cx="0" cy="114300"/>
                <wp:effectExtent l="13335" t="12700" r="15240" b="15875"/>
                <wp:wrapNone/>
                <wp:docPr id="777" name="Прямая соединительная линия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85pt" to="27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" strokeweight="1.75pt"/>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3314700</wp:posOffset>
                </wp:positionH>
                <wp:positionV relativeFrom="paragraph">
                  <wp:posOffset>61595</wp:posOffset>
                </wp:positionV>
                <wp:extent cx="0" cy="114300"/>
                <wp:effectExtent l="13335" t="12700" r="15240" b="15875"/>
                <wp:wrapNone/>
                <wp:docPr id="776" name="Прямая соединительная линия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4.85pt" to="26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" strokeweight="1.75pt"/>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61595</wp:posOffset>
                </wp:positionV>
                <wp:extent cx="5143500" cy="0"/>
                <wp:effectExtent l="13335" t="12700" r="15240" b="15875"/>
                <wp:wrapNone/>
                <wp:docPr id="775" name="Прямая соединительная линия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22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4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" strokeweight="1.75pt"/>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111760</wp:posOffset>
                </wp:positionV>
                <wp:extent cx="5829300" cy="0"/>
                <wp:effectExtent l="3810" t="0" r="0" b="3810"/>
                <wp:wrapNone/>
                <wp:docPr id="774" name="Прямая соединительная линия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pt" to="4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" stroked="f" strokeweight="2pt"/>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22860</wp:posOffset>
                </wp:positionV>
                <wp:extent cx="1828800" cy="228600"/>
                <wp:effectExtent l="13335" t="12700" r="15240" b="15875"/>
                <wp:wrapNone/>
                <wp:docPr id="773" name="Прямоугольник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22225">
                          <a:solidFill>
                            <a:srgbClr val="000000"/>
                          </a:solidFill>
                          <a:miter lim="800000"/>
                          <a:headEnd/>
                          <a:tailEnd/>
                        </a:ln>
                      </wps:spPr>
                      <wps:txbx>
                        <w:txbxContent>
                          <w:p w:rsidR="002105DD" w:rsidRDefault="002105DD" w:rsidP="002105DD">
                            <w:pPr>
                              <w:jc w:val="center"/>
                              <w:rPr>
                                <w:sz w:val="18"/>
                                <w:szCs w:val="18"/>
                              </w:rPr>
                            </w:pPr>
                            <w:r>
                              <w:rPr>
                                <w:sz w:val="18"/>
                                <w:szCs w:val="18"/>
                              </w:rPr>
                              <w:t>Сфера інфраструктури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3" o:spid="_x0000_s1051" style="position:absolute;left:0;text-align:left;margin-left:198pt;margin-top:1.8pt;width:2in;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" strokeweight="1.75pt">
                <v:textbox>
                  <w:txbxContent>
                    <w:p w:rsidR="002105DD" w:rsidRDefault="002105DD" w:rsidP="002105DD">
                      <w:pPr>
                        <w:jc w:val="center"/>
                        <w:rPr>
                          <w:sz w:val="18"/>
                          <w:szCs w:val="18"/>
                        </w:rPr>
                      </w:pPr>
                      <w:r>
                        <w:rPr>
                          <w:sz w:val="18"/>
                          <w:szCs w:val="18"/>
                        </w:rPr>
                        <w:t>Сфера інфраструктури</w:t>
                      </w:r>
                    </w:p>
                  </w:txbxContent>
                </v:textbox>
              </v:rect>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97790</wp:posOffset>
                </wp:positionV>
                <wp:extent cx="457200" cy="162560"/>
                <wp:effectExtent l="137160" t="12700" r="139065" b="24765"/>
                <wp:wrapNone/>
                <wp:docPr id="772" name="Стрелка вниз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2560"/>
                        </a:xfrm>
                        <a:prstGeom prst="downArrow">
                          <a:avLst>
                            <a:gd name="adj1" fmla="val 50000"/>
                            <a:gd name="adj2" fmla="val 25000"/>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72" o:spid="_x0000_s1026" type="#_x0000_t67" style="position:absolute;margin-left:252pt;margin-top:7.7pt;width:36pt;height:1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" strokeweight="1.75pt"/>
            </w:pict>
          </mc:Fallback>
        </mc:AlternateContent>
      </w:r>
    </w:p>
    <w:p w:rsidR="002105DD" w:rsidRDefault="002105DD" w:rsidP="002105DD">
      <w:pPr>
        <w:pStyle w:val="afffffffc"/>
        <w:ind w:firstLine="570"/>
        <w:jc w:val="both"/>
        <w:rPr>
          <w:rFonts w:eastAsia="SimHei"/>
          <w:b/>
          <w:bCs/>
          <w:i/>
          <w:iCs/>
          <w:sz w:val="21"/>
          <w:szCs w:val="21"/>
        </w:rPr>
      </w:pP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107315</wp:posOffset>
                </wp:positionV>
                <wp:extent cx="1828800" cy="228600"/>
                <wp:effectExtent l="13335" t="13335" r="15240" b="15240"/>
                <wp:wrapNone/>
                <wp:docPr id="771" name="Прямоугольник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22225">
                          <a:solidFill>
                            <a:srgbClr val="000000"/>
                          </a:solidFill>
                          <a:miter lim="800000"/>
                          <a:headEnd/>
                          <a:tailEnd/>
                        </a:ln>
                      </wps:spPr>
                      <wps:txbx>
                        <w:txbxContent>
                          <w:p w:rsidR="002105DD" w:rsidRDefault="002105DD" w:rsidP="002105DD">
                            <w:pPr>
                              <w:jc w:val="center"/>
                              <w:rPr>
                                <w:sz w:val="18"/>
                                <w:szCs w:val="18"/>
                              </w:rPr>
                            </w:pPr>
                            <w:r>
                              <w:rPr>
                                <w:sz w:val="18"/>
                                <w:szCs w:val="18"/>
                              </w:rPr>
                              <w:t xml:space="preserve">Управління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1" o:spid="_x0000_s1052" style="position:absolute;left:0;text-align:left;margin-left:198pt;margin-top:8.45pt;width:2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" strokeweight="1.75pt">
                <v:textbox>
                  <w:txbxContent>
                    <w:p w:rsidR="002105DD" w:rsidRDefault="002105DD" w:rsidP="002105DD">
                      <w:pPr>
                        <w:jc w:val="center"/>
                        <w:rPr>
                          <w:sz w:val="18"/>
                          <w:szCs w:val="18"/>
                        </w:rPr>
                      </w:pPr>
                      <w:r>
                        <w:rPr>
                          <w:sz w:val="18"/>
                          <w:szCs w:val="18"/>
                        </w:rPr>
                        <w:t xml:space="preserve">Управління </w:t>
                      </w:r>
                    </w:p>
                  </w:txbxContent>
                </v:textbox>
              </v:rect>
            </w:pict>
          </mc:Fallback>
        </mc:AlternateContent>
      </w:r>
    </w:p>
    <w:p w:rsidR="002105DD" w:rsidRDefault="002105DD" w:rsidP="002105DD">
      <w:pPr>
        <w:pStyle w:val="afffffffc"/>
        <w:ind w:firstLine="570"/>
        <w:jc w:val="both"/>
        <w:rPr>
          <w:rFonts w:eastAsia="SimHei"/>
          <w:b/>
          <w:bCs/>
          <w:i/>
          <w:iCs/>
          <w:sz w:val="21"/>
          <w:szCs w:val="21"/>
        </w:rPr>
      </w:pPr>
    </w:p>
    <w:p w:rsidR="002105DD" w:rsidRDefault="002105DD" w:rsidP="002105DD">
      <w:pPr>
        <w:pStyle w:val="afffffffc"/>
        <w:ind w:firstLine="570"/>
        <w:jc w:val="both"/>
        <w:rPr>
          <w:rFonts w:eastAsia="SimHei"/>
          <w:b/>
          <w:bCs/>
          <w:i/>
          <w:iCs/>
          <w:sz w:val="21"/>
          <w:szCs w:val="21"/>
        </w:rPr>
      </w:pPr>
    </w:p>
    <w:p w:rsidR="002105DD" w:rsidRDefault="002105DD" w:rsidP="002105DD">
      <w:pPr>
        <w:pStyle w:val="afffffffc"/>
        <w:rPr>
          <w:rFonts w:eastAsia="SimHei"/>
          <w:b/>
          <w:bCs/>
        </w:rPr>
      </w:pPr>
      <w:r>
        <w:rPr>
          <w:rFonts w:eastAsia="SimHei"/>
          <w:b/>
          <w:bCs/>
        </w:rPr>
        <w:t xml:space="preserve">Рис. 2. Систематика видів рекреаційної діяльності </w:t>
      </w:r>
      <w:proofErr w:type="gramStart"/>
      <w:r>
        <w:rPr>
          <w:rFonts w:eastAsia="SimHei"/>
          <w:b/>
          <w:bCs/>
        </w:rPr>
        <w:t>пров</w:t>
      </w:r>
      <w:proofErr w:type="gramEnd"/>
      <w:r>
        <w:rPr>
          <w:rFonts w:eastAsia="SimHei"/>
          <w:b/>
          <w:bCs/>
        </w:rPr>
        <w:t>інції Хенань (КНР)</w:t>
      </w:r>
    </w:p>
    <w:p w:rsidR="002105DD" w:rsidRDefault="002105DD" w:rsidP="002105DD">
      <w:pPr>
        <w:pStyle w:val="afffffffc"/>
        <w:spacing w:line="240" w:lineRule="atLeast"/>
        <w:jc w:val="both"/>
        <w:rPr>
          <w:rFonts w:eastAsia="SimHei"/>
          <w:sz w:val="13"/>
          <w:szCs w:val="13"/>
          <w:lang w:eastAsia="zh-CN"/>
        </w:rPr>
      </w:pPr>
    </w:p>
    <w:p w:rsidR="002105DD" w:rsidRDefault="002105DD" w:rsidP="002105DD">
      <w:pPr>
        <w:pStyle w:val="afffffffc"/>
        <w:spacing w:line="240" w:lineRule="atLeast"/>
        <w:jc w:val="both"/>
        <w:rPr>
          <w:rFonts w:eastAsia="SimHei"/>
          <w:b/>
          <w:bCs/>
          <w:sz w:val="21"/>
          <w:szCs w:val="21"/>
        </w:rPr>
      </w:pPr>
      <w:r>
        <w:rPr>
          <w:rFonts w:eastAsia="SimHei" w:cs="SimHei" w:hint="eastAsia"/>
          <w:b/>
          <w:bCs/>
          <w:sz w:val="21"/>
          <w:szCs w:val="21"/>
        </w:rPr>
        <w:lastRenderedPageBreak/>
        <w:t>Ⅰ</w:t>
      </w:r>
      <w:r>
        <w:rPr>
          <w:rFonts w:eastAsia="SimHei"/>
          <w:b/>
          <w:bCs/>
          <w:sz w:val="21"/>
          <w:szCs w:val="21"/>
        </w:rPr>
        <w:t xml:space="preserve">- культурний туризм з рекреаційними кластерами: 1 - Шаоліньській ушу; 2 -  Луминські печери; 3 -пам'ятники відомим людям; 4 - Тайцзіцюань; 5 - крупні тематичні парки культури; </w:t>
      </w:r>
      <w:r>
        <w:rPr>
          <w:rFonts w:eastAsia="SimHei" w:cs="SimHei" w:hint="eastAsia"/>
          <w:b/>
          <w:bCs/>
          <w:sz w:val="21"/>
          <w:szCs w:val="21"/>
        </w:rPr>
        <w:t>Ⅱ</w:t>
      </w:r>
      <w:r>
        <w:rPr>
          <w:rFonts w:eastAsia="SimHei"/>
          <w:b/>
          <w:bCs/>
          <w:sz w:val="21"/>
          <w:szCs w:val="21"/>
        </w:rPr>
        <w:t xml:space="preserve"> - туризм історичних пам'ятників: 1 - руїни цивілізації китайського народу; 2 - історико-культурні і відомі міста; 3 - Хенаньський музей; </w:t>
      </w:r>
      <w:r>
        <w:rPr>
          <w:rFonts w:eastAsia="SimHei" w:cs="SimHei" w:hint="eastAsia"/>
          <w:b/>
          <w:bCs/>
          <w:sz w:val="21"/>
          <w:szCs w:val="21"/>
        </w:rPr>
        <w:t>Ⅲ</w:t>
      </w:r>
      <w:r>
        <w:rPr>
          <w:rFonts w:eastAsia="SimHei"/>
          <w:b/>
          <w:bCs/>
          <w:sz w:val="21"/>
          <w:szCs w:val="21"/>
        </w:rPr>
        <w:t xml:space="preserve"> - релігійний туризм: 1 - монастыр Шаоліньси; 2 - храм Білого коня; 3 - батьківщина Хуанді (жовтого імператора); 4 - батьківщина Лаоци; </w:t>
      </w:r>
      <w:r>
        <w:rPr>
          <w:rFonts w:eastAsia="SimHei" w:cs="SimHei" w:hint="eastAsia"/>
          <w:b/>
          <w:bCs/>
          <w:sz w:val="21"/>
          <w:szCs w:val="21"/>
        </w:rPr>
        <w:t>Ⅳ</w:t>
      </w:r>
      <w:r>
        <w:rPr>
          <w:rFonts w:eastAsia="SimHei"/>
          <w:b/>
          <w:bCs/>
          <w:sz w:val="21"/>
          <w:szCs w:val="21"/>
        </w:rPr>
        <w:t xml:space="preserve"> - фольклорний туризм: 1 - традиційний сільський дім провінції Хенань; 2 - народне мистецтво; </w:t>
      </w:r>
      <w:r>
        <w:rPr>
          <w:rFonts w:eastAsia="SimHei" w:cs="SimHei" w:hint="eastAsia"/>
          <w:b/>
          <w:bCs/>
          <w:sz w:val="21"/>
          <w:szCs w:val="21"/>
        </w:rPr>
        <w:t>Ⅴ</w:t>
      </w:r>
      <w:r>
        <w:rPr>
          <w:rFonts w:eastAsia="SimHei"/>
          <w:b/>
          <w:bCs/>
          <w:sz w:val="21"/>
          <w:szCs w:val="21"/>
        </w:rPr>
        <w:t xml:space="preserve">- природний туризм: 1 - водосховище Сяоланді на річці Хуанхе; 2 - гора Суншань; 3 - термальні курорти та здравниці; 4 - місця для гірського відпочинку – "попередження сонячного удару"; 5 - місця науково-експедиційного туризму; 6 - ландшафти карстової печери; </w:t>
      </w:r>
      <w:r>
        <w:rPr>
          <w:rFonts w:eastAsia="SimHei" w:cs="SimHei" w:hint="eastAsia"/>
          <w:b/>
          <w:bCs/>
          <w:sz w:val="21"/>
          <w:szCs w:val="21"/>
        </w:rPr>
        <w:t>Ⅵ</w:t>
      </w:r>
      <w:r>
        <w:rPr>
          <w:rFonts w:eastAsia="SimHei"/>
          <w:b/>
          <w:bCs/>
          <w:sz w:val="21"/>
          <w:szCs w:val="21"/>
        </w:rPr>
        <w:t xml:space="preserve"> - туристичні товари: 1 - проектування і виробництво туртоварів, сувенирів; 2 - реалізація туристичних товарів; </w:t>
      </w:r>
      <w:r>
        <w:rPr>
          <w:rFonts w:eastAsia="SimHei" w:cs="SimHei" w:hint="eastAsia"/>
          <w:b/>
          <w:bCs/>
          <w:sz w:val="21"/>
          <w:szCs w:val="21"/>
        </w:rPr>
        <w:t>Ⅶ</w:t>
      </w:r>
      <w:r>
        <w:rPr>
          <w:rFonts w:eastAsia="SimHei"/>
          <w:b/>
          <w:bCs/>
          <w:sz w:val="21"/>
          <w:szCs w:val="21"/>
        </w:rPr>
        <w:t xml:space="preserve"> - рекреаційний маркетинг і менеджмент: 1 - маркетинг рекреаційної продукції; 2 - менеджмент рекреаційного ринку; </w:t>
      </w:r>
      <w:r>
        <w:rPr>
          <w:rFonts w:eastAsia="SimHei" w:cs="SimHei" w:hint="eastAsia"/>
          <w:b/>
          <w:bCs/>
          <w:sz w:val="21"/>
          <w:szCs w:val="21"/>
        </w:rPr>
        <w:t>Ⅷ</w:t>
      </w:r>
      <w:r>
        <w:rPr>
          <w:rFonts w:eastAsia="SimHei"/>
          <w:b/>
          <w:bCs/>
          <w:sz w:val="21"/>
          <w:szCs w:val="21"/>
        </w:rPr>
        <w:t xml:space="preserve"> - рекреаційне обслуговування: 1 - побутове; 2 - транспортне обслуговування; 3 - охорона здоров'я; 4 - пізнавальне і розважальне обслуговування; 5 - забезпечення  рекреаційної безпеки.</w:t>
      </w:r>
    </w:p>
    <w:p w:rsidR="002105DD" w:rsidRDefault="002105DD" w:rsidP="002105DD">
      <w:pPr>
        <w:pStyle w:val="afffffffc"/>
        <w:ind w:firstLine="570"/>
        <w:jc w:val="both"/>
        <w:rPr>
          <w:rFonts w:eastAsia="SimHei"/>
          <w:b/>
          <w:bCs/>
          <w:sz w:val="18"/>
          <w:szCs w:val="18"/>
        </w:rPr>
      </w:pPr>
    </w:p>
    <w:p w:rsidR="002105DD" w:rsidRDefault="002105DD" w:rsidP="002105DD">
      <w:pPr>
        <w:pStyle w:val="afffffffc"/>
        <w:spacing w:line="360" w:lineRule="auto"/>
        <w:ind w:firstLine="573"/>
        <w:jc w:val="both"/>
        <w:rPr>
          <w:b/>
          <w:bCs/>
        </w:rPr>
      </w:pPr>
      <w:r>
        <w:rPr>
          <w:b/>
          <w:bCs/>
        </w:rPr>
        <w:t xml:space="preserve">РГ представляє собою складну ієрархічну систему, функціонально-галузева структура якої </w:t>
      </w:r>
      <w:proofErr w:type="gramStart"/>
      <w:r>
        <w:rPr>
          <w:b/>
          <w:bCs/>
        </w:rPr>
        <w:t>лишається</w:t>
      </w:r>
      <w:proofErr w:type="gramEnd"/>
      <w:r>
        <w:rPr>
          <w:b/>
          <w:bCs/>
        </w:rPr>
        <w:t xml:space="preserve"> слабо розробленою. Пропонується наступна функціональна структура РГ: 1) рекреаційний комплекс – міжгалузевий комплекс, сектор економіки; 2) рекреаційні </w:t>
      </w:r>
      <w:proofErr w:type="gramStart"/>
      <w:r>
        <w:rPr>
          <w:b/>
          <w:bCs/>
        </w:rPr>
        <w:t>п</w:t>
      </w:r>
      <w:proofErr w:type="gramEnd"/>
      <w:r>
        <w:rPr>
          <w:b/>
          <w:bCs/>
        </w:rPr>
        <w:t xml:space="preserve">ідкомплекси; 3) рекреаційні кластери – види рекреаційної діяльності; 4) рекреаційні цикли; 5) рекреаційні ланки (рис. 3). </w:t>
      </w:r>
    </w:p>
    <w:p w:rsidR="002105DD" w:rsidRDefault="002105DD" w:rsidP="002105DD">
      <w:pPr>
        <w:pStyle w:val="afffffffc"/>
        <w:spacing w:line="360" w:lineRule="auto"/>
        <w:ind w:firstLine="573"/>
        <w:jc w:val="both"/>
        <w:rPr>
          <w:b/>
          <w:bCs/>
          <w:lang w:eastAsia="zh-CN"/>
        </w:rPr>
      </w:pP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2171700</wp:posOffset>
                </wp:positionH>
                <wp:positionV relativeFrom="paragraph">
                  <wp:posOffset>228600</wp:posOffset>
                </wp:positionV>
                <wp:extent cx="1714500" cy="265430"/>
                <wp:effectExtent l="13335" t="13335" r="5715" b="6985"/>
                <wp:wrapNone/>
                <wp:docPr id="770" name="Прямоугольник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6543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rPr>
                                <w:sz w:val="15"/>
                                <w:szCs w:val="15"/>
                                <w:lang w:val="uk-UA"/>
                              </w:rPr>
                            </w:pPr>
                            <w:r>
                              <w:rPr>
                                <w:sz w:val="15"/>
                                <w:szCs w:val="15"/>
                                <w:lang w:val="uk-UA"/>
                              </w:rPr>
                              <w:t>Рекреаційний комплекс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0" o:spid="_x0000_s1053" style="position:absolute;left:0;text-align:left;margin-left:171pt;margin-top:18pt;width:135pt;height:2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">
                <v:textbox>
                  <w:txbxContent>
                    <w:p w:rsidR="002105DD" w:rsidRDefault="002105DD" w:rsidP="002105DD">
                      <w:pPr>
                        <w:pStyle w:val="affffffff"/>
                        <w:rPr>
                          <w:sz w:val="15"/>
                          <w:szCs w:val="15"/>
                          <w:lang w:val="uk-UA"/>
                        </w:rPr>
                      </w:pPr>
                      <w:r>
                        <w:rPr>
                          <w:sz w:val="15"/>
                          <w:szCs w:val="15"/>
                          <w:lang w:val="uk-UA"/>
                        </w:rPr>
                        <w:t>Рекреаційний комплекс</w:t>
                      </w:r>
                    </w:p>
                  </w:txbxContent>
                </v:textbox>
              </v:rect>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788288" behindDoc="0" locked="0" layoutInCell="1" allowOverlap="1">
                <wp:simplePos x="0" y="0"/>
                <wp:positionH relativeFrom="column">
                  <wp:posOffset>3086100</wp:posOffset>
                </wp:positionH>
                <wp:positionV relativeFrom="paragraph">
                  <wp:posOffset>187325</wp:posOffset>
                </wp:positionV>
                <wp:extent cx="0" cy="114300"/>
                <wp:effectExtent l="13335" t="12065" r="5715" b="6985"/>
                <wp:wrapNone/>
                <wp:docPr id="769" name="Прямая соединительная линия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4.75pt" to="24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wA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Dix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"/>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186055</wp:posOffset>
                </wp:positionV>
                <wp:extent cx="5600700" cy="0"/>
                <wp:effectExtent l="13335" t="12065" r="15240" b="16510"/>
                <wp:wrapNone/>
                <wp:docPr id="768" name="Прямая соединительная линия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8"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65pt" to="45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" strokeweight="1.75pt">
                <v:stroke dashstyle="dash"/>
              </v:line>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186055</wp:posOffset>
                </wp:positionV>
                <wp:extent cx="457200" cy="228600"/>
                <wp:effectExtent l="3810" t="2540" r="0" b="0"/>
                <wp:wrapNone/>
                <wp:docPr id="767" name="Прямоугольник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8"/>
                              <w:rPr>
                                <w:sz w:val="21"/>
                                <w:szCs w:val="21"/>
                              </w:rPr>
                            </w:pPr>
                            <w:proofErr w:type="gramStart"/>
                            <w:r>
                              <w:rPr>
                                <w:sz w:val="21"/>
                                <w:szCs w:val="21"/>
                              </w:rPr>
                              <w:t>П</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7" o:spid="_x0000_s1054" style="position:absolute;margin-left:0;margin-top:14.65pt;width:36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" stroked="f">
                <v:textbox>
                  <w:txbxContent>
                    <w:p w:rsidR="002105DD" w:rsidRDefault="002105DD" w:rsidP="002105DD">
                      <w:pPr>
                        <w:pStyle w:val="8"/>
                        <w:rPr>
                          <w:sz w:val="21"/>
                          <w:szCs w:val="21"/>
                        </w:rPr>
                      </w:pPr>
                      <w:proofErr w:type="gramStart"/>
                      <w:r>
                        <w:rPr>
                          <w:sz w:val="21"/>
                          <w:szCs w:val="21"/>
                        </w:rPr>
                        <w:t>П</w:t>
                      </w:r>
                      <w:proofErr w:type="gramEnd"/>
                    </w:p>
                  </w:txbxContent>
                </v:textbox>
              </v:rect>
            </w:pict>
          </mc:Fallback>
        </mc:AlternateContent>
      </w:r>
      <w:r>
        <w:rPr>
          <w:noProof/>
          <w:lang w:eastAsia="ru-RU"/>
        </w:rPr>
        <mc:AlternateContent>
          <mc:Choice Requires="wps">
            <w:drawing>
              <wp:anchor distT="0" distB="0" distL="114300" distR="114300" simplePos="0" relativeHeight="251789312" behindDoc="0" locked="0" layoutInCell="1" allowOverlap="1">
                <wp:simplePos x="0" y="0"/>
                <wp:positionH relativeFrom="column">
                  <wp:posOffset>5257800</wp:posOffset>
                </wp:positionH>
                <wp:positionV relativeFrom="paragraph">
                  <wp:posOffset>71755</wp:posOffset>
                </wp:positionV>
                <wp:extent cx="0" cy="114300"/>
                <wp:effectExtent l="13335" t="12065" r="5715" b="6985"/>
                <wp:wrapNone/>
                <wp:docPr id="766" name="Прямая соединительная линия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6"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5.65pt" to="41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Fu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Di0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5143500</wp:posOffset>
                </wp:positionH>
                <wp:positionV relativeFrom="paragraph">
                  <wp:posOffset>186055</wp:posOffset>
                </wp:positionV>
                <wp:extent cx="342900" cy="228600"/>
                <wp:effectExtent l="3810" t="2540" r="0" b="0"/>
                <wp:wrapNone/>
                <wp:docPr id="765" name="Прямоугольник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5" o:spid="_x0000_s1055" style="position:absolute;margin-left:405pt;margin-top:14.65pt;width:27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" stroked="f">
                <v:textbox>
                  <w:txbxContent>
                    <w:p w:rsidR="002105DD" w:rsidRDefault="002105DD" w:rsidP="002105DD">
                      <w:pPr>
                        <w:jc w:val="center"/>
                      </w:pPr>
                      <w:r>
                        <w:t>---</w:t>
                      </w:r>
                    </w:p>
                  </w:txbxContent>
                </v:textbox>
              </v:rect>
            </w:pict>
          </mc:Fallback>
        </mc:AlternateContent>
      </w:r>
      <w:r>
        <w:rPr>
          <w:noProof/>
          <w:lang w:eastAsia="ru-RU"/>
        </w:rPr>
        <mc:AlternateContent>
          <mc:Choice Requires="wps">
            <w:drawing>
              <wp:anchor distT="0" distB="0" distL="114300" distR="114300" simplePos="0" relativeHeight="251765760" behindDoc="0" locked="0" layoutInCell="1" allowOverlap="1">
                <wp:simplePos x="0" y="0"/>
                <wp:positionH relativeFrom="column">
                  <wp:posOffset>800100</wp:posOffset>
                </wp:positionH>
                <wp:positionV relativeFrom="paragraph">
                  <wp:posOffset>71755</wp:posOffset>
                </wp:positionV>
                <wp:extent cx="4457700" cy="0"/>
                <wp:effectExtent l="13335" t="12065" r="5715" b="6985"/>
                <wp:wrapNone/>
                <wp:docPr id="764" name="Прямая соединительная линия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4"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5pt" to="41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"/>
            </w:pict>
          </mc:Fallback>
        </mc:AlternateContent>
      </w:r>
      <w:r>
        <w:rPr>
          <w:noProof/>
          <w:lang w:eastAsia="ru-RU"/>
        </w:rPr>
        <mc:AlternateContent>
          <mc:Choice Requires="wps">
            <w:drawing>
              <wp:anchor distT="0" distB="0" distL="114300" distR="114300" simplePos="0" relativeHeight="251787264" behindDoc="0" locked="0" layoutInCell="1" allowOverlap="1">
                <wp:simplePos x="0" y="0"/>
                <wp:positionH relativeFrom="column">
                  <wp:posOffset>4914900</wp:posOffset>
                </wp:positionH>
                <wp:positionV relativeFrom="paragraph">
                  <wp:posOffset>71755</wp:posOffset>
                </wp:positionV>
                <wp:extent cx="0" cy="114300"/>
                <wp:effectExtent l="13335" t="12065" r="5715" b="6985"/>
                <wp:wrapNone/>
                <wp:docPr id="763" name="Прямая соединительная линия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65pt" to="38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VL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Ni3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784192" behindDoc="0" locked="0" layoutInCell="1" allowOverlap="1">
                <wp:simplePos x="0" y="0"/>
                <wp:positionH relativeFrom="column">
                  <wp:posOffset>3886200</wp:posOffset>
                </wp:positionH>
                <wp:positionV relativeFrom="paragraph">
                  <wp:posOffset>71755</wp:posOffset>
                </wp:positionV>
                <wp:extent cx="0" cy="114300"/>
                <wp:effectExtent l="13335" t="12065" r="5715" b="6985"/>
                <wp:wrapNone/>
                <wp:docPr id="762" name="Прямая соединительная линия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65pt" to="3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FA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Niz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86240" behindDoc="0" locked="0" layoutInCell="1" allowOverlap="1">
                <wp:simplePos x="0" y="0"/>
                <wp:positionH relativeFrom="column">
                  <wp:posOffset>4572000</wp:posOffset>
                </wp:positionH>
                <wp:positionV relativeFrom="paragraph">
                  <wp:posOffset>71755</wp:posOffset>
                </wp:positionV>
                <wp:extent cx="0" cy="114300"/>
                <wp:effectExtent l="13335" t="12065" r="5715" b="6985"/>
                <wp:wrapNone/>
                <wp:docPr id="761" name="Прямая соединительная линия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65pt" to="5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"/>
            </w:pict>
          </mc:Fallback>
        </mc:AlternateContent>
      </w:r>
      <w:r>
        <w:rPr>
          <w:noProof/>
          <w:lang w:eastAsia="ru-RU"/>
        </w:rPr>
        <mc:AlternateContent>
          <mc:Choice Requires="wps">
            <w:drawing>
              <wp:anchor distT="0" distB="0" distL="114300" distR="114300" simplePos="0" relativeHeight="251785216" behindDoc="0" locked="0" layoutInCell="1" allowOverlap="1">
                <wp:simplePos x="0" y="0"/>
                <wp:positionH relativeFrom="column">
                  <wp:posOffset>4229100</wp:posOffset>
                </wp:positionH>
                <wp:positionV relativeFrom="paragraph">
                  <wp:posOffset>71755</wp:posOffset>
                </wp:positionV>
                <wp:extent cx="0" cy="114300"/>
                <wp:effectExtent l="13335" t="12065" r="5715" b="6985"/>
                <wp:wrapNone/>
                <wp:docPr id="760" name="Прямая соединительная линия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0"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65pt" to="3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"/>
            </w:pict>
          </mc:Fallback>
        </mc:AlternateContent>
      </w:r>
      <w:r>
        <w:rPr>
          <w:noProof/>
          <w:lang w:eastAsia="ru-RU"/>
        </w:rPr>
        <mc:AlternateContent>
          <mc:Choice Requires="wps">
            <w:drawing>
              <wp:anchor distT="0" distB="0" distL="114300" distR="114300" simplePos="0" relativeHeight="251783168" behindDoc="0" locked="0" layoutInCell="1" allowOverlap="1">
                <wp:simplePos x="0" y="0"/>
                <wp:positionH relativeFrom="column">
                  <wp:posOffset>2628900</wp:posOffset>
                </wp:positionH>
                <wp:positionV relativeFrom="paragraph">
                  <wp:posOffset>71755</wp:posOffset>
                </wp:positionV>
                <wp:extent cx="0" cy="114300"/>
                <wp:effectExtent l="13335" t="12065" r="5715" b="6985"/>
                <wp:wrapNone/>
                <wp:docPr id="759" name="Прямая соединительная линия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65pt" to="20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Qu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DCx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82144" behindDoc="0" locked="0" layoutInCell="1" allowOverlap="1">
                <wp:simplePos x="0" y="0"/>
                <wp:positionH relativeFrom="column">
                  <wp:posOffset>800100</wp:posOffset>
                </wp:positionH>
                <wp:positionV relativeFrom="paragraph">
                  <wp:posOffset>71755</wp:posOffset>
                </wp:positionV>
                <wp:extent cx="0" cy="114300"/>
                <wp:effectExtent l="13335" t="12065" r="5715" b="6985"/>
                <wp:wrapNone/>
                <wp:docPr id="758" name="Прямая соединительная линия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65pt" to="6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l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"/>
            </w:pict>
          </mc:Fallback>
        </mc:AlternateContent>
      </w: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2286000</wp:posOffset>
                </wp:positionH>
                <wp:positionV relativeFrom="paragraph">
                  <wp:posOffset>186055</wp:posOffset>
                </wp:positionV>
                <wp:extent cx="685800" cy="228600"/>
                <wp:effectExtent l="13335" t="12065" r="5715" b="6985"/>
                <wp:wrapNone/>
                <wp:docPr id="757" name="Прямоугольник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7" o:spid="_x0000_s1056" style="position:absolute;margin-left:180pt;margin-top:14.65pt;width:54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bSUQIAAGM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">
                <v:textbox>
                  <w:txbxContent>
                    <w:p w:rsidR="002105DD" w:rsidRDefault="002105DD" w:rsidP="002105DD">
                      <w:pPr>
                        <w:pStyle w:val="affffffff"/>
                      </w:pPr>
                      <w:r>
                        <w:rPr>
                          <w:rFonts w:cs="SimSun" w:hint="eastAsia"/>
                        </w:rPr>
                        <w:t>Ⅱ</w:t>
                      </w:r>
                    </w:p>
                  </w:txbxContent>
                </v:textbox>
              </v:rect>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3657600</wp:posOffset>
                </wp:positionH>
                <wp:positionV relativeFrom="paragraph">
                  <wp:posOffset>186055</wp:posOffset>
                </wp:positionV>
                <wp:extent cx="342900" cy="228600"/>
                <wp:effectExtent l="13335" t="12065" r="5715" b="6985"/>
                <wp:wrapNone/>
                <wp:docPr id="756" name="Прямоугольник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6" o:spid="_x0000_s1057" style="position:absolute;margin-left:4in;margin-top:14.65pt;width:27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">
                <v:textbox>
                  <w:txbxContent>
                    <w:p w:rsidR="002105DD" w:rsidRDefault="002105DD" w:rsidP="002105DD">
                      <w:pPr>
                        <w:pStyle w:val="affffffff"/>
                      </w:pPr>
                      <w:r>
                        <w:rPr>
                          <w:rFonts w:cs="SimSun" w:hint="eastAsia"/>
                        </w:rPr>
                        <w:t>Ⅲ</w:t>
                      </w:r>
                    </w:p>
                  </w:txbxContent>
                </v:textbox>
              </v:rect>
            </w:pict>
          </mc:Fallback>
        </mc:AlternateContent>
      </w: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4000500</wp:posOffset>
                </wp:positionH>
                <wp:positionV relativeFrom="paragraph">
                  <wp:posOffset>186055</wp:posOffset>
                </wp:positionV>
                <wp:extent cx="342900" cy="228600"/>
                <wp:effectExtent l="13335" t="12065" r="5715" b="6985"/>
                <wp:wrapNone/>
                <wp:docPr id="755" name="Прямоугольник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5" o:spid="_x0000_s1058" style="position:absolute;margin-left:315pt;margin-top:14.65pt;width:27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">
                <v:textbox>
                  <w:txbxContent>
                    <w:p w:rsidR="002105DD" w:rsidRDefault="002105DD" w:rsidP="002105DD">
                      <w:pPr>
                        <w:pStyle w:val="affffffff"/>
                      </w:pPr>
                      <w:r>
                        <w:rPr>
                          <w:rFonts w:cs="SimSun" w:hint="eastAsia"/>
                        </w:rPr>
                        <w:t>Ⅳ</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4343400</wp:posOffset>
                </wp:positionH>
                <wp:positionV relativeFrom="paragraph">
                  <wp:posOffset>186055</wp:posOffset>
                </wp:positionV>
                <wp:extent cx="342900" cy="228600"/>
                <wp:effectExtent l="13335" t="12065" r="5715" b="6985"/>
                <wp:wrapNone/>
                <wp:docPr id="754" name="Прямоугольник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4" o:spid="_x0000_s1059" style="position:absolute;margin-left:342pt;margin-top:14.65pt;width:2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">
                <v:textbox>
                  <w:txbxContent>
                    <w:p w:rsidR="002105DD" w:rsidRDefault="002105DD" w:rsidP="002105DD">
                      <w:pPr>
                        <w:pStyle w:val="affffffff"/>
                      </w:pPr>
                      <w:r>
                        <w:rPr>
                          <w:rFonts w:cs="SimSun" w:hint="eastAsia"/>
                        </w:rPr>
                        <w:t>Ⅴ</w:t>
                      </w:r>
                    </w:p>
                  </w:txbxContent>
                </v:textbox>
              </v:rect>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4686300</wp:posOffset>
                </wp:positionH>
                <wp:positionV relativeFrom="paragraph">
                  <wp:posOffset>186055</wp:posOffset>
                </wp:positionV>
                <wp:extent cx="342900" cy="228600"/>
                <wp:effectExtent l="13335" t="12065" r="5715" b="6985"/>
                <wp:wrapNone/>
                <wp:docPr id="753" name="Прямоугольник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3" o:spid="_x0000_s1060" style="position:absolute;margin-left:369pt;margin-top:14.65pt;width:27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">
                <v:textbox>
                  <w:txbxContent>
                    <w:p w:rsidR="002105DD" w:rsidRDefault="002105DD" w:rsidP="002105DD">
                      <w:pPr>
                        <w:pStyle w:val="affffffff"/>
                      </w:pPr>
                      <w:r>
                        <w:rPr>
                          <w:rFonts w:cs="SimSun" w:hint="eastAsia"/>
                        </w:rPr>
                        <w:t>Ⅵ</w:t>
                      </w:r>
                    </w:p>
                  </w:txbxContent>
                </v:textbox>
              </v:rect>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571500</wp:posOffset>
                </wp:positionH>
                <wp:positionV relativeFrom="paragraph">
                  <wp:posOffset>186055</wp:posOffset>
                </wp:positionV>
                <wp:extent cx="685800" cy="228600"/>
                <wp:effectExtent l="13335" t="12065" r="5715" b="6985"/>
                <wp:wrapNone/>
                <wp:docPr id="752" name="Прямоугольник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rPr>
                                <w:rFonts w:cs="SimSun" w:hint="eastAsia"/>
                              </w:rPr>
                              <w:t>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2" o:spid="_x0000_s1061" style="position:absolute;margin-left:45pt;margin-top:14.65pt;width:54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">
                <v:textbox>
                  <w:txbxContent>
                    <w:p w:rsidR="002105DD" w:rsidRDefault="002105DD" w:rsidP="002105DD">
                      <w:pPr>
                        <w:pStyle w:val="affffffff"/>
                      </w:pPr>
                      <w:r>
                        <w:rPr>
                          <w:rFonts w:cs="SimSun" w:hint="eastAsia"/>
                        </w:rPr>
                        <w:t>Ⅰ</w:t>
                      </w:r>
                    </w:p>
                  </w:txbxContent>
                </v:textbox>
              </v:rect>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781120" behindDoc="0" locked="0" layoutInCell="1" allowOverlap="1">
                <wp:simplePos x="0" y="0"/>
                <wp:positionH relativeFrom="column">
                  <wp:posOffset>4914900</wp:posOffset>
                </wp:positionH>
                <wp:positionV relativeFrom="paragraph">
                  <wp:posOffset>184785</wp:posOffset>
                </wp:positionV>
                <wp:extent cx="0" cy="228600"/>
                <wp:effectExtent l="13335" t="12065" r="5715" b="6985"/>
                <wp:wrapNone/>
                <wp:docPr id="751" name="Прямая соединительная линия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55pt" to="38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"/>
            </w:pict>
          </mc:Fallback>
        </mc:AlternateContent>
      </w:r>
      <w:r>
        <w:rPr>
          <w:noProof/>
          <w:lang w:eastAsia="ru-RU"/>
        </w:rPr>
        <mc:AlternateContent>
          <mc:Choice Requires="wps">
            <w:drawing>
              <wp:anchor distT="0" distB="0" distL="114300" distR="114300" simplePos="0" relativeHeight="251780096" behindDoc="0" locked="0" layoutInCell="1" allowOverlap="1">
                <wp:simplePos x="0" y="0"/>
                <wp:positionH relativeFrom="column">
                  <wp:posOffset>4572000</wp:posOffset>
                </wp:positionH>
                <wp:positionV relativeFrom="paragraph">
                  <wp:posOffset>184785</wp:posOffset>
                </wp:positionV>
                <wp:extent cx="0" cy="228600"/>
                <wp:effectExtent l="13335" t="12065" r="5715" b="6985"/>
                <wp:wrapNone/>
                <wp:docPr id="750" name="Прямая соединительная линия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55pt" to="5in,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79072" behindDoc="0" locked="0" layoutInCell="1" allowOverlap="1">
                <wp:simplePos x="0" y="0"/>
                <wp:positionH relativeFrom="column">
                  <wp:posOffset>4229100</wp:posOffset>
                </wp:positionH>
                <wp:positionV relativeFrom="paragraph">
                  <wp:posOffset>184785</wp:posOffset>
                </wp:positionV>
                <wp:extent cx="0" cy="228600"/>
                <wp:effectExtent l="13335" t="12065" r="5715" b="6985"/>
                <wp:wrapNone/>
                <wp:docPr id="749" name="Прямая соединительная линия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55pt" to="33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DA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778048" behindDoc="0" locked="0" layoutInCell="1" allowOverlap="1">
                <wp:simplePos x="0" y="0"/>
                <wp:positionH relativeFrom="column">
                  <wp:posOffset>3886200</wp:posOffset>
                </wp:positionH>
                <wp:positionV relativeFrom="paragraph">
                  <wp:posOffset>184785</wp:posOffset>
                </wp:positionV>
                <wp:extent cx="0" cy="228600"/>
                <wp:effectExtent l="13335" t="12065" r="5715" b="6985"/>
                <wp:wrapNone/>
                <wp:docPr id="748" name="Прямая соединительная линия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8"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55pt" to="30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777024" behindDoc="0" locked="0" layoutInCell="1" allowOverlap="1">
                <wp:simplePos x="0" y="0"/>
                <wp:positionH relativeFrom="column">
                  <wp:posOffset>914400</wp:posOffset>
                </wp:positionH>
                <wp:positionV relativeFrom="paragraph">
                  <wp:posOffset>184785</wp:posOffset>
                </wp:positionV>
                <wp:extent cx="228600" cy="228600"/>
                <wp:effectExtent l="13335" t="12065" r="5715" b="6985"/>
                <wp:wrapNone/>
                <wp:docPr id="747" name="Прямая соединительная линия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55pt" to="90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"/>
            </w:pict>
          </mc:Fallback>
        </mc:AlternateContent>
      </w:r>
      <w:r>
        <w:rPr>
          <w:noProof/>
          <w:lang w:eastAsia="ru-RU"/>
        </w:rPr>
        <mc:AlternateContent>
          <mc:Choice Requires="wps">
            <w:drawing>
              <wp:anchor distT="0" distB="0" distL="114300" distR="114300" simplePos="0" relativeHeight="251776000" behindDoc="0" locked="0" layoutInCell="1" allowOverlap="1">
                <wp:simplePos x="0" y="0"/>
                <wp:positionH relativeFrom="column">
                  <wp:posOffset>685800</wp:posOffset>
                </wp:positionH>
                <wp:positionV relativeFrom="paragraph">
                  <wp:posOffset>184785</wp:posOffset>
                </wp:positionV>
                <wp:extent cx="228600" cy="228600"/>
                <wp:effectExtent l="13335" t="12065" r="5715" b="6985"/>
                <wp:wrapNone/>
                <wp:docPr id="746" name="Прямая соединительная линия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6"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5pt" to="1in,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"/>
            </w:pict>
          </mc:Fallback>
        </mc:AlternateContent>
      </w:r>
      <w:r>
        <w:rPr>
          <w:noProof/>
          <w:lang w:eastAsia="ru-RU"/>
        </w:rPr>
        <mc:AlternateContent>
          <mc:Choice Requires="wps">
            <w:drawing>
              <wp:anchor distT="0" distB="0" distL="114300" distR="114300" simplePos="0" relativeHeight="251774976" behindDoc="0" locked="0" layoutInCell="1" allowOverlap="1">
                <wp:simplePos x="0" y="0"/>
                <wp:positionH relativeFrom="column">
                  <wp:posOffset>2628900</wp:posOffset>
                </wp:positionH>
                <wp:positionV relativeFrom="paragraph">
                  <wp:posOffset>184785</wp:posOffset>
                </wp:positionV>
                <wp:extent cx="800100" cy="228600"/>
                <wp:effectExtent l="13335" t="12065" r="5715" b="6985"/>
                <wp:wrapNone/>
                <wp:docPr id="745" name="Прямая соединительная линия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5pt" to="270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"/>
            </w:pict>
          </mc:Fallback>
        </mc:AlternateContent>
      </w:r>
      <w:r>
        <w:rPr>
          <w:noProof/>
          <w:lang w:eastAsia="ru-RU"/>
        </w:rP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184785</wp:posOffset>
                </wp:positionV>
                <wp:extent cx="571500" cy="228600"/>
                <wp:effectExtent l="13335" t="12065" r="5715" b="6985"/>
                <wp:wrapNone/>
                <wp:docPr id="744" name="Прямая соединительная линия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5pt" to="25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"/>
            </w:pict>
          </mc:Fallback>
        </mc:AlternateContent>
      </w:r>
      <w:r>
        <w:rPr>
          <w:noProof/>
          <w:lang w:eastAsia="ru-RU"/>
        </w:rPr>
        <mc:AlternateContent>
          <mc:Choice Requires="wps">
            <w:drawing>
              <wp:anchor distT="0" distB="0" distL="114300" distR="114300" simplePos="0" relativeHeight="251772928" behindDoc="0" locked="0" layoutInCell="1" allowOverlap="1">
                <wp:simplePos x="0" y="0"/>
                <wp:positionH relativeFrom="column">
                  <wp:posOffset>2628900</wp:posOffset>
                </wp:positionH>
                <wp:positionV relativeFrom="paragraph">
                  <wp:posOffset>184785</wp:posOffset>
                </wp:positionV>
                <wp:extent cx="228600" cy="228600"/>
                <wp:effectExtent l="13335" t="12065" r="5715" b="6985"/>
                <wp:wrapNone/>
                <wp:docPr id="743" name="Прямая соединительная линия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3"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5pt" to="2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"/>
            </w:pict>
          </mc:Fallback>
        </mc:AlternateContent>
      </w:r>
      <w:r>
        <w:rPr>
          <w:noProof/>
          <w:lang w:eastAsia="ru-RU"/>
        </w:rPr>
        <mc:AlternateContent>
          <mc:Choice Requires="wps">
            <w:drawing>
              <wp:anchor distT="0" distB="0" distL="114300" distR="114300" simplePos="0" relativeHeight="251771904" behindDoc="0" locked="0" layoutInCell="1" allowOverlap="1">
                <wp:simplePos x="0" y="0"/>
                <wp:positionH relativeFrom="column">
                  <wp:posOffset>2400300</wp:posOffset>
                </wp:positionH>
                <wp:positionV relativeFrom="paragraph">
                  <wp:posOffset>184785</wp:posOffset>
                </wp:positionV>
                <wp:extent cx="228600" cy="228600"/>
                <wp:effectExtent l="13335" t="12065" r="5715" b="6985"/>
                <wp:wrapNone/>
                <wp:docPr id="742" name="Прямая соединительная линия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2"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55pt" to="2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"/>
            </w:pict>
          </mc:Fallback>
        </mc:AlternateContent>
      </w:r>
      <w:r>
        <w:rPr>
          <w:noProof/>
          <w:lang w:eastAsia="ru-RU"/>
        </w:rPr>
        <mc:AlternateContent>
          <mc:Choice Requires="wps">
            <w:drawing>
              <wp:anchor distT="0" distB="0" distL="114300" distR="114300" simplePos="0" relativeHeight="251770880" behindDoc="0" locked="0" layoutInCell="1" allowOverlap="1">
                <wp:simplePos x="0" y="0"/>
                <wp:positionH relativeFrom="column">
                  <wp:posOffset>2057400</wp:posOffset>
                </wp:positionH>
                <wp:positionV relativeFrom="paragraph">
                  <wp:posOffset>184785</wp:posOffset>
                </wp:positionV>
                <wp:extent cx="571500" cy="228600"/>
                <wp:effectExtent l="13335" t="12065" r="5715" b="6985"/>
                <wp:wrapNone/>
                <wp:docPr id="741" name="Прямая соединительная линия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1"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55pt" to="2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"/>
            </w:pict>
          </mc:Fallback>
        </mc:AlternateContent>
      </w: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1828800</wp:posOffset>
                </wp:positionH>
                <wp:positionV relativeFrom="paragraph">
                  <wp:posOffset>184785</wp:posOffset>
                </wp:positionV>
                <wp:extent cx="800100" cy="228600"/>
                <wp:effectExtent l="13335" t="12065" r="5715" b="6985"/>
                <wp:wrapNone/>
                <wp:docPr id="740" name="Прямая соединительная линия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0"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55pt" to="2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"/>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182880</wp:posOffset>
                </wp:positionV>
                <wp:extent cx="5600700" cy="0"/>
                <wp:effectExtent l="13335" t="11430" r="15240" b="17145"/>
                <wp:wrapNone/>
                <wp:docPr id="739" name="Прямая соединительная линия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9"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" strokeweight="1.75pt">
                <v:stroke dashstyle="dash"/>
              </v:line>
            </w:pict>
          </mc:Fallback>
        </mc:AlternateContent>
      </w:r>
      <w:r>
        <w:rPr>
          <w:noProof/>
          <w:lang w:eastAsia="ru-RU"/>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182880</wp:posOffset>
                </wp:positionV>
                <wp:extent cx="457200" cy="228600"/>
                <wp:effectExtent l="3810" t="1905" r="0" b="0"/>
                <wp:wrapNone/>
                <wp:docPr id="738" name="Прямоугольник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8"/>
                              <w:rPr>
                                <w:sz w:val="21"/>
                                <w:szCs w:val="21"/>
                              </w:rPr>
                            </w:pPr>
                            <w:r>
                              <w:t>РК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8" o:spid="_x0000_s1062" style="position:absolute;margin-left:0;margin-top:14.4pt;width:36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" stroked="f">
                <v:textbox>
                  <w:txbxContent>
                    <w:p w:rsidR="002105DD" w:rsidRDefault="002105DD" w:rsidP="002105DD">
                      <w:pPr>
                        <w:pStyle w:val="8"/>
                        <w:rPr>
                          <w:sz w:val="21"/>
                          <w:szCs w:val="21"/>
                        </w:rPr>
                      </w:pPr>
                      <w:r>
                        <w:t>РК</w:t>
                      </w:r>
                    </w:p>
                  </w:txbxContent>
                </v:textbox>
              </v:rect>
            </w:pict>
          </mc:Fallback>
        </mc:AlternateContent>
      </w: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5143500</wp:posOffset>
                </wp:positionH>
                <wp:positionV relativeFrom="paragraph">
                  <wp:posOffset>182880</wp:posOffset>
                </wp:positionV>
                <wp:extent cx="342900" cy="228600"/>
                <wp:effectExtent l="3810" t="1905" r="0" b="0"/>
                <wp:wrapNone/>
                <wp:docPr id="737" name="Прямоугольник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21"/>
                                <w:szCs w:val="21"/>
                              </w:rPr>
                            </w:pPr>
                            <w:r>
                              <w:rPr>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7" o:spid="_x0000_s1063" style="position:absolute;margin-left:405pt;margin-top:14.4pt;width:27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" stroked="f">
                <v:textbox>
                  <w:txbxContent>
                    <w:p w:rsidR="002105DD" w:rsidRDefault="002105DD" w:rsidP="002105DD">
                      <w:pPr>
                        <w:jc w:val="center"/>
                        <w:rPr>
                          <w:sz w:val="21"/>
                          <w:szCs w:val="21"/>
                        </w:rPr>
                      </w:pPr>
                      <w:r>
                        <w:rPr>
                          <w:sz w:val="21"/>
                          <w:szCs w:val="21"/>
                        </w:rPr>
                        <w:t>---</w:t>
                      </w:r>
                    </w:p>
                  </w:txbxContent>
                </v:textbox>
              </v:rect>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571500</wp:posOffset>
                </wp:positionH>
                <wp:positionV relativeFrom="paragraph">
                  <wp:posOffset>182880</wp:posOffset>
                </wp:positionV>
                <wp:extent cx="342900" cy="228600"/>
                <wp:effectExtent l="13335" t="11430" r="5715" b="7620"/>
                <wp:wrapNone/>
                <wp:docPr id="736" name="Прямоугольник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affffffff"/>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6" o:spid="_x0000_s1064" style="position:absolute;margin-left:45pt;margin-top:14.4pt;width:27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">
                <v:textbox>
                  <w:txbxContent>
                    <w:p w:rsidR="002105DD" w:rsidRDefault="002105DD" w:rsidP="002105DD">
                      <w:pPr>
                        <w:pStyle w:val="affffffff"/>
                      </w:pPr>
                      <w:r>
                        <w:t>1</w:t>
                      </w:r>
                    </w:p>
                  </w:txbxContent>
                </v:textbox>
              </v:rect>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914400</wp:posOffset>
                </wp:positionH>
                <wp:positionV relativeFrom="paragraph">
                  <wp:posOffset>182880</wp:posOffset>
                </wp:positionV>
                <wp:extent cx="342900" cy="228600"/>
                <wp:effectExtent l="13335" t="11430" r="5715" b="7620"/>
                <wp:wrapNone/>
                <wp:docPr id="735" name="Прямоугольник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5" o:spid="_x0000_s1065" style="position:absolute;margin-left:1in;margin-top:14.4pt;width:27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">
                <v:textbox>
                  <w:txbxContent>
                    <w:p w:rsidR="002105DD" w:rsidRDefault="002105DD" w:rsidP="002105DD">
                      <w:pPr>
                        <w:jc w:val="center"/>
                        <w:rPr>
                          <w:sz w:val="21"/>
                          <w:szCs w:val="21"/>
                        </w:rPr>
                      </w:pPr>
                      <w:r>
                        <w:rPr>
                          <w:sz w:val="18"/>
                          <w:szCs w:val="18"/>
                        </w:rPr>
                        <w:t>2</w:t>
                      </w:r>
                    </w:p>
                  </w:txbxContent>
                </v:textbox>
              </v:rect>
            </w:pict>
          </mc:Fallback>
        </mc:AlternateContent>
      </w: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1257300</wp:posOffset>
                </wp:positionH>
                <wp:positionV relativeFrom="paragraph">
                  <wp:posOffset>182880</wp:posOffset>
                </wp:positionV>
                <wp:extent cx="342900" cy="228600"/>
                <wp:effectExtent l="13335" t="11430" r="5715" b="7620"/>
                <wp:wrapNone/>
                <wp:docPr id="734" name="Прямоугольник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4" o:spid="_x0000_s1066" style="position:absolute;margin-left:99pt;margin-top:14.4pt;width:27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">
                <v:textbox>
                  <w:txbxContent>
                    <w:p w:rsidR="002105DD" w:rsidRDefault="002105DD" w:rsidP="002105DD">
                      <w:pPr>
                        <w:jc w:val="center"/>
                        <w:rPr>
                          <w:sz w:val="21"/>
                          <w:szCs w:val="21"/>
                        </w:rPr>
                      </w:pPr>
                      <w:r>
                        <w:rPr>
                          <w:sz w:val="18"/>
                          <w:szCs w:val="18"/>
                        </w:rPr>
                        <w:t>3</w:t>
                      </w:r>
                    </w:p>
                  </w:txbxContent>
                </v:textbox>
              </v:rect>
            </w:pict>
          </mc:Fallback>
        </mc:AlternateContent>
      </w: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1600200</wp:posOffset>
                </wp:positionH>
                <wp:positionV relativeFrom="paragraph">
                  <wp:posOffset>182880</wp:posOffset>
                </wp:positionV>
                <wp:extent cx="342900" cy="228600"/>
                <wp:effectExtent l="13335" t="11430" r="5715" b="7620"/>
                <wp:wrapNone/>
                <wp:docPr id="733" name="Прямоугольник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3" o:spid="_x0000_s1067" style="position:absolute;margin-left:126pt;margin-top:14.4pt;width:27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">
                <v:textbox>
                  <w:txbxContent>
                    <w:p w:rsidR="002105DD" w:rsidRDefault="002105DD" w:rsidP="002105DD">
                      <w:pPr>
                        <w:jc w:val="center"/>
                        <w:rPr>
                          <w:sz w:val="21"/>
                          <w:szCs w:val="21"/>
                        </w:rPr>
                      </w:pPr>
                      <w:r>
                        <w:rPr>
                          <w:sz w:val="18"/>
                          <w:szCs w:val="18"/>
                        </w:rPr>
                        <w:t>4</w:t>
                      </w:r>
                    </w:p>
                  </w:txbxContent>
                </v:textbox>
              </v:rect>
            </w:pict>
          </mc:Fallback>
        </mc:AlternateContent>
      </w: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1943100</wp:posOffset>
                </wp:positionH>
                <wp:positionV relativeFrom="paragraph">
                  <wp:posOffset>182880</wp:posOffset>
                </wp:positionV>
                <wp:extent cx="342900" cy="228600"/>
                <wp:effectExtent l="13335" t="11430" r="5715" b="7620"/>
                <wp:wrapNone/>
                <wp:docPr id="732" name="Прямоугольник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2" o:spid="_x0000_s1068" style="position:absolute;margin-left:153pt;margin-top:14.4pt;width:27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">
                <v:textbox>
                  <w:txbxContent>
                    <w:p w:rsidR="002105DD" w:rsidRDefault="002105DD" w:rsidP="002105DD">
                      <w:pPr>
                        <w:jc w:val="center"/>
                        <w:rPr>
                          <w:sz w:val="21"/>
                          <w:szCs w:val="21"/>
                        </w:rPr>
                      </w:pPr>
                      <w:r>
                        <w:rPr>
                          <w:sz w:val="18"/>
                          <w:szCs w:val="18"/>
                        </w:rPr>
                        <w:t>5</w:t>
                      </w:r>
                    </w:p>
                  </w:txbxContent>
                </v:textbox>
              </v:rect>
            </w:pict>
          </mc:Fallback>
        </mc:AlternateContent>
      </w: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2286000</wp:posOffset>
                </wp:positionH>
                <wp:positionV relativeFrom="paragraph">
                  <wp:posOffset>182880</wp:posOffset>
                </wp:positionV>
                <wp:extent cx="342900" cy="228600"/>
                <wp:effectExtent l="13335" t="11430" r="5715" b="7620"/>
                <wp:wrapNone/>
                <wp:docPr id="731" name="Прямоугольник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1" o:spid="_x0000_s1069" style="position:absolute;margin-left:180pt;margin-top:14.4pt;width:27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">
                <v:textbox>
                  <w:txbxContent>
                    <w:p w:rsidR="002105DD" w:rsidRDefault="002105DD" w:rsidP="002105DD">
                      <w:pPr>
                        <w:jc w:val="center"/>
                        <w:rPr>
                          <w:sz w:val="21"/>
                          <w:szCs w:val="21"/>
                        </w:rPr>
                      </w:pPr>
                      <w:r>
                        <w:rPr>
                          <w:sz w:val="18"/>
                          <w:szCs w:val="18"/>
                        </w:rPr>
                        <w:t>6</w:t>
                      </w:r>
                    </w:p>
                  </w:txbxContent>
                </v:textbox>
              </v:rect>
            </w:pict>
          </mc:Fallback>
        </mc:AlternateConten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2628900</wp:posOffset>
                </wp:positionH>
                <wp:positionV relativeFrom="paragraph">
                  <wp:posOffset>182880</wp:posOffset>
                </wp:positionV>
                <wp:extent cx="342900" cy="228600"/>
                <wp:effectExtent l="13335" t="11430" r="5715" b="7620"/>
                <wp:wrapNone/>
                <wp:docPr id="730" name="Прямоугольник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0" o:spid="_x0000_s1070" style="position:absolute;margin-left:207pt;margin-top:14.4pt;width:2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">
                <v:textbox>
                  <w:txbxContent>
                    <w:p w:rsidR="002105DD" w:rsidRDefault="002105DD" w:rsidP="002105DD">
                      <w:pPr>
                        <w:jc w:val="center"/>
                        <w:rPr>
                          <w:sz w:val="21"/>
                          <w:szCs w:val="21"/>
                        </w:rPr>
                      </w:pPr>
                      <w:r>
                        <w:rPr>
                          <w:sz w:val="18"/>
                          <w:szCs w:val="18"/>
                        </w:rPr>
                        <w:t>7</w:t>
                      </w:r>
                    </w:p>
                  </w:txbxContent>
                </v:textbox>
              </v:rect>
            </w:pict>
          </mc:Fallback>
        </mc:AlternateContent>
      </w: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2971800</wp:posOffset>
                </wp:positionH>
                <wp:positionV relativeFrom="paragraph">
                  <wp:posOffset>182880</wp:posOffset>
                </wp:positionV>
                <wp:extent cx="342900" cy="228600"/>
                <wp:effectExtent l="13335" t="11430" r="5715" b="7620"/>
                <wp:wrapNone/>
                <wp:docPr id="729" name="Прямоугольник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9" o:spid="_x0000_s1071" style="position:absolute;margin-left:234pt;margin-top:14.4pt;width:27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">
                <v:textbox>
                  <w:txbxContent>
                    <w:p w:rsidR="002105DD" w:rsidRDefault="002105DD" w:rsidP="002105DD">
                      <w:pPr>
                        <w:jc w:val="center"/>
                        <w:rPr>
                          <w:sz w:val="21"/>
                          <w:szCs w:val="21"/>
                        </w:rPr>
                      </w:pPr>
                      <w:r>
                        <w:rPr>
                          <w:sz w:val="18"/>
                          <w:szCs w:val="18"/>
                        </w:rPr>
                        <w:t>8</w:t>
                      </w:r>
                    </w:p>
                  </w:txbxContent>
                </v:textbox>
              </v:rect>
            </w:pict>
          </mc:Fallback>
        </mc:AlternateContent>
      </w: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3314700</wp:posOffset>
                </wp:positionH>
                <wp:positionV relativeFrom="paragraph">
                  <wp:posOffset>182880</wp:posOffset>
                </wp:positionV>
                <wp:extent cx="342900" cy="228600"/>
                <wp:effectExtent l="13335" t="11430" r="5715" b="7620"/>
                <wp:wrapNone/>
                <wp:docPr id="728" name="Прямоугольник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8" o:spid="_x0000_s1072" style="position:absolute;margin-left:261pt;margin-top:14.4pt;width:27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">
                <v:textbox>
                  <w:txbxContent>
                    <w:p w:rsidR="002105DD" w:rsidRDefault="002105DD" w:rsidP="002105DD">
                      <w:pPr>
                        <w:jc w:val="center"/>
                        <w:rPr>
                          <w:sz w:val="21"/>
                          <w:szCs w:val="21"/>
                        </w:rPr>
                      </w:pPr>
                      <w:r>
                        <w:rPr>
                          <w:sz w:val="18"/>
                          <w:szCs w:val="18"/>
                        </w:rPr>
                        <w:t>9</w:t>
                      </w:r>
                    </w:p>
                  </w:txbxContent>
                </v:textbox>
              </v:rect>
            </w:pict>
          </mc:Fallback>
        </mc:AlternateContent>
      </w: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3657600</wp:posOffset>
                </wp:positionH>
                <wp:positionV relativeFrom="paragraph">
                  <wp:posOffset>182880</wp:posOffset>
                </wp:positionV>
                <wp:extent cx="342900" cy="228600"/>
                <wp:effectExtent l="13335" t="11430" r="5715" b="7620"/>
                <wp:wrapNone/>
                <wp:docPr id="727" name="Прямоугольник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7" o:spid="_x0000_s1073" style="position:absolute;margin-left:4in;margin-top:14.4pt;width:27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">
                <v:textbox>
                  <w:txbxContent>
                    <w:p w:rsidR="002105DD" w:rsidRDefault="002105DD" w:rsidP="002105DD">
                      <w:pPr>
                        <w:jc w:val="center"/>
                        <w:rPr>
                          <w:sz w:val="21"/>
                          <w:szCs w:val="21"/>
                        </w:rPr>
                      </w:pPr>
                      <w:r>
                        <w:rPr>
                          <w:sz w:val="18"/>
                          <w:szCs w:val="18"/>
                        </w:rPr>
                        <w:t>10</w:t>
                      </w:r>
                    </w:p>
                  </w:txbxContent>
                </v:textbox>
              </v:rect>
            </w:pict>
          </mc:Fallback>
        </mc:AlternateContent>
      </w: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4000500</wp:posOffset>
                </wp:positionH>
                <wp:positionV relativeFrom="paragraph">
                  <wp:posOffset>182880</wp:posOffset>
                </wp:positionV>
                <wp:extent cx="342900" cy="228600"/>
                <wp:effectExtent l="13335" t="11430" r="5715" b="7620"/>
                <wp:wrapNone/>
                <wp:docPr id="726" name="Прямоугольник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6" o:spid="_x0000_s1074" style="position:absolute;margin-left:315pt;margin-top:14.4pt;width:27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">
                <v:textbox>
                  <w:txbxContent>
                    <w:p w:rsidR="002105DD" w:rsidRDefault="002105DD" w:rsidP="002105DD">
                      <w:pPr>
                        <w:jc w:val="center"/>
                        <w:rPr>
                          <w:sz w:val="21"/>
                          <w:szCs w:val="21"/>
                        </w:rPr>
                      </w:pPr>
                      <w:r>
                        <w:rPr>
                          <w:sz w:val="18"/>
                          <w:szCs w:val="18"/>
                        </w:rPr>
                        <w:t>11</w:t>
                      </w:r>
                    </w:p>
                  </w:txbxContent>
                </v:textbox>
              </v:rect>
            </w:pict>
          </mc:Fallback>
        </mc:AlternateContent>
      </w: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4343400</wp:posOffset>
                </wp:positionH>
                <wp:positionV relativeFrom="paragraph">
                  <wp:posOffset>182880</wp:posOffset>
                </wp:positionV>
                <wp:extent cx="342900" cy="228600"/>
                <wp:effectExtent l="13335" t="11430" r="5715" b="7620"/>
                <wp:wrapNone/>
                <wp:docPr id="725" name="Прямоугольник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5" o:spid="_x0000_s1075" style="position:absolute;margin-left:342pt;margin-top:14.4pt;width:27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">
                <v:textbox>
                  <w:txbxContent>
                    <w:p w:rsidR="002105DD" w:rsidRDefault="002105DD" w:rsidP="002105DD">
                      <w:pPr>
                        <w:jc w:val="center"/>
                        <w:rPr>
                          <w:sz w:val="21"/>
                          <w:szCs w:val="21"/>
                        </w:rPr>
                      </w:pPr>
                      <w:r>
                        <w:rPr>
                          <w:sz w:val="18"/>
                          <w:szCs w:val="18"/>
                        </w:rPr>
                        <w:t>12</w:t>
                      </w:r>
                    </w:p>
                  </w:txbxContent>
                </v:textbox>
              </v:rect>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4686300</wp:posOffset>
                </wp:positionH>
                <wp:positionV relativeFrom="paragraph">
                  <wp:posOffset>182880</wp:posOffset>
                </wp:positionV>
                <wp:extent cx="342900" cy="228600"/>
                <wp:effectExtent l="13335" t="11430" r="5715" b="7620"/>
                <wp:wrapNone/>
                <wp:docPr id="724" name="Прямоугольник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4" o:spid="_x0000_s1076" style="position:absolute;margin-left:369pt;margin-top:14.4pt;width:27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">
                <v:textbox>
                  <w:txbxContent>
                    <w:p w:rsidR="002105DD" w:rsidRDefault="002105DD" w:rsidP="002105DD">
                      <w:pPr>
                        <w:jc w:val="center"/>
                        <w:rPr>
                          <w:sz w:val="21"/>
                          <w:szCs w:val="21"/>
                        </w:rPr>
                      </w:pPr>
                      <w:r>
                        <w:rPr>
                          <w:sz w:val="18"/>
                          <w:szCs w:val="18"/>
                        </w:rPr>
                        <w:t>13</w:t>
                      </w:r>
                    </w:p>
                  </w:txbxContent>
                </v:textbox>
              </v:rect>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181610</wp:posOffset>
                </wp:positionV>
                <wp:extent cx="5600700" cy="0"/>
                <wp:effectExtent l="13335" t="12065" r="15240" b="16510"/>
                <wp:wrapNone/>
                <wp:docPr id="723" name="Прямая соединительная линия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3"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" strokeweight="1.75pt">
                <v:stroke dashstyle="dash"/>
              </v:line>
            </w:pict>
          </mc:Fallback>
        </mc:AlternateContent>
      </w:r>
      <w:r>
        <w:rPr>
          <w:noProof/>
          <w:lang w:eastAsia="ru-RU"/>
        </w:rPr>
        <mc:AlternateContent>
          <mc:Choice Requires="wps">
            <w:drawing>
              <wp:anchor distT="0" distB="0" distL="114300" distR="114300" simplePos="0" relativeHeight="251858944" behindDoc="0" locked="0" layoutInCell="1" allowOverlap="1">
                <wp:simplePos x="0" y="0"/>
                <wp:positionH relativeFrom="column">
                  <wp:posOffset>3886200</wp:posOffset>
                </wp:positionH>
                <wp:positionV relativeFrom="paragraph">
                  <wp:posOffset>181610</wp:posOffset>
                </wp:positionV>
                <wp:extent cx="1257300" cy="800100"/>
                <wp:effectExtent l="13335" t="12065" r="5715" b="6985"/>
                <wp:wrapNone/>
                <wp:docPr id="722" name="Прямая соединительная линия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2" o:spid="_x0000_s1026" style="position:absolute;flip:x 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3pt" to="4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"/>
            </w:pict>
          </mc:Fallback>
        </mc:AlternateContent>
      </w:r>
      <w:r>
        <w:rPr>
          <w:noProof/>
          <w:lang w:eastAsia="ru-RU"/>
        </w:rPr>
        <mc:AlternateContent>
          <mc:Choice Requires="wps">
            <w:drawing>
              <wp:anchor distT="0" distB="0" distL="114300" distR="114300" simplePos="0" relativeHeight="251857920" behindDoc="0" locked="0" layoutInCell="1" allowOverlap="1">
                <wp:simplePos x="0" y="0"/>
                <wp:positionH relativeFrom="column">
                  <wp:posOffset>3543300</wp:posOffset>
                </wp:positionH>
                <wp:positionV relativeFrom="paragraph">
                  <wp:posOffset>181610</wp:posOffset>
                </wp:positionV>
                <wp:extent cx="1600200" cy="800100"/>
                <wp:effectExtent l="13335" t="12065" r="5715" b="6985"/>
                <wp:wrapNone/>
                <wp:docPr id="721" name="Прямая соединительная линия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1" o:spid="_x0000_s1026" style="position:absolute;flip:x 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3pt" to="40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"/>
            </w:pict>
          </mc:Fallback>
        </mc:AlternateContent>
      </w:r>
      <w:r>
        <w:rPr>
          <w:noProof/>
          <w:lang w:eastAsia="ru-RU"/>
        </w:rPr>
        <mc:AlternateContent>
          <mc:Choice Requires="wps">
            <w:drawing>
              <wp:anchor distT="0" distB="0" distL="114300" distR="114300" simplePos="0" relativeHeight="251856896" behindDoc="0" locked="0" layoutInCell="1" allowOverlap="1">
                <wp:simplePos x="0" y="0"/>
                <wp:positionH relativeFrom="column">
                  <wp:posOffset>3886200</wp:posOffset>
                </wp:positionH>
                <wp:positionV relativeFrom="paragraph">
                  <wp:posOffset>181610</wp:posOffset>
                </wp:positionV>
                <wp:extent cx="914400" cy="800100"/>
                <wp:effectExtent l="13335" t="12065" r="5715" b="6985"/>
                <wp:wrapNone/>
                <wp:docPr id="720" name="Прямая соединительная линия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0" o:spid="_x0000_s1026" style="position:absolute;flip:x 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3pt" to="37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"/>
            </w:pict>
          </mc:Fallback>
        </mc:AlternateContent>
      </w:r>
      <w:r>
        <w:rPr>
          <w:noProof/>
          <w:lang w:eastAsia="ru-RU"/>
        </w:rPr>
        <mc:AlternateContent>
          <mc:Choice Requires="wps">
            <w:drawing>
              <wp:anchor distT="0" distB="0" distL="114300" distR="114300" simplePos="0" relativeHeight="251855872" behindDoc="0" locked="0" layoutInCell="1" allowOverlap="1">
                <wp:simplePos x="0" y="0"/>
                <wp:positionH relativeFrom="column">
                  <wp:posOffset>3543300</wp:posOffset>
                </wp:positionH>
                <wp:positionV relativeFrom="paragraph">
                  <wp:posOffset>181610</wp:posOffset>
                </wp:positionV>
                <wp:extent cx="1257300" cy="800100"/>
                <wp:effectExtent l="13335" t="12065" r="5715" b="6985"/>
                <wp:wrapNone/>
                <wp:docPr id="719" name="Прямая соединительная линия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9" o:spid="_x0000_s1026" style="position:absolute;flip:x 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3pt" to="37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54848" behindDoc="0" locked="0" layoutInCell="1" allowOverlap="1">
                <wp:simplePos x="0" y="0"/>
                <wp:positionH relativeFrom="column">
                  <wp:posOffset>2857500</wp:posOffset>
                </wp:positionH>
                <wp:positionV relativeFrom="paragraph">
                  <wp:posOffset>181610</wp:posOffset>
                </wp:positionV>
                <wp:extent cx="1943100" cy="800100"/>
                <wp:effectExtent l="13335" t="12065" r="5715" b="6985"/>
                <wp:wrapNone/>
                <wp:docPr id="718" name="Прямая соединительная линия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8" o:spid="_x0000_s1026" style="position:absolute;flip:x 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3pt" to="37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"/>
            </w:pict>
          </mc:Fallback>
        </mc:AlternateContent>
      </w:r>
      <w:r>
        <w:rPr>
          <w:noProof/>
          <w:lang w:eastAsia="ru-RU"/>
        </w:rPr>
        <mc:AlternateContent>
          <mc:Choice Requires="wps">
            <w:drawing>
              <wp:anchor distT="0" distB="0" distL="114300" distR="114300" simplePos="0" relativeHeight="251853824" behindDoc="0" locked="0" layoutInCell="1" allowOverlap="1">
                <wp:simplePos x="0" y="0"/>
                <wp:positionH relativeFrom="column">
                  <wp:posOffset>1828800</wp:posOffset>
                </wp:positionH>
                <wp:positionV relativeFrom="paragraph">
                  <wp:posOffset>181610</wp:posOffset>
                </wp:positionV>
                <wp:extent cx="2971800" cy="800100"/>
                <wp:effectExtent l="13335" t="12065" r="5715" b="6985"/>
                <wp:wrapNone/>
                <wp:docPr id="717" name="Прямая соединительная линия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18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7" o:spid="_x0000_s1026" style="position:absolute;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37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"/>
            </w:pict>
          </mc:Fallback>
        </mc:AlternateContent>
      </w:r>
      <w:r>
        <w:rPr>
          <w:noProof/>
          <w:lang w:eastAsia="ru-RU"/>
        </w:rPr>
        <mc:AlternateContent>
          <mc:Choice Requires="wps">
            <w:drawing>
              <wp:anchor distT="0" distB="0" distL="114300" distR="114300" simplePos="0" relativeHeight="251852800" behindDoc="0" locked="0" layoutInCell="1" allowOverlap="1">
                <wp:simplePos x="0" y="0"/>
                <wp:positionH relativeFrom="column">
                  <wp:posOffset>3200400</wp:posOffset>
                </wp:positionH>
                <wp:positionV relativeFrom="paragraph">
                  <wp:posOffset>181610</wp:posOffset>
                </wp:positionV>
                <wp:extent cx="1257300" cy="800100"/>
                <wp:effectExtent l="13335" t="12065" r="5715" b="6985"/>
                <wp:wrapNone/>
                <wp:docPr id="716" name="Прямая соединительная линия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6" o:spid="_x0000_s1026" style="position:absolute;flip:x 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3pt" to="35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51776" behindDoc="0" locked="0" layoutInCell="1" allowOverlap="1">
                <wp:simplePos x="0" y="0"/>
                <wp:positionH relativeFrom="column">
                  <wp:posOffset>2857500</wp:posOffset>
                </wp:positionH>
                <wp:positionV relativeFrom="paragraph">
                  <wp:posOffset>181610</wp:posOffset>
                </wp:positionV>
                <wp:extent cx="1600200" cy="800100"/>
                <wp:effectExtent l="13335" t="12065" r="5715" b="6985"/>
                <wp:wrapNone/>
                <wp:docPr id="715" name="Прямая соединительная линия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5" o:spid="_x0000_s1026" style="position:absolute;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3pt" to="35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50752" behindDoc="0" locked="0" layoutInCell="1" allowOverlap="1">
                <wp:simplePos x="0" y="0"/>
                <wp:positionH relativeFrom="column">
                  <wp:posOffset>4114800</wp:posOffset>
                </wp:positionH>
                <wp:positionV relativeFrom="paragraph">
                  <wp:posOffset>181610</wp:posOffset>
                </wp:positionV>
                <wp:extent cx="800100" cy="800100"/>
                <wp:effectExtent l="13335" t="12065" r="5715" b="6985"/>
                <wp:wrapNone/>
                <wp:docPr id="714" name="Прямая соединительная линия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4" o:spid="_x0000_s1026" style="position:absolute;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3pt" to="38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"/>
            </w:pict>
          </mc:Fallback>
        </mc:AlternateContent>
      </w:r>
      <w:r>
        <w:rPr>
          <w:noProof/>
          <w:lang w:eastAsia="ru-RU"/>
        </w:rPr>
        <mc:AlternateContent>
          <mc:Choice Requires="wps">
            <w:drawing>
              <wp:anchor distT="0" distB="0" distL="114300" distR="114300" simplePos="0" relativeHeight="251849728" behindDoc="0" locked="0" layoutInCell="1" allowOverlap="1">
                <wp:simplePos x="0" y="0"/>
                <wp:positionH relativeFrom="column">
                  <wp:posOffset>4114800</wp:posOffset>
                </wp:positionH>
                <wp:positionV relativeFrom="paragraph">
                  <wp:posOffset>181610</wp:posOffset>
                </wp:positionV>
                <wp:extent cx="457200" cy="800100"/>
                <wp:effectExtent l="13335" t="12065" r="5715" b="6985"/>
                <wp:wrapNone/>
                <wp:docPr id="713" name="Прямая соединительная линия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3"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3pt" to="5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"/>
            </w:pict>
          </mc:Fallback>
        </mc:AlternateContent>
      </w:r>
      <w:r>
        <w:rPr>
          <w:noProof/>
          <w:lang w:eastAsia="ru-RU"/>
        </w:rPr>
        <mc:AlternateContent>
          <mc:Choice Requires="wps">
            <w:drawing>
              <wp:anchor distT="0" distB="0" distL="114300" distR="114300" simplePos="0" relativeHeight="251831296" behindDoc="0" locked="0" layoutInCell="1" allowOverlap="1">
                <wp:simplePos x="0" y="0"/>
                <wp:positionH relativeFrom="column">
                  <wp:posOffset>1828800</wp:posOffset>
                </wp:positionH>
                <wp:positionV relativeFrom="paragraph">
                  <wp:posOffset>181610</wp:posOffset>
                </wp:positionV>
                <wp:extent cx="2286000" cy="800100"/>
                <wp:effectExtent l="13335" t="12065" r="5715" b="6985"/>
                <wp:wrapNone/>
                <wp:docPr id="712" name="Прямая соединительная линия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2"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"/>
            </w:pict>
          </mc:Fallback>
        </mc:AlternateContent>
      </w:r>
      <w:r>
        <w:rPr>
          <w:noProof/>
          <w:lang w:eastAsia="ru-RU"/>
        </w:rPr>
        <mc:AlternateContent>
          <mc:Choice Requires="wps">
            <w:drawing>
              <wp:anchor distT="0" distB="0" distL="114300" distR="114300" simplePos="0" relativeHeight="251848704" behindDoc="0" locked="0" layoutInCell="1" allowOverlap="1">
                <wp:simplePos x="0" y="0"/>
                <wp:positionH relativeFrom="column">
                  <wp:posOffset>4114800</wp:posOffset>
                </wp:positionH>
                <wp:positionV relativeFrom="paragraph">
                  <wp:posOffset>181610</wp:posOffset>
                </wp:positionV>
                <wp:extent cx="0" cy="800100"/>
                <wp:effectExtent l="13335" t="12065" r="5715" b="6985"/>
                <wp:wrapNone/>
                <wp:docPr id="711" name="Прямая соединительная линия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1" o:spid="_x0000_s1026" style="position:absolute;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"/>
            </w:pict>
          </mc:Fallback>
        </mc:AlternateContent>
      </w:r>
      <w:r>
        <w:rPr>
          <w:noProof/>
          <w:lang w:eastAsia="ru-RU"/>
        </w:rPr>
        <mc:AlternateContent>
          <mc:Choice Requires="wps">
            <w:drawing>
              <wp:anchor distT="0" distB="0" distL="114300" distR="114300" simplePos="0" relativeHeight="251847680" behindDoc="0" locked="0" layoutInCell="1" allowOverlap="1">
                <wp:simplePos x="0" y="0"/>
                <wp:positionH relativeFrom="column">
                  <wp:posOffset>1828800</wp:posOffset>
                </wp:positionH>
                <wp:positionV relativeFrom="paragraph">
                  <wp:posOffset>181610</wp:posOffset>
                </wp:positionV>
                <wp:extent cx="2286000" cy="800100"/>
                <wp:effectExtent l="13335" t="12065" r="5715" b="6985"/>
                <wp:wrapNone/>
                <wp:docPr id="710" name="Прямая соединительная линия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0" o:spid="_x0000_s1026" style="position:absolute;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"/>
            </w:pict>
          </mc:Fallback>
        </mc:AlternateContent>
      </w:r>
      <w:r>
        <w:rPr>
          <w:noProof/>
          <w:lang w:eastAsia="ru-RU"/>
        </w:rPr>
        <mc:AlternateContent>
          <mc:Choice Requires="wps">
            <w:drawing>
              <wp:anchor distT="0" distB="0" distL="114300" distR="114300" simplePos="0" relativeHeight="251846656" behindDoc="0" locked="0" layoutInCell="1" allowOverlap="1">
                <wp:simplePos x="0" y="0"/>
                <wp:positionH relativeFrom="column">
                  <wp:posOffset>2171700</wp:posOffset>
                </wp:positionH>
                <wp:positionV relativeFrom="paragraph">
                  <wp:posOffset>181610</wp:posOffset>
                </wp:positionV>
                <wp:extent cx="1943100" cy="800100"/>
                <wp:effectExtent l="13335" t="12065" r="5715" b="6985"/>
                <wp:wrapNone/>
                <wp:docPr id="709" name="Прямая соединительная линия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9" o:spid="_x0000_s1026" style="position:absolute;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45632" behindDoc="0" locked="0" layoutInCell="1" allowOverlap="1">
                <wp:simplePos x="0" y="0"/>
                <wp:positionH relativeFrom="column">
                  <wp:posOffset>2514600</wp:posOffset>
                </wp:positionH>
                <wp:positionV relativeFrom="paragraph">
                  <wp:posOffset>181610</wp:posOffset>
                </wp:positionV>
                <wp:extent cx="1600200" cy="800100"/>
                <wp:effectExtent l="13335" t="12065" r="5715" b="6985"/>
                <wp:wrapNone/>
                <wp:docPr id="708" name="Прямая соединительная линия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8" o:spid="_x0000_s1026" style="position:absolute;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"/>
            </w:pict>
          </mc:Fallback>
        </mc:AlternateContent>
      </w:r>
      <w:r>
        <w:rPr>
          <w:noProof/>
          <w:lang w:eastAsia="ru-RU"/>
        </w:rPr>
        <mc:AlternateContent>
          <mc:Choice Requires="wps">
            <w:drawing>
              <wp:anchor distT="0" distB="0" distL="114300" distR="114300" simplePos="0" relativeHeight="251844608" behindDoc="0" locked="0" layoutInCell="1" allowOverlap="1">
                <wp:simplePos x="0" y="0"/>
                <wp:positionH relativeFrom="column">
                  <wp:posOffset>2857500</wp:posOffset>
                </wp:positionH>
                <wp:positionV relativeFrom="paragraph">
                  <wp:posOffset>181610</wp:posOffset>
                </wp:positionV>
                <wp:extent cx="1257300" cy="800100"/>
                <wp:effectExtent l="13335" t="12065" r="5715" b="6985"/>
                <wp:wrapNone/>
                <wp:docPr id="707" name="Прямая соединительная линия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7" o:spid="_x0000_s1026" style="position:absolute;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3pt" to="324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43584" behindDoc="0" locked="0" layoutInCell="1" allowOverlap="1">
                <wp:simplePos x="0" y="0"/>
                <wp:positionH relativeFrom="column">
                  <wp:posOffset>3771900</wp:posOffset>
                </wp:positionH>
                <wp:positionV relativeFrom="paragraph">
                  <wp:posOffset>181610</wp:posOffset>
                </wp:positionV>
                <wp:extent cx="800100" cy="800100"/>
                <wp:effectExtent l="13335" t="12065" r="5715" b="6985"/>
                <wp:wrapNone/>
                <wp:docPr id="706" name="Прямая соединительная линия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6"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3pt" to="5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"/>
            </w:pict>
          </mc:Fallback>
        </mc:AlternateContent>
      </w:r>
      <w:r>
        <w:rPr>
          <w:noProof/>
          <w:lang w:eastAsia="ru-RU"/>
        </w:rPr>
        <mc:AlternateContent>
          <mc:Choice Requires="wps">
            <w:drawing>
              <wp:anchor distT="0" distB="0" distL="114300" distR="114300" simplePos="0" relativeHeight="251842560" behindDoc="0" locked="0" layoutInCell="1" allowOverlap="1">
                <wp:simplePos x="0" y="0"/>
                <wp:positionH relativeFrom="column">
                  <wp:posOffset>3200400</wp:posOffset>
                </wp:positionH>
                <wp:positionV relativeFrom="paragraph">
                  <wp:posOffset>181610</wp:posOffset>
                </wp:positionV>
                <wp:extent cx="571500" cy="800100"/>
                <wp:effectExtent l="13335" t="12065" r="5715" b="6985"/>
                <wp:wrapNone/>
                <wp:docPr id="705" name="Прямая соединительная линия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5"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3pt" to="29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41536" behindDoc="0" locked="0" layoutInCell="1" allowOverlap="1">
                <wp:simplePos x="0" y="0"/>
                <wp:positionH relativeFrom="column">
                  <wp:posOffset>1485900</wp:posOffset>
                </wp:positionH>
                <wp:positionV relativeFrom="paragraph">
                  <wp:posOffset>181610</wp:posOffset>
                </wp:positionV>
                <wp:extent cx="2286000" cy="800100"/>
                <wp:effectExtent l="13335" t="12065" r="5715" b="6985"/>
                <wp:wrapNone/>
                <wp:docPr id="704" name="Прямая соединительная линия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4" o:spid="_x0000_s1026" style="position:absolute;flip:x 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29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40512" behindDoc="0" locked="0" layoutInCell="1" allowOverlap="1">
                <wp:simplePos x="0" y="0"/>
                <wp:positionH relativeFrom="column">
                  <wp:posOffset>1485900</wp:posOffset>
                </wp:positionH>
                <wp:positionV relativeFrom="paragraph">
                  <wp:posOffset>181610</wp:posOffset>
                </wp:positionV>
                <wp:extent cx="1943100" cy="800100"/>
                <wp:effectExtent l="13335" t="12065" r="5715" b="6985"/>
                <wp:wrapNone/>
                <wp:docPr id="703" name="Прямая соединительная линия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3" o:spid="_x0000_s1026" style="position:absolute;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27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"/>
            </w:pict>
          </mc:Fallback>
        </mc:AlternateContent>
      </w:r>
      <w:r>
        <w:rPr>
          <w:noProof/>
          <w:lang w:eastAsia="ru-RU"/>
        </w:rPr>
        <mc:AlternateContent>
          <mc:Choice Requires="wps">
            <w:drawing>
              <wp:anchor distT="0" distB="0" distL="114300" distR="114300" simplePos="0" relativeHeight="251839488" behindDoc="0" locked="0" layoutInCell="1" allowOverlap="1">
                <wp:simplePos x="0" y="0"/>
                <wp:positionH relativeFrom="column">
                  <wp:posOffset>1143000</wp:posOffset>
                </wp:positionH>
                <wp:positionV relativeFrom="paragraph">
                  <wp:posOffset>181610</wp:posOffset>
                </wp:positionV>
                <wp:extent cx="2286000" cy="800100"/>
                <wp:effectExtent l="13335" t="12065" r="5715" b="6985"/>
                <wp:wrapNone/>
                <wp:docPr id="702" name="Прямая соединительная линия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2" o:spid="_x0000_s1026" style="position:absolute;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pt" to="27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"/>
            </w:pict>
          </mc:Fallback>
        </mc:AlternateContent>
      </w:r>
      <w:r>
        <w:rPr>
          <w:noProof/>
          <w:lang w:eastAsia="ru-RU"/>
        </w:rPr>
        <mc:AlternateContent>
          <mc:Choice Requires="wps">
            <w:drawing>
              <wp:anchor distT="0" distB="0" distL="114300" distR="114300" simplePos="0" relativeHeight="251838464" behindDoc="0" locked="0" layoutInCell="1" allowOverlap="1">
                <wp:simplePos x="0" y="0"/>
                <wp:positionH relativeFrom="column">
                  <wp:posOffset>3429000</wp:posOffset>
                </wp:positionH>
                <wp:positionV relativeFrom="paragraph">
                  <wp:posOffset>181610</wp:posOffset>
                </wp:positionV>
                <wp:extent cx="0" cy="800100"/>
                <wp:effectExtent l="13335" t="12065" r="5715" b="6985"/>
                <wp:wrapNone/>
                <wp:docPr id="701" name="Прямая соединительная линия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1" o:spid="_x0000_s1026" style="position:absolute;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3pt" to="27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"/>
            </w:pict>
          </mc:Fallback>
        </mc:AlternateContent>
      </w:r>
      <w:r>
        <w:rPr>
          <w:noProof/>
          <w:lang w:eastAsia="ru-RU"/>
        </w:rPr>
        <mc:AlternateContent>
          <mc:Choice Requires="wps">
            <w:drawing>
              <wp:anchor distT="0" distB="0" distL="114300" distR="114300" simplePos="0" relativeHeight="251837440" behindDoc="0" locked="0" layoutInCell="1" allowOverlap="1">
                <wp:simplePos x="0" y="0"/>
                <wp:positionH relativeFrom="column">
                  <wp:posOffset>1143000</wp:posOffset>
                </wp:positionH>
                <wp:positionV relativeFrom="paragraph">
                  <wp:posOffset>181610</wp:posOffset>
                </wp:positionV>
                <wp:extent cx="1371600" cy="800100"/>
                <wp:effectExtent l="13335" t="12065" r="5715" b="6985"/>
                <wp:wrapNone/>
                <wp:docPr id="700" name="Прямая соединительная линия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0" o:spid="_x0000_s1026" style="position:absolute;flip:x 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pt" to="19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"/>
            </w:pict>
          </mc:Fallback>
        </mc:AlternateContent>
      </w:r>
      <w:r>
        <w:rPr>
          <w:noProof/>
          <w:lang w:eastAsia="ru-RU"/>
        </w:rPr>
        <mc:AlternateContent>
          <mc:Choice Requires="wps">
            <w:drawing>
              <wp:anchor distT="0" distB="0" distL="114300" distR="114300" simplePos="0" relativeHeight="251836416" behindDoc="0" locked="0" layoutInCell="1" allowOverlap="1">
                <wp:simplePos x="0" y="0"/>
                <wp:positionH relativeFrom="column">
                  <wp:posOffset>1485900</wp:posOffset>
                </wp:positionH>
                <wp:positionV relativeFrom="paragraph">
                  <wp:posOffset>181610</wp:posOffset>
                </wp:positionV>
                <wp:extent cx="685800" cy="800100"/>
                <wp:effectExtent l="13335" t="12065" r="5715" b="6985"/>
                <wp:wrapNone/>
                <wp:docPr id="699" name="Прямая соединительная линия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9" o:spid="_x0000_s1026" style="position:absolute;flip:x 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17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"/>
            </w:pict>
          </mc:Fallback>
        </mc:AlternateContent>
      </w:r>
      <w:r>
        <w:rPr>
          <w:noProof/>
          <w:lang w:eastAsia="ru-RU"/>
        </w:rPr>
        <mc:AlternateContent>
          <mc:Choice Requires="wps">
            <w:drawing>
              <wp:anchor distT="0" distB="0" distL="114300" distR="114300" simplePos="0" relativeHeight="251835392" behindDoc="0" locked="0" layoutInCell="1" allowOverlap="1">
                <wp:simplePos x="0" y="0"/>
                <wp:positionH relativeFrom="column">
                  <wp:posOffset>1143000</wp:posOffset>
                </wp:positionH>
                <wp:positionV relativeFrom="paragraph">
                  <wp:posOffset>181610</wp:posOffset>
                </wp:positionV>
                <wp:extent cx="1028700" cy="800100"/>
                <wp:effectExtent l="13335" t="12065" r="5715" b="6985"/>
                <wp:wrapNone/>
                <wp:docPr id="698" name="Прямая соединительная линия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8" o:spid="_x0000_s1026" style="position:absolute;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pt" to="17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"/>
            </w:pict>
          </mc:Fallback>
        </mc:AlternateContent>
      </w:r>
      <w:r>
        <w:rPr>
          <w:noProof/>
          <w:lang w:eastAsia="ru-RU"/>
        </w:rPr>
        <mc:AlternateContent>
          <mc:Choice Requires="wps">
            <w:drawing>
              <wp:anchor distT="0" distB="0" distL="114300" distR="114300" simplePos="0" relativeHeight="251834368" behindDoc="0" locked="0" layoutInCell="1" allowOverlap="1">
                <wp:simplePos x="0" y="0"/>
                <wp:positionH relativeFrom="column">
                  <wp:posOffset>800100</wp:posOffset>
                </wp:positionH>
                <wp:positionV relativeFrom="paragraph">
                  <wp:posOffset>181610</wp:posOffset>
                </wp:positionV>
                <wp:extent cx="1371600" cy="800100"/>
                <wp:effectExtent l="13335" t="12065" r="5715" b="6985"/>
                <wp:wrapNone/>
                <wp:docPr id="697" name="Прямая соединительная линия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7" o:spid="_x0000_s1026" style="position:absolute;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17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"/>
            </w:pict>
          </mc:Fallback>
        </mc:AlternateContent>
      </w:r>
      <w:r>
        <w:rPr>
          <w:noProof/>
          <w:lang w:eastAsia="ru-RU"/>
        </w:rPr>
        <mc:AlternateContent>
          <mc:Choice Requires="wps">
            <w:drawing>
              <wp:anchor distT="0" distB="0" distL="114300" distR="114300" simplePos="0" relativeHeight="251833344" behindDoc="0" locked="0" layoutInCell="1" allowOverlap="1">
                <wp:simplePos x="0" y="0"/>
                <wp:positionH relativeFrom="column">
                  <wp:posOffset>1828800</wp:posOffset>
                </wp:positionH>
                <wp:positionV relativeFrom="paragraph">
                  <wp:posOffset>181610</wp:posOffset>
                </wp:positionV>
                <wp:extent cx="3086100" cy="800100"/>
                <wp:effectExtent l="13335" t="12065" r="5715" b="6985"/>
                <wp:wrapNone/>
                <wp:docPr id="696" name="Прямая соединительная линия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6"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387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"/>
            </w:pict>
          </mc:Fallback>
        </mc:AlternateContent>
      </w:r>
      <w:r>
        <w:rPr>
          <w:noProof/>
          <w:lang w:eastAsia="ru-RU"/>
        </w:rPr>
        <mc:AlternateContent>
          <mc:Choice Requires="wps">
            <w:drawing>
              <wp:anchor distT="0" distB="0" distL="114300" distR="114300" simplePos="0" relativeHeight="251832320" behindDoc="0" locked="0" layoutInCell="1" allowOverlap="1">
                <wp:simplePos x="0" y="0"/>
                <wp:positionH relativeFrom="column">
                  <wp:posOffset>1828800</wp:posOffset>
                </wp:positionH>
                <wp:positionV relativeFrom="paragraph">
                  <wp:posOffset>181610</wp:posOffset>
                </wp:positionV>
                <wp:extent cx="2743200" cy="800100"/>
                <wp:effectExtent l="13335" t="12065" r="5715" b="6985"/>
                <wp:wrapNone/>
                <wp:docPr id="695" name="Прямая соединительная линия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5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"/>
            </w:pict>
          </mc:Fallback>
        </mc:AlternateContent>
      </w:r>
      <w:r>
        <w:rPr>
          <w:noProof/>
          <w:lang w:eastAsia="ru-RU"/>
        </w:rPr>
        <mc:AlternateContent>
          <mc:Choice Requires="wps">
            <w:drawing>
              <wp:anchor distT="0" distB="0" distL="114300" distR="114300" simplePos="0" relativeHeight="251830272" behindDoc="0" locked="0" layoutInCell="1" allowOverlap="1">
                <wp:simplePos x="0" y="0"/>
                <wp:positionH relativeFrom="column">
                  <wp:posOffset>1828800</wp:posOffset>
                </wp:positionH>
                <wp:positionV relativeFrom="paragraph">
                  <wp:posOffset>181610</wp:posOffset>
                </wp:positionV>
                <wp:extent cx="2057400" cy="800100"/>
                <wp:effectExtent l="13335" t="12065" r="5715" b="6985"/>
                <wp:wrapNone/>
                <wp:docPr id="694" name="Прямая соединительная линия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4"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306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"/>
            </w:pict>
          </mc:Fallback>
        </mc:AlternateContent>
      </w:r>
      <w:r>
        <w:rPr>
          <w:noProof/>
          <w:lang w:eastAsia="ru-RU"/>
        </w:rPr>
        <mc:AlternateContent>
          <mc:Choice Requires="wps">
            <w:drawing>
              <wp:anchor distT="0" distB="0" distL="114300" distR="114300" simplePos="0" relativeHeight="251829248" behindDoc="0" locked="0" layoutInCell="1" allowOverlap="1">
                <wp:simplePos x="0" y="0"/>
                <wp:positionH relativeFrom="column">
                  <wp:posOffset>1828800</wp:posOffset>
                </wp:positionH>
                <wp:positionV relativeFrom="paragraph">
                  <wp:posOffset>181610</wp:posOffset>
                </wp:positionV>
                <wp:extent cx="1714500" cy="800100"/>
                <wp:effectExtent l="13335" t="12065" r="5715" b="6985"/>
                <wp:wrapNone/>
                <wp:docPr id="693" name="Прямая соединительная линия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3" o:spid="_x0000_s1026" style="position:absolute;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27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"/>
            </w:pict>
          </mc:Fallback>
        </mc:AlternateContent>
      </w:r>
      <w:r>
        <w:rPr>
          <w:noProof/>
          <w:lang w:eastAsia="ru-RU"/>
        </w:rPr>
        <mc:AlternateContent>
          <mc:Choice Requires="wps">
            <w:drawing>
              <wp:anchor distT="0" distB="0" distL="114300" distR="114300" simplePos="0" relativeHeight="251828224" behindDoc="0" locked="0" layoutInCell="1" allowOverlap="1">
                <wp:simplePos x="0" y="0"/>
                <wp:positionH relativeFrom="column">
                  <wp:posOffset>1828800</wp:posOffset>
                </wp:positionH>
                <wp:positionV relativeFrom="paragraph">
                  <wp:posOffset>181610</wp:posOffset>
                </wp:positionV>
                <wp:extent cx="1371600" cy="800100"/>
                <wp:effectExtent l="13335" t="12065" r="5715" b="6985"/>
                <wp:wrapNone/>
                <wp:docPr id="692" name="Прямая соединительная линия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2"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25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"/>
            </w:pict>
          </mc:Fallback>
        </mc:AlternateContent>
      </w:r>
      <w:r>
        <w:rPr>
          <w:noProof/>
          <w:lang w:eastAsia="ru-RU"/>
        </w:rPr>
        <mc:AlternateContent>
          <mc:Choice Requires="wps">
            <w:drawing>
              <wp:anchor distT="0" distB="0" distL="114300" distR="114300" simplePos="0" relativeHeight="251827200" behindDoc="0" locked="0" layoutInCell="1" allowOverlap="1">
                <wp:simplePos x="0" y="0"/>
                <wp:positionH relativeFrom="column">
                  <wp:posOffset>1828800</wp:posOffset>
                </wp:positionH>
                <wp:positionV relativeFrom="paragraph">
                  <wp:posOffset>181610</wp:posOffset>
                </wp:positionV>
                <wp:extent cx="1028700" cy="800100"/>
                <wp:effectExtent l="13335" t="12065" r="5715" b="6985"/>
                <wp:wrapNone/>
                <wp:docPr id="691" name="Прямая соединительная линия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1" o:spid="_x0000_s1026" style="position:absolute;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22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"/>
            </w:pict>
          </mc:Fallback>
        </mc:AlternateContent>
      </w:r>
      <w:r>
        <w:rPr>
          <w:noProof/>
          <w:lang w:eastAsia="ru-RU"/>
        </w:rPr>
        <mc:AlternateContent>
          <mc:Choice Requires="wps">
            <w:drawing>
              <wp:anchor distT="0" distB="0" distL="114300" distR="114300" simplePos="0" relativeHeight="251826176" behindDoc="0" locked="0" layoutInCell="1" allowOverlap="1">
                <wp:simplePos x="0" y="0"/>
                <wp:positionH relativeFrom="column">
                  <wp:posOffset>1828800</wp:posOffset>
                </wp:positionH>
                <wp:positionV relativeFrom="paragraph">
                  <wp:posOffset>181610</wp:posOffset>
                </wp:positionV>
                <wp:extent cx="685800" cy="800100"/>
                <wp:effectExtent l="13335" t="12065" r="5715" b="6985"/>
                <wp:wrapNone/>
                <wp:docPr id="690" name="Прямая соединительная линия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0"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19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"/>
            </w:pict>
          </mc:Fallback>
        </mc:AlternateContent>
      </w:r>
      <w:r>
        <w:rPr>
          <w:noProof/>
          <w:lang w:eastAsia="ru-RU"/>
        </w:rPr>
        <mc:AlternateContent>
          <mc:Choice Requires="wps">
            <w:drawing>
              <wp:anchor distT="0" distB="0" distL="114300" distR="114300" simplePos="0" relativeHeight="251825152" behindDoc="0" locked="0" layoutInCell="1" allowOverlap="1">
                <wp:simplePos x="0" y="0"/>
                <wp:positionH relativeFrom="column">
                  <wp:posOffset>1485900</wp:posOffset>
                </wp:positionH>
                <wp:positionV relativeFrom="paragraph">
                  <wp:posOffset>181610</wp:posOffset>
                </wp:positionV>
                <wp:extent cx="342900" cy="800100"/>
                <wp:effectExtent l="13335" t="12065" r="5715" b="6985"/>
                <wp:wrapNone/>
                <wp:docPr id="689" name="Прямая соединительная линия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9"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2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"/>
            </w:pict>
          </mc:Fallback>
        </mc:AlternateContent>
      </w:r>
      <w:r>
        <w:rPr>
          <w:noProof/>
          <w:lang w:eastAsia="ru-RU"/>
        </w:rPr>
        <mc:AlternateContent>
          <mc:Choice Requires="wps">
            <w:drawing>
              <wp:anchor distT="0" distB="0" distL="114300" distR="114300" simplePos="0" relativeHeight="251824128" behindDoc="0" locked="0" layoutInCell="1" allowOverlap="1">
                <wp:simplePos x="0" y="0"/>
                <wp:positionH relativeFrom="column">
                  <wp:posOffset>1143000</wp:posOffset>
                </wp:positionH>
                <wp:positionV relativeFrom="paragraph">
                  <wp:posOffset>181610</wp:posOffset>
                </wp:positionV>
                <wp:extent cx="685800" cy="800100"/>
                <wp:effectExtent l="13335" t="12065" r="5715" b="6985"/>
                <wp:wrapNone/>
                <wp:docPr id="688" name="Прямая соединительная линия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8" o:spid="_x0000_s1026" style="position:absolute;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pt" to="2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"/>
            </w:pict>
          </mc:Fallback>
        </mc:AlternateContent>
      </w:r>
      <w:r>
        <w:rPr>
          <w:noProof/>
          <w:lang w:eastAsia="ru-RU"/>
        </w:rPr>
        <mc:AlternateContent>
          <mc:Choice Requires="wps">
            <w:drawing>
              <wp:anchor distT="0" distB="0" distL="114300" distR="114300" simplePos="0" relativeHeight="251823104" behindDoc="0" locked="0" layoutInCell="1" allowOverlap="1">
                <wp:simplePos x="0" y="0"/>
                <wp:positionH relativeFrom="column">
                  <wp:posOffset>1828800</wp:posOffset>
                </wp:positionH>
                <wp:positionV relativeFrom="paragraph">
                  <wp:posOffset>181610</wp:posOffset>
                </wp:positionV>
                <wp:extent cx="0" cy="800100"/>
                <wp:effectExtent l="13335" t="12065" r="5715" b="6985"/>
                <wp:wrapNone/>
                <wp:docPr id="687" name="Прямая соединительная линия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7"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3pt" to="2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"/>
            </w:pict>
          </mc:Fallback>
        </mc:AlternateContent>
      </w:r>
      <w:r>
        <w:rPr>
          <w:noProof/>
          <w:lang w:eastAsia="ru-RU"/>
        </w:rPr>
        <mc:AlternateContent>
          <mc:Choice Requires="wps">
            <w:drawing>
              <wp:anchor distT="0" distB="0" distL="114300" distR="114300" simplePos="0" relativeHeight="251822080" behindDoc="0" locked="0" layoutInCell="1" allowOverlap="1">
                <wp:simplePos x="0" y="0"/>
                <wp:positionH relativeFrom="column">
                  <wp:posOffset>800100</wp:posOffset>
                </wp:positionH>
                <wp:positionV relativeFrom="paragraph">
                  <wp:posOffset>181610</wp:posOffset>
                </wp:positionV>
                <wp:extent cx="1028700" cy="800100"/>
                <wp:effectExtent l="13335" t="12065" r="5715" b="6985"/>
                <wp:wrapNone/>
                <wp:docPr id="686" name="Прямая соединительная линия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6"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2in,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"/>
            </w:pict>
          </mc:Fallback>
        </mc:AlternateContent>
      </w:r>
      <w:r>
        <w:rPr>
          <w:noProof/>
          <w:lang w:eastAsia="ru-RU"/>
        </w:rPr>
        <mc:AlternateContent>
          <mc:Choice Requires="wps">
            <w:drawing>
              <wp:anchor distT="0" distB="0" distL="114300" distR="114300" simplePos="0" relativeHeight="251821056" behindDoc="0" locked="0" layoutInCell="1" allowOverlap="1">
                <wp:simplePos x="0" y="0"/>
                <wp:positionH relativeFrom="column">
                  <wp:posOffset>1485900</wp:posOffset>
                </wp:positionH>
                <wp:positionV relativeFrom="paragraph">
                  <wp:posOffset>181610</wp:posOffset>
                </wp:positionV>
                <wp:extent cx="1028700" cy="800100"/>
                <wp:effectExtent l="13335" t="12065" r="5715" b="6985"/>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5"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198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"/>
            </w:pict>
          </mc:Fallback>
        </mc:AlternateContent>
      </w:r>
      <w:r>
        <w:rPr>
          <w:noProof/>
          <w:lang w:eastAsia="ru-RU"/>
        </w:rPr>
        <mc:AlternateContent>
          <mc:Choice Requires="wps">
            <w:drawing>
              <wp:anchor distT="0" distB="0" distL="114300" distR="114300" simplePos="0" relativeHeight="251820032" behindDoc="0" locked="0" layoutInCell="1" allowOverlap="1">
                <wp:simplePos x="0" y="0"/>
                <wp:positionH relativeFrom="column">
                  <wp:posOffset>1485900</wp:posOffset>
                </wp:positionH>
                <wp:positionV relativeFrom="paragraph">
                  <wp:posOffset>181610</wp:posOffset>
                </wp:positionV>
                <wp:extent cx="685800" cy="800100"/>
                <wp:effectExtent l="13335" t="12065" r="5715" b="6985"/>
                <wp:wrapNone/>
                <wp:docPr id="684" name="Прямая соединительная линия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4"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pt" to="17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"/>
            </w:pict>
          </mc:Fallback>
        </mc:AlternateContent>
      </w:r>
      <w:r>
        <w:rPr>
          <w:noProof/>
          <w:lang w:eastAsia="ru-RU"/>
        </w:rPr>
        <mc:AlternateContent>
          <mc:Choice Requires="wps">
            <w:drawing>
              <wp:anchor distT="0" distB="0" distL="114300" distR="114300" simplePos="0" relativeHeight="251815936" behindDoc="0" locked="0" layoutInCell="1" allowOverlap="1">
                <wp:simplePos x="0" y="0"/>
                <wp:positionH relativeFrom="column">
                  <wp:posOffset>800100</wp:posOffset>
                </wp:positionH>
                <wp:positionV relativeFrom="paragraph">
                  <wp:posOffset>181610</wp:posOffset>
                </wp:positionV>
                <wp:extent cx="342900" cy="800100"/>
                <wp:effectExtent l="13335" t="12065" r="5715" b="6985"/>
                <wp:wrapNone/>
                <wp:docPr id="683" name="Прямая соединительная линия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3"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9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"/>
            </w:pict>
          </mc:Fallback>
        </mc:AlternateContent>
      </w:r>
      <w:r>
        <w:rPr>
          <w:noProof/>
          <w:lang w:eastAsia="ru-RU"/>
        </w:rPr>
        <mc:AlternateContent>
          <mc:Choice Requires="wps">
            <w:drawing>
              <wp:anchor distT="0" distB="0" distL="114300" distR="114300" simplePos="0" relativeHeight="251819008" behindDoc="0" locked="0" layoutInCell="1" allowOverlap="1">
                <wp:simplePos x="0" y="0"/>
                <wp:positionH relativeFrom="column">
                  <wp:posOffset>1143000</wp:posOffset>
                </wp:positionH>
                <wp:positionV relativeFrom="paragraph">
                  <wp:posOffset>181610</wp:posOffset>
                </wp:positionV>
                <wp:extent cx="0" cy="800100"/>
                <wp:effectExtent l="13335" t="12065" r="5715" b="6985"/>
                <wp:wrapNone/>
                <wp:docPr id="682" name="Прямая соединительная линия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2"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pt" to="9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"/>
            </w:pict>
          </mc:Fallback>
        </mc:AlternateContent>
      </w:r>
      <w:r>
        <w:rPr>
          <w:noProof/>
          <w:lang w:eastAsia="ru-RU"/>
        </w:rPr>
        <mc:AlternateContent>
          <mc:Choice Requires="wps">
            <w:drawing>
              <wp:anchor distT="0" distB="0" distL="114300" distR="114300" simplePos="0" relativeHeight="251817984" behindDoc="0" locked="0" layoutInCell="1" allowOverlap="1">
                <wp:simplePos x="0" y="0"/>
                <wp:positionH relativeFrom="column">
                  <wp:posOffset>800100</wp:posOffset>
                </wp:positionH>
                <wp:positionV relativeFrom="paragraph">
                  <wp:posOffset>181610</wp:posOffset>
                </wp:positionV>
                <wp:extent cx="342900" cy="800100"/>
                <wp:effectExtent l="13335" t="12065" r="5715" b="6985"/>
                <wp:wrapNone/>
                <wp:docPr id="681" name="Прямая соединительная линия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1" o:spid="_x0000_s1026" style="position:absolute;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90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"/>
            </w:pict>
          </mc:Fallback>
        </mc:AlternateContent>
      </w:r>
      <w:r>
        <w:rPr>
          <w:noProof/>
          <w:lang w:eastAsia="ru-RU"/>
        </w:rPr>
        <mc:AlternateContent>
          <mc:Choice Requires="wps">
            <w:drawing>
              <wp:anchor distT="0" distB="0" distL="114300" distR="114300" simplePos="0" relativeHeight="251816960" behindDoc="0" locked="0" layoutInCell="1" allowOverlap="1">
                <wp:simplePos x="0" y="0"/>
                <wp:positionH relativeFrom="column">
                  <wp:posOffset>800100</wp:posOffset>
                </wp:positionH>
                <wp:positionV relativeFrom="paragraph">
                  <wp:posOffset>181610</wp:posOffset>
                </wp:positionV>
                <wp:extent cx="1371600" cy="800100"/>
                <wp:effectExtent l="13335" t="12065" r="5715" b="6985"/>
                <wp:wrapNone/>
                <wp:docPr id="680" name="Прямая соединительная линия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0"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171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"/>
            </w:pict>
          </mc:Fallback>
        </mc:AlternateContent>
      </w:r>
      <w:r>
        <w:rPr>
          <w:noProof/>
          <w:lang w:eastAsia="ru-RU"/>
        </w:rPr>
        <mc:AlternateContent>
          <mc:Choice Requires="wps">
            <w:drawing>
              <wp:anchor distT="0" distB="0" distL="114300" distR="114300" simplePos="0" relativeHeight="251814912" behindDoc="0" locked="0" layoutInCell="1" allowOverlap="1">
                <wp:simplePos x="0" y="0"/>
                <wp:positionH relativeFrom="column">
                  <wp:posOffset>800100</wp:posOffset>
                </wp:positionH>
                <wp:positionV relativeFrom="paragraph">
                  <wp:posOffset>181610</wp:posOffset>
                </wp:positionV>
                <wp:extent cx="0" cy="800100"/>
                <wp:effectExtent l="13335" t="12065" r="5715" b="6985"/>
                <wp:wrapNone/>
                <wp:docPr id="679" name="Прямая соединительная линия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9"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pt" to="63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"/>
            </w:pict>
          </mc:Fallback>
        </mc:AlternateContent>
      </w:r>
    </w:p>
    <w:p w:rsidR="002105DD" w:rsidRDefault="002105DD" w:rsidP="002105DD">
      <w:pPr>
        <w:pStyle w:val="afffffffc"/>
        <w:spacing w:line="360" w:lineRule="auto"/>
        <w:rPr>
          <w:b/>
          <w:bCs/>
          <w:sz w:val="21"/>
          <w:szCs w:val="21"/>
        </w:rPr>
      </w:pPr>
      <w:r>
        <w:rPr>
          <w:noProof/>
          <w:lang w:eastAsia="ru-RU"/>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180340</wp:posOffset>
                </wp:positionV>
                <wp:extent cx="457200" cy="228600"/>
                <wp:effectExtent l="3810" t="2540" r="0" b="0"/>
                <wp:wrapNone/>
                <wp:docPr id="678" name="Прямоугольник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pStyle w:val="7"/>
                              <w:rPr>
                                <w:sz w:val="18"/>
                                <w:szCs w:val="18"/>
                              </w:rPr>
                            </w:pPr>
                            <w:r>
                              <w:rPr>
                                <w:sz w:val="18"/>
                                <w:szCs w:val="18"/>
                              </w:rPr>
                              <w:t>РЦ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8" o:spid="_x0000_s1077" style="position:absolute;margin-left:0;margin-top:14.2pt;width:36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" stroked="f">
                <v:textbox>
                  <w:txbxContent>
                    <w:p w:rsidR="002105DD" w:rsidRDefault="002105DD" w:rsidP="002105DD">
                      <w:pPr>
                        <w:pStyle w:val="7"/>
                        <w:rPr>
                          <w:sz w:val="18"/>
                          <w:szCs w:val="18"/>
                        </w:rPr>
                      </w:pPr>
                      <w:r>
                        <w:rPr>
                          <w:sz w:val="18"/>
                          <w:szCs w:val="18"/>
                        </w:rPr>
                        <w:t>РЦ</w:t>
                      </w:r>
                    </w:p>
                  </w:txbxContent>
                </v:textbox>
              </v:rect>
            </w:pict>
          </mc:Fallback>
        </mc:AlternateContent>
      </w:r>
    </w:p>
    <w:p w:rsidR="002105DD" w:rsidRDefault="002105DD" w:rsidP="002105DD">
      <w:pPr>
        <w:pStyle w:val="afffffffc"/>
        <w:spacing w:line="360" w:lineRule="auto"/>
        <w:rPr>
          <w:b/>
          <w:bCs/>
          <w:sz w:val="21"/>
          <w:szCs w:val="21"/>
        </w:rPr>
      </w:pPr>
    </w:p>
    <w:p w:rsidR="002105DD" w:rsidRDefault="002105DD" w:rsidP="002105DD">
      <w:pPr>
        <w:pStyle w:val="afffffffc"/>
        <w:spacing w:line="360" w:lineRule="auto"/>
        <w:rPr>
          <w:b/>
          <w:bCs/>
          <w:sz w:val="21"/>
          <w:szCs w:val="21"/>
        </w:rPr>
      </w:pPr>
    </w:p>
    <w:p w:rsidR="002105DD" w:rsidRDefault="002105DD" w:rsidP="002105DD">
      <w:pPr>
        <w:pStyle w:val="afffffffc"/>
        <w:spacing w:line="360" w:lineRule="auto"/>
        <w:jc w:val="both"/>
        <w:rPr>
          <w:b/>
          <w:bCs/>
          <w:sz w:val="15"/>
          <w:szCs w:val="15"/>
        </w:rPr>
      </w:pPr>
      <w:r>
        <w:rPr>
          <w:noProof/>
          <w:lang w:eastAsia="ru-RU"/>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61595</wp:posOffset>
                </wp:positionV>
                <wp:extent cx="5600700" cy="0"/>
                <wp:effectExtent l="13335" t="12065" r="15240" b="16510"/>
                <wp:wrapNone/>
                <wp:docPr id="677" name="Прямая соединительная линия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7"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85pt" to="45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" strokeweight="1.75pt">
                <v:stroke dashstyle="dash"/>
              </v:line>
            </w:pict>
          </mc:Fallback>
        </mc:AlternateContent>
      </w:r>
      <w:r>
        <w:rPr>
          <w:noProof/>
          <w:lang w:eastAsia="ru-RU"/>
        </w:rPr>
        <mc:AlternateContent>
          <mc:Choice Requires="wps">
            <w:drawing>
              <wp:anchor distT="0" distB="0" distL="114300" distR="114300" simplePos="0" relativeHeight="251764736" behindDoc="0" locked="0" layoutInCell="1" allowOverlap="1">
                <wp:simplePos x="0" y="0"/>
                <wp:positionH relativeFrom="column">
                  <wp:posOffset>5372100</wp:posOffset>
                </wp:positionH>
                <wp:positionV relativeFrom="paragraph">
                  <wp:posOffset>61595</wp:posOffset>
                </wp:positionV>
                <wp:extent cx="342900" cy="228600"/>
                <wp:effectExtent l="3810" t="2540" r="0" b="0"/>
                <wp:wrapNone/>
                <wp:docPr id="676" name="Прямоугольник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21"/>
                                <w:szCs w:val="21"/>
                              </w:rPr>
                            </w:pPr>
                            <w:r>
                              <w:rPr>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6" o:spid="_x0000_s1078" style="position:absolute;left:0;text-align:left;margin-left:423pt;margin-top:4.85pt;width:27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" stroked="f">
                <v:textbox>
                  <w:txbxContent>
                    <w:p w:rsidR="002105DD" w:rsidRDefault="002105DD" w:rsidP="002105DD">
                      <w:pPr>
                        <w:jc w:val="center"/>
                        <w:rPr>
                          <w:sz w:val="21"/>
                          <w:szCs w:val="21"/>
                        </w:rPr>
                      </w:pPr>
                      <w:r>
                        <w:rPr>
                          <w:sz w:val="21"/>
                          <w:szCs w:val="21"/>
                        </w:rPr>
                        <w:t>---</w:t>
                      </w:r>
                    </w:p>
                  </w:txbxContent>
                </v:textbox>
              </v:rect>
            </w:pict>
          </mc:Fallback>
        </mc:AlternateContent>
      </w: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2743200</wp:posOffset>
                </wp:positionH>
                <wp:positionV relativeFrom="paragraph">
                  <wp:posOffset>61595</wp:posOffset>
                </wp:positionV>
                <wp:extent cx="342900" cy="228600"/>
                <wp:effectExtent l="3810" t="2540" r="0" b="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21"/>
                                <w:szCs w:val="21"/>
                              </w:rPr>
                            </w:pPr>
                            <w:r>
                              <w:rPr>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5" o:spid="_x0000_s1079" style="position:absolute;left:0;text-align:left;margin-left:3in;margin-top:4.85pt;width:27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" stroked="f">
                <v:textbox>
                  <w:txbxContent>
                    <w:p w:rsidR="002105DD" w:rsidRDefault="002105DD" w:rsidP="002105DD">
                      <w:pPr>
                        <w:jc w:val="center"/>
                        <w:rPr>
                          <w:sz w:val="21"/>
                          <w:szCs w:val="21"/>
                        </w:rPr>
                      </w:pPr>
                      <w:r>
                        <w:rPr>
                          <w:sz w:val="21"/>
                          <w:szCs w:val="21"/>
                        </w:rPr>
                        <w:t>---</w:t>
                      </w:r>
                    </w:p>
                  </w:txbxContent>
                </v:textbox>
              </v:rect>
            </w:pict>
          </mc:Fallback>
        </mc:AlternateContent>
      </w:r>
      <w:r>
        <w:rPr>
          <w:noProof/>
          <w:lang w:eastAsia="ru-RU"/>
        </w:rPr>
        <mc:AlternateContent>
          <mc:Choice Requires="wps">
            <w:drawing>
              <wp:anchor distT="0" distB="0" distL="114300" distR="114300" simplePos="0" relativeHeight="251758592" behindDoc="0" locked="0" layoutInCell="1" allowOverlap="1">
                <wp:simplePos x="0" y="0"/>
                <wp:positionH relativeFrom="column">
                  <wp:posOffset>3200400</wp:posOffset>
                </wp:positionH>
                <wp:positionV relativeFrom="paragraph">
                  <wp:posOffset>61595</wp:posOffset>
                </wp:positionV>
                <wp:extent cx="342900" cy="228600"/>
                <wp:effectExtent l="13335" t="12065" r="5715" b="6985"/>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4" o:spid="_x0000_s1080" style="position:absolute;left:0;text-align:left;margin-left:252pt;margin-top:4.85pt;width:27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">
                <v:textbox>
                  <w:txbxContent>
                    <w:p w:rsidR="002105DD" w:rsidRDefault="002105DD" w:rsidP="002105DD">
                      <w:pPr>
                        <w:jc w:val="center"/>
                        <w:rPr>
                          <w:sz w:val="21"/>
                          <w:szCs w:val="21"/>
                        </w:rPr>
                      </w:pPr>
                      <w:r>
                        <w:rPr>
                          <w:sz w:val="18"/>
                          <w:szCs w:val="18"/>
                        </w:rPr>
                        <w:t>ж</w:t>
                      </w:r>
                    </w:p>
                  </w:txbxContent>
                </v:textbox>
              </v:rect>
            </w:pict>
          </mc:Fallback>
        </mc:AlternateContent>
      </w:r>
      <w:r>
        <w:rPr>
          <w:noProof/>
          <w:lang w:eastAsia="ru-RU"/>
        </w:rPr>
        <mc:AlternateContent>
          <mc:Choice Requires="wps">
            <w:drawing>
              <wp:anchor distT="0" distB="0" distL="114300" distR="114300" simplePos="0" relativeHeight="251760640" behindDoc="0" locked="0" layoutInCell="1" allowOverlap="1">
                <wp:simplePos x="0" y="0"/>
                <wp:positionH relativeFrom="column">
                  <wp:posOffset>3543300</wp:posOffset>
                </wp:positionH>
                <wp:positionV relativeFrom="paragraph">
                  <wp:posOffset>61595</wp:posOffset>
                </wp:positionV>
                <wp:extent cx="342900" cy="228600"/>
                <wp:effectExtent l="13335" t="12065" r="5715" b="6985"/>
                <wp:wrapNone/>
                <wp:docPr id="673" name="Прямоуголь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 o:spid="_x0000_s1081" style="position:absolute;left:0;text-align:left;margin-left:279pt;margin-top:4.85pt;width:27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">
                <v:textbox>
                  <w:txbxContent>
                    <w:p w:rsidR="002105DD" w:rsidRDefault="002105DD" w:rsidP="002105DD">
                      <w:pPr>
                        <w:jc w:val="center"/>
                        <w:rPr>
                          <w:sz w:val="21"/>
                          <w:szCs w:val="21"/>
                        </w:rPr>
                      </w:pPr>
                      <w:r>
                        <w:rPr>
                          <w:sz w:val="18"/>
                          <w:szCs w:val="18"/>
                        </w:rPr>
                        <w:t>з</w:t>
                      </w:r>
                    </w:p>
                  </w:txbxContent>
                </v:textbox>
              </v:rect>
            </w:pict>
          </mc:Fallback>
        </mc:AlternateContent>
      </w:r>
      <w:r>
        <w:rPr>
          <w:noProof/>
          <w:lang w:eastAsia="ru-RU"/>
        </w:rPr>
        <mc:AlternateContent>
          <mc:Choice Requires="wps">
            <w:drawing>
              <wp:anchor distT="0" distB="0" distL="114300" distR="114300" simplePos="0" relativeHeight="251759616" behindDoc="0" locked="0" layoutInCell="1" allowOverlap="1">
                <wp:simplePos x="0" y="0"/>
                <wp:positionH relativeFrom="column">
                  <wp:posOffset>3886200</wp:posOffset>
                </wp:positionH>
                <wp:positionV relativeFrom="paragraph">
                  <wp:posOffset>61595</wp:posOffset>
                </wp:positionV>
                <wp:extent cx="342900" cy="228600"/>
                <wp:effectExtent l="13335" t="12065" r="5715" b="6985"/>
                <wp:wrapNone/>
                <wp:docPr id="672" name="Прямоуголь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2" o:spid="_x0000_s1082" style="position:absolute;left:0;text-align:left;margin-left:306pt;margin-top:4.85pt;width:27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">
                <v:textbox>
                  <w:txbxContent>
                    <w:p w:rsidR="002105DD" w:rsidRDefault="002105DD" w:rsidP="002105DD">
                      <w:pPr>
                        <w:jc w:val="center"/>
                        <w:rPr>
                          <w:sz w:val="21"/>
                          <w:szCs w:val="21"/>
                        </w:rPr>
                      </w:pPr>
                      <w:r>
                        <w:rPr>
                          <w:sz w:val="18"/>
                          <w:szCs w:val="18"/>
                        </w:rPr>
                        <w:t>и</w:t>
                      </w:r>
                    </w:p>
                  </w:txbxContent>
                </v:textbox>
              </v:rect>
            </w:pict>
          </mc:Fallback>
        </mc:AlternateContent>
      </w:r>
      <w:r>
        <w:rPr>
          <w:noProof/>
          <w:lang w:eastAsia="ru-RU"/>
        </w:rPr>
        <mc:AlternateContent>
          <mc:Choice Requires="wps">
            <w:drawing>
              <wp:anchor distT="0" distB="0" distL="114300" distR="114300" simplePos="0" relativeHeight="251761664" behindDoc="0" locked="0" layoutInCell="1" allowOverlap="1">
                <wp:simplePos x="0" y="0"/>
                <wp:positionH relativeFrom="column">
                  <wp:posOffset>4229100</wp:posOffset>
                </wp:positionH>
                <wp:positionV relativeFrom="paragraph">
                  <wp:posOffset>61595</wp:posOffset>
                </wp:positionV>
                <wp:extent cx="342900" cy="228600"/>
                <wp:effectExtent l="13335" t="12065" r="5715" b="6985"/>
                <wp:wrapNone/>
                <wp:docPr id="671" name="Прямоугольник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1" o:spid="_x0000_s1083" style="position:absolute;left:0;text-align:left;margin-left:333pt;margin-top:4.85pt;width:27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">
                <v:textbox>
                  <w:txbxContent>
                    <w:p w:rsidR="002105DD" w:rsidRDefault="002105DD" w:rsidP="002105DD">
                      <w:pPr>
                        <w:jc w:val="center"/>
                        <w:rPr>
                          <w:sz w:val="21"/>
                          <w:szCs w:val="21"/>
                        </w:rPr>
                      </w:pPr>
                      <w:r>
                        <w:rPr>
                          <w:sz w:val="18"/>
                          <w:szCs w:val="18"/>
                        </w:rPr>
                        <w:t>к</w:t>
                      </w:r>
                    </w:p>
                  </w:txbxContent>
                </v:textbox>
              </v:rect>
            </w:pict>
          </mc:Fallback>
        </mc:AlternateContent>
      </w: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4572000</wp:posOffset>
                </wp:positionH>
                <wp:positionV relativeFrom="paragraph">
                  <wp:posOffset>61595</wp:posOffset>
                </wp:positionV>
                <wp:extent cx="342900" cy="228600"/>
                <wp:effectExtent l="13335" t="12065" r="5715" b="6985"/>
                <wp:wrapNone/>
                <wp:docPr id="670" name="Прямоугольник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0" o:spid="_x0000_s1084" style="position:absolute;left:0;text-align:left;margin-left:5in;margin-top:4.85pt;width:27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">
                <v:textbox>
                  <w:txbxContent>
                    <w:p w:rsidR="002105DD" w:rsidRDefault="002105DD" w:rsidP="002105DD">
                      <w:pPr>
                        <w:jc w:val="center"/>
                        <w:rPr>
                          <w:sz w:val="21"/>
                          <w:szCs w:val="21"/>
                        </w:rPr>
                      </w:pPr>
                      <w:r>
                        <w:rPr>
                          <w:sz w:val="18"/>
                          <w:szCs w:val="18"/>
                        </w:rPr>
                        <w:t>л</w:t>
                      </w:r>
                    </w:p>
                  </w:txbxContent>
                </v:textbox>
              </v:rect>
            </w:pict>
          </mc:Fallback>
        </mc:AlternateContent>
      </w: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4914900</wp:posOffset>
                </wp:positionH>
                <wp:positionV relativeFrom="paragraph">
                  <wp:posOffset>61595</wp:posOffset>
                </wp:positionV>
                <wp:extent cx="342900" cy="228600"/>
                <wp:effectExtent l="13335" t="12065" r="5715" b="6985"/>
                <wp:wrapNone/>
                <wp:docPr id="669" name="Прямоугольник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9" o:spid="_x0000_s1085" style="position:absolute;left:0;text-align:left;margin-left:387pt;margin-top:4.85pt;width:27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">
                <v:textbox>
                  <w:txbxContent>
                    <w:p w:rsidR="002105DD" w:rsidRDefault="002105DD" w:rsidP="002105DD">
                      <w:pPr>
                        <w:jc w:val="center"/>
                        <w:rPr>
                          <w:sz w:val="21"/>
                          <w:szCs w:val="21"/>
                        </w:rPr>
                      </w:pPr>
                      <w:r>
                        <w:rPr>
                          <w:sz w:val="18"/>
                          <w:szCs w:val="18"/>
                        </w:rPr>
                        <w:t>м</w:t>
                      </w:r>
                    </w:p>
                  </w:txbxContent>
                </v:textbox>
              </v:rect>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571500</wp:posOffset>
                </wp:positionH>
                <wp:positionV relativeFrom="paragraph">
                  <wp:posOffset>61595</wp:posOffset>
                </wp:positionV>
                <wp:extent cx="342900" cy="228600"/>
                <wp:effectExtent l="13335" t="12065" r="5715" b="6985"/>
                <wp:wrapNone/>
                <wp:docPr id="668" name="Прямоугольник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8" o:spid="_x0000_s1086" style="position:absolute;left:0;text-align:left;margin-left:45pt;margin-top:4.85pt;width:27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">
                <v:textbox>
                  <w:txbxContent>
                    <w:p w:rsidR="002105DD" w:rsidRDefault="002105DD" w:rsidP="002105DD">
                      <w:pPr>
                        <w:jc w:val="center"/>
                        <w:rPr>
                          <w:sz w:val="21"/>
                          <w:szCs w:val="21"/>
                        </w:rPr>
                      </w:pPr>
                      <w:r>
                        <w:rPr>
                          <w:sz w:val="18"/>
                          <w:szCs w:val="18"/>
                        </w:rPr>
                        <w:t>а</w:t>
                      </w:r>
                    </w:p>
                  </w:txbxContent>
                </v:textbox>
              </v:rect>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914400</wp:posOffset>
                </wp:positionH>
                <wp:positionV relativeFrom="paragraph">
                  <wp:posOffset>61595</wp:posOffset>
                </wp:positionV>
                <wp:extent cx="342900" cy="228600"/>
                <wp:effectExtent l="13335" t="12065" r="5715" b="6985"/>
                <wp:wrapNone/>
                <wp:docPr id="667" name="Прямоугольник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7" o:spid="_x0000_s1087" style="position:absolute;left:0;text-align:left;margin-left:1in;margin-top:4.85pt;width:27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">
                <v:textbox>
                  <w:txbxContent>
                    <w:p w:rsidR="002105DD" w:rsidRDefault="002105DD" w:rsidP="002105DD">
                      <w:pPr>
                        <w:jc w:val="center"/>
                        <w:rPr>
                          <w:sz w:val="21"/>
                          <w:szCs w:val="21"/>
                        </w:rPr>
                      </w:pPr>
                      <w:r>
                        <w:rPr>
                          <w:sz w:val="18"/>
                          <w:szCs w:val="18"/>
                        </w:rPr>
                        <w:t>б</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1257300</wp:posOffset>
                </wp:positionH>
                <wp:positionV relativeFrom="paragraph">
                  <wp:posOffset>61595</wp:posOffset>
                </wp:positionV>
                <wp:extent cx="342900" cy="228600"/>
                <wp:effectExtent l="13335" t="12065" r="5715" b="6985"/>
                <wp:wrapNone/>
                <wp:docPr id="666" name="Прямоугольник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6" o:spid="_x0000_s1088" style="position:absolute;left:0;text-align:left;margin-left:99pt;margin-top:4.85pt;width:27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">
                <v:textbox>
                  <w:txbxContent>
                    <w:p w:rsidR="002105DD" w:rsidRDefault="002105DD" w:rsidP="002105DD">
                      <w:pPr>
                        <w:jc w:val="center"/>
                        <w:rPr>
                          <w:sz w:val="21"/>
                          <w:szCs w:val="21"/>
                        </w:rPr>
                      </w:pPr>
                      <w:r>
                        <w:rPr>
                          <w:sz w:val="18"/>
                          <w:szCs w:val="18"/>
                        </w:rPr>
                        <w:t>в</w:t>
                      </w:r>
                    </w:p>
                  </w:txbxContent>
                </v:textbox>
              </v:rect>
            </w:pict>
          </mc:Fallback>
        </mc:AlternateContent>
      </w:r>
      <w:r>
        <w:rPr>
          <w:noProof/>
          <w:lang w:eastAsia="ru-RU"/>
        </w:rPr>
        <mc:AlternateContent>
          <mc:Choice Requires="wps">
            <w:drawing>
              <wp:anchor distT="0" distB="0" distL="114300" distR="114300" simplePos="0" relativeHeight="251755520" behindDoc="0" locked="0" layoutInCell="1" allowOverlap="1">
                <wp:simplePos x="0" y="0"/>
                <wp:positionH relativeFrom="column">
                  <wp:posOffset>1600200</wp:posOffset>
                </wp:positionH>
                <wp:positionV relativeFrom="paragraph">
                  <wp:posOffset>61595</wp:posOffset>
                </wp:positionV>
                <wp:extent cx="342900" cy="228600"/>
                <wp:effectExtent l="13335" t="12065" r="5715" b="6985"/>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5" o:spid="_x0000_s1089" style="position:absolute;left:0;text-align:left;margin-left:126pt;margin-top:4.85pt;width:27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">
                <v:textbox>
                  <w:txbxContent>
                    <w:p w:rsidR="002105DD" w:rsidRDefault="002105DD" w:rsidP="002105DD">
                      <w:pPr>
                        <w:jc w:val="center"/>
                        <w:rPr>
                          <w:sz w:val="21"/>
                          <w:szCs w:val="21"/>
                        </w:rPr>
                      </w:pPr>
                      <w:r>
                        <w:rPr>
                          <w:sz w:val="18"/>
                          <w:szCs w:val="18"/>
                        </w:rPr>
                        <w:t>г</w:t>
                      </w:r>
                    </w:p>
                  </w:txbxContent>
                </v:textbox>
              </v:rect>
            </w:pict>
          </mc:Fallback>
        </mc:AlternateContent>
      </w: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1943100</wp:posOffset>
                </wp:positionH>
                <wp:positionV relativeFrom="paragraph">
                  <wp:posOffset>61595</wp:posOffset>
                </wp:positionV>
                <wp:extent cx="342900" cy="228600"/>
                <wp:effectExtent l="13335" t="12065" r="5715" b="6985"/>
                <wp:wrapNone/>
                <wp:docPr id="664" name="Прямо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4" o:spid="_x0000_s1090" style="position:absolute;left:0;text-align:left;margin-left:153pt;margin-top:4.85pt;width:27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">
                <v:textbox>
                  <w:txbxContent>
                    <w:p w:rsidR="002105DD" w:rsidRDefault="002105DD" w:rsidP="002105DD">
                      <w:pPr>
                        <w:jc w:val="center"/>
                        <w:rPr>
                          <w:sz w:val="21"/>
                          <w:szCs w:val="21"/>
                        </w:rPr>
                      </w:pPr>
                      <w:r>
                        <w:rPr>
                          <w:sz w:val="18"/>
                          <w:szCs w:val="18"/>
                        </w:rPr>
                        <w:t>д</w:t>
                      </w:r>
                    </w:p>
                  </w:txbxContent>
                </v:textbox>
              </v:rect>
            </w:pict>
          </mc:Fallback>
        </mc:AlternateContent>
      </w:r>
      <w:r>
        <w:rPr>
          <w:noProof/>
          <w:lang w:eastAsia="ru-RU"/>
        </w:rPr>
        <mc:AlternateContent>
          <mc:Choice Requires="wps">
            <w:drawing>
              <wp:anchor distT="0" distB="0" distL="114300" distR="114300" simplePos="0" relativeHeight="251757568" behindDoc="0" locked="0" layoutInCell="1" allowOverlap="1">
                <wp:simplePos x="0" y="0"/>
                <wp:positionH relativeFrom="column">
                  <wp:posOffset>2286000</wp:posOffset>
                </wp:positionH>
                <wp:positionV relativeFrom="paragraph">
                  <wp:posOffset>61595</wp:posOffset>
                </wp:positionV>
                <wp:extent cx="342900" cy="228600"/>
                <wp:effectExtent l="13335" t="12065" r="5715" b="6985"/>
                <wp:wrapNone/>
                <wp:docPr id="663" name="Прямоугольник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21"/>
                                <w:szCs w:val="21"/>
                              </w:rPr>
                            </w:pPr>
                            <w:r>
                              <w:rPr>
                                <w:sz w:val="18"/>
                                <w:szCs w:val="18"/>
                              </w:rPr>
                              <w:t>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3" o:spid="_x0000_s1091" style="position:absolute;left:0;text-align:left;margin-left:180pt;margin-top:4.85pt;width:27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">
                <v:textbox>
                  <w:txbxContent>
                    <w:p w:rsidR="002105DD" w:rsidRDefault="002105DD" w:rsidP="002105DD">
                      <w:pPr>
                        <w:jc w:val="center"/>
                        <w:rPr>
                          <w:sz w:val="21"/>
                          <w:szCs w:val="21"/>
                        </w:rPr>
                      </w:pPr>
                      <w:r>
                        <w:rPr>
                          <w:sz w:val="18"/>
                          <w:szCs w:val="18"/>
                        </w:rPr>
                        <w:t>е</w:t>
                      </w:r>
                    </w:p>
                  </w:txbxContent>
                </v:textbox>
              </v:rect>
            </w:pict>
          </mc:Fallback>
        </mc:AlternateContent>
      </w:r>
      <w:r>
        <w:rPr>
          <w:b/>
          <w:bCs/>
          <w:sz w:val="15"/>
          <w:szCs w:val="15"/>
        </w:rPr>
        <w:t xml:space="preserve">                         </w:t>
      </w:r>
    </w:p>
    <w:p w:rsidR="002105DD" w:rsidRDefault="002105DD" w:rsidP="002105DD">
      <w:pPr>
        <w:pStyle w:val="afffffffc"/>
        <w:spacing w:line="360" w:lineRule="auto"/>
        <w:jc w:val="both"/>
        <w:rPr>
          <w:b/>
          <w:bCs/>
          <w:sz w:val="21"/>
          <w:szCs w:val="21"/>
        </w:rPr>
      </w:pPr>
      <w:r>
        <w:rPr>
          <w:noProof/>
          <w:lang w:eastAsia="ru-RU"/>
        </w:rPr>
        <mc:AlternateContent>
          <mc:Choice Requires="wps">
            <w:drawing>
              <wp:anchor distT="0" distB="0" distL="114300" distR="114300" simplePos="0" relativeHeight="251811840" behindDoc="0" locked="0" layoutInCell="1" allowOverlap="1">
                <wp:simplePos x="0" y="0"/>
                <wp:positionH relativeFrom="column">
                  <wp:posOffset>5486400</wp:posOffset>
                </wp:positionH>
                <wp:positionV relativeFrom="paragraph">
                  <wp:posOffset>126365</wp:posOffset>
                </wp:positionV>
                <wp:extent cx="0" cy="114300"/>
                <wp:effectExtent l="13335" t="12065" r="5715" b="6985"/>
                <wp:wrapNone/>
                <wp:docPr id="662" name="Прямая соединительная линия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2"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95pt" to="6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O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Niz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810816" behindDoc="0" locked="0" layoutInCell="1" allowOverlap="1">
                <wp:simplePos x="0" y="0"/>
                <wp:positionH relativeFrom="column">
                  <wp:posOffset>5143500</wp:posOffset>
                </wp:positionH>
                <wp:positionV relativeFrom="paragraph">
                  <wp:posOffset>126365</wp:posOffset>
                </wp:positionV>
                <wp:extent cx="0" cy="114300"/>
                <wp:effectExtent l="13335" t="12065" r="5715" b="6985"/>
                <wp:wrapNone/>
                <wp:docPr id="661" name="Прямая соединительная линия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95pt" to="4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"/>
            </w:pict>
          </mc:Fallback>
        </mc:AlternateContent>
      </w:r>
      <w:r>
        <w:rPr>
          <w:noProof/>
          <w:lang w:eastAsia="ru-RU"/>
        </w:rPr>
        <mc:AlternateContent>
          <mc:Choice Requires="wps">
            <w:drawing>
              <wp:anchor distT="0" distB="0" distL="114300" distR="114300" simplePos="0" relativeHeight="251809792" behindDoc="0" locked="0" layoutInCell="1" allowOverlap="1">
                <wp:simplePos x="0" y="0"/>
                <wp:positionH relativeFrom="column">
                  <wp:posOffset>4800600</wp:posOffset>
                </wp:positionH>
                <wp:positionV relativeFrom="paragraph">
                  <wp:posOffset>126365</wp:posOffset>
                </wp:positionV>
                <wp:extent cx="0" cy="114300"/>
                <wp:effectExtent l="13335" t="12065" r="5715" b="6985"/>
                <wp:wrapNone/>
                <wp:docPr id="660" name="Прямая соединительная линия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0"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95pt" to="37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808768" behindDoc="0" locked="0" layoutInCell="1" allowOverlap="1">
                <wp:simplePos x="0" y="0"/>
                <wp:positionH relativeFrom="column">
                  <wp:posOffset>4457700</wp:posOffset>
                </wp:positionH>
                <wp:positionV relativeFrom="paragraph">
                  <wp:posOffset>126365</wp:posOffset>
                </wp:positionV>
                <wp:extent cx="0" cy="114300"/>
                <wp:effectExtent l="13335" t="12065" r="5715" b="6985"/>
                <wp:wrapNone/>
                <wp:docPr id="659" name="Прямая соединительная линия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95pt" to="35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DCx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807744" behindDoc="0" locked="0" layoutInCell="1" allowOverlap="1">
                <wp:simplePos x="0" y="0"/>
                <wp:positionH relativeFrom="column">
                  <wp:posOffset>4114800</wp:posOffset>
                </wp:positionH>
                <wp:positionV relativeFrom="paragraph">
                  <wp:posOffset>126365</wp:posOffset>
                </wp:positionV>
                <wp:extent cx="0" cy="114300"/>
                <wp:effectExtent l="13335" t="12065" r="5715" b="6985"/>
                <wp:wrapNone/>
                <wp:docPr id="658" name="Прямая соединительная линия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8"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95pt" to="32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3r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806720" behindDoc="0" locked="0" layoutInCell="1" allowOverlap="1">
                <wp:simplePos x="0" y="0"/>
                <wp:positionH relativeFrom="column">
                  <wp:posOffset>3771900</wp:posOffset>
                </wp:positionH>
                <wp:positionV relativeFrom="paragraph">
                  <wp:posOffset>126365</wp:posOffset>
                </wp:positionV>
                <wp:extent cx="0" cy="114300"/>
                <wp:effectExtent l="13335" t="12065" r="5715" b="6985"/>
                <wp:wrapNone/>
                <wp:docPr id="657" name="Прямая соединительная линия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7"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95pt" to="29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CF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DCy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805696" behindDoc="0" locked="0" layoutInCell="1" allowOverlap="1">
                <wp:simplePos x="0" y="0"/>
                <wp:positionH relativeFrom="column">
                  <wp:posOffset>3429000</wp:posOffset>
                </wp:positionH>
                <wp:positionV relativeFrom="paragraph">
                  <wp:posOffset>126365</wp:posOffset>
                </wp:positionV>
                <wp:extent cx="0" cy="114300"/>
                <wp:effectExtent l="13335" t="12065" r="5715" b="6985"/>
                <wp:wrapNone/>
                <wp:docPr id="656" name="Прямая соединительная линия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6"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95pt" to="27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SO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DC0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801600" behindDoc="0" locked="0" layoutInCell="1" allowOverlap="1">
                <wp:simplePos x="0" y="0"/>
                <wp:positionH relativeFrom="column">
                  <wp:posOffset>2857500</wp:posOffset>
                </wp:positionH>
                <wp:positionV relativeFrom="paragraph">
                  <wp:posOffset>126365</wp:posOffset>
                </wp:positionV>
                <wp:extent cx="0" cy="114300"/>
                <wp:effectExtent l="13335" t="12065" r="5715" b="6985"/>
                <wp:wrapNone/>
                <wp:docPr id="655" name="Прямая соединительная линия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5"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95pt" to="2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800576" behindDoc="0" locked="0" layoutInCell="1" allowOverlap="1">
                <wp:simplePos x="0" y="0"/>
                <wp:positionH relativeFrom="column">
                  <wp:posOffset>2514600</wp:posOffset>
                </wp:positionH>
                <wp:positionV relativeFrom="paragraph">
                  <wp:posOffset>126365</wp:posOffset>
                </wp:positionV>
                <wp:extent cx="0" cy="114300"/>
                <wp:effectExtent l="13335" t="12065" r="5715" b="6985"/>
                <wp:wrapNone/>
                <wp:docPr id="654" name="Прямая соединительная линия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95pt" to="19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yZ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"/>
            </w:pict>
          </mc:Fallback>
        </mc:AlternateContent>
      </w:r>
      <w:r>
        <w:rPr>
          <w:noProof/>
          <w:lang w:eastAsia="ru-RU"/>
        </w:rPr>
        <mc:AlternateContent>
          <mc:Choice Requires="wps">
            <w:drawing>
              <wp:anchor distT="0" distB="0" distL="114300" distR="114300" simplePos="0" relativeHeight="251799552" behindDoc="0" locked="0" layoutInCell="1" allowOverlap="1">
                <wp:simplePos x="0" y="0"/>
                <wp:positionH relativeFrom="column">
                  <wp:posOffset>2171700</wp:posOffset>
                </wp:positionH>
                <wp:positionV relativeFrom="paragraph">
                  <wp:posOffset>126365</wp:posOffset>
                </wp:positionV>
                <wp:extent cx="0" cy="114300"/>
                <wp:effectExtent l="13335" t="12065" r="5715" b="6985"/>
                <wp:wrapNone/>
                <wp:docPr id="653" name="Прямая соединительная линия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95pt" to="17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Cr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NC3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98528" behindDoc="0" locked="0" layoutInCell="1" allowOverlap="1">
                <wp:simplePos x="0" y="0"/>
                <wp:positionH relativeFrom="column">
                  <wp:posOffset>1828800</wp:posOffset>
                </wp:positionH>
                <wp:positionV relativeFrom="paragraph">
                  <wp:posOffset>126365</wp:posOffset>
                </wp:positionV>
                <wp:extent cx="0" cy="114300"/>
                <wp:effectExtent l="13335" t="12065" r="5715" b="6985"/>
                <wp:wrapNone/>
                <wp:docPr id="652" name="Прямая соединительная линия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2"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95pt" to="2in,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Sg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"/>
            </w:pict>
          </mc:Fallback>
        </mc:AlternateContent>
      </w:r>
      <w:r>
        <w:rPr>
          <w:noProof/>
          <w:lang w:eastAsia="ru-RU"/>
        </w:rPr>
        <mc:AlternateContent>
          <mc:Choice Requires="wps">
            <w:drawing>
              <wp:anchor distT="0" distB="0" distL="114300" distR="114300" simplePos="0" relativeHeight="251797504" behindDoc="0" locked="0" layoutInCell="1" allowOverlap="1">
                <wp:simplePos x="0" y="0"/>
                <wp:positionH relativeFrom="column">
                  <wp:posOffset>1485900</wp:posOffset>
                </wp:positionH>
                <wp:positionV relativeFrom="paragraph">
                  <wp:posOffset>126365</wp:posOffset>
                </wp:positionV>
                <wp:extent cx="0" cy="114300"/>
                <wp:effectExtent l="13335" t="12065" r="5715" b="6985"/>
                <wp:wrapNone/>
                <wp:docPr id="651" name="Прямая соединительная линия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1"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95pt" to="11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"/>
            </w:pict>
          </mc:Fallback>
        </mc:AlternateContent>
      </w:r>
      <w:r>
        <w:rPr>
          <w:noProof/>
          <w:lang w:eastAsia="ru-RU"/>
        </w:rPr>
        <mc:AlternateContent>
          <mc:Choice Requires="wps">
            <w:drawing>
              <wp:anchor distT="0" distB="0" distL="114300" distR="114300" simplePos="0" relativeHeight="251796480" behindDoc="0" locked="0" layoutInCell="1" allowOverlap="1">
                <wp:simplePos x="0" y="0"/>
                <wp:positionH relativeFrom="column">
                  <wp:posOffset>1143000</wp:posOffset>
                </wp:positionH>
                <wp:positionV relativeFrom="paragraph">
                  <wp:posOffset>126365</wp:posOffset>
                </wp:positionV>
                <wp:extent cx="0" cy="114300"/>
                <wp:effectExtent l="13335" t="12065" r="5715" b="6985"/>
                <wp:wrapNone/>
                <wp:docPr id="650" name="Прямая соединительная линия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5pt" to="9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"/>
            </w:pict>
          </mc:Fallback>
        </mc:AlternateContent>
      </w:r>
      <w:r>
        <w:rPr>
          <w:noProof/>
          <w:lang w:eastAsia="ru-RU"/>
        </w:rPr>
        <mc:AlternateContent>
          <mc:Choice Requires="wps">
            <w:drawing>
              <wp:anchor distT="0" distB="0" distL="114300" distR="114300" simplePos="0" relativeHeight="251795456" behindDoc="0" locked="0" layoutInCell="1" allowOverlap="1">
                <wp:simplePos x="0" y="0"/>
                <wp:positionH relativeFrom="column">
                  <wp:posOffset>800100</wp:posOffset>
                </wp:positionH>
                <wp:positionV relativeFrom="paragraph">
                  <wp:posOffset>126365</wp:posOffset>
                </wp:positionV>
                <wp:extent cx="0" cy="114300"/>
                <wp:effectExtent l="13335" t="12065" r="5715" b="6985"/>
                <wp:wrapNone/>
                <wp:docPr id="649" name="Прямая соединительная линия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5pt" to="6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5M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"/>
            </w:pict>
          </mc:Fallback>
        </mc:AlternateContent>
      </w:r>
      <w:r>
        <w:rPr>
          <w:b/>
          <w:bCs/>
          <w:sz w:val="21"/>
          <w:szCs w:val="21"/>
        </w:rPr>
        <w:t xml:space="preserve">                 </w:t>
      </w:r>
    </w:p>
    <w:p w:rsidR="002105DD" w:rsidRDefault="002105DD" w:rsidP="002105DD">
      <w:pPr>
        <w:pStyle w:val="afffffffc"/>
        <w:spacing w:line="360" w:lineRule="auto"/>
        <w:ind w:firstLine="1260"/>
        <w:jc w:val="both"/>
        <w:rPr>
          <w:b/>
          <w:bCs/>
          <w:sz w:val="21"/>
          <w:szCs w:val="21"/>
        </w:rPr>
      </w:pPr>
      <w:r>
        <w:rPr>
          <w:noProof/>
          <w:lang w:eastAsia="ru-RU"/>
        </w:rPr>
        <mc:AlternateContent>
          <mc:Choice Requires="wps">
            <w:drawing>
              <wp:anchor distT="0" distB="0" distL="114300" distR="114300" simplePos="0" relativeHeight="251813888" behindDoc="0" locked="0" layoutInCell="1" allowOverlap="1">
                <wp:simplePos x="0" y="0"/>
                <wp:positionH relativeFrom="column">
                  <wp:posOffset>4343400</wp:posOffset>
                </wp:positionH>
                <wp:positionV relativeFrom="paragraph">
                  <wp:posOffset>10160</wp:posOffset>
                </wp:positionV>
                <wp:extent cx="0" cy="114300"/>
                <wp:effectExtent l="13335" t="12065" r="5715" b="6985"/>
                <wp:wrapNone/>
                <wp:docPr id="648" name="Прямая соединительная линия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pt" to="3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pHxg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"/>
            </w:pict>
          </mc:Fallback>
        </mc:AlternateContent>
      </w:r>
      <w:r>
        <w:rPr>
          <w:noProof/>
          <w:lang w:eastAsia="ru-RU"/>
        </w:rPr>
        <mc:AlternateContent>
          <mc:Choice Requires="wps">
            <w:drawing>
              <wp:anchor distT="0" distB="0" distL="114300" distR="114300" simplePos="0" relativeHeight="251812864" behindDoc="0" locked="0" layoutInCell="1" allowOverlap="1">
                <wp:simplePos x="0" y="0"/>
                <wp:positionH relativeFrom="column">
                  <wp:posOffset>1600200</wp:posOffset>
                </wp:positionH>
                <wp:positionV relativeFrom="paragraph">
                  <wp:posOffset>10160</wp:posOffset>
                </wp:positionV>
                <wp:extent cx="0" cy="114300"/>
                <wp:effectExtent l="13335" t="12065" r="5715" b="6985"/>
                <wp:wrapNone/>
                <wp:docPr id="647" name="Прямая соединительная линия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7"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pt" to="12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"/>
            </w:pict>
          </mc:Fallback>
        </mc:AlternateContent>
      </w:r>
      <w:r>
        <w:rPr>
          <w:noProof/>
          <w:lang w:eastAsia="ru-RU"/>
        </w:rPr>
        <mc:AlternateContent>
          <mc:Choice Requires="wps">
            <w:drawing>
              <wp:anchor distT="0" distB="0" distL="114300" distR="114300" simplePos="0" relativeHeight="251804672" behindDoc="0" locked="0" layoutInCell="1" allowOverlap="1">
                <wp:simplePos x="0" y="0"/>
                <wp:positionH relativeFrom="column">
                  <wp:posOffset>3429000</wp:posOffset>
                </wp:positionH>
                <wp:positionV relativeFrom="paragraph">
                  <wp:posOffset>10160</wp:posOffset>
                </wp:positionV>
                <wp:extent cx="2057400" cy="0"/>
                <wp:effectExtent l="13335" t="12065" r="5715" b="6985"/>
                <wp:wrapNone/>
                <wp:docPr id="646" name="Прямая соединительная линия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6"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"/>
            </w:pict>
          </mc:Fallback>
        </mc:AlternateContent>
      </w:r>
      <w:r>
        <w:rPr>
          <w:noProof/>
          <w:lang w:eastAsia="ru-RU"/>
        </w:rPr>
        <mc:AlternateContent>
          <mc:Choice Requires="wps">
            <w:drawing>
              <wp:anchor distT="0" distB="0" distL="114300" distR="114300" simplePos="0" relativeHeight="251792384" behindDoc="0" locked="0" layoutInCell="1" allowOverlap="1">
                <wp:simplePos x="0" y="0"/>
                <wp:positionH relativeFrom="column">
                  <wp:posOffset>3886200</wp:posOffset>
                </wp:positionH>
                <wp:positionV relativeFrom="paragraph">
                  <wp:posOffset>124460</wp:posOffset>
                </wp:positionV>
                <wp:extent cx="914400" cy="228600"/>
                <wp:effectExtent l="13335" t="12065" r="5715" b="6985"/>
                <wp:wrapNone/>
                <wp:docPr id="645" name="Прямоугольник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8"/>
                              <w:rPr>
                                <w:b/>
                                <w:bCs/>
                                <w:lang w:val="uk-UA"/>
                              </w:rPr>
                            </w:pPr>
                            <w:r>
                              <w:rPr>
                                <w:b/>
                                <w:bCs/>
                              </w:rPr>
                              <w:t>ЛР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5" o:spid="_x0000_s1092" style="position:absolute;left:0;text-align:left;margin-left:306pt;margin-top:9.8pt;width:1in;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">
                <v:textbox>
                  <w:txbxContent>
                    <w:p w:rsidR="002105DD" w:rsidRDefault="002105DD" w:rsidP="002105DD">
                      <w:pPr>
                        <w:pStyle w:val="8"/>
                        <w:rPr>
                          <w:b/>
                          <w:bCs/>
                          <w:lang w:val="uk-UA"/>
                        </w:rPr>
                      </w:pPr>
                      <w:r>
                        <w:rPr>
                          <w:b/>
                          <w:bCs/>
                        </w:rPr>
                        <w:t>ЛР</w:t>
                      </w:r>
                    </w:p>
                  </w:txbxContent>
                </v:textbox>
              </v:rect>
            </w:pict>
          </mc:Fallback>
        </mc:AlternateContent>
      </w:r>
      <w:r>
        <w:rPr>
          <w:noProof/>
          <w:lang w:eastAsia="ru-RU"/>
        </w:rPr>
        <mc:AlternateContent>
          <mc:Choice Requires="wps">
            <w:drawing>
              <wp:anchor distT="0" distB="0" distL="114300" distR="114300" simplePos="0" relativeHeight="251794432" behindDoc="0" locked="0" layoutInCell="1" allowOverlap="1">
                <wp:simplePos x="0" y="0"/>
                <wp:positionH relativeFrom="column">
                  <wp:posOffset>800100</wp:posOffset>
                </wp:positionH>
                <wp:positionV relativeFrom="paragraph">
                  <wp:posOffset>10160</wp:posOffset>
                </wp:positionV>
                <wp:extent cx="2057400" cy="0"/>
                <wp:effectExtent l="13335" t="12065" r="5715" b="6985"/>
                <wp:wrapNone/>
                <wp:docPr id="644" name="Прямая соединительная линия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"/>
            </w:pict>
          </mc:Fallback>
        </mc:AlternateContent>
      </w:r>
      <w:r>
        <w:rPr>
          <w:noProof/>
          <w:lang w:eastAsia="ru-RU"/>
        </w:rPr>
        <mc:AlternateContent>
          <mc:Choice Requires="wps">
            <w:drawing>
              <wp:anchor distT="0" distB="0" distL="114300" distR="114300" simplePos="0" relativeHeight="251793408" behindDoc="0" locked="0" layoutInCell="1" allowOverlap="1">
                <wp:simplePos x="0" y="0"/>
                <wp:positionH relativeFrom="column">
                  <wp:posOffset>1143000</wp:posOffset>
                </wp:positionH>
                <wp:positionV relativeFrom="paragraph">
                  <wp:posOffset>124460</wp:posOffset>
                </wp:positionV>
                <wp:extent cx="914400" cy="228600"/>
                <wp:effectExtent l="13335" t="12065" r="5715" b="6985"/>
                <wp:wrapNone/>
                <wp:docPr id="643" name="Прямоугольник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8"/>
                              <w:rPr>
                                <w:b/>
                                <w:bCs/>
                                <w:lang w:val="uk-UA" w:eastAsia="zh-CN"/>
                              </w:rPr>
                            </w:pPr>
                            <w:r>
                              <w:rPr>
                                <w:b/>
                                <w:bCs/>
                              </w:rPr>
                              <w:t>Л</w:t>
                            </w:r>
                            <w:r>
                              <w:rPr>
                                <w:b/>
                                <w:bCs/>
                                <w:lang w:val="uk-UA" w:eastAsia="zh-CN"/>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3" o:spid="_x0000_s1093" style="position:absolute;left:0;text-align:left;margin-left:90pt;margin-top:9.8pt;width:1in;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">
                <v:textbox>
                  <w:txbxContent>
                    <w:p w:rsidR="002105DD" w:rsidRDefault="002105DD" w:rsidP="002105DD">
                      <w:pPr>
                        <w:pStyle w:val="8"/>
                        <w:rPr>
                          <w:b/>
                          <w:bCs/>
                          <w:lang w:val="uk-UA" w:eastAsia="zh-CN"/>
                        </w:rPr>
                      </w:pPr>
                      <w:r>
                        <w:rPr>
                          <w:b/>
                          <w:bCs/>
                        </w:rPr>
                        <w:t>Л</w:t>
                      </w:r>
                      <w:r>
                        <w:rPr>
                          <w:b/>
                          <w:bCs/>
                          <w:lang w:val="uk-UA" w:eastAsia="zh-CN"/>
                        </w:rPr>
                        <w:t>С</w:t>
                      </w:r>
                    </w:p>
                  </w:txbxContent>
                </v:textbox>
              </v:rect>
            </w:pict>
          </mc:Fallback>
        </mc:AlternateContent>
      </w:r>
      <w:r>
        <w:rPr>
          <w:noProof/>
          <w:lang w:eastAsia="ru-RU"/>
        </w:rPr>
        <mc:AlternateContent>
          <mc:Choice Requires="wps">
            <w:drawing>
              <wp:anchor distT="0" distB="0" distL="114300" distR="114300" simplePos="0" relativeHeight="251768832" behindDoc="0" locked="0" layoutInCell="1" allowOverlap="1">
                <wp:simplePos x="0" y="0"/>
                <wp:positionH relativeFrom="column">
                  <wp:posOffset>2514600</wp:posOffset>
                </wp:positionH>
                <wp:positionV relativeFrom="paragraph">
                  <wp:posOffset>124460</wp:posOffset>
                </wp:positionV>
                <wp:extent cx="914400" cy="228600"/>
                <wp:effectExtent l="13335" t="12065" r="5715" b="6985"/>
                <wp:wrapNone/>
                <wp:docPr id="642" name="Прямоугольник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2105DD" w:rsidRDefault="002105DD" w:rsidP="002105DD">
                            <w:pPr>
                              <w:pStyle w:val="8"/>
                              <w:rPr>
                                <w:lang w:val="uk-UA"/>
                              </w:rPr>
                            </w:pPr>
                            <w:r>
                              <w:rPr>
                                <w:lang w:val="uk-UA"/>
                              </w:rPr>
                              <w:t>Ланки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2" o:spid="_x0000_s1094" style="position:absolute;left:0;text-align:left;margin-left:198pt;margin-top:9.8pt;width:1in;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">
                <v:textbox>
                  <w:txbxContent>
                    <w:p w:rsidR="002105DD" w:rsidRDefault="002105DD" w:rsidP="002105DD">
                      <w:pPr>
                        <w:pStyle w:val="8"/>
                        <w:rPr>
                          <w:lang w:val="uk-UA"/>
                        </w:rPr>
                      </w:pPr>
                      <w:r>
                        <w:rPr>
                          <w:lang w:val="uk-UA"/>
                        </w:rPr>
                        <w:t>Ланки</w:t>
                      </w:r>
                    </w:p>
                  </w:txbxContent>
                </v:textbox>
              </v:rect>
            </w:pict>
          </mc:Fallback>
        </mc:AlternateContent>
      </w:r>
    </w:p>
    <w:p w:rsidR="002105DD" w:rsidRDefault="002105DD" w:rsidP="002105DD">
      <w:pPr>
        <w:pStyle w:val="afffffffc"/>
        <w:spacing w:line="360" w:lineRule="auto"/>
        <w:ind w:firstLine="1260"/>
        <w:jc w:val="both"/>
        <w:rPr>
          <w:b/>
          <w:bCs/>
          <w:sz w:val="21"/>
          <w:szCs w:val="21"/>
        </w:rPr>
      </w:pPr>
      <w:r>
        <w:rPr>
          <w:noProof/>
          <w:lang w:eastAsia="ru-RU"/>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123190</wp:posOffset>
                </wp:positionV>
                <wp:extent cx="5600700" cy="0"/>
                <wp:effectExtent l="13335" t="12065" r="15240" b="16510"/>
                <wp:wrapNone/>
                <wp:docPr id="641" name="Прямая соединительная линия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22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pt" to="4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" strokeweight="1.75pt">
                <v:stroke dashstyle="dash"/>
              </v:line>
            </w:pict>
          </mc:Fallback>
        </mc:AlternateContent>
      </w:r>
      <w:r>
        <w:rPr>
          <w:noProof/>
          <w:lang w:eastAsia="ru-RU"/>
        </w:rPr>
        <mc:AlternateContent>
          <mc:Choice Requires="wps">
            <w:drawing>
              <wp:anchor distT="0" distB="0" distL="114300" distR="114300" simplePos="0" relativeHeight="251803648" behindDoc="0" locked="0" layoutInCell="1" allowOverlap="1">
                <wp:simplePos x="0" y="0"/>
                <wp:positionH relativeFrom="column">
                  <wp:posOffset>3429000</wp:posOffset>
                </wp:positionH>
                <wp:positionV relativeFrom="paragraph">
                  <wp:posOffset>8890</wp:posOffset>
                </wp:positionV>
                <wp:extent cx="457200" cy="0"/>
                <wp:effectExtent l="13335" t="12065" r="5715" b="6985"/>
                <wp:wrapNone/>
                <wp:docPr id="640" name="Прямая соединительная линия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pt" to="3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"/>
            </w:pict>
          </mc:Fallback>
        </mc:AlternateContent>
      </w:r>
      <w:r>
        <w:rPr>
          <w:noProof/>
          <w:lang w:eastAsia="ru-RU"/>
        </w:rPr>
        <mc:AlternateContent>
          <mc:Choice Requires="wps">
            <w:drawing>
              <wp:anchor distT="0" distB="0" distL="114300" distR="114300" simplePos="0" relativeHeight="251802624" behindDoc="0" locked="0" layoutInCell="1" allowOverlap="1">
                <wp:simplePos x="0" y="0"/>
                <wp:positionH relativeFrom="column">
                  <wp:posOffset>2057400</wp:posOffset>
                </wp:positionH>
                <wp:positionV relativeFrom="paragraph">
                  <wp:posOffset>8890</wp:posOffset>
                </wp:positionV>
                <wp:extent cx="457200" cy="0"/>
                <wp:effectExtent l="13335" t="12065" r="5715" b="6985"/>
                <wp:wrapNone/>
                <wp:docPr id="639" name="Прямая соединительная линия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9"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1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"/>
            </w:pict>
          </mc:Fallback>
        </mc:AlternateContent>
      </w:r>
    </w:p>
    <w:p w:rsidR="002105DD" w:rsidRDefault="002105DD" w:rsidP="002105DD">
      <w:pPr>
        <w:pStyle w:val="afffffffc"/>
        <w:spacing w:line="360" w:lineRule="auto"/>
      </w:pPr>
      <w:r>
        <w:rPr>
          <w:b/>
          <w:bCs/>
        </w:rPr>
        <w:t>Рис. 3.  Функціональна структура рекреаційного комплексу</w:t>
      </w:r>
    </w:p>
    <w:p w:rsidR="002105DD" w:rsidRDefault="002105DD" w:rsidP="002105DD">
      <w:pPr>
        <w:pStyle w:val="afffffffc"/>
        <w:spacing w:after="100" w:afterAutospacing="1"/>
        <w:jc w:val="both"/>
        <w:rPr>
          <w:b/>
          <w:bCs/>
          <w:sz w:val="21"/>
          <w:szCs w:val="21"/>
          <w:lang w:eastAsia="zh-CN"/>
        </w:rPr>
      </w:pPr>
      <w:proofErr w:type="gramStart"/>
      <w:r>
        <w:rPr>
          <w:sz w:val="21"/>
          <w:szCs w:val="21"/>
          <w:lang w:eastAsia="zh-CN"/>
        </w:rPr>
        <w:t>П</w:t>
      </w:r>
      <w:proofErr w:type="gramEnd"/>
      <w:r>
        <w:rPr>
          <w:sz w:val="21"/>
          <w:szCs w:val="21"/>
          <w:lang w:eastAsia="zh-CN"/>
        </w:rPr>
        <w:t>ідкомплекси (П):</w:t>
      </w:r>
      <w:r>
        <w:rPr>
          <w:b/>
          <w:bCs/>
          <w:sz w:val="21"/>
          <w:szCs w:val="21"/>
          <w:lang w:eastAsia="zh-CN"/>
        </w:rPr>
        <w:t xml:space="preserve"> </w:t>
      </w:r>
      <w:r>
        <w:rPr>
          <w:rFonts w:cs="SimSun" w:hint="eastAsia"/>
          <w:b/>
          <w:bCs/>
          <w:sz w:val="21"/>
          <w:szCs w:val="21"/>
          <w:lang w:eastAsia="zh-CN"/>
        </w:rPr>
        <w:t>Ⅰ</w:t>
      </w:r>
      <w:r>
        <w:rPr>
          <w:b/>
          <w:bCs/>
          <w:sz w:val="21"/>
          <w:szCs w:val="21"/>
          <w:lang w:eastAsia="zh-CN"/>
        </w:rPr>
        <w:t xml:space="preserve">- курортно-оздоровчий, </w:t>
      </w:r>
      <w:r>
        <w:rPr>
          <w:rFonts w:cs="SimSun" w:hint="eastAsia"/>
          <w:b/>
          <w:bCs/>
          <w:sz w:val="21"/>
          <w:szCs w:val="21"/>
          <w:lang w:eastAsia="zh-CN"/>
        </w:rPr>
        <w:t>Ⅱ</w:t>
      </w:r>
      <w:r>
        <w:rPr>
          <w:b/>
          <w:bCs/>
          <w:sz w:val="21"/>
          <w:szCs w:val="21"/>
          <w:lang w:eastAsia="zh-CN"/>
        </w:rPr>
        <w:t xml:space="preserve">- пізнавально-діловий, </w:t>
      </w:r>
      <w:r>
        <w:rPr>
          <w:rFonts w:cs="SimSun" w:hint="eastAsia"/>
          <w:b/>
          <w:bCs/>
          <w:sz w:val="21"/>
          <w:szCs w:val="21"/>
          <w:lang w:eastAsia="zh-CN"/>
        </w:rPr>
        <w:t>Ⅲ</w:t>
      </w:r>
      <w:r>
        <w:rPr>
          <w:b/>
          <w:bCs/>
          <w:sz w:val="21"/>
          <w:szCs w:val="21"/>
          <w:lang w:eastAsia="zh-CN"/>
        </w:rPr>
        <w:t xml:space="preserve"> - спортивний, </w:t>
      </w:r>
      <w:r>
        <w:rPr>
          <w:rFonts w:cs="SimSun" w:hint="eastAsia"/>
          <w:b/>
          <w:bCs/>
          <w:sz w:val="21"/>
          <w:szCs w:val="21"/>
          <w:lang w:eastAsia="zh-CN"/>
        </w:rPr>
        <w:t>Ⅳ</w:t>
      </w:r>
      <w:r>
        <w:rPr>
          <w:b/>
          <w:bCs/>
          <w:sz w:val="21"/>
          <w:szCs w:val="21"/>
          <w:lang w:eastAsia="zh-CN"/>
        </w:rPr>
        <w:t xml:space="preserve"> - екологічний, </w:t>
      </w:r>
      <w:r>
        <w:rPr>
          <w:rFonts w:cs="SimSun" w:hint="eastAsia"/>
          <w:b/>
          <w:bCs/>
          <w:sz w:val="21"/>
          <w:szCs w:val="21"/>
          <w:lang w:eastAsia="zh-CN"/>
        </w:rPr>
        <w:t>Ⅴ</w:t>
      </w:r>
      <w:r>
        <w:rPr>
          <w:b/>
          <w:bCs/>
          <w:sz w:val="21"/>
          <w:szCs w:val="21"/>
          <w:lang w:eastAsia="zh-CN"/>
        </w:rPr>
        <w:t xml:space="preserve">- релігійний, </w:t>
      </w:r>
      <w:r>
        <w:rPr>
          <w:rFonts w:cs="SimSun" w:hint="eastAsia"/>
          <w:b/>
          <w:bCs/>
          <w:sz w:val="21"/>
          <w:szCs w:val="21"/>
          <w:lang w:eastAsia="zh-CN"/>
        </w:rPr>
        <w:t>Ⅵ</w:t>
      </w:r>
      <w:r>
        <w:rPr>
          <w:b/>
          <w:bCs/>
          <w:sz w:val="21"/>
          <w:szCs w:val="21"/>
          <w:lang w:eastAsia="zh-CN"/>
        </w:rPr>
        <w:t xml:space="preserve"> - розважальний та ін. </w:t>
      </w:r>
      <w:r>
        <w:rPr>
          <w:sz w:val="21"/>
          <w:szCs w:val="21"/>
          <w:lang w:eastAsia="zh-CN"/>
        </w:rPr>
        <w:t xml:space="preserve">Рекреаційні кластери (РК) – види рекреаційної </w:t>
      </w:r>
      <w:r>
        <w:rPr>
          <w:sz w:val="21"/>
          <w:szCs w:val="21"/>
          <w:lang w:eastAsia="zh-CN"/>
        </w:rPr>
        <w:lastRenderedPageBreak/>
        <w:t>діяльності:</w:t>
      </w:r>
      <w:r>
        <w:rPr>
          <w:b/>
          <w:bCs/>
          <w:sz w:val="21"/>
          <w:szCs w:val="21"/>
        </w:rPr>
        <w:t xml:space="preserve"> 1 – курортно-лікувальний відпочинок, 2 – курортно-оздоровчий відпочинок, 3 – спортивно-оздоровчий відпочинок, 4 – пізнавальний туризм, 5 – історико-етнографічний туризм, 6 – історико-культурний туризм, 7 – науковий туризм, 8 – діловий туризм, 9 – торговий туризм, 10 – спортивний туризм, 11 – ландшафтно-екологічний туризм, 12 – </w:t>
      </w:r>
      <w:proofErr w:type="gramStart"/>
      <w:r>
        <w:rPr>
          <w:b/>
          <w:bCs/>
          <w:sz w:val="21"/>
          <w:szCs w:val="21"/>
        </w:rPr>
        <w:t>рел</w:t>
      </w:r>
      <w:proofErr w:type="gramEnd"/>
      <w:r>
        <w:rPr>
          <w:b/>
          <w:bCs/>
          <w:sz w:val="21"/>
          <w:szCs w:val="21"/>
        </w:rPr>
        <w:t>ігійний туризм, 13 – розважальний туризм.</w:t>
      </w:r>
      <w:r>
        <w:rPr>
          <w:sz w:val="21"/>
          <w:szCs w:val="21"/>
          <w:lang w:eastAsia="zh-CN"/>
        </w:rPr>
        <w:t xml:space="preserve"> Рекреаційні цикли (РЦ): </w:t>
      </w:r>
      <w:r>
        <w:rPr>
          <w:b/>
          <w:bCs/>
          <w:sz w:val="21"/>
          <w:szCs w:val="21"/>
          <w:lang w:eastAsia="zh-CN"/>
        </w:rPr>
        <w:t xml:space="preserve">поєднання окремих видів рекреаційного обслуговування </w:t>
      </w:r>
      <w:r>
        <w:rPr>
          <w:sz w:val="21"/>
          <w:szCs w:val="21"/>
          <w:lang w:eastAsia="zh-CN"/>
        </w:rPr>
        <w:t xml:space="preserve">(ЛР) </w:t>
      </w:r>
      <w:r>
        <w:rPr>
          <w:b/>
          <w:bCs/>
          <w:sz w:val="21"/>
          <w:szCs w:val="21"/>
          <w:lang w:eastAsia="zh-CN"/>
        </w:rPr>
        <w:t xml:space="preserve">и супутніх видів послуг </w:t>
      </w:r>
      <w:r>
        <w:rPr>
          <w:sz w:val="21"/>
          <w:szCs w:val="21"/>
          <w:lang w:eastAsia="zh-CN"/>
        </w:rPr>
        <w:t>(ЛС)</w:t>
      </w:r>
      <w:r>
        <w:rPr>
          <w:b/>
          <w:bCs/>
          <w:sz w:val="21"/>
          <w:szCs w:val="21"/>
          <w:lang w:eastAsia="zh-CN"/>
        </w:rPr>
        <w:t>.</w:t>
      </w:r>
    </w:p>
    <w:p w:rsidR="002105DD" w:rsidRDefault="002105DD" w:rsidP="002105DD">
      <w:pPr>
        <w:spacing w:line="360" w:lineRule="auto"/>
        <w:ind w:firstLine="480"/>
        <w:jc w:val="both"/>
        <w:rPr>
          <w:sz w:val="28"/>
          <w:szCs w:val="28"/>
          <w:lang w:eastAsia="zh-CN"/>
        </w:rPr>
      </w:pPr>
      <w:r>
        <w:rPr>
          <w:sz w:val="28"/>
          <w:szCs w:val="28"/>
          <w:lang w:val="uk-UA"/>
        </w:rPr>
        <w:t xml:space="preserve">Концепція ТРС відіграла виключно важливу роль у розвитку рекреаційної географії і зберігає й нині свій високий методологічний потенціал. </w:t>
      </w:r>
      <w:proofErr w:type="gramStart"/>
      <w:r>
        <w:rPr>
          <w:sz w:val="28"/>
          <w:szCs w:val="28"/>
        </w:rPr>
        <w:t>У</w:t>
      </w:r>
      <w:proofErr w:type="gramEnd"/>
      <w:r>
        <w:rPr>
          <w:sz w:val="28"/>
          <w:szCs w:val="28"/>
        </w:rPr>
        <w:t xml:space="preserve"> наш час вона може бути певною мірою доповнена й модифікована. Справа в тому, що серед складових ТРС </w:t>
      </w:r>
      <w:proofErr w:type="gramStart"/>
      <w:r>
        <w:rPr>
          <w:sz w:val="28"/>
          <w:szCs w:val="28"/>
        </w:rPr>
        <w:t>була в</w:t>
      </w:r>
      <w:proofErr w:type="gramEnd"/>
      <w:r>
        <w:rPr>
          <w:sz w:val="28"/>
          <w:szCs w:val="28"/>
        </w:rPr>
        <w:t xml:space="preserve">ідсутня її "продукція" – </w:t>
      </w:r>
      <w:r>
        <w:rPr>
          <w:i/>
          <w:iCs/>
          <w:sz w:val="28"/>
          <w:szCs w:val="28"/>
        </w:rPr>
        <w:t>рекреаційні послуги</w:t>
      </w:r>
      <w:r>
        <w:rPr>
          <w:sz w:val="28"/>
          <w:szCs w:val="28"/>
        </w:rPr>
        <w:t xml:space="preserve">. Нагадаємо, що у той час рекреацію відносили </w:t>
      </w:r>
      <w:proofErr w:type="gramStart"/>
      <w:r>
        <w:rPr>
          <w:sz w:val="28"/>
          <w:szCs w:val="28"/>
        </w:rPr>
        <w:t>до</w:t>
      </w:r>
      <w:proofErr w:type="gramEnd"/>
      <w:r>
        <w:rPr>
          <w:sz w:val="28"/>
          <w:szCs w:val="28"/>
        </w:rPr>
        <w:t xml:space="preserve"> так званої "невиробничої сфери". Поняття "нематеріальне виробництво" і "виробництво послуг" з'явились </w:t>
      </w:r>
      <w:proofErr w:type="gramStart"/>
      <w:r>
        <w:rPr>
          <w:sz w:val="28"/>
          <w:szCs w:val="28"/>
        </w:rPr>
        <w:t>у</w:t>
      </w:r>
      <w:proofErr w:type="gramEnd"/>
      <w:r>
        <w:rPr>
          <w:sz w:val="28"/>
          <w:szCs w:val="28"/>
        </w:rPr>
        <w:t xml:space="preserve"> вітчизняній літературі практично лише у 1990-х роках. Тепер вже очевидно, що </w:t>
      </w:r>
      <w:proofErr w:type="gramStart"/>
      <w:r>
        <w:rPr>
          <w:sz w:val="28"/>
          <w:szCs w:val="28"/>
        </w:rPr>
        <w:t>головною</w:t>
      </w:r>
      <w:proofErr w:type="gramEnd"/>
      <w:r>
        <w:rPr>
          <w:sz w:val="28"/>
          <w:szCs w:val="28"/>
        </w:rPr>
        <w:t xml:space="preserve"> функцією ТРС є "продукування" рекреаційних послуг та рекреаційного сервісу. Концепція ТРС </w:t>
      </w:r>
      <w:proofErr w:type="gramStart"/>
      <w:r>
        <w:rPr>
          <w:sz w:val="28"/>
          <w:szCs w:val="28"/>
        </w:rPr>
        <w:t>лишається</w:t>
      </w:r>
      <w:proofErr w:type="gramEnd"/>
      <w:r>
        <w:rPr>
          <w:sz w:val="28"/>
          <w:szCs w:val="28"/>
        </w:rPr>
        <w:t xml:space="preserve"> базовою моделлю територіальної організації РГ. </w:t>
      </w:r>
      <w:proofErr w:type="gramStart"/>
      <w:r>
        <w:rPr>
          <w:sz w:val="28"/>
          <w:szCs w:val="28"/>
        </w:rPr>
        <w:t>З</w:t>
      </w:r>
      <w:proofErr w:type="gramEnd"/>
      <w:r>
        <w:rPr>
          <w:sz w:val="28"/>
          <w:szCs w:val="28"/>
        </w:rPr>
        <w:t xml:space="preserve"> урахуванням сучасних тенденцій розвитку РГ її треба доповнити підсистемами рекреаційного маркетингу і менеджменту (рис. 4).</w:t>
      </w:r>
    </w:p>
    <w:p w:rsidR="002105DD" w:rsidRDefault="002105DD" w:rsidP="002105DD">
      <w:pPr>
        <w:pStyle w:val="afffffffc"/>
        <w:spacing w:line="360" w:lineRule="auto"/>
        <w:ind w:firstLine="570"/>
        <w:jc w:val="both"/>
        <w:rPr>
          <w:b/>
          <w:bCs/>
          <w:lang w:eastAsia="zh-CN"/>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65088" behindDoc="0" locked="0" layoutInCell="1" allowOverlap="1">
                <wp:simplePos x="0" y="0"/>
                <wp:positionH relativeFrom="column">
                  <wp:posOffset>571500</wp:posOffset>
                </wp:positionH>
                <wp:positionV relativeFrom="paragraph">
                  <wp:posOffset>0</wp:posOffset>
                </wp:positionV>
                <wp:extent cx="3543300" cy="4229100"/>
                <wp:effectExtent l="13335" t="11430" r="15240" b="17145"/>
                <wp:wrapNone/>
                <wp:docPr id="638" name="Прямоугольник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229100"/>
                        </a:xfrm>
                        <a:prstGeom prst="rect">
                          <a:avLst/>
                        </a:prstGeom>
                        <a:solidFill>
                          <a:srgbClr val="FFFFFF"/>
                        </a:solidFill>
                        <a:ln w="1587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8" o:spid="_x0000_s1026" style="position:absolute;margin-left:45pt;margin-top:0;width:279pt;height:33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" strokeweight="1.25pt">
                <v:stroke dashstyle="longDash"/>
              </v:rect>
            </w:pict>
          </mc:Fallback>
        </mc:AlternateContent>
      </w:r>
      <w:r>
        <w:rPr>
          <w:noProof/>
          <w:lang w:eastAsia="ru-RU"/>
        </w:rPr>
        <mc:AlternateContent>
          <mc:Choice Requires="wps">
            <w:drawing>
              <wp:anchor distT="0" distB="0" distL="114300" distR="114300" simplePos="0" relativeHeight="251866112" behindDoc="0" locked="0" layoutInCell="1" allowOverlap="1">
                <wp:simplePos x="0" y="0"/>
                <wp:positionH relativeFrom="column">
                  <wp:posOffset>683895</wp:posOffset>
                </wp:positionH>
                <wp:positionV relativeFrom="paragraph">
                  <wp:posOffset>114300</wp:posOffset>
                </wp:positionV>
                <wp:extent cx="3314700" cy="4000500"/>
                <wp:effectExtent l="11430" t="11430" r="7620" b="7620"/>
                <wp:wrapNone/>
                <wp:docPr id="637" name="Прямоугольник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0005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7" o:spid="_x0000_s1026" style="position:absolute;margin-left:53.85pt;margin-top:9pt;width:261pt;height:3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">
                <v:stroke dashstyle="1 1" endcap="round"/>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67136" behindDoc="0" locked="0" layoutInCell="1" allowOverlap="1">
                <wp:simplePos x="0" y="0"/>
                <wp:positionH relativeFrom="column">
                  <wp:posOffset>800100</wp:posOffset>
                </wp:positionH>
                <wp:positionV relativeFrom="paragraph">
                  <wp:posOffset>75565</wp:posOffset>
                </wp:positionV>
                <wp:extent cx="3086100" cy="3616325"/>
                <wp:effectExtent l="13335" t="11430" r="5715" b="10795"/>
                <wp:wrapNone/>
                <wp:docPr id="636" name="Прямоугольник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6163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6" o:spid="_x0000_s1026" style="position:absolute;margin-left:63pt;margin-top:5.95pt;width:243pt;height:284.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">
                <v:stroke dashstyle="dash"/>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68160" behindDoc="0" locked="0" layoutInCell="1" allowOverlap="1">
                <wp:simplePos x="0" y="0"/>
                <wp:positionH relativeFrom="column">
                  <wp:posOffset>914400</wp:posOffset>
                </wp:positionH>
                <wp:positionV relativeFrom="paragraph">
                  <wp:posOffset>36195</wp:posOffset>
                </wp:positionV>
                <wp:extent cx="2857500" cy="3273425"/>
                <wp:effectExtent l="13335" t="11430" r="5715" b="10795"/>
                <wp:wrapNone/>
                <wp:docPr id="635" name="Прямоугольник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273425"/>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5" o:spid="_x0000_s1026" style="position:absolute;margin-left:1in;margin-top:2.85pt;width:225pt;height:257.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">
                <v:stroke dashstyle="dashDot"/>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69184" behindDoc="0" locked="0" layoutInCell="1" allowOverlap="1">
                <wp:simplePos x="0" y="0"/>
                <wp:positionH relativeFrom="column">
                  <wp:posOffset>1028700</wp:posOffset>
                </wp:positionH>
                <wp:positionV relativeFrom="paragraph">
                  <wp:posOffset>-2540</wp:posOffset>
                </wp:positionV>
                <wp:extent cx="2628900" cy="2816225"/>
                <wp:effectExtent l="13335" t="11430" r="5715" b="10795"/>
                <wp:wrapNone/>
                <wp:docPr id="634" name="Прямоугольник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816225"/>
                        </a:xfrm>
                        <a:prstGeom prst="rect">
                          <a:avLst/>
                        </a:prstGeom>
                        <a:solidFill>
                          <a:srgbClr val="FFFFFF"/>
                        </a:solidFill>
                        <a:ln w="9525">
                          <a:solidFill>
                            <a:srgbClr val="000000"/>
                          </a:solidFill>
                          <a:prstDash val="lgDashDot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4" o:spid="_x0000_s1026" style="position:absolute;margin-left:81pt;margin-top:-.2pt;width:207pt;height:221.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">
                <v:stroke dashstyle="longDashDotDot"/>
              </v:rect>
            </w:pict>
          </mc:Fallback>
        </mc:AlternateContent>
      </w:r>
      <w:r>
        <w:rPr>
          <w:noProof/>
          <w:lang w:eastAsia="ru-RU"/>
        </w:rPr>
        <mc:AlternateContent>
          <mc:Choice Requires="wps">
            <w:drawing>
              <wp:anchor distT="0" distB="0" distL="114300" distR="114300" simplePos="0" relativeHeight="251900928" behindDoc="0" locked="0" layoutInCell="1" allowOverlap="1">
                <wp:simplePos x="0" y="0"/>
                <wp:positionH relativeFrom="column">
                  <wp:posOffset>1714500</wp:posOffset>
                </wp:positionH>
                <wp:positionV relativeFrom="paragraph">
                  <wp:posOffset>1711960</wp:posOffset>
                </wp:positionV>
                <wp:extent cx="114300" cy="0"/>
                <wp:effectExtent l="13335" t="11430" r="5715" b="7620"/>
                <wp:wrapNone/>
                <wp:docPr id="633" name="Прямая соединительная линия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3"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8pt" to="2in,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0208" behindDoc="0" locked="0" layoutInCell="1" allowOverlap="1">
                <wp:simplePos x="0" y="0"/>
                <wp:positionH relativeFrom="column">
                  <wp:posOffset>2857500</wp:posOffset>
                </wp:positionH>
                <wp:positionV relativeFrom="paragraph">
                  <wp:posOffset>72390</wp:posOffset>
                </wp:positionV>
                <wp:extent cx="685800" cy="342900"/>
                <wp:effectExtent l="13335" t="11430" r="5715" b="7620"/>
                <wp:wrapNone/>
                <wp:docPr id="632" name="Прямоугольник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сервісні (</w:t>
                            </w:r>
                            <w:proofErr w:type="gramStart"/>
                            <w:r>
                              <w:rPr>
                                <w:sz w:val="13"/>
                                <w:szCs w:val="13"/>
                              </w:rPr>
                              <w:t>спец</w:t>
                            </w:r>
                            <w:proofErr w:type="gramEnd"/>
                            <w:r>
                              <w:rPr>
                                <w:sz w:val="13"/>
                                <w:szCs w:val="13"/>
                              </w:rPr>
                              <w:t>іальні)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2" o:spid="_x0000_s1095" style="position:absolute;left:0;text-align:left;margin-left:225pt;margin-top:5.7pt;width:54pt;height:27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">
                <v:textbox>
                  <w:txbxContent>
                    <w:p w:rsidR="002105DD" w:rsidRDefault="002105DD" w:rsidP="002105DD">
                      <w:pPr>
                        <w:jc w:val="center"/>
                        <w:rPr>
                          <w:sz w:val="13"/>
                          <w:szCs w:val="13"/>
                          <w:lang w:val="uk-UA"/>
                        </w:rPr>
                      </w:pPr>
                      <w:r>
                        <w:rPr>
                          <w:sz w:val="13"/>
                          <w:szCs w:val="13"/>
                        </w:rPr>
                        <w:t>сервісні (</w:t>
                      </w:r>
                      <w:proofErr w:type="gramStart"/>
                      <w:r>
                        <w:rPr>
                          <w:sz w:val="13"/>
                          <w:szCs w:val="13"/>
                        </w:rPr>
                        <w:t>спец</w:t>
                      </w:r>
                      <w:proofErr w:type="gramEnd"/>
                      <w:r>
                        <w:rPr>
                          <w:sz w:val="13"/>
                          <w:szCs w:val="13"/>
                        </w:rPr>
                        <w:t>іальні)</w:t>
                      </w:r>
                    </w:p>
                  </w:txbxContent>
                </v:textbox>
              </v:rect>
            </w:pict>
          </mc:Fallback>
        </mc:AlternateContent>
      </w:r>
      <w:r>
        <w:rPr>
          <w:noProof/>
          <w:lang w:eastAsia="ru-RU"/>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72390</wp:posOffset>
                </wp:positionV>
                <wp:extent cx="800100" cy="228600"/>
                <wp:effectExtent l="13335" t="11430" r="5715" b="7620"/>
                <wp:wrapNone/>
                <wp:docPr id="631" name="Прямоугольник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туризм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1" o:spid="_x0000_s1096" style="position:absolute;left:0;text-align:left;margin-left:2in;margin-top:5.7pt;width:63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">
                <v:textbox>
                  <w:txbxContent>
                    <w:p w:rsidR="002105DD" w:rsidRDefault="002105DD" w:rsidP="002105DD">
                      <w:pPr>
                        <w:jc w:val="center"/>
                        <w:rPr>
                          <w:sz w:val="13"/>
                          <w:szCs w:val="13"/>
                          <w:lang w:val="uk-UA"/>
                        </w:rPr>
                      </w:pPr>
                      <w:r>
                        <w:rPr>
                          <w:sz w:val="13"/>
                          <w:szCs w:val="13"/>
                        </w:rPr>
                        <w:t>туризм</w:t>
                      </w:r>
                    </w:p>
                  </w:txbxContent>
                </v:textbox>
              </v:rect>
            </w:pict>
          </mc:Fallback>
        </mc:AlternateContent>
      </w:r>
      <w:r>
        <w:rPr>
          <w:noProof/>
          <w:lang w:eastAsia="ru-RU"/>
        </w:rPr>
        <mc:AlternateContent>
          <mc:Choice Requires="wps">
            <w:drawing>
              <wp:anchor distT="0" distB="0" distL="114300" distR="114300" simplePos="0" relativeHeight="251878400" behindDoc="0" locked="0" layoutInCell="1" allowOverlap="1">
                <wp:simplePos x="0" y="0"/>
                <wp:positionH relativeFrom="column">
                  <wp:posOffset>1257300</wp:posOffset>
                </wp:positionH>
                <wp:positionV relativeFrom="paragraph">
                  <wp:posOffset>72390</wp:posOffset>
                </wp:positionV>
                <wp:extent cx="342900" cy="1600200"/>
                <wp:effectExtent l="13335" t="11430" r="5715" b="7620"/>
                <wp:wrapNone/>
                <wp:docPr id="630" name="Прямоугольник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002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rPr>
                              <w:t>Рекреаційні послуги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0" o:spid="_x0000_s1097" style="position:absolute;left:0;text-align:left;margin-left:99pt;margin-top:5.7pt;width:27pt;height:12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">
                <v:textbox style="layout-flow:vertical;mso-layout-flow-alt:bottom-to-top">
                  <w:txbxContent>
                    <w:p w:rsidR="002105DD" w:rsidRDefault="002105DD" w:rsidP="002105DD">
                      <w:pPr>
                        <w:jc w:val="center"/>
                        <w:rPr>
                          <w:sz w:val="15"/>
                          <w:szCs w:val="15"/>
                          <w:lang w:val="uk-UA"/>
                        </w:rPr>
                      </w:pPr>
                      <w:r>
                        <w:rPr>
                          <w:sz w:val="15"/>
                          <w:szCs w:val="15"/>
                        </w:rPr>
                        <w:t>Рекреаційні послуги</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85568" behindDoc="0" locked="0" layoutInCell="1" allowOverlap="1">
                <wp:simplePos x="0" y="0"/>
                <wp:positionH relativeFrom="column">
                  <wp:posOffset>2743200</wp:posOffset>
                </wp:positionH>
                <wp:positionV relativeFrom="paragraph">
                  <wp:posOffset>33655</wp:posOffset>
                </wp:positionV>
                <wp:extent cx="0" cy="1371600"/>
                <wp:effectExtent l="13335" t="11430" r="5715" b="7620"/>
                <wp:wrapNone/>
                <wp:docPr id="629" name="Прямая соединительная линия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9"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65pt" to="3in,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888640" behindDoc="0" locked="0" layoutInCell="1" allowOverlap="1">
                <wp:simplePos x="0" y="0"/>
                <wp:positionH relativeFrom="column">
                  <wp:posOffset>2743200</wp:posOffset>
                </wp:positionH>
                <wp:positionV relativeFrom="paragraph">
                  <wp:posOffset>33655</wp:posOffset>
                </wp:positionV>
                <wp:extent cx="114300" cy="0"/>
                <wp:effectExtent l="13335" t="11430" r="5715" b="7620"/>
                <wp:wrapNone/>
                <wp:docPr id="628" name="Прямая соединительная линия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8"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65pt" to="2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OVTwIAAFs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892736" behindDoc="0" locked="0" layoutInCell="1" allowOverlap="1">
                <wp:simplePos x="0" y="0"/>
                <wp:positionH relativeFrom="column">
                  <wp:posOffset>1714500</wp:posOffset>
                </wp:positionH>
                <wp:positionV relativeFrom="paragraph">
                  <wp:posOffset>33655</wp:posOffset>
                </wp:positionV>
                <wp:extent cx="114300" cy="0"/>
                <wp:effectExtent l="13335" t="11430" r="5715" b="7620"/>
                <wp:wrapNone/>
                <wp:docPr id="627" name="Прямая соединительная линия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7"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2in,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886592" behindDoc="0" locked="0" layoutInCell="1" allowOverlap="1">
                <wp:simplePos x="0" y="0"/>
                <wp:positionH relativeFrom="column">
                  <wp:posOffset>1714500</wp:posOffset>
                </wp:positionH>
                <wp:positionV relativeFrom="paragraph">
                  <wp:posOffset>33655</wp:posOffset>
                </wp:positionV>
                <wp:extent cx="0" cy="1371600"/>
                <wp:effectExtent l="13335" t="11430" r="5715" b="7620"/>
                <wp:wrapNone/>
                <wp:docPr id="626" name="Прямая соединительная линия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6"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65pt" to="135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84544" behindDoc="0" locked="0" layoutInCell="1" allowOverlap="1">
                <wp:simplePos x="0" y="0"/>
                <wp:positionH relativeFrom="column">
                  <wp:posOffset>0</wp:posOffset>
                </wp:positionH>
                <wp:positionV relativeFrom="paragraph">
                  <wp:posOffset>111760</wp:posOffset>
                </wp:positionV>
                <wp:extent cx="457200" cy="1600200"/>
                <wp:effectExtent l="13335" t="5080" r="5715" b="13970"/>
                <wp:wrapNone/>
                <wp:docPr id="625" name="Прямоугольник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rPr>
                              <w:t>Управлінський заклад</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5" o:spid="_x0000_s1098" style="position:absolute;left:0;text-align:left;margin-left:0;margin-top:8.8pt;width:36pt;height:12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">
                <v:textbox style="layout-flow:vertical;mso-layout-flow-alt:bottom-to-top">
                  <w:txbxContent>
                    <w:p w:rsidR="002105DD" w:rsidRDefault="002105DD" w:rsidP="002105DD">
                      <w:pPr>
                        <w:jc w:val="center"/>
                        <w:rPr>
                          <w:sz w:val="15"/>
                          <w:szCs w:val="15"/>
                          <w:lang w:val="uk-UA"/>
                        </w:rPr>
                      </w:pPr>
                      <w:r>
                        <w:rPr>
                          <w:sz w:val="15"/>
                          <w:szCs w:val="15"/>
                        </w:rPr>
                        <w:t>Управлінський заклад</w:t>
                      </w:r>
                    </w:p>
                  </w:txbxContent>
                </v:textbox>
              </v:rect>
            </w:pict>
          </mc:Fallback>
        </mc:AlternateContent>
      </w:r>
      <w:r>
        <w:rPr>
          <w:noProof/>
          <w:lang w:eastAsia="ru-RU"/>
        </w:rPr>
        <mc:AlternateContent>
          <mc:Choice Requires="wps">
            <w:drawing>
              <wp:anchor distT="0" distB="0" distL="114300" distR="114300" simplePos="0" relativeHeight="251875328" behindDoc="0" locked="0" layoutInCell="1" allowOverlap="1">
                <wp:simplePos x="0" y="0"/>
                <wp:positionH relativeFrom="column">
                  <wp:posOffset>1828800</wp:posOffset>
                </wp:positionH>
                <wp:positionV relativeFrom="paragraph">
                  <wp:posOffset>108585</wp:posOffset>
                </wp:positionV>
                <wp:extent cx="800100" cy="342900"/>
                <wp:effectExtent l="13335" t="11430" r="5715" b="7620"/>
                <wp:wrapNone/>
                <wp:docPr id="624" name="Прямоугольник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організований відпочиинок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4" o:spid="_x0000_s1099" style="position:absolute;left:0;text-align:left;margin-left:2in;margin-top:8.55pt;width:63pt;height: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6OUAIAAGM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">
                <v:textbox>
                  <w:txbxContent>
                    <w:p w:rsidR="002105DD" w:rsidRDefault="002105DD" w:rsidP="002105DD">
                      <w:pPr>
                        <w:jc w:val="center"/>
                        <w:rPr>
                          <w:sz w:val="13"/>
                          <w:szCs w:val="13"/>
                          <w:lang w:val="uk-UA"/>
                        </w:rPr>
                      </w:pPr>
                      <w:r>
                        <w:rPr>
                          <w:sz w:val="13"/>
                          <w:szCs w:val="13"/>
                        </w:rPr>
                        <w:t>організований відпочиинок</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1232" behindDoc="0" locked="0" layoutInCell="1" allowOverlap="1">
                <wp:simplePos x="0" y="0"/>
                <wp:positionH relativeFrom="column">
                  <wp:posOffset>2857500</wp:posOffset>
                </wp:positionH>
                <wp:positionV relativeFrom="paragraph">
                  <wp:posOffset>69850</wp:posOffset>
                </wp:positionV>
                <wp:extent cx="685800" cy="342900"/>
                <wp:effectExtent l="13335" t="11430" r="5715" b="7620"/>
                <wp:wrapNone/>
                <wp:docPr id="623" name="Прямо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торговельно-товарні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3" o:spid="_x0000_s1100" style="position:absolute;left:0;text-align:left;margin-left:225pt;margin-top:5.5pt;width:54pt;height:2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">
                <v:textbox>
                  <w:txbxContent>
                    <w:p w:rsidR="002105DD" w:rsidRDefault="002105DD" w:rsidP="002105DD">
                      <w:pPr>
                        <w:jc w:val="center"/>
                        <w:rPr>
                          <w:sz w:val="13"/>
                          <w:szCs w:val="13"/>
                          <w:lang w:val="uk-UA"/>
                        </w:rPr>
                      </w:pPr>
                      <w:r>
                        <w:rPr>
                          <w:sz w:val="13"/>
                          <w:szCs w:val="13"/>
                        </w:rPr>
                        <w:t>торговельно-товарні</w:t>
                      </w:r>
                    </w:p>
                  </w:txbxContent>
                </v:textbox>
              </v:rect>
            </w:pict>
          </mc:Fallback>
        </mc:AlternateContent>
      </w:r>
      <w:r>
        <w:rPr>
          <w:noProof/>
          <w:lang w:eastAsia="ru-RU"/>
        </w:rPr>
        <mc:AlternateContent>
          <mc:Choice Requires="wps">
            <w:drawing>
              <wp:anchor distT="0" distB="0" distL="114300" distR="114300" simplePos="0" relativeHeight="251901952" behindDoc="0" locked="0" layoutInCell="1" allowOverlap="1">
                <wp:simplePos x="0" y="0"/>
                <wp:positionH relativeFrom="column">
                  <wp:posOffset>1143000</wp:posOffset>
                </wp:positionH>
                <wp:positionV relativeFrom="paragraph">
                  <wp:posOffset>1898650</wp:posOffset>
                </wp:positionV>
                <wp:extent cx="114300" cy="0"/>
                <wp:effectExtent l="13335" t="11430" r="5715" b="7620"/>
                <wp:wrapNone/>
                <wp:docPr id="622" name="Прямая соединительная линия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2"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9.5pt" to="9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q8TwIAAFs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"/>
            </w:pict>
          </mc:Fallback>
        </mc:AlternateContent>
      </w:r>
      <w:r>
        <w:rPr>
          <w:noProof/>
          <w:lang w:eastAsia="ru-RU"/>
        </w:rPr>
        <mc:AlternateContent>
          <mc:Choice Requires="wps">
            <w:drawing>
              <wp:anchor distT="0" distB="0" distL="114300" distR="114300" simplePos="0" relativeHeight="251896832" behindDoc="0" locked="0" layoutInCell="1" allowOverlap="1">
                <wp:simplePos x="0" y="0"/>
                <wp:positionH relativeFrom="column">
                  <wp:posOffset>1143000</wp:posOffset>
                </wp:positionH>
                <wp:positionV relativeFrom="paragraph">
                  <wp:posOffset>69850</wp:posOffset>
                </wp:positionV>
                <wp:extent cx="0" cy="1828800"/>
                <wp:effectExtent l="13335" t="11430" r="5715" b="7620"/>
                <wp:wrapNone/>
                <wp:docPr id="621" name="Прямая соединительная линия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1"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5pt" to="9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PMUQIAAFw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"/>
            </w:pict>
          </mc:Fallback>
        </mc:AlternateContent>
      </w:r>
      <w:r>
        <w:rPr>
          <w:noProof/>
          <w:lang w:eastAsia="ru-RU"/>
        </w:rPr>
        <mc:AlternateContent>
          <mc:Choice Requires="wps">
            <w:drawing>
              <wp:anchor distT="0" distB="0" distL="114300" distR="114300" simplePos="0" relativeHeight="251899904" behindDoc="0" locked="0" layoutInCell="1" allowOverlap="1">
                <wp:simplePos x="0" y="0"/>
                <wp:positionH relativeFrom="column">
                  <wp:posOffset>1143000</wp:posOffset>
                </wp:positionH>
                <wp:positionV relativeFrom="paragraph">
                  <wp:posOffset>69850</wp:posOffset>
                </wp:positionV>
                <wp:extent cx="114300" cy="0"/>
                <wp:effectExtent l="13335" t="59055" r="15240" b="55245"/>
                <wp:wrapNone/>
                <wp:docPr id="620" name="Прямая соединительная линия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0"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5pt" to="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XkYwIAAH0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">
                <v:stroke endarrow="block"/>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91712" behindDoc="0" locked="0" layoutInCell="1" allowOverlap="1">
                <wp:simplePos x="0" y="0"/>
                <wp:positionH relativeFrom="column">
                  <wp:posOffset>1714500</wp:posOffset>
                </wp:positionH>
                <wp:positionV relativeFrom="paragraph">
                  <wp:posOffset>30480</wp:posOffset>
                </wp:positionV>
                <wp:extent cx="114300" cy="0"/>
                <wp:effectExtent l="13335" t="11430" r="5715" b="7620"/>
                <wp:wrapNone/>
                <wp:docPr id="619" name="Прямая соединительная линия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9"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pt" to="2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6352" behindDoc="0" locked="0" layoutInCell="1" allowOverlap="1">
                <wp:simplePos x="0" y="0"/>
                <wp:positionH relativeFrom="column">
                  <wp:posOffset>1828800</wp:posOffset>
                </wp:positionH>
                <wp:positionV relativeFrom="paragraph">
                  <wp:posOffset>106045</wp:posOffset>
                </wp:positionV>
                <wp:extent cx="800100" cy="342900"/>
                <wp:effectExtent l="13335" t="11430" r="5715" b="7620"/>
                <wp:wrapNone/>
                <wp:docPr id="618" name="Прямоугольник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неорганізований відпочиинок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8" o:spid="_x0000_s1101" style="position:absolute;left:0;text-align:left;margin-left:2in;margin-top:8.35pt;width:63pt;height: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">
                <v:textbox>
                  <w:txbxContent>
                    <w:p w:rsidR="002105DD" w:rsidRDefault="002105DD" w:rsidP="002105DD">
                      <w:pPr>
                        <w:jc w:val="center"/>
                        <w:rPr>
                          <w:sz w:val="13"/>
                          <w:szCs w:val="13"/>
                          <w:lang w:val="uk-UA"/>
                        </w:rPr>
                      </w:pPr>
                      <w:r>
                        <w:rPr>
                          <w:sz w:val="13"/>
                          <w:szCs w:val="13"/>
                        </w:rPr>
                        <w:t>неорганізований відпочиинок</w:t>
                      </w:r>
                    </w:p>
                  </w:txbxContent>
                </v:textbox>
              </v:rect>
            </w:pict>
          </mc:Fallback>
        </mc:AlternateContent>
      </w:r>
      <w:r>
        <w:rPr>
          <w:noProof/>
          <w:lang w:eastAsia="ru-RU"/>
        </w:rPr>
        <mc:AlternateContent>
          <mc:Choice Requires="wps">
            <w:drawing>
              <wp:anchor distT="0" distB="0" distL="114300" distR="114300" simplePos="0" relativeHeight="251893760" behindDoc="0" locked="0" layoutInCell="1" allowOverlap="1">
                <wp:simplePos x="0" y="0"/>
                <wp:positionH relativeFrom="column">
                  <wp:posOffset>1600200</wp:posOffset>
                </wp:positionH>
                <wp:positionV relativeFrom="paragraph">
                  <wp:posOffset>106045</wp:posOffset>
                </wp:positionV>
                <wp:extent cx="114300" cy="0"/>
                <wp:effectExtent l="13335" t="59055" r="15240" b="55245"/>
                <wp:wrapNone/>
                <wp:docPr id="617" name="Прямая соединительная линия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7"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35pt" to="1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">
                <v:stroke endarrow="block"/>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2256" behindDoc="0" locked="0" layoutInCell="1" allowOverlap="1">
                <wp:simplePos x="0" y="0"/>
                <wp:positionH relativeFrom="column">
                  <wp:posOffset>2857500</wp:posOffset>
                </wp:positionH>
                <wp:positionV relativeFrom="paragraph">
                  <wp:posOffset>66675</wp:posOffset>
                </wp:positionV>
                <wp:extent cx="685800" cy="228600"/>
                <wp:effectExtent l="13335" t="11430" r="5715" b="7620"/>
                <wp:wrapNone/>
                <wp:docPr id="616" name="Прямоугольник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побутові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6" o:spid="_x0000_s1102" style="position:absolute;left:0;text-align:left;margin-left:225pt;margin-top:5.25pt;width:54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">
                <v:textbox>
                  <w:txbxContent>
                    <w:p w:rsidR="002105DD" w:rsidRDefault="002105DD" w:rsidP="002105DD">
                      <w:pPr>
                        <w:jc w:val="center"/>
                        <w:rPr>
                          <w:sz w:val="13"/>
                          <w:szCs w:val="13"/>
                          <w:lang w:val="uk-UA"/>
                        </w:rPr>
                      </w:pPr>
                      <w:r>
                        <w:rPr>
                          <w:sz w:val="13"/>
                          <w:szCs w:val="13"/>
                        </w:rPr>
                        <w:t>побутові</w:t>
                      </w:r>
                    </w:p>
                  </w:txbxContent>
                </v:textbox>
              </v:rect>
            </w:pict>
          </mc:Fallback>
        </mc:AlternateContent>
      </w:r>
      <w:r>
        <w:rPr>
          <w:noProof/>
          <w:lang w:eastAsia="ru-RU"/>
        </w:rPr>
        <mc:AlternateContent>
          <mc:Choice Requires="wps">
            <w:drawing>
              <wp:anchor distT="0" distB="0" distL="114300" distR="114300" simplePos="0" relativeHeight="251890688" behindDoc="0" locked="0" layoutInCell="1" allowOverlap="1">
                <wp:simplePos x="0" y="0"/>
                <wp:positionH relativeFrom="column">
                  <wp:posOffset>1714500</wp:posOffset>
                </wp:positionH>
                <wp:positionV relativeFrom="paragraph">
                  <wp:posOffset>66675</wp:posOffset>
                </wp:positionV>
                <wp:extent cx="114300" cy="0"/>
                <wp:effectExtent l="13335" t="11430" r="5715" b="7620"/>
                <wp:wrapNone/>
                <wp:docPr id="615" name="Прямая соединительная линия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5"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5pt" to="2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94784" behindDoc="0" locked="0" layoutInCell="1" allowOverlap="1">
                <wp:simplePos x="0" y="0"/>
                <wp:positionH relativeFrom="column">
                  <wp:posOffset>1143000</wp:posOffset>
                </wp:positionH>
                <wp:positionV relativeFrom="paragraph">
                  <wp:posOffset>27940</wp:posOffset>
                </wp:positionV>
                <wp:extent cx="0" cy="1028700"/>
                <wp:effectExtent l="13335" t="11430" r="5715" b="7620"/>
                <wp:wrapNone/>
                <wp:docPr id="614" name="Прямая соединительная линия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4"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pt" to="90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5808" behindDoc="0" locked="0" layoutInCell="1" allowOverlap="1">
                <wp:simplePos x="0" y="0"/>
                <wp:positionH relativeFrom="column">
                  <wp:posOffset>1143000</wp:posOffset>
                </wp:positionH>
                <wp:positionV relativeFrom="paragraph">
                  <wp:posOffset>27940</wp:posOffset>
                </wp:positionV>
                <wp:extent cx="114300" cy="0"/>
                <wp:effectExtent l="13335" t="59055" r="15240" b="55245"/>
                <wp:wrapNone/>
                <wp:docPr id="613" name="Прямая соединительная линия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3"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pt" to="9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">
                <v:stroke endarrow="block"/>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3280" behindDoc="0" locked="0" layoutInCell="1" allowOverlap="1">
                <wp:simplePos x="0" y="0"/>
                <wp:positionH relativeFrom="column">
                  <wp:posOffset>2857500</wp:posOffset>
                </wp:positionH>
                <wp:positionV relativeFrom="paragraph">
                  <wp:posOffset>102870</wp:posOffset>
                </wp:positionV>
                <wp:extent cx="685800" cy="342900"/>
                <wp:effectExtent l="13335" t="11430" r="5715" b="7620"/>
                <wp:wrapNone/>
                <wp:docPr id="612" name="Прямоугольник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2" o:spid="_x0000_s1103" style="position:absolute;left:0;text-align:left;margin-left:225pt;margin-top:8.1pt;width:54pt;height:2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">
                <v:textbox>
                  <w:txbxContent>
                    <w:p w:rsidR="002105DD" w:rsidRDefault="002105DD" w:rsidP="002105DD">
                      <w:pPr>
                        <w:jc w:val="center"/>
                        <w:rPr>
                          <w:sz w:val="13"/>
                          <w:szCs w:val="13"/>
                          <w:lang w:val="uk-UA"/>
                        </w:rPr>
                      </w:pPr>
                      <w:r>
                        <w:rPr>
                          <w:sz w:val="13"/>
                          <w:szCs w:val="13"/>
                        </w:rPr>
                        <w:t>безпеки</w:t>
                      </w:r>
                    </w:p>
                  </w:txbxContent>
                </v:textbox>
              </v:rect>
            </w:pict>
          </mc:Fallback>
        </mc:AlternateContent>
      </w:r>
      <w:r>
        <w:rPr>
          <w:noProof/>
          <w:lang w:eastAsia="ru-RU"/>
        </w:rPr>
        <mc:AlternateContent>
          <mc:Choice Requires="wps">
            <w:drawing>
              <wp:anchor distT="0" distB="0" distL="114300" distR="114300" simplePos="0" relativeHeight="251877376" behindDoc="0" locked="0" layoutInCell="1" allowOverlap="1">
                <wp:simplePos x="0" y="0"/>
                <wp:positionH relativeFrom="column">
                  <wp:posOffset>1828800</wp:posOffset>
                </wp:positionH>
                <wp:positionV relativeFrom="paragraph">
                  <wp:posOffset>102870</wp:posOffset>
                </wp:positionV>
                <wp:extent cx="800100" cy="342900"/>
                <wp:effectExtent l="13335" t="11430" r="5715" b="7620"/>
                <wp:wrapNone/>
                <wp:docPr id="611" name="Прямоугольник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3"/>
                                <w:szCs w:val="13"/>
                                <w:lang w:val="uk-UA"/>
                              </w:rPr>
                            </w:pPr>
                            <w:r>
                              <w:rPr>
                                <w:sz w:val="13"/>
                                <w:szCs w:val="13"/>
                              </w:rPr>
                              <w:t>додаткові послуги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1" o:spid="_x0000_s1104" style="position:absolute;left:0;text-align:left;margin-left:2in;margin-top:8.1pt;width:63pt;height:2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">
                <v:textbox>
                  <w:txbxContent>
                    <w:p w:rsidR="002105DD" w:rsidRDefault="002105DD" w:rsidP="002105DD">
                      <w:pPr>
                        <w:jc w:val="center"/>
                        <w:rPr>
                          <w:sz w:val="13"/>
                          <w:szCs w:val="13"/>
                          <w:lang w:val="uk-UA"/>
                        </w:rPr>
                      </w:pPr>
                      <w:r>
                        <w:rPr>
                          <w:sz w:val="13"/>
                          <w:szCs w:val="13"/>
                        </w:rPr>
                        <w:t>додаткові послуги</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87616" behindDoc="0" locked="0" layoutInCell="1" allowOverlap="1">
                <wp:simplePos x="0" y="0"/>
                <wp:positionH relativeFrom="column">
                  <wp:posOffset>2628900</wp:posOffset>
                </wp:positionH>
                <wp:positionV relativeFrom="paragraph">
                  <wp:posOffset>64135</wp:posOffset>
                </wp:positionV>
                <wp:extent cx="114300" cy="0"/>
                <wp:effectExtent l="13335" t="11430" r="5715" b="7620"/>
                <wp:wrapNone/>
                <wp:docPr id="610" name="Прямая соединительная линия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0"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3in,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89664" behindDoc="0" locked="0" layoutInCell="1" allowOverlap="1">
                <wp:simplePos x="0" y="0"/>
                <wp:positionH relativeFrom="column">
                  <wp:posOffset>2743200</wp:posOffset>
                </wp:positionH>
                <wp:positionV relativeFrom="paragraph">
                  <wp:posOffset>24765</wp:posOffset>
                </wp:positionV>
                <wp:extent cx="114300" cy="0"/>
                <wp:effectExtent l="13335" t="11430" r="5715" b="7620"/>
                <wp:wrapNone/>
                <wp:docPr id="609" name="Прямая соединительная линия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9"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5pt" to="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"/>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79424" behindDoc="0" locked="0" layoutInCell="1" allowOverlap="1">
                <wp:simplePos x="0" y="0"/>
                <wp:positionH relativeFrom="column">
                  <wp:posOffset>1257300</wp:posOffset>
                </wp:positionH>
                <wp:positionV relativeFrom="paragraph">
                  <wp:posOffset>100330</wp:posOffset>
                </wp:positionV>
                <wp:extent cx="2286000" cy="228600"/>
                <wp:effectExtent l="13335" t="11430" r="5715" b="7620"/>
                <wp:wrapNone/>
                <wp:docPr id="608" name="Прямоугольник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rPr>
                              <w:t>Об</w:t>
                            </w:r>
                            <w:r>
                              <w:rPr>
                                <w:sz w:val="15"/>
                                <w:szCs w:val="15"/>
                                <w:lang w:val="uk-UA" w:eastAsia="zh-CN"/>
                              </w:rPr>
                              <w:t>с</w:t>
                            </w:r>
                            <w:r>
                              <w:rPr>
                                <w:sz w:val="15"/>
                                <w:szCs w:val="15"/>
                                <w:lang w:val="uk-UA"/>
                              </w:rPr>
                              <w:t>луговуючий 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8" o:spid="_x0000_s1105" style="position:absolute;left:0;text-align:left;margin-left:99pt;margin-top:7.9pt;width:180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">
                <v:textbox>
                  <w:txbxContent>
                    <w:p w:rsidR="002105DD" w:rsidRDefault="002105DD" w:rsidP="002105DD">
                      <w:pPr>
                        <w:jc w:val="center"/>
                        <w:rPr>
                          <w:sz w:val="15"/>
                          <w:szCs w:val="15"/>
                          <w:lang w:val="uk-UA"/>
                        </w:rPr>
                      </w:pPr>
                      <w:r>
                        <w:rPr>
                          <w:sz w:val="15"/>
                          <w:szCs w:val="15"/>
                        </w:rPr>
                        <w:t>Об</w:t>
                      </w:r>
                      <w:r>
                        <w:rPr>
                          <w:sz w:val="15"/>
                          <w:szCs w:val="15"/>
                          <w:lang w:val="uk-UA" w:eastAsia="zh-CN"/>
                        </w:rPr>
                        <w:t>с</w:t>
                      </w:r>
                      <w:r>
                        <w:rPr>
                          <w:sz w:val="15"/>
                          <w:szCs w:val="15"/>
                          <w:lang w:val="uk-UA"/>
                        </w:rPr>
                        <w:t>луговуючий персонал</w:t>
                      </w:r>
                    </w:p>
                  </w:txbxContent>
                </v:textbox>
              </v:rect>
            </w:pict>
          </mc:Fallback>
        </mc:AlternateContent>
      </w:r>
    </w:p>
    <w:p w:rsidR="002105DD" w:rsidRDefault="002105DD" w:rsidP="002105DD">
      <w:pPr>
        <w:pStyle w:val="afffffffc"/>
        <w:ind w:firstLine="570"/>
        <w:jc w:val="both"/>
        <w:rPr>
          <w:rFonts w:eastAsia="SimHei"/>
          <w:b/>
          <w:bCs/>
          <w:sz w:val="21"/>
          <w:szCs w:val="21"/>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35744" behindDoc="0" locked="0" layoutInCell="1" allowOverlap="1">
                <wp:simplePos x="0" y="0"/>
                <wp:positionH relativeFrom="column">
                  <wp:posOffset>457200</wp:posOffset>
                </wp:positionH>
                <wp:positionV relativeFrom="paragraph">
                  <wp:posOffset>22225</wp:posOffset>
                </wp:positionV>
                <wp:extent cx="0" cy="1714500"/>
                <wp:effectExtent l="60960" t="20955" r="53340" b="7620"/>
                <wp:wrapNone/>
                <wp:docPr id="607" name="Прямая соединительная линия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7"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5pt" to="36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">
                <v:stroke dashstyle="dash" endarrow="block"/>
              </v:line>
            </w:pict>
          </mc:Fallback>
        </mc:AlternateContent>
      </w:r>
      <w:r>
        <w:rPr>
          <w:noProof/>
          <w:lang w:eastAsia="ru-RU"/>
        </w:rPr>
        <mc:AlternateContent>
          <mc:Choice Requires="wps">
            <w:drawing>
              <wp:anchor distT="0" distB="0" distL="114300" distR="114300" simplePos="0" relativeHeight="251934720" behindDoc="0" locked="0" layoutInCell="1" allowOverlap="1">
                <wp:simplePos x="0" y="0"/>
                <wp:positionH relativeFrom="column">
                  <wp:posOffset>342900</wp:posOffset>
                </wp:positionH>
                <wp:positionV relativeFrom="paragraph">
                  <wp:posOffset>22225</wp:posOffset>
                </wp:positionV>
                <wp:extent cx="0" cy="1828800"/>
                <wp:effectExtent l="60960" t="20955" r="53340" b="7620"/>
                <wp:wrapNone/>
                <wp:docPr id="606" name="Прямая соединительная линия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6" o:spid="_x0000_s1026" style="position:absolute;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5pt" to="27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">
                <v:stroke dashstyle="dash" endarrow="block"/>
              </v:line>
            </w:pict>
          </mc:Fallback>
        </mc:AlternateContent>
      </w:r>
      <w:r>
        <w:rPr>
          <w:noProof/>
          <w:lang w:eastAsia="ru-RU"/>
        </w:rPr>
        <mc:AlternateContent>
          <mc:Choice Requires="wps">
            <w:drawing>
              <wp:anchor distT="0" distB="0" distL="114300" distR="114300" simplePos="0" relativeHeight="251933696" behindDoc="0" locked="0" layoutInCell="1" allowOverlap="1">
                <wp:simplePos x="0" y="0"/>
                <wp:positionH relativeFrom="column">
                  <wp:posOffset>226695</wp:posOffset>
                </wp:positionH>
                <wp:positionV relativeFrom="paragraph">
                  <wp:posOffset>22225</wp:posOffset>
                </wp:positionV>
                <wp:extent cx="0" cy="1943100"/>
                <wp:effectExtent l="59055" t="20955" r="55245" b="7620"/>
                <wp:wrapNone/>
                <wp:docPr id="605" name="Прямая соединительная линия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5" o:spid="_x0000_s1026" style="position:absolute;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75pt" to="17.8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">
                <v:stroke dashstyle="dash" endarrow="block"/>
              </v:line>
            </w:pict>
          </mc:Fallback>
        </mc:AlternateContent>
      </w:r>
      <w:r>
        <w:rPr>
          <w:noProof/>
          <w:lang w:eastAsia="ru-RU"/>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22225</wp:posOffset>
                </wp:positionV>
                <wp:extent cx="0" cy="2057400"/>
                <wp:effectExtent l="60960" t="20955" r="53340" b="7620"/>
                <wp:wrapNone/>
                <wp:docPr id="604" name="Прямая соединительная линия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4" o:spid="_x0000_s1026" style="position:absolute;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pt" to="9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">
                <v:stroke dashstyle="dash" endarrow="block"/>
              </v:line>
            </w:pict>
          </mc:Fallback>
        </mc:AlternateContent>
      </w:r>
      <w:r>
        <w:rPr>
          <w:noProof/>
          <w:lang w:eastAsia="ru-RU"/>
        </w:rPr>
        <mc:AlternateContent>
          <mc:Choice Requires="wps">
            <w:drawing>
              <wp:anchor distT="0" distB="0" distL="114300" distR="114300" simplePos="0" relativeHeight="251931648" behindDoc="0" locked="0" layoutInCell="1" allowOverlap="1">
                <wp:simplePos x="0" y="0"/>
                <wp:positionH relativeFrom="column">
                  <wp:posOffset>0</wp:posOffset>
                </wp:positionH>
                <wp:positionV relativeFrom="paragraph">
                  <wp:posOffset>22225</wp:posOffset>
                </wp:positionV>
                <wp:extent cx="0" cy="2171700"/>
                <wp:effectExtent l="60960" t="20955" r="53340" b="7620"/>
                <wp:wrapNone/>
                <wp:docPr id="603" name="Прямая соединительная линия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3" o:spid="_x0000_s1026" style="position:absolute;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0,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">
                <v:stroke dashstyle="dash" endarrow="block"/>
              </v:line>
            </w:pict>
          </mc:Fallback>
        </mc:AlternateContent>
      </w:r>
      <w:r>
        <w:rPr>
          <w:noProof/>
          <w:lang w:eastAsia="ru-RU"/>
        </w:rPr>
        <mc:AlternateContent>
          <mc:Choice Requires="wps">
            <w:drawing>
              <wp:anchor distT="0" distB="0" distL="114300" distR="114300" simplePos="0" relativeHeight="251907072" behindDoc="0" locked="0" layoutInCell="1" allowOverlap="1">
                <wp:simplePos x="0" y="0"/>
                <wp:positionH relativeFrom="column">
                  <wp:posOffset>0</wp:posOffset>
                </wp:positionH>
                <wp:positionV relativeFrom="paragraph">
                  <wp:posOffset>2193925</wp:posOffset>
                </wp:positionV>
                <wp:extent cx="1257300" cy="0"/>
                <wp:effectExtent l="13335" t="11430" r="5715" b="7620"/>
                <wp:wrapNone/>
                <wp:docPr id="602" name="Прямая соединительная линия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2"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75pt" to="99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">
                <v:stroke dashstyle="dash"/>
              </v:line>
            </w:pict>
          </mc:Fallback>
        </mc:AlternateContent>
      </w:r>
      <w:r>
        <w:rPr>
          <w:noProof/>
          <w:lang w:eastAsia="ru-RU"/>
        </w:rPr>
        <mc:AlternateContent>
          <mc:Choice Requires="wps">
            <w:drawing>
              <wp:anchor distT="0" distB="0" distL="114300" distR="114300" simplePos="0" relativeHeight="251905024" behindDoc="0" locked="0" layoutInCell="1" allowOverlap="1">
                <wp:simplePos x="0" y="0"/>
                <wp:positionH relativeFrom="column">
                  <wp:posOffset>226695</wp:posOffset>
                </wp:positionH>
                <wp:positionV relativeFrom="paragraph">
                  <wp:posOffset>1965325</wp:posOffset>
                </wp:positionV>
                <wp:extent cx="1828800" cy="0"/>
                <wp:effectExtent l="11430" t="11430" r="7620" b="7620"/>
                <wp:wrapNone/>
                <wp:docPr id="601" name="Прямая соединительная линия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1"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54.75pt" to="161.8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">
                <v:stroke dashstyle="dash"/>
              </v:line>
            </w:pict>
          </mc:Fallback>
        </mc:AlternateContent>
      </w:r>
      <w:r>
        <w:rPr>
          <w:noProof/>
          <w:lang w:eastAsia="ru-RU"/>
        </w:rPr>
        <mc:AlternateContent>
          <mc:Choice Requires="wps">
            <w:drawing>
              <wp:anchor distT="0" distB="0" distL="114300" distR="114300" simplePos="0" relativeHeight="251904000" behindDoc="0" locked="0" layoutInCell="1" allowOverlap="1">
                <wp:simplePos x="0" y="0"/>
                <wp:positionH relativeFrom="column">
                  <wp:posOffset>342900</wp:posOffset>
                </wp:positionH>
                <wp:positionV relativeFrom="paragraph">
                  <wp:posOffset>1851025</wp:posOffset>
                </wp:positionV>
                <wp:extent cx="2057400" cy="0"/>
                <wp:effectExtent l="13335" t="11430" r="5715" b="7620"/>
                <wp:wrapNone/>
                <wp:docPr id="600" name="Прямая соединительная линия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5.75pt" to="189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">
                <v:stroke dashstyle="dash"/>
              </v:line>
            </w:pict>
          </mc:Fallback>
        </mc:AlternateContent>
      </w:r>
      <w:r>
        <w:rPr>
          <w:noProof/>
          <w:lang w:eastAsia="ru-RU"/>
        </w:rPr>
        <mc:AlternateContent>
          <mc:Choice Requires="wps">
            <w:drawing>
              <wp:anchor distT="0" distB="0" distL="114300" distR="114300" simplePos="0" relativeHeight="251902976" behindDoc="0" locked="0" layoutInCell="1" allowOverlap="1">
                <wp:simplePos x="0" y="0"/>
                <wp:positionH relativeFrom="column">
                  <wp:posOffset>457200</wp:posOffset>
                </wp:positionH>
                <wp:positionV relativeFrom="paragraph">
                  <wp:posOffset>1736725</wp:posOffset>
                </wp:positionV>
                <wp:extent cx="2286000" cy="0"/>
                <wp:effectExtent l="13335" t="11430" r="5715" b="7620"/>
                <wp:wrapNone/>
                <wp:docPr id="599" name="Прямая соединительная линия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9"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6.75pt" to="3in,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">
                <v:stroke dashstyle="dash"/>
              </v:line>
            </w:pict>
          </mc:Fallback>
        </mc:AlternateContent>
      </w:r>
      <w:r>
        <w:rPr>
          <w:noProof/>
          <w:lang w:eastAsia="ru-RU"/>
        </w:rPr>
        <mc:AlternateContent>
          <mc:Choice Requires="wps">
            <w:drawing>
              <wp:anchor distT="0" distB="0" distL="114300" distR="114300" simplePos="0" relativeHeight="251897856" behindDoc="0" locked="0" layoutInCell="1" allowOverlap="1">
                <wp:simplePos x="0" y="0"/>
                <wp:positionH relativeFrom="column">
                  <wp:posOffset>2286000</wp:posOffset>
                </wp:positionH>
                <wp:positionV relativeFrom="paragraph">
                  <wp:posOffset>22225</wp:posOffset>
                </wp:positionV>
                <wp:extent cx="0" cy="228600"/>
                <wp:effectExtent l="60960" t="20955" r="53340" b="7620"/>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8"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75pt" to="180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ZagIAAIc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898880" behindDoc="0" locked="0" layoutInCell="1" allowOverlap="1">
                <wp:simplePos x="0" y="0"/>
                <wp:positionH relativeFrom="column">
                  <wp:posOffset>2171700</wp:posOffset>
                </wp:positionH>
                <wp:positionV relativeFrom="paragraph">
                  <wp:posOffset>22225</wp:posOffset>
                </wp:positionV>
                <wp:extent cx="0" cy="228600"/>
                <wp:effectExtent l="60960" t="11430" r="53340" b="17145"/>
                <wp:wrapNone/>
                <wp:docPr id="597" name="Прямая соединительная линия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7"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5pt" to="1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">
                <v:stroke endarrow="block"/>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40864" behindDoc="0" locked="0" layoutInCell="1" allowOverlap="1">
                <wp:simplePos x="0" y="0"/>
                <wp:positionH relativeFrom="column">
                  <wp:posOffset>1257300</wp:posOffset>
                </wp:positionH>
                <wp:positionV relativeFrom="paragraph">
                  <wp:posOffset>97155</wp:posOffset>
                </wp:positionV>
                <wp:extent cx="2286000" cy="228600"/>
                <wp:effectExtent l="13335" t="11430" r="5715" b="762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2105DD" w:rsidRDefault="002105DD" w:rsidP="002105DD">
                            <w:pPr>
                              <w:jc w:val="center"/>
                              <w:rPr>
                                <w:sz w:val="15"/>
                                <w:szCs w:val="15"/>
                                <w:lang w:val="uk-UA"/>
                              </w:rPr>
                            </w:pPr>
                            <w:r>
                              <w:rPr>
                                <w:sz w:val="15"/>
                                <w:szCs w:val="15"/>
                              </w:rPr>
                              <w:t>Рекреанти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6" o:spid="_x0000_s1106" style="position:absolute;left:0;text-align:left;margin-left:99pt;margin-top:7.65pt;width:180pt;height:1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">
                <v:textbox>
                  <w:txbxContent>
                    <w:p w:rsidR="002105DD" w:rsidRDefault="002105DD" w:rsidP="002105DD">
                      <w:pPr>
                        <w:jc w:val="center"/>
                        <w:rPr>
                          <w:sz w:val="15"/>
                          <w:szCs w:val="15"/>
                          <w:lang w:val="uk-UA"/>
                        </w:rPr>
                      </w:pPr>
                      <w:r>
                        <w:rPr>
                          <w:sz w:val="15"/>
                          <w:szCs w:val="15"/>
                        </w:rPr>
                        <w:t>Рекреанти</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880448" behindDoc="0" locked="0" layoutInCell="1" allowOverlap="1">
                <wp:simplePos x="0" y="0"/>
                <wp:positionH relativeFrom="column">
                  <wp:posOffset>1485900</wp:posOffset>
                </wp:positionH>
                <wp:positionV relativeFrom="paragraph">
                  <wp:posOffset>131445</wp:posOffset>
                </wp:positionV>
                <wp:extent cx="1828800" cy="228600"/>
                <wp:effectExtent l="3810" t="0" r="0" b="127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sz w:val="15"/>
                                <w:szCs w:val="15"/>
                              </w:rPr>
                              <w:t>Рекреаційна інфраструктура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5" o:spid="_x0000_s1107" style="position:absolute;left:0;text-align:left;margin-left:117pt;margin-top:10.35pt;width:2in;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" stroked="f">
                <v:textbox>
                  <w:txbxContent>
                    <w:p w:rsidR="002105DD" w:rsidRDefault="002105DD" w:rsidP="002105DD">
                      <w:pPr>
                        <w:jc w:val="center"/>
                        <w:rPr>
                          <w:sz w:val="15"/>
                          <w:szCs w:val="15"/>
                          <w:lang w:val="uk-UA"/>
                        </w:rPr>
                      </w:pPr>
                      <w:r>
                        <w:rPr>
                          <w:sz w:val="15"/>
                          <w:szCs w:val="15"/>
                        </w:rPr>
                        <w:t>Рекреаційна інфраструктура</w:t>
                      </w:r>
                    </w:p>
                  </w:txbxContent>
                </v:textbox>
              </v:rect>
            </w:pict>
          </mc:Fallback>
        </mc:AlternateContent>
      </w:r>
    </w:p>
    <w:p w:rsidR="002105DD" w:rsidRDefault="002105DD" w:rsidP="002105DD">
      <w:pPr>
        <w:pStyle w:val="afffffffc"/>
        <w:ind w:firstLine="570"/>
        <w:jc w:val="both"/>
        <w:rPr>
          <w:rFonts w:eastAsia="SimHei"/>
          <w:b/>
          <w:bCs/>
          <w:sz w:val="21"/>
          <w:szCs w:val="21"/>
        </w:rPr>
      </w:pPr>
      <w:r>
        <w:rPr>
          <w:rFonts w:eastAsia="SimHei"/>
          <w:b/>
          <w:bCs/>
          <w:sz w:val="21"/>
          <w:szCs w:val="21"/>
        </w:rPr>
        <w:lastRenderedPageBreak/>
        <w:t xml:space="preserve">                                           </w: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41888" behindDoc="0" locked="0" layoutInCell="1" allowOverlap="1">
                <wp:simplePos x="0" y="0"/>
                <wp:positionH relativeFrom="column">
                  <wp:posOffset>1257300</wp:posOffset>
                </wp:positionH>
                <wp:positionV relativeFrom="paragraph">
                  <wp:posOffset>53340</wp:posOffset>
                </wp:positionV>
                <wp:extent cx="2286000" cy="0"/>
                <wp:effectExtent l="13335" t="8255" r="5715" b="10795"/>
                <wp:wrapNone/>
                <wp:docPr id="594" name="Прямая соединительная линия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4"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2pt" to="27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">
                <v:stroke dashstyle="longDashDotDot"/>
              </v:line>
            </w:pict>
          </mc:Fallback>
        </mc:AlternateContent>
      </w:r>
      <w:r>
        <w:rPr>
          <w:noProof/>
          <w:lang w:eastAsia="ru-RU"/>
        </w:rPr>
        <mc:AlternateContent>
          <mc:Choice Requires="wps">
            <w:drawing>
              <wp:anchor distT="0" distB="0" distL="114300" distR="114300" simplePos="0" relativeHeight="251881472" behindDoc="0" locked="0" layoutInCell="1" allowOverlap="1">
                <wp:simplePos x="0" y="0"/>
                <wp:positionH relativeFrom="column">
                  <wp:posOffset>1257300</wp:posOffset>
                </wp:positionH>
                <wp:positionV relativeFrom="paragraph">
                  <wp:posOffset>53340</wp:posOffset>
                </wp:positionV>
                <wp:extent cx="2171700" cy="228600"/>
                <wp:effectExtent l="3810" t="0" r="0" b="127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sz w:val="15"/>
                                <w:szCs w:val="15"/>
                              </w:rPr>
                              <w:t>Рекреаційні ресурси (природні й гуманітарні)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3" o:spid="_x0000_s1108" style="position:absolute;left:0;text-align:left;margin-left:99pt;margin-top:4.2pt;width:171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" stroked="f">
                <v:textbox>
                  <w:txbxContent>
                    <w:p w:rsidR="002105DD" w:rsidRDefault="002105DD" w:rsidP="002105DD">
                      <w:pPr>
                        <w:jc w:val="center"/>
                        <w:rPr>
                          <w:sz w:val="15"/>
                          <w:szCs w:val="15"/>
                          <w:lang w:val="uk-UA"/>
                        </w:rPr>
                      </w:pPr>
                      <w:r>
                        <w:rPr>
                          <w:sz w:val="15"/>
                          <w:szCs w:val="15"/>
                        </w:rPr>
                        <w:t>Рекреаційні ресурси (природні й гуманітарні)</w:t>
                      </w:r>
                    </w:p>
                  </w:txbxContent>
                </v:textbox>
              </v:rect>
            </w:pict>
          </mc:Fallback>
        </mc:AlternateContent>
      </w:r>
    </w:p>
    <w:p w:rsidR="002105DD" w:rsidRDefault="002105DD" w:rsidP="002105DD">
      <w:pPr>
        <w:pStyle w:val="afffffffc"/>
        <w:ind w:firstLine="570"/>
        <w:jc w:val="both"/>
        <w:rPr>
          <w:rFonts w:eastAsia="SimHei"/>
          <w:b/>
          <w:bCs/>
          <w:sz w:val="21"/>
          <w:szCs w:val="21"/>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42912" behindDoc="0" locked="0" layoutInCell="1" allowOverlap="1">
                <wp:simplePos x="0" y="0"/>
                <wp:positionH relativeFrom="column">
                  <wp:posOffset>1371600</wp:posOffset>
                </wp:positionH>
                <wp:positionV relativeFrom="paragraph">
                  <wp:posOffset>89535</wp:posOffset>
                </wp:positionV>
                <wp:extent cx="2171700" cy="0"/>
                <wp:effectExtent l="13335" t="8255" r="5715" b="10795"/>
                <wp:wrapNone/>
                <wp:docPr id="592" name="Прямая соединительная линия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2"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05pt" to="27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">
                <v:stroke dashstyle="dashDot"/>
              </v:line>
            </w:pict>
          </mc:Fallback>
        </mc:AlternateContent>
      </w:r>
      <w:r>
        <w:rPr>
          <w:noProof/>
          <w:lang w:eastAsia="ru-RU"/>
        </w:rPr>
        <mc:AlternateContent>
          <mc:Choice Requires="wps">
            <w:drawing>
              <wp:anchor distT="0" distB="0" distL="114300" distR="114300" simplePos="0" relativeHeight="251882496" behindDoc="0" locked="0" layoutInCell="1" allowOverlap="1">
                <wp:simplePos x="0" y="0"/>
                <wp:positionH relativeFrom="column">
                  <wp:posOffset>1485900</wp:posOffset>
                </wp:positionH>
                <wp:positionV relativeFrom="paragraph">
                  <wp:posOffset>89535</wp:posOffset>
                </wp:positionV>
                <wp:extent cx="1943100" cy="187325"/>
                <wp:effectExtent l="3810" t="0" r="0" b="4445"/>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sz w:val="15"/>
                                <w:szCs w:val="15"/>
                              </w:rPr>
                              <w:t>Рекреаійний менеджмент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1" o:spid="_x0000_s1109" style="position:absolute;left:0;text-align:left;margin-left:117pt;margin-top:7.05pt;width:153pt;height:14.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" stroked="f">
                <v:textbox>
                  <w:txbxContent>
                    <w:p w:rsidR="002105DD" w:rsidRDefault="002105DD" w:rsidP="002105DD">
                      <w:pPr>
                        <w:jc w:val="center"/>
                        <w:rPr>
                          <w:sz w:val="15"/>
                          <w:szCs w:val="15"/>
                          <w:lang w:val="uk-UA"/>
                        </w:rPr>
                      </w:pPr>
                      <w:r>
                        <w:rPr>
                          <w:sz w:val="15"/>
                          <w:szCs w:val="15"/>
                        </w:rPr>
                        <w:t>Рекреаійний менеджмент</w:t>
                      </w:r>
                    </w:p>
                  </w:txbxContent>
                </v:textbox>
              </v:rect>
            </w:pict>
          </mc:Fallback>
        </mc:AlternateContent>
      </w:r>
    </w:p>
    <w:p w:rsidR="002105DD" w:rsidRDefault="002105DD" w:rsidP="002105DD">
      <w:pPr>
        <w:pStyle w:val="afffffffc"/>
        <w:ind w:firstLine="570"/>
        <w:jc w:val="both"/>
        <w:rPr>
          <w:rFonts w:eastAsia="SimHei"/>
          <w:b/>
          <w:bCs/>
          <w:sz w:val="21"/>
          <w:szCs w:val="21"/>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43936" behindDoc="0" locked="0" layoutInCell="1" allowOverlap="1">
                <wp:simplePos x="0" y="0"/>
                <wp:positionH relativeFrom="column">
                  <wp:posOffset>1714500</wp:posOffset>
                </wp:positionH>
                <wp:positionV relativeFrom="paragraph">
                  <wp:posOffset>11430</wp:posOffset>
                </wp:positionV>
                <wp:extent cx="1600200" cy="0"/>
                <wp:effectExtent l="13335" t="8255" r="5715" b="10795"/>
                <wp:wrapNone/>
                <wp:docPr id="590" name="Прямая соединительная линия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0"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">
                <v:stroke dashstyle="dash"/>
              </v:line>
            </w:pict>
          </mc:Fallback>
        </mc:AlternateContent>
      </w:r>
      <w:r>
        <w:rPr>
          <w:noProof/>
          <w:lang w:eastAsia="ru-RU"/>
        </w:rPr>
        <mc:AlternateContent>
          <mc:Choice Requires="wps">
            <w:drawing>
              <wp:anchor distT="0" distB="0" distL="114300" distR="114300" simplePos="0" relativeHeight="251883520" behindDoc="0" locked="0" layoutInCell="1" allowOverlap="1">
                <wp:simplePos x="0" y="0"/>
                <wp:positionH relativeFrom="column">
                  <wp:posOffset>1714500</wp:posOffset>
                </wp:positionH>
                <wp:positionV relativeFrom="paragraph">
                  <wp:posOffset>11430</wp:posOffset>
                </wp:positionV>
                <wp:extent cx="1600200" cy="233680"/>
                <wp:effectExtent l="3810" t="0" r="0" b="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jc w:val="center"/>
                              <w:rPr>
                                <w:sz w:val="15"/>
                                <w:szCs w:val="15"/>
                                <w:lang w:val="uk-UA"/>
                              </w:rPr>
                            </w:pPr>
                            <w:r>
                              <w:rPr>
                                <w:sz w:val="15"/>
                                <w:szCs w:val="15"/>
                              </w:rPr>
                              <w:t>Рекреаійний маркетинг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9" o:spid="_x0000_s1110" style="position:absolute;left:0;text-align:left;margin-left:135pt;margin-top:.9pt;width:126pt;height:18.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" stroked="f">
                <v:textbox>
                  <w:txbxContent>
                    <w:p w:rsidR="002105DD" w:rsidRDefault="002105DD" w:rsidP="002105DD">
                      <w:pPr>
                        <w:jc w:val="center"/>
                        <w:rPr>
                          <w:sz w:val="15"/>
                          <w:szCs w:val="15"/>
                          <w:lang w:val="uk-UA"/>
                        </w:rPr>
                      </w:pPr>
                      <w:r>
                        <w:rPr>
                          <w:sz w:val="15"/>
                          <w:szCs w:val="15"/>
                        </w:rPr>
                        <w:t>Рекреаійний маркетинг</w:t>
                      </w:r>
                    </w:p>
                  </w:txbxContent>
                </v:textbox>
              </v:rect>
            </w:pict>
          </mc:Fallback>
        </mc:AlternateContent>
      </w:r>
    </w:p>
    <w:p w:rsidR="002105DD" w:rsidRDefault="002105DD" w:rsidP="002105DD">
      <w:pPr>
        <w:pStyle w:val="afffffffc"/>
        <w:ind w:firstLine="570"/>
        <w:jc w:val="both"/>
        <w:rPr>
          <w:rFonts w:eastAsia="SimHei"/>
          <w:b/>
          <w:bCs/>
          <w:sz w:val="21"/>
          <w:szCs w:val="21"/>
        </w:rPr>
      </w:pP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13216" behindDoc="0" locked="0" layoutInCell="1" allowOverlap="1">
                <wp:simplePos x="0" y="0"/>
                <wp:positionH relativeFrom="column">
                  <wp:posOffset>2743200</wp:posOffset>
                </wp:positionH>
                <wp:positionV relativeFrom="paragraph">
                  <wp:posOffset>88900</wp:posOffset>
                </wp:positionV>
                <wp:extent cx="228600" cy="228600"/>
                <wp:effectExtent l="3810" t="1905" r="0" b="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rPr>
                                <w:sz w:val="15"/>
                                <w:szCs w:val="15"/>
                                <w:lang w:val="uk-UA"/>
                              </w:rPr>
                            </w:pPr>
                            <w:r>
                              <w:rPr>
                                <w:sz w:val="15"/>
                                <w:szCs w:val="15"/>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8" o:spid="_x0000_s1111" style="position:absolute;left:0;text-align:left;margin-left:3in;margin-top:7pt;width:18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" stroked="f">
                <v:textbox>
                  <w:txbxContent>
                    <w:p w:rsidR="002105DD" w:rsidRDefault="002105DD" w:rsidP="002105DD">
                      <w:pPr>
                        <w:rPr>
                          <w:sz w:val="15"/>
                          <w:szCs w:val="15"/>
                          <w:lang w:val="uk-UA"/>
                        </w:rPr>
                      </w:pPr>
                      <w:r>
                        <w:rPr>
                          <w:sz w:val="15"/>
                          <w:szCs w:val="15"/>
                        </w:rPr>
                        <w:t>1</w:t>
                      </w:r>
                    </w:p>
                  </w:txbxContent>
                </v:textbox>
              </v:rect>
            </w:pict>
          </mc:Fallback>
        </mc:AlternateContent>
      </w:r>
      <w:r>
        <w:rPr>
          <w:noProof/>
          <w:lang w:eastAsia="ru-RU"/>
        </w:rPr>
        <mc:AlternateContent>
          <mc:Choice Requires="wps">
            <w:drawing>
              <wp:anchor distT="0" distB="0" distL="114300" distR="114300" simplePos="0" relativeHeight="251908096" behindDoc="0" locked="0" layoutInCell="1" allowOverlap="1">
                <wp:simplePos x="0" y="0"/>
                <wp:positionH relativeFrom="column">
                  <wp:posOffset>1257300</wp:posOffset>
                </wp:positionH>
                <wp:positionV relativeFrom="paragraph">
                  <wp:posOffset>88900</wp:posOffset>
                </wp:positionV>
                <wp:extent cx="0" cy="571500"/>
                <wp:effectExtent l="13335" t="11430" r="5715" b="7620"/>
                <wp:wrapNone/>
                <wp:docPr id="587" name="Прямая соединительная линия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7"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pt" to="9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">
                <v:stroke dashstyle="dash"/>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15264" behindDoc="0" locked="0" layoutInCell="1" allowOverlap="1">
                <wp:simplePos x="0" y="0"/>
                <wp:positionH relativeFrom="column">
                  <wp:posOffset>2514600</wp:posOffset>
                </wp:positionH>
                <wp:positionV relativeFrom="paragraph">
                  <wp:posOffset>50165</wp:posOffset>
                </wp:positionV>
                <wp:extent cx="228600" cy="228600"/>
                <wp:effectExtent l="3810" t="1905" r="0" b="0"/>
                <wp:wrapNone/>
                <wp:docPr id="586" name="Прямоугольник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rPr>
                                <w:sz w:val="15"/>
                                <w:szCs w:val="15"/>
                                <w:lang w:val="uk-UA"/>
                              </w:rPr>
                            </w:pPr>
                            <w:r>
                              <w:rPr>
                                <w:sz w:val="15"/>
                                <w:szCs w:val="15"/>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6" o:spid="_x0000_s1112" style="position:absolute;left:0;text-align:left;margin-left:198pt;margin-top:3.95pt;width:18pt;height:1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" stroked="f">
                <v:textbox>
                  <w:txbxContent>
                    <w:p w:rsidR="002105DD" w:rsidRDefault="002105DD" w:rsidP="002105DD">
                      <w:pPr>
                        <w:rPr>
                          <w:sz w:val="15"/>
                          <w:szCs w:val="15"/>
                          <w:lang w:val="uk-UA"/>
                        </w:rPr>
                      </w:pPr>
                      <w:r>
                        <w:rPr>
                          <w:sz w:val="15"/>
                          <w:szCs w:val="15"/>
                        </w:rPr>
                        <w:t>2</w:t>
                      </w:r>
                    </w:p>
                  </w:txbxContent>
                </v:textbox>
              </v:rect>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20384" behindDoc="0" locked="0" layoutInCell="1" allowOverlap="1">
                <wp:simplePos x="0" y="0"/>
                <wp:positionH relativeFrom="column">
                  <wp:posOffset>1714500</wp:posOffset>
                </wp:positionH>
                <wp:positionV relativeFrom="paragraph">
                  <wp:posOffset>125095</wp:posOffset>
                </wp:positionV>
                <wp:extent cx="228600" cy="0"/>
                <wp:effectExtent l="13335" t="11430" r="5715" b="7620"/>
                <wp:wrapNone/>
                <wp:docPr id="585" name="Прямая соединительная линия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5"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5pt" to="1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">
                <v:stroke dashstyle="dash"/>
              </v:line>
            </w:pict>
          </mc:Fallback>
        </mc:AlternateContent>
      </w:r>
      <w:r>
        <w:rPr>
          <w:noProof/>
          <w:lang w:eastAsia="ru-RU"/>
        </w:rPr>
        <mc:AlternateContent>
          <mc:Choice Requires="wps">
            <w:drawing>
              <wp:anchor distT="0" distB="0" distL="114300" distR="114300" simplePos="0" relativeHeight="251919360" behindDoc="0" locked="0" layoutInCell="1" allowOverlap="1">
                <wp:simplePos x="0" y="0"/>
                <wp:positionH relativeFrom="column">
                  <wp:posOffset>1714500</wp:posOffset>
                </wp:positionH>
                <wp:positionV relativeFrom="paragraph">
                  <wp:posOffset>125095</wp:posOffset>
                </wp:positionV>
                <wp:extent cx="228600" cy="228600"/>
                <wp:effectExtent l="3810" t="1905" r="0" b="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rPr>
                                <w:sz w:val="15"/>
                                <w:szCs w:val="15"/>
                                <w:lang w:val="uk-UA"/>
                              </w:rPr>
                            </w:pPr>
                            <w:r>
                              <w:rPr>
                                <w:sz w:val="15"/>
                                <w:szCs w:val="15"/>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4" o:spid="_x0000_s1113" style="position:absolute;left:0;text-align:left;margin-left:135pt;margin-top:9.85pt;width:18pt;height:1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" stroked="f">
                <v:textbox>
                  <w:txbxContent>
                    <w:p w:rsidR="002105DD" w:rsidRDefault="002105DD" w:rsidP="002105DD">
                      <w:pPr>
                        <w:rPr>
                          <w:sz w:val="15"/>
                          <w:szCs w:val="15"/>
                          <w:lang w:val="uk-UA"/>
                        </w:rPr>
                      </w:pPr>
                      <w:r>
                        <w:rPr>
                          <w:sz w:val="15"/>
                          <w:szCs w:val="15"/>
                        </w:rPr>
                        <w:t>4</w:t>
                      </w:r>
                    </w:p>
                  </w:txbxContent>
                </v:textbox>
              </v:rect>
            </w:pict>
          </mc:Fallback>
        </mc:AlternateContent>
      </w:r>
      <w:r>
        <w:rPr>
          <w:noProof/>
          <w:lang w:eastAsia="ru-RU"/>
        </w:rPr>
        <mc:AlternateContent>
          <mc:Choice Requires="wps">
            <w:drawing>
              <wp:anchor distT="0" distB="0" distL="114300" distR="114300" simplePos="0" relativeHeight="251917312" behindDoc="0" locked="0" layoutInCell="1" allowOverlap="1">
                <wp:simplePos x="0" y="0"/>
                <wp:positionH relativeFrom="column">
                  <wp:posOffset>2171700</wp:posOffset>
                </wp:positionH>
                <wp:positionV relativeFrom="paragraph">
                  <wp:posOffset>10795</wp:posOffset>
                </wp:positionV>
                <wp:extent cx="228600" cy="228600"/>
                <wp:effectExtent l="3810" t="1905" r="0" b="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rPr>
                                <w:sz w:val="15"/>
                                <w:szCs w:val="15"/>
                                <w:lang w:val="uk-UA"/>
                              </w:rPr>
                            </w:pPr>
                            <w:r>
                              <w:rPr>
                                <w:sz w:val="15"/>
                                <w:szCs w:val="15"/>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3" o:spid="_x0000_s1114" style="position:absolute;left:0;text-align:left;margin-left:171pt;margin-top:.85pt;width:18pt;height:1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" stroked="f">
                <v:textbox>
                  <w:txbxContent>
                    <w:p w:rsidR="002105DD" w:rsidRDefault="002105DD" w:rsidP="002105DD">
                      <w:pPr>
                        <w:rPr>
                          <w:sz w:val="15"/>
                          <w:szCs w:val="15"/>
                          <w:lang w:val="uk-UA"/>
                        </w:rPr>
                      </w:pPr>
                      <w:r>
                        <w:rPr>
                          <w:sz w:val="15"/>
                          <w:szCs w:val="15"/>
                        </w:rPr>
                        <w:t>3</w:t>
                      </w:r>
                    </w:p>
                  </w:txbxContent>
                </v:textbox>
              </v:rect>
            </w:pict>
          </mc:Fallback>
        </mc:AlternateContent>
      </w:r>
      <w:r>
        <w:rPr>
          <w:noProof/>
          <w:lang w:eastAsia="ru-RU"/>
        </w:rPr>
        <mc:AlternateContent>
          <mc:Choice Requires="wps">
            <w:drawing>
              <wp:anchor distT="0" distB="0" distL="114300" distR="114300" simplePos="0" relativeHeight="251916288" behindDoc="0" locked="0" layoutInCell="1" allowOverlap="1">
                <wp:simplePos x="0" y="0"/>
                <wp:positionH relativeFrom="column">
                  <wp:posOffset>2400300</wp:posOffset>
                </wp:positionH>
                <wp:positionV relativeFrom="paragraph">
                  <wp:posOffset>-103505</wp:posOffset>
                </wp:positionV>
                <wp:extent cx="342900" cy="0"/>
                <wp:effectExtent l="13335" t="11430" r="5715" b="7620"/>
                <wp:wrapNone/>
                <wp:docPr id="582" name="Прямая соединительная линия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2"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15pt" to="3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">
                <v:stroke dashstyle="dash"/>
              </v:line>
            </w:pict>
          </mc:Fallback>
        </mc:AlternateContent>
      </w:r>
      <w:r>
        <w:rPr>
          <w:noProof/>
          <w:lang w:eastAsia="ru-RU"/>
        </w:rPr>
        <mc:AlternateContent>
          <mc:Choice Requires="wps">
            <w:drawing>
              <wp:anchor distT="0" distB="0" distL="114300" distR="114300" simplePos="0" relativeHeight="251912192" behindDoc="0" locked="0" layoutInCell="1" allowOverlap="1">
                <wp:simplePos x="0" y="0"/>
                <wp:positionH relativeFrom="column">
                  <wp:posOffset>2743200</wp:posOffset>
                </wp:positionH>
                <wp:positionV relativeFrom="paragraph">
                  <wp:posOffset>-217805</wp:posOffset>
                </wp:positionV>
                <wp:extent cx="0" cy="114300"/>
                <wp:effectExtent l="13335" t="11430" r="5715" b="7620"/>
                <wp:wrapNone/>
                <wp:docPr id="581" name="Прямая соединительная линия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1" o:spid="_x0000_s1026" style="position:absolute;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15pt" to="3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"/>
            </w:pict>
          </mc:Fallback>
        </mc:AlternateContent>
      </w:r>
      <w:r>
        <w:rPr>
          <w:noProof/>
          <w:lang w:eastAsia="ru-RU"/>
        </w:rPr>
        <mc:AlternateContent>
          <mc:Choice Requires="wps">
            <w:drawing>
              <wp:anchor distT="0" distB="0" distL="114300" distR="114300" simplePos="0" relativeHeight="251911168" behindDoc="0" locked="0" layoutInCell="1" allowOverlap="1">
                <wp:simplePos x="0" y="0"/>
                <wp:positionH relativeFrom="column">
                  <wp:posOffset>2400300</wp:posOffset>
                </wp:positionH>
                <wp:positionV relativeFrom="paragraph">
                  <wp:posOffset>-215900</wp:posOffset>
                </wp:positionV>
                <wp:extent cx="0" cy="228600"/>
                <wp:effectExtent l="13335" t="13335" r="5715" b="5715"/>
                <wp:wrapNone/>
                <wp:docPr id="580" name="Прямая соединительная линия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pt" to="1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">
                <v:stroke dashstyle="dash"/>
              </v:line>
            </w:pict>
          </mc:Fallback>
        </mc:AlternateContent>
      </w:r>
      <w:r>
        <w:rPr>
          <w:noProof/>
          <w:lang w:eastAsia="ru-RU"/>
        </w:rPr>
        <mc:AlternateContent>
          <mc:Choice Requires="wps">
            <w:drawing>
              <wp:anchor distT="0" distB="0" distL="114300" distR="114300" simplePos="0" relativeHeight="251910144" behindDoc="0" locked="0" layoutInCell="1" allowOverlap="1">
                <wp:simplePos x="0" y="0"/>
                <wp:positionH relativeFrom="column">
                  <wp:posOffset>2057400</wp:posOffset>
                </wp:positionH>
                <wp:positionV relativeFrom="paragraph">
                  <wp:posOffset>-215900</wp:posOffset>
                </wp:positionV>
                <wp:extent cx="0" cy="342900"/>
                <wp:effectExtent l="13335" t="13335" r="5715" b="5715"/>
                <wp:wrapNone/>
                <wp:docPr id="579" name="Прямая соединительная линия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9" o:spid="_x0000_s1026" style="position:absolute;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16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">
                <v:stroke dashstyle="dash"/>
              </v:line>
            </w:pict>
          </mc:Fallback>
        </mc:AlternateContent>
      </w:r>
      <w:r>
        <w:rPr>
          <w:noProof/>
          <w:lang w:eastAsia="ru-RU"/>
        </w:rPr>
        <mc:AlternateContent>
          <mc:Choice Requires="wps">
            <w:drawing>
              <wp:anchor distT="0" distB="0" distL="114300" distR="114300" simplePos="0" relativeHeight="251909120" behindDoc="0" locked="0" layoutInCell="1" allowOverlap="1">
                <wp:simplePos x="0" y="0"/>
                <wp:positionH relativeFrom="column">
                  <wp:posOffset>1598295</wp:posOffset>
                </wp:positionH>
                <wp:positionV relativeFrom="paragraph">
                  <wp:posOffset>-215900</wp:posOffset>
                </wp:positionV>
                <wp:extent cx="0" cy="457200"/>
                <wp:effectExtent l="11430" t="13335" r="7620" b="5715"/>
                <wp:wrapNone/>
                <wp:docPr id="578" name="Прямая соединительная линия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8" o:spid="_x0000_s1026" style="position:absolute;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17pt" to="125.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">
                <v:stroke dashstyle="dash"/>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21408" behindDoc="0" locked="0" layoutInCell="1" allowOverlap="1">
                <wp:simplePos x="0" y="0"/>
                <wp:positionH relativeFrom="column">
                  <wp:posOffset>1371600</wp:posOffset>
                </wp:positionH>
                <wp:positionV relativeFrom="paragraph">
                  <wp:posOffset>86360</wp:posOffset>
                </wp:positionV>
                <wp:extent cx="228600" cy="228600"/>
                <wp:effectExtent l="3810" t="1905" r="0" b="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5DD" w:rsidRDefault="002105DD" w:rsidP="002105DD">
                            <w:pPr>
                              <w:rPr>
                                <w:sz w:val="15"/>
                                <w:szCs w:val="15"/>
                                <w:lang w:val="uk-UA"/>
                              </w:rPr>
                            </w:pPr>
                            <w:r>
                              <w:rPr>
                                <w:sz w:val="15"/>
                                <w:szCs w:val="15"/>
                              </w:rPr>
                              <w:t>5</w:t>
                            </w:r>
                          </w:p>
                          <w:p w:rsidR="002105DD" w:rsidRDefault="002105DD" w:rsidP="002105DD">
                            <w:pPr>
                              <w:rPr>
                                <w:sz w:val="15"/>
                                <w:szCs w:val="15"/>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7" o:spid="_x0000_s1115" style="position:absolute;left:0;text-align:left;margin-left:108pt;margin-top:6.8pt;width:18pt;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" stroked="f">
                <v:textbox>
                  <w:txbxContent>
                    <w:p w:rsidR="002105DD" w:rsidRDefault="002105DD" w:rsidP="002105DD">
                      <w:pPr>
                        <w:rPr>
                          <w:sz w:val="15"/>
                          <w:szCs w:val="15"/>
                          <w:lang w:val="uk-UA"/>
                        </w:rPr>
                      </w:pPr>
                      <w:r>
                        <w:rPr>
                          <w:sz w:val="15"/>
                          <w:szCs w:val="15"/>
                        </w:rPr>
                        <w:t>5</w:t>
                      </w:r>
                    </w:p>
                    <w:p w:rsidR="002105DD" w:rsidRDefault="002105DD" w:rsidP="002105DD">
                      <w:pPr>
                        <w:rPr>
                          <w:sz w:val="15"/>
                          <w:szCs w:val="15"/>
                          <w:lang w:val="uk-UA"/>
                        </w:rPr>
                      </w:pPr>
                    </w:p>
                  </w:txbxContent>
                </v:textbox>
              </v:rect>
            </w:pict>
          </mc:Fallback>
        </mc:AlternateContent>
      </w:r>
      <w:r>
        <w:rPr>
          <w:noProof/>
          <w:lang w:eastAsia="ru-RU"/>
        </w:rPr>
        <mc:AlternateContent>
          <mc:Choice Requires="wps">
            <w:drawing>
              <wp:anchor distT="0" distB="0" distL="114300" distR="114300" simplePos="0" relativeHeight="251914240" behindDoc="0" locked="0" layoutInCell="1" allowOverlap="1">
                <wp:simplePos x="0" y="0"/>
                <wp:positionH relativeFrom="column">
                  <wp:posOffset>2743200</wp:posOffset>
                </wp:positionH>
                <wp:positionV relativeFrom="paragraph">
                  <wp:posOffset>-370840</wp:posOffset>
                </wp:positionV>
                <wp:extent cx="0" cy="114300"/>
                <wp:effectExtent l="13335" t="11430" r="5715" b="7620"/>
                <wp:wrapNone/>
                <wp:docPr id="576" name="Прямая соединительная линия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6"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2pt" to="3in,-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">
                <v:stroke dashstyle="dash"/>
              </v:line>
            </w:pict>
          </mc:Fallback>
        </mc:AlternateContent>
      </w:r>
      <w:r>
        <w:rPr>
          <w:noProof/>
          <w:lang w:eastAsia="ru-RU"/>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86360</wp:posOffset>
                </wp:positionV>
                <wp:extent cx="1485900" cy="0"/>
                <wp:effectExtent l="13335" t="11430" r="5715" b="7620"/>
                <wp:wrapNone/>
                <wp:docPr id="575" name="Прямая соединительная линия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5"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1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">
                <v:stroke dashstyle="dash"/>
              </v:line>
            </w:pict>
          </mc:Fallback>
        </mc:AlternateContent>
      </w:r>
    </w:p>
    <w:p w:rsidR="002105DD" w:rsidRDefault="002105DD" w:rsidP="002105DD">
      <w:pPr>
        <w:pStyle w:val="afffffffc"/>
        <w:ind w:firstLine="570"/>
        <w:jc w:val="both"/>
        <w:rPr>
          <w:rFonts w:eastAsia="SimHei"/>
          <w:b/>
          <w:bCs/>
          <w:sz w:val="21"/>
          <w:szCs w:val="21"/>
        </w:rPr>
      </w:pPr>
      <w:r>
        <w:rPr>
          <w:noProof/>
          <w:lang w:eastAsia="ru-RU"/>
        </w:rPr>
        <mc:AlternateContent>
          <mc:Choice Requires="wps">
            <w:drawing>
              <wp:anchor distT="0" distB="0" distL="114300" distR="114300" simplePos="0" relativeHeight="251930624" behindDoc="0" locked="0" layoutInCell="1" allowOverlap="1">
                <wp:simplePos x="0" y="0"/>
                <wp:positionH relativeFrom="column">
                  <wp:posOffset>0</wp:posOffset>
                </wp:positionH>
                <wp:positionV relativeFrom="paragraph">
                  <wp:posOffset>-4641215</wp:posOffset>
                </wp:positionV>
                <wp:extent cx="685800" cy="0"/>
                <wp:effectExtent l="13335" t="57150" r="15240" b="57150"/>
                <wp:wrapNone/>
                <wp:docPr id="574" name="Прямая соединительная линия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4"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45pt" to="54pt,-3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">
                <v:stroke dashstyle="1 1" endarrow="block" endcap="round"/>
              </v:line>
            </w:pict>
          </mc:Fallback>
        </mc:AlternateContent>
      </w:r>
      <w:r>
        <w:rPr>
          <w:noProof/>
          <w:lang w:eastAsia="ru-RU"/>
        </w:rPr>
        <mc:AlternateContent>
          <mc:Choice Requires="wps">
            <w:drawing>
              <wp:anchor distT="0" distB="0" distL="114300" distR="114300" simplePos="0" relativeHeight="251929600" behindDoc="0" locked="0" layoutInCell="1" allowOverlap="1">
                <wp:simplePos x="0" y="0"/>
                <wp:positionH relativeFrom="column">
                  <wp:posOffset>0</wp:posOffset>
                </wp:positionH>
                <wp:positionV relativeFrom="paragraph">
                  <wp:posOffset>-4641215</wp:posOffset>
                </wp:positionV>
                <wp:extent cx="0" cy="914400"/>
                <wp:effectExtent l="13335" t="9525" r="5715" b="9525"/>
                <wp:wrapNone/>
                <wp:docPr id="573" name="Прямая соединительная линия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3"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45pt" to="0,-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">
                <v:stroke dashstyle="1 1" endcap="round"/>
              </v:line>
            </w:pict>
          </mc:Fallback>
        </mc:AlternateContent>
      </w:r>
      <w:r>
        <w:rPr>
          <w:noProof/>
          <w:lang w:eastAsia="ru-RU"/>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-4525010</wp:posOffset>
                </wp:positionV>
                <wp:extent cx="685800" cy="0"/>
                <wp:effectExtent l="13335" t="59055" r="15240" b="55245"/>
                <wp:wrapNone/>
                <wp:docPr id="572" name="Прямая соединительная линия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2"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6.3pt" to="63pt,-3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">
                <v:stroke dashstyle="1 1" endarrow="block" endcap="round"/>
              </v:line>
            </w:pict>
          </mc:Fallback>
        </mc:AlternateContent>
      </w:r>
      <w:r>
        <w:rPr>
          <w:noProof/>
          <w:lang w:eastAsia="ru-RU"/>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-4525010</wp:posOffset>
                </wp:positionV>
                <wp:extent cx="0" cy="800100"/>
                <wp:effectExtent l="13335" t="11430" r="5715" b="762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1" o:spid="_x0000_s1026" style="position:absolute;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6.3pt" to="9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">
                <v:stroke dashstyle="1 1" endcap="round"/>
              </v:line>
            </w:pict>
          </mc:Fallback>
        </mc:AlternateContent>
      </w:r>
      <w:r>
        <w:rPr>
          <w:noProof/>
          <w:lang w:eastAsia="ru-RU"/>
        </w:rPr>
        <mc:AlternateContent>
          <mc:Choice Requires="wps">
            <w:drawing>
              <wp:anchor distT="0" distB="0" distL="114300" distR="114300" simplePos="0" relativeHeight="251926528" behindDoc="0" locked="0" layoutInCell="1" allowOverlap="1">
                <wp:simplePos x="0" y="0"/>
                <wp:positionH relativeFrom="column">
                  <wp:posOffset>226695</wp:posOffset>
                </wp:positionH>
                <wp:positionV relativeFrom="paragraph">
                  <wp:posOffset>-4410710</wp:posOffset>
                </wp:positionV>
                <wp:extent cx="685800" cy="0"/>
                <wp:effectExtent l="11430" t="59055" r="17145" b="5524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0"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47.3pt" to="71.85pt,-3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">
                <v:stroke dashstyle="1 1" endarrow="block" endcap="round"/>
              </v:line>
            </w:pict>
          </mc:Fallback>
        </mc:AlternateContent>
      </w:r>
      <w:r>
        <w:rPr>
          <w:noProof/>
          <w:lang w:eastAsia="ru-RU"/>
        </w:rPr>
        <mc:AlternateContent>
          <mc:Choice Requires="wps">
            <w:drawing>
              <wp:anchor distT="0" distB="0" distL="114300" distR="114300" simplePos="0" relativeHeight="251925504" behindDoc="0" locked="0" layoutInCell="1" allowOverlap="1">
                <wp:simplePos x="0" y="0"/>
                <wp:positionH relativeFrom="column">
                  <wp:posOffset>226695</wp:posOffset>
                </wp:positionH>
                <wp:positionV relativeFrom="paragraph">
                  <wp:posOffset>-4410710</wp:posOffset>
                </wp:positionV>
                <wp:extent cx="0" cy="685800"/>
                <wp:effectExtent l="11430" t="11430" r="7620" b="7620"/>
                <wp:wrapNone/>
                <wp:docPr id="569" name="Прямая соединительная линия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9" o:spid="_x0000_s1026" style="position:absolute;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47.3pt" to="17.85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">
                <v:stroke dashstyle="1 1" endcap="round"/>
              </v:line>
            </w:pict>
          </mc:Fallback>
        </mc:AlternateContent>
      </w:r>
      <w:r>
        <w:rPr>
          <w:noProof/>
          <w:lang w:eastAsia="ru-RU"/>
        </w:rPr>
        <mc:AlternateContent>
          <mc:Choice Requires="wps">
            <w:drawing>
              <wp:anchor distT="0" distB="0" distL="114300" distR="114300" simplePos="0" relativeHeight="251924480" behindDoc="0" locked="0" layoutInCell="1" allowOverlap="1">
                <wp:simplePos x="0" y="0"/>
                <wp:positionH relativeFrom="column">
                  <wp:posOffset>342900</wp:posOffset>
                </wp:positionH>
                <wp:positionV relativeFrom="paragraph">
                  <wp:posOffset>-4296410</wp:posOffset>
                </wp:positionV>
                <wp:extent cx="685800" cy="0"/>
                <wp:effectExtent l="13335" t="59055" r="15240" b="55245"/>
                <wp:wrapNone/>
                <wp:docPr id="568" name="Прямая соединительная линия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8"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8.3pt" to="81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">
                <v:stroke dashstyle="1 1" endarrow="block" endcap="round"/>
              </v:line>
            </w:pict>
          </mc:Fallback>
        </mc:AlternateContent>
      </w:r>
      <w:r>
        <w:rPr>
          <w:noProof/>
          <w:lang w:eastAsia="ru-RU"/>
        </w:rPr>
        <mc:AlternateContent>
          <mc:Choice Requires="wps">
            <w:drawing>
              <wp:anchor distT="0" distB="0" distL="114300" distR="114300" simplePos="0" relativeHeight="251923456" behindDoc="0" locked="0" layoutInCell="1" allowOverlap="1">
                <wp:simplePos x="0" y="0"/>
                <wp:positionH relativeFrom="column">
                  <wp:posOffset>342900</wp:posOffset>
                </wp:positionH>
                <wp:positionV relativeFrom="paragraph">
                  <wp:posOffset>-4296410</wp:posOffset>
                </wp:positionV>
                <wp:extent cx="0" cy="571500"/>
                <wp:effectExtent l="13335" t="11430" r="5715" b="7620"/>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7"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8.3pt" to="27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">
                <v:stroke dashstyle="1 1"/>
              </v:line>
            </w:pict>
          </mc:Fallback>
        </mc:AlternateContent>
      </w:r>
      <w:r>
        <w:rPr>
          <w:noProof/>
          <w:lang w:eastAsia="ru-RU"/>
        </w:rPr>
        <mc:AlternateContent>
          <mc:Choice Requires="wps">
            <w:drawing>
              <wp:anchor distT="0" distB="0" distL="114300" distR="114300" simplePos="0" relativeHeight="251918336" behindDoc="0" locked="0" layoutInCell="1" allowOverlap="1">
                <wp:simplePos x="0" y="0"/>
                <wp:positionH relativeFrom="column">
                  <wp:posOffset>2171700</wp:posOffset>
                </wp:positionH>
                <wp:positionV relativeFrom="paragraph">
                  <wp:posOffset>-295910</wp:posOffset>
                </wp:positionV>
                <wp:extent cx="228600" cy="0"/>
                <wp:effectExtent l="13335" t="11430" r="5715" b="762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6"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3pt" to="18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">
                <v:stroke dashstyle="dash"/>
              </v:line>
            </w:pict>
          </mc:Fallback>
        </mc:AlternateContent>
      </w:r>
    </w:p>
    <w:p w:rsidR="002105DD" w:rsidRDefault="002105DD" w:rsidP="002105DD">
      <w:pPr>
        <w:pStyle w:val="afffffffc"/>
        <w:spacing w:after="100" w:afterAutospacing="1" w:line="360" w:lineRule="auto"/>
        <w:rPr>
          <w:rFonts w:eastAsia="SimHei"/>
          <w:b/>
          <w:bCs/>
        </w:rPr>
      </w:pPr>
      <w:r>
        <w:rPr>
          <w:noProof/>
          <w:lang w:eastAsia="ru-RU"/>
        </w:rPr>
        <mc:AlternateContent>
          <mc:Choice Requires="wps">
            <w:drawing>
              <wp:anchor distT="0" distB="0" distL="114300" distR="114300" simplePos="0" relativeHeight="251937792" behindDoc="0" locked="0" layoutInCell="1" allowOverlap="1">
                <wp:simplePos x="0" y="0"/>
                <wp:positionH relativeFrom="column">
                  <wp:posOffset>2743200</wp:posOffset>
                </wp:positionH>
                <wp:positionV relativeFrom="paragraph">
                  <wp:posOffset>351155</wp:posOffset>
                </wp:positionV>
                <wp:extent cx="457200" cy="228600"/>
                <wp:effectExtent l="13335" t="11430" r="5715" b="762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5"/>
                                <w:szCs w:val="15"/>
                                <w:lang w:val="uk-UA"/>
                              </w:rPr>
                            </w:pPr>
                            <w:r>
                              <w:rPr>
                                <w:sz w:val="15"/>
                                <w:szCs w:val="15"/>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5" o:spid="_x0000_s1116" style="position:absolute;margin-left:3in;margin-top:27.65pt;width:36pt;height:1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">
                <v:stroke dashstyle="dashDot"/>
                <v:textbox>
                  <w:txbxContent>
                    <w:p w:rsidR="002105DD" w:rsidRDefault="002105DD" w:rsidP="002105DD">
                      <w:pPr>
                        <w:jc w:val="center"/>
                        <w:rPr>
                          <w:sz w:val="15"/>
                          <w:szCs w:val="15"/>
                          <w:lang w:val="uk-UA"/>
                        </w:rPr>
                      </w:pPr>
                      <w:r>
                        <w:rPr>
                          <w:sz w:val="15"/>
                          <w:szCs w:val="15"/>
                        </w:rPr>
                        <w:t>б</w:t>
                      </w:r>
                    </w:p>
                  </w:txbxContent>
                </v:textbox>
              </v:rect>
            </w:pict>
          </mc:Fallback>
        </mc:AlternateContent>
      </w:r>
      <w:r>
        <w:rPr>
          <w:noProof/>
          <w:lang w:eastAsia="ru-RU"/>
        </w:rPr>
        <mc:AlternateContent>
          <mc:Choice Requires="wps">
            <w:drawing>
              <wp:anchor distT="0" distB="0" distL="114300" distR="114300" simplePos="0" relativeHeight="251938816" behindDoc="0" locked="0" layoutInCell="1" allowOverlap="1">
                <wp:simplePos x="0" y="0"/>
                <wp:positionH relativeFrom="column">
                  <wp:posOffset>5143500</wp:posOffset>
                </wp:positionH>
                <wp:positionV relativeFrom="paragraph">
                  <wp:posOffset>351155</wp:posOffset>
                </wp:positionV>
                <wp:extent cx="457200" cy="228600"/>
                <wp:effectExtent l="13335" t="11430" r="5715" b="762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5"/>
                                <w:szCs w:val="15"/>
                                <w:lang w:val="uk-UA"/>
                              </w:rPr>
                            </w:pPr>
                            <w:r>
                              <w:rPr>
                                <w:sz w:val="15"/>
                                <w:szCs w:val="15"/>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4" o:spid="_x0000_s1117" style="position:absolute;margin-left:405pt;margin-top:27.65pt;width:36pt;height:1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">
                <v:stroke dashstyle="dash"/>
                <v:textbox>
                  <w:txbxContent>
                    <w:p w:rsidR="002105DD" w:rsidRDefault="002105DD" w:rsidP="002105DD">
                      <w:pPr>
                        <w:jc w:val="center"/>
                        <w:rPr>
                          <w:sz w:val="15"/>
                          <w:szCs w:val="15"/>
                          <w:lang w:val="uk-UA"/>
                        </w:rPr>
                      </w:pPr>
                      <w:r>
                        <w:rPr>
                          <w:sz w:val="15"/>
                          <w:szCs w:val="15"/>
                        </w:rPr>
                        <w:t>в</w:t>
                      </w:r>
                    </w:p>
                  </w:txbxContent>
                </v:textbox>
              </v:rect>
            </w:pict>
          </mc:Fallback>
        </mc:AlternateContent>
      </w:r>
      <w:r>
        <w:rPr>
          <w:noProof/>
          <w:lang w:eastAsia="ru-RU"/>
        </w:rPr>
        <mc:AlternateContent>
          <mc:Choice Requires="wps">
            <w:drawing>
              <wp:anchor distT="0" distB="0" distL="114300" distR="114300" simplePos="0" relativeHeight="251936768" behindDoc="0" locked="0" layoutInCell="1" allowOverlap="1">
                <wp:simplePos x="0" y="0"/>
                <wp:positionH relativeFrom="column">
                  <wp:posOffset>0</wp:posOffset>
                </wp:positionH>
                <wp:positionV relativeFrom="paragraph">
                  <wp:posOffset>351155</wp:posOffset>
                </wp:positionV>
                <wp:extent cx="457200" cy="228600"/>
                <wp:effectExtent l="13335" t="11430" r="5715" b="762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prstDash val="lgDashDot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5"/>
                                <w:szCs w:val="15"/>
                                <w:lang w:val="uk-UA"/>
                              </w:rPr>
                            </w:pPr>
                            <w:r>
                              <w:rPr>
                                <w:sz w:val="15"/>
                                <w:szCs w:val="15"/>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3" o:spid="_x0000_s1118" style="position:absolute;margin-left:0;margin-top:27.65pt;width:36pt;height: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">
                <v:stroke dashstyle="longDashDotDot"/>
                <v:textbox>
                  <w:txbxContent>
                    <w:p w:rsidR="002105DD" w:rsidRDefault="002105DD" w:rsidP="002105DD">
                      <w:pPr>
                        <w:jc w:val="center"/>
                        <w:rPr>
                          <w:sz w:val="15"/>
                          <w:szCs w:val="15"/>
                          <w:lang w:val="uk-UA"/>
                        </w:rPr>
                      </w:pPr>
                      <w:r>
                        <w:rPr>
                          <w:sz w:val="15"/>
                          <w:szCs w:val="15"/>
                        </w:rPr>
                        <w:t>а</w:t>
                      </w:r>
                    </w:p>
                  </w:txbxContent>
                </v:textbox>
              </v:rect>
            </w:pict>
          </mc:Fallback>
        </mc:AlternateContent>
      </w:r>
      <w:r>
        <w:rPr>
          <w:noProof/>
          <w:lang w:eastAsia="ru-RU"/>
        </w:rPr>
        <mc:AlternateContent>
          <mc:Choice Requires="wps">
            <w:drawing>
              <wp:anchor distT="0" distB="0" distL="114300" distR="114300" simplePos="0" relativeHeight="251922432" behindDoc="0" locked="0" layoutInCell="1" allowOverlap="1">
                <wp:simplePos x="0" y="0"/>
                <wp:positionH relativeFrom="column">
                  <wp:posOffset>1257300</wp:posOffset>
                </wp:positionH>
                <wp:positionV relativeFrom="paragraph">
                  <wp:posOffset>-220345</wp:posOffset>
                </wp:positionV>
                <wp:extent cx="342900" cy="0"/>
                <wp:effectExtent l="13335" t="11430" r="5715" b="762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2"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35pt" to="12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">
                <v:stroke dashstyle="dash"/>
              </v:line>
            </w:pict>
          </mc:Fallback>
        </mc:AlternateContent>
      </w:r>
      <w:r>
        <w:rPr>
          <w:rFonts w:eastAsia="SimHei"/>
          <w:b/>
          <w:bCs/>
        </w:rPr>
        <w:t xml:space="preserve">Рис. 4.  Система територіальної організації </w:t>
      </w:r>
      <w:r>
        <w:rPr>
          <w:rFonts w:eastAsia="SimHei"/>
          <w:b/>
          <w:bCs/>
          <w:lang w:eastAsia="zh-CN"/>
        </w:rPr>
        <w:t xml:space="preserve">рекреаційного </w:t>
      </w:r>
      <w:r>
        <w:rPr>
          <w:rFonts w:eastAsia="SimHei"/>
          <w:b/>
          <w:bCs/>
        </w:rPr>
        <w:t>господарства</w:t>
      </w:r>
    </w:p>
    <w:p w:rsidR="002105DD" w:rsidRDefault="002105DD" w:rsidP="002105DD">
      <w:pPr>
        <w:pStyle w:val="34"/>
        <w:spacing w:after="100" w:afterAutospacing="1"/>
        <w:ind w:firstLine="870"/>
        <w:rPr>
          <w:sz w:val="21"/>
          <w:szCs w:val="21"/>
        </w:rPr>
      </w:pPr>
      <w:r>
        <w:rPr>
          <w:noProof/>
        </w:rPr>
        <mc:AlternateContent>
          <mc:Choice Requires="wps">
            <w:drawing>
              <wp:anchor distT="0" distB="0" distL="114300" distR="114300" simplePos="0" relativeHeight="251939840" behindDoc="0" locked="0" layoutInCell="1" allowOverlap="1">
                <wp:simplePos x="0" y="0"/>
                <wp:positionH relativeFrom="column">
                  <wp:posOffset>1714500</wp:posOffset>
                </wp:positionH>
                <wp:positionV relativeFrom="paragraph">
                  <wp:posOffset>209550</wp:posOffset>
                </wp:positionV>
                <wp:extent cx="457200" cy="228600"/>
                <wp:effectExtent l="13335" t="11430" r="5715" b="7620"/>
                <wp:wrapNone/>
                <wp:docPr id="561" name="Прямоугольник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5DD" w:rsidRDefault="002105DD" w:rsidP="002105DD">
                            <w:pPr>
                              <w:jc w:val="center"/>
                              <w:rPr>
                                <w:sz w:val="15"/>
                                <w:szCs w:val="15"/>
                                <w:lang w:val="uk-UA"/>
                              </w:rPr>
                            </w:pPr>
                            <w:r>
                              <w:rPr>
                                <w:rFonts w:eastAsia="SimSun"/>
                                <w:sz w:val="15"/>
                                <w:szCs w:val="15"/>
                                <w:lang w:val="uk-UA" w:eastAsia="ru-RU"/>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1" o:spid="_x0000_s1119" style="position:absolute;left:0;text-align:left;margin-left:135pt;margin-top:16.5pt;width:36pt;height:1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">
                <v:stroke dashstyle="1 1" endcap="round"/>
                <v:textbox>
                  <w:txbxContent>
                    <w:p w:rsidR="002105DD" w:rsidRDefault="002105DD" w:rsidP="002105DD">
                      <w:pPr>
                        <w:jc w:val="center"/>
                        <w:rPr>
                          <w:sz w:val="15"/>
                          <w:szCs w:val="15"/>
                          <w:lang w:val="uk-UA"/>
                        </w:rPr>
                      </w:pPr>
                      <w:r>
                        <w:rPr>
                          <w:rFonts w:eastAsia="SimSun"/>
                          <w:sz w:val="15"/>
                          <w:szCs w:val="15"/>
                          <w:lang w:val="uk-UA" w:eastAsia="ru-RU"/>
                        </w:rPr>
                        <w:t>г</w:t>
                      </w:r>
                    </w:p>
                  </w:txbxContent>
                </v:textbox>
              </v:rect>
            </w:pict>
          </mc:Fallback>
        </mc:AlternateContent>
      </w:r>
      <w:r>
        <w:rPr>
          <w:sz w:val="21"/>
          <w:szCs w:val="21"/>
          <w:lang w:val="uk-UA"/>
        </w:rPr>
        <w:t xml:space="preserve">– сфера рекреаційної інфраструктури,                – сфера рекреаційних ресурсів,                   – сфера </w:t>
      </w:r>
    </w:p>
    <w:p w:rsidR="002105DD" w:rsidRDefault="002105DD" w:rsidP="002105DD">
      <w:pPr>
        <w:pStyle w:val="34"/>
        <w:spacing w:after="100" w:afterAutospacing="1"/>
        <w:rPr>
          <w:sz w:val="21"/>
          <w:szCs w:val="21"/>
          <w:lang w:val="uk-UA"/>
        </w:rPr>
      </w:pPr>
      <w:r>
        <w:rPr>
          <w:sz w:val="21"/>
          <w:szCs w:val="21"/>
          <w:lang w:val="uk-UA"/>
        </w:rPr>
        <w:t>рекреаційного менеджменту,                  – сфера рекреаційного маркетингу; зворотні управлінські зв'язки: 1– задоволення рекреантів; 2 – рівні збереження відповідності природних комплексів потребам рекреантів; 3 – рівні збереження корисних властивостей і можливостей інфраструктури; 4 – стан обслуговуючого персоналу; 5 – рівні організаціі рекреаційного менеджменту й маркетингу.</w:t>
      </w:r>
    </w:p>
    <w:p w:rsidR="002105DD" w:rsidRDefault="002105DD" w:rsidP="002105DD">
      <w:pPr>
        <w:pStyle w:val="afffffffc"/>
        <w:widowControl w:val="0"/>
        <w:spacing w:line="360" w:lineRule="auto"/>
        <w:ind w:firstLine="570"/>
        <w:jc w:val="both"/>
        <w:rPr>
          <w:rFonts w:eastAsia="SimHei"/>
          <w:b/>
          <w:bCs/>
          <w:i/>
          <w:iCs/>
        </w:rPr>
      </w:pPr>
      <w:r>
        <w:rPr>
          <w:rFonts w:eastAsia="SimHei"/>
          <w:b/>
          <w:bCs/>
          <w:i/>
          <w:iCs/>
        </w:rPr>
        <w:t xml:space="preserve">У третьому розділі </w:t>
      </w:r>
      <w:r>
        <w:rPr>
          <w:rFonts w:eastAsia="SimHei"/>
          <w:b/>
          <w:bCs/>
        </w:rPr>
        <w:t>аналізується рекреаційний комплекс</w:t>
      </w:r>
      <w:r>
        <w:rPr>
          <w:rFonts w:eastAsia="SimHei"/>
          <w:b/>
          <w:bCs/>
          <w:i/>
          <w:iCs/>
        </w:rPr>
        <w:t xml:space="preserve"> </w:t>
      </w:r>
      <w:r>
        <w:rPr>
          <w:rFonts w:eastAsia="SimHei"/>
          <w:b/>
          <w:bCs/>
        </w:rPr>
        <w:t>в економіці туристичної зони міста Чженчжоу (ТЗЧ). ТЗЧ займає центрально-вузлове географічне положення в Китаї і володіє дуже вигідним природним і історико-культурним рекреаційним потенці</w:t>
      </w:r>
      <w:proofErr w:type="gramStart"/>
      <w:r>
        <w:rPr>
          <w:rFonts w:eastAsia="SimHei"/>
          <w:b/>
          <w:bCs/>
        </w:rPr>
        <w:t>алом</w:t>
      </w:r>
      <w:proofErr w:type="gramEnd"/>
      <w:r>
        <w:rPr>
          <w:rFonts w:eastAsia="SimHei"/>
          <w:b/>
          <w:bCs/>
        </w:rPr>
        <w:t xml:space="preserve">, що сприяє швидкому розвитку туризму. </w:t>
      </w:r>
      <w:r>
        <w:rPr>
          <w:rFonts w:eastAsia="SimHei"/>
          <w:b/>
          <w:bCs/>
          <w:i/>
          <w:iCs/>
        </w:rPr>
        <w:t xml:space="preserve"> </w:t>
      </w:r>
    </w:p>
    <w:p w:rsidR="002105DD" w:rsidRDefault="002105DD" w:rsidP="002105DD">
      <w:pPr>
        <w:pStyle w:val="afffffffc"/>
        <w:widowControl w:val="0"/>
        <w:spacing w:line="360" w:lineRule="auto"/>
        <w:ind w:firstLine="570"/>
        <w:jc w:val="both"/>
        <w:rPr>
          <w:rFonts w:eastAsia="SimHei"/>
          <w:b/>
          <w:bCs/>
        </w:rPr>
      </w:pPr>
      <w:r>
        <w:rPr>
          <w:rFonts w:eastAsia="SimHei"/>
          <w:b/>
          <w:bCs/>
        </w:rPr>
        <w:t xml:space="preserve">Господарський комплекс ТЗЧ находиться у стадії активної трансформації, в ході якої третинна сфера (сфера послуг) виходить на перше </w:t>
      </w:r>
      <w:proofErr w:type="gramStart"/>
      <w:r>
        <w:rPr>
          <w:rFonts w:eastAsia="SimHei"/>
          <w:b/>
          <w:bCs/>
        </w:rPr>
        <w:t>м</w:t>
      </w:r>
      <w:proofErr w:type="gramEnd"/>
      <w:r>
        <w:rPr>
          <w:rFonts w:eastAsia="SimHei"/>
          <w:b/>
          <w:bCs/>
        </w:rPr>
        <w:t xml:space="preserve">ісце. </w:t>
      </w:r>
      <w:proofErr w:type="gramStart"/>
      <w:r>
        <w:rPr>
          <w:rFonts w:eastAsia="SimHei"/>
          <w:b/>
          <w:bCs/>
        </w:rPr>
        <w:t>Пр</w:t>
      </w:r>
      <w:proofErr w:type="gramEnd"/>
      <w:r>
        <w:rPr>
          <w:rFonts w:eastAsia="SimHei"/>
          <w:b/>
          <w:bCs/>
        </w:rPr>
        <w:t>іоритетний розвиток РГ у провінції Хенань потребує подальшої перебудови її господарства, випереджаючого розвиток таких галузей третинної сфери, як туристичне обслуговування, торгівля, а також природоохоронна і соціально-екологічна інфраструктура.</w:t>
      </w:r>
    </w:p>
    <w:p w:rsidR="002105DD" w:rsidRDefault="002105DD" w:rsidP="002105DD">
      <w:pPr>
        <w:pStyle w:val="afffffffc"/>
        <w:widowControl w:val="0"/>
        <w:spacing w:line="360" w:lineRule="auto"/>
        <w:ind w:firstLine="570"/>
        <w:jc w:val="both"/>
        <w:rPr>
          <w:rFonts w:eastAsia="SimHei"/>
          <w:b/>
          <w:bCs/>
        </w:rPr>
      </w:pPr>
      <w:r>
        <w:rPr>
          <w:rFonts w:eastAsia="SimHei"/>
          <w:b/>
          <w:bCs/>
        </w:rPr>
        <w:t xml:space="preserve">РГ ТЗЧ знаходиться на першій стадії свого розвитку з ефективним </w:t>
      </w:r>
      <w:r>
        <w:rPr>
          <w:rFonts w:eastAsia="SimHei"/>
          <w:b/>
          <w:bCs/>
        </w:rPr>
        <w:lastRenderedPageBreak/>
        <w:t xml:space="preserve">розвитком в'їзного і виїзного туризму. Необхідна цілеспрямована політика уряду </w:t>
      </w:r>
      <w:proofErr w:type="gramStart"/>
      <w:r>
        <w:rPr>
          <w:rFonts w:eastAsia="SimHei"/>
          <w:b/>
          <w:bCs/>
        </w:rPr>
        <w:t>пров</w:t>
      </w:r>
      <w:proofErr w:type="gramEnd"/>
      <w:r>
        <w:rPr>
          <w:rFonts w:eastAsia="SimHei"/>
          <w:b/>
          <w:bCs/>
        </w:rPr>
        <w:t xml:space="preserve">інції для стимулювання внутрішнього туризму і переходу до другої та третьої стадій розвитку індустрії туризму. </w:t>
      </w:r>
    </w:p>
    <w:p w:rsidR="002105DD" w:rsidRDefault="002105DD" w:rsidP="002105DD">
      <w:pPr>
        <w:pStyle w:val="afffffffc"/>
        <w:widowControl w:val="0"/>
        <w:spacing w:line="360" w:lineRule="auto"/>
        <w:ind w:firstLine="570"/>
        <w:jc w:val="both"/>
        <w:rPr>
          <w:rFonts w:eastAsia="SimHei"/>
          <w:b/>
          <w:bCs/>
        </w:rPr>
      </w:pPr>
      <w:r>
        <w:rPr>
          <w:rFonts w:eastAsia="SimHei"/>
          <w:b/>
          <w:bCs/>
        </w:rPr>
        <w:t xml:space="preserve">Розроблена функціонально-галузева структура рекреаційного комплексу ТЗЧ, яка включає сім рекреаційних </w:t>
      </w:r>
      <w:proofErr w:type="gramStart"/>
      <w:r>
        <w:rPr>
          <w:rFonts w:eastAsia="SimHei"/>
          <w:b/>
          <w:bCs/>
        </w:rPr>
        <w:t>п</w:t>
      </w:r>
      <w:proofErr w:type="gramEnd"/>
      <w:r>
        <w:rPr>
          <w:rFonts w:eastAsia="SimHei"/>
          <w:b/>
          <w:bCs/>
        </w:rPr>
        <w:t xml:space="preserve">ідкомплексів, які складаються з рекреаційних кластерів і циклів. Ця модель буде слугувати основою для рекреаційного маркетингу і менеджменту, для планування і прогнозування розвитку РГ в провінції Хенань. </w:t>
      </w:r>
    </w:p>
    <w:p w:rsidR="002105DD" w:rsidRDefault="002105DD" w:rsidP="002105DD">
      <w:pPr>
        <w:pStyle w:val="afffffffc"/>
        <w:widowControl w:val="0"/>
        <w:spacing w:line="360" w:lineRule="auto"/>
        <w:ind w:firstLine="570"/>
        <w:jc w:val="both"/>
        <w:rPr>
          <w:rFonts w:eastAsia="SimHei"/>
          <w:b/>
          <w:bCs/>
        </w:rPr>
      </w:pPr>
      <w:r>
        <w:rPr>
          <w:rFonts w:eastAsia="SimHei"/>
          <w:b/>
          <w:bCs/>
          <w:i/>
          <w:iCs/>
        </w:rPr>
        <w:t>У четвертому розділі</w:t>
      </w:r>
      <w:r>
        <w:rPr>
          <w:rFonts w:eastAsia="SimHei"/>
          <w:b/>
          <w:bCs/>
        </w:rPr>
        <w:t xml:space="preserve"> автор </w:t>
      </w:r>
      <w:proofErr w:type="gramStart"/>
      <w:r>
        <w:rPr>
          <w:rFonts w:eastAsia="SimHei"/>
          <w:b/>
          <w:bCs/>
        </w:rPr>
        <w:t>досл</w:t>
      </w:r>
      <w:proofErr w:type="gramEnd"/>
      <w:r>
        <w:rPr>
          <w:rFonts w:eastAsia="SimHei"/>
          <w:b/>
          <w:bCs/>
        </w:rPr>
        <w:t>іджував проблеми територіальної організації рекреаційного господарства ТЗЧ.</w:t>
      </w:r>
    </w:p>
    <w:p w:rsidR="002105DD" w:rsidRDefault="002105DD" w:rsidP="002105DD">
      <w:pPr>
        <w:pStyle w:val="afffffffc"/>
        <w:widowControl w:val="0"/>
        <w:spacing w:line="360" w:lineRule="auto"/>
        <w:ind w:firstLine="570"/>
        <w:jc w:val="both"/>
        <w:rPr>
          <w:rFonts w:eastAsia="SimHei"/>
          <w:b/>
          <w:bCs/>
        </w:rPr>
      </w:pPr>
      <w:r>
        <w:rPr>
          <w:rFonts w:eastAsia="SimHei"/>
          <w:b/>
          <w:bCs/>
        </w:rPr>
        <w:t xml:space="preserve">На основі уточненої моделі ТРС в рекреаційному господарстві ТЗЧ виділені шість комплексних </w:t>
      </w:r>
      <w:proofErr w:type="gramStart"/>
      <w:r>
        <w:rPr>
          <w:rFonts w:eastAsia="SimHei"/>
          <w:b/>
          <w:bCs/>
        </w:rPr>
        <w:t>п</w:t>
      </w:r>
      <w:proofErr w:type="gramEnd"/>
      <w:r>
        <w:rPr>
          <w:rFonts w:eastAsia="SimHei"/>
          <w:b/>
          <w:bCs/>
        </w:rPr>
        <w:t xml:space="preserve">ідсистем і проаналізовані проблеми і перспективи їх функціонування. </w:t>
      </w:r>
    </w:p>
    <w:p w:rsidR="002105DD" w:rsidRDefault="002105DD" w:rsidP="002105DD">
      <w:pPr>
        <w:pStyle w:val="afffffffc"/>
        <w:widowControl w:val="0"/>
        <w:spacing w:line="360" w:lineRule="auto"/>
        <w:ind w:firstLine="570"/>
        <w:jc w:val="both"/>
        <w:rPr>
          <w:rFonts w:eastAsia="SimHei"/>
          <w:b/>
          <w:bCs/>
        </w:rPr>
      </w:pPr>
      <w:r>
        <w:rPr>
          <w:rFonts w:eastAsia="SimHei"/>
          <w:b/>
          <w:bCs/>
        </w:rPr>
        <w:t xml:space="preserve">Розроблена базова модель ТРС у вигляді схеми, на якій виділені  туристичні центри та туристичні райони – видів рекреаційної діяльності, показані </w:t>
      </w:r>
      <w:proofErr w:type="gramStart"/>
      <w:r>
        <w:rPr>
          <w:rFonts w:eastAsia="SimHei"/>
          <w:b/>
          <w:bCs/>
        </w:rPr>
        <w:t>р</w:t>
      </w:r>
      <w:proofErr w:type="gramEnd"/>
      <w:r>
        <w:rPr>
          <w:rFonts w:eastAsia="SimHei"/>
          <w:b/>
          <w:bCs/>
        </w:rPr>
        <w:t xml:space="preserve">ізноманітні поєднання рекреаційних ресурсів і рекреаційних кластерів. Складена карта рекреаційного районування ТЗЧ (рис. 5), яка буде слугувати основою для планування територіального розвитку РГ, для потреб рекреаційного маркетингу і менеджменту. </w:t>
      </w:r>
    </w:p>
    <w:p w:rsidR="002105DD" w:rsidRDefault="002105DD" w:rsidP="002105DD">
      <w:pPr>
        <w:pStyle w:val="afffffffc"/>
        <w:widowControl w:val="0"/>
        <w:spacing w:after="100" w:afterAutospacing="1" w:line="360" w:lineRule="auto"/>
        <w:ind w:firstLine="573"/>
        <w:jc w:val="both"/>
        <w:rPr>
          <w:b/>
          <w:bCs/>
        </w:rPr>
      </w:pPr>
      <w:r>
        <w:rPr>
          <w:b/>
          <w:bCs/>
          <w:i/>
          <w:iCs/>
        </w:rPr>
        <w:t>Денфинський туристичний район</w:t>
      </w:r>
      <w:r>
        <w:rPr>
          <w:b/>
          <w:bCs/>
        </w:rPr>
        <w:t xml:space="preserve"> відіграє головну роль в ТО ТЗЧ. Тут знаходяться відомі в усьому </w:t>
      </w:r>
      <w:proofErr w:type="gramStart"/>
      <w:r>
        <w:rPr>
          <w:b/>
          <w:bCs/>
        </w:rPr>
        <w:t>св</w:t>
      </w:r>
      <w:proofErr w:type="gramEnd"/>
      <w:r>
        <w:rPr>
          <w:b/>
          <w:bCs/>
        </w:rPr>
        <w:t xml:space="preserve">іті гора Суншань і монастир Шаоліньси, які являються ведучими рекреаційними ресурсами в ТЗЧ, а також в усій провінції Хенань. </w:t>
      </w:r>
      <w:r>
        <w:rPr>
          <w:b/>
          <w:bCs/>
          <w:i/>
          <w:iCs/>
        </w:rPr>
        <w:t>Сінчжен-Сінминський туристичний район</w:t>
      </w:r>
      <w:r>
        <w:rPr>
          <w:b/>
          <w:bCs/>
        </w:rPr>
        <w:t xml:space="preserve"> характеризується наявністю культурних </w:t>
      </w:r>
      <w:proofErr w:type="gramStart"/>
      <w:r>
        <w:rPr>
          <w:b/>
          <w:bCs/>
        </w:rPr>
        <w:t>пам'ятник</w:t>
      </w:r>
      <w:proofErr w:type="gramEnd"/>
      <w:r>
        <w:rPr>
          <w:b/>
          <w:bCs/>
        </w:rPr>
        <w:t xml:space="preserve">ів жовтого імператора та багатьох інших відомих діячів культури; історико-культурний туризм тут займає перше місце в структурі РГ. Володіючи багатими природними і гуманітарними рекреаційними ресурсами, </w:t>
      </w:r>
      <w:r>
        <w:rPr>
          <w:b/>
          <w:bCs/>
          <w:i/>
          <w:iCs/>
        </w:rPr>
        <w:t>Гун'їський туристичний район</w:t>
      </w:r>
      <w:r>
        <w:rPr>
          <w:b/>
          <w:bCs/>
        </w:rPr>
        <w:t xml:space="preserve"> має великі перспективи для організації </w:t>
      </w:r>
      <w:proofErr w:type="gramStart"/>
      <w:r>
        <w:rPr>
          <w:b/>
          <w:bCs/>
        </w:rPr>
        <w:t>комплексного</w:t>
      </w:r>
      <w:proofErr w:type="gramEnd"/>
      <w:r>
        <w:rPr>
          <w:b/>
          <w:bCs/>
        </w:rPr>
        <w:t xml:space="preserve"> туризму. У </w:t>
      </w:r>
      <w:r>
        <w:rPr>
          <w:b/>
          <w:bCs/>
          <w:i/>
          <w:iCs/>
        </w:rPr>
        <w:t>Сінянському туристичному районі</w:t>
      </w:r>
      <w:r>
        <w:rPr>
          <w:b/>
          <w:bCs/>
        </w:rPr>
        <w:t xml:space="preserve"> найбільш привабливими об'єктами </w:t>
      </w:r>
      <w:r>
        <w:rPr>
          <w:b/>
          <w:bCs/>
        </w:rPr>
        <w:lastRenderedPageBreak/>
        <w:t xml:space="preserve">являються </w:t>
      </w:r>
      <w:proofErr w:type="gramStart"/>
      <w:r>
        <w:rPr>
          <w:b/>
          <w:bCs/>
        </w:rPr>
        <w:t>р</w:t>
      </w:r>
      <w:proofErr w:type="gramEnd"/>
      <w:r>
        <w:rPr>
          <w:b/>
          <w:bCs/>
        </w:rPr>
        <w:t xml:space="preserve">ічка Хуанхе та її пейзажно-мальовниче узбережжя. Популярним місцем екотуризму </w:t>
      </w:r>
      <w:proofErr w:type="gramStart"/>
      <w:r>
        <w:rPr>
          <w:b/>
          <w:bCs/>
        </w:rPr>
        <w:t>являється</w:t>
      </w:r>
      <w:proofErr w:type="gramEnd"/>
      <w:r>
        <w:rPr>
          <w:b/>
          <w:bCs/>
        </w:rPr>
        <w:t xml:space="preserve"> </w:t>
      </w:r>
      <w:r>
        <w:rPr>
          <w:b/>
          <w:bCs/>
          <w:i/>
          <w:iCs/>
        </w:rPr>
        <w:t>Чжунмоуський туристичний район</w:t>
      </w:r>
      <w:r>
        <w:rPr>
          <w:b/>
          <w:bCs/>
        </w:rPr>
        <w:t xml:space="preserve">. Як туристичний центр ТЗЧ </w:t>
      </w:r>
      <w:r>
        <w:rPr>
          <w:b/>
          <w:bCs/>
          <w:i/>
          <w:iCs/>
        </w:rPr>
        <w:t>Центральний туристичний район міста Чженчжоу</w:t>
      </w:r>
      <w:r>
        <w:rPr>
          <w:b/>
          <w:bCs/>
        </w:rPr>
        <w:t xml:space="preserve"> має унікальні переваги для розвитку торгово-ділового туризму і у майбутньому стане одним з ведучих національних центрів ділового і торгового туризму в </w:t>
      </w:r>
      <w:proofErr w:type="gramStart"/>
      <w:r>
        <w:rPr>
          <w:b/>
          <w:bCs/>
        </w:rPr>
        <w:t>країн</w:t>
      </w:r>
      <w:proofErr w:type="gramEnd"/>
      <w:r>
        <w:rPr>
          <w:b/>
          <w:bCs/>
        </w:rPr>
        <w:t xml:space="preserve">і.  </w:t>
      </w:r>
    </w:p>
    <w:p w:rsidR="002105DD" w:rsidRDefault="002105DD" w:rsidP="002105DD">
      <w:pPr>
        <w:pStyle w:val="34"/>
        <w:spacing w:after="100" w:afterAutospacing="1" w:line="360" w:lineRule="auto"/>
        <w:jc w:val="center"/>
        <w:rPr>
          <w:b/>
          <w:bCs/>
          <w:sz w:val="28"/>
          <w:szCs w:val="28"/>
          <w:lang w:val="uk-UA"/>
        </w:rPr>
      </w:pPr>
      <w:r>
        <w:rPr>
          <w:b/>
          <w:bCs/>
          <w:sz w:val="28"/>
          <w:szCs w:val="28"/>
          <w:lang w:val="uk-UA"/>
        </w:rPr>
        <w:t>ВИСНОВКИ</w:t>
      </w:r>
    </w:p>
    <w:p w:rsidR="002105DD" w:rsidRDefault="002105DD" w:rsidP="002105DD">
      <w:pPr>
        <w:spacing w:line="360" w:lineRule="auto"/>
        <w:ind w:firstLine="567"/>
        <w:jc w:val="both"/>
        <w:rPr>
          <w:sz w:val="28"/>
          <w:szCs w:val="28"/>
          <w:lang w:val="uk-UA"/>
        </w:rPr>
      </w:pPr>
      <w:r>
        <w:rPr>
          <w:sz w:val="28"/>
          <w:szCs w:val="28"/>
          <w:lang w:val="uk-UA"/>
        </w:rPr>
        <w:t>На основі вивчення тенденцій і проблем розвитку рекреаційного господарства в світі і окремих країнах (Україна, Китай), практичного застосування і розвитку методологічних підходів і методичних принципів сучасної рекреаційної географії, конкретних досліджень туристичного комплексу провінції Хенань (КНР) зроблені такі узагальнення і висновки.</w:t>
      </w:r>
    </w:p>
    <w:p w:rsidR="002105DD" w:rsidRDefault="002105DD" w:rsidP="002105DD">
      <w:pPr>
        <w:spacing w:line="360" w:lineRule="auto"/>
        <w:ind w:firstLine="567"/>
        <w:jc w:val="both"/>
        <w:rPr>
          <w:sz w:val="28"/>
          <w:szCs w:val="28"/>
          <w:lang w:val="uk-UA"/>
        </w:rPr>
      </w:pPr>
      <w:r>
        <w:rPr>
          <w:sz w:val="28"/>
          <w:szCs w:val="28"/>
          <w:lang w:val="uk-UA"/>
        </w:rPr>
        <w:t>1.Світове господарство в своєму розвитку вступає в стадію пріоритетної ролі науки і культури, сфери послуг. Ми називаємо цей етап "стадією культурно-рекреаційної індустрії</w:t>
      </w:r>
      <w:r w:rsidRPr="002105DD">
        <w:rPr>
          <w:sz w:val="28"/>
          <w:szCs w:val="28"/>
          <w:lang w:val="uk-UA"/>
        </w:rPr>
        <w:t>"</w:t>
      </w:r>
      <w:r>
        <w:rPr>
          <w:sz w:val="28"/>
          <w:szCs w:val="28"/>
          <w:lang w:val="uk-UA"/>
        </w:rPr>
        <w:t>. Важливу і зростаючу роль на цьому етапі відіграє РГ. В розвинених країнах індустрія туризму міцно увійшла у перелік головних галузей економіки. В країнах з перехідною економікою РГ повинно отримати такий же соціально-економічний статус.</w:t>
      </w:r>
    </w:p>
    <w:p w:rsidR="002105DD" w:rsidRDefault="002105DD" w:rsidP="002105DD">
      <w:pPr>
        <w:spacing w:line="360" w:lineRule="auto"/>
        <w:ind w:firstLine="567"/>
        <w:jc w:val="both"/>
        <w:rPr>
          <w:sz w:val="28"/>
          <w:szCs w:val="28"/>
          <w:lang w:val="uk-UA"/>
        </w:rPr>
      </w:pPr>
      <w:r>
        <w:rPr>
          <w:sz w:val="28"/>
          <w:szCs w:val="28"/>
          <w:lang w:val="uk-UA"/>
        </w:rPr>
        <w:t>2. Головною особливістю РГ у порівнянні з іншими секторами економіки є його недостатня організаційно-економічна структурованість і урегульованість: з одного боку, рекреаційні послуги настільки масові і різноманітні, що вони пронизують всі останні галузі господарства; з другої – рекреаційна діяльність не має стандартних організаційно-економічних структур і знаходиться в стадії їх пошуку.</w:t>
      </w:r>
    </w:p>
    <w:p w:rsidR="002105DD" w:rsidRDefault="002105DD" w:rsidP="002105DD">
      <w:pPr>
        <w:spacing w:line="360" w:lineRule="auto"/>
        <w:ind w:firstLine="567"/>
        <w:jc w:val="both"/>
        <w:rPr>
          <w:sz w:val="28"/>
          <w:szCs w:val="28"/>
          <w:lang w:val="uk-UA"/>
        </w:rPr>
      </w:pPr>
      <w:r>
        <w:rPr>
          <w:sz w:val="28"/>
          <w:szCs w:val="28"/>
          <w:lang w:val="uk-UA"/>
        </w:rPr>
        <w:t xml:space="preserve">3. Численні рекреаційні послуги утворюють специфічний нематеріальний продукт, який має властивість </w:t>
      </w:r>
      <w:r>
        <w:rPr>
          <w:sz w:val="28"/>
          <w:szCs w:val="28"/>
        </w:rPr>
        <w:t>"</w:t>
      </w:r>
      <w:r>
        <w:rPr>
          <w:sz w:val="28"/>
          <w:szCs w:val="28"/>
          <w:lang w:val="uk-UA"/>
        </w:rPr>
        <w:t xml:space="preserve">прихованого експорту". Актуальною лишається проблема світової класифікації </w:t>
      </w:r>
      <w:r>
        <w:rPr>
          <w:sz w:val="28"/>
          <w:szCs w:val="28"/>
        </w:rPr>
        <w:t>"</w:t>
      </w:r>
      <w:r>
        <w:rPr>
          <w:sz w:val="28"/>
          <w:szCs w:val="28"/>
          <w:lang w:val="uk-UA"/>
        </w:rPr>
        <w:t>туристичних продуктів</w:t>
      </w:r>
      <w:r>
        <w:rPr>
          <w:sz w:val="28"/>
          <w:szCs w:val="28"/>
        </w:rPr>
        <w:t>"</w:t>
      </w:r>
      <w:r>
        <w:rPr>
          <w:sz w:val="28"/>
          <w:szCs w:val="28"/>
          <w:lang w:val="uk-UA"/>
        </w:rPr>
        <w:t xml:space="preserve"> і стандартних технологій їх виробництва.</w:t>
      </w:r>
    </w:p>
    <w:p w:rsidR="002105DD" w:rsidRDefault="002105DD" w:rsidP="002105DD">
      <w:pPr>
        <w:spacing w:line="360" w:lineRule="auto"/>
        <w:ind w:firstLine="567"/>
        <w:jc w:val="both"/>
        <w:rPr>
          <w:sz w:val="28"/>
          <w:szCs w:val="28"/>
          <w:lang w:val="uk-UA"/>
        </w:rPr>
      </w:pPr>
      <w:r>
        <w:rPr>
          <w:sz w:val="28"/>
          <w:szCs w:val="28"/>
          <w:lang w:val="uk-UA"/>
        </w:rPr>
        <w:lastRenderedPageBreak/>
        <w:t>4. РГ представляє собою складну ієра</w:t>
      </w:r>
      <w:r>
        <w:rPr>
          <w:sz w:val="28"/>
          <w:szCs w:val="28"/>
          <w:lang w:val="uk-UA" w:eastAsia="zh-CN"/>
        </w:rPr>
        <w:t>рг</w:t>
      </w:r>
      <w:r>
        <w:rPr>
          <w:sz w:val="28"/>
          <w:szCs w:val="28"/>
          <w:lang w:val="uk-UA"/>
        </w:rPr>
        <w:t xml:space="preserve">ічну систему. В країнах і регіонах формуються міжгалузеві рекреаційні комплекси, функціонально-галузева структура яких у даний час методологічно не розроблена. Нами запропонована така схема функціональної структури РГ: </w:t>
      </w:r>
      <w:r>
        <w:rPr>
          <w:i/>
          <w:iCs/>
          <w:sz w:val="28"/>
          <w:szCs w:val="28"/>
          <w:lang w:val="uk-UA"/>
        </w:rPr>
        <w:t>рекреаційні ланки</w:t>
      </w:r>
      <w:r>
        <w:rPr>
          <w:sz w:val="28"/>
          <w:szCs w:val="28"/>
          <w:lang w:val="uk-UA"/>
        </w:rPr>
        <w:t xml:space="preserve"> – простіші види рекреаційних послуг; </w:t>
      </w:r>
      <w:r>
        <w:rPr>
          <w:i/>
          <w:iCs/>
          <w:sz w:val="28"/>
          <w:szCs w:val="28"/>
          <w:lang w:val="uk-UA"/>
        </w:rPr>
        <w:t>рекреаційні цикли</w:t>
      </w:r>
      <w:r>
        <w:rPr>
          <w:sz w:val="28"/>
          <w:szCs w:val="28"/>
          <w:lang w:val="uk-UA"/>
        </w:rPr>
        <w:t xml:space="preserve"> – поєднання простих рекреаційних послуг та інших (нерекреаційних) видів обов'язкових послуг; </w:t>
      </w:r>
      <w:r>
        <w:rPr>
          <w:i/>
          <w:iCs/>
          <w:sz w:val="28"/>
          <w:szCs w:val="28"/>
          <w:lang w:val="uk-UA"/>
        </w:rPr>
        <w:t>рекреаційні кластери</w:t>
      </w:r>
      <w:r>
        <w:rPr>
          <w:sz w:val="28"/>
          <w:szCs w:val="28"/>
          <w:lang w:val="uk-UA"/>
        </w:rPr>
        <w:t xml:space="preserve"> – типові поєднання рекреаційних циклів, які утворюють, по суті, </w:t>
      </w:r>
      <w:r>
        <w:rPr>
          <w:i/>
          <w:iCs/>
          <w:sz w:val="28"/>
          <w:szCs w:val="28"/>
          <w:lang w:val="uk-UA"/>
        </w:rPr>
        <w:t>види</w:t>
      </w:r>
      <w:r>
        <w:rPr>
          <w:sz w:val="28"/>
          <w:szCs w:val="28"/>
          <w:lang w:val="uk-UA"/>
        </w:rPr>
        <w:t xml:space="preserve"> </w:t>
      </w:r>
      <w:r>
        <w:rPr>
          <w:i/>
          <w:iCs/>
          <w:sz w:val="28"/>
          <w:szCs w:val="28"/>
          <w:lang w:val="uk-UA"/>
        </w:rPr>
        <w:t>рекреаційної діяльності</w:t>
      </w:r>
      <w:r>
        <w:rPr>
          <w:sz w:val="28"/>
          <w:szCs w:val="28"/>
          <w:lang w:val="uk-UA"/>
        </w:rPr>
        <w:t xml:space="preserve">; рекреаційні кластери інтегруються у </w:t>
      </w:r>
      <w:r>
        <w:rPr>
          <w:i/>
          <w:iCs/>
          <w:sz w:val="28"/>
          <w:szCs w:val="28"/>
          <w:lang w:val="uk-UA"/>
        </w:rPr>
        <w:t>рекреаційні підкомплекси і комплекси</w:t>
      </w:r>
      <w:r>
        <w:rPr>
          <w:sz w:val="28"/>
          <w:szCs w:val="28"/>
          <w:lang w:val="uk-UA"/>
        </w:rPr>
        <w:t xml:space="preserve">. </w:t>
      </w:r>
    </w:p>
    <w:p w:rsidR="002105DD" w:rsidRDefault="002105DD" w:rsidP="002105DD">
      <w:pPr>
        <w:spacing w:line="360" w:lineRule="auto"/>
        <w:ind w:firstLine="567"/>
        <w:jc w:val="both"/>
        <w:rPr>
          <w:sz w:val="28"/>
          <w:szCs w:val="28"/>
          <w:lang w:val="uk-UA"/>
        </w:rPr>
      </w:pPr>
      <w:r>
        <w:rPr>
          <w:sz w:val="28"/>
          <w:szCs w:val="28"/>
          <w:lang w:val="uk-UA"/>
        </w:rPr>
        <w:t xml:space="preserve">5. Базовим поняттям для аналізу ТО РГ лишається ТРС. У сучасних умовах модель ТРС (В.С. Преображенський та ін.) необхідно доповнити блоком рекреаційних послуг, підсистемами рекреаційного маркетингу і менеджменту. Розроблена нами модель ТРС представлена у </w:t>
      </w:r>
      <w:r>
        <w:rPr>
          <w:sz w:val="28"/>
          <w:szCs w:val="28"/>
        </w:rPr>
        <w:t>§2-6 (сс.</w:t>
      </w:r>
      <w:r>
        <w:rPr>
          <w:sz w:val="28"/>
          <w:szCs w:val="28"/>
          <w:lang w:val="uk-UA"/>
        </w:rPr>
        <w:t xml:space="preserve"> 86-89</w:t>
      </w:r>
      <w:r>
        <w:rPr>
          <w:sz w:val="28"/>
          <w:szCs w:val="28"/>
        </w:rPr>
        <w:t>).</w:t>
      </w:r>
      <w:r>
        <w:rPr>
          <w:sz w:val="28"/>
          <w:szCs w:val="28"/>
          <w:lang w:val="uk-UA"/>
        </w:rPr>
        <w:t xml:space="preserve">  </w:t>
      </w:r>
    </w:p>
    <w:p w:rsidR="002105DD" w:rsidRDefault="002105DD" w:rsidP="002105DD">
      <w:pPr>
        <w:spacing w:line="360" w:lineRule="auto"/>
        <w:ind w:firstLine="567"/>
        <w:jc w:val="both"/>
        <w:rPr>
          <w:sz w:val="28"/>
          <w:szCs w:val="28"/>
          <w:lang w:val="uk-UA"/>
        </w:rPr>
      </w:pPr>
      <w:r>
        <w:rPr>
          <w:sz w:val="28"/>
          <w:szCs w:val="28"/>
          <w:lang w:val="uk-UA"/>
        </w:rPr>
        <w:t xml:space="preserve">6. Специфічними особливостями РГ сучасного Китаю і туристичного комплексу провінції Хенань є поєднання різноманітних структур рекреаційної діяльності за формами власності та за видами рекреаційної діяльності. В цілому для країни характерне переважання історико-культурного туризм, </w:t>
      </w:r>
      <w:r>
        <w:rPr>
          <w:sz w:val="28"/>
          <w:szCs w:val="28"/>
          <w:lang w:val="uk-UA" w:eastAsia="zh-CN"/>
        </w:rPr>
        <w:t>переважання історико-культурного туризму, приділення основної уваги зовнішньому туризму, відставання внутрішнього туризму. Рекреаційне господарство Китаю виділяється високою високою динамічністю і швидким зростанням.</w:t>
      </w:r>
    </w:p>
    <w:p w:rsidR="002105DD" w:rsidRDefault="002105DD" w:rsidP="002105DD">
      <w:pPr>
        <w:spacing w:line="360" w:lineRule="auto"/>
        <w:ind w:firstLine="567"/>
        <w:jc w:val="both"/>
        <w:rPr>
          <w:sz w:val="28"/>
          <w:szCs w:val="28"/>
          <w:lang w:val="uk-UA"/>
        </w:rPr>
      </w:pPr>
      <w:r>
        <w:rPr>
          <w:sz w:val="28"/>
          <w:szCs w:val="28"/>
          <w:lang w:val="uk-UA"/>
        </w:rPr>
        <w:t>7. Дослідження ТО ТЗЧ показало наявність в ній кількох крупних субрегіональних і локальних центрів туризму з різними поєднаннями рекреаційних ресурсів і послуг. На цій основі нами розроблено рекреаційне районування ТЗЧ, яке стане основою для розробки концепцій і програм ТО РГ та їх наступної реалізації.</w:t>
      </w:r>
    </w:p>
    <w:p w:rsidR="002105DD" w:rsidRDefault="002105DD" w:rsidP="002105DD">
      <w:pPr>
        <w:pStyle w:val="34"/>
        <w:spacing w:line="360" w:lineRule="auto"/>
        <w:ind w:firstLine="570"/>
        <w:rPr>
          <w:sz w:val="28"/>
          <w:szCs w:val="28"/>
          <w:lang w:val="uk-UA"/>
        </w:rPr>
      </w:pPr>
      <w:r>
        <w:rPr>
          <w:sz w:val="28"/>
          <w:szCs w:val="28"/>
          <w:lang w:val="uk-UA"/>
        </w:rPr>
        <w:t>8. Основними проблемами, які можуть стримувати розвиток РГ ТЗЧ, являються:</w:t>
      </w:r>
    </w:p>
    <w:p w:rsidR="002105DD" w:rsidRDefault="002105DD" w:rsidP="00790388">
      <w:pPr>
        <w:pStyle w:val="34"/>
        <w:numPr>
          <w:ilvl w:val="0"/>
          <w:numId w:val="59"/>
        </w:numPr>
        <w:spacing w:line="360" w:lineRule="auto"/>
        <w:jc w:val="both"/>
        <w:rPr>
          <w:sz w:val="28"/>
          <w:szCs w:val="28"/>
          <w:lang w:val="uk-UA"/>
        </w:rPr>
      </w:pPr>
      <w:r>
        <w:rPr>
          <w:sz w:val="28"/>
          <w:szCs w:val="28"/>
          <w:lang w:val="uk-UA"/>
        </w:rPr>
        <w:t>перевантаження туристичних районів і деградація рекреаційних ресурсів;</w:t>
      </w:r>
    </w:p>
    <w:p w:rsidR="002105DD" w:rsidRDefault="002105DD" w:rsidP="00790388">
      <w:pPr>
        <w:pStyle w:val="34"/>
        <w:numPr>
          <w:ilvl w:val="0"/>
          <w:numId w:val="59"/>
        </w:numPr>
        <w:spacing w:line="360" w:lineRule="auto"/>
        <w:jc w:val="both"/>
        <w:rPr>
          <w:sz w:val="28"/>
          <w:szCs w:val="28"/>
          <w:lang w:val="uk-UA"/>
        </w:rPr>
      </w:pPr>
      <w:r>
        <w:rPr>
          <w:sz w:val="28"/>
          <w:szCs w:val="28"/>
          <w:lang w:val="uk-UA"/>
        </w:rPr>
        <w:t>недостатній рівень обслуговування, в  першу чергу, в сферах готельного, ресторанного, транспортного обслуговування, забезпечення безпеки;</w:t>
      </w:r>
    </w:p>
    <w:p w:rsidR="002105DD" w:rsidRDefault="002105DD" w:rsidP="00790388">
      <w:pPr>
        <w:pStyle w:val="34"/>
        <w:numPr>
          <w:ilvl w:val="0"/>
          <w:numId w:val="59"/>
        </w:numPr>
        <w:spacing w:line="360" w:lineRule="auto"/>
        <w:jc w:val="both"/>
        <w:rPr>
          <w:sz w:val="28"/>
          <w:szCs w:val="28"/>
          <w:lang w:val="uk-UA"/>
        </w:rPr>
      </w:pPr>
      <w:r>
        <w:rPr>
          <w:sz w:val="28"/>
          <w:szCs w:val="28"/>
          <w:lang w:val="uk-UA"/>
        </w:rPr>
        <w:t>недостатня кількість та одноманітність туристичних товарів;</w:t>
      </w:r>
    </w:p>
    <w:p w:rsidR="002105DD" w:rsidRDefault="002105DD" w:rsidP="00790388">
      <w:pPr>
        <w:pStyle w:val="34"/>
        <w:numPr>
          <w:ilvl w:val="0"/>
          <w:numId w:val="59"/>
        </w:numPr>
        <w:spacing w:line="360" w:lineRule="auto"/>
        <w:jc w:val="both"/>
        <w:rPr>
          <w:sz w:val="28"/>
          <w:szCs w:val="28"/>
          <w:lang w:val="uk-UA"/>
        </w:rPr>
      </w:pPr>
      <w:r>
        <w:rPr>
          <w:sz w:val="28"/>
          <w:szCs w:val="28"/>
          <w:lang w:val="uk-UA"/>
        </w:rPr>
        <w:t>невисокий рівень рекреаційного маркетингу;</w:t>
      </w:r>
    </w:p>
    <w:p w:rsidR="002105DD" w:rsidRDefault="002105DD" w:rsidP="00790388">
      <w:pPr>
        <w:pStyle w:val="34"/>
        <w:numPr>
          <w:ilvl w:val="0"/>
          <w:numId w:val="59"/>
        </w:numPr>
        <w:spacing w:line="360" w:lineRule="auto"/>
        <w:jc w:val="both"/>
        <w:rPr>
          <w:sz w:val="28"/>
          <w:szCs w:val="28"/>
          <w:lang w:val="uk-UA"/>
        </w:rPr>
      </w:pPr>
      <w:r>
        <w:rPr>
          <w:sz w:val="28"/>
          <w:szCs w:val="28"/>
          <w:lang w:val="uk-UA"/>
        </w:rPr>
        <w:lastRenderedPageBreak/>
        <w:t>недостатня гармонізація рекреаційного менеджменту з міжнародними стандартами;</w:t>
      </w:r>
    </w:p>
    <w:p w:rsidR="002105DD" w:rsidRDefault="002105DD" w:rsidP="00790388">
      <w:pPr>
        <w:pStyle w:val="34"/>
        <w:numPr>
          <w:ilvl w:val="0"/>
          <w:numId w:val="59"/>
        </w:numPr>
        <w:spacing w:after="100" w:afterAutospacing="1" w:line="360" w:lineRule="auto"/>
        <w:ind w:left="357" w:hanging="357"/>
        <w:jc w:val="both"/>
        <w:rPr>
          <w:sz w:val="28"/>
          <w:szCs w:val="28"/>
          <w:lang w:val="uk-UA"/>
        </w:rPr>
      </w:pPr>
      <w:r>
        <w:rPr>
          <w:sz w:val="28"/>
          <w:szCs w:val="28"/>
          <w:lang w:val="uk-UA"/>
        </w:rPr>
        <w:t xml:space="preserve">недостатнє використання нових технологій в розвитку РГ. </w:t>
      </w:r>
    </w:p>
    <w:p w:rsidR="002105DD" w:rsidRDefault="002105DD" w:rsidP="002105DD">
      <w:pPr>
        <w:pStyle w:val="7"/>
        <w:spacing w:after="100" w:afterAutospacing="1" w:line="360" w:lineRule="auto"/>
        <w:rPr>
          <w:sz w:val="28"/>
          <w:szCs w:val="28"/>
        </w:rPr>
      </w:pPr>
      <w:r>
        <w:rPr>
          <w:sz w:val="28"/>
          <w:szCs w:val="28"/>
        </w:rPr>
        <w:t>СПИСОК ОПУБЛІКОВАНИХ ПРАЦЬ ЗА ТЕМОЮ ДИСЕРТАЦІЇ</w:t>
      </w:r>
    </w:p>
    <w:p w:rsidR="002105DD" w:rsidRDefault="002105DD" w:rsidP="002105DD">
      <w:pPr>
        <w:spacing w:line="360" w:lineRule="auto"/>
        <w:jc w:val="center"/>
        <w:rPr>
          <w:sz w:val="28"/>
          <w:szCs w:val="28"/>
          <w:lang w:val="uk-UA"/>
        </w:rPr>
      </w:pPr>
      <w:r>
        <w:rPr>
          <w:sz w:val="28"/>
          <w:szCs w:val="28"/>
          <w:lang w:val="uk-UA"/>
        </w:rPr>
        <w:t xml:space="preserve">Монографі: </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Исследование развития рекреационного хозяйства провинции Хэнань КНР. Сиань: Изд. "географическая карта" Сианя, 2001г. –408с.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Исследование планирования рекреационных районов. Сиань: Изд. "географическая карта" Сианя, 2000. –368с. (видано китайською мовою)</w:t>
      </w:r>
    </w:p>
    <w:p w:rsidR="002105DD" w:rsidRDefault="002105DD" w:rsidP="00790388">
      <w:pPr>
        <w:pStyle w:val="affffffff0"/>
        <w:numPr>
          <w:ilvl w:val="0"/>
          <w:numId w:val="61"/>
        </w:numPr>
        <w:suppressAutoHyphens w:val="0"/>
        <w:ind w:left="357" w:hanging="357"/>
        <w:jc w:val="both"/>
        <w:rPr>
          <w:b/>
          <w:bCs/>
          <w:sz w:val="28"/>
          <w:szCs w:val="28"/>
        </w:rPr>
      </w:pPr>
      <w:r>
        <w:rPr>
          <w:b/>
          <w:bCs/>
          <w:sz w:val="28"/>
          <w:szCs w:val="28"/>
        </w:rPr>
        <w:t>Сюй Шаоли, Ван Циншен, Ли Чжунфа. Географическая среда и социальная культура, Чанша: Изд. "</w:t>
      </w:r>
      <w:r>
        <w:rPr>
          <w:b/>
          <w:bCs/>
          <w:sz w:val="28"/>
          <w:szCs w:val="28"/>
          <w:lang w:eastAsia="zh-CN"/>
        </w:rPr>
        <w:t>э</w:t>
      </w:r>
      <w:r>
        <w:rPr>
          <w:b/>
          <w:bCs/>
          <w:sz w:val="28"/>
          <w:szCs w:val="28"/>
        </w:rPr>
        <w:t>кономическая география", 1997. –122с. (видано китайською мовою)</w:t>
      </w:r>
    </w:p>
    <w:p w:rsidR="002105DD" w:rsidRDefault="002105DD" w:rsidP="002105DD">
      <w:pPr>
        <w:spacing w:line="360" w:lineRule="auto"/>
        <w:jc w:val="center"/>
        <w:rPr>
          <w:sz w:val="28"/>
          <w:szCs w:val="28"/>
          <w:lang w:val="uk-UA"/>
        </w:rPr>
      </w:pPr>
      <w:r>
        <w:rPr>
          <w:sz w:val="28"/>
          <w:szCs w:val="28"/>
          <w:lang w:val="uk-UA"/>
        </w:rPr>
        <w:t>Статті:</w:t>
      </w:r>
    </w:p>
    <w:p w:rsidR="002105DD" w:rsidRDefault="002105DD" w:rsidP="00790388">
      <w:pPr>
        <w:pStyle w:val="affffffff0"/>
        <w:numPr>
          <w:ilvl w:val="0"/>
          <w:numId w:val="61"/>
        </w:numPr>
        <w:suppressAutoHyphens w:val="0"/>
        <w:jc w:val="both"/>
        <w:rPr>
          <w:b/>
          <w:bCs/>
          <w:sz w:val="28"/>
          <w:szCs w:val="28"/>
        </w:rPr>
      </w:pPr>
      <w:r w:rsidRPr="002105DD">
        <w:rPr>
          <w:b/>
          <w:bCs/>
          <w:sz w:val="28"/>
          <w:szCs w:val="28"/>
          <w:lang w:val="uk-UA"/>
        </w:rPr>
        <w:t xml:space="preserve">Ван Ціншен, Топчієв О.Г. Теоретічні та методологічні аспекти рекреаційної географії: сучасний підхід. </w:t>
      </w:r>
      <w:r>
        <w:rPr>
          <w:b/>
          <w:bCs/>
          <w:sz w:val="28"/>
          <w:szCs w:val="28"/>
        </w:rPr>
        <w:t>Українский географічний журнал, 2003. № 1. –с.45-49</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Историко-культурный туризм и развитие туристических городов // Культура народов причерноморья, № 35, с.11-15.</w:t>
      </w:r>
    </w:p>
    <w:p w:rsidR="002105DD" w:rsidRDefault="002105DD" w:rsidP="00790388">
      <w:pPr>
        <w:pStyle w:val="affffffff0"/>
        <w:numPr>
          <w:ilvl w:val="0"/>
          <w:numId w:val="61"/>
        </w:numPr>
        <w:suppressAutoHyphens w:val="0"/>
        <w:jc w:val="both"/>
        <w:rPr>
          <w:b/>
          <w:bCs/>
          <w:sz w:val="28"/>
          <w:szCs w:val="28"/>
        </w:rPr>
      </w:pPr>
      <w:r>
        <w:rPr>
          <w:b/>
          <w:bCs/>
          <w:sz w:val="28"/>
          <w:szCs w:val="28"/>
        </w:rPr>
        <w:t xml:space="preserve">Топчиев А.Г., Циншен Ван. Устойчивый туризм и экотуризм: тенденции и проблемы развития. "Устойчивое развитие экологического туризма на </w:t>
      </w:r>
      <w:r>
        <w:rPr>
          <w:b/>
          <w:bCs/>
          <w:sz w:val="28"/>
          <w:szCs w:val="28"/>
        </w:rPr>
        <w:lastRenderedPageBreak/>
        <w:t xml:space="preserve">Черноморском побережье": </w:t>
      </w:r>
      <w:proofErr w:type="gramStart"/>
      <w:r>
        <w:rPr>
          <w:b/>
          <w:bCs/>
          <w:sz w:val="28"/>
          <w:szCs w:val="28"/>
        </w:rPr>
        <w:t>Сб. материалов 3-го симпозиума, (10-13 июня 2003г.</w:t>
      </w:r>
      <w:proofErr w:type="gramEnd"/>
      <w:r>
        <w:rPr>
          <w:b/>
          <w:bCs/>
          <w:sz w:val="28"/>
          <w:szCs w:val="28"/>
        </w:rPr>
        <w:t xml:space="preserve"> </w:t>
      </w:r>
      <w:proofErr w:type="gramStart"/>
      <w:r>
        <w:rPr>
          <w:b/>
          <w:bCs/>
          <w:sz w:val="28"/>
          <w:szCs w:val="28"/>
        </w:rPr>
        <w:t>Одесса)</w:t>
      </w:r>
      <w:r>
        <w:rPr>
          <w:b/>
          <w:bCs/>
          <w:sz w:val="28"/>
          <w:szCs w:val="28"/>
          <w:lang w:eastAsia="zh-CN"/>
        </w:rPr>
        <w:t>/Центр научно-технической, экономической и правовой информации.</w:t>
      </w:r>
      <w:proofErr w:type="gramEnd"/>
      <w:r>
        <w:rPr>
          <w:b/>
          <w:bCs/>
          <w:sz w:val="28"/>
          <w:szCs w:val="28"/>
          <w:lang w:eastAsia="zh-CN"/>
        </w:rPr>
        <w:t xml:space="preserve"> – ЦНТЭПИ, 2003. – сс.241-249</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Мероприятия развития рекреационного хозяйства провинции Хэнань КНР. // Экономическая география, 1996 (3). Чанша провинции Хунань, Китай. – сс.15-21.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Исследование (с примерами) системы координированности взаимосвязей между туристическим районированием и его реализацией. // Экономическая география, 1995 (2). Чанша провинции Хунань, Китай. – сс.26-32.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Систематическая оценка рекреационных ресурсов провинции Хэнань КНР. // Исследование территории и природные ресурсы, 1995 (4). Харбин провинции Хэйлунцзян, Китай. – сс.24-30.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Исследование развития туристического района Ханьгугуань города Саньмынься провинции Хэнань КНР. // Исследование и развитие территории, 1996 (4). Чжэнчжоу провинции Хэнань, Китай. – сс.23-27.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 xml:space="preserve">Ван Циншен. Исследование развития туристического пункта религиозной культуры храма Дунлиньсы города Чжэнчжоу провинции Хэнань. // Экономическая география, 1997. – специальная коллекция статей. Чанша провинции </w:t>
      </w:r>
      <w:r>
        <w:rPr>
          <w:b/>
          <w:bCs/>
          <w:sz w:val="28"/>
          <w:szCs w:val="28"/>
        </w:rPr>
        <w:lastRenderedPageBreak/>
        <w:t>Хунань, Китай. – сс. 34-38.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Исследование планирования развития туризма уезда Сунсянь. //Экономическая география, 2001. – специальный сборник статей. Чанша провинции Хунань, Китай. – сс. 90-94. (видано китайською мовою)</w:t>
      </w:r>
    </w:p>
    <w:p w:rsidR="002105DD" w:rsidRDefault="002105DD" w:rsidP="00790388">
      <w:pPr>
        <w:pStyle w:val="affffffff0"/>
        <w:numPr>
          <w:ilvl w:val="0"/>
          <w:numId w:val="61"/>
        </w:numPr>
        <w:suppressAutoHyphens w:val="0"/>
        <w:jc w:val="both"/>
        <w:rPr>
          <w:b/>
          <w:bCs/>
          <w:sz w:val="28"/>
          <w:szCs w:val="28"/>
        </w:rPr>
      </w:pPr>
      <w:r>
        <w:rPr>
          <w:b/>
          <w:bCs/>
          <w:sz w:val="28"/>
          <w:szCs w:val="28"/>
        </w:rPr>
        <w:t xml:space="preserve">Ван Циншен. Первоначальное исследование </w:t>
      </w:r>
      <w:proofErr w:type="gramStart"/>
      <w:r>
        <w:rPr>
          <w:b/>
          <w:bCs/>
          <w:sz w:val="28"/>
          <w:szCs w:val="28"/>
        </w:rPr>
        <w:t>развитии</w:t>
      </w:r>
      <w:proofErr w:type="gramEnd"/>
      <w:r>
        <w:rPr>
          <w:b/>
          <w:bCs/>
          <w:sz w:val="28"/>
          <w:szCs w:val="28"/>
        </w:rPr>
        <w:t xml:space="preserve"> туризма Алтайского края России. // Прогресс географических наук, 1997 (3). Пекин, Китай. – сс. 61-64. (видано китайською мовою)</w:t>
      </w:r>
    </w:p>
    <w:p w:rsidR="002105DD" w:rsidRPr="002105DD" w:rsidRDefault="002105DD" w:rsidP="00790388">
      <w:pPr>
        <w:pStyle w:val="affffffff0"/>
        <w:numPr>
          <w:ilvl w:val="0"/>
          <w:numId w:val="61"/>
        </w:numPr>
        <w:suppressAutoHyphens w:val="0"/>
        <w:jc w:val="both"/>
        <w:rPr>
          <w:b/>
          <w:bCs/>
          <w:sz w:val="28"/>
          <w:szCs w:val="28"/>
          <w:lang w:val="en-US"/>
        </w:rPr>
      </w:pPr>
      <w:r w:rsidRPr="002105DD">
        <w:rPr>
          <w:b/>
          <w:bCs/>
          <w:sz w:val="28"/>
          <w:szCs w:val="28"/>
          <w:lang w:val="en-US"/>
        </w:rPr>
        <w:t xml:space="preserve">Wang Qingsheng. A primary study on ecotourism development in the recreational zones along the Black Sea of Ukraine – for an example of Odessa recreational complex. // Tourism 2000, Asia  Pacific's Role in the New Millennium (Conference Proceedings, volume 1), 1999. – Hongkong, China. </w:t>
      </w:r>
      <w:proofErr w:type="gramStart"/>
      <w:r w:rsidRPr="002105DD">
        <w:rPr>
          <w:b/>
          <w:bCs/>
          <w:sz w:val="28"/>
          <w:szCs w:val="28"/>
          <w:lang w:val="en-US"/>
        </w:rPr>
        <w:t xml:space="preserve">– </w:t>
      </w:r>
      <w:r>
        <w:rPr>
          <w:b/>
          <w:bCs/>
          <w:sz w:val="28"/>
          <w:szCs w:val="28"/>
        </w:rPr>
        <w:t>сс</w:t>
      </w:r>
      <w:r w:rsidRPr="002105DD">
        <w:rPr>
          <w:b/>
          <w:bCs/>
          <w:sz w:val="28"/>
          <w:szCs w:val="28"/>
          <w:lang w:val="en-US"/>
        </w:rPr>
        <w:t>.86-90.</w:t>
      </w:r>
      <w:proofErr w:type="gramEnd"/>
    </w:p>
    <w:p w:rsidR="002105DD" w:rsidRDefault="002105DD" w:rsidP="00790388">
      <w:pPr>
        <w:pStyle w:val="affffffff0"/>
        <w:numPr>
          <w:ilvl w:val="0"/>
          <w:numId w:val="61"/>
        </w:numPr>
        <w:suppressAutoHyphens w:val="0"/>
        <w:jc w:val="both"/>
        <w:rPr>
          <w:b/>
          <w:bCs/>
          <w:sz w:val="28"/>
          <w:szCs w:val="28"/>
        </w:rPr>
      </w:pPr>
      <w:r>
        <w:rPr>
          <w:b/>
          <w:bCs/>
          <w:sz w:val="28"/>
          <w:szCs w:val="28"/>
        </w:rPr>
        <w:t>Ван Циншен. Прогресс исследования рекреационной географии в странах СНГ. // Экономическая география, 2000 (3). Чанша провинции Хунань, Китай. – сс. 20-26. (видано китайською мовою)</w:t>
      </w:r>
    </w:p>
    <w:p w:rsidR="002105DD" w:rsidRDefault="002105DD" w:rsidP="00790388">
      <w:pPr>
        <w:pStyle w:val="affffffff0"/>
        <w:numPr>
          <w:ilvl w:val="0"/>
          <w:numId w:val="61"/>
        </w:numPr>
        <w:suppressAutoHyphens w:val="0"/>
        <w:spacing w:after="100" w:afterAutospacing="1"/>
        <w:ind w:left="357" w:hanging="357"/>
        <w:jc w:val="both"/>
        <w:rPr>
          <w:b/>
          <w:bCs/>
          <w:sz w:val="28"/>
          <w:szCs w:val="28"/>
        </w:rPr>
      </w:pPr>
      <w:r>
        <w:rPr>
          <w:b/>
          <w:bCs/>
          <w:sz w:val="28"/>
          <w:szCs w:val="28"/>
        </w:rPr>
        <w:t xml:space="preserve">Ван Циншен. Мероприятия </w:t>
      </w:r>
      <w:proofErr w:type="gramStart"/>
      <w:r>
        <w:rPr>
          <w:b/>
          <w:bCs/>
          <w:sz w:val="28"/>
          <w:szCs w:val="28"/>
        </w:rPr>
        <w:t>внедрении</w:t>
      </w:r>
      <w:proofErr w:type="gramEnd"/>
      <w:r>
        <w:rPr>
          <w:b/>
          <w:bCs/>
          <w:sz w:val="28"/>
          <w:szCs w:val="28"/>
        </w:rPr>
        <w:t xml:space="preserve"> стратегии устойчивого развития по туризму провинции Хэнань. "Первоначальные исследования стратегии устойчивого развития провинции Хэнань: Сб. статей, Изд. науки окружающей среды Китая, Пекин, ноябрь 1996, 370с. – сс.99-103. (видано китайською мовою)</w:t>
      </w:r>
    </w:p>
    <w:p w:rsidR="002105DD" w:rsidRDefault="002105DD" w:rsidP="002105DD">
      <w:pPr>
        <w:pStyle w:val="affffffff0"/>
        <w:spacing w:after="100" w:afterAutospacing="1"/>
        <w:rPr>
          <w:sz w:val="28"/>
          <w:szCs w:val="28"/>
          <w:lang w:eastAsia="zh-CN"/>
        </w:rPr>
      </w:pPr>
      <w:r>
        <w:rPr>
          <w:sz w:val="28"/>
          <w:szCs w:val="28"/>
          <w:lang w:eastAsia="zh-CN"/>
        </w:rPr>
        <w:lastRenderedPageBreak/>
        <w:t>АННОТАЦИЯ</w:t>
      </w:r>
    </w:p>
    <w:p w:rsidR="002105DD" w:rsidRDefault="002105DD" w:rsidP="002105DD">
      <w:pPr>
        <w:spacing w:line="360" w:lineRule="auto"/>
        <w:ind w:firstLine="540"/>
        <w:jc w:val="both"/>
        <w:rPr>
          <w:sz w:val="28"/>
          <w:szCs w:val="28"/>
        </w:rPr>
      </w:pPr>
      <w:r>
        <w:rPr>
          <w:sz w:val="28"/>
          <w:szCs w:val="28"/>
        </w:rPr>
        <w:t>Ван Циншен. Исследование территориальной организации рекреационного хозяйства (на примере туристической зоны города Чжэнчжоу КНР). – Рукопись.</w:t>
      </w:r>
    </w:p>
    <w:p w:rsidR="002105DD" w:rsidRDefault="002105DD" w:rsidP="002105DD">
      <w:pPr>
        <w:spacing w:line="360" w:lineRule="auto"/>
        <w:ind w:firstLine="540"/>
        <w:jc w:val="both"/>
        <w:rPr>
          <w:sz w:val="28"/>
          <w:szCs w:val="28"/>
        </w:rPr>
      </w:pPr>
      <w:r>
        <w:rPr>
          <w:sz w:val="28"/>
          <w:szCs w:val="28"/>
        </w:rPr>
        <w:t>Диссертация на соискание ученой степени кандидата географических наук по специальности 11.00.02 – экономическая и социальная география. – Одесский национальный университет им. И.И. Мечникова, Одесса, 2003.</w:t>
      </w:r>
    </w:p>
    <w:p w:rsidR="002105DD" w:rsidRDefault="002105DD" w:rsidP="002105DD">
      <w:pPr>
        <w:spacing w:line="360" w:lineRule="auto"/>
        <w:ind w:firstLine="540"/>
        <w:jc w:val="both"/>
        <w:rPr>
          <w:sz w:val="28"/>
          <w:szCs w:val="28"/>
        </w:rPr>
      </w:pPr>
      <w:r>
        <w:rPr>
          <w:sz w:val="28"/>
          <w:szCs w:val="28"/>
        </w:rPr>
        <w:t xml:space="preserve">В диссертационной работе предложена теоретическая и методологическая разработка современных принципов ТО РХ и их практической реализации на примере туристической зоны города Чжэнчжоу (КНР). Анализируются основные тенденции и проблемы развития РХ в мире и в отдельных странах, развитие и современный понятийно-концептуальный аппарат рекреационной географии, особенности РХ как вида экономической деятельности. Предложено функциональное структурирование РХ по схеме: рекреационные звенья – рекреационные циклы – рекреационные кластеры – рекреационные подкомплексы и комплексы. При исследовании методологических положений ТО РХ разработана модель территориальной рекреационной системы как базовой формы ТО РХ. Разработана общая методологическая схема изучения ТО РХ на региональном уровне. </w:t>
      </w:r>
    </w:p>
    <w:p w:rsidR="002105DD" w:rsidRDefault="002105DD" w:rsidP="002105DD">
      <w:pPr>
        <w:spacing w:line="360" w:lineRule="auto"/>
        <w:ind w:firstLine="540"/>
        <w:jc w:val="both"/>
        <w:rPr>
          <w:sz w:val="28"/>
          <w:szCs w:val="28"/>
        </w:rPr>
      </w:pPr>
      <w:r>
        <w:rPr>
          <w:sz w:val="28"/>
          <w:szCs w:val="28"/>
        </w:rPr>
        <w:t xml:space="preserve">Данные методологические положения доведены до конкретных методических решений на примере туристической зоны города Чжэнчжоу. В рамках комплексного географического исследования РХ провинции Хэнань и его территориальной организации проведено функциональное структурирование рекреационного комплекса провинции Хэнань, разработана схема рекреационного районирования ТЗЧ для целей туристического менеджмента и маркетинга. </w:t>
      </w:r>
    </w:p>
    <w:p w:rsidR="002105DD" w:rsidRDefault="002105DD" w:rsidP="002105DD">
      <w:pPr>
        <w:spacing w:after="100" w:afterAutospacing="1" w:line="360" w:lineRule="auto"/>
        <w:ind w:firstLine="561"/>
        <w:jc w:val="both"/>
        <w:rPr>
          <w:sz w:val="28"/>
          <w:szCs w:val="28"/>
          <w:lang w:eastAsia="zh-CN"/>
        </w:rPr>
      </w:pPr>
      <w:r>
        <w:rPr>
          <w:sz w:val="28"/>
          <w:szCs w:val="28"/>
        </w:rPr>
        <w:t xml:space="preserve">Ключевые слова: </w:t>
      </w:r>
      <w:r>
        <w:rPr>
          <w:sz w:val="28"/>
          <w:szCs w:val="28"/>
          <w:lang w:eastAsia="zh-CN"/>
        </w:rPr>
        <w:t>рекреационное хозяйство, территориальная организация, территориальная рекреационная система, рекреационный цикл, рекреационный кластер, межотраслевой рекреационный комплекс</w:t>
      </w:r>
      <w:r>
        <w:rPr>
          <w:sz w:val="28"/>
          <w:szCs w:val="28"/>
          <w:lang w:val="uk-UA" w:eastAsia="zh-CN"/>
        </w:rPr>
        <w:t xml:space="preserve">, </w:t>
      </w:r>
      <w:r>
        <w:rPr>
          <w:sz w:val="28"/>
          <w:szCs w:val="28"/>
          <w:lang w:eastAsia="zh-CN"/>
        </w:rPr>
        <w:t xml:space="preserve">туристическая зона, туристический район. </w:t>
      </w:r>
    </w:p>
    <w:p w:rsidR="002105DD" w:rsidRDefault="002105DD" w:rsidP="002105DD">
      <w:pPr>
        <w:pStyle w:val="41"/>
        <w:ind w:firstLine="0"/>
      </w:pPr>
      <w:r>
        <w:lastRenderedPageBreak/>
        <w:t>АНОТАЦІЯ</w:t>
      </w:r>
    </w:p>
    <w:p w:rsidR="002105DD" w:rsidRDefault="002105DD" w:rsidP="002105DD">
      <w:pPr>
        <w:spacing w:line="360" w:lineRule="auto"/>
        <w:ind w:firstLine="540"/>
        <w:jc w:val="both"/>
        <w:rPr>
          <w:sz w:val="28"/>
          <w:szCs w:val="28"/>
        </w:rPr>
      </w:pPr>
      <w:r>
        <w:rPr>
          <w:sz w:val="28"/>
          <w:szCs w:val="28"/>
        </w:rPr>
        <w:t xml:space="preserve">Ван </w:t>
      </w:r>
      <w:proofErr w:type="gramStart"/>
      <w:r>
        <w:rPr>
          <w:sz w:val="28"/>
          <w:szCs w:val="28"/>
        </w:rPr>
        <w:t>Ц</w:t>
      </w:r>
      <w:proofErr w:type="gramEnd"/>
      <w:r>
        <w:rPr>
          <w:sz w:val="28"/>
          <w:szCs w:val="28"/>
          <w:lang w:val="uk-UA"/>
        </w:rPr>
        <w:t>і</w:t>
      </w:r>
      <w:r>
        <w:rPr>
          <w:sz w:val="28"/>
          <w:szCs w:val="28"/>
        </w:rPr>
        <w:t xml:space="preserve">ншен. </w:t>
      </w:r>
      <w:r>
        <w:rPr>
          <w:sz w:val="28"/>
          <w:szCs w:val="28"/>
          <w:lang w:val="uk-UA"/>
        </w:rPr>
        <w:t>Дослідження територіальної організації рекреаційного господарства (на прикладі туристичної зони міста Чженчжоу КНР)</w:t>
      </w:r>
      <w:r>
        <w:rPr>
          <w:sz w:val="28"/>
          <w:szCs w:val="28"/>
        </w:rPr>
        <w:t xml:space="preserve"> – Рукопис.</w:t>
      </w:r>
    </w:p>
    <w:p w:rsidR="002105DD" w:rsidRDefault="002105DD" w:rsidP="002105DD">
      <w:pPr>
        <w:spacing w:line="360" w:lineRule="auto"/>
        <w:ind w:firstLine="540"/>
        <w:jc w:val="both"/>
        <w:rPr>
          <w:sz w:val="28"/>
          <w:szCs w:val="28"/>
        </w:rPr>
      </w:pPr>
      <w:r>
        <w:rPr>
          <w:sz w:val="28"/>
          <w:szCs w:val="28"/>
        </w:rPr>
        <w:t>Дисертац</w:t>
      </w:r>
      <w:r>
        <w:rPr>
          <w:sz w:val="28"/>
          <w:szCs w:val="28"/>
          <w:lang w:val="uk-UA"/>
        </w:rPr>
        <w:t>і</w:t>
      </w:r>
      <w:r>
        <w:rPr>
          <w:sz w:val="28"/>
          <w:szCs w:val="28"/>
        </w:rPr>
        <w:t xml:space="preserve">я на </w:t>
      </w:r>
      <w:r>
        <w:rPr>
          <w:sz w:val="28"/>
          <w:szCs w:val="28"/>
          <w:lang w:val="uk-UA"/>
        </w:rPr>
        <w:t xml:space="preserve">здобуття наукового ступеню кандидата географічних наук за спеціальністю 11.00.02 – економічна і </w:t>
      </w:r>
      <w:proofErr w:type="gramStart"/>
      <w:r>
        <w:rPr>
          <w:sz w:val="28"/>
          <w:szCs w:val="28"/>
          <w:lang w:val="uk-UA"/>
        </w:rPr>
        <w:t>соц</w:t>
      </w:r>
      <w:proofErr w:type="gramEnd"/>
      <w:r>
        <w:rPr>
          <w:sz w:val="28"/>
          <w:szCs w:val="28"/>
          <w:lang w:val="uk-UA"/>
        </w:rPr>
        <w:t>іальна географія. – Одеський національний університет ім.. І.І. Мечникова, Одеса, 2003.</w:t>
      </w:r>
    </w:p>
    <w:p w:rsidR="002105DD" w:rsidRDefault="002105DD" w:rsidP="002105DD">
      <w:pPr>
        <w:spacing w:line="360" w:lineRule="auto"/>
        <w:ind w:firstLine="540"/>
        <w:jc w:val="both"/>
        <w:rPr>
          <w:sz w:val="28"/>
          <w:szCs w:val="28"/>
        </w:rPr>
      </w:pPr>
      <w:r>
        <w:rPr>
          <w:sz w:val="28"/>
          <w:szCs w:val="28"/>
        </w:rPr>
        <w:t xml:space="preserve">В </w:t>
      </w:r>
      <w:r>
        <w:rPr>
          <w:sz w:val="28"/>
          <w:szCs w:val="28"/>
          <w:lang w:val="uk-UA"/>
        </w:rPr>
        <w:t xml:space="preserve">дисертаційній роботі запропонована </w:t>
      </w:r>
      <w:proofErr w:type="gramStart"/>
      <w:r>
        <w:rPr>
          <w:sz w:val="28"/>
          <w:szCs w:val="28"/>
          <w:lang w:val="uk-UA"/>
        </w:rPr>
        <w:t>теоретична і методологічна розробка сучасних принципів територіальної організації рекреаційного господарства та їх практична</w:t>
      </w:r>
      <w:proofErr w:type="gramEnd"/>
      <w:r>
        <w:rPr>
          <w:sz w:val="28"/>
          <w:szCs w:val="28"/>
          <w:lang w:val="uk-UA"/>
        </w:rPr>
        <w:t xml:space="preserve"> реалізація на прикладі туристичної зони міста Чженчжоу (КНР).</w:t>
      </w:r>
      <w:r>
        <w:rPr>
          <w:sz w:val="28"/>
          <w:szCs w:val="28"/>
        </w:rPr>
        <w:t xml:space="preserve"> </w:t>
      </w:r>
      <w:r>
        <w:rPr>
          <w:sz w:val="28"/>
          <w:szCs w:val="28"/>
          <w:lang w:val="uk-UA"/>
        </w:rPr>
        <w:t xml:space="preserve">Аналізуються основні тенденції і проблеми розвитку РГ в світі і в окремих країнах, розвиток і сучасний концептуальний апарат рекреаційної географії, особливості РГ як виду економічної діяльності. Запропоноване функціональне структурування РГ за схемою: рекреаційні ланки – рекреаційні цикли – рекреаційні кластери – рекреаційні під комплекси і комплекси. </w:t>
      </w:r>
      <w:r>
        <w:rPr>
          <w:sz w:val="28"/>
          <w:szCs w:val="28"/>
        </w:rPr>
        <w:t xml:space="preserve">При </w:t>
      </w:r>
      <w:proofErr w:type="gramStart"/>
      <w:r>
        <w:rPr>
          <w:sz w:val="28"/>
          <w:szCs w:val="28"/>
          <w:lang w:val="uk-UA"/>
        </w:rPr>
        <w:t>досл</w:t>
      </w:r>
      <w:proofErr w:type="gramEnd"/>
      <w:r>
        <w:rPr>
          <w:sz w:val="28"/>
          <w:szCs w:val="28"/>
          <w:lang w:val="uk-UA"/>
        </w:rPr>
        <w:t>ідженні методологічних положень ТО РГ розроблена модель територіальної рекреаційної системи як базової форми ТО РГ</w:t>
      </w:r>
      <w:r>
        <w:rPr>
          <w:sz w:val="28"/>
          <w:szCs w:val="28"/>
        </w:rPr>
        <w:t xml:space="preserve">. </w:t>
      </w:r>
      <w:r>
        <w:rPr>
          <w:sz w:val="28"/>
          <w:szCs w:val="28"/>
          <w:lang w:val="uk-UA"/>
        </w:rPr>
        <w:t>Розроблена загальна методологічна схема вивчення ТО РГ на регіональному рівні.</w:t>
      </w:r>
      <w:r>
        <w:rPr>
          <w:sz w:val="28"/>
          <w:szCs w:val="28"/>
        </w:rPr>
        <w:t xml:space="preserve"> </w:t>
      </w:r>
    </w:p>
    <w:p w:rsidR="002105DD" w:rsidRDefault="002105DD" w:rsidP="002105DD">
      <w:pPr>
        <w:pStyle w:val="2ffffb"/>
        <w:spacing w:line="360" w:lineRule="auto"/>
        <w:ind w:firstLine="540"/>
        <w:rPr>
          <w:sz w:val="28"/>
          <w:szCs w:val="28"/>
          <w:lang w:val="uk-UA" w:eastAsia="ru-RU"/>
        </w:rPr>
      </w:pPr>
      <w:r>
        <w:rPr>
          <w:sz w:val="28"/>
          <w:szCs w:val="28"/>
          <w:lang w:val="uk-UA" w:eastAsia="ru-RU"/>
        </w:rPr>
        <w:t xml:space="preserve">Дані методологічні положення доведені до конкретних методичних рішень на прикладі туристичної зони міста Чженчжоу. В межах комплексного географічного дослідження РГ провінції Хенань та його територіальної організації проведене функціональне структурування рекреаційного комплексу провінції Хенань, розроблена схема рекреаційного районування ТЗЧ для цілей туристичного менеджменту і маркетингу. </w:t>
      </w:r>
    </w:p>
    <w:p w:rsidR="002105DD" w:rsidRDefault="002105DD" w:rsidP="002105DD">
      <w:pPr>
        <w:spacing w:after="100" w:afterAutospacing="1" w:line="360" w:lineRule="auto"/>
        <w:ind w:firstLine="539"/>
        <w:jc w:val="both"/>
        <w:rPr>
          <w:sz w:val="28"/>
          <w:szCs w:val="28"/>
        </w:rPr>
      </w:pPr>
      <w:r>
        <w:rPr>
          <w:sz w:val="28"/>
          <w:szCs w:val="28"/>
          <w:lang w:val="uk-UA"/>
        </w:rPr>
        <w:t>Ключові слова: рекреаційне господарство, територіальна організація, територіальна рекреаційна система, рекреаційний цикл, рекреаційний кластер, міжгалузевий рекреаційний комплекс, туристична зона, туристичний район.</w:t>
      </w:r>
    </w:p>
    <w:p w:rsidR="002105DD" w:rsidRDefault="002105DD" w:rsidP="002105DD">
      <w:pPr>
        <w:pStyle w:val="affffffff"/>
        <w:spacing w:after="100" w:afterAutospacing="1" w:line="360" w:lineRule="auto"/>
        <w:rPr>
          <w:b/>
          <w:bCs/>
          <w:szCs w:val="28"/>
          <w:lang w:val="en-US" w:eastAsia="zh-CN"/>
        </w:rPr>
      </w:pPr>
      <w:r>
        <w:rPr>
          <w:b/>
          <w:bCs/>
          <w:szCs w:val="28"/>
          <w:lang w:val="en-US" w:eastAsia="zh-CN"/>
        </w:rPr>
        <w:t>ABSTRACT</w:t>
      </w:r>
    </w:p>
    <w:p w:rsidR="002105DD" w:rsidRDefault="002105DD" w:rsidP="002105DD">
      <w:pPr>
        <w:spacing w:line="360" w:lineRule="auto"/>
        <w:ind w:firstLine="540"/>
        <w:jc w:val="both"/>
        <w:rPr>
          <w:sz w:val="28"/>
          <w:szCs w:val="28"/>
          <w:lang w:val="en-US"/>
        </w:rPr>
      </w:pPr>
      <w:r>
        <w:rPr>
          <w:sz w:val="28"/>
          <w:szCs w:val="28"/>
          <w:lang w:val="en-US"/>
        </w:rPr>
        <w:t xml:space="preserve">Wang Qingsheng. Study on territorial organization of recreational economy (for an example of tourism zone of Zhengzhou city in P.R. China). </w:t>
      </w:r>
      <w:proofErr w:type="gramStart"/>
      <w:r>
        <w:rPr>
          <w:sz w:val="28"/>
          <w:szCs w:val="28"/>
          <w:lang w:val="en-US"/>
        </w:rPr>
        <w:t>Manuscript.</w:t>
      </w:r>
      <w:proofErr w:type="gramEnd"/>
    </w:p>
    <w:p w:rsidR="002105DD" w:rsidRDefault="002105DD" w:rsidP="002105DD">
      <w:pPr>
        <w:spacing w:line="360" w:lineRule="auto"/>
        <w:ind w:firstLine="540"/>
        <w:jc w:val="both"/>
        <w:rPr>
          <w:sz w:val="28"/>
          <w:szCs w:val="28"/>
          <w:lang w:val="en-US"/>
        </w:rPr>
      </w:pPr>
      <w:proofErr w:type="gramStart"/>
      <w:r>
        <w:rPr>
          <w:sz w:val="28"/>
          <w:szCs w:val="28"/>
          <w:lang w:val="en-US"/>
        </w:rPr>
        <w:lastRenderedPageBreak/>
        <w:t>Thesis on competition of a scientific degree of the candidate of geographical sciences by speciality 11.00.02 – economic and social geography.</w:t>
      </w:r>
      <w:proofErr w:type="gramEnd"/>
      <w:r>
        <w:rPr>
          <w:sz w:val="28"/>
          <w:szCs w:val="28"/>
          <w:lang w:val="en-US"/>
        </w:rPr>
        <w:t xml:space="preserve"> – I.I. Mechnikov Odessa </w:t>
      </w:r>
      <w:proofErr w:type="gramStart"/>
      <w:r>
        <w:rPr>
          <w:sz w:val="28"/>
          <w:szCs w:val="28"/>
          <w:lang w:val="en-US"/>
        </w:rPr>
        <w:t>National  University</w:t>
      </w:r>
      <w:proofErr w:type="gramEnd"/>
      <w:r>
        <w:rPr>
          <w:sz w:val="28"/>
          <w:szCs w:val="28"/>
          <w:lang w:val="en-US"/>
        </w:rPr>
        <w:t>, Odessa, 2003.</w:t>
      </w:r>
    </w:p>
    <w:p w:rsidR="002105DD" w:rsidRDefault="002105DD" w:rsidP="002105DD">
      <w:pPr>
        <w:spacing w:line="360" w:lineRule="auto"/>
        <w:ind w:firstLine="540"/>
        <w:jc w:val="both"/>
        <w:rPr>
          <w:sz w:val="28"/>
          <w:szCs w:val="28"/>
          <w:lang w:val="en-US" w:eastAsia="zh-CN"/>
        </w:rPr>
      </w:pPr>
      <w:r>
        <w:rPr>
          <w:sz w:val="28"/>
          <w:szCs w:val="28"/>
          <w:lang w:val="en-US"/>
        </w:rPr>
        <w:t xml:space="preserve">In the dissertation theoretical and methodological research of modern principles for territorial organization of recreational economy (TO RE) and its applications in the tourism zone of Zhengzhou city (TZZ) has been raised. </w:t>
      </w:r>
      <w:r>
        <w:rPr>
          <w:sz w:val="28"/>
          <w:szCs w:val="28"/>
          <w:lang w:val="en-US" w:eastAsia="zh-CN"/>
        </w:rPr>
        <w:t>Basic tendencies and problems of development of recreational economy (RE) in all of the world and in Ukraine and China, modern conceptions of recreational geography, characteristics of RE as a kind of economic activity are analysed. Scheme</w:t>
      </w:r>
      <w:r>
        <w:rPr>
          <w:sz w:val="28"/>
          <w:szCs w:val="28"/>
          <w:lang w:val="uk-UA" w:eastAsia="zh-CN"/>
        </w:rPr>
        <w:t xml:space="preserve"> </w:t>
      </w:r>
      <w:r>
        <w:rPr>
          <w:sz w:val="28"/>
          <w:szCs w:val="28"/>
          <w:lang w:val="en-US" w:eastAsia="zh-CN"/>
        </w:rPr>
        <w:t xml:space="preserve">for functional structure of RE has been raised: recreational chains – recreational cycles – recreational clusters – recreational subcomplexes and complexes. Within researches of methodological conditions of TO RE, author gives </w:t>
      </w:r>
      <w:proofErr w:type="gramStart"/>
      <w:r>
        <w:rPr>
          <w:sz w:val="28"/>
          <w:szCs w:val="28"/>
          <w:lang w:val="en-US" w:eastAsia="zh-CN"/>
        </w:rPr>
        <w:t>a</w:t>
      </w:r>
      <w:proofErr w:type="gramEnd"/>
      <w:r>
        <w:rPr>
          <w:sz w:val="28"/>
          <w:szCs w:val="28"/>
          <w:lang w:val="en-US" w:eastAsia="zh-CN"/>
        </w:rPr>
        <w:t xml:space="preserve"> analysis for the model of territorial recreational system as a basic form of TO RE. General methodological scheme for analyzing TO RE at the level of region is made, with which subsystems of management and marketing are supplemented.</w:t>
      </w:r>
    </w:p>
    <w:p w:rsidR="002105DD" w:rsidRDefault="002105DD" w:rsidP="002105DD">
      <w:pPr>
        <w:spacing w:line="360" w:lineRule="auto"/>
        <w:ind w:firstLine="540"/>
        <w:jc w:val="both"/>
        <w:rPr>
          <w:sz w:val="28"/>
          <w:szCs w:val="28"/>
          <w:lang w:val="en-US"/>
        </w:rPr>
      </w:pPr>
      <w:r>
        <w:rPr>
          <w:sz w:val="28"/>
          <w:szCs w:val="28"/>
          <w:lang w:val="en-US"/>
        </w:rPr>
        <w:t>The proposed methodological models are applied into concrete region, such as TZZ of P.R. China. Author proposes the functional structure of recreational complex of TZZ, which includes 7 subcomplexes (recreational clusters).</w:t>
      </w:r>
    </w:p>
    <w:p w:rsidR="002105DD" w:rsidRDefault="002105DD" w:rsidP="002105DD">
      <w:pPr>
        <w:spacing w:line="360" w:lineRule="auto"/>
        <w:ind w:firstLine="539"/>
        <w:rPr>
          <w:b/>
          <w:bCs/>
          <w:sz w:val="28"/>
          <w:szCs w:val="28"/>
          <w:lang w:val="en-US"/>
        </w:rPr>
      </w:pPr>
      <w:r>
        <w:rPr>
          <w:sz w:val="28"/>
          <w:szCs w:val="28"/>
          <w:lang w:val="en-US"/>
        </w:rPr>
        <w:t>Key words: recreational economy, territorial organization, territorial recreational system, recreational cycles, recreational clusters, transdepartmental recreational complex, tourism zone, tourism area.</w:t>
      </w:r>
    </w:p>
    <w:p w:rsidR="008C4663" w:rsidRDefault="008C4663" w:rsidP="00790388">
      <w:pPr>
        <w:pStyle w:val="affffffff9"/>
        <w:widowControl w:val="0"/>
        <w:numPr>
          <w:ilvl w:val="0"/>
          <w:numId w:val="60"/>
        </w:numPr>
        <w:suppressAutoHyphens w:val="0"/>
        <w:spacing w:before="0" w:after="0" w:line="360" w:lineRule="auto"/>
        <w:ind w:left="357" w:hanging="357"/>
        <w:jc w:val="both"/>
        <w:rPr>
          <w:rFonts w:ascii="Times New Roman" w:hAnsi="Times New Roman" w:cs="Times New Roman"/>
          <w:sz w:val="28"/>
          <w:szCs w:val="28"/>
          <w:lang w:val="uk-UA"/>
        </w:rPr>
      </w:pPr>
      <w:bookmarkStart w:id="2" w:name="_GoBack"/>
      <w:bookmarkEnd w:id="2"/>
    </w:p>
    <w:p w:rsidR="00E8063E" w:rsidRPr="00290ED5" w:rsidRDefault="00E8063E" w:rsidP="00E71B1E">
      <w:pPr>
        <w:pStyle w:val="affffffff0"/>
        <w:rPr>
          <w:lang w:val="uk-UA"/>
        </w:rPr>
      </w:pPr>
      <w:r w:rsidRPr="00290ED5">
        <w:rPr>
          <w:color w:val="FF0000"/>
          <w:lang w:val="uk-UA"/>
        </w:rPr>
        <w:t xml:space="preserve">воспользуйтесь поиском на сайте по ссылке:  </w:t>
      </w:r>
      <w:hyperlink r:id="rId1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88" w:rsidRDefault="00790388">
      <w:r>
        <w:separator/>
      </w:r>
    </w:p>
  </w:endnote>
  <w:endnote w:type="continuationSeparator" w:id="0">
    <w:p w:rsidR="00790388" w:rsidRDefault="0079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altName w:val="Arial"/>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SimHei">
    <w:altName w:val="??"/>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88" w:rsidRDefault="00790388">
      <w:r>
        <w:separator/>
      </w:r>
    </w:p>
  </w:footnote>
  <w:footnote w:type="continuationSeparator" w:id="0">
    <w:p w:rsidR="00790388" w:rsidRDefault="0079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1E5152E9"/>
    <w:multiLevelType w:val="hybridMultilevel"/>
    <w:tmpl w:val="4D842218"/>
    <w:lvl w:ilvl="0" w:tplc="4BB6E3E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75C70CE"/>
    <w:multiLevelType w:val="hybridMultilevel"/>
    <w:tmpl w:val="D52EC6F4"/>
    <w:lvl w:ilvl="0" w:tplc="E8A0CED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14853FA"/>
    <w:multiLevelType w:val="hybridMultilevel"/>
    <w:tmpl w:val="6BE80488"/>
    <w:lvl w:ilvl="0" w:tplc="51386044">
      <w:numFmt w:val="bullet"/>
      <w:lvlText w:val="-"/>
      <w:lvlJc w:val="left"/>
      <w:pPr>
        <w:tabs>
          <w:tab w:val="num" w:pos="360"/>
        </w:tabs>
        <w:ind w:left="360" w:hanging="360"/>
      </w:pPr>
      <w:rPr>
        <w:rFonts w:ascii="Times New Roman" w:eastAsia="SimSun" w:hAnsi="Times New Roman"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5"/>
  </w:num>
  <w:num w:numId="56">
    <w:abstractNumId w:val="57"/>
  </w:num>
  <w:num w:numId="57">
    <w:abstractNumId w:val="58"/>
  </w:num>
  <w:num w:numId="58">
    <w:abstractNumId w:val="59"/>
  </w:num>
  <w:num w:numId="59">
    <w:abstractNumId w:val="56"/>
  </w:num>
  <w:num w:numId="60">
    <w:abstractNumId w:val="51"/>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6EA"/>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D0CA4"/>
    <w:rsid w:val="005E30E9"/>
    <w:rsid w:val="005E4C1D"/>
    <w:rsid w:val="005E5FDE"/>
    <w:rsid w:val="005E630D"/>
    <w:rsid w:val="005E7613"/>
    <w:rsid w:val="005E7AD8"/>
    <w:rsid w:val="005E7DC9"/>
    <w:rsid w:val="005F2235"/>
    <w:rsid w:val="00600429"/>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0388"/>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List" w:uiPriority="99"/>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iPriority="99"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footer" w:uiPriority="99"/>
    <w:lsdException w:name="caption" w:uiPriority="99" w:qFormat="1"/>
    <w:lsdException w:name="footnote reference" w:uiPriority="99"/>
    <w:lsdException w:name="List" w:uiPriority="99"/>
    <w:lsdException w:name="List Bullet" w:uiPriority="99"/>
    <w:lsdException w:name="List 2" w:uiPriority="99"/>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iPriority="99" w:unhideWhenUsed="0" w:qFormat="1"/>
    <w:lsdException w:name="Emphasis" w:semiHidden="0" w:unhideWhenUsed="0" w:qFormat="1"/>
    <w:lsdException w:name="Document Map" w:uiPriority="99"/>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uiPriority w:val="99"/>
    <w:rPr>
      <w:rFonts w:ascii="Helvetica" w:hAnsi="Helvetica" w:cs="Helvetica"/>
      <w:sz w:val="16"/>
      <w:szCs w:val="16"/>
    </w:rPr>
  </w:style>
  <w:style w:type="character" w:styleId="afe">
    <w:name w:val="Strong"/>
    <w:uiPriority w:val="99"/>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uiPriority w:val="99"/>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Normal0">
    <w:name w:val="Normal"/>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3">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PlainText">
    <w:name w:val="Plain Text"/>
    <w:basedOn w:val="Normal0"/>
    <w:rsid w:val="00A47ED8"/>
    <w:pPr>
      <w:spacing w:before="0" w:after="0" w:line="240" w:lineRule="auto"/>
      <w:ind w:firstLine="0"/>
      <w:jc w:val="left"/>
    </w:pPr>
    <w:rPr>
      <w:rFonts w:ascii="Courier New" w:hAnsi="Courier New"/>
      <w:snapToGrid/>
      <w:sz w:val="20"/>
    </w:rPr>
  </w:style>
  <w:style w:type="paragraph" w:customStyle="1" w:styleId="BodyText25">
    <w:name w:val="Body Text 2"/>
    <w:basedOn w:val="Normal0"/>
    <w:rsid w:val="00A47ED8"/>
    <w:pPr>
      <w:spacing w:before="0" w:after="0"/>
    </w:pPr>
    <w:rPr>
      <w:snapToGrid/>
      <w:lang w:val="uk-UA"/>
    </w:rPr>
  </w:style>
  <w:style w:type="paragraph" w:customStyle="1" w:styleId="caption">
    <w:name w:val="caption"/>
    <w:basedOn w:val="Normal0"/>
    <w:rsid w:val="00A47ED8"/>
    <w:pPr>
      <w:spacing w:before="0" w:after="0"/>
      <w:ind w:firstLine="709"/>
      <w:jc w:val="center"/>
    </w:pPr>
    <w:rPr>
      <w:b/>
      <w:snapToGrid/>
      <w:sz w:val="28"/>
      <w:lang w:val="uk-UA"/>
    </w:rPr>
  </w:style>
  <w:style w:type="paragraph" w:customStyle="1" w:styleId="BodyTextIndent2">
    <w:name w:val="Body Text Indent 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Strong">
    <w:name w:val="Strong"/>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BodyText3">
    <w:name w:val="Body Text"/>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DefaultParagraphFont">
    <w:name w:val="Default Paragraph Font"/>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heading12">
    <w:name w:val="heading 1"/>
    <w:basedOn w:val="Normal0"/>
    <w:next w:val="Normal0"/>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2847</TotalTime>
  <Pages>23</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1040</cp:revision>
  <cp:lastPrinted>2009-02-06T08:36:00Z</cp:lastPrinted>
  <dcterms:created xsi:type="dcterms:W3CDTF">2015-03-22T11:10:00Z</dcterms:created>
  <dcterms:modified xsi:type="dcterms:W3CDTF">2015-04-15T18:39:00Z</dcterms:modified>
</cp:coreProperties>
</file>