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E926F" w14:textId="77777777" w:rsidR="0040302B" w:rsidRPr="0040302B" w:rsidRDefault="0040302B" w:rsidP="0040302B">
      <w:pPr>
        <w:tabs>
          <w:tab w:val="clear" w:pos="709"/>
        </w:tabs>
        <w:suppressAutoHyphens w:val="0"/>
        <w:spacing w:after="0" w:line="360" w:lineRule="auto"/>
        <w:ind w:firstLine="561"/>
        <w:jc w:val="center"/>
        <w:rPr>
          <w:rFonts w:ascii="Times New Roman" w:eastAsia="Times New Roman" w:hAnsi="Times New Roman" w:cs="Times New Roman"/>
          <w:caps/>
          <w:kern w:val="0"/>
          <w:sz w:val="24"/>
          <w:szCs w:val="24"/>
          <w:lang w:val="uk-UA" w:eastAsia="ru-RU"/>
        </w:rPr>
      </w:pPr>
      <w:r w:rsidRPr="0040302B">
        <w:rPr>
          <w:rFonts w:ascii="Times New Roman" w:eastAsia="Times New Roman" w:hAnsi="Times New Roman" w:cs="Times New Roman"/>
          <w:caps/>
          <w:kern w:val="0"/>
          <w:sz w:val="24"/>
          <w:szCs w:val="24"/>
          <w:lang w:val="uk-UA" w:eastAsia="ru-RU"/>
        </w:rPr>
        <w:t>Міністерство освіти та науки України</w:t>
      </w:r>
    </w:p>
    <w:p w14:paraId="4244B07F" w14:textId="77777777" w:rsidR="0040302B" w:rsidRPr="0040302B" w:rsidRDefault="0040302B" w:rsidP="0040302B">
      <w:pPr>
        <w:tabs>
          <w:tab w:val="clear" w:pos="709"/>
        </w:tabs>
        <w:suppressAutoHyphens w:val="0"/>
        <w:spacing w:after="0" w:line="360" w:lineRule="auto"/>
        <w:ind w:firstLine="561"/>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ХАРКІВСЬКИЙ ДЕРЖАВНИЙ ТЕХНІЧНИЙ УНІВЕРСИТЕТ</w:t>
      </w:r>
    </w:p>
    <w:p w14:paraId="6033E1DC" w14:textId="77777777" w:rsidR="0040302B" w:rsidRPr="0040302B" w:rsidRDefault="0040302B" w:rsidP="0040302B">
      <w:pPr>
        <w:tabs>
          <w:tab w:val="clear" w:pos="709"/>
        </w:tabs>
        <w:suppressAutoHyphens w:val="0"/>
        <w:spacing w:after="0" w:line="360" w:lineRule="auto"/>
        <w:ind w:firstLine="561"/>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БУДІВНИЦТВА ТА АРХІТЕКТУРИ</w:t>
      </w:r>
    </w:p>
    <w:p w14:paraId="416C9A13" w14:textId="77777777" w:rsidR="0040302B" w:rsidRPr="0040302B" w:rsidRDefault="0040302B" w:rsidP="0040302B">
      <w:pPr>
        <w:tabs>
          <w:tab w:val="clear" w:pos="709"/>
        </w:tabs>
        <w:suppressAutoHyphens w:val="0"/>
        <w:spacing w:after="0" w:line="360" w:lineRule="auto"/>
        <w:ind w:firstLine="561"/>
        <w:jc w:val="center"/>
        <w:rPr>
          <w:rFonts w:ascii="Times New Roman" w:eastAsia="Times New Roman" w:hAnsi="Times New Roman" w:cs="Times New Roman"/>
          <w:kern w:val="0"/>
          <w:sz w:val="24"/>
          <w:szCs w:val="24"/>
          <w:lang w:val="uk-UA" w:eastAsia="ru-RU"/>
        </w:rPr>
      </w:pPr>
    </w:p>
    <w:p w14:paraId="7E5FACFB" w14:textId="77777777" w:rsidR="0040302B" w:rsidRPr="0040302B" w:rsidRDefault="0040302B" w:rsidP="0040302B">
      <w:pPr>
        <w:tabs>
          <w:tab w:val="clear" w:pos="709"/>
        </w:tabs>
        <w:suppressAutoHyphens w:val="0"/>
        <w:spacing w:after="0" w:line="360" w:lineRule="auto"/>
        <w:ind w:firstLine="561"/>
        <w:jc w:val="center"/>
        <w:rPr>
          <w:rFonts w:ascii="Times New Roman" w:eastAsia="Times New Roman" w:hAnsi="Times New Roman" w:cs="Times New Roman"/>
          <w:kern w:val="0"/>
          <w:sz w:val="24"/>
          <w:szCs w:val="24"/>
          <w:lang w:val="uk-UA" w:eastAsia="ru-RU"/>
        </w:rPr>
      </w:pPr>
    </w:p>
    <w:p w14:paraId="377C1078" w14:textId="77777777" w:rsidR="0040302B" w:rsidRPr="0040302B" w:rsidRDefault="0040302B" w:rsidP="0040302B">
      <w:pPr>
        <w:tabs>
          <w:tab w:val="clear" w:pos="709"/>
        </w:tabs>
        <w:suppressAutoHyphens w:val="0"/>
        <w:spacing w:after="0" w:line="360" w:lineRule="auto"/>
        <w:ind w:firstLine="561"/>
        <w:jc w:val="center"/>
        <w:rPr>
          <w:rFonts w:ascii="Times New Roman" w:eastAsia="Times New Roman" w:hAnsi="Times New Roman" w:cs="Times New Roman"/>
          <w:b/>
          <w:bCs/>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Хусам Халіль Бадра </w:t>
      </w:r>
    </w:p>
    <w:p w14:paraId="2D90AC07" w14:textId="77777777" w:rsidR="0040302B" w:rsidRPr="0040302B" w:rsidRDefault="0040302B" w:rsidP="0040302B">
      <w:pPr>
        <w:tabs>
          <w:tab w:val="clear" w:pos="709"/>
        </w:tabs>
        <w:suppressAutoHyphens w:val="0"/>
        <w:spacing w:before="580" w:after="0" w:line="240" w:lineRule="auto"/>
        <w:ind w:firstLine="560"/>
        <w:jc w:val="righ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УДК  721.05.053</w:t>
      </w:r>
    </w:p>
    <w:p w14:paraId="2224599E" w14:textId="77777777" w:rsidR="0040302B" w:rsidRPr="0040302B" w:rsidRDefault="0040302B" w:rsidP="0040302B">
      <w:pPr>
        <w:tabs>
          <w:tab w:val="clear" w:pos="709"/>
        </w:tabs>
        <w:suppressAutoHyphens w:val="0"/>
        <w:spacing w:after="0" w:line="240" w:lineRule="auto"/>
        <w:ind w:firstLine="561"/>
        <w:jc w:val="center"/>
        <w:rPr>
          <w:rFonts w:ascii="Times New Roman" w:eastAsia="Times New Roman" w:hAnsi="Times New Roman" w:cs="Times New Roman"/>
          <w:b/>
          <w:bCs/>
          <w:kern w:val="0"/>
          <w:sz w:val="24"/>
          <w:szCs w:val="24"/>
          <w:lang w:val="uk-UA" w:eastAsia="ru-RU"/>
        </w:rPr>
      </w:pPr>
    </w:p>
    <w:p w14:paraId="678ECA67" w14:textId="77777777" w:rsidR="0040302B" w:rsidRPr="0040302B" w:rsidRDefault="0040302B" w:rsidP="0040302B">
      <w:pPr>
        <w:tabs>
          <w:tab w:val="clear" w:pos="709"/>
        </w:tabs>
        <w:suppressAutoHyphens w:val="0"/>
        <w:spacing w:after="0" w:line="240" w:lineRule="auto"/>
        <w:ind w:firstLine="561"/>
        <w:jc w:val="center"/>
        <w:rPr>
          <w:rFonts w:ascii="Times New Roman" w:eastAsia="Times New Roman" w:hAnsi="Times New Roman" w:cs="Times New Roman"/>
          <w:b/>
          <w:bCs/>
          <w:kern w:val="0"/>
          <w:sz w:val="24"/>
          <w:szCs w:val="24"/>
          <w:lang w:val="uk-UA" w:eastAsia="ru-RU"/>
        </w:rPr>
      </w:pPr>
    </w:p>
    <w:p w14:paraId="6BF7C09C" w14:textId="77777777" w:rsidR="0040302B" w:rsidRPr="0040302B" w:rsidRDefault="0040302B" w:rsidP="0040302B">
      <w:pPr>
        <w:tabs>
          <w:tab w:val="clear" w:pos="709"/>
        </w:tabs>
        <w:suppressAutoHyphens w:val="0"/>
        <w:spacing w:after="0" w:line="240" w:lineRule="auto"/>
        <w:ind w:firstLine="561"/>
        <w:jc w:val="center"/>
        <w:rPr>
          <w:rFonts w:ascii="Times New Roman" w:eastAsia="Times New Roman" w:hAnsi="Times New Roman" w:cs="Times New Roman"/>
          <w:b/>
          <w:bCs/>
          <w:kern w:val="0"/>
          <w:sz w:val="24"/>
          <w:szCs w:val="24"/>
          <w:lang w:val="uk-UA" w:eastAsia="ru-RU"/>
        </w:rPr>
      </w:pPr>
    </w:p>
    <w:p w14:paraId="1AA50FCB" w14:textId="77777777" w:rsidR="0040302B" w:rsidRPr="0040302B" w:rsidRDefault="0040302B" w:rsidP="0040302B">
      <w:pPr>
        <w:tabs>
          <w:tab w:val="clear" w:pos="709"/>
        </w:tabs>
        <w:suppressAutoHyphens w:val="0"/>
        <w:spacing w:after="0" w:line="240" w:lineRule="auto"/>
        <w:ind w:firstLine="561"/>
        <w:jc w:val="center"/>
        <w:rPr>
          <w:rFonts w:ascii="Times New Roman" w:eastAsia="Times New Roman" w:hAnsi="Times New Roman" w:cs="Times New Roman"/>
          <w:b/>
          <w:bCs/>
          <w:kern w:val="0"/>
          <w:sz w:val="24"/>
          <w:szCs w:val="24"/>
          <w:lang w:val="uk-UA" w:eastAsia="ru-RU"/>
        </w:rPr>
      </w:pPr>
    </w:p>
    <w:p w14:paraId="495BA09C" w14:textId="77777777" w:rsidR="0040302B" w:rsidRPr="0040302B" w:rsidRDefault="0040302B" w:rsidP="0040302B">
      <w:pPr>
        <w:tabs>
          <w:tab w:val="clear" w:pos="709"/>
        </w:tabs>
        <w:suppressAutoHyphens w:val="0"/>
        <w:spacing w:after="0" w:line="240" w:lineRule="auto"/>
        <w:ind w:firstLine="561"/>
        <w:jc w:val="center"/>
        <w:rPr>
          <w:rFonts w:ascii="Times New Roman" w:eastAsia="Times New Roman" w:hAnsi="Times New Roman" w:cs="Times New Roman"/>
          <w:b/>
          <w:bCs/>
          <w:kern w:val="0"/>
          <w:sz w:val="24"/>
          <w:szCs w:val="24"/>
          <w:lang w:val="uk-UA" w:eastAsia="ru-RU"/>
        </w:rPr>
      </w:pPr>
    </w:p>
    <w:p w14:paraId="5B2D4D8C" w14:textId="77777777" w:rsidR="0040302B" w:rsidRPr="0040302B" w:rsidRDefault="0040302B" w:rsidP="0040302B">
      <w:pPr>
        <w:tabs>
          <w:tab w:val="clear" w:pos="709"/>
        </w:tabs>
        <w:suppressAutoHyphens w:val="0"/>
        <w:spacing w:after="0" w:line="240" w:lineRule="auto"/>
        <w:ind w:firstLine="561"/>
        <w:jc w:val="center"/>
        <w:rPr>
          <w:rFonts w:ascii="Times New Roman" w:eastAsia="Times New Roman" w:hAnsi="Times New Roman" w:cs="Times New Roman"/>
          <w:b/>
          <w:bCs/>
          <w:caps/>
          <w:kern w:val="0"/>
          <w:sz w:val="24"/>
          <w:szCs w:val="24"/>
          <w:lang w:val="uk-UA" w:eastAsia="ru-RU"/>
        </w:rPr>
      </w:pPr>
      <w:r w:rsidRPr="0040302B">
        <w:rPr>
          <w:rFonts w:ascii="Times New Roman" w:eastAsia="Times New Roman" w:hAnsi="Times New Roman" w:cs="Times New Roman"/>
          <w:b/>
          <w:bCs/>
          <w:caps/>
          <w:kern w:val="0"/>
          <w:sz w:val="24"/>
          <w:szCs w:val="24"/>
          <w:lang w:val="uk-UA" w:eastAsia="ru-RU"/>
        </w:rPr>
        <w:t xml:space="preserve">Регіональні традиції архітектури </w:t>
      </w:r>
    </w:p>
    <w:p w14:paraId="7404DBA2" w14:textId="77777777" w:rsidR="0040302B" w:rsidRPr="0040302B" w:rsidRDefault="0040302B" w:rsidP="0040302B">
      <w:pPr>
        <w:tabs>
          <w:tab w:val="clear" w:pos="709"/>
        </w:tabs>
        <w:suppressAutoHyphens w:val="0"/>
        <w:spacing w:after="0" w:line="240" w:lineRule="auto"/>
        <w:ind w:firstLine="561"/>
        <w:jc w:val="center"/>
        <w:rPr>
          <w:rFonts w:ascii="Times New Roman" w:eastAsia="Times New Roman" w:hAnsi="Times New Roman" w:cs="Times New Roman"/>
          <w:b/>
          <w:bCs/>
          <w:caps/>
          <w:kern w:val="0"/>
          <w:sz w:val="24"/>
          <w:szCs w:val="24"/>
          <w:lang w:val="uk-UA" w:eastAsia="ru-RU"/>
        </w:rPr>
      </w:pPr>
      <w:r w:rsidRPr="0040302B">
        <w:rPr>
          <w:rFonts w:ascii="Times New Roman" w:eastAsia="Times New Roman" w:hAnsi="Times New Roman" w:cs="Times New Roman"/>
          <w:b/>
          <w:bCs/>
          <w:caps/>
          <w:kern w:val="0"/>
          <w:sz w:val="24"/>
          <w:szCs w:val="24"/>
          <w:lang w:val="uk-UA" w:eastAsia="ru-RU"/>
        </w:rPr>
        <w:t xml:space="preserve">житлового </w:t>
      </w:r>
      <w:r w:rsidRPr="0040302B">
        <w:rPr>
          <w:rFonts w:ascii="Times New Roman" w:eastAsia="Times New Roman" w:hAnsi="Times New Roman" w:cs="Times New Roman"/>
          <w:b/>
          <w:bCs/>
          <w:caps/>
          <w:spacing w:val="2"/>
          <w:kern w:val="0"/>
          <w:sz w:val="24"/>
          <w:szCs w:val="24"/>
          <w:lang w:val="uk-UA" w:eastAsia="ru-RU"/>
        </w:rPr>
        <w:t>середовища</w:t>
      </w:r>
      <w:r w:rsidRPr="0040302B">
        <w:rPr>
          <w:rFonts w:ascii="Times New Roman" w:eastAsia="Times New Roman" w:hAnsi="Times New Roman" w:cs="Times New Roman"/>
          <w:b/>
          <w:bCs/>
          <w:caps/>
          <w:kern w:val="0"/>
          <w:sz w:val="24"/>
          <w:szCs w:val="24"/>
          <w:lang w:val="uk-UA" w:eastAsia="ru-RU"/>
        </w:rPr>
        <w:t xml:space="preserve"> у країнах Аль-Шаму</w:t>
      </w:r>
    </w:p>
    <w:p w14:paraId="796AC5A4"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kern w:val="0"/>
          <w:sz w:val="24"/>
          <w:szCs w:val="24"/>
          <w:lang w:val="uk-UA" w:eastAsia="ru-RU"/>
        </w:rPr>
      </w:pPr>
    </w:p>
    <w:p w14:paraId="102D2515"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kern w:val="0"/>
          <w:sz w:val="24"/>
          <w:szCs w:val="24"/>
          <w:lang w:val="uk-UA" w:eastAsia="ru-RU"/>
        </w:rPr>
      </w:pPr>
    </w:p>
    <w:p w14:paraId="2EF45DE3"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kern w:val="0"/>
          <w:sz w:val="24"/>
          <w:szCs w:val="24"/>
          <w:lang w:val="uk-UA" w:eastAsia="ru-RU"/>
        </w:rPr>
      </w:pPr>
    </w:p>
    <w:p w14:paraId="6FC29D56"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kern w:val="0"/>
          <w:sz w:val="24"/>
          <w:szCs w:val="24"/>
          <w:lang w:val="uk-UA" w:eastAsia="ru-RU"/>
        </w:rPr>
      </w:pPr>
    </w:p>
    <w:p w14:paraId="181ADE36"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kern w:val="0"/>
          <w:sz w:val="24"/>
          <w:szCs w:val="24"/>
          <w:lang w:val="uk-UA" w:eastAsia="ru-RU"/>
        </w:rPr>
      </w:pPr>
    </w:p>
    <w:p w14:paraId="59CB7BBB"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18.00.01 - Теорія архітектури,</w:t>
      </w:r>
    </w:p>
    <w:p w14:paraId="6E56A506"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реставрація пам'яток архітектури</w:t>
      </w:r>
    </w:p>
    <w:p w14:paraId="0D05CD32"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b/>
          <w:bCs/>
          <w:kern w:val="0"/>
          <w:sz w:val="24"/>
          <w:szCs w:val="24"/>
          <w:lang w:val="uk-UA" w:eastAsia="ru-RU"/>
        </w:rPr>
      </w:pPr>
    </w:p>
    <w:p w14:paraId="329DADF0"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b/>
          <w:bCs/>
          <w:kern w:val="0"/>
          <w:sz w:val="24"/>
          <w:szCs w:val="24"/>
          <w:lang w:val="uk-UA" w:eastAsia="ru-RU"/>
        </w:rPr>
      </w:pPr>
    </w:p>
    <w:p w14:paraId="6626A18F"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b/>
          <w:bCs/>
          <w:kern w:val="0"/>
          <w:sz w:val="24"/>
          <w:szCs w:val="24"/>
          <w:lang w:val="uk-UA" w:eastAsia="ru-RU"/>
        </w:rPr>
      </w:pPr>
    </w:p>
    <w:p w14:paraId="7310CED3"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kern w:val="0"/>
          <w:sz w:val="24"/>
          <w:szCs w:val="24"/>
          <w:lang w:val="uk-UA" w:eastAsia="ru-RU"/>
        </w:rPr>
      </w:pPr>
    </w:p>
    <w:p w14:paraId="66DB79B9"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caps/>
          <w:kern w:val="0"/>
          <w:sz w:val="24"/>
          <w:szCs w:val="24"/>
          <w:lang w:val="uk-UA" w:eastAsia="ru-RU"/>
        </w:rPr>
        <w:t>Автореферат</w:t>
      </w:r>
    </w:p>
    <w:p w14:paraId="0CD99ED4"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spacing w:val="2"/>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дисертації на </w:t>
      </w:r>
      <w:r w:rsidRPr="0040302B">
        <w:rPr>
          <w:rFonts w:ascii="Times New Roman" w:eastAsia="Times New Roman" w:hAnsi="Times New Roman" w:cs="Times New Roman"/>
          <w:spacing w:val="2"/>
          <w:kern w:val="0"/>
          <w:sz w:val="24"/>
          <w:szCs w:val="24"/>
          <w:lang w:val="uk-UA" w:eastAsia="ru-RU"/>
        </w:rPr>
        <w:t>здобуття</w:t>
      </w:r>
      <w:r w:rsidRPr="0040302B">
        <w:rPr>
          <w:rFonts w:ascii="Times New Roman" w:eastAsia="Times New Roman" w:hAnsi="Times New Roman" w:cs="Times New Roman"/>
          <w:kern w:val="0"/>
          <w:sz w:val="24"/>
          <w:szCs w:val="24"/>
          <w:lang w:val="uk-UA" w:eastAsia="ru-RU"/>
        </w:rPr>
        <w:t xml:space="preserve"> наукового </w:t>
      </w:r>
      <w:r w:rsidRPr="0040302B">
        <w:rPr>
          <w:rFonts w:ascii="Times New Roman" w:eastAsia="Times New Roman" w:hAnsi="Times New Roman" w:cs="Times New Roman"/>
          <w:spacing w:val="2"/>
          <w:kern w:val="0"/>
          <w:sz w:val="24"/>
          <w:szCs w:val="24"/>
          <w:lang w:val="uk-UA" w:eastAsia="ru-RU"/>
        </w:rPr>
        <w:t xml:space="preserve">ступеня </w:t>
      </w:r>
    </w:p>
    <w:p w14:paraId="13AEDEB8" w14:textId="77777777" w:rsidR="0040302B" w:rsidRPr="0040302B" w:rsidRDefault="0040302B" w:rsidP="0040302B">
      <w:pPr>
        <w:tabs>
          <w:tab w:val="clear" w:pos="709"/>
        </w:tabs>
        <w:suppressAutoHyphens w:val="0"/>
        <w:spacing w:after="0" w:line="221" w:lineRule="auto"/>
        <w:ind w:firstLine="561"/>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кандидата архітектури</w:t>
      </w:r>
    </w:p>
    <w:p w14:paraId="36A2F90F" w14:textId="77777777" w:rsidR="0040302B" w:rsidRPr="0040302B" w:rsidRDefault="0040302B" w:rsidP="0040302B">
      <w:pPr>
        <w:tabs>
          <w:tab w:val="clear" w:pos="709"/>
        </w:tabs>
        <w:suppressAutoHyphens w:val="0"/>
        <w:spacing w:after="0" w:line="240" w:lineRule="auto"/>
        <w:ind w:firstLine="0"/>
        <w:jc w:val="right"/>
        <w:rPr>
          <w:rFonts w:ascii="Arial" w:eastAsia="Times New Roman" w:hAnsi="Arial" w:cs="Arial"/>
          <w:kern w:val="0"/>
          <w:sz w:val="24"/>
          <w:szCs w:val="24"/>
          <w:lang w:val="uk-UA" w:eastAsia="ru-RU"/>
        </w:rPr>
      </w:pPr>
    </w:p>
    <w:p w14:paraId="2539817A" w14:textId="77777777" w:rsidR="0040302B" w:rsidRPr="0040302B" w:rsidRDefault="0040302B" w:rsidP="0040302B">
      <w:pPr>
        <w:tabs>
          <w:tab w:val="clear" w:pos="709"/>
        </w:tabs>
        <w:suppressAutoHyphens w:val="0"/>
        <w:spacing w:after="0" w:line="220" w:lineRule="auto"/>
        <w:ind w:left="4320" w:firstLine="720"/>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     </w:t>
      </w:r>
    </w:p>
    <w:p w14:paraId="2A28F4AC" w14:textId="77777777" w:rsidR="0040302B" w:rsidRPr="0040302B" w:rsidRDefault="0040302B" w:rsidP="0040302B">
      <w:pPr>
        <w:tabs>
          <w:tab w:val="clear" w:pos="709"/>
        </w:tabs>
        <w:suppressAutoHyphens w:val="0"/>
        <w:spacing w:after="0" w:line="220" w:lineRule="auto"/>
        <w:ind w:left="4320" w:firstLine="720"/>
        <w:jc w:val="center"/>
        <w:rPr>
          <w:rFonts w:ascii="Times New Roman" w:eastAsia="Times New Roman" w:hAnsi="Times New Roman" w:cs="Times New Roman"/>
          <w:kern w:val="0"/>
          <w:sz w:val="24"/>
          <w:szCs w:val="24"/>
          <w:lang w:val="uk-UA" w:eastAsia="ru-RU"/>
        </w:rPr>
      </w:pPr>
    </w:p>
    <w:p w14:paraId="003F2BAD" w14:textId="77777777" w:rsidR="0040302B" w:rsidRPr="0040302B" w:rsidRDefault="0040302B" w:rsidP="0040302B">
      <w:pPr>
        <w:tabs>
          <w:tab w:val="clear" w:pos="709"/>
        </w:tabs>
        <w:suppressAutoHyphens w:val="0"/>
        <w:spacing w:after="0" w:line="220" w:lineRule="auto"/>
        <w:ind w:left="4320" w:firstLine="720"/>
        <w:jc w:val="center"/>
        <w:rPr>
          <w:rFonts w:ascii="Times New Roman" w:eastAsia="Times New Roman" w:hAnsi="Times New Roman" w:cs="Times New Roman"/>
          <w:kern w:val="0"/>
          <w:sz w:val="24"/>
          <w:szCs w:val="24"/>
          <w:lang w:val="uk-UA" w:eastAsia="ru-RU"/>
        </w:rPr>
      </w:pPr>
    </w:p>
    <w:p w14:paraId="127B4060" w14:textId="77777777" w:rsidR="0040302B" w:rsidRPr="0040302B" w:rsidRDefault="0040302B" w:rsidP="0040302B">
      <w:pPr>
        <w:tabs>
          <w:tab w:val="clear" w:pos="709"/>
        </w:tabs>
        <w:suppressAutoHyphens w:val="0"/>
        <w:spacing w:after="0" w:line="220" w:lineRule="auto"/>
        <w:ind w:left="4320" w:firstLine="720"/>
        <w:jc w:val="center"/>
        <w:rPr>
          <w:rFonts w:ascii="Times New Roman" w:eastAsia="Times New Roman" w:hAnsi="Times New Roman" w:cs="Times New Roman"/>
          <w:kern w:val="0"/>
          <w:sz w:val="24"/>
          <w:szCs w:val="24"/>
          <w:lang w:val="uk-UA" w:eastAsia="ru-RU"/>
        </w:rPr>
      </w:pPr>
    </w:p>
    <w:p w14:paraId="1D616304" w14:textId="77777777" w:rsidR="0040302B" w:rsidRPr="0040302B" w:rsidRDefault="0040302B" w:rsidP="0040302B">
      <w:pPr>
        <w:tabs>
          <w:tab w:val="clear" w:pos="709"/>
        </w:tabs>
        <w:suppressAutoHyphens w:val="0"/>
        <w:spacing w:after="0" w:line="220" w:lineRule="auto"/>
        <w:ind w:left="4320" w:firstLine="720"/>
        <w:jc w:val="center"/>
        <w:rPr>
          <w:rFonts w:ascii="Times New Roman" w:eastAsia="Times New Roman" w:hAnsi="Times New Roman" w:cs="Times New Roman"/>
          <w:kern w:val="0"/>
          <w:sz w:val="24"/>
          <w:szCs w:val="24"/>
          <w:lang w:val="uk-UA" w:eastAsia="ru-RU"/>
        </w:rPr>
      </w:pPr>
    </w:p>
    <w:p w14:paraId="3C2064E1" w14:textId="77777777" w:rsidR="0040302B" w:rsidRPr="0040302B" w:rsidRDefault="0040302B" w:rsidP="0040302B">
      <w:pPr>
        <w:tabs>
          <w:tab w:val="clear" w:pos="709"/>
        </w:tabs>
        <w:suppressAutoHyphens w:val="0"/>
        <w:spacing w:after="0" w:line="220" w:lineRule="auto"/>
        <w:ind w:left="4320" w:firstLine="720"/>
        <w:jc w:val="center"/>
        <w:rPr>
          <w:rFonts w:ascii="Times New Roman" w:eastAsia="Times New Roman" w:hAnsi="Times New Roman" w:cs="Times New Roman"/>
          <w:kern w:val="0"/>
          <w:sz w:val="24"/>
          <w:szCs w:val="24"/>
          <w:lang w:val="uk-UA" w:eastAsia="ru-RU"/>
        </w:rPr>
      </w:pPr>
    </w:p>
    <w:p w14:paraId="41CAE248" w14:textId="77777777" w:rsidR="0040302B" w:rsidRPr="0040302B" w:rsidRDefault="0040302B" w:rsidP="0040302B">
      <w:pPr>
        <w:tabs>
          <w:tab w:val="clear" w:pos="709"/>
        </w:tabs>
        <w:suppressAutoHyphens w:val="0"/>
        <w:spacing w:after="0" w:line="240" w:lineRule="auto"/>
        <w:ind w:firstLine="560"/>
        <w:jc w:val="center"/>
        <w:rPr>
          <w:rFonts w:ascii="Times New Roman" w:eastAsia="Times New Roman" w:hAnsi="Times New Roman" w:cs="Times New Roman"/>
          <w:kern w:val="0"/>
          <w:sz w:val="24"/>
          <w:szCs w:val="24"/>
          <w:lang w:val="uk-UA" w:eastAsia="ru-RU"/>
        </w:rPr>
      </w:pPr>
    </w:p>
    <w:p w14:paraId="1F57B621" w14:textId="77777777" w:rsidR="0040302B" w:rsidRPr="0040302B" w:rsidRDefault="0040302B" w:rsidP="0040302B">
      <w:pPr>
        <w:tabs>
          <w:tab w:val="clear" w:pos="709"/>
        </w:tabs>
        <w:suppressAutoHyphens w:val="0"/>
        <w:spacing w:after="0" w:line="240" w:lineRule="auto"/>
        <w:ind w:firstLine="560"/>
        <w:jc w:val="center"/>
        <w:rPr>
          <w:rFonts w:ascii="Times New Roman" w:eastAsia="Times New Roman" w:hAnsi="Times New Roman" w:cs="Times New Roman"/>
          <w:kern w:val="0"/>
          <w:sz w:val="24"/>
          <w:szCs w:val="24"/>
          <w:lang w:val="uk-UA" w:eastAsia="ru-RU"/>
        </w:rPr>
      </w:pPr>
    </w:p>
    <w:p w14:paraId="02F2DEE4" w14:textId="77777777" w:rsidR="0040302B" w:rsidRPr="0040302B" w:rsidRDefault="0040302B" w:rsidP="0040302B">
      <w:pPr>
        <w:tabs>
          <w:tab w:val="clear" w:pos="709"/>
        </w:tabs>
        <w:suppressAutoHyphens w:val="0"/>
        <w:spacing w:after="0" w:line="240" w:lineRule="auto"/>
        <w:ind w:firstLine="560"/>
        <w:jc w:val="center"/>
        <w:rPr>
          <w:rFonts w:ascii="Times New Roman" w:eastAsia="Times New Roman" w:hAnsi="Times New Roman" w:cs="Times New Roman"/>
          <w:kern w:val="0"/>
          <w:sz w:val="24"/>
          <w:szCs w:val="24"/>
          <w:lang w:val="uk-UA" w:eastAsia="ru-RU"/>
        </w:rPr>
      </w:pPr>
    </w:p>
    <w:p w14:paraId="3A5D8E92" w14:textId="77777777" w:rsidR="0040302B" w:rsidRPr="0040302B" w:rsidRDefault="0040302B" w:rsidP="0040302B">
      <w:pPr>
        <w:tabs>
          <w:tab w:val="clear" w:pos="709"/>
        </w:tabs>
        <w:suppressAutoHyphens w:val="0"/>
        <w:spacing w:after="0" w:line="240" w:lineRule="auto"/>
        <w:ind w:firstLine="560"/>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Харків - 2002</w:t>
      </w:r>
    </w:p>
    <w:p w14:paraId="3233444B" w14:textId="77777777" w:rsidR="0040302B" w:rsidRPr="0040302B" w:rsidRDefault="0040302B" w:rsidP="0040302B">
      <w:pPr>
        <w:tabs>
          <w:tab w:val="clear" w:pos="709"/>
        </w:tabs>
        <w:suppressAutoHyphens w:val="0"/>
        <w:spacing w:after="0" w:line="288"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br w:type="page"/>
      </w:r>
      <w:r w:rsidRPr="0040302B">
        <w:rPr>
          <w:rFonts w:ascii="Times New Roman" w:eastAsia="Times New Roman" w:hAnsi="Times New Roman" w:cs="Times New Roman"/>
          <w:kern w:val="0"/>
          <w:sz w:val="24"/>
          <w:szCs w:val="24"/>
          <w:lang w:val="uk-UA" w:eastAsia="ru-RU"/>
        </w:rPr>
        <w:lastRenderedPageBreak/>
        <w:t>Дисертацією є рукопис.</w:t>
      </w:r>
    </w:p>
    <w:p w14:paraId="73CFC623" w14:textId="77777777" w:rsidR="0040302B" w:rsidRPr="0040302B" w:rsidRDefault="0040302B" w:rsidP="0040302B">
      <w:pPr>
        <w:tabs>
          <w:tab w:val="clear" w:pos="709"/>
        </w:tabs>
        <w:suppressAutoHyphens w:val="0"/>
        <w:spacing w:after="0" w:line="288"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Робота виконана в Харківській державній академії міського господарства  Міністерства освіти та науки України, кафедра "Архітектурного проектування і рисунку"</w:t>
      </w:r>
    </w:p>
    <w:p w14:paraId="04F12534" w14:textId="77777777" w:rsidR="0040302B" w:rsidRPr="0040302B" w:rsidRDefault="0040302B" w:rsidP="0040302B">
      <w:pPr>
        <w:tabs>
          <w:tab w:val="clear" w:pos="709"/>
        </w:tabs>
        <w:suppressAutoHyphens w:val="0"/>
        <w:spacing w:after="0" w:line="288" w:lineRule="auto"/>
        <w:ind w:firstLine="560"/>
        <w:rPr>
          <w:rFonts w:ascii="Times New Roman" w:eastAsia="Times New Roman" w:hAnsi="Times New Roman" w:cs="Times New Roman"/>
          <w:kern w:val="0"/>
          <w:sz w:val="24"/>
          <w:szCs w:val="24"/>
          <w:lang w:val="uk-UA" w:eastAsia="ru-RU"/>
        </w:rPr>
      </w:pPr>
    </w:p>
    <w:p w14:paraId="322CF25D" w14:textId="77777777" w:rsidR="0040302B" w:rsidRPr="0040302B" w:rsidRDefault="0040302B" w:rsidP="0040302B">
      <w:pPr>
        <w:tabs>
          <w:tab w:val="clear" w:pos="709"/>
        </w:tabs>
        <w:suppressAutoHyphens w:val="0"/>
        <w:spacing w:after="0" w:line="288" w:lineRule="auto"/>
        <w:ind w:firstLine="560"/>
        <w:rPr>
          <w:rFonts w:ascii="Times New Roman" w:eastAsia="Times New Roman" w:hAnsi="Times New Roman" w:cs="Times New Roman"/>
          <w:kern w:val="0"/>
          <w:sz w:val="24"/>
          <w:szCs w:val="24"/>
          <w:lang w:val="uk-UA" w:eastAsia="ru-RU"/>
        </w:rPr>
      </w:pPr>
    </w:p>
    <w:p w14:paraId="015AB5A7" w14:textId="77777777" w:rsidR="0040302B" w:rsidRPr="0040302B" w:rsidRDefault="0040302B" w:rsidP="0040302B">
      <w:pPr>
        <w:tabs>
          <w:tab w:val="clear" w:pos="709"/>
        </w:tabs>
        <w:suppressAutoHyphens w:val="0"/>
        <w:spacing w:after="0" w:line="288"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Науковий керівник</w:t>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t>доктор архітектури, професор</w:t>
      </w:r>
    </w:p>
    <w:p w14:paraId="0FF76F4F" w14:textId="77777777" w:rsidR="0040302B" w:rsidRPr="0040302B" w:rsidRDefault="0040302B" w:rsidP="0040302B">
      <w:pPr>
        <w:tabs>
          <w:tab w:val="clear" w:pos="709"/>
        </w:tabs>
        <w:suppressAutoHyphens w:val="0"/>
        <w:spacing w:after="0" w:line="288"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t>КРИЖАНОВСЬКА Неллі Яківна.</w:t>
      </w:r>
    </w:p>
    <w:p w14:paraId="2275E08D" w14:textId="77777777" w:rsidR="0040302B" w:rsidRPr="0040302B" w:rsidRDefault="0040302B" w:rsidP="0040302B">
      <w:pPr>
        <w:tabs>
          <w:tab w:val="clear" w:pos="709"/>
        </w:tabs>
        <w:suppressAutoHyphens w:val="0"/>
        <w:spacing w:after="0" w:line="288"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t xml:space="preserve">Харківська державна академія </w:t>
      </w:r>
    </w:p>
    <w:p w14:paraId="1F343EB4" w14:textId="77777777" w:rsidR="0040302B" w:rsidRPr="0040302B" w:rsidRDefault="0040302B" w:rsidP="0040302B">
      <w:pPr>
        <w:tabs>
          <w:tab w:val="clear" w:pos="709"/>
        </w:tabs>
        <w:suppressAutoHyphens w:val="0"/>
        <w:spacing w:after="0" w:line="288" w:lineRule="auto"/>
        <w:ind w:left="5040" w:firstLine="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міського господарства, зав. каф. </w:t>
      </w:r>
    </w:p>
    <w:p w14:paraId="3256476F" w14:textId="77777777" w:rsidR="0040302B" w:rsidRPr="0040302B" w:rsidRDefault="0040302B" w:rsidP="0040302B">
      <w:pPr>
        <w:tabs>
          <w:tab w:val="clear" w:pos="709"/>
        </w:tabs>
        <w:suppressAutoHyphens w:val="0"/>
        <w:spacing w:after="0" w:line="288" w:lineRule="auto"/>
        <w:ind w:left="5040" w:firstLine="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"Архітектурного проектування </w:t>
      </w:r>
    </w:p>
    <w:p w14:paraId="32FF4CD2" w14:textId="77777777" w:rsidR="0040302B" w:rsidRPr="0040302B" w:rsidRDefault="0040302B" w:rsidP="0040302B">
      <w:pPr>
        <w:tabs>
          <w:tab w:val="clear" w:pos="709"/>
        </w:tabs>
        <w:suppressAutoHyphens w:val="0"/>
        <w:spacing w:after="0" w:line="288" w:lineRule="auto"/>
        <w:ind w:left="5040" w:firstLine="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і рисунку"</w:t>
      </w:r>
    </w:p>
    <w:p w14:paraId="0732EE2B" w14:textId="77777777" w:rsidR="0040302B" w:rsidRPr="0040302B" w:rsidRDefault="0040302B" w:rsidP="0040302B">
      <w:pPr>
        <w:tabs>
          <w:tab w:val="clear" w:pos="709"/>
        </w:tabs>
        <w:suppressAutoHyphens w:val="0"/>
        <w:spacing w:after="0" w:line="288" w:lineRule="auto"/>
        <w:ind w:firstLine="0"/>
        <w:rPr>
          <w:rFonts w:ascii="Times New Roman" w:eastAsia="Times New Roman" w:hAnsi="Times New Roman" w:cs="Times New Roman"/>
          <w:kern w:val="0"/>
          <w:sz w:val="24"/>
          <w:szCs w:val="24"/>
          <w:lang w:val="uk-UA" w:eastAsia="ru-RU"/>
        </w:rPr>
      </w:pPr>
    </w:p>
    <w:p w14:paraId="47E7A998" w14:textId="77777777" w:rsidR="0040302B" w:rsidRPr="0040302B" w:rsidRDefault="0040302B" w:rsidP="0040302B">
      <w:pPr>
        <w:tabs>
          <w:tab w:val="clear" w:pos="709"/>
        </w:tabs>
        <w:suppressAutoHyphens w:val="0"/>
        <w:spacing w:after="0" w:line="288" w:lineRule="auto"/>
        <w:ind w:firstLine="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Офіційні опоненти:</w:t>
      </w:r>
    </w:p>
    <w:p w14:paraId="1D6216BB" w14:textId="77777777" w:rsidR="0040302B" w:rsidRPr="0040302B" w:rsidRDefault="0040302B" w:rsidP="0040302B">
      <w:pPr>
        <w:tabs>
          <w:tab w:val="clear" w:pos="709"/>
        </w:tabs>
        <w:suppressAutoHyphens w:val="0"/>
        <w:spacing w:after="0" w:line="288" w:lineRule="auto"/>
        <w:ind w:firstLine="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доктор архітектури, професор НІКОЛАЄНКО Володимир Анатольович, Полтавський державний технічний університет імені Юрія Кондратюка  Міністерства освіти і науки України, кафедра "Дизайну архітектурного середовища";</w:t>
      </w:r>
    </w:p>
    <w:p w14:paraId="570ED24F" w14:textId="77777777" w:rsidR="0040302B" w:rsidRPr="0040302B" w:rsidRDefault="0040302B" w:rsidP="0040302B">
      <w:pPr>
        <w:tabs>
          <w:tab w:val="clear" w:pos="709"/>
        </w:tabs>
        <w:suppressAutoHyphens w:val="0"/>
        <w:spacing w:after="0" w:line="288" w:lineRule="auto"/>
        <w:ind w:firstLine="0"/>
        <w:rPr>
          <w:rFonts w:ascii="Times New Roman" w:eastAsia="Times New Roman" w:hAnsi="Times New Roman" w:cs="Times New Roman"/>
          <w:kern w:val="0"/>
          <w:sz w:val="24"/>
          <w:szCs w:val="24"/>
          <w:lang w:val="uk-UA" w:eastAsia="ru-RU"/>
        </w:rPr>
      </w:pPr>
    </w:p>
    <w:p w14:paraId="6EA6FA63" w14:textId="77777777" w:rsidR="0040302B" w:rsidRPr="0040302B" w:rsidRDefault="0040302B" w:rsidP="0040302B">
      <w:pPr>
        <w:tabs>
          <w:tab w:val="clear" w:pos="709"/>
        </w:tabs>
        <w:suppressAutoHyphens w:val="0"/>
        <w:spacing w:after="0" w:line="288" w:lineRule="auto"/>
        <w:ind w:firstLine="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кандидат архітектури, професор ГРЕБЕНЮК Георгій Євгенович, Харківський університет внутрішніх справ, кафедра "Прикладної соціології".</w:t>
      </w:r>
    </w:p>
    <w:p w14:paraId="16E09211" w14:textId="77777777" w:rsidR="0040302B" w:rsidRPr="0040302B" w:rsidRDefault="0040302B" w:rsidP="0040302B">
      <w:pPr>
        <w:tabs>
          <w:tab w:val="clear" w:pos="709"/>
        </w:tabs>
        <w:suppressAutoHyphens w:val="0"/>
        <w:spacing w:after="0" w:line="288" w:lineRule="auto"/>
        <w:ind w:firstLine="0"/>
        <w:rPr>
          <w:rFonts w:ascii="Times New Roman" w:eastAsia="Times New Roman" w:hAnsi="Times New Roman" w:cs="Times New Roman"/>
          <w:kern w:val="0"/>
          <w:sz w:val="24"/>
          <w:szCs w:val="24"/>
          <w:lang w:val="uk-UA" w:eastAsia="ru-RU"/>
        </w:rPr>
      </w:pPr>
    </w:p>
    <w:p w14:paraId="40505172" w14:textId="77777777" w:rsidR="0040302B" w:rsidRPr="0040302B" w:rsidRDefault="0040302B" w:rsidP="0040302B">
      <w:pPr>
        <w:tabs>
          <w:tab w:val="clear" w:pos="709"/>
        </w:tabs>
        <w:suppressAutoHyphens w:val="0"/>
        <w:spacing w:after="0" w:line="288" w:lineRule="auto"/>
        <w:ind w:left="5812" w:hanging="5812"/>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Провідна установа:</w:t>
      </w:r>
      <w:r w:rsidRPr="0040302B">
        <w:rPr>
          <w:rFonts w:ascii="Times New Roman" w:eastAsia="Times New Roman" w:hAnsi="Times New Roman" w:cs="Times New Roman"/>
          <w:kern w:val="0"/>
          <w:sz w:val="24"/>
          <w:szCs w:val="24"/>
          <w:lang w:val="uk-UA" w:eastAsia="ru-RU"/>
        </w:rPr>
        <w:tab/>
        <w:t xml:space="preserve">Національна академія </w:t>
      </w:r>
    </w:p>
    <w:p w14:paraId="64514FE3" w14:textId="77777777" w:rsidR="0040302B" w:rsidRPr="0040302B" w:rsidRDefault="0040302B" w:rsidP="0040302B">
      <w:pPr>
        <w:tabs>
          <w:tab w:val="clear" w:pos="709"/>
        </w:tabs>
        <w:suppressAutoHyphens w:val="0"/>
        <w:spacing w:after="0" w:line="288" w:lineRule="auto"/>
        <w:ind w:left="5812" w:hanging="52"/>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образотворчого мистецтва та</w:t>
      </w:r>
    </w:p>
    <w:p w14:paraId="1E72B0A0" w14:textId="77777777" w:rsidR="0040302B" w:rsidRPr="0040302B" w:rsidRDefault="0040302B" w:rsidP="0040302B">
      <w:pPr>
        <w:tabs>
          <w:tab w:val="clear" w:pos="709"/>
        </w:tabs>
        <w:suppressAutoHyphens w:val="0"/>
        <w:spacing w:after="0" w:line="288" w:lineRule="auto"/>
        <w:ind w:left="5812" w:hanging="52"/>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архітектури, м. Київ.</w:t>
      </w:r>
    </w:p>
    <w:p w14:paraId="30EEB8F3" w14:textId="77777777" w:rsidR="0040302B" w:rsidRPr="0040302B" w:rsidRDefault="0040302B" w:rsidP="0040302B">
      <w:pPr>
        <w:tabs>
          <w:tab w:val="clear" w:pos="709"/>
        </w:tabs>
        <w:suppressAutoHyphens w:val="0"/>
        <w:spacing w:after="0" w:line="288" w:lineRule="auto"/>
        <w:ind w:firstLine="0"/>
        <w:rPr>
          <w:rFonts w:ascii="Times New Roman" w:eastAsia="Times New Roman" w:hAnsi="Times New Roman" w:cs="Times New Roman"/>
          <w:kern w:val="0"/>
          <w:sz w:val="24"/>
          <w:szCs w:val="24"/>
          <w:lang w:val="uk-UA" w:eastAsia="ru-RU"/>
        </w:rPr>
      </w:pPr>
    </w:p>
    <w:p w14:paraId="513A1F6A" w14:textId="77777777" w:rsidR="0040302B" w:rsidRPr="0040302B" w:rsidRDefault="0040302B" w:rsidP="0040302B">
      <w:pPr>
        <w:tabs>
          <w:tab w:val="clear" w:pos="709"/>
        </w:tabs>
        <w:suppressAutoHyphens w:val="0"/>
        <w:spacing w:after="0" w:line="288" w:lineRule="auto"/>
        <w:ind w:firstLine="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Захист відбудеться "____"    ____________  2002 р. о ____ годині на засіданні  </w:t>
      </w:r>
    </w:p>
    <w:p w14:paraId="3DD3F6E1" w14:textId="77777777" w:rsidR="0040302B" w:rsidRPr="0040302B" w:rsidRDefault="0040302B" w:rsidP="0040302B">
      <w:pPr>
        <w:tabs>
          <w:tab w:val="clear" w:pos="709"/>
        </w:tabs>
        <w:suppressAutoHyphens w:val="0"/>
        <w:spacing w:after="0" w:line="288" w:lineRule="auto"/>
        <w:ind w:firstLine="0"/>
        <w:rPr>
          <w:rFonts w:ascii="Times New Roman" w:eastAsia="Times New Roman" w:hAnsi="Times New Roman" w:cs="Times New Roman"/>
          <w:kern w:val="0"/>
          <w:sz w:val="24"/>
          <w:szCs w:val="24"/>
          <w:lang w:val="uk-UA" w:eastAsia="ru-RU"/>
        </w:rPr>
      </w:pPr>
    </w:p>
    <w:p w14:paraId="07B2F99F"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спеціалізованої вченої ради Д 64.065.02 при Харківському державному </w:t>
      </w:r>
    </w:p>
    <w:p w14:paraId="781F011B"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технічному університеті будівництва та архітектури за адресою: 61002, м. Харків,</w:t>
      </w:r>
    </w:p>
    <w:p w14:paraId="587A596D"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вул. Сумська, 40</w:t>
      </w:r>
    </w:p>
    <w:p w14:paraId="68C584BC"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7C820DD7"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З дисертацією можна ознайомитись у бібліотеці Харківського державного </w:t>
      </w:r>
    </w:p>
    <w:p w14:paraId="2459E060"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технічного університету будівництва та архітектури: 61002, м. Харків, </w:t>
      </w:r>
    </w:p>
    <w:p w14:paraId="270192AD"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вул. Сумська, 40</w:t>
      </w:r>
    </w:p>
    <w:p w14:paraId="0264BB7C"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6D794635"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Автореферат розісланий ___________________ 2002 р.</w:t>
      </w:r>
    </w:p>
    <w:p w14:paraId="60874801"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40E23CBC"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4240C121"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Вчений секретар</w:t>
      </w:r>
    </w:p>
    <w:p w14:paraId="493DD7BE"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спеціалізованої вченої ради</w:t>
      </w:r>
    </w:p>
    <w:p w14:paraId="648A7C2C"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кандидат архітектури, доцент</w:t>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r>
      <w:r w:rsidRPr="0040302B">
        <w:rPr>
          <w:rFonts w:ascii="Times New Roman" w:eastAsia="Times New Roman" w:hAnsi="Times New Roman" w:cs="Times New Roman"/>
          <w:kern w:val="0"/>
          <w:sz w:val="24"/>
          <w:szCs w:val="24"/>
          <w:lang w:val="uk-UA" w:eastAsia="ru-RU"/>
        </w:rPr>
        <w:tab/>
        <w:t xml:space="preserve">О.О. Фоменко </w:t>
      </w:r>
    </w:p>
    <w:p w14:paraId="2FCA9042" w14:textId="77777777" w:rsidR="0040302B" w:rsidRPr="0040302B" w:rsidRDefault="0040302B" w:rsidP="0040302B">
      <w:pPr>
        <w:tabs>
          <w:tab w:val="clear" w:pos="709"/>
        </w:tabs>
        <w:suppressAutoHyphens w:val="0"/>
        <w:spacing w:after="0" w:line="283" w:lineRule="auto"/>
        <w:ind w:firstLine="0"/>
        <w:jc w:val="center"/>
        <w:rPr>
          <w:rFonts w:ascii="Times New Roman" w:eastAsia="Times New Roman" w:hAnsi="Times New Roman" w:cs="Times New Roman"/>
          <w:spacing w:val="2"/>
          <w:kern w:val="0"/>
          <w:sz w:val="24"/>
          <w:szCs w:val="24"/>
          <w:lang w:val="uk-UA" w:eastAsia="ru-RU"/>
        </w:rPr>
        <w:sectPr w:rsidR="0040302B" w:rsidRPr="0040302B" w:rsidSect="0040302B">
          <w:headerReference w:type="default" r:id="rId7"/>
          <w:footerReference w:type="default" r:id="rId8"/>
          <w:pgSz w:w="11900" w:h="16820" w:code="9"/>
          <w:pgMar w:top="1134" w:right="567" w:bottom="1134" w:left="1134" w:header="720" w:footer="720" w:gutter="0"/>
          <w:pgNumType w:start="0"/>
          <w:cols w:space="60"/>
          <w:noEndnote/>
          <w:titlePg/>
        </w:sectPr>
      </w:pPr>
    </w:p>
    <w:p w14:paraId="090CF984" w14:textId="77777777" w:rsidR="0040302B" w:rsidRPr="0040302B" w:rsidRDefault="0040302B" w:rsidP="0040302B">
      <w:pPr>
        <w:tabs>
          <w:tab w:val="clear" w:pos="709"/>
        </w:tabs>
        <w:suppressAutoHyphens w:val="0"/>
        <w:spacing w:after="0" w:line="283" w:lineRule="auto"/>
        <w:ind w:firstLine="0"/>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spacing w:val="2"/>
          <w:kern w:val="0"/>
          <w:sz w:val="24"/>
          <w:szCs w:val="24"/>
          <w:lang w:val="uk-UA" w:eastAsia="ru-RU"/>
        </w:rPr>
        <w:lastRenderedPageBreak/>
        <w:t>ЗАГАЛЬНА</w:t>
      </w:r>
      <w:r w:rsidRPr="0040302B">
        <w:rPr>
          <w:rFonts w:ascii="Times New Roman" w:eastAsia="Times New Roman" w:hAnsi="Times New Roman" w:cs="Times New Roman"/>
          <w:kern w:val="0"/>
          <w:sz w:val="24"/>
          <w:szCs w:val="24"/>
          <w:lang w:val="uk-UA" w:eastAsia="ru-RU"/>
        </w:rPr>
        <w:t xml:space="preserve"> ХАРАКТЕРИСТИКА </w:t>
      </w:r>
      <w:r w:rsidRPr="0040302B">
        <w:rPr>
          <w:rFonts w:ascii="Times New Roman" w:eastAsia="Times New Roman" w:hAnsi="Times New Roman" w:cs="Times New Roman"/>
          <w:spacing w:val="2"/>
          <w:kern w:val="0"/>
          <w:sz w:val="24"/>
          <w:szCs w:val="24"/>
          <w:lang w:val="uk-UA" w:eastAsia="ru-RU"/>
        </w:rPr>
        <w:t>РОБОТИ</w:t>
      </w:r>
    </w:p>
    <w:p w14:paraId="51CCDFA5" w14:textId="77777777" w:rsidR="0040302B" w:rsidRPr="0040302B" w:rsidRDefault="0040302B" w:rsidP="0040302B">
      <w:pPr>
        <w:tabs>
          <w:tab w:val="clear" w:pos="709"/>
        </w:tabs>
        <w:suppressAutoHyphens w:val="0"/>
        <w:spacing w:before="280" w:after="0" w:line="283" w:lineRule="auto"/>
        <w:ind w:left="40"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Актуальність теми </w:t>
      </w:r>
      <w:r w:rsidRPr="0040302B">
        <w:rPr>
          <w:rFonts w:ascii="Times New Roman" w:eastAsia="Times New Roman" w:hAnsi="Times New Roman" w:cs="Times New Roman"/>
          <w:spacing w:val="2"/>
          <w:kern w:val="0"/>
          <w:sz w:val="24"/>
          <w:szCs w:val="24"/>
          <w:lang w:val="uk-UA" w:eastAsia="ru-RU"/>
        </w:rPr>
        <w:t>обумовлена</w:t>
      </w:r>
      <w:r w:rsidRPr="0040302B">
        <w:rPr>
          <w:rFonts w:ascii="Times New Roman" w:eastAsia="Times New Roman" w:hAnsi="Times New Roman" w:cs="Times New Roman"/>
          <w:kern w:val="0"/>
          <w:sz w:val="24"/>
          <w:szCs w:val="24"/>
          <w:lang w:val="uk-UA" w:eastAsia="ru-RU"/>
        </w:rPr>
        <w:t xml:space="preserve"> державною політикою країн </w:t>
      </w:r>
      <w:r w:rsidRPr="0040302B">
        <w:rPr>
          <w:rFonts w:ascii="Times New Roman" w:eastAsia="Times New Roman" w:hAnsi="Times New Roman" w:cs="Times New Roman"/>
          <w:spacing w:val="2"/>
          <w:kern w:val="0"/>
          <w:sz w:val="24"/>
          <w:szCs w:val="24"/>
          <w:lang w:val="uk-UA" w:eastAsia="ru-RU"/>
        </w:rPr>
        <w:t>Аль</w:t>
      </w:r>
      <w:r w:rsidRPr="0040302B">
        <w:rPr>
          <w:rFonts w:ascii="Times New Roman" w:eastAsia="Times New Roman" w:hAnsi="Times New Roman" w:cs="Times New Roman"/>
          <w:kern w:val="0"/>
          <w:sz w:val="24"/>
          <w:szCs w:val="24"/>
          <w:lang w:val="uk-UA" w:eastAsia="ru-RU"/>
        </w:rPr>
        <w:t>-Шаму.</w:t>
      </w:r>
    </w:p>
    <w:p w14:paraId="3BAC9A9A"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Країни </w:t>
      </w:r>
      <w:r w:rsidRPr="0040302B">
        <w:rPr>
          <w:rFonts w:ascii="Times New Roman" w:eastAsia="Times New Roman" w:hAnsi="Times New Roman" w:cs="Times New Roman"/>
          <w:spacing w:val="2"/>
          <w:kern w:val="0"/>
          <w:sz w:val="24"/>
          <w:szCs w:val="24"/>
          <w:lang w:val="uk-UA" w:eastAsia="ru-RU"/>
        </w:rPr>
        <w:t>Алъ</w:t>
      </w:r>
      <w:r w:rsidRPr="0040302B">
        <w:rPr>
          <w:rFonts w:ascii="Times New Roman" w:eastAsia="Times New Roman" w:hAnsi="Times New Roman" w:cs="Times New Roman"/>
          <w:kern w:val="0"/>
          <w:sz w:val="24"/>
          <w:szCs w:val="24"/>
          <w:lang w:val="uk-UA" w:eastAsia="ru-RU"/>
        </w:rPr>
        <w:t xml:space="preserve">-Шаму, розташовані в східній </w:t>
      </w:r>
      <w:r w:rsidRPr="0040302B">
        <w:rPr>
          <w:rFonts w:ascii="Times New Roman" w:eastAsia="Times New Roman" w:hAnsi="Times New Roman" w:cs="Times New Roman"/>
          <w:spacing w:val="2"/>
          <w:kern w:val="0"/>
          <w:sz w:val="24"/>
          <w:szCs w:val="24"/>
          <w:lang w:val="uk-UA" w:eastAsia="ru-RU"/>
        </w:rPr>
        <w:t>частині</w:t>
      </w:r>
      <w:r w:rsidRPr="0040302B">
        <w:rPr>
          <w:rFonts w:ascii="Times New Roman" w:eastAsia="Times New Roman" w:hAnsi="Times New Roman" w:cs="Times New Roman"/>
          <w:kern w:val="0"/>
          <w:sz w:val="24"/>
          <w:szCs w:val="24"/>
          <w:lang w:val="uk-UA" w:eastAsia="ru-RU"/>
        </w:rPr>
        <w:t xml:space="preserve"> Середземного моря (Сирія, Ліван, Йорданія і Палестина), є країнами </w:t>
      </w:r>
      <w:r w:rsidRPr="0040302B">
        <w:rPr>
          <w:rFonts w:ascii="Times New Roman" w:eastAsia="Times New Roman" w:hAnsi="Times New Roman" w:cs="Times New Roman"/>
          <w:spacing w:val="2"/>
          <w:kern w:val="0"/>
          <w:sz w:val="24"/>
          <w:szCs w:val="24"/>
          <w:lang w:val="uk-UA" w:eastAsia="ru-RU"/>
        </w:rPr>
        <w:t>Близького</w:t>
      </w:r>
      <w:r w:rsidRPr="0040302B">
        <w:rPr>
          <w:rFonts w:ascii="Times New Roman" w:eastAsia="Times New Roman" w:hAnsi="Times New Roman" w:cs="Times New Roman"/>
          <w:kern w:val="0"/>
          <w:sz w:val="24"/>
          <w:szCs w:val="24"/>
          <w:lang w:val="uk-UA" w:eastAsia="ru-RU"/>
        </w:rPr>
        <w:t xml:space="preserve"> Сходу, що розвиваються з різним рівнем соціально-економічного розвитку, але економічно і науково-технічно ці країни взаємопов'язані. Їх територія, </w:t>
      </w:r>
      <w:r w:rsidRPr="0040302B">
        <w:rPr>
          <w:rFonts w:ascii="Times New Roman" w:eastAsia="Times New Roman" w:hAnsi="Times New Roman" w:cs="Times New Roman"/>
          <w:spacing w:val="2"/>
          <w:kern w:val="0"/>
          <w:sz w:val="24"/>
          <w:szCs w:val="24"/>
          <w:lang w:val="uk-UA" w:eastAsia="ru-RU"/>
        </w:rPr>
        <w:t>переважна</w:t>
      </w:r>
      <w:r w:rsidRPr="0040302B">
        <w:rPr>
          <w:rFonts w:ascii="Times New Roman" w:eastAsia="Times New Roman" w:hAnsi="Times New Roman" w:cs="Times New Roman"/>
          <w:kern w:val="0"/>
          <w:sz w:val="24"/>
          <w:szCs w:val="24"/>
          <w:lang w:val="uk-UA" w:eastAsia="ru-RU"/>
        </w:rPr>
        <w:t xml:space="preserve"> єдність державної </w:t>
      </w:r>
      <w:r w:rsidRPr="0040302B">
        <w:rPr>
          <w:rFonts w:ascii="Times New Roman" w:eastAsia="Times New Roman" w:hAnsi="Times New Roman" w:cs="Times New Roman"/>
          <w:spacing w:val="2"/>
          <w:kern w:val="0"/>
          <w:sz w:val="24"/>
          <w:szCs w:val="24"/>
          <w:lang w:val="uk-UA" w:eastAsia="ru-RU"/>
        </w:rPr>
        <w:t xml:space="preserve">мови </w:t>
      </w:r>
      <w:r w:rsidRPr="0040302B">
        <w:rPr>
          <w:rFonts w:ascii="Times New Roman" w:eastAsia="Times New Roman" w:hAnsi="Times New Roman" w:cs="Times New Roman"/>
          <w:kern w:val="0"/>
          <w:sz w:val="24"/>
          <w:szCs w:val="24"/>
          <w:lang w:val="uk-UA" w:eastAsia="ru-RU"/>
        </w:rPr>
        <w:t xml:space="preserve">(арабська), і специфічні природно-кліматичні особливості дають можливість спільно </w:t>
      </w:r>
      <w:r w:rsidRPr="0040302B">
        <w:rPr>
          <w:rFonts w:ascii="Times New Roman" w:eastAsia="Times New Roman" w:hAnsi="Times New Roman" w:cs="Times New Roman"/>
          <w:spacing w:val="2"/>
          <w:kern w:val="0"/>
          <w:sz w:val="24"/>
          <w:szCs w:val="24"/>
          <w:lang w:val="uk-UA" w:eastAsia="ru-RU"/>
        </w:rPr>
        <w:t>розглядати</w:t>
      </w:r>
      <w:r w:rsidRPr="0040302B">
        <w:rPr>
          <w:rFonts w:ascii="Times New Roman" w:eastAsia="Times New Roman" w:hAnsi="Times New Roman" w:cs="Times New Roman"/>
          <w:kern w:val="0"/>
          <w:sz w:val="24"/>
          <w:szCs w:val="24"/>
          <w:lang w:val="uk-UA" w:eastAsia="ru-RU"/>
        </w:rPr>
        <w:t xml:space="preserve"> закономірності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яке створювалося протягом всієї історії їх розвитку. Сьогодні ці країни характеризують процеси стрімкої урбанізації: швидкий </w:t>
      </w:r>
      <w:r w:rsidRPr="0040302B">
        <w:rPr>
          <w:rFonts w:ascii="Times New Roman" w:eastAsia="Times New Roman" w:hAnsi="Times New Roman" w:cs="Times New Roman"/>
          <w:spacing w:val="2"/>
          <w:kern w:val="0"/>
          <w:sz w:val="24"/>
          <w:szCs w:val="24"/>
          <w:lang w:val="uk-UA" w:eastAsia="ru-RU"/>
        </w:rPr>
        <w:t>зріст</w:t>
      </w:r>
      <w:r w:rsidRPr="0040302B">
        <w:rPr>
          <w:rFonts w:ascii="Times New Roman" w:eastAsia="Times New Roman" w:hAnsi="Times New Roman" w:cs="Times New Roman"/>
          <w:kern w:val="0"/>
          <w:sz w:val="24"/>
          <w:szCs w:val="24"/>
          <w:lang w:val="uk-UA" w:eastAsia="ru-RU"/>
        </w:rPr>
        <w:t xml:space="preserve"> населення, інтенсивне збільшення міського населення, пов'язане з масовою сільською міграцією, </w:t>
      </w:r>
      <w:r w:rsidRPr="0040302B">
        <w:rPr>
          <w:rFonts w:ascii="Times New Roman" w:eastAsia="Times New Roman" w:hAnsi="Times New Roman" w:cs="Times New Roman"/>
          <w:spacing w:val="2"/>
          <w:kern w:val="0"/>
          <w:sz w:val="24"/>
          <w:szCs w:val="24"/>
          <w:lang w:val="uk-UA" w:eastAsia="ru-RU"/>
        </w:rPr>
        <w:t>зростання</w:t>
      </w:r>
      <w:r w:rsidRPr="0040302B">
        <w:rPr>
          <w:rFonts w:ascii="Times New Roman" w:eastAsia="Times New Roman" w:hAnsi="Times New Roman" w:cs="Times New Roman"/>
          <w:kern w:val="0"/>
          <w:sz w:val="24"/>
          <w:szCs w:val="24"/>
          <w:lang w:val="uk-UA" w:eastAsia="ru-RU"/>
        </w:rPr>
        <w:t xml:space="preserve"> промисловості у великих і крупних містах (Халеб, Бейрут, Амман, Дамаск та інших). Виникає необхідність будівництва нових житлових </w:t>
      </w:r>
      <w:r w:rsidRPr="0040302B">
        <w:rPr>
          <w:rFonts w:ascii="Times New Roman" w:eastAsia="Times New Roman" w:hAnsi="Times New Roman" w:cs="Times New Roman"/>
          <w:spacing w:val="2"/>
          <w:kern w:val="0"/>
          <w:sz w:val="24"/>
          <w:szCs w:val="24"/>
          <w:lang w:val="uk-UA" w:eastAsia="ru-RU"/>
        </w:rPr>
        <w:t>утворень</w:t>
      </w:r>
      <w:r w:rsidRPr="0040302B">
        <w:rPr>
          <w:rFonts w:ascii="Times New Roman" w:eastAsia="Times New Roman" w:hAnsi="Times New Roman" w:cs="Times New Roman"/>
          <w:kern w:val="0"/>
          <w:sz w:val="24"/>
          <w:szCs w:val="24"/>
          <w:lang w:val="uk-UA" w:eastAsia="ru-RU"/>
        </w:rPr>
        <w:t xml:space="preserve">, їх органічному поєднанні з </w:t>
      </w:r>
      <w:r w:rsidRPr="0040302B">
        <w:rPr>
          <w:rFonts w:ascii="Times New Roman" w:eastAsia="Times New Roman" w:hAnsi="Times New Roman" w:cs="Times New Roman"/>
          <w:spacing w:val="2"/>
          <w:kern w:val="0"/>
          <w:sz w:val="24"/>
          <w:szCs w:val="24"/>
          <w:lang w:val="uk-UA" w:eastAsia="ru-RU"/>
        </w:rPr>
        <w:t>існуючою</w:t>
      </w:r>
      <w:r w:rsidRPr="0040302B">
        <w:rPr>
          <w:rFonts w:ascii="Times New Roman" w:eastAsia="Times New Roman" w:hAnsi="Times New Roman" w:cs="Times New Roman"/>
          <w:kern w:val="0"/>
          <w:sz w:val="24"/>
          <w:szCs w:val="24"/>
          <w:lang w:val="uk-UA" w:eastAsia="ru-RU"/>
        </w:rPr>
        <w:t xml:space="preserve"> забудовою і природним середовищем. Тому проблема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Аль-Шама зберігає </w:t>
      </w:r>
      <w:r w:rsidRPr="0040302B">
        <w:rPr>
          <w:rFonts w:ascii="Times New Roman" w:eastAsia="Times New Roman" w:hAnsi="Times New Roman" w:cs="Times New Roman"/>
          <w:spacing w:val="2"/>
          <w:kern w:val="0"/>
          <w:sz w:val="24"/>
          <w:szCs w:val="24"/>
          <w:lang w:val="uk-UA" w:eastAsia="ru-RU"/>
        </w:rPr>
        <w:t>первинне</w:t>
      </w:r>
      <w:r w:rsidRPr="0040302B">
        <w:rPr>
          <w:rFonts w:ascii="Times New Roman" w:eastAsia="Times New Roman" w:hAnsi="Times New Roman" w:cs="Times New Roman"/>
          <w:kern w:val="0"/>
          <w:sz w:val="24"/>
          <w:szCs w:val="24"/>
          <w:lang w:val="uk-UA" w:eastAsia="ru-RU"/>
        </w:rPr>
        <w:t xml:space="preserve"> значення, як в цей час, так і в перспективі.</w:t>
      </w:r>
    </w:p>
    <w:p w14:paraId="67B3E1BB"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районі Аль-Шам велика увага </w:t>
      </w:r>
      <w:r w:rsidRPr="0040302B">
        <w:rPr>
          <w:rFonts w:ascii="Times New Roman" w:eastAsia="Times New Roman" w:hAnsi="Times New Roman" w:cs="Times New Roman"/>
          <w:spacing w:val="2"/>
          <w:kern w:val="0"/>
          <w:sz w:val="24"/>
          <w:szCs w:val="24"/>
          <w:lang w:val="uk-UA" w:eastAsia="ru-RU"/>
        </w:rPr>
        <w:t>приділяється</w:t>
      </w:r>
      <w:r w:rsidRPr="0040302B">
        <w:rPr>
          <w:rFonts w:ascii="Times New Roman" w:eastAsia="Times New Roman" w:hAnsi="Times New Roman" w:cs="Times New Roman"/>
          <w:kern w:val="0"/>
          <w:sz w:val="24"/>
          <w:szCs w:val="24"/>
          <w:lang w:val="uk-UA" w:eastAsia="ru-RU"/>
        </w:rPr>
        <w:t xml:space="preserve"> формуванню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на </w:t>
      </w:r>
      <w:r w:rsidRPr="0040302B">
        <w:rPr>
          <w:rFonts w:ascii="Times New Roman" w:eastAsia="Times New Roman" w:hAnsi="Times New Roman" w:cs="Times New Roman"/>
          <w:spacing w:val="2"/>
          <w:kern w:val="0"/>
          <w:sz w:val="24"/>
          <w:szCs w:val="24"/>
          <w:lang w:val="uk-UA" w:eastAsia="ru-RU"/>
        </w:rPr>
        <w:t>декількох</w:t>
      </w:r>
      <w:r w:rsidRPr="0040302B">
        <w:rPr>
          <w:rFonts w:ascii="Times New Roman" w:eastAsia="Times New Roman" w:hAnsi="Times New Roman" w:cs="Times New Roman"/>
          <w:kern w:val="0"/>
          <w:sz w:val="24"/>
          <w:szCs w:val="24"/>
          <w:lang w:val="uk-UA" w:eastAsia="ru-RU"/>
        </w:rPr>
        <w:t xml:space="preserve"> рівнях: державному, регіональному, місцевому із залученням приватних фірм. Сьогодні більшість населення районів Аль-Шаму мешкає в сільській місцевості, однак, інтенсивна міграція </w:t>
      </w:r>
      <w:r w:rsidRPr="0040302B">
        <w:rPr>
          <w:rFonts w:ascii="Times New Roman" w:eastAsia="Times New Roman" w:hAnsi="Times New Roman" w:cs="Times New Roman"/>
          <w:spacing w:val="2"/>
          <w:kern w:val="0"/>
          <w:sz w:val="24"/>
          <w:szCs w:val="24"/>
          <w:lang w:val="uk-UA" w:eastAsia="ru-RU"/>
        </w:rPr>
        <w:t>з</w:t>
      </w:r>
      <w:r w:rsidRPr="0040302B">
        <w:rPr>
          <w:rFonts w:ascii="Times New Roman" w:eastAsia="Times New Roman" w:hAnsi="Times New Roman" w:cs="Times New Roman"/>
          <w:kern w:val="0"/>
          <w:sz w:val="24"/>
          <w:szCs w:val="24"/>
          <w:lang w:val="uk-UA" w:eastAsia="ru-RU"/>
        </w:rPr>
        <w:t xml:space="preserve"> сільських районів щорічно змінює це спів</w:t>
      </w:r>
      <w:r w:rsidRPr="0040302B">
        <w:rPr>
          <w:rFonts w:ascii="Times New Roman" w:eastAsia="Times New Roman" w:hAnsi="Times New Roman" w:cs="Times New Roman"/>
          <w:spacing w:val="2"/>
          <w:kern w:val="0"/>
          <w:sz w:val="24"/>
          <w:szCs w:val="24"/>
          <w:lang w:val="uk-UA" w:eastAsia="ru-RU"/>
        </w:rPr>
        <w:t>відношення</w:t>
      </w:r>
      <w:r w:rsidRPr="0040302B">
        <w:rPr>
          <w:rFonts w:ascii="Times New Roman" w:eastAsia="Times New Roman" w:hAnsi="Times New Roman" w:cs="Times New Roman"/>
          <w:kern w:val="0"/>
          <w:sz w:val="24"/>
          <w:szCs w:val="24"/>
          <w:lang w:val="uk-UA" w:eastAsia="ru-RU"/>
        </w:rPr>
        <w:t xml:space="preserve">, продовжує залишатися гострим </w:t>
      </w:r>
      <w:r w:rsidRPr="0040302B">
        <w:rPr>
          <w:rFonts w:ascii="Times New Roman" w:eastAsia="Times New Roman" w:hAnsi="Times New Roman" w:cs="Times New Roman"/>
          <w:spacing w:val="2"/>
          <w:kern w:val="0"/>
          <w:sz w:val="24"/>
          <w:szCs w:val="24"/>
          <w:lang w:val="uk-UA" w:eastAsia="ru-RU"/>
        </w:rPr>
        <w:t>питання</w:t>
      </w:r>
      <w:r w:rsidRPr="0040302B">
        <w:rPr>
          <w:rFonts w:ascii="Times New Roman" w:eastAsia="Times New Roman" w:hAnsi="Times New Roman" w:cs="Times New Roman"/>
          <w:kern w:val="0"/>
          <w:sz w:val="24"/>
          <w:szCs w:val="24"/>
          <w:lang w:val="uk-UA" w:eastAsia="ru-RU"/>
        </w:rPr>
        <w:t xml:space="preserve"> незаконно забудованих територій з </w:t>
      </w:r>
      <w:r w:rsidRPr="0040302B">
        <w:rPr>
          <w:rFonts w:ascii="Times New Roman" w:eastAsia="Times New Roman" w:hAnsi="Times New Roman" w:cs="Times New Roman"/>
          <w:spacing w:val="2"/>
          <w:kern w:val="0"/>
          <w:sz w:val="24"/>
          <w:szCs w:val="24"/>
          <w:lang w:val="uk-UA" w:eastAsia="ru-RU"/>
        </w:rPr>
        <w:t>площею</w:t>
      </w:r>
      <w:r w:rsidRPr="0040302B">
        <w:rPr>
          <w:rFonts w:ascii="Times New Roman" w:eastAsia="Times New Roman" w:hAnsi="Times New Roman" w:cs="Times New Roman"/>
          <w:kern w:val="0"/>
          <w:sz w:val="24"/>
          <w:szCs w:val="24"/>
          <w:lang w:val="uk-UA" w:eastAsia="ru-RU"/>
        </w:rPr>
        <w:t xml:space="preserve">, що </w:t>
      </w:r>
      <w:r w:rsidRPr="0040302B">
        <w:rPr>
          <w:rFonts w:ascii="Times New Roman" w:eastAsia="Times New Roman" w:hAnsi="Times New Roman" w:cs="Times New Roman"/>
          <w:spacing w:val="2"/>
          <w:kern w:val="0"/>
          <w:sz w:val="24"/>
          <w:szCs w:val="24"/>
          <w:lang w:val="uk-UA" w:eastAsia="ru-RU"/>
        </w:rPr>
        <w:t>займає</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біля</w:t>
      </w:r>
      <w:r w:rsidRPr="0040302B">
        <w:rPr>
          <w:rFonts w:ascii="Times New Roman" w:eastAsia="Times New Roman" w:hAnsi="Times New Roman" w:cs="Times New Roman"/>
          <w:kern w:val="0"/>
          <w:sz w:val="24"/>
          <w:szCs w:val="24"/>
          <w:lang w:val="uk-UA" w:eastAsia="ru-RU"/>
        </w:rPr>
        <w:t xml:space="preserve"> 13 тис. га, та на яких проживає </w:t>
      </w:r>
      <w:r w:rsidRPr="0040302B">
        <w:rPr>
          <w:rFonts w:ascii="Times New Roman" w:eastAsia="Times New Roman" w:hAnsi="Times New Roman" w:cs="Times New Roman"/>
          <w:spacing w:val="2"/>
          <w:kern w:val="0"/>
          <w:sz w:val="24"/>
          <w:szCs w:val="24"/>
          <w:lang w:val="uk-UA" w:eastAsia="ru-RU"/>
        </w:rPr>
        <w:t>близько</w:t>
      </w:r>
      <w:r w:rsidRPr="0040302B">
        <w:rPr>
          <w:rFonts w:ascii="Times New Roman" w:eastAsia="Times New Roman" w:hAnsi="Times New Roman" w:cs="Times New Roman"/>
          <w:kern w:val="0"/>
          <w:sz w:val="24"/>
          <w:szCs w:val="24"/>
          <w:lang w:val="uk-UA" w:eastAsia="ru-RU"/>
        </w:rPr>
        <w:t xml:space="preserve"> 2 млн. чоловік. Ці факти свідчать про те, що </w:t>
      </w:r>
      <w:r w:rsidRPr="0040302B">
        <w:rPr>
          <w:rFonts w:ascii="Times New Roman" w:eastAsia="Times New Roman" w:hAnsi="Times New Roman" w:cs="Times New Roman"/>
          <w:spacing w:val="2"/>
          <w:kern w:val="0"/>
          <w:sz w:val="24"/>
          <w:szCs w:val="24"/>
          <w:lang w:val="uk-UA" w:eastAsia="ru-RU"/>
        </w:rPr>
        <w:t>однією</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з</w:t>
      </w:r>
      <w:r w:rsidRPr="0040302B">
        <w:rPr>
          <w:rFonts w:ascii="Times New Roman" w:eastAsia="Times New Roman" w:hAnsi="Times New Roman" w:cs="Times New Roman"/>
          <w:kern w:val="0"/>
          <w:sz w:val="24"/>
          <w:szCs w:val="24"/>
          <w:lang w:val="uk-UA" w:eastAsia="ru-RU"/>
        </w:rPr>
        <w:t xml:space="preserve"> важливих задач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забезпечення населення необхідною кількістю житлової </w:t>
      </w:r>
      <w:r w:rsidRPr="0040302B">
        <w:rPr>
          <w:rFonts w:ascii="Times New Roman" w:eastAsia="Times New Roman" w:hAnsi="Times New Roman" w:cs="Times New Roman"/>
          <w:spacing w:val="2"/>
          <w:kern w:val="0"/>
          <w:sz w:val="24"/>
          <w:szCs w:val="24"/>
          <w:lang w:val="uk-UA" w:eastAsia="ru-RU"/>
        </w:rPr>
        <w:t>площі</w:t>
      </w:r>
      <w:r w:rsidRPr="0040302B">
        <w:rPr>
          <w:rFonts w:ascii="Times New Roman" w:eastAsia="Times New Roman" w:hAnsi="Times New Roman" w:cs="Times New Roman"/>
          <w:kern w:val="0"/>
          <w:sz w:val="24"/>
          <w:szCs w:val="24"/>
          <w:lang w:val="uk-UA" w:eastAsia="ru-RU"/>
        </w:rPr>
        <w:t xml:space="preserve">, а також створення чіткої функціонально-планувальної структури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і виявлення тенденцій його перспективного розвитку. </w:t>
      </w:r>
    </w:p>
    <w:p w14:paraId="7AE7B053"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зв'язку з цим підвищується роль наукової обґрунтованості </w:t>
      </w:r>
      <w:r w:rsidRPr="0040302B">
        <w:rPr>
          <w:rFonts w:ascii="Times New Roman" w:eastAsia="Times New Roman" w:hAnsi="Times New Roman" w:cs="Times New Roman"/>
          <w:spacing w:val="2"/>
          <w:kern w:val="0"/>
          <w:sz w:val="24"/>
          <w:szCs w:val="24"/>
          <w:lang w:val="uk-UA" w:eastAsia="ru-RU"/>
        </w:rPr>
        <w:t>рішень</w:t>
      </w:r>
      <w:r w:rsidRPr="0040302B">
        <w:rPr>
          <w:rFonts w:ascii="Times New Roman" w:eastAsia="Times New Roman" w:hAnsi="Times New Roman" w:cs="Times New Roman"/>
          <w:kern w:val="0"/>
          <w:sz w:val="24"/>
          <w:szCs w:val="24"/>
          <w:lang w:val="uk-UA" w:eastAsia="ru-RU"/>
        </w:rPr>
        <w:t xml:space="preserve">, що приймаються.  Аналіз основних </w:t>
      </w:r>
      <w:r w:rsidRPr="0040302B">
        <w:rPr>
          <w:rFonts w:ascii="Times New Roman" w:eastAsia="Times New Roman" w:hAnsi="Times New Roman" w:cs="Times New Roman"/>
          <w:spacing w:val="2"/>
          <w:kern w:val="0"/>
          <w:sz w:val="24"/>
          <w:szCs w:val="24"/>
          <w:lang w:val="uk-UA" w:eastAsia="ru-RU"/>
        </w:rPr>
        <w:t>напрямків</w:t>
      </w:r>
      <w:r w:rsidRPr="0040302B">
        <w:rPr>
          <w:rFonts w:ascii="Times New Roman" w:eastAsia="Times New Roman" w:hAnsi="Times New Roman" w:cs="Times New Roman"/>
          <w:kern w:val="0"/>
          <w:sz w:val="24"/>
          <w:szCs w:val="24"/>
          <w:lang w:val="uk-UA" w:eastAsia="ru-RU"/>
        </w:rPr>
        <w:t xml:space="preserve"> досліджень з даної проблематики показав, що в останні роки </w:t>
      </w:r>
      <w:r w:rsidRPr="0040302B">
        <w:rPr>
          <w:rFonts w:ascii="Times New Roman" w:eastAsia="Times New Roman" w:hAnsi="Times New Roman" w:cs="Times New Roman"/>
          <w:spacing w:val="2"/>
          <w:kern w:val="0"/>
          <w:sz w:val="24"/>
          <w:szCs w:val="24"/>
          <w:lang w:val="uk-UA" w:eastAsia="ru-RU"/>
        </w:rPr>
        <w:t>появилася</w:t>
      </w:r>
      <w:r w:rsidRPr="0040302B">
        <w:rPr>
          <w:rFonts w:ascii="Times New Roman" w:eastAsia="Times New Roman" w:hAnsi="Times New Roman" w:cs="Times New Roman"/>
          <w:kern w:val="0"/>
          <w:sz w:val="24"/>
          <w:szCs w:val="24"/>
          <w:lang w:val="uk-UA" w:eastAsia="ru-RU"/>
        </w:rPr>
        <w:t xml:space="preserve"> велика кількість розробок, що </w:t>
      </w:r>
      <w:r w:rsidRPr="0040302B">
        <w:rPr>
          <w:rFonts w:ascii="Times New Roman" w:eastAsia="Times New Roman" w:hAnsi="Times New Roman" w:cs="Times New Roman"/>
          <w:spacing w:val="2"/>
          <w:kern w:val="0"/>
          <w:sz w:val="24"/>
          <w:szCs w:val="24"/>
          <w:lang w:val="uk-UA" w:eastAsia="ru-RU"/>
        </w:rPr>
        <w:t>розглядають</w:t>
      </w:r>
      <w:r w:rsidRPr="0040302B">
        <w:rPr>
          <w:rFonts w:ascii="Times New Roman" w:eastAsia="Times New Roman" w:hAnsi="Times New Roman" w:cs="Times New Roman"/>
          <w:kern w:val="0"/>
          <w:sz w:val="24"/>
          <w:szCs w:val="24"/>
          <w:lang w:val="uk-UA" w:eastAsia="ru-RU"/>
        </w:rPr>
        <w:t xml:space="preserve"> окремі аспекти проблеми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але не досліджують її загалом з урахуванням особливостей еволюційного розвитку.</w:t>
      </w:r>
    </w:p>
    <w:p w14:paraId="256467D9" w14:textId="77777777" w:rsidR="0040302B" w:rsidRPr="0040302B" w:rsidRDefault="0040302B" w:rsidP="0040302B">
      <w:pPr>
        <w:tabs>
          <w:tab w:val="clear" w:pos="709"/>
          <w:tab w:val="left" w:pos="567"/>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Слід </w:t>
      </w:r>
      <w:r w:rsidRPr="0040302B">
        <w:rPr>
          <w:rFonts w:ascii="Times New Roman" w:eastAsia="Times New Roman" w:hAnsi="Times New Roman" w:cs="Times New Roman"/>
          <w:spacing w:val="2"/>
          <w:kern w:val="0"/>
          <w:sz w:val="24"/>
          <w:szCs w:val="24"/>
          <w:lang w:val="uk-UA" w:eastAsia="ru-RU"/>
        </w:rPr>
        <w:t>відзначити</w:t>
      </w:r>
      <w:r w:rsidRPr="0040302B">
        <w:rPr>
          <w:rFonts w:ascii="Times New Roman" w:eastAsia="Times New Roman" w:hAnsi="Times New Roman" w:cs="Times New Roman"/>
          <w:kern w:val="0"/>
          <w:sz w:val="24"/>
          <w:szCs w:val="24"/>
          <w:lang w:val="uk-UA" w:eastAsia="ru-RU"/>
        </w:rPr>
        <w:t xml:space="preserve"> різнобічну спрямованість наукових розробок. Так, типологічні аспекти розвитку архітектури арабських країн </w:t>
      </w:r>
      <w:r w:rsidRPr="0040302B">
        <w:rPr>
          <w:rFonts w:ascii="Times New Roman" w:eastAsia="Times New Roman" w:hAnsi="Times New Roman" w:cs="Times New Roman"/>
          <w:spacing w:val="2"/>
          <w:kern w:val="0"/>
          <w:sz w:val="24"/>
          <w:szCs w:val="24"/>
          <w:lang w:val="uk-UA" w:eastAsia="ru-RU"/>
        </w:rPr>
        <w:t>відображені</w:t>
      </w:r>
      <w:r w:rsidRPr="0040302B">
        <w:rPr>
          <w:rFonts w:ascii="Times New Roman" w:eastAsia="Times New Roman" w:hAnsi="Times New Roman" w:cs="Times New Roman"/>
          <w:kern w:val="0"/>
          <w:sz w:val="24"/>
          <w:szCs w:val="24"/>
          <w:lang w:val="uk-UA" w:eastAsia="ru-RU"/>
        </w:rPr>
        <w:t xml:space="preserve"> в </w:t>
      </w:r>
      <w:r w:rsidRPr="0040302B">
        <w:rPr>
          <w:rFonts w:ascii="Times New Roman" w:eastAsia="Times New Roman" w:hAnsi="Times New Roman" w:cs="Times New Roman"/>
          <w:spacing w:val="2"/>
          <w:kern w:val="0"/>
          <w:sz w:val="24"/>
          <w:szCs w:val="24"/>
          <w:lang w:val="uk-UA" w:eastAsia="ru-RU"/>
        </w:rPr>
        <w:t>роботах</w:t>
      </w:r>
      <w:r w:rsidRPr="0040302B">
        <w:rPr>
          <w:rFonts w:ascii="Times New Roman" w:eastAsia="Times New Roman" w:hAnsi="Times New Roman" w:cs="Times New Roman"/>
          <w:kern w:val="0"/>
          <w:sz w:val="24"/>
          <w:szCs w:val="24"/>
          <w:lang w:val="uk-UA" w:eastAsia="ru-RU"/>
        </w:rPr>
        <w:t xml:space="preserve"> Вороніної В.І., Каптерева Т. П. Особливо докладно еволюція об'ємно-просторових форм в архітектурі арабських країн </w:t>
      </w:r>
      <w:r w:rsidRPr="0040302B">
        <w:rPr>
          <w:rFonts w:ascii="Times New Roman" w:eastAsia="Times New Roman" w:hAnsi="Times New Roman" w:cs="Times New Roman"/>
          <w:spacing w:val="2"/>
          <w:kern w:val="0"/>
          <w:sz w:val="24"/>
          <w:szCs w:val="24"/>
          <w:lang w:val="uk-UA" w:eastAsia="ru-RU"/>
        </w:rPr>
        <w:t>Ближнього</w:t>
      </w:r>
      <w:r w:rsidRPr="0040302B">
        <w:rPr>
          <w:rFonts w:ascii="Times New Roman" w:eastAsia="Times New Roman" w:hAnsi="Times New Roman" w:cs="Times New Roman"/>
          <w:kern w:val="0"/>
          <w:sz w:val="24"/>
          <w:szCs w:val="24"/>
          <w:lang w:val="uk-UA" w:eastAsia="ru-RU"/>
        </w:rPr>
        <w:t xml:space="preserve"> Сходу розглянута в </w:t>
      </w:r>
      <w:r w:rsidRPr="0040302B">
        <w:rPr>
          <w:rFonts w:ascii="Times New Roman" w:eastAsia="Times New Roman" w:hAnsi="Times New Roman" w:cs="Times New Roman"/>
          <w:spacing w:val="2"/>
          <w:kern w:val="0"/>
          <w:sz w:val="24"/>
          <w:szCs w:val="24"/>
          <w:lang w:val="uk-UA" w:eastAsia="ru-RU"/>
        </w:rPr>
        <w:t>роботі</w:t>
      </w:r>
      <w:r w:rsidRPr="0040302B">
        <w:rPr>
          <w:rFonts w:ascii="Times New Roman" w:eastAsia="Times New Roman" w:hAnsi="Times New Roman" w:cs="Times New Roman"/>
          <w:kern w:val="0"/>
          <w:sz w:val="24"/>
          <w:szCs w:val="24"/>
          <w:lang w:val="uk-UA" w:eastAsia="ru-RU"/>
        </w:rPr>
        <w:t xml:space="preserve"> Раллева А.Б. Специфіка формування народного арабського житла </w:t>
      </w:r>
      <w:r w:rsidRPr="0040302B">
        <w:rPr>
          <w:rFonts w:ascii="Times New Roman" w:eastAsia="Times New Roman" w:hAnsi="Times New Roman" w:cs="Times New Roman"/>
          <w:spacing w:val="2"/>
          <w:kern w:val="0"/>
          <w:sz w:val="24"/>
          <w:szCs w:val="24"/>
          <w:lang w:val="uk-UA" w:eastAsia="ru-RU"/>
        </w:rPr>
        <w:t>викладена</w:t>
      </w:r>
      <w:r w:rsidRPr="0040302B">
        <w:rPr>
          <w:rFonts w:ascii="Times New Roman" w:eastAsia="Times New Roman" w:hAnsi="Times New Roman" w:cs="Times New Roman"/>
          <w:kern w:val="0"/>
          <w:sz w:val="24"/>
          <w:szCs w:val="24"/>
          <w:lang w:val="uk-UA" w:eastAsia="ru-RU"/>
        </w:rPr>
        <w:t xml:space="preserve"> в </w:t>
      </w:r>
      <w:r w:rsidRPr="0040302B">
        <w:rPr>
          <w:rFonts w:ascii="Times New Roman" w:eastAsia="Times New Roman" w:hAnsi="Times New Roman" w:cs="Times New Roman"/>
          <w:spacing w:val="2"/>
          <w:kern w:val="0"/>
          <w:sz w:val="24"/>
          <w:szCs w:val="24"/>
          <w:lang w:val="uk-UA" w:eastAsia="ru-RU"/>
        </w:rPr>
        <w:t>роботах</w:t>
      </w:r>
      <w:r w:rsidRPr="0040302B">
        <w:rPr>
          <w:rFonts w:ascii="Times New Roman" w:eastAsia="Times New Roman" w:hAnsi="Times New Roman" w:cs="Times New Roman"/>
          <w:kern w:val="0"/>
          <w:sz w:val="24"/>
          <w:szCs w:val="24"/>
          <w:lang w:val="uk-UA" w:eastAsia="ru-RU"/>
        </w:rPr>
        <w:t xml:space="preserve"> Аль-Вахабі, Кафаль Г. Особливості формування міського багатоповерхового житла в умовах жарких країн досліджені в </w:t>
      </w:r>
      <w:r w:rsidRPr="0040302B">
        <w:rPr>
          <w:rFonts w:ascii="Times New Roman" w:eastAsia="Times New Roman" w:hAnsi="Times New Roman" w:cs="Times New Roman"/>
          <w:spacing w:val="2"/>
          <w:kern w:val="0"/>
          <w:sz w:val="24"/>
          <w:szCs w:val="24"/>
          <w:lang w:val="uk-UA" w:eastAsia="ru-RU"/>
        </w:rPr>
        <w:t>роботах</w:t>
      </w:r>
      <w:r w:rsidRPr="0040302B">
        <w:rPr>
          <w:rFonts w:ascii="Times New Roman" w:eastAsia="Times New Roman" w:hAnsi="Times New Roman" w:cs="Times New Roman"/>
          <w:kern w:val="0"/>
          <w:sz w:val="24"/>
          <w:szCs w:val="24"/>
          <w:lang w:val="uk-UA" w:eastAsia="ru-RU"/>
        </w:rPr>
        <w:t xml:space="preserve"> Порада Н., Салаха А., Юсеф Хусама та інш.</w:t>
      </w:r>
    </w:p>
    <w:p w14:paraId="17F0C7E0" w14:textId="77777777" w:rsidR="0040302B" w:rsidRPr="0040302B" w:rsidRDefault="0040302B" w:rsidP="0040302B">
      <w:pPr>
        <w:tabs>
          <w:tab w:val="clear" w:pos="709"/>
        </w:tabs>
        <w:suppressAutoHyphens w:val="0"/>
        <w:spacing w:after="0" w:line="283" w:lineRule="auto"/>
        <w:ind w:left="200"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Принципи організації житлової забудови передгірних територій району Аль-Шам розглянуті в </w:t>
      </w:r>
      <w:r w:rsidRPr="0040302B">
        <w:rPr>
          <w:rFonts w:ascii="Times New Roman" w:eastAsia="Times New Roman" w:hAnsi="Times New Roman" w:cs="Times New Roman"/>
          <w:spacing w:val="2"/>
          <w:kern w:val="0"/>
          <w:sz w:val="24"/>
          <w:szCs w:val="24"/>
          <w:lang w:val="uk-UA" w:eastAsia="ru-RU"/>
        </w:rPr>
        <w:t>роботі</w:t>
      </w:r>
      <w:r w:rsidRPr="0040302B">
        <w:rPr>
          <w:rFonts w:ascii="Times New Roman" w:eastAsia="Times New Roman" w:hAnsi="Times New Roman" w:cs="Times New Roman"/>
          <w:kern w:val="0"/>
          <w:sz w:val="24"/>
          <w:szCs w:val="24"/>
          <w:lang w:val="uk-UA" w:eastAsia="ru-RU"/>
        </w:rPr>
        <w:t xml:space="preserve"> Слейман М.А.</w:t>
      </w:r>
    </w:p>
    <w:p w14:paraId="0B30A043" w14:textId="77777777" w:rsidR="0040302B" w:rsidRPr="0040302B" w:rsidRDefault="0040302B" w:rsidP="0040302B">
      <w:pPr>
        <w:tabs>
          <w:tab w:val="clear" w:pos="709"/>
        </w:tabs>
        <w:suppressAutoHyphens w:val="0"/>
        <w:spacing w:after="0" w:line="283" w:lineRule="auto"/>
        <w:ind w:left="200"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Вивчення автором історичної спадщини своєї країни базувалося на </w:t>
      </w:r>
      <w:r w:rsidRPr="0040302B">
        <w:rPr>
          <w:rFonts w:ascii="Times New Roman" w:eastAsia="Times New Roman" w:hAnsi="Times New Roman" w:cs="Times New Roman"/>
          <w:spacing w:val="2"/>
          <w:kern w:val="0"/>
          <w:sz w:val="24"/>
          <w:szCs w:val="24"/>
          <w:lang w:val="uk-UA" w:eastAsia="ru-RU"/>
        </w:rPr>
        <w:t>роботах</w:t>
      </w:r>
      <w:r w:rsidRPr="0040302B">
        <w:rPr>
          <w:rFonts w:ascii="Times New Roman" w:eastAsia="Times New Roman" w:hAnsi="Times New Roman" w:cs="Times New Roman"/>
          <w:kern w:val="0"/>
          <w:sz w:val="24"/>
          <w:szCs w:val="24"/>
          <w:lang w:val="uk-UA" w:eastAsia="ru-RU"/>
        </w:rPr>
        <w:t xml:space="preserve"> вітчизняних і зарубіжних </w:t>
      </w:r>
      <w:r w:rsidRPr="0040302B">
        <w:rPr>
          <w:rFonts w:ascii="Times New Roman" w:eastAsia="Times New Roman" w:hAnsi="Times New Roman" w:cs="Times New Roman"/>
          <w:spacing w:val="2"/>
          <w:kern w:val="0"/>
          <w:sz w:val="24"/>
          <w:szCs w:val="24"/>
          <w:lang w:val="uk-UA" w:eastAsia="ru-RU"/>
        </w:rPr>
        <w:t>фахівців</w:t>
      </w:r>
      <w:r w:rsidRPr="0040302B">
        <w:rPr>
          <w:rFonts w:ascii="Times New Roman" w:eastAsia="Times New Roman" w:hAnsi="Times New Roman" w:cs="Times New Roman"/>
          <w:kern w:val="0"/>
          <w:sz w:val="24"/>
          <w:szCs w:val="24"/>
          <w:lang w:val="uk-UA" w:eastAsia="ru-RU"/>
        </w:rPr>
        <w:t xml:space="preserve">: Салім Хамаде, Салібі Камаль Сулеймана,  Авада Мунзера,  Рашад - ель Джистра та інших. </w:t>
      </w:r>
    </w:p>
    <w:p w14:paraId="6380F38B" w14:textId="77777777" w:rsidR="0040302B" w:rsidRPr="0040302B" w:rsidRDefault="0040302B" w:rsidP="0040302B">
      <w:pPr>
        <w:tabs>
          <w:tab w:val="clear" w:pos="709"/>
        </w:tabs>
        <w:suppressAutoHyphens w:val="0"/>
        <w:spacing w:after="0" w:line="283" w:lineRule="auto"/>
        <w:ind w:left="120"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spacing w:val="2"/>
          <w:kern w:val="0"/>
          <w:sz w:val="24"/>
          <w:szCs w:val="24"/>
          <w:lang w:val="uk-UA" w:eastAsia="ru-RU"/>
        </w:rPr>
        <w:t>Викладена</w:t>
      </w:r>
      <w:r w:rsidRPr="0040302B">
        <w:rPr>
          <w:rFonts w:ascii="Times New Roman" w:eastAsia="Times New Roman" w:hAnsi="Times New Roman" w:cs="Times New Roman"/>
          <w:kern w:val="0"/>
          <w:sz w:val="24"/>
          <w:szCs w:val="24"/>
          <w:lang w:val="uk-UA" w:eastAsia="ru-RU"/>
        </w:rPr>
        <w:t xml:space="preserve"> актуальність і недостатній </w:t>
      </w:r>
      <w:r w:rsidRPr="0040302B">
        <w:rPr>
          <w:rFonts w:ascii="Times New Roman" w:eastAsia="Times New Roman" w:hAnsi="Times New Roman" w:cs="Times New Roman"/>
          <w:spacing w:val="2"/>
          <w:kern w:val="0"/>
          <w:sz w:val="24"/>
          <w:szCs w:val="24"/>
          <w:lang w:val="uk-UA" w:eastAsia="ru-RU"/>
        </w:rPr>
        <w:t>стан</w:t>
      </w:r>
      <w:r w:rsidRPr="0040302B">
        <w:rPr>
          <w:rFonts w:ascii="Times New Roman" w:eastAsia="Times New Roman" w:hAnsi="Times New Roman" w:cs="Times New Roman"/>
          <w:kern w:val="0"/>
          <w:sz w:val="24"/>
          <w:szCs w:val="24"/>
          <w:lang w:val="uk-UA" w:eastAsia="ru-RU"/>
        </w:rPr>
        <w:t xml:space="preserve"> вивченості обраної теми свідчать про необхідність здійснення теоретичного дослідження, що виявляє основні закономірності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в процесі його еволюційного розвитку, визначення його основних структурних елементів і принципів проектування, а також розробки рекомендацій по перспективному розвитку.</w:t>
      </w:r>
    </w:p>
    <w:p w14:paraId="650C0717" w14:textId="77777777" w:rsidR="0040302B" w:rsidRPr="0040302B" w:rsidRDefault="0040302B" w:rsidP="0040302B">
      <w:pPr>
        <w:tabs>
          <w:tab w:val="clear" w:pos="709"/>
        </w:tabs>
        <w:suppressAutoHyphens w:val="0"/>
        <w:spacing w:after="0" w:line="283" w:lineRule="auto"/>
        <w:ind w:left="120" w:firstLine="44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Мета дисертаційного дослідження </w:t>
      </w:r>
      <w:r w:rsidRPr="0040302B">
        <w:rPr>
          <w:rFonts w:ascii="Times New Roman" w:eastAsia="Times New Roman" w:hAnsi="Times New Roman" w:cs="Times New Roman"/>
          <w:kern w:val="0"/>
          <w:sz w:val="24"/>
          <w:szCs w:val="24"/>
          <w:lang w:val="uk-UA" w:eastAsia="ru-RU"/>
        </w:rPr>
        <w:t xml:space="preserve">полягає в розробці науково - обґрунтованих </w:t>
      </w:r>
      <w:r w:rsidRPr="0040302B">
        <w:rPr>
          <w:rFonts w:ascii="Times New Roman" w:eastAsia="Times New Roman" w:hAnsi="Times New Roman" w:cs="Times New Roman"/>
          <w:spacing w:val="2"/>
          <w:kern w:val="0"/>
          <w:sz w:val="24"/>
          <w:szCs w:val="24"/>
          <w:lang w:val="uk-UA" w:eastAsia="ru-RU"/>
        </w:rPr>
        <w:t>положень</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kern w:val="0"/>
          <w:sz w:val="24"/>
          <w:szCs w:val="24"/>
          <w:lang w:val="uk-UA" w:eastAsia="ru-RU"/>
        </w:rPr>
        <w:lastRenderedPageBreak/>
        <w:t xml:space="preserve">що розкривають специфіку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урахуванням комплексу діючих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 в процесі його еволюційного розвитку.</w:t>
      </w:r>
    </w:p>
    <w:p w14:paraId="1978F744" w14:textId="77777777" w:rsidR="0040302B" w:rsidRPr="0040302B" w:rsidRDefault="0040302B" w:rsidP="0040302B">
      <w:pPr>
        <w:tabs>
          <w:tab w:val="clear" w:pos="709"/>
        </w:tabs>
        <w:suppressAutoHyphens w:val="0"/>
        <w:spacing w:after="0" w:line="283" w:lineRule="auto"/>
        <w:ind w:left="851" w:hanging="29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Відповідно до поставленої мети були визначені задачі дослідження:</w:t>
      </w:r>
    </w:p>
    <w:p w14:paraId="50B2B37C" w14:textId="77777777" w:rsidR="0040302B" w:rsidRPr="0040302B" w:rsidRDefault="0040302B" w:rsidP="0040302B">
      <w:pPr>
        <w:tabs>
          <w:tab w:val="clear" w:pos="709"/>
        </w:tabs>
        <w:suppressAutoHyphens w:val="0"/>
        <w:spacing w:after="0" w:line="283" w:lineRule="auto"/>
        <w:ind w:left="851" w:hanging="29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1.  Вивчити і проаналізувати основні </w:t>
      </w:r>
      <w:r w:rsidRPr="0040302B">
        <w:rPr>
          <w:rFonts w:ascii="Times New Roman" w:eastAsia="Times New Roman" w:hAnsi="Times New Roman" w:cs="Times New Roman"/>
          <w:spacing w:val="2"/>
          <w:kern w:val="0"/>
          <w:sz w:val="24"/>
          <w:szCs w:val="24"/>
          <w:lang w:val="uk-UA" w:eastAsia="ru-RU"/>
        </w:rPr>
        <w:t>напрямки</w:t>
      </w:r>
      <w:r w:rsidRPr="0040302B">
        <w:rPr>
          <w:rFonts w:ascii="Times New Roman" w:eastAsia="Times New Roman" w:hAnsi="Times New Roman" w:cs="Times New Roman"/>
          <w:kern w:val="0"/>
          <w:sz w:val="24"/>
          <w:szCs w:val="24"/>
          <w:lang w:val="uk-UA" w:eastAsia="ru-RU"/>
        </w:rPr>
        <w:t xml:space="preserve"> досліджень з проблеми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Визначити основні соціально-економічні показники цих країн.</w:t>
      </w:r>
    </w:p>
    <w:p w14:paraId="729C7655" w14:textId="77777777" w:rsidR="0040302B" w:rsidRPr="0040302B" w:rsidRDefault="0040302B" w:rsidP="0040302B">
      <w:pPr>
        <w:tabs>
          <w:tab w:val="clear" w:pos="709"/>
        </w:tabs>
        <w:suppressAutoHyphens w:val="0"/>
        <w:spacing w:after="0" w:line="283" w:lineRule="auto"/>
        <w:ind w:left="851" w:hanging="29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2. Узагальнити зарубіжний і вітчизняний досвід проектування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з жарким кліматом і визначити комплекс діючих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w:t>
      </w:r>
    </w:p>
    <w:p w14:paraId="7774965C" w14:textId="77777777" w:rsidR="0040302B" w:rsidRPr="0040302B" w:rsidRDefault="0040302B" w:rsidP="0040302B">
      <w:pPr>
        <w:tabs>
          <w:tab w:val="clear" w:pos="709"/>
        </w:tabs>
        <w:suppressAutoHyphens w:val="0"/>
        <w:spacing w:after="0" w:line="283" w:lineRule="auto"/>
        <w:ind w:left="851" w:hanging="29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3. Виявити специфіку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з урахуванням природно - кліматичних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w:t>
      </w:r>
    </w:p>
    <w:p w14:paraId="4EB92E73" w14:textId="77777777" w:rsidR="0040302B" w:rsidRPr="0040302B" w:rsidRDefault="0040302B" w:rsidP="0040302B">
      <w:pPr>
        <w:tabs>
          <w:tab w:val="clear" w:pos="709"/>
        </w:tabs>
        <w:suppressAutoHyphens w:val="0"/>
        <w:spacing w:after="0" w:line="283" w:lineRule="auto"/>
        <w:ind w:left="851" w:hanging="29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4. Визначити основні періоди і етапи еволюційного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w:t>
      </w:r>
    </w:p>
    <w:p w14:paraId="3137C254" w14:textId="77777777" w:rsidR="0040302B" w:rsidRPr="0040302B" w:rsidRDefault="0040302B" w:rsidP="0040302B">
      <w:pPr>
        <w:tabs>
          <w:tab w:val="clear" w:pos="709"/>
        </w:tabs>
        <w:suppressAutoHyphens w:val="0"/>
        <w:spacing w:after="0" w:line="283" w:lineRule="auto"/>
        <w:ind w:left="851" w:hanging="29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5. Виявити функціонально-планувальну структуру середньовічного арабського житла і традиції регіональної </w:t>
      </w:r>
      <w:r w:rsidRPr="0040302B">
        <w:rPr>
          <w:rFonts w:ascii="Times New Roman" w:eastAsia="Times New Roman" w:hAnsi="Times New Roman" w:cs="Times New Roman"/>
          <w:spacing w:val="2"/>
          <w:kern w:val="0"/>
          <w:sz w:val="24"/>
          <w:szCs w:val="24"/>
          <w:lang w:val="uk-UA" w:eastAsia="ru-RU"/>
        </w:rPr>
        <w:t>архітектури</w:t>
      </w:r>
      <w:r w:rsidRPr="0040302B">
        <w:rPr>
          <w:rFonts w:ascii="Times New Roman" w:eastAsia="Times New Roman" w:hAnsi="Times New Roman" w:cs="Times New Roman"/>
          <w:kern w:val="0"/>
          <w:sz w:val="24"/>
          <w:szCs w:val="24"/>
          <w:lang w:val="uk-UA" w:eastAsia="ru-RU"/>
        </w:rPr>
        <w:t>.</w:t>
      </w:r>
    </w:p>
    <w:p w14:paraId="4326CE1B" w14:textId="77777777" w:rsidR="0040302B" w:rsidRPr="0040302B" w:rsidRDefault="0040302B" w:rsidP="0040302B">
      <w:pPr>
        <w:tabs>
          <w:tab w:val="clear" w:pos="709"/>
        </w:tabs>
        <w:suppressAutoHyphens w:val="0"/>
        <w:spacing w:after="0" w:line="283" w:lineRule="auto"/>
        <w:ind w:left="851" w:hanging="29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6. Визначити основні структурні елементи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Розробити модель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урахуванням комплексу діючих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 xml:space="preserve">. </w:t>
      </w:r>
    </w:p>
    <w:p w14:paraId="42BDC77D" w14:textId="77777777" w:rsidR="0040302B" w:rsidRPr="0040302B" w:rsidRDefault="0040302B" w:rsidP="0040302B">
      <w:pPr>
        <w:tabs>
          <w:tab w:val="clear" w:pos="709"/>
        </w:tabs>
        <w:suppressAutoHyphens w:val="0"/>
        <w:spacing w:after="0" w:line="283" w:lineRule="auto"/>
        <w:ind w:left="851" w:hanging="29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7. Визначити принципи проектування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і виявити пріоритетні </w:t>
      </w:r>
      <w:r w:rsidRPr="0040302B">
        <w:rPr>
          <w:rFonts w:ascii="Times New Roman" w:eastAsia="Times New Roman" w:hAnsi="Times New Roman" w:cs="Times New Roman"/>
          <w:spacing w:val="2"/>
          <w:kern w:val="0"/>
          <w:sz w:val="24"/>
          <w:szCs w:val="24"/>
          <w:lang w:val="uk-UA" w:eastAsia="ru-RU"/>
        </w:rPr>
        <w:t>напрямки</w:t>
      </w:r>
      <w:r w:rsidRPr="0040302B">
        <w:rPr>
          <w:rFonts w:ascii="Times New Roman" w:eastAsia="Times New Roman" w:hAnsi="Times New Roman" w:cs="Times New Roman"/>
          <w:kern w:val="0"/>
          <w:sz w:val="24"/>
          <w:szCs w:val="24"/>
          <w:lang w:val="uk-UA" w:eastAsia="ru-RU"/>
        </w:rPr>
        <w:t xml:space="preserve"> його перспективного розвитку.</w:t>
      </w:r>
    </w:p>
    <w:p w14:paraId="059ACC8C" w14:textId="77777777" w:rsidR="0040302B" w:rsidRPr="0040302B" w:rsidRDefault="0040302B" w:rsidP="0040302B">
      <w:pPr>
        <w:tabs>
          <w:tab w:val="clear" w:pos="709"/>
        </w:tabs>
        <w:suppressAutoHyphens w:val="0"/>
        <w:spacing w:after="0" w:line="283" w:lineRule="auto"/>
        <w:ind w:left="80" w:firstLine="48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Об'єктом дослідження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житлові території в містах Аль-Шаму, розташовані в історичній і новій забудові. Особливу увагу </w:t>
      </w:r>
      <w:r w:rsidRPr="0040302B">
        <w:rPr>
          <w:rFonts w:ascii="Times New Roman" w:eastAsia="Times New Roman" w:hAnsi="Times New Roman" w:cs="Times New Roman"/>
          <w:spacing w:val="2"/>
          <w:kern w:val="0"/>
          <w:sz w:val="24"/>
          <w:szCs w:val="24"/>
          <w:lang w:val="uk-UA" w:eastAsia="ru-RU"/>
        </w:rPr>
        <w:t>приділено</w:t>
      </w:r>
      <w:r w:rsidRPr="0040302B">
        <w:rPr>
          <w:rFonts w:ascii="Times New Roman" w:eastAsia="Times New Roman" w:hAnsi="Times New Roman" w:cs="Times New Roman"/>
          <w:kern w:val="0"/>
          <w:sz w:val="24"/>
          <w:szCs w:val="24"/>
          <w:lang w:val="uk-UA" w:eastAsia="ru-RU"/>
        </w:rPr>
        <w:t xml:space="preserve"> виявленню специфіки формування арабського житла.</w:t>
      </w:r>
    </w:p>
    <w:p w14:paraId="1EA5CAF0" w14:textId="77777777" w:rsidR="0040302B" w:rsidRPr="0040302B" w:rsidRDefault="0040302B" w:rsidP="0040302B">
      <w:p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Предмет дослідження: </w:t>
      </w:r>
      <w:r w:rsidRPr="0040302B">
        <w:rPr>
          <w:rFonts w:ascii="Times New Roman" w:eastAsia="Times New Roman" w:hAnsi="Times New Roman" w:cs="Times New Roman"/>
          <w:kern w:val="0"/>
          <w:sz w:val="24"/>
          <w:szCs w:val="24"/>
          <w:lang w:val="uk-UA" w:eastAsia="ru-RU"/>
        </w:rPr>
        <w:t xml:space="preserve">виявлення особливостей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різні історичні періоди. </w:t>
      </w:r>
    </w:p>
    <w:p w14:paraId="596715E1"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spacing w:val="2"/>
          <w:kern w:val="0"/>
          <w:sz w:val="24"/>
          <w:szCs w:val="24"/>
          <w:lang w:val="uk-UA" w:eastAsia="ru-RU"/>
        </w:rPr>
        <w:t>Межі</w:t>
      </w:r>
      <w:r w:rsidRPr="0040302B">
        <w:rPr>
          <w:rFonts w:ascii="Times New Roman" w:eastAsia="Times New Roman" w:hAnsi="Times New Roman" w:cs="Times New Roman"/>
          <w:b/>
          <w:bCs/>
          <w:kern w:val="0"/>
          <w:sz w:val="24"/>
          <w:szCs w:val="24"/>
          <w:lang w:val="uk-UA" w:eastAsia="ru-RU"/>
        </w:rPr>
        <w:t xml:space="preserve"> дослідження. </w:t>
      </w:r>
      <w:r w:rsidRPr="0040302B">
        <w:rPr>
          <w:rFonts w:ascii="Times New Roman" w:eastAsia="Times New Roman" w:hAnsi="Times New Roman" w:cs="Times New Roman"/>
          <w:kern w:val="0"/>
          <w:sz w:val="24"/>
          <w:szCs w:val="24"/>
          <w:lang w:val="uk-UA" w:eastAsia="ru-RU"/>
        </w:rPr>
        <w:t>Хронологічно</w:t>
      </w:r>
      <w:r w:rsidRPr="0040302B">
        <w:rPr>
          <w:rFonts w:ascii="Times New Roman" w:eastAsia="Times New Roman" w:hAnsi="Times New Roman" w:cs="Times New Roman"/>
          <w:b/>
          <w:bCs/>
          <w:kern w:val="0"/>
          <w:sz w:val="24"/>
          <w:szCs w:val="24"/>
          <w:lang w:val="uk-UA" w:eastAsia="ru-RU"/>
        </w:rPr>
        <w:t xml:space="preserve"> </w:t>
      </w:r>
      <w:r w:rsidRPr="0040302B">
        <w:rPr>
          <w:rFonts w:ascii="Times New Roman" w:eastAsia="Times New Roman" w:hAnsi="Times New Roman" w:cs="Times New Roman"/>
          <w:kern w:val="0"/>
          <w:sz w:val="24"/>
          <w:szCs w:val="24"/>
          <w:lang w:val="uk-UA" w:eastAsia="ru-RU"/>
        </w:rPr>
        <w:t xml:space="preserve">предмет дослідження </w:t>
      </w:r>
      <w:r w:rsidRPr="0040302B">
        <w:rPr>
          <w:rFonts w:ascii="Times New Roman" w:eastAsia="Times New Roman" w:hAnsi="Times New Roman" w:cs="Times New Roman"/>
          <w:spacing w:val="2"/>
          <w:kern w:val="0"/>
          <w:sz w:val="24"/>
          <w:szCs w:val="24"/>
          <w:lang w:val="uk-UA" w:eastAsia="ru-RU"/>
        </w:rPr>
        <w:t>включає</w:t>
      </w:r>
      <w:r w:rsidRPr="0040302B">
        <w:rPr>
          <w:rFonts w:ascii="Times New Roman" w:eastAsia="Times New Roman" w:hAnsi="Times New Roman" w:cs="Times New Roman"/>
          <w:kern w:val="0"/>
          <w:sz w:val="24"/>
          <w:szCs w:val="24"/>
          <w:lang w:val="uk-UA" w:eastAsia="ru-RU"/>
        </w:rPr>
        <w:t xml:space="preserve"> розгляд всього періоду розвитку цивілізації в країнах Аль-Шаму. За </w:t>
      </w:r>
      <w:r w:rsidRPr="0040302B">
        <w:rPr>
          <w:rFonts w:ascii="Times New Roman" w:eastAsia="Times New Roman" w:hAnsi="Times New Roman" w:cs="Times New Roman"/>
          <w:spacing w:val="2"/>
          <w:kern w:val="0"/>
          <w:sz w:val="24"/>
          <w:szCs w:val="24"/>
          <w:lang w:val="uk-UA" w:eastAsia="ru-RU"/>
        </w:rPr>
        <w:t>характером</w:t>
      </w:r>
      <w:r w:rsidRPr="0040302B">
        <w:rPr>
          <w:rFonts w:ascii="Times New Roman" w:eastAsia="Times New Roman" w:hAnsi="Times New Roman" w:cs="Times New Roman"/>
          <w:kern w:val="0"/>
          <w:sz w:val="24"/>
          <w:szCs w:val="24"/>
          <w:lang w:val="uk-UA" w:eastAsia="ru-RU"/>
        </w:rPr>
        <w:t xml:space="preserve"> містобудівних параметрів є обмеження. Специфіка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w:t>
      </w:r>
      <w:r w:rsidRPr="0040302B">
        <w:rPr>
          <w:rFonts w:ascii="Times New Roman" w:eastAsia="Times New Roman" w:hAnsi="Times New Roman" w:cs="Times New Roman"/>
          <w:spacing w:val="2"/>
          <w:kern w:val="0"/>
          <w:sz w:val="24"/>
          <w:szCs w:val="24"/>
          <w:lang w:val="uk-UA" w:eastAsia="ru-RU"/>
        </w:rPr>
        <w:t>розглядається</w:t>
      </w:r>
      <w:r w:rsidRPr="0040302B">
        <w:rPr>
          <w:rFonts w:ascii="Times New Roman" w:eastAsia="Times New Roman" w:hAnsi="Times New Roman" w:cs="Times New Roman"/>
          <w:kern w:val="0"/>
          <w:sz w:val="24"/>
          <w:szCs w:val="24"/>
          <w:lang w:val="uk-UA" w:eastAsia="ru-RU"/>
        </w:rPr>
        <w:t xml:space="preserve"> тільки в міському середовищі, як в історичній, так і в новій забудові.</w:t>
      </w:r>
    </w:p>
    <w:p w14:paraId="62BF3785"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Методика дослідження: </w:t>
      </w:r>
      <w:r w:rsidRPr="0040302B">
        <w:rPr>
          <w:rFonts w:ascii="Times New Roman" w:eastAsia="Times New Roman" w:hAnsi="Times New Roman" w:cs="Times New Roman"/>
          <w:kern w:val="0"/>
          <w:sz w:val="24"/>
          <w:szCs w:val="24"/>
          <w:lang w:val="uk-UA" w:eastAsia="ru-RU"/>
        </w:rPr>
        <w:t>аналіз і систематизація літературних джерел; картографічних, проектно-планувальних і статистичних матеріалів, натурні обстеження; експериментальне проектування.</w:t>
      </w:r>
    </w:p>
    <w:p w14:paraId="5CC1E0E7" w14:textId="77777777" w:rsidR="0040302B" w:rsidRPr="0040302B" w:rsidRDefault="0040302B" w:rsidP="0040302B">
      <w:pPr>
        <w:tabs>
          <w:tab w:val="clear" w:pos="709"/>
        </w:tabs>
        <w:suppressAutoHyphens w:val="0"/>
        <w:spacing w:before="60" w:after="0" w:line="283" w:lineRule="auto"/>
        <w:ind w:firstLine="560"/>
        <w:rPr>
          <w:rFonts w:ascii="Times New Roman" w:eastAsia="Times New Roman" w:hAnsi="Times New Roman" w:cs="Times New Roman"/>
          <w:b/>
          <w:bCs/>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Наукова </w:t>
      </w:r>
      <w:r w:rsidRPr="0040302B">
        <w:rPr>
          <w:rFonts w:ascii="Times New Roman" w:eastAsia="Times New Roman" w:hAnsi="Times New Roman" w:cs="Times New Roman"/>
          <w:b/>
          <w:bCs/>
          <w:spacing w:val="2"/>
          <w:kern w:val="0"/>
          <w:sz w:val="24"/>
          <w:szCs w:val="24"/>
          <w:lang w:val="uk-UA" w:eastAsia="ru-RU"/>
        </w:rPr>
        <w:t>новизна</w:t>
      </w:r>
      <w:r w:rsidRPr="0040302B">
        <w:rPr>
          <w:rFonts w:ascii="Times New Roman" w:eastAsia="Times New Roman" w:hAnsi="Times New Roman" w:cs="Times New Roman"/>
          <w:b/>
          <w:bCs/>
          <w:kern w:val="0"/>
          <w:sz w:val="24"/>
          <w:szCs w:val="24"/>
          <w:lang w:val="uk-UA" w:eastAsia="ru-RU"/>
        </w:rPr>
        <w:t xml:space="preserve"> </w:t>
      </w:r>
      <w:r w:rsidRPr="0040302B">
        <w:rPr>
          <w:rFonts w:ascii="Times New Roman" w:eastAsia="Times New Roman" w:hAnsi="Times New Roman" w:cs="Times New Roman"/>
          <w:b/>
          <w:bCs/>
          <w:spacing w:val="2"/>
          <w:kern w:val="0"/>
          <w:sz w:val="24"/>
          <w:szCs w:val="24"/>
          <w:lang w:val="uk-UA" w:eastAsia="ru-RU"/>
        </w:rPr>
        <w:t>отриманих</w:t>
      </w:r>
      <w:r w:rsidRPr="0040302B">
        <w:rPr>
          <w:rFonts w:ascii="Times New Roman" w:eastAsia="Times New Roman" w:hAnsi="Times New Roman" w:cs="Times New Roman"/>
          <w:b/>
          <w:bCs/>
          <w:kern w:val="0"/>
          <w:sz w:val="24"/>
          <w:szCs w:val="24"/>
          <w:lang w:val="uk-UA" w:eastAsia="ru-RU"/>
        </w:rPr>
        <w:t xml:space="preserve"> результатів.</w:t>
      </w:r>
    </w:p>
    <w:p w14:paraId="14DDD3DD"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Наукова </w:t>
      </w:r>
      <w:r w:rsidRPr="0040302B">
        <w:rPr>
          <w:rFonts w:ascii="Times New Roman" w:eastAsia="Times New Roman" w:hAnsi="Times New Roman" w:cs="Times New Roman"/>
          <w:spacing w:val="2"/>
          <w:kern w:val="0"/>
          <w:sz w:val="24"/>
          <w:szCs w:val="24"/>
          <w:lang w:val="uk-UA" w:eastAsia="ru-RU"/>
        </w:rPr>
        <w:t>новизна</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проведених</w:t>
      </w:r>
      <w:r w:rsidRPr="0040302B">
        <w:rPr>
          <w:rFonts w:ascii="Times New Roman" w:eastAsia="Times New Roman" w:hAnsi="Times New Roman" w:cs="Times New Roman"/>
          <w:kern w:val="0"/>
          <w:sz w:val="24"/>
          <w:szCs w:val="24"/>
          <w:lang w:val="uk-UA" w:eastAsia="ru-RU"/>
        </w:rPr>
        <w:t xml:space="preserve"> досліджень і </w:t>
      </w:r>
      <w:r w:rsidRPr="0040302B">
        <w:rPr>
          <w:rFonts w:ascii="Times New Roman" w:eastAsia="Times New Roman" w:hAnsi="Times New Roman" w:cs="Times New Roman"/>
          <w:spacing w:val="2"/>
          <w:kern w:val="0"/>
          <w:sz w:val="24"/>
          <w:szCs w:val="24"/>
          <w:lang w:val="uk-UA" w:eastAsia="ru-RU"/>
        </w:rPr>
        <w:t>отриманих</w:t>
      </w:r>
      <w:r w:rsidRPr="0040302B">
        <w:rPr>
          <w:rFonts w:ascii="Times New Roman" w:eastAsia="Times New Roman" w:hAnsi="Times New Roman" w:cs="Times New Roman"/>
          <w:kern w:val="0"/>
          <w:sz w:val="24"/>
          <w:szCs w:val="24"/>
          <w:lang w:val="uk-UA" w:eastAsia="ru-RU"/>
        </w:rPr>
        <w:t xml:space="preserve"> результатів </w:t>
      </w:r>
      <w:r w:rsidRPr="0040302B">
        <w:rPr>
          <w:rFonts w:ascii="Times New Roman" w:eastAsia="Times New Roman" w:hAnsi="Times New Roman" w:cs="Times New Roman"/>
          <w:spacing w:val="2"/>
          <w:kern w:val="0"/>
          <w:sz w:val="24"/>
          <w:szCs w:val="24"/>
          <w:lang w:val="uk-UA" w:eastAsia="ru-RU"/>
        </w:rPr>
        <w:t>полягає</w:t>
      </w:r>
      <w:r w:rsidRPr="0040302B">
        <w:rPr>
          <w:rFonts w:ascii="Times New Roman" w:eastAsia="Times New Roman" w:hAnsi="Times New Roman" w:cs="Times New Roman"/>
          <w:kern w:val="0"/>
          <w:sz w:val="24"/>
          <w:szCs w:val="24"/>
          <w:lang w:val="uk-UA" w:eastAsia="ru-RU"/>
        </w:rPr>
        <w:t xml:space="preserve"> в науково-обґрунтованому підході до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з урахуванням комплексу діючих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 xml:space="preserve">, у виявленні періодів і етапів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процесі історичного розвитку </w:t>
      </w:r>
      <w:r w:rsidRPr="0040302B">
        <w:rPr>
          <w:rFonts w:ascii="Times New Roman" w:eastAsia="Times New Roman" w:hAnsi="Times New Roman" w:cs="Times New Roman"/>
          <w:spacing w:val="2"/>
          <w:kern w:val="0"/>
          <w:sz w:val="24"/>
          <w:szCs w:val="24"/>
          <w:lang w:val="uk-UA" w:eastAsia="ru-RU"/>
        </w:rPr>
        <w:t>суспільства</w:t>
      </w:r>
      <w:r w:rsidRPr="0040302B">
        <w:rPr>
          <w:rFonts w:ascii="Times New Roman" w:eastAsia="Times New Roman" w:hAnsi="Times New Roman" w:cs="Times New Roman"/>
          <w:kern w:val="0"/>
          <w:sz w:val="24"/>
          <w:szCs w:val="24"/>
          <w:lang w:val="uk-UA" w:eastAsia="ru-RU"/>
        </w:rPr>
        <w:t>, у визначенні принципів його проектування і розробці рекомендацій з перспективного розвитку.</w:t>
      </w:r>
    </w:p>
    <w:p w14:paraId="1D1585E0"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Виходячи з цього, наукову </w:t>
      </w:r>
      <w:r w:rsidRPr="0040302B">
        <w:rPr>
          <w:rFonts w:ascii="Times New Roman" w:eastAsia="Times New Roman" w:hAnsi="Times New Roman" w:cs="Times New Roman"/>
          <w:spacing w:val="2"/>
          <w:kern w:val="0"/>
          <w:sz w:val="24"/>
          <w:szCs w:val="24"/>
          <w:lang w:val="uk-UA" w:eastAsia="ru-RU"/>
        </w:rPr>
        <w:t>новизну</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положень</w:t>
      </w:r>
      <w:r w:rsidRPr="0040302B">
        <w:rPr>
          <w:rFonts w:ascii="Times New Roman" w:eastAsia="Times New Roman" w:hAnsi="Times New Roman" w:cs="Times New Roman"/>
          <w:kern w:val="0"/>
          <w:sz w:val="24"/>
          <w:szCs w:val="24"/>
          <w:lang w:val="uk-UA" w:eastAsia="ru-RU"/>
        </w:rPr>
        <w:t xml:space="preserve"> дисертаційної </w:t>
      </w:r>
      <w:r w:rsidRPr="0040302B">
        <w:rPr>
          <w:rFonts w:ascii="Times New Roman" w:eastAsia="Times New Roman" w:hAnsi="Times New Roman" w:cs="Times New Roman"/>
          <w:spacing w:val="2"/>
          <w:kern w:val="0"/>
          <w:sz w:val="24"/>
          <w:szCs w:val="24"/>
          <w:lang w:val="uk-UA" w:eastAsia="ru-RU"/>
        </w:rPr>
        <w:t>роботи</w:t>
      </w:r>
      <w:r w:rsidRPr="0040302B">
        <w:rPr>
          <w:rFonts w:ascii="Times New Roman" w:eastAsia="Times New Roman" w:hAnsi="Times New Roman" w:cs="Times New Roman"/>
          <w:kern w:val="0"/>
          <w:sz w:val="24"/>
          <w:szCs w:val="24"/>
          <w:lang w:val="uk-UA" w:eastAsia="ru-RU"/>
        </w:rPr>
        <w:t xml:space="preserve">, які безпосередньо належать автору, </w:t>
      </w:r>
      <w:r w:rsidRPr="0040302B">
        <w:rPr>
          <w:rFonts w:ascii="Times New Roman" w:eastAsia="Times New Roman" w:hAnsi="Times New Roman" w:cs="Times New Roman"/>
          <w:spacing w:val="2"/>
          <w:kern w:val="0"/>
          <w:sz w:val="24"/>
          <w:szCs w:val="24"/>
          <w:lang w:val="uk-UA" w:eastAsia="ru-RU"/>
        </w:rPr>
        <w:t>складають</w:t>
      </w:r>
      <w:r w:rsidRPr="0040302B">
        <w:rPr>
          <w:rFonts w:ascii="Times New Roman" w:eastAsia="Times New Roman" w:hAnsi="Times New Roman" w:cs="Times New Roman"/>
          <w:kern w:val="0"/>
          <w:sz w:val="24"/>
          <w:szCs w:val="24"/>
          <w:lang w:val="uk-UA" w:eastAsia="ru-RU"/>
        </w:rPr>
        <w:t>:</w:t>
      </w:r>
    </w:p>
    <w:p w14:paraId="5DBDABE1" w14:textId="77777777" w:rsidR="0040302B" w:rsidRPr="0040302B" w:rsidRDefault="0040302B" w:rsidP="0040302B">
      <w:pPr>
        <w:tabs>
          <w:tab w:val="clear" w:pos="709"/>
        </w:tabs>
        <w:suppressAutoHyphens w:val="0"/>
        <w:spacing w:after="0" w:line="283" w:lineRule="auto"/>
        <w:ind w:left="920" w:hanging="28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1. Виявлена і теоретично обґрунтована специфіка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w:t>
      </w:r>
      <w:r w:rsidRPr="0040302B">
        <w:rPr>
          <w:rFonts w:ascii="Times New Roman" w:eastAsia="Times New Roman" w:hAnsi="Times New Roman" w:cs="Times New Roman"/>
          <w:spacing w:val="2"/>
          <w:kern w:val="0"/>
          <w:sz w:val="24"/>
          <w:szCs w:val="24"/>
          <w:lang w:val="uk-UA" w:eastAsia="ru-RU"/>
        </w:rPr>
        <w:t>урахуванням</w:t>
      </w:r>
      <w:r w:rsidRPr="0040302B">
        <w:rPr>
          <w:rFonts w:ascii="Times New Roman" w:eastAsia="Times New Roman" w:hAnsi="Times New Roman" w:cs="Times New Roman"/>
          <w:kern w:val="0"/>
          <w:sz w:val="24"/>
          <w:szCs w:val="24"/>
          <w:lang w:val="uk-UA" w:eastAsia="ru-RU"/>
        </w:rPr>
        <w:t xml:space="preserve"> природно-кліматичних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 Розроблена аналітична модель, що характеризує цю специфіку.</w:t>
      </w:r>
    </w:p>
    <w:p w14:paraId="5077B7D8" w14:textId="77777777" w:rsidR="0040302B" w:rsidRPr="0040302B" w:rsidRDefault="0040302B" w:rsidP="0040302B">
      <w:pPr>
        <w:tabs>
          <w:tab w:val="clear" w:pos="709"/>
        </w:tabs>
        <w:suppressAutoHyphens w:val="0"/>
        <w:spacing w:after="0" w:line="283" w:lineRule="auto"/>
        <w:ind w:left="920" w:hanging="28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2. Визначені періоди і етапи еволюційного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процесі історичного розвитку </w:t>
      </w:r>
      <w:r w:rsidRPr="0040302B">
        <w:rPr>
          <w:rFonts w:ascii="Times New Roman" w:eastAsia="Times New Roman" w:hAnsi="Times New Roman" w:cs="Times New Roman"/>
          <w:spacing w:val="2"/>
          <w:kern w:val="0"/>
          <w:sz w:val="24"/>
          <w:szCs w:val="24"/>
          <w:lang w:val="uk-UA" w:eastAsia="ru-RU"/>
        </w:rPr>
        <w:t>суспільства</w:t>
      </w:r>
      <w:r w:rsidRPr="0040302B">
        <w:rPr>
          <w:rFonts w:ascii="Times New Roman" w:eastAsia="Times New Roman" w:hAnsi="Times New Roman" w:cs="Times New Roman"/>
          <w:kern w:val="0"/>
          <w:sz w:val="24"/>
          <w:szCs w:val="24"/>
          <w:lang w:val="uk-UA" w:eastAsia="ru-RU"/>
        </w:rPr>
        <w:t xml:space="preserve"> в країнах Аль-Шаму.</w:t>
      </w:r>
    </w:p>
    <w:p w14:paraId="1BD4C2E5" w14:textId="77777777" w:rsidR="0040302B" w:rsidRPr="0040302B" w:rsidRDefault="0040302B" w:rsidP="0040302B">
      <w:pPr>
        <w:tabs>
          <w:tab w:val="clear" w:pos="709"/>
        </w:tabs>
        <w:suppressAutoHyphens w:val="0"/>
        <w:spacing w:after="0" w:line="283" w:lineRule="auto"/>
        <w:ind w:left="920" w:hanging="28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3. Виявлені традиції регіональної </w:t>
      </w:r>
      <w:r w:rsidRPr="0040302B">
        <w:rPr>
          <w:rFonts w:ascii="Times New Roman" w:eastAsia="Times New Roman" w:hAnsi="Times New Roman" w:cs="Times New Roman"/>
          <w:spacing w:val="2"/>
          <w:kern w:val="0"/>
          <w:sz w:val="24"/>
          <w:szCs w:val="24"/>
          <w:lang w:val="uk-UA" w:eastAsia="ru-RU"/>
        </w:rPr>
        <w:t>архітектури</w:t>
      </w:r>
      <w:r w:rsidRPr="0040302B">
        <w:rPr>
          <w:rFonts w:ascii="Times New Roman" w:eastAsia="Times New Roman" w:hAnsi="Times New Roman" w:cs="Times New Roman"/>
          <w:kern w:val="0"/>
          <w:sz w:val="24"/>
          <w:szCs w:val="24"/>
          <w:lang w:val="uk-UA" w:eastAsia="ru-RU"/>
        </w:rPr>
        <w:t xml:space="preserve"> і визначені основні принципи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w:t>
      </w:r>
    </w:p>
    <w:p w14:paraId="4C459479" w14:textId="77777777" w:rsidR="0040302B" w:rsidRPr="0040302B" w:rsidRDefault="0040302B" w:rsidP="0040302B">
      <w:pPr>
        <w:tabs>
          <w:tab w:val="clear" w:pos="709"/>
        </w:tabs>
        <w:suppressAutoHyphens w:val="0"/>
        <w:spacing w:after="0" w:line="283" w:lineRule="auto"/>
        <w:ind w:left="600" w:right="-7" w:firstLine="0"/>
        <w:rPr>
          <w:rFonts w:ascii="Times New Roman" w:eastAsia="Times New Roman" w:hAnsi="Times New Roman" w:cs="Times New Roman"/>
          <w:b/>
          <w:bCs/>
          <w:kern w:val="0"/>
          <w:sz w:val="24"/>
          <w:szCs w:val="24"/>
          <w:lang w:val="uk-UA" w:eastAsia="ru-RU"/>
        </w:rPr>
      </w:pPr>
      <w:r w:rsidRPr="0040302B">
        <w:rPr>
          <w:rFonts w:ascii="Times New Roman" w:eastAsia="Times New Roman" w:hAnsi="Times New Roman" w:cs="Times New Roman"/>
          <w:b/>
          <w:bCs/>
          <w:kern w:val="0"/>
          <w:sz w:val="24"/>
          <w:szCs w:val="24"/>
          <w:lang w:val="uk-UA" w:eastAsia="ru-RU"/>
        </w:rPr>
        <w:lastRenderedPageBreak/>
        <w:t xml:space="preserve">Достовірність і обґрунтованість наукових </w:t>
      </w:r>
      <w:r w:rsidRPr="0040302B">
        <w:rPr>
          <w:rFonts w:ascii="Times New Roman" w:eastAsia="Times New Roman" w:hAnsi="Times New Roman" w:cs="Times New Roman"/>
          <w:b/>
          <w:bCs/>
          <w:spacing w:val="2"/>
          <w:kern w:val="0"/>
          <w:sz w:val="24"/>
          <w:szCs w:val="24"/>
          <w:lang w:val="uk-UA" w:eastAsia="ru-RU"/>
        </w:rPr>
        <w:t>положень</w:t>
      </w:r>
      <w:r w:rsidRPr="0040302B">
        <w:rPr>
          <w:rFonts w:ascii="Times New Roman" w:eastAsia="Times New Roman" w:hAnsi="Times New Roman" w:cs="Times New Roman"/>
          <w:b/>
          <w:bCs/>
          <w:kern w:val="0"/>
          <w:sz w:val="24"/>
          <w:szCs w:val="24"/>
          <w:lang w:val="uk-UA" w:eastAsia="ru-RU"/>
        </w:rPr>
        <w:t xml:space="preserve">, висновків і рекомендацій. </w:t>
      </w:r>
    </w:p>
    <w:p w14:paraId="245DB229" w14:textId="77777777" w:rsidR="0040302B" w:rsidRPr="0040302B" w:rsidRDefault="0040302B" w:rsidP="0040302B">
      <w:pPr>
        <w:tabs>
          <w:tab w:val="clear" w:pos="709"/>
        </w:tabs>
        <w:suppressAutoHyphens w:val="0"/>
        <w:spacing w:after="0" w:line="283" w:lineRule="auto"/>
        <w:ind w:left="-142" w:right="-149" w:firstLine="742"/>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Достовірність наукових результатів і висновків забезпечена: методологією вихідних позицій, відповідністю методів дослідження його меті і завданням, кількісним і якісним аналізом значного обхвату теоретичного і емпіричного матеріалу.</w:t>
      </w:r>
    </w:p>
    <w:p w14:paraId="39889E52" w14:textId="77777777" w:rsidR="0040302B" w:rsidRPr="0040302B" w:rsidRDefault="0040302B" w:rsidP="0040302B">
      <w:pPr>
        <w:tabs>
          <w:tab w:val="clear" w:pos="709"/>
        </w:tabs>
        <w:suppressAutoHyphens w:val="0"/>
        <w:spacing w:after="0" w:line="283" w:lineRule="auto"/>
        <w:ind w:left="-142" w:right="-149" w:firstLine="742"/>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Наукове значення </w:t>
      </w:r>
      <w:r w:rsidRPr="0040302B">
        <w:rPr>
          <w:rFonts w:ascii="Times New Roman" w:eastAsia="Times New Roman" w:hAnsi="Times New Roman" w:cs="Times New Roman"/>
          <w:b/>
          <w:bCs/>
          <w:spacing w:val="2"/>
          <w:kern w:val="0"/>
          <w:sz w:val="24"/>
          <w:szCs w:val="24"/>
          <w:lang w:val="uk-UA" w:eastAsia="ru-RU"/>
        </w:rPr>
        <w:t>роботи</w:t>
      </w:r>
      <w:r w:rsidRPr="0040302B">
        <w:rPr>
          <w:rFonts w:ascii="Times New Roman" w:eastAsia="Times New Roman" w:hAnsi="Times New Roman" w:cs="Times New Roman"/>
          <w:kern w:val="0"/>
          <w:sz w:val="24"/>
          <w:szCs w:val="24"/>
          <w:lang w:val="uk-UA" w:eastAsia="ru-RU"/>
        </w:rPr>
        <w:t xml:space="preserve">. </w:t>
      </w:r>
    </w:p>
    <w:p w14:paraId="492E77F2" w14:textId="77777777" w:rsidR="0040302B" w:rsidRPr="0040302B" w:rsidRDefault="0040302B" w:rsidP="0040302B">
      <w:pPr>
        <w:tabs>
          <w:tab w:val="clear" w:pos="709"/>
        </w:tabs>
        <w:suppressAutoHyphens w:val="0"/>
        <w:spacing w:after="0" w:line="283" w:lineRule="auto"/>
        <w:ind w:left="-142" w:right="-149" w:firstLine="742"/>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дисертації </w:t>
      </w:r>
      <w:r w:rsidRPr="0040302B">
        <w:rPr>
          <w:rFonts w:ascii="Times New Roman" w:eastAsia="Times New Roman" w:hAnsi="Times New Roman" w:cs="Times New Roman"/>
          <w:spacing w:val="2"/>
          <w:kern w:val="0"/>
          <w:sz w:val="24"/>
          <w:szCs w:val="24"/>
          <w:lang w:val="uk-UA" w:eastAsia="ru-RU"/>
        </w:rPr>
        <w:t>вперше</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проведено</w:t>
      </w:r>
      <w:r w:rsidRPr="0040302B">
        <w:rPr>
          <w:rFonts w:ascii="Times New Roman" w:eastAsia="Times New Roman" w:hAnsi="Times New Roman" w:cs="Times New Roman"/>
          <w:kern w:val="0"/>
          <w:sz w:val="24"/>
          <w:szCs w:val="24"/>
          <w:lang w:val="uk-UA" w:eastAsia="ru-RU"/>
        </w:rPr>
        <w:t xml:space="preserve"> аналіз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урахуванням комплексу діючих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 xml:space="preserve">, що дозволило визначити специфіку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і арабського житла в різні історичні періоди, а також розробити науково обґрунтовані рекомендації щодо його перспективного розвитку.</w:t>
      </w:r>
    </w:p>
    <w:p w14:paraId="16BC55AF" w14:textId="77777777" w:rsidR="0040302B" w:rsidRPr="0040302B" w:rsidRDefault="0040302B" w:rsidP="0040302B">
      <w:pPr>
        <w:tabs>
          <w:tab w:val="clear" w:pos="709"/>
        </w:tabs>
        <w:suppressAutoHyphens w:val="0"/>
        <w:spacing w:after="0" w:line="283" w:lineRule="auto"/>
        <w:ind w:left="-142" w:right="-149" w:firstLine="742"/>
        <w:rPr>
          <w:rFonts w:ascii="Times New Roman" w:eastAsia="Times New Roman" w:hAnsi="Times New Roman" w:cs="Times New Roman"/>
          <w:kern w:val="0"/>
          <w:sz w:val="24"/>
          <w:szCs w:val="24"/>
          <w:lang w:val="uk-UA" w:eastAsia="ru-RU"/>
        </w:rPr>
      </w:pPr>
    </w:p>
    <w:p w14:paraId="522FDB16" w14:textId="77777777" w:rsidR="0040302B" w:rsidRPr="0040302B" w:rsidRDefault="0040302B" w:rsidP="0040302B">
      <w:pPr>
        <w:tabs>
          <w:tab w:val="clear" w:pos="709"/>
        </w:tabs>
        <w:suppressAutoHyphens w:val="0"/>
        <w:spacing w:after="0" w:line="283" w:lineRule="auto"/>
        <w:ind w:firstLine="560"/>
        <w:jc w:val="left"/>
        <w:rPr>
          <w:rFonts w:ascii="Times New Roman" w:eastAsia="Times New Roman" w:hAnsi="Times New Roman" w:cs="Times New Roman"/>
          <w:b/>
          <w:bCs/>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Практичне значення </w:t>
      </w:r>
      <w:r w:rsidRPr="0040302B">
        <w:rPr>
          <w:rFonts w:ascii="Times New Roman" w:eastAsia="Times New Roman" w:hAnsi="Times New Roman" w:cs="Times New Roman"/>
          <w:b/>
          <w:bCs/>
          <w:spacing w:val="2"/>
          <w:kern w:val="0"/>
          <w:sz w:val="24"/>
          <w:szCs w:val="24"/>
          <w:lang w:val="uk-UA" w:eastAsia="ru-RU"/>
        </w:rPr>
        <w:t>роботи.</w:t>
      </w:r>
    </w:p>
    <w:p w14:paraId="10F4C3E5"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Основні висновки і результати </w:t>
      </w:r>
      <w:r w:rsidRPr="0040302B">
        <w:rPr>
          <w:rFonts w:ascii="Times New Roman" w:eastAsia="Times New Roman" w:hAnsi="Times New Roman" w:cs="Times New Roman"/>
          <w:spacing w:val="2"/>
          <w:kern w:val="0"/>
          <w:sz w:val="24"/>
          <w:szCs w:val="24"/>
          <w:lang w:val="uk-UA" w:eastAsia="ru-RU"/>
        </w:rPr>
        <w:t>роботи</w:t>
      </w:r>
      <w:r w:rsidRPr="0040302B">
        <w:rPr>
          <w:rFonts w:ascii="Times New Roman" w:eastAsia="Times New Roman" w:hAnsi="Times New Roman" w:cs="Times New Roman"/>
          <w:kern w:val="0"/>
          <w:sz w:val="24"/>
          <w:szCs w:val="24"/>
          <w:lang w:val="uk-UA" w:eastAsia="ru-RU"/>
        </w:rPr>
        <w:t xml:space="preserve"> можуть бути використані державними установами країн Аль-Шаму </w:t>
      </w:r>
      <w:r w:rsidRPr="0040302B">
        <w:rPr>
          <w:rFonts w:ascii="Times New Roman" w:eastAsia="Times New Roman" w:hAnsi="Times New Roman" w:cs="Times New Roman"/>
          <w:spacing w:val="2"/>
          <w:kern w:val="0"/>
          <w:sz w:val="24"/>
          <w:szCs w:val="24"/>
          <w:lang w:val="uk-UA" w:eastAsia="ru-RU"/>
        </w:rPr>
        <w:t>при</w:t>
      </w:r>
      <w:r w:rsidRPr="0040302B">
        <w:rPr>
          <w:rFonts w:ascii="Times New Roman" w:eastAsia="Times New Roman" w:hAnsi="Times New Roman" w:cs="Times New Roman"/>
          <w:kern w:val="0"/>
          <w:sz w:val="24"/>
          <w:szCs w:val="24"/>
          <w:lang w:val="uk-UA" w:eastAsia="ru-RU"/>
        </w:rPr>
        <w:t xml:space="preserve"> формуванні національної програми по містобудуванню, розробці проектних </w:t>
      </w:r>
      <w:r w:rsidRPr="0040302B">
        <w:rPr>
          <w:rFonts w:ascii="Times New Roman" w:eastAsia="Times New Roman" w:hAnsi="Times New Roman" w:cs="Times New Roman"/>
          <w:spacing w:val="2"/>
          <w:kern w:val="0"/>
          <w:sz w:val="24"/>
          <w:szCs w:val="24"/>
          <w:lang w:val="uk-UA" w:eastAsia="ru-RU"/>
        </w:rPr>
        <w:t>пропозицій</w:t>
      </w:r>
      <w:r w:rsidRPr="0040302B">
        <w:rPr>
          <w:rFonts w:ascii="Times New Roman" w:eastAsia="Times New Roman" w:hAnsi="Times New Roman" w:cs="Times New Roman"/>
          <w:kern w:val="0"/>
          <w:sz w:val="24"/>
          <w:szCs w:val="24"/>
          <w:lang w:val="uk-UA" w:eastAsia="ru-RU"/>
        </w:rPr>
        <w:t xml:space="preserve"> по формуванню житлових територій.</w:t>
      </w:r>
    </w:p>
    <w:p w14:paraId="190BE70F" w14:textId="77777777" w:rsidR="0040302B" w:rsidRPr="0040302B" w:rsidRDefault="0040302B" w:rsidP="0040302B">
      <w:pPr>
        <w:tabs>
          <w:tab w:val="clear" w:pos="709"/>
        </w:tabs>
        <w:suppressAutoHyphens w:val="0"/>
        <w:spacing w:after="0" w:line="283" w:lineRule="auto"/>
        <w:ind w:firstLine="560"/>
        <w:jc w:val="left"/>
        <w:rPr>
          <w:rFonts w:ascii="Times New Roman" w:eastAsia="Times New Roman" w:hAnsi="Times New Roman" w:cs="Times New Roman"/>
          <w:b/>
          <w:bCs/>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Зв'язок </w:t>
      </w:r>
      <w:r w:rsidRPr="0040302B">
        <w:rPr>
          <w:rFonts w:ascii="Times New Roman" w:eastAsia="Times New Roman" w:hAnsi="Times New Roman" w:cs="Times New Roman"/>
          <w:b/>
          <w:bCs/>
          <w:spacing w:val="2"/>
          <w:kern w:val="0"/>
          <w:sz w:val="24"/>
          <w:szCs w:val="24"/>
          <w:lang w:val="uk-UA" w:eastAsia="ru-RU"/>
        </w:rPr>
        <w:t>роботи</w:t>
      </w:r>
      <w:r w:rsidRPr="0040302B">
        <w:rPr>
          <w:rFonts w:ascii="Times New Roman" w:eastAsia="Times New Roman" w:hAnsi="Times New Roman" w:cs="Times New Roman"/>
          <w:b/>
          <w:bCs/>
          <w:kern w:val="0"/>
          <w:sz w:val="24"/>
          <w:szCs w:val="24"/>
          <w:lang w:val="uk-UA" w:eastAsia="ru-RU"/>
        </w:rPr>
        <w:t xml:space="preserve"> з науковим програмами, планами, темами.</w:t>
      </w:r>
    </w:p>
    <w:p w14:paraId="78ABED22" w14:textId="77777777" w:rsidR="0040302B" w:rsidRPr="0040302B" w:rsidRDefault="0040302B" w:rsidP="0040302B">
      <w:pPr>
        <w:tabs>
          <w:tab w:val="clear" w:pos="709"/>
        </w:tabs>
        <w:suppressAutoHyphens w:val="0"/>
        <w:spacing w:after="0" w:line="283" w:lineRule="auto"/>
        <w:ind w:firstLine="56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spacing w:val="2"/>
          <w:kern w:val="0"/>
          <w:sz w:val="24"/>
          <w:szCs w:val="24"/>
          <w:lang w:val="uk-UA" w:eastAsia="ru-RU"/>
        </w:rPr>
        <w:t>Дисертаційна робота</w:t>
      </w:r>
      <w:r w:rsidRPr="0040302B">
        <w:rPr>
          <w:rFonts w:ascii="Times New Roman" w:eastAsia="Times New Roman" w:hAnsi="Times New Roman" w:cs="Times New Roman"/>
          <w:kern w:val="0"/>
          <w:sz w:val="24"/>
          <w:szCs w:val="24"/>
          <w:lang w:val="uk-UA" w:eastAsia="ru-RU"/>
        </w:rPr>
        <w:t xml:space="preserve"> виконана відповідно державним програмам архітектурно-містобудівного удосконалення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Обраний </w:t>
      </w:r>
      <w:r w:rsidRPr="0040302B">
        <w:rPr>
          <w:rFonts w:ascii="Times New Roman" w:eastAsia="Times New Roman" w:hAnsi="Times New Roman" w:cs="Times New Roman"/>
          <w:spacing w:val="2"/>
          <w:kern w:val="0"/>
          <w:sz w:val="24"/>
          <w:szCs w:val="24"/>
          <w:lang w:val="uk-UA" w:eastAsia="ru-RU"/>
        </w:rPr>
        <w:t>напрямок</w:t>
      </w:r>
      <w:r w:rsidRPr="0040302B">
        <w:rPr>
          <w:rFonts w:ascii="Times New Roman" w:eastAsia="Times New Roman" w:hAnsi="Times New Roman" w:cs="Times New Roman"/>
          <w:kern w:val="0"/>
          <w:sz w:val="24"/>
          <w:szCs w:val="24"/>
          <w:lang w:val="uk-UA" w:eastAsia="ru-RU"/>
        </w:rPr>
        <w:t xml:space="preserve"> дослідження пов'язаний з пріоритетною тематикою наукових розробок кафедри  "Архітектурного проектування і рисунку" Харківської державної академії міського господарства, де була виконана </w:t>
      </w:r>
      <w:r w:rsidRPr="0040302B">
        <w:rPr>
          <w:rFonts w:ascii="Times New Roman" w:eastAsia="Times New Roman" w:hAnsi="Times New Roman" w:cs="Times New Roman"/>
          <w:spacing w:val="2"/>
          <w:kern w:val="0"/>
          <w:sz w:val="24"/>
          <w:szCs w:val="24"/>
          <w:lang w:val="uk-UA" w:eastAsia="ru-RU"/>
        </w:rPr>
        <w:t>робота</w:t>
      </w:r>
      <w:r w:rsidRPr="0040302B">
        <w:rPr>
          <w:rFonts w:ascii="Times New Roman" w:eastAsia="Times New Roman" w:hAnsi="Times New Roman" w:cs="Times New Roman"/>
          <w:kern w:val="0"/>
          <w:sz w:val="24"/>
          <w:szCs w:val="24"/>
          <w:lang w:val="uk-UA" w:eastAsia="ru-RU"/>
        </w:rPr>
        <w:t xml:space="preserve">. Розроблені автором рекомендації були </w:t>
      </w:r>
      <w:r w:rsidRPr="0040302B">
        <w:rPr>
          <w:rFonts w:ascii="Times New Roman" w:eastAsia="Times New Roman" w:hAnsi="Times New Roman" w:cs="Times New Roman"/>
          <w:spacing w:val="2"/>
          <w:kern w:val="0"/>
          <w:sz w:val="24"/>
          <w:szCs w:val="24"/>
          <w:lang w:val="uk-UA" w:eastAsia="ru-RU"/>
        </w:rPr>
        <w:t>впроваджені</w:t>
      </w:r>
      <w:r w:rsidRPr="0040302B">
        <w:rPr>
          <w:rFonts w:ascii="Times New Roman" w:eastAsia="Times New Roman" w:hAnsi="Times New Roman" w:cs="Times New Roman"/>
          <w:kern w:val="0"/>
          <w:sz w:val="24"/>
          <w:szCs w:val="24"/>
          <w:lang w:val="uk-UA" w:eastAsia="ru-RU"/>
        </w:rPr>
        <w:t xml:space="preserve"> в учбовий процес для удосконалення методів </w:t>
      </w:r>
      <w:r w:rsidRPr="0040302B">
        <w:rPr>
          <w:rFonts w:ascii="Times New Roman" w:eastAsia="Times New Roman" w:hAnsi="Times New Roman" w:cs="Times New Roman"/>
          <w:spacing w:val="2"/>
          <w:kern w:val="0"/>
          <w:sz w:val="24"/>
          <w:szCs w:val="24"/>
          <w:lang w:val="uk-UA" w:eastAsia="ru-RU"/>
        </w:rPr>
        <w:t>навчання</w:t>
      </w:r>
      <w:r w:rsidRPr="0040302B">
        <w:rPr>
          <w:rFonts w:ascii="Times New Roman" w:eastAsia="Times New Roman" w:hAnsi="Times New Roman" w:cs="Times New Roman"/>
          <w:kern w:val="0"/>
          <w:sz w:val="24"/>
          <w:szCs w:val="24"/>
          <w:lang w:val="uk-UA" w:eastAsia="ru-RU"/>
        </w:rPr>
        <w:t xml:space="preserve"> і виховання майбутніх архітекторів-містобудівник </w:t>
      </w:r>
      <w:r w:rsidRPr="0040302B">
        <w:rPr>
          <w:rFonts w:ascii="Times New Roman" w:eastAsia="Times New Roman" w:hAnsi="Times New Roman" w:cs="Times New Roman"/>
          <w:spacing w:val="2"/>
          <w:kern w:val="0"/>
          <w:sz w:val="24"/>
          <w:szCs w:val="24"/>
          <w:lang w:val="uk-UA" w:eastAsia="ru-RU"/>
        </w:rPr>
        <w:t>з</w:t>
      </w:r>
      <w:r w:rsidRPr="0040302B">
        <w:rPr>
          <w:rFonts w:ascii="Times New Roman" w:eastAsia="Times New Roman" w:hAnsi="Times New Roman" w:cs="Times New Roman"/>
          <w:kern w:val="0"/>
          <w:sz w:val="24"/>
          <w:szCs w:val="24"/>
          <w:lang w:val="uk-UA" w:eastAsia="ru-RU"/>
        </w:rPr>
        <w:t xml:space="preserve"> країн, що розвиваються. </w:t>
      </w:r>
    </w:p>
    <w:p w14:paraId="76B52483" w14:textId="77777777" w:rsidR="0040302B" w:rsidRPr="0040302B" w:rsidRDefault="0040302B" w:rsidP="0040302B">
      <w:pPr>
        <w:tabs>
          <w:tab w:val="clear" w:pos="709"/>
        </w:tabs>
        <w:suppressAutoHyphens w:val="0"/>
        <w:spacing w:after="0" w:line="283" w:lineRule="auto"/>
        <w:ind w:firstLine="561"/>
        <w:jc w:val="left"/>
        <w:rPr>
          <w:rFonts w:ascii="Times New Roman" w:eastAsia="Times New Roman" w:hAnsi="Times New Roman" w:cs="Times New Roman"/>
          <w:b/>
          <w:bCs/>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Особливий </w:t>
      </w:r>
      <w:r w:rsidRPr="0040302B">
        <w:rPr>
          <w:rFonts w:ascii="Times New Roman" w:eastAsia="Times New Roman" w:hAnsi="Times New Roman" w:cs="Times New Roman"/>
          <w:b/>
          <w:bCs/>
          <w:spacing w:val="2"/>
          <w:kern w:val="0"/>
          <w:sz w:val="24"/>
          <w:szCs w:val="24"/>
          <w:lang w:val="uk-UA" w:eastAsia="ru-RU"/>
        </w:rPr>
        <w:t>внесок здобувача</w:t>
      </w:r>
      <w:r w:rsidRPr="0040302B">
        <w:rPr>
          <w:rFonts w:ascii="Times New Roman" w:eastAsia="Times New Roman" w:hAnsi="Times New Roman" w:cs="Times New Roman"/>
          <w:b/>
          <w:bCs/>
          <w:kern w:val="0"/>
          <w:sz w:val="24"/>
          <w:szCs w:val="24"/>
          <w:lang w:val="uk-UA" w:eastAsia="ru-RU"/>
        </w:rPr>
        <w:t>.</w:t>
      </w:r>
    </w:p>
    <w:p w14:paraId="1E46BCD6" w14:textId="77777777" w:rsidR="0040302B" w:rsidRPr="0040302B" w:rsidRDefault="0040302B" w:rsidP="0040302B">
      <w:pPr>
        <w:tabs>
          <w:tab w:val="clear" w:pos="709"/>
        </w:tabs>
        <w:suppressAutoHyphens w:val="0"/>
        <w:spacing w:after="0" w:line="283" w:lineRule="auto"/>
        <w:ind w:firstLine="561"/>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Дисертаційне дослідження є персональною </w:t>
      </w:r>
      <w:r w:rsidRPr="0040302B">
        <w:rPr>
          <w:rFonts w:ascii="Times New Roman" w:eastAsia="Times New Roman" w:hAnsi="Times New Roman" w:cs="Times New Roman"/>
          <w:spacing w:val="2"/>
          <w:kern w:val="0"/>
          <w:sz w:val="24"/>
          <w:szCs w:val="24"/>
          <w:lang w:val="uk-UA" w:eastAsia="ru-RU"/>
        </w:rPr>
        <w:t>роботою</w:t>
      </w:r>
      <w:r w:rsidRPr="0040302B">
        <w:rPr>
          <w:rFonts w:ascii="Times New Roman" w:eastAsia="Times New Roman" w:hAnsi="Times New Roman" w:cs="Times New Roman"/>
          <w:kern w:val="0"/>
          <w:sz w:val="24"/>
          <w:szCs w:val="24"/>
          <w:lang w:val="uk-UA" w:eastAsia="ru-RU"/>
        </w:rPr>
        <w:t xml:space="preserve">, а </w:t>
      </w:r>
      <w:r w:rsidRPr="0040302B">
        <w:rPr>
          <w:rFonts w:ascii="Times New Roman" w:eastAsia="Times New Roman" w:hAnsi="Times New Roman" w:cs="Times New Roman"/>
          <w:spacing w:val="2"/>
          <w:kern w:val="0"/>
          <w:sz w:val="24"/>
          <w:szCs w:val="24"/>
          <w:lang w:val="uk-UA" w:eastAsia="ru-RU"/>
        </w:rPr>
        <w:t>отримані</w:t>
      </w:r>
      <w:r w:rsidRPr="0040302B">
        <w:rPr>
          <w:rFonts w:ascii="Times New Roman" w:eastAsia="Times New Roman" w:hAnsi="Times New Roman" w:cs="Times New Roman"/>
          <w:kern w:val="0"/>
          <w:sz w:val="24"/>
          <w:szCs w:val="24"/>
          <w:lang w:val="uk-UA" w:eastAsia="ru-RU"/>
        </w:rPr>
        <w:t xml:space="preserve"> результати - особливий </w:t>
      </w:r>
      <w:r w:rsidRPr="0040302B">
        <w:rPr>
          <w:rFonts w:ascii="Times New Roman" w:eastAsia="Times New Roman" w:hAnsi="Times New Roman" w:cs="Times New Roman"/>
          <w:spacing w:val="2"/>
          <w:kern w:val="0"/>
          <w:sz w:val="24"/>
          <w:szCs w:val="24"/>
          <w:lang w:val="uk-UA" w:eastAsia="ru-RU"/>
        </w:rPr>
        <w:t>внесок</w:t>
      </w:r>
      <w:r w:rsidRPr="0040302B">
        <w:rPr>
          <w:rFonts w:ascii="Times New Roman" w:eastAsia="Times New Roman" w:hAnsi="Times New Roman" w:cs="Times New Roman"/>
          <w:kern w:val="0"/>
          <w:sz w:val="24"/>
          <w:szCs w:val="24"/>
          <w:lang w:val="uk-UA" w:eastAsia="ru-RU"/>
        </w:rPr>
        <w:t xml:space="preserve"> автора в науку.</w:t>
      </w:r>
    </w:p>
    <w:p w14:paraId="1AC73257" w14:textId="77777777" w:rsidR="0040302B" w:rsidRPr="0040302B" w:rsidRDefault="0040302B" w:rsidP="0040302B">
      <w:pPr>
        <w:tabs>
          <w:tab w:val="clear" w:pos="709"/>
        </w:tabs>
        <w:suppressAutoHyphens w:val="0"/>
        <w:spacing w:after="0" w:line="283" w:lineRule="auto"/>
        <w:ind w:firstLine="561"/>
        <w:jc w:val="left"/>
        <w:rPr>
          <w:rFonts w:ascii="Times New Roman" w:eastAsia="Times New Roman" w:hAnsi="Times New Roman" w:cs="Times New Roman"/>
          <w:b/>
          <w:bCs/>
          <w:kern w:val="0"/>
          <w:sz w:val="24"/>
          <w:szCs w:val="24"/>
          <w:lang w:val="uk-UA" w:eastAsia="ru-RU"/>
        </w:rPr>
      </w:pPr>
      <w:r w:rsidRPr="0040302B">
        <w:rPr>
          <w:rFonts w:ascii="Times New Roman" w:eastAsia="Times New Roman" w:hAnsi="Times New Roman" w:cs="Times New Roman"/>
          <w:b/>
          <w:bCs/>
          <w:spacing w:val="2"/>
          <w:kern w:val="0"/>
          <w:sz w:val="24"/>
          <w:szCs w:val="24"/>
          <w:lang w:val="uk-UA" w:eastAsia="ru-RU"/>
        </w:rPr>
        <w:t>Апробація роботи</w:t>
      </w:r>
      <w:r w:rsidRPr="0040302B">
        <w:rPr>
          <w:rFonts w:ascii="Times New Roman" w:eastAsia="Times New Roman" w:hAnsi="Times New Roman" w:cs="Times New Roman"/>
          <w:b/>
          <w:bCs/>
          <w:kern w:val="0"/>
          <w:sz w:val="24"/>
          <w:szCs w:val="24"/>
          <w:lang w:val="uk-UA" w:eastAsia="ru-RU"/>
        </w:rPr>
        <w:t xml:space="preserve"> і впровадження результатів дисертації.</w:t>
      </w:r>
    </w:p>
    <w:p w14:paraId="66E2E9DA" w14:textId="77777777" w:rsidR="0040302B" w:rsidRPr="0040302B" w:rsidRDefault="0040302B" w:rsidP="0040302B">
      <w:pPr>
        <w:tabs>
          <w:tab w:val="clear" w:pos="709"/>
        </w:tabs>
        <w:suppressAutoHyphens w:val="0"/>
        <w:spacing w:after="0" w:line="283" w:lineRule="auto"/>
        <w:ind w:firstLine="56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Результати дисертаційної </w:t>
      </w:r>
      <w:r w:rsidRPr="0040302B">
        <w:rPr>
          <w:rFonts w:ascii="Times New Roman" w:eastAsia="Times New Roman" w:hAnsi="Times New Roman" w:cs="Times New Roman"/>
          <w:spacing w:val="2"/>
          <w:kern w:val="0"/>
          <w:sz w:val="24"/>
          <w:szCs w:val="24"/>
          <w:lang w:val="uk-UA" w:eastAsia="ru-RU"/>
        </w:rPr>
        <w:t>роботи</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викладені</w:t>
      </w:r>
      <w:r w:rsidRPr="0040302B">
        <w:rPr>
          <w:rFonts w:ascii="Times New Roman" w:eastAsia="Times New Roman" w:hAnsi="Times New Roman" w:cs="Times New Roman"/>
          <w:kern w:val="0"/>
          <w:sz w:val="24"/>
          <w:szCs w:val="24"/>
          <w:lang w:val="uk-UA" w:eastAsia="ru-RU"/>
        </w:rPr>
        <w:t xml:space="preserve"> на щорічних науково - практичних конференціях Харківської державної академії міського господарства (1997 - 2001 р.)</w:t>
      </w:r>
    </w:p>
    <w:p w14:paraId="2A323D84" w14:textId="77777777" w:rsidR="0040302B" w:rsidRPr="0040302B" w:rsidRDefault="0040302B" w:rsidP="0040302B">
      <w:pPr>
        <w:tabs>
          <w:tab w:val="clear" w:pos="709"/>
        </w:tabs>
        <w:suppressAutoHyphens w:val="0"/>
        <w:spacing w:before="20" w:after="0" w:line="283" w:lineRule="auto"/>
        <w:ind w:firstLine="56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Наукові результати </w:t>
      </w:r>
      <w:r w:rsidRPr="0040302B">
        <w:rPr>
          <w:rFonts w:ascii="Times New Roman" w:eastAsia="Times New Roman" w:hAnsi="Times New Roman" w:cs="Times New Roman"/>
          <w:spacing w:val="2"/>
          <w:kern w:val="0"/>
          <w:sz w:val="24"/>
          <w:szCs w:val="24"/>
          <w:lang w:val="uk-UA" w:eastAsia="ru-RU"/>
        </w:rPr>
        <w:t>впроваджені</w:t>
      </w:r>
      <w:r w:rsidRPr="0040302B">
        <w:rPr>
          <w:rFonts w:ascii="Times New Roman" w:eastAsia="Times New Roman" w:hAnsi="Times New Roman" w:cs="Times New Roman"/>
          <w:kern w:val="0"/>
          <w:sz w:val="24"/>
          <w:szCs w:val="24"/>
          <w:lang w:val="uk-UA" w:eastAsia="ru-RU"/>
        </w:rPr>
        <w:t>:</w:t>
      </w:r>
    </w:p>
    <w:p w14:paraId="646ECB51" w14:textId="77777777" w:rsidR="0040302B" w:rsidRPr="0040302B" w:rsidRDefault="0040302B" w:rsidP="00D06489">
      <w:pPr>
        <w:numPr>
          <w:ilvl w:val="0"/>
          <w:numId w:val="6"/>
        </w:numPr>
        <w:tabs>
          <w:tab w:val="clear" w:pos="709"/>
        </w:tabs>
        <w:suppressAutoHyphens w:val="0"/>
        <w:spacing w:after="0" w:line="283" w:lineRule="auto"/>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 учбовий процес в науково-технічному коледжі Шараф-Алеро (Ізраїль), для виконання курсових проектів.</w:t>
      </w:r>
    </w:p>
    <w:p w14:paraId="097ABE84" w14:textId="77777777" w:rsidR="0040302B" w:rsidRPr="0040302B" w:rsidRDefault="0040302B" w:rsidP="00D06489">
      <w:pPr>
        <w:numPr>
          <w:ilvl w:val="0"/>
          <w:numId w:val="6"/>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розробку дипломних проектів, виконаних на реальних підосновах дипломантами </w:t>
      </w:r>
      <w:r w:rsidRPr="0040302B">
        <w:rPr>
          <w:rFonts w:ascii="Times New Roman" w:eastAsia="Times New Roman" w:hAnsi="Times New Roman" w:cs="Times New Roman"/>
          <w:spacing w:val="2"/>
          <w:kern w:val="0"/>
          <w:sz w:val="24"/>
          <w:szCs w:val="24"/>
          <w:lang w:val="uk-UA" w:eastAsia="ru-RU"/>
        </w:rPr>
        <w:t>з</w:t>
      </w:r>
      <w:r w:rsidRPr="0040302B">
        <w:rPr>
          <w:rFonts w:ascii="Times New Roman" w:eastAsia="Times New Roman" w:hAnsi="Times New Roman" w:cs="Times New Roman"/>
          <w:kern w:val="0"/>
          <w:sz w:val="24"/>
          <w:szCs w:val="24"/>
          <w:lang w:val="uk-UA" w:eastAsia="ru-RU"/>
        </w:rPr>
        <w:t xml:space="preserve"> країн Аль-Шаму в ХДАМГ.  </w:t>
      </w:r>
    </w:p>
    <w:p w14:paraId="44EB8A7F" w14:textId="77777777" w:rsidR="0040302B" w:rsidRPr="0040302B" w:rsidRDefault="0040302B" w:rsidP="00D06489">
      <w:pPr>
        <w:numPr>
          <w:ilvl w:val="0"/>
          <w:numId w:val="6"/>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В учбовий процес </w:t>
      </w:r>
      <w:r w:rsidRPr="0040302B">
        <w:rPr>
          <w:rFonts w:ascii="Times New Roman" w:eastAsia="Times New Roman" w:hAnsi="Times New Roman" w:cs="Times New Roman"/>
          <w:spacing w:val="2"/>
          <w:kern w:val="0"/>
          <w:sz w:val="24"/>
          <w:szCs w:val="24"/>
          <w:lang w:val="uk-UA" w:eastAsia="ru-RU"/>
        </w:rPr>
        <w:t>при</w:t>
      </w:r>
      <w:r w:rsidRPr="0040302B">
        <w:rPr>
          <w:rFonts w:ascii="Times New Roman" w:eastAsia="Times New Roman" w:hAnsi="Times New Roman" w:cs="Times New Roman"/>
          <w:kern w:val="0"/>
          <w:sz w:val="24"/>
          <w:szCs w:val="24"/>
          <w:lang w:val="uk-UA" w:eastAsia="ru-RU"/>
        </w:rPr>
        <w:t xml:space="preserve"> викладанні лекційних курсів  "Основи містобудування" в ХДАМГ.</w:t>
      </w:r>
    </w:p>
    <w:p w14:paraId="1B2CFAFD" w14:textId="77777777" w:rsidR="0040302B" w:rsidRPr="0040302B" w:rsidRDefault="0040302B" w:rsidP="0040302B">
      <w:p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За темою дисертації автором опубліковано п'ять наукових статей; дві у співавторстві </w:t>
      </w:r>
      <w:r w:rsidRPr="0040302B">
        <w:rPr>
          <w:rFonts w:ascii="Times New Roman" w:eastAsia="Times New Roman" w:hAnsi="Times New Roman" w:cs="Times New Roman"/>
          <w:spacing w:val="2"/>
          <w:kern w:val="0"/>
          <w:sz w:val="24"/>
          <w:szCs w:val="24"/>
          <w:lang w:val="uk-UA" w:eastAsia="ru-RU"/>
        </w:rPr>
        <w:t>загальним</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обсягом</w:t>
      </w:r>
      <w:r w:rsidRPr="0040302B">
        <w:rPr>
          <w:rFonts w:ascii="Times New Roman" w:eastAsia="Times New Roman" w:hAnsi="Times New Roman" w:cs="Times New Roman"/>
          <w:kern w:val="0"/>
          <w:sz w:val="24"/>
          <w:szCs w:val="24"/>
          <w:lang w:val="uk-UA" w:eastAsia="ru-RU"/>
        </w:rPr>
        <w:t xml:space="preserve"> 1,5 д. а. В них досить повно </w:t>
      </w:r>
      <w:r w:rsidRPr="0040302B">
        <w:rPr>
          <w:rFonts w:ascii="Times New Roman" w:eastAsia="Times New Roman" w:hAnsi="Times New Roman" w:cs="Times New Roman"/>
          <w:spacing w:val="2"/>
          <w:kern w:val="0"/>
          <w:sz w:val="24"/>
          <w:szCs w:val="24"/>
          <w:lang w:val="uk-UA" w:eastAsia="ru-RU"/>
        </w:rPr>
        <w:t>відображено</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зміст</w:t>
      </w:r>
      <w:r w:rsidRPr="0040302B">
        <w:rPr>
          <w:rFonts w:ascii="Times New Roman" w:eastAsia="Times New Roman" w:hAnsi="Times New Roman" w:cs="Times New Roman"/>
          <w:kern w:val="0"/>
          <w:sz w:val="24"/>
          <w:szCs w:val="24"/>
          <w:lang w:val="uk-UA" w:eastAsia="ru-RU"/>
        </w:rPr>
        <w:t xml:space="preserve"> дисертації по всім розділам.</w:t>
      </w:r>
    </w:p>
    <w:p w14:paraId="27A56F03" w14:textId="77777777" w:rsidR="0040302B" w:rsidRPr="0040302B" w:rsidRDefault="0040302B" w:rsidP="0040302B">
      <w:pPr>
        <w:tabs>
          <w:tab w:val="clear" w:pos="709"/>
        </w:tabs>
        <w:suppressAutoHyphens w:val="0"/>
        <w:spacing w:before="40" w:after="0" w:line="283" w:lineRule="auto"/>
        <w:ind w:firstLine="560"/>
        <w:rPr>
          <w:rFonts w:ascii="Times New Roman" w:eastAsia="Times New Roman" w:hAnsi="Times New Roman" w:cs="Times New Roman"/>
          <w:b/>
          <w:bCs/>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Структура і </w:t>
      </w:r>
      <w:r w:rsidRPr="0040302B">
        <w:rPr>
          <w:rFonts w:ascii="Times New Roman" w:eastAsia="Times New Roman" w:hAnsi="Times New Roman" w:cs="Times New Roman"/>
          <w:b/>
          <w:bCs/>
          <w:spacing w:val="2"/>
          <w:kern w:val="0"/>
          <w:sz w:val="24"/>
          <w:szCs w:val="24"/>
          <w:lang w:val="uk-UA" w:eastAsia="ru-RU"/>
        </w:rPr>
        <w:t>обсяг</w:t>
      </w:r>
      <w:r w:rsidRPr="0040302B">
        <w:rPr>
          <w:rFonts w:ascii="Times New Roman" w:eastAsia="Times New Roman" w:hAnsi="Times New Roman" w:cs="Times New Roman"/>
          <w:b/>
          <w:bCs/>
          <w:kern w:val="0"/>
          <w:sz w:val="24"/>
          <w:szCs w:val="24"/>
          <w:lang w:val="uk-UA" w:eastAsia="ru-RU"/>
        </w:rPr>
        <w:t xml:space="preserve"> </w:t>
      </w:r>
      <w:r w:rsidRPr="0040302B">
        <w:rPr>
          <w:rFonts w:ascii="Times New Roman" w:eastAsia="Times New Roman" w:hAnsi="Times New Roman" w:cs="Times New Roman"/>
          <w:b/>
          <w:bCs/>
          <w:spacing w:val="2"/>
          <w:kern w:val="0"/>
          <w:sz w:val="24"/>
          <w:szCs w:val="24"/>
          <w:lang w:val="uk-UA" w:eastAsia="ru-RU"/>
        </w:rPr>
        <w:t>роботи</w:t>
      </w:r>
      <w:r w:rsidRPr="0040302B">
        <w:rPr>
          <w:rFonts w:ascii="Times New Roman" w:eastAsia="Times New Roman" w:hAnsi="Times New Roman" w:cs="Times New Roman"/>
          <w:b/>
          <w:bCs/>
          <w:kern w:val="0"/>
          <w:sz w:val="24"/>
          <w:szCs w:val="24"/>
          <w:lang w:val="uk-UA" w:eastAsia="ru-RU"/>
        </w:rPr>
        <w:t>.</w:t>
      </w:r>
    </w:p>
    <w:p w14:paraId="10A09B49"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Дисертація складається з </w:t>
      </w:r>
      <w:r w:rsidRPr="0040302B">
        <w:rPr>
          <w:rFonts w:ascii="Times New Roman" w:eastAsia="Times New Roman" w:hAnsi="Times New Roman" w:cs="Times New Roman"/>
          <w:spacing w:val="2"/>
          <w:kern w:val="0"/>
          <w:sz w:val="24"/>
          <w:szCs w:val="24"/>
          <w:lang w:val="uk-UA" w:eastAsia="ru-RU"/>
        </w:rPr>
        <w:t>вступу</w:t>
      </w:r>
      <w:r w:rsidRPr="0040302B">
        <w:rPr>
          <w:rFonts w:ascii="Times New Roman" w:eastAsia="Times New Roman" w:hAnsi="Times New Roman" w:cs="Times New Roman"/>
          <w:kern w:val="0"/>
          <w:sz w:val="24"/>
          <w:szCs w:val="24"/>
          <w:lang w:val="uk-UA" w:eastAsia="ru-RU"/>
        </w:rPr>
        <w:t xml:space="preserve">, трьох розділів, списку використаних джерел, </w:t>
      </w:r>
      <w:r w:rsidRPr="0040302B">
        <w:rPr>
          <w:rFonts w:ascii="Times New Roman" w:eastAsia="Times New Roman" w:hAnsi="Times New Roman" w:cs="Times New Roman"/>
          <w:spacing w:val="2"/>
          <w:kern w:val="0"/>
          <w:sz w:val="24"/>
          <w:szCs w:val="24"/>
          <w:lang w:val="uk-UA" w:eastAsia="ru-RU"/>
        </w:rPr>
        <w:t>додатку</w:t>
      </w:r>
      <w:r w:rsidRPr="0040302B">
        <w:rPr>
          <w:rFonts w:ascii="Times New Roman" w:eastAsia="Times New Roman" w:hAnsi="Times New Roman" w:cs="Times New Roman"/>
          <w:kern w:val="0"/>
          <w:sz w:val="24"/>
          <w:szCs w:val="24"/>
          <w:lang w:val="uk-UA" w:eastAsia="ru-RU"/>
        </w:rPr>
        <w:t xml:space="preserve">. Результати дослідження </w:t>
      </w:r>
      <w:r w:rsidRPr="0040302B">
        <w:rPr>
          <w:rFonts w:ascii="Times New Roman" w:eastAsia="Times New Roman" w:hAnsi="Times New Roman" w:cs="Times New Roman"/>
          <w:spacing w:val="2"/>
          <w:kern w:val="0"/>
          <w:sz w:val="24"/>
          <w:szCs w:val="24"/>
          <w:lang w:val="uk-UA" w:eastAsia="ru-RU"/>
        </w:rPr>
        <w:t>викладено</w:t>
      </w:r>
      <w:r w:rsidRPr="0040302B">
        <w:rPr>
          <w:rFonts w:ascii="Times New Roman" w:eastAsia="Times New Roman" w:hAnsi="Times New Roman" w:cs="Times New Roman"/>
          <w:kern w:val="0"/>
          <w:sz w:val="24"/>
          <w:szCs w:val="24"/>
          <w:lang w:val="uk-UA" w:eastAsia="ru-RU"/>
        </w:rPr>
        <w:t xml:space="preserve"> на 151 сторінках, що містять 100 сторінок тексту і 43 графічні ілюстрації, 9 сторінок списку використаних джерел (155 найменувань) і </w:t>
      </w:r>
      <w:r w:rsidRPr="0040302B">
        <w:rPr>
          <w:rFonts w:ascii="Times New Roman" w:eastAsia="Times New Roman" w:hAnsi="Times New Roman" w:cs="Times New Roman"/>
          <w:spacing w:val="2"/>
          <w:kern w:val="0"/>
          <w:sz w:val="24"/>
          <w:szCs w:val="24"/>
          <w:lang w:val="uk-UA" w:eastAsia="ru-RU"/>
        </w:rPr>
        <w:t>додаток</w:t>
      </w:r>
      <w:r w:rsidRPr="0040302B">
        <w:rPr>
          <w:rFonts w:ascii="Times New Roman" w:eastAsia="Times New Roman" w:hAnsi="Times New Roman" w:cs="Times New Roman"/>
          <w:kern w:val="0"/>
          <w:sz w:val="24"/>
          <w:szCs w:val="24"/>
          <w:lang w:val="uk-UA" w:eastAsia="ru-RU"/>
        </w:rPr>
        <w:t>.</w:t>
      </w:r>
    </w:p>
    <w:p w14:paraId="7C720726"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spacing w:val="2"/>
          <w:kern w:val="0"/>
          <w:sz w:val="24"/>
          <w:szCs w:val="24"/>
          <w:lang w:val="uk-UA" w:eastAsia="ru-RU"/>
        </w:rPr>
        <w:t>У</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вступі</w:t>
      </w:r>
      <w:r w:rsidRPr="0040302B">
        <w:rPr>
          <w:rFonts w:ascii="Times New Roman" w:eastAsia="Times New Roman" w:hAnsi="Times New Roman" w:cs="Times New Roman"/>
          <w:kern w:val="0"/>
          <w:sz w:val="24"/>
          <w:szCs w:val="24"/>
          <w:lang w:val="uk-UA" w:eastAsia="ru-RU"/>
        </w:rPr>
        <w:t xml:space="preserve"> обґрунтовується актуальність </w:t>
      </w:r>
      <w:r w:rsidRPr="0040302B">
        <w:rPr>
          <w:rFonts w:ascii="Times New Roman" w:eastAsia="Times New Roman" w:hAnsi="Times New Roman" w:cs="Times New Roman"/>
          <w:spacing w:val="2"/>
          <w:kern w:val="0"/>
          <w:sz w:val="24"/>
          <w:szCs w:val="24"/>
          <w:lang w:val="uk-UA" w:eastAsia="ru-RU"/>
        </w:rPr>
        <w:t>обраної</w:t>
      </w:r>
      <w:r w:rsidRPr="0040302B">
        <w:rPr>
          <w:rFonts w:ascii="Times New Roman" w:eastAsia="Times New Roman" w:hAnsi="Times New Roman" w:cs="Times New Roman"/>
          <w:kern w:val="0"/>
          <w:sz w:val="24"/>
          <w:szCs w:val="24"/>
          <w:lang w:val="uk-UA" w:eastAsia="ru-RU"/>
        </w:rPr>
        <w:t xml:space="preserve"> теми, визначається об'єкт, предмет, задачі і методи дослідження, розкривається наукова </w:t>
      </w:r>
      <w:r w:rsidRPr="0040302B">
        <w:rPr>
          <w:rFonts w:ascii="Times New Roman" w:eastAsia="Times New Roman" w:hAnsi="Times New Roman" w:cs="Times New Roman"/>
          <w:spacing w:val="2"/>
          <w:kern w:val="0"/>
          <w:sz w:val="24"/>
          <w:szCs w:val="24"/>
          <w:lang w:val="uk-UA" w:eastAsia="ru-RU"/>
        </w:rPr>
        <w:t>новизна</w:t>
      </w:r>
      <w:r w:rsidRPr="0040302B">
        <w:rPr>
          <w:rFonts w:ascii="Times New Roman" w:eastAsia="Times New Roman" w:hAnsi="Times New Roman" w:cs="Times New Roman"/>
          <w:kern w:val="0"/>
          <w:sz w:val="24"/>
          <w:szCs w:val="24"/>
          <w:lang w:val="uk-UA" w:eastAsia="ru-RU"/>
        </w:rPr>
        <w:t xml:space="preserve">, теоретична і практична значущість дослідження, сформульовані основні </w:t>
      </w:r>
      <w:r w:rsidRPr="0040302B">
        <w:rPr>
          <w:rFonts w:ascii="Times New Roman" w:eastAsia="Times New Roman" w:hAnsi="Times New Roman" w:cs="Times New Roman"/>
          <w:spacing w:val="2"/>
          <w:kern w:val="0"/>
          <w:sz w:val="24"/>
          <w:szCs w:val="24"/>
          <w:lang w:val="uk-UA" w:eastAsia="ru-RU"/>
        </w:rPr>
        <w:t>положення</w:t>
      </w:r>
      <w:r w:rsidRPr="0040302B">
        <w:rPr>
          <w:rFonts w:ascii="Times New Roman" w:eastAsia="Times New Roman" w:hAnsi="Times New Roman" w:cs="Times New Roman"/>
          <w:kern w:val="0"/>
          <w:sz w:val="24"/>
          <w:szCs w:val="24"/>
          <w:lang w:val="uk-UA" w:eastAsia="ru-RU"/>
        </w:rPr>
        <w:t>, які виносяться автором на захист.</w:t>
      </w:r>
    </w:p>
    <w:p w14:paraId="3D892F85" w14:textId="77777777" w:rsidR="0040302B" w:rsidRPr="0040302B" w:rsidRDefault="0040302B" w:rsidP="0040302B">
      <w:pPr>
        <w:tabs>
          <w:tab w:val="clear" w:pos="709"/>
        </w:tabs>
        <w:suppressAutoHyphens w:val="0"/>
        <w:spacing w:before="60"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kern w:val="0"/>
          <w:sz w:val="24"/>
          <w:szCs w:val="24"/>
          <w:lang w:val="uk-UA" w:eastAsia="ru-RU"/>
        </w:rPr>
        <w:lastRenderedPageBreak/>
        <w:t xml:space="preserve">У першому розділі </w:t>
      </w:r>
      <w:r w:rsidRPr="0040302B">
        <w:rPr>
          <w:rFonts w:ascii="Times New Roman" w:eastAsia="Times New Roman" w:hAnsi="Times New Roman" w:cs="Times New Roman"/>
          <w:kern w:val="0"/>
          <w:sz w:val="24"/>
          <w:szCs w:val="24"/>
          <w:lang w:val="uk-UA" w:eastAsia="ru-RU"/>
        </w:rPr>
        <w:t xml:space="preserve"> "Сучасний </w:t>
      </w:r>
      <w:r w:rsidRPr="0040302B">
        <w:rPr>
          <w:rFonts w:ascii="Times New Roman" w:eastAsia="Times New Roman" w:hAnsi="Times New Roman" w:cs="Times New Roman"/>
          <w:spacing w:val="2"/>
          <w:kern w:val="0"/>
          <w:sz w:val="24"/>
          <w:szCs w:val="24"/>
          <w:lang w:val="uk-UA" w:eastAsia="ru-RU"/>
        </w:rPr>
        <w:t>стан</w:t>
      </w:r>
      <w:r w:rsidRPr="0040302B">
        <w:rPr>
          <w:rFonts w:ascii="Times New Roman" w:eastAsia="Times New Roman" w:hAnsi="Times New Roman" w:cs="Times New Roman"/>
          <w:kern w:val="0"/>
          <w:sz w:val="24"/>
          <w:szCs w:val="24"/>
          <w:lang w:val="uk-UA" w:eastAsia="ru-RU"/>
        </w:rPr>
        <w:t xml:space="preserve"> науки і практики по формуванню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з жарким кліматом" - на основі аналізу вітчизняної і зарубіжної літератури дана коротка оцінка основних </w:t>
      </w:r>
      <w:r w:rsidRPr="0040302B">
        <w:rPr>
          <w:rFonts w:ascii="Times New Roman" w:eastAsia="Times New Roman" w:hAnsi="Times New Roman" w:cs="Times New Roman"/>
          <w:spacing w:val="2"/>
          <w:kern w:val="0"/>
          <w:sz w:val="24"/>
          <w:szCs w:val="24"/>
          <w:lang w:val="uk-UA" w:eastAsia="ru-RU"/>
        </w:rPr>
        <w:t>напрямів</w:t>
      </w:r>
      <w:r w:rsidRPr="0040302B">
        <w:rPr>
          <w:rFonts w:ascii="Times New Roman" w:eastAsia="Times New Roman" w:hAnsi="Times New Roman" w:cs="Times New Roman"/>
          <w:kern w:val="0"/>
          <w:sz w:val="24"/>
          <w:szCs w:val="24"/>
          <w:lang w:val="uk-UA" w:eastAsia="ru-RU"/>
        </w:rPr>
        <w:t xml:space="preserve"> досліджень за даною проблематикою, визначені </w:t>
      </w:r>
      <w:r w:rsidRPr="0040302B">
        <w:rPr>
          <w:rFonts w:ascii="Times New Roman" w:eastAsia="Times New Roman" w:hAnsi="Times New Roman" w:cs="Times New Roman"/>
          <w:spacing w:val="2"/>
          <w:kern w:val="0"/>
          <w:sz w:val="24"/>
          <w:szCs w:val="24"/>
          <w:lang w:val="uk-UA" w:eastAsia="ru-RU"/>
        </w:rPr>
        <w:t>вихідні</w:t>
      </w:r>
      <w:r w:rsidRPr="0040302B">
        <w:rPr>
          <w:rFonts w:ascii="Times New Roman" w:eastAsia="Times New Roman" w:hAnsi="Times New Roman" w:cs="Times New Roman"/>
          <w:kern w:val="0"/>
          <w:sz w:val="24"/>
          <w:szCs w:val="24"/>
          <w:lang w:val="uk-UA" w:eastAsia="ru-RU"/>
        </w:rPr>
        <w:t xml:space="preserve"> теоретичні </w:t>
      </w:r>
      <w:r w:rsidRPr="0040302B">
        <w:rPr>
          <w:rFonts w:ascii="Times New Roman" w:eastAsia="Times New Roman" w:hAnsi="Times New Roman" w:cs="Times New Roman"/>
          <w:spacing w:val="2"/>
          <w:kern w:val="0"/>
          <w:sz w:val="24"/>
          <w:szCs w:val="24"/>
          <w:lang w:val="uk-UA" w:eastAsia="ru-RU"/>
        </w:rPr>
        <w:t>положення</w:t>
      </w:r>
      <w:r w:rsidRPr="0040302B">
        <w:rPr>
          <w:rFonts w:ascii="Times New Roman" w:eastAsia="Times New Roman" w:hAnsi="Times New Roman" w:cs="Times New Roman"/>
          <w:kern w:val="0"/>
          <w:sz w:val="24"/>
          <w:szCs w:val="24"/>
          <w:lang w:val="uk-UA" w:eastAsia="ru-RU"/>
        </w:rPr>
        <w:t xml:space="preserve">. Виявлені основні </w:t>
      </w:r>
      <w:r w:rsidRPr="0040302B">
        <w:rPr>
          <w:rFonts w:ascii="Times New Roman" w:eastAsia="Times New Roman" w:hAnsi="Times New Roman" w:cs="Times New Roman"/>
          <w:spacing w:val="2"/>
          <w:kern w:val="0"/>
          <w:sz w:val="24"/>
          <w:szCs w:val="24"/>
          <w:lang w:val="uk-UA" w:eastAsia="ru-RU"/>
        </w:rPr>
        <w:t>фактори</w:t>
      </w:r>
      <w:r w:rsidRPr="0040302B">
        <w:rPr>
          <w:rFonts w:ascii="Times New Roman" w:eastAsia="Times New Roman" w:hAnsi="Times New Roman" w:cs="Times New Roman"/>
          <w:kern w:val="0"/>
          <w:sz w:val="24"/>
          <w:szCs w:val="24"/>
          <w:lang w:val="uk-UA" w:eastAsia="ru-RU"/>
        </w:rPr>
        <w:t xml:space="preserve">, що впливають на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Встановлено, що пріоритетними </w:t>
      </w:r>
      <w:r w:rsidRPr="0040302B">
        <w:rPr>
          <w:rFonts w:ascii="Times New Roman" w:eastAsia="Times New Roman" w:hAnsi="Times New Roman" w:cs="Times New Roman"/>
          <w:spacing w:val="2"/>
          <w:kern w:val="0"/>
          <w:sz w:val="24"/>
          <w:szCs w:val="24"/>
          <w:lang w:val="uk-UA" w:eastAsia="ru-RU"/>
        </w:rPr>
        <w:t>факторами</w:t>
      </w:r>
      <w:r w:rsidRPr="0040302B">
        <w:rPr>
          <w:rFonts w:ascii="Times New Roman" w:eastAsia="Times New Roman" w:hAnsi="Times New Roman" w:cs="Times New Roman"/>
          <w:kern w:val="0"/>
          <w:sz w:val="24"/>
          <w:szCs w:val="24"/>
          <w:lang w:val="uk-UA" w:eastAsia="ru-RU"/>
        </w:rPr>
        <w:t xml:space="preserve"> в країнах Аль-Шаму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природно - кліматичні. Визначена специфіка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w:t>
      </w:r>
      <w:r w:rsidRPr="0040302B">
        <w:rPr>
          <w:rFonts w:ascii="Times New Roman" w:eastAsia="Times New Roman" w:hAnsi="Times New Roman" w:cs="Times New Roman"/>
          <w:spacing w:val="2"/>
          <w:kern w:val="0"/>
          <w:sz w:val="24"/>
          <w:szCs w:val="24"/>
          <w:lang w:val="uk-UA" w:eastAsia="ru-RU"/>
        </w:rPr>
        <w:t>урахуванням</w:t>
      </w:r>
      <w:r w:rsidRPr="0040302B">
        <w:rPr>
          <w:rFonts w:ascii="Times New Roman" w:eastAsia="Times New Roman" w:hAnsi="Times New Roman" w:cs="Times New Roman"/>
          <w:kern w:val="0"/>
          <w:sz w:val="24"/>
          <w:szCs w:val="24"/>
          <w:lang w:val="uk-UA" w:eastAsia="ru-RU"/>
        </w:rPr>
        <w:t xml:space="preserve"> природно - кліматичних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w:t>
      </w:r>
    </w:p>
    <w:p w14:paraId="52F0DEC0"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spacing w:val="2"/>
          <w:kern w:val="0"/>
          <w:sz w:val="24"/>
          <w:szCs w:val="24"/>
          <w:lang w:val="uk-UA" w:eastAsia="ru-RU"/>
        </w:rPr>
        <w:t>У</w:t>
      </w:r>
      <w:r w:rsidRPr="0040302B">
        <w:rPr>
          <w:rFonts w:ascii="Times New Roman" w:eastAsia="Times New Roman" w:hAnsi="Times New Roman" w:cs="Times New Roman"/>
          <w:b/>
          <w:bCs/>
          <w:kern w:val="0"/>
          <w:sz w:val="24"/>
          <w:szCs w:val="24"/>
          <w:lang w:val="uk-UA" w:eastAsia="ru-RU"/>
        </w:rPr>
        <w:t xml:space="preserve"> другому розділі </w:t>
      </w:r>
      <w:r w:rsidRPr="0040302B">
        <w:rPr>
          <w:rFonts w:ascii="Times New Roman" w:eastAsia="Times New Roman" w:hAnsi="Times New Roman" w:cs="Times New Roman"/>
          <w:kern w:val="0"/>
          <w:sz w:val="24"/>
          <w:szCs w:val="24"/>
          <w:lang w:val="uk-UA" w:eastAsia="ru-RU"/>
        </w:rPr>
        <w:t xml:space="preserve"> "Регіональні особливості розвитку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 на основі аналізу еволюційного розвитку </w:t>
      </w:r>
      <w:r w:rsidRPr="0040302B">
        <w:rPr>
          <w:rFonts w:ascii="Times New Roman" w:eastAsia="Times New Roman" w:hAnsi="Times New Roman" w:cs="Times New Roman"/>
          <w:spacing w:val="2"/>
          <w:kern w:val="0"/>
          <w:sz w:val="24"/>
          <w:szCs w:val="24"/>
          <w:lang w:val="uk-UA" w:eastAsia="ru-RU"/>
        </w:rPr>
        <w:t>суспільства</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викладені</w:t>
      </w:r>
      <w:r w:rsidRPr="0040302B">
        <w:rPr>
          <w:rFonts w:ascii="Times New Roman" w:eastAsia="Times New Roman" w:hAnsi="Times New Roman" w:cs="Times New Roman"/>
          <w:kern w:val="0"/>
          <w:sz w:val="24"/>
          <w:szCs w:val="24"/>
          <w:lang w:val="uk-UA" w:eastAsia="ru-RU"/>
        </w:rPr>
        <w:t xml:space="preserve"> закономірності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різні історичні епохи. Визначено дію інших культур, що вплинули на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Виявлена функціонально-планувальна структура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і арабського житла на різних етапах історичного розвитку. Розглянуті національні мотиви в формуванні житла і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взагалі. </w:t>
      </w:r>
    </w:p>
    <w:p w14:paraId="7D9E58FE"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У третьому розділі </w:t>
      </w:r>
      <w:r w:rsidRPr="0040302B">
        <w:rPr>
          <w:rFonts w:ascii="Times New Roman" w:eastAsia="Times New Roman" w:hAnsi="Times New Roman" w:cs="Times New Roman"/>
          <w:kern w:val="0"/>
          <w:sz w:val="24"/>
          <w:szCs w:val="24"/>
          <w:lang w:val="uk-UA" w:eastAsia="ru-RU"/>
        </w:rPr>
        <w:t xml:space="preserve"> "Сучасні прийоми формування і перспективи розвитку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 на основі аналізу практики проектування, дослідження нових житлових районів розглянуті особливості сучасних прийомів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Визначена його планувальна структура і виявлені основні </w:t>
      </w:r>
      <w:r w:rsidRPr="0040302B">
        <w:rPr>
          <w:rFonts w:ascii="Times New Roman" w:eastAsia="Times New Roman" w:hAnsi="Times New Roman" w:cs="Times New Roman"/>
          <w:spacing w:val="2"/>
          <w:kern w:val="0"/>
          <w:sz w:val="24"/>
          <w:szCs w:val="24"/>
          <w:lang w:val="uk-UA" w:eastAsia="ru-RU"/>
        </w:rPr>
        <w:t>засоби</w:t>
      </w:r>
      <w:r w:rsidRPr="0040302B">
        <w:rPr>
          <w:rFonts w:ascii="Times New Roman" w:eastAsia="Times New Roman" w:hAnsi="Times New Roman" w:cs="Times New Roman"/>
          <w:kern w:val="0"/>
          <w:sz w:val="24"/>
          <w:szCs w:val="24"/>
          <w:lang w:val="uk-UA" w:eastAsia="ru-RU"/>
        </w:rPr>
        <w:t xml:space="preserve"> формування. Розроблена методологічна модель його комплексного проектування. </w:t>
      </w:r>
      <w:r w:rsidRPr="0040302B">
        <w:rPr>
          <w:rFonts w:ascii="Times New Roman" w:eastAsia="Times New Roman" w:hAnsi="Times New Roman" w:cs="Times New Roman"/>
          <w:spacing w:val="2"/>
          <w:kern w:val="0"/>
          <w:sz w:val="24"/>
          <w:szCs w:val="24"/>
          <w:lang w:val="uk-UA" w:eastAsia="ru-RU"/>
        </w:rPr>
        <w:t>Викладено</w:t>
      </w:r>
      <w:r w:rsidRPr="0040302B">
        <w:rPr>
          <w:rFonts w:ascii="Times New Roman" w:eastAsia="Times New Roman" w:hAnsi="Times New Roman" w:cs="Times New Roman"/>
          <w:kern w:val="0"/>
          <w:sz w:val="24"/>
          <w:szCs w:val="24"/>
          <w:lang w:val="uk-UA" w:eastAsia="ru-RU"/>
        </w:rPr>
        <w:t xml:space="preserve"> рекомендації щодо формування комфортного житла в країнах Аль-Шаму з урахуванням перспективних тенденцій його подальшого розвитку.</w:t>
      </w:r>
    </w:p>
    <w:p w14:paraId="3EC90208"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закінченні </w:t>
      </w:r>
      <w:r w:rsidRPr="0040302B">
        <w:rPr>
          <w:rFonts w:ascii="Times New Roman" w:eastAsia="Times New Roman" w:hAnsi="Times New Roman" w:cs="Times New Roman"/>
          <w:spacing w:val="2"/>
          <w:kern w:val="0"/>
          <w:sz w:val="24"/>
          <w:szCs w:val="24"/>
          <w:lang w:val="uk-UA" w:eastAsia="ru-RU"/>
        </w:rPr>
        <w:t>викладені</w:t>
      </w:r>
      <w:r w:rsidRPr="0040302B">
        <w:rPr>
          <w:rFonts w:ascii="Times New Roman" w:eastAsia="Times New Roman" w:hAnsi="Times New Roman" w:cs="Times New Roman"/>
          <w:kern w:val="0"/>
          <w:sz w:val="24"/>
          <w:szCs w:val="24"/>
          <w:lang w:val="uk-UA" w:eastAsia="ru-RU"/>
        </w:rPr>
        <w:t xml:space="preserve"> основні наукові висновки, </w:t>
      </w:r>
      <w:r w:rsidRPr="0040302B">
        <w:rPr>
          <w:rFonts w:ascii="Times New Roman" w:eastAsia="Times New Roman" w:hAnsi="Times New Roman" w:cs="Times New Roman"/>
          <w:spacing w:val="2"/>
          <w:kern w:val="0"/>
          <w:sz w:val="24"/>
          <w:szCs w:val="24"/>
          <w:lang w:val="uk-UA" w:eastAsia="ru-RU"/>
        </w:rPr>
        <w:t>отримані</w:t>
      </w:r>
      <w:r w:rsidRPr="0040302B">
        <w:rPr>
          <w:rFonts w:ascii="Times New Roman" w:eastAsia="Times New Roman" w:hAnsi="Times New Roman" w:cs="Times New Roman"/>
          <w:kern w:val="0"/>
          <w:sz w:val="24"/>
          <w:szCs w:val="24"/>
          <w:lang w:val="uk-UA" w:eastAsia="ru-RU"/>
        </w:rPr>
        <w:t xml:space="preserve"> в дисертації, надані рекомендації щодо впровадження результатів дослідження в практику, позначені шляхи подальшого вирішення проблеми.</w:t>
      </w:r>
    </w:p>
    <w:p w14:paraId="405FCD30" w14:textId="77777777" w:rsidR="0040302B" w:rsidRPr="0040302B" w:rsidRDefault="0040302B" w:rsidP="0040302B">
      <w:pPr>
        <w:tabs>
          <w:tab w:val="clear" w:pos="709"/>
        </w:tabs>
        <w:suppressAutoHyphens w:val="0"/>
        <w:spacing w:after="0" w:line="283" w:lineRule="auto"/>
        <w:ind w:firstLine="0"/>
        <w:rPr>
          <w:rFonts w:ascii="Times New Roman" w:eastAsia="Times New Roman" w:hAnsi="Times New Roman" w:cs="Times New Roman"/>
          <w:kern w:val="0"/>
          <w:sz w:val="24"/>
          <w:szCs w:val="24"/>
          <w:lang w:val="uk-UA" w:eastAsia="ru-RU"/>
        </w:rPr>
      </w:pPr>
    </w:p>
    <w:p w14:paraId="364F93F0" w14:textId="77777777" w:rsidR="0040302B" w:rsidRPr="0040302B" w:rsidRDefault="0040302B" w:rsidP="0040302B">
      <w:pPr>
        <w:tabs>
          <w:tab w:val="clear" w:pos="709"/>
        </w:tabs>
        <w:suppressAutoHyphens w:val="0"/>
        <w:spacing w:after="0" w:line="283" w:lineRule="auto"/>
        <w:ind w:firstLine="0"/>
        <w:rPr>
          <w:rFonts w:ascii="Times New Roman" w:eastAsia="Times New Roman" w:hAnsi="Times New Roman" w:cs="Times New Roman"/>
          <w:kern w:val="0"/>
          <w:sz w:val="24"/>
          <w:szCs w:val="24"/>
          <w:lang w:val="uk-UA" w:eastAsia="ru-RU"/>
        </w:rPr>
      </w:pPr>
    </w:p>
    <w:p w14:paraId="25EB2E70" w14:textId="77777777" w:rsidR="0040302B" w:rsidRPr="0040302B" w:rsidRDefault="0040302B" w:rsidP="0040302B">
      <w:pPr>
        <w:tabs>
          <w:tab w:val="clear" w:pos="709"/>
        </w:tabs>
        <w:suppressAutoHyphens w:val="0"/>
        <w:spacing w:after="0" w:line="283" w:lineRule="auto"/>
        <w:ind w:firstLine="0"/>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ОСНОВНИЙ </w:t>
      </w:r>
      <w:r w:rsidRPr="0040302B">
        <w:rPr>
          <w:rFonts w:ascii="Times New Roman" w:eastAsia="Times New Roman" w:hAnsi="Times New Roman" w:cs="Times New Roman"/>
          <w:spacing w:val="2"/>
          <w:kern w:val="0"/>
          <w:sz w:val="24"/>
          <w:szCs w:val="24"/>
          <w:lang w:val="uk-UA" w:eastAsia="ru-RU"/>
        </w:rPr>
        <w:t>ЗМІСТ</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РОБОТИ</w:t>
      </w:r>
    </w:p>
    <w:p w14:paraId="4A6146C5" w14:textId="77777777" w:rsidR="0040302B" w:rsidRPr="0040302B" w:rsidRDefault="0040302B" w:rsidP="0040302B">
      <w:pPr>
        <w:tabs>
          <w:tab w:val="clear" w:pos="709"/>
        </w:tabs>
        <w:suppressAutoHyphens w:val="0"/>
        <w:spacing w:before="300" w:after="0" w:line="283" w:lineRule="auto"/>
        <w:ind w:firstLine="560"/>
        <w:rPr>
          <w:rFonts w:ascii="Times New Roman" w:eastAsia="Times New Roman" w:hAnsi="Times New Roman" w:cs="Times New Roman"/>
          <w:kern w:val="0"/>
          <w:sz w:val="24"/>
          <w:szCs w:val="24"/>
          <w:lang w:val="uk-UA" w:eastAsia="ru-RU"/>
        </w:rPr>
      </w:pPr>
      <w:bookmarkStart w:id="0" w:name="_GoBack"/>
      <w:r w:rsidRPr="0040302B">
        <w:rPr>
          <w:rFonts w:ascii="Times New Roman" w:eastAsia="Times New Roman" w:hAnsi="Times New Roman" w:cs="Times New Roman"/>
          <w:b/>
          <w:bCs/>
          <w:kern w:val="0"/>
          <w:sz w:val="24"/>
          <w:szCs w:val="24"/>
          <w:lang w:val="uk-UA" w:eastAsia="ru-RU"/>
        </w:rPr>
        <w:t xml:space="preserve">Перший розділ </w:t>
      </w:r>
      <w:r w:rsidRPr="0040302B">
        <w:rPr>
          <w:rFonts w:ascii="Times New Roman" w:eastAsia="Times New Roman" w:hAnsi="Times New Roman" w:cs="Times New Roman"/>
          <w:kern w:val="0"/>
          <w:sz w:val="24"/>
          <w:szCs w:val="24"/>
          <w:lang w:val="uk-UA" w:eastAsia="ru-RU"/>
        </w:rPr>
        <w:t xml:space="preserve">дисертації  "Сучасний </w:t>
      </w:r>
      <w:r w:rsidRPr="0040302B">
        <w:rPr>
          <w:rFonts w:ascii="Times New Roman" w:eastAsia="Times New Roman" w:hAnsi="Times New Roman" w:cs="Times New Roman"/>
          <w:spacing w:val="2"/>
          <w:kern w:val="0"/>
          <w:sz w:val="24"/>
          <w:szCs w:val="24"/>
          <w:lang w:val="uk-UA" w:eastAsia="ru-RU"/>
        </w:rPr>
        <w:t>стан</w:t>
      </w:r>
      <w:r w:rsidRPr="0040302B">
        <w:rPr>
          <w:rFonts w:ascii="Times New Roman" w:eastAsia="Times New Roman" w:hAnsi="Times New Roman" w:cs="Times New Roman"/>
          <w:kern w:val="0"/>
          <w:sz w:val="24"/>
          <w:szCs w:val="24"/>
          <w:lang w:val="uk-UA" w:eastAsia="ru-RU"/>
        </w:rPr>
        <w:t xml:space="preserve"> науки і практики по формуванню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з жарким кліматом" присвячено постановці проблеми дослідження.</w:t>
      </w:r>
    </w:p>
    <w:p w14:paraId="10E4C35E" w14:textId="77777777" w:rsidR="0040302B" w:rsidRPr="0040302B" w:rsidRDefault="0040302B" w:rsidP="0040302B">
      <w:p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Аналіз основних наукових досліджень за даною проблематикою показує їх різнобічну спрямованість. Всі ці розробки можна диференціювати у </w:t>
      </w:r>
      <w:r w:rsidRPr="0040302B">
        <w:rPr>
          <w:rFonts w:ascii="Times New Roman" w:eastAsia="Times New Roman" w:hAnsi="Times New Roman" w:cs="Times New Roman"/>
          <w:spacing w:val="2"/>
          <w:kern w:val="0"/>
          <w:sz w:val="24"/>
          <w:szCs w:val="24"/>
          <w:lang w:val="uk-UA" w:eastAsia="ru-RU"/>
        </w:rPr>
        <w:t>декількох</w:t>
      </w:r>
      <w:r w:rsidRPr="0040302B">
        <w:rPr>
          <w:rFonts w:ascii="Times New Roman" w:eastAsia="Times New Roman" w:hAnsi="Times New Roman" w:cs="Times New Roman"/>
          <w:kern w:val="0"/>
          <w:sz w:val="24"/>
          <w:szCs w:val="24"/>
          <w:lang w:val="uk-UA" w:eastAsia="ru-RU"/>
        </w:rPr>
        <w:t xml:space="preserve"> напрямках:</w:t>
      </w:r>
    </w:p>
    <w:p w14:paraId="3327B1C9" w14:textId="77777777" w:rsidR="0040302B" w:rsidRPr="0040302B" w:rsidRDefault="0040302B" w:rsidP="00D06489">
      <w:pPr>
        <w:numPr>
          <w:ilvl w:val="0"/>
          <w:numId w:val="7"/>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дослідження </w:t>
      </w:r>
      <w:r w:rsidRPr="0040302B">
        <w:rPr>
          <w:rFonts w:ascii="Times New Roman" w:eastAsia="Times New Roman" w:hAnsi="Times New Roman" w:cs="Times New Roman"/>
          <w:spacing w:val="2"/>
          <w:kern w:val="0"/>
          <w:sz w:val="24"/>
          <w:szCs w:val="24"/>
          <w:lang w:val="uk-UA" w:eastAsia="ru-RU"/>
        </w:rPr>
        <w:t>питань</w:t>
      </w:r>
      <w:r w:rsidRPr="0040302B">
        <w:rPr>
          <w:rFonts w:ascii="Times New Roman" w:eastAsia="Times New Roman" w:hAnsi="Times New Roman" w:cs="Times New Roman"/>
          <w:kern w:val="0"/>
          <w:sz w:val="24"/>
          <w:szCs w:val="24"/>
          <w:lang w:val="uk-UA" w:eastAsia="ru-RU"/>
        </w:rPr>
        <w:t xml:space="preserve"> взаємозв'язку житлової забудови та зовнішнього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урахуванням конкретної містобудівної ситуації і природних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w:t>
      </w:r>
    </w:p>
    <w:p w14:paraId="14DC2E2F" w14:textId="77777777" w:rsidR="0040302B" w:rsidRPr="0040302B" w:rsidRDefault="0040302B" w:rsidP="00D06489">
      <w:pPr>
        <w:numPr>
          <w:ilvl w:val="0"/>
          <w:numId w:val="7"/>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розгляд широкого </w:t>
      </w:r>
      <w:r w:rsidRPr="0040302B">
        <w:rPr>
          <w:rFonts w:ascii="Times New Roman" w:eastAsia="Times New Roman" w:hAnsi="Times New Roman" w:cs="Times New Roman"/>
          <w:spacing w:val="2"/>
          <w:kern w:val="0"/>
          <w:sz w:val="24"/>
          <w:szCs w:val="24"/>
          <w:lang w:val="uk-UA" w:eastAsia="ru-RU"/>
        </w:rPr>
        <w:t>кола</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питань</w:t>
      </w:r>
      <w:r w:rsidRPr="0040302B">
        <w:rPr>
          <w:rFonts w:ascii="Times New Roman" w:eastAsia="Times New Roman" w:hAnsi="Times New Roman" w:cs="Times New Roman"/>
          <w:kern w:val="0"/>
          <w:sz w:val="24"/>
          <w:szCs w:val="24"/>
          <w:lang w:val="uk-UA" w:eastAsia="ru-RU"/>
        </w:rPr>
        <w:t>, пов'язаних з організацією житла;</w:t>
      </w:r>
    </w:p>
    <w:p w14:paraId="5DE48376" w14:textId="77777777" w:rsidR="0040302B" w:rsidRPr="0040302B" w:rsidRDefault="0040302B" w:rsidP="00D06489">
      <w:pPr>
        <w:numPr>
          <w:ilvl w:val="0"/>
          <w:numId w:val="7"/>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поверховість і орієнтація житлових будівель, оптимальна функціонально-планувальна структура квартир з урахуванням демографічних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 xml:space="preserve">, їх </w:t>
      </w:r>
      <w:r w:rsidRPr="0040302B">
        <w:rPr>
          <w:rFonts w:ascii="Times New Roman" w:eastAsia="Times New Roman" w:hAnsi="Times New Roman" w:cs="Times New Roman"/>
          <w:spacing w:val="2"/>
          <w:kern w:val="0"/>
          <w:sz w:val="24"/>
          <w:szCs w:val="24"/>
          <w:lang w:val="uk-UA" w:eastAsia="ru-RU"/>
        </w:rPr>
        <w:t>обладнання</w:t>
      </w:r>
      <w:r w:rsidRPr="0040302B">
        <w:rPr>
          <w:rFonts w:ascii="Times New Roman" w:eastAsia="Times New Roman" w:hAnsi="Times New Roman" w:cs="Times New Roman"/>
          <w:kern w:val="0"/>
          <w:sz w:val="24"/>
          <w:szCs w:val="24"/>
          <w:lang w:val="uk-UA" w:eastAsia="ru-RU"/>
        </w:rPr>
        <w:t xml:space="preserve">, виявлення національного колориту в формуванні інтер'єрів, створення комфортного житла з урахуванням кліматичних </w:t>
      </w:r>
      <w:r w:rsidRPr="0040302B">
        <w:rPr>
          <w:rFonts w:ascii="Times New Roman" w:eastAsia="Times New Roman" w:hAnsi="Times New Roman" w:cs="Times New Roman"/>
          <w:spacing w:val="2"/>
          <w:kern w:val="0"/>
          <w:sz w:val="24"/>
          <w:szCs w:val="24"/>
          <w:lang w:val="uk-UA" w:eastAsia="ru-RU"/>
        </w:rPr>
        <w:t>факторів та</w:t>
      </w:r>
      <w:r w:rsidRPr="0040302B">
        <w:rPr>
          <w:rFonts w:ascii="Times New Roman" w:eastAsia="Times New Roman" w:hAnsi="Times New Roman" w:cs="Times New Roman"/>
          <w:kern w:val="0"/>
          <w:sz w:val="24"/>
          <w:szCs w:val="24"/>
          <w:lang w:val="uk-UA" w:eastAsia="ru-RU"/>
        </w:rPr>
        <w:t xml:space="preserve"> інш.;</w:t>
      </w:r>
    </w:p>
    <w:p w14:paraId="22941D29" w14:textId="77777777" w:rsidR="0040302B" w:rsidRPr="0040302B" w:rsidRDefault="0040302B" w:rsidP="00D06489">
      <w:pPr>
        <w:numPr>
          <w:ilvl w:val="0"/>
          <w:numId w:val="7"/>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вивчення і дослідження індустріалізації житлового будівництва, вибір шляхів індустріалізації монолітного домобудівництва, поліпшення технічного рівня будівництва, зниження вартості і матеріалоємності та інш.;</w:t>
      </w:r>
    </w:p>
    <w:p w14:paraId="272F78D3" w14:textId="77777777" w:rsidR="0040302B" w:rsidRPr="0040302B" w:rsidRDefault="0040302B" w:rsidP="0040302B">
      <w:pPr>
        <w:tabs>
          <w:tab w:val="clear" w:pos="709"/>
        </w:tabs>
        <w:suppressAutoHyphens w:val="0"/>
        <w:spacing w:after="0" w:line="283" w:lineRule="auto"/>
        <w:ind w:left="426" w:hanging="426"/>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kern w:val="0"/>
          <w:sz w:val="24"/>
          <w:szCs w:val="24"/>
          <w:lang w:val="uk-UA" w:eastAsia="ru-RU"/>
        </w:rPr>
        <w:tab/>
        <w:t>постановка і ви</w:t>
      </w:r>
      <w:r w:rsidRPr="0040302B">
        <w:rPr>
          <w:rFonts w:ascii="Times New Roman" w:eastAsia="Times New Roman" w:hAnsi="Times New Roman" w:cs="Times New Roman"/>
          <w:spacing w:val="2"/>
          <w:kern w:val="0"/>
          <w:sz w:val="24"/>
          <w:szCs w:val="24"/>
          <w:lang w:val="uk-UA" w:eastAsia="ru-RU"/>
        </w:rPr>
        <w:t>рішення</w:t>
      </w:r>
      <w:r w:rsidRPr="0040302B">
        <w:rPr>
          <w:rFonts w:ascii="Times New Roman" w:eastAsia="Times New Roman" w:hAnsi="Times New Roman" w:cs="Times New Roman"/>
          <w:kern w:val="0"/>
          <w:sz w:val="24"/>
          <w:szCs w:val="24"/>
          <w:lang w:val="uk-UA" w:eastAsia="ru-RU"/>
        </w:rPr>
        <w:t xml:space="preserve"> архітектурно - художніх задач, </w:t>
      </w:r>
      <w:r w:rsidRPr="0040302B">
        <w:rPr>
          <w:rFonts w:ascii="Times New Roman" w:eastAsia="Times New Roman" w:hAnsi="Times New Roman" w:cs="Times New Roman"/>
          <w:spacing w:val="2"/>
          <w:kern w:val="0"/>
          <w:sz w:val="24"/>
          <w:szCs w:val="24"/>
          <w:lang w:val="uk-UA" w:eastAsia="ru-RU"/>
        </w:rPr>
        <w:t>спрямованих</w:t>
      </w:r>
      <w:r w:rsidRPr="0040302B">
        <w:rPr>
          <w:rFonts w:ascii="Times New Roman" w:eastAsia="Times New Roman" w:hAnsi="Times New Roman" w:cs="Times New Roman"/>
          <w:kern w:val="0"/>
          <w:sz w:val="24"/>
          <w:szCs w:val="24"/>
          <w:lang w:val="uk-UA" w:eastAsia="ru-RU"/>
        </w:rPr>
        <w:t xml:space="preserve"> на підвищення якості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усунення невиразності нових житлових </w:t>
      </w:r>
      <w:r w:rsidRPr="0040302B">
        <w:rPr>
          <w:rFonts w:ascii="Times New Roman" w:eastAsia="Times New Roman" w:hAnsi="Times New Roman" w:cs="Times New Roman"/>
          <w:spacing w:val="2"/>
          <w:kern w:val="0"/>
          <w:sz w:val="24"/>
          <w:szCs w:val="24"/>
          <w:lang w:val="uk-UA" w:eastAsia="ru-RU"/>
        </w:rPr>
        <w:t>утворень</w:t>
      </w:r>
      <w:r w:rsidRPr="0040302B">
        <w:rPr>
          <w:rFonts w:ascii="Times New Roman" w:eastAsia="Times New Roman" w:hAnsi="Times New Roman" w:cs="Times New Roman"/>
          <w:kern w:val="0"/>
          <w:sz w:val="24"/>
          <w:szCs w:val="24"/>
          <w:lang w:val="uk-UA" w:eastAsia="ru-RU"/>
        </w:rPr>
        <w:t>.</w:t>
      </w:r>
    </w:p>
    <w:p w14:paraId="633B02B4"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Треба </w:t>
      </w:r>
      <w:r w:rsidRPr="0040302B">
        <w:rPr>
          <w:rFonts w:ascii="Times New Roman" w:eastAsia="Times New Roman" w:hAnsi="Times New Roman" w:cs="Times New Roman"/>
          <w:spacing w:val="2"/>
          <w:kern w:val="0"/>
          <w:sz w:val="24"/>
          <w:szCs w:val="24"/>
          <w:lang w:val="uk-UA" w:eastAsia="ru-RU"/>
        </w:rPr>
        <w:t>відзначити</w:t>
      </w:r>
      <w:r w:rsidRPr="0040302B">
        <w:rPr>
          <w:rFonts w:ascii="Times New Roman" w:eastAsia="Times New Roman" w:hAnsi="Times New Roman" w:cs="Times New Roman"/>
          <w:kern w:val="0"/>
          <w:sz w:val="24"/>
          <w:szCs w:val="24"/>
          <w:lang w:val="uk-UA" w:eastAsia="ru-RU"/>
        </w:rPr>
        <w:t xml:space="preserve"> недостатню розробленість методів </w:t>
      </w:r>
      <w:r w:rsidRPr="0040302B">
        <w:rPr>
          <w:rFonts w:ascii="Times New Roman" w:eastAsia="Times New Roman" w:hAnsi="Times New Roman" w:cs="Times New Roman"/>
          <w:spacing w:val="2"/>
          <w:kern w:val="0"/>
          <w:sz w:val="24"/>
          <w:szCs w:val="24"/>
          <w:lang w:val="uk-UA" w:eastAsia="ru-RU"/>
        </w:rPr>
        <w:t>урахування</w:t>
      </w:r>
      <w:r w:rsidRPr="0040302B">
        <w:rPr>
          <w:rFonts w:ascii="Times New Roman" w:eastAsia="Times New Roman" w:hAnsi="Times New Roman" w:cs="Times New Roman"/>
          <w:kern w:val="0"/>
          <w:sz w:val="24"/>
          <w:szCs w:val="24"/>
          <w:lang w:val="uk-UA" w:eastAsia="ru-RU"/>
        </w:rPr>
        <w:t xml:space="preserve"> суми історико-географічних </w:t>
      </w:r>
      <w:r w:rsidRPr="0040302B">
        <w:rPr>
          <w:rFonts w:ascii="Times New Roman" w:eastAsia="Times New Roman" w:hAnsi="Times New Roman" w:cs="Times New Roman"/>
          <w:kern w:val="0"/>
          <w:sz w:val="24"/>
          <w:szCs w:val="24"/>
          <w:lang w:val="uk-UA" w:eastAsia="ru-RU"/>
        </w:rPr>
        <w:lastRenderedPageBreak/>
        <w:t xml:space="preserve">і релігійних особливостей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Тому в дисертації </w:t>
      </w:r>
      <w:r w:rsidRPr="0040302B">
        <w:rPr>
          <w:rFonts w:ascii="Times New Roman" w:eastAsia="Times New Roman" w:hAnsi="Times New Roman" w:cs="Times New Roman"/>
          <w:spacing w:val="2"/>
          <w:kern w:val="0"/>
          <w:sz w:val="24"/>
          <w:szCs w:val="24"/>
          <w:lang w:val="uk-UA" w:eastAsia="ru-RU"/>
        </w:rPr>
        <w:t>приділено</w:t>
      </w:r>
      <w:r w:rsidRPr="0040302B">
        <w:rPr>
          <w:rFonts w:ascii="Times New Roman" w:eastAsia="Times New Roman" w:hAnsi="Times New Roman" w:cs="Times New Roman"/>
          <w:kern w:val="0"/>
          <w:sz w:val="24"/>
          <w:szCs w:val="24"/>
          <w:lang w:val="uk-UA" w:eastAsia="ru-RU"/>
        </w:rPr>
        <w:t xml:space="preserve"> велику увагу аналізу історико-культурної спадщини та особливостям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процесі його еволюційного розвитку з урахуванням комплексу діючих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 xml:space="preserve">. Як визначальні </w:t>
      </w:r>
      <w:r w:rsidRPr="0040302B">
        <w:rPr>
          <w:rFonts w:ascii="Times New Roman" w:eastAsia="Times New Roman" w:hAnsi="Times New Roman" w:cs="Times New Roman"/>
          <w:spacing w:val="2"/>
          <w:kern w:val="0"/>
          <w:sz w:val="24"/>
          <w:szCs w:val="24"/>
          <w:lang w:val="uk-UA" w:eastAsia="ru-RU"/>
        </w:rPr>
        <w:t>фактори</w:t>
      </w:r>
      <w:r w:rsidRPr="0040302B">
        <w:rPr>
          <w:rFonts w:ascii="Times New Roman" w:eastAsia="Times New Roman" w:hAnsi="Times New Roman" w:cs="Times New Roman"/>
          <w:kern w:val="0"/>
          <w:sz w:val="24"/>
          <w:szCs w:val="24"/>
          <w:lang w:val="uk-UA" w:eastAsia="ru-RU"/>
        </w:rPr>
        <w:t xml:space="preserve">, що враховуються в процесі аналізу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виділені:</w:t>
      </w:r>
    </w:p>
    <w:p w14:paraId="69E39B3D" w14:textId="77777777" w:rsidR="0040302B" w:rsidRPr="0040302B" w:rsidRDefault="0040302B" w:rsidP="00D06489">
      <w:pPr>
        <w:numPr>
          <w:ilvl w:val="0"/>
          <w:numId w:val="18"/>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природно-кліматичні умови, яким найбільш повно відповідає традиційна архітектура житла, що склалася, і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загалом </w:t>
      </w:r>
      <w:r w:rsidRPr="0040302B">
        <w:rPr>
          <w:rFonts w:ascii="Times New Roman" w:eastAsia="Times New Roman" w:hAnsi="Times New Roman" w:cs="Times New Roman"/>
          <w:spacing w:val="2"/>
          <w:kern w:val="0"/>
          <w:sz w:val="24"/>
          <w:szCs w:val="24"/>
          <w:lang w:val="uk-UA" w:eastAsia="ru-RU"/>
        </w:rPr>
        <w:t>зі</w:t>
      </w:r>
      <w:r w:rsidRPr="0040302B">
        <w:rPr>
          <w:rFonts w:ascii="Times New Roman" w:eastAsia="Times New Roman" w:hAnsi="Times New Roman" w:cs="Times New Roman"/>
          <w:kern w:val="0"/>
          <w:sz w:val="24"/>
          <w:szCs w:val="24"/>
          <w:lang w:val="uk-UA" w:eastAsia="ru-RU"/>
        </w:rPr>
        <w:t xml:space="preserve"> специфічною структурою поєднання відкритих, напіввідкритих і замкнених просторів, з конструктивними і архітектурно - художніми </w:t>
      </w:r>
      <w:r w:rsidRPr="0040302B">
        <w:rPr>
          <w:rFonts w:ascii="Times New Roman" w:eastAsia="Times New Roman" w:hAnsi="Times New Roman" w:cs="Times New Roman"/>
          <w:spacing w:val="2"/>
          <w:kern w:val="0"/>
          <w:sz w:val="24"/>
          <w:szCs w:val="24"/>
          <w:lang w:val="uk-UA" w:eastAsia="ru-RU"/>
        </w:rPr>
        <w:t>рішеннями</w:t>
      </w:r>
      <w:r w:rsidRPr="0040302B">
        <w:rPr>
          <w:rFonts w:ascii="Times New Roman" w:eastAsia="Times New Roman" w:hAnsi="Times New Roman" w:cs="Times New Roman"/>
          <w:kern w:val="0"/>
          <w:sz w:val="24"/>
          <w:szCs w:val="24"/>
          <w:lang w:val="uk-UA" w:eastAsia="ru-RU"/>
        </w:rPr>
        <w:t xml:space="preserve"> з урахуванням тимчасових характеристик  об'єктів, що </w:t>
      </w:r>
      <w:r w:rsidRPr="0040302B">
        <w:rPr>
          <w:rFonts w:ascii="Times New Roman" w:eastAsia="Times New Roman" w:hAnsi="Times New Roman" w:cs="Times New Roman"/>
          <w:spacing w:val="2"/>
          <w:kern w:val="0"/>
          <w:sz w:val="24"/>
          <w:szCs w:val="24"/>
          <w:lang w:val="uk-UA" w:eastAsia="ru-RU"/>
        </w:rPr>
        <w:t>розглядаються</w:t>
      </w:r>
      <w:r w:rsidRPr="0040302B">
        <w:rPr>
          <w:rFonts w:ascii="Times New Roman" w:eastAsia="Times New Roman" w:hAnsi="Times New Roman" w:cs="Times New Roman"/>
          <w:kern w:val="0"/>
          <w:sz w:val="24"/>
          <w:szCs w:val="24"/>
          <w:lang w:val="uk-UA" w:eastAsia="ru-RU"/>
        </w:rPr>
        <w:t xml:space="preserve">; </w:t>
      </w:r>
    </w:p>
    <w:p w14:paraId="5BC769EC" w14:textId="77777777" w:rsidR="0040302B" w:rsidRPr="0040302B" w:rsidRDefault="0040302B" w:rsidP="00D06489">
      <w:pPr>
        <w:numPr>
          <w:ilvl w:val="0"/>
          <w:numId w:val="18"/>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історико-географічні, які дозволяють виявити закономірності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процесі історичного розвитку </w:t>
      </w:r>
      <w:r w:rsidRPr="0040302B">
        <w:rPr>
          <w:rFonts w:ascii="Times New Roman" w:eastAsia="Times New Roman" w:hAnsi="Times New Roman" w:cs="Times New Roman"/>
          <w:spacing w:val="2"/>
          <w:kern w:val="0"/>
          <w:sz w:val="24"/>
          <w:szCs w:val="24"/>
          <w:lang w:val="uk-UA" w:eastAsia="ru-RU"/>
        </w:rPr>
        <w:t>суспільства</w:t>
      </w:r>
      <w:r w:rsidRPr="0040302B">
        <w:rPr>
          <w:rFonts w:ascii="Times New Roman" w:eastAsia="Times New Roman" w:hAnsi="Times New Roman" w:cs="Times New Roman"/>
          <w:kern w:val="0"/>
          <w:sz w:val="24"/>
          <w:szCs w:val="24"/>
          <w:lang w:val="uk-UA" w:eastAsia="ru-RU"/>
        </w:rPr>
        <w:t xml:space="preserve">, з урахуванням складних соціальних процесів, що змінюють геополітичну картину </w:t>
      </w:r>
      <w:r w:rsidRPr="0040302B">
        <w:rPr>
          <w:rFonts w:ascii="Times New Roman" w:eastAsia="Times New Roman" w:hAnsi="Times New Roman" w:cs="Times New Roman"/>
          <w:spacing w:val="2"/>
          <w:kern w:val="0"/>
          <w:sz w:val="24"/>
          <w:szCs w:val="24"/>
          <w:lang w:val="uk-UA" w:eastAsia="ru-RU"/>
        </w:rPr>
        <w:t>світу</w:t>
      </w:r>
      <w:r w:rsidRPr="0040302B">
        <w:rPr>
          <w:rFonts w:ascii="Times New Roman" w:eastAsia="Times New Roman" w:hAnsi="Times New Roman" w:cs="Times New Roman"/>
          <w:kern w:val="0"/>
          <w:sz w:val="24"/>
          <w:szCs w:val="24"/>
          <w:lang w:val="uk-UA" w:eastAsia="ru-RU"/>
        </w:rPr>
        <w:t xml:space="preserve"> і виявляють вплив різних культур і цивілізацій на формування архітектури і зокрема житла;</w:t>
      </w:r>
    </w:p>
    <w:p w14:paraId="0C3758C1" w14:textId="77777777" w:rsidR="0040302B" w:rsidRPr="0040302B" w:rsidRDefault="0040302B" w:rsidP="00D06489">
      <w:pPr>
        <w:numPr>
          <w:ilvl w:val="0"/>
          <w:numId w:val="18"/>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релігійні,  що характеризують систему поглядів на походження </w:t>
      </w:r>
      <w:r w:rsidRPr="0040302B">
        <w:rPr>
          <w:rFonts w:ascii="Times New Roman" w:eastAsia="Times New Roman" w:hAnsi="Times New Roman" w:cs="Times New Roman"/>
          <w:spacing w:val="2"/>
          <w:kern w:val="0"/>
          <w:sz w:val="24"/>
          <w:szCs w:val="24"/>
          <w:lang w:val="uk-UA" w:eastAsia="ru-RU"/>
        </w:rPr>
        <w:t>світу</w:t>
      </w:r>
      <w:r w:rsidRPr="0040302B">
        <w:rPr>
          <w:rFonts w:ascii="Times New Roman" w:eastAsia="Times New Roman" w:hAnsi="Times New Roman" w:cs="Times New Roman"/>
          <w:kern w:val="0"/>
          <w:sz w:val="24"/>
          <w:szCs w:val="24"/>
          <w:lang w:val="uk-UA" w:eastAsia="ru-RU"/>
        </w:rPr>
        <w:t xml:space="preserve"> і життя на </w:t>
      </w:r>
      <w:r w:rsidRPr="0040302B">
        <w:rPr>
          <w:rFonts w:ascii="Times New Roman" w:eastAsia="Times New Roman" w:hAnsi="Times New Roman" w:cs="Times New Roman"/>
          <w:spacing w:val="2"/>
          <w:kern w:val="0"/>
          <w:sz w:val="24"/>
          <w:szCs w:val="24"/>
          <w:lang w:val="uk-UA" w:eastAsia="ru-RU"/>
        </w:rPr>
        <w:t>землі</w:t>
      </w:r>
      <w:r w:rsidRPr="0040302B">
        <w:rPr>
          <w:rFonts w:ascii="Times New Roman" w:eastAsia="Times New Roman" w:hAnsi="Times New Roman" w:cs="Times New Roman"/>
          <w:kern w:val="0"/>
          <w:sz w:val="24"/>
          <w:szCs w:val="24"/>
          <w:lang w:val="uk-UA" w:eastAsia="ru-RU"/>
        </w:rPr>
        <w:t xml:space="preserve">, моральні,  етичні принципи людини,  що визначають їх віру  (іслам, християнство та інш.),  і  які вплинули колосальний чином на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w:t>
      </w:r>
    </w:p>
    <w:p w14:paraId="4254ABAC" w14:textId="77777777" w:rsidR="0040302B" w:rsidRPr="0040302B" w:rsidRDefault="0040302B" w:rsidP="00D06489">
      <w:pPr>
        <w:numPr>
          <w:ilvl w:val="0"/>
          <w:numId w:val="18"/>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національно-побутові умови,  котрі  </w:t>
      </w:r>
      <w:r w:rsidRPr="0040302B">
        <w:rPr>
          <w:rFonts w:ascii="Times New Roman" w:eastAsia="Times New Roman" w:hAnsi="Times New Roman" w:cs="Times New Roman"/>
          <w:spacing w:val="2"/>
          <w:kern w:val="0"/>
          <w:sz w:val="24"/>
          <w:szCs w:val="24"/>
          <w:lang w:val="uk-UA" w:eastAsia="ru-RU"/>
        </w:rPr>
        <w:t>проявляються</w:t>
      </w:r>
      <w:r w:rsidRPr="0040302B">
        <w:rPr>
          <w:rFonts w:ascii="Times New Roman" w:eastAsia="Times New Roman" w:hAnsi="Times New Roman" w:cs="Times New Roman"/>
          <w:kern w:val="0"/>
          <w:sz w:val="24"/>
          <w:szCs w:val="24"/>
          <w:lang w:val="uk-UA" w:eastAsia="ru-RU"/>
        </w:rPr>
        <w:t xml:space="preserve"> у використанні в  архітектурі житла  певних  конструктивних прийомів  і деталей  в організації планувальної структури  житлових приміщень,  в ізольованості житла від навколишнього середовища,  в наявності розвиненого літнього побуту, в </w:t>
      </w:r>
      <w:r w:rsidRPr="0040302B">
        <w:rPr>
          <w:rFonts w:ascii="Times New Roman" w:eastAsia="Times New Roman" w:hAnsi="Times New Roman" w:cs="Times New Roman"/>
          <w:spacing w:val="2"/>
          <w:kern w:val="0"/>
          <w:sz w:val="24"/>
          <w:szCs w:val="24"/>
          <w:lang w:val="uk-UA" w:eastAsia="ru-RU"/>
        </w:rPr>
        <w:t>розподілі</w:t>
      </w:r>
      <w:r w:rsidRPr="0040302B">
        <w:rPr>
          <w:rFonts w:ascii="Times New Roman" w:eastAsia="Times New Roman" w:hAnsi="Times New Roman" w:cs="Times New Roman"/>
          <w:kern w:val="0"/>
          <w:sz w:val="24"/>
          <w:szCs w:val="24"/>
          <w:lang w:val="uk-UA" w:eastAsia="ru-RU"/>
        </w:rPr>
        <w:t xml:space="preserve"> приміщень за статевими  ознаками та інш.;</w:t>
      </w:r>
    </w:p>
    <w:p w14:paraId="454AAADE" w14:textId="77777777" w:rsidR="0040302B" w:rsidRPr="0040302B" w:rsidRDefault="0040302B" w:rsidP="00D06489">
      <w:pPr>
        <w:numPr>
          <w:ilvl w:val="0"/>
          <w:numId w:val="18"/>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еколого-містобудівні, які дозволяють враховувати функціонально-планувальну структуру міст, що склалася   (центр  -  житлові райони  -  промисловість),  невід'ємним елементом яких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житлове </w:t>
      </w:r>
      <w:r w:rsidRPr="0040302B">
        <w:rPr>
          <w:rFonts w:ascii="Times New Roman" w:eastAsia="Times New Roman" w:hAnsi="Times New Roman" w:cs="Times New Roman"/>
          <w:spacing w:val="2"/>
          <w:kern w:val="0"/>
          <w:sz w:val="24"/>
          <w:szCs w:val="24"/>
          <w:lang w:val="uk-UA" w:eastAsia="ru-RU"/>
        </w:rPr>
        <w:t>середовище</w:t>
      </w:r>
      <w:r w:rsidRPr="0040302B">
        <w:rPr>
          <w:rFonts w:ascii="Times New Roman" w:eastAsia="Times New Roman" w:hAnsi="Times New Roman" w:cs="Times New Roman"/>
          <w:kern w:val="0"/>
          <w:sz w:val="24"/>
          <w:szCs w:val="24"/>
          <w:lang w:val="uk-UA" w:eastAsia="ru-RU"/>
        </w:rPr>
        <w:t xml:space="preserve">, а також проаналізувати </w:t>
      </w:r>
      <w:r w:rsidRPr="0040302B">
        <w:rPr>
          <w:rFonts w:ascii="Times New Roman" w:eastAsia="Times New Roman" w:hAnsi="Times New Roman" w:cs="Times New Roman"/>
          <w:spacing w:val="2"/>
          <w:kern w:val="0"/>
          <w:sz w:val="24"/>
          <w:szCs w:val="24"/>
          <w:lang w:val="uk-UA" w:eastAsia="ru-RU"/>
        </w:rPr>
        <w:t>характер</w:t>
      </w:r>
      <w:r w:rsidRPr="0040302B">
        <w:rPr>
          <w:rFonts w:ascii="Times New Roman" w:eastAsia="Times New Roman" w:hAnsi="Times New Roman" w:cs="Times New Roman"/>
          <w:kern w:val="0"/>
          <w:sz w:val="24"/>
          <w:szCs w:val="24"/>
          <w:lang w:val="uk-UA" w:eastAsia="ru-RU"/>
        </w:rPr>
        <w:t xml:space="preserve"> транспортних і пішохідних комунікацій, які створюють структурний каркас житлових </w:t>
      </w:r>
      <w:r w:rsidRPr="0040302B">
        <w:rPr>
          <w:rFonts w:ascii="Times New Roman" w:eastAsia="Times New Roman" w:hAnsi="Times New Roman" w:cs="Times New Roman"/>
          <w:spacing w:val="2"/>
          <w:kern w:val="0"/>
          <w:sz w:val="24"/>
          <w:szCs w:val="24"/>
          <w:lang w:val="uk-UA" w:eastAsia="ru-RU"/>
        </w:rPr>
        <w:t>утворень</w:t>
      </w:r>
      <w:r w:rsidRPr="0040302B">
        <w:rPr>
          <w:rFonts w:ascii="Times New Roman" w:eastAsia="Times New Roman" w:hAnsi="Times New Roman" w:cs="Times New Roman"/>
          <w:kern w:val="0"/>
          <w:sz w:val="24"/>
          <w:szCs w:val="24"/>
          <w:lang w:val="uk-UA" w:eastAsia="ru-RU"/>
        </w:rPr>
        <w:t xml:space="preserve">, їх вплив на екологічний </w:t>
      </w:r>
      <w:r w:rsidRPr="0040302B">
        <w:rPr>
          <w:rFonts w:ascii="Times New Roman" w:eastAsia="Times New Roman" w:hAnsi="Times New Roman" w:cs="Times New Roman"/>
          <w:spacing w:val="2"/>
          <w:kern w:val="0"/>
          <w:sz w:val="24"/>
          <w:szCs w:val="24"/>
          <w:lang w:val="uk-UA" w:eastAsia="ru-RU"/>
        </w:rPr>
        <w:t>стан</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w:t>
      </w:r>
    </w:p>
    <w:p w14:paraId="5C89E821" w14:textId="77777777" w:rsidR="0040302B" w:rsidRPr="0040302B" w:rsidRDefault="0040302B" w:rsidP="00D06489">
      <w:pPr>
        <w:numPr>
          <w:ilvl w:val="0"/>
          <w:numId w:val="18"/>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соціально-демографічні  умови, що  характеризуються  високим приростом населення,  різноманіттям структур сімей  з  переважанням  високого  показника  середнього розміру сім'ї, наявністю великої кількості сімей з низькими і середніми </w:t>
      </w:r>
      <w:r w:rsidRPr="0040302B">
        <w:rPr>
          <w:rFonts w:ascii="Times New Roman" w:eastAsia="Times New Roman" w:hAnsi="Times New Roman" w:cs="Times New Roman"/>
          <w:spacing w:val="2"/>
          <w:kern w:val="0"/>
          <w:sz w:val="24"/>
          <w:szCs w:val="24"/>
          <w:lang w:val="uk-UA" w:eastAsia="ru-RU"/>
        </w:rPr>
        <w:t>прибутками</w:t>
      </w:r>
      <w:r w:rsidRPr="0040302B">
        <w:rPr>
          <w:rFonts w:ascii="Times New Roman" w:eastAsia="Times New Roman" w:hAnsi="Times New Roman" w:cs="Times New Roman"/>
          <w:kern w:val="0"/>
          <w:sz w:val="24"/>
          <w:szCs w:val="24"/>
          <w:lang w:val="uk-UA" w:eastAsia="ru-RU"/>
        </w:rPr>
        <w:t>;</w:t>
      </w:r>
    </w:p>
    <w:p w14:paraId="319B1FE4" w14:textId="77777777" w:rsidR="0040302B" w:rsidRPr="0040302B" w:rsidRDefault="0040302B" w:rsidP="00D06489">
      <w:pPr>
        <w:numPr>
          <w:ilvl w:val="0"/>
          <w:numId w:val="18"/>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естетичні, котрі дозволяють оцінити архітектурно-художні параметри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  композицію об'ємно-просторового </w:t>
      </w:r>
      <w:r w:rsidRPr="0040302B">
        <w:rPr>
          <w:rFonts w:ascii="Times New Roman" w:eastAsia="Times New Roman" w:hAnsi="Times New Roman" w:cs="Times New Roman"/>
          <w:spacing w:val="2"/>
          <w:kern w:val="0"/>
          <w:sz w:val="24"/>
          <w:szCs w:val="24"/>
          <w:lang w:val="uk-UA" w:eastAsia="ru-RU"/>
        </w:rPr>
        <w:t>рішення</w:t>
      </w:r>
      <w:r w:rsidRPr="0040302B">
        <w:rPr>
          <w:rFonts w:ascii="Times New Roman" w:eastAsia="Times New Roman" w:hAnsi="Times New Roman" w:cs="Times New Roman"/>
          <w:kern w:val="0"/>
          <w:sz w:val="24"/>
          <w:szCs w:val="24"/>
          <w:lang w:val="uk-UA" w:eastAsia="ru-RU"/>
        </w:rPr>
        <w:t xml:space="preserve">, її індивідуальність з виявленням історико-культурних особливостей і національних традицій, колористичне </w:t>
      </w:r>
      <w:r w:rsidRPr="0040302B">
        <w:rPr>
          <w:rFonts w:ascii="Times New Roman" w:eastAsia="Times New Roman" w:hAnsi="Times New Roman" w:cs="Times New Roman"/>
          <w:spacing w:val="2"/>
          <w:kern w:val="0"/>
          <w:sz w:val="24"/>
          <w:szCs w:val="24"/>
          <w:lang w:val="uk-UA" w:eastAsia="ru-RU"/>
        </w:rPr>
        <w:t>рішення</w:t>
      </w:r>
      <w:r w:rsidRPr="0040302B">
        <w:rPr>
          <w:rFonts w:ascii="Times New Roman" w:eastAsia="Times New Roman" w:hAnsi="Times New Roman" w:cs="Times New Roman"/>
          <w:kern w:val="0"/>
          <w:sz w:val="24"/>
          <w:szCs w:val="24"/>
          <w:lang w:val="uk-UA" w:eastAsia="ru-RU"/>
        </w:rPr>
        <w:t xml:space="preserve"> окремих житлових будівель і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загалом та інш.;</w:t>
      </w:r>
    </w:p>
    <w:p w14:paraId="272348DE" w14:textId="77777777" w:rsidR="0040302B" w:rsidRPr="0040302B" w:rsidRDefault="0040302B" w:rsidP="00D06489">
      <w:pPr>
        <w:numPr>
          <w:ilvl w:val="0"/>
          <w:numId w:val="18"/>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техніко-економічні, що дозволяють враховувати вартісні показники житлових будівель і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загалом,  аналізувати джерела фінансування та інш.</w:t>
      </w:r>
    </w:p>
    <w:p w14:paraId="0FAF3ABA"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процесі дослідження встановлено, що пріоритетними </w:t>
      </w:r>
      <w:r w:rsidRPr="0040302B">
        <w:rPr>
          <w:rFonts w:ascii="Times New Roman" w:eastAsia="Times New Roman" w:hAnsi="Times New Roman" w:cs="Times New Roman"/>
          <w:spacing w:val="2"/>
          <w:kern w:val="0"/>
          <w:sz w:val="24"/>
          <w:szCs w:val="24"/>
          <w:lang w:val="uk-UA" w:eastAsia="ru-RU"/>
        </w:rPr>
        <w:t>факторами</w:t>
      </w:r>
      <w:r w:rsidRPr="0040302B">
        <w:rPr>
          <w:rFonts w:ascii="Times New Roman" w:eastAsia="Times New Roman" w:hAnsi="Times New Roman" w:cs="Times New Roman"/>
          <w:kern w:val="0"/>
          <w:sz w:val="24"/>
          <w:szCs w:val="24"/>
          <w:lang w:val="uk-UA" w:eastAsia="ru-RU"/>
        </w:rPr>
        <w:t xml:space="preserve"> у формуванні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природно - кліматичні. Композиційна структура житлових утворень і окремих житлових будівель протягом історії розвитку цивілізації цих країн формувалася відповідно до особливостей природних умов  -  клімату і рельєфу.</w:t>
      </w:r>
    </w:p>
    <w:p w14:paraId="506CAF63"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Країни Аль-Шаму розміщуються в передній Азії і </w:t>
      </w:r>
      <w:r w:rsidRPr="0040302B">
        <w:rPr>
          <w:rFonts w:ascii="Times New Roman" w:eastAsia="Times New Roman" w:hAnsi="Times New Roman" w:cs="Times New Roman"/>
          <w:spacing w:val="2"/>
          <w:kern w:val="0"/>
          <w:sz w:val="24"/>
          <w:szCs w:val="24"/>
          <w:lang w:val="uk-UA" w:eastAsia="ru-RU"/>
        </w:rPr>
        <w:t>займають</w:t>
      </w:r>
      <w:r w:rsidRPr="0040302B">
        <w:rPr>
          <w:rFonts w:ascii="Times New Roman" w:eastAsia="Times New Roman" w:hAnsi="Times New Roman" w:cs="Times New Roman"/>
          <w:kern w:val="0"/>
          <w:sz w:val="24"/>
          <w:szCs w:val="24"/>
          <w:lang w:val="uk-UA" w:eastAsia="ru-RU"/>
        </w:rPr>
        <w:t xml:space="preserve"> територію рівну 302,7 тис. кв. км. </w:t>
      </w:r>
      <w:r w:rsidRPr="0040302B">
        <w:rPr>
          <w:rFonts w:ascii="Times New Roman" w:eastAsia="Times New Roman" w:hAnsi="Times New Roman" w:cs="Times New Roman"/>
          <w:spacing w:val="2"/>
          <w:kern w:val="0"/>
          <w:sz w:val="24"/>
          <w:szCs w:val="24"/>
          <w:lang w:val="uk-UA" w:eastAsia="ru-RU"/>
        </w:rPr>
        <w:t>Біля</w:t>
      </w:r>
      <w:r w:rsidRPr="0040302B">
        <w:rPr>
          <w:rFonts w:ascii="Times New Roman" w:eastAsia="Times New Roman" w:hAnsi="Times New Roman" w:cs="Times New Roman"/>
          <w:kern w:val="0"/>
          <w:sz w:val="24"/>
          <w:szCs w:val="24"/>
          <w:lang w:val="uk-UA" w:eastAsia="ru-RU"/>
        </w:rPr>
        <w:t xml:space="preserve"> 60 % території характеризують </w:t>
      </w:r>
      <w:r w:rsidRPr="0040302B">
        <w:rPr>
          <w:rFonts w:ascii="Times New Roman" w:eastAsia="Times New Roman" w:hAnsi="Times New Roman" w:cs="Times New Roman"/>
          <w:spacing w:val="2"/>
          <w:kern w:val="0"/>
          <w:sz w:val="24"/>
          <w:szCs w:val="24"/>
          <w:lang w:val="uk-UA" w:eastAsia="ru-RU"/>
        </w:rPr>
        <w:t>гірські</w:t>
      </w:r>
      <w:r w:rsidRPr="0040302B">
        <w:rPr>
          <w:rFonts w:ascii="Times New Roman" w:eastAsia="Times New Roman" w:hAnsi="Times New Roman" w:cs="Times New Roman"/>
          <w:kern w:val="0"/>
          <w:sz w:val="24"/>
          <w:szCs w:val="24"/>
          <w:lang w:val="uk-UA" w:eastAsia="ru-RU"/>
        </w:rPr>
        <w:t xml:space="preserve"> і передгірні райони. Рельєф є активним компонентом формування житлових </w:t>
      </w:r>
      <w:r w:rsidRPr="0040302B">
        <w:rPr>
          <w:rFonts w:ascii="Times New Roman" w:eastAsia="Times New Roman" w:hAnsi="Times New Roman" w:cs="Times New Roman"/>
          <w:spacing w:val="2"/>
          <w:kern w:val="0"/>
          <w:sz w:val="24"/>
          <w:szCs w:val="24"/>
          <w:lang w:val="uk-UA" w:eastAsia="ru-RU"/>
        </w:rPr>
        <w:t>утворень</w:t>
      </w:r>
      <w:r w:rsidRPr="0040302B">
        <w:rPr>
          <w:rFonts w:ascii="Times New Roman" w:eastAsia="Times New Roman" w:hAnsi="Times New Roman" w:cs="Times New Roman"/>
          <w:kern w:val="0"/>
          <w:sz w:val="24"/>
          <w:szCs w:val="24"/>
          <w:lang w:val="uk-UA" w:eastAsia="ru-RU"/>
        </w:rPr>
        <w:t xml:space="preserve">. Різноманітність рельєфу </w:t>
      </w:r>
      <w:r w:rsidRPr="0040302B">
        <w:rPr>
          <w:rFonts w:ascii="Times New Roman" w:eastAsia="Times New Roman" w:hAnsi="Times New Roman" w:cs="Times New Roman"/>
          <w:spacing w:val="2"/>
          <w:kern w:val="0"/>
          <w:sz w:val="24"/>
          <w:szCs w:val="24"/>
          <w:lang w:val="uk-UA" w:eastAsia="ru-RU"/>
        </w:rPr>
        <w:t>обумовила</w:t>
      </w:r>
      <w:r w:rsidRPr="0040302B">
        <w:rPr>
          <w:rFonts w:ascii="Times New Roman" w:eastAsia="Times New Roman" w:hAnsi="Times New Roman" w:cs="Times New Roman"/>
          <w:kern w:val="0"/>
          <w:sz w:val="24"/>
          <w:szCs w:val="24"/>
          <w:lang w:val="uk-UA" w:eastAsia="ru-RU"/>
        </w:rPr>
        <w:t xml:space="preserve"> різноманітність клімату країн Аль-Шаму. Тут виділяють </w:t>
      </w:r>
      <w:r w:rsidRPr="0040302B">
        <w:rPr>
          <w:rFonts w:ascii="Times New Roman" w:eastAsia="Times New Roman" w:hAnsi="Times New Roman" w:cs="Times New Roman"/>
          <w:spacing w:val="2"/>
          <w:kern w:val="0"/>
          <w:sz w:val="24"/>
          <w:szCs w:val="24"/>
          <w:lang w:val="uk-UA" w:eastAsia="ru-RU"/>
        </w:rPr>
        <w:t>декілька</w:t>
      </w:r>
      <w:r w:rsidRPr="0040302B">
        <w:rPr>
          <w:rFonts w:ascii="Times New Roman" w:eastAsia="Times New Roman" w:hAnsi="Times New Roman" w:cs="Times New Roman"/>
          <w:kern w:val="0"/>
          <w:sz w:val="24"/>
          <w:szCs w:val="24"/>
          <w:lang w:val="uk-UA" w:eastAsia="ru-RU"/>
        </w:rPr>
        <w:t xml:space="preserve"> кліматичних зон:  субтропічну,  </w:t>
      </w:r>
      <w:r w:rsidRPr="0040302B">
        <w:rPr>
          <w:rFonts w:ascii="Times New Roman" w:eastAsia="Times New Roman" w:hAnsi="Times New Roman" w:cs="Times New Roman"/>
          <w:spacing w:val="2"/>
          <w:kern w:val="0"/>
          <w:sz w:val="24"/>
          <w:szCs w:val="24"/>
          <w:lang w:val="uk-UA" w:eastAsia="ru-RU"/>
        </w:rPr>
        <w:t>гірську</w:t>
      </w:r>
      <w:r w:rsidRPr="0040302B">
        <w:rPr>
          <w:rFonts w:ascii="Times New Roman" w:eastAsia="Times New Roman" w:hAnsi="Times New Roman" w:cs="Times New Roman"/>
          <w:kern w:val="0"/>
          <w:sz w:val="24"/>
          <w:szCs w:val="24"/>
          <w:lang w:val="uk-UA" w:eastAsia="ru-RU"/>
        </w:rPr>
        <w:t xml:space="preserve"> (помірну),  жарко-суху,  континентальну.</w:t>
      </w:r>
    </w:p>
    <w:p w14:paraId="74913D2E"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Для природи району Аль-Шама характерна зміна типів ландшафту:  чергування високих гір і </w:t>
      </w:r>
      <w:r w:rsidRPr="0040302B">
        <w:rPr>
          <w:rFonts w:ascii="Times New Roman" w:eastAsia="Times New Roman" w:hAnsi="Times New Roman" w:cs="Times New Roman"/>
          <w:kern w:val="0"/>
          <w:sz w:val="24"/>
          <w:szCs w:val="24"/>
          <w:lang w:val="uk-UA" w:eastAsia="ru-RU"/>
        </w:rPr>
        <w:lastRenderedPageBreak/>
        <w:t xml:space="preserve">глибоких </w:t>
      </w:r>
      <w:r w:rsidRPr="0040302B">
        <w:rPr>
          <w:rFonts w:ascii="Times New Roman" w:eastAsia="Times New Roman" w:hAnsi="Times New Roman" w:cs="Times New Roman"/>
          <w:spacing w:val="2"/>
          <w:kern w:val="0"/>
          <w:sz w:val="24"/>
          <w:szCs w:val="24"/>
          <w:lang w:val="uk-UA" w:eastAsia="ru-RU"/>
        </w:rPr>
        <w:t>котловин</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дільниць</w:t>
      </w:r>
      <w:r w:rsidRPr="0040302B">
        <w:rPr>
          <w:rFonts w:ascii="Times New Roman" w:eastAsia="Times New Roman" w:hAnsi="Times New Roman" w:cs="Times New Roman"/>
          <w:kern w:val="0"/>
          <w:sz w:val="24"/>
          <w:szCs w:val="24"/>
          <w:lang w:val="uk-UA" w:eastAsia="ru-RU"/>
        </w:rPr>
        <w:t xml:space="preserve"> вічнозеленої рослинності з </w:t>
      </w:r>
      <w:r w:rsidRPr="0040302B">
        <w:rPr>
          <w:rFonts w:ascii="Times New Roman" w:eastAsia="Times New Roman" w:hAnsi="Times New Roman" w:cs="Times New Roman"/>
          <w:spacing w:val="2"/>
          <w:kern w:val="0"/>
          <w:sz w:val="24"/>
          <w:szCs w:val="24"/>
          <w:lang w:val="uk-UA" w:eastAsia="ru-RU"/>
        </w:rPr>
        <w:t>дільницями</w:t>
      </w:r>
      <w:r w:rsidRPr="0040302B">
        <w:rPr>
          <w:rFonts w:ascii="Times New Roman" w:eastAsia="Times New Roman" w:hAnsi="Times New Roman" w:cs="Times New Roman"/>
          <w:kern w:val="0"/>
          <w:sz w:val="24"/>
          <w:szCs w:val="24"/>
          <w:lang w:val="uk-UA" w:eastAsia="ru-RU"/>
        </w:rPr>
        <w:t xml:space="preserve"> позбавленими </w:t>
      </w:r>
      <w:r w:rsidRPr="0040302B">
        <w:rPr>
          <w:rFonts w:ascii="Times New Roman" w:eastAsia="Times New Roman" w:hAnsi="Times New Roman" w:cs="Times New Roman"/>
          <w:spacing w:val="2"/>
          <w:kern w:val="0"/>
          <w:sz w:val="24"/>
          <w:szCs w:val="24"/>
          <w:lang w:val="uk-UA" w:eastAsia="ru-RU"/>
        </w:rPr>
        <w:t>всілякої</w:t>
      </w:r>
      <w:r w:rsidRPr="0040302B">
        <w:rPr>
          <w:rFonts w:ascii="Times New Roman" w:eastAsia="Times New Roman" w:hAnsi="Times New Roman" w:cs="Times New Roman"/>
          <w:kern w:val="0"/>
          <w:sz w:val="24"/>
          <w:szCs w:val="24"/>
          <w:lang w:val="uk-UA" w:eastAsia="ru-RU"/>
        </w:rPr>
        <w:t xml:space="preserve"> рослинності  (спекотні пустелі).</w:t>
      </w:r>
    </w:p>
    <w:p w14:paraId="02E51436"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Природні </w:t>
      </w:r>
      <w:r w:rsidRPr="0040302B">
        <w:rPr>
          <w:rFonts w:ascii="Times New Roman" w:eastAsia="Times New Roman" w:hAnsi="Times New Roman" w:cs="Times New Roman"/>
          <w:spacing w:val="2"/>
          <w:kern w:val="0"/>
          <w:sz w:val="24"/>
          <w:szCs w:val="24"/>
          <w:lang w:val="uk-UA" w:eastAsia="ru-RU"/>
        </w:rPr>
        <w:t>контрасти</w:t>
      </w:r>
      <w:r w:rsidRPr="0040302B">
        <w:rPr>
          <w:rFonts w:ascii="Times New Roman" w:eastAsia="Times New Roman" w:hAnsi="Times New Roman" w:cs="Times New Roman"/>
          <w:kern w:val="0"/>
          <w:sz w:val="24"/>
          <w:szCs w:val="24"/>
          <w:lang w:val="uk-UA" w:eastAsia="ru-RU"/>
        </w:rPr>
        <w:t xml:space="preserve"> територіальних умов країн Аль-Шаму,  багатий вибір будівельних матеріалів створили передумови для розвитку різноманітних місцевих будівельних прийомів і традицій, які переслідували дві мети  -   створити комфортні мікрокліматичні умови, захистити людину від негативного впливу навколишнього середовища і зробити житло </w:t>
      </w:r>
      <w:r w:rsidRPr="0040302B">
        <w:rPr>
          <w:rFonts w:ascii="Times New Roman" w:eastAsia="Times New Roman" w:hAnsi="Times New Roman" w:cs="Times New Roman"/>
          <w:spacing w:val="2"/>
          <w:kern w:val="0"/>
          <w:sz w:val="24"/>
          <w:szCs w:val="24"/>
          <w:lang w:val="uk-UA" w:eastAsia="ru-RU"/>
        </w:rPr>
        <w:t>укріпленим</w:t>
      </w:r>
      <w:r w:rsidRPr="0040302B">
        <w:rPr>
          <w:rFonts w:ascii="Times New Roman" w:eastAsia="Times New Roman" w:hAnsi="Times New Roman" w:cs="Times New Roman"/>
          <w:kern w:val="0"/>
          <w:sz w:val="24"/>
          <w:szCs w:val="24"/>
          <w:lang w:val="uk-UA" w:eastAsia="ru-RU"/>
        </w:rPr>
        <w:t xml:space="preserve"> і </w:t>
      </w:r>
      <w:r w:rsidRPr="0040302B">
        <w:rPr>
          <w:rFonts w:ascii="Times New Roman" w:eastAsia="Times New Roman" w:hAnsi="Times New Roman" w:cs="Times New Roman"/>
          <w:spacing w:val="2"/>
          <w:kern w:val="0"/>
          <w:sz w:val="24"/>
          <w:szCs w:val="24"/>
          <w:lang w:val="uk-UA" w:eastAsia="ru-RU"/>
        </w:rPr>
        <w:t>неприступним</w:t>
      </w:r>
      <w:r w:rsidRPr="0040302B">
        <w:rPr>
          <w:rFonts w:ascii="Times New Roman" w:eastAsia="Times New Roman" w:hAnsi="Times New Roman" w:cs="Times New Roman"/>
          <w:kern w:val="0"/>
          <w:sz w:val="24"/>
          <w:szCs w:val="24"/>
          <w:lang w:val="uk-UA" w:eastAsia="ru-RU"/>
        </w:rPr>
        <w:t>.</w:t>
      </w:r>
    </w:p>
    <w:p w14:paraId="294510E5"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Процес еволюції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урахуванням природно-кліматичних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 xml:space="preserve"> був досить складним і залежав, передусім,  від технічних можливостей людини і </w:t>
      </w:r>
      <w:r w:rsidRPr="0040302B">
        <w:rPr>
          <w:rFonts w:ascii="Times New Roman" w:eastAsia="Times New Roman" w:hAnsi="Times New Roman" w:cs="Times New Roman"/>
          <w:spacing w:val="2"/>
          <w:kern w:val="0"/>
          <w:sz w:val="24"/>
          <w:szCs w:val="24"/>
          <w:lang w:val="uk-UA" w:eastAsia="ru-RU"/>
        </w:rPr>
        <w:t>суспільства</w:t>
      </w:r>
      <w:r w:rsidRPr="0040302B">
        <w:rPr>
          <w:rFonts w:ascii="Times New Roman" w:eastAsia="Times New Roman" w:hAnsi="Times New Roman" w:cs="Times New Roman"/>
          <w:kern w:val="0"/>
          <w:sz w:val="24"/>
          <w:szCs w:val="24"/>
          <w:lang w:val="uk-UA" w:eastAsia="ru-RU"/>
        </w:rPr>
        <w:t xml:space="preserve"> загалом.  Поступово </w:t>
      </w:r>
      <w:r w:rsidRPr="0040302B">
        <w:rPr>
          <w:rFonts w:ascii="Times New Roman" w:eastAsia="Times New Roman" w:hAnsi="Times New Roman" w:cs="Times New Roman"/>
          <w:spacing w:val="2"/>
          <w:kern w:val="0"/>
          <w:sz w:val="24"/>
          <w:szCs w:val="24"/>
          <w:lang w:val="uk-UA" w:eastAsia="ru-RU"/>
        </w:rPr>
        <w:t>відпрацьовувалися</w:t>
      </w:r>
      <w:r w:rsidRPr="0040302B">
        <w:rPr>
          <w:rFonts w:ascii="Times New Roman" w:eastAsia="Times New Roman" w:hAnsi="Times New Roman" w:cs="Times New Roman"/>
          <w:kern w:val="0"/>
          <w:sz w:val="24"/>
          <w:szCs w:val="24"/>
          <w:lang w:val="uk-UA" w:eastAsia="ru-RU"/>
        </w:rPr>
        <w:t xml:space="preserve"> прийоми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комфортними параметрами з використанням різноманітних технічних прийомів і </w:t>
      </w:r>
      <w:r w:rsidRPr="0040302B">
        <w:rPr>
          <w:rFonts w:ascii="Times New Roman" w:eastAsia="Times New Roman" w:hAnsi="Times New Roman" w:cs="Times New Roman"/>
          <w:spacing w:val="2"/>
          <w:kern w:val="0"/>
          <w:sz w:val="24"/>
          <w:szCs w:val="24"/>
          <w:lang w:val="uk-UA" w:eastAsia="ru-RU"/>
        </w:rPr>
        <w:t>устроїв</w:t>
      </w:r>
      <w:r w:rsidRPr="0040302B">
        <w:rPr>
          <w:rFonts w:ascii="Times New Roman" w:eastAsia="Times New Roman" w:hAnsi="Times New Roman" w:cs="Times New Roman"/>
          <w:kern w:val="0"/>
          <w:sz w:val="24"/>
          <w:szCs w:val="24"/>
          <w:lang w:val="uk-UA" w:eastAsia="ru-RU"/>
        </w:rPr>
        <w:t>. Створювалася певна номенклатура типів житла:</w:t>
      </w:r>
    </w:p>
    <w:p w14:paraId="59A5DA4A" w14:textId="77777777" w:rsidR="0040302B" w:rsidRPr="0040302B" w:rsidRDefault="0040302B" w:rsidP="00D06489">
      <w:pPr>
        <w:numPr>
          <w:ilvl w:val="0"/>
          <w:numId w:val="19"/>
        </w:numPr>
        <w:tabs>
          <w:tab w:val="clear" w:pos="709"/>
        </w:tabs>
        <w:suppressAutoHyphens w:val="0"/>
        <w:spacing w:before="6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вирубані в скелі </w:t>
      </w:r>
      <w:r w:rsidRPr="0040302B">
        <w:rPr>
          <w:rFonts w:ascii="Times New Roman" w:eastAsia="Times New Roman" w:hAnsi="Times New Roman" w:cs="Times New Roman"/>
          <w:spacing w:val="2"/>
          <w:kern w:val="0"/>
          <w:sz w:val="24"/>
          <w:szCs w:val="24"/>
          <w:lang w:val="uk-UA" w:eastAsia="ru-RU"/>
        </w:rPr>
        <w:t>споруди</w:t>
      </w:r>
      <w:r w:rsidRPr="0040302B">
        <w:rPr>
          <w:rFonts w:ascii="Times New Roman" w:eastAsia="Times New Roman" w:hAnsi="Times New Roman" w:cs="Times New Roman"/>
          <w:kern w:val="0"/>
          <w:sz w:val="24"/>
          <w:szCs w:val="24"/>
          <w:lang w:val="uk-UA" w:eastAsia="ru-RU"/>
        </w:rPr>
        <w:t xml:space="preserve">  -  печерне житло;</w:t>
      </w:r>
    </w:p>
    <w:p w14:paraId="4AB42319" w14:textId="77777777" w:rsidR="0040302B" w:rsidRPr="0040302B" w:rsidRDefault="0040302B" w:rsidP="00D06489">
      <w:pPr>
        <w:numPr>
          <w:ilvl w:val="0"/>
          <w:numId w:val="19"/>
        </w:numPr>
        <w:tabs>
          <w:tab w:val="clear" w:pos="709"/>
          <w:tab w:val="left" w:pos="567"/>
        </w:tabs>
        <w:suppressAutoHyphens w:val="0"/>
        <w:spacing w:after="0" w:line="283" w:lineRule="auto"/>
        <w:rPr>
          <w:rFonts w:ascii="Arial" w:eastAsia="Times New Roman" w:hAnsi="Arial" w:cs="Arial"/>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підземні сердаби з проточною водою і захистом стін </w:t>
      </w:r>
      <w:r w:rsidRPr="0040302B">
        <w:rPr>
          <w:rFonts w:ascii="Times New Roman" w:eastAsia="Times New Roman" w:hAnsi="Times New Roman" w:cs="Times New Roman"/>
          <w:spacing w:val="2"/>
          <w:kern w:val="0"/>
          <w:sz w:val="24"/>
          <w:szCs w:val="24"/>
          <w:lang w:val="uk-UA" w:eastAsia="ru-RU"/>
        </w:rPr>
        <w:t>зовні</w:t>
      </w:r>
      <w:r w:rsidRPr="0040302B">
        <w:rPr>
          <w:rFonts w:ascii="Times New Roman" w:eastAsia="Times New Roman" w:hAnsi="Times New Roman" w:cs="Times New Roman"/>
          <w:kern w:val="0"/>
          <w:sz w:val="24"/>
          <w:szCs w:val="24"/>
          <w:lang w:val="uk-UA" w:eastAsia="ru-RU"/>
        </w:rPr>
        <w:t>;</w:t>
      </w:r>
    </w:p>
    <w:p w14:paraId="7BB3443B" w14:textId="77777777" w:rsidR="0040302B" w:rsidRPr="0040302B" w:rsidRDefault="0040302B" w:rsidP="00D06489">
      <w:pPr>
        <w:numPr>
          <w:ilvl w:val="0"/>
          <w:numId w:val="19"/>
        </w:numPr>
        <w:tabs>
          <w:tab w:val="clear" w:pos="709"/>
        </w:tabs>
        <w:suppressAutoHyphens w:val="0"/>
        <w:spacing w:before="6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напівпідвальні </w:t>
      </w:r>
      <w:r w:rsidRPr="0040302B">
        <w:rPr>
          <w:rFonts w:ascii="Times New Roman" w:eastAsia="Times New Roman" w:hAnsi="Times New Roman" w:cs="Times New Roman"/>
          <w:spacing w:val="2"/>
          <w:kern w:val="0"/>
          <w:sz w:val="24"/>
          <w:szCs w:val="24"/>
          <w:lang w:val="uk-UA" w:eastAsia="ru-RU"/>
        </w:rPr>
        <w:t>споруди</w:t>
      </w:r>
      <w:r w:rsidRPr="0040302B">
        <w:rPr>
          <w:rFonts w:ascii="Times New Roman" w:eastAsia="Times New Roman" w:hAnsi="Times New Roman" w:cs="Times New Roman"/>
          <w:kern w:val="0"/>
          <w:sz w:val="24"/>
          <w:szCs w:val="24"/>
          <w:lang w:val="uk-UA" w:eastAsia="ru-RU"/>
        </w:rPr>
        <w:t xml:space="preserve">  "НИМ";</w:t>
      </w:r>
    </w:p>
    <w:p w14:paraId="274D7695" w14:textId="77777777" w:rsidR="0040302B" w:rsidRPr="0040302B" w:rsidRDefault="0040302B" w:rsidP="00D06489">
      <w:pPr>
        <w:numPr>
          <w:ilvl w:val="0"/>
          <w:numId w:val="19"/>
        </w:numPr>
        <w:tabs>
          <w:tab w:val="clear" w:pos="709"/>
        </w:tabs>
        <w:suppressAutoHyphens w:val="0"/>
        <w:spacing w:before="6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житло з пласким дахом і внутрішнім двориком;</w:t>
      </w:r>
    </w:p>
    <w:p w14:paraId="61CB0260" w14:textId="77777777" w:rsidR="0040302B" w:rsidRPr="0040302B" w:rsidRDefault="0040302B" w:rsidP="00D06489">
      <w:pPr>
        <w:numPr>
          <w:ilvl w:val="0"/>
          <w:numId w:val="19"/>
        </w:numPr>
        <w:tabs>
          <w:tab w:val="clear" w:pos="709"/>
        </w:tabs>
        <w:suppressAutoHyphens w:val="0"/>
        <w:spacing w:before="6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купольні  і склепінчасті </w:t>
      </w:r>
      <w:r w:rsidRPr="0040302B">
        <w:rPr>
          <w:rFonts w:ascii="Times New Roman" w:eastAsia="Times New Roman" w:hAnsi="Times New Roman" w:cs="Times New Roman"/>
          <w:spacing w:val="2"/>
          <w:kern w:val="0"/>
          <w:sz w:val="24"/>
          <w:szCs w:val="24"/>
          <w:lang w:val="uk-UA" w:eastAsia="ru-RU"/>
        </w:rPr>
        <w:t>споруди</w:t>
      </w:r>
      <w:r w:rsidRPr="0040302B">
        <w:rPr>
          <w:rFonts w:ascii="Times New Roman" w:eastAsia="Times New Roman" w:hAnsi="Times New Roman" w:cs="Times New Roman"/>
          <w:kern w:val="0"/>
          <w:sz w:val="24"/>
          <w:szCs w:val="24"/>
          <w:lang w:val="uk-UA" w:eastAsia="ru-RU"/>
        </w:rPr>
        <w:t xml:space="preserve"> з машрабіями;</w:t>
      </w:r>
    </w:p>
    <w:p w14:paraId="44270B52" w14:textId="77777777" w:rsidR="0040302B" w:rsidRPr="0040302B" w:rsidRDefault="0040302B" w:rsidP="00D06489">
      <w:pPr>
        <w:numPr>
          <w:ilvl w:val="0"/>
          <w:numId w:val="19"/>
        </w:numPr>
        <w:tabs>
          <w:tab w:val="clear" w:pos="709"/>
        </w:tabs>
        <w:suppressAutoHyphens w:val="0"/>
        <w:spacing w:before="4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spacing w:val="2"/>
          <w:kern w:val="0"/>
          <w:sz w:val="24"/>
          <w:szCs w:val="24"/>
          <w:lang w:val="uk-UA" w:eastAsia="ru-RU"/>
        </w:rPr>
        <w:t>споруди</w:t>
      </w:r>
      <w:r w:rsidRPr="0040302B">
        <w:rPr>
          <w:rFonts w:ascii="Times New Roman" w:eastAsia="Times New Roman" w:hAnsi="Times New Roman" w:cs="Times New Roman"/>
          <w:kern w:val="0"/>
          <w:sz w:val="24"/>
          <w:szCs w:val="24"/>
          <w:lang w:val="uk-UA" w:eastAsia="ru-RU"/>
        </w:rPr>
        <w:t xml:space="preserve"> на терасах з сердабами  та  інші.</w:t>
      </w:r>
    </w:p>
    <w:p w14:paraId="28EA1897"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Загалом,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країн Аль-Шаму </w:t>
      </w:r>
      <w:r w:rsidRPr="0040302B">
        <w:rPr>
          <w:rFonts w:ascii="Times New Roman" w:eastAsia="Times New Roman" w:hAnsi="Times New Roman" w:cs="Times New Roman"/>
          <w:spacing w:val="2"/>
          <w:kern w:val="0"/>
          <w:sz w:val="24"/>
          <w:szCs w:val="24"/>
          <w:lang w:val="uk-UA" w:eastAsia="ru-RU"/>
        </w:rPr>
        <w:t>здійснювалося</w:t>
      </w:r>
      <w:r w:rsidRPr="0040302B">
        <w:rPr>
          <w:rFonts w:ascii="Times New Roman" w:eastAsia="Times New Roman" w:hAnsi="Times New Roman" w:cs="Times New Roman"/>
          <w:kern w:val="0"/>
          <w:sz w:val="24"/>
          <w:szCs w:val="24"/>
          <w:lang w:val="uk-UA" w:eastAsia="ru-RU"/>
        </w:rPr>
        <w:t xml:space="preserve"> у відповідності </w:t>
      </w:r>
      <w:r w:rsidRPr="0040302B">
        <w:rPr>
          <w:rFonts w:ascii="Times New Roman" w:eastAsia="Times New Roman" w:hAnsi="Times New Roman" w:cs="Times New Roman"/>
          <w:spacing w:val="2"/>
          <w:kern w:val="0"/>
          <w:sz w:val="24"/>
          <w:szCs w:val="24"/>
          <w:lang w:val="uk-UA" w:eastAsia="ru-RU"/>
        </w:rPr>
        <w:t>зі</w:t>
      </w:r>
      <w:r w:rsidRPr="0040302B">
        <w:rPr>
          <w:rFonts w:ascii="Times New Roman" w:eastAsia="Times New Roman" w:hAnsi="Times New Roman" w:cs="Times New Roman"/>
          <w:kern w:val="0"/>
          <w:sz w:val="24"/>
          <w:szCs w:val="24"/>
          <w:lang w:val="uk-UA" w:eastAsia="ru-RU"/>
        </w:rPr>
        <w:t xml:space="preserve"> специфікою клімату:  жаркого - </w:t>
      </w:r>
      <w:r w:rsidRPr="0040302B">
        <w:rPr>
          <w:rFonts w:ascii="Times New Roman" w:eastAsia="Times New Roman" w:hAnsi="Times New Roman" w:cs="Times New Roman"/>
          <w:spacing w:val="2"/>
          <w:kern w:val="0"/>
          <w:sz w:val="24"/>
          <w:szCs w:val="24"/>
          <w:lang w:val="uk-UA" w:eastAsia="ru-RU"/>
        </w:rPr>
        <w:t>вологого</w:t>
      </w:r>
      <w:r w:rsidRPr="0040302B">
        <w:rPr>
          <w:rFonts w:ascii="Times New Roman" w:eastAsia="Times New Roman" w:hAnsi="Times New Roman" w:cs="Times New Roman"/>
          <w:kern w:val="0"/>
          <w:sz w:val="24"/>
          <w:szCs w:val="24"/>
          <w:lang w:val="uk-UA" w:eastAsia="ru-RU"/>
        </w:rPr>
        <w:t xml:space="preserve"> на заході  і жаркого - сухого на сході. </w:t>
      </w:r>
    </w:p>
    <w:p w14:paraId="37BE1D7E"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зонах з жарким сухим кліматом набули поширення замкнені архітектурно-планувальні структури: житлові будівлі з внутрішнім двориком з </w:t>
      </w:r>
      <w:r w:rsidRPr="0040302B">
        <w:rPr>
          <w:rFonts w:ascii="Times New Roman" w:eastAsia="Times New Roman" w:hAnsi="Times New Roman" w:cs="Times New Roman"/>
          <w:spacing w:val="2"/>
          <w:kern w:val="0"/>
          <w:sz w:val="24"/>
          <w:szCs w:val="24"/>
          <w:lang w:val="uk-UA" w:eastAsia="ru-RU"/>
        </w:rPr>
        <w:t>включенням</w:t>
      </w:r>
      <w:r w:rsidRPr="0040302B">
        <w:rPr>
          <w:rFonts w:ascii="Times New Roman" w:eastAsia="Times New Roman" w:hAnsi="Times New Roman" w:cs="Times New Roman"/>
          <w:kern w:val="0"/>
          <w:sz w:val="24"/>
          <w:szCs w:val="24"/>
          <w:lang w:val="uk-UA" w:eastAsia="ru-RU"/>
        </w:rPr>
        <w:t xml:space="preserve"> в їх планувальну структуру водних </w:t>
      </w:r>
      <w:r w:rsidRPr="0040302B">
        <w:rPr>
          <w:rFonts w:ascii="Times New Roman" w:eastAsia="Times New Roman" w:hAnsi="Times New Roman" w:cs="Times New Roman"/>
          <w:spacing w:val="2"/>
          <w:kern w:val="0"/>
          <w:sz w:val="24"/>
          <w:szCs w:val="24"/>
          <w:lang w:val="uk-UA" w:eastAsia="ru-RU"/>
        </w:rPr>
        <w:t>пристроїв</w:t>
      </w:r>
      <w:r w:rsidRPr="0040302B">
        <w:rPr>
          <w:rFonts w:ascii="Times New Roman" w:eastAsia="Times New Roman" w:hAnsi="Times New Roman" w:cs="Times New Roman"/>
          <w:kern w:val="0"/>
          <w:sz w:val="24"/>
          <w:szCs w:val="24"/>
          <w:lang w:val="uk-UA" w:eastAsia="ru-RU"/>
        </w:rPr>
        <w:t xml:space="preserve">, рослинності - дерев, газонів, </w:t>
      </w:r>
      <w:r w:rsidRPr="0040302B">
        <w:rPr>
          <w:rFonts w:ascii="Times New Roman" w:eastAsia="Times New Roman" w:hAnsi="Times New Roman" w:cs="Times New Roman"/>
          <w:spacing w:val="2"/>
          <w:kern w:val="0"/>
          <w:sz w:val="24"/>
          <w:szCs w:val="24"/>
          <w:lang w:val="uk-UA" w:eastAsia="ru-RU"/>
        </w:rPr>
        <w:t>при</w:t>
      </w:r>
      <w:r w:rsidRPr="0040302B">
        <w:rPr>
          <w:rFonts w:ascii="Times New Roman" w:eastAsia="Times New Roman" w:hAnsi="Times New Roman" w:cs="Times New Roman"/>
          <w:kern w:val="0"/>
          <w:sz w:val="24"/>
          <w:szCs w:val="24"/>
          <w:lang w:val="uk-UA" w:eastAsia="ru-RU"/>
        </w:rPr>
        <w:t xml:space="preserve"> цьому забезпечується захист від проникнення </w:t>
      </w:r>
      <w:r w:rsidRPr="0040302B">
        <w:rPr>
          <w:rFonts w:ascii="Times New Roman" w:eastAsia="Times New Roman" w:hAnsi="Times New Roman" w:cs="Times New Roman"/>
          <w:spacing w:val="2"/>
          <w:kern w:val="0"/>
          <w:sz w:val="24"/>
          <w:szCs w:val="24"/>
          <w:lang w:val="uk-UA" w:eastAsia="ru-RU"/>
        </w:rPr>
        <w:t>пилу</w:t>
      </w:r>
      <w:r w:rsidRPr="0040302B">
        <w:rPr>
          <w:rFonts w:ascii="Times New Roman" w:eastAsia="Times New Roman" w:hAnsi="Times New Roman" w:cs="Times New Roman"/>
          <w:kern w:val="0"/>
          <w:sz w:val="24"/>
          <w:szCs w:val="24"/>
          <w:lang w:val="uk-UA" w:eastAsia="ru-RU"/>
        </w:rPr>
        <w:t xml:space="preserve"> і піску і створюються сприятливі умови вентиляції приміщень.</w:t>
      </w:r>
    </w:p>
    <w:p w14:paraId="137E2CF0"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зонах з жарким </w:t>
      </w:r>
      <w:r w:rsidRPr="0040302B">
        <w:rPr>
          <w:rFonts w:ascii="Times New Roman" w:eastAsia="Times New Roman" w:hAnsi="Times New Roman" w:cs="Times New Roman"/>
          <w:spacing w:val="2"/>
          <w:kern w:val="0"/>
          <w:sz w:val="24"/>
          <w:szCs w:val="24"/>
          <w:lang w:val="uk-UA" w:eastAsia="ru-RU"/>
        </w:rPr>
        <w:t>вологим</w:t>
      </w:r>
      <w:r w:rsidRPr="0040302B">
        <w:rPr>
          <w:rFonts w:ascii="Times New Roman" w:eastAsia="Times New Roman" w:hAnsi="Times New Roman" w:cs="Times New Roman"/>
          <w:kern w:val="0"/>
          <w:sz w:val="24"/>
          <w:szCs w:val="24"/>
          <w:lang w:val="uk-UA" w:eastAsia="ru-RU"/>
        </w:rPr>
        <w:t xml:space="preserve"> кліматом набули поширення відкриті архітектурно-планувальні структури житлових будівель, що забезпечують крізне провітрювання приміщень. </w:t>
      </w:r>
    </w:p>
    <w:p w14:paraId="6A8EB592"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p>
    <w:p w14:paraId="7FD89FB1"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Другий розділ </w:t>
      </w:r>
      <w:r w:rsidRPr="0040302B">
        <w:rPr>
          <w:rFonts w:ascii="Times New Roman" w:eastAsia="Times New Roman" w:hAnsi="Times New Roman" w:cs="Times New Roman"/>
          <w:kern w:val="0"/>
          <w:sz w:val="24"/>
          <w:szCs w:val="24"/>
          <w:lang w:val="uk-UA" w:eastAsia="ru-RU"/>
        </w:rPr>
        <w:t xml:space="preserve">дисертації  "Регіональні особливості розвитку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присвячено виявленню  закономірностей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процесі його еволюційного розвитку.  Важливою історичною подією, що вплинула на розвиток арабської культури і </w:t>
      </w:r>
      <w:r w:rsidRPr="0040302B">
        <w:rPr>
          <w:rFonts w:ascii="Times New Roman" w:eastAsia="Times New Roman" w:hAnsi="Times New Roman" w:cs="Times New Roman"/>
          <w:spacing w:val="2"/>
          <w:kern w:val="0"/>
          <w:sz w:val="24"/>
          <w:szCs w:val="24"/>
          <w:lang w:val="uk-UA" w:eastAsia="ru-RU"/>
        </w:rPr>
        <w:t xml:space="preserve">архітектури, </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з'явилося</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прийняття</w:t>
      </w:r>
      <w:r w:rsidRPr="0040302B">
        <w:rPr>
          <w:rFonts w:ascii="Times New Roman" w:eastAsia="Times New Roman" w:hAnsi="Times New Roman" w:cs="Times New Roman"/>
          <w:kern w:val="0"/>
          <w:sz w:val="24"/>
          <w:szCs w:val="24"/>
          <w:lang w:val="uk-UA" w:eastAsia="ru-RU"/>
        </w:rPr>
        <w:t xml:space="preserve"> релігії іслам   (умовно в 622 р.).  Внаслідок цього історія архітектури мусульманських країн часто </w:t>
      </w:r>
      <w:r w:rsidRPr="0040302B">
        <w:rPr>
          <w:rFonts w:ascii="Times New Roman" w:eastAsia="Times New Roman" w:hAnsi="Times New Roman" w:cs="Times New Roman"/>
          <w:spacing w:val="2"/>
          <w:kern w:val="0"/>
          <w:sz w:val="24"/>
          <w:szCs w:val="24"/>
          <w:lang w:val="uk-UA" w:eastAsia="ru-RU"/>
        </w:rPr>
        <w:t>розглядається</w:t>
      </w:r>
      <w:r w:rsidRPr="0040302B">
        <w:rPr>
          <w:rFonts w:ascii="Times New Roman" w:eastAsia="Times New Roman" w:hAnsi="Times New Roman" w:cs="Times New Roman"/>
          <w:kern w:val="0"/>
          <w:sz w:val="24"/>
          <w:szCs w:val="24"/>
          <w:lang w:val="uk-UA" w:eastAsia="ru-RU"/>
        </w:rPr>
        <w:t xml:space="preserve"> в двох основних періодах  -  доісламський  та  ісламський.</w:t>
      </w:r>
    </w:p>
    <w:p w14:paraId="34733A98"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даній </w:t>
      </w:r>
      <w:r w:rsidRPr="0040302B">
        <w:rPr>
          <w:rFonts w:ascii="Times New Roman" w:eastAsia="Times New Roman" w:hAnsi="Times New Roman" w:cs="Times New Roman"/>
          <w:spacing w:val="2"/>
          <w:kern w:val="0"/>
          <w:sz w:val="24"/>
          <w:szCs w:val="24"/>
          <w:lang w:val="uk-UA" w:eastAsia="ru-RU"/>
        </w:rPr>
        <w:t>роботі</w:t>
      </w:r>
      <w:r w:rsidRPr="0040302B">
        <w:rPr>
          <w:rFonts w:ascii="Times New Roman" w:eastAsia="Times New Roman" w:hAnsi="Times New Roman" w:cs="Times New Roman"/>
          <w:kern w:val="0"/>
          <w:sz w:val="24"/>
          <w:szCs w:val="24"/>
          <w:lang w:val="uk-UA" w:eastAsia="ru-RU"/>
        </w:rPr>
        <w:t xml:space="preserve"> також прийняте це умовне історико-релігійне </w:t>
      </w:r>
      <w:r w:rsidRPr="0040302B">
        <w:rPr>
          <w:rFonts w:ascii="Times New Roman" w:eastAsia="Times New Roman" w:hAnsi="Times New Roman" w:cs="Times New Roman"/>
          <w:spacing w:val="2"/>
          <w:kern w:val="0"/>
          <w:sz w:val="24"/>
          <w:szCs w:val="24"/>
          <w:lang w:val="uk-UA" w:eastAsia="ru-RU"/>
        </w:rPr>
        <w:t>розділення</w:t>
      </w:r>
      <w:r w:rsidRPr="0040302B">
        <w:rPr>
          <w:rFonts w:ascii="Times New Roman" w:eastAsia="Times New Roman" w:hAnsi="Times New Roman" w:cs="Times New Roman"/>
          <w:kern w:val="0"/>
          <w:sz w:val="24"/>
          <w:szCs w:val="24"/>
          <w:lang w:val="uk-UA" w:eastAsia="ru-RU"/>
        </w:rPr>
        <w:t xml:space="preserve">, що дозволяє більш повно виявити специфіку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урахуванням історико-географічних,  релігійних,  національно-побутових  і  соціально-економічних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w:t>
      </w:r>
    </w:p>
    <w:p w14:paraId="439BA545"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Ці </w:t>
      </w:r>
      <w:r w:rsidRPr="0040302B">
        <w:rPr>
          <w:rFonts w:ascii="Times New Roman" w:eastAsia="Times New Roman" w:hAnsi="Times New Roman" w:cs="Times New Roman"/>
          <w:spacing w:val="2"/>
          <w:kern w:val="0"/>
          <w:sz w:val="24"/>
          <w:szCs w:val="24"/>
          <w:lang w:val="uk-UA" w:eastAsia="ru-RU"/>
        </w:rPr>
        <w:t>фактори</w:t>
      </w:r>
      <w:r w:rsidRPr="0040302B">
        <w:rPr>
          <w:rFonts w:ascii="Times New Roman" w:eastAsia="Times New Roman" w:hAnsi="Times New Roman" w:cs="Times New Roman"/>
          <w:kern w:val="0"/>
          <w:sz w:val="24"/>
          <w:szCs w:val="24"/>
          <w:lang w:val="uk-UA" w:eastAsia="ru-RU"/>
        </w:rPr>
        <w:t xml:space="preserve"> дозволяють більш чітко визначити основні історичні етапи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обумовлені</w:t>
      </w:r>
      <w:r w:rsidRPr="0040302B">
        <w:rPr>
          <w:rFonts w:ascii="Times New Roman" w:eastAsia="Times New Roman" w:hAnsi="Times New Roman" w:cs="Times New Roman"/>
          <w:kern w:val="0"/>
          <w:sz w:val="24"/>
          <w:szCs w:val="24"/>
          <w:lang w:val="uk-UA" w:eastAsia="ru-RU"/>
        </w:rPr>
        <w:t xml:space="preserve"> впливом культур інших країн і імперій, які  надовго поневолили </w:t>
      </w:r>
      <w:r w:rsidRPr="0040302B">
        <w:rPr>
          <w:rFonts w:ascii="Times New Roman" w:eastAsia="Times New Roman" w:hAnsi="Times New Roman" w:cs="Times New Roman"/>
          <w:spacing w:val="2"/>
          <w:kern w:val="0"/>
          <w:sz w:val="24"/>
          <w:szCs w:val="24"/>
          <w:lang w:val="uk-UA" w:eastAsia="ru-RU"/>
        </w:rPr>
        <w:t>землі</w:t>
      </w:r>
      <w:r w:rsidRPr="0040302B">
        <w:rPr>
          <w:rFonts w:ascii="Times New Roman" w:eastAsia="Times New Roman" w:hAnsi="Times New Roman" w:cs="Times New Roman"/>
          <w:kern w:val="0"/>
          <w:sz w:val="24"/>
          <w:szCs w:val="24"/>
          <w:lang w:val="uk-UA" w:eastAsia="ru-RU"/>
        </w:rPr>
        <w:t xml:space="preserve"> Аль-Шаму.  Найбільш відчутний вплив на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доісламський період розвитку </w:t>
      </w:r>
      <w:r w:rsidRPr="0040302B">
        <w:rPr>
          <w:rFonts w:ascii="Times New Roman" w:eastAsia="Times New Roman" w:hAnsi="Times New Roman" w:cs="Times New Roman"/>
          <w:spacing w:val="2"/>
          <w:kern w:val="0"/>
          <w:sz w:val="24"/>
          <w:szCs w:val="24"/>
          <w:lang w:val="uk-UA" w:eastAsia="ru-RU"/>
        </w:rPr>
        <w:t>надали  фінікійська</w:t>
      </w:r>
      <w:r w:rsidRPr="0040302B">
        <w:rPr>
          <w:rFonts w:ascii="Times New Roman" w:eastAsia="Times New Roman" w:hAnsi="Times New Roman" w:cs="Times New Roman"/>
          <w:kern w:val="0"/>
          <w:sz w:val="24"/>
          <w:szCs w:val="24"/>
          <w:lang w:val="uk-UA" w:eastAsia="ru-RU"/>
        </w:rPr>
        <w:t>, греко-римська і візантійська цивілізації.</w:t>
      </w:r>
    </w:p>
    <w:p w14:paraId="45202FEB"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Вплив цих культур потрібно </w:t>
      </w:r>
      <w:r w:rsidRPr="0040302B">
        <w:rPr>
          <w:rFonts w:ascii="Times New Roman" w:eastAsia="Times New Roman" w:hAnsi="Times New Roman" w:cs="Times New Roman"/>
          <w:spacing w:val="2"/>
          <w:kern w:val="0"/>
          <w:sz w:val="24"/>
          <w:szCs w:val="24"/>
          <w:lang w:val="uk-UA" w:eastAsia="ru-RU"/>
        </w:rPr>
        <w:t>розглядати</w:t>
      </w:r>
      <w:r w:rsidRPr="0040302B">
        <w:rPr>
          <w:rFonts w:ascii="Times New Roman" w:eastAsia="Times New Roman" w:hAnsi="Times New Roman" w:cs="Times New Roman"/>
          <w:kern w:val="0"/>
          <w:sz w:val="24"/>
          <w:szCs w:val="24"/>
          <w:lang w:val="uk-UA" w:eastAsia="ru-RU"/>
        </w:rPr>
        <w:t xml:space="preserve"> як певні історичні етапи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w:t>
      </w:r>
    </w:p>
    <w:p w14:paraId="7EDB1AC4" w14:textId="77777777" w:rsidR="0040302B" w:rsidRPr="0040302B" w:rsidRDefault="0040302B" w:rsidP="0040302B">
      <w:pPr>
        <w:tabs>
          <w:tab w:val="clear" w:pos="709"/>
        </w:tabs>
        <w:suppressAutoHyphens w:val="0"/>
        <w:spacing w:before="40" w:after="0" w:line="283" w:lineRule="auto"/>
        <w:ind w:firstLine="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lastRenderedPageBreak/>
        <w:t xml:space="preserve">- </w:t>
      </w:r>
      <w:r w:rsidRPr="0040302B">
        <w:rPr>
          <w:rFonts w:ascii="Times New Roman" w:eastAsia="Times New Roman" w:hAnsi="Times New Roman" w:cs="Times New Roman"/>
          <w:kern w:val="0"/>
          <w:sz w:val="24"/>
          <w:szCs w:val="24"/>
          <w:lang w:val="uk-UA" w:eastAsia="ru-RU"/>
        </w:rPr>
        <w:tab/>
        <w:t>1 етап   -   20 сторіччя  до н.е.  -  15 сторіччя до н.е.   (вплив  фінікійської культу-</w:t>
      </w:r>
    </w:p>
    <w:p w14:paraId="369ECD96" w14:textId="77777777" w:rsidR="0040302B" w:rsidRPr="0040302B" w:rsidRDefault="0040302B" w:rsidP="0040302B">
      <w:pPr>
        <w:tabs>
          <w:tab w:val="clear" w:pos="709"/>
        </w:tabs>
        <w:suppressAutoHyphens w:val="0"/>
        <w:spacing w:before="40" w:after="0" w:line="283" w:lineRule="auto"/>
        <w:ind w:firstLine="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ри);</w:t>
      </w:r>
    </w:p>
    <w:p w14:paraId="0541BB0D" w14:textId="77777777" w:rsidR="0040302B" w:rsidRPr="0040302B" w:rsidRDefault="0040302B" w:rsidP="0040302B">
      <w:pPr>
        <w:tabs>
          <w:tab w:val="clear" w:pos="709"/>
        </w:tabs>
        <w:suppressAutoHyphens w:val="0"/>
        <w:spacing w:before="40" w:after="0" w:line="283" w:lineRule="auto"/>
        <w:ind w:left="720" w:hanging="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kern w:val="0"/>
          <w:sz w:val="24"/>
          <w:szCs w:val="24"/>
          <w:lang w:val="uk-UA" w:eastAsia="ru-RU"/>
        </w:rPr>
        <w:tab/>
        <w:t xml:space="preserve">2 етап </w:t>
      </w:r>
      <w:r w:rsidRPr="0040302B">
        <w:rPr>
          <w:rFonts w:ascii="Times New Roman" w:eastAsia="Times New Roman" w:hAnsi="Times New Roman" w:cs="Times New Roman"/>
          <w:i/>
          <w:iCs/>
          <w:kern w:val="0"/>
          <w:sz w:val="24"/>
          <w:szCs w:val="24"/>
          <w:lang w:val="uk-UA" w:eastAsia="ru-RU"/>
        </w:rPr>
        <w:t xml:space="preserve">- </w:t>
      </w:r>
      <w:r w:rsidRPr="0040302B">
        <w:rPr>
          <w:rFonts w:ascii="Times New Roman" w:eastAsia="Times New Roman" w:hAnsi="Times New Roman" w:cs="Times New Roman"/>
          <w:kern w:val="0"/>
          <w:sz w:val="24"/>
          <w:szCs w:val="24"/>
          <w:lang w:val="uk-UA" w:eastAsia="ru-RU"/>
        </w:rPr>
        <w:t>15 сторіччя  до н.е.  -  кінець 4 сторіччя н.е.   (вплив греко-римської культури);</w:t>
      </w:r>
    </w:p>
    <w:p w14:paraId="45B1A71B" w14:textId="77777777" w:rsidR="0040302B" w:rsidRPr="0040302B" w:rsidRDefault="0040302B" w:rsidP="0040302B">
      <w:pPr>
        <w:tabs>
          <w:tab w:val="clear" w:pos="709"/>
        </w:tabs>
        <w:suppressAutoHyphens w:val="0"/>
        <w:spacing w:before="40" w:after="0" w:line="283" w:lineRule="auto"/>
        <w:ind w:firstLine="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kern w:val="0"/>
          <w:sz w:val="24"/>
          <w:szCs w:val="24"/>
          <w:lang w:val="uk-UA" w:eastAsia="ru-RU"/>
        </w:rPr>
        <w:tab/>
        <w:t>3 етап   -   4 сторіччя  н. е  - 7 сторіччя н. е.  (вплив візантійської культури).</w:t>
      </w:r>
    </w:p>
    <w:p w14:paraId="4B64984A" w14:textId="77777777" w:rsidR="0040302B" w:rsidRPr="0040302B" w:rsidRDefault="0040302B" w:rsidP="0040302B">
      <w:pPr>
        <w:tabs>
          <w:tab w:val="clear" w:pos="709"/>
        </w:tabs>
        <w:suppressAutoHyphens w:val="0"/>
        <w:spacing w:after="0" w:line="283" w:lineRule="auto"/>
        <w:ind w:firstLine="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Аналіз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ці історичні етапи розвитку показує, що величезний вплив на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w:t>
      </w:r>
      <w:r w:rsidRPr="0040302B">
        <w:rPr>
          <w:rFonts w:ascii="Times New Roman" w:eastAsia="Times New Roman" w:hAnsi="Times New Roman" w:cs="Times New Roman"/>
          <w:spacing w:val="2"/>
          <w:kern w:val="0"/>
          <w:sz w:val="24"/>
          <w:szCs w:val="24"/>
          <w:lang w:val="uk-UA" w:eastAsia="ru-RU"/>
        </w:rPr>
        <w:t>надала</w:t>
      </w:r>
      <w:r w:rsidRPr="0040302B">
        <w:rPr>
          <w:rFonts w:ascii="Times New Roman" w:eastAsia="Times New Roman" w:hAnsi="Times New Roman" w:cs="Times New Roman"/>
          <w:kern w:val="0"/>
          <w:sz w:val="24"/>
          <w:szCs w:val="24"/>
          <w:lang w:val="uk-UA" w:eastAsia="ru-RU"/>
        </w:rPr>
        <w:t xml:space="preserve"> греко-римська цивілізація.  Вона </w:t>
      </w:r>
      <w:r w:rsidRPr="0040302B">
        <w:rPr>
          <w:rFonts w:ascii="Times New Roman" w:eastAsia="Times New Roman" w:hAnsi="Times New Roman" w:cs="Times New Roman"/>
          <w:spacing w:val="2"/>
          <w:kern w:val="0"/>
          <w:sz w:val="24"/>
          <w:szCs w:val="24"/>
          <w:lang w:val="uk-UA" w:eastAsia="ru-RU"/>
        </w:rPr>
        <w:t>обумовила</w:t>
      </w:r>
      <w:r w:rsidRPr="0040302B">
        <w:rPr>
          <w:rFonts w:ascii="Times New Roman" w:eastAsia="Times New Roman" w:hAnsi="Times New Roman" w:cs="Times New Roman"/>
          <w:kern w:val="0"/>
          <w:sz w:val="24"/>
          <w:szCs w:val="24"/>
          <w:lang w:val="uk-UA" w:eastAsia="ru-RU"/>
        </w:rPr>
        <w:t xml:space="preserve"> появу в житловому середовищі таких конструктивних елементів, як арка, купол, колона та інших. Під впливом античної культури остаточно сформувався тип житла з внутрішнім двориком і </w:t>
      </w:r>
      <w:r w:rsidRPr="0040302B">
        <w:rPr>
          <w:rFonts w:ascii="Times New Roman" w:eastAsia="Times New Roman" w:hAnsi="Times New Roman" w:cs="Times New Roman"/>
          <w:spacing w:val="2"/>
          <w:kern w:val="0"/>
          <w:sz w:val="24"/>
          <w:szCs w:val="24"/>
          <w:lang w:val="uk-UA" w:eastAsia="ru-RU"/>
        </w:rPr>
        <w:t>розподілом</w:t>
      </w:r>
      <w:r w:rsidRPr="0040302B">
        <w:rPr>
          <w:rFonts w:ascii="Times New Roman" w:eastAsia="Times New Roman" w:hAnsi="Times New Roman" w:cs="Times New Roman"/>
          <w:kern w:val="0"/>
          <w:sz w:val="24"/>
          <w:szCs w:val="24"/>
          <w:lang w:val="uk-UA" w:eastAsia="ru-RU"/>
        </w:rPr>
        <w:t xml:space="preserve"> на чоловічу і жіночу </w:t>
      </w:r>
      <w:r w:rsidRPr="0040302B">
        <w:rPr>
          <w:rFonts w:ascii="Times New Roman" w:eastAsia="Times New Roman" w:hAnsi="Times New Roman" w:cs="Times New Roman"/>
          <w:spacing w:val="2"/>
          <w:kern w:val="0"/>
          <w:sz w:val="24"/>
          <w:szCs w:val="24"/>
          <w:lang w:val="uk-UA" w:eastAsia="ru-RU"/>
        </w:rPr>
        <w:t>частини</w:t>
      </w:r>
      <w:r w:rsidRPr="0040302B">
        <w:rPr>
          <w:rFonts w:ascii="Times New Roman" w:eastAsia="Times New Roman" w:hAnsi="Times New Roman" w:cs="Times New Roman"/>
          <w:kern w:val="0"/>
          <w:sz w:val="24"/>
          <w:szCs w:val="24"/>
          <w:lang w:val="uk-UA" w:eastAsia="ru-RU"/>
        </w:rPr>
        <w:t xml:space="preserve">. </w:t>
      </w:r>
    </w:p>
    <w:p w14:paraId="6D3334C8" w14:textId="77777777" w:rsidR="0040302B" w:rsidRPr="0040302B" w:rsidRDefault="0040302B" w:rsidP="0040302B">
      <w:pPr>
        <w:tabs>
          <w:tab w:val="clear" w:pos="709"/>
        </w:tabs>
        <w:suppressAutoHyphens w:val="0"/>
        <w:spacing w:after="0" w:line="283" w:lineRule="auto"/>
        <w:ind w:firstLine="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Житлове </w:t>
      </w:r>
      <w:r w:rsidRPr="0040302B">
        <w:rPr>
          <w:rFonts w:ascii="Times New Roman" w:eastAsia="Times New Roman" w:hAnsi="Times New Roman" w:cs="Times New Roman"/>
          <w:spacing w:val="2"/>
          <w:kern w:val="0"/>
          <w:sz w:val="24"/>
          <w:szCs w:val="24"/>
          <w:lang w:val="uk-UA" w:eastAsia="ru-RU"/>
        </w:rPr>
        <w:t>середовище</w:t>
      </w:r>
      <w:r w:rsidRPr="0040302B">
        <w:rPr>
          <w:rFonts w:ascii="Times New Roman" w:eastAsia="Times New Roman" w:hAnsi="Times New Roman" w:cs="Times New Roman"/>
          <w:kern w:val="0"/>
          <w:sz w:val="24"/>
          <w:szCs w:val="24"/>
          <w:lang w:val="uk-UA" w:eastAsia="ru-RU"/>
        </w:rPr>
        <w:t xml:space="preserve"> почало формуватися у вигляді системи кварталів з регулярним плануванням і чітко позначеним центром. Його структурною одиницею став квартал з системою житлових будівель і екстер'єрних просторів </w:t>
      </w:r>
      <w:r w:rsidRPr="0040302B">
        <w:rPr>
          <w:rFonts w:ascii="Times New Roman" w:eastAsia="Times New Roman" w:hAnsi="Times New Roman" w:cs="Times New Roman"/>
          <w:spacing w:val="2"/>
          <w:kern w:val="0"/>
          <w:sz w:val="24"/>
          <w:szCs w:val="24"/>
          <w:lang w:val="uk-UA" w:eastAsia="ru-RU"/>
        </w:rPr>
        <w:t>зі</w:t>
      </w:r>
      <w:r w:rsidRPr="0040302B">
        <w:rPr>
          <w:rFonts w:ascii="Times New Roman" w:eastAsia="Times New Roman" w:hAnsi="Times New Roman" w:cs="Times New Roman"/>
          <w:kern w:val="0"/>
          <w:sz w:val="24"/>
          <w:szCs w:val="24"/>
          <w:lang w:val="uk-UA" w:eastAsia="ru-RU"/>
        </w:rPr>
        <w:t xml:space="preserve"> специфічною структурою поєднання відкритих, напіввідкритих і замкнених просторів з конструктивними </w:t>
      </w:r>
      <w:r w:rsidRPr="0040302B">
        <w:rPr>
          <w:rFonts w:ascii="Times New Roman" w:eastAsia="Times New Roman" w:hAnsi="Times New Roman" w:cs="Times New Roman"/>
          <w:spacing w:val="2"/>
          <w:kern w:val="0"/>
          <w:sz w:val="24"/>
          <w:szCs w:val="24"/>
          <w:lang w:val="uk-UA" w:eastAsia="ru-RU"/>
        </w:rPr>
        <w:t>рішеннями</w:t>
      </w:r>
      <w:r w:rsidRPr="0040302B">
        <w:rPr>
          <w:rFonts w:ascii="Times New Roman" w:eastAsia="Times New Roman" w:hAnsi="Times New Roman" w:cs="Times New Roman"/>
          <w:kern w:val="0"/>
          <w:sz w:val="24"/>
          <w:szCs w:val="24"/>
          <w:lang w:val="uk-UA" w:eastAsia="ru-RU"/>
        </w:rPr>
        <w:t xml:space="preserve"> створення житла </w:t>
      </w:r>
      <w:r w:rsidRPr="0040302B">
        <w:rPr>
          <w:rFonts w:ascii="Times New Roman" w:eastAsia="Times New Roman" w:hAnsi="Times New Roman" w:cs="Times New Roman"/>
          <w:spacing w:val="2"/>
          <w:kern w:val="0"/>
          <w:sz w:val="24"/>
          <w:szCs w:val="24"/>
          <w:lang w:val="uk-UA" w:eastAsia="ru-RU"/>
        </w:rPr>
        <w:t>з</w:t>
      </w:r>
      <w:r w:rsidRPr="0040302B">
        <w:rPr>
          <w:rFonts w:ascii="Times New Roman" w:eastAsia="Times New Roman" w:hAnsi="Times New Roman" w:cs="Times New Roman"/>
          <w:kern w:val="0"/>
          <w:sz w:val="24"/>
          <w:szCs w:val="24"/>
          <w:lang w:val="uk-UA" w:eastAsia="ru-RU"/>
        </w:rPr>
        <w:t xml:space="preserve"> місцевих матеріалів з комфортним  мікрокліматом, що забезпечує захист від несприятливих погодних умов.  Вони зумовили ізольованість житла від навколишнього середовища і </w:t>
      </w:r>
      <w:r w:rsidRPr="0040302B">
        <w:rPr>
          <w:rFonts w:ascii="Times New Roman" w:eastAsia="Times New Roman" w:hAnsi="Times New Roman" w:cs="Times New Roman"/>
          <w:spacing w:val="2"/>
          <w:kern w:val="0"/>
          <w:sz w:val="24"/>
          <w:szCs w:val="24"/>
          <w:lang w:val="uk-UA" w:eastAsia="ru-RU"/>
        </w:rPr>
        <w:t>обумовили</w:t>
      </w:r>
      <w:r w:rsidRPr="0040302B">
        <w:rPr>
          <w:rFonts w:ascii="Times New Roman" w:eastAsia="Times New Roman" w:hAnsi="Times New Roman" w:cs="Times New Roman"/>
          <w:kern w:val="0"/>
          <w:sz w:val="24"/>
          <w:szCs w:val="24"/>
          <w:lang w:val="uk-UA" w:eastAsia="ru-RU"/>
        </w:rPr>
        <w:t xml:space="preserve"> появу айвану як важливого планувального і конструктивного елемента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а також наявність </w:t>
      </w:r>
      <w:r w:rsidRPr="0040302B">
        <w:rPr>
          <w:rFonts w:ascii="Times New Roman" w:eastAsia="Times New Roman" w:hAnsi="Times New Roman" w:cs="Times New Roman"/>
          <w:spacing w:val="2"/>
          <w:kern w:val="0"/>
          <w:sz w:val="24"/>
          <w:szCs w:val="24"/>
          <w:lang w:val="uk-UA" w:eastAsia="ru-RU"/>
        </w:rPr>
        <w:t>будинків</w:t>
      </w:r>
      <w:r w:rsidRPr="0040302B">
        <w:rPr>
          <w:rFonts w:ascii="Times New Roman" w:eastAsia="Times New Roman" w:hAnsi="Times New Roman" w:cs="Times New Roman"/>
          <w:kern w:val="0"/>
          <w:sz w:val="24"/>
          <w:szCs w:val="24"/>
          <w:lang w:val="uk-UA" w:eastAsia="ru-RU"/>
        </w:rPr>
        <w:t xml:space="preserve"> з сердабами і машрабіями.</w:t>
      </w:r>
    </w:p>
    <w:p w14:paraId="607CDE0E" w14:textId="77777777" w:rsidR="0040302B" w:rsidRPr="0040302B" w:rsidRDefault="0040302B" w:rsidP="0040302B">
      <w:pPr>
        <w:tabs>
          <w:tab w:val="clear" w:pos="709"/>
        </w:tabs>
        <w:suppressAutoHyphens w:val="0"/>
        <w:spacing w:after="0" w:line="283" w:lineRule="auto"/>
        <w:ind w:firstLine="709"/>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Доісламський  період розвитку сприяв появі різноманітних типів житла, яку можна диференціювати за цілим рядом критеріїв:</w:t>
      </w:r>
    </w:p>
    <w:p w14:paraId="315FB39A" w14:textId="77777777" w:rsidR="0040302B" w:rsidRPr="0040302B" w:rsidRDefault="0040302B" w:rsidP="00D06489">
      <w:pPr>
        <w:numPr>
          <w:ilvl w:val="0"/>
          <w:numId w:val="14"/>
        </w:numPr>
        <w:tabs>
          <w:tab w:val="clear" w:pos="709"/>
        </w:tabs>
        <w:suppressAutoHyphens w:val="0"/>
        <w:spacing w:before="6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за </w:t>
      </w:r>
      <w:r w:rsidRPr="0040302B">
        <w:rPr>
          <w:rFonts w:ascii="Times New Roman" w:eastAsia="Times New Roman" w:hAnsi="Times New Roman" w:cs="Times New Roman"/>
          <w:spacing w:val="2"/>
          <w:kern w:val="0"/>
          <w:sz w:val="24"/>
          <w:szCs w:val="24"/>
          <w:lang w:val="uk-UA" w:eastAsia="ru-RU"/>
        </w:rPr>
        <w:t>характером</w:t>
      </w:r>
      <w:r w:rsidRPr="0040302B">
        <w:rPr>
          <w:rFonts w:ascii="Times New Roman" w:eastAsia="Times New Roman" w:hAnsi="Times New Roman" w:cs="Times New Roman"/>
          <w:kern w:val="0"/>
          <w:sz w:val="24"/>
          <w:szCs w:val="24"/>
          <w:lang w:val="uk-UA" w:eastAsia="ru-RU"/>
        </w:rPr>
        <w:t xml:space="preserve"> осілості   (кочове, напівкочове, напівосіле, осіле);</w:t>
      </w:r>
    </w:p>
    <w:p w14:paraId="3F79DFBB" w14:textId="77777777" w:rsidR="0040302B" w:rsidRPr="0040302B" w:rsidRDefault="0040302B" w:rsidP="00D06489">
      <w:pPr>
        <w:numPr>
          <w:ilvl w:val="0"/>
          <w:numId w:val="14"/>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за рівнем забезпеченості  (для знатті, для багатих громадян, середньої забезпеченості і для бідних);</w:t>
      </w:r>
    </w:p>
    <w:p w14:paraId="4188D908" w14:textId="77777777" w:rsidR="0040302B" w:rsidRPr="0040302B" w:rsidRDefault="0040302B" w:rsidP="00D06489">
      <w:pPr>
        <w:numPr>
          <w:ilvl w:val="0"/>
          <w:numId w:val="14"/>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за </w:t>
      </w:r>
      <w:r w:rsidRPr="0040302B">
        <w:rPr>
          <w:rFonts w:ascii="Times New Roman" w:eastAsia="Times New Roman" w:hAnsi="Times New Roman" w:cs="Times New Roman"/>
          <w:spacing w:val="2"/>
          <w:kern w:val="0"/>
          <w:sz w:val="24"/>
          <w:szCs w:val="24"/>
          <w:lang w:val="uk-UA" w:eastAsia="ru-RU"/>
        </w:rPr>
        <w:t>характером</w:t>
      </w:r>
      <w:r w:rsidRPr="0040302B">
        <w:rPr>
          <w:rFonts w:ascii="Times New Roman" w:eastAsia="Times New Roman" w:hAnsi="Times New Roman" w:cs="Times New Roman"/>
          <w:kern w:val="0"/>
          <w:sz w:val="24"/>
          <w:szCs w:val="24"/>
          <w:lang w:val="uk-UA" w:eastAsia="ru-RU"/>
        </w:rPr>
        <w:t xml:space="preserve"> використання рельєфу (на плоскому рельєфі, терасоване, на плоскому рельєфі з використанням підземного простору);</w:t>
      </w:r>
    </w:p>
    <w:p w14:paraId="39FAE86A" w14:textId="77777777" w:rsidR="0040302B" w:rsidRPr="0040302B" w:rsidRDefault="0040302B" w:rsidP="00D06489">
      <w:pPr>
        <w:numPr>
          <w:ilvl w:val="0"/>
          <w:numId w:val="14"/>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за конфігурацією в плані  (прямокутне, квадратне, кругле, складних контурів та інше.);</w:t>
      </w:r>
    </w:p>
    <w:p w14:paraId="69B3028C" w14:textId="77777777" w:rsidR="0040302B" w:rsidRPr="0040302B" w:rsidRDefault="0040302B" w:rsidP="00D06489">
      <w:pPr>
        <w:numPr>
          <w:ilvl w:val="0"/>
          <w:numId w:val="14"/>
        </w:numPr>
        <w:tabs>
          <w:tab w:val="clear" w:pos="709"/>
        </w:tabs>
        <w:suppressAutoHyphens w:val="0"/>
        <w:spacing w:before="6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за типами конструктивних систем  (блокове, каркасне, змішане);</w:t>
      </w:r>
    </w:p>
    <w:p w14:paraId="13759F1C" w14:textId="77777777" w:rsidR="0040302B" w:rsidRPr="0040302B" w:rsidRDefault="0040302B" w:rsidP="00D06489">
      <w:pPr>
        <w:numPr>
          <w:ilvl w:val="0"/>
          <w:numId w:val="14"/>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за </w:t>
      </w:r>
      <w:r w:rsidRPr="0040302B">
        <w:rPr>
          <w:rFonts w:ascii="Times New Roman" w:eastAsia="Times New Roman" w:hAnsi="Times New Roman" w:cs="Times New Roman"/>
          <w:spacing w:val="2"/>
          <w:kern w:val="0"/>
          <w:sz w:val="24"/>
          <w:szCs w:val="24"/>
          <w:lang w:val="uk-UA" w:eastAsia="ru-RU"/>
        </w:rPr>
        <w:t>характером</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рішення</w:t>
      </w:r>
      <w:r w:rsidRPr="0040302B">
        <w:rPr>
          <w:rFonts w:ascii="Times New Roman" w:eastAsia="Times New Roman" w:hAnsi="Times New Roman" w:cs="Times New Roman"/>
          <w:kern w:val="0"/>
          <w:sz w:val="24"/>
          <w:szCs w:val="24"/>
          <w:lang w:val="uk-UA" w:eastAsia="ru-RU"/>
        </w:rPr>
        <w:t xml:space="preserve"> покрівлі (з пласкою покрівлею, чотирьох і двохскатні, баштові і змішані);</w:t>
      </w:r>
    </w:p>
    <w:p w14:paraId="2265BE61" w14:textId="77777777" w:rsidR="0040302B" w:rsidRPr="0040302B" w:rsidRDefault="0040302B" w:rsidP="00D06489">
      <w:pPr>
        <w:numPr>
          <w:ilvl w:val="0"/>
          <w:numId w:val="14"/>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за поверховістю (малоповерхові  в 1 - 2 поверхи і підвищеної поверховості  до 7 поверхів);</w:t>
      </w:r>
    </w:p>
    <w:p w14:paraId="34455479" w14:textId="77777777" w:rsidR="0040302B" w:rsidRPr="0040302B" w:rsidRDefault="0040302B" w:rsidP="00D06489">
      <w:pPr>
        <w:numPr>
          <w:ilvl w:val="0"/>
          <w:numId w:val="14"/>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за </w:t>
      </w:r>
      <w:r w:rsidRPr="0040302B">
        <w:rPr>
          <w:rFonts w:ascii="Times New Roman" w:eastAsia="Times New Roman" w:hAnsi="Times New Roman" w:cs="Times New Roman"/>
          <w:spacing w:val="2"/>
          <w:kern w:val="0"/>
          <w:sz w:val="24"/>
          <w:szCs w:val="24"/>
          <w:lang w:val="uk-UA" w:eastAsia="ru-RU"/>
        </w:rPr>
        <w:t>характером</w:t>
      </w:r>
      <w:r w:rsidRPr="0040302B">
        <w:rPr>
          <w:rFonts w:ascii="Times New Roman" w:eastAsia="Times New Roman" w:hAnsi="Times New Roman" w:cs="Times New Roman"/>
          <w:kern w:val="0"/>
          <w:sz w:val="24"/>
          <w:szCs w:val="24"/>
          <w:lang w:val="uk-UA" w:eastAsia="ru-RU"/>
        </w:rPr>
        <w:t xml:space="preserve"> будівельних матеріалів, що застосовуються (дерев'яні, кам'яні, саманові, змішаного типу).</w:t>
      </w:r>
    </w:p>
    <w:p w14:paraId="62C67980"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spacing w:val="2"/>
          <w:kern w:val="0"/>
          <w:sz w:val="24"/>
          <w:szCs w:val="24"/>
          <w:lang w:val="uk-UA" w:eastAsia="ru-RU"/>
        </w:rPr>
        <w:t>В</w:t>
      </w:r>
      <w:r w:rsidRPr="0040302B">
        <w:rPr>
          <w:rFonts w:ascii="Times New Roman" w:eastAsia="Times New Roman" w:hAnsi="Times New Roman" w:cs="Times New Roman"/>
          <w:kern w:val="0"/>
          <w:sz w:val="24"/>
          <w:szCs w:val="24"/>
          <w:lang w:val="uk-UA" w:eastAsia="ru-RU"/>
        </w:rPr>
        <w:t xml:space="preserve"> усіх типах житла його просторова організація була </w:t>
      </w:r>
      <w:r w:rsidRPr="0040302B">
        <w:rPr>
          <w:rFonts w:ascii="Times New Roman" w:eastAsia="Times New Roman" w:hAnsi="Times New Roman" w:cs="Times New Roman"/>
          <w:spacing w:val="2"/>
          <w:kern w:val="0"/>
          <w:sz w:val="24"/>
          <w:szCs w:val="24"/>
          <w:lang w:val="uk-UA" w:eastAsia="ru-RU"/>
        </w:rPr>
        <w:t>зумовлена</w:t>
      </w:r>
      <w:r w:rsidRPr="0040302B">
        <w:rPr>
          <w:rFonts w:ascii="Times New Roman" w:eastAsia="Times New Roman" w:hAnsi="Times New Roman" w:cs="Times New Roman"/>
          <w:kern w:val="0"/>
          <w:sz w:val="24"/>
          <w:szCs w:val="24"/>
          <w:lang w:val="uk-UA" w:eastAsia="ru-RU"/>
        </w:rPr>
        <w:t xml:space="preserve"> сукупністю біологічних і соціальних потреб окремої людини, сім'ї, а також певних груп людей. Еволюція цих потреб вплинула на зміни просторової організації житла і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загалом. </w:t>
      </w:r>
    </w:p>
    <w:p w14:paraId="733011A4"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доісламський період розвитку житлове </w:t>
      </w:r>
      <w:r w:rsidRPr="0040302B">
        <w:rPr>
          <w:rFonts w:ascii="Times New Roman" w:eastAsia="Times New Roman" w:hAnsi="Times New Roman" w:cs="Times New Roman"/>
          <w:spacing w:val="2"/>
          <w:kern w:val="0"/>
          <w:sz w:val="24"/>
          <w:szCs w:val="24"/>
          <w:lang w:val="uk-UA" w:eastAsia="ru-RU"/>
        </w:rPr>
        <w:t>середовище</w:t>
      </w:r>
      <w:r w:rsidRPr="0040302B">
        <w:rPr>
          <w:rFonts w:ascii="Times New Roman" w:eastAsia="Times New Roman" w:hAnsi="Times New Roman" w:cs="Times New Roman"/>
          <w:kern w:val="0"/>
          <w:sz w:val="24"/>
          <w:szCs w:val="24"/>
          <w:lang w:val="uk-UA" w:eastAsia="ru-RU"/>
        </w:rPr>
        <w:t xml:space="preserve"> сформувалося як функціонально - планувальна структура, що </w:t>
      </w:r>
      <w:r w:rsidRPr="0040302B">
        <w:rPr>
          <w:rFonts w:ascii="Times New Roman" w:eastAsia="Times New Roman" w:hAnsi="Times New Roman" w:cs="Times New Roman"/>
          <w:spacing w:val="2"/>
          <w:kern w:val="0"/>
          <w:sz w:val="24"/>
          <w:szCs w:val="24"/>
          <w:lang w:val="uk-UA" w:eastAsia="ru-RU"/>
        </w:rPr>
        <w:t>включає</w:t>
      </w:r>
      <w:r w:rsidRPr="0040302B">
        <w:rPr>
          <w:rFonts w:ascii="Times New Roman" w:eastAsia="Times New Roman" w:hAnsi="Times New Roman" w:cs="Times New Roman"/>
          <w:kern w:val="0"/>
          <w:sz w:val="24"/>
          <w:szCs w:val="24"/>
          <w:lang w:val="uk-UA" w:eastAsia="ru-RU"/>
        </w:rPr>
        <w:t xml:space="preserve"> закриті і відкриті простори. До закритих (інтер'єрних ) просторів потрібно віднести житлові будівлі з виникаючими в них функціональними процесами. До відкритих просторів (екстер'єрних) </w:t>
      </w:r>
      <w:r w:rsidRPr="0040302B">
        <w:rPr>
          <w:rFonts w:ascii="Times New Roman" w:eastAsia="Times New Roman" w:hAnsi="Times New Roman" w:cs="Times New Roman"/>
          <w:spacing w:val="2"/>
          <w:kern w:val="0"/>
          <w:sz w:val="24"/>
          <w:szCs w:val="24"/>
          <w:lang w:val="uk-UA" w:eastAsia="ru-RU"/>
        </w:rPr>
        <w:t>відноситься</w:t>
      </w:r>
      <w:r w:rsidRPr="0040302B">
        <w:rPr>
          <w:rFonts w:ascii="Times New Roman" w:eastAsia="Times New Roman" w:hAnsi="Times New Roman" w:cs="Times New Roman"/>
          <w:kern w:val="0"/>
          <w:sz w:val="24"/>
          <w:szCs w:val="24"/>
          <w:lang w:val="uk-UA" w:eastAsia="ru-RU"/>
        </w:rPr>
        <w:t xml:space="preserve"> територія, яка безпосередньо оточує житлові </w:t>
      </w:r>
      <w:r w:rsidRPr="0040302B">
        <w:rPr>
          <w:rFonts w:ascii="Times New Roman" w:eastAsia="Times New Roman" w:hAnsi="Times New Roman" w:cs="Times New Roman"/>
          <w:spacing w:val="2"/>
          <w:kern w:val="0"/>
          <w:sz w:val="24"/>
          <w:szCs w:val="24"/>
          <w:lang w:val="uk-UA" w:eastAsia="ru-RU"/>
        </w:rPr>
        <w:t>будинки</w:t>
      </w:r>
      <w:r w:rsidRPr="0040302B">
        <w:rPr>
          <w:rFonts w:ascii="Times New Roman" w:eastAsia="Times New Roman" w:hAnsi="Times New Roman" w:cs="Times New Roman"/>
          <w:kern w:val="0"/>
          <w:sz w:val="24"/>
          <w:szCs w:val="24"/>
          <w:lang w:val="uk-UA" w:eastAsia="ru-RU"/>
        </w:rPr>
        <w:t xml:space="preserve"> (двори, вулиці</w:t>
      </w:r>
      <w:r w:rsidRPr="0040302B">
        <w:rPr>
          <w:rFonts w:ascii="Times New Roman" w:eastAsia="Times New Roman" w:hAnsi="Times New Roman" w:cs="Times New Roman"/>
          <w:b/>
          <w:bCs/>
          <w:kern w:val="0"/>
          <w:sz w:val="24"/>
          <w:szCs w:val="24"/>
          <w:lang w:val="uk-UA" w:eastAsia="ru-RU"/>
        </w:rPr>
        <w:t xml:space="preserve"> </w:t>
      </w:r>
      <w:r w:rsidRPr="0040302B">
        <w:rPr>
          <w:rFonts w:ascii="Times New Roman" w:eastAsia="Times New Roman" w:hAnsi="Times New Roman" w:cs="Times New Roman"/>
          <w:kern w:val="0"/>
          <w:sz w:val="24"/>
          <w:szCs w:val="24"/>
          <w:lang w:val="uk-UA" w:eastAsia="ru-RU"/>
        </w:rPr>
        <w:t>і провулки).</w:t>
      </w:r>
    </w:p>
    <w:p w14:paraId="1621C13C"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Житлове </w:t>
      </w:r>
      <w:r w:rsidRPr="0040302B">
        <w:rPr>
          <w:rFonts w:ascii="Times New Roman" w:eastAsia="Times New Roman" w:hAnsi="Times New Roman" w:cs="Times New Roman"/>
          <w:spacing w:val="2"/>
          <w:kern w:val="0"/>
          <w:sz w:val="24"/>
          <w:szCs w:val="24"/>
          <w:lang w:val="uk-UA" w:eastAsia="ru-RU"/>
        </w:rPr>
        <w:t>середовище</w:t>
      </w:r>
      <w:r w:rsidRPr="0040302B">
        <w:rPr>
          <w:rFonts w:ascii="Times New Roman" w:eastAsia="Times New Roman" w:hAnsi="Times New Roman" w:cs="Times New Roman"/>
          <w:kern w:val="0"/>
          <w:sz w:val="24"/>
          <w:szCs w:val="24"/>
          <w:lang w:val="uk-UA" w:eastAsia="ru-RU"/>
        </w:rPr>
        <w:t xml:space="preserve">, що складається </w:t>
      </w:r>
      <w:r w:rsidRPr="0040302B">
        <w:rPr>
          <w:rFonts w:ascii="Times New Roman" w:eastAsia="Times New Roman" w:hAnsi="Times New Roman" w:cs="Times New Roman"/>
          <w:spacing w:val="2"/>
          <w:kern w:val="0"/>
          <w:sz w:val="24"/>
          <w:szCs w:val="24"/>
          <w:lang w:val="uk-UA" w:eastAsia="ru-RU"/>
        </w:rPr>
        <w:t>з</w:t>
      </w:r>
      <w:r w:rsidRPr="0040302B">
        <w:rPr>
          <w:rFonts w:ascii="Times New Roman" w:eastAsia="Times New Roman" w:hAnsi="Times New Roman" w:cs="Times New Roman"/>
          <w:kern w:val="0"/>
          <w:sz w:val="24"/>
          <w:szCs w:val="24"/>
          <w:lang w:val="uk-UA" w:eastAsia="ru-RU"/>
        </w:rPr>
        <w:t xml:space="preserve"> системи інтер'єрних та екстер'єрних просторів, було основною </w:t>
      </w:r>
      <w:r w:rsidRPr="0040302B">
        <w:rPr>
          <w:rFonts w:ascii="Times New Roman" w:eastAsia="Times New Roman" w:hAnsi="Times New Roman" w:cs="Times New Roman"/>
          <w:spacing w:val="2"/>
          <w:kern w:val="0"/>
          <w:sz w:val="24"/>
          <w:szCs w:val="24"/>
          <w:lang w:val="uk-UA" w:eastAsia="ru-RU"/>
        </w:rPr>
        <w:t>частиною</w:t>
      </w:r>
      <w:r w:rsidRPr="0040302B">
        <w:rPr>
          <w:rFonts w:ascii="Times New Roman" w:eastAsia="Times New Roman" w:hAnsi="Times New Roman" w:cs="Times New Roman"/>
          <w:kern w:val="0"/>
          <w:sz w:val="24"/>
          <w:szCs w:val="24"/>
          <w:lang w:val="uk-UA" w:eastAsia="ru-RU"/>
        </w:rPr>
        <w:t xml:space="preserve"> будь-якого міста на різних етапах його історичного розвитку та мало </w:t>
      </w:r>
      <w:r w:rsidRPr="0040302B">
        <w:rPr>
          <w:rFonts w:ascii="Times New Roman" w:eastAsia="Times New Roman" w:hAnsi="Times New Roman" w:cs="Times New Roman"/>
          <w:spacing w:val="2"/>
          <w:kern w:val="0"/>
          <w:sz w:val="24"/>
          <w:szCs w:val="24"/>
          <w:lang w:val="uk-UA" w:eastAsia="ru-RU"/>
        </w:rPr>
        <w:t>цілком</w:t>
      </w:r>
      <w:r w:rsidRPr="0040302B">
        <w:rPr>
          <w:rFonts w:ascii="Times New Roman" w:eastAsia="Times New Roman" w:hAnsi="Times New Roman" w:cs="Times New Roman"/>
          <w:kern w:val="0"/>
          <w:sz w:val="24"/>
          <w:szCs w:val="24"/>
          <w:lang w:val="uk-UA" w:eastAsia="ru-RU"/>
        </w:rPr>
        <w:t xml:space="preserve"> визначені архітектурно-містобудівні характеристики. </w:t>
      </w:r>
    </w:p>
    <w:p w14:paraId="27FEC9A1"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Еволюційне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продовжувалося</w:t>
      </w:r>
      <w:r w:rsidRPr="0040302B">
        <w:rPr>
          <w:rFonts w:ascii="Times New Roman" w:eastAsia="Times New Roman" w:hAnsi="Times New Roman" w:cs="Times New Roman"/>
          <w:kern w:val="0"/>
          <w:sz w:val="24"/>
          <w:szCs w:val="24"/>
          <w:lang w:val="uk-UA" w:eastAsia="ru-RU"/>
        </w:rPr>
        <w:t xml:space="preserve"> в ісламський період розвитку.</w:t>
      </w:r>
    </w:p>
    <w:p w14:paraId="7489ED1E"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lastRenderedPageBreak/>
        <w:t xml:space="preserve">Ісламський період розвитку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w:t>
      </w:r>
      <w:r w:rsidRPr="0040302B">
        <w:rPr>
          <w:rFonts w:ascii="Times New Roman" w:eastAsia="Times New Roman" w:hAnsi="Times New Roman" w:cs="Times New Roman"/>
          <w:spacing w:val="2"/>
          <w:kern w:val="0"/>
          <w:sz w:val="24"/>
          <w:szCs w:val="24"/>
          <w:lang w:val="uk-UA" w:eastAsia="ru-RU"/>
        </w:rPr>
        <w:t>почав</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здійснюватися</w:t>
      </w:r>
      <w:r w:rsidRPr="0040302B">
        <w:rPr>
          <w:rFonts w:ascii="Times New Roman" w:eastAsia="Times New Roman" w:hAnsi="Times New Roman" w:cs="Times New Roman"/>
          <w:kern w:val="0"/>
          <w:sz w:val="24"/>
          <w:szCs w:val="24"/>
          <w:lang w:val="uk-UA" w:eastAsia="ru-RU"/>
        </w:rPr>
        <w:t xml:space="preserve"> з 7 </w:t>
      </w:r>
      <w:r w:rsidRPr="0040302B">
        <w:rPr>
          <w:rFonts w:ascii="Times New Roman" w:eastAsia="Times New Roman" w:hAnsi="Times New Roman" w:cs="Times New Roman"/>
          <w:spacing w:val="2"/>
          <w:kern w:val="0"/>
          <w:sz w:val="24"/>
          <w:szCs w:val="24"/>
          <w:lang w:val="uk-UA" w:eastAsia="ru-RU"/>
        </w:rPr>
        <w:t>століття</w:t>
      </w:r>
      <w:r w:rsidRPr="0040302B">
        <w:rPr>
          <w:rFonts w:ascii="Times New Roman" w:eastAsia="Times New Roman" w:hAnsi="Times New Roman" w:cs="Times New Roman"/>
          <w:kern w:val="0"/>
          <w:sz w:val="24"/>
          <w:szCs w:val="24"/>
          <w:lang w:val="uk-UA" w:eastAsia="ru-RU"/>
        </w:rPr>
        <w:t xml:space="preserve"> н. е. Цей процес був досить складним і </w:t>
      </w:r>
      <w:r w:rsidRPr="0040302B">
        <w:rPr>
          <w:rFonts w:ascii="Times New Roman" w:eastAsia="Times New Roman" w:hAnsi="Times New Roman" w:cs="Times New Roman"/>
          <w:spacing w:val="2"/>
          <w:kern w:val="0"/>
          <w:sz w:val="24"/>
          <w:szCs w:val="24"/>
          <w:lang w:val="uk-UA" w:eastAsia="ru-RU"/>
        </w:rPr>
        <w:t>здійснювався</w:t>
      </w:r>
      <w:r w:rsidRPr="0040302B">
        <w:rPr>
          <w:rFonts w:ascii="Times New Roman" w:eastAsia="Times New Roman" w:hAnsi="Times New Roman" w:cs="Times New Roman"/>
          <w:kern w:val="0"/>
          <w:sz w:val="24"/>
          <w:szCs w:val="24"/>
          <w:lang w:val="uk-UA" w:eastAsia="ru-RU"/>
        </w:rPr>
        <w:t xml:space="preserve"> в </w:t>
      </w:r>
      <w:r w:rsidRPr="0040302B">
        <w:rPr>
          <w:rFonts w:ascii="Times New Roman" w:eastAsia="Times New Roman" w:hAnsi="Times New Roman" w:cs="Times New Roman"/>
          <w:spacing w:val="2"/>
          <w:kern w:val="0"/>
          <w:sz w:val="24"/>
          <w:szCs w:val="24"/>
          <w:lang w:val="uk-UA" w:eastAsia="ru-RU"/>
        </w:rPr>
        <w:t>декілька</w:t>
      </w:r>
      <w:r w:rsidRPr="0040302B">
        <w:rPr>
          <w:rFonts w:ascii="Times New Roman" w:eastAsia="Times New Roman" w:hAnsi="Times New Roman" w:cs="Times New Roman"/>
          <w:kern w:val="0"/>
          <w:sz w:val="24"/>
          <w:szCs w:val="24"/>
          <w:lang w:val="uk-UA" w:eastAsia="ru-RU"/>
        </w:rPr>
        <w:t xml:space="preserve"> етапів, </w:t>
      </w:r>
      <w:r w:rsidRPr="0040302B">
        <w:rPr>
          <w:rFonts w:ascii="Times New Roman" w:eastAsia="Times New Roman" w:hAnsi="Times New Roman" w:cs="Times New Roman"/>
          <w:spacing w:val="2"/>
          <w:kern w:val="0"/>
          <w:sz w:val="24"/>
          <w:szCs w:val="24"/>
          <w:lang w:val="uk-UA" w:eastAsia="ru-RU"/>
        </w:rPr>
        <w:t>зумовлених</w:t>
      </w:r>
      <w:r w:rsidRPr="0040302B">
        <w:rPr>
          <w:rFonts w:ascii="Times New Roman" w:eastAsia="Times New Roman" w:hAnsi="Times New Roman" w:cs="Times New Roman"/>
          <w:kern w:val="0"/>
          <w:sz w:val="24"/>
          <w:szCs w:val="24"/>
          <w:lang w:val="uk-UA" w:eastAsia="ru-RU"/>
        </w:rPr>
        <w:t xml:space="preserve"> соціально - історичним розвитком </w:t>
      </w:r>
      <w:r w:rsidRPr="0040302B">
        <w:rPr>
          <w:rFonts w:ascii="Times New Roman" w:eastAsia="Times New Roman" w:hAnsi="Times New Roman" w:cs="Times New Roman"/>
          <w:spacing w:val="2"/>
          <w:kern w:val="0"/>
          <w:sz w:val="24"/>
          <w:szCs w:val="24"/>
          <w:lang w:val="uk-UA" w:eastAsia="ru-RU"/>
        </w:rPr>
        <w:t>суспільства</w:t>
      </w:r>
      <w:r w:rsidRPr="0040302B">
        <w:rPr>
          <w:rFonts w:ascii="Times New Roman" w:eastAsia="Times New Roman" w:hAnsi="Times New Roman" w:cs="Times New Roman"/>
          <w:kern w:val="0"/>
          <w:sz w:val="24"/>
          <w:szCs w:val="24"/>
          <w:lang w:val="uk-UA" w:eastAsia="ru-RU"/>
        </w:rPr>
        <w:t>:</w:t>
      </w:r>
    </w:p>
    <w:p w14:paraId="6A5A8A9D" w14:textId="77777777" w:rsidR="0040302B" w:rsidRPr="0040302B" w:rsidRDefault="0040302B" w:rsidP="00D06489">
      <w:pPr>
        <w:numPr>
          <w:ilvl w:val="0"/>
          <w:numId w:val="13"/>
        </w:numPr>
        <w:suppressAutoHyphens w:val="0"/>
        <w:spacing w:before="6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Омейядський Халіфат (7 ст.  -  8 ст.);</w:t>
      </w:r>
    </w:p>
    <w:p w14:paraId="2E848679" w14:textId="77777777" w:rsidR="0040302B" w:rsidRPr="0040302B" w:rsidRDefault="0040302B" w:rsidP="00D06489">
      <w:pPr>
        <w:numPr>
          <w:ilvl w:val="0"/>
          <w:numId w:val="13"/>
        </w:numPr>
        <w:suppressAutoHyphens w:val="0"/>
        <w:spacing w:before="6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Аббасидський Халіфат (8 ст.  -  13 ст.);</w:t>
      </w:r>
    </w:p>
    <w:p w14:paraId="2D2796D7" w14:textId="77777777" w:rsidR="0040302B" w:rsidRPr="0040302B" w:rsidRDefault="0040302B" w:rsidP="00D06489">
      <w:pPr>
        <w:numPr>
          <w:ilvl w:val="0"/>
          <w:numId w:val="13"/>
        </w:numPr>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період правління Фатімідов і Мамлюков (13 ст.  -  16 ст.);</w:t>
      </w:r>
    </w:p>
    <w:p w14:paraId="62D28980" w14:textId="77777777" w:rsidR="0040302B" w:rsidRPr="0040302B" w:rsidRDefault="0040302B" w:rsidP="00D06489">
      <w:pPr>
        <w:numPr>
          <w:ilvl w:val="0"/>
          <w:numId w:val="13"/>
        </w:numPr>
        <w:suppressAutoHyphens w:val="0"/>
        <w:spacing w:before="4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період правління Османської імперії (16 ст.  -  початок. 20 ст.)</w:t>
      </w:r>
    </w:p>
    <w:p w14:paraId="41F1D3B5" w14:textId="77777777" w:rsidR="0040302B" w:rsidRPr="0040302B" w:rsidRDefault="0040302B" w:rsidP="0040302B">
      <w:pPr>
        <w:tabs>
          <w:tab w:val="clear" w:pos="709"/>
          <w:tab w:val="num" w:pos="720"/>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Аналіз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ці історичні етапи показав, що основною планувальною структурною одиницею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продовжував залишатися квартал. Житлове </w:t>
      </w:r>
      <w:r w:rsidRPr="0040302B">
        <w:rPr>
          <w:rFonts w:ascii="Times New Roman" w:eastAsia="Times New Roman" w:hAnsi="Times New Roman" w:cs="Times New Roman"/>
          <w:spacing w:val="2"/>
          <w:kern w:val="0"/>
          <w:sz w:val="24"/>
          <w:szCs w:val="24"/>
          <w:lang w:val="uk-UA" w:eastAsia="ru-RU"/>
        </w:rPr>
        <w:t>середовище</w:t>
      </w:r>
      <w:r w:rsidRPr="0040302B">
        <w:rPr>
          <w:rFonts w:ascii="Times New Roman" w:eastAsia="Times New Roman" w:hAnsi="Times New Roman" w:cs="Times New Roman"/>
          <w:kern w:val="0"/>
          <w:sz w:val="24"/>
          <w:szCs w:val="24"/>
          <w:lang w:val="uk-UA" w:eastAsia="ru-RU"/>
        </w:rPr>
        <w:t xml:space="preserve"> органічно входило до планувальної структури міст і створювалося і</w:t>
      </w:r>
      <w:r w:rsidRPr="0040302B">
        <w:rPr>
          <w:rFonts w:ascii="Times New Roman" w:eastAsia="Times New Roman" w:hAnsi="Times New Roman" w:cs="Times New Roman"/>
          <w:spacing w:val="2"/>
          <w:kern w:val="0"/>
          <w:sz w:val="24"/>
          <w:szCs w:val="24"/>
          <w:lang w:val="uk-UA" w:eastAsia="ru-RU"/>
        </w:rPr>
        <w:t>з</w:t>
      </w:r>
      <w:r w:rsidRPr="0040302B">
        <w:rPr>
          <w:rFonts w:ascii="Times New Roman" w:eastAsia="Times New Roman" w:hAnsi="Times New Roman" w:cs="Times New Roman"/>
          <w:kern w:val="0"/>
          <w:sz w:val="24"/>
          <w:szCs w:val="24"/>
          <w:lang w:val="uk-UA" w:eastAsia="ru-RU"/>
        </w:rPr>
        <w:t xml:space="preserve"> системи кварталів, диференційованих за релігійними, етнічними і виробничими ознаками. </w:t>
      </w:r>
    </w:p>
    <w:p w14:paraId="7553A948" w14:textId="77777777" w:rsidR="0040302B" w:rsidRPr="0040302B" w:rsidRDefault="0040302B" w:rsidP="0040302B">
      <w:pPr>
        <w:tabs>
          <w:tab w:val="clear" w:pos="709"/>
          <w:tab w:val="num" w:pos="720"/>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Невід'ємним елементом ісламського кварталу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мечеть і цілий ряд культових будівель. Забудова кварталів </w:t>
      </w:r>
      <w:r w:rsidRPr="0040302B">
        <w:rPr>
          <w:rFonts w:ascii="Times New Roman" w:eastAsia="Times New Roman" w:hAnsi="Times New Roman" w:cs="Times New Roman"/>
          <w:spacing w:val="2"/>
          <w:kern w:val="0"/>
          <w:sz w:val="24"/>
          <w:szCs w:val="24"/>
          <w:lang w:val="uk-UA" w:eastAsia="ru-RU"/>
        </w:rPr>
        <w:t>здійснювалася</w:t>
      </w:r>
      <w:r w:rsidRPr="0040302B">
        <w:rPr>
          <w:rFonts w:ascii="Times New Roman" w:eastAsia="Times New Roman" w:hAnsi="Times New Roman" w:cs="Times New Roman"/>
          <w:kern w:val="0"/>
          <w:sz w:val="24"/>
          <w:szCs w:val="24"/>
          <w:lang w:val="uk-UA" w:eastAsia="ru-RU"/>
        </w:rPr>
        <w:t xml:space="preserve"> малоповерховими </w:t>
      </w:r>
      <w:r w:rsidRPr="0040302B">
        <w:rPr>
          <w:rFonts w:ascii="Times New Roman" w:eastAsia="Times New Roman" w:hAnsi="Times New Roman" w:cs="Times New Roman"/>
          <w:spacing w:val="2"/>
          <w:kern w:val="0"/>
          <w:sz w:val="24"/>
          <w:szCs w:val="24"/>
          <w:lang w:val="uk-UA" w:eastAsia="ru-RU"/>
        </w:rPr>
        <w:t>будинками</w:t>
      </w:r>
      <w:r w:rsidRPr="0040302B">
        <w:rPr>
          <w:rFonts w:ascii="Times New Roman" w:eastAsia="Times New Roman" w:hAnsi="Times New Roman" w:cs="Times New Roman"/>
          <w:kern w:val="0"/>
          <w:sz w:val="24"/>
          <w:szCs w:val="24"/>
          <w:lang w:val="uk-UA" w:eastAsia="ru-RU"/>
        </w:rPr>
        <w:t xml:space="preserve"> в  1, 2 поверхи. Основними типами житла стали замкнений, дворовий, баштовий.</w:t>
      </w:r>
    </w:p>
    <w:p w14:paraId="259229E4"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17 сторіччі остаточно сформувалася функціонально - планувальна структура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і арабського </w:t>
      </w:r>
      <w:r w:rsidRPr="0040302B">
        <w:rPr>
          <w:rFonts w:ascii="Times New Roman" w:eastAsia="Times New Roman" w:hAnsi="Times New Roman" w:cs="Times New Roman"/>
          <w:spacing w:val="2"/>
          <w:kern w:val="0"/>
          <w:sz w:val="24"/>
          <w:szCs w:val="24"/>
          <w:lang w:val="uk-UA" w:eastAsia="ru-RU"/>
        </w:rPr>
        <w:t>будинку</w:t>
      </w:r>
      <w:r w:rsidRPr="0040302B">
        <w:rPr>
          <w:rFonts w:ascii="Times New Roman" w:eastAsia="Times New Roman" w:hAnsi="Times New Roman" w:cs="Times New Roman"/>
          <w:kern w:val="0"/>
          <w:sz w:val="24"/>
          <w:szCs w:val="24"/>
          <w:lang w:val="uk-UA" w:eastAsia="ru-RU"/>
        </w:rPr>
        <w:t xml:space="preserve">, з системою великих внутрішніх приміщень, послідовно </w:t>
      </w:r>
      <w:r w:rsidRPr="0040302B">
        <w:rPr>
          <w:rFonts w:ascii="Times New Roman" w:eastAsia="Times New Roman" w:hAnsi="Times New Roman" w:cs="Times New Roman"/>
          <w:spacing w:val="2"/>
          <w:kern w:val="0"/>
          <w:sz w:val="24"/>
          <w:szCs w:val="24"/>
          <w:lang w:val="uk-UA" w:eastAsia="ru-RU"/>
        </w:rPr>
        <w:t>з'єднаних</w:t>
      </w:r>
      <w:r w:rsidRPr="0040302B">
        <w:rPr>
          <w:rFonts w:ascii="Times New Roman" w:eastAsia="Times New Roman" w:hAnsi="Times New Roman" w:cs="Times New Roman"/>
          <w:kern w:val="0"/>
          <w:sz w:val="24"/>
          <w:szCs w:val="24"/>
          <w:lang w:val="uk-UA" w:eastAsia="ru-RU"/>
        </w:rPr>
        <w:t xml:space="preserve"> один з одним вхідними отворами з </w:t>
      </w:r>
      <w:r w:rsidRPr="0040302B">
        <w:rPr>
          <w:rFonts w:ascii="Times New Roman" w:eastAsia="Times New Roman" w:hAnsi="Times New Roman" w:cs="Times New Roman"/>
          <w:spacing w:val="2"/>
          <w:kern w:val="0"/>
          <w:sz w:val="24"/>
          <w:szCs w:val="24"/>
          <w:lang w:val="uk-UA" w:eastAsia="ru-RU"/>
        </w:rPr>
        <w:t>диванами</w:t>
      </w:r>
      <w:r w:rsidRPr="0040302B">
        <w:rPr>
          <w:rFonts w:ascii="Times New Roman" w:eastAsia="Times New Roman" w:hAnsi="Times New Roman" w:cs="Times New Roman"/>
          <w:kern w:val="0"/>
          <w:sz w:val="24"/>
          <w:szCs w:val="24"/>
          <w:lang w:val="uk-UA" w:eastAsia="ru-RU"/>
        </w:rPr>
        <w:t xml:space="preserve"> і айванами, що створюють сприятливі мікрокліматичні умови.</w:t>
      </w:r>
    </w:p>
    <w:p w14:paraId="735DD7AE"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цей час </w:t>
      </w:r>
      <w:r w:rsidRPr="0040302B">
        <w:rPr>
          <w:rFonts w:ascii="Times New Roman" w:eastAsia="Times New Roman" w:hAnsi="Times New Roman" w:cs="Times New Roman"/>
          <w:spacing w:val="2"/>
          <w:kern w:val="0"/>
          <w:sz w:val="24"/>
          <w:szCs w:val="24"/>
          <w:lang w:val="uk-UA" w:eastAsia="ru-RU"/>
        </w:rPr>
        <w:t>триває</w:t>
      </w:r>
      <w:r w:rsidRPr="0040302B">
        <w:rPr>
          <w:rFonts w:ascii="Times New Roman" w:eastAsia="Times New Roman" w:hAnsi="Times New Roman" w:cs="Times New Roman"/>
          <w:kern w:val="0"/>
          <w:sz w:val="24"/>
          <w:szCs w:val="24"/>
          <w:lang w:val="uk-UA" w:eastAsia="ru-RU"/>
        </w:rPr>
        <w:t xml:space="preserve"> економічний процес розвитку міст.  </w:t>
      </w:r>
      <w:r w:rsidRPr="0040302B">
        <w:rPr>
          <w:rFonts w:ascii="Times New Roman" w:eastAsia="Times New Roman" w:hAnsi="Times New Roman" w:cs="Times New Roman"/>
          <w:spacing w:val="2"/>
          <w:kern w:val="0"/>
          <w:sz w:val="24"/>
          <w:szCs w:val="24"/>
          <w:lang w:val="uk-UA" w:eastAsia="ru-RU"/>
        </w:rPr>
        <w:t>Зростання</w:t>
      </w:r>
      <w:r w:rsidRPr="0040302B">
        <w:rPr>
          <w:rFonts w:ascii="Times New Roman" w:eastAsia="Times New Roman" w:hAnsi="Times New Roman" w:cs="Times New Roman"/>
          <w:kern w:val="0"/>
          <w:sz w:val="24"/>
          <w:szCs w:val="24"/>
          <w:lang w:val="uk-UA" w:eastAsia="ru-RU"/>
        </w:rPr>
        <w:t xml:space="preserve"> міст посилювало вплив городян на політичне життя і поступово </w:t>
      </w:r>
      <w:r w:rsidRPr="0040302B">
        <w:rPr>
          <w:rFonts w:ascii="Times New Roman" w:eastAsia="Times New Roman" w:hAnsi="Times New Roman" w:cs="Times New Roman"/>
          <w:spacing w:val="2"/>
          <w:kern w:val="0"/>
          <w:sz w:val="24"/>
          <w:szCs w:val="24"/>
          <w:lang w:val="uk-UA" w:eastAsia="ru-RU"/>
        </w:rPr>
        <w:t>послабляло</w:t>
      </w:r>
      <w:r w:rsidRPr="0040302B">
        <w:rPr>
          <w:rFonts w:ascii="Times New Roman" w:eastAsia="Times New Roman" w:hAnsi="Times New Roman" w:cs="Times New Roman"/>
          <w:kern w:val="0"/>
          <w:sz w:val="24"/>
          <w:szCs w:val="24"/>
          <w:lang w:val="uk-UA" w:eastAsia="ru-RU"/>
        </w:rPr>
        <w:t xml:space="preserve"> позиції духовенства. Однак вплив релігії на формування архітектури і мистецтва був досить сильним до 18 </w:t>
      </w:r>
      <w:r w:rsidRPr="0040302B">
        <w:rPr>
          <w:rFonts w:ascii="Times New Roman" w:eastAsia="Times New Roman" w:hAnsi="Times New Roman" w:cs="Times New Roman"/>
          <w:spacing w:val="2"/>
          <w:kern w:val="0"/>
          <w:sz w:val="24"/>
          <w:szCs w:val="24"/>
          <w:lang w:val="uk-UA" w:eastAsia="ru-RU"/>
        </w:rPr>
        <w:t>століття</w:t>
      </w:r>
      <w:r w:rsidRPr="0040302B">
        <w:rPr>
          <w:rFonts w:ascii="Times New Roman" w:eastAsia="Times New Roman" w:hAnsi="Times New Roman" w:cs="Times New Roman"/>
          <w:kern w:val="0"/>
          <w:sz w:val="24"/>
          <w:szCs w:val="24"/>
          <w:lang w:val="uk-UA" w:eastAsia="ru-RU"/>
        </w:rPr>
        <w:t xml:space="preserve">. У 19 </w:t>
      </w:r>
      <w:r w:rsidRPr="0040302B">
        <w:rPr>
          <w:rFonts w:ascii="Times New Roman" w:eastAsia="Times New Roman" w:hAnsi="Times New Roman" w:cs="Times New Roman"/>
          <w:spacing w:val="2"/>
          <w:kern w:val="0"/>
          <w:sz w:val="24"/>
          <w:szCs w:val="24"/>
          <w:lang w:val="uk-UA" w:eastAsia="ru-RU"/>
        </w:rPr>
        <w:t>столітті</w:t>
      </w:r>
      <w:r w:rsidRPr="0040302B">
        <w:rPr>
          <w:rFonts w:ascii="Times New Roman" w:eastAsia="Times New Roman" w:hAnsi="Times New Roman" w:cs="Times New Roman"/>
          <w:kern w:val="0"/>
          <w:sz w:val="24"/>
          <w:szCs w:val="24"/>
          <w:lang w:val="uk-UA" w:eastAsia="ru-RU"/>
        </w:rPr>
        <w:t xml:space="preserve"> міста країн Аль-Шаму збільшувалися за чисельністю населення і </w:t>
      </w:r>
      <w:r w:rsidRPr="0040302B">
        <w:rPr>
          <w:rFonts w:ascii="Times New Roman" w:eastAsia="Times New Roman" w:hAnsi="Times New Roman" w:cs="Times New Roman"/>
          <w:spacing w:val="2"/>
          <w:kern w:val="0"/>
          <w:sz w:val="24"/>
          <w:szCs w:val="24"/>
          <w:lang w:val="uk-UA" w:eastAsia="ru-RU"/>
        </w:rPr>
        <w:t>займали</w:t>
      </w:r>
      <w:r w:rsidRPr="0040302B">
        <w:rPr>
          <w:rFonts w:ascii="Times New Roman" w:eastAsia="Times New Roman" w:hAnsi="Times New Roman" w:cs="Times New Roman"/>
          <w:kern w:val="0"/>
          <w:sz w:val="24"/>
          <w:szCs w:val="24"/>
          <w:lang w:val="uk-UA" w:eastAsia="ru-RU"/>
        </w:rPr>
        <w:t xml:space="preserve"> все більші території. </w:t>
      </w:r>
      <w:r w:rsidRPr="0040302B">
        <w:rPr>
          <w:rFonts w:ascii="Times New Roman" w:eastAsia="Times New Roman" w:hAnsi="Times New Roman" w:cs="Times New Roman"/>
          <w:spacing w:val="2"/>
          <w:kern w:val="0"/>
          <w:sz w:val="24"/>
          <w:szCs w:val="24"/>
          <w:lang w:val="uk-UA" w:eastAsia="ru-RU"/>
        </w:rPr>
        <w:t>Здійснювалося</w:t>
      </w:r>
      <w:r w:rsidRPr="0040302B">
        <w:rPr>
          <w:rFonts w:ascii="Times New Roman" w:eastAsia="Times New Roman" w:hAnsi="Times New Roman" w:cs="Times New Roman"/>
          <w:kern w:val="0"/>
          <w:sz w:val="24"/>
          <w:szCs w:val="24"/>
          <w:lang w:val="uk-UA" w:eastAsia="ru-RU"/>
        </w:rPr>
        <w:t xml:space="preserve"> будівництво різноманітних житлових </w:t>
      </w:r>
      <w:r w:rsidRPr="0040302B">
        <w:rPr>
          <w:rFonts w:ascii="Times New Roman" w:eastAsia="Times New Roman" w:hAnsi="Times New Roman" w:cs="Times New Roman"/>
          <w:spacing w:val="2"/>
          <w:kern w:val="0"/>
          <w:sz w:val="24"/>
          <w:szCs w:val="24"/>
          <w:lang w:val="uk-UA" w:eastAsia="ru-RU"/>
        </w:rPr>
        <w:t>будинків</w:t>
      </w:r>
      <w:r w:rsidRPr="0040302B">
        <w:rPr>
          <w:rFonts w:ascii="Times New Roman" w:eastAsia="Times New Roman" w:hAnsi="Times New Roman" w:cs="Times New Roman"/>
          <w:kern w:val="0"/>
          <w:sz w:val="24"/>
          <w:szCs w:val="24"/>
          <w:lang w:val="uk-UA" w:eastAsia="ru-RU"/>
        </w:rPr>
        <w:t xml:space="preserve">. До кінця 20 </w:t>
      </w:r>
      <w:r w:rsidRPr="0040302B">
        <w:rPr>
          <w:rFonts w:ascii="Times New Roman" w:eastAsia="Times New Roman" w:hAnsi="Times New Roman" w:cs="Times New Roman"/>
          <w:spacing w:val="2"/>
          <w:kern w:val="0"/>
          <w:sz w:val="24"/>
          <w:szCs w:val="24"/>
          <w:lang w:val="uk-UA" w:eastAsia="ru-RU"/>
        </w:rPr>
        <w:t>віку</w:t>
      </w:r>
      <w:r w:rsidRPr="0040302B">
        <w:rPr>
          <w:rFonts w:ascii="Times New Roman" w:eastAsia="Times New Roman" w:hAnsi="Times New Roman" w:cs="Times New Roman"/>
          <w:kern w:val="0"/>
          <w:sz w:val="24"/>
          <w:szCs w:val="24"/>
          <w:lang w:val="uk-UA" w:eastAsia="ru-RU"/>
        </w:rPr>
        <w:t xml:space="preserve"> остаточно визначилися традиції регіональної </w:t>
      </w:r>
      <w:r w:rsidRPr="0040302B">
        <w:rPr>
          <w:rFonts w:ascii="Times New Roman" w:eastAsia="Times New Roman" w:hAnsi="Times New Roman" w:cs="Times New Roman"/>
          <w:spacing w:val="2"/>
          <w:kern w:val="0"/>
          <w:sz w:val="24"/>
          <w:szCs w:val="24"/>
          <w:lang w:val="uk-UA" w:eastAsia="ru-RU"/>
        </w:rPr>
        <w:t>архітектури</w:t>
      </w:r>
      <w:r w:rsidRPr="0040302B">
        <w:rPr>
          <w:rFonts w:ascii="Times New Roman" w:eastAsia="Times New Roman" w:hAnsi="Times New Roman" w:cs="Times New Roman"/>
          <w:kern w:val="0"/>
          <w:sz w:val="24"/>
          <w:szCs w:val="24"/>
          <w:lang w:val="uk-UA" w:eastAsia="ru-RU"/>
        </w:rPr>
        <w:t xml:space="preserve"> в формуванні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Їх характеризують різноманітність архітектурно-планувальних прийомів організації житлових </w:t>
      </w:r>
      <w:r w:rsidRPr="0040302B">
        <w:rPr>
          <w:rFonts w:ascii="Times New Roman" w:eastAsia="Times New Roman" w:hAnsi="Times New Roman" w:cs="Times New Roman"/>
          <w:spacing w:val="2"/>
          <w:kern w:val="0"/>
          <w:sz w:val="24"/>
          <w:szCs w:val="24"/>
          <w:lang w:val="uk-UA" w:eastAsia="ru-RU"/>
        </w:rPr>
        <w:t>будинків</w:t>
      </w:r>
      <w:r w:rsidRPr="0040302B">
        <w:rPr>
          <w:rFonts w:ascii="Times New Roman" w:eastAsia="Times New Roman" w:hAnsi="Times New Roman" w:cs="Times New Roman"/>
          <w:kern w:val="0"/>
          <w:sz w:val="24"/>
          <w:szCs w:val="24"/>
          <w:lang w:val="uk-UA" w:eastAsia="ru-RU"/>
        </w:rPr>
        <w:t xml:space="preserve">. </w:t>
      </w:r>
    </w:p>
    <w:p w14:paraId="722835D4"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Найбільш поширеними були </w:t>
      </w:r>
      <w:r w:rsidRPr="0040302B">
        <w:rPr>
          <w:rFonts w:ascii="Times New Roman" w:eastAsia="Times New Roman" w:hAnsi="Times New Roman" w:cs="Times New Roman"/>
          <w:spacing w:val="2"/>
          <w:kern w:val="0"/>
          <w:sz w:val="24"/>
          <w:szCs w:val="24"/>
          <w:lang w:val="uk-UA" w:eastAsia="ru-RU"/>
        </w:rPr>
        <w:t>будинки</w:t>
      </w:r>
      <w:r w:rsidRPr="0040302B">
        <w:rPr>
          <w:rFonts w:ascii="Times New Roman" w:eastAsia="Times New Roman" w:hAnsi="Times New Roman" w:cs="Times New Roman"/>
          <w:kern w:val="0"/>
          <w:sz w:val="24"/>
          <w:szCs w:val="24"/>
          <w:lang w:val="uk-UA" w:eastAsia="ru-RU"/>
        </w:rPr>
        <w:t xml:space="preserve"> з айванами, галерейні і змішаного типу.</w:t>
      </w:r>
    </w:p>
    <w:p w14:paraId="0BA5FD88"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Основним елементом фасаду будь-якої житлової будівлі стали арки. Контури арок - напівдзеркальні, цибулинні або хелламі (тобто серпасті), стрілчасті араби. Необхідний компонент житла - напіввідкриті приміщення - портики і лоджії. Саме ці просторові елементи насамперед визначають регіональні характеристики житла.</w:t>
      </w:r>
    </w:p>
    <w:p w14:paraId="79FBF317"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p>
    <w:p w14:paraId="51A9AB65"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b/>
          <w:bCs/>
          <w:kern w:val="0"/>
          <w:sz w:val="24"/>
          <w:szCs w:val="24"/>
          <w:lang w:val="uk-UA" w:eastAsia="ru-RU"/>
        </w:rPr>
        <w:t xml:space="preserve">У третьому розділі </w:t>
      </w:r>
      <w:r w:rsidRPr="0040302B">
        <w:rPr>
          <w:rFonts w:ascii="Times New Roman" w:eastAsia="Times New Roman" w:hAnsi="Times New Roman" w:cs="Times New Roman"/>
          <w:kern w:val="0"/>
          <w:sz w:val="24"/>
          <w:szCs w:val="24"/>
          <w:lang w:val="uk-UA" w:eastAsia="ru-RU"/>
        </w:rPr>
        <w:t xml:space="preserve"> "Сучасні прийоми формування і перспективи розвитку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розглядається</w:t>
      </w:r>
      <w:r w:rsidRPr="0040302B">
        <w:rPr>
          <w:rFonts w:ascii="Times New Roman" w:eastAsia="Times New Roman" w:hAnsi="Times New Roman" w:cs="Times New Roman"/>
          <w:kern w:val="0"/>
          <w:sz w:val="24"/>
          <w:szCs w:val="24"/>
          <w:lang w:val="uk-UA" w:eastAsia="ru-RU"/>
        </w:rPr>
        <w:t xml:space="preserve"> розвиток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у 20 сторіччі  в період проголошення незалежності країнами Аль-Шаму. На процес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на початку 20 </w:t>
      </w:r>
      <w:r w:rsidRPr="0040302B">
        <w:rPr>
          <w:rFonts w:ascii="Times New Roman" w:eastAsia="Times New Roman" w:hAnsi="Times New Roman" w:cs="Times New Roman"/>
          <w:spacing w:val="2"/>
          <w:kern w:val="0"/>
          <w:sz w:val="24"/>
          <w:szCs w:val="24"/>
          <w:lang w:val="uk-UA" w:eastAsia="ru-RU"/>
        </w:rPr>
        <w:t>сторіччя</w:t>
      </w:r>
      <w:r w:rsidRPr="0040302B">
        <w:rPr>
          <w:rFonts w:ascii="Times New Roman" w:eastAsia="Times New Roman" w:hAnsi="Times New Roman" w:cs="Times New Roman"/>
          <w:kern w:val="0"/>
          <w:sz w:val="24"/>
          <w:szCs w:val="24"/>
          <w:lang w:val="uk-UA" w:eastAsia="ru-RU"/>
        </w:rPr>
        <w:t xml:space="preserve"> вплинула європейська культура, оскільки ці країни </w:t>
      </w:r>
      <w:r w:rsidRPr="0040302B">
        <w:rPr>
          <w:rFonts w:ascii="Times New Roman" w:eastAsia="Times New Roman" w:hAnsi="Times New Roman" w:cs="Times New Roman"/>
          <w:spacing w:val="2"/>
          <w:kern w:val="0"/>
          <w:sz w:val="24"/>
          <w:szCs w:val="24"/>
          <w:lang w:val="uk-UA" w:eastAsia="ru-RU"/>
        </w:rPr>
        <w:t>знаходилися</w:t>
      </w:r>
      <w:r w:rsidRPr="0040302B">
        <w:rPr>
          <w:rFonts w:ascii="Times New Roman" w:eastAsia="Times New Roman" w:hAnsi="Times New Roman" w:cs="Times New Roman"/>
          <w:kern w:val="0"/>
          <w:sz w:val="24"/>
          <w:szCs w:val="24"/>
          <w:lang w:val="uk-UA" w:eastAsia="ru-RU"/>
        </w:rPr>
        <w:t xml:space="preserve"> в колоніальній і напівколоніальній залежності від Англії і Франції. </w:t>
      </w:r>
      <w:r w:rsidRPr="0040302B">
        <w:rPr>
          <w:rFonts w:ascii="Times New Roman" w:eastAsia="Times New Roman" w:hAnsi="Times New Roman" w:cs="Times New Roman"/>
          <w:spacing w:val="2"/>
          <w:kern w:val="0"/>
          <w:sz w:val="24"/>
          <w:szCs w:val="24"/>
          <w:lang w:val="uk-UA" w:eastAsia="ru-RU"/>
        </w:rPr>
        <w:t>Здійснюється</w:t>
      </w:r>
      <w:r w:rsidRPr="0040302B">
        <w:rPr>
          <w:rFonts w:ascii="Times New Roman" w:eastAsia="Times New Roman" w:hAnsi="Times New Roman" w:cs="Times New Roman"/>
          <w:kern w:val="0"/>
          <w:sz w:val="24"/>
          <w:szCs w:val="24"/>
          <w:lang w:val="uk-UA" w:eastAsia="ru-RU"/>
        </w:rPr>
        <w:t xml:space="preserve"> будівництво багатоповерхових будівель європейського типу. У зв'язку з міграцією населення в міста в середині 20-го </w:t>
      </w:r>
      <w:r w:rsidRPr="0040302B">
        <w:rPr>
          <w:rFonts w:ascii="Times New Roman" w:eastAsia="Times New Roman" w:hAnsi="Times New Roman" w:cs="Times New Roman"/>
          <w:spacing w:val="2"/>
          <w:kern w:val="0"/>
          <w:sz w:val="24"/>
          <w:szCs w:val="24"/>
          <w:lang w:val="uk-UA" w:eastAsia="ru-RU"/>
        </w:rPr>
        <w:t>сторіччя</w:t>
      </w:r>
      <w:r w:rsidRPr="0040302B">
        <w:rPr>
          <w:rFonts w:ascii="Times New Roman" w:eastAsia="Times New Roman" w:hAnsi="Times New Roman" w:cs="Times New Roman"/>
          <w:kern w:val="0"/>
          <w:sz w:val="24"/>
          <w:szCs w:val="24"/>
          <w:lang w:val="uk-UA" w:eastAsia="ru-RU"/>
        </w:rPr>
        <w:t xml:space="preserve"> розширюється їх територія. </w:t>
      </w:r>
    </w:p>
    <w:p w14:paraId="75212D36"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Ускладнюється транспортна інфраструктура багатьох міст, </w:t>
      </w:r>
      <w:r w:rsidRPr="0040302B">
        <w:rPr>
          <w:rFonts w:ascii="Times New Roman" w:eastAsia="Times New Roman" w:hAnsi="Times New Roman" w:cs="Times New Roman"/>
          <w:spacing w:val="2"/>
          <w:kern w:val="0"/>
          <w:sz w:val="24"/>
          <w:szCs w:val="24"/>
          <w:lang w:val="uk-UA" w:eastAsia="ru-RU"/>
        </w:rPr>
        <w:t>з'являються</w:t>
      </w:r>
      <w:r w:rsidRPr="0040302B">
        <w:rPr>
          <w:rFonts w:ascii="Times New Roman" w:eastAsia="Times New Roman" w:hAnsi="Times New Roman" w:cs="Times New Roman"/>
          <w:kern w:val="0"/>
          <w:sz w:val="24"/>
          <w:szCs w:val="24"/>
          <w:lang w:val="uk-UA" w:eastAsia="ru-RU"/>
        </w:rPr>
        <w:t xml:space="preserve"> нові житлові райони з мікрорайонною забудовою. Велика увага </w:t>
      </w:r>
      <w:r w:rsidRPr="0040302B">
        <w:rPr>
          <w:rFonts w:ascii="Times New Roman" w:eastAsia="Times New Roman" w:hAnsi="Times New Roman" w:cs="Times New Roman"/>
          <w:spacing w:val="2"/>
          <w:kern w:val="0"/>
          <w:sz w:val="24"/>
          <w:szCs w:val="24"/>
          <w:lang w:val="uk-UA" w:eastAsia="ru-RU"/>
        </w:rPr>
        <w:t>приділялася</w:t>
      </w:r>
      <w:r w:rsidRPr="0040302B">
        <w:rPr>
          <w:rFonts w:ascii="Times New Roman" w:eastAsia="Times New Roman" w:hAnsi="Times New Roman" w:cs="Times New Roman"/>
          <w:kern w:val="0"/>
          <w:sz w:val="24"/>
          <w:szCs w:val="24"/>
          <w:lang w:val="uk-UA" w:eastAsia="ru-RU"/>
        </w:rPr>
        <w:t xml:space="preserve"> формуванню системи відкритих житлових просторів. Первинною планувальною структурною одиницею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стає житлова група з дитячими яслами-садками. Вона </w:t>
      </w:r>
      <w:r w:rsidRPr="0040302B">
        <w:rPr>
          <w:rFonts w:ascii="Times New Roman" w:eastAsia="Times New Roman" w:hAnsi="Times New Roman" w:cs="Times New Roman"/>
          <w:spacing w:val="2"/>
          <w:kern w:val="0"/>
          <w:sz w:val="24"/>
          <w:szCs w:val="24"/>
          <w:lang w:val="uk-UA" w:eastAsia="ru-RU"/>
        </w:rPr>
        <w:t>включає</w:t>
      </w:r>
      <w:r w:rsidRPr="0040302B">
        <w:rPr>
          <w:rFonts w:ascii="Times New Roman" w:eastAsia="Times New Roman" w:hAnsi="Times New Roman" w:cs="Times New Roman"/>
          <w:kern w:val="0"/>
          <w:sz w:val="24"/>
          <w:szCs w:val="24"/>
          <w:lang w:val="uk-UA" w:eastAsia="ru-RU"/>
        </w:rPr>
        <w:t xml:space="preserve"> певний набір планувальних елементів.</w:t>
      </w:r>
    </w:p>
    <w:p w14:paraId="14D0638F"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spacing w:val="2"/>
          <w:kern w:val="0"/>
          <w:sz w:val="24"/>
          <w:szCs w:val="24"/>
          <w:lang w:val="uk-UA" w:eastAsia="ru-RU"/>
        </w:rPr>
        <w:t>Проведений</w:t>
      </w:r>
      <w:r w:rsidRPr="0040302B">
        <w:rPr>
          <w:rFonts w:ascii="Times New Roman" w:eastAsia="Times New Roman" w:hAnsi="Times New Roman" w:cs="Times New Roman"/>
          <w:kern w:val="0"/>
          <w:sz w:val="24"/>
          <w:szCs w:val="24"/>
          <w:lang w:val="uk-UA" w:eastAsia="ru-RU"/>
        </w:rPr>
        <w:t xml:space="preserve"> автором аналіз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різні історичні періоди </w:t>
      </w:r>
      <w:r w:rsidRPr="0040302B">
        <w:rPr>
          <w:rFonts w:ascii="Times New Roman" w:eastAsia="Times New Roman" w:hAnsi="Times New Roman" w:cs="Times New Roman"/>
          <w:kern w:val="0"/>
          <w:sz w:val="24"/>
          <w:szCs w:val="24"/>
          <w:lang w:val="uk-UA" w:eastAsia="ru-RU"/>
        </w:rPr>
        <w:lastRenderedPageBreak/>
        <w:t xml:space="preserve">свідчить про те, що житлове </w:t>
      </w:r>
      <w:r w:rsidRPr="0040302B">
        <w:rPr>
          <w:rFonts w:ascii="Times New Roman" w:eastAsia="Times New Roman" w:hAnsi="Times New Roman" w:cs="Times New Roman"/>
          <w:spacing w:val="2"/>
          <w:kern w:val="0"/>
          <w:sz w:val="24"/>
          <w:szCs w:val="24"/>
          <w:lang w:val="uk-UA" w:eastAsia="ru-RU"/>
        </w:rPr>
        <w:t>середовище</w:t>
      </w:r>
      <w:r w:rsidRPr="0040302B">
        <w:rPr>
          <w:rFonts w:ascii="Times New Roman" w:eastAsia="Times New Roman" w:hAnsi="Times New Roman" w:cs="Times New Roman"/>
          <w:kern w:val="0"/>
          <w:sz w:val="24"/>
          <w:szCs w:val="24"/>
          <w:lang w:val="uk-UA" w:eastAsia="ru-RU"/>
        </w:rPr>
        <w:t xml:space="preserve"> являє собою систему відкритих і закритих просторів з явно вираженими інтегрованими процесами, </w:t>
      </w:r>
      <w:r w:rsidRPr="0040302B">
        <w:rPr>
          <w:rFonts w:ascii="Times New Roman" w:eastAsia="Times New Roman" w:hAnsi="Times New Roman" w:cs="Times New Roman"/>
          <w:spacing w:val="2"/>
          <w:kern w:val="0"/>
          <w:sz w:val="24"/>
          <w:szCs w:val="24"/>
          <w:lang w:val="uk-UA" w:eastAsia="ru-RU"/>
        </w:rPr>
        <w:t>зумовленими</w:t>
      </w:r>
      <w:r w:rsidRPr="0040302B">
        <w:rPr>
          <w:rFonts w:ascii="Times New Roman" w:eastAsia="Times New Roman" w:hAnsi="Times New Roman" w:cs="Times New Roman"/>
          <w:kern w:val="0"/>
          <w:sz w:val="24"/>
          <w:szCs w:val="24"/>
          <w:lang w:val="uk-UA" w:eastAsia="ru-RU"/>
        </w:rPr>
        <w:t xml:space="preserve"> природно-кліматичними умовами, національно-побутовими традиціями і соціально-демографічними </w:t>
      </w:r>
      <w:r w:rsidRPr="0040302B">
        <w:rPr>
          <w:rFonts w:ascii="Times New Roman" w:eastAsia="Times New Roman" w:hAnsi="Times New Roman" w:cs="Times New Roman"/>
          <w:spacing w:val="2"/>
          <w:kern w:val="0"/>
          <w:sz w:val="24"/>
          <w:szCs w:val="24"/>
          <w:lang w:val="uk-UA" w:eastAsia="ru-RU"/>
        </w:rPr>
        <w:t>факторами</w:t>
      </w:r>
      <w:r w:rsidRPr="0040302B">
        <w:rPr>
          <w:rFonts w:ascii="Times New Roman" w:eastAsia="Times New Roman" w:hAnsi="Times New Roman" w:cs="Times New Roman"/>
          <w:kern w:val="0"/>
          <w:sz w:val="24"/>
          <w:szCs w:val="24"/>
          <w:lang w:val="uk-UA" w:eastAsia="ru-RU"/>
        </w:rPr>
        <w:t xml:space="preserve">. Структурними одиницями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відкритих просторів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w:t>
      </w:r>
    </w:p>
    <w:p w14:paraId="19883101" w14:textId="77777777" w:rsidR="0040302B" w:rsidRPr="0040302B" w:rsidRDefault="0040302B" w:rsidP="00D06489">
      <w:pPr>
        <w:numPr>
          <w:ilvl w:val="0"/>
          <w:numId w:val="8"/>
        </w:numPr>
        <w:tabs>
          <w:tab w:val="clear" w:pos="360"/>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 історичній забудові  -  квартал, житлові вулиці, двір;</w:t>
      </w:r>
    </w:p>
    <w:p w14:paraId="18CCB4DA" w14:textId="77777777" w:rsidR="0040302B" w:rsidRPr="0040302B" w:rsidRDefault="0040302B" w:rsidP="00D06489">
      <w:pPr>
        <w:numPr>
          <w:ilvl w:val="0"/>
          <w:numId w:val="8"/>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 новій забудові  -  житловий район, мікрорайон, житлова група, курдонери, перехрестя, сквери.</w:t>
      </w:r>
    </w:p>
    <w:p w14:paraId="0042DF99" w14:textId="77777777" w:rsidR="0040302B" w:rsidRPr="0040302B" w:rsidRDefault="0040302B" w:rsidP="0040302B">
      <w:pPr>
        <w:tabs>
          <w:tab w:val="clear" w:pos="709"/>
          <w:tab w:val="num" w:pos="360"/>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Основною структурною одиницею закритих (інтер'єрних) просторів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житловий </w:t>
      </w:r>
      <w:r w:rsidRPr="0040302B">
        <w:rPr>
          <w:rFonts w:ascii="Times New Roman" w:eastAsia="Times New Roman" w:hAnsi="Times New Roman" w:cs="Times New Roman"/>
          <w:spacing w:val="2"/>
          <w:kern w:val="0"/>
          <w:sz w:val="24"/>
          <w:szCs w:val="24"/>
          <w:lang w:val="uk-UA" w:eastAsia="ru-RU"/>
        </w:rPr>
        <w:t>осередок</w:t>
      </w:r>
      <w:r w:rsidRPr="0040302B">
        <w:rPr>
          <w:rFonts w:ascii="Times New Roman" w:eastAsia="Times New Roman" w:hAnsi="Times New Roman" w:cs="Times New Roman"/>
          <w:kern w:val="0"/>
          <w:sz w:val="24"/>
          <w:szCs w:val="24"/>
          <w:lang w:val="uk-UA" w:eastAsia="ru-RU"/>
        </w:rPr>
        <w:t xml:space="preserve"> (квартира). Вона має </w:t>
      </w:r>
      <w:r w:rsidRPr="0040302B">
        <w:rPr>
          <w:rFonts w:ascii="Times New Roman" w:eastAsia="Times New Roman" w:hAnsi="Times New Roman" w:cs="Times New Roman"/>
          <w:spacing w:val="2"/>
          <w:kern w:val="0"/>
          <w:sz w:val="24"/>
          <w:szCs w:val="24"/>
          <w:lang w:val="uk-UA" w:eastAsia="ru-RU"/>
        </w:rPr>
        <w:t>таку</w:t>
      </w:r>
      <w:r w:rsidRPr="0040302B">
        <w:rPr>
          <w:rFonts w:ascii="Times New Roman" w:eastAsia="Times New Roman" w:hAnsi="Times New Roman" w:cs="Times New Roman"/>
          <w:kern w:val="0"/>
          <w:sz w:val="24"/>
          <w:szCs w:val="24"/>
          <w:lang w:val="uk-UA" w:eastAsia="ru-RU"/>
        </w:rPr>
        <w:t xml:space="preserve"> архітектурно-планувальну характеристику: </w:t>
      </w:r>
      <w:r w:rsidRPr="0040302B">
        <w:rPr>
          <w:rFonts w:ascii="Times New Roman" w:eastAsia="Times New Roman" w:hAnsi="Times New Roman" w:cs="Times New Roman"/>
          <w:spacing w:val="2"/>
          <w:kern w:val="0"/>
          <w:sz w:val="24"/>
          <w:szCs w:val="24"/>
          <w:lang w:val="uk-UA" w:eastAsia="ru-RU"/>
        </w:rPr>
        <w:t>площа</w:t>
      </w:r>
      <w:r w:rsidRPr="0040302B">
        <w:rPr>
          <w:rFonts w:ascii="Times New Roman" w:eastAsia="Times New Roman" w:hAnsi="Times New Roman" w:cs="Times New Roman"/>
          <w:kern w:val="0"/>
          <w:sz w:val="24"/>
          <w:szCs w:val="24"/>
          <w:lang w:val="uk-UA" w:eastAsia="ru-RU"/>
        </w:rPr>
        <w:t xml:space="preserve">  (загальна, корисна);  номенклатура приміщень (кімнат);  </w:t>
      </w:r>
      <w:r w:rsidRPr="0040302B">
        <w:rPr>
          <w:rFonts w:ascii="Times New Roman" w:eastAsia="Times New Roman" w:hAnsi="Times New Roman" w:cs="Times New Roman"/>
          <w:spacing w:val="2"/>
          <w:kern w:val="0"/>
          <w:sz w:val="24"/>
          <w:szCs w:val="24"/>
          <w:lang w:val="uk-UA" w:eastAsia="ru-RU"/>
        </w:rPr>
        <w:t>площа</w:t>
      </w:r>
      <w:r w:rsidRPr="0040302B">
        <w:rPr>
          <w:rFonts w:ascii="Times New Roman" w:eastAsia="Times New Roman" w:hAnsi="Times New Roman" w:cs="Times New Roman"/>
          <w:kern w:val="0"/>
          <w:sz w:val="24"/>
          <w:szCs w:val="24"/>
          <w:lang w:val="uk-UA" w:eastAsia="ru-RU"/>
        </w:rPr>
        <w:t xml:space="preserve"> кожної кімнати, </w:t>
      </w:r>
      <w:r w:rsidRPr="0040302B">
        <w:rPr>
          <w:rFonts w:ascii="Times New Roman" w:eastAsia="Times New Roman" w:hAnsi="Times New Roman" w:cs="Times New Roman"/>
          <w:spacing w:val="2"/>
          <w:kern w:val="0"/>
          <w:sz w:val="24"/>
          <w:szCs w:val="24"/>
          <w:lang w:val="uk-UA" w:eastAsia="ru-RU"/>
        </w:rPr>
        <w:t>характер</w:t>
      </w:r>
      <w:r w:rsidRPr="0040302B">
        <w:rPr>
          <w:rFonts w:ascii="Times New Roman" w:eastAsia="Times New Roman" w:hAnsi="Times New Roman" w:cs="Times New Roman"/>
          <w:kern w:val="0"/>
          <w:sz w:val="24"/>
          <w:szCs w:val="24"/>
          <w:lang w:val="uk-UA" w:eastAsia="ru-RU"/>
        </w:rPr>
        <w:t xml:space="preserve"> планувальних взаємозв'язків.</w:t>
      </w:r>
    </w:p>
    <w:p w14:paraId="2088A03D"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Процес життєдіяльності людини в системі відкритих і закритих просторів </w:t>
      </w:r>
      <w:r w:rsidRPr="0040302B">
        <w:rPr>
          <w:rFonts w:ascii="Times New Roman" w:eastAsia="Times New Roman" w:hAnsi="Times New Roman" w:cs="Times New Roman"/>
          <w:spacing w:val="2"/>
          <w:kern w:val="0"/>
          <w:sz w:val="24"/>
          <w:szCs w:val="24"/>
          <w:lang w:val="uk-UA" w:eastAsia="ru-RU"/>
        </w:rPr>
        <w:t>здійснюється</w:t>
      </w:r>
      <w:r w:rsidRPr="0040302B">
        <w:rPr>
          <w:rFonts w:ascii="Times New Roman" w:eastAsia="Times New Roman" w:hAnsi="Times New Roman" w:cs="Times New Roman"/>
          <w:kern w:val="0"/>
          <w:sz w:val="24"/>
          <w:szCs w:val="24"/>
          <w:lang w:val="uk-UA" w:eastAsia="ru-RU"/>
        </w:rPr>
        <w:t xml:space="preserve"> на </w:t>
      </w:r>
      <w:r w:rsidRPr="0040302B">
        <w:rPr>
          <w:rFonts w:ascii="Times New Roman" w:eastAsia="Times New Roman" w:hAnsi="Times New Roman" w:cs="Times New Roman"/>
          <w:spacing w:val="2"/>
          <w:kern w:val="0"/>
          <w:sz w:val="24"/>
          <w:szCs w:val="24"/>
          <w:lang w:val="uk-UA" w:eastAsia="ru-RU"/>
        </w:rPr>
        <w:t>декількох</w:t>
      </w:r>
      <w:r w:rsidRPr="0040302B">
        <w:rPr>
          <w:rFonts w:ascii="Times New Roman" w:eastAsia="Times New Roman" w:hAnsi="Times New Roman" w:cs="Times New Roman"/>
          <w:kern w:val="0"/>
          <w:sz w:val="24"/>
          <w:szCs w:val="24"/>
          <w:lang w:val="uk-UA" w:eastAsia="ru-RU"/>
        </w:rPr>
        <w:t xml:space="preserve"> рівнях:</w:t>
      </w:r>
    </w:p>
    <w:p w14:paraId="34780BB8" w14:textId="77777777" w:rsidR="0040302B" w:rsidRPr="0040302B" w:rsidRDefault="0040302B" w:rsidP="00D06489">
      <w:pPr>
        <w:numPr>
          <w:ilvl w:val="0"/>
          <w:numId w:val="9"/>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суспільно - соціальному (спілкування, виховання, відпочинок, індивідуальна </w:t>
      </w:r>
      <w:r w:rsidRPr="0040302B">
        <w:rPr>
          <w:rFonts w:ascii="Times New Roman" w:eastAsia="Times New Roman" w:hAnsi="Times New Roman" w:cs="Times New Roman"/>
          <w:spacing w:val="2"/>
          <w:kern w:val="0"/>
          <w:sz w:val="24"/>
          <w:szCs w:val="24"/>
          <w:lang w:val="uk-UA" w:eastAsia="ru-RU"/>
        </w:rPr>
        <w:t>праця)</w:t>
      </w:r>
      <w:r w:rsidRPr="0040302B">
        <w:rPr>
          <w:rFonts w:ascii="Times New Roman" w:eastAsia="Times New Roman" w:hAnsi="Times New Roman" w:cs="Times New Roman"/>
          <w:kern w:val="0"/>
          <w:sz w:val="24"/>
          <w:szCs w:val="24"/>
          <w:lang w:val="uk-UA" w:eastAsia="ru-RU"/>
        </w:rPr>
        <w:t>;</w:t>
      </w:r>
    </w:p>
    <w:p w14:paraId="7C66659C" w14:textId="77777777" w:rsidR="0040302B" w:rsidRPr="0040302B" w:rsidRDefault="0040302B" w:rsidP="00D06489">
      <w:pPr>
        <w:numPr>
          <w:ilvl w:val="0"/>
          <w:numId w:val="9"/>
        </w:numPr>
        <w:tabs>
          <w:tab w:val="clear" w:pos="709"/>
        </w:tabs>
        <w:suppressAutoHyphens w:val="0"/>
        <w:spacing w:before="4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життєзабезпечливому  (</w:t>
      </w:r>
      <w:r w:rsidRPr="0040302B">
        <w:rPr>
          <w:rFonts w:ascii="Times New Roman" w:eastAsia="Times New Roman" w:hAnsi="Times New Roman" w:cs="Times New Roman"/>
          <w:spacing w:val="2"/>
          <w:kern w:val="0"/>
          <w:sz w:val="24"/>
          <w:szCs w:val="24"/>
          <w:lang w:val="uk-UA" w:eastAsia="ru-RU"/>
        </w:rPr>
        <w:t>їжа</w:t>
      </w:r>
      <w:r w:rsidRPr="0040302B">
        <w:rPr>
          <w:rFonts w:ascii="Times New Roman" w:eastAsia="Times New Roman" w:hAnsi="Times New Roman" w:cs="Times New Roman"/>
          <w:kern w:val="0"/>
          <w:sz w:val="24"/>
          <w:szCs w:val="24"/>
          <w:lang w:val="uk-UA" w:eastAsia="ru-RU"/>
        </w:rPr>
        <w:t>, сон, особиста гігієна, фізкультура, лікування);</w:t>
      </w:r>
    </w:p>
    <w:p w14:paraId="7F5514B8" w14:textId="77777777" w:rsidR="0040302B" w:rsidRPr="0040302B" w:rsidRDefault="0040302B" w:rsidP="00D06489">
      <w:pPr>
        <w:numPr>
          <w:ilvl w:val="0"/>
          <w:numId w:val="9"/>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побутовому (приготування їжі, прибирання, прання, зберігання).</w:t>
      </w:r>
    </w:p>
    <w:p w14:paraId="7E08CB34" w14:textId="77777777" w:rsidR="0040302B" w:rsidRPr="0040302B" w:rsidRDefault="0040302B" w:rsidP="0040302B">
      <w:pPr>
        <w:tabs>
          <w:tab w:val="clear" w:pos="709"/>
          <w:tab w:val="num" w:pos="360"/>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Кожний </w:t>
      </w:r>
      <w:r w:rsidRPr="0040302B">
        <w:rPr>
          <w:rFonts w:ascii="Times New Roman" w:eastAsia="Times New Roman" w:hAnsi="Times New Roman" w:cs="Times New Roman"/>
          <w:spacing w:val="2"/>
          <w:kern w:val="0"/>
          <w:sz w:val="24"/>
          <w:szCs w:val="24"/>
          <w:lang w:val="uk-UA" w:eastAsia="ru-RU"/>
        </w:rPr>
        <w:t>з</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перелічених</w:t>
      </w:r>
      <w:r w:rsidRPr="0040302B">
        <w:rPr>
          <w:rFonts w:ascii="Times New Roman" w:eastAsia="Times New Roman" w:hAnsi="Times New Roman" w:cs="Times New Roman"/>
          <w:kern w:val="0"/>
          <w:sz w:val="24"/>
          <w:szCs w:val="24"/>
          <w:lang w:val="uk-UA" w:eastAsia="ru-RU"/>
        </w:rPr>
        <w:t xml:space="preserve"> циклів єдиного процесу відбувається в своїй функціональній зоні, в певному просторі - інтер'єрному або екстер'єрному. У процесі дослідження встановлено, що на </w:t>
      </w:r>
      <w:r w:rsidRPr="0040302B">
        <w:rPr>
          <w:rFonts w:ascii="Times New Roman" w:eastAsia="Times New Roman" w:hAnsi="Times New Roman" w:cs="Times New Roman"/>
          <w:spacing w:val="2"/>
          <w:kern w:val="0"/>
          <w:sz w:val="24"/>
          <w:szCs w:val="24"/>
          <w:lang w:val="uk-UA" w:eastAsia="ru-RU"/>
        </w:rPr>
        <w:t>характер</w:t>
      </w:r>
      <w:r w:rsidRPr="0040302B">
        <w:rPr>
          <w:rFonts w:ascii="Times New Roman" w:eastAsia="Times New Roman" w:hAnsi="Times New Roman" w:cs="Times New Roman"/>
          <w:kern w:val="0"/>
          <w:sz w:val="24"/>
          <w:szCs w:val="24"/>
          <w:lang w:val="uk-UA" w:eastAsia="ru-RU"/>
        </w:rPr>
        <w:t xml:space="preserve"> організації сучасного арабського житла впливає </w:t>
      </w:r>
      <w:r w:rsidRPr="0040302B">
        <w:rPr>
          <w:rFonts w:ascii="Times New Roman" w:eastAsia="Times New Roman" w:hAnsi="Times New Roman" w:cs="Times New Roman"/>
          <w:spacing w:val="2"/>
          <w:kern w:val="0"/>
          <w:sz w:val="24"/>
          <w:szCs w:val="24"/>
          <w:lang w:val="uk-UA" w:eastAsia="ru-RU"/>
        </w:rPr>
        <w:t>образ</w:t>
      </w:r>
      <w:r w:rsidRPr="0040302B">
        <w:rPr>
          <w:rFonts w:ascii="Times New Roman" w:eastAsia="Times New Roman" w:hAnsi="Times New Roman" w:cs="Times New Roman"/>
          <w:kern w:val="0"/>
          <w:sz w:val="24"/>
          <w:szCs w:val="24"/>
          <w:lang w:val="uk-UA" w:eastAsia="ru-RU"/>
        </w:rPr>
        <w:t xml:space="preserve"> життя сім'ї і її основні характеристики: склад сім'ї, соціальний статус (рівень матеріальної забезпеченості), релігійні переконання, </w:t>
      </w:r>
      <w:r w:rsidRPr="0040302B">
        <w:rPr>
          <w:rFonts w:ascii="Times New Roman" w:eastAsia="Times New Roman" w:hAnsi="Times New Roman" w:cs="Times New Roman"/>
          <w:spacing w:val="2"/>
          <w:kern w:val="0"/>
          <w:sz w:val="24"/>
          <w:szCs w:val="24"/>
          <w:lang w:val="uk-UA" w:eastAsia="ru-RU"/>
        </w:rPr>
        <w:t>освіта</w:t>
      </w:r>
      <w:r w:rsidRPr="0040302B">
        <w:rPr>
          <w:rFonts w:ascii="Times New Roman" w:eastAsia="Times New Roman" w:hAnsi="Times New Roman" w:cs="Times New Roman"/>
          <w:kern w:val="0"/>
          <w:sz w:val="24"/>
          <w:szCs w:val="24"/>
          <w:lang w:val="uk-UA" w:eastAsia="ru-RU"/>
        </w:rPr>
        <w:t xml:space="preserve">, професійна приналежність, рівень контактів, любительська діяльність, </w:t>
      </w:r>
      <w:r w:rsidRPr="0040302B">
        <w:rPr>
          <w:rFonts w:ascii="Times New Roman" w:eastAsia="Times New Roman" w:hAnsi="Times New Roman" w:cs="Times New Roman"/>
          <w:spacing w:val="2"/>
          <w:kern w:val="0"/>
          <w:sz w:val="24"/>
          <w:szCs w:val="24"/>
          <w:lang w:val="uk-UA" w:eastAsia="ru-RU"/>
        </w:rPr>
        <w:t>міра</w:t>
      </w:r>
      <w:r w:rsidRPr="0040302B">
        <w:rPr>
          <w:rFonts w:ascii="Times New Roman" w:eastAsia="Times New Roman" w:hAnsi="Times New Roman" w:cs="Times New Roman"/>
          <w:kern w:val="0"/>
          <w:sz w:val="24"/>
          <w:szCs w:val="24"/>
          <w:lang w:val="uk-UA" w:eastAsia="ru-RU"/>
        </w:rPr>
        <w:t xml:space="preserve"> користування </w:t>
      </w:r>
      <w:r w:rsidRPr="0040302B">
        <w:rPr>
          <w:rFonts w:ascii="Times New Roman" w:eastAsia="Times New Roman" w:hAnsi="Times New Roman" w:cs="Times New Roman"/>
          <w:spacing w:val="2"/>
          <w:kern w:val="0"/>
          <w:sz w:val="24"/>
          <w:szCs w:val="24"/>
          <w:lang w:val="uk-UA" w:eastAsia="ru-RU"/>
        </w:rPr>
        <w:t>суспільним</w:t>
      </w:r>
      <w:r w:rsidRPr="0040302B">
        <w:rPr>
          <w:rFonts w:ascii="Times New Roman" w:eastAsia="Times New Roman" w:hAnsi="Times New Roman" w:cs="Times New Roman"/>
          <w:kern w:val="0"/>
          <w:sz w:val="24"/>
          <w:szCs w:val="24"/>
          <w:lang w:val="uk-UA" w:eastAsia="ru-RU"/>
        </w:rPr>
        <w:t xml:space="preserve"> обслуговуванням та інше.</w:t>
      </w:r>
    </w:p>
    <w:p w14:paraId="32688D8A"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spacing w:val="2"/>
          <w:kern w:val="0"/>
          <w:sz w:val="24"/>
          <w:szCs w:val="24"/>
          <w:lang w:val="uk-UA" w:eastAsia="ru-RU"/>
        </w:rPr>
        <w:t>Однією</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з</w:t>
      </w:r>
      <w:r w:rsidRPr="0040302B">
        <w:rPr>
          <w:rFonts w:ascii="Times New Roman" w:eastAsia="Times New Roman" w:hAnsi="Times New Roman" w:cs="Times New Roman"/>
          <w:kern w:val="0"/>
          <w:sz w:val="24"/>
          <w:szCs w:val="24"/>
          <w:lang w:val="uk-UA" w:eastAsia="ru-RU"/>
        </w:rPr>
        <w:t xml:space="preserve"> основних характеристик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соціальний статус сім'ї, який визначає рівень її матеріальних можливостей. Тому </w:t>
      </w:r>
      <w:r w:rsidRPr="0040302B">
        <w:rPr>
          <w:rFonts w:ascii="Times New Roman" w:eastAsia="Times New Roman" w:hAnsi="Times New Roman" w:cs="Times New Roman"/>
          <w:spacing w:val="2"/>
          <w:kern w:val="0"/>
          <w:sz w:val="24"/>
          <w:szCs w:val="24"/>
          <w:lang w:val="uk-UA" w:eastAsia="ru-RU"/>
        </w:rPr>
        <w:t>характер</w:t>
      </w:r>
      <w:r w:rsidRPr="0040302B">
        <w:rPr>
          <w:rFonts w:ascii="Times New Roman" w:eastAsia="Times New Roman" w:hAnsi="Times New Roman" w:cs="Times New Roman"/>
          <w:kern w:val="0"/>
          <w:sz w:val="24"/>
          <w:szCs w:val="24"/>
          <w:lang w:val="uk-UA" w:eastAsia="ru-RU"/>
        </w:rPr>
        <w:t xml:space="preserve"> організації житла з урахуванням його перспективного розвитку потрібно </w:t>
      </w:r>
      <w:r w:rsidRPr="0040302B">
        <w:rPr>
          <w:rFonts w:ascii="Times New Roman" w:eastAsia="Times New Roman" w:hAnsi="Times New Roman" w:cs="Times New Roman"/>
          <w:spacing w:val="2"/>
          <w:kern w:val="0"/>
          <w:sz w:val="24"/>
          <w:szCs w:val="24"/>
          <w:lang w:val="uk-UA" w:eastAsia="ru-RU"/>
        </w:rPr>
        <w:t>розглядати</w:t>
      </w:r>
      <w:r w:rsidRPr="0040302B">
        <w:rPr>
          <w:rFonts w:ascii="Times New Roman" w:eastAsia="Times New Roman" w:hAnsi="Times New Roman" w:cs="Times New Roman"/>
          <w:kern w:val="0"/>
          <w:sz w:val="24"/>
          <w:szCs w:val="24"/>
          <w:lang w:val="uk-UA" w:eastAsia="ru-RU"/>
        </w:rPr>
        <w:t xml:space="preserve"> диференційовано:</w:t>
      </w:r>
    </w:p>
    <w:p w14:paraId="700AC684" w14:textId="77777777" w:rsidR="0040302B" w:rsidRPr="0040302B" w:rsidRDefault="0040302B" w:rsidP="00D06489">
      <w:pPr>
        <w:numPr>
          <w:ilvl w:val="0"/>
          <w:numId w:val="10"/>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житло для незаможних  (населення з низькими прибутками);</w:t>
      </w:r>
    </w:p>
    <w:p w14:paraId="686E988E" w14:textId="77777777" w:rsidR="0040302B" w:rsidRPr="0040302B" w:rsidRDefault="0040302B" w:rsidP="00D06489">
      <w:pPr>
        <w:numPr>
          <w:ilvl w:val="0"/>
          <w:numId w:val="10"/>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житло для людей середньої забезпеченості;</w:t>
      </w:r>
    </w:p>
    <w:p w14:paraId="75DF8149" w14:textId="77777777" w:rsidR="0040302B" w:rsidRPr="0040302B" w:rsidRDefault="0040302B" w:rsidP="00D06489">
      <w:pPr>
        <w:numPr>
          <w:ilvl w:val="0"/>
          <w:numId w:val="10"/>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житло для людей з високим рівнем </w:t>
      </w:r>
      <w:r w:rsidRPr="0040302B">
        <w:rPr>
          <w:rFonts w:ascii="Times New Roman" w:eastAsia="Times New Roman" w:hAnsi="Times New Roman" w:cs="Times New Roman"/>
          <w:spacing w:val="2"/>
          <w:kern w:val="0"/>
          <w:sz w:val="24"/>
          <w:szCs w:val="24"/>
          <w:lang w:val="uk-UA" w:eastAsia="ru-RU"/>
        </w:rPr>
        <w:t>прибутків</w:t>
      </w:r>
      <w:r w:rsidRPr="0040302B">
        <w:rPr>
          <w:rFonts w:ascii="Times New Roman" w:eastAsia="Times New Roman" w:hAnsi="Times New Roman" w:cs="Times New Roman"/>
          <w:kern w:val="0"/>
          <w:sz w:val="24"/>
          <w:szCs w:val="24"/>
          <w:lang w:val="uk-UA" w:eastAsia="ru-RU"/>
        </w:rPr>
        <w:t xml:space="preserve">  (для багатих). </w:t>
      </w:r>
    </w:p>
    <w:p w14:paraId="1A6FB779" w14:textId="77777777" w:rsidR="0040302B" w:rsidRPr="0040302B" w:rsidRDefault="0040302B" w:rsidP="0040302B">
      <w:pPr>
        <w:tabs>
          <w:tab w:val="clear" w:pos="709"/>
          <w:tab w:val="num" w:pos="360"/>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spacing w:val="2"/>
          <w:kern w:val="0"/>
          <w:sz w:val="24"/>
          <w:szCs w:val="24"/>
          <w:lang w:val="uk-UA" w:eastAsia="ru-RU"/>
        </w:rPr>
        <w:t>Визначено</w:t>
      </w:r>
      <w:r w:rsidRPr="0040302B">
        <w:rPr>
          <w:rFonts w:ascii="Times New Roman" w:eastAsia="Times New Roman" w:hAnsi="Times New Roman" w:cs="Times New Roman"/>
          <w:kern w:val="0"/>
          <w:sz w:val="24"/>
          <w:szCs w:val="24"/>
          <w:lang w:val="uk-UA" w:eastAsia="ru-RU"/>
        </w:rPr>
        <w:t xml:space="preserve">, що комплексне проектування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потрібно </w:t>
      </w:r>
      <w:r w:rsidRPr="0040302B">
        <w:rPr>
          <w:rFonts w:ascii="Times New Roman" w:eastAsia="Times New Roman" w:hAnsi="Times New Roman" w:cs="Times New Roman"/>
          <w:spacing w:val="2"/>
          <w:kern w:val="0"/>
          <w:sz w:val="24"/>
          <w:szCs w:val="24"/>
          <w:lang w:val="uk-UA" w:eastAsia="ru-RU"/>
        </w:rPr>
        <w:t>здійснювати</w:t>
      </w:r>
      <w:r w:rsidRPr="0040302B">
        <w:rPr>
          <w:rFonts w:ascii="Times New Roman" w:eastAsia="Times New Roman" w:hAnsi="Times New Roman" w:cs="Times New Roman"/>
          <w:kern w:val="0"/>
          <w:sz w:val="24"/>
          <w:szCs w:val="24"/>
          <w:lang w:val="uk-UA" w:eastAsia="ru-RU"/>
        </w:rPr>
        <w:t xml:space="preserve"> з урахуванням </w:t>
      </w:r>
      <w:r w:rsidRPr="0040302B">
        <w:rPr>
          <w:rFonts w:ascii="Times New Roman" w:eastAsia="Times New Roman" w:hAnsi="Times New Roman" w:cs="Times New Roman"/>
          <w:spacing w:val="2"/>
          <w:kern w:val="0"/>
          <w:sz w:val="24"/>
          <w:szCs w:val="24"/>
          <w:lang w:val="uk-UA" w:eastAsia="ru-RU"/>
        </w:rPr>
        <w:t>наступних</w:t>
      </w:r>
      <w:r w:rsidRPr="0040302B">
        <w:rPr>
          <w:rFonts w:ascii="Times New Roman" w:eastAsia="Times New Roman" w:hAnsi="Times New Roman" w:cs="Times New Roman"/>
          <w:kern w:val="0"/>
          <w:sz w:val="24"/>
          <w:szCs w:val="24"/>
          <w:lang w:val="uk-UA" w:eastAsia="ru-RU"/>
        </w:rPr>
        <w:t xml:space="preserve"> принципів:</w:t>
      </w:r>
    </w:p>
    <w:p w14:paraId="4ADE4A70" w14:textId="77777777" w:rsidR="0040302B" w:rsidRPr="0040302B" w:rsidRDefault="0040302B" w:rsidP="00D06489">
      <w:pPr>
        <w:numPr>
          <w:ilvl w:val="0"/>
          <w:numId w:val="17"/>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історичної спадкоємності;</w:t>
      </w:r>
    </w:p>
    <w:p w14:paraId="4CDA8E57" w14:textId="77777777" w:rsidR="0040302B" w:rsidRPr="0040302B" w:rsidRDefault="0040302B" w:rsidP="00D06489">
      <w:pPr>
        <w:numPr>
          <w:ilvl w:val="0"/>
          <w:numId w:val="17"/>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комфортності зовнішніх і внутрішніх параметрів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w:t>
      </w:r>
    </w:p>
    <w:p w14:paraId="77938FC5" w14:textId="77777777" w:rsidR="0040302B" w:rsidRPr="0040302B" w:rsidRDefault="0040302B" w:rsidP="00D06489">
      <w:pPr>
        <w:numPr>
          <w:ilvl w:val="0"/>
          <w:numId w:val="17"/>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змістовності і </w:t>
      </w:r>
      <w:r w:rsidRPr="0040302B">
        <w:rPr>
          <w:rFonts w:ascii="Times New Roman" w:eastAsia="Times New Roman" w:hAnsi="Times New Roman" w:cs="Times New Roman"/>
          <w:spacing w:val="2"/>
          <w:kern w:val="0"/>
          <w:sz w:val="24"/>
          <w:szCs w:val="24"/>
          <w:lang w:val="uk-UA" w:eastAsia="ru-RU"/>
        </w:rPr>
        <w:t>виховального</w:t>
      </w:r>
      <w:r w:rsidRPr="0040302B">
        <w:rPr>
          <w:rFonts w:ascii="Times New Roman" w:eastAsia="Times New Roman" w:hAnsi="Times New Roman" w:cs="Times New Roman"/>
          <w:kern w:val="0"/>
          <w:sz w:val="24"/>
          <w:szCs w:val="24"/>
          <w:lang w:val="uk-UA" w:eastAsia="ru-RU"/>
        </w:rPr>
        <w:t xml:space="preserve"> впливу;</w:t>
      </w:r>
    </w:p>
    <w:p w14:paraId="72FF758B" w14:textId="77777777" w:rsidR="0040302B" w:rsidRPr="0040302B" w:rsidRDefault="0040302B" w:rsidP="00D06489">
      <w:pPr>
        <w:numPr>
          <w:ilvl w:val="0"/>
          <w:numId w:val="17"/>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індивідуальності і неповторності;</w:t>
      </w:r>
    </w:p>
    <w:p w14:paraId="4D4D54CC" w14:textId="77777777" w:rsidR="0040302B" w:rsidRPr="0040302B" w:rsidRDefault="0040302B" w:rsidP="00D06489">
      <w:pPr>
        <w:numPr>
          <w:ilvl w:val="0"/>
          <w:numId w:val="17"/>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поліфункціональності і безперервності.</w:t>
      </w:r>
    </w:p>
    <w:p w14:paraId="2ABB0754" w14:textId="77777777" w:rsidR="0040302B" w:rsidRPr="0040302B" w:rsidRDefault="0040302B" w:rsidP="0040302B">
      <w:pPr>
        <w:tabs>
          <w:tab w:val="clear" w:pos="709"/>
          <w:tab w:val="num" w:pos="360"/>
        </w:tabs>
        <w:suppressAutoHyphens w:val="0"/>
        <w:spacing w:after="0" w:line="283" w:lineRule="auto"/>
        <w:ind w:firstLine="56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Основним критерієм організації усіх видів житла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комфортність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w:t>
      </w:r>
    </w:p>
    <w:p w14:paraId="6414E699" w14:textId="77777777" w:rsidR="0040302B" w:rsidRPr="0040302B" w:rsidRDefault="0040302B" w:rsidP="0040302B">
      <w:pPr>
        <w:tabs>
          <w:tab w:val="clear" w:pos="709"/>
        </w:tabs>
        <w:suppressAutoHyphens w:val="0"/>
        <w:spacing w:after="0" w:line="283" w:lineRule="auto"/>
        <w:ind w:firstLine="56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Екологічний комфорт досягається забезпеченням оптимальних мікрокліматичних умов  (температурний, вологісний, інсоляційний, вітровий, шумовий режими середовища мешкання). </w:t>
      </w:r>
    </w:p>
    <w:p w14:paraId="10DF678F" w14:textId="77777777" w:rsidR="0040302B" w:rsidRPr="0040302B" w:rsidRDefault="0040302B" w:rsidP="0040302B">
      <w:pPr>
        <w:tabs>
          <w:tab w:val="clear" w:pos="709"/>
        </w:tabs>
        <w:suppressAutoHyphens w:val="0"/>
        <w:spacing w:after="0" w:line="283" w:lineRule="auto"/>
        <w:ind w:firstLine="56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Функціональний комфорт забезпечується необхідним набором планувальних елементів, оптимальними параметрами (величина </w:t>
      </w:r>
      <w:r w:rsidRPr="0040302B">
        <w:rPr>
          <w:rFonts w:ascii="Times New Roman" w:eastAsia="Times New Roman" w:hAnsi="Times New Roman" w:cs="Times New Roman"/>
          <w:spacing w:val="2"/>
          <w:kern w:val="0"/>
          <w:sz w:val="24"/>
          <w:szCs w:val="24"/>
          <w:lang w:val="uk-UA" w:eastAsia="ru-RU"/>
        </w:rPr>
        <w:t>площі</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об'єм</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обладнання</w:t>
      </w:r>
      <w:r w:rsidRPr="0040302B">
        <w:rPr>
          <w:rFonts w:ascii="Times New Roman" w:eastAsia="Times New Roman" w:hAnsi="Times New Roman" w:cs="Times New Roman"/>
          <w:kern w:val="0"/>
          <w:sz w:val="24"/>
          <w:szCs w:val="24"/>
          <w:lang w:val="uk-UA" w:eastAsia="ru-RU"/>
        </w:rPr>
        <w:t>, висота приміщень і т. п.), а також їх раціональним взаємозв'язком.</w:t>
      </w:r>
    </w:p>
    <w:p w14:paraId="6594829B" w14:textId="77777777" w:rsidR="0040302B" w:rsidRPr="0040302B" w:rsidRDefault="0040302B" w:rsidP="0040302B">
      <w:pPr>
        <w:tabs>
          <w:tab w:val="clear" w:pos="709"/>
        </w:tabs>
        <w:suppressAutoHyphens w:val="0"/>
        <w:spacing w:after="0" w:line="283" w:lineRule="auto"/>
        <w:ind w:firstLine="56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Естетичний комфорт створюється певними композиційними прийомами організації відкритих і закритих просторів, розробкою колористичного*/ </w:t>
      </w:r>
      <w:r w:rsidRPr="0040302B">
        <w:rPr>
          <w:rFonts w:ascii="Times New Roman" w:eastAsia="Times New Roman" w:hAnsi="Times New Roman" w:cs="Times New Roman"/>
          <w:spacing w:val="2"/>
          <w:kern w:val="0"/>
          <w:sz w:val="24"/>
          <w:szCs w:val="24"/>
          <w:lang w:val="uk-UA" w:eastAsia="ru-RU"/>
        </w:rPr>
        <w:t>рішення</w:t>
      </w:r>
      <w:r w:rsidRPr="0040302B">
        <w:rPr>
          <w:rFonts w:ascii="Times New Roman" w:eastAsia="Times New Roman" w:hAnsi="Times New Roman" w:cs="Times New Roman"/>
          <w:kern w:val="0"/>
          <w:sz w:val="24"/>
          <w:szCs w:val="24"/>
          <w:lang w:val="uk-UA" w:eastAsia="ru-RU"/>
        </w:rPr>
        <w:t xml:space="preserve">  дизайну всіх елементів, стильовою єдністю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використанням традицій регіональної </w:t>
      </w:r>
      <w:r w:rsidRPr="0040302B">
        <w:rPr>
          <w:rFonts w:ascii="Times New Roman" w:eastAsia="Times New Roman" w:hAnsi="Times New Roman" w:cs="Times New Roman"/>
          <w:spacing w:val="2"/>
          <w:kern w:val="0"/>
          <w:sz w:val="24"/>
          <w:szCs w:val="24"/>
          <w:lang w:val="uk-UA" w:eastAsia="ru-RU"/>
        </w:rPr>
        <w:t>архітектури</w:t>
      </w:r>
      <w:r w:rsidRPr="0040302B">
        <w:rPr>
          <w:rFonts w:ascii="Times New Roman" w:eastAsia="Times New Roman" w:hAnsi="Times New Roman" w:cs="Times New Roman"/>
          <w:kern w:val="0"/>
          <w:sz w:val="24"/>
          <w:szCs w:val="24"/>
          <w:lang w:val="uk-UA" w:eastAsia="ru-RU"/>
        </w:rPr>
        <w:t>.</w:t>
      </w:r>
    </w:p>
    <w:p w14:paraId="0D637437" w14:textId="77777777" w:rsidR="0040302B" w:rsidRPr="0040302B" w:rsidRDefault="0040302B" w:rsidP="0040302B">
      <w:pPr>
        <w:tabs>
          <w:tab w:val="clear" w:pos="709"/>
        </w:tabs>
        <w:suppressAutoHyphens w:val="0"/>
        <w:spacing w:after="0" w:line="283" w:lineRule="auto"/>
        <w:ind w:firstLine="56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Показники комфорту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цілому </w:t>
      </w:r>
      <w:r w:rsidRPr="0040302B">
        <w:rPr>
          <w:rFonts w:ascii="Times New Roman" w:eastAsia="Times New Roman" w:hAnsi="Times New Roman" w:cs="Times New Roman"/>
          <w:spacing w:val="2"/>
          <w:kern w:val="0"/>
          <w:sz w:val="24"/>
          <w:szCs w:val="24"/>
          <w:lang w:val="uk-UA" w:eastAsia="ru-RU"/>
        </w:rPr>
        <w:t>включають</w:t>
      </w:r>
      <w:r w:rsidRPr="0040302B">
        <w:rPr>
          <w:rFonts w:ascii="Times New Roman" w:eastAsia="Times New Roman" w:hAnsi="Times New Roman" w:cs="Times New Roman"/>
          <w:kern w:val="0"/>
          <w:sz w:val="24"/>
          <w:szCs w:val="24"/>
          <w:lang w:val="uk-UA" w:eastAsia="ru-RU"/>
        </w:rPr>
        <w:t xml:space="preserve"> всю </w:t>
      </w:r>
      <w:r w:rsidRPr="0040302B">
        <w:rPr>
          <w:rFonts w:ascii="Times New Roman" w:eastAsia="Times New Roman" w:hAnsi="Times New Roman" w:cs="Times New Roman"/>
          <w:spacing w:val="2"/>
          <w:kern w:val="0"/>
          <w:sz w:val="24"/>
          <w:szCs w:val="24"/>
          <w:lang w:val="uk-UA" w:eastAsia="ru-RU"/>
        </w:rPr>
        <w:t>перелічену</w:t>
      </w:r>
      <w:r w:rsidRPr="0040302B">
        <w:rPr>
          <w:rFonts w:ascii="Times New Roman" w:eastAsia="Times New Roman" w:hAnsi="Times New Roman" w:cs="Times New Roman"/>
          <w:kern w:val="0"/>
          <w:sz w:val="24"/>
          <w:szCs w:val="24"/>
          <w:lang w:val="uk-UA" w:eastAsia="ru-RU"/>
        </w:rPr>
        <w:t xml:space="preserve"> сукупність </w:t>
      </w:r>
      <w:r w:rsidRPr="0040302B">
        <w:rPr>
          <w:rFonts w:ascii="Times New Roman" w:eastAsia="Times New Roman" w:hAnsi="Times New Roman" w:cs="Times New Roman"/>
          <w:kern w:val="0"/>
          <w:sz w:val="24"/>
          <w:szCs w:val="24"/>
          <w:lang w:val="uk-UA" w:eastAsia="ru-RU"/>
        </w:rPr>
        <w:lastRenderedPageBreak/>
        <w:t xml:space="preserve">параметрів, які його характеризують. </w:t>
      </w:r>
    </w:p>
    <w:p w14:paraId="3B6E17C8" w14:textId="77777777" w:rsidR="0040302B" w:rsidRPr="0040302B" w:rsidRDefault="0040302B" w:rsidP="0040302B">
      <w:pPr>
        <w:tabs>
          <w:tab w:val="clear" w:pos="709"/>
        </w:tabs>
        <w:suppressAutoHyphens w:val="0"/>
        <w:spacing w:after="0" w:line="283" w:lineRule="auto"/>
        <w:ind w:firstLine="56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перспективі найбільш комфортним </w:t>
      </w:r>
      <w:r w:rsidRPr="0040302B">
        <w:rPr>
          <w:rFonts w:ascii="Times New Roman" w:eastAsia="Times New Roman" w:hAnsi="Times New Roman" w:cs="Times New Roman"/>
          <w:spacing w:val="2"/>
          <w:kern w:val="0"/>
          <w:sz w:val="24"/>
          <w:szCs w:val="24"/>
          <w:lang w:val="uk-UA" w:eastAsia="ru-RU"/>
        </w:rPr>
        <w:t>видом</w:t>
      </w:r>
      <w:r w:rsidRPr="0040302B">
        <w:rPr>
          <w:rFonts w:ascii="Times New Roman" w:eastAsia="Times New Roman" w:hAnsi="Times New Roman" w:cs="Times New Roman"/>
          <w:kern w:val="0"/>
          <w:sz w:val="24"/>
          <w:szCs w:val="24"/>
          <w:lang w:val="uk-UA" w:eastAsia="ru-RU"/>
        </w:rPr>
        <w:t xml:space="preserve"> житла будуть продовжувати залишатися індивідуальні житлові </w:t>
      </w:r>
      <w:r w:rsidRPr="0040302B">
        <w:rPr>
          <w:rFonts w:ascii="Times New Roman" w:eastAsia="Times New Roman" w:hAnsi="Times New Roman" w:cs="Times New Roman"/>
          <w:spacing w:val="2"/>
          <w:kern w:val="0"/>
          <w:sz w:val="24"/>
          <w:szCs w:val="24"/>
          <w:lang w:val="uk-UA" w:eastAsia="ru-RU"/>
        </w:rPr>
        <w:t>будинки</w:t>
      </w:r>
      <w:r w:rsidRPr="0040302B">
        <w:rPr>
          <w:rFonts w:ascii="Times New Roman" w:eastAsia="Times New Roman" w:hAnsi="Times New Roman" w:cs="Times New Roman"/>
          <w:kern w:val="0"/>
          <w:sz w:val="24"/>
          <w:szCs w:val="24"/>
          <w:lang w:val="uk-UA" w:eastAsia="ru-RU"/>
        </w:rPr>
        <w:t xml:space="preserve"> традиційного типу з внутрішнім двориком, айванами і </w:t>
      </w:r>
      <w:r w:rsidRPr="0040302B">
        <w:rPr>
          <w:rFonts w:ascii="Times New Roman" w:eastAsia="Times New Roman" w:hAnsi="Times New Roman" w:cs="Times New Roman"/>
          <w:spacing w:val="2"/>
          <w:kern w:val="0"/>
          <w:sz w:val="24"/>
          <w:szCs w:val="24"/>
          <w:lang w:val="uk-UA" w:eastAsia="ru-RU"/>
        </w:rPr>
        <w:t>диванами</w:t>
      </w:r>
      <w:r w:rsidRPr="0040302B">
        <w:rPr>
          <w:rFonts w:ascii="Times New Roman" w:eastAsia="Times New Roman" w:hAnsi="Times New Roman" w:cs="Times New Roman"/>
          <w:kern w:val="0"/>
          <w:sz w:val="24"/>
          <w:szCs w:val="24"/>
          <w:lang w:val="uk-UA" w:eastAsia="ru-RU"/>
        </w:rPr>
        <w:t xml:space="preserve">, які забезпечують всі необхідні функції житла: прийому і приготування їжі, сну, санітарної гігієни, зберігання, побутової </w:t>
      </w:r>
      <w:r w:rsidRPr="0040302B">
        <w:rPr>
          <w:rFonts w:ascii="Times New Roman" w:eastAsia="Times New Roman" w:hAnsi="Times New Roman" w:cs="Times New Roman"/>
          <w:spacing w:val="2"/>
          <w:kern w:val="0"/>
          <w:sz w:val="24"/>
          <w:szCs w:val="24"/>
          <w:lang w:val="uk-UA" w:eastAsia="ru-RU"/>
        </w:rPr>
        <w:t>праці</w:t>
      </w:r>
      <w:r w:rsidRPr="0040302B">
        <w:rPr>
          <w:rFonts w:ascii="Times New Roman" w:eastAsia="Times New Roman" w:hAnsi="Times New Roman" w:cs="Times New Roman"/>
          <w:kern w:val="0"/>
          <w:sz w:val="24"/>
          <w:szCs w:val="24"/>
          <w:lang w:val="uk-UA" w:eastAsia="ru-RU"/>
        </w:rPr>
        <w:t xml:space="preserve">, індивідуальної </w:t>
      </w:r>
      <w:r w:rsidRPr="0040302B">
        <w:rPr>
          <w:rFonts w:ascii="Times New Roman" w:eastAsia="Times New Roman" w:hAnsi="Times New Roman" w:cs="Times New Roman"/>
          <w:spacing w:val="2"/>
          <w:kern w:val="0"/>
          <w:sz w:val="24"/>
          <w:szCs w:val="24"/>
          <w:lang w:val="uk-UA" w:eastAsia="ru-RU"/>
        </w:rPr>
        <w:t>роботи</w:t>
      </w:r>
      <w:r w:rsidRPr="0040302B">
        <w:rPr>
          <w:rFonts w:ascii="Times New Roman" w:eastAsia="Times New Roman" w:hAnsi="Times New Roman" w:cs="Times New Roman"/>
          <w:kern w:val="0"/>
          <w:sz w:val="24"/>
          <w:szCs w:val="24"/>
          <w:lang w:val="uk-UA" w:eastAsia="ru-RU"/>
        </w:rPr>
        <w:t>, відпочинку і т. д.</w:t>
      </w:r>
    </w:p>
    <w:p w14:paraId="0993172C" w14:textId="77777777" w:rsidR="0040302B" w:rsidRPr="0040302B" w:rsidRDefault="0040302B" w:rsidP="0040302B">
      <w:pPr>
        <w:tabs>
          <w:tab w:val="clear" w:pos="709"/>
        </w:tabs>
        <w:suppressAutoHyphens w:val="0"/>
        <w:spacing w:after="0" w:line="283" w:lineRule="auto"/>
        <w:ind w:firstLine="56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Планувальна структура таких </w:t>
      </w:r>
      <w:r w:rsidRPr="0040302B">
        <w:rPr>
          <w:rFonts w:ascii="Times New Roman" w:eastAsia="Times New Roman" w:hAnsi="Times New Roman" w:cs="Times New Roman"/>
          <w:spacing w:val="2"/>
          <w:kern w:val="0"/>
          <w:sz w:val="24"/>
          <w:szCs w:val="24"/>
          <w:lang w:val="uk-UA" w:eastAsia="ru-RU"/>
        </w:rPr>
        <w:t>будинків</w:t>
      </w:r>
      <w:r w:rsidRPr="0040302B">
        <w:rPr>
          <w:rFonts w:ascii="Times New Roman" w:eastAsia="Times New Roman" w:hAnsi="Times New Roman" w:cs="Times New Roman"/>
          <w:kern w:val="0"/>
          <w:sz w:val="24"/>
          <w:szCs w:val="24"/>
          <w:lang w:val="uk-UA" w:eastAsia="ru-RU"/>
        </w:rPr>
        <w:t xml:space="preserve"> досить різноманітна, її характеризує органічний зв'язок з природним середовищем:  біля </w:t>
      </w:r>
      <w:r w:rsidRPr="0040302B">
        <w:rPr>
          <w:rFonts w:ascii="Times New Roman" w:eastAsia="Times New Roman" w:hAnsi="Times New Roman" w:cs="Times New Roman"/>
          <w:spacing w:val="2"/>
          <w:kern w:val="0"/>
          <w:sz w:val="24"/>
          <w:szCs w:val="24"/>
          <w:lang w:val="uk-UA" w:eastAsia="ru-RU"/>
        </w:rPr>
        <w:t>будинку</w:t>
      </w:r>
      <w:r w:rsidRPr="0040302B">
        <w:rPr>
          <w:rFonts w:ascii="Times New Roman" w:eastAsia="Times New Roman" w:hAnsi="Times New Roman" w:cs="Times New Roman"/>
          <w:kern w:val="0"/>
          <w:sz w:val="24"/>
          <w:szCs w:val="24"/>
          <w:lang w:val="uk-UA" w:eastAsia="ru-RU"/>
        </w:rPr>
        <w:t xml:space="preserve"> розміщується рекреаційна зона з басейном, обслуговуюча зона (гараж, підсобні приміщення, фруктовий сад).  Житлові будівлі мають систему інтер'єрних просторів, розташованих в двох рівнях. Комфорт житла залежить від рівня забезпеченості сім'ї.</w:t>
      </w:r>
    </w:p>
    <w:p w14:paraId="6AEC9958" w14:textId="77777777" w:rsidR="0040302B" w:rsidRPr="0040302B" w:rsidRDefault="0040302B" w:rsidP="0040302B">
      <w:pPr>
        <w:tabs>
          <w:tab w:val="clear" w:pos="709"/>
        </w:tabs>
        <w:suppressAutoHyphens w:val="0"/>
        <w:spacing w:after="0" w:line="283" w:lineRule="auto"/>
        <w:ind w:firstLine="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Найбільш низькі показники комфорту має житло для малозабезпечених сімей. Його характеризують традиційні квартали з мінімальними параметрами комфортності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метою поліпшення комфортності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і забезпечення житлом цієї категорії населення необхідно розвивати індустрію домобудівництва і створювати житло з низькими економічними показниками. Вивчення демографічного </w:t>
      </w:r>
      <w:r w:rsidRPr="0040302B">
        <w:rPr>
          <w:rFonts w:ascii="Times New Roman" w:eastAsia="Times New Roman" w:hAnsi="Times New Roman" w:cs="Times New Roman"/>
          <w:spacing w:val="2"/>
          <w:kern w:val="0"/>
          <w:sz w:val="24"/>
          <w:szCs w:val="24"/>
          <w:lang w:val="uk-UA" w:eastAsia="ru-RU"/>
        </w:rPr>
        <w:t>фактора</w:t>
      </w:r>
      <w:r w:rsidRPr="0040302B">
        <w:rPr>
          <w:rFonts w:ascii="Times New Roman" w:eastAsia="Times New Roman" w:hAnsi="Times New Roman" w:cs="Times New Roman"/>
          <w:kern w:val="0"/>
          <w:sz w:val="24"/>
          <w:szCs w:val="24"/>
          <w:lang w:val="uk-UA" w:eastAsia="ru-RU"/>
        </w:rPr>
        <w:t xml:space="preserve"> і його вплив на </w:t>
      </w:r>
      <w:r w:rsidRPr="0040302B">
        <w:rPr>
          <w:rFonts w:ascii="Times New Roman" w:eastAsia="Times New Roman" w:hAnsi="Times New Roman" w:cs="Times New Roman"/>
          <w:spacing w:val="2"/>
          <w:kern w:val="0"/>
          <w:sz w:val="24"/>
          <w:szCs w:val="24"/>
          <w:lang w:val="uk-UA" w:eastAsia="ru-RU"/>
        </w:rPr>
        <w:t>характер</w:t>
      </w:r>
      <w:r w:rsidRPr="0040302B">
        <w:rPr>
          <w:rFonts w:ascii="Times New Roman" w:eastAsia="Times New Roman" w:hAnsi="Times New Roman" w:cs="Times New Roman"/>
          <w:kern w:val="0"/>
          <w:sz w:val="24"/>
          <w:szCs w:val="24"/>
          <w:lang w:val="uk-UA" w:eastAsia="ru-RU"/>
        </w:rPr>
        <w:t xml:space="preserve"> планувальної організації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дозволило виявити найбільш перспективні типи житла в районах Аль-Шаму.</w:t>
      </w:r>
    </w:p>
    <w:p w14:paraId="11C3C52D"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зв'язку з дефіцитом земельних ресурсів найбільш перспективним житлом стануть багатофункціональні житлові комплекси для людей середньої забезпеченості. Вони </w:t>
      </w:r>
      <w:r w:rsidRPr="0040302B">
        <w:rPr>
          <w:rFonts w:ascii="Times New Roman" w:eastAsia="Times New Roman" w:hAnsi="Times New Roman" w:cs="Times New Roman"/>
          <w:spacing w:val="2"/>
          <w:kern w:val="0"/>
          <w:sz w:val="24"/>
          <w:szCs w:val="24"/>
          <w:lang w:val="uk-UA" w:eastAsia="ru-RU"/>
        </w:rPr>
        <w:t>включають</w:t>
      </w:r>
      <w:r w:rsidRPr="0040302B">
        <w:rPr>
          <w:rFonts w:ascii="Times New Roman" w:eastAsia="Times New Roman" w:hAnsi="Times New Roman" w:cs="Times New Roman"/>
          <w:kern w:val="0"/>
          <w:sz w:val="24"/>
          <w:szCs w:val="24"/>
          <w:lang w:val="uk-UA" w:eastAsia="ru-RU"/>
        </w:rPr>
        <w:t xml:space="preserve"> в свою планувальну структуру громадсько-</w:t>
      </w:r>
      <w:r w:rsidRPr="0040302B">
        <w:rPr>
          <w:rFonts w:ascii="Times New Roman" w:eastAsia="Times New Roman" w:hAnsi="Times New Roman" w:cs="Times New Roman"/>
          <w:spacing w:val="2"/>
          <w:kern w:val="0"/>
          <w:sz w:val="24"/>
          <w:szCs w:val="24"/>
          <w:lang w:val="uk-UA" w:eastAsia="ru-RU"/>
        </w:rPr>
        <w:t>торгівельні</w:t>
      </w:r>
      <w:r w:rsidRPr="0040302B">
        <w:rPr>
          <w:rFonts w:ascii="Times New Roman" w:eastAsia="Times New Roman" w:hAnsi="Times New Roman" w:cs="Times New Roman"/>
          <w:kern w:val="0"/>
          <w:sz w:val="24"/>
          <w:szCs w:val="24"/>
          <w:lang w:val="uk-UA" w:eastAsia="ru-RU"/>
        </w:rPr>
        <w:t xml:space="preserve"> центри, сади, школи, автостоянки, спортивні майданчики, майданчики для відпочинку і т.п.</w:t>
      </w:r>
    </w:p>
    <w:p w14:paraId="1E6FFABC"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Первинною структурною одиницею житлових комплексів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житловий </w:t>
      </w:r>
      <w:r w:rsidRPr="0040302B">
        <w:rPr>
          <w:rFonts w:ascii="Times New Roman" w:eastAsia="Times New Roman" w:hAnsi="Times New Roman" w:cs="Times New Roman"/>
          <w:spacing w:val="2"/>
          <w:kern w:val="0"/>
          <w:sz w:val="24"/>
          <w:szCs w:val="24"/>
          <w:lang w:val="uk-UA" w:eastAsia="ru-RU"/>
        </w:rPr>
        <w:t>осередок</w:t>
      </w:r>
      <w:r w:rsidRPr="0040302B">
        <w:rPr>
          <w:rFonts w:ascii="Times New Roman" w:eastAsia="Times New Roman" w:hAnsi="Times New Roman" w:cs="Times New Roman"/>
          <w:kern w:val="0"/>
          <w:sz w:val="24"/>
          <w:szCs w:val="24"/>
          <w:lang w:val="uk-UA" w:eastAsia="ru-RU"/>
        </w:rPr>
        <w:t xml:space="preserve">. Житлові </w:t>
      </w:r>
      <w:r w:rsidRPr="0040302B">
        <w:rPr>
          <w:rFonts w:ascii="Times New Roman" w:eastAsia="Times New Roman" w:hAnsi="Times New Roman" w:cs="Times New Roman"/>
          <w:spacing w:val="2"/>
          <w:kern w:val="0"/>
          <w:sz w:val="24"/>
          <w:szCs w:val="24"/>
          <w:lang w:val="uk-UA" w:eastAsia="ru-RU"/>
        </w:rPr>
        <w:t>осередки</w:t>
      </w:r>
      <w:r w:rsidRPr="0040302B">
        <w:rPr>
          <w:rFonts w:ascii="Times New Roman" w:eastAsia="Times New Roman" w:hAnsi="Times New Roman" w:cs="Times New Roman"/>
          <w:kern w:val="0"/>
          <w:sz w:val="24"/>
          <w:szCs w:val="24"/>
          <w:lang w:val="uk-UA" w:eastAsia="ru-RU"/>
        </w:rPr>
        <w:t xml:space="preserve"> квартир враховують демографічний склад середньої арабської сім'ї на 3-7 чоловік. Структура житлових </w:t>
      </w:r>
      <w:r w:rsidRPr="0040302B">
        <w:rPr>
          <w:rFonts w:ascii="Times New Roman" w:eastAsia="Times New Roman" w:hAnsi="Times New Roman" w:cs="Times New Roman"/>
          <w:spacing w:val="2"/>
          <w:kern w:val="0"/>
          <w:sz w:val="24"/>
          <w:szCs w:val="24"/>
          <w:lang w:val="uk-UA" w:eastAsia="ru-RU"/>
        </w:rPr>
        <w:t>осередків</w:t>
      </w:r>
      <w:r w:rsidRPr="0040302B">
        <w:rPr>
          <w:rFonts w:ascii="Times New Roman" w:eastAsia="Times New Roman" w:hAnsi="Times New Roman" w:cs="Times New Roman"/>
          <w:kern w:val="0"/>
          <w:sz w:val="24"/>
          <w:szCs w:val="24"/>
          <w:lang w:val="uk-UA" w:eastAsia="ru-RU"/>
        </w:rPr>
        <w:t xml:space="preserve"> має певні параметри. Мінімальний розмір </w:t>
      </w:r>
      <w:r w:rsidRPr="0040302B">
        <w:rPr>
          <w:rFonts w:ascii="Times New Roman" w:eastAsia="Times New Roman" w:hAnsi="Times New Roman" w:cs="Times New Roman"/>
          <w:spacing w:val="2"/>
          <w:kern w:val="0"/>
          <w:sz w:val="24"/>
          <w:szCs w:val="24"/>
          <w:lang w:val="uk-UA" w:eastAsia="ru-RU"/>
        </w:rPr>
        <w:t>загальної</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площі</w:t>
      </w:r>
      <w:r w:rsidRPr="0040302B">
        <w:rPr>
          <w:rFonts w:ascii="Times New Roman" w:eastAsia="Times New Roman" w:hAnsi="Times New Roman" w:cs="Times New Roman"/>
          <w:kern w:val="0"/>
          <w:sz w:val="24"/>
          <w:szCs w:val="24"/>
          <w:lang w:val="uk-UA" w:eastAsia="ru-RU"/>
        </w:rPr>
        <w:t xml:space="preserve"> становить 130 кв. м, а максимальний – 190 кв. м. У планувальну структуру житлових </w:t>
      </w:r>
      <w:r w:rsidRPr="0040302B">
        <w:rPr>
          <w:rFonts w:ascii="Times New Roman" w:eastAsia="Times New Roman" w:hAnsi="Times New Roman" w:cs="Times New Roman"/>
          <w:spacing w:val="2"/>
          <w:kern w:val="0"/>
          <w:sz w:val="24"/>
          <w:szCs w:val="24"/>
          <w:lang w:val="uk-UA" w:eastAsia="ru-RU"/>
        </w:rPr>
        <w:t>осередків</w:t>
      </w:r>
      <w:r w:rsidRPr="0040302B">
        <w:rPr>
          <w:rFonts w:ascii="Times New Roman" w:eastAsia="Times New Roman" w:hAnsi="Times New Roman" w:cs="Times New Roman"/>
          <w:kern w:val="0"/>
          <w:sz w:val="24"/>
          <w:szCs w:val="24"/>
          <w:lang w:val="uk-UA" w:eastAsia="ru-RU"/>
        </w:rPr>
        <w:t xml:space="preserve"> входять:  хол, вітальня, спільна кімната для сім'ї, кухня-столова, комора, два санвузла, 3-4 спальних кімнати і лоджії. Вони забезпечують здійснення всіх необхідних процесів життєдіяльності людини. </w:t>
      </w:r>
    </w:p>
    <w:p w14:paraId="48F2B84B"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Житлові комплекси можуть </w:t>
      </w:r>
      <w:r w:rsidRPr="0040302B">
        <w:rPr>
          <w:rFonts w:ascii="Times New Roman" w:eastAsia="Times New Roman" w:hAnsi="Times New Roman" w:cs="Times New Roman"/>
          <w:spacing w:val="2"/>
          <w:kern w:val="0"/>
          <w:sz w:val="24"/>
          <w:szCs w:val="24"/>
          <w:lang w:val="uk-UA" w:eastAsia="ru-RU"/>
        </w:rPr>
        <w:t>включатися</w:t>
      </w:r>
      <w:r w:rsidRPr="0040302B">
        <w:rPr>
          <w:rFonts w:ascii="Times New Roman" w:eastAsia="Times New Roman" w:hAnsi="Times New Roman" w:cs="Times New Roman"/>
          <w:kern w:val="0"/>
          <w:sz w:val="24"/>
          <w:szCs w:val="24"/>
          <w:lang w:val="uk-UA" w:eastAsia="ru-RU"/>
        </w:rPr>
        <w:t xml:space="preserve"> в планувальну структуру як </w:t>
      </w:r>
      <w:r w:rsidRPr="0040302B">
        <w:rPr>
          <w:rFonts w:ascii="Times New Roman" w:eastAsia="Times New Roman" w:hAnsi="Times New Roman" w:cs="Times New Roman"/>
          <w:spacing w:val="2"/>
          <w:kern w:val="0"/>
          <w:sz w:val="24"/>
          <w:szCs w:val="24"/>
          <w:lang w:val="uk-UA" w:eastAsia="ru-RU"/>
        </w:rPr>
        <w:t>існуючих</w:t>
      </w:r>
      <w:r w:rsidRPr="0040302B">
        <w:rPr>
          <w:rFonts w:ascii="Times New Roman" w:eastAsia="Times New Roman" w:hAnsi="Times New Roman" w:cs="Times New Roman"/>
          <w:kern w:val="0"/>
          <w:sz w:val="24"/>
          <w:szCs w:val="24"/>
          <w:lang w:val="uk-UA" w:eastAsia="ru-RU"/>
        </w:rPr>
        <w:t xml:space="preserve">, так і житлових </w:t>
      </w:r>
      <w:r w:rsidRPr="0040302B">
        <w:rPr>
          <w:rFonts w:ascii="Times New Roman" w:eastAsia="Times New Roman" w:hAnsi="Times New Roman" w:cs="Times New Roman"/>
          <w:spacing w:val="2"/>
          <w:kern w:val="0"/>
          <w:sz w:val="24"/>
          <w:szCs w:val="24"/>
          <w:lang w:val="uk-UA" w:eastAsia="ru-RU"/>
        </w:rPr>
        <w:t>утворень</w:t>
      </w:r>
      <w:r w:rsidRPr="0040302B">
        <w:rPr>
          <w:rFonts w:ascii="Times New Roman" w:eastAsia="Times New Roman" w:hAnsi="Times New Roman" w:cs="Times New Roman"/>
          <w:kern w:val="0"/>
          <w:sz w:val="24"/>
          <w:szCs w:val="24"/>
          <w:lang w:val="uk-UA" w:eastAsia="ru-RU"/>
        </w:rPr>
        <w:t xml:space="preserve">, які реконструюються.  Вони можуть розміщуватися як в передгірних, так і </w:t>
      </w:r>
      <w:r w:rsidRPr="0040302B">
        <w:rPr>
          <w:rFonts w:ascii="Times New Roman" w:eastAsia="Times New Roman" w:hAnsi="Times New Roman" w:cs="Times New Roman"/>
          <w:spacing w:val="2"/>
          <w:kern w:val="0"/>
          <w:sz w:val="24"/>
          <w:szCs w:val="24"/>
          <w:lang w:val="uk-UA" w:eastAsia="ru-RU"/>
        </w:rPr>
        <w:t>гірських</w:t>
      </w:r>
      <w:r w:rsidRPr="0040302B">
        <w:rPr>
          <w:rFonts w:ascii="Times New Roman" w:eastAsia="Times New Roman" w:hAnsi="Times New Roman" w:cs="Times New Roman"/>
          <w:kern w:val="0"/>
          <w:sz w:val="24"/>
          <w:szCs w:val="24"/>
          <w:lang w:val="uk-UA" w:eastAsia="ru-RU"/>
        </w:rPr>
        <w:t xml:space="preserve"> районах. Багатопрофільні, багатофункціональні житлові комплекси створюють комфортні умови для мешкання за функціональними, економічними і естетичними  показниками і стануть пріоритетним типом житла в країнах Аль-Шаму в третьому тисячолітті для більшості населення.</w:t>
      </w:r>
    </w:p>
    <w:bookmarkEnd w:id="0"/>
    <w:p w14:paraId="2294DF5A"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p>
    <w:p w14:paraId="44494BD3" w14:textId="77777777" w:rsidR="0040302B" w:rsidRPr="0040302B" w:rsidRDefault="0040302B" w:rsidP="0040302B">
      <w:pPr>
        <w:tabs>
          <w:tab w:val="clear" w:pos="709"/>
        </w:tabs>
        <w:suppressAutoHyphens w:val="0"/>
        <w:spacing w:before="400" w:after="0" w:line="283" w:lineRule="auto"/>
        <w:ind w:firstLine="0"/>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ВИСНОВКИ</w:t>
      </w:r>
    </w:p>
    <w:p w14:paraId="4AEEA61C" w14:textId="77777777" w:rsidR="0040302B" w:rsidRPr="0040302B" w:rsidRDefault="0040302B" w:rsidP="0040302B">
      <w:pPr>
        <w:tabs>
          <w:tab w:val="clear" w:pos="709"/>
        </w:tabs>
        <w:suppressAutoHyphens w:val="0"/>
        <w:spacing w:before="300"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1. Порівняльна характеристика країн Аль-Шаму дозволила визначити їх основні показники соціально-економічного, демографічного і містобудівного розвитку. </w:t>
      </w:r>
      <w:r w:rsidRPr="0040302B">
        <w:rPr>
          <w:rFonts w:ascii="Times New Roman" w:eastAsia="Times New Roman" w:hAnsi="Times New Roman" w:cs="Times New Roman"/>
          <w:spacing w:val="2"/>
          <w:kern w:val="0"/>
          <w:sz w:val="24"/>
          <w:szCs w:val="24"/>
          <w:lang w:val="uk-UA" w:eastAsia="ru-RU"/>
        </w:rPr>
        <w:t>Загальна</w:t>
      </w:r>
      <w:r w:rsidRPr="0040302B">
        <w:rPr>
          <w:rFonts w:ascii="Times New Roman" w:eastAsia="Times New Roman" w:hAnsi="Times New Roman" w:cs="Times New Roman"/>
          <w:kern w:val="0"/>
          <w:sz w:val="24"/>
          <w:szCs w:val="24"/>
          <w:lang w:val="uk-UA" w:eastAsia="ru-RU"/>
        </w:rPr>
        <w:t xml:space="preserve"> територія  -  302,7 тис.  кв. км. Чисельність населення </w:t>
      </w:r>
      <w:r w:rsidRPr="0040302B">
        <w:rPr>
          <w:rFonts w:ascii="Times New Roman" w:eastAsia="Times New Roman" w:hAnsi="Times New Roman" w:cs="Times New Roman"/>
          <w:spacing w:val="2"/>
          <w:kern w:val="0"/>
          <w:sz w:val="24"/>
          <w:szCs w:val="24"/>
          <w:lang w:val="uk-UA" w:eastAsia="ru-RU"/>
        </w:rPr>
        <w:t>становить</w:t>
      </w:r>
      <w:r w:rsidRPr="0040302B">
        <w:rPr>
          <w:rFonts w:ascii="Times New Roman" w:eastAsia="Times New Roman" w:hAnsi="Times New Roman" w:cs="Times New Roman"/>
          <w:kern w:val="0"/>
          <w:sz w:val="24"/>
          <w:szCs w:val="24"/>
          <w:lang w:val="uk-UA" w:eastAsia="ru-RU"/>
        </w:rPr>
        <w:t xml:space="preserve"> більше за 20 мільйонів чоловік. Щільність населення  -  1384 чол./кв. км. </w:t>
      </w:r>
      <w:r w:rsidRPr="0040302B">
        <w:rPr>
          <w:rFonts w:ascii="Times New Roman" w:eastAsia="Times New Roman" w:hAnsi="Times New Roman" w:cs="Times New Roman"/>
          <w:spacing w:val="2"/>
          <w:kern w:val="0"/>
          <w:sz w:val="24"/>
          <w:szCs w:val="24"/>
          <w:lang w:val="uk-UA" w:eastAsia="ru-RU"/>
        </w:rPr>
        <w:t>Біля</w:t>
      </w:r>
      <w:r w:rsidRPr="0040302B">
        <w:rPr>
          <w:rFonts w:ascii="Times New Roman" w:eastAsia="Times New Roman" w:hAnsi="Times New Roman" w:cs="Times New Roman"/>
          <w:kern w:val="0"/>
          <w:sz w:val="24"/>
          <w:szCs w:val="24"/>
          <w:lang w:val="uk-UA" w:eastAsia="ru-RU"/>
        </w:rPr>
        <w:t xml:space="preserve"> 60% території складають </w:t>
      </w:r>
      <w:r w:rsidRPr="0040302B">
        <w:rPr>
          <w:rFonts w:ascii="Times New Roman" w:eastAsia="Times New Roman" w:hAnsi="Times New Roman" w:cs="Times New Roman"/>
          <w:spacing w:val="2"/>
          <w:kern w:val="0"/>
          <w:sz w:val="24"/>
          <w:szCs w:val="24"/>
          <w:lang w:val="uk-UA" w:eastAsia="ru-RU"/>
        </w:rPr>
        <w:t>гірські</w:t>
      </w:r>
      <w:r w:rsidRPr="0040302B">
        <w:rPr>
          <w:rFonts w:ascii="Times New Roman" w:eastAsia="Times New Roman" w:hAnsi="Times New Roman" w:cs="Times New Roman"/>
          <w:kern w:val="0"/>
          <w:sz w:val="24"/>
          <w:szCs w:val="24"/>
          <w:lang w:val="uk-UA" w:eastAsia="ru-RU"/>
        </w:rPr>
        <w:t xml:space="preserve"> та передгірні райони. Питома вага міського населення становить 80%, що свідчить про високі  і швидкі темпи урбанізації цих країн.</w:t>
      </w:r>
    </w:p>
    <w:p w14:paraId="40674C73"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2. Узагальнення зарубіжного і вітчизняного досвіду проектування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з жарким кліматом дозволило встановити, що найважливішими </w:t>
      </w:r>
      <w:r w:rsidRPr="0040302B">
        <w:rPr>
          <w:rFonts w:ascii="Times New Roman" w:eastAsia="Times New Roman" w:hAnsi="Times New Roman" w:cs="Times New Roman"/>
          <w:spacing w:val="2"/>
          <w:kern w:val="0"/>
          <w:sz w:val="24"/>
          <w:szCs w:val="24"/>
          <w:lang w:val="uk-UA" w:eastAsia="ru-RU"/>
        </w:rPr>
        <w:t>факторами</w:t>
      </w:r>
      <w:r w:rsidRPr="0040302B">
        <w:rPr>
          <w:rFonts w:ascii="Times New Roman" w:eastAsia="Times New Roman" w:hAnsi="Times New Roman" w:cs="Times New Roman"/>
          <w:kern w:val="0"/>
          <w:sz w:val="24"/>
          <w:szCs w:val="24"/>
          <w:lang w:val="uk-UA" w:eastAsia="ru-RU"/>
        </w:rPr>
        <w:t xml:space="preserve">, що визначають структуру, </w:t>
      </w:r>
      <w:r w:rsidRPr="0040302B">
        <w:rPr>
          <w:rFonts w:ascii="Times New Roman" w:eastAsia="Times New Roman" w:hAnsi="Times New Roman" w:cs="Times New Roman"/>
          <w:spacing w:val="2"/>
          <w:kern w:val="0"/>
          <w:sz w:val="24"/>
          <w:szCs w:val="24"/>
          <w:lang w:val="uk-UA" w:eastAsia="ru-RU"/>
        </w:rPr>
        <w:t>зміст</w:t>
      </w:r>
      <w:r w:rsidRPr="0040302B">
        <w:rPr>
          <w:rFonts w:ascii="Times New Roman" w:eastAsia="Times New Roman" w:hAnsi="Times New Roman" w:cs="Times New Roman"/>
          <w:kern w:val="0"/>
          <w:sz w:val="24"/>
          <w:szCs w:val="24"/>
          <w:lang w:val="uk-UA" w:eastAsia="ru-RU"/>
        </w:rPr>
        <w:t xml:space="preserve"> і умови розвитку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з'являються</w:t>
      </w:r>
      <w:r w:rsidRPr="0040302B">
        <w:rPr>
          <w:rFonts w:ascii="Times New Roman" w:eastAsia="Times New Roman" w:hAnsi="Times New Roman" w:cs="Times New Roman"/>
          <w:kern w:val="0"/>
          <w:sz w:val="24"/>
          <w:szCs w:val="24"/>
          <w:lang w:val="uk-UA" w:eastAsia="ru-RU"/>
        </w:rPr>
        <w:t xml:space="preserve"> природно-кліматичні, </w:t>
      </w:r>
      <w:r w:rsidRPr="0040302B">
        <w:rPr>
          <w:rFonts w:ascii="Times New Roman" w:eastAsia="Times New Roman" w:hAnsi="Times New Roman" w:cs="Times New Roman"/>
          <w:kern w:val="0"/>
          <w:sz w:val="24"/>
          <w:szCs w:val="24"/>
          <w:lang w:val="uk-UA" w:eastAsia="ru-RU"/>
        </w:rPr>
        <w:lastRenderedPageBreak/>
        <w:t xml:space="preserve">історико-географічні, релігійні, національно-побутові, еколого-містобудівні, соціально-демографічні, естетичні, техніко-економічні. Серед них першочерговим і визначальним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природно-кліматичний </w:t>
      </w:r>
      <w:r w:rsidRPr="0040302B">
        <w:rPr>
          <w:rFonts w:ascii="Times New Roman" w:eastAsia="Times New Roman" w:hAnsi="Times New Roman" w:cs="Times New Roman"/>
          <w:spacing w:val="2"/>
          <w:kern w:val="0"/>
          <w:sz w:val="24"/>
          <w:szCs w:val="24"/>
          <w:lang w:val="uk-UA" w:eastAsia="ru-RU"/>
        </w:rPr>
        <w:t>фактор</w:t>
      </w:r>
      <w:r w:rsidRPr="0040302B">
        <w:rPr>
          <w:rFonts w:ascii="Times New Roman" w:eastAsia="Times New Roman" w:hAnsi="Times New Roman" w:cs="Times New Roman"/>
          <w:kern w:val="0"/>
          <w:sz w:val="24"/>
          <w:szCs w:val="24"/>
          <w:lang w:val="uk-UA" w:eastAsia="ru-RU"/>
        </w:rPr>
        <w:t xml:space="preserve">, який виявляє цілий ряд основних показників розвитку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w:t>
      </w:r>
    </w:p>
    <w:p w14:paraId="55ECAE2B" w14:textId="77777777" w:rsidR="0040302B" w:rsidRPr="0040302B" w:rsidRDefault="0040302B" w:rsidP="0040302B">
      <w:pPr>
        <w:tabs>
          <w:tab w:val="clear" w:pos="709"/>
        </w:tabs>
        <w:suppressAutoHyphens w:val="0"/>
        <w:spacing w:after="0" w:line="283" w:lineRule="auto"/>
        <w:ind w:firstLine="58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3. Виявлено, що природно-кліматичний </w:t>
      </w:r>
      <w:r w:rsidRPr="0040302B">
        <w:rPr>
          <w:rFonts w:ascii="Times New Roman" w:eastAsia="Times New Roman" w:hAnsi="Times New Roman" w:cs="Times New Roman"/>
          <w:spacing w:val="2"/>
          <w:kern w:val="0"/>
          <w:sz w:val="24"/>
          <w:szCs w:val="24"/>
          <w:lang w:val="uk-UA" w:eastAsia="ru-RU"/>
        </w:rPr>
        <w:t>фактор</w:t>
      </w:r>
      <w:r w:rsidRPr="0040302B">
        <w:rPr>
          <w:rFonts w:ascii="Times New Roman" w:eastAsia="Times New Roman" w:hAnsi="Times New Roman" w:cs="Times New Roman"/>
          <w:kern w:val="0"/>
          <w:sz w:val="24"/>
          <w:szCs w:val="24"/>
          <w:lang w:val="uk-UA" w:eastAsia="ru-RU"/>
        </w:rPr>
        <w:t xml:space="preserve"> зумовив </w:t>
      </w:r>
      <w:r w:rsidRPr="0040302B">
        <w:rPr>
          <w:rFonts w:ascii="Times New Roman" w:eastAsia="Times New Roman" w:hAnsi="Times New Roman" w:cs="Times New Roman"/>
          <w:spacing w:val="2"/>
          <w:kern w:val="0"/>
          <w:sz w:val="24"/>
          <w:szCs w:val="24"/>
          <w:lang w:val="uk-UA" w:eastAsia="ru-RU"/>
        </w:rPr>
        <w:t>характер</w:t>
      </w:r>
      <w:r w:rsidRPr="0040302B">
        <w:rPr>
          <w:rFonts w:ascii="Times New Roman" w:eastAsia="Times New Roman" w:hAnsi="Times New Roman" w:cs="Times New Roman"/>
          <w:kern w:val="0"/>
          <w:sz w:val="24"/>
          <w:szCs w:val="24"/>
          <w:lang w:val="uk-UA" w:eastAsia="ru-RU"/>
        </w:rPr>
        <w:t xml:space="preserve"> організації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Аль-Шама - створення замкнених архітектурно-планувальних структур в умовах жаркого сухого клімату на Сході і відкритих архітектурно-планувальних структур в умовах жаркого </w:t>
      </w:r>
      <w:r w:rsidRPr="0040302B">
        <w:rPr>
          <w:rFonts w:ascii="Times New Roman" w:eastAsia="Times New Roman" w:hAnsi="Times New Roman" w:cs="Times New Roman"/>
          <w:spacing w:val="2"/>
          <w:kern w:val="0"/>
          <w:sz w:val="24"/>
          <w:szCs w:val="24"/>
          <w:lang w:val="uk-UA" w:eastAsia="ru-RU"/>
        </w:rPr>
        <w:t>вологого</w:t>
      </w:r>
      <w:r w:rsidRPr="0040302B">
        <w:rPr>
          <w:rFonts w:ascii="Times New Roman" w:eastAsia="Times New Roman" w:hAnsi="Times New Roman" w:cs="Times New Roman"/>
          <w:kern w:val="0"/>
          <w:sz w:val="24"/>
          <w:szCs w:val="24"/>
          <w:lang w:val="uk-UA" w:eastAsia="ru-RU"/>
        </w:rPr>
        <w:t xml:space="preserve"> клімату на Заході. Природно-кліматичні умови сприяли появі певної номенклатури типів житла в процесі його еволюційного розвитку:</w:t>
      </w:r>
    </w:p>
    <w:p w14:paraId="73E29204" w14:textId="77777777" w:rsidR="0040302B" w:rsidRPr="0040302B" w:rsidRDefault="0040302B" w:rsidP="00D06489">
      <w:pPr>
        <w:numPr>
          <w:ilvl w:val="0"/>
          <w:numId w:val="11"/>
        </w:numPr>
        <w:tabs>
          <w:tab w:val="clear" w:pos="360"/>
          <w:tab w:val="clear" w:pos="709"/>
          <w:tab w:val="num" w:pos="720"/>
        </w:tabs>
        <w:suppressAutoHyphens w:val="0"/>
        <w:spacing w:before="60" w:after="0" w:line="283" w:lineRule="auto"/>
        <w:ind w:left="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вирубані в скелі </w:t>
      </w:r>
      <w:r w:rsidRPr="0040302B">
        <w:rPr>
          <w:rFonts w:ascii="Times New Roman" w:eastAsia="Times New Roman" w:hAnsi="Times New Roman" w:cs="Times New Roman"/>
          <w:spacing w:val="2"/>
          <w:kern w:val="0"/>
          <w:sz w:val="24"/>
          <w:szCs w:val="24"/>
          <w:lang w:val="uk-UA" w:eastAsia="ru-RU"/>
        </w:rPr>
        <w:t>споруди</w:t>
      </w:r>
      <w:r w:rsidRPr="0040302B">
        <w:rPr>
          <w:rFonts w:ascii="Times New Roman" w:eastAsia="Times New Roman" w:hAnsi="Times New Roman" w:cs="Times New Roman"/>
          <w:kern w:val="0"/>
          <w:sz w:val="24"/>
          <w:szCs w:val="24"/>
          <w:lang w:val="uk-UA" w:eastAsia="ru-RU"/>
        </w:rPr>
        <w:t xml:space="preserve"> печерного типу;</w:t>
      </w:r>
    </w:p>
    <w:p w14:paraId="5608A0F5" w14:textId="77777777" w:rsidR="0040302B" w:rsidRPr="0040302B" w:rsidRDefault="0040302B" w:rsidP="00D06489">
      <w:pPr>
        <w:numPr>
          <w:ilvl w:val="0"/>
          <w:numId w:val="11"/>
        </w:numPr>
        <w:tabs>
          <w:tab w:val="clear" w:pos="360"/>
          <w:tab w:val="clear" w:pos="709"/>
          <w:tab w:val="num" w:pos="720"/>
        </w:tabs>
        <w:suppressAutoHyphens w:val="0"/>
        <w:spacing w:before="40" w:after="0" w:line="283" w:lineRule="auto"/>
        <w:ind w:left="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підземні сердаби із захистом стін </w:t>
      </w:r>
      <w:r w:rsidRPr="0040302B">
        <w:rPr>
          <w:rFonts w:ascii="Times New Roman" w:eastAsia="Times New Roman" w:hAnsi="Times New Roman" w:cs="Times New Roman"/>
          <w:spacing w:val="2"/>
          <w:kern w:val="0"/>
          <w:sz w:val="24"/>
          <w:szCs w:val="24"/>
          <w:lang w:val="uk-UA" w:eastAsia="ru-RU"/>
        </w:rPr>
        <w:t>зовні</w:t>
      </w:r>
      <w:r w:rsidRPr="0040302B">
        <w:rPr>
          <w:rFonts w:ascii="Times New Roman" w:eastAsia="Times New Roman" w:hAnsi="Times New Roman" w:cs="Times New Roman"/>
          <w:kern w:val="0"/>
          <w:sz w:val="24"/>
          <w:szCs w:val="24"/>
          <w:lang w:val="uk-UA" w:eastAsia="ru-RU"/>
        </w:rPr>
        <w:t>;</w:t>
      </w:r>
    </w:p>
    <w:p w14:paraId="2413BA70" w14:textId="77777777" w:rsidR="0040302B" w:rsidRPr="0040302B" w:rsidRDefault="0040302B" w:rsidP="00D06489">
      <w:pPr>
        <w:numPr>
          <w:ilvl w:val="0"/>
          <w:numId w:val="11"/>
        </w:numPr>
        <w:tabs>
          <w:tab w:val="clear" w:pos="360"/>
          <w:tab w:val="clear" w:pos="709"/>
          <w:tab w:val="num" w:pos="720"/>
        </w:tabs>
        <w:suppressAutoHyphens w:val="0"/>
        <w:spacing w:before="60" w:after="0" w:line="283" w:lineRule="auto"/>
        <w:ind w:left="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напівпідвальні </w:t>
      </w:r>
      <w:r w:rsidRPr="0040302B">
        <w:rPr>
          <w:rFonts w:ascii="Times New Roman" w:eastAsia="Times New Roman" w:hAnsi="Times New Roman" w:cs="Times New Roman"/>
          <w:spacing w:val="2"/>
          <w:kern w:val="0"/>
          <w:sz w:val="24"/>
          <w:szCs w:val="24"/>
          <w:lang w:val="uk-UA" w:eastAsia="ru-RU"/>
        </w:rPr>
        <w:t>споруди</w:t>
      </w:r>
      <w:r w:rsidRPr="0040302B">
        <w:rPr>
          <w:rFonts w:ascii="Times New Roman" w:eastAsia="Times New Roman" w:hAnsi="Times New Roman" w:cs="Times New Roman"/>
          <w:kern w:val="0"/>
          <w:sz w:val="24"/>
          <w:szCs w:val="24"/>
          <w:lang w:val="uk-UA" w:eastAsia="ru-RU"/>
        </w:rPr>
        <w:t xml:space="preserve">  "НИМ";</w:t>
      </w:r>
    </w:p>
    <w:p w14:paraId="23E40F97" w14:textId="77777777" w:rsidR="0040302B" w:rsidRPr="0040302B" w:rsidRDefault="0040302B" w:rsidP="00D06489">
      <w:pPr>
        <w:numPr>
          <w:ilvl w:val="0"/>
          <w:numId w:val="11"/>
        </w:numPr>
        <w:tabs>
          <w:tab w:val="clear" w:pos="360"/>
          <w:tab w:val="clear" w:pos="709"/>
          <w:tab w:val="num" w:pos="720"/>
        </w:tabs>
        <w:suppressAutoHyphens w:val="0"/>
        <w:spacing w:before="60" w:after="0" w:line="283" w:lineRule="auto"/>
        <w:ind w:left="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житло з плоским дахом і внутрішнім двориком;</w:t>
      </w:r>
    </w:p>
    <w:p w14:paraId="7F36D078" w14:textId="77777777" w:rsidR="0040302B" w:rsidRPr="0040302B" w:rsidRDefault="0040302B" w:rsidP="00D06489">
      <w:pPr>
        <w:numPr>
          <w:ilvl w:val="0"/>
          <w:numId w:val="11"/>
        </w:numPr>
        <w:tabs>
          <w:tab w:val="clear" w:pos="360"/>
          <w:tab w:val="clear" w:pos="709"/>
          <w:tab w:val="num" w:pos="720"/>
        </w:tabs>
        <w:suppressAutoHyphens w:val="0"/>
        <w:spacing w:before="40" w:after="0" w:line="283" w:lineRule="auto"/>
        <w:ind w:left="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купольні та склепінчасті </w:t>
      </w:r>
      <w:r w:rsidRPr="0040302B">
        <w:rPr>
          <w:rFonts w:ascii="Times New Roman" w:eastAsia="Times New Roman" w:hAnsi="Times New Roman" w:cs="Times New Roman"/>
          <w:spacing w:val="2"/>
          <w:kern w:val="0"/>
          <w:sz w:val="24"/>
          <w:szCs w:val="24"/>
          <w:lang w:val="uk-UA" w:eastAsia="ru-RU"/>
        </w:rPr>
        <w:t>споруди</w:t>
      </w:r>
      <w:r w:rsidRPr="0040302B">
        <w:rPr>
          <w:rFonts w:ascii="Times New Roman" w:eastAsia="Times New Roman" w:hAnsi="Times New Roman" w:cs="Times New Roman"/>
          <w:kern w:val="0"/>
          <w:sz w:val="24"/>
          <w:szCs w:val="24"/>
          <w:lang w:val="uk-UA" w:eastAsia="ru-RU"/>
        </w:rPr>
        <w:t xml:space="preserve"> з машрабіями;</w:t>
      </w:r>
    </w:p>
    <w:p w14:paraId="74E889C5" w14:textId="77777777" w:rsidR="0040302B" w:rsidRPr="0040302B" w:rsidRDefault="0040302B" w:rsidP="00D06489">
      <w:pPr>
        <w:numPr>
          <w:ilvl w:val="0"/>
          <w:numId w:val="11"/>
        </w:numPr>
        <w:tabs>
          <w:tab w:val="clear" w:pos="360"/>
          <w:tab w:val="clear" w:pos="709"/>
          <w:tab w:val="num" w:pos="720"/>
        </w:tabs>
        <w:suppressAutoHyphens w:val="0"/>
        <w:spacing w:before="40" w:after="0" w:line="283" w:lineRule="auto"/>
        <w:ind w:left="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spacing w:val="2"/>
          <w:kern w:val="0"/>
          <w:sz w:val="24"/>
          <w:szCs w:val="24"/>
          <w:lang w:val="uk-UA" w:eastAsia="ru-RU"/>
        </w:rPr>
        <w:t>споруди</w:t>
      </w:r>
      <w:r w:rsidRPr="0040302B">
        <w:rPr>
          <w:rFonts w:ascii="Times New Roman" w:eastAsia="Times New Roman" w:hAnsi="Times New Roman" w:cs="Times New Roman"/>
          <w:kern w:val="0"/>
          <w:sz w:val="24"/>
          <w:szCs w:val="24"/>
          <w:lang w:val="uk-UA" w:eastAsia="ru-RU"/>
        </w:rPr>
        <w:t xml:space="preserve"> на терасах із сердабами. </w:t>
      </w:r>
    </w:p>
    <w:p w14:paraId="17FA4647" w14:textId="77777777" w:rsidR="0040302B" w:rsidRPr="0040302B" w:rsidRDefault="0040302B" w:rsidP="0040302B">
      <w:pPr>
        <w:tabs>
          <w:tab w:val="clear" w:pos="709"/>
          <w:tab w:val="num" w:pos="720"/>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4. На основі аналізу історико-географічних, соціально-демографічних, релігійних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 xml:space="preserve"> встановлено, що регіональні особливості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визначилися в доісламський та ісламський періоди розвитку.</w:t>
      </w:r>
    </w:p>
    <w:p w14:paraId="7766C112"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На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доісламський період розвитку вплинули  фінікійська, греко-римська і Візантійська цивілізації. Вплив цих культур треба </w:t>
      </w:r>
      <w:r w:rsidRPr="0040302B">
        <w:rPr>
          <w:rFonts w:ascii="Times New Roman" w:eastAsia="Times New Roman" w:hAnsi="Times New Roman" w:cs="Times New Roman"/>
          <w:spacing w:val="2"/>
          <w:kern w:val="0"/>
          <w:sz w:val="24"/>
          <w:szCs w:val="24"/>
          <w:lang w:val="uk-UA" w:eastAsia="ru-RU"/>
        </w:rPr>
        <w:t>розглядати</w:t>
      </w:r>
      <w:r w:rsidRPr="0040302B">
        <w:rPr>
          <w:rFonts w:ascii="Times New Roman" w:eastAsia="Times New Roman" w:hAnsi="Times New Roman" w:cs="Times New Roman"/>
          <w:kern w:val="0"/>
          <w:sz w:val="24"/>
          <w:szCs w:val="24"/>
          <w:lang w:val="uk-UA" w:eastAsia="ru-RU"/>
        </w:rPr>
        <w:t xml:space="preserve"> як певні історичні етапи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w:t>
      </w:r>
    </w:p>
    <w:p w14:paraId="3C09C0FB" w14:textId="77777777" w:rsidR="0040302B" w:rsidRPr="0040302B" w:rsidRDefault="0040302B" w:rsidP="0040302B">
      <w:pPr>
        <w:tabs>
          <w:tab w:val="clear" w:pos="709"/>
        </w:tabs>
        <w:suppressAutoHyphens w:val="0"/>
        <w:spacing w:before="40" w:after="0" w:line="283" w:lineRule="auto"/>
        <w:ind w:left="709" w:hanging="709"/>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w:t>
      </w:r>
      <w:r w:rsidRPr="0040302B">
        <w:rPr>
          <w:rFonts w:ascii="Times New Roman" w:eastAsia="Times New Roman" w:hAnsi="Times New Roman" w:cs="Times New Roman"/>
          <w:kern w:val="0"/>
          <w:sz w:val="24"/>
          <w:szCs w:val="24"/>
          <w:lang w:val="uk-UA" w:eastAsia="ru-RU"/>
        </w:rPr>
        <w:tab/>
        <w:t>1- ий  етап  -  20 сторіччя  до н.е.  -  15 сторіччя до н.е.   (вплив  фінікійської культури);</w:t>
      </w:r>
    </w:p>
    <w:p w14:paraId="5D3D3752" w14:textId="77777777" w:rsidR="0040302B" w:rsidRPr="0040302B" w:rsidRDefault="0040302B" w:rsidP="0040302B">
      <w:pPr>
        <w:tabs>
          <w:tab w:val="clear" w:pos="709"/>
        </w:tabs>
        <w:suppressAutoHyphens w:val="0"/>
        <w:spacing w:before="40" w:after="0" w:line="283" w:lineRule="auto"/>
        <w:ind w:left="720" w:hanging="72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kern w:val="0"/>
          <w:sz w:val="24"/>
          <w:szCs w:val="24"/>
          <w:lang w:val="uk-UA" w:eastAsia="ru-RU"/>
        </w:rPr>
        <w:tab/>
        <w:t xml:space="preserve">2-ий  етап </w:t>
      </w:r>
      <w:r w:rsidRPr="0040302B">
        <w:rPr>
          <w:rFonts w:ascii="Times New Roman" w:eastAsia="Times New Roman" w:hAnsi="Times New Roman" w:cs="Times New Roman"/>
          <w:i/>
          <w:iCs/>
          <w:kern w:val="0"/>
          <w:sz w:val="24"/>
          <w:szCs w:val="24"/>
          <w:lang w:val="uk-UA" w:eastAsia="ru-RU"/>
        </w:rPr>
        <w:t xml:space="preserve">- </w:t>
      </w:r>
      <w:r w:rsidRPr="0040302B">
        <w:rPr>
          <w:rFonts w:ascii="Times New Roman" w:eastAsia="Times New Roman" w:hAnsi="Times New Roman" w:cs="Times New Roman"/>
          <w:kern w:val="0"/>
          <w:sz w:val="24"/>
          <w:szCs w:val="24"/>
          <w:lang w:val="uk-UA" w:eastAsia="ru-RU"/>
        </w:rPr>
        <w:t>15 сторіччя  до н.е.  -  кінець 4 сторіччя н.е.   (вплив греко-римської культури);</w:t>
      </w:r>
    </w:p>
    <w:p w14:paraId="10803256" w14:textId="77777777" w:rsidR="0040302B" w:rsidRPr="0040302B" w:rsidRDefault="0040302B" w:rsidP="0040302B">
      <w:pPr>
        <w:tabs>
          <w:tab w:val="clear" w:pos="709"/>
        </w:tabs>
        <w:suppressAutoHyphens w:val="0"/>
        <w:spacing w:before="40" w:after="0" w:line="283" w:lineRule="auto"/>
        <w:ind w:left="709" w:hanging="709"/>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kern w:val="0"/>
          <w:sz w:val="24"/>
          <w:szCs w:val="24"/>
          <w:lang w:val="uk-UA" w:eastAsia="ru-RU"/>
        </w:rPr>
        <w:tab/>
        <w:t>3-ий  етап   -   4 сторіччя  н. е  - початок 7 сторіччя н. е.  (вплив візантійської культури).</w:t>
      </w:r>
    </w:p>
    <w:p w14:paraId="2117D626"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Найбільш вплинула на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греко-римська цивілізація. Під дією цієї культури остаточно сформувався тип житла з внутрішнім двориком і </w:t>
      </w:r>
      <w:r w:rsidRPr="0040302B">
        <w:rPr>
          <w:rFonts w:ascii="Times New Roman" w:eastAsia="Times New Roman" w:hAnsi="Times New Roman" w:cs="Times New Roman"/>
          <w:spacing w:val="2"/>
          <w:kern w:val="0"/>
          <w:sz w:val="24"/>
          <w:szCs w:val="24"/>
          <w:lang w:val="uk-UA" w:eastAsia="ru-RU"/>
        </w:rPr>
        <w:t>розподілом</w:t>
      </w:r>
      <w:r w:rsidRPr="0040302B">
        <w:rPr>
          <w:rFonts w:ascii="Times New Roman" w:eastAsia="Times New Roman" w:hAnsi="Times New Roman" w:cs="Times New Roman"/>
          <w:kern w:val="0"/>
          <w:sz w:val="24"/>
          <w:szCs w:val="24"/>
          <w:lang w:val="uk-UA" w:eastAsia="ru-RU"/>
        </w:rPr>
        <w:t xml:space="preserve"> на чоловічу і жіночу </w:t>
      </w:r>
      <w:r w:rsidRPr="0040302B">
        <w:rPr>
          <w:rFonts w:ascii="Times New Roman" w:eastAsia="Times New Roman" w:hAnsi="Times New Roman" w:cs="Times New Roman"/>
          <w:spacing w:val="2"/>
          <w:kern w:val="0"/>
          <w:sz w:val="24"/>
          <w:szCs w:val="24"/>
          <w:lang w:val="uk-UA" w:eastAsia="ru-RU"/>
        </w:rPr>
        <w:t>частину</w:t>
      </w:r>
      <w:r w:rsidRPr="0040302B">
        <w:rPr>
          <w:rFonts w:ascii="Times New Roman" w:eastAsia="Times New Roman" w:hAnsi="Times New Roman" w:cs="Times New Roman"/>
          <w:kern w:val="0"/>
          <w:sz w:val="24"/>
          <w:szCs w:val="24"/>
          <w:lang w:val="uk-UA" w:eastAsia="ru-RU"/>
        </w:rPr>
        <w:t xml:space="preserve">, велике </w:t>
      </w:r>
      <w:r w:rsidRPr="0040302B">
        <w:rPr>
          <w:rFonts w:ascii="Times New Roman" w:eastAsia="Times New Roman" w:hAnsi="Times New Roman" w:cs="Times New Roman"/>
          <w:spacing w:val="2"/>
          <w:kern w:val="0"/>
          <w:sz w:val="24"/>
          <w:szCs w:val="24"/>
          <w:lang w:val="uk-UA" w:eastAsia="ru-RU"/>
        </w:rPr>
        <w:t>розповсюдження</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набули</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будинки</w:t>
      </w:r>
      <w:r w:rsidRPr="0040302B">
        <w:rPr>
          <w:rFonts w:ascii="Times New Roman" w:eastAsia="Times New Roman" w:hAnsi="Times New Roman" w:cs="Times New Roman"/>
          <w:kern w:val="0"/>
          <w:sz w:val="24"/>
          <w:szCs w:val="24"/>
          <w:lang w:val="uk-UA" w:eastAsia="ru-RU"/>
        </w:rPr>
        <w:t xml:space="preserve"> з арками, колонами.</w:t>
      </w:r>
    </w:p>
    <w:p w14:paraId="2A7F3F88" w14:textId="77777777" w:rsidR="0040302B" w:rsidRPr="0040302B" w:rsidRDefault="0040302B" w:rsidP="0040302B">
      <w:pPr>
        <w:tabs>
          <w:tab w:val="clear" w:pos="709"/>
        </w:tabs>
        <w:suppressAutoHyphens w:val="0"/>
        <w:spacing w:after="0" w:line="283" w:lineRule="auto"/>
        <w:ind w:firstLine="58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5. </w:t>
      </w:r>
      <w:r w:rsidRPr="0040302B">
        <w:rPr>
          <w:rFonts w:ascii="Times New Roman" w:eastAsia="Times New Roman" w:hAnsi="Times New Roman" w:cs="Times New Roman"/>
          <w:spacing w:val="2"/>
          <w:kern w:val="0"/>
          <w:sz w:val="24"/>
          <w:szCs w:val="24"/>
          <w:lang w:val="uk-UA" w:eastAsia="ru-RU"/>
        </w:rPr>
        <w:t>Визначено</w:t>
      </w:r>
      <w:r w:rsidRPr="0040302B">
        <w:rPr>
          <w:rFonts w:ascii="Times New Roman" w:eastAsia="Times New Roman" w:hAnsi="Times New Roman" w:cs="Times New Roman"/>
          <w:kern w:val="0"/>
          <w:sz w:val="24"/>
          <w:szCs w:val="24"/>
          <w:lang w:val="uk-UA" w:eastAsia="ru-RU"/>
        </w:rPr>
        <w:t xml:space="preserve">, що ісламський період розвитку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країнах Аль-Шаму розпочався з 7 сторіччя н. е.  Цей процес був досить складним та здійснювався в декілька етапів, які були обумовлені соціально-історичним розвитком суспільства.</w:t>
      </w:r>
    </w:p>
    <w:p w14:paraId="6EB50212" w14:textId="77777777" w:rsidR="0040302B" w:rsidRPr="0040302B" w:rsidRDefault="0040302B" w:rsidP="00D06489">
      <w:pPr>
        <w:numPr>
          <w:ilvl w:val="0"/>
          <w:numId w:val="12"/>
        </w:numPr>
        <w:tabs>
          <w:tab w:val="clear" w:pos="709"/>
        </w:tabs>
        <w:suppressAutoHyphens w:val="0"/>
        <w:spacing w:before="6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Омейядський Халіфат (7 ст.  -  8 ст. н.е.);</w:t>
      </w:r>
    </w:p>
    <w:p w14:paraId="311D5930" w14:textId="77777777" w:rsidR="0040302B" w:rsidRPr="0040302B" w:rsidRDefault="0040302B" w:rsidP="00D06489">
      <w:pPr>
        <w:numPr>
          <w:ilvl w:val="0"/>
          <w:numId w:val="12"/>
        </w:numPr>
        <w:tabs>
          <w:tab w:val="clear" w:pos="709"/>
        </w:tabs>
        <w:suppressAutoHyphens w:val="0"/>
        <w:spacing w:before="4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Аббасидський Халіфат (8 ст.  -  13 ст. н.е.);</w:t>
      </w:r>
    </w:p>
    <w:p w14:paraId="4DF34899" w14:textId="77777777" w:rsidR="0040302B" w:rsidRPr="0040302B" w:rsidRDefault="0040302B" w:rsidP="00D06489">
      <w:pPr>
        <w:numPr>
          <w:ilvl w:val="0"/>
          <w:numId w:val="12"/>
        </w:numPr>
        <w:tabs>
          <w:tab w:val="clear" w:pos="709"/>
        </w:tabs>
        <w:suppressAutoHyphens w:val="0"/>
        <w:spacing w:before="60"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час правління Фатімідов і Мамлюков (13 ст.  -  16 ст. н. е.);</w:t>
      </w:r>
    </w:p>
    <w:p w14:paraId="0934FE56" w14:textId="77777777" w:rsidR="0040302B" w:rsidRPr="0040302B" w:rsidRDefault="0040302B" w:rsidP="00D06489">
      <w:pPr>
        <w:numPr>
          <w:ilvl w:val="0"/>
          <w:numId w:val="12"/>
        </w:numPr>
        <w:tabs>
          <w:tab w:val="clear" w:pos="709"/>
        </w:tabs>
        <w:suppressAutoHyphens w:val="0"/>
        <w:spacing w:after="0" w:line="283" w:lineRule="auto"/>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час правління Османської імперії (16 ст.  -початок. 20 ст.). </w:t>
      </w:r>
    </w:p>
    <w:p w14:paraId="510DDA2B" w14:textId="77777777" w:rsidR="0040302B" w:rsidRPr="0040302B" w:rsidRDefault="0040302B" w:rsidP="0040302B">
      <w:pPr>
        <w:tabs>
          <w:tab w:val="clear" w:pos="709"/>
          <w:tab w:val="num" w:pos="360"/>
        </w:tabs>
        <w:suppressAutoHyphens w:val="0"/>
        <w:spacing w:after="0" w:line="283" w:lineRule="auto"/>
        <w:ind w:firstLine="561"/>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Аналіз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 ці історичні етапи показав, що основною планувально-структурною одиницею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w:t>
      </w:r>
      <w:r w:rsidRPr="0040302B">
        <w:rPr>
          <w:rFonts w:ascii="Times New Roman" w:eastAsia="Times New Roman" w:hAnsi="Times New Roman" w:cs="Times New Roman"/>
          <w:spacing w:val="2"/>
          <w:kern w:val="0"/>
          <w:sz w:val="24"/>
          <w:szCs w:val="24"/>
          <w:lang w:val="uk-UA" w:eastAsia="ru-RU"/>
        </w:rPr>
        <w:t>був</w:t>
      </w:r>
      <w:r w:rsidRPr="0040302B">
        <w:rPr>
          <w:rFonts w:ascii="Times New Roman" w:eastAsia="Times New Roman" w:hAnsi="Times New Roman" w:cs="Times New Roman"/>
          <w:kern w:val="0"/>
          <w:sz w:val="24"/>
          <w:szCs w:val="24"/>
          <w:lang w:val="uk-UA" w:eastAsia="ru-RU"/>
        </w:rPr>
        <w:t xml:space="preserve"> квартал. Житлове </w:t>
      </w:r>
      <w:r w:rsidRPr="0040302B">
        <w:rPr>
          <w:rFonts w:ascii="Times New Roman" w:eastAsia="Times New Roman" w:hAnsi="Times New Roman" w:cs="Times New Roman"/>
          <w:spacing w:val="2"/>
          <w:kern w:val="0"/>
          <w:sz w:val="24"/>
          <w:szCs w:val="24"/>
          <w:lang w:val="uk-UA" w:eastAsia="ru-RU"/>
        </w:rPr>
        <w:t>середовище</w:t>
      </w:r>
      <w:r w:rsidRPr="0040302B">
        <w:rPr>
          <w:rFonts w:ascii="Times New Roman" w:eastAsia="Times New Roman" w:hAnsi="Times New Roman" w:cs="Times New Roman"/>
          <w:kern w:val="0"/>
          <w:sz w:val="24"/>
          <w:szCs w:val="24"/>
          <w:lang w:val="uk-UA" w:eastAsia="ru-RU"/>
        </w:rPr>
        <w:t xml:space="preserve"> створювалося </w:t>
      </w:r>
      <w:r w:rsidRPr="0040302B">
        <w:rPr>
          <w:rFonts w:ascii="Times New Roman" w:eastAsia="Times New Roman" w:hAnsi="Times New Roman" w:cs="Times New Roman"/>
          <w:spacing w:val="2"/>
          <w:kern w:val="0"/>
          <w:sz w:val="24"/>
          <w:szCs w:val="24"/>
          <w:lang w:val="uk-UA" w:eastAsia="ru-RU"/>
        </w:rPr>
        <w:t>з</w:t>
      </w:r>
      <w:r w:rsidRPr="0040302B">
        <w:rPr>
          <w:rFonts w:ascii="Times New Roman" w:eastAsia="Times New Roman" w:hAnsi="Times New Roman" w:cs="Times New Roman"/>
          <w:kern w:val="0"/>
          <w:sz w:val="24"/>
          <w:szCs w:val="24"/>
          <w:lang w:val="uk-UA" w:eastAsia="ru-RU"/>
        </w:rPr>
        <w:t xml:space="preserve"> системи кварталів, диференційованих за релігійним, етнічним і виробничим принципами. Невід'ємним елементом кварталу </w:t>
      </w:r>
      <w:r w:rsidRPr="0040302B">
        <w:rPr>
          <w:rFonts w:ascii="Times New Roman" w:eastAsia="Times New Roman" w:hAnsi="Times New Roman" w:cs="Times New Roman"/>
          <w:spacing w:val="2"/>
          <w:kern w:val="0"/>
          <w:sz w:val="24"/>
          <w:szCs w:val="24"/>
          <w:lang w:val="uk-UA" w:eastAsia="ru-RU"/>
        </w:rPr>
        <w:t>були</w:t>
      </w:r>
      <w:r w:rsidRPr="0040302B">
        <w:rPr>
          <w:rFonts w:ascii="Times New Roman" w:eastAsia="Times New Roman" w:hAnsi="Times New Roman" w:cs="Times New Roman"/>
          <w:kern w:val="0"/>
          <w:sz w:val="24"/>
          <w:szCs w:val="24"/>
          <w:lang w:val="uk-UA" w:eastAsia="ru-RU"/>
        </w:rPr>
        <w:t xml:space="preserve"> культові споруди - мечеть та інші.</w:t>
      </w:r>
    </w:p>
    <w:p w14:paraId="1B7794EA" w14:textId="77777777" w:rsidR="0040302B" w:rsidRPr="0040302B" w:rsidRDefault="0040302B" w:rsidP="0040302B">
      <w:pPr>
        <w:tabs>
          <w:tab w:val="clear" w:pos="709"/>
        </w:tabs>
        <w:suppressAutoHyphens w:val="0"/>
        <w:spacing w:before="60" w:after="0" w:line="283" w:lineRule="auto"/>
        <w:ind w:firstLine="58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6. Виявлено, що традиції регіональної </w:t>
      </w:r>
      <w:r w:rsidRPr="0040302B">
        <w:rPr>
          <w:rFonts w:ascii="Times New Roman" w:eastAsia="Times New Roman" w:hAnsi="Times New Roman" w:cs="Times New Roman"/>
          <w:spacing w:val="2"/>
          <w:kern w:val="0"/>
          <w:sz w:val="24"/>
          <w:szCs w:val="24"/>
          <w:lang w:val="uk-UA" w:eastAsia="ru-RU"/>
        </w:rPr>
        <w:t>архітектури</w:t>
      </w:r>
      <w:r w:rsidRPr="0040302B">
        <w:rPr>
          <w:rFonts w:ascii="Times New Roman" w:eastAsia="Times New Roman" w:hAnsi="Times New Roman" w:cs="Times New Roman"/>
          <w:kern w:val="0"/>
          <w:sz w:val="24"/>
          <w:szCs w:val="24"/>
          <w:lang w:val="uk-UA" w:eastAsia="ru-RU"/>
        </w:rPr>
        <w:t xml:space="preserve">, передусім,  характеризують використання прийомів організації 2-х типів житла - баштового і дворового. Основними елементами фасаду будь-якого типу житла </w:t>
      </w:r>
      <w:r w:rsidRPr="0040302B">
        <w:rPr>
          <w:rFonts w:ascii="Times New Roman" w:eastAsia="Times New Roman" w:hAnsi="Times New Roman" w:cs="Times New Roman"/>
          <w:spacing w:val="2"/>
          <w:kern w:val="0"/>
          <w:sz w:val="24"/>
          <w:szCs w:val="24"/>
          <w:lang w:val="uk-UA" w:eastAsia="ru-RU"/>
        </w:rPr>
        <w:t>були</w:t>
      </w:r>
      <w:r w:rsidRPr="0040302B">
        <w:rPr>
          <w:rFonts w:ascii="Times New Roman" w:eastAsia="Times New Roman" w:hAnsi="Times New Roman" w:cs="Times New Roman"/>
          <w:kern w:val="0"/>
          <w:sz w:val="24"/>
          <w:szCs w:val="24"/>
          <w:lang w:val="uk-UA" w:eastAsia="ru-RU"/>
        </w:rPr>
        <w:t xml:space="preserve"> арки, віконні отвори з машрабіями, різноманітні </w:t>
      </w:r>
      <w:r w:rsidRPr="0040302B">
        <w:rPr>
          <w:rFonts w:ascii="Times New Roman" w:eastAsia="Times New Roman" w:hAnsi="Times New Roman" w:cs="Times New Roman"/>
          <w:spacing w:val="2"/>
          <w:kern w:val="0"/>
          <w:sz w:val="24"/>
          <w:szCs w:val="24"/>
          <w:lang w:val="uk-UA" w:eastAsia="ru-RU"/>
        </w:rPr>
        <w:lastRenderedPageBreak/>
        <w:t>грати</w:t>
      </w:r>
      <w:r w:rsidRPr="0040302B">
        <w:rPr>
          <w:rFonts w:ascii="Times New Roman" w:eastAsia="Times New Roman" w:hAnsi="Times New Roman" w:cs="Times New Roman"/>
          <w:kern w:val="0"/>
          <w:sz w:val="24"/>
          <w:szCs w:val="24"/>
          <w:lang w:val="uk-UA" w:eastAsia="ru-RU"/>
        </w:rPr>
        <w:t xml:space="preserve"> і т.п.</w:t>
      </w:r>
    </w:p>
    <w:p w14:paraId="5598A10F" w14:textId="77777777" w:rsidR="0040302B" w:rsidRPr="0040302B" w:rsidRDefault="0040302B" w:rsidP="0040302B">
      <w:pPr>
        <w:tabs>
          <w:tab w:val="clear" w:pos="709"/>
        </w:tabs>
        <w:suppressAutoHyphens w:val="0"/>
        <w:spacing w:after="0" w:line="283" w:lineRule="auto"/>
        <w:ind w:firstLine="60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7. </w:t>
      </w:r>
      <w:r w:rsidRPr="0040302B">
        <w:rPr>
          <w:rFonts w:ascii="Times New Roman" w:eastAsia="Times New Roman" w:hAnsi="Times New Roman" w:cs="Times New Roman"/>
          <w:spacing w:val="2"/>
          <w:kern w:val="0"/>
          <w:sz w:val="24"/>
          <w:szCs w:val="24"/>
          <w:lang w:val="uk-UA" w:eastAsia="ru-RU"/>
        </w:rPr>
        <w:t>Визначено</w:t>
      </w:r>
      <w:r w:rsidRPr="0040302B">
        <w:rPr>
          <w:rFonts w:ascii="Times New Roman" w:eastAsia="Times New Roman" w:hAnsi="Times New Roman" w:cs="Times New Roman"/>
          <w:kern w:val="0"/>
          <w:sz w:val="24"/>
          <w:szCs w:val="24"/>
          <w:lang w:val="uk-UA" w:eastAsia="ru-RU"/>
        </w:rPr>
        <w:t xml:space="preserve">, що на всіх етапах історичного розвитку житлове </w:t>
      </w:r>
      <w:r w:rsidRPr="0040302B">
        <w:rPr>
          <w:rFonts w:ascii="Times New Roman" w:eastAsia="Times New Roman" w:hAnsi="Times New Roman" w:cs="Times New Roman"/>
          <w:spacing w:val="2"/>
          <w:kern w:val="0"/>
          <w:sz w:val="24"/>
          <w:szCs w:val="24"/>
          <w:lang w:val="uk-UA" w:eastAsia="ru-RU"/>
        </w:rPr>
        <w:t>середовище</w:t>
      </w:r>
      <w:r w:rsidRPr="0040302B">
        <w:rPr>
          <w:rFonts w:ascii="Times New Roman" w:eastAsia="Times New Roman" w:hAnsi="Times New Roman" w:cs="Times New Roman"/>
          <w:kern w:val="0"/>
          <w:sz w:val="24"/>
          <w:szCs w:val="24"/>
          <w:lang w:val="uk-UA" w:eastAsia="ru-RU"/>
        </w:rPr>
        <w:t xml:space="preserve"> являло собою систему відкритих і закритих просторів з явно вираженими інтеграційними процесами. Структурними одиницями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відкритих просторів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w:t>
      </w:r>
    </w:p>
    <w:p w14:paraId="5B67A44C" w14:textId="77777777" w:rsidR="0040302B" w:rsidRPr="0040302B" w:rsidRDefault="0040302B" w:rsidP="00D06489">
      <w:pPr>
        <w:numPr>
          <w:ilvl w:val="0"/>
          <w:numId w:val="15"/>
        </w:numPr>
        <w:tabs>
          <w:tab w:val="clear" w:pos="709"/>
          <w:tab w:val="num" w:pos="720"/>
        </w:tabs>
        <w:suppressAutoHyphens w:val="0"/>
        <w:spacing w:before="40" w:after="0" w:line="283" w:lineRule="auto"/>
        <w:ind w:left="72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 історичній забудові  -  квартал, житлова вулиця, двір;</w:t>
      </w:r>
    </w:p>
    <w:p w14:paraId="3216EE5F" w14:textId="77777777" w:rsidR="0040302B" w:rsidRPr="0040302B" w:rsidRDefault="0040302B" w:rsidP="00D06489">
      <w:pPr>
        <w:numPr>
          <w:ilvl w:val="0"/>
          <w:numId w:val="15"/>
        </w:numPr>
        <w:tabs>
          <w:tab w:val="clear" w:pos="709"/>
          <w:tab w:val="num" w:pos="720"/>
        </w:tabs>
        <w:suppressAutoHyphens w:val="0"/>
        <w:spacing w:after="0" w:line="283" w:lineRule="auto"/>
        <w:ind w:left="72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 новій забудові  -  житловий район, мікрорайон, житлова група, курдонери, перехрестя, сквери, бульвари.</w:t>
      </w:r>
    </w:p>
    <w:p w14:paraId="34C38888" w14:textId="77777777" w:rsidR="0040302B" w:rsidRPr="0040302B" w:rsidRDefault="0040302B" w:rsidP="0040302B">
      <w:pPr>
        <w:tabs>
          <w:tab w:val="clear" w:pos="709"/>
          <w:tab w:val="num" w:pos="720"/>
        </w:tabs>
        <w:suppressAutoHyphens w:val="0"/>
        <w:spacing w:after="0" w:line="283" w:lineRule="auto"/>
        <w:ind w:firstLine="60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Основною структурною одиницею закритих, інтер'єрних просторів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житловий </w:t>
      </w:r>
      <w:r w:rsidRPr="0040302B">
        <w:rPr>
          <w:rFonts w:ascii="Times New Roman" w:eastAsia="Times New Roman" w:hAnsi="Times New Roman" w:cs="Times New Roman"/>
          <w:spacing w:val="2"/>
          <w:kern w:val="0"/>
          <w:sz w:val="24"/>
          <w:szCs w:val="24"/>
          <w:lang w:val="uk-UA" w:eastAsia="ru-RU"/>
        </w:rPr>
        <w:t>осередок</w:t>
      </w:r>
      <w:r w:rsidRPr="0040302B">
        <w:rPr>
          <w:rFonts w:ascii="Times New Roman" w:eastAsia="Times New Roman" w:hAnsi="Times New Roman" w:cs="Times New Roman"/>
          <w:kern w:val="0"/>
          <w:sz w:val="24"/>
          <w:szCs w:val="24"/>
          <w:lang w:val="uk-UA" w:eastAsia="ru-RU"/>
        </w:rPr>
        <w:t xml:space="preserve"> (квартира). У </w:t>
      </w:r>
      <w:r w:rsidRPr="0040302B">
        <w:rPr>
          <w:rFonts w:ascii="Times New Roman" w:eastAsia="Times New Roman" w:hAnsi="Times New Roman" w:cs="Times New Roman"/>
          <w:spacing w:val="2"/>
          <w:kern w:val="0"/>
          <w:sz w:val="24"/>
          <w:szCs w:val="24"/>
          <w:lang w:val="uk-UA" w:eastAsia="ru-RU"/>
        </w:rPr>
        <w:t>роботі</w:t>
      </w:r>
      <w:r w:rsidRPr="0040302B">
        <w:rPr>
          <w:rFonts w:ascii="Times New Roman" w:eastAsia="Times New Roman" w:hAnsi="Times New Roman" w:cs="Times New Roman"/>
          <w:kern w:val="0"/>
          <w:sz w:val="24"/>
          <w:szCs w:val="24"/>
          <w:lang w:val="uk-UA" w:eastAsia="ru-RU"/>
        </w:rPr>
        <w:t xml:space="preserve"> дана характеристика всіх структурних елементів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Розроблена модель формування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з урахуванням комплексу діючих </w:t>
      </w:r>
      <w:r w:rsidRPr="0040302B">
        <w:rPr>
          <w:rFonts w:ascii="Times New Roman" w:eastAsia="Times New Roman" w:hAnsi="Times New Roman" w:cs="Times New Roman"/>
          <w:spacing w:val="2"/>
          <w:kern w:val="0"/>
          <w:sz w:val="24"/>
          <w:szCs w:val="24"/>
          <w:lang w:val="uk-UA" w:eastAsia="ru-RU"/>
        </w:rPr>
        <w:t>факторів</w:t>
      </w:r>
      <w:r w:rsidRPr="0040302B">
        <w:rPr>
          <w:rFonts w:ascii="Times New Roman" w:eastAsia="Times New Roman" w:hAnsi="Times New Roman" w:cs="Times New Roman"/>
          <w:kern w:val="0"/>
          <w:sz w:val="24"/>
          <w:szCs w:val="24"/>
          <w:lang w:val="uk-UA" w:eastAsia="ru-RU"/>
        </w:rPr>
        <w:t>.</w:t>
      </w:r>
    </w:p>
    <w:p w14:paraId="4C5990F6" w14:textId="77777777" w:rsidR="0040302B" w:rsidRPr="0040302B" w:rsidRDefault="0040302B" w:rsidP="0040302B">
      <w:pPr>
        <w:tabs>
          <w:tab w:val="clear" w:pos="709"/>
        </w:tabs>
        <w:suppressAutoHyphens w:val="0"/>
        <w:spacing w:after="0" w:line="283" w:lineRule="auto"/>
        <w:ind w:firstLine="56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8. Встановлено, що основним критерієм формування всіх видів житла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комфортність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 xml:space="preserve">. У </w:t>
      </w:r>
      <w:r w:rsidRPr="0040302B">
        <w:rPr>
          <w:rFonts w:ascii="Times New Roman" w:eastAsia="Times New Roman" w:hAnsi="Times New Roman" w:cs="Times New Roman"/>
          <w:spacing w:val="2"/>
          <w:kern w:val="0"/>
          <w:sz w:val="24"/>
          <w:szCs w:val="24"/>
          <w:lang w:val="uk-UA" w:eastAsia="ru-RU"/>
        </w:rPr>
        <w:t>роботі</w:t>
      </w:r>
      <w:r w:rsidRPr="0040302B">
        <w:rPr>
          <w:rFonts w:ascii="Times New Roman" w:eastAsia="Times New Roman" w:hAnsi="Times New Roman" w:cs="Times New Roman"/>
          <w:kern w:val="0"/>
          <w:sz w:val="24"/>
          <w:szCs w:val="24"/>
          <w:lang w:val="uk-UA" w:eastAsia="ru-RU"/>
        </w:rPr>
        <w:t xml:space="preserve"> визначені її основні параметри.</w:t>
      </w:r>
    </w:p>
    <w:p w14:paraId="231B191E" w14:textId="77777777" w:rsidR="0040302B" w:rsidRPr="0040302B" w:rsidRDefault="0040302B" w:rsidP="0040302B">
      <w:pPr>
        <w:tabs>
          <w:tab w:val="clear" w:pos="709"/>
        </w:tabs>
        <w:suppressAutoHyphens w:val="0"/>
        <w:spacing w:after="0" w:line="283" w:lineRule="auto"/>
        <w:ind w:firstLine="56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перспективі найбільш комфортним типом житла будуть продовжувати залишатися індивідуальні житлові </w:t>
      </w:r>
      <w:r w:rsidRPr="0040302B">
        <w:rPr>
          <w:rFonts w:ascii="Times New Roman" w:eastAsia="Times New Roman" w:hAnsi="Times New Roman" w:cs="Times New Roman"/>
          <w:spacing w:val="2"/>
          <w:kern w:val="0"/>
          <w:sz w:val="24"/>
          <w:szCs w:val="24"/>
          <w:lang w:val="uk-UA" w:eastAsia="ru-RU"/>
        </w:rPr>
        <w:t>будинки</w:t>
      </w:r>
      <w:r w:rsidRPr="0040302B">
        <w:rPr>
          <w:rFonts w:ascii="Times New Roman" w:eastAsia="Times New Roman" w:hAnsi="Times New Roman" w:cs="Times New Roman"/>
          <w:kern w:val="0"/>
          <w:sz w:val="24"/>
          <w:szCs w:val="24"/>
          <w:lang w:val="uk-UA" w:eastAsia="ru-RU"/>
        </w:rPr>
        <w:t xml:space="preserve"> традиційного типу і сучасні, які забезпечують здійснення всіх необхідних функцій житла.</w:t>
      </w:r>
    </w:p>
    <w:p w14:paraId="619F4F04"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зв'язку з дефіцитом земельних ресурсів найбільш перспективним </w:t>
      </w:r>
      <w:r w:rsidRPr="0040302B">
        <w:rPr>
          <w:rFonts w:ascii="Times New Roman" w:eastAsia="Times New Roman" w:hAnsi="Times New Roman" w:cs="Times New Roman"/>
          <w:spacing w:val="2"/>
          <w:kern w:val="0"/>
          <w:sz w:val="24"/>
          <w:szCs w:val="24"/>
          <w:lang w:val="uk-UA" w:eastAsia="ru-RU"/>
        </w:rPr>
        <w:t>видом</w:t>
      </w:r>
      <w:r w:rsidRPr="0040302B">
        <w:rPr>
          <w:rFonts w:ascii="Times New Roman" w:eastAsia="Times New Roman" w:hAnsi="Times New Roman" w:cs="Times New Roman"/>
          <w:kern w:val="0"/>
          <w:sz w:val="24"/>
          <w:szCs w:val="24"/>
          <w:lang w:val="uk-UA" w:eastAsia="ru-RU"/>
        </w:rPr>
        <w:t xml:space="preserve"> житла стануть багатофункціональні -купольні, багатопрофільні житлові комплекси, що являють собою систему відкритих і закритих просторів з обслуговуючою і рекреаційною функцією. Первинною структурною одиницею житлових комплексів </w:t>
      </w:r>
      <w:r w:rsidRPr="0040302B">
        <w:rPr>
          <w:rFonts w:ascii="Times New Roman" w:eastAsia="Times New Roman" w:hAnsi="Times New Roman" w:cs="Times New Roman"/>
          <w:spacing w:val="2"/>
          <w:kern w:val="0"/>
          <w:sz w:val="24"/>
          <w:szCs w:val="24"/>
          <w:lang w:val="uk-UA" w:eastAsia="ru-RU"/>
        </w:rPr>
        <w:t>є</w:t>
      </w:r>
      <w:r w:rsidRPr="0040302B">
        <w:rPr>
          <w:rFonts w:ascii="Times New Roman" w:eastAsia="Times New Roman" w:hAnsi="Times New Roman" w:cs="Times New Roman"/>
          <w:kern w:val="0"/>
          <w:sz w:val="24"/>
          <w:szCs w:val="24"/>
          <w:lang w:val="uk-UA" w:eastAsia="ru-RU"/>
        </w:rPr>
        <w:t xml:space="preserve"> житловий </w:t>
      </w:r>
      <w:r w:rsidRPr="0040302B">
        <w:rPr>
          <w:rFonts w:ascii="Times New Roman" w:eastAsia="Times New Roman" w:hAnsi="Times New Roman" w:cs="Times New Roman"/>
          <w:spacing w:val="2"/>
          <w:kern w:val="0"/>
          <w:sz w:val="24"/>
          <w:szCs w:val="24"/>
          <w:lang w:val="uk-UA" w:eastAsia="ru-RU"/>
        </w:rPr>
        <w:t>осередок</w:t>
      </w:r>
      <w:r w:rsidRPr="0040302B">
        <w:rPr>
          <w:rFonts w:ascii="Times New Roman" w:eastAsia="Times New Roman" w:hAnsi="Times New Roman" w:cs="Times New Roman"/>
          <w:kern w:val="0"/>
          <w:sz w:val="24"/>
          <w:szCs w:val="24"/>
          <w:lang w:val="uk-UA" w:eastAsia="ru-RU"/>
        </w:rPr>
        <w:t xml:space="preserve"> (квартира), що враховує демографічний склад середньої арабської сім'ї (3-7 чол.) і яка забезпечує необхідні показники комфорту житлового </w:t>
      </w:r>
      <w:r w:rsidRPr="0040302B">
        <w:rPr>
          <w:rFonts w:ascii="Times New Roman" w:eastAsia="Times New Roman" w:hAnsi="Times New Roman" w:cs="Times New Roman"/>
          <w:spacing w:val="2"/>
          <w:kern w:val="0"/>
          <w:sz w:val="24"/>
          <w:szCs w:val="24"/>
          <w:lang w:val="uk-UA" w:eastAsia="ru-RU"/>
        </w:rPr>
        <w:t>середовища</w:t>
      </w:r>
      <w:r w:rsidRPr="0040302B">
        <w:rPr>
          <w:rFonts w:ascii="Times New Roman" w:eastAsia="Times New Roman" w:hAnsi="Times New Roman" w:cs="Times New Roman"/>
          <w:kern w:val="0"/>
          <w:sz w:val="24"/>
          <w:szCs w:val="24"/>
          <w:lang w:val="uk-UA" w:eastAsia="ru-RU"/>
        </w:rPr>
        <w:t>.</w:t>
      </w:r>
    </w:p>
    <w:p w14:paraId="37A7325B" w14:textId="77777777" w:rsidR="0040302B" w:rsidRPr="0040302B" w:rsidRDefault="0040302B" w:rsidP="0040302B">
      <w:pPr>
        <w:tabs>
          <w:tab w:val="clear" w:pos="709"/>
        </w:tabs>
        <w:suppressAutoHyphens w:val="0"/>
        <w:spacing w:after="0" w:line="283" w:lineRule="auto"/>
        <w:ind w:firstLine="0"/>
        <w:rPr>
          <w:rFonts w:ascii="Times New Roman" w:eastAsia="Times New Roman" w:hAnsi="Times New Roman" w:cs="Times New Roman"/>
          <w:kern w:val="0"/>
          <w:sz w:val="24"/>
          <w:szCs w:val="24"/>
          <w:lang w:val="uk-UA" w:eastAsia="ru-RU"/>
        </w:rPr>
      </w:pPr>
    </w:p>
    <w:p w14:paraId="2443A819" w14:textId="77777777" w:rsidR="0040302B" w:rsidRPr="0040302B" w:rsidRDefault="0040302B" w:rsidP="0040302B">
      <w:pPr>
        <w:tabs>
          <w:tab w:val="clear" w:pos="709"/>
        </w:tabs>
        <w:suppressAutoHyphens w:val="0"/>
        <w:spacing w:after="0" w:line="283" w:lineRule="auto"/>
        <w:ind w:firstLine="0"/>
        <w:rPr>
          <w:rFonts w:ascii="Times New Roman" w:eastAsia="Times New Roman" w:hAnsi="Times New Roman" w:cs="Times New Roman"/>
          <w:kern w:val="0"/>
          <w:sz w:val="24"/>
          <w:szCs w:val="24"/>
          <w:lang w:val="uk-UA" w:eastAsia="ru-RU"/>
        </w:rPr>
      </w:pPr>
    </w:p>
    <w:p w14:paraId="52949528" w14:textId="77777777" w:rsidR="0040302B" w:rsidRPr="0040302B" w:rsidRDefault="0040302B" w:rsidP="0040302B">
      <w:pPr>
        <w:tabs>
          <w:tab w:val="clear" w:pos="709"/>
        </w:tabs>
        <w:suppressAutoHyphens w:val="0"/>
        <w:spacing w:after="0" w:line="283" w:lineRule="auto"/>
        <w:ind w:firstLine="0"/>
        <w:rPr>
          <w:rFonts w:ascii="Times New Roman" w:eastAsia="Times New Roman" w:hAnsi="Times New Roman" w:cs="Times New Roman"/>
          <w:kern w:val="0"/>
          <w:sz w:val="24"/>
          <w:szCs w:val="24"/>
          <w:lang w:val="uk-UA" w:eastAsia="ru-RU"/>
        </w:rPr>
      </w:pPr>
    </w:p>
    <w:p w14:paraId="292B03B6" w14:textId="77777777" w:rsidR="0040302B" w:rsidRPr="0040302B" w:rsidRDefault="0040302B" w:rsidP="0040302B">
      <w:pPr>
        <w:tabs>
          <w:tab w:val="clear" w:pos="709"/>
        </w:tabs>
        <w:suppressAutoHyphens w:val="0"/>
        <w:spacing w:after="0" w:line="283" w:lineRule="auto"/>
        <w:ind w:firstLine="0"/>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СПИСОК АВТОРСЬКИХ ПУБЛІКАЦІЙ ЗА ТЕМОЮ ДИСЕРТАЦІЇ</w:t>
      </w:r>
    </w:p>
    <w:p w14:paraId="723A3155" w14:textId="77777777" w:rsidR="0040302B" w:rsidRPr="0040302B" w:rsidRDefault="0040302B" w:rsidP="00D06489">
      <w:pPr>
        <w:numPr>
          <w:ilvl w:val="0"/>
          <w:numId w:val="16"/>
        </w:numPr>
        <w:tabs>
          <w:tab w:val="clear" w:pos="709"/>
        </w:tabs>
        <w:suppressAutoHyphens w:val="0"/>
        <w:spacing w:before="280" w:after="0" w:line="283" w:lineRule="auto"/>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Хусам Халиль Бадра. Закономерности формирования жилой среды в Палестине //Коммунальное хозяйство городов. Научно-технический сборник. Вып. 20. Часть 1.-К.: "Техника". ХГАГХ, 1999. - С  87-90.</w:t>
      </w:r>
    </w:p>
    <w:p w14:paraId="3D839060" w14:textId="77777777" w:rsidR="0040302B" w:rsidRPr="0040302B" w:rsidRDefault="0040302B" w:rsidP="00D06489">
      <w:pPr>
        <w:numPr>
          <w:ilvl w:val="0"/>
          <w:numId w:val="16"/>
        </w:numPr>
        <w:tabs>
          <w:tab w:val="clear" w:pos="709"/>
        </w:tabs>
        <w:suppressAutoHyphens w:val="0"/>
        <w:spacing w:after="0" w:line="283" w:lineRule="auto"/>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Хусам Халиль Бадра. Влияние природно-климатических факторов на формирование жилой среды стран Аль-Шама //Традиції та новації у вищій архітектурно-художній освіті. Збірка наукових праць вузів художньо-будівельного профілю України і Росії</w:t>
      </w:r>
      <w:r w:rsidRPr="0040302B">
        <w:rPr>
          <w:rFonts w:ascii="Times New Roman" w:eastAsia="Times New Roman" w:hAnsi="Times New Roman" w:cs="Times New Roman"/>
          <w:i/>
          <w:iCs/>
          <w:kern w:val="0"/>
          <w:sz w:val="24"/>
          <w:szCs w:val="24"/>
          <w:lang w:eastAsia="ru-RU"/>
        </w:rPr>
        <w:t>.</w:t>
      </w:r>
      <w:r w:rsidRPr="0040302B">
        <w:rPr>
          <w:rFonts w:ascii="Times New Roman" w:eastAsia="Times New Roman" w:hAnsi="Times New Roman" w:cs="Times New Roman"/>
          <w:kern w:val="0"/>
          <w:sz w:val="24"/>
          <w:szCs w:val="24"/>
          <w:lang w:eastAsia="ru-RU"/>
        </w:rPr>
        <w:t xml:space="preserve"> Вип. 4-5.-Харків.: ХХПІ, 1999. - С  150-151.</w:t>
      </w:r>
    </w:p>
    <w:p w14:paraId="7B468E82" w14:textId="77777777" w:rsidR="0040302B" w:rsidRPr="0040302B" w:rsidRDefault="0040302B" w:rsidP="00D06489">
      <w:pPr>
        <w:numPr>
          <w:ilvl w:val="0"/>
          <w:numId w:val="16"/>
        </w:numPr>
        <w:tabs>
          <w:tab w:val="clear" w:pos="709"/>
        </w:tabs>
        <w:suppressAutoHyphens w:val="0"/>
        <w:spacing w:after="0" w:line="283" w:lineRule="auto"/>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Хусам Халиль Бадра, Крижановская Н.Я. Формирование жилой среды в доисламский период развития в странах Аль-Шама //Региональные проблемы архитектуры и градостроительства. Научно-технический сборник. Вып.2.- Одесса: ОГАСиА, 2001. – С 37 – 42.</w:t>
      </w:r>
    </w:p>
    <w:p w14:paraId="5CD6170C" w14:textId="77777777" w:rsidR="0040302B" w:rsidRPr="0040302B" w:rsidRDefault="0040302B" w:rsidP="00D06489">
      <w:pPr>
        <w:numPr>
          <w:ilvl w:val="0"/>
          <w:numId w:val="16"/>
        </w:numPr>
        <w:tabs>
          <w:tab w:val="clear" w:pos="709"/>
        </w:tabs>
        <w:suppressAutoHyphens w:val="0"/>
        <w:spacing w:after="0" w:line="283" w:lineRule="auto"/>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Хусам Халиль Бадра, Крижановская Н.Я. Формирование жилой среды в исламский период развития в странах Аль-Шама //Традиції та новації у вищій архітектурно-художній освіті. Збірка наукових праць вузів художньо-будівельного профілю України і Росії. Вип. 6-1.-Харків.: XXПI, 1999-2000. – С 101 – 104.</w:t>
      </w:r>
    </w:p>
    <w:p w14:paraId="1C3F1116" w14:textId="77777777" w:rsidR="0040302B" w:rsidRPr="0040302B" w:rsidRDefault="0040302B" w:rsidP="00D06489">
      <w:pPr>
        <w:numPr>
          <w:ilvl w:val="0"/>
          <w:numId w:val="16"/>
        </w:numPr>
        <w:tabs>
          <w:tab w:val="clear" w:pos="709"/>
        </w:tabs>
        <w:suppressAutoHyphens w:val="0"/>
        <w:spacing w:after="0" w:line="283" w:lineRule="auto"/>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Хусам Халиль Бадра. Перспективная тенденция формирования жилой среды в странах Аль - Шама. //Традиції та новації у вищій архітектурно-художній освіті. Збірка наукових праць вузів художньо-будівельного профілю України і Росії. Вип. 2-3.-Харків.; ХХП</w:t>
      </w:r>
      <w:r w:rsidRPr="0040302B">
        <w:rPr>
          <w:rFonts w:ascii="Times New Roman" w:eastAsia="Times New Roman" w:hAnsi="Times New Roman" w:cs="Times New Roman"/>
          <w:kern w:val="0"/>
          <w:sz w:val="24"/>
          <w:szCs w:val="24"/>
          <w:lang w:val="uk-UA" w:eastAsia="ru-RU"/>
        </w:rPr>
        <w:t>І</w:t>
      </w:r>
      <w:r w:rsidRPr="0040302B">
        <w:rPr>
          <w:rFonts w:ascii="Times New Roman" w:eastAsia="Times New Roman" w:hAnsi="Times New Roman" w:cs="Times New Roman"/>
          <w:kern w:val="0"/>
          <w:sz w:val="24"/>
          <w:szCs w:val="24"/>
          <w:lang w:eastAsia="ru-RU"/>
        </w:rPr>
        <w:t>, 2001. – С 12 – 15.</w:t>
      </w:r>
    </w:p>
    <w:p w14:paraId="3A7F37C8"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p>
    <w:p w14:paraId="3D8BD5BD"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p>
    <w:p w14:paraId="38938495" w14:textId="77777777" w:rsidR="0040302B" w:rsidRPr="0040302B" w:rsidRDefault="0040302B" w:rsidP="0040302B">
      <w:pPr>
        <w:tabs>
          <w:tab w:val="clear" w:pos="709"/>
        </w:tabs>
        <w:suppressAutoHyphens w:val="0"/>
        <w:spacing w:before="400" w:after="0" w:line="283" w:lineRule="auto"/>
        <w:ind w:firstLine="0"/>
        <w:jc w:val="center"/>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АНОТАЦІЯ</w:t>
      </w:r>
    </w:p>
    <w:p w14:paraId="0E522891" w14:textId="77777777" w:rsidR="0040302B" w:rsidRPr="0040302B" w:rsidRDefault="0040302B" w:rsidP="0040302B">
      <w:pPr>
        <w:tabs>
          <w:tab w:val="clear" w:pos="709"/>
        </w:tabs>
        <w:suppressAutoHyphens w:val="0"/>
        <w:spacing w:before="400" w:after="0" w:line="283" w:lineRule="auto"/>
        <w:ind w:firstLine="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eastAsia="ru-RU"/>
        </w:rPr>
        <w:t xml:space="preserve">        </w:t>
      </w:r>
      <w:r w:rsidRPr="0040302B">
        <w:rPr>
          <w:rFonts w:ascii="Times New Roman" w:eastAsia="Times New Roman" w:hAnsi="Times New Roman" w:cs="Times New Roman"/>
          <w:kern w:val="0"/>
          <w:sz w:val="24"/>
          <w:szCs w:val="24"/>
          <w:lang w:val="uk-UA" w:eastAsia="ru-RU"/>
        </w:rPr>
        <w:t xml:space="preserve">Хусам Халіль Бадра.  Регіональні традиції архітектури житлового середовища у країнах Аль-Шаму.  -  Рукопис. </w:t>
      </w:r>
    </w:p>
    <w:p w14:paraId="00EAED64"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Дисертація на здобуття наукового ступеня кандидата архітектури за спеціальністю 18.00.01  -  теорія архітектури, реставрація пам'яток архітектури. – Харківський державний технічний університет будівництва та архітектури. – Харків, 2002. </w:t>
      </w:r>
    </w:p>
    <w:p w14:paraId="4FA1B6F8"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 xml:space="preserve">У дисертації розглянуто еволюцію формування житлового середовища в країнах Аль-Шаму з урахуванням комплексу діючих факторів. Визначені основні етапи розвитку формування житлового середовища. Виявлена функціонально-планувальна структура житлового середовища і арабського житла на різних етапах історичного розвитку. Розглянуті традиції регіонального зодчества. Визначені принципи формування житлового середовища. Розроблена методологічна модель його комплексного проектування. </w:t>
      </w:r>
      <w:r w:rsidRPr="0040302B">
        <w:rPr>
          <w:rFonts w:ascii="Times New Roman" w:eastAsia="Times New Roman" w:hAnsi="Times New Roman" w:cs="Times New Roman"/>
          <w:spacing w:val="2"/>
          <w:kern w:val="0"/>
          <w:sz w:val="24"/>
          <w:szCs w:val="24"/>
          <w:lang w:val="uk-UA" w:eastAsia="ru-RU"/>
        </w:rPr>
        <w:t>Викладені</w:t>
      </w:r>
      <w:r w:rsidRPr="0040302B">
        <w:rPr>
          <w:rFonts w:ascii="Times New Roman" w:eastAsia="Times New Roman" w:hAnsi="Times New Roman" w:cs="Times New Roman"/>
          <w:kern w:val="0"/>
          <w:sz w:val="24"/>
          <w:szCs w:val="24"/>
          <w:lang w:val="uk-UA" w:eastAsia="ru-RU"/>
        </w:rPr>
        <w:t xml:space="preserve"> рекомендації з формування комфортного житла з урахуванням перспективних тенденцій його подальшого розвитку.</w:t>
      </w:r>
    </w:p>
    <w:p w14:paraId="09F5374B"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Ключові слова:  житлове середовище, регіональні традиції, архітектурна композиція, архітектурне середовище, етапи історичного розвитку, просторова організація, комфортність житлового середовища, перспективи розвитку.</w:t>
      </w:r>
    </w:p>
    <w:p w14:paraId="1F56E61B"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p>
    <w:p w14:paraId="63C65394" w14:textId="77777777" w:rsidR="0040302B" w:rsidRPr="0040302B" w:rsidRDefault="0040302B" w:rsidP="0040302B">
      <w:pPr>
        <w:tabs>
          <w:tab w:val="clear" w:pos="709"/>
        </w:tabs>
        <w:suppressAutoHyphens w:val="0"/>
        <w:spacing w:before="400" w:after="0" w:line="283" w:lineRule="auto"/>
        <w:ind w:firstLine="0"/>
        <w:jc w:val="center"/>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АННОТАЦИЯ</w:t>
      </w:r>
    </w:p>
    <w:p w14:paraId="4A813054" w14:textId="77777777" w:rsidR="0040302B" w:rsidRPr="0040302B" w:rsidRDefault="0040302B" w:rsidP="0040302B">
      <w:pPr>
        <w:tabs>
          <w:tab w:val="clear" w:pos="709"/>
        </w:tabs>
        <w:suppressAutoHyphens w:val="0"/>
        <w:spacing w:before="300"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Хусам Халиль Бадра. Региональные традиции архитектуры жилой среды в странах Аль-Шама.  -  Рукопись.</w:t>
      </w:r>
    </w:p>
    <w:p w14:paraId="5927DF01"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Диссертация на соискание ученой степени кандидата архитектуры по специальности 18.00.01 - теория архитектуры, реставрация памятников архитектуры. - Харьковский государственный технический университет строительства и архитектуры. – Харьков, 2002.</w:t>
      </w:r>
    </w:p>
    <w:p w14:paraId="69A3170E"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В диссертации рассмотрена эволюция формирования архитектуры жилой среды в странах Аль-Шама с учетом комплекса воздействующих факторов.</w:t>
      </w:r>
    </w:p>
    <w:p w14:paraId="30B8714B"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Обобщение зарубежного и отечественного опыта проектирования жилой среды в странах с жарким климатом позволило установить, что важнейшими факторами, определяющими структуру, содержание и условия развития жилой среды являются природно-климатические, историко-географические, религиозные, национально-бытовые, эколого-градостроительные, социально-демографические, эстетические, технико-экономические. Среди них первоочередным и определяющим является природно-климатический фактор, выявляющий целый ряд основных показателей развития и формирования жилой среды, и повлиявший на установление традиций регионального зодчества. Определена номенклатура основных типов жилища в процессе его эволюционного развития и выявлена специфика формирования жилой среды с учетом природно-климатического фактора.</w:t>
      </w:r>
    </w:p>
    <w:p w14:paraId="2EDF11BB"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 xml:space="preserve">На основании анализа историко-географических, социально-демографических, религиозных факторов установлено, что региональные особенности формирования архитектуры жилой среды в </w:t>
      </w:r>
      <w:r w:rsidRPr="0040302B">
        <w:rPr>
          <w:rFonts w:ascii="Times New Roman" w:eastAsia="Times New Roman" w:hAnsi="Times New Roman" w:cs="Times New Roman"/>
          <w:kern w:val="0"/>
          <w:sz w:val="24"/>
          <w:szCs w:val="24"/>
          <w:lang w:eastAsia="ru-RU"/>
        </w:rPr>
        <w:lastRenderedPageBreak/>
        <w:t>странах Аль-Шама определились в доисламский и исламский периоды развития.</w:t>
      </w:r>
    </w:p>
    <w:p w14:paraId="3EB7F159"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На формирование жилой среды в доисламский период развития оказали влияние финикийская, греко-римская и византийская цивилизации. Установлено, что наибольшее воздействие на формирование архитектуры жилой среды оказала греко-римская цивилизация. Проанализировано её влияние на формирование архитектуры арабского жилища.</w:t>
      </w:r>
    </w:p>
    <w:p w14:paraId="31B2C8F0"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 xml:space="preserve">Определено, что исламский период развития жилой среды в странах Аль-Шама начал осуществляться с 7 века н. э.  Этот процесс был достаточно сложным и осуществлялся в несколько этапов, обусловленных социально-историческим развитием общества. </w:t>
      </w:r>
    </w:p>
    <w:p w14:paraId="32D35E5A"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В работе проведен анализ формирования архитектуры жилой среды в эти исторические этапы, рассмотрены особенности её дальнейшего развития.</w:t>
      </w:r>
    </w:p>
    <w:p w14:paraId="71D78141"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Выявлена функционально-планировочная структура жилой среды и арабского жилища на изложенных этапах исторического развития. Рассмотрены традиции регионального зодчества. Определены принципы формирования архитектуры жилой среды. Разработана методологическая модель ее комплексного проектирования</w:t>
      </w:r>
    </w:p>
    <w:p w14:paraId="73867D4B"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Изложены рекомендации по формированию комфортного жилища с учетом перспективных тенденций его дальнейшего развития.</w:t>
      </w:r>
    </w:p>
    <w:p w14:paraId="098188A1"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r w:rsidRPr="0040302B">
        <w:rPr>
          <w:rFonts w:ascii="Times New Roman" w:eastAsia="Times New Roman" w:hAnsi="Times New Roman" w:cs="Times New Roman"/>
          <w:kern w:val="0"/>
          <w:sz w:val="24"/>
          <w:szCs w:val="24"/>
          <w:lang w:eastAsia="ru-RU"/>
        </w:rPr>
        <w:t>Ключевые слова: жилая среда, региональные традиции, архитектурная композиция, архитектурная среда, этапы исторического развития, пространственная организация, комфортность жилой среды, перспективы развития.</w:t>
      </w:r>
    </w:p>
    <w:p w14:paraId="49634EFF"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p>
    <w:p w14:paraId="01DA638F"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eastAsia="ru-RU"/>
        </w:rPr>
      </w:pPr>
    </w:p>
    <w:p w14:paraId="322A0D09" w14:textId="77777777" w:rsidR="0040302B" w:rsidRPr="0040302B" w:rsidRDefault="0040302B" w:rsidP="0040302B">
      <w:pPr>
        <w:tabs>
          <w:tab w:val="clear" w:pos="709"/>
        </w:tabs>
        <w:suppressAutoHyphens w:val="0"/>
        <w:spacing w:after="0" w:line="283" w:lineRule="auto"/>
        <w:ind w:firstLine="560"/>
        <w:jc w:val="center"/>
        <w:rPr>
          <w:rFonts w:ascii="Times New Roman" w:eastAsia="Times New Roman" w:hAnsi="Times New Roman" w:cs="Times New Roman"/>
          <w:kern w:val="0"/>
          <w:sz w:val="24"/>
          <w:szCs w:val="24"/>
          <w:lang w:val="en-GB" w:eastAsia="ru-RU"/>
        </w:rPr>
      </w:pPr>
      <w:r w:rsidRPr="0040302B">
        <w:rPr>
          <w:rFonts w:ascii="Times New Roman" w:eastAsia="Times New Roman" w:hAnsi="Times New Roman" w:cs="Times New Roman"/>
          <w:kern w:val="0"/>
          <w:sz w:val="24"/>
          <w:szCs w:val="24"/>
          <w:lang w:val="en-GB" w:eastAsia="ru-RU"/>
        </w:rPr>
        <w:t>SUMMARY</w:t>
      </w:r>
    </w:p>
    <w:p w14:paraId="1242F2EF" w14:textId="77777777" w:rsidR="0040302B" w:rsidRPr="0040302B" w:rsidRDefault="0040302B" w:rsidP="0040302B">
      <w:pPr>
        <w:tabs>
          <w:tab w:val="clear" w:pos="709"/>
        </w:tabs>
        <w:suppressAutoHyphens w:val="0"/>
        <w:spacing w:after="0" w:line="283" w:lineRule="auto"/>
        <w:ind w:firstLine="560"/>
        <w:jc w:val="center"/>
        <w:rPr>
          <w:rFonts w:ascii="Times New Roman" w:eastAsia="Times New Roman" w:hAnsi="Times New Roman" w:cs="Times New Roman"/>
          <w:kern w:val="0"/>
          <w:sz w:val="24"/>
          <w:szCs w:val="24"/>
          <w:lang w:val="en-GB" w:eastAsia="ru-RU"/>
        </w:rPr>
      </w:pPr>
    </w:p>
    <w:p w14:paraId="2D6E6B14"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en-GB" w:eastAsia="ru-RU"/>
        </w:rPr>
      </w:pPr>
      <w:r w:rsidRPr="0040302B">
        <w:rPr>
          <w:rFonts w:ascii="Times New Roman" w:eastAsia="Times New Roman" w:hAnsi="Times New Roman" w:cs="Times New Roman"/>
          <w:kern w:val="0"/>
          <w:sz w:val="24"/>
          <w:szCs w:val="24"/>
          <w:lang w:val="en-GB" w:eastAsia="ru-RU"/>
        </w:rPr>
        <w:t>Husam Khalil Badra. The traditions of regional architecture of inhabited environment in the Al-Sham countries. – Manuscript.</w:t>
      </w:r>
    </w:p>
    <w:p w14:paraId="000EB736"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en-US" w:eastAsia="ru-RU"/>
        </w:rPr>
      </w:pPr>
      <w:r w:rsidRPr="0040302B">
        <w:rPr>
          <w:rFonts w:ascii="Times New Roman" w:eastAsia="Times New Roman" w:hAnsi="Times New Roman" w:cs="Times New Roman"/>
          <w:kern w:val="0"/>
          <w:sz w:val="24"/>
          <w:szCs w:val="24"/>
          <w:lang w:val="en-GB" w:eastAsia="ru-RU"/>
        </w:rPr>
        <w:t>Thesis for Candidate's Degree in Architecture by Speciality 18.00.01  -  Theory of architecture, restoration of architectural monuments.  -  The Kharkov State Technical University of construction and architecture, Kharkov,  2002.</w:t>
      </w:r>
    </w:p>
    <w:p w14:paraId="4F973708"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en-GB" w:eastAsia="ru-RU"/>
        </w:rPr>
      </w:pPr>
      <w:r w:rsidRPr="0040302B">
        <w:rPr>
          <w:rFonts w:ascii="Times New Roman" w:eastAsia="Times New Roman" w:hAnsi="Times New Roman" w:cs="Times New Roman"/>
          <w:kern w:val="0"/>
          <w:sz w:val="24"/>
          <w:szCs w:val="24"/>
          <w:lang w:val="en-US" w:eastAsia="ru-RU"/>
        </w:rPr>
        <w:t xml:space="preserve">In the dissertation the evolution of inhabited environment in the countries Al-Sham is examined in view of a complex of the influencing factors. The basic stages of development of formation of inhabited environment and Arabian dwelling at various stages of historical development is revealed functionally – planned.  The traditions of regional </w:t>
      </w:r>
      <w:r w:rsidRPr="0040302B">
        <w:rPr>
          <w:rFonts w:ascii="Times New Roman" w:eastAsia="Times New Roman" w:hAnsi="Times New Roman" w:cs="Times New Roman"/>
          <w:kern w:val="0"/>
          <w:sz w:val="24"/>
          <w:szCs w:val="24"/>
          <w:lang w:val="en-GB" w:eastAsia="ru-RU"/>
        </w:rPr>
        <w:t>architecture are considered. The principles of formation of inhabited environment are determined. The methodological model of its complex designing is developed. The recommendations for formation of comfortable dwelling are stated in view of the perspective tendencies of its further development.</w:t>
      </w:r>
    </w:p>
    <w:p w14:paraId="77271262"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en-US" w:eastAsia="ru-RU"/>
        </w:rPr>
      </w:pPr>
      <w:r w:rsidRPr="0040302B">
        <w:rPr>
          <w:rFonts w:ascii="Times New Roman" w:eastAsia="Times New Roman" w:hAnsi="Times New Roman" w:cs="Times New Roman"/>
          <w:kern w:val="0"/>
          <w:sz w:val="24"/>
          <w:szCs w:val="24"/>
          <w:lang w:val="en-US" w:eastAsia="ru-RU"/>
        </w:rPr>
        <w:t>Key words: dwelling</w:t>
      </w:r>
      <w:r w:rsidRPr="0040302B">
        <w:rPr>
          <w:rFonts w:ascii="Times New Roman" w:eastAsia="Times New Roman" w:hAnsi="Times New Roman" w:cs="Times New Roman"/>
          <w:spacing w:val="2"/>
          <w:kern w:val="0"/>
          <w:sz w:val="24"/>
          <w:szCs w:val="24"/>
          <w:lang w:val="en-US" w:eastAsia="ru-RU"/>
        </w:rPr>
        <w:t xml:space="preserve"> environment</w:t>
      </w:r>
      <w:r w:rsidRPr="0040302B">
        <w:rPr>
          <w:rFonts w:ascii="Times New Roman" w:eastAsia="Times New Roman" w:hAnsi="Times New Roman" w:cs="Times New Roman"/>
          <w:kern w:val="0"/>
          <w:sz w:val="24"/>
          <w:szCs w:val="24"/>
          <w:lang w:val="en-US" w:eastAsia="ru-RU"/>
        </w:rPr>
        <w:t xml:space="preserve">, regional traditions, architectural composition, architectural </w:t>
      </w:r>
      <w:r w:rsidRPr="0040302B">
        <w:rPr>
          <w:rFonts w:ascii="Times New Roman" w:eastAsia="Times New Roman" w:hAnsi="Times New Roman" w:cs="Times New Roman"/>
          <w:spacing w:val="2"/>
          <w:kern w:val="0"/>
          <w:sz w:val="24"/>
          <w:szCs w:val="24"/>
          <w:lang w:val="en-US" w:eastAsia="ru-RU"/>
        </w:rPr>
        <w:t>environment</w:t>
      </w:r>
      <w:r w:rsidRPr="0040302B">
        <w:rPr>
          <w:rFonts w:ascii="Times New Roman" w:eastAsia="Times New Roman" w:hAnsi="Times New Roman" w:cs="Times New Roman"/>
          <w:kern w:val="0"/>
          <w:sz w:val="24"/>
          <w:szCs w:val="24"/>
          <w:lang w:val="en-US" w:eastAsia="ru-RU"/>
        </w:rPr>
        <w:t>, stages of historic development, spatial organization, comfort of dwelling</w:t>
      </w:r>
      <w:r w:rsidRPr="0040302B">
        <w:rPr>
          <w:rFonts w:ascii="Times New Roman" w:eastAsia="Times New Roman" w:hAnsi="Times New Roman" w:cs="Times New Roman"/>
          <w:spacing w:val="2"/>
          <w:kern w:val="0"/>
          <w:sz w:val="24"/>
          <w:szCs w:val="24"/>
          <w:lang w:val="en-US" w:eastAsia="ru-RU"/>
        </w:rPr>
        <w:t xml:space="preserve"> environment</w:t>
      </w:r>
      <w:r w:rsidRPr="0040302B">
        <w:rPr>
          <w:rFonts w:ascii="Times New Roman" w:eastAsia="Times New Roman" w:hAnsi="Times New Roman" w:cs="Times New Roman"/>
          <w:kern w:val="0"/>
          <w:sz w:val="24"/>
          <w:szCs w:val="24"/>
          <w:lang w:val="en-US" w:eastAsia="ru-RU"/>
        </w:rPr>
        <w:t>, development perspective.</w:t>
      </w:r>
    </w:p>
    <w:p w14:paraId="30F93755"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sectPr w:rsidR="0040302B" w:rsidRPr="0040302B">
          <w:headerReference w:type="default" r:id="rId9"/>
          <w:pgSz w:w="11900" w:h="16820" w:code="9"/>
          <w:pgMar w:top="1134" w:right="567" w:bottom="1134" w:left="1134" w:header="720" w:footer="720" w:gutter="0"/>
          <w:pgNumType w:start="1"/>
          <w:cols w:space="60"/>
          <w:noEndnote/>
        </w:sectPr>
      </w:pPr>
    </w:p>
    <w:p w14:paraId="63CC89EC"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38D41EF7"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3CB4C9B7"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7EAB3F1A"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0AA0CF8B"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5646CE27"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755F9305"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6E981363"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5B2C9E72"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59C76164"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50F01B55"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26557C33"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388A6EB8"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31C6598B"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2165F507"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5F75C49D"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4404A848"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01B8A58E"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23B3F26F"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4968487E"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40B1F525"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06167173"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260AF68F"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0DA1A51E"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0D482939" w14:textId="77777777" w:rsidR="0040302B" w:rsidRPr="0040302B" w:rsidRDefault="0040302B" w:rsidP="0040302B">
      <w:pPr>
        <w:tabs>
          <w:tab w:val="clear" w:pos="709"/>
        </w:tabs>
        <w:suppressAutoHyphens w:val="0"/>
        <w:spacing w:after="0" w:line="288" w:lineRule="auto"/>
        <w:ind w:firstLine="0"/>
        <w:jc w:val="left"/>
        <w:rPr>
          <w:rFonts w:ascii="Times New Roman" w:eastAsia="Times New Roman" w:hAnsi="Times New Roman" w:cs="Times New Roman"/>
          <w:kern w:val="0"/>
          <w:sz w:val="24"/>
          <w:szCs w:val="24"/>
          <w:lang w:val="uk-UA" w:eastAsia="ru-RU"/>
        </w:rPr>
      </w:pPr>
    </w:p>
    <w:p w14:paraId="24622176" w14:textId="77777777" w:rsidR="0040302B" w:rsidRPr="0040302B" w:rsidRDefault="0040302B" w:rsidP="0040302B">
      <w:pPr>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63AA76B8" w14:textId="77777777" w:rsidR="0040302B" w:rsidRPr="0040302B" w:rsidRDefault="0040302B" w:rsidP="0040302B">
      <w:pPr>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Підписано до друку 6. 05. 2002.  Формат  60 х 84    1/16.   Папір офісн.</w:t>
      </w:r>
    </w:p>
    <w:p w14:paraId="1D995C4B" w14:textId="77777777" w:rsidR="0040302B" w:rsidRPr="0040302B" w:rsidRDefault="0040302B" w:rsidP="0040302B">
      <w:pPr>
        <w:pBdr>
          <w:bottom w:val="single" w:sz="12" w:space="1" w:color="auto"/>
        </w:pBdr>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Друк на різографі.  Обл. – Вид арк. 1,0    Тираж 100 прим.  Замовлення № _____</w:t>
      </w:r>
    </w:p>
    <w:p w14:paraId="1F766EDB" w14:textId="77777777" w:rsidR="0040302B" w:rsidRPr="0040302B" w:rsidRDefault="0040302B" w:rsidP="0040302B">
      <w:pPr>
        <w:pBdr>
          <w:bottom w:val="single" w:sz="12" w:space="1" w:color="auto"/>
        </w:pBdr>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1D879796" w14:textId="77777777" w:rsidR="0040302B" w:rsidRPr="0040302B" w:rsidRDefault="0040302B" w:rsidP="0040302B">
      <w:pPr>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75CF08AA" w14:textId="77777777" w:rsidR="0040302B" w:rsidRPr="0040302B" w:rsidRDefault="0040302B" w:rsidP="004030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Харківська державна академія міського господарства</w:t>
      </w:r>
    </w:p>
    <w:p w14:paraId="228C6449" w14:textId="77777777" w:rsidR="0040302B" w:rsidRPr="0040302B" w:rsidRDefault="0040302B" w:rsidP="004030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Сектор оперативної поліграфії ІОЦ ХДАМГ Україна, 61002, м. Харків,</w:t>
      </w:r>
    </w:p>
    <w:p w14:paraId="7EF0082D" w14:textId="77777777" w:rsidR="0040302B" w:rsidRPr="0040302B" w:rsidRDefault="0040302B" w:rsidP="0040302B">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40302B">
        <w:rPr>
          <w:rFonts w:ascii="Times New Roman" w:eastAsia="Times New Roman" w:hAnsi="Times New Roman" w:cs="Times New Roman"/>
          <w:kern w:val="0"/>
          <w:sz w:val="24"/>
          <w:szCs w:val="24"/>
          <w:lang w:val="uk-UA" w:eastAsia="ru-RU"/>
        </w:rPr>
        <w:t>вул. Революції, 12</w:t>
      </w:r>
    </w:p>
    <w:p w14:paraId="5976A75F" w14:textId="77777777" w:rsidR="0040302B" w:rsidRPr="0040302B" w:rsidRDefault="0040302B" w:rsidP="0040302B">
      <w:pPr>
        <w:tabs>
          <w:tab w:val="clear" w:pos="709"/>
        </w:tabs>
        <w:suppressAutoHyphens w:val="0"/>
        <w:spacing w:after="0" w:line="283" w:lineRule="auto"/>
        <w:ind w:firstLine="560"/>
        <w:rPr>
          <w:rFonts w:ascii="Times New Roman" w:eastAsia="Times New Roman" w:hAnsi="Times New Roman" w:cs="Times New Roman"/>
          <w:kern w:val="0"/>
          <w:sz w:val="24"/>
          <w:szCs w:val="24"/>
          <w:lang w:val="uk-UA" w:eastAsia="ru-RU"/>
        </w:rPr>
      </w:pPr>
    </w:p>
    <w:p w14:paraId="3FF941C5" w14:textId="77777777" w:rsidR="00C57E41" w:rsidRPr="0040302B" w:rsidRDefault="00C57E41" w:rsidP="0040302B"/>
    <w:sectPr w:rsidR="00C57E41" w:rsidRPr="0040302B" w:rsidSect="006E463D">
      <w:headerReference w:type="default"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3E298" w14:textId="77777777" w:rsidR="00D06489" w:rsidRDefault="00D06489">
      <w:pPr>
        <w:spacing w:after="0" w:line="240" w:lineRule="auto"/>
      </w:pPr>
      <w:r>
        <w:separator/>
      </w:r>
    </w:p>
  </w:endnote>
  <w:endnote w:type="continuationSeparator" w:id="0">
    <w:p w14:paraId="7B092DA4" w14:textId="77777777" w:rsidR="00D06489" w:rsidRDefault="00D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201E" w14:textId="77777777" w:rsidR="0040302B" w:rsidRDefault="0040302B">
    <w:pPr>
      <w:pStyle w:val="affffffff9"/>
      <w:framePr w:wrap="auto" w:vAnchor="text" w:hAnchor="margin" w:xAlign="right" w:y="1"/>
      <w:rPr>
        <w:rStyle w:val="afffffffffffffffffffffffffff3"/>
      </w:rPr>
    </w:pPr>
  </w:p>
  <w:p w14:paraId="7BF40D6A" w14:textId="77777777" w:rsidR="0040302B" w:rsidRDefault="0040302B">
    <w:pPr>
      <w:pStyle w:val="afffffff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0AD31" w14:textId="77777777" w:rsidR="00D06489" w:rsidRDefault="00D06489">
      <w:pPr>
        <w:spacing w:after="0" w:line="240" w:lineRule="auto"/>
      </w:pPr>
      <w:r>
        <w:separator/>
      </w:r>
    </w:p>
  </w:footnote>
  <w:footnote w:type="continuationSeparator" w:id="0">
    <w:p w14:paraId="3B45BA85" w14:textId="77777777" w:rsidR="00D06489" w:rsidRDefault="00D06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FDF9F" w14:textId="77777777" w:rsidR="0040302B" w:rsidRDefault="0040302B">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w:t>
    </w:r>
    <w:r>
      <w:rPr>
        <w:rStyle w:val="afffffffffffffffffffffffffff3"/>
      </w:rPr>
      <w:fldChar w:fldCharType="end"/>
    </w:r>
  </w:p>
  <w:p w14:paraId="6E32B71E" w14:textId="77777777" w:rsidR="0040302B" w:rsidRDefault="0040302B">
    <w:pPr>
      <w:pStyle w:val="affffffff6"/>
      <w:framePr w:wrap="auto" w:vAnchor="text" w:hAnchor="margin" w:xAlign="center" w:y="1"/>
      <w:rPr>
        <w:rStyle w:val="afffffffffffffffffffffffffff3"/>
        <w:sz w:val="26"/>
        <w:szCs w:val="26"/>
      </w:rPr>
    </w:pPr>
  </w:p>
  <w:p w14:paraId="2AA7EA5E" w14:textId="77777777" w:rsidR="0040302B" w:rsidRDefault="0040302B">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66C09" w14:textId="77777777" w:rsidR="0040302B" w:rsidRDefault="0040302B">
    <w:pPr>
      <w:pStyle w:val="affffffff6"/>
      <w:jc w:val="center"/>
      <w:rPr>
        <w:szCs w:val="28"/>
        <w:lang w:val="uk-UA"/>
      </w:rPr>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12</w:t>
    </w:r>
    <w:r>
      <w:rPr>
        <w:rStyle w:val="afffffffffffffffffffffffffff3"/>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6F2238F"/>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19">
    <w:nsid w:val="0A230AC0"/>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20">
    <w:nsid w:val="0E3D60EA"/>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21">
    <w:nsid w:val="25346CA0"/>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22">
    <w:nsid w:val="285744F5"/>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2DCC2D9F"/>
    <w:multiLevelType w:val="singleLevel"/>
    <w:tmpl w:val="0419000F"/>
    <w:lvl w:ilvl="0">
      <w:start w:val="1"/>
      <w:numFmt w:val="decimal"/>
      <w:lvlText w:val="%1."/>
      <w:lvlJc w:val="left"/>
      <w:pPr>
        <w:tabs>
          <w:tab w:val="num" w:pos="360"/>
        </w:tabs>
        <w:ind w:left="360" w:hanging="360"/>
      </w:pPr>
    </w:lvl>
  </w:abstractNum>
  <w:abstractNum w:abstractNumId="24">
    <w:nsid w:val="2E291684"/>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25">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nsid w:val="3A440C05"/>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27">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6CF0540"/>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2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6AC84BD0"/>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32">
    <w:nsid w:val="6CF55173"/>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33">
    <w:nsid w:val="6D62119C"/>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34">
    <w:nsid w:val="74232DC1"/>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abstractNum w:abstractNumId="35">
    <w:nsid w:val="751C78C5"/>
    <w:multiLevelType w:val="singleLevel"/>
    <w:tmpl w:val="76BA30DC"/>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28"/>
  </w:num>
  <w:num w:numId="8">
    <w:abstractNumId w:val="32"/>
  </w:num>
  <w:num w:numId="9">
    <w:abstractNumId w:val="21"/>
  </w:num>
  <w:num w:numId="10">
    <w:abstractNumId w:val="18"/>
  </w:num>
  <w:num w:numId="11">
    <w:abstractNumId w:val="24"/>
  </w:num>
  <w:num w:numId="12">
    <w:abstractNumId w:val="35"/>
  </w:num>
  <w:num w:numId="13">
    <w:abstractNumId w:val="33"/>
  </w:num>
  <w:num w:numId="14">
    <w:abstractNumId w:val="34"/>
  </w:num>
  <w:num w:numId="15">
    <w:abstractNumId w:val="31"/>
  </w:num>
  <w:num w:numId="16">
    <w:abstractNumId w:val="23"/>
  </w:num>
  <w:num w:numId="17">
    <w:abstractNumId w:val="19"/>
  </w:num>
  <w:num w:numId="18">
    <w:abstractNumId w:val="20"/>
  </w:num>
  <w:num w:numId="19">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66DC"/>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489"/>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2704</TotalTime>
  <Pages>17</Pages>
  <Words>6701</Words>
  <Characters>38197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cp:revision>
  <cp:lastPrinted>2009-02-06T05:36:00Z</cp:lastPrinted>
  <dcterms:created xsi:type="dcterms:W3CDTF">2016-05-04T14:28:00Z</dcterms:created>
  <dcterms:modified xsi:type="dcterms:W3CDTF">2016-05-25T21:57:00Z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