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b"/>
            <w:color w:val="0070C0"/>
          </w:rPr>
          <w:t>http://www.mydisser.com/search.html</w:t>
        </w:r>
      </w:hyperlink>
    </w:p>
    <w:p w:rsidR="00E90C32" w:rsidRDefault="00E90C32" w:rsidP="00E90C32">
      <w:pPr>
        <w:spacing w:line="360" w:lineRule="exact"/>
        <w:ind w:firstLine="567"/>
        <w:jc w:val="center"/>
        <w:rPr>
          <w:b/>
          <w:bCs/>
          <w:lang w:val="uk-UA"/>
        </w:rPr>
      </w:pPr>
      <w:bookmarkStart w:id="0" w:name="_Hlt159839706"/>
      <w:bookmarkEnd w:id="0"/>
      <w:r>
        <w:rPr>
          <w:b/>
          <w:bCs/>
          <w:lang w:val="uk-UA"/>
        </w:rPr>
        <w:t>МІНІСТЕРСТВО ОХОРОНИ ЗДОРОВ’Я УКРАЇНИ</w:t>
      </w:r>
    </w:p>
    <w:p w:rsidR="00E90C32" w:rsidRDefault="00E90C32" w:rsidP="00E90C32">
      <w:pPr>
        <w:spacing w:line="360" w:lineRule="exact"/>
        <w:ind w:firstLine="567"/>
        <w:jc w:val="center"/>
        <w:rPr>
          <w:b/>
          <w:bCs/>
          <w:lang w:val="uk-UA"/>
        </w:rPr>
      </w:pPr>
      <w:r>
        <w:rPr>
          <w:b/>
          <w:bCs/>
          <w:lang w:val="uk-UA"/>
        </w:rPr>
        <w:t>НАЦІОНАЛЬНА МЕДИЧНА АКАДЕМІЯ ПІСЛЯДИПЛОМНОЇ ОСВІТИ</w:t>
      </w:r>
    </w:p>
    <w:p w:rsidR="00E90C32" w:rsidRDefault="00E90C32" w:rsidP="00E90C32">
      <w:pPr>
        <w:spacing w:line="360" w:lineRule="exact"/>
        <w:ind w:firstLine="567"/>
        <w:jc w:val="center"/>
        <w:rPr>
          <w:b/>
          <w:bCs/>
          <w:lang w:val="uk-UA"/>
        </w:rPr>
      </w:pPr>
      <w:r>
        <w:rPr>
          <w:b/>
          <w:bCs/>
          <w:lang w:val="uk-UA"/>
        </w:rPr>
        <w:t>імені П.Л. ШУПИКА</w:t>
      </w:r>
    </w:p>
    <w:p w:rsidR="00E90C32" w:rsidRDefault="00E90C32" w:rsidP="00E90C32">
      <w:pPr>
        <w:spacing w:line="360" w:lineRule="exact"/>
        <w:ind w:firstLine="567"/>
        <w:jc w:val="center"/>
        <w:rPr>
          <w:b/>
          <w:bCs/>
          <w:lang w:val="uk-UA"/>
        </w:rPr>
      </w:pPr>
    </w:p>
    <w:p w:rsidR="00E90C32" w:rsidRDefault="00E90C32" w:rsidP="00E90C32">
      <w:pPr>
        <w:spacing w:line="360" w:lineRule="exact"/>
        <w:ind w:firstLine="567"/>
        <w:jc w:val="center"/>
        <w:rPr>
          <w:b/>
          <w:bCs/>
          <w:lang w:val="uk-UA"/>
        </w:rPr>
      </w:pPr>
    </w:p>
    <w:p w:rsidR="00E90C32" w:rsidRDefault="00E90C32" w:rsidP="00E90C32">
      <w:pPr>
        <w:spacing w:line="360" w:lineRule="exact"/>
        <w:ind w:firstLine="567"/>
        <w:jc w:val="center"/>
        <w:rPr>
          <w:b/>
          <w:bCs/>
          <w:lang w:val="uk-UA"/>
        </w:rPr>
      </w:pPr>
    </w:p>
    <w:p w:rsidR="00E90C32" w:rsidRDefault="00E90C32" w:rsidP="00E90C32">
      <w:pPr>
        <w:spacing w:line="360" w:lineRule="exact"/>
        <w:ind w:firstLine="567"/>
        <w:jc w:val="center"/>
        <w:rPr>
          <w:b/>
          <w:bCs/>
          <w:lang w:val="uk-UA"/>
        </w:rPr>
      </w:pPr>
    </w:p>
    <w:p w:rsidR="00E90C32" w:rsidRDefault="00E90C32" w:rsidP="00E90C32">
      <w:pPr>
        <w:spacing w:line="360" w:lineRule="exact"/>
        <w:ind w:firstLine="567"/>
        <w:jc w:val="center"/>
        <w:rPr>
          <w:b/>
          <w:bCs/>
          <w:lang w:val="uk-UA"/>
        </w:rPr>
      </w:pPr>
    </w:p>
    <w:p w:rsidR="00E90C32" w:rsidRDefault="00E90C32" w:rsidP="00E90C32">
      <w:pPr>
        <w:spacing w:line="360" w:lineRule="exact"/>
        <w:ind w:firstLine="567"/>
        <w:jc w:val="center"/>
        <w:rPr>
          <w:b/>
          <w:bCs/>
          <w:lang w:val="uk-UA"/>
        </w:rPr>
      </w:pPr>
    </w:p>
    <w:p w:rsidR="00E90C32" w:rsidRDefault="00E90C32" w:rsidP="00E90C32">
      <w:pPr>
        <w:spacing w:line="360" w:lineRule="exact"/>
        <w:ind w:firstLine="567"/>
        <w:jc w:val="center"/>
        <w:rPr>
          <w:b/>
          <w:bCs/>
          <w:lang w:val="uk-UA"/>
        </w:rPr>
      </w:pPr>
    </w:p>
    <w:p w:rsidR="00E90C32" w:rsidRDefault="00E90C32" w:rsidP="00E90C32">
      <w:pPr>
        <w:spacing w:line="360" w:lineRule="exact"/>
        <w:ind w:firstLine="567"/>
        <w:jc w:val="center"/>
        <w:rPr>
          <w:b/>
          <w:bCs/>
          <w:lang w:val="uk-UA"/>
        </w:rPr>
      </w:pPr>
      <w:r>
        <w:rPr>
          <w:b/>
          <w:bCs/>
          <w:lang w:val="uk-UA"/>
        </w:rPr>
        <w:t>ТІТОВ ГЕРМАН ІВАНОВИЧ</w:t>
      </w:r>
    </w:p>
    <w:p w:rsidR="00E90C32" w:rsidRDefault="00E90C32" w:rsidP="00E90C32">
      <w:pPr>
        <w:spacing w:line="360" w:lineRule="exact"/>
        <w:ind w:firstLine="567"/>
        <w:jc w:val="center"/>
        <w:rPr>
          <w:b/>
          <w:bCs/>
          <w:lang w:val="uk-UA"/>
        </w:rPr>
      </w:pPr>
    </w:p>
    <w:p w:rsidR="00E90C32" w:rsidRDefault="00E90C32" w:rsidP="00E90C32">
      <w:pPr>
        <w:spacing w:line="360" w:lineRule="exact"/>
        <w:ind w:firstLine="567"/>
        <w:jc w:val="right"/>
        <w:rPr>
          <w:b/>
          <w:bCs/>
          <w:lang w:val="uk-UA"/>
        </w:rPr>
      </w:pPr>
      <w:r>
        <w:rPr>
          <w:b/>
          <w:bCs/>
          <w:lang w:val="uk-UA"/>
        </w:rPr>
        <w:t>УДК 616-036.86:614.2:61</w:t>
      </w:r>
    </w:p>
    <w:p w:rsidR="00E90C32" w:rsidRDefault="00E90C32" w:rsidP="00E90C32">
      <w:pPr>
        <w:spacing w:line="360" w:lineRule="exact"/>
        <w:ind w:firstLine="567"/>
        <w:jc w:val="right"/>
        <w:rPr>
          <w:b/>
          <w:bCs/>
          <w:lang w:val="uk-UA"/>
        </w:rPr>
      </w:pPr>
    </w:p>
    <w:p w:rsidR="00E90C32" w:rsidRDefault="00E90C32" w:rsidP="00E90C32">
      <w:pPr>
        <w:spacing w:line="360" w:lineRule="exact"/>
        <w:ind w:firstLine="567"/>
        <w:jc w:val="right"/>
        <w:rPr>
          <w:b/>
          <w:bCs/>
          <w:lang w:val="uk-UA"/>
        </w:rPr>
      </w:pPr>
    </w:p>
    <w:p w:rsidR="00E90C32" w:rsidRDefault="00E90C32" w:rsidP="00E90C32">
      <w:pPr>
        <w:spacing w:line="360" w:lineRule="exact"/>
        <w:ind w:firstLine="567"/>
        <w:jc w:val="right"/>
        <w:rPr>
          <w:b/>
          <w:bCs/>
          <w:lang w:val="uk-UA"/>
        </w:rPr>
      </w:pPr>
    </w:p>
    <w:p w:rsidR="00E90C32" w:rsidRPr="00E90C32" w:rsidRDefault="00E90C32" w:rsidP="00E90C32">
      <w:pPr>
        <w:pStyle w:val="affffffff4"/>
        <w:spacing w:line="360" w:lineRule="exact"/>
        <w:rPr>
          <w:b/>
          <w:bCs/>
          <w:sz w:val="24"/>
          <w:lang w:val="uk-UA"/>
        </w:rPr>
      </w:pPr>
      <w:r w:rsidRPr="00E90C32">
        <w:rPr>
          <w:b/>
          <w:bCs/>
          <w:sz w:val="24"/>
          <w:lang w:val="uk-UA"/>
        </w:rPr>
        <w:t>НАУКОВЕ ОБГРУНТУВАННЯ ОПТИМІЗАЦІЇ СИСТЕМИ ПРОФІЛАКТИКИ ІНВАЛІДИЗУЮЧИХ ЗАХВОРЮВАНЬ У ВІЙСЬКОВОСЛУЖБОВЦІВ</w:t>
      </w:r>
    </w:p>
    <w:p w:rsidR="00E90C32" w:rsidRDefault="00E90C32" w:rsidP="00E90C32">
      <w:pPr>
        <w:pStyle w:val="affffffff4"/>
        <w:spacing w:line="360" w:lineRule="exact"/>
        <w:rPr>
          <w:b/>
          <w:bCs/>
          <w:sz w:val="24"/>
        </w:rPr>
      </w:pPr>
      <w:r>
        <w:rPr>
          <w:b/>
          <w:bCs/>
          <w:sz w:val="24"/>
        </w:rPr>
        <w:t>СЛУЖБИ БЕЗПЕКИ УКРАЇНИ</w:t>
      </w:r>
    </w:p>
    <w:p w:rsidR="00E90C32" w:rsidRDefault="00E90C32" w:rsidP="00E90C32">
      <w:pPr>
        <w:spacing w:line="360" w:lineRule="exact"/>
        <w:ind w:firstLine="567"/>
        <w:jc w:val="center"/>
        <w:rPr>
          <w:b/>
          <w:bCs/>
          <w:lang w:val="uk-UA"/>
        </w:rPr>
      </w:pPr>
    </w:p>
    <w:p w:rsidR="00E90C32" w:rsidRDefault="00E90C32" w:rsidP="00E90C32">
      <w:pPr>
        <w:spacing w:line="360" w:lineRule="exact"/>
        <w:ind w:firstLine="567"/>
        <w:jc w:val="center"/>
        <w:rPr>
          <w:b/>
          <w:bCs/>
          <w:lang w:val="uk-UA"/>
        </w:rPr>
      </w:pPr>
    </w:p>
    <w:p w:rsidR="00E90C32" w:rsidRDefault="00E90C32" w:rsidP="00E90C32">
      <w:pPr>
        <w:spacing w:line="360" w:lineRule="exact"/>
        <w:ind w:firstLine="567"/>
        <w:jc w:val="center"/>
        <w:rPr>
          <w:b/>
          <w:bCs/>
          <w:lang w:val="uk-UA"/>
        </w:rPr>
      </w:pPr>
      <w:r>
        <w:rPr>
          <w:b/>
          <w:bCs/>
          <w:lang w:val="uk-UA"/>
        </w:rPr>
        <w:t>14.02.03 - соціальна медицина</w:t>
      </w:r>
    </w:p>
    <w:p w:rsidR="00E90C32" w:rsidRDefault="00E90C32" w:rsidP="00E90C32">
      <w:pPr>
        <w:spacing w:line="360" w:lineRule="exact"/>
        <w:ind w:firstLine="567"/>
        <w:jc w:val="both"/>
        <w:rPr>
          <w:b/>
          <w:bCs/>
          <w:lang w:val="uk-UA"/>
        </w:rPr>
      </w:pPr>
    </w:p>
    <w:p w:rsidR="00E90C32" w:rsidRDefault="00E90C32" w:rsidP="00E90C32">
      <w:pPr>
        <w:spacing w:line="360" w:lineRule="exact"/>
        <w:ind w:firstLine="567"/>
        <w:jc w:val="both"/>
        <w:rPr>
          <w:b/>
          <w:bCs/>
          <w:lang w:val="uk-UA"/>
        </w:rPr>
      </w:pPr>
    </w:p>
    <w:p w:rsidR="00E90C32" w:rsidRDefault="00E90C32" w:rsidP="00E90C32">
      <w:pPr>
        <w:spacing w:line="360" w:lineRule="exact"/>
        <w:ind w:firstLine="567"/>
        <w:jc w:val="both"/>
        <w:rPr>
          <w:b/>
          <w:bCs/>
          <w:lang w:val="uk-UA"/>
        </w:rPr>
      </w:pPr>
    </w:p>
    <w:p w:rsidR="00E90C32" w:rsidRDefault="00E90C32" w:rsidP="00E90C32">
      <w:pPr>
        <w:spacing w:line="360" w:lineRule="exact"/>
        <w:ind w:firstLine="567"/>
        <w:jc w:val="both"/>
        <w:rPr>
          <w:b/>
          <w:bCs/>
          <w:lang w:val="uk-UA"/>
        </w:rPr>
      </w:pPr>
    </w:p>
    <w:p w:rsidR="00E90C32" w:rsidRDefault="00E90C32" w:rsidP="00E90C32">
      <w:pPr>
        <w:spacing w:line="360" w:lineRule="exact"/>
        <w:ind w:firstLine="567"/>
        <w:jc w:val="both"/>
        <w:rPr>
          <w:b/>
          <w:bCs/>
          <w:lang w:val="uk-UA"/>
        </w:rPr>
      </w:pPr>
    </w:p>
    <w:p w:rsidR="00E90C32" w:rsidRDefault="00E90C32" w:rsidP="00E90C32">
      <w:pPr>
        <w:spacing w:line="360" w:lineRule="exact"/>
        <w:ind w:firstLine="567"/>
        <w:jc w:val="both"/>
        <w:rPr>
          <w:b/>
          <w:bCs/>
          <w:lang w:val="uk-UA"/>
        </w:rPr>
      </w:pPr>
    </w:p>
    <w:p w:rsidR="00E90C32" w:rsidRDefault="00E90C32" w:rsidP="00E90C32">
      <w:pPr>
        <w:spacing w:line="360" w:lineRule="exact"/>
        <w:ind w:firstLine="567"/>
        <w:jc w:val="center"/>
        <w:rPr>
          <w:b/>
          <w:bCs/>
          <w:lang w:val="uk-UA"/>
        </w:rPr>
      </w:pPr>
      <w:r>
        <w:rPr>
          <w:b/>
          <w:bCs/>
          <w:lang w:val="uk-UA"/>
        </w:rPr>
        <w:t>АВТОРЕФЕРАТ</w:t>
      </w:r>
    </w:p>
    <w:p w:rsidR="00E90C32" w:rsidRDefault="00E90C32" w:rsidP="00E90C32">
      <w:pPr>
        <w:spacing w:line="360" w:lineRule="exact"/>
        <w:ind w:firstLine="567"/>
        <w:jc w:val="center"/>
        <w:rPr>
          <w:b/>
          <w:bCs/>
          <w:lang w:val="uk-UA"/>
        </w:rPr>
      </w:pPr>
      <w:r>
        <w:rPr>
          <w:b/>
          <w:bCs/>
          <w:lang w:val="uk-UA"/>
        </w:rPr>
        <w:t>дисертації на здобуття наукового ступеня</w:t>
      </w:r>
    </w:p>
    <w:p w:rsidR="00E90C32" w:rsidRDefault="00E90C32" w:rsidP="00E90C32">
      <w:pPr>
        <w:spacing w:line="360" w:lineRule="exact"/>
        <w:ind w:firstLine="567"/>
        <w:jc w:val="center"/>
        <w:rPr>
          <w:b/>
          <w:bCs/>
          <w:lang w:val="uk-UA"/>
        </w:rPr>
      </w:pPr>
      <w:r>
        <w:rPr>
          <w:b/>
          <w:bCs/>
          <w:lang w:val="uk-UA"/>
        </w:rPr>
        <w:t>кандидата медичних наук</w:t>
      </w:r>
    </w:p>
    <w:p w:rsidR="00E90C32" w:rsidRDefault="00E90C32" w:rsidP="00E90C32">
      <w:pPr>
        <w:spacing w:line="360" w:lineRule="exact"/>
        <w:ind w:firstLine="567"/>
        <w:jc w:val="both"/>
        <w:rPr>
          <w:lang w:val="uk-UA"/>
        </w:rPr>
      </w:pPr>
    </w:p>
    <w:p w:rsidR="00E90C32" w:rsidRDefault="00E90C32" w:rsidP="00E90C32">
      <w:pPr>
        <w:spacing w:line="360" w:lineRule="exact"/>
        <w:ind w:firstLine="567"/>
        <w:jc w:val="both"/>
        <w:rPr>
          <w:lang w:val="uk-UA"/>
        </w:rPr>
      </w:pPr>
    </w:p>
    <w:p w:rsidR="00E90C32" w:rsidRDefault="00E90C32" w:rsidP="00E90C32">
      <w:pPr>
        <w:spacing w:line="360" w:lineRule="exact"/>
        <w:ind w:firstLine="567"/>
        <w:jc w:val="both"/>
        <w:rPr>
          <w:lang w:val="uk-UA"/>
        </w:rPr>
      </w:pPr>
    </w:p>
    <w:p w:rsidR="00E90C32" w:rsidRDefault="00E90C32" w:rsidP="00E90C32">
      <w:pPr>
        <w:spacing w:line="360" w:lineRule="exact"/>
        <w:ind w:firstLine="567"/>
        <w:jc w:val="both"/>
        <w:rPr>
          <w:lang w:val="uk-UA"/>
        </w:rPr>
      </w:pPr>
    </w:p>
    <w:p w:rsidR="00E90C32" w:rsidRDefault="00E90C32" w:rsidP="00E90C32">
      <w:pPr>
        <w:spacing w:line="360" w:lineRule="exact"/>
        <w:ind w:firstLine="567"/>
        <w:jc w:val="both"/>
        <w:rPr>
          <w:lang w:val="uk-UA"/>
        </w:rPr>
      </w:pPr>
    </w:p>
    <w:p w:rsidR="00E90C32" w:rsidRDefault="00E90C32" w:rsidP="00E90C32">
      <w:pPr>
        <w:spacing w:line="360" w:lineRule="exact"/>
        <w:ind w:firstLine="567"/>
        <w:jc w:val="both"/>
        <w:rPr>
          <w:lang w:val="uk-UA"/>
        </w:rPr>
      </w:pPr>
    </w:p>
    <w:p w:rsidR="00E90C32" w:rsidRDefault="00E90C32" w:rsidP="00E90C32">
      <w:pPr>
        <w:spacing w:line="360" w:lineRule="exact"/>
        <w:ind w:firstLine="567"/>
        <w:jc w:val="both"/>
        <w:rPr>
          <w:lang w:val="uk-UA"/>
        </w:rPr>
      </w:pPr>
    </w:p>
    <w:p w:rsidR="00E90C32" w:rsidRDefault="00E90C32" w:rsidP="00E90C32">
      <w:pPr>
        <w:spacing w:line="360" w:lineRule="exact"/>
        <w:ind w:firstLine="567"/>
        <w:jc w:val="center"/>
        <w:rPr>
          <w:b/>
          <w:bCs/>
          <w:lang w:val="uk-UA"/>
        </w:rPr>
      </w:pPr>
      <w:r>
        <w:rPr>
          <w:b/>
          <w:bCs/>
          <w:lang w:val="uk-UA"/>
        </w:rPr>
        <w:t>Київ - 2008</w:t>
      </w:r>
    </w:p>
    <w:p w:rsidR="00E90C32" w:rsidRDefault="00E90C32" w:rsidP="00E90C32">
      <w:pPr>
        <w:spacing w:line="360" w:lineRule="exact"/>
        <w:rPr>
          <w:lang w:val="uk-UA"/>
        </w:rPr>
      </w:pPr>
      <w:r>
        <w:rPr>
          <w:lang w:val="uk-UA"/>
        </w:rPr>
        <w:br w:type="page"/>
      </w:r>
      <w:r>
        <w:rPr>
          <w:lang w:val="uk-UA"/>
        </w:rPr>
        <w:lastRenderedPageBreak/>
        <w:t>Дисертацією є рукопис</w:t>
      </w:r>
    </w:p>
    <w:p w:rsidR="00E90C32" w:rsidRDefault="00E90C32" w:rsidP="00E90C32">
      <w:pPr>
        <w:spacing w:line="360" w:lineRule="exact"/>
        <w:jc w:val="both"/>
        <w:rPr>
          <w:lang w:val="uk-UA"/>
        </w:rPr>
      </w:pPr>
    </w:p>
    <w:p w:rsidR="00E90C32" w:rsidRDefault="00E90C32" w:rsidP="00E90C32">
      <w:pPr>
        <w:spacing w:line="360" w:lineRule="exact"/>
        <w:jc w:val="both"/>
        <w:rPr>
          <w:lang w:val="uk-UA"/>
        </w:rPr>
      </w:pPr>
      <w:r>
        <w:rPr>
          <w:lang w:val="uk-UA"/>
        </w:rPr>
        <w:t>Робота виконана в Українському державному науково-дослідному інституті медико-соціальних проблем інвалідності МОЗ України (м. Дніпропетровськ)</w:t>
      </w:r>
    </w:p>
    <w:p w:rsidR="00E90C32" w:rsidRDefault="00E90C32" w:rsidP="00E90C32">
      <w:pPr>
        <w:spacing w:line="360" w:lineRule="exact"/>
        <w:rPr>
          <w:lang w:val="uk-UA"/>
        </w:rPr>
      </w:pPr>
    </w:p>
    <w:p w:rsidR="00E90C32" w:rsidRDefault="00E90C32" w:rsidP="00E90C32">
      <w:pPr>
        <w:spacing w:line="360" w:lineRule="exact"/>
        <w:rPr>
          <w:lang w:val="uk-UA"/>
        </w:rPr>
      </w:pPr>
    </w:p>
    <w:p w:rsidR="00E90C32" w:rsidRDefault="00E90C32" w:rsidP="00E90C32">
      <w:pPr>
        <w:spacing w:line="360" w:lineRule="exact"/>
        <w:ind w:left="2340" w:hanging="2340"/>
        <w:jc w:val="both"/>
        <w:rPr>
          <w:b/>
          <w:bCs/>
          <w:lang w:val="uk-UA"/>
        </w:rPr>
      </w:pPr>
      <w:r>
        <w:rPr>
          <w:b/>
          <w:bCs/>
          <w:lang w:val="uk-UA"/>
        </w:rPr>
        <w:t>Науковий керівник:</w:t>
      </w:r>
    </w:p>
    <w:p w:rsidR="00E90C32" w:rsidRDefault="00E90C32" w:rsidP="00E90C32">
      <w:pPr>
        <w:spacing w:line="360" w:lineRule="exact"/>
        <w:jc w:val="both"/>
        <w:rPr>
          <w:lang w:val="uk-UA"/>
        </w:rPr>
      </w:pPr>
      <w:r>
        <w:rPr>
          <w:lang w:val="uk-UA"/>
        </w:rPr>
        <w:t>доктор медичних наук, старший науковий співробітник Сергієні Олена Віталіївна, Український державний науково-дослідний інститут медико-соціальних проблем інвалідності МОЗ України, керівник відділу медико-соціальних проблем інвалідності та реабілітації інвалідів</w:t>
      </w:r>
    </w:p>
    <w:p w:rsidR="00E90C32" w:rsidRDefault="00E90C32" w:rsidP="00E90C32">
      <w:pPr>
        <w:spacing w:line="360" w:lineRule="exact"/>
        <w:jc w:val="both"/>
        <w:rPr>
          <w:b/>
          <w:bCs/>
          <w:lang w:val="uk-UA"/>
        </w:rPr>
      </w:pPr>
    </w:p>
    <w:p w:rsidR="00E90C32" w:rsidRDefault="00E90C32" w:rsidP="00E90C32">
      <w:pPr>
        <w:spacing w:line="360" w:lineRule="exact"/>
        <w:jc w:val="both"/>
        <w:rPr>
          <w:b/>
          <w:bCs/>
          <w:lang w:val="uk-UA"/>
        </w:rPr>
      </w:pPr>
    </w:p>
    <w:p w:rsidR="00E90C32" w:rsidRDefault="00E90C32" w:rsidP="00E90C32">
      <w:pPr>
        <w:spacing w:line="360" w:lineRule="exact"/>
        <w:ind w:left="2340" w:hanging="2340"/>
        <w:jc w:val="both"/>
        <w:rPr>
          <w:b/>
          <w:bCs/>
          <w:lang w:val="uk-UA"/>
        </w:rPr>
      </w:pPr>
      <w:r>
        <w:rPr>
          <w:b/>
          <w:bCs/>
          <w:lang w:val="uk-UA"/>
        </w:rPr>
        <w:t>Офіційні опоненти:</w:t>
      </w:r>
    </w:p>
    <w:p w:rsidR="00E90C32" w:rsidRDefault="00E90C32" w:rsidP="00E90C32">
      <w:pPr>
        <w:spacing w:line="360" w:lineRule="exact"/>
        <w:jc w:val="both"/>
        <w:rPr>
          <w:lang w:val="uk-UA"/>
        </w:rPr>
      </w:pPr>
      <w:r>
        <w:rPr>
          <w:lang w:val="uk-UA"/>
        </w:rPr>
        <w:t xml:space="preserve">доктор медичних наук, професор Корнацький Василь Михайлович, Національний науковий центр «Інститут кардіології імені академіка М.Д. Стражеско», завідувач наукового відділу медико-соціальних проблем кардіології, головний лікар – заступник директора по клінічній роботі  </w:t>
      </w:r>
    </w:p>
    <w:p w:rsidR="00E90C32" w:rsidRDefault="00E90C32" w:rsidP="00E90C32">
      <w:pPr>
        <w:spacing w:line="360" w:lineRule="exact"/>
        <w:ind w:left="2340" w:hanging="2340"/>
        <w:jc w:val="both"/>
        <w:rPr>
          <w:lang w:val="uk-UA"/>
        </w:rPr>
      </w:pPr>
    </w:p>
    <w:p w:rsidR="00E90C32" w:rsidRDefault="00E90C32" w:rsidP="00E90C32">
      <w:pPr>
        <w:spacing w:line="360" w:lineRule="exact"/>
        <w:jc w:val="both"/>
        <w:rPr>
          <w:b/>
          <w:bCs/>
          <w:lang w:val="uk-UA"/>
        </w:rPr>
      </w:pPr>
      <w:r>
        <w:rPr>
          <w:lang w:val="uk-UA"/>
        </w:rPr>
        <w:t xml:space="preserve">доктор медичних наук, професор Волошин Володимир Олександрович, Національна академія Служби безпеки України, професор спеціальної кафедри № 3 </w:t>
      </w:r>
    </w:p>
    <w:p w:rsidR="00E90C32" w:rsidRDefault="00E90C32" w:rsidP="00E90C32">
      <w:pPr>
        <w:spacing w:line="360" w:lineRule="exact"/>
        <w:ind w:left="3119"/>
        <w:jc w:val="both"/>
        <w:rPr>
          <w:b/>
          <w:bCs/>
          <w:lang w:val="uk-UA"/>
        </w:rPr>
      </w:pPr>
    </w:p>
    <w:p w:rsidR="00E90C32" w:rsidRDefault="00E90C32" w:rsidP="00E90C32">
      <w:pPr>
        <w:spacing w:line="360" w:lineRule="exact"/>
        <w:ind w:left="3119"/>
        <w:jc w:val="both"/>
        <w:rPr>
          <w:b/>
          <w:bCs/>
          <w:lang w:val="uk-UA"/>
        </w:rPr>
      </w:pPr>
    </w:p>
    <w:p w:rsidR="00E90C32" w:rsidRDefault="00E90C32" w:rsidP="00E90C32">
      <w:pPr>
        <w:spacing w:line="360" w:lineRule="exact"/>
        <w:ind w:left="3119"/>
        <w:jc w:val="both"/>
        <w:rPr>
          <w:b/>
          <w:bCs/>
          <w:lang w:val="uk-UA"/>
        </w:rPr>
      </w:pPr>
    </w:p>
    <w:p w:rsidR="00E90C32" w:rsidRDefault="00E90C32" w:rsidP="00E90C32">
      <w:pPr>
        <w:tabs>
          <w:tab w:val="num" w:pos="993"/>
        </w:tabs>
        <w:spacing w:line="360" w:lineRule="exact"/>
        <w:jc w:val="both"/>
        <w:rPr>
          <w:lang w:val="uk-UA"/>
        </w:rPr>
      </w:pPr>
      <w:r>
        <w:rPr>
          <w:lang w:val="uk-UA"/>
        </w:rPr>
        <w:t>Захист відбудеться “______” _________________ 2008 року о _______ годині на засіданні спеціалізованої вченої ради Д 26.613.07 при Національній медичній академії післядипломної освіти імені П.Л. Шупика МОЗ України за адресою: 04112, м. Київ, вул. Дорогожицька, 9, кафедра управління охороною здоров’я, аудиторія № 46.</w:t>
      </w:r>
    </w:p>
    <w:p w:rsidR="00E90C32" w:rsidRDefault="00E90C32" w:rsidP="00E90C32">
      <w:pPr>
        <w:spacing w:line="360" w:lineRule="exact"/>
        <w:rPr>
          <w:lang w:val="uk-UA"/>
        </w:rPr>
      </w:pPr>
    </w:p>
    <w:p w:rsidR="00E90C32" w:rsidRDefault="00E90C32" w:rsidP="00E90C32">
      <w:pPr>
        <w:spacing w:line="360" w:lineRule="exact"/>
        <w:jc w:val="both"/>
        <w:rPr>
          <w:lang w:val="uk-UA"/>
        </w:rPr>
      </w:pPr>
      <w:r>
        <w:rPr>
          <w:lang w:val="uk-UA"/>
        </w:rPr>
        <w:t>З дисертацією можна ознайомитись у бібліотеці Національної медичної академії післядипломної освіти ім. П.Л. Шупика МОЗ України за адресою: 04112, м. Київ, вул. Дорогожицька, 9.</w:t>
      </w:r>
    </w:p>
    <w:p w:rsidR="00E90C32" w:rsidRDefault="00E90C32" w:rsidP="00E90C32">
      <w:pPr>
        <w:spacing w:line="360" w:lineRule="exact"/>
        <w:rPr>
          <w:lang w:val="uk-UA"/>
        </w:rPr>
      </w:pPr>
    </w:p>
    <w:p w:rsidR="00E90C32" w:rsidRDefault="00E90C32" w:rsidP="00E90C32">
      <w:pPr>
        <w:spacing w:line="360" w:lineRule="exact"/>
        <w:rPr>
          <w:lang w:val="uk-UA"/>
        </w:rPr>
      </w:pPr>
    </w:p>
    <w:p w:rsidR="00E90C32" w:rsidRDefault="00E90C32" w:rsidP="00E90C32">
      <w:pPr>
        <w:spacing w:line="360" w:lineRule="exact"/>
        <w:rPr>
          <w:lang w:val="uk-UA"/>
        </w:rPr>
      </w:pPr>
      <w:r>
        <w:rPr>
          <w:lang w:val="uk-UA"/>
        </w:rPr>
        <w:t>Автореферат розісланий “___” ______________ 2008 р.</w:t>
      </w:r>
    </w:p>
    <w:p w:rsidR="00E90C32" w:rsidRDefault="00E90C32" w:rsidP="00E90C32">
      <w:pPr>
        <w:spacing w:line="360" w:lineRule="exact"/>
        <w:rPr>
          <w:lang w:val="uk-UA"/>
        </w:rPr>
      </w:pPr>
    </w:p>
    <w:p w:rsidR="00E90C32" w:rsidRDefault="00E90C32" w:rsidP="00E90C32">
      <w:pPr>
        <w:spacing w:line="360" w:lineRule="exact"/>
        <w:rPr>
          <w:lang w:val="uk-UA"/>
        </w:rPr>
      </w:pPr>
    </w:p>
    <w:p w:rsidR="00E90C32" w:rsidRDefault="00E90C32" w:rsidP="00E90C32">
      <w:pPr>
        <w:spacing w:line="360" w:lineRule="exact"/>
        <w:rPr>
          <w:lang w:val="uk-UA"/>
        </w:rPr>
      </w:pPr>
      <w:r>
        <w:rPr>
          <w:lang w:val="uk-UA"/>
        </w:rPr>
        <w:t>Вчений секретар спеціалізованої</w:t>
      </w:r>
    </w:p>
    <w:p w:rsidR="00E90C32" w:rsidRDefault="00E90C32" w:rsidP="00E90C32">
      <w:pPr>
        <w:spacing w:line="360" w:lineRule="exact"/>
        <w:rPr>
          <w:lang w:val="uk-UA"/>
        </w:rPr>
      </w:pPr>
      <w:r>
        <w:rPr>
          <w:lang w:val="uk-UA"/>
        </w:rPr>
        <w:t>вченої ради</w:t>
      </w:r>
    </w:p>
    <w:p w:rsidR="00E90C32" w:rsidRDefault="00E90C32" w:rsidP="00E90C32">
      <w:pPr>
        <w:spacing w:line="360" w:lineRule="exact"/>
        <w:rPr>
          <w:lang w:val="uk-UA"/>
        </w:rPr>
      </w:pPr>
      <w:r>
        <w:rPr>
          <w:lang w:val="uk-UA"/>
        </w:rPr>
        <w:t xml:space="preserve">кандидат медичних наук, доцент                                                                       В.І. Бугро </w:t>
      </w:r>
    </w:p>
    <w:p w:rsidR="00E90C32" w:rsidRDefault="00E90C32" w:rsidP="00E90C32">
      <w:pPr>
        <w:pStyle w:val="caaieiaie1"/>
        <w:keepNext w:val="0"/>
        <w:spacing w:line="360" w:lineRule="exact"/>
        <w:ind w:firstLine="567"/>
        <w:jc w:val="center"/>
        <w:outlineLvl w:val="0"/>
        <w:rPr>
          <w:rFonts w:ascii="Times New Roman" w:hAnsi="Times New Roman" w:cs="Times New Roman"/>
          <w:b/>
          <w:bCs/>
          <w:sz w:val="24"/>
          <w:szCs w:val="24"/>
        </w:rPr>
      </w:pPr>
    </w:p>
    <w:p w:rsidR="00E90C32" w:rsidRDefault="00E90C32" w:rsidP="00E90C32">
      <w:pPr>
        <w:pStyle w:val="caaieiaie1"/>
        <w:keepNext w:val="0"/>
        <w:spacing w:line="360" w:lineRule="exact"/>
        <w:ind w:firstLine="567"/>
        <w:jc w:val="center"/>
        <w:outlineLvl w:val="0"/>
        <w:rPr>
          <w:rFonts w:ascii="Times New Roman" w:hAnsi="Times New Roman" w:cs="Times New Roman"/>
          <w:b/>
          <w:bCs/>
          <w:sz w:val="24"/>
          <w:szCs w:val="24"/>
        </w:rPr>
      </w:pPr>
    </w:p>
    <w:p w:rsidR="00E90C32" w:rsidRDefault="00E90C32" w:rsidP="00E90C32">
      <w:pPr>
        <w:pStyle w:val="caaieiaie1"/>
        <w:keepNext w:val="0"/>
        <w:spacing w:line="360" w:lineRule="exact"/>
        <w:ind w:firstLine="567"/>
        <w:jc w:val="center"/>
        <w:outlineLvl w:val="0"/>
        <w:rPr>
          <w:rFonts w:ascii="Times New Roman" w:hAnsi="Times New Roman" w:cs="Times New Roman"/>
          <w:b/>
          <w:bCs/>
          <w:sz w:val="24"/>
          <w:szCs w:val="24"/>
        </w:rPr>
      </w:pPr>
    </w:p>
    <w:p w:rsidR="00E90C32" w:rsidRDefault="00E90C32" w:rsidP="00E90C32">
      <w:pPr>
        <w:pStyle w:val="caaieiaie1"/>
        <w:keepNext w:val="0"/>
        <w:spacing w:line="360" w:lineRule="exact"/>
        <w:ind w:firstLine="567"/>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ЗАГАЛЬНА ХАРАКТЕРИСТИКА РОБОТИ</w:t>
      </w:r>
    </w:p>
    <w:p w:rsidR="00E90C32" w:rsidRDefault="00E90C32" w:rsidP="00E90C32">
      <w:pPr>
        <w:rPr>
          <w:lang w:val="uk-UA"/>
        </w:rPr>
      </w:pPr>
    </w:p>
    <w:p w:rsidR="00E90C32" w:rsidRDefault="00E90C32" w:rsidP="00E90C32">
      <w:pPr>
        <w:spacing w:line="360" w:lineRule="exact"/>
        <w:ind w:firstLine="567"/>
        <w:jc w:val="both"/>
        <w:rPr>
          <w:lang w:val="uk-UA"/>
        </w:rPr>
      </w:pPr>
      <w:r>
        <w:rPr>
          <w:b/>
          <w:bCs/>
          <w:lang w:val="uk-UA"/>
        </w:rPr>
        <w:t xml:space="preserve">Актуальність теми. </w:t>
      </w:r>
      <w:r>
        <w:rPr>
          <w:lang w:val="uk-UA"/>
        </w:rPr>
        <w:t>Державна політика України у сфері охорони здоров’я здійснюється з урахуванням основних принципів і стратегій політики ВООЗ щодо досягнення здоров’я для всіх в Європейському регіоні (</w:t>
      </w:r>
      <w:r>
        <w:rPr>
          <w:noProof/>
          <w:lang w:val="uk-UA"/>
        </w:rPr>
        <w:t xml:space="preserve">Turnock B. et al., 1994; Fagan L.M., Perreaulf L.E., 1999; </w:t>
      </w:r>
      <w:r>
        <w:rPr>
          <w:lang w:val="uk-UA"/>
        </w:rPr>
        <w:t xml:space="preserve">Пономаренко В.М. та співав., 2000; </w:t>
      </w:r>
      <w:r>
        <w:rPr>
          <w:noProof/>
          <w:lang w:val="uk-UA"/>
        </w:rPr>
        <w:t xml:space="preserve">Рудень В. та співавт., 2000; </w:t>
      </w:r>
      <w:r>
        <w:rPr>
          <w:color w:val="000000"/>
          <w:lang w:val="uk-UA"/>
        </w:rPr>
        <w:t xml:space="preserve">2002; </w:t>
      </w:r>
      <w:r>
        <w:rPr>
          <w:noProof/>
          <w:lang w:val="uk-UA"/>
        </w:rPr>
        <w:t>Жуков Г.М., Ринда Ф.П., 2002;</w:t>
      </w:r>
      <w:r>
        <w:rPr>
          <w:color w:val="000000"/>
          <w:lang w:val="uk-UA"/>
        </w:rPr>
        <w:t xml:space="preserve"> Москаленко В.Ф., Грузєва Т.С., 2004</w:t>
      </w:r>
      <w:r>
        <w:rPr>
          <w:lang w:val="uk-UA"/>
        </w:rPr>
        <w:t xml:space="preserve">). </w:t>
      </w:r>
    </w:p>
    <w:p w:rsidR="00E90C32" w:rsidRDefault="00E90C32" w:rsidP="00E90C32">
      <w:pPr>
        <w:spacing w:line="360" w:lineRule="exact"/>
        <w:ind w:firstLine="567"/>
        <w:jc w:val="both"/>
        <w:rPr>
          <w:lang w:val="uk-UA"/>
        </w:rPr>
      </w:pPr>
      <w:r>
        <w:rPr>
          <w:lang w:val="uk-UA"/>
        </w:rPr>
        <w:t>Стан здоров’я населення України погіршується, про що свідчить поступове зростання первинної інвалідності, яка є одним з найважливіших показників і має не тільки медичне, а і соціально-економічне значення; серед її причин перше місце посідають хвороби системи кровообігу (26,5%), друге – новоутворення (17,2%), третє – травми і отруєння (12,2%). Погіршення здоров’я населення пов</w:t>
      </w:r>
      <w:r>
        <w:rPr>
          <w:color w:val="000000"/>
          <w:lang w:val="uk-UA"/>
        </w:rPr>
        <w:t>'</w:t>
      </w:r>
      <w:r>
        <w:rPr>
          <w:lang w:val="uk-UA"/>
        </w:rPr>
        <w:t xml:space="preserve">язано в тому числі і з </w:t>
      </w:r>
      <w:r>
        <w:rPr>
          <w:color w:val="000000"/>
          <w:lang w:val="uk-UA"/>
        </w:rPr>
        <w:t>недоліками системи охорони здоров'я: незбалансованістю структури надання медичної допомоги, недостатньою ефективністю використання ресурсів, заходів з профілактики захворюваності та інвалідності (</w:t>
      </w:r>
      <w:r>
        <w:rPr>
          <w:noProof/>
          <w:lang w:val="uk-UA"/>
        </w:rPr>
        <w:t xml:space="preserve">Чепелівська Л.А. та співавт., 1999; </w:t>
      </w:r>
      <w:r>
        <w:rPr>
          <w:lang w:val="uk-UA"/>
        </w:rPr>
        <w:t xml:space="preserve">Коваленко В.М., Криштопа Б.П., Корнацький В.М., 2002; Іпатов А.В. та співавт., 2002; Степанов Ю.П. та співавт., 2004; </w:t>
      </w:r>
      <w:r>
        <w:rPr>
          <w:color w:val="000000"/>
          <w:lang w:val="uk-UA"/>
        </w:rPr>
        <w:t>Пузин С.Н. та співавт., 2006;</w:t>
      </w:r>
      <w:r>
        <w:rPr>
          <w:lang w:val="uk-UA"/>
        </w:rPr>
        <w:t xml:space="preserve"> Марунич В.В. та співавт., 2006</w:t>
      </w:r>
      <w:r>
        <w:rPr>
          <w:color w:val="000000"/>
          <w:lang w:val="uk-UA"/>
        </w:rPr>
        <w:t>).</w:t>
      </w:r>
    </w:p>
    <w:p w:rsidR="00E90C32" w:rsidRDefault="00E90C32" w:rsidP="00E90C32">
      <w:pPr>
        <w:spacing w:line="360" w:lineRule="exact"/>
        <w:ind w:firstLine="567"/>
        <w:jc w:val="both"/>
        <w:rPr>
          <w:color w:val="000000"/>
          <w:lang w:val="uk-UA"/>
        </w:rPr>
      </w:pPr>
      <w:r>
        <w:rPr>
          <w:lang w:val="uk-UA"/>
        </w:rPr>
        <w:t xml:space="preserve"> В таких умовах стає особливо актуальною розробка обґрунтованої, відповідальної політики в галузі охорони здоров'я, ключовим елементом якої є адекватне сучасним умовам формування концептуальних підходів до профілактики інвалідності, координація і посилення профілактичної спрямованості у діяльності служб охорони здоров'я (Уваренко А.Р., 2000; </w:t>
      </w:r>
      <w:r>
        <w:rPr>
          <w:noProof/>
          <w:lang w:val="uk-UA"/>
        </w:rPr>
        <w:t>Колбанов В.В., 2002; Татарников М.А., 2002)</w:t>
      </w:r>
      <w:r>
        <w:rPr>
          <w:lang w:val="uk-UA"/>
        </w:rPr>
        <w:t>.</w:t>
      </w:r>
      <w:r>
        <w:rPr>
          <w:color w:val="000000"/>
          <w:lang w:val="uk-UA"/>
        </w:rPr>
        <w:t xml:space="preserve"> </w:t>
      </w:r>
    </w:p>
    <w:p w:rsidR="00E90C32" w:rsidRDefault="00E90C32" w:rsidP="00E90C32">
      <w:pPr>
        <w:spacing w:line="360" w:lineRule="exact"/>
        <w:ind w:firstLine="540"/>
        <w:jc w:val="both"/>
        <w:rPr>
          <w:lang w:val="uk-UA"/>
        </w:rPr>
      </w:pPr>
      <w:r>
        <w:rPr>
          <w:lang w:val="uk-UA"/>
        </w:rPr>
        <w:t>Актуальність дослідження значною мірою посилюється необхідністю виконання положень Міжгалузевої комплексної програми “Здоров’я нації” на 2002–2011 роки, в контексті розробки інтегрованих заходів щодо попередження хронічних неінфекційних захворювань та інвалідності у соціальній політиці держави. Однак, якщо в цивільній системі охорони здоров’я проблемам дослідження інвалідності приділяється відповідна увага, то серед військовослужбовців СБ України (ВС СБУ) такі дослідження фактично відсутні (Москаленко В.Ф., Пономаренко В.М., Вороненко Ю.В. та співавт., 2002; Іпатов А.В. та співавт., 2006; Марунич В.В. та співавт., 2007).</w:t>
      </w:r>
    </w:p>
    <w:p w:rsidR="00E90C32" w:rsidRDefault="00E90C32" w:rsidP="00E90C32">
      <w:pPr>
        <w:spacing w:line="360" w:lineRule="exact"/>
        <w:ind w:firstLine="567"/>
        <w:jc w:val="both"/>
        <w:rPr>
          <w:lang w:val="uk-UA"/>
        </w:rPr>
      </w:pPr>
      <w:r>
        <w:rPr>
          <w:lang w:val="uk-UA"/>
        </w:rPr>
        <w:t>Необхідність в нових соціально-економічних умовах наукового обґрунтування теоретичних засад, визначення елементів системи профілактики інвалідності у ВС СБУ та розробки заходів з первинної та вторинної профілактики, особливо в єдиному медичному просторі й обумовило актуальність дослідження, визначило його мету і завдання.</w:t>
      </w:r>
    </w:p>
    <w:p w:rsidR="00E90C32" w:rsidRDefault="00E90C32" w:rsidP="00E90C32">
      <w:pPr>
        <w:pStyle w:val="caaieiaie1"/>
        <w:keepNext w:val="0"/>
        <w:spacing w:line="360" w:lineRule="exact"/>
        <w:ind w:firstLine="567"/>
        <w:rPr>
          <w:rFonts w:ascii="Times New Roman" w:hAnsi="Times New Roman" w:cs="Times New Roman"/>
          <w:sz w:val="24"/>
          <w:szCs w:val="24"/>
        </w:rPr>
      </w:pPr>
      <w:r>
        <w:rPr>
          <w:rFonts w:ascii="Times New Roman" w:hAnsi="Times New Roman" w:cs="Times New Roman"/>
          <w:b/>
          <w:bCs/>
          <w:sz w:val="24"/>
          <w:szCs w:val="24"/>
        </w:rPr>
        <w:t>Зв’язок роботи з науковими програмами, планами, темами.</w:t>
      </w:r>
      <w:r>
        <w:rPr>
          <w:rFonts w:ascii="Times New Roman" w:hAnsi="Times New Roman" w:cs="Times New Roman"/>
          <w:sz w:val="24"/>
          <w:szCs w:val="24"/>
        </w:rPr>
        <w:t xml:space="preserve"> Дисертаційна робота була фрагментом НДР Українського державного НДІ медико-соціальних проблем інвалідності “Розробити програму профілактики і зниження інвалідності осіб працездатного віку на підставі результатів вивчення процесів інвалідизації населення України” 2005-2006 рр. виконання (№ держреєстрації 0106U010092).</w:t>
      </w:r>
    </w:p>
    <w:p w:rsidR="00E90C32" w:rsidRPr="00E90C32" w:rsidRDefault="00E90C32" w:rsidP="00E90C32">
      <w:pPr>
        <w:pStyle w:val="affffffffb"/>
        <w:spacing w:line="360" w:lineRule="exact"/>
        <w:ind w:firstLine="480"/>
        <w:jc w:val="both"/>
        <w:rPr>
          <w:sz w:val="24"/>
          <w:lang w:val="uk-UA"/>
        </w:rPr>
      </w:pPr>
      <w:r w:rsidRPr="00E90C32">
        <w:rPr>
          <w:b/>
          <w:bCs/>
          <w:sz w:val="24"/>
          <w:lang w:val="uk-UA"/>
        </w:rPr>
        <w:t>Мета дослідження:</w:t>
      </w:r>
      <w:r w:rsidRPr="00E90C32">
        <w:rPr>
          <w:sz w:val="24"/>
          <w:lang w:val="uk-UA"/>
        </w:rPr>
        <w:t xml:space="preserve"> наукове обґрунтування та розробка оптимізації системи первинної та вторинної профілактики інвалідизуючих захворювань у ВС СБУ.</w:t>
      </w:r>
    </w:p>
    <w:p w:rsidR="00E90C32" w:rsidRDefault="00E90C32" w:rsidP="00E90C32">
      <w:pPr>
        <w:spacing w:line="360" w:lineRule="exact"/>
        <w:ind w:firstLine="567"/>
        <w:jc w:val="both"/>
        <w:rPr>
          <w:lang w:val="uk-UA"/>
        </w:rPr>
      </w:pPr>
      <w:r>
        <w:rPr>
          <w:b/>
          <w:bCs/>
          <w:lang w:val="uk-UA"/>
        </w:rPr>
        <w:t>Завдання дослідження,</w:t>
      </w:r>
      <w:r>
        <w:rPr>
          <w:lang w:val="uk-UA"/>
        </w:rPr>
        <w:t xml:space="preserve"> обумовлені поставленою метою, передбачали:</w:t>
      </w:r>
    </w:p>
    <w:p w:rsidR="00E90C32" w:rsidRDefault="00E90C32" w:rsidP="00E90C32">
      <w:pPr>
        <w:spacing w:line="360" w:lineRule="exact"/>
        <w:jc w:val="both"/>
        <w:rPr>
          <w:lang w:val="uk-UA"/>
        </w:rPr>
      </w:pPr>
      <w:r>
        <w:rPr>
          <w:lang w:val="uk-UA"/>
        </w:rPr>
        <w:lastRenderedPageBreak/>
        <w:t>1. Вивчення структури первинної інвалідності ВС СБУ та визначення факторів, що впливають на її формування, оцінка видів та ступеня обмеження життєдіяльності.</w:t>
      </w:r>
    </w:p>
    <w:p w:rsidR="00E90C32" w:rsidRDefault="00E90C32" w:rsidP="00E90C32">
      <w:pPr>
        <w:spacing w:line="360" w:lineRule="exact"/>
        <w:jc w:val="both"/>
        <w:rPr>
          <w:lang w:val="uk-UA"/>
        </w:rPr>
      </w:pPr>
      <w:r>
        <w:rPr>
          <w:lang w:val="uk-UA"/>
        </w:rPr>
        <w:t>2. Аналіз організації та оцінка якості медичної та медико-експертної допомоги ВС СБУ та обґрунтування заходів, спрямованих на їх оптимізацію.</w:t>
      </w:r>
    </w:p>
    <w:p w:rsidR="00E90C32" w:rsidRDefault="00E90C32" w:rsidP="00E90C32">
      <w:pPr>
        <w:spacing w:line="360" w:lineRule="exact"/>
        <w:jc w:val="both"/>
        <w:rPr>
          <w:lang w:val="uk-UA"/>
        </w:rPr>
      </w:pPr>
      <w:r>
        <w:rPr>
          <w:lang w:val="uk-UA"/>
        </w:rPr>
        <w:t>3. Оцінку існуючої форми професійного відбору ВС СБУ, розробку заходів з її удосконалення.</w:t>
      </w:r>
    </w:p>
    <w:p w:rsidR="00E90C32" w:rsidRDefault="00E90C32" w:rsidP="00E90C32">
      <w:pPr>
        <w:spacing w:line="360" w:lineRule="exact"/>
        <w:jc w:val="both"/>
        <w:rPr>
          <w:lang w:val="uk-UA"/>
        </w:rPr>
      </w:pPr>
      <w:r>
        <w:rPr>
          <w:lang w:val="uk-UA"/>
        </w:rPr>
        <w:t>4. Аналіз стану здоров’я ВС СБУ за даними захворюваності, що призводить до їх інвалідизації.</w:t>
      </w:r>
    </w:p>
    <w:p w:rsidR="00E90C32" w:rsidRDefault="00E90C32" w:rsidP="00E90C32">
      <w:pPr>
        <w:spacing w:line="360" w:lineRule="exact"/>
        <w:jc w:val="both"/>
        <w:rPr>
          <w:lang w:val="uk-UA"/>
        </w:rPr>
      </w:pPr>
      <w:r>
        <w:rPr>
          <w:lang w:val="uk-UA"/>
        </w:rPr>
        <w:t>5. Наукове обґрунтування оптимізації системи профілактики інвалідності у ВС СБУ та визначення її ефективності.</w:t>
      </w:r>
    </w:p>
    <w:p w:rsidR="00E90C32" w:rsidRDefault="00E90C32" w:rsidP="00E90C32">
      <w:pPr>
        <w:spacing w:line="360" w:lineRule="exact"/>
        <w:ind w:firstLine="567"/>
        <w:jc w:val="both"/>
        <w:rPr>
          <w:lang w:val="uk-UA"/>
        </w:rPr>
      </w:pPr>
      <w:r>
        <w:rPr>
          <w:i/>
          <w:iCs/>
          <w:lang w:val="uk-UA"/>
        </w:rPr>
        <w:t>Базами наукового дослідження</w:t>
      </w:r>
      <w:r>
        <w:rPr>
          <w:lang w:val="uk-UA"/>
        </w:rPr>
        <w:t xml:space="preserve"> стали військово-медична служба (ВМС) Управління СБУ (УСБУ), заклади охорони здоров’я та медико-соціальної експертизи (МСЕ) в Дніпропетровській області. </w:t>
      </w:r>
    </w:p>
    <w:p w:rsidR="00E90C32" w:rsidRDefault="00E90C32" w:rsidP="00E90C32">
      <w:pPr>
        <w:spacing w:line="360" w:lineRule="exact"/>
        <w:ind w:firstLine="567"/>
        <w:jc w:val="both"/>
        <w:rPr>
          <w:lang w:val="uk-UA"/>
        </w:rPr>
      </w:pPr>
      <w:r>
        <w:rPr>
          <w:i/>
          <w:iCs/>
          <w:lang w:val="uk-UA"/>
        </w:rPr>
        <w:t>Об’єкт дослідження:</w:t>
      </w:r>
      <w:r>
        <w:rPr>
          <w:lang w:val="uk-UA"/>
        </w:rPr>
        <w:t xml:space="preserve"> стан здоров’я ВС СБУ, заклади охорони здоров’я СБ та МОЗ України, система профілактики. </w:t>
      </w:r>
    </w:p>
    <w:p w:rsidR="00E90C32" w:rsidRDefault="00E90C32" w:rsidP="00E90C32">
      <w:pPr>
        <w:spacing w:line="360" w:lineRule="exact"/>
        <w:ind w:firstLine="567"/>
        <w:jc w:val="both"/>
        <w:rPr>
          <w:lang w:val="uk-UA"/>
        </w:rPr>
      </w:pPr>
      <w:r>
        <w:rPr>
          <w:i/>
          <w:iCs/>
          <w:lang w:val="uk-UA"/>
        </w:rPr>
        <w:t>Предмет:</w:t>
      </w:r>
      <w:r>
        <w:rPr>
          <w:lang w:val="uk-UA"/>
        </w:rPr>
        <w:t xml:space="preserve"> первинна інвалідність (ПІ) ВС та населення працездатного віку (НПВ); захворюваність; організація та якість надання медичної допомоги ВС СБУ; профілактика інвалідизуючих захворювань. </w:t>
      </w:r>
    </w:p>
    <w:p w:rsidR="00E90C32" w:rsidRDefault="00E90C32" w:rsidP="00E90C32">
      <w:pPr>
        <w:spacing w:line="360" w:lineRule="exact"/>
        <w:ind w:firstLine="567"/>
        <w:jc w:val="both"/>
        <w:rPr>
          <w:lang w:val="uk-UA"/>
        </w:rPr>
      </w:pPr>
      <w:r>
        <w:rPr>
          <w:i/>
          <w:iCs/>
          <w:lang w:val="uk-UA"/>
        </w:rPr>
        <w:t>Методи дослідження:</w:t>
      </w:r>
      <w:r>
        <w:rPr>
          <w:lang w:val="uk-UA"/>
        </w:rPr>
        <w:t xml:space="preserve"> системного підходу та аналізу, медико-статистичний, моделювання, організаційного експерименту, теорії систем i наукового менеджменту, соціологічний, експертних оцінок.</w:t>
      </w:r>
    </w:p>
    <w:p w:rsidR="00E90C32" w:rsidRDefault="00E90C32" w:rsidP="00E90C32">
      <w:pPr>
        <w:spacing w:line="360" w:lineRule="exact"/>
        <w:ind w:firstLine="567"/>
        <w:jc w:val="both"/>
        <w:rPr>
          <w:lang w:val="uk-UA"/>
        </w:rPr>
      </w:pPr>
      <w:r>
        <w:rPr>
          <w:b/>
          <w:bCs/>
          <w:lang w:val="uk-UA"/>
        </w:rPr>
        <w:t>Наукова новизна дослідження</w:t>
      </w:r>
      <w:r>
        <w:rPr>
          <w:lang w:val="uk-UA"/>
        </w:rPr>
        <w:t xml:space="preserve"> полягає</w:t>
      </w:r>
      <w:r>
        <w:rPr>
          <w:b/>
          <w:bCs/>
          <w:lang w:val="uk-UA"/>
        </w:rPr>
        <w:t xml:space="preserve"> </w:t>
      </w:r>
      <w:r>
        <w:rPr>
          <w:lang w:val="uk-UA"/>
        </w:rPr>
        <w:t xml:space="preserve">у тому, що вперше в Україні: </w:t>
      </w:r>
    </w:p>
    <w:p w:rsidR="00E90C32" w:rsidRDefault="00E90C32" w:rsidP="00954DF3">
      <w:pPr>
        <w:numPr>
          <w:ilvl w:val="0"/>
          <w:numId w:val="63"/>
        </w:numPr>
        <w:tabs>
          <w:tab w:val="clear" w:pos="740"/>
          <w:tab w:val="num" w:pos="0"/>
        </w:tabs>
        <w:suppressAutoHyphens w:val="0"/>
        <w:spacing w:line="360" w:lineRule="exact"/>
        <w:ind w:left="0" w:hanging="180"/>
        <w:jc w:val="both"/>
        <w:rPr>
          <w:sz w:val="28"/>
          <w:szCs w:val="28"/>
          <w:lang w:val="uk-UA"/>
        </w:rPr>
      </w:pPr>
      <w:r>
        <w:rPr>
          <w:lang w:val="uk-UA"/>
        </w:rPr>
        <w:t xml:space="preserve">встановлена структура первинної інвалідності ВС СБУ, причини та фактори, що сприяють їх інвалідизації, види та ступінь обмеження життєдіяльності; </w:t>
      </w:r>
    </w:p>
    <w:p w:rsidR="00E90C32" w:rsidRDefault="00E90C32" w:rsidP="00954DF3">
      <w:pPr>
        <w:numPr>
          <w:ilvl w:val="0"/>
          <w:numId w:val="63"/>
        </w:numPr>
        <w:tabs>
          <w:tab w:val="clear" w:pos="740"/>
          <w:tab w:val="num" w:pos="0"/>
        </w:tabs>
        <w:suppressAutoHyphens w:val="0"/>
        <w:spacing w:line="360" w:lineRule="exact"/>
        <w:ind w:left="0" w:hanging="180"/>
        <w:jc w:val="both"/>
        <w:rPr>
          <w:sz w:val="28"/>
          <w:szCs w:val="28"/>
          <w:lang w:val="uk-UA"/>
        </w:rPr>
      </w:pPr>
      <w:r>
        <w:rPr>
          <w:lang w:val="uk-UA"/>
        </w:rPr>
        <w:t>розроблена оптимізована модель взаємодії між закладами охорони здоров’я СБУ та органами МСЕ з питань медико-експертного обслуговування ВС СБУ на регіональному рівні;</w:t>
      </w:r>
    </w:p>
    <w:p w:rsidR="00E90C32" w:rsidRDefault="00E90C32" w:rsidP="00954DF3">
      <w:pPr>
        <w:numPr>
          <w:ilvl w:val="0"/>
          <w:numId w:val="63"/>
        </w:numPr>
        <w:tabs>
          <w:tab w:val="clear" w:pos="740"/>
          <w:tab w:val="num" w:pos="0"/>
        </w:tabs>
        <w:suppressAutoHyphens w:val="0"/>
        <w:spacing w:line="360" w:lineRule="exact"/>
        <w:ind w:left="0" w:hanging="180"/>
        <w:jc w:val="both"/>
        <w:rPr>
          <w:sz w:val="28"/>
          <w:szCs w:val="28"/>
          <w:lang w:val="uk-UA"/>
        </w:rPr>
      </w:pPr>
      <w:r>
        <w:rPr>
          <w:lang w:val="uk-UA"/>
        </w:rPr>
        <w:t>визначені диференційовані показання для скерування на медико-соціальні експертні комісії (МСЕК) різних потоків хворих ВС СБУ;</w:t>
      </w:r>
    </w:p>
    <w:p w:rsidR="00E90C32" w:rsidRDefault="00E90C32" w:rsidP="00954DF3">
      <w:pPr>
        <w:numPr>
          <w:ilvl w:val="0"/>
          <w:numId w:val="63"/>
        </w:numPr>
        <w:tabs>
          <w:tab w:val="clear" w:pos="740"/>
          <w:tab w:val="num" w:pos="0"/>
        </w:tabs>
        <w:suppressAutoHyphens w:val="0"/>
        <w:spacing w:line="360" w:lineRule="exact"/>
        <w:ind w:left="0" w:hanging="180"/>
        <w:jc w:val="both"/>
        <w:rPr>
          <w:sz w:val="28"/>
          <w:szCs w:val="28"/>
          <w:lang w:val="uk-UA"/>
        </w:rPr>
      </w:pPr>
      <w:r>
        <w:rPr>
          <w:lang w:val="uk-UA"/>
        </w:rPr>
        <w:t>науково обґрунтована система профілактики інвалідизуючих захворювань у ВС СБУ на різних рівнях з визначенням та розробкою медичного, соціального та економічного ефектів від попередження інвалідності.</w:t>
      </w:r>
    </w:p>
    <w:p w:rsidR="00E90C32" w:rsidRDefault="00E90C32" w:rsidP="00E90C32">
      <w:pPr>
        <w:spacing w:line="360" w:lineRule="exact"/>
        <w:ind w:firstLine="567"/>
        <w:jc w:val="both"/>
        <w:rPr>
          <w:lang w:val="uk-UA"/>
        </w:rPr>
      </w:pPr>
      <w:r>
        <w:rPr>
          <w:b/>
          <w:bCs/>
          <w:lang w:val="uk-UA"/>
        </w:rPr>
        <w:t xml:space="preserve">Теоретичне значення дослідження: </w:t>
      </w:r>
      <w:r>
        <w:rPr>
          <w:lang w:val="uk-UA"/>
        </w:rPr>
        <w:t>полягає у суттєвому доповненні теорії соціальної медицини в частині надання медичної допомоги населенню, зокрема оптимізації системи медичної та медико-експертної допомоги ВС СБУ.</w:t>
      </w:r>
    </w:p>
    <w:p w:rsidR="00E90C32" w:rsidRDefault="00E90C32" w:rsidP="00E90C32">
      <w:pPr>
        <w:pStyle w:val="caaieiaie1"/>
        <w:keepNext w:val="0"/>
        <w:spacing w:line="360" w:lineRule="exact"/>
        <w:ind w:firstLine="567"/>
        <w:rPr>
          <w:rFonts w:ascii="Times New Roman" w:hAnsi="Times New Roman" w:cs="Times New Roman"/>
          <w:sz w:val="24"/>
          <w:szCs w:val="24"/>
        </w:rPr>
      </w:pPr>
      <w:r>
        <w:rPr>
          <w:rFonts w:ascii="Times New Roman" w:hAnsi="Times New Roman" w:cs="Times New Roman"/>
          <w:b/>
          <w:bCs/>
          <w:sz w:val="24"/>
          <w:szCs w:val="24"/>
        </w:rPr>
        <w:t xml:space="preserve">Практичне значення дослідження </w:t>
      </w:r>
      <w:r>
        <w:rPr>
          <w:rFonts w:ascii="Times New Roman" w:hAnsi="Times New Roman" w:cs="Times New Roman"/>
          <w:sz w:val="24"/>
          <w:szCs w:val="24"/>
        </w:rPr>
        <w:t>полягає у тому, що його результати стали підставою для впровадження у діяльність Військово-медичного управління (ВМУ) СБУ (м. Київ), ВМС УСБУ, обласної МСЕК, закладів охорони здоров’я Дніпропетровської області оптимізованої системи профілактики інвалідизуючих захворювань та удосконалених форм надання медичної та медико-експертної допомоги ВС.</w:t>
      </w:r>
    </w:p>
    <w:p w:rsidR="00E90C32" w:rsidRDefault="00E90C32" w:rsidP="00E90C32">
      <w:pPr>
        <w:pStyle w:val="affffffff4"/>
        <w:spacing w:line="360" w:lineRule="exact"/>
        <w:ind w:firstLine="540"/>
        <w:jc w:val="both"/>
        <w:rPr>
          <w:sz w:val="24"/>
        </w:rPr>
      </w:pPr>
      <w:r>
        <w:rPr>
          <w:b/>
          <w:bCs/>
          <w:sz w:val="24"/>
        </w:rPr>
        <w:t>Впровадження результатів дослідження</w:t>
      </w:r>
      <w:r>
        <w:rPr>
          <w:sz w:val="24"/>
        </w:rPr>
        <w:t xml:space="preserve"> проводилося на етапах його виконання:</w:t>
      </w:r>
    </w:p>
    <w:p w:rsidR="00E90C32" w:rsidRDefault="00E90C32" w:rsidP="00E90C32">
      <w:pPr>
        <w:pStyle w:val="affffffff4"/>
        <w:spacing w:line="360" w:lineRule="exact"/>
        <w:ind w:firstLine="540"/>
        <w:jc w:val="both"/>
        <w:rPr>
          <w:sz w:val="24"/>
        </w:rPr>
      </w:pPr>
      <w:r>
        <w:rPr>
          <w:sz w:val="24"/>
        </w:rPr>
        <w:t>а) на</w:t>
      </w:r>
      <w:r>
        <w:rPr>
          <w:b/>
          <w:bCs/>
          <w:sz w:val="24"/>
        </w:rPr>
        <w:t xml:space="preserve"> </w:t>
      </w:r>
      <w:r>
        <w:rPr>
          <w:sz w:val="24"/>
        </w:rPr>
        <w:t>державному рівні</w:t>
      </w:r>
      <w:r>
        <w:rPr>
          <w:b/>
          <w:bCs/>
          <w:sz w:val="24"/>
        </w:rPr>
        <w:t xml:space="preserve"> – </w:t>
      </w:r>
      <w:r>
        <w:rPr>
          <w:sz w:val="24"/>
        </w:rPr>
        <w:t>при підготовці пропозицій до Закону України “Про реабілітацію інвалідів” (2005 р.);</w:t>
      </w:r>
    </w:p>
    <w:p w:rsidR="00E90C32" w:rsidRDefault="00E90C32" w:rsidP="00E90C32">
      <w:pPr>
        <w:pStyle w:val="affffffff4"/>
        <w:spacing w:line="360" w:lineRule="exact"/>
        <w:ind w:firstLine="540"/>
        <w:jc w:val="both"/>
        <w:rPr>
          <w:sz w:val="24"/>
        </w:rPr>
      </w:pPr>
      <w:r>
        <w:rPr>
          <w:sz w:val="24"/>
        </w:rPr>
        <w:lastRenderedPageBreak/>
        <w:t>б) на галузевому рівні (МОЗ України) – при підготовці пропозицій по доповненню ”Інструкції по визначенню груп інвалідності” (2004 р.);</w:t>
      </w:r>
    </w:p>
    <w:p w:rsidR="00E90C32" w:rsidRDefault="00E90C32" w:rsidP="00E90C32">
      <w:pPr>
        <w:pStyle w:val="affffffff4"/>
        <w:spacing w:line="360" w:lineRule="exact"/>
        <w:ind w:firstLine="540"/>
        <w:jc w:val="both"/>
        <w:rPr>
          <w:sz w:val="24"/>
        </w:rPr>
      </w:pPr>
      <w:r>
        <w:rPr>
          <w:sz w:val="24"/>
        </w:rPr>
        <w:t>в) на відомчому рівні (заклади охорони здоров’я СБУ) – при підготовці: змін і доповнень до наказу Голови СБУ від 03.02.2003 р. № 40 “Про затвердження Положення про військово-лікарську експертизу та медичний огляд в органах та військах Служби безпеки України” (довідка впровадження № 20/353 від 08.02.2007 р.); наказу начальника ВМУ СБУ від 08.09.2006 р. № 48 “Про систему контролю якості надання медико-санітарної допомоги прикріпленим контингентам структурними підрозділами ВМУ СБУ” (довідка впровадження № 20/354 від 08.02.2007 р.);</w:t>
      </w:r>
    </w:p>
    <w:p w:rsidR="00E90C32" w:rsidRDefault="00E90C32" w:rsidP="00E90C32">
      <w:pPr>
        <w:pStyle w:val="affffffff4"/>
        <w:spacing w:line="360" w:lineRule="exact"/>
        <w:ind w:firstLine="540"/>
        <w:jc w:val="both"/>
        <w:rPr>
          <w:sz w:val="24"/>
        </w:rPr>
      </w:pPr>
      <w:r>
        <w:rPr>
          <w:sz w:val="24"/>
        </w:rPr>
        <w:t xml:space="preserve">г) на регіональному рівні – при: впровадженні методу анкетного консультування через надання індивідуальної карти-пам’ятки для ВС – пацієнтів; структурно-функціональної схеми взаємодії ВМС Управління та органів МСЕ при направленні ВС до МСЕК (акт впровадження № 5/380 від 17.09.2007 р.); оптимізованої системи комплексної профілактики інвалідизуючих захворювань у ВС для збереження висококваліфікованого кадрового потенціалу; форми взаємодії з лікувально-профілактичними установами МОЗ України, що спрямовані на підвищення якості медичного обслуговування ВС – впроваджені у роботу ВМС в УСБУ у Дніпропетровській області (акт впровадження № 55/20/238 від 27.09.2007 р.). </w:t>
      </w:r>
    </w:p>
    <w:p w:rsidR="00E90C32" w:rsidRDefault="00E90C32" w:rsidP="00E90C32">
      <w:pPr>
        <w:pStyle w:val="caaieiaie1"/>
        <w:keepNext w:val="0"/>
        <w:spacing w:line="360" w:lineRule="exact"/>
        <w:ind w:firstLine="567"/>
        <w:rPr>
          <w:rFonts w:ascii="Times New Roman" w:hAnsi="Times New Roman" w:cs="Times New Roman"/>
          <w:sz w:val="24"/>
          <w:szCs w:val="24"/>
        </w:rPr>
      </w:pPr>
      <w:r>
        <w:rPr>
          <w:rFonts w:ascii="Times New Roman" w:hAnsi="Times New Roman" w:cs="Times New Roman"/>
          <w:b/>
          <w:bCs/>
          <w:sz w:val="24"/>
          <w:szCs w:val="24"/>
        </w:rPr>
        <w:t xml:space="preserve">Особистий внесок здобувача. </w:t>
      </w:r>
      <w:r>
        <w:rPr>
          <w:rFonts w:ascii="Times New Roman" w:hAnsi="Times New Roman" w:cs="Times New Roman"/>
          <w:sz w:val="24"/>
          <w:szCs w:val="24"/>
        </w:rPr>
        <w:t>Дисертаційна робота є самостійним науковим дослідженням. Обрані напрямки наукового дослідження, розроблена програма, визначені методи та обсяги дослідження. Здійснено збирання, статистичний аналіз та авторська інтерпретація матеріалу, обговорення результатів, формулювання висновків і пропозицій щодо наукового обґрунтування та розробки оптимізованої системи профілактики інвалідизуючих захворювань у ВС СБУ та оцінки її ефективності, підготовлені до друку посібники, статті, тези доповідей.</w:t>
      </w:r>
    </w:p>
    <w:p w:rsidR="00E90C32" w:rsidRDefault="00E90C32" w:rsidP="00E90C32">
      <w:pPr>
        <w:spacing w:line="360" w:lineRule="exact"/>
        <w:ind w:firstLine="567"/>
        <w:jc w:val="both"/>
        <w:rPr>
          <w:lang w:val="uk-UA"/>
        </w:rPr>
      </w:pPr>
      <w:r>
        <w:rPr>
          <w:b/>
          <w:bCs/>
          <w:lang w:val="uk-UA"/>
        </w:rPr>
        <w:t xml:space="preserve">Апробація результатів дисертації. </w:t>
      </w:r>
      <w:r>
        <w:rPr>
          <w:lang w:val="uk-UA"/>
        </w:rPr>
        <w:t>Основні положення та результати дисертації доповідалися:</w:t>
      </w:r>
    </w:p>
    <w:p w:rsidR="00E90C32" w:rsidRDefault="00E90C32" w:rsidP="00E90C32">
      <w:pPr>
        <w:spacing w:line="360" w:lineRule="exact"/>
        <w:ind w:firstLine="567"/>
        <w:jc w:val="both"/>
        <w:rPr>
          <w:lang w:val="uk-UA"/>
        </w:rPr>
      </w:pPr>
      <w:r>
        <w:rPr>
          <w:lang w:val="uk-UA"/>
        </w:rPr>
        <w:t>а)</w:t>
      </w:r>
      <w:r>
        <w:rPr>
          <w:b/>
          <w:bCs/>
          <w:lang w:val="uk-UA"/>
        </w:rPr>
        <w:t xml:space="preserve"> </w:t>
      </w:r>
      <w:r>
        <w:rPr>
          <w:lang w:val="uk-UA"/>
        </w:rPr>
        <w:t>міжнародний рівень – на науково-практичних конференціях з міжнародною участю: “Актуальні проблеми медико-соціальної експертизи і реабілітації” (Мінськ, 2005), “Інноваційні діагностичні технології в медико-соціальній експертизі і реабілітації інвалідів” (Дніпропетровськ, 2005), “Актуальні проблеми медико-соціальної експертизи, профілактики інвалідності та реабілітації інвалідів” (Дніпропетровськ, 2006), “Здоровий спосіб життя: проблеми та досвід” (Дніпропетровськ, 2007), Х та ХІ російських національних конгресах “Человек и его здоровье” (Санкт-Петербург, 2005, 2006);</w:t>
      </w:r>
    </w:p>
    <w:p w:rsidR="00E90C32" w:rsidRDefault="00E90C32" w:rsidP="00E90C32">
      <w:pPr>
        <w:spacing w:line="360" w:lineRule="exact"/>
        <w:ind w:firstLine="567"/>
        <w:jc w:val="both"/>
        <w:rPr>
          <w:lang w:val="uk-UA"/>
        </w:rPr>
      </w:pPr>
      <w:r>
        <w:rPr>
          <w:lang w:val="uk-UA"/>
        </w:rPr>
        <w:t>б) національний рівень</w:t>
      </w:r>
      <w:r>
        <w:rPr>
          <w:b/>
          <w:bCs/>
          <w:lang w:val="uk-UA"/>
        </w:rPr>
        <w:t xml:space="preserve"> </w:t>
      </w:r>
      <w:r>
        <w:rPr>
          <w:lang w:val="uk-UA"/>
        </w:rPr>
        <w:t>– на</w:t>
      </w:r>
      <w:r>
        <w:rPr>
          <w:b/>
          <w:bCs/>
          <w:lang w:val="uk-UA"/>
        </w:rPr>
        <w:t xml:space="preserve"> </w:t>
      </w:r>
      <w:r>
        <w:rPr>
          <w:lang w:val="uk-UA"/>
        </w:rPr>
        <w:t xml:space="preserve"> VIII та ІХ з’їздах Всеукраїнського лікарського товариства (Івано-Франківськ, 2005; Вінниця, 2007), об’єднаному пленумі правлінь асоціацій кардіологів “Нові підходи до вторинної профілактики серцево-судинних та судинно-мозкових захворювань” (Київ, 2006), VIII Національному конгресі кардіологів України (Київ, 2007);</w:t>
      </w:r>
    </w:p>
    <w:p w:rsidR="00E90C32" w:rsidRDefault="00E90C32" w:rsidP="00E90C32">
      <w:pPr>
        <w:spacing w:line="360" w:lineRule="exact"/>
        <w:ind w:firstLine="567"/>
        <w:jc w:val="both"/>
        <w:rPr>
          <w:lang w:val="uk-UA"/>
        </w:rPr>
      </w:pPr>
      <w:r>
        <w:rPr>
          <w:lang w:val="uk-UA"/>
        </w:rPr>
        <w:t>в) галузевий рівень</w:t>
      </w:r>
      <w:r>
        <w:rPr>
          <w:b/>
          <w:bCs/>
          <w:lang w:val="uk-UA"/>
        </w:rPr>
        <w:t xml:space="preserve"> </w:t>
      </w:r>
      <w:r>
        <w:rPr>
          <w:lang w:val="uk-UA"/>
        </w:rPr>
        <w:t>– на</w:t>
      </w:r>
      <w:r>
        <w:rPr>
          <w:b/>
          <w:bCs/>
          <w:lang w:val="uk-UA"/>
        </w:rPr>
        <w:t xml:space="preserve"> </w:t>
      </w:r>
      <w:r>
        <w:rPr>
          <w:lang w:val="uk-UA"/>
        </w:rPr>
        <w:t xml:space="preserve"> Південноукраїнській науково-практичній конференції “Хвороби цивілізації та медична практика” (Одеса, 2007);</w:t>
      </w:r>
    </w:p>
    <w:p w:rsidR="00E90C32" w:rsidRDefault="00E90C32" w:rsidP="00E90C32">
      <w:pPr>
        <w:spacing w:line="360" w:lineRule="exact"/>
        <w:ind w:firstLine="567"/>
        <w:jc w:val="both"/>
        <w:rPr>
          <w:b/>
          <w:bCs/>
          <w:lang w:val="uk-UA"/>
        </w:rPr>
      </w:pPr>
      <w:r>
        <w:rPr>
          <w:lang w:val="uk-UA"/>
        </w:rPr>
        <w:t xml:space="preserve">г) відомчий рівень – на науково-практичній конференції ВМУ СБУ “Актуальні питання санаторно-курортного лікування” (Євпаторія, 2006), науково-практичній конференції ВМУ СБУ </w:t>
      </w:r>
      <w:r>
        <w:rPr>
          <w:lang w:val="uk-UA"/>
        </w:rPr>
        <w:lastRenderedPageBreak/>
        <w:t xml:space="preserve">“Організація медичного та санаторно-курортного забезпечення співробітників СБУ та перспективи розвитку відомчих закладів охорони здоров’я” (Київ, 2008). </w:t>
      </w:r>
    </w:p>
    <w:p w:rsidR="00E90C32" w:rsidRDefault="00E90C32" w:rsidP="00E90C32">
      <w:pPr>
        <w:spacing w:line="360" w:lineRule="exact"/>
        <w:ind w:firstLine="567"/>
        <w:jc w:val="both"/>
        <w:rPr>
          <w:lang w:val="uk-UA"/>
        </w:rPr>
      </w:pPr>
      <w:r>
        <w:rPr>
          <w:b/>
          <w:bCs/>
          <w:lang w:val="uk-UA"/>
        </w:rPr>
        <w:t>Публікації.</w:t>
      </w:r>
      <w:r>
        <w:rPr>
          <w:lang w:val="uk-UA"/>
        </w:rPr>
        <w:t xml:space="preserve"> За матеріалами дослідження опубліковано 24 наукових роботи (з них 10 одноосібних), у тому числі: 8 статей у наукових журналах, рекомендованих ВАК України, 13 робіт у збірниках наукових праць, матеріалах і тезах науково-практичних конференцій, три посібника.</w:t>
      </w:r>
    </w:p>
    <w:p w:rsidR="00E90C32" w:rsidRDefault="00E90C32" w:rsidP="00E90C32">
      <w:pPr>
        <w:spacing w:line="360" w:lineRule="exact"/>
        <w:ind w:firstLine="567"/>
        <w:jc w:val="both"/>
        <w:rPr>
          <w:lang w:val="uk-UA"/>
        </w:rPr>
      </w:pPr>
      <w:r>
        <w:rPr>
          <w:b/>
          <w:bCs/>
          <w:lang w:val="uk-UA"/>
        </w:rPr>
        <w:t xml:space="preserve">Структура та обсяг дисертації. </w:t>
      </w:r>
      <w:r>
        <w:rPr>
          <w:lang w:val="uk-UA"/>
        </w:rPr>
        <w:t>Робота викладена на 210 сторінках друкованого тексту, з них основного тексту 149</w:t>
      </w:r>
      <w:r>
        <w:rPr>
          <w:b/>
          <w:bCs/>
          <w:i/>
          <w:iCs/>
          <w:lang w:val="uk-UA"/>
        </w:rPr>
        <w:t xml:space="preserve">, </w:t>
      </w:r>
      <w:r>
        <w:rPr>
          <w:lang w:val="uk-UA"/>
        </w:rPr>
        <w:t>складається із вступу, огляду наукової літератури, програми, методів і обсягів досліджень, 3 розділів власних досліджень та обговорення результатів, висновків, ілюстрована 6 таблицями та 22 рисунками в основному тексті, 4 додатками. Список використаної літератури містить 244 наукових джерела, з них 224 кирилицею та 20 латиною.</w:t>
      </w:r>
    </w:p>
    <w:p w:rsidR="00E90C32" w:rsidRDefault="00E90C32" w:rsidP="00E90C32">
      <w:pPr>
        <w:spacing w:line="360" w:lineRule="exact"/>
        <w:ind w:firstLine="567"/>
        <w:jc w:val="both"/>
        <w:rPr>
          <w:lang w:val="uk-UA"/>
        </w:rPr>
      </w:pPr>
    </w:p>
    <w:p w:rsidR="00E90C32" w:rsidRDefault="00E90C32" w:rsidP="00E90C32">
      <w:pPr>
        <w:spacing w:line="360" w:lineRule="exact"/>
        <w:ind w:firstLine="567"/>
        <w:jc w:val="center"/>
        <w:rPr>
          <w:b/>
          <w:bCs/>
          <w:lang w:val="uk-UA"/>
        </w:rPr>
      </w:pPr>
      <w:r>
        <w:rPr>
          <w:b/>
          <w:bCs/>
          <w:lang w:val="uk-UA"/>
        </w:rPr>
        <w:t>ОСНОВНИЙ ЗМІСТ РОБОТИ</w:t>
      </w:r>
    </w:p>
    <w:p w:rsidR="00E90C32" w:rsidRDefault="00E90C32" w:rsidP="00E90C32">
      <w:pPr>
        <w:spacing w:line="360" w:lineRule="exact"/>
        <w:ind w:firstLine="567"/>
        <w:jc w:val="center"/>
        <w:rPr>
          <w:b/>
          <w:bCs/>
          <w:lang w:val="uk-UA"/>
        </w:rPr>
      </w:pPr>
    </w:p>
    <w:p w:rsidR="00E90C32" w:rsidRDefault="00E90C32" w:rsidP="00E90C32">
      <w:pPr>
        <w:spacing w:line="360" w:lineRule="exact"/>
        <w:ind w:firstLine="567"/>
        <w:jc w:val="both"/>
        <w:rPr>
          <w:lang w:val="uk-UA"/>
        </w:rPr>
      </w:pPr>
      <w:r>
        <w:rPr>
          <w:b/>
          <w:bCs/>
          <w:lang w:val="uk-UA"/>
        </w:rPr>
        <w:t xml:space="preserve">Програма, методи і обсяг дослідження.  </w:t>
      </w:r>
      <w:r>
        <w:rPr>
          <w:lang w:val="uk-UA"/>
        </w:rPr>
        <w:t>Для досягнення мети та завдань дослідження була розроблена спеціальна програма (Рис.1), з використанням методу системного підходу та аналізу, що стало методологічною особливістю роботи та основою її конфігурації.</w:t>
      </w:r>
    </w:p>
    <w:p w:rsidR="00E90C32" w:rsidRDefault="00E90C32" w:rsidP="00E90C32">
      <w:pPr>
        <w:spacing w:line="360" w:lineRule="exact"/>
        <w:ind w:firstLine="567"/>
        <w:jc w:val="both"/>
        <w:rPr>
          <w:lang w:val="uk-UA"/>
        </w:rPr>
      </w:pPr>
      <w:r>
        <w:rPr>
          <w:lang w:val="uk-UA"/>
        </w:rPr>
        <w:t xml:space="preserve"> У дисертації були використані тільки відкриті дані щодо функціонування та результатів роботи закладів охорони здоров’я СБУ. Відомості, що становлять державну таємницю, або відомості, що є власністю держави з грифом “Для службового користування” в системі СБУ в роботі не відображені (акт експертизи № 55/20/7387 від 12.11.2007 р.). Дослідження проводилось в чотири етапи, які мали відповідні цілі та задачі, підпорядковані загальній меті дослідження. </w:t>
      </w:r>
    </w:p>
    <w:p w:rsidR="00E90C32" w:rsidRDefault="00E90C32" w:rsidP="00E90C32">
      <w:pPr>
        <w:spacing w:line="360" w:lineRule="exact"/>
        <w:ind w:firstLine="567"/>
        <w:jc w:val="both"/>
        <w:rPr>
          <w:lang w:val="uk-UA"/>
        </w:rPr>
      </w:pPr>
      <w:r>
        <w:rPr>
          <w:lang w:val="uk-UA"/>
        </w:rPr>
        <w:t xml:space="preserve">Перший етап присвячувався аналізу сучасного стану інформаційної бази з проблем вивчення стану  здоров’я  населення,  організації  та  якості надання медичної допомоги та  здійснення  профілактичних  заходів, у тому числі стосовно ВС. При його виконанні встановлена низка недостатньо вирішених питань, що стало підставою для виконання подальших етапів роботи. Результати цього етапу викладені у першому розділі. </w:t>
      </w:r>
    </w:p>
    <w:p w:rsidR="00E90C32" w:rsidRDefault="00E90C32" w:rsidP="00E90C32">
      <w:pPr>
        <w:spacing w:line="360" w:lineRule="exact"/>
        <w:ind w:firstLine="567"/>
        <w:jc w:val="both"/>
        <w:rPr>
          <w:lang w:val="uk-UA"/>
        </w:rPr>
      </w:pPr>
      <w:r>
        <w:rPr>
          <w:lang w:val="uk-UA"/>
        </w:rPr>
        <w:t xml:space="preserve">Метою другого етапу був системний аналіз стану ПІ ВС СБУ та визначення факторів, що впливають на її формування, видів та ступеня обмеження життєдіяльності (ОЖ). На цьому етапі було проведено аналіз законодавчої та нормативної бази з питань визначення інвалідності в Україні, у тому числі стосовно ВС; визначені та удосконалені методичні підходи до організації та порядку установлення інвалідності у ВС СБУ; проведений порівняльний аналіз, визначення та відображення особливостей ПІ НПВ та інвалідів з числа ВС СБУ. Вивчені та удосконалені організаційні форми взаємодії між МСЕК та ВМС регіональних органів СБУ. Результати другого етапу викладені у третьому розділі. </w:t>
      </w:r>
    </w:p>
    <w:p w:rsidR="00E90C32" w:rsidRDefault="00E90C32" w:rsidP="00E90C32">
      <w:pPr>
        <w:spacing w:line="360" w:lineRule="exact"/>
        <w:ind w:firstLine="567"/>
        <w:jc w:val="both"/>
        <w:rPr>
          <w:lang w:val="uk-UA"/>
        </w:rPr>
      </w:pPr>
      <w:r>
        <w:rPr>
          <w:lang w:val="uk-UA"/>
        </w:rPr>
        <w:t xml:space="preserve">Метою третього етапу став системний структурно-організаційний аналіз медичної допомоги та контролю її якості; проведена оцінка адекватності та якості існуючої моделі професійного відбору  ВС  СБУ  та розроблені  пропозиції  щодо  її удосконалення. Вивчений  та  оцінений  стан </w:t>
      </w:r>
    </w:p>
    <w:p w:rsidR="00E90C32" w:rsidRDefault="00E90C32" w:rsidP="00E90C32">
      <w:pPr>
        <w:spacing w:line="360" w:lineRule="auto"/>
        <w:jc w:val="both"/>
        <w:rPr>
          <w:sz w:val="28"/>
          <w:szCs w:val="28"/>
          <w:lang w:val="uk-UA"/>
        </w:rPr>
      </w:pPr>
      <w:r>
        <w:rPr>
          <w:noProof/>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92" type="#_x0000_t75" style="position:absolute;left:0;text-align:left;margin-left:54pt;margin-top:-9pt;width:440.6pt;height:749pt;z-index:251740160">
            <v:imagedata r:id="rId10" o:title="" grayscale="t" bilevel="t"/>
            <w10:wrap type="topAndBottom"/>
          </v:shape>
          <o:OLEObject Type="Embed" ProgID="Excel.Sheet.8" ShapeID="_x0000_s1592" DrawAspect="Content" ObjectID="_1502879255" r:id="rId11"/>
        </w:pict>
      </w:r>
    </w:p>
    <w:p w:rsidR="00E90C32" w:rsidRDefault="00E90C32" w:rsidP="00E90C32">
      <w:pPr>
        <w:spacing w:line="360" w:lineRule="exact"/>
        <w:jc w:val="both"/>
        <w:rPr>
          <w:lang w:val="uk-UA"/>
        </w:rPr>
      </w:pPr>
      <w:r>
        <w:rPr>
          <w:lang w:val="uk-UA"/>
        </w:rPr>
        <w:lastRenderedPageBreak/>
        <w:t>здоров</w:t>
      </w:r>
      <w:r>
        <w:rPr>
          <w:lang w:val="uk-UA"/>
        </w:rPr>
        <w:sym w:font="Symbol" w:char="F0A2"/>
      </w:r>
      <w:r>
        <w:rPr>
          <w:lang w:val="uk-UA"/>
        </w:rPr>
        <w:t xml:space="preserve">я ВС СБУ при основних інвалідизуючих захворюваннях у ВС СБУ. Результати третього етапу викладені у четвертому розділі. </w:t>
      </w:r>
    </w:p>
    <w:p w:rsidR="00E90C32" w:rsidRDefault="00E90C32" w:rsidP="00E90C32">
      <w:pPr>
        <w:spacing w:line="360" w:lineRule="exact"/>
        <w:ind w:firstLine="567"/>
        <w:jc w:val="both"/>
        <w:rPr>
          <w:lang w:val="uk-UA"/>
        </w:rPr>
      </w:pPr>
      <w:r>
        <w:rPr>
          <w:lang w:val="uk-UA"/>
        </w:rPr>
        <w:t xml:space="preserve">Четвертий етап дослідження присвячувався обґрунтуванню оптимізації системи профілактики інвалідизуючих захворювань у ВС СБУ. З використанням теорії систем розроблені теоретичні обґрунтування, визначені системоутворюючі елементи системи профілактики, надані </w:t>
      </w:r>
    </w:p>
    <w:p w:rsidR="00E90C32" w:rsidRDefault="00E90C32" w:rsidP="00E90C32">
      <w:pPr>
        <w:pStyle w:val="38"/>
        <w:spacing w:line="360" w:lineRule="exact"/>
        <w:ind w:firstLine="0"/>
        <w:rPr>
          <w:szCs w:val="24"/>
        </w:rPr>
      </w:pPr>
      <w:r w:rsidRPr="00E90C32">
        <w:rPr>
          <w:szCs w:val="24"/>
          <w:lang w:val="uk-UA"/>
        </w:rPr>
        <w:t xml:space="preserve">обґрунтування системи первинної профілактики інвалідизуючих захворювань у ВС СБУ та заходи, спрямовані на підвищення якості її функціонування; сутність та зміст, складові елементи системи вторинної профілактики; сформульовані методи оцінки ефективності функціонування системи на різних її рівнях. </w:t>
      </w:r>
      <w:r>
        <w:rPr>
          <w:szCs w:val="24"/>
        </w:rPr>
        <w:t xml:space="preserve">Розроблені пам’ятки для інформаційного консультування хворих при визначених нами провідних інвалідизуючих захворюваннях у ВС СБУ. Результати четвертого етапу викладені у п’ятому розділі. </w:t>
      </w:r>
    </w:p>
    <w:p w:rsidR="00E90C32" w:rsidRDefault="00E90C32" w:rsidP="00E90C32">
      <w:pPr>
        <w:pStyle w:val="38"/>
        <w:spacing w:line="360" w:lineRule="exact"/>
        <w:rPr>
          <w:szCs w:val="24"/>
        </w:rPr>
      </w:pPr>
      <w:r>
        <w:rPr>
          <w:szCs w:val="24"/>
        </w:rPr>
        <w:t>Для рішення поставлених задач були проведені: обробка та аналіз статистичних ф. № 14 (84 прим.) для вивчення ПІ НПВ України за 2003 – 2005 рр. в цілому та по всім обласним Центрам МСЕ; збір, вивчення та обробка відомостей за розробленою нами формою з 22 областей України, що склали генеральну сукупність, у кількості 407 випадків, щодо ПІ ВС; викопіювання, аналіз матеріалів медико-експертних справ (ф. № 157/о) уперше визнаних інвалідами ВС СБУ у розроблені карти вивчення причин інвалідності з проведенням їх експертних оцінок (264 випадків); вивчення форми взаємодії між ВМС та ЛПУ, МСЕК МОЗ України на регіональному рівні; вивчення та аналіз організації надання медичної допомоги ВС СБУ та контролю її якості (в т.ч. об’ємів та якості диспансерного нагляду), проаналізовано 215 карток (ф. № 025/о) ВС, які знаходяться під диспансерним наглядом (карти ф. № 030/о) через проведення групою експертів (в якості яких виступали висококваліфіковані лікарі) оцінки її об’єктивного аспекту (технічна якість) та анкетування 140 осіб (40 медичних працівників та 100 ВС) для визначення суб’єктивного аспекту якості, тобто як вона сприймається пацієнтами та медпрацівниками, що включали до 25 питань кожна щодо організації медичної допомоги, її якості та шляхів оптимізації; для оцінки якості профвідбору проведений аналіз стану здоров’я ВС (74 випадки) за трьох річний період після зарахування на службу за результатами медичного нагляду за ними протягом 2003 – 2005 рр. (за даними ф. № 025/о); аналіз показників захворюваності за класами хвороб, що є провідними нозологічними причинами ПІ у ВС СБУ за 2002 – 2006 рр.; розробка пам’яток для анкетного консультування ВС по основним інвалідизуючим захворюванням та проведене опитування 113 респондентів для визначення їх оцінки цього заходу.</w:t>
      </w:r>
    </w:p>
    <w:p w:rsidR="00E90C32" w:rsidRDefault="00E90C32" w:rsidP="00E90C32">
      <w:pPr>
        <w:pStyle w:val="38"/>
        <w:spacing w:line="360" w:lineRule="exact"/>
        <w:rPr>
          <w:szCs w:val="24"/>
        </w:rPr>
      </w:pPr>
      <w:r>
        <w:rPr>
          <w:szCs w:val="24"/>
        </w:rPr>
        <w:t xml:space="preserve">Данні опрацьовані з використанням ліцензійних комп’ютерних програм “Excel” та “Statistica 6.0”. Отримані результати покладені в основу наукового обґрунтування та розробки оптимізації системи профілактики інвалідизуючих захворювань у ВС СБУ. </w:t>
      </w:r>
    </w:p>
    <w:p w:rsidR="00E90C32" w:rsidRDefault="00E90C32" w:rsidP="00E90C32">
      <w:pPr>
        <w:pStyle w:val="affffffffb"/>
        <w:spacing w:line="360" w:lineRule="exact"/>
        <w:ind w:firstLine="539"/>
        <w:jc w:val="both"/>
        <w:rPr>
          <w:sz w:val="24"/>
        </w:rPr>
      </w:pPr>
      <w:r>
        <w:rPr>
          <w:b/>
          <w:bCs/>
          <w:sz w:val="24"/>
        </w:rPr>
        <w:t>Основні результати дослідження.</w:t>
      </w:r>
      <w:r>
        <w:rPr>
          <w:sz w:val="24"/>
        </w:rPr>
        <w:t xml:space="preserve"> Проведений аналіз сучасного стану законодавчої та нормативної бази України з питань медико-соціальної експертизи, визначення інвалідності встановив, що вона постійно удосконалюється у напрямку забезпечення конституційних прав осіб, які мають стійку втрату здоров’я, обмеження життєдіяльності на соціальний захист і підтримку й </w:t>
      </w:r>
      <w:r>
        <w:rPr>
          <w:sz w:val="24"/>
        </w:rPr>
        <w:lastRenderedPageBreak/>
        <w:t>констатує низку недостатньо висвітлених питань, щодо сучасних положень про визначення причин інвалідності, організації діяльності головного лікаря обласного центру МСЕ. Дослідження та експертна оцінка направлень (ф. № 088/о), актів огляду у МСЕК (ф. № 187/о) ВС СБУ, з урахуванням існуючої законодавчої бази, дозволили виділити основні потоки хворих та причини їх звертання в органи МСЕ, особливості та алгоритм її проведення й розробити функціонально-структурну модель адекватної взаємодії ВМС СБУ та МСЕК на регіональному рівні (Рис.2) щодо удосконалення методичних підходів, підвищення якості й ефективності МСЕ ВС та покращення співпраці між закладами охорони здоров’я СБУ та МСЕК.</w:t>
      </w:r>
    </w:p>
    <w:p w:rsidR="00E90C32" w:rsidRDefault="00E90C32" w:rsidP="00E90C32">
      <w:pPr>
        <w:pStyle w:val="affffffffb"/>
        <w:spacing w:line="360" w:lineRule="exact"/>
        <w:ind w:firstLine="539"/>
        <w:jc w:val="both"/>
        <w:rPr>
          <w:sz w:val="24"/>
        </w:rPr>
      </w:pPr>
      <w:r>
        <w:rPr>
          <w:sz w:val="24"/>
        </w:rPr>
        <w:t xml:space="preserve"> </w:t>
      </w:r>
    </w:p>
    <w:p w:rsidR="00E90C32" w:rsidRDefault="00E90C32" w:rsidP="00E90C32">
      <w:pPr>
        <w:pStyle w:val="24"/>
        <w:spacing w:line="360" w:lineRule="exact"/>
        <w:rPr>
          <w:rFonts w:ascii="Times New Roman" w:hAnsi="Times New Roman" w:cs="Times New Roman"/>
          <w:sz w:val="24"/>
          <w:szCs w:val="24"/>
        </w:rPr>
      </w:pPr>
      <w:r>
        <w:rPr>
          <w:noProof/>
          <w:sz w:val="20"/>
        </w:rPr>
        <mc:AlternateContent>
          <mc:Choice Requires="wpg">
            <w:drawing>
              <wp:anchor distT="0" distB="0" distL="114300" distR="114300" simplePos="0" relativeHeight="251659264" behindDoc="0" locked="0" layoutInCell="1" allowOverlap="1">
                <wp:simplePos x="0" y="0"/>
                <wp:positionH relativeFrom="column">
                  <wp:posOffset>342900</wp:posOffset>
                </wp:positionH>
                <wp:positionV relativeFrom="paragraph">
                  <wp:posOffset>125730</wp:posOffset>
                </wp:positionV>
                <wp:extent cx="5715000" cy="6515100"/>
                <wp:effectExtent l="5715" t="7620" r="13335" b="11430"/>
                <wp:wrapNone/>
                <wp:docPr id="3268" name="Группа 3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6515100"/>
                          <a:chOff x="1314" y="1134"/>
                          <a:chExt cx="9000" cy="10260"/>
                        </a:xfrm>
                      </wpg:grpSpPr>
                      <wps:wsp>
                        <wps:cNvPr id="3269" name="Rectangle 458"/>
                        <wps:cNvSpPr>
                          <a:spLocks noChangeArrowheads="1"/>
                        </wps:cNvSpPr>
                        <wps:spPr bwMode="auto">
                          <a:xfrm>
                            <a:off x="1314" y="1134"/>
                            <a:ext cx="4320" cy="900"/>
                          </a:xfrm>
                          <a:prstGeom prst="rect">
                            <a:avLst/>
                          </a:prstGeom>
                          <a:solidFill>
                            <a:srgbClr val="FFFFFF"/>
                          </a:solidFill>
                          <a:ln w="9525">
                            <a:solidFill>
                              <a:srgbClr val="000000"/>
                            </a:solidFill>
                            <a:miter lim="800000"/>
                            <a:headEnd/>
                            <a:tailEnd/>
                          </a:ln>
                        </wps:spPr>
                        <wps:txbx>
                          <w:txbxContent>
                            <w:p w:rsidR="00E90C32" w:rsidRDefault="00E90C32" w:rsidP="00E90C32">
                              <w:pPr>
                                <w:pStyle w:val="affffffffb"/>
                                <w:jc w:val="both"/>
                                <w:rPr>
                                  <w:sz w:val="20"/>
                                  <w:szCs w:val="20"/>
                                </w:rPr>
                              </w:pPr>
                              <w:r>
                                <w:rPr>
                                  <w:sz w:val="18"/>
                                  <w:szCs w:val="18"/>
                                </w:rPr>
                                <w:t>ВС, при звільненні з військової служби при наявності захворювання (травми) в тому числі при</w:t>
                              </w:r>
                              <w:r>
                                <w:rPr>
                                  <w:sz w:val="20"/>
                                  <w:szCs w:val="20"/>
                                </w:rPr>
                                <w:t xml:space="preserve"> </w:t>
                              </w:r>
                              <w:r>
                                <w:rPr>
                                  <w:sz w:val="18"/>
                                  <w:szCs w:val="18"/>
                                </w:rPr>
                                <w:t>наявності права на отримання військової</w:t>
                              </w:r>
                              <w:r>
                                <w:rPr>
                                  <w:sz w:val="20"/>
                                  <w:szCs w:val="20"/>
                                </w:rPr>
                                <w:t xml:space="preserve"> пенсії</w:t>
                              </w:r>
                            </w:p>
                          </w:txbxContent>
                        </wps:txbx>
                        <wps:bodyPr rot="0" vert="horz" wrap="square" lIns="91440" tIns="45720" rIns="91440" bIns="45720" anchor="t" anchorCtr="0" upright="1">
                          <a:noAutofit/>
                        </wps:bodyPr>
                      </wps:wsp>
                      <wps:wsp>
                        <wps:cNvPr id="3270" name="Rectangle 459"/>
                        <wps:cNvSpPr>
                          <a:spLocks noChangeArrowheads="1"/>
                        </wps:cNvSpPr>
                        <wps:spPr bwMode="auto">
                          <a:xfrm>
                            <a:off x="1314" y="8334"/>
                            <a:ext cx="4320" cy="1260"/>
                          </a:xfrm>
                          <a:prstGeom prst="rect">
                            <a:avLst/>
                          </a:prstGeom>
                          <a:solidFill>
                            <a:srgbClr val="FFFFFF"/>
                          </a:solidFill>
                          <a:ln w="9525">
                            <a:solidFill>
                              <a:srgbClr val="000000"/>
                            </a:solidFill>
                            <a:miter lim="800000"/>
                            <a:headEnd/>
                            <a:tailEnd/>
                          </a:ln>
                        </wps:spPr>
                        <wps:txbx>
                          <w:txbxContent>
                            <w:p w:rsidR="00E90C32" w:rsidRDefault="00E90C32" w:rsidP="00E90C32">
                              <w:pPr>
                                <w:jc w:val="both"/>
                                <w:rPr>
                                  <w:sz w:val="18"/>
                                  <w:szCs w:val="18"/>
                                  <w:lang w:val="uk-UA"/>
                                </w:rPr>
                              </w:pPr>
                              <w:r>
                                <w:rPr>
                                  <w:sz w:val="18"/>
                                  <w:szCs w:val="18"/>
                                </w:rPr>
                                <w:t>Отримання при встановленні групи інвалідності: довідки про встановлення групи інвалідності,  довідки про встановлення відсотків втрати професійної працездатності, індивідуальної програми реабілітації (ІПР ф. № 160/о).</w:t>
                              </w:r>
                            </w:p>
                            <w:p w:rsidR="00E90C32" w:rsidRDefault="00E90C32" w:rsidP="00E90C32">
                              <w:pPr>
                                <w:rPr>
                                  <w:lang w:val="uk-UA"/>
                                </w:rPr>
                              </w:pPr>
                            </w:p>
                          </w:txbxContent>
                        </wps:txbx>
                        <wps:bodyPr rot="0" vert="horz" wrap="square" lIns="91440" tIns="45720" rIns="91440" bIns="45720" anchor="t" anchorCtr="0" upright="1">
                          <a:noAutofit/>
                        </wps:bodyPr>
                      </wps:wsp>
                      <wps:wsp>
                        <wps:cNvPr id="3271" name="Rectangle 460"/>
                        <wps:cNvSpPr>
                          <a:spLocks noChangeArrowheads="1"/>
                        </wps:cNvSpPr>
                        <wps:spPr bwMode="auto">
                          <a:xfrm>
                            <a:off x="5994" y="2754"/>
                            <a:ext cx="4320" cy="1260"/>
                          </a:xfrm>
                          <a:prstGeom prst="rect">
                            <a:avLst/>
                          </a:prstGeom>
                          <a:solidFill>
                            <a:srgbClr val="FFFFFF"/>
                          </a:solidFill>
                          <a:ln w="9525">
                            <a:solidFill>
                              <a:srgbClr val="000000"/>
                            </a:solidFill>
                            <a:miter lim="800000"/>
                            <a:headEnd/>
                            <a:tailEnd/>
                          </a:ln>
                        </wps:spPr>
                        <wps:txbx>
                          <w:txbxContent>
                            <w:p w:rsidR="00E90C32" w:rsidRDefault="00E90C32" w:rsidP="00E90C32">
                              <w:pPr>
                                <w:pStyle w:val="4fff"/>
                                <w:jc w:val="both"/>
                                <w:rPr>
                                  <w:sz w:val="18"/>
                                  <w:szCs w:val="18"/>
                                </w:rPr>
                              </w:pPr>
                              <w:r>
                                <w:rPr>
                                  <w:sz w:val="18"/>
                                  <w:szCs w:val="18"/>
                                </w:rPr>
                                <w:t>Проведення діагностики згідно зі стандартами обстеження, встановлення діагнозу, призначення  адекватного курсу відповідного лікування хворому, при необхідності продовження листка непрацездатності понад 4 місяців.</w:t>
                              </w:r>
                            </w:p>
                            <w:p w:rsidR="00E90C32" w:rsidRDefault="00E90C32" w:rsidP="00E90C32">
                              <w:pPr>
                                <w:pStyle w:val="affffffffb"/>
                              </w:pPr>
                            </w:p>
                          </w:txbxContent>
                        </wps:txbx>
                        <wps:bodyPr rot="0" vert="horz" wrap="square" lIns="91440" tIns="45720" rIns="91440" bIns="45720" anchor="t" anchorCtr="0" upright="1">
                          <a:noAutofit/>
                        </wps:bodyPr>
                      </wps:wsp>
                      <wps:wsp>
                        <wps:cNvPr id="3272" name="Rectangle 461"/>
                        <wps:cNvSpPr>
                          <a:spLocks noChangeArrowheads="1"/>
                        </wps:cNvSpPr>
                        <wps:spPr bwMode="auto">
                          <a:xfrm>
                            <a:off x="5994" y="4194"/>
                            <a:ext cx="4320" cy="1260"/>
                          </a:xfrm>
                          <a:prstGeom prst="rect">
                            <a:avLst/>
                          </a:prstGeom>
                          <a:solidFill>
                            <a:srgbClr val="FFFFFF"/>
                          </a:solidFill>
                          <a:ln w="9525">
                            <a:solidFill>
                              <a:srgbClr val="000000"/>
                            </a:solidFill>
                            <a:miter lim="800000"/>
                            <a:headEnd/>
                            <a:tailEnd/>
                          </a:ln>
                        </wps:spPr>
                        <wps:txbx>
                          <w:txbxContent>
                            <w:p w:rsidR="00E90C32" w:rsidRDefault="00E90C32" w:rsidP="00E90C32">
                              <w:pPr>
                                <w:pStyle w:val="4fff"/>
                                <w:ind w:left="140"/>
                                <w:jc w:val="both"/>
                                <w:rPr>
                                  <w:sz w:val="18"/>
                                  <w:szCs w:val="18"/>
                                </w:rPr>
                              </w:pPr>
                              <w:r>
                                <w:rPr>
                                  <w:sz w:val="18"/>
                                  <w:szCs w:val="18"/>
                                </w:rPr>
                                <w:t>Проведення ЛКК, за згодою керівництва СБ України, підготовка необхідного пакету медичних документів на МСЕК (в т.ч. плану відновного лікування для включення до індивідуальних програм реабілітації).</w:t>
                              </w:r>
                            </w:p>
                            <w:p w:rsidR="00E90C32" w:rsidRDefault="00E90C32" w:rsidP="00E90C32"/>
                          </w:txbxContent>
                        </wps:txbx>
                        <wps:bodyPr rot="0" vert="horz" wrap="square" lIns="91440" tIns="45720" rIns="91440" bIns="45720" anchor="t" anchorCtr="0" upright="1">
                          <a:noAutofit/>
                        </wps:bodyPr>
                      </wps:wsp>
                      <wps:wsp>
                        <wps:cNvPr id="3273" name="Rectangle 462"/>
                        <wps:cNvSpPr>
                          <a:spLocks noChangeArrowheads="1"/>
                        </wps:cNvSpPr>
                        <wps:spPr bwMode="auto">
                          <a:xfrm>
                            <a:off x="1314" y="5634"/>
                            <a:ext cx="9000" cy="900"/>
                          </a:xfrm>
                          <a:prstGeom prst="rect">
                            <a:avLst/>
                          </a:prstGeom>
                          <a:solidFill>
                            <a:srgbClr val="C0C0C0"/>
                          </a:solidFill>
                          <a:ln w="9525">
                            <a:solidFill>
                              <a:srgbClr val="000000"/>
                            </a:solidFill>
                            <a:miter lim="800000"/>
                            <a:headEnd/>
                            <a:tailEnd/>
                          </a:ln>
                        </wps:spPr>
                        <wps:txbx>
                          <w:txbxContent>
                            <w:p w:rsidR="00E90C32" w:rsidRDefault="00E90C32" w:rsidP="00E90C32">
                              <w:pPr>
                                <w:pStyle w:val="affffffff4"/>
                                <w:ind w:left="140"/>
                                <w:jc w:val="both"/>
                                <w:rPr>
                                  <w:sz w:val="18"/>
                                  <w:szCs w:val="18"/>
                                </w:rPr>
                              </w:pPr>
                              <w:r>
                                <w:rPr>
                                  <w:sz w:val="18"/>
                                  <w:szCs w:val="18"/>
                                </w:rPr>
                                <w:t>Перевірка обґрунтованості скерування на МСЕК спеціально виділеним та підготовленим лікарем ВМС з питань медико-соціальної експертизи, відповідального за відбір, контроль, оформлення та направлення документів ВС та співпрацю лікувальної установи з МСЕК</w:t>
                              </w:r>
                            </w:p>
                            <w:p w:rsidR="00E90C32" w:rsidRDefault="00E90C32" w:rsidP="00E90C32"/>
                          </w:txbxContent>
                        </wps:txbx>
                        <wps:bodyPr rot="0" vert="horz" wrap="square" lIns="91440" tIns="45720" rIns="91440" bIns="45720" anchor="t" anchorCtr="0" upright="1">
                          <a:noAutofit/>
                        </wps:bodyPr>
                      </wps:wsp>
                      <wps:wsp>
                        <wps:cNvPr id="3274" name="Rectangle 463"/>
                        <wps:cNvSpPr>
                          <a:spLocks noChangeArrowheads="1"/>
                        </wps:cNvSpPr>
                        <wps:spPr bwMode="auto">
                          <a:xfrm>
                            <a:off x="1314" y="4194"/>
                            <a:ext cx="4320" cy="1260"/>
                          </a:xfrm>
                          <a:prstGeom prst="rect">
                            <a:avLst/>
                          </a:prstGeom>
                          <a:solidFill>
                            <a:srgbClr val="FFFFFF"/>
                          </a:solidFill>
                          <a:ln w="9525">
                            <a:solidFill>
                              <a:srgbClr val="000000"/>
                            </a:solidFill>
                            <a:miter lim="800000"/>
                            <a:headEnd/>
                            <a:tailEnd/>
                          </a:ln>
                        </wps:spPr>
                        <wps:txbx>
                          <w:txbxContent>
                            <w:p w:rsidR="00E90C32" w:rsidRDefault="00E90C32" w:rsidP="00E90C32">
                              <w:pPr>
                                <w:pStyle w:val="4fff"/>
                                <w:ind w:left="140"/>
                                <w:jc w:val="both"/>
                                <w:rPr>
                                  <w:sz w:val="18"/>
                                  <w:szCs w:val="18"/>
                                </w:rPr>
                              </w:pPr>
                              <w:r>
                                <w:rPr>
                                  <w:sz w:val="18"/>
                                  <w:szCs w:val="18"/>
                                </w:rPr>
                                <w:t xml:space="preserve">Підготовка необхідного пакету медичних документів на МСЕК (в т.ч. плану відновного лікування для включення до індивідуальних програм реабілітації) </w:t>
                              </w:r>
                            </w:p>
                          </w:txbxContent>
                        </wps:txbx>
                        <wps:bodyPr rot="0" vert="horz" wrap="square" lIns="91440" tIns="45720" rIns="91440" bIns="45720" anchor="t" anchorCtr="0" upright="1">
                          <a:noAutofit/>
                        </wps:bodyPr>
                      </wps:wsp>
                      <wps:wsp>
                        <wps:cNvPr id="3275" name="Rectangle 464"/>
                        <wps:cNvSpPr>
                          <a:spLocks noChangeArrowheads="1"/>
                        </wps:cNvSpPr>
                        <wps:spPr bwMode="auto">
                          <a:xfrm>
                            <a:off x="2034" y="2214"/>
                            <a:ext cx="7560" cy="360"/>
                          </a:xfrm>
                          <a:prstGeom prst="rect">
                            <a:avLst/>
                          </a:prstGeom>
                          <a:solidFill>
                            <a:srgbClr val="FFFFFF"/>
                          </a:solidFill>
                          <a:ln w="9525">
                            <a:solidFill>
                              <a:srgbClr val="000000"/>
                            </a:solidFill>
                            <a:miter lim="800000"/>
                            <a:headEnd/>
                            <a:tailEnd/>
                          </a:ln>
                        </wps:spPr>
                        <wps:txbx>
                          <w:txbxContent>
                            <w:p w:rsidR="00E90C32" w:rsidRDefault="00E90C32" w:rsidP="00E90C32">
                              <w:pPr>
                                <w:pStyle w:val="20"/>
                                <w:rPr>
                                  <w:sz w:val="20"/>
                                  <w:szCs w:val="20"/>
                                </w:rPr>
                              </w:pPr>
                              <w:r>
                                <w:rPr>
                                  <w:sz w:val="20"/>
                                  <w:szCs w:val="20"/>
                                </w:rPr>
                                <w:t>Військово-медична служба</w:t>
                              </w:r>
                            </w:p>
                          </w:txbxContent>
                        </wps:txbx>
                        <wps:bodyPr rot="0" vert="horz" wrap="square" lIns="91440" tIns="45720" rIns="91440" bIns="45720" anchor="t" anchorCtr="0" upright="1">
                          <a:noAutofit/>
                        </wps:bodyPr>
                      </wps:wsp>
                      <wps:wsp>
                        <wps:cNvPr id="3276" name="Rectangle 465"/>
                        <wps:cNvSpPr>
                          <a:spLocks noChangeArrowheads="1"/>
                        </wps:cNvSpPr>
                        <wps:spPr bwMode="auto">
                          <a:xfrm>
                            <a:off x="5994" y="8334"/>
                            <a:ext cx="4320" cy="1260"/>
                          </a:xfrm>
                          <a:prstGeom prst="rect">
                            <a:avLst/>
                          </a:prstGeom>
                          <a:solidFill>
                            <a:srgbClr val="FFFFFF"/>
                          </a:solidFill>
                          <a:ln w="9525">
                            <a:solidFill>
                              <a:srgbClr val="000000"/>
                            </a:solidFill>
                            <a:miter lim="800000"/>
                            <a:headEnd/>
                            <a:tailEnd/>
                          </a:ln>
                        </wps:spPr>
                        <wps:txbx>
                          <w:txbxContent>
                            <w:p w:rsidR="00E90C32" w:rsidRDefault="00E90C32" w:rsidP="00E90C32">
                              <w:pPr>
                                <w:pStyle w:val="35"/>
                                <w:jc w:val="both"/>
                                <w:rPr>
                                  <w:sz w:val="18"/>
                                  <w:szCs w:val="18"/>
                                </w:rPr>
                              </w:pPr>
                              <w:r>
                                <w:rPr>
                                  <w:sz w:val="18"/>
                                  <w:szCs w:val="18"/>
                                </w:rPr>
                                <w:t>Отримання після огляду рішення про продовження лікування понад 4 місяців на лікарняному листі, рекомендацій по відновному лікуванню.</w:t>
                              </w:r>
                            </w:p>
                          </w:txbxContent>
                        </wps:txbx>
                        <wps:bodyPr rot="0" vert="horz" wrap="square" lIns="91440" tIns="45720" rIns="91440" bIns="45720" anchor="t" anchorCtr="0" upright="1">
                          <a:noAutofit/>
                        </wps:bodyPr>
                      </wps:wsp>
                      <wps:wsp>
                        <wps:cNvPr id="3277" name="Rectangle 466"/>
                        <wps:cNvSpPr>
                          <a:spLocks noChangeArrowheads="1"/>
                        </wps:cNvSpPr>
                        <wps:spPr bwMode="auto">
                          <a:xfrm>
                            <a:off x="1314" y="2754"/>
                            <a:ext cx="4320" cy="1260"/>
                          </a:xfrm>
                          <a:prstGeom prst="rect">
                            <a:avLst/>
                          </a:prstGeom>
                          <a:solidFill>
                            <a:srgbClr val="FFFFFF"/>
                          </a:solidFill>
                          <a:ln w="9525">
                            <a:solidFill>
                              <a:srgbClr val="000000"/>
                            </a:solidFill>
                            <a:miter lim="800000"/>
                            <a:headEnd/>
                            <a:tailEnd/>
                          </a:ln>
                        </wps:spPr>
                        <wps:txbx>
                          <w:txbxContent>
                            <w:p w:rsidR="00E90C32" w:rsidRDefault="00E90C32" w:rsidP="00E90C32">
                              <w:pPr>
                                <w:pStyle w:val="4fff"/>
                                <w:ind w:left="140"/>
                                <w:jc w:val="both"/>
                                <w:rPr>
                                  <w:sz w:val="18"/>
                                  <w:szCs w:val="18"/>
                                </w:rPr>
                              </w:pPr>
                              <w:r>
                                <w:rPr>
                                  <w:sz w:val="18"/>
                                  <w:szCs w:val="18"/>
                                </w:rPr>
                                <w:t>Проходження ВЛК, винесення та затвердження рішення ВЛК в ЦВЛК ВМУ СБ України.</w:t>
                              </w:r>
                            </w:p>
                          </w:txbxContent>
                        </wps:txbx>
                        <wps:bodyPr rot="0" vert="horz" wrap="square" lIns="91440" tIns="45720" rIns="91440" bIns="45720" anchor="t" anchorCtr="0" upright="1">
                          <a:noAutofit/>
                        </wps:bodyPr>
                      </wps:wsp>
                      <wps:wsp>
                        <wps:cNvPr id="3278" name="Line 467"/>
                        <wps:cNvCnPr/>
                        <wps:spPr bwMode="auto">
                          <a:xfrm>
                            <a:off x="3654" y="203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79" name="Rectangle 468"/>
                        <wps:cNvSpPr>
                          <a:spLocks noChangeArrowheads="1"/>
                        </wps:cNvSpPr>
                        <wps:spPr bwMode="auto">
                          <a:xfrm>
                            <a:off x="1674" y="7614"/>
                            <a:ext cx="8280" cy="540"/>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8"/>
                                  <w:szCs w:val="18"/>
                                  <w:lang w:val="uk-UA"/>
                                </w:rPr>
                              </w:pPr>
                              <w:r>
                                <w:rPr>
                                  <w:sz w:val="18"/>
                                  <w:szCs w:val="18"/>
                                </w:rPr>
                                <w:t>Затвердження документів ВКК ВМС, направлення та огляд ВС у МСЕК за участю у її засіданні</w:t>
                              </w:r>
                            </w:p>
                            <w:p w:rsidR="00E90C32" w:rsidRDefault="00E90C32" w:rsidP="00E90C32">
                              <w:pPr>
                                <w:jc w:val="center"/>
                                <w:rPr>
                                  <w:sz w:val="18"/>
                                  <w:szCs w:val="18"/>
                                  <w:lang w:val="uk-UA"/>
                                </w:rPr>
                              </w:pPr>
                              <w:r>
                                <w:rPr>
                                  <w:sz w:val="18"/>
                                  <w:szCs w:val="18"/>
                                </w:rPr>
                                <w:t xml:space="preserve"> лікаря спеціаліста ВМС </w:t>
                              </w:r>
                            </w:p>
                          </w:txbxContent>
                        </wps:txbx>
                        <wps:bodyPr rot="0" vert="horz" wrap="square" lIns="91440" tIns="45720" rIns="91440" bIns="45720" anchor="t" anchorCtr="0" upright="1">
                          <a:noAutofit/>
                        </wps:bodyPr>
                      </wps:wsp>
                      <wps:wsp>
                        <wps:cNvPr id="3280" name="Line 469"/>
                        <wps:cNvCnPr/>
                        <wps:spPr bwMode="auto">
                          <a:xfrm>
                            <a:off x="3654" y="257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1" name="Line 470"/>
                        <wps:cNvCnPr/>
                        <wps:spPr bwMode="auto">
                          <a:xfrm>
                            <a:off x="7974" y="401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2" name="Line 471"/>
                        <wps:cNvCnPr/>
                        <wps:spPr bwMode="auto">
                          <a:xfrm>
                            <a:off x="3654" y="545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3" name="Line 472"/>
                        <wps:cNvCnPr/>
                        <wps:spPr bwMode="auto">
                          <a:xfrm>
                            <a:off x="7974" y="257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4" name="Line 473"/>
                        <wps:cNvCnPr/>
                        <wps:spPr bwMode="auto">
                          <a:xfrm>
                            <a:off x="7974" y="545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5" name="Line 474"/>
                        <wps:cNvCnPr/>
                        <wps:spPr bwMode="auto">
                          <a:xfrm>
                            <a:off x="3654" y="401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6" name="Line 475"/>
                        <wps:cNvCnPr/>
                        <wps:spPr bwMode="auto">
                          <a:xfrm>
                            <a:off x="3294" y="815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7" name="Line 476"/>
                        <wps:cNvCnPr/>
                        <wps:spPr bwMode="auto">
                          <a:xfrm>
                            <a:off x="5814" y="653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8" name="Line 477"/>
                        <wps:cNvCnPr/>
                        <wps:spPr bwMode="auto">
                          <a:xfrm>
                            <a:off x="8334" y="815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9" name="Rectangle 478"/>
                        <wps:cNvSpPr>
                          <a:spLocks noChangeArrowheads="1"/>
                        </wps:cNvSpPr>
                        <wps:spPr bwMode="auto">
                          <a:xfrm>
                            <a:off x="1674" y="9774"/>
                            <a:ext cx="8280" cy="360"/>
                          </a:xfrm>
                          <a:prstGeom prst="rect">
                            <a:avLst/>
                          </a:prstGeom>
                          <a:solidFill>
                            <a:srgbClr val="C0C0C0"/>
                          </a:solidFill>
                          <a:ln w="9525">
                            <a:solidFill>
                              <a:srgbClr val="000000"/>
                            </a:solidFill>
                            <a:miter lim="800000"/>
                            <a:headEnd/>
                            <a:tailEnd/>
                          </a:ln>
                        </wps:spPr>
                        <wps:txbx>
                          <w:txbxContent>
                            <w:p w:rsidR="00E90C32" w:rsidRDefault="00E90C32" w:rsidP="00E90C32">
                              <w:pPr>
                                <w:pStyle w:val="affffffff4"/>
                                <w:ind w:left="140"/>
                                <w:rPr>
                                  <w:sz w:val="18"/>
                                  <w:szCs w:val="18"/>
                                </w:rPr>
                              </w:pPr>
                              <w:r>
                                <w:rPr>
                                  <w:sz w:val="18"/>
                                  <w:szCs w:val="18"/>
                                </w:rPr>
                                <w:t>Організація лікарями ВМС виконання ІПР та рекомендацій по відновному лікуванню</w:t>
                              </w:r>
                            </w:p>
                            <w:p w:rsidR="00E90C32" w:rsidRDefault="00E90C32" w:rsidP="00E90C32">
                              <w:pPr>
                                <w:rPr>
                                  <w:lang w:val="uk-UA"/>
                                </w:rPr>
                              </w:pPr>
                            </w:p>
                          </w:txbxContent>
                        </wps:txbx>
                        <wps:bodyPr rot="0" vert="horz" wrap="square" lIns="91440" tIns="45720" rIns="91440" bIns="45720" anchor="t" anchorCtr="0" upright="1">
                          <a:noAutofit/>
                        </wps:bodyPr>
                      </wps:wsp>
                      <wps:wsp>
                        <wps:cNvPr id="3290" name="Rectangle 479"/>
                        <wps:cNvSpPr>
                          <a:spLocks noChangeArrowheads="1"/>
                        </wps:cNvSpPr>
                        <wps:spPr bwMode="auto">
                          <a:xfrm>
                            <a:off x="1314" y="6714"/>
                            <a:ext cx="9000" cy="720"/>
                          </a:xfrm>
                          <a:prstGeom prst="rect">
                            <a:avLst/>
                          </a:prstGeom>
                          <a:solidFill>
                            <a:srgbClr val="C0C0C0"/>
                          </a:solidFill>
                          <a:ln w="9525">
                            <a:solidFill>
                              <a:srgbClr val="000000"/>
                            </a:solidFill>
                            <a:miter lim="800000"/>
                            <a:headEnd/>
                            <a:tailEnd/>
                          </a:ln>
                        </wps:spPr>
                        <wps:txbx>
                          <w:txbxContent>
                            <w:p w:rsidR="00E90C32" w:rsidRDefault="00E90C32" w:rsidP="00E90C32">
                              <w:pPr>
                                <w:jc w:val="center"/>
                                <w:rPr>
                                  <w:sz w:val="18"/>
                                  <w:szCs w:val="18"/>
                                  <w:lang w:val="uk-UA"/>
                                </w:rPr>
                              </w:pPr>
                              <w:r>
                                <w:rPr>
                                  <w:sz w:val="18"/>
                                  <w:szCs w:val="18"/>
                                </w:rPr>
                                <w:t>Консультування медико-експертних  документів з головою МСЕК та провідними лікарями-експертами по профілю, при необхідності – очне консультування пацієнта в МСЕК</w:t>
                              </w:r>
                            </w:p>
                          </w:txbxContent>
                        </wps:txbx>
                        <wps:bodyPr rot="0" vert="horz" wrap="square" lIns="91440" tIns="45720" rIns="91440" bIns="45720" anchor="t" anchorCtr="0" upright="1">
                          <a:noAutofit/>
                        </wps:bodyPr>
                      </wps:wsp>
                      <wps:wsp>
                        <wps:cNvPr id="3291" name="Line 480"/>
                        <wps:cNvCnPr/>
                        <wps:spPr bwMode="auto">
                          <a:xfrm>
                            <a:off x="5814" y="743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92" name="Rectangle 481"/>
                        <wps:cNvSpPr>
                          <a:spLocks noChangeArrowheads="1"/>
                        </wps:cNvSpPr>
                        <wps:spPr bwMode="auto">
                          <a:xfrm>
                            <a:off x="6174" y="10314"/>
                            <a:ext cx="4140" cy="1080"/>
                          </a:xfrm>
                          <a:prstGeom prst="rect">
                            <a:avLst/>
                          </a:prstGeom>
                          <a:solidFill>
                            <a:srgbClr val="C0C0C0"/>
                          </a:solidFill>
                          <a:ln w="9525">
                            <a:solidFill>
                              <a:srgbClr val="000000"/>
                            </a:solidFill>
                            <a:miter lim="800000"/>
                            <a:headEnd/>
                            <a:tailEnd/>
                          </a:ln>
                        </wps:spPr>
                        <wps:txbx>
                          <w:txbxContent>
                            <w:p w:rsidR="00E90C32" w:rsidRDefault="00E90C32" w:rsidP="00E90C32">
                              <w:pPr>
                                <w:pStyle w:val="affffffff4"/>
                                <w:jc w:val="both"/>
                                <w:rPr>
                                  <w:sz w:val="18"/>
                                  <w:szCs w:val="18"/>
                                </w:rPr>
                              </w:pPr>
                              <w:r>
                                <w:rPr>
                                  <w:sz w:val="18"/>
                                  <w:szCs w:val="18"/>
                                </w:rPr>
                                <w:t xml:space="preserve">Забезпечення контролю лікарем ВМС з питань МСЕ за виконанням ІПР інвалідів (в т.ч. за участю спеціалістів МСЕК) відповідними лікарями спеціалістами. </w:t>
                              </w:r>
                            </w:p>
                            <w:p w:rsidR="00E90C32" w:rsidRDefault="00E90C32" w:rsidP="00E90C32">
                              <w:pPr>
                                <w:rPr>
                                  <w:lang w:val="uk-UA"/>
                                </w:rPr>
                              </w:pPr>
                            </w:p>
                          </w:txbxContent>
                        </wps:txbx>
                        <wps:bodyPr rot="0" vert="horz" wrap="square" lIns="91440" tIns="45720" rIns="91440" bIns="45720" anchor="t" anchorCtr="0" upright="1">
                          <a:noAutofit/>
                        </wps:bodyPr>
                      </wps:wsp>
                      <wps:wsp>
                        <wps:cNvPr id="3293" name="Rectangle 482"/>
                        <wps:cNvSpPr>
                          <a:spLocks noChangeArrowheads="1"/>
                        </wps:cNvSpPr>
                        <wps:spPr bwMode="auto">
                          <a:xfrm>
                            <a:off x="1314" y="10314"/>
                            <a:ext cx="4680" cy="1080"/>
                          </a:xfrm>
                          <a:prstGeom prst="rect">
                            <a:avLst/>
                          </a:prstGeom>
                          <a:solidFill>
                            <a:srgbClr val="C0C0C0"/>
                          </a:solidFill>
                          <a:ln w="9525">
                            <a:solidFill>
                              <a:srgbClr val="000000"/>
                            </a:solidFill>
                            <a:miter lim="800000"/>
                            <a:headEnd/>
                            <a:tailEnd/>
                          </a:ln>
                        </wps:spPr>
                        <wps:txbx>
                          <w:txbxContent>
                            <w:p w:rsidR="00E90C32" w:rsidRDefault="00E90C32" w:rsidP="00E90C32">
                              <w:pPr>
                                <w:pStyle w:val="affffffff4"/>
                                <w:jc w:val="both"/>
                                <w:rPr>
                                  <w:sz w:val="18"/>
                                  <w:szCs w:val="18"/>
                                </w:rPr>
                              </w:pPr>
                              <w:r>
                                <w:rPr>
                                  <w:sz w:val="18"/>
                                  <w:szCs w:val="18"/>
                                </w:rPr>
                                <w:t xml:space="preserve">Організація керівництвом ВМС обговорення причин виникнення інвалідності та планування заходів з її профілактики на лікарських конференціях </w:t>
                              </w:r>
                              <w:r>
                                <w:rPr>
                                  <w:sz w:val="20"/>
                                  <w:szCs w:val="20"/>
                                </w:rPr>
                                <w:t>(в т.ч. за участю спеціалістів МСЕК)</w:t>
                              </w:r>
                              <w:r>
                                <w:rPr>
                                  <w:sz w:val="18"/>
                                  <w:szCs w:val="18"/>
                                </w:rPr>
                                <w:t>.</w:t>
                              </w:r>
                            </w:p>
                            <w:p w:rsidR="00E90C32" w:rsidRDefault="00E90C32" w:rsidP="00E90C32">
                              <w:pPr>
                                <w:rPr>
                                  <w:sz w:val="20"/>
                                  <w:szCs w:val="20"/>
                                  <w:lang w:val="uk-UA"/>
                                </w:rPr>
                              </w:pPr>
                            </w:p>
                          </w:txbxContent>
                        </wps:txbx>
                        <wps:bodyPr rot="0" vert="horz" wrap="square" lIns="91440" tIns="45720" rIns="91440" bIns="45720" anchor="t" anchorCtr="0" upright="1">
                          <a:noAutofit/>
                        </wps:bodyPr>
                      </wps:wsp>
                      <wps:wsp>
                        <wps:cNvPr id="3294" name="Line 483"/>
                        <wps:cNvCnPr/>
                        <wps:spPr bwMode="auto">
                          <a:xfrm flipV="1">
                            <a:off x="3294" y="1013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95" name="Line 484"/>
                        <wps:cNvCnPr/>
                        <wps:spPr bwMode="auto">
                          <a:xfrm flipV="1">
                            <a:off x="8334" y="1013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96" name="Rectangle 485"/>
                        <wps:cNvSpPr>
                          <a:spLocks noChangeArrowheads="1"/>
                        </wps:cNvSpPr>
                        <wps:spPr bwMode="auto">
                          <a:xfrm>
                            <a:off x="5994" y="1134"/>
                            <a:ext cx="4320" cy="900"/>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8"/>
                                  <w:szCs w:val="18"/>
                                  <w:lang w:val="uk-UA"/>
                                </w:rPr>
                              </w:pPr>
                              <w:r>
                                <w:rPr>
                                  <w:sz w:val="18"/>
                                  <w:szCs w:val="18"/>
                                </w:rPr>
                                <w:t xml:space="preserve">ВС, у випадку захворювання </w:t>
                              </w:r>
                            </w:p>
                            <w:p w:rsidR="00E90C32" w:rsidRDefault="00E90C32" w:rsidP="00E90C32">
                              <w:pPr>
                                <w:jc w:val="center"/>
                                <w:rPr>
                                  <w:sz w:val="18"/>
                                  <w:szCs w:val="18"/>
                                  <w:lang w:val="uk-UA"/>
                                </w:rPr>
                              </w:pPr>
                              <w:r>
                                <w:rPr>
                                  <w:sz w:val="18"/>
                                  <w:szCs w:val="18"/>
                                </w:rPr>
                                <w:t>або травми</w:t>
                              </w:r>
                            </w:p>
                          </w:txbxContent>
                        </wps:txbx>
                        <wps:bodyPr rot="0" vert="horz" wrap="square" lIns="91440" tIns="45720" rIns="91440" bIns="45720" anchor="t" anchorCtr="0" upright="1">
                          <a:noAutofit/>
                        </wps:bodyPr>
                      </wps:wsp>
                      <wps:wsp>
                        <wps:cNvPr id="3297" name="Line 486"/>
                        <wps:cNvCnPr/>
                        <wps:spPr bwMode="auto">
                          <a:xfrm>
                            <a:off x="7974" y="203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98" name="Line 487"/>
                        <wps:cNvCnPr/>
                        <wps:spPr bwMode="auto">
                          <a:xfrm>
                            <a:off x="5994" y="10854"/>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99" name="Line 488"/>
                        <wps:cNvCnPr/>
                        <wps:spPr bwMode="auto">
                          <a:xfrm>
                            <a:off x="3294" y="959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0" name="Line 489"/>
                        <wps:cNvCnPr/>
                        <wps:spPr bwMode="auto">
                          <a:xfrm>
                            <a:off x="8334" y="959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268" o:spid="_x0000_s1026" style="position:absolute;left:0;text-align:left;margin-left:27pt;margin-top:9.9pt;width:450pt;height:513pt;z-index:251659264" coordorigin="1314,1134" coordsize="9000,1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">
                <v:rect id="Rectangle 458" o:spid="_x0000_s1027" style="position:absolute;left:1314;top:1134;width:43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OyacQA&#10;AADdAAAADwAAAGRycy9kb3ducmV2LnhtbESPQYvCMBSE7wv+h/AEb2u6FcRWoyy7KHrUetnb2+bZ&#10;VpuX0kSt/nojCB6HmfmGmS06U4sLta6yrOBrGIEgzq2uuFCwz5afExDOI2usLZOCGzlYzHsfM0y1&#10;vfKWLjtfiABhl6KC0vsmldLlJRl0Q9sQB+9gW4M+yLaQusVrgJtaxlE0lgYrDgslNvRTUn7anY2C&#10;/yre432brSKTLEd+02XH89+vUoN+9z0F4anz7/CrvdYKRvE4geeb8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TsmnEAAAA3QAAAA8AAAAAAAAAAAAAAAAAmAIAAGRycy9k&#10;b3ducmV2LnhtbFBLBQYAAAAABAAEAPUAAACJAwAAAAA=&#10;">
                  <v:textbox>
                    <w:txbxContent>
                      <w:p w:rsidR="00E90C32" w:rsidRDefault="00E90C32" w:rsidP="00E90C32">
                        <w:pPr>
                          <w:pStyle w:val="affffffffb"/>
                          <w:jc w:val="both"/>
                          <w:rPr>
                            <w:sz w:val="20"/>
                            <w:szCs w:val="20"/>
                          </w:rPr>
                        </w:pPr>
                        <w:r>
                          <w:rPr>
                            <w:sz w:val="18"/>
                            <w:szCs w:val="18"/>
                          </w:rPr>
                          <w:t>ВС, при звільненні з військової служби при наявності захворювання (травми) в тому числі при</w:t>
                        </w:r>
                        <w:r>
                          <w:rPr>
                            <w:sz w:val="20"/>
                            <w:szCs w:val="20"/>
                          </w:rPr>
                          <w:t xml:space="preserve"> </w:t>
                        </w:r>
                        <w:r>
                          <w:rPr>
                            <w:sz w:val="18"/>
                            <w:szCs w:val="18"/>
                          </w:rPr>
                          <w:t>наявності права на отримання військової</w:t>
                        </w:r>
                        <w:r>
                          <w:rPr>
                            <w:sz w:val="20"/>
                            <w:szCs w:val="20"/>
                          </w:rPr>
                          <w:t xml:space="preserve"> пенсії</w:t>
                        </w:r>
                      </w:p>
                    </w:txbxContent>
                  </v:textbox>
                </v:rect>
                <v:rect id="Rectangle 459" o:spid="_x0000_s1028" style="position:absolute;left:1314;top:8334;width:43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NKcEA&#10;AADdAAAADwAAAGRycy9kb3ducmV2LnhtbERPy4rCMBTdC/5DuII7Ta3goxpFZlBmllo37q7Nta02&#10;N6WJ2vHrJwvB5eG8l+vWVOJBjSstKxgNIxDEmdUl5wqO6XYwA+E8ssbKMin4IwfrVbezxETbJ+/p&#10;cfC5CCHsElRQeF8nUrqsIINuaGviwF1sY9AH2ORSN/gM4aaScRRNpMGSQ0OBNX0VlN0Od6PgXMZH&#10;fO3TXWTm27H/bdPr/fStVL/XbhYgPLX+I367f7SCcTwN+8Ob8AT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wjSnBAAAA3QAAAA8AAAAAAAAAAAAAAAAAmAIAAGRycy9kb3du&#10;cmV2LnhtbFBLBQYAAAAABAAEAPUAAACGAwAAAAA=&#10;">
                  <v:textbox>
                    <w:txbxContent>
                      <w:p w:rsidR="00E90C32" w:rsidRDefault="00E90C32" w:rsidP="00E90C32">
                        <w:pPr>
                          <w:jc w:val="both"/>
                          <w:rPr>
                            <w:sz w:val="18"/>
                            <w:szCs w:val="18"/>
                            <w:lang w:val="uk-UA"/>
                          </w:rPr>
                        </w:pPr>
                        <w:r>
                          <w:rPr>
                            <w:sz w:val="18"/>
                            <w:szCs w:val="18"/>
                          </w:rPr>
                          <w:t>Отримання при встановленні групи інвалідності: довідки про встановлення групи інвалідності,  довідки про встановлення відсотків втрати професійної працездатності, індивідуальної програми реабілітації (ІПР ф. № 160/о).</w:t>
                        </w:r>
                      </w:p>
                      <w:p w:rsidR="00E90C32" w:rsidRDefault="00E90C32" w:rsidP="00E90C32">
                        <w:pPr>
                          <w:rPr>
                            <w:lang w:val="uk-UA"/>
                          </w:rPr>
                        </w:pPr>
                      </w:p>
                    </w:txbxContent>
                  </v:textbox>
                </v:rect>
                <v:rect id="Rectangle 460" o:spid="_x0000_s1029" style="position:absolute;left:5994;top:2754;width:43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wossYA&#10;AADdAAAADwAAAGRycy9kb3ducmV2LnhtbESPQWvCQBSE7wX/w/KE3urGBFobXUUslvZo4sXba/aZ&#10;RLNvQ3Zj0v76bqHgcZiZb5jVZjSNuFHnassK5rMIBHFhdc2lgmO+f1qAcB5ZY2OZFHyTg8168rDC&#10;VNuBD3TLfCkChF2KCirv21RKV1Rk0M1sSxy8s+0M+iC7UuoOhwA3jYyj6FkarDksVNjSrqLimvVG&#10;wVcdH/HnkL9H5nWf+M8xv/SnN6Uep+N2CcLT6O/h//aHVpDEL3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wossYAAADdAAAADwAAAAAAAAAAAAAAAACYAgAAZHJz&#10;L2Rvd25yZXYueG1sUEsFBgAAAAAEAAQA9QAAAIsDAAAAAA==&#10;">
                  <v:textbox>
                    <w:txbxContent>
                      <w:p w:rsidR="00E90C32" w:rsidRDefault="00E90C32" w:rsidP="00E90C32">
                        <w:pPr>
                          <w:pStyle w:val="4fff"/>
                          <w:jc w:val="both"/>
                          <w:rPr>
                            <w:sz w:val="18"/>
                            <w:szCs w:val="18"/>
                          </w:rPr>
                        </w:pPr>
                        <w:r>
                          <w:rPr>
                            <w:sz w:val="18"/>
                            <w:szCs w:val="18"/>
                          </w:rPr>
                          <w:t>Проведення діагностики згідно зі стандартами обстеження, встановлення діагнозу, призначення  адекватного курсу відповідного лікування хворому, при необхідності продовження листка непрацездатності понад 4 місяців.</w:t>
                        </w:r>
                      </w:p>
                      <w:p w:rsidR="00E90C32" w:rsidRDefault="00E90C32" w:rsidP="00E90C32">
                        <w:pPr>
                          <w:pStyle w:val="affffffffb"/>
                        </w:pPr>
                      </w:p>
                    </w:txbxContent>
                  </v:textbox>
                </v:rect>
                <v:rect id="Rectangle 461" o:spid="_x0000_s1030" style="position:absolute;left:5994;top:4194;width:43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62xcYA&#10;AADdAAAADwAAAGRycy9kb3ducmV2LnhtbESPQWvCQBSE74X+h+UVvNVNE6g2ZhNKxdIeNV56e2af&#10;SWz2bciumvrr3YLgcZiZb5isGE0nTjS41rKCl2kEgriyuuVawbZcPc9BOI+ssbNMCv7IQZE/PmSY&#10;anvmNZ02vhYBwi5FBY33fSqlqxoy6Ka2Jw7e3g4GfZBDLfWA5wA3nYyj6FUabDksNNjTR0PV7+Zo&#10;FOzaeIuXdfkZmbdV4r/H8nD8WSo1eRrfFyA8jf4evrW/tIIknsXw/yY8AZ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62xcYAAADdAAAADwAAAAAAAAAAAAAAAACYAgAAZHJz&#10;L2Rvd25yZXYueG1sUEsFBgAAAAAEAAQA9QAAAIsDAAAAAA==&#10;">
                  <v:textbox>
                    <w:txbxContent>
                      <w:p w:rsidR="00E90C32" w:rsidRDefault="00E90C32" w:rsidP="00E90C32">
                        <w:pPr>
                          <w:pStyle w:val="4fff"/>
                          <w:ind w:left="140"/>
                          <w:jc w:val="both"/>
                          <w:rPr>
                            <w:sz w:val="18"/>
                            <w:szCs w:val="18"/>
                          </w:rPr>
                        </w:pPr>
                        <w:r>
                          <w:rPr>
                            <w:sz w:val="18"/>
                            <w:szCs w:val="18"/>
                          </w:rPr>
                          <w:t>Проведення ЛКК, за згодою керівництва СБ України, підготовка необхідного пакету медичних документів на МСЕК (в т.ч. плану відновного лікування для включення до індивідуальних програм реабілітації).</w:t>
                        </w:r>
                      </w:p>
                      <w:p w:rsidR="00E90C32" w:rsidRDefault="00E90C32" w:rsidP="00E90C32"/>
                    </w:txbxContent>
                  </v:textbox>
                </v:rect>
                <v:rect id="Rectangle 462" o:spid="_x0000_s1031" style="position:absolute;left:1314;top:5634;width:90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EtisYA&#10;AADdAAAADwAAAGRycy9kb3ducmV2LnhtbESPQWvCQBSE74X+h+UVvNWNilVTVxFRqVAoasDrY/c1&#10;CWbfhuzGpP313UKhx2FmvmGW695W4k6NLx0rGA0TEMTamZJzBdll/zwH4QOywcoxKfgiD+vV48MS&#10;U+M6PtH9HHIRIexTVFCEUKdSel2QRT90NXH0Pl1jMUTZ5NI02EW4reQ4SV6kxZLjQoE1bQvSt3Nr&#10;FehFe+xyPn7gd+anh2u70+/TTKnBU795BRGoD//hv/abUTAZzybw+yY+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EtisYAAADdAAAADwAAAAAAAAAAAAAAAACYAgAAZHJz&#10;L2Rvd25yZXYueG1sUEsFBgAAAAAEAAQA9QAAAIsDAAAAAA==&#10;" fillcolor="silver">
                  <v:textbox>
                    <w:txbxContent>
                      <w:p w:rsidR="00E90C32" w:rsidRDefault="00E90C32" w:rsidP="00E90C32">
                        <w:pPr>
                          <w:pStyle w:val="affffffff4"/>
                          <w:ind w:left="140"/>
                          <w:jc w:val="both"/>
                          <w:rPr>
                            <w:sz w:val="18"/>
                            <w:szCs w:val="18"/>
                          </w:rPr>
                        </w:pPr>
                        <w:r>
                          <w:rPr>
                            <w:sz w:val="18"/>
                            <w:szCs w:val="18"/>
                          </w:rPr>
                          <w:t>Перевірка обґрунтованості скерування на МСЕК спеціально виділеним та підготовленим лікарем ВМС з питань медико-соціальної експертизи, відповідального за відбір, контроль, оформлення та направлення документів ВС та співпрацю лікувальної установи з МСЕК</w:t>
                        </w:r>
                      </w:p>
                      <w:p w:rsidR="00E90C32" w:rsidRDefault="00E90C32" w:rsidP="00E90C32"/>
                    </w:txbxContent>
                  </v:textbox>
                </v:rect>
                <v:rect id="Rectangle 463" o:spid="_x0000_s1032" style="position:absolute;left:1314;top:4194;width:43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uLKsUA&#10;AADdAAAADwAAAGRycy9kb3ducmV2LnhtbESPQWvCQBSE7wX/w/IK3uqmUaxGV5EWRY8aL96e2WcS&#10;zb4N2VWjv75bEHocZuYbZjpvTSVu1LjSsoLPXgSCOLO65FzBPl1+jEA4j6yxskwKHuRgPuu8TTHR&#10;9s5buu18LgKEXYIKCu/rREqXFWTQ9WxNHLyTbQz6IJtc6gbvAW4qGUfRUBosOSwUWNN3QdlldzUK&#10;jmW8x+c2XUVmvOz7TZuer4cfpbrv7WICwlPr/8Ov9lor6MdfA/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4sqxQAAAN0AAAAPAAAAAAAAAAAAAAAAAJgCAABkcnMv&#10;ZG93bnJldi54bWxQSwUGAAAAAAQABAD1AAAAigMAAAAA&#10;">
                  <v:textbox>
                    <w:txbxContent>
                      <w:p w:rsidR="00E90C32" w:rsidRDefault="00E90C32" w:rsidP="00E90C32">
                        <w:pPr>
                          <w:pStyle w:val="4fff"/>
                          <w:ind w:left="140"/>
                          <w:jc w:val="both"/>
                          <w:rPr>
                            <w:sz w:val="18"/>
                            <w:szCs w:val="18"/>
                          </w:rPr>
                        </w:pPr>
                        <w:r>
                          <w:rPr>
                            <w:sz w:val="18"/>
                            <w:szCs w:val="18"/>
                          </w:rPr>
                          <w:t xml:space="preserve">Підготовка необхідного пакету медичних документів на МСЕК (в т.ч. плану відновного лікування для включення до індивідуальних програм реабілітації) </w:t>
                        </w:r>
                      </w:p>
                    </w:txbxContent>
                  </v:textbox>
                </v:rect>
                <v:rect id="Rectangle 464" o:spid="_x0000_s1033" style="position:absolute;left:2034;top:2214;width:75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cuscUA&#10;AADdAAAADwAAAGRycy9kb3ducmV2LnhtbESPQWvCQBSE7wX/w/IK3uqmEa1GV5EWRY8aL96e2WcS&#10;zb4N2VWjv75bEHocZuYbZjpvTSVu1LjSsoLPXgSCOLO65FzBPl1+jEA4j6yxskwKHuRgPuu8TTHR&#10;9s5buu18LgKEXYIKCu/rREqXFWTQ9WxNHLyTbQz6IJtc6gbvAW4qGUfRUBosOSwUWNN3QdlldzUK&#10;jmW8x+c2XUVmvOz7TZuer4cfpbrv7WICwlPr/8Ov9lor6MdfA/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y6xxQAAAN0AAAAPAAAAAAAAAAAAAAAAAJgCAABkcnMv&#10;ZG93bnJldi54bWxQSwUGAAAAAAQABAD1AAAAigMAAAAA&#10;">
                  <v:textbox>
                    <w:txbxContent>
                      <w:p w:rsidR="00E90C32" w:rsidRDefault="00E90C32" w:rsidP="00E90C32">
                        <w:pPr>
                          <w:pStyle w:val="20"/>
                          <w:rPr>
                            <w:sz w:val="20"/>
                            <w:szCs w:val="20"/>
                          </w:rPr>
                        </w:pPr>
                        <w:r>
                          <w:rPr>
                            <w:sz w:val="20"/>
                            <w:szCs w:val="20"/>
                          </w:rPr>
                          <w:t>Військово-медична служба</w:t>
                        </w:r>
                      </w:p>
                    </w:txbxContent>
                  </v:textbox>
                </v:rect>
                <v:rect id="Rectangle 465" o:spid="_x0000_s1034" style="position:absolute;left:5994;top:8334;width:43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WwxsQA&#10;AADdAAAADwAAAGRycy9kb3ducmV2LnhtbESPQYvCMBSE78L+h/AWvGm6FXStRlkURY9aL3t7Ns+2&#10;u81LaaJWf70RBI/DzHzDTOetqcSFGldaVvDVj0AQZ1aXnCs4pKveNwjnkTVWlknBjRzMZx+dKSba&#10;XnlHl73PRYCwS1BB4X2dSOmyggy6vq2Jg3eyjUEfZJNL3eA1wE0l4ygaSoMlh4UCa1oUlP3vz0bB&#10;sYwPeN+l68iMVwO/bdO/8+9Sqe5n+zMB4an17/CrvdEKBvFoC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VsMbEAAAA3QAAAA8AAAAAAAAAAAAAAAAAmAIAAGRycy9k&#10;b3ducmV2LnhtbFBLBQYAAAAABAAEAPUAAACJAwAAAAA=&#10;">
                  <v:textbox>
                    <w:txbxContent>
                      <w:p w:rsidR="00E90C32" w:rsidRDefault="00E90C32" w:rsidP="00E90C32">
                        <w:pPr>
                          <w:pStyle w:val="35"/>
                          <w:jc w:val="both"/>
                          <w:rPr>
                            <w:sz w:val="18"/>
                            <w:szCs w:val="18"/>
                          </w:rPr>
                        </w:pPr>
                        <w:r>
                          <w:rPr>
                            <w:sz w:val="18"/>
                            <w:szCs w:val="18"/>
                          </w:rPr>
                          <w:t>Отримання після огляду рішення про продовження лікування понад 4 місяців на лікарняному листі, рекомендацій по відновному лікуванню.</w:t>
                        </w:r>
                      </w:p>
                    </w:txbxContent>
                  </v:textbox>
                </v:rect>
                <v:rect id="Rectangle 466" o:spid="_x0000_s1035" style="position:absolute;left:1314;top:2754;width:43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kVXcQA&#10;AADdAAAADwAAAGRycy9kb3ducmV2LnhtbESPQYvCMBSE78L+h/AWvGm6FVatRlkURY9aL96ezbPt&#10;bvNSmqh1f70RBI/DzHzDTOetqcSVGldaVvDVj0AQZ1aXnCs4pKveCITzyBory6TgTg7ms4/OFBNt&#10;b7yj697nIkDYJaig8L5OpHRZQQZd39bEwTvbxqAPssmlbvAW4KaScRR9S4Mlh4UCa1oUlP3tL0bB&#10;qYwP+L9L15EZrwZ+26a/l+NSqe5n+zMB4an17/CrvdEKBvFwC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ZFV3EAAAA3QAAAA8AAAAAAAAAAAAAAAAAmAIAAGRycy9k&#10;b3ducmV2LnhtbFBLBQYAAAAABAAEAPUAAACJAwAAAAA=&#10;">
                  <v:textbox>
                    <w:txbxContent>
                      <w:p w:rsidR="00E90C32" w:rsidRDefault="00E90C32" w:rsidP="00E90C32">
                        <w:pPr>
                          <w:pStyle w:val="4fff"/>
                          <w:ind w:left="140"/>
                          <w:jc w:val="both"/>
                          <w:rPr>
                            <w:sz w:val="18"/>
                            <w:szCs w:val="18"/>
                          </w:rPr>
                        </w:pPr>
                        <w:r>
                          <w:rPr>
                            <w:sz w:val="18"/>
                            <w:szCs w:val="18"/>
                          </w:rPr>
                          <w:t>Проходження ВЛК, винесення та затвердження рішення ВЛК в ЦВЛК ВМУ СБ України.</w:t>
                        </w:r>
                      </w:p>
                    </w:txbxContent>
                  </v:textbox>
                </v:rect>
                <v:line id="Line 467" o:spid="_x0000_s1036" style="position:absolute;visibility:visible;mso-wrap-style:square" from="3654,2034" to="3654,2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eLvcMAAADdAAAADwAAAGRycy9kb3ducmV2LnhtbERPW2vCMBR+H+w/hDPwbaYqWO2MMlYE&#10;H3TghT2fNWdNWXNSmqzGf28ehD1+fPfVJtpWDNT7xrGCyTgDQVw53XCt4HLevi5A+ICssXVMCm7k&#10;YbN+flphod2VjzScQi1SCPsCFZgQukJKXxmy6MeuI07cj+sthgT7WuoerynctnKaZXNpseHUYLCj&#10;D0PV7+nPKshNeZS5LPfnz3JoJst4iF/fS6VGL/H9DUSgGP7FD/dOK5hN8zQ3vUlP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ni73DAAAA3QAAAA8AAAAAAAAAAAAA&#10;AAAAoQIAAGRycy9kb3ducmV2LnhtbFBLBQYAAAAABAAEAPkAAACRAwAAAAA=&#10;">
                  <v:stroke endarrow="block"/>
                </v:line>
                <v:rect id="Rectangle 468" o:spid="_x0000_s1037" style="position:absolute;left:1674;top:7614;width:82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oktMQA&#10;AADdAAAADwAAAGRycy9kb3ducmV2LnhtbESPQYvCMBSE78L+h/AWvGm6FVytRllWFD1qvXh7Ns+2&#10;bvNSmqjVX2+EBY/DzHzDTOetqcSVGldaVvDVj0AQZ1aXnCvYp8veCITzyBory6TgTg7ms4/OFBNt&#10;b7yl687nIkDYJaig8L5OpHRZQQZd39bEwTvZxqAPssmlbvAW4KaScRQNpcGSw0KBNf0WlP3tLkbB&#10;sYz3+Nimq8iMlwO/adPz5bBQqvvZ/kxAeGr9O/zfXmsFg/h7DK834Qn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KJLTEAAAA3QAAAA8AAAAAAAAAAAAAAAAAmAIAAGRycy9k&#10;b3ducmV2LnhtbFBLBQYAAAAABAAEAPUAAACJAwAAAAA=&#10;">
                  <v:textbox>
                    <w:txbxContent>
                      <w:p w:rsidR="00E90C32" w:rsidRDefault="00E90C32" w:rsidP="00E90C32">
                        <w:pPr>
                          <w:jc w:val="center"/>
                          <w:rPr>
                            <w:sz w:val="18"/>
                            <w:szCs w:val="18"/>
                            <w:lang w:val="uk-UA"/>
                          </w:rPr>
                        </w:pPr>
                        <w:r>
                          <w:rPr>
                            <w:sz w:val="18"/>
                            <w:szCs w:val="18"/>
                          </w:rPr>
                          <w:t>Затвердження документів ВКК ВМС, направлення та огляд ВС у МСЕК за участю у її засіданні</w:t>
                        </w:r>
                      </w:p>
                      <w:p w:rsidR="00E90C32" w:rsidRDefault="00E90C32" w:rsidP="00E90C32">
                        <w:pPr>
                          <w:jc w:val="center"/>
                          <w:rPr>
                            <w:sz w:val="18"/>
                            <w:szCs w:val="18"/>
                            <w:lang w:val="uk-UA"/>
                          </w:rPr>
                        </w:pPr>
                        <w:r>
                          <w:rPr>
                            <w:sz w:val="18"/>
                            <w:szCs w:val="18"/>
                          </w:rPr>
                          <w:t xml:space="preserve"> лікаря спеціаліста ВМС </w:t>
                        </w:r>
                      </w:p>
                    </w:txbxContent>
                  </v:textbox>
                </v:rect>
                <v:line id="Line 469" o:spid="_x0000_s1038" style="position:absolute;visibility:visible;mso-wrap-style:square" from="3654,2574" to="3654,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T3nMMAAADdAAAADwAAAGRycy9kb3ducmV2LnhtbERPW2vCMBR+F/wP4Qz2pqkOpnZNRVYG&#10;e9gEL/h8bM6asuakNFnN/v3yMPDx47sX22g7MdLgW8cKFvMMBHHtdMuNgvPpbbYG4QOyxs4xKfgl&#10;D9tyOikw1+7GBxqPoREphH2OCkwIfS6lrw1Z9HPXEyfuyw0WQ4JDI/WAtxRuO7nMsmdpseXUYLCn&#10;V0P19/HHKliZ6iBXsvo47auxXWziZ7xcN0o9PsTdC4hAMdzF/+53reBpuU7705v0BGT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E95zDAAAA3QAAAA8AAAAAAAAAAAAA&#10;AAAAoQIAAGRycy9kb3ducmV2LnhtbFBLBQYAAAAABAAEAPkAAACRAwAAAAA=&#10;">
                  <v:stroke endarrow="block"/>
                </v:line>
                <v:line id="Line 470" o:spid="_x0000_s1039" style="position:absolute;visibility:visible;mso-wrap-style:square" from="7974,4014" to="7974,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hSB8YAAADdAAAADwAAAGRycy9kb3ducmV2LnhtbESPzWrDMBCE74W+g9hCbo3sFPLjRAml&#10;ppBDUkhSet5aG8vUWhlLdZS3jwKFHoeZ+YZZbaJtxUC9bxwryMcZCOLK6YZrBZ+n9+c5CB+QNbaO&#10;ScGVPGzWjw8rLLS78IGGY6hFgrAvUIEJoSuk9JUhi37sOuLknV1vMSTZ11L3eElw28pJlk2lxYbT&#10;gsGO3gxVP8dfq2BmyoOcyXJ3+iiHJl/Effz6Xig1eoqvSxCBYvgP/7W3WsHLZJ7D/U16AnJ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IUgfGAAAA3QAAAA8AAAAAAAAA&#10;AAAAAAAAoQIAAGRycy9kb3ducmV2LnhtbFBLBQYAAAAABAAEAPkAAACUAwAAAAA=&#10;">
                  <v:stroke endarrow="block"/>
                </v:line>
                <v:line id="Line 471" o:spid="_x0000_s1040" style="position:absolute;visibility:visible;mso-wrap-style:square" from="3654,5454" to="3654,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rMcMYAAADdAAAADwAAAGRycy9kb3ducmV2LnhtbESPzWrDMBCE74W+g9hCb40cF/LjRAkl&#10;ptBDE0hSet5aG8vUWhlLcdS3jwKBHoeZ+YZZrqNtxUC9bxwrGI8yEMSV0w3XCr6O7y8zED4ga2wd&#10;k4I/8rBePT4ssdDuwnsaDqEWCcK+QAUmhK6Q0leGLPqR64iTd3K9xZBkX0vd4yXBbSvzLJtIiw2n&#10;BYMdbQxVv4ezVTA15V5OZfl53JVDM57Hbfz+mSv1/BTfFiACxfAfvrc/tILXfJbD7U16AnJ1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azHDGAAAA3QAAAA8AAAAAAAAA&#10;AAAAAAAAoQIAAGRycy9kb3ducmV2LnhtbFBLBQYAAAAABAAEAPkAAACUAwAAAAA=&#10;">
                  <v:stroke endarrow="block"/>
                </v:line>
                <v:line id="Line 472" o:spid="_x0000_s1041" style="position:absolute;visibility:visible;mso-wrap-style:square" from="7974,2574" to="7974,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Zp68UAAADdAAAADwAAAGRycy9kb3ducmV2LnhtbESPQWsCMRSE70L/Q3gFb5pVoepqlNKl&#10;4EELaun5uXndLN28LJt0jf++EQoeh5n5hllvo21ET52vHSuYjDMQxKXTNVcKPs/vowUIH5A1No5J&#10;wY08bDdPgzXm2l35SP0pVCJB2OeowITQ5lL60pBFP3YtcfK+XWcxJNlVUnd4TXDbyGmWvUiLNacF&#10;gy29GSp/Tr9WwdwURzmXxf78UfT1ZBkP8euyVGr4HF9XIALF8Aj/t3dawWy6mMH9TXo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Zp68UAAADdAAAADwAAAAAAAAAA&#10;AAAAAAChAgAAZHJzL2Rvd25yZXYueG1sUEsFBgAAAAAEAAQA+QAAAJMDAAAAAA==&#10;">
                  <v:stroke endarrow="block"/>
                </v:line>
                <v:line id="Line 473" o:spid="_x0000_s1042" style="position:absolute;visibility:visible;mso-wrap-style:square" from="7974,5454" to="7974,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xn8YAAADdAAAADwAAAGRycy9kb3ducmV2LnhtbESPQWsCMRSE70L/Q3gFb5pVS9XVKKVL&#10;oYdWUEvPz83rZunmZdmka/z3piB4HGbmG2a9jbYRPXW+dqxgMs5AEJdO11wp+Dq+jRYgfEDW2Dgm&#10;BRfysN08DNaYa3fmPfWHUIkEYZ+jAhNCm0vpS0MW/di1xMn7cZ3FkGRXSd3hOcFtI6dZ9iwt1pwW&#10;DLb0aqj8PfxZBXNT7OVcFh/HXdHXk2X8jN+npVLDx/iyAhEohnv41n7XCmbTxRP8v0lPQG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8Z/GAAAA3QAAAA8AAAAAAAAA&#10;AAAAAAAAoQIAAGRycy9kb3ducmV2LnhtbFBLBQYAAAAABAAEAPkAAACUAwAAAAA=&#10;">
                  <v:stroke endarrow="block"/>
                </v:line>
                <v:line id="Line 474" o:spid="_x0000_s1043" style="position:absolute;visibility:visible;mso-wrap-style:square" from="3654,4014" to="3654,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NUBMYAAADdAAAADwAAAGRycy9kb3ducmV2LnhtbESPQWsCMRSE70L/Q3gFb5pVadXVKKVL&#10;oYdWUEvPz83rZunmZdmka/z3piB4HGbmG2a9jbYRPXW+dqxgMs5AEJdO11wp+Dq+jRYgfEDW2Dgm&#10;BRfysN08DNaYa3fmPfWHUIkEYZ+jAhNCm0vpS0MW/di1xMn7cZ3FkGRXSd3hOcFtI6dZ9iwt1pwW&#10;DLb0aqj8PfxZBXNT7OVcFh/HXdHXk2X8jN+npVLDx/iyAhEohnv41n7XCmbTxRP8v0lPQG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zVATGAAAA3QAAAA8AAAAAAAAA&#10;AAAAAAAAoQIAAGRycy9kb3ducmV2LnhtbFBLBQYAAAAABAAEAPkAAACUAwAAAAA=&#10;">
                  <v:stroke endarrow="block"/>
                </v:line>
                <v:line id="Line 475" o:spid="_x0000_s1044" style="position:absolute;visibility:visible;mso-wrap-style:square" from="3294,8154" to="3294,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Kc8YAAADdAAAADwAAAGRycy9kb3ducmV2LnhtbESPT2sCMRTE74V+h/AK3mpWBf+sRild&#10;hB6soJaen5vXzdLNy7KJa/rtTUHwOMzMb5jVJtpG9NT52rGC0TADQVw6XXOl4Ou0fZ2D8AFZY+OY&#10;FPyRh836+WmFuXZXPlB/DJVIEPY5KjAhtLmUvjRk0Q9dS5y8H9dZDEl2ldQdXhPcNnKcZVNpsea0&#10;YLCld0Pl7/FiFcxMcZAzWexO+6KvR4v4Gb/PC6UGL/FtCSJQDI/wvf2hFUzG8yn8v0lPQK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0hynPGAAAA3QAAAA8AAAAAAAAA&#10;AAAAAAAAoQIAAGRycy9kb3ducmV2LnhtbFBLBQYAAAAABAAEAPkAAACUAwAAAAA=&#10;">
                  <v:stroke endarrow="block"/>
                </v:line>
                <v:line id="Line 476" o:spid="_x0000_s1045" style="position:absolute;visibility:visible;mso-wrap-style:square" from="5814,6534" to="5814,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1v6MYAAADdAAAADwAAAGRycy9kb3ducmV2LnhtbESPzWrDMBCE74W+g9hCb42cFOLEiRJK&#10;TaGHJpAfet5aG8vUWhlLddS3jwKBHIeZ+YZZrqNtxUC9bxwrGI8yEMSV0w3XCo6Hj5cZCB+QNbaO&#10;ScE/eVivHh+WWGh35h0N+1CLBGFfoAITQldI6StDFv3IdcTJO7neYkiyr6Xu8ZzgtpWTLJtKiw2n&#10;BYMdvRuqfvd/VkFuyp3MZfl12JZDM57HTfz+mSv1/BTfFiACxXAP39qfWsHrZJbD9U1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tb+jGAAAA3QAAAA8AAAAAAAAA&#10;AAAAAAAAoQIAAGRycy9kb3ducmV2LnhtbFBLBQYAAAAABAAEAPkAAACUAwAAAAA=&#10;">
                  <v:stroke endarrow="block"/>
                </v:line>
                <v:line id="Line 477" o:spid="_x0000_s1046" style="position:absolute;visibility:visible;mso-wrap-style:square" from="8334,8154" to="8334,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7msMAAADdAAAADwAAAGRycy9kb3ducmV2LnhtbERPW2vCMBR+F/wP4Qz2pqkOpnZNRVYG&#10;e9gEL/h8bM6asuakNFnN/v3yMPDx47sX22g7MdLgW8cKFvMMBHHtdMuNgvPpbbYG4QOyxs4xKfgl&#10;D9tyOikw1+7GBxqPoREphH2OCkwIfS6lrw1Z9HPXEyfuyw0WQ4JDI/WAtxRuO7nMsmdpseXUYLCn&#10;V0P19/HHKliZ6iBXsvo47auxXWziZ7xcN0o9PsTdC4hAMdzF/+53reBpuU5z05v0BGT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y+5rDAAAA3QAAAA8AAAAAAAAAAAAA&#10;AAAAoQIAAGRycy9kb3ducmV2LnhtbFBLBQYAAAAABAAEAPkAAACRAwAAAAA=&#10;">
                  <v:stroke endarrow="block"/>
                </v:line>
                <v:rect id="Rectangle 478" o:spid="_x0000_s1047" style="position:absolute;left:1674;top:9774;width:82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xqR8YA&#10;AADdAAAADwAAAGRycy9kb3ducmV2LnhtbESPQWvCQBSE7wX/w/KE3nRTi0Wjq4i0UqEg2kCvj91n&#10;Epp9G7IbE/vrXUHocZiZb5jlureVuFDjS8cKXsYJCGLtTMm5guz7YzQD4QOywcoxKbiSh/Vq8LTE&#10;1LiOj3Q5hVxECPsUFRQh1KmUXhdk0Y9dTRy9s2sshiibXJoGuwi3lZwkyZu0WHJcKLCmbUH699Ra&#10;BXre7ruc9wf8y/x099O+669pptTzsN8sQATqw3/40f40Cl4nsznc38Qn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xqR8YAAADdAAAADwAAAAAAAAAAAAAAAACYAgAAZHJz&#10;L2Rvd25yZXYueG1sUEsFBgAAAAAEAAQA9QAAAIsDAAAAAA==&#10;" fillcolor="silver">
                  <v:textbox>
                    <w:txbxContent>
                      <w:p w:rsidR="00E90C32" w:rsidRDefault="00E90C32" w:rsidP="00E90C32">
                        <w:pPr>
                          <w:pStyle w:val="affffffff4"/>
                          <w:ind w:left="140"/>
                          <w:rPr>
                            <w:sz w:val="18"/>
                            <w:szCs w:val="18"/>
                          </w:rPr>
                        </w:pPr>
                        <w:r>
                          <w:rPr>
                            <w:sz w:val="18"/>
                            <w:szCs w:val="18"/>
                          </w:rPr>
                          <w:t>Організація лікарями ВМС виконання ІПР та рекомендацій по відновному лікуванню</w:t>
                        </w:r>
                      </w:p>
                      <w:p w:rsidR="00E90C32" w:rsidRDefault="00E90C32" w:rsidP="00E90C32">
                        <w:pPr>
                          <w:rPr>
                            <w:lang w:val="uk-UA"/>
                          </w:rPr>
                        </w:pPr>
                      </w:p>
                    </w:txbxContent>
                  </v:textbox>
                </v:rect>
                <v:rect id="Rectangle 479" o:spid="_x0000_s1048" style="position:absolute;left:1314;top:6714;width:90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9VB8MA&#10;AADdAAAADwAAAGRycy9kb3ducmV2LnhtbERPXWvCMBR9F/wP4Qp7s6mKol2jyJhjwmBMC3u9JHdt&#10;WXNTmtR2+/XLw8DHw/nOD6NtxI06XztWsEhSEMTamZpLBcX1NN+C8AHZYOOYFPyQh8N+OskxM27g&#10;D7pdQiliCPsMFVQhtJmUXldk0SeuJY7cl+sshgi7UpoOhxhuG7lM0420WHNsqLClp4r096W3CvSu&#10;Pw8ln9/xt/Drl8/+Wb+tC6UeZuPxEUSgMdzF/+5Xo2C13MX98U18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9VB8MAAADdAAAADwAAAAAAAAAAAAAAAACYAgAAZHJzL2Rv&#10;d25yZXYueG1sUEsFBgAAAAAEAAQA9QAAAIgDAAAAAA==&#10;" fillcolor="silver">
                  <v:textbox>
                    <w:txbxContent>
                      <w:p w:rsidR="00E90C32" w:rsidRDefault="00E90C32" w:rsidP="00E90C32">
                        <w:pPr>
                          <w:jc w:val="center"/>
                          <w:rPr>
                            <w:sz w:val="18"/>
                            <w:szCs w:val="18"/>
                            <w:lang w:val="uk-UA"/>
                          </w:rPr>
                        </w:pPr>
                        <w:r>
                          <w:rPr>
                            <w:sz w:val="18"/>
                            <w:szCs w:val="18"/>
                          </w:rPr>
                          <w:t>Консультування медико-експертних  документів з головою МСЕК та провідними лікарями-експертами по профілю, при необхідності – очне консультування пацієнта в МСЕК</w:t>
                        </w:r>
                      </w:p>
                    </w:txbxContent>
                  </v:textbox>
                </v:rect>
                <v:line id="Line 480" o:spid="_x0000_s1049" style="position:absolute;visibility:visible;mso-wrap-style:square" from="5814,7434" to="5814,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HE2sYAAADdAAAADwAAAGRycy9kb3ducmV2LnhtbESPQWvCQBSE74X+h+UVequbWNAmukpp&#10;KPRQC2rx/Mw+s6HZtyG7jdt/7woFj8PMfMMs19F2YqTBt44V5JMMBHHtdMuNgu/9+9MLCB+QNXaO&#10;ScEfeViv7u+WWGp35i2Nu9CIBGFfogITQl9K6WtDFv3E9cTJO7nBYkhyaKQe8JzgtpPTLJtJiy2n&#10;BYM9vRmqf3a/VsHcVFs5l9Xn/qsa27yIm3g4Fko9PsTXBYhAMdzC/+0PreB5WuRwfZOe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RxNrGAAAA3QAAAA8AAAAAAAAA&#10;AAAAAAAAoQIAAGRycy9kb3ducmV2LnhtbFBLBQYAAAAABAAEAPkAAACUAwAAAAA=&#10;">
                  <v:stroke endarrow="block"/>
                </v:line>
                <v:rect id="Rectangle 481" o:spid="_x0000_s1050" style="position:absolute;left:6174;top:10314;width:41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Fu68YA&#10;AADdAAAADwAAAGRycy9kb3ducmV2LnhtbESPQWvCQBSE74X+h+UVetNNUxRNXUVESwVBtIFeH7uv&#10;SWj2bchuTNpf7wpCj8PMfMMsVoOtxYVaXzlW8DJOQBBrZyouFOSfu9EMhA/IBmvHpOCXPKyWjw8L&#10;zIzr+USXcyhEhLDPUEEZQpNJ6XVJFv3YNcTR+3atxRBlW0jTYh/htpZpkkylxYrjQokNbUrSP+fO&#10;KtDzbt8XvD/iX+4n71/dVh8muVLPT8P6DUSgIfyH7+0Po+A1nadwexOf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Fu68YAAADdAAAADwAAAAAAAAAAAAAAAACYAgAAZHJz&#10;L2Rvd25yZXYueG1sUEsFBgAAAAAEAAQA9QAAAIsDAAAAAA==&#10;" fillcolor="silver">
                  <v:textbox>
                    <w:txbxContent>
                      <w:p w:rsidR="00E90C32" w:rsidRDefault="00E90C32" w:rsidP="00E90C32">
                        <w:pPr>
                          <w:pStyle w:val="affffffff4"/>
                          <w:jc w:val="both"/>
                          <w:rPr>
                            <w:sz w:val="18"/>
                            <w:szCs w:val="18"/>
                          </w:rPr>
                        </w:pPr>
                        <w:r>
                          <w:rPr>
                            <w:sz w:val="18"/>
                            <w:szCs w:val="18"/>
                          </w:rPr>
                          <w:t xml:space="preserve">Забезпечення контролю лікарем ВМС з питань МСЕ за виконанням ІПР інвалідів (в т.ч. за участю спеціалістів МСЕК) відповідними лікарями спеціалістами. </w:t>
                        </w:r>
                      </w:p>
                      <w:p w:rsidR="00E90C32" w:rsidRDefault="00E90C32" w:rsidP="00E90C32">
                        <w:pPr>
                          <w:rPr>
                            <w:lang w:val="uk-UA"/>
                          </w:rPr>
                        </w:pPr>
                      </w:p>
                    </w:txbxContent>
                  </v:textbox>
                </v:rect>
                <v:rect id="Rectangle 482" o:spid="_x0000_s1051" style="position:absolute;left:1314;top:10314;width:46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3LcMYA&#10;AADdAAAADwAAAGRycy9kb3ducmV2LnhtbESPQWvCQBSE74X+h+UJvdWNiqWmrlLEFoWCmAZ6few+&#10;k2D2bchuTOqvd4VCj8PMfMMs14OtxYVaXzlWMBknIIi1MxUXCvLvj+dXED4gG6wdk4Jf8rBePT4s&#10;MTWu5yNdslCICGGfooIyhCaV0uuSLPqxa4ijd3KtxRBlW0jTYh/htpbTJHmRFiuOCyU2tClJn7PO&#10;KtCLbt8XvD/gNffzz59uq7/muVJPo+H9DUSgIfyH/9o7o2A2Xczg/iY+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3LcMYAAADdAAAADwAAAAAAAAAAAAAAAACYAgAAZHJz&#10;L2Rvd25yZXYueG1sUEsFBgAAAAAEAAQA9QAAAIsDAAAAAA==&#10;" fillcolor="silver">
                  <v:textbox>
                    <w:txbxContent>
                      <w:p w:rsidR="00E90C32" w:rsidRDefault="00E90C32" w:rsidP="00E90C32">
                        <w:pPr>
                          <w:pStyle w:val="affffffff4"/>
                          <w:jc w:val="both"/>
                          <w:rPr>
                            <w:sz w:val="18"/>
                            <w:szCs w:val="18"/>
                          </w:rPr>
                        </w:pPr>
                        <w:r>
                          <w:rPr>
                            <w:sz w:val="18"/>
                            <w:szCs w:val="18"/>
                          </w:rPr>
                          <w:t xml:space="preserve">Організація керівництвом ВМС обговорення причин виникнення інвалідності та планування заходів з її профілактики на лікарських конференціях </w:t>
                        </w:r>
                        <w:r>
                          <w:rPr>
                            <w:sz w:val="20"/>
                            <w:szCs w:val="20"/>
                          </w:rPr>
                          <w:t>(в т.ч. за участю спеціалістів МСЕК)</w:t>
                        </w:r>
                        <w:r>
                          <w:rPr>
                            <w:sz w:val="18"/>
                            <w:szCs w:val="18"/>
                          </w:rPr>
                          <w:t>.</w:t>
                        </w:r>
                      </w:p>
                      <w:p w:rsidR="00E90C32" w:rsidRDefault="00E90C32" w:rsidP="00E90C32">
                        <w:pPr>
                          <w:rPr>
                            <w:sz w:val="20"/>
                            <w:szCs w:val="20"/>
                            <w:lang w:val="uk-UA"/>
                          </w:rPr>
                        </w:pPr>
                      </w:p>
                    </w:txbxContent>
                  </v:textbox>
                </v:rect>
                <v:line id="Line 483" o:spid="_x0000_s1052" style="position:absolute;flip:y;visibility:visible;mso-wrap-style:square" from="3294,10134" to="3294,1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j/88YAAADdAAAADwAAAGRycy9kb3ducmV2LnhtbESPzWvCQBDF7wX/h2WEXoJuNEU0uor9&#10;EAqlBz8OHofsmASzsyE71fS/7xYKPT7evN+bt9r0rlE36kLt2cBknIIiLrytuTRwOu5Gc1BBkC02&#10;nsnANwXYrAcPK8ytv/OebgcpVYRwyNFAJdLmWoeiIodh7Fvi6F1851Ci7EptO7xHuGv0NE1n2mHN&#10;saHCll4qKq6HLxff2H3ya5Ylz04nyYLezvKRajHmcdhvl6CEevk//ku/WwPZdPEEv2siAv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I//PGAAAA3QAAAA8AAAAAAAAA&#10;AAAAAAAAoQIAAGRycy9kb3ducmV2LnhtbFBLBQYAAAAABAAEAPkAAACUAwAAAAA=&#10;">
                  <v:stroke endarrow="block"/>
                </v:line>
                <v:line id="Line 484" o:spid="_x0000_s1053" style="position:absolute;flip:y;visibility:visible;mso-wrap-style:square" from="8334,10134" to="8334,1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RaaMYAAADdAAAADwAAAGRycy9kb3ducmV2LnhtbESPzWvCQBDF7wX/h2WEXoJuNFQ0uor9&#10;EAqlBz8OHofsmASzsyE71fS/7xYKPT7evN+bt9r0rlE36kLt2cBknIIiLrytuTRwOu5Gc1BBkC02&#10;nsnANwXYrAcPK8ytv/OebgcpVYRwyNFAJdLmWoeiIodh7Fvi6F1851Ci7EptO7xHuGv0NE1n2mHN&#10;saHCll4qKq6HLxff2H3ya5Ylz04nyYLezvKRajHmcdhvl6CEevk//ku/WwPZdPEEv2siAv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EWmjGAAAA3QAAAA8AAAAAAAAA&#10;AAAAAAAAoQIAAGRycy9kb3ducmV2LnhtbFBLBQYAAAAABAAEAPkAAACUAwAAAAA=&#10;">
                  <v:stroke endarrow="block"/>
                </v:line>
                <v:rect id="Rectangle 485" o:spid="_x0000_s1054" style="position:absolute;left:5994;top:1134;width:43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lWPMQA&#10;AADdAAAADwAAAGRycy9kb3ducmV2LnhtbESPQYvCMBSE7wv+h/AEb2u6FcRWoyy7KHrUetnb2+bZ&#10;VpuX0kSt/nojCB6HmfmGmS06U4sLta6yrOBrGIEgzq2uuFCwz5afExDOI2usLZOCGzlYzHsfM0y1&#10;vfKWLjtfiABhl6KC0vsmldLlJRl0Q9sQB+9gW4M+yLaQusVrgJtaxlE0lgYrDgslNvRTUn7anY2C&#10;/yre432brSKTLEd+02XH89+vUoN+9z0F4anz7/CrvdYKRnEyhueb8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ZVjzEAAAA3QAAAA8AAAAAAAAAAAAAAAAAmAIAAGRycy9k&#10;b3ducmV2LnhtbFBLBQYAAAAABAAEAPUAAACJAwAAAAA=&#10;">
                  <v:textbox>
                    <w:txbxContent>
                      <w:p w:rsidR="00E90C32" w:rsidRDefault="00E90C32" w:rsidP="00E90C32">
                        <w:pPr>
                          <w:jc w:val="center"/>
                          <w:rPr>
                            <w:sz w:val="18"/>
                            <w:szCs w:val="18"/>
                            <w:lang w:val="uk-UA"/>
                          </w:rPr>
                        </w:pPr>
                        <w:r>
                          <w:rPr>
                            <w:sz w:val="18"/>
                            <w:szCs w:val="18"/>
                          </w:rPr>
                          <w:t xml:space="preserve">ВС, у випадку захворювання </w:t>
                        </w:r>
                      </w:p>
                      <w:p w:rsidR="00E90C32" w:rsidRDefault="00E90C32" w:rsidP="00E90C32">
                        <w:pPr>
                          <w:jc w:val="center"/>
                          <w:rPr>
                            <w:sz w:val="18"/>
                            <w:szCs w:val="18"/>
                            <w:lang w:val="uk-UA"/>
                          </w:rPr>
                        </w:pPr>
                        <w:r>
                          <w:rPr>
                            <w:sz w:val="18"/>
                            <w:szCs w:val="18"/>
                          </w:rPr>
                          <w:t>або травми</w:t>
                        </w:r>
                      </w:p>
                    </w:txbxContent>
                  </v:textbox>
                </v:rect>
                <v:line id="Line 486" o:spid="_x0000_s1055" style="position:absolute;visibility:visible;mso-wrap-style:square" from="7974,2034" to="7974,2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T5NcYAAADdAAAADwAAAGRycy9kb3ducmV2LnhtbESPQWvCQBSE74X+h+UVeqsbLZgmukpp&#10;KPRQC2rx/Mw+s6HZtyG7jdt/7woFj8PMfMMs19F2YqTBt44VTCcZCOLa6ZYbBd/796cXED4ga+wc&#10;k4I/8rBe3d8tsdTuzFsad6ERCcK+RAUmhL6U0teGLPqJ64mTd3KDxZDk0Eg94DnBbSdnWTaXFltO&#10;CwZ7ejNU/+x+rYLcVFuZy+pz/1WN7bSIm3g4Fko9PsTXBYhAMdzC/+0PreB5VuRwfZOe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0+TXGAAAA3QAAAA8AAAAAAAAA&#10;AAAAAAAAoQIAAGRycy9kb3ducmV2LnhtbFBLBQYAAAAABAAEAPkAAACUAwAAAAA=&#10;">
                  <v:stroke endarrow="block"/>
                </v:line>
                <v:line id="Line 487" o:spid="_x0000_s1056" style="position:absolute;visibility:visible;mso-wrap-style:square" from="5994,10854" to="6174,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ttR8IAAADdAAAADwAAAGRycy9kb3ducmV2LnhtbERPz2vCMBS+D/wfwhN2m6kKc+2MIhZh&#10;Bx2oY+e35q0pNi+liTX+98tB2PHj+71cR9uKgXrfOFYwnWQgiCunG64VfJ13L28gfEDW2DomBXfy&#10;sF6NnpZYaHfjIw2nUIsUwr5ABSaErpDSV4Ys+onriBP363qLIcG+lrrHWwq3rZxl2au02HBqMNjR&#10;1lB1OV2tgoUpj3Ihy/35sxyaaR4P8fsnV+p5HDfvIALF8C9+uD+0gvksT3PTm/QE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ttR8IAAADdAAAADwAAAAAAAAAAAAAA&#10;AAChAgAAZHJzL2Rvd25yZXYueG1sUEsFBgAAAAAEAAQA+QAAAJADAAAAAA==&#10;">
                  <v:stroke endarrow="block"/>
                </v:line>
                <v:line id="Line 488" o:spid="_x0000_s1057" style="position:absolute;visibility:visible;mso-wrap-style:square" from="3294,9594" to="3294,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fI3MYAAADdAAAADwAAAGRycy9kb3ducmV2LnhtbESPQWsCMRSE70L/Q3iF3jSrQu2uRild&#10;hB60oJaeXzfPzdLNy7JJ1/jvG6HgcZiZb5jVJtpWDNT7xrGC6SQDQVw53XCt4PO0Hb+A8AFZY+uY&#10;FFzJw2b9MFphod2FDzQcQy0ShH2BCkwIXSGlrwxZ9BPXESfv7HqLIcm+lrrHS4LbVs6y7FlabDgt&#10;GOzozVD1c/y1ChamPMiFLHenj3Jopnncx6/vXKmnx/i6BBEohnv4v/2uFcxneQ63N+kJ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nyNzGAAAA3QAAAA8AAAAAAAAA&#10;AAAAAAAAoQIAAGRycy9kb3ducmV2LnhtbFBLBQYAAAAABAAEAPkAAACUAwAAAAA=&#10;">
                  <v:stroke endarrow="block"/>
                </v:line>
                <v:line id="Line 489" o:spid="_x0000_s1058" style="position:absolute;visibility:visible;mso-wrap-style:square" from="8334,9594" to="8334,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b7W8IAAADdAAAADwAAAGRycy9kb3ducmV2LnhtbERPz2vCMBS+D/wfwhO8zdQJOqtRZGXg&#10;YQ7U4fnZPJti81KarGb/vTkIO358v1ebaBvRU+drxwom4wwEcel0zZWCn9Pn6zsIH5A1No5JwR95&#10;2KwHLyvMtbvzgfpjqEQKYZ+jAhNCm0vpS0MW/di1xIm7us5iSLCrpO7wnsJtI9+ybCYt1pwaDLb0&#10;Yai8HX+tgrkpDnIui6/Td9HXk0Xcx/NlodRoGLdLEIFi+Bc/3TutYDrN0v70Jj0B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b7W8IAAADdAAAADwAAAAAAAAAAAAAA&#10;AAChAgAAZHJzL2Rvd25yZXYueG1sUEsFBgAAAAAEAAQA+QAAAJADAAAAAA==&#10;">
                  <v:stroke endarrow="block"/>
                </v:line>
              </v:group>
            </w:pict>
          </mc:Fallback>
        </mc:AlternateContent>
      </w: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24"/>
        <w:spacing w:line="360" w:lineRule="exact"/>
        <w:rPr>
          <w:rFonts w:ascii="Times New Roman" w:hAnsi="Times New Roman" w:cs="Times New Roman"/>
          <w:sz w:val="24"/>
          <w:szCs w:val="24"/>
        </w:rPr>
      </w:pPr>
    </w:p>
    <w:p w:rsidR="00E90C32" w:rsidRDefault="00E90C32" w:rsidP="00E90C32">
      <w:pPr>
        <w:pStyle w:val="affffffffb"/>
        <w:spacing w:line="360" w:lineRule="exact"/>
        <w:rPr>
          <w:sz w:val="24"/>
        </w:rPr>
      </w:pPr>
    </w:p>
    <w:p w:rsidR="00E90C32" w:rsidRDefault="00E90C32" w:rsidP="00E90C32">
      <w:pPr>
        <w:pStyle w:val="affffffffb"/>
        <w:spacing w:line="360" w:lineRule="exact"/>
        <w:rPr>
          <w:sz w:val="24"/>
        </w:rPr>
      </w:pPr>
    </w:p>
    <w:p w:rsidR="00E90C32" w:rsidRDefault="00E90C32" w:rsidP="00E90C32">
      <w:pPr>
        <w:pStyle w:val="affffffffb"/>
        <w:spacing w:line="360" w:lineRule="exact"/>
        <w:rPr>
          <w:sz w:val="24"/>
        </w:rPr>
      </w:pPr>
    </w:p>
    <w:p w:rsidR="00E90C32" w:rsidRDefault="00E90C32" w:rsidP="00E90C32">
      <w:pPr>
        <w:pStyle w:val="affffffffb"/>
        <w:spacing w:line="360" w:lineRule="exact"/>
        <w:rPr>
          <w:sz w:val="24"/>
        </w:rPr>
      </w:pPr>
    </w:p>
    <w:p w:rsidR="00E90C32" w:rsidRDefault="00E90C32" w:rsidP="00E90C32">
      <w:pPr>
        <w:pStyle w:val="affffffffb"/>
        <w:spacing w:line="360" w:lineRule="exact"/>
        <w:rPr>
          <w:sz w:val="24"/>
        </w:rPr>
      </w:pPr>
    </w:p>
    <w:p w:rsidR="00E90C32" w:rsidRDefault="00E90C32" w:rsidP="00E90C32">
      <w:pPr>
        <w:tabs>
          <w:tab w:val="left" w:pos="1337"/>
        </w:tabs>
        <w:rPr>
          <w:lang w:val="uk-UA"/>
        </w:rPr>
      </w:pPr>
      <w:r>
        <w:rPr>
          <w:lang w:val="uk-UA"/>
        </w:rPr>
        <w:tab/>
      </w:r>
      <w:r>
        <w:rPr>
          <w:noProof/>
          <w:sz w:val="20"/>
          <w:lang w:eastAsia="ru-RU"/>
        </w:rPr>
        <mc:AlternateContent>
          <mc:Choice Requires="wps">
            <w:drawing>
              <wp:anchor distT="0" distB="0" distL="114300" distR="114300" simplePos="0" relativeHeight="251741184" behindDoc="0" locked="0" layoutInCell="1" allowOverlap="1">
                <wp:simplePos x="0" y="0"/>
                <wp:positionH relativeFrom="column">
                  <wp:posOffset>228600</wp:posOffset>
                </wp:positionH>
                <wp:positionV relativeFrom="paragraph">
                  <wp:posOffset>45720</wp:posOffset>
                </wp:positionV>
                <wp:extent cx="571500" cy="114300"/>
                <wp:effectExtent l="5715" t="13335" r="13335" b="5715"/>
                <wp:wrapNone/>
                <wp:docPr id="3267" name="Прямоугольник 3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67" o:spid="_x0000_s1026" style="position:absolute;margin-left:18pt;margin-top:3.6pt;width:45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"/>
            </w:pict>
          </mc:Fallback>
        </mc:AlternateContent>
      </w:r>
      <w:r>
        <w:rPr>
          <w:lang w:val="uk-UA"/>
        </w:rPr>
        <w:tab/>
        <w:t>вже існуючі елементи</w:t>
      </w:r>
    </w:p>
    <w:p w:rsidR="00E90C32" w:rsidRDefault="00E90C32" w:rsidP="00E90C32">
      <w:pPr>
        <w:tabs>
          <w:tab w:val="left" w:pos="1337"/>
        </w:tabs>
        <w:rPr>
          <w:lang w:val="uk-UA"/>
        </w:rPr>
      </w:pPr>
      <w:r>
        <w:rPr>
          <w:noProof/>
          <w:sz w:val="20"/>
          <w:lang w:eastAsia="ru-RU"/>
        </w:rPr>
        <mc:AlternateContent>
          <mc:Choice Requires="wps">
            <w:drawing>
              <wp:anchor distT="0" distB="0" distL="114300" distR="114300" simplePos="0" relativeHeight="251742208" behindDoc="0" locked="0" layoutInCell="1" allowOverlap="1">
                <wp:simplePos x="0" y="0"/>
                <wp:positionH relativeFrom="column">
                  <wp:posOffset>228600</wp:posOffset>
                </wp:positionH>
                <wp:positionV relativeFrom="paragraph">
                  <wp:posOffset>45720</wp:posOffset>
                </wp:positionV>
                <wp:extent cx="571500" cy="114300"/>
                <wp:effectExtent l="5715" t="7620" r="13335" b="11430"/>
                <wp:wrapNone/>
                <wp:docPr id="3266" name="Прямоугольник 3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66" o:spid="_x0000_s1026" style="position:absolute;margin-left:18pt;margin-top:3.6pt;width:45pt;height: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" fillcolor="silver"/>
            </w:pict>
          </mc:Fallback>
        </mc:AlternateContent>
      </w:r>
      <w:r>
        <w:rPr>
          <w:lang w:val="uk-UA"/>
        </w:rPr>
        <w:tab/>
        <w:t>запропоновані та удосконалені елементи</w:t>
      </w:r>
    </w:p>
    <w:p w:rsidR="00E90C32" w:rsidRDefault="00E90C32" w:rsidP="00E90C32">
      <w:pPr>
        <w:pStyle w:val="affffffffb"/>
        <w:spacing w:line="360" w:lineRule="exact"/>
        <w:rPr>
          <w:sz w:val="24"/>
        </w:rPr>
      </w:pPr>
    </w:p>
    <w:p w:rsidR="00E90C32" w:rsidRDefault="00E90C32" w:rsidP="00E90C32">
      <w:pPr>
        <w:pStyle w:val="affffffffb"/>
        <w:spacing w:line="360" w:lineRule="exact"/>
        <w:rPr>
          <w:sz w:val="24"/>
        </w:rPr>
      </w:pPr>
      <w:r>
        <w:rPr>
          <w:sz w:val="24"/>
        </w:rPr>
        <w:t>Рис. 2. Функціонально-структурна модель взаємодії ВМС та МСЕК на регіональному рівні.</w:t>
      </w:r>
    </w:p>
    <w:p w:rsidR="00E90C32" w:rsidRDefault="00E90C32" w:rsidP="00E90C32">
      <w:pPr>
        <w:pStyle w:val="affffffffb"/>
        <w:spacing w:line="360" w:lineRule="exact"/>
        <w:ind w:firstLine="539"/>
        <w:jc w:val="both"/>
        <w:rPr>
          <w:sz w:val="24"/>
        </w:rPr>
      </w:pPr>
      <w:r>
        <w:rPr>
          <w:sz w:val="24"/>
        </w:rPr>
        <w:t>Це дало змогу оптимізувати медико-експерту допомогу ВС, знизити показник (до 0%) необґрунтовано направлених ВС до МСЕК (у 2006 р. по Україні у НПВ він становив 4,8%), ефективно планувати профілактичні заходи і забезпечити дієвий контроль за виконанням індивідуальних програм реабілітації інвалідів.</w:t>
      </w:r>
    </w:p>
    <w:p w:rsidR="00E90C32" w:rsidRDefault="00E90C32" w:rsidP="00E90C32">
      <w:pPr>
        <w:pStyle w:val="affffffffb"/>
        <w:spacing w:line="360" w:lineRule="exact"/>
        <w:ind w:firstLine="539"/>
        <w:jc w:val="both"/>
        <w:rPr>
          <w:sz w:val="24"/>
        </w:rPr>
      </w:pPr>
      <w:r>
        <w:rPr>
          <w:sz w:val="24"/>
        </w:rPr>
        <w:t xml:space="preserve">Проведений аналіз ПІ ВС в Україні констатує поступове зниження її показників (1991 р.: 3,1 випадків на 10000 дорослого населення України - 6,8% від загального числа вперше визнаних інвалідами; 2006 р.: 1,0 випадок та 2,3% відповідно). Визначені основні чинники, що зумовили зменшення рівня інвалідності: скорочення чисельності ВС; зниження ПІ у ВС учасників ліквідації наслідків аварії (УЛНА) на ЧАЕС через зменшення кількості самих ліквідаторів та через те, що вони були визнані інвалідами раніше; припинення участі ВС у військових конфліктах; посилення вимог до стану здоров’я на етапі професійного відбору ВС (як елемент первинної профілактики інвалідності); впровадження новітніх технологій профілактики, лікування та реабілітації контингенту ВС під час проходження ними служби. </w:t>
      </w:r>
    </w:p>
    <w:p w:rsidR="00E90C32" w:rsidRDefault="00E90C32" w:rsidP="00E90C32">
      <w:pPr>
        <w:pStyle w:val="affffffffb"/>
        <w:spacing w:line="360" w:lineRule="exact"/>
        <w:ind w:firstLine="539"/>
        <w:jc w:val="both"/>
        <w:rPr>
          <w:sz w:val="24"/>
        </w:rPr>
      </w:pPr>
      <w:r>
        <w:rPr>
          <w:sz w:val="24"/>
        </w:rPr>
        <w:t>Досліджена ПІ ВС СБУ у порівнянні її з показниками у НПВ. Серед первинно визнаних інвалідами ВС, особи працездатного віку становлять 96,3%. У структурі ПІ НПВ найбільшу частину складають інваліди внаслідок загального захворювання – 88,1%, з дитинства – 5,5% (до 2005 р. – 10,0%), інваліди внаслідок трудового каліцтва та професійних захворювань – 4,0%, з числа ВС – 2,3%. Із загальної кількості ПІ НПВ – 2,2% становлять інваліди у зв’язку з аварією на ЧАЕС, серед яких переважають інваліди з числа потерпілого населення – 51,9%, УЛНА на ЧАЕС становлять – 48,1%. Нозологічна структура ПІ НПВ та працюючих співпадають за ранговими місцями. У НПВ віку за основними її нозологічними причинами та ранговими місцями були (за МКХ-10): І – хвороби системи кровообігу (ХСК) – 21,3</w:t>
      </w:r>
      <w:r>
        <w:rPr>
          <w:sz w:val="24"/>
          <w:u w:val="single"/>
        </w:rPr>
        <w:t>+</w:t>
      </w:r>
      <w:r>
        <w:rPr>
          <w:sz w:val="24"/>
        </w:rPr>
        <w:t>0,1% (J00-J99); ІІ – новоутворення – 16,1</w:t>
      </w:r>
      <w:r>
        <w:rPr>
          <w:sz w:val="24"/>
          <w:u w:val="single"/>
        </w:rPr>
        <w:t>+</w:t>
      </w:r>
      <w:r>
        <w:rPr>
          <w:sz w:val="24"/>
        </w:rPr>
        <w:t>0,1% (С00-D48); ІІІ – травми, отруєння – 14,3</w:t>
      </w:r>
      <w:r>
        <w:rPr>
          <w:sz w:val="24"/>
          <w:u w:val="single"/>
        </w:rPr>
        <w:t>+</w:t>
      </w:r>
      <w:r>
        <w:rPr>
          <w:sz w:val="24"/>
        </w:rPr>
        <w:t>0,1% (S00-Т98); ІV – хвороби кістково-м’язової системи та сполучної тканини (КМС) – 11,3</w:t>
      </w:r>
      <w:r>
        <w:rPr>
          <w:sz w:val="24"/>
          <w:u w:val="single"/>
        </w:rPr>
        <w:t>+</w:t>
      </w:r>
      <w:r>
        <w:rPr>
          <w:sz w:val="24"/>
        </w:rPr>
        <w:t>0,08% (М00-М99); V – хвороби нервової системи (НС) – 6,5</w:t>
      </w:r>
      <w:r>
        <w:rPr>
          <w:sz w:val="24"/>
          <w:u w:val="single"/>
        </w:rPr>
        <w:t>+</w:t>
      </w:r>
      <w:r>
        <w:rPr>
          <w:sz w:val="24"/>
        </w:rPr>
        <w:t>0,06% (G00-G99); VІ – розлади психіки та поведінки – 6,2</w:t>
      </w:r>
      <w:r>
        <w:rPr>
          <w:sz w:val="24"/>
          <w:u w:val="single"/>
        </w:rPr>
        <w:t>+</w:t>
      </w:r>
      <w:r>
        <w:rPr>
          <w:sz w:val="24"/>
        </w:rPr>
        <w:t xml:space="preserve">0,06% (F00-F99). </w:t>
      </w:r>
    </w:p>
    <w:p w:rsidR="00E90C32" w:rsidRDefault="00E90C32" w:rsidP="00E90C32">
      <w:pPr>
        <w:pStyle w:val="affffffffb"/>
        <w:spacing w:line="360" w:lineRule="exact"/>
        <w:ind w:firstLine="539"/>
        <w:jc w:val="both"/>
        <w:rPr>
          <w:sz w:val="24"/>
        </w:rPr>
      </w:pPr>
      <w:r>
        <w:rPr>
          <w:sz w:val="24"/>
        </w:rPr>
        <w:t>Серед досліджених 407 випадків ПІ ВС СБУ був виявлений наступний розподіл їх за класами хвороб: І – ХСК – 57,5</w:t>
      </w:r>
      <w:r>
        <w:rPr>
          <w:sz w:val="24"/>
          <w:u w:val="single"/>
        </w:rPr>
        <w:t>+</w:t>
      </w:r>
      <w:r>
        <w:rPr>
          <w:sz w:val="24"/>
        </w:rPr>
        <w:t>2,4%; ІІ – новоутворення – 9,8</w:t>
      </w:r>
      <w:r>
        <w:rPr>
          <w:sz w:val="24"/>
          <w:u w:val="single"/>
        </w:rPr>
        <w:t>+</w:t>
      </w:r>
      <w:r>
        <w:rPr>
          <w:sz w:val="24"/>
        </w:rPr>
        <w:t>1,5%; ІІІ – травми, отруєння – 6,9</w:t>
      </w:r>
      <w:r>
        <w:rPr>
          <w:sz w:val="24"/>
          <w:u w:val="single"/>
        </w:rPr>
        <w:t>+</w:t>
      </w:r>
      <w:r>
        <w:rPr>
          <w:sz w:val="24"/>
        </w:rPr>
        <w:t xml:space="preserve">1,3%; IV </w:t>
      </w:r>
      <w:r>
        <w:rPr>
          <w:sz w:val="24"/>
        </w:rPr>
        <w:lastRenderedPageBreak/>
        <w:t>– хвороби органів травлення – 6,6</w:t>
      </w:r>
      <w:r>
        <w:rPr>
          <w:sz w:val="24"/>
          <w:u w:val="single"/>
        </w:rPr>
        <w:t>+</w:t>
      </w:r>
      <w:r>
        <w:rPr>
          <w:sz w:val="24"/>
        </w:rPr>
        <w:t>1,2%; V – хвороби КМС – 5,4</w:t>
      </w:r>
      <w:r>
        <w:rPr>
          <w:sz w:val="24"/>
          <w:u w:val="single"/>
        </w:rPr>
        <w:t>+</w:t>
      </w:r>
      <w:r>
        <w:rPr>
          <w:sz w:val="24"/>
        </w:rPr>
        <w:t>1,1%; VІ – хвороби НС – 5,2</w:t>
      </w:r>
      <w:r>
        <w:rPr>
          <w:sz w:val="24"/>
          <w:u w:val="single"/>
        </w:rPr>
        <w:t>+</w:t>
      </w:r>
      <w:r>
        <w:rPr>
          <w:sz w:val="24"/>
        </w:rPr>
        <w:t>1,1%. Далі слідують хвороби ендокринної, сечостатевої системи та психічні розлади (1,97</w:t>
      </w:r>
      <w:r>
        <w:rPr>
          <w:sz w:val="24"/>
          <w:u w:val="single"/>
        </w:rPr>
        <w:t>+</w:t>
      </w:r>
      <w:r>
        <w:rPr>
          <w:sz w:val="24"/>
        </w:rPr>
        <w:t>0,69%; 1,72</w:t>
      </w:r>
      <w:r>
        <w:rPr>
          <w:sz w:val="24"/>
          <w:u w:val="single"/>
        </w:rPr>
        <w:t>+</w:t>
      </w:r>
      <w:r>
        <w:rPr>
          <w:sz w:val="24"/>
        </w:rPr>
        <w:t>0,64%; 1,47</w:t>
      </w:r>
      <w:r>
        <w:rPr>
          <w:sz w:val="24"/>
          <w:u w:val="single"/>
        </w:rPr>
        <w:t>+</w:t>
      </w:r>
      <w:r>
        <w:rPr>
          <w:sz w:val="24"/>
        </w:rPr>
        <w:t xml:space="preserve">0,60%); менш, ніж 1,0% складають хвороби ока та придатків, інфекційні та паразитарні  хвороби, хвороби органів дихання. </w:t>
      </w:r>
    </w:p>
    <w:p w:rsidR="00E90C32" w:rsidRDefault="00E90C32" w:rsidP="00E90C32">
      <w:pPr>
        <w:pStyle w:val="affffffffb"/>
        <w:spacing w:line="360" w:lineRule="exact"/>
        <w:ind w:firstLine="539"/>
        <w:jc w:val="both"/>
        <w:rPr>
          <w:sz w:val="24"/>
        </w:rPr>
      </w:pPr>
      <w:r>
        <w:rPr>
          <w:sz w:val="24"/>
        </w:rPr>
        <w:t>Серед ХСК перше рангове місце займають гіпертонічна хвороба (ГХ) та симптоматична артеріальна гіпертензія (J10-J13 за МКХ-10), що складають 46,15</w:t>
      </w:r>
      <w:r>
        <w:rPr>
          <w:sz w:val="24"/>
          <w:u w:val="single"/>
        </w:rPr>
        <w:t>+</w:t>
      </w:r>
      <w:r>
        <w:rPr>
          <w:sz w:val="24"/>
        </w:rPr>
        <w:t>3,26%, друге – ішемічна хвороба серця (J20-J25) – 34,62</w:t>
      </w:r>
      <w:r>
        <w:rPr>
          <w:sz w:val="24"/>
          <w:u w:val="single"/>
        </w:rPr>
        <w:t>+</w:t>
      </w:r>
      <w:r>
        <w:rPr>
          <w:sz w:val="24"/>
        </w:rPr>
        <w:t>3,11%, третє – цереброваскулярні захворювання (J60-J69) – 17,09</w:t>
      </w:r>
      <w:r>
        <w:rPr>
          <w:sz w:val="24"/>
          <w:u w:val="single"/>
        </w:rPr>
        <w:t>+</w:t>
      </w:r>
      <w:r>
        <w:rPr>
          <w:sz w:val="24"/>
        </w:rPr>
        <w:t>2,46%, що суттєво відрізняється від структури інвалідності внаслідок ХСК у НПВ. Якщо НПВ найчастіше становиться інвалідами при розвитку ускладнень з боку органів-мішеней, то ВС СБУ інвалідами визнаються у випадках неускладненої ГХ внаслідок певних обмежень стосовно їх здатності до трудової діяльності (виконання обов’язків військової служби).</w:t>
      </w:r>
    </w:p>
    <w:p w:rsidR="00E90C32" w:rsidRDefault="00E90C32" w:rsidP="00E90C32">
      <w:pPr>
        <w:spacing w:line="360" w:lineRule="exact"/>
        <w:ind w:firstLine="539"/>
        <w:jc w:val="both"/>
        <w:rPr>
          <w:lang w:val="uk-UA"/>
        </w:rPr>
      </w:pPr>
      <w:r>
        <w:rPr>
          <w:lang w:val="uk-UA"/>
        </w:rPr>
        <w:t>За важкістю інвалідності первинні інваліди ВС у 64,6</w:t>
      </w:r>
      <w:r>
        <w:rPr>
          <w:u w:val="single"/>
          <w:lang w:val="uk-UA"/>
        </w:rPr>
        <w:t>+</w:t>
      </w:r>
      <w:r>
        <w:rPr>
          <w:lang w:val="uk-UA"/>
        </w:rPr>
        <w:t>2,37% були віднесені до ІІІ групи, 30,22</w:t>
      </w:r>
      <w:r>
        <w:rPr>
          <w:u w:val="single"/>
          <w:lang w:val="uk-UA"/>
        </w:rPr>
        <w:t>+</w:t>
      </w:r>
      <w:r>
        <w:rPr>
          <w:lang w:val="uk-UA"/>
        </w:rPr>
        <w:t>2,28% – до ІІ та 5,16</w:t>
      </w:r>
      <w:r>
        <w:rPr>
          <w:u w:val="single"/>
          <w:lang w:val="uk-UA"/>
        </w:rPr>
        <w:t>+</w:t>
      </w:r>
      <w:r>
        <w:rPr>
          <w:lang w:val="uk-UA"/>
        </w:rPr>
        <w:t>1,10% – до І групи. У порівнянні з розподілом ПІ НПВ за групами (відповідно ІІІ група – 54,5%, ІІ – 38,9%, І – 6,6%) у ВС СБУ значно переважає в її структурі питома вага ІІІ за рахунок ІІ групи при майже повній відповідності питомої ваги І групи. Визначення уперше переважно ІІІ групи свідчить про наявність професійних протипоказань у інвалідів з числа ВС СБУ, при інвалідності внаслідок захворювань органів дихання, хвороб ендокринної, кістково-м’язової, сечостатевої, нервової системи; ока та придатків, органів травлення. Аналіз розподілу по групах в окремих класах хвороб свідчить про більш тяжку ПІ ВС внаслідок новоутворень (І група склала 37,5</w:t>
      </w:r>
      <w:r>
        <w:rPr>
          <w:u w:val="single"/>
          <w:lang w:val="uk-UA"/>
        </w:rPr>
        <w:t>+</w:t>
      </w:r>
      <w:r>
        <w:rPr>
          <w:lang w:val="uk-UA"/>
        </w:rPr>
        <w:t>7,65%, ІІ – 55,0</w:t>
      </w:r>
      <w:r>
        <w:rPr>
          <w:u w:val="single"/>
          <w:lang w:val="uk-UA"/>
        </w:rPr>
        <w:t>+</w:t>
      </w:r>
      <w:r>
        <w:rPr>
          <w:lang w:val="uk-UA"/>
        </w:rPr>
        <w:t>7,87%). Третя група визначена уперше лише у 7,5</w:t>
      </w:r>
      <w:r>
        <w:rPr>
          <w:u w:val="single"/>
          <w:lang w:val="uk-UA"/>
        </w:rPr>
        <w:t>+</w:t>
      </w:r>
      <w:r>
        <w:rPr>
          <w:lang w:val="uk-UA"/>
        </w:rPr>
        <w:t>4,16% інвалідів при онкопатології супротив 64,6</w:t>
      </w:r>
      <w:r>
        <w:rPr>
          <w:u w:val="single"/>
          <w:lang w:val="uk-UA"/>
        </w:rPr>
        <w:t>+</w:t>
      </w:r>
      <w:r>
        <w:rPr>
          <w:lang w:val="uk-UA"/>
        </w:rPr>
        <w:t xml:space="preserve">2,37% в НПВ. Звертає на себе увагу також значна питома вага інвалідності ІІ групи при інфекційних та паразитарних хворобах. Такий стан обумовлений медичними факторами та значною важкістю патології при даних хворобах та може свідчити про дещо запізню їх діагностику. </w:t>
      </w:r>
    </w:p>
    <w:p w:rsidR="00E90C32" w:rsidRDefault="00E90C32" w:rsidP="00E90C32">
      <w:pPr>
        <w:spacing w:line="360" w:lineRule="exact"/>
        <w:ind w:firstLine="539"/>
        <w:jc w:val="both"/>
        <w:rPr>
          <w:lang w:val="uk-UA"/>
        </w:rPr>
      </w:pPr>
      <w:r>
        <w:rPr>
          <w:lang w:val="uk-UA"/>
        </w:rPr>
        <w:t>Встановлення причинного зв’язку захворювань (поранень) з проходженням військової служби у ВС СБУ визначають військово-лікарські комісії (ВЛК) та змінювати формулювання їх МСЕК не правомірні. Констатовані наступні причини ПІ ВС СБУ: інвалідність настала від захворювань, отриманих в період проходження військової служби (65,79</w:t>
      </w:r>
      <w:r>
        <w:rPr>
          <w:u w:val="single"/>
          <w:lang w:val="uk-UA"/>
        </w:rPr>
        <w:t>+</w:t>
      </w:r>
      <w:r>
        <w:rPr>
          <w:lang w:val="uk-UA"/>
        </w:rPr>
        <w:t>5,7%); інвалідність настала від захворювань, травм, отриманих при виконанні обов’язків військової служби (18,80</w:t>
      </w:r>
      <w:r>
        <w:rPr>
          <w:u w:val="single"/>
          <w:lang w:val="uk-UA"/>
        </w:rPr>
        <w:t>+</w:t>
      </w:r>
      <w:r>
        <w:rPr>
          <w:lang w:val="uk-UA"/>
        </w:rPr>
        <w:t>2,55%); інвалідність настала від захворювань, отриманих при виконанні обов’язків військової служби з ліквідації наслідків аварії на ЧАЕС (11,97</w:t>
      </w:r>
      <w:r>
        <w:rPr>
          <w:u w:val="single"/>
          <w:lang w:val="uk-UA"/>
        </w:rPr>
        <w:t>+</w:t>
      </w:r>
      <w:r>
        <w:rPr>
          <w:lang w:val="uk-UA"/>
        </w:rPr>
        <w:t xml:space="preserve">2,1%). </w:t>
      </w:r>
    </w:p>
    <w:p w:rsidR="00E90C32" w:rsidRDefault="00E90C32" w:rsidP="00E90C32">
      <w:pPr>
        <w:spacing w:line="360" w:lineRule="exact"/>
        <w:ind w:firstLine="540"/>
        <w:jc w:val="both"/>
        <w:rPr>
          <w:lang w:val="uk-UA"/>
        </w:rPr>
      </w:pPr>
      <w:r>
        <w:rPr>
          <w:lang w:val="uk-UA"/>
        </w:rPr>
        <w:t xml:space="preserve">Визначені основні шкідливі виробничі фактори у ВС СБУ: сенсорно-психологічні, емоційні та фізичні навантаження, особливості організації режиму та умов праці, що може привести до порушення та зриву адаптаційних механізмів. При визначенні впливу чинників службової діяльності на ПІ ВС СБУ встановлено, що вони характеризуються значною тривалістю робочого дня, наявністю стресових ситуацій, обумовлених необхідністю розв’язання великої кількості відповідальних задач при дефіциті часу, ризиками для життя та здоров’я при виконанні оперативної роботи; працею у нічний час, поза приміщенням із значними коливаннями температури та впливом різноманітних </w:t>
      </w:r>
      <w:r>
        <w:rPr>
          <w:lang w:val="uk-UA"/>
        </w:rPr>
        <w:lastRenderedPageBreak/>
        <w:t>метеорологічних та кліматичних факторів; значною напруженістю роботи протягом всього робочого дня.</w:t>
      </w:r>
    </w:p>
    <w:p w:rsidR="00E90C32" w:rsidRDefault="00E90C32" w:rsidP="00E90C32">
      <w:pPr>
        <w:spacing w:line="360" w:lineRule="exact"/>
        <w:ind w:firstLine="540"/>
        <w:jc w:val="both"/>
        <w:rPr>
          <w:lang w:val="uk-UA"/>
        </w:rPr>
      </w:pPr>
      <w:r>
        <w:rPr>
          <w:lang w:val="uk-UA"/>
        </w:rPr>
        <w:t>ПІ ВС СБУ встановлюється найчастіше у віковій групі 50-59 років – 58,0% та 40-49 років – 30,0%; у віці 30-39 рр. – 7,1% та 20-29 рр. – 1,2% випадків. Для порівняння з віковим складом первинно визнаних інвалідами по всьому населенню вікова група від 40 до 55 рр. жінки та до 60 р. чоловіки (працездатне населення) складали 56,3% проти 87,9% у ВС; до 39 р. – відповідно 23,3 проти 8,4% й група жінок та чоловіків пенсійного віку – 20,4% проти 3,7% у ВС. Серед ВС особи до 39 річного віку становляться інвалідами рідко та це пояснюється проведенням ретельного відбору за станом здоров’я; після 40 р. кількість первинних інвалідів збільшується й досягає максимуму у віці 50-54 рр.</w:t>
      </w:r>
    </w:p>
    <w:p w:rsidR="00E90C32" w:rsidRDefault="00E90C32" w:rsidP="00E90C32">
      <w:pPr>
        <w:spacing w:line="360" w:lineRule="exact"/>
        <w:ind w:firstLine="540"/>
        <w:jc w:val="both"/>
        <w:rPr>
          <w:lang w:val="uk-UA"/>
        </w:rPr>
      </w:pPr>
      <w:r>
        <w:rPr>
          <w:lang w:val="uk-UA"/>
        </w:rPr>
        <w:t>Тривалість захворювання перед визначенням інвалідності до 1 р. була у 10,04</w:t>
      </w:r>
      <w:r>
        <w:rPr>
          <w:u w:val="single"/>
          <w:lang w:val="uk-UA"/>
        </w:rPr>
        <w:t>+</w:t>
      </w:r>
      <w:r>
        <w:rPr>
          <w:lang w:val="uk-UA"/>
        </w:rPr>
        <w:t>1,90%; від 1 до 2 рр. включно – у 6,83</w:t>
      </w:r>
      <w:r>
        <w:rPr>
          <w:u w:val="single"/>
          <w:lang w:val="uk-UA"/>
        </w:rPr>
        <w:t>+</w:t>
      </w:r>
      <w:r>
        <w:rPr>
          <w:lang w:val="uk-UA"/>
        </w:rPr>
        <w:t>1,60%; від 3 до 4 рр. – у 16,87</w:t>
      </w:r>
      <w:r>
        <w:rPr>
          <w:u w:val="single"/>
          <w:lang w:val="uk-UA"/>
        </w:rPr>
        <w:t>+</w:t>
      </w:r>
      <w:r>
        <w:rPr>
          <w:lang w:val="uk-UA"/>
        </w:rPr>
        <w:t>2,37%; від 5 до 9 рр. – у 28,11</w:t>
      </w:r>
      <w:r>
        <w:rPr>
          <w:u w:val="single"/>
          <w:lang w:val="uk-UA"/>
        </w:rPr>
        <w:t>+</w:t>
      </w:r>
      <w:r>
        <w:rPr>
          <w:lang w:val="uk-UA"/>
        </w:rPr>
        <w:t>2,85%; від 10 до 14 рр. – у 22,49</w:t>
      </w:r>
      <w:r>
        <w:rPr>
          <w:u w:val="single"/>
          <w:lang w:val="uk-UA"/>
        </w:rPr>
        <w:t>+</w:t>
      </w:r>
      <w:r>
        <w:rPr>
          <w:lang w:val="uk-UA"/>
        </w:rPr>
        <w:t>2,65%; 15 і більше р. – у 15,66</w:t>
      </w:r>
      <w:r>
        <w:rPr>
          <w:u w:val="single"/>
          <w:lang w:val="uk-UA"/>
        </w:rPr>
        <w:t>+</w:t>
      </w:r>
      <w:r>
        <w:rPr>
          <w:lang w:val="uk-UA"/>
        </w:rPr>
        <w:t>2,30% осіб. При  хворобах нервової системи, системи кровообігу вона, переважно складає від 5 до 14 рр.; внаслідок хвороб КМС – від 10 до 14 і більше років. У той же час хворі оформляли інвалідність протягом першого року захворювання при новоутвореннях в більш, ніж половині випадків; при наслідках травм – у термін від 1 до 4 рр. з моменту її перенесення.</w:t>
      </w:r>
    </w:p>
    <w:p w:rsidR="00E90C32" w:rsidRDefault="00E90C32" w:rsidP="00E90C32">
      <w:pPr>
        <w:spacing w:line="360" w:lineRule="exact"/>
        <w:ind w:firstLine="540"/>
        <w:jc w:val="both"/>
        <w:rPr>
          <w:lang w:val="uk-UA"/>
        </w:rPr>
      </w:pPr>
      <w:r>
        <w:rPr>
          <w:lang w:val="uk-UA"/>
        </w:rPr>
        <w:t>Контингент до встановлення інвалідності в 96,67+1,24% спостерігався  диспансерно від 1 до 4 разів на рік по захворюванню, що стало причиною інвалідизації. Однак при ХСК в 81,38</w:t>
      </w:r>
      <w:r>
        <w:rPr>
          <w:u w:val="single"/>
          <w:lang w:val="uk-UA"/>
        </w:rPr>
        <w:t>+</w:t>
      </w:r>
      <w:r>
        <w:rPr>
          <w:lang w:val="uk-UA"/>
        </w:rPr>
        <w:t>3,23%, НС – в 72,73</w:t>
      </w:r>
      <w:r>
        <w:rPr>
          <w:u w:val="single"/>
          <w:lang w:val="uk-UA"/>
        </w:rPr>
        <w:t>+</w:t>
      </w:r>
      <w:r>
        <w:rPr>
          <w:lang w:val="uk-UA"/>
        </w:rPr>
        <w:t>13,43%, КМС – в 81,25</w:t>
      </w:r>
      <w:r>
        <w:rPr>
          <w:u w:val="single"/>
          <w:lang w:val="uk-UA"/>
        </w:rPr>
        <w:t>+</w:t>
      </w:r>
      <w:r>
        <w:rPr>
          <w:lang w:val="uk-UA"/>
        </w:rPr>
        <w:t>9,76%, травмах – в 80,0</w:t>
      </w:r>
      <w:r>
        <w:rPr>
          <w:u w:val="single"/>
          <w:lang w:val="uk-UA"/>
        </w:rPr>
        <w:t>+</w:t>
      </w:r>
      <w:r>
        <w:rPr>
          <w:lang w:val="uk-UA"/>
        </w:rPr>
        <w:t>8,94%, новоутвореннях – в 95,24</w:t>
      </w:r>
      <w:r>
        <w:rPr>
          <w:u w:val="single"/>
          <w:lang w:val="uk-UA"/>
        </w:rPr>
        <w:t>+</w:t>
      </w:r>
      <w:r>
        <w:rPr>
          <w:lang w:val="uk-UA"/>
        </w:rPr>
        <w:t>4,65% ВС були на прийомі у лікаря окрім диспансерного огляду лише 1 – 2 рази на рік, що недостатньо.</w:t>
      </w:r>
    </w:p>
    <w:p w:rsidR="00E90C32" w:rsidRDefault="00E90C32" w:rsidP="00E90C32">
      <w:pPr>
        <w:spacing w:line="360" w:lineRule="exact"/>
        <w:ind w:firstLine="540"/>
        <w:jc w:val="both"/>
        <w:rPr>
          <w:lang w:val="uk-UA"/>
        </w:rPr>
      </w:pPr>
      <w:r>
        <w:rPr>
          <w:lang w:val="uk-UA"/>
        </w:rPr>
        <w:t>Інвалідність ВС визначається у відповідності до Інструкції про встановлення груп інвалідності (2004 р.), з урахуванням видів та ступеню обмеження життєдіяльності (ОЖ). Аналіз ОЖ у інвалідів ВС дозволив виявити середню кількість (СК) ОЖ, що складає – 3,38, а в бальній оцінці середня кількість балів (СКБ) – 6,97 балів. При частково обмеженій працездатності у інвалідів ІІІ групи СКОЖ складає 2,31, а СКБ – 2,90; при ІІ групі відповідно 3,53 та 5,69, при І групі інвалідності – 4,31 та 12,31 балів. Для інвалідів ІІІ групи найбільш поширеним видом ОЖ є обмеження здатності до трудової діяльності І-ІІ ступеня 54,04</w:t>
      </w:r>
      <w:r>
        <w:rPr>
          <w:u w:val="single"/>
          <w:lang w:val="uk-UA"/>
        </w:rPr>
        <w:t>+</w:t>
      </w:r>
      <w:r>
        <w:rPr>
          <w:lang w:val="uk-UA"/>
        </w:rPr>
        <w:t>3,9% та 44,72</w:t>
      </w:r>
      <w:r>
        <w:rPr>
          <w:u w:val="single"/>
          <w:lang w:val="uk-UA"/>
        </w:rPr>
        <w:t>+</w:t>
      </w:r>
      <w:r>
        <w:rPr>
          <w:lang w:val="uk-UA"/>
        </w:rPr>
        <w:t xml:space="preserve">3,9% відповідно, а СКОЖ І ступеня складає 1,77. У інвалідів ІІ групи в 97,7% випадків встановлено обмеження здатності до трудової діяльності ІІ та ІІІ ступеня – відповідно 56,5% та 43,5%; до самообслуговування І та ІІ ст. – відповідно 80,5% та 19,5%; до пересування І та ІІ ст. – відповідно 57,3% та 42,7% та інші обмеження не більш, ніж І ступеня важкості. Найбільш характерним видом ОЖ у інвалідів І групи було обмеження здатності до самообслуговування ІІІ та ІІ ступеня (повна втрата або значні обмеження можливості до самообслуговування) 93,8% та 6,25 відповідно; до пересування ІІІ та ІІ ступеня – 93,8% та 6,25%; здатності до спілкування ІІІ та ІІ ст. – відповідно 54,6% та 45,4%; а також орієнтації, контролю за поведінкою. Основними причинами, що обумовлюють інвалідність ВС, є: – помірна важкість патології, що обмежує здатність до виконання праці; – помірна важкість патології, що обмежує здатність до виконання обов’язків військової служби; – виражена важкість патології, що обмежує життєдіяльність, однак не викликає необхідності в постійному сторонньому догляді; – значна важкість патології, що значно обмежує життєдіяльність та викликає потребу в постійному сторонньому догляді. Встановлені фактори, що сприяють інвалідизації ВС: вік понад 40 років, військова вислуга більше 20 років, психологічне та фізичне перевантаження, </w:t>
      </w:r>
      <w:r>
        <w:rPr>
          <w:lang w:val="uk-UA"/>
        </w:rPr>
        <w:lastRenderedPageBreak/>
        <w:t>ненормований робочий день, тривалість хвороби, недоліки в організації та проведенні діагностичного та лікувального процесу, диспансерного спостереження.</w:t>
      </w:r>
    </w:p>
    <w:p w:rsidR="00E90C32" w:rsidRDefault="00E90C32" w:rsidP="00E90C32">
      <w:pPr>
        <w:spacing w:line="360" w:lineRule="exact"/>
        <w:ind w:firstLine="540"/>
        <w:jc w:val="both"/>
        <w:rPr>
          <w:lang w:val="uk-UA"/>
        </w:rPr>
      </w:pPr>
      <w:r>
        <w:rPr>
          <w:lang w:val="uk-UA"/>
        </w:rPr>
        <w:t>Проведене системне дослідження організації медичної допомоги ВС СБУ, що надають відомчі медичні заклади в структурі ВМУ, констатує її відповідність діючому законодавству, медико-соціальним нормативам та стандартам надання амбулаторної допомоги, що є невід’ємним елементом єдиного медичного простору в Україні та об’єктивним аспектом складової якості медичної допомоги, але виявлена недостатня розробка стандартів, що регламентують перелік медичної апаратури для ВМС УСБУ, організації надання спеціалізованої та кваліфікованої (в т.ч. стаціонарного етапу) медичної допомоги на регіональному рівні.</w:t>
      </w:r>
    </w:p>
    <w:p w:rsidR="00E90C32" w:rsidRDefault="00E90C32" w:rsidP="00E90C32">
      <w:pPr>
        <w:spacing w:line="360" w:lineRule="exact"/>
        <w:ind w:firstLine="540"/>
        <w:jc w:val="both"/>
        <w:rPr>
          <w:lang w:val="uk-UA"/>
        </w:rPr>
      </w:pPr>
      <w:r>
        <w:rPr>
          <w:lang w:val="uk-UA"/>
        </w:rPr>
        <w:t xml:space="preserve">Відокремленими підрозділами ВМУ є ВМС, що функціонують у відповідних підрозділах СБУ. Особливістю їх функціонування є підпорядкування ВМС з питань медичної діяльності ВМУ, а з інших питань – відповідним підрозділам СБУ. ВМС є лікувально-профілактичними закладами в яких медичне забезпечення ВС здійснюється за комбінованим принципом: закритої системи її надання на рівні амбулаторно-поліклінічної допомоги з використанням цехово-дільничного принципу роботи та впровадженням стаціонарозамісних технологій (85,0% звернень) та відкритої на рівні спеціалізованої, висококваліфікованої допомоги (в т.ч. стаціонарного етапу її надання), потреба в якій складає 15,0% звернень та медико-експертній допомозі (2,0%) в закладах охорони здоров’я МОЗ України та ін., однак не були науково обґрунтовані механізми взаємодії між ними.  </w:t>
      </w:r>
    </w:p>
    <w:p w:rsidR="00E90C32" w:rsidRDefault="00E90C32" w:rsidP="00E90C32">
      <w:pPr>
        <w:spacing w:line="360" w:lineRule="exact"/>
        <w:ind w:firstLine="540"/>
        <w:jc w:val="both"/>
        <w:rPr>
          <w:lang w:val="uk-UA"/>
        </w:rPr>
      </w:pPr>
      <w:r>
        <w:rPr>
          <w:lang w:val="uk-UA"/>
        </w:rPr>
        <w:t>Вплив на стан здоров’я ВС відбувається при їх зверненні за медичною допомогою,  проведенні щорічних диспансерних та планових активних оглядів за запрошенням. Для його ефективної реалізації необхідне розширення скринінгового компоненту діагностичних заходів через використання інструментальних діагностично-навантажувальних методик та консультування фахівцями, посади яких не передбачені штатним розкладом закладів ВМС, у зв’язку з чим для ефективного вирішення цих питань, необхідно використовувати взаємодію ВМС з відповідними закладами охорони здоров’я МОЗ України.</w:t>
      </w:r>
    </w:p>
    <w:p w:rsidR="00E90C32" w:rsidRDefault="00E90C32" w:rsidP="00E90C32">
      <w:pPr>
        <w:spacing w:line="360" w:lineRule="exact"/>
        <w:ind w:firstLine="540"/>
        <w:jc w:val="both"/>
        <w:rPr>
          <w:lang w:val="uk-UA"/>
        </w:rPr>
      </w:pPr>
      <w:r>
        <w:rPr>
          <w:lang w:val="uk-UA"/>
        </w:rPr>
        <w:t xml:space="preserve">Для оптимізації надання всіх етапів медико-санітарної допомоги ВС була розроблена модель взаємодії між ВМС і закладами охорони здоров’я МОЗ України на регіональному рівні (Рис.3), яка впроваджена в Дніпропетровській області. </w:t>
      </w:r>
    </w:p>
    <w:p w:rsidR="00E90C32" w:rsidRDefault="00E90C32" w:rsidP="00E90C32">
      <w:pPr>
        <w:spacing w:line="360" w:lineRule="exact"/>
        <w:ind w:firstLine="540"/>
        <w:jc w:val="both"/>
        <w:rPr>
          <w:lang w:val="uk-UA"/>
        </w:rPr>
      </w:pPr>
    </w:p>
    <w:p w:rsidR="00E90C32" w:rsidRDefault="00E90C32" w:rsidP="00E90C32">
      <w:pPr>
        <w:spacing w:line="360" w:lineRule="exact"/>
        <w:rPr>
          <w:lang w:val="uk-UA"/>
        </w:rPr>
      </w:pPr>
    </w:p>
    <w:p w:rsidR="00E90C32" w:rsidRDefault="00E90C32" w:rsidP="00E90C32">
      <w:pPr>
        <w:spacing w:line="360" w:lineRule="exact"/>
        <w:rPr>
          <w:lang w:val="uk-UA"/>
        </w:rPr>
      </w:pPr>
      <w:r>
        <w:rPr>
          <w:noProof/>
          <w:sz w:val="20"/>
          <w:lang w:eastAsia="ru-RU"/>
        </w:rPr>
        <mc:AlternateContent>
          <mc:Choice Requires="wpg">
            <w:drawing>
              <wp:anchor distT="0" distB="0" distL="114300" distR="114300" simplePos="0" relativeHeight="251743232" behindDoc="0" locked="0" layoutInCell="1" allowOverlap="1">
                <wp:simplePos x="0" y="0"/>
                <wp:positionH relativeFrom="column">
                  <wp:posOffset>228600</wp:posOffset>
                </wp:positionH>
                <wp:positionV relativeFrom="paragraph">
                  <wp:posOffset>-228600</wp:posOffset>
                </wp:positionV>
                <wp:extent cx="5943600" cy="4800600"/>
                <wp:effectExtent l="5715" t="5715" r="13335" b="13335"/>
                <wp:wrapNone/>
                <wp:docPr id="3224" name="Группа 3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800600"/>
                          <a:chOff x="1494" y="885"/>
                          <a:chExt cx="9360" cy="7560"/>
                        </a:xfrm>
                      </wpg:grpSpPr>
                      <wps:wsp>
                        <wps:cNvPr id="3225" name="Line 572"/>
                        <wps:cNvCnPr/>
                        <wps:spPr bwMode="auto">
                          <a:xfrm>
                            <a:off x="4194" y="3945"/>
                            <a:ext cx="0" cy="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226" name="Group 573"/>
                        <wpg:cNvGrpSpPr>
                          <a:grpSpLocks/>
                        </wpg:cNvGrpSpPr>
                        <wpg:grpSpPr bwMode="auto">
                          <a:xfrm>
                            <a:off x="1494" y="885"/>
                            <a:ext cx="9360" cy="7560"/>
                            <a:chOff x="1494" y="885"/>
                            <a:chExt cx="9360" cy="7560"/>
                          </a:xfrm>
                        </wpg:grpSpPr>
                        <wps:wsp>
                          <wps:cNvPr id="3227" name="Rectangle 574"/>
                          <wps:cNvSpPr>
                            <a:spLocks noChangeArrowheads="1"/>
                          </wps:cNvSpPr>
                          <wps:spPr bwMode="auto">
                            <a:xfrm>
                              <a:off x="3834" y="927"/>
                              <a:ext cx="3060" cy="360"/>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8"/>
                                    <w:szCs w:val="18"/>
                                    <w:lang w:val="uk-UA"/>
                                  </w:rPr>
                                </w:pPr>
                                <w:r>
                                  <w:rPr>
                                    <w:sz w:val="18"/>
                                    <w:szCs w:val="18"/>
                                    <w:lang w:val="uk-UA"/>
                                  </w:rPr>
                                  <w:t>Хворий ВС</w:t>
                                </w:r>
                              </w:p>
                            </w:txbxContent>
                          </wps:txbx>
                          <wps:bodyPr rot="0" vert="horz" wrap="square" lIns="91440" tIns="45720" rIns="91440" bIns="45720" anchor="t" anchorCtr="0" upright="1">
                            <a:noAutofit/>
                          </wps:bodyPr>
                        </wps:wsp>
                        <wps:wsp>
                          <wps:cNvPr id="3228" name="Rectangle 575"/>
                          <wps:cNvSpPr>
                            <a:spLocks noChangeArrowheads="1"/>
                          </wps:cNvSpPr>
                          <wps:spPr bwMode="auto">
                            <a:xfrm>
                              <a:off x="5094" y="3765"/>
                              <a:ext cx="2160" cy="881"/>
                            </a:xfrm>
                            <a:prstGeom prst="rect">
                              <a:avLst/>
                            </a:prstGeom>
                            <a:solidFill>
                              <a:srgbClr val="FFFFFF"/>
                            </a:solidFill>
                            <a:ln w="9525">
                              <a:solidFill>
                                <a:srgbClr val="000000"/>
                              </a:solidFill>
                              <a:miter lim="800000"/>
                              <a:headEnd/>
                              <a:tailEnd/>
                            </a:ln>
                          </wps:spPr>
                          <wps:txbx>
                            <w:txbxContent>
                              <w:p w:rsidR="00E90C32" w:rsidRDefault="00E90C32" w:rsidP="00E90C32">
                                <w:pPr>
                                  <w:jc w:val="both"/>
                                  <w:rPr>
                                    <w:sz w:val="18"/>
                                    <w:szCs w:val="18"/>
                                    <w:lang w:val="uk-UA"/>
                                  </w:rPr>
                                </w:pPr>
                                <w:r>
                                  <w:rPr>
                                    <w:sz w:val="18"/>
                                    <w:szCs w:val="18"/>
                                    <w:lang w:val="uk-UA"/>
                                  </w:rPr>
                                  <w:t>Амбулаторний етап курсу відновного лікування</w:t>
                                </w:r>
                              </w:p>
                            </w:txbxContent>
                          </wps:txbx>
                          <wps:bodyPr rot="0" vert="horz" wrap="square" lIns="91440" tIns="45720" rIns="91440" bIns="45720" anchor="t" anchorCtr="0" upright="1">
                            <a:noAutofit/>
                          </wps:bodyPr>
                        </wps:wsp>
                        <wps:wsp>
                          <wps:cNvPr id="3229" name="Rectangle 576"/>
                          <wps:cNvSpPr>
                            <a:spLocks noChangeArrowheads="1"/>
                          </wps:cNvSpPr>
                          <wps:spPr bwMode="auto">
                            <a:xfrm>
                              <a:off x="5094" y="4845"/>
                              <a:ext cx="2160" cy="1800"/>
                            </a:xfrm>
                            <a:prstGeom prst="rect">
                              <a:avLst/>
                            </a:prstGeom>
                            <a:solidFill>
                              <a:srgbClr val="FFFFFF"/>
                            </a:solidFill>
                            <a:ln w="9525">
                              <a:solidFill>
                                <a:srgbClr val="000000"/>
                              </a:solidFill>
                              <a:miter lim="800000"/>
                              <a:headEnd/>
                              <a:tailEnd/>
                            </a:ln>
                          </wps:spPr>
                          <wps:txbx>
                            <w:txbxContent>
                              <w:p w:rsidR="00E90C32" w:rsidRDefault="00E90C32" w:rsidP="00E90C32">
                                <w:pPr>
                                  <w:jc w:val="both"/>
                                  <w:rPr>
                                    <w:sz w:val="18"/>
                                    <w:szCs w:val="18"/>
                                    <w:lang w:val="uk-UA"/>
                                  </w:rPr>
                                </w:pPr>
                                <w:r>
                                  <w:rPr>
                                    <w:sz w:val="18"/>
                                    <w:szCs w:val="18"/>
                                    <w:lang w:val="uk-UA"/>
                                  </w:rPr>
                                  <w:t xml:space="preserve">Використання стаціонар замісних технологій через використання денних стаціонарів закладів охорони здоров’я СБ України </w:t>
                                </w:r>
                              </w:p>
                            </w:txbxContent>
                          </wps:txbx>
                          <wps:bodyPr rot="0" vert="horz" wrap="square" lIns="91440" tIns="45720" rIns="91440" bIns="45720" anchor="t" anchorCtr="0" upright="1">
                            <a:noAutofit/>
                          </wps:bodyPr>
                        </wps:wsp>
                        <wps:wsp>
                          <wps:cNvPr id="3230" name="Rectangle 577"/>
                          <wps:cNvSpPr>
                            <a:spLocks noChangeArrowheads="1"/>
                          </wps:cNvSpPr>
                          <wps:spPr bwMode="auto">
                            <a:xfrm>
                              <a:off x="1494" y="2685"/>
                              <a:ext cx="5580" cy="900"/>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8"/>
                                    <w:szCs w:val="18"/>
                                    <w:lang w:val="uk-UA"/>
                                  </w:rPr>
                                </w:pPr>
                                <w:r>
                                  <w:rPr>
                                    <w:sz w:val="18"/>
                                    <w:szCs w:val="18"/>
                                    <w:lang w:val="uk-UA"/>
                                  </w:rPr>
                                  <w:t>Діагностика захворювання, розробка лікувальної тактики, проведення лікарем спеціалістом повного комплексу лікувальних заходів, організація диспансерного нагляду у ВМС</w:t>
                                </w:r>
                              </w:p>
                            </w:txbxContent>
                          </wps:txbx>
                          <wps:bodyPr rot="0" vert="horz" wrap="square" lIns="91440" tIns="45720" rIns="91440" bIns="45720" anchor="t" anchorCtr="0" upright="1">
                            <a:noAutofit/>
                          </wps:bodyPr>
                        </wps:wsp>
                        <wps:wsp>
                          <wps:cNvPr id="3231" name="Rectangle 578"/>
                          <wps:cNvSpPr>
                            <a:spLocks noChangeArrowheads="1"/>
                          </wps:cNvSpPr>
                          <wps:spPr bwMode="auto">
                            <a:xfrm>
                              <a:off x="7614" y="4125"/>
                              <a:ext cx="3240" cy="1080"/>
                            </a:xfrm>
                            <a:prstGeom prst="rect">
                              <a:avLst/>
                            </a:prstGeom>
                            <a:solidFill>
                              <a:srgbClr val="FFFFFF"/>
                            </a:solidFill>
                            <a:ln w="9525">
                              <a:solidFill>
                                <a:srgbClr val="000000"/>
                              </a:solidFill>
                              <a:miter lim="800000"/>
                              <a:headEnd/>
                              <a:tailEnd/>
                            </a:ln>
                          </wps:spPr>
                          <wps:txbx>
                            <w:txbxContent>
                              <w:p w:rsidR="00E90C32" w:rsidRDefault="00E90C32" w:rsidP="00E90C32">
                                <w:pPr>
                                  <w:jc w:val="both"/>
                                  <w:rPr>
                                    <w:sz w:val="18"/>
                                    <w:szCs w:val="18"/>
                                    <w:lang w:val="uk-UA"/>
                                  </w:rPr>
                                </w:pPr>
                                <w:r>
                                  <w:rPr>
                                    <w:sz w:val="18"/>
                                    <w:szCs w:val="18"/>
                                    <w:lang w:val="uk-UA"/>
                                  </w:rPr>
                                  <w:t>Стаціонарний етап (з використанням ліжкового фонду відкритої мережі лікувальних закладів МОЗ України та інших відомств.)</w:t>
                                </w:r>
                              </w:p>
                            </w:txbxContent>
                          </wps:txbx>
                          <wps:bodyPr rot="0" vert="horz" wrap="square" lIns="91440" tIns="45720" rIns="91440" bIns="45720" anchor="t" anchorCtr="0" upright="1">
                            <a:noAutofit/>
                          </wps:bodyPr>
                        </wps:wsp>
                        <wps:wsp>
                          <wps:cNvPr id="3232" name="Rectangle 579"/>
                          <wps:cNvSpPr>
                            <a:spLocks noChangeArrowheads="1"/>
                          </wps:cNvSpPr>
                          <wps:spPr bwMode="auto">
                            <a:xfrm>
                              <a:off x="1494" y="1965"/>
                              <a:ext cx="5580" cy="540"/>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8"/>
                                    <w:szCs w:val="18"/>
                                    <w:lang w:val="uk-UA"/>
                                  </w:rPr>
                                </w:pPr>
                                <w:r>
                                  <w:rPr>
                                    <w:sz w:val="18"/>
                                    <w:szCs w:val="18"/>
                                    <w:lang w:val="uk-UA"/>
                                  </w:rPr>
                                  <w:t>Проведення комплексу діагностичних заходів у відповідності до затверджених стандартів та оснащеності установи</w:t>
                                </w:r>
                              </w:p>
                            </w:txbxContent>
                          </wps:txbx>
                          <wps:bodyPr rot="0" vert="horz" wrap="square" lIns="91440" tIns="45720" rIns="91440" bIns="45720" anchor="t" anchorCtr="0" upright="1">
                            <a:noAutofit/>
                          </wps:bodyPr>
                        </wps:wsp>
                        <wps:wsp>
                          <wps:cNvPr id="3233" name="Text Box 580"/>
                          <wps:cNvSpPr txBox="1">
                            <a:spLocks noChangeArrowheads="1"/>
                          </wps:cNvSpPr>
                          <wps:spPr bwMode="auto">
                            <a:xfrm>
                              <a:off x="3294" y="1425"/>
                              <a:ext cx="4140" cy="341"/>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8"/>
                                    <w:szCs w:val="18"/>
                                    <w:lang w:val="uk-UA"/>
                                  </w:rPr>
                                </w:pPr>
                                <w:r>
                                  <w:rPr>
                                    <w:sz w:val="18"/>
                                    <w:szCs w:val="18"/>
                                    <w:lang w:val="uk-UA"/>
                                  </w:rPr>
                                  <w:t>Військово-медична служба</w:t>
                                </w:r>
                              </w:p>
                              <w:p w:rsidR="00E90C32" w:rsidRDefault="00E90C32" w:rsidP="00E90C32">
                                <w:pPr>
                                  <w:rPr>
                                    <w:lang w:val="uk-UA"/>
                                  </w:rPr>
                                </w:pPr>
                              </w:p>
                              <w:p w:rsidR="00E90C32" w:rsidRDefault="00E90C32" w:rsidP="00E90C32">
                                <w:pPr>
                                  <w:rPr>
                                    <w:lang w:val="uk-UA"/>
                                  </w:rPr>
                                </w:pPr>
                              </w:p>
                            </w:txbxContent>
                          </wps:txbx>
                          <wps:bodyPr rot="0" vert="horz" wrap="square" lIns="91440" tIns="45720" rIns="91440" bIns="45720" anchor="t" anchorCtr="0" upright="1">
                            <a:noAutofit/>
                          </wps:bodyPr>
                        </wps:wsp>
                        <wps:wsp>
                          <wps:cNvPr id="3234" name="Rectangle 581"/>
                          <wps:cNvSpPr>
                            <a:spLocks noChangeArrowheads="1"/>
                          </wps:cNvSpPr>
                          <wps:spPr bwMode="auto">
                            <a:xfrm>
                              <a:off x="5094" y="7725"/>
                              <a:ext cx="5760" cy="720"/>
                            </a:xfrm>
                            <a:prstGeom prst="rect">
                              <a:avLst/>
                            </a:prstGeom>
                            <a:solidFill>
                              <a:srgbClr val="FFFFFF"/>
                            </a:solidFill>
                            <a:ln w="9525">
                              <a:solidFill>
                                <a:srgbClr val="000000"/>
                              </a:solidFill>
                              <a:miter lim="800000"/>
                              <a:headEnd/>
                              <a:tailEnd/>
                            </a:ln>
                          </wps:spPr>
                          <wps:txbx>
                            <w:txbxContent>
                              <w:p w:rsidR="00E90C32" w:rsidRDefault="00E90C32" w:rsidP="00E90C32">
                                <w:pPr>
                                  <w:jc w:val="both"/>
                                  <w:rPr>
                                    <w:sz w:val="18"/>
                                    <w:szCs w:val="18"/>
                                    <w:lang w:val="uk-UA"/>
                                  </w:rPr>
                                </w:pPr>
                                <w:r>
                                  <w:rPr>
                                    <w:sz w:val="18"/>
                                    <w:szCs w:val="18"/>
                                    <w:lang w:val="uk-UA"/>
                                  </w:rPr>
                                  <w:t>Санаторно-курортний етап лікування в санаторно-курортних закладах ВМУ СБ України</w:t>
                                </w:r>
                              </w:p>
                            </w:txbxContent>
                          </wps:txbx>
                          <wps:bodyPr rot="0" vert="horz" wrap="square" lIns="91440" tIns="45720" rIns="91440" bIns="45720" anchor="t" anchorCtr="0" upright="1">
                            <a:noAutofit/>
                          </wps:bodyPr>
                        </wps:wsp>
                        <wps:wsp>
                          <wps:cNvPr id="3235" name="Rectangle 582"/>
                          <wps:cNvSpPr>
                            <a:spLocks noChangeArrowheads="1"/>
                          </wps:cNvSpPr>
                          <wps:spPr bwMode="auto">
                            <a:xfrm>
                              <a:off x="5094" y="6825"/>
                              <a:ext cx="5760" cy="720"/>
                            </a:xfrm>
                            <a:prstGeom prst="rect">
                              <a:avLst/>
                            </a:prstGeom>
                            <a:solidFill>
                              <a:srgbClr val="FFFFFF"/>
                            </a:solidFill>
                            <a:ln w="9525">
                              <a:solidFill>
                                <a:srgbClr val="000000"/>
                              </a:solidFill>
                              <a:miter lim="800000"/>
                              <a:headEnd/>
                              <a:tailEnd/>
                            </a:ln>
                          </wps:spPr>
                          <wps:txbx>
                            <w:txbxContent>
                              <w:p w:rsidR="00E90C32" w:rsidRDefault="00E90C32" w:rsidP="00E90C32">
                                <w:pPr>
                                  <w:jc w:val="both"/>
                                  <w:rPr>
                                    <w:sz w:val="18"/>
                                    <w:szCs w:val="18"/>
                                    <w:lang w:val="uk-UA"/>
                                  </w:rPr>
                                </w:pPr>
                                <w:r>
                                  <w:rPr>
                                    <w:sz w:val="18"/>
                                    <w:szCs w:val="18"/>
                                    <w:lang w:val="uk-UA"/>
                                  </w:rPr>
                                  <w:t>Реабілітаційний етап лікування в реабілітаційних центрах ВМУ СБ України</w:t>
                                </w:r>
                              </w:p>
                            </w:txbxContent>
                          </wps:txbx>
                          <wps:bodyPr rot="0" vert="horz" wrap="square" lIns="91440" tIns="45720" rIns="91440" bIns="45720" anchor="t" anchorCtr="0" upright="1">
                            <a:noAutofit/>
                          </wps:bodyPr>
                        </wps:wsp>
                        <wps:wsp>
                          <wps:cNvPr id="3236" name="Rectangle 583"/>
                          <wps:cNvSpPr>
                            <a:spLocks noChangeArrowheads="1"/>
                          </wps:cNvSpPr>
                          <wps:spPr bwMode="auto">
                            <a:xfrm>
                              <a:off x="1494" y="3765"/>
                              <a:ext cx="2520" cy="1421"/>
                            </a:xfrm>
                            <a:prstGeom prst="rect">
                              <a:avLst/>
                            </a:prstGeom>
                            <a:solidFill>
                              <a:srgbClr val="FFFFFF"/>
                            </a:solidFill>
                            <a:ln w="9525">
                              <a:solidFill>
                                <a:srgbClr val="000000"/>
                              </a:solidFill>
                              <a:miter lim="800000"/>
                              <a:headEnd/>
                              <a:tailEnd/>
                            </a:ln>
                          </wps:spPr>
                          <wps:txbx>
                            <w:txbxContent>
                              <w:p w:rsidR="00E90C32" w:rsidRDefault="00E90C32" w:rsidP="00E90C32">
                                <w:pPr>
                                  <w:jc w:val="both"/>
                                  <w:rPr>
                                    <w:sz w:val="18"/>
                                    <w:szCs w:val="18"/>
                                    <w:lang w:val="uk-UA"/>
                                  </w:rPr>
                                </w:pPr>
                                <w:r>
                                  <w:rPr>
                                    <w:sz w:val="18"/>
                                    <w:szCs w:val="18"/>
                                    <w:lang w:val="uk-UA"/>
                                  </w:rPr>
                                  <w:t xml:space="preserve">Анкетне консультування хворого ВС по провідним інвалідизуючим захворюванням з модифікацією способу життя </w:t>
                                </w:r>
                              </w:p>
                            </w:txbxContent>
                          </wps:txbx>
                          <wps:bodyPr rot="0" vert="horz" wrap="square" lIns="91440" tIns="45720" rIns="91440" bIns="45720" anchor="t" anchorCtr="0" upright="1">
                            <a:noAutofit/>
                          </wps:bodyPr>
                        </wps:wsp>
                        <wps:wsp>
                          <wps:cNvPr id="3237" name="Rectangle 584"/>
                          <wps:cNvSpPr>
                            <a:spLocks noChangeArrowheads="1"/>
                          </wps:cNvSpPr>
                          <wps:spPr bwMode="auto">
                            <a:xfrm>
                              <a:off x="7614" y="3225"/>
                              <a:ext cx="3240" cy="720"/>
                            </a:xfrm>
                            <a:prstGeom prst="rect">
                              <a:avLst/>
                            </a:prstGeom>
                            <a:solidFill>
                              <a:srgbClr val="FFFFFF"/>
                            </a:solidFill>
                            <a:ln w="9525">
                              <a:solidFill>
                                <a:srgbClr val="000000"/>
                              </a:solidFill>
                              <a:miter lim="800000"/>
                              <a:headEnd/>
                              <a:tailEnd/>
                            </a:ln>
                          </wps:spPr>
                          <wps:txbx>
                            <w:txbxContent>
                              <w:p w:rsidR="00E90C32" w:rsidRDefault="00E90C32" w:rsidP="00E90C32">
                                <w:pPr>
                                  <w:rPr>
                                    <w:sz w:val="18"/>
                                    <w:szCs w:val="18"/>
                                    <w:lang w:val="uk-UA"/>
                                  </w:rPr>
                                </w:pPr>
                                <w:r>
                                  <w:rPr>
                                    <w:sz w:val="18"/>
                                    <w:szCs w:val="18"/>
                                    <w:lang w:val="uk-UA"/>
                                  </w:rPr>
                                  <w:t>Лікування у закладах охорони здоров’я МОЗ України інших відомств</w:t>
                                </w:r>
                              </w:p>
                            </w:txbxContent>
                          </wps:txbx>
                          <wps:bodyPr rot="0" vert="horz" wrap="square" lIns="91440" tIns="45720" rIns="91440" bIns="45720" anchor="t" anchorCtr="0" upright="1">
                            <a:noAutofit/>
                          </wps:bodyPr>
                        </wps:wsp>
                        <wps:wsp>
                          <wps:cNvPr id="3238" name="Rectangle 585"/>
                          <wps:cNvSpPr>
                            <a:spLocks noChangeArrowheads="1"/>
                          </wps:cNvSpPr>
                          <wps:spPr bwMode="auto">
                            <a:xfrm>
                              <a:off x="7614" y="2145"/>
                              <a:ext cx="3240" cy="900"/>
                            </a:xfrm>
                            <a:prstGeom prst="rect">
                              <a:avLst/>
                            </a:prstGeom>
                            <a:solidFill>
                              <a:srgbClr val="FFFFFF"/>
                            </a:solidFill>
                            <a:ln w="9525">
                              <a:solidFill>
                                <a:srgbClr val="000000"/>
                              </a:solidFill>
                              <a:miter lim="800000"/>
                              <a:headEnd/>
                              <a:tailEnd/>
                            </a:ln>
                          </wps:spPr>
                          <wps:txbx>
                            <w:txbxContent>
                              <w:p w:rsidR="00E90C32" w:rsidRDefault="00E90C32" w:rsidP="00E90C32">
                                <w:pPr>
                                  <w:jc w:val="both"/>
                                  <w:rPr>
                                    <w:sz w:val="18"/>
                                    <w:szCs w:val="18"/>
                                    <w:lang w:val="uk-UA"/>
                                  </w:rPr>
                                </w:pPr>
                                <w:r>
                                  <w:rPr>
                                    <w:sz w:val="18"/>
                                    <w:szCs w:val="18"/>
                                    <w:lang w:val="uk-UA"/>
                                  </w:rPr>
                                  <w:t>Проведення консультування та діагностичних процедур в інших закладах охорони здоров’я регіону</w:t>
                                </w:r>
                              </w:p>
                            </w:txbxContent>
                          </wps:txbx>
                          <wps:bodyPr rot="0" vert="horz" wrap="square" lIns="91440" tIns="45720" rIns="91440" bIns="45720" anchor="t" anchorCtr="0" upright="1">
                            <a:noAutofit/>
                          </wps:bodyPr>
                        </wps:wsp>
                        <wps:wsp>
                          <wps:cNvPr id="3239" name="Line 586"/>
                          <wps:cNvCnPr/>
                          <wps:spPr bwMode="auto">
                            <a:xfrm>
                              <a:off x="7074" y="214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0" name="Line 587"/>
                          <wps:cNvCnPr/>
                          <wps:spPr bwMode="auto">
                            <a:xfrm flipH="1">
                              <a:off x="7074" y="250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1" name="Line 588"/>
                          <wps:cNvCnPr/>
                          <wps:spPr bwMode="auto">
                            <a:xfrm>
                              <a:off x="5274" y="1287"/>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2" name="Line 589"/>
                          <wps:cNvCnPr/>
                          <wps:spPr bwMode="auto">
                            <a:xfrm>
                              <a:off x="5274" y="1785"/>
                              <a:ext cx="0" cy="1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3" name="Line 590"/>
                          <wps:cNvCnPr/>
                          <wps:spPr bwMode="auto">
                            <a:xfrm>
                              <a:off x="5274" y="2505"/>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4" name="Line 591"/>
                          <wps:cNvCnPr/>
                          <wps:spPr bwMode="auto">
                            <a:xfrm>
                              <a:off x="7074" y="322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5" name="Line 592"/>
                          <wps:cNvCnPr/>
                          <wps:spPr bwMode="auto">
                            <a:xfrm flipH="1">
                              <a:off x="7074" y="358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6" name="Line 593"/>
                          <wps:cNvCnPr/>
                          <wps:spPr bwMode="auto">
                            <a:xfrm>
                              <a:off x="9594" y="3945"/>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7" name="Line 594"/>
                          <wps:cNvCnPr/>
                          <wps:spPr bwMode="auto">
                            <a:xfrm flipV="1">
                              <a:off x="8694" y="3945"/>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8" name="Line 595"/>
                          <wps:cNvCnPr/>
                          <wps:spPr bwMode="auto">
                            <a:xfrm>
                              <a:off x="2574" y="3585"/>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9" name="Line 596"/>
                          <wps:cNvCnPr/>
                          <wps:spPr bwMode="auto">
                            <a:xfrm>
                              <a:off x="4734" y="3585"/>
                              <a:ext cx="0" cy="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0" name="Line 597"/>
                          <wps:cNvCnPr/>
                          <wps:spPr bwMode="auto">
                            <a:xfrm>
                              <a:off x="4734" y="7005"/>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1" name="Rectangle 598"/>
                          <wps:cNvSpPr>
                            <a:spLocks noChangeArrowheads="1"/>
                          </wps:cNvSpPr>
                          <wps:spPr bwMode="auto">
                            <a:xfrm>
                              <a:off x="7614" y="885"/>
                              <a:ext cx="3240" cy="900"/>
                            </a:xfrm>
                            <a:prstGeom prst="rect">
                              <a:avLst/>
                            </a:prstGeom>
                            <a:solidFill>
                              <a:srgbClr val="FFFFFF"/>
                            </a:solidFill>
                            <a:ln w="9525">
                              <a:solidFill>
                                <a:srgbClr val="000000"/>
                              </a:solidFill>
                              <a:miter lim="800000"/>
                              <a:headEnd/>
                              <a:tailEnd/>
                            </a:ln>
                          </wps:spPr>
                          <wps:txbx>
                            <w:txbxContent>
                              <w:p w:rsidR="00E90C32" w:rsidRDefault="00E90C32" w:rsidP="00E90C32">
                                <w:pPr>
                                  <w:jc w:val="both"/>
                                  <w:rPr>
                                    <w:sz w:val="18"/>
                                    <w:szCs w:val="18"/>
                                    <w:lang w:val="uk-UA"/>
                                  </w:rPr>
                                </w:pPr>
                                <w:r>
                                  <w:rPr>
                                    <w:sz w:val="18"/>
                                    <w:szCs w:val="18"/>
                                    <w:lang w:val="uk-UA"/>
                                  </w:rPr>
                                  <w:t>Направлення  на консультацію, дообстеження, лікування у  ВМУ СБ України (м. Київ)</w:t>
                                </w:r>
                              </w:p>
                            </w:txbxContent>
                          </wps:txbx>
                          <wps:bodyPr rot="0" vert="horz" wrap="square" lIns="91440" tIns="45720" rIns="91440" bIns="45720" anchor="t" anchorCtr="0" upright="1">
                            <a:noAutofit/>
                          </wps:bodyPr>
                        </wps:wsp>
                        <wps:wsp>
                          <wps:cNvPr id="3252" name="Line 599"/>
                          <wps:cNvCnPr/>
                          <wps:spPr bwMode="auto">
                            <a:xfrm>
                              <a:off x="7074" y="19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3" name="Line 600"/>
                          <wps:cNvCnPr/>
                          <wps:spPr bwMode="auto">
                            <a:xfrm flipV="1">
                              <a:off x="9234" y="1785"/>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4" name="Rectangle 601"/>
                          <wps:cNvSpPr>
                            <a:spLocks noChangeArrowheads="1"/>
                          </wps:cNvSpPr>
                          <wps:spPr bwMode="auto">
                            <a:xfrm>
                              <a:off x="7614" y="5385"/>
                              <a:ext cx="3240" cy="1260"/>
                            </a:xfrm>
                            <a:prstGeom prst="rect">
                              <a:avLst/>
                            </a:prstGeom>
                            <a:solidFill>
                              <a:srgbClr val="FFFFFF"/>
                            </a:solidFill>
                            <a:ln w="9525">
                              <a:solidFill>
                                <a:srgbClr val="000000"/>
                              </a:solidFill>
                              <a:miter lim="800000"/>
                              <a:headEnd/>
                              <a:tailEnd/>
                            </a:ln>
                          </wps:spPr>
                          <wps:txbx>
                            <w:txbxContent>
                              <w:p w:rsidR="00E90C32" w:rsidRDefault="00E90C32" w:rsidP="00E90C32">
                                <w:pPr>
                                  <w:jc w:val="both"/>
                                  <w:rPr>
                                    <w:sz w:val="18"/>
                                    <w:szCs w:val="18"/>
                                    <w:lang w:val="uk-UA"/>
                                  </w:rPr>
                                </w:pPr>
                                <w:r>
                                  <w:rPr>
                                    <w:sz w:val="18"/>
                                    <w:szCs w:val="18"/>
                                    <w:lang w:val="uk-UA"/>
                                  </w:rPr>
                                  <w:t xml:space="preserve">Реабілітаційний етап у спеціалізованих центрах МОЗ України при необхідності    </w:t>
                                </w:r>
                              </w:p>
                            </w:txbxContent>
                          </wps:txbx>
                          <wps:bodyPr rot="0" vert="horz" wrap="square" lIns="91440" tIns="45720" rIns="91440" bIns="45720" anchor="t" anchorCtr="0" upright="1">
                            <a:noAutofit/>
                          </wps:bodyPr>
                        </wps:wsp>
                        <wps:wsp>
                          <wps:cNvPr id="3255" name="Line 602"/>
                          <wps:cNvCnPr/>
                          <wps:spPr bwMode="auto">
                            <a:xfrm flipV="1">
                              <a:off x="8694" y="5205"/>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6" name="Line 603"/>
                          <wps:cNvCnPr/>
                          <wps:spPr bwMode="auto">
                            <a:xfrm>
                              <a:off x="9594" y="5205"/>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7" name="Line 604"/>
                          <wps:cNvCnPr/>
                          <wps:spPr bwMode="auto">
                            <a:xfrm flipH="1">
                              <a:off x="7434" y="1605"/>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8" name="Rectangle 605"/>
                          <wps:cNvSpPr>
                            <a:spLocks noChangeArrowheads="1"/>
                          </wps:cNvSpPr>
                          <wps:spPr bwMode="auto">
                            <a:xfrm>
                              <a:off x="1494" y="5385"/>
                              <a:ext cx="2520" cy="1080"/>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8"/>
                                    <w:szCs w:val="18"/>
                                    <w:lang w:val="uk-UA"/>
                                  </w:rPr>
                                </w:pPr>
                                <w:r>
                                  <w:rPr>
                                    <w:sz w:val="18"/>
                                    <w:szCs w:val="18"/>
                                    <w:lang w:val="uk-UA"/>
                                  </w:rPr>
                                  <w:t>Проведення експертної оцінки повноти та якості лікування, диспансерного нагляду</w:t>
                                </w:r>
                              </w:p>
                            </w:txbxContent>
                          </wps:txbx>
                          <wps:bodyPr rot="0" vert="horz" wrap="square" lIns="91440" tIns="45720" rIns="91440" bIns="45720" anchor="t" anchorCtr="0" upright="1">
                            <a:noAutofit/>
                          </wps:bodyPr>
                        </wps:wsp>
                        <wps:wsp>
                          <wps:cNvPr id="3259" name="Rectangle 606"/>
                          <wps:cNvSpPr>
                            <a:spLocks noChangeArrowheads="1"/>
                          </wps:cNvSpPr>
                          <wps:spPr bwMode="auto">
                            <a:xfrm>
                              <a:off x="1494" y="6645"/>
                              <a:ext cx="2520" cy="701"/>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8"/>
                                    <w:szCs w:val="18"/>
                                    <w:lang w:val="uk-UA"/>
                                  </w:rPr>
                                </w:pPr>
                                <w:r>
                                  <w:rPr>
                                    <w:sz w:val="18"/>
                                    <w:szCs w:val="18"/>
                                    <w:lang w:val="uk-UA"/>
                                  </w:rPr>
                                  <w:t>Оцінка хворими якості надання медичної допомоги</w:t>
                                </w:r>
                              </w:p>
                            </w:txbxContent>
                          </wps:txbx>
                          <wps:bodyPr rot="0" vert="horz" wrap="square" lIns="91440" tIns="45720" rIns="91440" bIns="45720" anchor="t" anchorCtr="0" upright="1">
                            <a:noAutofit/>
                          </wps:bodyPr>
                        </wps:wsp>
                        <wps:wsp>
                          <wps:cNvPr id="3260" name="Line 607"/>
                          <wps:cNvCnPr/>
                          <wps:spPr bwMode="auto">
                            <a:xfrm>
                              <a:off x="4734" y="4125"/>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1" name="Line 608"/>
                          <wps:cNvCnPr/>
                          <wps:spPr bwMode="auto">
                            <a:xfrm>
                              <a:off x="4734" y="8085"/>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2" name="Line 609"/>
                          <wps:cNvCnPr/>
                          <wps:spPr bwMode="auto">
                            <a:xfrm>
                              <a:off x="6174" y="4665"/>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3" name="Line 610"/>
                          <wps:cNvCnPr/>
                          <wps:spPr bwMode="auto">
                            <a:xfrm flipV="1">
                              <a:off x="4194" y="358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4" name="Line 611"/>
                          <wps:cNvCnPr/>
                          <wps:spPr bwMode="auto">
                            <a:xfrm>
                              <a:off x="4014" y="574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5" name="Line 612"/>
                          <wps:cNvCnPr/>
                          <wps:spPr bwMode="auto">
                            <a:xfrm>
                              <a:off x="4014" y="700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3224" o:spid="_x0000_s1059" style="position:absolute;margin-left:18pt;margin-top:-18pt;width:468pt;height:378pt;z-index:251743232" coordorigin="1494,885" coordsize="93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">
                <v:line id="Line 572" o:spid="_x0000_s1060" style="position:absolute;visibility:visible;mso-wrap-style:square" from="4194,3945" to="4194,7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eKsgAAADdAAAADwAAAGRycy9kb3ducmV2LnhtbESPQWvCQBSE74X+h+UVequbRhpKdBVp&#10;KWgPolbQ4zP7TGKzb8PuNkn/vSsUehxm5htmOh9MIzpyvras4HmUgCAurK65VLD/+nh6BeEDssbG&#10;Min4JQ/z2f3dFHNte95StwuliBD2OSqoQmhzKX1RkUE/si1x9M7WGQxRulJqh32Em0amSZJJgzXH&#10;hQpbequo+N79GAXr8SbrFqvP5XBYZafifXs6Xnqn1OPDsJiACDSE//Bfe6kVjNP0BW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BmeKsgAAADdAAAADwAAAAAA&#10;AAAAAAAAAAChAgAAZHJzL2Rvd25yZXYueG1sUEsFBgAAAAAEAAQA+QAAAJYDAAAAAA==&#10;"/>
                <v:group id="Group 573" o:spid="_x0000_s1061" style="position:absolute;left:1494;top:885;width:9360;height:7560" coordorigin="1494,885" coordsize="9360,7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ClxgAAAN0A&#10;AAAPAAAAAAAAAAAAAAAAAKoCAABkcnMvZG93bnJldi54bWxQSwUGAAAAAAQABAD6AAAAnQMAAAAA&#10;">
                  <v:rect id="Rectangle 574" o:spid="_x0000_s1062" style="position:absolute;left:3834;top:927;width:30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o6QMYA&#10;AADdAAAADwAAAGRycy9kb3ducmV2LnhtbESPQWvCQBSE74X+h+UVvNVNE6g2ZhNKxdIeNV56e2af&#10;SWz2bciumvrr3YLgcZiZb5isGE0nTjS41rKCl2kEgriyuuVawbZcPc9BOI+ssbNMCv7IQZE/PmSY&#10;anvmNZ02vhYBwi5FBY33fSqlqxoy6Ka2Jw7e3g4GfZBDLfWA5wA3nYyj6FUabDksNNjTR0PV7+Zo&#10;FOzaeIuXdfkZmbdV4r/H8nD8WSo1eRrfFyA8jf4evrW/tIIkjmfw/yY8AZ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o6QMYAAADdAAAADwAAAAAAAAAAAAAAAACYAgAAZHJz&#10;L2Rvd25yZXYueG1sUEsFBgAAAAAEAAQA9QAAAIsDAAAAAA==&#10;">
                    <v:textbox>
                      <w:txbxContent>
                        <w:p w:rsidR="00E90C32" w:rsidRDefault="00E90C32" w:rsidP="00E90C32">
                          <w:pPr>
                            <w:jc w:val="center"/>
                            <w:rPr>
                              <w:sz w:val="18"/>
                              <w:szCs w:val="18"/>
                              <w:lang w:val="uk-UA"/>
                            </w:rPr>
                          </w:pPr>
                          <w:r>
                            <w:rPr>
                              <w:sz w:val="18"/>
                              <w:szCs w:val="18"/>
                              <w:lang w:val="uk-UA"/>
                            </w:rPr>
                            <w:t>Хворий ВС</w:t>
                          </w:r>
                        </w:p>
                      </w:txbxContent>
                    </v:textbox>
                  </v:rect>
                  <v:rect id="Rectangle 575" o:spid="_x0000_s1063" style="position:absolute;left:5094;top:3765;width:2160;height: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uMsMA&#10;AADdAAAADwAAAGRycy9kb3ducmV2LnhtbERPPW/CMBDdkfofrKvUDZwGqYIUE6FWqdoRwsJ2jY8k&#10;EJ8j2wlpf309VGJ8et+bfDKdGMn51rKC50UCgriyuuVawbEs5isQPiBr7CyTgh/ykG8fZhvMtL3x&#10;nsZDqEUMYZ+hgiaEPpPSVw0Z9AvbE0fubJ3BEKGrpXZ4i+Gmk2mSvEiDLceGBnt6a6i6Hgaj4LtN&#10;j/i7Lz8Ssy6W4WsqL8PpXamnx2n3CiLQFO7if/enVrBM0zg3vo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WuMsMAAADdAAAADwAAAAAAAAAAAAAAAACYAgAAZHJzL2Rv&#10;d25yZXYueG1sUEsFBgAAAAAEAAQA9QAAAIgDAAAAAA==&#10;">
                    <v:textbox>
                      <w:txbxContent>
                        <w:p w:rsidR="00E90C32" w:rsidRDefault="00E90C32" w:rsidP="00E90C32">
                          <w:pPr>
                            <w:jc w:val="both"/>
                            <w:rPr>
                              <w:sz w:val="18"/>
                              <w:szCs w:val="18"/>
                              <w:lang w:val="uk-UA"/>
                            </w:rPr>
                          </w:pPr>
                          <w:r>
                            <w:rPr>
                              <w:sz w:val="18"/>
                              <w:szCs w:val="18"/>
                              <w:lang w:val="uk-UA"/>
                            </w:rPr>
                            <w:t>Амбулаторний етап курсу відновного лікування</w:t>
                          </w:r>
                        </w:p>
                      </w:txbxContent>
                    </v:textbox>
                  </v:rect>
                  <v:rect id="Rectangle 576" o:spid="_x0000_s1064" style="position:absolute;left:5094;top:4845;width:216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qcQA&#10;AADdAAAADwAAAGRycy9kb3ducmV2LnhtbESPQYvCMBSE7wv+h/AEb2tqBdFqFHFx0aPWy96ezbOt&#10;Ni+liVr99UYQ9jjMzDfMbNGaStyocaVlBYN+BII4s7rkXMEhXX+PQTiPrLGyTAoe5GAx73zNMNH2&#10;zju67X0uAoRdggoK7+tESpcVZND1bU0cvJNtDPogm1zqBu8BbioZR9FIGiw5LBRY06qg7LK/GgXH&#10;Mj7gc5f+RmayHvptm56vfz9K9brtcgrCU+v/w5/2RisYxvEE3m/CE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C6nEAAAA3QAAAA8AAAAAAAAAAAAAAAAAmAIAAGRycy9k&#10;b3ducmV2LnhtbFBLBQYAAAAABAAEAPUAAACJAwAAAAA=&#10;">
                    <v:textbox>
                      <w:txbxContent>
                        <w:p w:rsidR="00E90C32" w:rsidRDefault="00E90C32" w:rsidP="00E90C32">
                          <w:pPr>
                            <w:jc w:val="both"/>
                            <w:rPr>
                              <w:sz w:val="18"/>
                              <w:szCs w:val="18"/>
                              <w:lang w:val="uk-UA"/>
                            </w:rPr>
                          </w:pPr>
                          <w:r>
                            <w:rPr>
                              <w:sz w:val="18"/>
                              <w:szCs w:val="18"/>
                              <w:lang w:val="uk-UA"/>
                            </w:rPr>
                            <w:t xml:space="preserve">Використання стаціонар замісних технологій через використання денних стаціонарів закладів охорони здоров’я СБ України </w:t>
                          </w:r>
                        </w:p>
                      </w:txbxContent>
                    </v:textbox>
                  </v:rect>
                  <v:rect id="Rectangle 577" o:spid="_x0000_s1065" style="position:absolute;left:1494;top:2685;width:55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06cIA&#10;AADdAAAADwAAAGRycy9kb3ducmV2LnhtbERPTYvCMBC9C/6HMII3TW1BdrtGEUXRo7aXvc02s23X&#10;ZlKaqNVfbw7CHh/ve7HqTSNu1LnasoLZNAJBXFhdc6kgz3aTDxDOI2tsLJOCBzlYLYeDBaba3vlE&#10;t7MvRQhhl6KCyvs2ldIVFRl0U9sSB+7XdgZ9gF0pdYf3EG4aGUfRXBqsOTRU2NKmouJyvhoFP3Wc&#10;4/OU7SPzuUv8sc/+rt9bpcajfv0FwlPv/8Vv90ErSOIk7A9vwhO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jTpwgAAAN0AAAAPAAAAAAAAAAAAAAAAAJgCAABkcnMvZG93&#10;bnJldi54bWxQSwUGAAAAAAQABAD1AAAAhwMAAAAA&#10;">
                    <v:textbox>
                      <w:txbxContent>
                        <w:p w:rsidR="00E90C32" w:rsidRDefault="00E90C32" w:rsidP="00E90C32">
                          <w:pPr>
                            <w:jc w:val="center"/>
                            <w:rPr>
                              <w:sz w:val="18"/>
                              <w:szCs w:val="18"/>
                              <w:lang w:val="uk-UA"/>
                            </w:rPr>
                          </w:pPr>
                          <w:r>
                            <w:rPr>
                              <w:sz w:val="18"/>
                              <w:szCs w:val="18"/>
                              <w:lang w:val="uk-UA"/>
                            </w:rPr>
                            <w:t>Діагностика захворювання, розробка лікувальної тактики, проведення лікарем спеціалістом повного комплексу лікувальних заходів, організація диспансерного нагляду у ВМС</w:t>
                          </w:r>
                        </w:p>
                      </w:txbxContent>
                    </v:textbox>
                  </v:rect>
                  <v:rect id="Rectangle 578" o:spid="_x0000_s1066" style="position:absolute;left:7614;top:4125;width:32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aRcsQA&#10;AADdAAAADwAAAGRycy9kb3ducmV2LnhtbESPQYvCMBSE74L/ITzBm6a2IG41iiiKHrVe9va2ebbd&#10;bV5KE7X66zcLwh6HmfmGWaw6U4s7ta6yrGAyjkAQ51ZXXCi4ZLvRDITzyBpry6TgSQ5Wy35vgam2&#10;Dz7R/ewLESDsUlRQet+kUrq8JINubBvi4F1ta9AH2RZSt/gIcFPLOIqm0mDFYaHEhjYl5T/nm1Hw&#10;VcUXfJ2yfWQ+dok/dtn37XOr1HDQrecgPHX+P/xuH7SCJE4m8PcmP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WkXLEAAAA3QAAAA8AAAAAAAAAAAAAAAAAmAIAAGRycy9k&#10;b3ducmV2LnhtbFBLBQYAAAAABAAEAPUAAACJAwAAAAA=&#10;">
                    <v:textbox>
                      <w:txbxContent>
                        <w:p w:rsidR="00E90C32" w:rsidRDefault="00E90C32" w:rsidP="00E90C32">
                          <w:pPr>
                            <w:jc w:val="both"/>
                            <w:rPr>
                              <w:sz w:val="18"/>
                              <w:szCs w:val="18"/>
                              <w:lang w:val="uk-UA"/>
                            </w:rPr>
                          </w:pPr>
                          <w:r>
                            <w:rPr>
                              <w:sz w:val="18"/>
                              <w:szCs w:val="18"/>
                              <w:lang w:val="uk-UA"/>
                            </w:rPr>
                            <w:t>Стаціонарний етап (з використанням ліжкового фонду відкритої мережі лікувальних закладів МОЗ України та інших відомств.)</w:t>
                          </w:r>
                        </w:p>
                      </w:txbxContent>
                    </v:textbox>
                  </v:rect>
                  <v:rect id="Rectangle 579" o:spid="_x0000_s1067" style="position:absolute;left:1494;top:1965;width:55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QPBcQA&#10;AADdAAAADwAAAGRycy9kb3ducmV2LnhtbESPQYvCMBSE7wv+h/CEva2pLYhWo4iLy3rUevH2bJ5t&#10;tXkpTdTu/nojCB6HmfmGmS06U4sbta6yrGA4iEAQ51ZXXCjYZ+uvMQjnkTXWlknBHzlYzHsfM0y1&#10;vfOWbjtfiABhl6KC0vsmldLlJRl0A9sQB+9kW4M+yLaQusV7gJtaxlE0kgYrDgslNrQqKb/srkbB&#10;sYr3+L/NfiIzWSd+02Xn6+Fbqc9+t5yC8NT5d/jV/tUKkjiJ4fkmP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EDwXEAAAA3QAAAA8AAAAAAAAAAAAAAAAAmAIAAGRycy9k&#10;b3ducmV2LnhtbFBLBQYAAAAABAAEAPUAAACJAwAAAAA=&#10;">
                    <v:textbox>
                      <w:txbxContent>
                        <w:p w:rsidR="00E90C32" w:rsidRDefault="00E90C32" w:rsidP="00E90C32">
                          <w:pPr>
                            <w:jc w:val="center"/>
                            <w:rPr>
                              <w:sz w:val="18"/>
                              <w:szCs w:val="18"/>
                              <w:lang w:val="uk-UA"/>
                            </w:rPr>
                          </w:pPr>
                          <w:r>
                            <w:rPr>
                              <w:sz w:val="18"/>
                              <w:szCs w:val="18"/>
                              <w:lang w:val="uk-UA"/>
                            </w:rPr>
                            <w:t>Проведення комплексу діагностичних заходів у відповідності до затверджених стандартів та оснащеності установи</w:t>
                          </w:r>
                        </w:p>
                      </w:txbxContent>
                    </v:textbox>
                  </v:rect>
                  <v:shapetype id="_x0000_t202" coordsize="21600,21600" o:spt="202" path="m,l,21600r21600,l21600,xe">
                    <v:stroke joinstyle="miter"/>
                    <v:path gradientshapeok="t" o:connecttype="rect"/>
                  </v:shapetype>
                  <v:shape id="Text Box 580" o:spid="_x0000_s1068" type="#_x0000_t202" style="position:absolute;left:3294;top:1425;width:4140;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SrrsYA&#10;AADdAAAADwAAAGRycy9kb3ducmV2LnhtbESPQWvCQBSE70L/w/IKvYhuakRt6iql0KI3m4q9PrLP&#10;JDT7Nt3dxvjvXUHwOMzMN8xy3ZtGdOR8bVnB8zgBQVxYXXOpYP/9MVqA8AFZY2OZFJzJw3r1MFhi&#10;pu2Jv6jLQykihH2GCqoQ2kxKX1Rk0I9tSxy9o3UGQ5SulNrhKcJNIydJMpMGa44LFbb0XlHxm/8b&#10;BYvppvvx23R3KGbH5iUM593nn1Pq6bF/ewURqA/38K290QrSSZrC9U18AnJ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SrrsYAAADdAAAADwAAAAAAAAAAAAAAAACYAgAAZHJz&#10;L2Rvd25yZXYueG1sUEsFBgAAAAAEAAQA9QAAAIsDAAAAAA==&#10;">
                    <v:textbox>
                      <w:txbxContent>
                        <w:p w:rsidR="00E90C32" w:rsidRDefault="00E90C32" w:rsidP="00E90C32">
                          <w:pPr>
                            <w:jc w:val="center"/>
                            <w:rPr>
                              <w:sz w:val="18"/>
                              <w:szCs w:val="18"/>
                              <w:lang w:val="uk-UA"/>
                            </w:rPr>
                          </w:pPr>
                          <w:r>
                            <w:rPr>
                              <w:sz w:val="18"/>
                              <w:szCs w:val="18"/>
                              <w:lang w:val="uk-UA"/>
                            </w:rPr>
                            <w:t>Військово-медична служба</w:t>
                          </w:r>
                        </w:p>
                        <w:p w:rsidR="00E90C32" w:rsidRDefault="00E90C32" w:rsidP="00E90C32">
                          <w:pPr>
                            <w:rPr>
                              <w:lang w:val="uk-UA"/>
                            </w:rPr>
                          </w:pPr>
                        </w:p>
                        <w:p w:rsidR="00E90C32" w:rsidRDefault="00E90C32" w:rsidP="00E90C32">
                          <w:pPr>
                            <w:rPr>
                              <w:lang w:val="uk-UA"/>
                            </w:rPr>
                          </w:pPr>
                        </w:p>
                      </w:txbxContent>
                    </v:textbox>
                  </v:shape>
                  <v:rect id="Rectangle 581" o:spid="_x0000_s1069" style="position:absolute;left:5094;top:7725;width:57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Ey6sYA&#10;AADdAAAADwAAAGRycy9kb3ducmV2LnhtbESPQWvCQBSE70L/w/IKvenGRKSNrlJaUuxRk0tvz+xr&#10;kpp9G7IbTf31bkHocZiZb5j1djStOFPvGssK5rMIBHFpdcOVgiLPps8gnEfW2FomBb/kYLt5mKwx&#10;1fbCezoffCUChF2KCmrvu1RKV9Zk0M1sRxy8b9sb9EH2ldQ9XgLctDKOoqU02HBYqLGjt5rK02Ew&#10;Co5NXOB1n39E5iVL/OeY/wxf70o9PY6vKxCeRv8fvrd3WkESJwv4exOe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Ey6sYAAADdAAAADwAAAAAAAAAAAAAAAACYAgAAZHJz&#10;L2Rvd25yZXYueG1sUEsFBgAAAAAEAAQA9QAAAIsDAAAAAA==&#10;">
                    <v:textbox>
                      <w:txbxContent>
                        <w:p w:rsidR="00E90C32" w:rsidRDefault="00E90C32" w:rsidP="00E90C32">
                          <w:pPr>
                            <w:jc w:val="both"/>
                            <w:rPr>
                              <w:sz w:val="18"/>
                              <w:szCs w:val="18"/>
                              <w:lang w:val="uk-UA"/>
                            </w:rPr>
                          </w:pPr>
                          <w:r>
                            <w:rPr>
                              <w:sz w:val="18"/>
                              <w:szCs w:val="18"/>
                              <w:lang w:val="uk-UA"/>
                            </w:rPr>
                            <w:t>Санаторно-курортний етап лікування в санаторно-курортних закладах ВМУ СБ України</w:t>
                          </w:r>
                        </w:p>
                      </w:txbxContent>
                    </v:textbox>
                  </v:rect>
                  <v:rect id="Rectangle 582" o:spid="_x0000_s1070" style="position:absolute;left:5094;top:6825;width:57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2XccYA&#10;AADdAAAADwAAAGRycy9kb3ducmV2LnhtbESPQWvCQBSE70L/w/IKvenGBKWNrlJaUuxRk0tvz+xr&#10;kpp9G7IbTf31bkHocZiZb5j1djStOFPvGssK5rMIBHFpdcOVgiLPps8gnEfW2FomBb/kYLt5mKwx&#10;1fbCezoffCUChF2KCmrvu1RKV9Zk0M1sRxy8b9sb9EH2ldQ9XgLctDKOoqU02HBYqLGjt5rK02Ew&#10;Co5NXOB1n39E5iVL/OeY/wxf70o9PY6vKxCeRv8fvrd3WkESJwv4exOe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2XccYAAADdAAAADwAAAAAAAAAAAAAAAACYAgAAZHJz&#10;L2Rvd25yZXYueG1sUEsFBgAAAAAEAAQA9QAAAIsDAAAAAA==&#10;">
                    <v:textbox>
                      <w:txbxContent>
                        <w:p w:rsidR="00E90C32" w:rsidRDefault="00E90C32" w:rsidP="00E90C32">
                          <w:pPr>
                            <w:jc w:val="both"/>
                            <w:rPr>
                              <w:sz w:val="18"/>
                              <w:szCs w:val="18"/>
                              <w:lang w:val="uk-UA"/>
                            </w:rPr>
                          </w:pPr>
                          <w:r>
                            <w:rPr>
                              <w:sz w:val="18"/>
                              <w:szCs w:val="18"/>
                              <w:lang w:val="uk-UA"/>
                            </w:rPr>
                            <w:t>Реабілітаційний етап лікування в реабілітаційних центрах ВМУ СБ України</w:t>
                          </w:r>
                        </w:p>
                      </w:txbxContent>
                    </v:textbox>
                  </v:rect>
                  <v:rect id="Rectangle 583" o:spid="_x0000_s1071" style="position:absolute;left:1494;top:3765;width:2520;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8JBsQA&#10;AADdAAAADwAAAGRycy9kb3ducmV2LnhtbESPQYvCMBSE74L/ITzBm6bbgmg1yrKLsh61Xvb2tnm2&#10;1ealNFG7/nojCB6HmfmGWaw6U4srta6yrOBjHIEgzq2uuFBwyNajKQjnkTXWlknBPzlYLfu9Baba&#10;3nhH170vRICwS1FB6X2TSunykgy6sW2Ig3e0rUEfZFtI3eItwE0t4yiaSIMVh4USG/oqKT/vL0bB&#10;XxUf8L7LNpGZrRO/7bLT5fdbqeGg+5yD8NT5d/jV/tEKkjiZwPNNe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CQbEAAAA3QAAAA8AAAAAAAAAAAAAAAAAmAIAAGRycy9k&#10;b3ducmV2LnhtbFBLBQYAAAAABAAEAPUAAACJAwAAAAA=&#10;">
                    <v:textbox>
                      <w:txbxContent>
                        <w:p w:rsidR="00E90C32" w:rsidRDefault="00E90C32" w:rsidP="00E90C32">
                          <w:pPr>
                            <w:jc w:val="both"/>
                            <w:rPr>
                              <w:sz w:val="18"/>
                              <w:szCs w:val="18"/>
                              <w:lang w:val="uk-UA"/>
                            </w:rPr>
                          </w:pPr>
                          <w:r>
                            <w:rPr>
                              <w:sz w:val="18"/>
                              <w:szCs w:val="18"/>
                              <w:lang w:val="uk-UA"/>
                            </w:rPr>
                            <w:t xml:space="preserve">Анкетне консультування хворого ВС по провідним інвалідизуючим захворюванням з модифікацією способу життя </w:t>
                          </w:r>
                        </w:p>
                      </w:txbxContent>
                    </v:textbox>
                  </v:rect>
                  <v:rect id="Rectangle 584" o:spid="_x0000_s1072" style="position:absolute;left:7614;top:3225;width:32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OsncYA&#10;AADdAAAADwAAAGRycy9kb3ducmV2LnhtbESPQWvCQBSE70L/w/IKvenGBLSNrlJaUuxRk0tvz+xr&#10;kpp9G7IbTf31bkHocZiZb5j1djStOFPvGssK5rMIBHFpdcOVgiLPps8gnEfW2FomBb/kYLt5mKwx&#10;1fbCezoffCUChF2KCmrvu1RKV9Zk0M1sRxy8b9sb9EH2ldQ9XgLctDKOooU02HBYqLGjt5rK02Ew&#10;Co5NXOB1n39E5iVL/OeY/wxf70o9PY6vKxCeRv8fvrd3WkESJ0v4exOe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OsncYAAADdAAAADwAAAAAAAAAAAAAAAACYAgAAZHJz&#10;L2Rvd25yZXYueG1sUEsFBgAAAAAEAAQA9QAAAIsDAAAAAA==&#10;">
                    <v:textbox>
                      <w:txbxContent>
                        <w:p w:rsidR="00E90C32" w:rsidRDefault="00E90C32" w:rsidP="00E90C32">
                          <w:pPr>
                            <w:rPr>
                              <w:sz w:val="18"/>
                              <w:szCs w:val="18"/>
                              <w:lang w:val="uk-UA"/>
                            </w:rPr>
                          </w:pPr>
                          <w:r>
                            <w:rPr>
                              <w:sz w:val="18"/>
                              <w:szCs w:val="18"/>
                              <w:lang w:val="uk-UA"/>
                            </w:rPr>
                            <w:t>Лікування у закладах охорони здоров’я МОЗ України інших відомств</w:t>
                          </w:r>
                        </w:p>
                      </w:txbxContent>
                    </v:textbox>
                  </v:rect>
                  <v:rect id="Rectangle 585" o:spid="_x0000_s1073" style="position:absolute;left:7614;top:2145;width:32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478IA&#10;AADdAAAADwAAAGRycy9kb3ducmV2LnhtbERPTYvCMBC9C/6HMII3TW1BdrtGEUXRo7aXvc02s23X&#10;ZlKaqNVfbw7CHh/ve7HqTSNu1LnasoLZNAJBXFhdc6kgz3aTDxDOI2tsLJOCBzlYLYeDBaba3vlE&#10;t7MvRQhhl6KCyvs2ldIVFRl0U9sSB+7XdgZ9gF0pdYf3EG4aGUfRXBqsOTRU2NKmouJyvhoFP3Wc&#10;4/OU7SPzuUv8sc/+rt9bpcajfv0FwlPv/8Vv90ErSOIkzA1vwhO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bDjvwgAAAN0AAAAPAAAAAAAAAAAAAAAAAJgCAABkcnMvZG93&#10;bnJldi54bWxQSwUGAAAAAAQABAD1AAAAhwMAAAAA&#10;">
                    <v:textbox>
                      <w:txbxContent>
                        <w:p w:rsidR="00E90C32" w:rsidRDefault="00E90C32" w:rsidP="00E90C32">
                          <w:pPr>
                            <w:jc w:val="both"/>
                            <w:rPr>
                              <w:sz w:val="18"/>
                              <w:szCs w:val="18"/>
                              <w:lang w:val="uk-UA"/>
                            </w:rPr>
                          </w:pPr>
                          <w:r>
                            <w:rPr>
                              <w:sz w:val="18"/>
                              <w:szCs w:val="18"/>
                              <w:lang w:val="uk-UA"/>
                            </w:rPr>
                            <w:t>Проведення консультування та діагностичних процедур в інших закладах охорони здоров’я регіону</w:t>
                          </w:r>
                        </w:p>
                      </w:txbxContent>
                    </v:textbox>
                  </v:rect>
                  <v:line id="Line 586" o:spid="_x0000_s1074" style="position:absolute;visibility:visible;mso-wrap-style:square" from="7074,2145" to="7614,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GX5sYAAADdAAAADwAAAGRycy9kb3ducmV2LnhtbESPQWsCMRSE70L/Q3iF3jSrgnZXo5Qu&#10;Qg+toJaen5vXzdLNy7KJa/rvTUHocZiZb5j1NtpWDNT7xrGC6SQDQVw53XCt4PO0Gz+D8AFZY+uY&#10;FPySh+3mYbTGQrsrH2g4hlokCPsCFZgQukJKXxmy6CeuI07et+sthiT7WuoerwluWznLsoW02HBa&#10;MNjRq6Hq53ixCpamPMilLN9P+3Jopnn8iF/nXKmnx/iyAhEohv/wvf2mFcxn8xz+3qQnID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Bl+bGAAAA3QAAAA8AAAAAAAAA&#10;AAAAAAAAoQIAAGRycy9kb3ducmV2LnhtbFBLBQYAAAAABAAEAPkAAACUAwAAAAA=&#10;">
                    <v:stroke endarrow="block"/>
                  </v:line>
                  <v:line id="Line 587" o:spid="_x0000_s1075" style="position:absolute;flip:x;visibility:visible;mso-wrap-style:square" from="7074,2505" to="7614,2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PVt8YAAADdAAAADwAAAGRycy9kb3ducmV2LnhtbESPwUrDQBCG7wXfYZlCL8FubEQ0dlu0&#10;WhDEg9WDxyE7JqHZ2ZAd2/j2nUOhx+Gf/5tvlusxdOZAQ2ojO7iZ52CIq+hbrh18f22v78EkQfbY&#10;RSYH/5RgvbqaLLH08cifdNhJbRTCqUQHjUhfWpuqhgKmeeyJNfuNQ0DRcaitH/Co8NDZRZ7f2YAt&#10;64UGe9o0VO13f0E1th/8UhTZc7BZ9kCvP/KeW3FuNh2fHsEIjXJZPrffvINicav++o0iwK5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T1bfGAAAA3QAAAA8AAAAAAAAA&#10;AAAAAAAAoQIAAGRycy9kb3ducmV2LnhtbFBLBQYAAAAABAAEAPkAAACUAwAAAAA=&#10;">
                    <v:stroke endarrow="block"/>
                  </v:line>
                  <v:line id="Line 588" o:spid="_x0000_s1076" style="position:absolute;visibility:visible;mso-wrap-style:square" from="5274,1287" to="5274,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HonccAAADdAAAADwAAAGRycy9kb3ducmV2LnhtbESPzWrDMBCE74W8g9hAb43stDSJEyWE&#10;mkIPbSE/5LyxNpaJtTKW6qhvXxUKPQ4z8w2z2kTbioF63zhWkE8yEMSV0w3XCo6H14c5CB+QNbaO&#10;ScE3edisR3crLLS78Y6GfahFgrAvUIEJoSuk9JUhi37iOuLkXVxvMSTZ11L3eEtw28pplj1Liw2n&#10;BYMdvRiqrvsvq2Bmyp2cyfL98FkOTb6IH/F0Xih1P47bJYhAMfyH/9pvWsHj9CmH3zfpCcj1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ceidxwAAAN0AAAAPAAAAAAAA&#10;AAAAAAAAAKECAABkcnMvZG93bnJldi54bWxQSwUGAAAAAAQABAD5AAAAlQMAAAAA&#10;">
                    <v:stroke endarrow="block"/>
                  </v:line>
                  <v:line id="Line 589" o:spid="_x0000_s1077" style="position:absolute;visibility:visible;mso-wrap-style:square" from="5274,1785" to="5274,1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N26scAAADdAAAADwAAAGRycy9kb3ducmV2LnhtbESPzWrDMBCE74W+g9hCb40cNzSJEyWU&#10;mkIPaSE/5LyxNpaptTKW6ihvHxUKPQ4z8w2zXEfbioF63zhWMB5lIIgrpxuuFRz2708zED4ga2wd&#10;k4IreViv7u+WWGh34S0Nu1CLBGFfoAITQldI6StDFv3IdcTJO7veYkiyr6Xu8ZLgtpV5lr1Iiw2n&#10;BYMdvRmqvnc/VsHUlFs5leVm/1UOzXgeP+PxNFfq8SG+LkAEiuE//Nf+0Aqe80kOv2/SE5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o3bqxwAAAN0AAAAPAAAAAAAA&#10;AAAAAAAAAKECAABkcnMvZG93bnJldi54bWxQSwUGAAAAAAQABAD5AAAAlQMAAAAA&#10;">
                    <v:stroke endarrow="block"/>
                  </v:line>
                  <v:line id="Line 590" o:spid="_x0000_s1078" style="position:absolute;visibility:visible;mso-wrap-style:square" from="5274,2505" to="5274,2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TccYAAADdAAAADwAAAGRycy9kb3ducmV2LnhtbESPT2sCMRTE70K/Q3iF3jTrH6quRild&#10;BA+toJaen5vXzdLNy7JJ1/jtm0LB4zAzv2HW22gb0VPna8cKxqMMBHHpdM2Vgo/zbrgA4QOyxsYx&#10;KbiRh+3mYbDGXLsrH6k/hUokCPscFZgQ2lxKXxqy6EeuJU7el+sshiS7SuoOrwluGznJsmdpsea0&#10;YLClV0Pl9+nHKpib4ijnsng7H4q+Hi/je/y8LJV6eowvKxCBYriH/9t7rWA6mU3h7016AnL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v03HGAAAA3QAAAA8AAAAAAAAA&#10;AAAAAAAAoQIAAGRycy9kb3ducmV2LnhtbFBLBQYAAAAABAAEAPkAAACUAwAAAAA=&#10;">
                    <v:stroke endarrow="block"/>
                  </v:line>
                  <v:line id="Line 591" o:spid="_x0000_s1079" style="position:absolute;visibility:visible;mso-wrap-style:square" from="7074,3225" to="7614,3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ZLBcYAAADdAAAADwAAAGRycy9kb3ducmV2LnhtbESPT2sCMRTE70K/Q3gFb5r1D1VXo5Qu&#10;hR6soJaen5vXzdLNy7JJ1/Tbm0LB4zAzv2E2u2gb0VPna8cKJuMMBHHpdM2Vgo/z62gJwgdkjY1j&#10;UvBLHnbbh8EGc+2ufKT+FCqRIOxzVGBCaHMpfWnIoh+7ljh5X66zGJLsKqk7vCa4beQ0y56kxZrT&#10;gsGWXgyV36cfq2BhiqNcyGJ/PhR9PVnF9/h5WSk1fIzPaxCBYriH/9tvWsFsOp/D35v0BOT2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GSwXGAAAA3QAAAA8AAAAAAAAA&#10;AAAAAAAAoQIAAGRycy9kb3ducmV2LnhtbFBLBQYAAAAABAAEAPkAAACUAwAAAAA=&#10;">
                    <v:stroke endarrow="block"/>
                  </v:line>
                  <v:line id="Line 592" o:spid="_x0000_s1080" style="position:absolute;flip:x;visibility:visible;mso-wrap-style:square" from="7074,3585" to="7614,3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R2L8cAAADdAAAADwAAAGRycy9kb3ducmV2LnhtbESPzWvCQBDF74X+D8sUegm60bSiqav0&#10;Q6FQevDj4HHITpNgdjZkpxr/e1co9Ph4835v3nzZu0adqAu1ZwOjYQqKuPC25tLAfrceTEEFQbbY&#10;eCYDFwqwXNzfzTG3/swbOm2lVBHCIUcDlUibax2KihyGoW+Jo/fjO4cSZVdq2+E5wl2jx2k60Q5r&#10;jg0VtvReUXHc/rr4xvqbP7IseXM6SWa0OshXqsWYx4f+9QWUUC//x3/pT2sgGz89w21NRIBe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5HYvxwAAAN0AAAAPAAAAAAAA&#10;AAAAAAAAAKECAABkcnMvZG93bnJldi54bWxQSwUGAAAAAAQABAD5AAAAlQMAAAAA&#10;">
                    <v:stroke endarrow="block"/>
                  </v:line>
                  <v:line id="Line 593" o:spid="_x0000_s1081" style="position:absolute;visibility:visible;mso-wrap-style:square" from="9594,3945" to="9594,4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hw6cYAAADdAAAADwAAAGRycy9kb3ducmV2LnhtbESPT2sCMRTE74V+h/AK3mpWLf5ZjVK6&#10;FHqoglp6fm5eN0s3L8smXeO3NwXB4zAzv2FWm2gb0VPna8cKRsMMBHHpdM2Vgq/j+/MchA/IGhvH&#10;pOBCHjbrx4cV5tqdeU/9IVQiQdjnqMCE0OZS+tKQRT90LXHyflxnMSTZVVJ3eE5w28hxlk2lxZrT&#10;gsGW3gyVv4c/q2Bmir2cyeLzuCv6erSI2/h9Wig1eIqvSxCBYriHb+0PrWAyfpnC/5v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YcOnGAAAA3QAAAA8AAAAAAAAA&#10;AAAAAAAAoQIAAGRycy9kb3ducmV2LnhtbFBLBQYAAAAABAAEAPkAAACUAwAAAAA=&#10;">
                    <v:stroke endarrow="block"/>
                  </v:line>
                  <v:line id="Line 594" o:spid="_x0000_s1082" style="position:absolute;flip:y;visibility:visible;mso-wrap-style:square" from="8694,3945" to="8694,4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pNw8cAAADdAAAADwAAAGRycy9kb3ducmV2LnhtbESPzWvCQBDF74X+D8sUegm60ZSqqav0&#10;Q6FQevDj4HHITpNgdjZkpxr/e1co9Ph4835v3nzZu0adqAu1ZwOjYQqKuPC25tLAfrceTEEFQbbY&#10;eCYDFwqwXNzfzTG3/swbOm2lVBHCIUcDlUibax2KihyGoW+Jo/fjO4cSZVdq2+E5wl2jx2n6rB3W&#10;HBsqbOm9ouK4/XXxjfU3f2RZ8uZ0ksxodZCvVIsxjw/96wsooV7+j//Sn9ZANn6awG1NRIBe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ek3DxwAAAN0AAAAPAAAAAAAA&#10;AAAAAAAAAKECAABkcnMvZG93bnJldi54bWxQSwUGAAAAAAQABAD5AAAAlQMAAAAA&#10;">
                    <v:stroke endarrow="block"/>
                  </v:line>
                  <v:line id="Line 595" o:spid="_x0000_s1083" style="position:absolute;visibility:visible;mso-wrap-style:square" from="2574,3585" to="2574,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tBAMMAAADdAAAADwAAAGRycy9kb3ducmV2LnhtbERPy2oCMRTdF/yHcIXuakZbtI5GEYdC&#10;F1rwgevr5HYydHIzTNIx/ftmIbg8nPdyHW0jeup87VjBeJSBIC6drrlScD59vLyD8AFZY+OYFPyR&#10;h/Vq8LTEXLsbH6g/hkqkEPY5KjAhtLmUvjRk0Y9cS5y4b9dZDAl2ldQd3lK4beQky6bSYs2pwWBL&#10;W0Plz/HXKpiZ4iBnstidvoq+Hs/jPl6uc6Weh3GzABEohof47v7UCl4nb2luepOe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LQQDDAAAA3QAAAA8AAAAAAAAAAAAA&#10;AAAAoQIAAGRycy9kb3ducmV2LnhtbFBLBQYAAAAABAAEAPkAAACRAwAAAAA=&#10;">
                    <v:stroke endarrow="block"/>
                  </v:line>
                  <v:line id="Line 596" o:spid="_x0000_s1084" style="position:absolute;visibility:visible;mso-wrap-style:square" from="4734,3585" to="4734,8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txj8gAAADdAAAADwAAAGRycy9kb3ducmV2LnhtbESPQWvCQBSE7wX/w/KE3upGLcGmriIt&#10;Be2hqBXs8Zl9JtHs27C7TdJ/3y0UPA4z8w0zX/amFi05X1lWMB4lIIhzqysuFBw+3x5mIHxA1lhb&#10;JgU/5GG5GNzNMdO24x21+1CICGGfoYIyhCaT0uclGfQj2xBH72ydwRClK6R22EW4qeUkSVJpsOK4&#10;UGJDLyXl1/23UfAx3abtavO+7o+b9JS/7k5fl84pdT/sV88gAvXhFv5vr7WC6eTxCf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Itxj8gAAADdAAAADwAAAAAA&#10;AAAAAAAAAAChAgAAZHJzL2Rvd25yZXYueG1sUEsFBgAAAAAEAAQA+QAAAJYDAAAAAA==&#10;"/>
                  <v:line id="Line 597" o:spid="_x0000_s1085" style="position:absolute;visibility:visible;mso-wrap-style:square" from="4734,7005" to="5094,7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b28MAAADdAAAADwAAAGRycy9kb3ducmV2LnhtbERPy2oCMRTdF/yHcIXuakZLtY5GEYdC&#10;F1rwgevr5HYydHIzTNIx/ftmIbg8nPdyHW0jeup87VjBeJSBIC6drrlScD59vLyD8AFZY+OYFPyR&#10;h/Vq8LTEXLsbH6g/hkqkEPY5KjAhtLmUvjRk0Y9cS5y4b9dZDAl2ldQd3lK4beQky6bSYs2pwWBL&#10;W0Plz/HXKpiZ4iBnstidvoq+Hs/jPl6uc6Weh3GzABEohof47v7UCl4nb2l/epOe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29vDAAAA3QAAAA8AAAAAAAAAAAAA&#10;AAAAoQIAAGRycy9kb3ducmV2LnhtbFBLBQYAAAAABAAEAPkAAACRAwAAAAA=&#10;">
                    <v:stroke endarrow="block"/>
                  </v:line>
                  <v:rect id="Rectangle 598" o:spid="_x0000_s1086" style="position:absolute;left:7614;top:885;width:32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00sYA&#10;AADdAAAADwAAAGRycy9kb3ducmV2LnhtbESPQWvCQBSE7wX/w/KE3urGhBYbXUUslvZo4sXba/aZ&#10;RLNvQ3Zj0v76bqHgcZiZb5jVZjSNuFHnassK5rMIBHFhdc2lgmO+f1qAcB5ZY2OZFHyTg8168rDC&#10;VNuBD3TLfCkChF2KCirv21RKV1Rk0M1sSxy8s+0M+iC7UuoOhwA3jYyj6EUarDksVNjSrqLimvVG&#10;wVcdH/HnkL9H5nWf+M8xv/SnN6Uep+N2CcLT6O/h//aHVpDEz3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00sYAAADdAAAADwAAAAAAAAAAAAAAAACYAgAAZHJz&#10;L2Rvd25yZXYueG1sUEsFBgAAAAAEAAQA9QAAAIsDAAAAAA==&#10;">
                    <v:textbox>
                      <w:txbxContent>
                        <w:p w:rsidR="00E90C32" w:rsidRDefault="00E90C32" w:rsidP="00E90C32">
                          <w:pPr>
                            <w:jc w:val="both"/>
                            <w:rPr>
                              <w:sz w:val="18"/>
                              <w:szCs w:val="18"/>
                              <w:lang w:val="uk-UA"/>
                            </w:rPr>
                          </w:pPr>
                          <w:r>
                            <w:rPr>
                              <w:sz w:val="18"/>
                              <w:szCs w:val="18"/>
                              <w:lang w:val="uk-UA"/>
                            </w:rPr>
                            <w:t>Направлення  на консультацію, дообстеження, лікування у  ВМУ СБ України (м. Київ)</w:t>
                          </w:r>
                        </w:p>
                      </w:txbxContent>
                    </v:textbox>
                  </v:rect>
                  <v:line id="Line 599" o:spid="_x0000_s1087" style="position:absolute;visibility:visible;mso-wrap-style:square" from="7074,1965" to="9234,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1I8gAAADdAAAADwAAAGRycy9kb3ducmV2LnhtbESPQWvCQBSE74X+h+UVequbRhpKdBVp&#10;KWgPolbQ4zP7TGKzb8PuNkn/vSsUehxm5htmOh9MIzpyvras4HmUgCAurK65VLD/+nh6BeEDssbG&#10;Min4JQ/z2f3dFHNte95StwuliBD2OSqoQmhzKX1RkUE/si1x9M7WGQxRulJqh32Em0amSZJJgzXH&#10;hQpbequo+N79GAXr8SbrFqvP5XBYZafifXs6Xnqn1OPDsJiACDSE//Bfe6kVjNOXF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Z1I8gAAADdAAAADwAAAAAA&#10;AAAAAAAAAAChAgAAZHJzL2Rvd25yZXYueG1sUEsFBgAAAAAEAAQA+QAAAJYDAAAAAA==&#10;"/>
                  <v:line id="Line 600" o:spid="_x0000_s1088" style="position:absolute;flip:y;visibility:visible;mso-wrap-style:square" from="9234,1785" to="9234,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jdHcYAAADdAAAADwAAAGRycy9kb3ducmV2LnhtbESPzWvCQBDF74X+D8sUegm6qaFFo6v0&#10;SxCkBz8OHofsmASzsyE71fjfu0Khx8eb93vzZoveNepMXag9G3gZpqCIC29rLg3sd8vBGFQQZIuN&#10;ZzJwpQCL+ePDDHPrL7yh81ZKFSEccjRQibS51qGoyGEY+pY4ekffOZQou1LbDi8R7ho9StM37bDm&#10;2FBhS58VFaftr4tvLH/4K8uSD6eTZELfB1mnWox5furfp6CEevk//kuvrIFs9JrBfU1EgJ7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Y3R3GAAAA3QAAAA8AAAAAAAAA&#10;AAAAAAAAoQIAAGRycy9kb3ducmV2LnhtbFBLBQYAAAAABAAEAPkAAACUAwAAAAA=&#10;">
                    <v:stroke endarrow="block"/>
                  </v:line>
                  <v:rect id="Rectangle 601" o:spid="_x0000_s1089" style="position:absolute;left:7614;top:5385;width:32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7XSsUA&#10;AADdAAAADwAAAGRycy9kb3ducmV2LnhtbESPQWvCQBSE7wX/w/IK3uqmUYtGV5EWRY8aL96e2WcS&#10;zb4N2VWjv75bEHocZuYbZjpvTSVu1LjSsoLPXgSCOLO65FzBPl1+jEA4j6yxskwKHuRgPuu8TTHR&#10;9s5buu18LgKEXYIKCu/rREqXFWTQ9WxNHLyTbQz6IJtc6gbvAW4qGUfRlzRYclgosKbvgrLL7moU&#10;HMt4j89tuorMeNn3mzY9Xw8/SnXf28UEhKfW/4df7bVW0I+HA/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dKxQAAAN0AAAAPAAAAAAAAAAAAAAAAAJgCAABkcnMv&#10;ZG93bnJldi54bWxQSwUGAAAAAAQABAD1AAAAigMAAAAA&#10;">
                    <v:textbox>
                      <w:txbxContent>
                        <w:p w:rsidR="00E90C32" w:rsidRDefault="00E90C32" w:rsidP="00E90C32">
                          <w:pPr>
                            <w:jc w:val="both"/>
                            <w:rPr>
                              <w:sz w:val="18"/>
                              <w:szCs w:val="18"/>
                              <w:lang w:val="uk-UA"/>
                            </w:rPr>
                          </w:pPr>
                          <w:r>
                            <w:rPr>
                              <w:sz w:val="18"/>
                              <w:szCs w:val="18"/>
                              <w:lang w:val="uk-UA"/>
                            </w:rPr>
                            <w:t xml:space="preserve">Реабілітаційний етап у спеціалізованих центрах МОЗ України при необхідності    </w:t>
                          </w:r>
                        </w:p>
                      </w:txbxContent>
                    </v:textbox>
                  </v:rect>
                  <v:line id="Line 602" o:spid="_x0000_s1090" style="position:absolute;flip:y;visibility:visible;mso-wrap-style:square" from="8694,5205" to="8694,5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3g8sYAAADdAAAADwAAAGRycy9kb3ducmV2LnhtbESPQWvCQBCF7wX/wzKCl1A3NVja1FWs&#10;VSiIh6qHHofsNAlmZ0N2qvHfu0Khx8eb9715s0XvGnWmLtSeDTyNU1DEhbc1lwaOh83jC6ggyBYb&#10;z2TgSgEW88HDDHPrL/xF572UKkI45GigEmlzrUNRkcMw9i1x9H5851Ci7EptO7xEuGv0JE2ftcOa&#10;Y0OFLa0qKk77Xxff2Oz4I8uSd6eT5JXW37JNtRgzGvbLN1BCvfwf/6U/rYFsMp3CfU1EgJ7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94PLGAAAA3QAAAA8AAAAAAAAA&#10;AAAAAAAAoQIAAGRycy9kb3ducmV2LnhtbFBLBQYAAAAABAAEAPkAAACUAwAAAAA=&#10;">
                    <v:stroke endarrow="block"/>
                  </v:line>
                  <v:line id="Line 603" o:spid="_x0000_s1091" style="position:absolute;visibility:visible;mso-wrap-style:square" from="9594,5205" to="9594,5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HmNMYAAADdAAAADwAAAGRycy9kb3ducmV2LnhtbESPT2sCMRTE74V+h/AK3mpWpf5ZjVK6&#10;FHqoglp6fm5eN0s3L8smXeO3NwXB4zAzv2FWm2gb0VPna8cKRsMMBHHpdM2Vgq/j+/MchA/IGhvH&#10;pOBCHjbrx4cV5tqdeU/9IVQiQdjnqMCE0OZS+tKQRT90LXHyflxnMSTZVVJ3eE5w28hxlk2lxZrT&#10;gsGW3gyVv4c/q2Bmir2cyeLzuCv6erSI2/h9Wig1eIqvSxCBYriHb+0PrWAyfpnC/5v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B5jTGAAAA3QAAAA8AAAAAAAAA&#10;AAAAAAAAoQIAAGRycy9kb3ducmV2LnhtbFBLBQYAAAAABAAEAPkAAACUAwAAAAA=&#10;">
                    <v:stroke endarrow="block"/>
                  </v:line>
                  <v:line id="Line 604" o:spid="_x0000_s1092" style="position:absolute;flip:x;visibility:visible;mso-wrap-style:square" from="7434,1605" to="7614,1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PbHscAAADdAAAADwAAAGRycy9kb3ducmV2LnhtbESPzWvCQBDF74X+D8sUegm60dCqqav0&#10;Q6FQevDj4HHITpNgdjZkpxr/e1co9Ph4835v3nzZu0adqAu1ZwOjYQqKuPC25tLAfrceTEEFQbbY&#10;eCYDFwqwXNzfzTG3/swbOm2lVBHCIUcDlUibax2KihyGoW+Jo/fjO4cSZVdq2+E5wl2jx2n6rB3W&#10;HBsqbOm9ouK4/XXxjfU3f2RZ8uZ0ksxodZCvVIsxjw/96wsooV7+j//Sn9ZANn6awG1NRIBe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o9sexwAAAN0AAAAPAAAAAAAA&#10;AAAAAAAAAKECAABkcnMvZG93bnJldi54bWxQSwUGAAAAAAQABAD5AAAAlQMAAAAA&#10;">
                    <v:stroke endarrow="block"/>
                  </v:line>
                  <v:rect id="Rectangle 605" o:spid="_x0000_s1093" style="position:absolute;left:1494;top:5385;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dT8EA&#10;AADdAAAADwAAAGRycy9kb3ducmV2LnhtbERPTYvCMBC9C/6HMII3Ta0oWo0iuyi7R60Xb2MzttVm&#10;UpqoXX/95iB4fLzv5bo1lXhQ40rLCkbDCARxZnXJuYJjuh3MQDiPrLGyTAr+yMF61e0sMdH2yXt6&#10;HHwuQgi7BBUU3teJlC4ryKAb2po4cBfbGPQBNrnUDT5DuKlkHEVTabDk0FBgTV8FZbfD3Sg4l/ER&#10;X/t0F5n5dux/2/R6P30r1e+1mwUIT63/iN/uH61gHE/C3PAmP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z3U/BAAAA3QAAAA8AAAAAAAAAAAAAAAAAmAIAAGRycy9kb3du&#10;cmV2LnhtbFBLBQYAAAAABAAEAPUAAACGAwAAAAA=&#10;">
                    <v:textbox>
                      <w:txbxContent>
                        <w:p w:rsidR="00E90C32" w:rsidRDefault="00E90C32" w:rsidP="00E90C32">
                          <w:pPr>
                            <w:jc w:val="center"/>
                            <w:rPr>
                              <w:sz w:val="18"/>
                              <w:szCs w:val="18"/>
                              <w:lang w:val="uk-UA"/>
                            </w:rPr>
                          </w:pPr>
                          <w:r>
                            <w:rPr>
                              <w:sz w:val="18"/>
                              <w:szCs w:val="18"/>
                              <w:lang w:val="uk-UA"/>
                            </w:rPr>
                            <w:t>Проведення експертної оцінки повноти та якості лікування, диспансерного нагляду</w:t>
                          </w:r>
                        </w:p>
                      </w:txbxContent>
                    </v:textbox>
                  </v:rect>
                  <v:rect id="Rectangle 606" o:spid="_x0000_s1094" style="position:absolute;left:1494;top:6645;width:2520;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41MQA&#10;AADdAAAADwAAAGRycy9kb3ducmV2LnhtbESPQYvCMBSE78L+h/AWvGm6FRetRllWFD1qvXh7Ns+2&#10;bvNSmqjVX2+EBY/DzHzDTOetqcSVGldaVvDVj0AQZ1aXnCvYp8veCITzyBory6TgTg7ms4/OFBNt&#10;b7yl687nIkDYJaig8L5OpHRZQQZd39bEwTvZxqAPssmlbvAW4KaScRR9S4Mlh4UCa/otKPvbXYyC&#10;Yxnv8bFNV5EZLwd+06bny2GhVPez/ZmA8NT6d/i/vdYKBvFwDK834Qn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eNTEAAAA3QAAAA8AAAAAAAAAAAAAAAAAmAIAAGRycy9k&#10;b3ducmV2LnhtbFBLBQYAAAAABAAEAPUAAACJAwAAAAA=&#10;">
                    <v:textbox>
                      <w:txbxContent>
                        <w:p w:rsidR="00E90C32" w:rsidRDefault="00E90C32" w:rsidP="00E90C32">
                          <w:pPr>
                            <w:jc w:val="center"/>
                            <w:rPr>
                              <w:sz w:val="18"/>
                              <w:szCs w:val="18"/>
                              <w:lang w:val="uk-UA"/>
                            </w:rPr>
                          </w:pPr>
                          <w:r>
                            <w:rPr>
                              <w:sz w:val="18"/>
                              <w:szCs w:val="18"/>
                              <w:lang w:val="uk-UA"/>
                            </w:rPr>
                            <w:t>Оцінка хворими якості надання медичної допомоги</w:t>
                          </w:r>
                        </w:p>
                      </w:txbxContent>
                    </v:textbox>
                  </v:rect>
                  <v:line id="Line 607" o:spid="_x0000_s1095" style="position:absolute;visibility:visible;mso-wrap-style:square" from="4734,4125" to="5094,4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gRZsMAAADdAAAADwAAAGRycy9kb3ducmV2LnhtbERPy2oCMRTdF/oP4Ra6qxkt+JgaRRyE&#10;LlTwgevbye1k6ORmmMQx/XuzEFweznu+jLYRPXW+dqxgOMhAEJdO11wpOJ82H1MQPiBrbByTgn/y&#10;sFy8vswx1+7GB+qPoRIphH2OCkwIbS6lLw1Z9APXEifu13UWQ4JdJXWHtxRuGznKsrG0WHNqMNjS&#10;2lD5d7xaBRNTHOREFtvTvujr4Szu4uVnptT7W1x9gQgUw1P8cH9rBZ+jcdqf3qQn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IEWbDAAAA3QAAAA8AAAAAAAAAAAAA&#10;AAAAoQIAAGRycy9kb3ducmV2LnhtbFBLBQYAAAAABAAEAPkAAACRAwAAAAA=&#10;">
                    <v:stroke endarrow="block"/>
                  </v:line>
                  <v:line id="Line 608" o:spid="_x0000_s1096" style="position:absolute;visibility:visible;mso-wrap-style:square" from="4734,8085" to="5094,8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S0/cYAAADdAAAADwAAAGRycy9kb3ducmV2LnhtbESPQWsCMRSE70L/Q3iF3jS7FrSuRild&#10;Ch6qoJaen5vXzdLNy7JJ1/jvG0HocZiZb5jVJtpWDNT7xrGCfJKBIK6cbrhW8Hl6H7+A8AFZY+uY&#10;FFzJw2b9MFphod2FDzQcQy0ShH2BCkwIXSGlrwxZ9BPXESfv2/UWQ5J9LXWPlwS3rZxm2UxabDgt&#10;GOzozVD1c/y1CuamPMi5LD9O+3Jo8kXcxa/zQqmnx/i6BBEohv/wvb3VCp6nsxxub9IT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EtP3GAAAA3QAAAA8AAAAAAAAA&#10;AAAAAAAAoQIAAGRycy9kb3ducmV2LnhtbFBLBQYAAAAABAAEAPkAAACUAwAAAAA=&#10;">
                    <v:stroke endarrow="block"/>
                  </v:line>
                  <v:line id="Line 609" o:spid="_x0000_s1097" style="position:absolute;visibility:visible;mso-wrap-style:square" from="6174,4665" to="6174,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YqisYAAADdAAAADwAAAGRycy9kb3ducmV2LnhtbESPzWrDMBCE74G+g9hCbokcB/LjRAml&#10;ptBDWkhSet5YW8vUWhlLddS3jwqFHIeZ+YbZ7qNtxUC9bxwrmE0zEMSV0w3XCj7OL5MVCB+QNbaO&#10;ScEvedjvHkZbLLS78pGGU6hFgrAvUIEJoSuk9JUhi37qOuLkfbneYkiyr6Xu8ZrgtpV5li2kxYbT&#10;gsGOng1V36cfq2BpyqNcyvJwfi+HZraOb/HzslZq/BifNiACxXAP/7dftYJ5vsjh7016AnJ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WKorGAAAA3QAAAA8AAAAAAAAA&#10;AAAAAAAAoQIAAGRycy9kb3ducmV2LnhtbFBLBQYAAAAABAAEAPkAAACUAwAAAAA=&#10;">
                    <v:stroke endarrow="block"/>
                  </v:line>
                  <v:line id="Line 610" o:spid="_x0000_s1098" style="position:absolute;flip:y;visibility:visible;mso-wrap-style:square" from="4194,3585" to="4194,3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QXoMYAAADdAAAADwAAAGRycy9kb3ducmV2LnhtbESPQWvCQBCF7wX/wzJCL0E3NSBt6ira&#10;ViiIh6YeehyyYxLMzobsVOO/dwtCj48373vzFqvBtepMfWg8G3iapqCIS28brgwcvreTZ1BBkC22&#10;nsnAlQKslqOHBebWX/iLzoVUKkI45GigFulyrUNZk8Mw9R1x9I6+dyhR9pW2PV4i3LV6lqZz7bDh&#10;2FBjR281lafi18U3tnt+z7Jk43SSvNDHj+xSLcY8jof1KyihQf6P7+lPayCbzTP4WxMR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0F6DGAAAA3QAAAA8AAAAAAAAA&#10;AAAAAAAAoQIAAGRycy9kb3ducmV2LnhtbFBLBQYAAAAABAAEAPkAAACUAwAAAAA=&#10;">
                    <v:stroke endarrow="block"/>
                  </v:line>
                  <v:line id="Line 611" o:spid="_x0000_s1099" style="position:absolute;visibility:visible;mso-wrap-style:square" from="4014,5745" to="4194,5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CccgAAADdAAAADwAAAGRycy9kb3ducmV2LnhtbESPT2vCQBTE70K/w/IKvemmWoKkriIt&#10;BfVQ/FNoj8/sM4nNvg27a5J+e7cgeBxm5jfMbNGbWrTkfGVZwfMoAUGcW11xoeDr8DGcgvABWWNt&#10;mRT8kYfF/GEww0zbjnfU7kMhIoR9hgrKEJpMSp+XZNCPbEMcvZN1BkOUrpDaYRfhppbjJEmlwYrj&#10;QokNvZWU/+4vRsHnZJu2y/Vm1X+v02P+vjv+nDun1NNjv3wFEagP9/CtvdIKJuP0Bf7fxCcg5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T+CccgAAADdAAAADwAAAAAA&#10;AAAAAAAAAAChAgAAZHJzL2Rvd25yZXYueG1sUEsFBgAAAAAEAAQA+QAAAJYDAAAAAA==&#10;"/>
                  <v:line id="Line 612" o:spid="_x0000_s1100" style="position:absolute;visibility:visible;mso-wrap-style:square" from="4014,7005" to="4194,7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n6sgAAADdAAAADwAAAGRycy9kb3ducmV2LnhtbESPT2vCQBTE70K/w/IKvemmSoOkriIt&#10;BfVQ/FNoj8/sM4nNvg27a5J+e7cgeBxm5jfMbNGbWrTkfGVZwfMoAUGcW11xoeDr8DGcgvABWWNt&#10;mRT8kYfF/GEww0zbjnfU7kMhIoR9hgrKEJpMSp+XZNCPbEMcvZN1BkOUrpDaYRfhppbjJEmlwYrj&#10;QokNvZWU/+4vRsHnZJu2y/Vm1X+v02P+vjv+nDun1NNjv3wFEagP9/CtvdIKJuP0Bf7fxCcg5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nMn6sgAAADdAAAADwAAAAAA&#10;AAAAAAAAAAChAgAAZHJzL2Rvd25yZXYueG1sUEsFBgAAAAAEAAQA+QAAAJYDAAAAAA==&#10;"/>
                </v:group>
              </v:group>
            </w:pict>
          </mc:Fallback>
        </mc:AlternateContent>
      </w:r>
    </w:p>
    <w:p w:rsidR="00E90C32" w:rsidRDefault="00E90C32" w:rsidP="00E90C32">
      <w:pPr>
        <w:spacing w:line="360" w:lineRule="exact"/>
        <w:rPr>
          <w:lang w:val="uk-UA"/>
        </w:rPr>
      </w:pPr>
    </w:p>
    <w:p w:rsidR="00E90C32" w:rsidRDefault="00E90C32" w:rsidP="00E90C32">
      <w:pPr>
        <w:spacing w:line="360" w:lineRule="exact"/>
        <w:rPr>
          <w:lang w:val="uk-UA"/>
        </w:rPr>
      </w:pPr>
    </w:p>
    <w:p w:rsidR="00E90C32" w:rsidRDefault="00E90C32" w:rsidP="00E90C32">
      <w:pPr>
        <w:spacing w:line="360" w:lineRule="exact"/>
        <w:rPr>
          <w:lang w:val="uk-UA"/>
        </w:rPr>
      </w:pPr>
    </w:p>
    <w:p w:rsidR="00E90C32" w:rsidRDefault="00E90C32" w:rsidP="00E90C32">
      <w:pPr>
        <w:spacing w:line="360" w:lineRule="exact"/>
        <w:rPr>
          <w:lang w:val="uk-UA"/>
        </w:rPr>
      </w:pPr>
    </w:p>
    <w:p w:rsidR="00E90C32" w:rsidRDefault="00E90C32" w:rsidP="00E90C32">
      <w:pPr>
        <w:spacing w:line="360" w:lineRule="exact"/>
        <w:rPr>
          <w:lang w:val="uk-UA"/>
        </w:rPr>
      </w:pPr>
    </w:p>
    <w:p w:rsidR="00E90C32" w:rsidRDefault="00E90C32" w:rsidP="00E90C32">
      <w:pPr>
        <w:spacing w:line="360" w:lineRule="exact"/>
        <w:rPr>
          <w:lang w:val="uk-UA"/>
        </w:rPr>
      </w:pPr>
    </w:p>
    <w:p w:rsidR="00E90C32" w:rsidRDefault="00E90C32" w:rsidP="00E90C32">
      <w:pPr>
        <w:spacing w:line="360" w:lineRule="exact"/>
        <w:rPr>
          <w:lang w:val="uk-UA"/>
        </w:rPr>
      </w:pPr>
    </w:p>
    <w:p w:rsidR="00E90C32" w:rsidRDefault="00E90C32" w:rsidP="00E90C32">
      <w:pPr>
        <w:spacing w:line="360" w:lineRule="exact"/>
        <w:rPr>
          <w:lang w:val="uk-UA"/>
        </w:rPr>
      </w:pPr>
    </w:p>
    <w:p w:rsidR="00E90C32" w:rsidRDefault="00E90C32" w:rsidP="00E90C32">
      <w:pPr>
        <w:spacing w:line="360" w:lineRule="exact"/>
        <w:rPr>
          <w:lang w:val="uk-UA"/>
        </w:rPr>
      </w:pPr>
    </w:p>
    <w:p w:rsidR="00E90C32" w:rsidRDefault="00E90C32" w:rsidP="00E90C32">
      <w:pPr>
        <w:spacing w:line="360" w:lineRule="exact"/>
        <w:rPr>
          <w:lang w:val="uk-UA"/>
        </w:rPr>
      </w:pPr>
    </w:p>
    <w:p w:rsidR="00E90C32" w:rsidRDefault="00E90C32" w:rsidP="00E90C32">
      <w:pPr>
        <w:spacing w:line="360" w:lineRule="exact"/>
        <w:rPr>
          <w:lang w:val="uk-UA"/>
        </w:rPr>
      </w:pPr>
      <w:r>
        <w:rPr>
          <w:noProof/>
          <w:sz w:val="20"/>
          <w:lang w:eastAsia="ru-RU"/>
        </w:rPr>
        <mc:AlternateContent>
          <mc:Choice Requires="wps">
            <w:drawing>
              <wp:anchor distT="0" distB="0" distL="114300" distR="114300" simplePos="0" relativeHeight="251744256" behindDoc="0" locked="0" layoutInCell="1" allowOverlap="1">
                <wp:simplePos x="0" y="0"/>
                <wp:positionH relativeFrom="column">
                  <wp:posOffset>914400</wp:posOffset>
                </wp:positionH>
                <wp:positionV relativeFrom="paragraph">
                  <wp:posOffset>0</wp:posOffset>
                </wp:positionV>
                <wp:extent cx="0" cy="114300"/>
                <wp:effectExtent l="53340" t="5715" r="60960" b="22860"/>
                <wp:wrapNone/>
                <wp:docPr id="3223" name="Прямая соединительная линия 3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23"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">
                <v:stroke endarrow="block"/>
              </v:line>
            </w:pict>
          </mc:Fallback>
        </mc:AlternateContent>
      </w:r>
    </w:p>
    <w:p w:rsidR="00E90C32" w:rsidRDefault="00E90C32" w:rsidP="00E90C32">
      <w:pPr>
        <w:spacing w:line="360" w:lineRule="exact"/>
        <w:rPr>
          <w:lang w:val="uk-UA"/>
        </w:rPr>
      </w:pPr>
    </w:p>
    <w:p w:rsidR="00E90C32" w:rsidRPr="00E90C32" w:rsidRDefault="00E90C32" w:rsidP="00E90C32">
      <w:pPr>
        <w:pStyle w:val="4fff"/>
        <w:spacing w:line="360" w:lineRule="exact"/>
        <w:rPr>
          <w:lang w:val="uk-UA"/>
        </w:rPr>
      </w:pPr>
    </w:p>
    <w:p w:rsidR="00E90C32" w:rsidRPr="00E90C32" w:rsidRDefault="00E90C32" w:rsidP="00E90C32">
      <w:pPr>
        <w:pStyle w:val="4fff"/>
        <w:spacing w:line="360" w:lineRule="exact"/>
        <w:rPr>
          <w:lang w:val="uk-UA"/>
        </w:rPr>
      </w:pPr>
    </w:p>
    <w:p w:rsidR="00E90C32" w:rsidRPr="00E90C32" w:rsidRDefault="00E90C32" w:rsidP="00E90C32">
      <w:pPr>
        <w:pStyle w:val="4fff"/>
        <w:spacing w:line="360" w:lineRule="exact"/>
        <w:rPr>
          <w:lang w:val="uk-UA"/>
        </w:rPr>
      </w:pPr>
    </w:p>
    <w:p w:rsidR="00E90C32" w:rsidRPr="00E90C32" w:rsidRDefault="00E90C32" w:rsidP="00E90C32">
      <w:pPr>
        <w:pStyle w:val="4fff"/>
        <w:spacing w:line="360" w:lineRule="exact"/>
        <w:rPr>
          <w:lang w:val="uk-UA"/>
        </w:rPr>
      </w:pPr>
    </w:p>
    <w:p w:rsidR="00E90C32" w:rsidRPr="00E90C32" w:rsidRDefault="00E90C32" w:rsidP="00E90C32">
      <w:pPr>
        <w:pStyle w:val="4fff"/>
        <w:spacing w:line="360" w:lineRule="exact"/>
        <w:rPr>
          <w:lang w:val="uk-UA"/>
        </w:rPr>
      </w:pPr>
    </w:p>
    <w:p w:rsidR="00E90C32" w:rsidRPr="00E90C32" w:rsidRDefault="00E90C32" w:rsidP="00E90C32">
      <w:pPr>
        <w:pStyle w:val="4fff"/>
        <w:spacing w:line="360" w:lineRule="exact"/>
        <w:rPr>
          <w:lang w:val="uk-UA"/>
        </w:rPr>
      </w:pPr>
    </w:p>
    <w:p w:rsidR="00E90C32" w:rsidRPr="00E90C32" w:rsidRDefault="00E90C32" w:rsidP="00E90C32">
      <w:pPr>
        <w:pStyle w:val="4fff"/>
        <w:spacing w:line="360" w:lineRule="exact"/>
        <w:rPr>
          <w:lang w:val="uk-UA"/>
        </w:rPr>
      </w:pPr>
    </w:p>
    <w:p w:rsidR="00E90C32" w:rsidRDefault="00E90C32" w:rsidP="00E90C32">
      <w:pPr>
        <w:pStyle w:val="4fff"/>
        <w:spacing w:line="360" w:lineRule="exact"/>
      </w:pPr>
      <w:r>
        <w:t>Рис. 3. Модель взаємодії між ВМС і закладами охорони здоров’я МОЗ України на регіональному рівні.</w:t>
      </w:r>
    </w:p>
    <w:p w:rsidR="00E90C32" w:rsidRDefault="00E90C32" w:rsidP="00E90C32">
      <w:pPr>
        <w:spacing w:line="360" w:lineRule="exact"/>
        <w:ind w:firstLine="540"/>
        <w:jc w:val="both"/>
        <w:rPr>
          <w:lang w:val="uk-UA"/>
        </w:rPr>
      </w:pPr>
      <w:r>
        <w:rPr>
          <w:lang w:val="uk-UA"/>
        </w:rPr>
        <w:t>Це дозволило більш ефективно надавати комплексну медичну допомогу ВС: по-перше через упорядкування шляхів направлення потоків хворих до відповідних відділень лікарями-спеціалістами ланки ПМСД на додаткове обстеження і лікування за потребою, по-друге суттєво спростило порядок контролю за наданням цієї допомоги у відповідності до діючих стандартів, строків обстеження та лікування.</w:t>
      </w:r>
    </w:p>
    <w:p w:rsidR="00E90C32" w:rsidRDefault="00E90C32" w:rsidP="00E90C32">
      <w:pPr>
        <w:spacing w:line="360" w:lineRule="exact"/>
        <w:ind w:firstLine="540"/>
        <w:jc w:val="both"/>
        <w:rPr>
          <w:lang w:val="uk-UA"/>
        </w:rPr>
      </w:pPr>
      <w:r>
        <w:rPr>
          <w:lang w:val="uk-UA"/>
        </w:rPr>
        <w:t xml:space="preserve">Оцінка суб’єктивної складової якості медичної допомоги була проведена через анкетування медичних працівників та ВС – пацієнтів (140 осіб), результатом їх опитування було встановлення необхідності підвищення якості надання її, але при цьому респонденти не мали чіткої уяви про напрямки вирішення та стратегію її проведення. Опитуванням встановлені таки модифіковані фактори ризику у ВС: тютюнопаління (51,79%); вживання алкоголю (3,08%); надлишкова вага (23,08%); надмірне вживання їжі (8,21%); психоемоційне перевантаження (37,95%). </w:t>
      </w:r>
    </w:p>
    <w:p w:rsidR="00E90C32" w:rsidRDefault="00E90C32" w:rsidP="00E90C32">
      <w:pPr>
        <w:spacing w:line="360" w:lineRule="exact"/>
        <w:ind w:firstLine="540"/>
        <w:jc w:val="both"/>
        <w:rPr>
          <w:lang w:val="uk-UA"/>
        </w:rPr>
      </w:pPr>
      <w:r>
        <w:rPr>
          <w:lang w:val="uk-UA"/>
        </w:rPr>
        <w:t>Для оцінки якості професійного відбору проаналізовані акти медичного огляду  ВЛК ВС та їх медичні книжки за трирічний період; вони були поділені на дві групи: здорові 41,7% та практично здорові 58,3% (чоловіків – 90,3%, жінок – 9,7% (у групі здорових вони складали 90,0</w:t>
      </w:r>
      <w:r>
        <w:rPr>
          <w:u w:val="single"/>
          <w:lang w:val="uk-UA"/>
        </w:rPr>
        <w:t>+</w:t>
      </w:r>
      <w:r>
        <w:rPr>
          <w:lang w:val="uk-UA"/>
        </w:rPr>
        <w:t>5,0%, в групі практично здорових – 88,1</w:t>
      </w:r>
      <w:r>
        <w:rPr>
          <w:u w:val="single"/>
          <w:lang w:val="uk-UA"/>
        </w:rPr>
        <w:t>+</w:t>
      </w:r>
      <w:r>
        <w:rPr>
          <w:lang w:val="uk-UA"/>
        </w:rPr>
        <w:t>5,0% (р&gt;0,05). За віком ці групи були практично однакові. Група 20-29 років серед здорових складала 90,0</w:t>
      </w:r>
      <w:r>
        <w:rPr>
          <w:u w:val="single"/>
          <w:lang w:val="uk-UA"/>
        </w:rPr>
        <w:t>+</w:t>
      </w:r>
      <w:r>
        <w:rPr>
          <w:lang w:val="uk-UA"/>
        </w:rPr>
        <w:t>5,5%, практично здорових – 88,1</w:t>
      </w:r>
      <w:r>
        <w:rPr>
          <w:u w:val="single"/>
          <w:lang w:val="uk-UA"/>
        </w:rPr>
        <w:t>+</w:t>
      </w:r>
      <w:r>
        <w:rPr>
          <w:lang w:val="uk-UA"/>
        </w:rPr>
        <w:t>5,0% (р&gt;0,05). В обох групах найбільшу тимчасової втрати працездатності зумовили гострі респіраторні захворювання. Результат дослідження визначив більшу частоту виявлених патологічних станів (переважали хвороби органів травлення та дихання) з подальшим формуванням диспансерних груп серед осіб, які мали деякі відхилення в стані здоров’я, але були визнані придатними до військової служби.</w:t>
      </w:r>
    </w:p>
    <w:p w:rsidR="00E90C32" w:rsidRDefault="00E90C32" w:rsidP="00E90C32">
      <w:pPr>
        <w:spacing w:line="360" w:lineRule="exact"/>
        <w:ind w:firstLine="540"/>
        <w:jc w:val="both"/>
        <w:rPr>
          <w:lang w:val="uk-UA"/>
        </w:rPr>
      </w:pPr>
      <w:r>
        <w:rPr>
          <w:lang w:val="uk-UA"/>
        </w:rPr>
        <w:t xml:space="preserve">Виявлення захворювань у ВС здійснюється при їх зверненні за медичною допомогою, проходженні диспансерних оглядів (показник охоплення 98,3%). На протязі 2002 – 2006 рр. за результатами диспансеризації здорові та практично здорові ВС СБУ переважають над контингентом, що має хронічні захворювання. Аналіз показників захворюваності ВС проводився у порівнянні з </w:t>
      </w:r>
      <w:r>
        <w:rPr>
          <w:lang w:val="uk-UA"/>
        </w:rPr>
        <w:lastRenderedPageBreak/>
        <w:t xml:space="preserve">захворюваністю НПВ в Україні за класами хвороб, що є провідними нозологічними причинами ПІ у ВС СБУ. </w:t>
      </w:r>
    </w:p>
    <w:p w:rsidR="00E90C32" w:rsidRDefault="00E90C32" w:rsidP="00E90C32">
      <w:pPr>
        <w:spacing w:line="360" w:lineRule="exact"/>
        <w:ind w:firstLine="540"/>
        <w:jc w:val="both"/>
        <w:rPr>
          <w:lang w:val="uk-UA"/>
        </w:rPr>
        <w:sectPr w:rsidR="00E90C32">
          <w:headerReference w:type="default" r:id="rId12"/>
          <w:pgSz w:w="11906" w:h="16838"/>
          <w:pgMar w:top="1134" w:right="567" w:bottom="1134" w:left="1134" w:header="709" w:footer="709" w:gutter="0"/>
          <w:cols w:space="708"/>
          <w:titlePg/>
          <w:docGrid w:linePitch="360"/>
        </w:sectPr>
      </w:pPr>
      <w:r>
        <w:rPr>
          <w:lang w:val="uk-UA"/>
        </w:rPr>
        <w:t xml:space="preserve">Аналіз стану профілактики в закладах охорони здоров’я СБУ встановив відсутність комплексного системного й науково обґрунтованого підходу в проведенні заходів, щодо профілактики інвалідизуючих захворювань, а існування окремих складових елементів профілактичного впливу не забезпечувало достатню ефективність її функціонування. У зв’язку з цим вперше були теоретично обґрунтовані, розроблені, охарактеризовані та впроваджені складові компоненти системи профілактики в закладах охорони здоров’я СБУ (Рис.4), сформульовані системоутворюючі фактори, оптимізована система профілактики інвалідизуючих захворювань на різних її рівнях в контексті заходів, спрямованих на попередження захворюваності (первинна профілактика): через усунення причин і умов їх виникнення, на раннє виявлення і полегшення перебігу хвороби та попередження прогресування (вторинна профілактика) через усунення можливих її обтяжень та ускладнень. Особливістю функціонування запропонованої системи профілактики інвалідизуючих захворювань стало введення до неї крім традиційних елементів профілактики нових складових й удосконалення вже існуючих елементів первинної (професійний відбір; оцінки індивідуальних ризиків; модель взаємодії з ЛПУ для проведення консультування та </w:t>
      </w:r>
    </w:p>
    <w:p w:rsidR="00E90C32" w:rsidRDefault="00E90C32" w:rsidP="00E90C32">
      <w:pPr>
        <w:rPr>
          <w:lang w:val="uk-UA"/>
        </w:rPr>
      </w:pPr>
      <w:r>
        <w:rPr>
          <w:noProof/>
          <w:sz w:val="20"/>
          <w:lang w:eastAsia="ru-RU"/>
        </w:rPr>
        <w:lastRenderedPageBreak/>
        <mc:AlternateContent>
          <mc:Choice Requires="wps">
            <w:drawing>
              <wp:anchor distT="0" distB="0" distL="114300" distR="114300" simplePos="0" relativeHeight="251666432" behindDoc="0" locked="0" layoutInCell="1" allowOverlap="1">
                <wp:simplePos x="0" y="0"/>
                <wp:positionH relativeFrom="column">
                  <wp:posOffset>685800</wp:posOffset>
                </wp:positionH>
                <wp:positionV relativeFrom="paragraph">
                  <wp:posOffset>114300</wp:posOffset>
                </wp:positionV>
                <wp:extent cx="114300" cy="114300"/>
                <wp:effectExtent l="34290" t="5715" r="32385" b="13335"/>
                <wp:wrapNone/>
                <wp:docPr id="3222" name="Стрелка вниз 3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222" o:spid="_x0000_s1026" type="#_x0000_t67" style="position:absolute;margin-left:54pt;margin-top: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"/>
            </w:pict>
          </mc:Fallback>
        </mc:AlternateContent>
      </w:r>
      <w:r>
        <w:rPr>
          <w:noProof/>
          <w:sz w:val="20"/>
          <w:lang w:eastAsia="ru-RU"/>
        </w:rPr>
        <mc:AlternateContent>
          <mc:Choice Requires="wps">
            <w:drawing>
              <wp:anchor distT="0" distB="0" distL="114300" distR="114300" simplePos="0" relativeHeight="251667456" behindDoc="0" locked="0" layoutInCell="1" allowOverlap="1">
                <wp:simplePos x="0" y="0"/>
                <wp:positionH relativeFrom="column">
                  <wp:posOffset>8229600</wp:posOffset>
                </wp:positionH>
                <wp:positionV relativeFrom="paragraph">
                  <wp:posOffset>114300</wp:posOffset>
                </wp:positionV>
                <wp:extent cx="114300" cy="114300"/>
                <wp:effectExtent l="34290" t="5715" r="32385" b="13335"/>
                <wp:wrapNone/>
                <wp:docPr id="3221" name="Стрелка вниз 3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221" o:spid="_x0000_s1026" type="#_x0000_t67" style="position:absolute;margin-left:9in;margin-top: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"/>
            </w:pict>
          </mc:Fallback>
        </mc:AlternateContent>
      </w:r>
      <w:r>
        <w:rPr>
          <w:noProof/>
          <w:sz w:val="20"/>
          <w:lang w:eastAsia="ru-RU"/>
        </w:rPr>
        <mc:AlternateContent>
          <mc:Choice Requires="wps">
            <w:drawing>
              <wp:anchor distT="0" distB="0" distL="114300" distR="114300" simplePos="0" relativeHeight="251665408" behindDoc="0" locked="0" layoutInCell="1" allowOverlap="1">
                <wp:simplePos x="0" y="0"/>
                <wp:positionH relativeFrom="column">
                  <wp:posOffset>4572000</wp:posOffset>
                </wp:positionH>
                <wp:positionV relativeFrom="paragraph">
                  <wp:posOffset>114300</wp:posOffset>
                </wp:positionV>
                <wp:extent cx="114300" cy="114300"/>
                <wp:effectExtent l="34290" t="5715" r="32385" b="13335"/>
                <wp:wrapNone/>
                <wp:docPr id="3220" name="Стрелка вниз 3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220" o:spid="_x0000_s1026" type="#_x0000_t67" style="position:absolute;margin-left:5in;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"/>
            </w:pict>
          </mc:Fallback>
        </mc:AlternateContent>
      </w:r>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-114300</wp:posOffset>
                </wp:positionV>
                <wp:extent cx="9486900" cy="228600"/>
                <wp:effectExtent l="5715" t="5715" r="13335" b="13335"/>
                <wp:wrapNone/>
                <wp:docPr id="3219" name="Прямоугольник 3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0" cy="228600"/>
                        </a:xfrm>
                        <a:prstGeom prst="rect">
                          <a:avLst/>
                        </a:prstGeom>
                        <a:solidFill>
                          <a:srgbClr val="C0C0C0"/>
                        </a:solidFill>
                        <a:ln w="9525">
                          <a:solidFill>
                            <a:srgbClr val="000000"/>
                          </a:solidFill>
                          <a:miter lim="800000"/>
                          <a:headEnd/>
                          <a:tailEnd/>
                        </a:ln>
                      </wps:spPr>
                      <wps:txbx>
                        <w:txbxContent>
                          <w:p w:rsidR="00E90C32" w:rsidRDefault="00E90C32" w:rsidP="00E90C32">
                            <w:pPr>
                              <w:ind w:left="-540"/>
                              <w:jc w:val="center"/>
                              <w:rPr>
                                <w:sz w:val="16"/>
                                <w:szCs w:val="16"/>
                                <w:lang w:val="uk-UA"/>
                              </w:rPr>
                            </w:pPr>
                            <w:r>
                              <w:rPr>
                                <w:sz w:val="16"/>
                                <w:szCs w:val="16"/>
                                <w:lang w:val="uk-UA"/>
                              </w:rPr>
                              <w:t>Система профілактики інвалідизуючих захворювань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19" o:spid="_x0000_s1101" style="position:absolute;margin-left:0;margin-top:-9pt;width:74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" fillcolor="silver">
                <v:textbox>
                  <w:txbxContent>
                    <w:p w:rsidR="00E90C32" w:rsidRDefault="00E90C32" w:rsidP="00E90C32">
                      <w:pPr>
                        <w:ind w:left="-540"/>
                        <w:jc w:val="center"/>
                        <w:rPr>
                          <w:sz w:val="16"/>
                          <w:szCs w:val="16"/>
                          <w:lang w:val="uk-UA"/>
                        </w:rPr>
                      </w:pPr>
                      <w:r>
                        <w:rPr>
                          <w:sz w:val="16"/>
                          <w:szCs w:val="16"/>
                          <w:lang w:val="uk-UA"/>
                        </w:rPr>
                        <w:t>Система профілактики інвалідизуючих захворювань</w:t>
                      </w:r>
                    </w:p>
                  </w:txbxContent>
                </v:textbox>
              </v:rect>
            </w:pict>
          </mc:Fallback>
        </mc:AlternateContent>
      </w:r>
    </w:p>
    <w:p w:rsidR="00E90C32" w:rsidRDefault="00E90C32" w:rsidP="00E90C32">
      <w:pPr>
        <w:rPr>
          <w:lang w:val="uk-UA"/>
        </w:rPr>
      </w:pPr>
      <w:r>
        <w:rPr>
          <w:noProof/>
          <w:sz w:val="20"/>
          <w:lang w:eastAsia="ru-RU"/>
        </w:rPr>
        <mc:AlternateContent>
          <mc:Choice Requires="wps">
            <w:drawing>
              <wp:anchor distT="0" distB="0" distL="114300" distR="114300" simplePos="0" relativeHeight="251674624" behindDoc="0" locked="0" layoutInCell="1" allowOverlap="1">
                <wp:simplePos x="0" y="0"/>
                <wp:positionH relativeFrom="column">
                  <wp:posOffset>9372600</wp:posOffset>
                </wp:positionH>
                <wp:positionV relativeFrom="paragraph">
                  <wp:posOffset>167640</wp:posOffset>
                </wp:positionV>
                <wp:extent cx="228600" cy="342900"/>
                <wp:effectExtent l="15240" t="5715" r="13335" b="3810"/>
                <wp:wrapNone/>
                <wp:docPr id="3218" name="Выгнутая вправо стрелка 3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curvedLeftArrow">
                          <a:avLst>
                            <a:gd name="adj1" fmla="val 30000"/>
                            <a:gd name="adj2" fmla="val 6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3218" o:spid="_x0000_s1026" type="#_x0000_t103" style="position:absolute;margin-left:738pt;margin-top:13.2pt;width:18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"/>
            </w:pict>
          </mc:Fallback>
        </mc:AlternateContent>
      </w:r>
      <w:r>
        <w:rPr>
          <w:noProof/>
          <w:sz w:val="20"/>
          <w:lang w:eastAsia="ru-RU"/>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167640</wp:posOffset>
                </wp:positionV>
                <wp:extent cx="228600" cy="342900"/>
                <wp:effectExtent l="5715" t="5715" r="13335" b="13335"/>
                <wp:wrapNone/>
                <wp:docPr id="3217" name="Выгнутая влево стрелка 3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curvedRightArrow">
                          <a:avLst>
                            <a:gd name="adj1" fmla="val 30000"/>
                            <a:gd name="adj2" fmla="val 6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3217" o:spid="_x0000_s1026" type="#_x0000_t102" style="position:absolute;margin-left:-9pt;margin-top:13.2pt;width:1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"/>
            </w:pict>
          </mc:Fallback>
        </mc:AlternateContent>
      </w:r>
      <w:r>
        <w:rPr>
          <w:noProof/>
          <w:sz w:val="20"/>
          <w:lang w:eastAsia="ru-RU"/>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53340</wp:posOffset>
                </wp:positionV>
                <wp:extent cx="9258300" cy="228600"/>
                <wp:effectExtent l="5715" t="5715" r="13335" b="13335"/>
                <wp:wrapNone/>
                <wp:docPr id="3216" name="Прямоугольник 3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0" cy="228600"/>
                        </a:xfrm>
                        <a:prstGeom prst="rect">
                          <a:avLst/>
                        </a:prstGeom>
                        <a:solidFill>
                          <a:srgbClr val="C0C0C0"/>
                        </a:solidFill>
                        <a:ln w="9525">
                          <a:solidFill>
                            <a:srgbClr val="000000"/>
                          </a:solidFill>
                          <a:miter lim="800000"/>
                          <a:headEnd/>
                          <a:tailEnd/>
                        </a:ln>
                      </wps:spPr>
                      <wps:txbx>
                        <w:txbxContent>
                          <w:p w:rsidR="00E90C32" w:rsidRDefault="00E90C32" w:rsidP="00E90C32">
                            <w:pPr>
                              <w:pStyle w:val="affffffff4"/>
                              <w:rPr>
                                <w:sz w:val="16"/>
                                <w:szCs w:val="16"/>
                              </w:rPr>
                            </w:pPr>
                            <w:r>
                              <w:rPr>
                                <w:sz w:val="16"/>
                                <w:szCs w:val="16"/>
                              </w:rPr>
                              <w:t>Теоретичне обґрунтування оптимізованої системи профілактики інвалідизуючих захворювань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16" o:spid="_x0000_s1102" style="position:absolute;margin-left:9pt;margin-top:4.2pt;width:72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" fillcolor="silver">
                <v:textbox>
                  <w:txbxContent>
                    <w:p w:rsidR="00E90C32" w:rsidRDefault="00E90C32" w:rsidP="00E90C32">
                      <w:pPr>
                        <w:pStyle w:val="affffffff4"/>
                        <w:rPr>
                          <w:sz w:val="16"/>
                          <w:szCs w:val="16"/>
                        </w:rPr>
                      </w:pPr>
                      <w:r>
                        <w:rPr>
                          <w:sz w:val="16"/>
                          <w:szCs w:val="16"/>
                        </w:rPr>
                        <w:t>Теоретичне обґрунтування оптимізованої системи профілактики інвалідизуючих захворювань</w:t>
                      </w:r>
                    </w:p>
                  </w:txbxContent>
                </v:textbox>
              </v:rect>
            </w:pict>
          </mc:Fallback>
        </mc:AlternateContent>
      </w:r>
    </w:p>
    <w:p w:rsidR="00E90C32" w:rsidRDefault="00E90C32" w:rsidP="00E90C32">
      <w:pPr>
        <w:rPr>
          <w:lang w:val="uk-UA"/>
        </w:rPr>
      </w:pPr>
    </w:p>
    <w:p w:rsidR="00E90C32" w:rsidRDefault="00E90C32" w:rsidP="00E90C32">
      <w:pPr>
        <w:rPr>
          <w:lang w:val="uk-UA"/>
        </w:rPr>
      </w:pPr>
      <w:r>
        <w:rPr>
          <w:noProof/>
          <w:sz w:val="20"/>
          <w:lang w:eastAsia="ru-RU"/>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45720</wp:posOffset>
                </wp:positionV>
                <wp:extent cx="3771900" cy="228600"/>
                <wp:effectExtent l="5715" t="5715" r="13335" b="13335"/>
                <wp:wrapNone/>
                <wp:docPr id="3215" name="Прямоугольник 3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Система первинної профілактики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15" o:spid="_x0000_s1103" style="position:absolute;margin-left:9pt;margin-top:3.6pt;width:29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">
                <v:textbox>
                  <w:txbxContent>
                    <w:p w:rsidR="00E90C32" w:rsidRDefault="00E90C32" w:rsidP="00E90C32">
                      <w:pPr>
                        <w:jc w:val="center"/>
                        <w:rPr>
                          <w:sz w:val="16"/>
                          <w:szCs w:val="16"/>
                          <w:lang w:val="uk-UA"/>
                        </w:rPr>
                      </w:pPr>
                      <w:r>
                        <w:rPr>
                          <w:sz w:val="16"/>
                          <w:szCs w:val="16"/>
                          <w:lang w:val="uk-UA"/>
                        </w:rPr>
                        <w:t>Система первинної профілактики</w:t>
                      </w:r>
                    </w:p>
                  </w:txbxContent>
                </v:textbox>
              </v:rect>
            </w:pict>
          </mc:Fallback>
        </mc:AlternateContent>
      </w:r>
      <w:r>
        <w:rPr>
          <w:noProof/>
          <w:sz w:val="20"/>
          <w:lang w:eastAsia="ru-RU"/>
        </w:rPr>
        <mc:AlternateContent>
          <mc:Choice Requires="wps">
            <w:drawing>
              <wp:anchor distT="0" distB="0" distL="114300" distR="114300" simplePos="0" relativeHeight="251675648" behindDoc="0" locked="0" layoutInCell="1" allowOverlap="1">
                <wp:simplePos x="0" y="0"/>
                <wp:positionH relativeFrom="column">
                  <wp:posOffset>3886200</wp:posOffset>
                </wp:positionH>
                <wp:positionV relativeFrom="paragraph">
                  <wp:posOffset>45720</wp:posOffset>
                </wp:positionV>
                <wp:extent cx="1485900" cy="114300"/>
                <wp:effectExtent l="5715" t="15240" r="41910" b="13335"/>
                <wp:wrapNone/>
                <wp:docPr id="3214" name="Стрелка вправо 3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4300"/>
                        </a:xfrm>
                        <a:prstGeom prst="rightArrow">
                          <a:avLst>
                            <a:gd name="adj1" fmla="val 50000"/>
                            <a:gd name="adj2" fmla="val 3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214" o:spid="_x0000_s1026" type="#_x0000_t13" style="position:absolute;margin-left:306pt;margin-top:3.6pt;width:117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"/>
            </w:pict>
          </mc:Fallback>
        </mc:AlternateContent>
      </w:r>
      <w:r>
        <w:rPr>
          <w:noProof/>
          <w:sz w:val="20"/>
          <w:lang w:eastAsia="ru-RU"/>
        </w:rPr>
        <mc:AlternateContent>
          <mc:Choice Requires="wps">
            <w:drawing>
              <wp:anchor distT="0" distB="0" distL="114300" distR="114300" simplePos="0" relativeHeight="251668480" behindDoc="0" locked="0" layoutInCell="1" allowOverlap="1">
                <wp:simplePos x="0" y="0"/>
                <wp:positionH relativeFrom="column">
                  <wp:posOffset>5372100</wp:posOffset>
                </wp:positionH>
                <wp:positionV relativeFrom="paragraph">
                  <wp:posOffset>45720</wp:posOffset>
                </wp:positionV>
                <wp:extent cx="4000500" cy="228600"/>
                <wp:effectExtent l="5715" t="5715" r="13335" b="13335"/>
                <wp:wrapNone/>
                <wp:docPr id="3213" name="Прямоугольник 3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28600"/>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Система вторинної профілактики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13" o:spid="_x0000_s1104" style="position:absolute;margin-left:423pt;margin-top:3.6pt;width:31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">
                <v:textbox>
                  <w:txbxContent>
                    <w:p w:rsidR="00E90C32" w:rsidRDefault="00E90C32" w:rsidP="00E90C32">
                      <w:pPr>
                        <w:jc w:val="center"/>
                        <w:rPr>
                          <w:sz w:val="16"/>
                          <w:szCs w:val="16"/>
                          <w:lang w:val="uk-UA"/>
                        </w:rPr>
                      </w:pPr>
                      <w:r>
                        <w:rPr>
                          <w:sz w:val="16"/>
                          <w:szCs w:val="16"/>
                          <w:lang w:val="uk-UA"/>
                        </w:rPr>
                        <w:t>Система вторинної профілактики</w:t>
                      </w:r>
                    </w:p>
                  </w:txbxContent>
                </v:textbox>
              </v:rect>
            </w:pict>
          </mc:Fallback>
        </mc:AlternateContent>
      </w:r>
    </w:p>
    <w:p w:rsidR="00E90C32" w:rsidRDefault="00E90C32" w:rsidP="00E90C32">
      <w:pPr>
        <w:rPr>
          <w:lang w:val="uk-UA"/>
        </w:rPr>
      </w:pPr>
      <w:r>
        <w:rPr>
          <w:noProof/>
          <w:sz w:val="20"/>
          <w:lang w:eastAsia="ru-RU"/>
        </w:rPr>
        <mc:AlternateContent>
          <mc:Choice Requires="wps">
            <w:drawing>
              <wp:anchor distT="0" distB="0" distL="114300" distR="114300" simplePos="0" relativeHeight="251739136" behindDoc="0" locked="0" layoutInCell="1" allowOverlap="1">
                <wp:simplePos x="0" y="0"/>
                <wp:positionH relativeFrom="column">
                  <wp:posOffset>5943600</wp:posOffset>
                </wp:positionH>
                <wp:positionV relativeFrom="paragraph">
                  <wp:posOffset>99060</wp:posOffset>
                </wp:positionV>
                <wp:extent cx="0" cy="114300"/>
                <wp:effectExtent l="53340" t="5715" r="60960" b="22860"/>
                <wp:wrapNone/>
                <wp:docPr id="3212" name="Прямая соединительная линия 3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12"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7.8pt" to="46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">
                <v:stroke endarrow="block"/>
              </v:line>
            </w:pict>
          </mc:Fallback>
        </mc:AlternateContent>
      </w:r>
      <w:r>
        <w:rPr>
          <w:noProof/>
          <w:sz w:val="20"/>
          <w:lang w:eastAsia="ru-RU"/>
        </w:rPr>
        <mc:AlternateContent>
          <mc:Choice Requires="wps">
            <w:drawing>
              <wp:anchor distT="0" distB="0" distL="114300" distR="114300" simplePos="0" relativeHeight="251738112" behindDoc="0" locked="0" layoutInCell="1" allowOverlap="1">
                <wp:simplePos x="0" y="0"/>
                <wp:positionH relativeFrom="column">
                  <wp:posOffset>6743700</wp:posOffset>
                </wp:positionH>
                <wp:positionV relativeFrom="paragraph">
                  <wp:posOffset>99060</wp:posOffset>
                </wp:positionV>
                <wp:extent cx="0" cy="114300"/>
                <wp:effectExtent l="53340" t="5715" r="60960" b="22860"/>
                <wp:wrapNone/>
                <wp:docPr id="3211" name="Прямая соединительная линия 3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1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7.8pt" to="53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">
                <v:stroke endarrow="block"/>
              </v:line>
            </w:pict>
          </mc:Fallback>
        </mc:AlternateContent>
      </w:r>
      <w:r>
        <w:rPr>
          <w:noProof/>
          <w:sz w:val="20"/>
          <w:lang w:eastAsia="ru-RU"/>
        </w:rPr>
        <mc:AlternateContent>
          <mc:Choice Requires="wps">
            <w:drawing>
              <wp:anchor distT="0" distB="0" distL="114300" distR="114300" simplePos="0" relativeHeight="251737088" behindDoc="0" locked="0" layoutInCell="1" allowOverlap="1">
                <wp:simplePos x="0" y="0"/>
                <wp:positionH relativeFrom="column">
                  <wp:posOffset>7658100</wp:posOffset>
                </wp:positionH>
                <wp:positionV relativeFrom="paragraph">
                  <wp:posOffset>99060</wp:posOffset>
                </wp:positionV>
                <wp:extent cx="0" cy="114300"/>
                <wp:effectExtent l="53340" t="5715" r="60960" b="22860"/>
                <wp:wrapNone/>
                <wp:docPr id="3210" name="Прямая соединительная линия 3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10"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7.8pt" to="60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">
                <v:stroke endarrow="block"/>
              </v:line>
            </w:pict>
          </mc:Fallback>
        </mc:AlternateContent>
      </w:r>
      <w:r>
        <w:rPr>
          <w:noProof/>
          <w:sz w:val="20"/>
          <w:lang w:eastAsia="ru-RU"/>
        </w:rPr>
        <mc:AlternateContent>
          <mc:Choice Requires="wps">
            <w:drawing>
              <wp:anchor distT="0" distB="0" distL="114300" distR="114300" simplePos="0" relativeHeight="251736064" behindDoc="0" locked="0" layoutInCell="1" allowOverlap="1">
                <wp:simplePos x="0" y="0"/>
                <wp:positionH relativeFrom="column">
                  <wp:posOffset>8458200</wp:posOffset>
                </wp:positionH>
                <wp:positionV relativeFrom="paragraph">
                  <wp:posOffset>99060</wp:posOffset>
                </wp:positionV>
                <wp:extent cx="0" cy="114300"/>
                <wp:effectExtent l="53340" t="5715" r="60960" b="22860"/>
                <wp:wrapNone/>
                <wp:docPr id="3209" name="Прямая соединительная линия 3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09"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8pt" to="66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taZQIAAH8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">
                <v:stroke endarrow="block"/>
              </v:line>
            </w:pict>
          </mc:Fallback>
        </mc:AlternateContent>
      </w:r>
      <w:r>
        <w:rPr>
          <w:noProof/>
          <w:sz w:val="20"/>
          <w:lang w:eastAsia="ru-RU"/>
        </w:rPr>
        <mc:AlternateContent>
          <mc:Choice Requires="wps">
            <w:drawing>
              <wp:anchor distT="0" distB="0" distL="114300" distR="114300" simplePos="0" relativeHeight="251735040" behindDoc="0" locked="0" layoutInCell="1" allowOverlap="1">
                <wp:simplePos x="0" y="0"/>
                <wp:positionH relativeFrom="column">
                  <wp:posOffset>3429000</wp:posOffset>
                </wp:positionH>
                <wp:positionV relativeFrom="paragraph">
                  <wp:posOffset>99060</wp:posOffset>
                </wp:positionV>
                <wp:extent cx="0" cy="114300"/>
                <wp:effectExtent l="53340" t="5715" r="60960" b="22860"/>
                <wp:wrapNone/>
                <wp:docPr id="3208" name="Прямая соединительная линия 3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08"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7.8pt" to="270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">
                <v:stroke endarrow="block"/>
              </v:line>
            </w:pict>
          </mc:Fallback>
        </mc:AlternateContent>
      </w:r>
      <w:r>
        <w:rPr>
          <w:noProof/>
          <w:sz w:val="20"/>
          <w:lang w:eastAsia="ru-RU"/>
        </w:rPr>
        <mc:AlternateContent>
          <mc:Choice Requires="wps">
            <w:drawing>
              <wp:anchor distT="0" distB="0" distL="114300" distR="114300" simplePos="0" relativeHeight="251734016" behindDoc="0" locked="0" layoutInCell="1" allowOverlap="1">
                <wp:simplePos x="0" y="0"/>
                <wp:positionH relativeFrom="column">
                  <wp:posOffset>2514600</wp:posOffset>
                </wp:positionH>
                <wp:positionV relativeFrom="paragraph">
                  <wp:posOffset>99060</wp:posOffset>
                </wp:positionV>
                <wp:extent cx="0" cy="114300"/>
                <wp:effectExtent l="53340" t="5715" r="60960" b="22860"/>
                <wp:wrapNone/>
                <wp:docPr id="3207" name="Прямая соединительная линия 3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07"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8pt" to="19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">
                <v:stroke endarrow="block"/>
              </v:line>
            </w:pict>
          </mc:Fallback>
        </mc:AlternateContent>
      </w:r>
      <w:r>
        <w:rPr>
          <w:noProof/>
          <w:sz w:val="20"/>
          <w:lang w:eastAsia="ru-RU"/>
        </w:rPr>
        <mc:AlternateContent>
          <mc:Choice Requires="wps">
            <w:drawing>
              <wp:anchor distT="0" distB="0" distL="114300" distR="114300" simplePos="0" relativeHeight="251732992" behindDoc="0" locked="0" layoutInCell="1" allowOverlap="1">
                <wp:simplePos x="0" y="0"/>
                <wp:positionH relativeFrom="column">
                  <wp:posOffset>1714500</wp:posOffset>
                </wp:positionH>
                <wp:positionV relativeFrom="paragraph">
                  <wp:posOffset>99060</wp:posOffset>
                </wp:positionV>
                <wp:extent cx="0" cy="114300"/>
                <wp:effectExtent l="53340" t="5715" r="60960" b="22860"/>
                <wp:wrapNone/>
                <wp:docPr id="3206" name="Прямая соединительная линия 3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06"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8pt" to="1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">
                <v:stroke endarrow="block"/>
              </v:line>
            </w:pict>
          </mc:Fallback>
        </mc:AlternateContent>
      </w:r>
      <w:r>
        <w:rPr>
          <w:noProof/>
          <w:sz w:val="20"/>
          <w:lang w:eastAsia="ru-RU"/>
        </w:rPr>
        <mc:AlternateContent>
          <mc:Choice Requires="wps">
            <w:drawing>
              <wp:anchor distT="0" distB="0" distL="114300" distR="114300" simplePos="0" relativeHeight="251731968" behindDoc="0" locked="0" layoutInCell="1" allowOverlap="1">
                <wp:simplePos x="0" y="0"/>
                <wp:positionH relativeFrom="column">
                  <wp:posOffset>914400</wp:posOffset>
                </wp:positionH>
                <wp:positionV relativeFrom="paragraph">
                  <wp:posOffset>99060</wp:posOffset>
                </wp:positionV>
                <wp:extent cx="0" cy="114300"/>
                <wp:effectExtent l="53340" t="5715" r="60960" b="22860"/>
                <wp:wrapNone/>
                <wp:docPr id="3205" name="Прямая соединительная линия 3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0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8pt" to="1in,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">
                <v:stroke endarrow="block"/>
              </v:line>
            </w:pict>
          </mc:Fallback>
        </mc:AlternateContent>
      </w:r>
      <w:r>
        <w:rPr>
          <w:noProof/>
          <w:sz w:val="20"/>
          <w:lang w:eastAsia="ru-RU"/>
        </w:rPr>
        <mc:AlternateContent>
          <mc:Choice Requires="wps">
            <w:drawing>
              <wp:anchor distT="0" distB="0" distL="114300" distR="114300" simplePos="0" relativeHeight="251711488" behindDoc="0" locked="0" layoutInCell="1" allowOverlap="1">
                <wp:simplePos x="0" y="0"/>
                <wp:positionH relativeFrom="column">
                  <wp:posOffset>9258300</wp:posOffset>
                </wp:positionH>
                <wp:positionV relativeFrom="paragraph">
                  <wp:posOffset>99060</wp:posOffset>
                </wp:positionV>
                <wp:extent cx="0" cy="3886200"/>
                <wp:effectExtent l="53340" t="15240" r="60960" b="13335"/>
                <wp:wrapNone/>
                <wp:docPr id="3204" name="Прямая соединительная линия 3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8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04"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7.8pt" to="729pt,3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">
                <v:stroke endarrow="block"/>
              </v:line>
            </w:pict>
          </mc:Fallback>
        </mc:AlternateContent>
      </w:r>
      <w:r>
        <w:rPr>
          <w:noProof/>
          <w:sz w:val="20"/>
          <w:lang w:eastAsia="ru-RU"/>
        </w:rPr>
        <mc:AlternateContent>
          <mc:Choice Requires="wps">
            <w:drawing>
              <wp:anchor distT="0" distB="0" distL="114300" distR="114300" simplePos="0" relativeHeight="251710464" behindDoc="0" locked="0" layoutInCell="1" allowOverlap="1">
                <wp:simplePos x="0" y="0"/>
                <wp:positionH relativeFrom="column">
                  <wp:posOffset>228600</wp:posOffset>
                </wp:positionH>
                <wp:positionV relativeFrom="paragraph">
                  <wp:posOffset>99060</wp:posOffset>
                </wp:positionV>
                <wp:extent cx="0" cy="3886200"/>
                <wp:effectExtent l="53340" t="15240" r="60960" b="13335"/>
                <wp:wrapNone/>
                <wp:docPr id="3203" name="Прямая соединительная линия 3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8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03"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18pt,3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">
                <v:stroke endarrow="block"/>
              </v:line>
            </w:pict>
          </mc:Fallback>
        </mc:AlternateContent>
      </w:r>
      <w:r>
        <w:rPr>
          <w:noProof/>
          <w:sz w:val="20"/>
          <w:lang w:eastAsia="ru-RU"/>
        </w:rPr>
        <mc:AlternateContent>
          <mc:Choice Requires="wps">
            <w:drawing>
              <wp:anchor distT="0" distB="0" distL="114300" distR="114300" simplePos="0" relativeHeight="251704320" behindDoc="0" locked="0" layoutInCell="1" allowOverlap="1">
                <wp:simplePos x="0" y="0"/>
                <wp:positionH relativeFrom="column">
                  <wp:posOffset>5143500</wp:posOffset>
                </wp:positionH>
                <wp:positionV relativeFrom="paragraph">
                  <wp:posOffset>4442460</wp:posOffset>
                </wp:positionV>
                <wp:extent cx="800100" cy="0"/>
                <wp:effectExtent l="15240" t="53340" r="22860" b="60960"/>
                <wp:wrapNone/>
                <wp:docPr id="3202" name="Прямая соединительная линия 3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0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49.8pt" to="468pt,3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">
                <v:stroke startarrow="block" endarrow="block"/>
              </v:line>
            </w:pict>
          </mc:Fallback>
        </mc:AlternateContent>
      </w:r>
      <w:r>
        <w:rPr>
          <w:noProof/>
          <w:sz w:val="20"/>
          <w:lang w:eastAsia="ru-RU"/>
        </w:rPr>
        <mc:AlternateContent>
          <mc:Choice Requires="wps">
            <w:drawing>
              <wp:anchor distT="0" distB="0" distL="114300" distR="114300" simplePos="0" relativeHeight="251703296" behindDoc="0" locked="0" layoutInCell="1" allowOverlap="1">
                <wp:simplePos x="0" y="0"/>
                <wp:positionH relativeFrom="column">
                  <wp:posOffset>3543300</wp:posOffset>
                </wp:positionH>
                <wp:positionV relativeFrom="paragraph">
                  <wp:posOffset>4442460</wp:posOffset>
                </wp:positionV>
                <wp:extent cx="571500" cy="0"/>
                <wp:effectExtent l="15240" t="53340" r="22860" b="60960"/>
                <wp:wrapNone/>
                <wp:docPr id="3201" name="Прямая соединительная линия 3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0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49.8pt" to="324pt,3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">
                <v:stroke startarrow="block" endarrow="block"/>
              </v:line>
            </w:pict>
          </mc:Fallback>
        </mc:AlternateContent>
      </w:r>
      <w:r>
        <w:rPr>
          <w:noProof/>
          <w:sz w:val="20"/>
          <w:lang w:eastAsia="ru-RU"/>
        </w:rPr>
        <mc:AlternateContent>
          <mc:Choice Requires="wps">
            <w:drawing>
              <wp:anchor distT="0" distB="0" distL="114300" distR="114300" simplePos="0" relativeHeight="251702272" behindDoc="0" locked="0" layoutInCell="1" allowOverlap="1">
                <wp:simplePos x="0" y="0"/>
                <wp:positionH relativeFrom="column">
                  <wp:posOffset>5943600</wp:posOffset>
                </wp:positionH>
                <wp:positionV relativeFrom="paragraph">
                  <wp:posOffset>4328160</wp:posOffset>
                </wp:positionV>
                <wp:extent cx="1028700" cy="228600"/>
                <wp:effectExtent l="5715" t="5715" r="13335" b="13335"/>
                <wp:wrapNone/>
                <wp:docPr id="3200" name="Прямоугольник 3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C0C0C0"/>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Економічна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00" o:spid="_x0000_s1105" style="position:absolute;margin-left:468pt;margin-top:340.8pt;width:81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" fillcolor="silver">
                <v:textbox>
                  <w:txbxContent>
                    <w:p w:rsidR="00E90C32" w:rsidRDefault="00E90C32" w:rsidP="00E90C32">
                      <w:pPr>
                        <w:jc w:val="center"/>
                        <w:rPr>
                          <w:sz w:val="16"/>
                          <w:szCs w:val="16"/>
                          <w:lang w:val="uk-UA"/>
                        </w:rPr>
                      </w:pPr>
                      <w:r>
                        <w:rPr>
                          <w:sz w:val="16"/>
                          <w:szCs w:val="16"/>
                          <w:lang w:val="uk-UA"/>
                        </w:rPr>
                        <w:t>Економічна</w:t>
                      </w:r>
                    </w:p>
                  </w:txbxContent>
                </v:textbox>
              </v:rect>
            </w:pict>
          </mc:Fallback>
        </mc:AlternateContent>
      </w:r>
      <w:r>
        <w:rPr>
          <w:noProof/>
          <w:sz w:val="20"/>
          <w:lang w:eastAsia="ru-RU"/>
        </w:rPr>
        <mc:AlternateContent>
          <mc:Choice Requires="wps">
            <w:drawing>
              <wp:anchor distT="0" distB="0" distL="114300" distR="114300" simplePos="0" relativeHeight="251701248" behindDoc="0" locked="0" layoutInCell="1" allowOverlap="1">
                <wp:simplePos x="0" y="0"/>
                <wp:positionH relativeFrom="column">
                  <wp:posOffset>4114800</wp:posOffset>
                </wp:positionH>
                <wp:positionV relativeFrom="paragraph">
                  <wp:posOffset>4328160</wp:posOffset>
                </wp:positionV>
                <wp:extent cx="1028700" cy="228600"/>
                <wp:effectExtent l="5715" t="5715" r="13335" b="13335"/>
                <wp:wrapNone/>
                <wp:docPr id="3199" name="Прямоугольник 3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C0C0C0"/>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Соціальна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99" o:spid="_x0000_s1106" style="position:absolute;margin-left:324pt;margin-top:340.8pt;width:81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" fillcolor="silver">
                <v:textbox>
                  <w:txbxContent>
                    <w:p w:rsidR="00E90C32" w:rsidRDefault="00E90C32" w:rsidP="00E90C32">
                      <w:pPr>
                        <w:jc w:val="center"/>
                        <w:rPr>
                          <w:sz w:val="16"/>
                          <w:szCs w:val="16"/>
                          <w:lang w:val="uk-UA"/>
                        </w:rPr>
                      </w:pPr>
                      <w:r>
                        <w:rPr>
                          <w:sz w:val="16"/>
                          <w:szCs w:val="16"/>
                          <w:lang w:val="uk-UA"/>
                        </w:rPr>
                        <w:t>Соціальна</w:t>
                      </w:r>
                    </w:p>
                  </w:txbxContent>
                </v:textbox>
              </v:rect>
            </w:pict>
          </mc:Fallback>
        </mc:AlternateContent>
      </w:r>
      <w:r>
        <w:rPr>
          <w:noProof/>
          <w:sz w:val="20"/>
          <w:lang w:eastAsia="ru-RU"/>
        </w:rPr>
        <mc:AlternateContent>
          <mc:Choice Requires="wps">
            <w:drawing>
              <wp:anchor distT="0" distB="0" distL="114300" distR="114300" simplePos="0" relativeHeight="251700224" behindDoc="0" locked="0" layoutInCell="1" allowOverlap="1">
                <wp:simplePos x="0" y="0"/>
                <wp:positionH relativeFrom="column">
                  <wp:posOffset>2514600</wp:posOffset>
                </wp:positionH>
                <wp:positionV relativeFrom="paragraph">
                  <wp:posOffset>4328160</wp:posOffset>
                </wp:positionV>
                <wp:extent cx="1028700" cy="228600"/>
                <wp:effectExtent l="5715" t="5715" r="13335" b="13335"/>
                <wp:wrapNone/>
                <wp:docPr id="3198" name="Прямоугольник 3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C0C0C0"/>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Медична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98" o:spid="_x0000_s1107" style="position:absolute;margin-left:198pt;margin-top:340.8pt;width:81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" fillcolor="silver">
                <v:textbox>
                  <w:txbxContent>
                    <w:p w:rsidR="00E90C32" w:rsidRDefault="00E90C32" w:rsidP="00E90C32">
                      <w:pPr>
                        <w:jc w:val="center"/>
                        <w:rPr>
                          <w:sz w:val="16"/>
                          <w:szCs w:val="16"/>
                          <w:lang w:val="uk-UA"/>
                        </w:rPr>
                      </w:pPr>
                      <w:r>
                        <w:rPr>
                          <w:sz w:val="16"/>
                          <w:szCs w:val="16"/>
                          <w:lang w:val="uk-UA"/>
                        </w:rPr>
                        <w:t>Медична</w:t>
                      </w:r>
                    </w:p>
                  </w:txbxContent>
                </v:textbox>
              </v:rect>
            </w:pict>
          </mc:Fallback>
        </mc:AlternateContent>
      </w:r>
      <w:r>
        <w:rPr>
          <w:noProof/>
          <w:sz w:val="20"/>
          <w:lang w:eastAsia="ru-RU"/>
        </w:rPr>
        <mc:AlternateContent>
          <mc:Choice Requires="wps">
            <w:drawing>
              <wp:anchor distT="0" distB="0" distL="114300" distR="114300" simplePos="0" relativeHeight="251706368" behindDoc="0" locked="0" layoutInCell="1" allowOverlap="1">
                <wp:simplePos x="0" y="0"/>
                <wp:positionH relativeFrom="column">
                  <wp:posOffset>5486400</wp:posOffset>
                </wp:positionH>
                <wp:positionV relativeFrom="paragraph">
                  <wp:posOffset>4213860</wp:posOffset>
                </wp:positionV>
                <wp:extent cx="0" cy="228600"/>
                <wp:effectExtent l="5715" t="5715" r="13335" b="13335"/>
                <wp:wrapNone/>
                <wp:docPr id="3197" name="Прямая соединительная линия 3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9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31.8pt" to="6in,3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"/>
            </w:pict>
          </mc:Fallback>
        </mc:AlternateContent>
      </w:r>
      <w:r>
        <w:rPr>
          <w:noProof/>
          <w:sz w:val="20"/>
          <w:lang w:eastAsia="ru-RU"/>
        </w:rPr>
        <mc:AlternateContent>
          <mc:Choice Requires="wps">
            <w:drawing>
              <wp:anchor distT="0" distB="0" distL="114300" distR="114300" simplePos="0" relativeHeight="251705344" behindDoc="0" locked="0" layoutInCell="1" allowOverlap="1">
                <wp:simplePos x="0" y="0"/>
                <wp:positionH relativeFrom="column">
                  <wp:posOffset>3771900</wp:posOffset>
                </wp:positionH>
                <wp:positionV relativeFrom="paragraph">
                  <wp:posOffset>4213860</wp:posOffset>
                </wp:positionV>
                <wp:extent cx="0" cy="228600"/>
                <wp:effectExtent l="5715" t="5715" r="13335" b="13335"/>
                <wp:wrapNone/>
                <wp:docPr id="3196" name="Прямая соединительная линия 3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9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31.8pt" to="297pt,3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"/>
            </w:pict>
          </mc:Fallback>
        </mc:AlternateContent>
      </w:r>
      <w:r>
        <w:rPr>
          <w:noProof/>
          <w:sz w:val="20"/>
          <w:lang w:eastAsia="ru-RU"/>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3985260</wp:posOffset>
                </wp:positionV>
                <wp:extent cx="9258300" cy="228600"/>
                <wp:effectExtent l="5715" t="5715" r="13335" b="13335"/>
                <wp:wrapNone/>
                <wp:docPr id="3195" name="Прямоугольник 3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0" cy="228600"/>
                        </a:xfrm>
                        <a:prstGeom prst="rect">
                          <a:avLst/>
                        </a:prstGeom>
                        <a:solidFill>
                          <a:srgbClr val="C0C0C0"/>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Ефективність функціонування системи профілактики інвалідизуючих захворювань на різних її рівнях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95" o:spid="_x0000_s1108" style="position:absolute;margin-left:9pt;margin-top:313.8pt;width:729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" fillcolor="silver">
                <v:textbox>
                  <w:txbxContent>
                    <w:p w:rsidR="00E90C32" w:rsidRDefault="00E90C32" w:rsidP="00E90C32">
                      <w:pPr>
                        <w:jc w:val="center"/>
                        <w:rPr>
                          <w:sz w:val="16"/>
                          <w:szCs w:val="16"/>
                          <w:lang w:val="uk-UA"/>
                        </w:rPr>
                      </w:pPr>
                      <w:r>
                        <w:rPr>
                          <w:sz w:val="16"/>
                          <w:szCs w:val="16"/>
                          <w:lang w:val="uk-UA"/>
                        </w:rPr>
                        <w:t>Ефективність функціонування системи профілактики інвалідизуючих захворювань на різних її рівнях</w:t>
                      </w:r>
                    </w:p>
                  </w:txbxContent>
                </v:textbox>
              </v:rect>
            </w:pict>
          </mc:Fallback>
        </mc:AlternateContent>
      </w:r>
      <w:r>
        <w:rPr>
          <w:noProof/>
          <w:sz w:val="20"/>
          <w:lang w:eastAsia="ru-RU"/>
        </w:rPr>
        <mc:AlternateContent>
          <mc:Choice Requires="wps">
            <w:drawing>
              <wp:anchor distT="0" distB="0" distL="114300" distR="114300" simplePos="0" relativeHeight="251680768" behindDoc="0" locked="0" layoutInCell="1" allowOverlap="1">
                <wp:simplePos x="0" y="0"/>
                <wp:positionH relativeFrom="column">
                  <wp:posOffset>457200</wp:posOffset>
                </wp:positionH>
                <wp:positionV relativeFrom="paragraph">
                  <wp:posOffset>784860</wp:posOffset>
                </wp:positionV>
                <wp:extent cx="3429000" cy="228600"/>
                <wp:effectExtent l="5715" t="5715" r="13335" b="13335"/>
                <wp:wrapNone/>
                <wp:docPr id="3194" name="Прямоугольник 3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28600"/>
                        </a:xfrm>
                        <a:prstGeom prst="rect">
                          <a:avLst/>
                        </a:prstGeom>
                        <a:solidFill>
                          <a:srgbClr val="FFFFFF"/>
                        </a:solidFill>
                        <a:ln w="9525">
                          <a:solidFill>
                            <a:srgbClr val="000000"/>
                          </a:solidFill>
                          <a:miter lim="800000"/>
                          <a:headEnd/>
                          <a:tailEnd/>
                        </a:ln>
                      </wps:spPr>
                      <wps:txbx>
                        <w:txbxContent>
                          <w:p w:rsidR="00E90C32" w:rsidRDefault="00E90C32" w:rsidP="00E90C32">
                            <w:pPr>
                              <w:pStyle w:val="35"/>
                            </w:pPr>
                            <w:r>
                              <w:t>Діагностичне обладнання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94" o:spid="_x0000_s1109" style="position:absolute;margin-left:36pt;margin-top:61.8pt;width:270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">
                <v:textbox>
                  <w:txbxContent>
                    <w:p w:rsidR="00E90C32" w:rsidRDefault="00E90C32" w:rsidP="00E90C32">
                      <w:pPr>
                        <w:pStyle w:val="35"/>
                      </w:pPr>
                      <w:r>
                        <w:t>Діагностичне обладнання</w:t>
                      </w:r>
                    </w:p>
                  </w:txbxContent>
                </v:textbox>
              </v:rect>
            </w:pict>
          </mc:Fallback>
        </mc:AlternateContent>
      </w:r>
      <w:r>
        <w:rPr>
          <w:noProof/>
          <w:sz w:val="20"/>
          <w:lang w:eastAsia="ru-RU"/>
        </w:rPr>
        <mc:AlternateContent>
          <mc:Choice Requires="wps">
            <w:drawing>
              <wp:anchor distT="0" distB="0" distL="114300" distR="114300" simplePos="0" relativeHeight="251694080" behindDoc="0" locked="0" layoutInCell="1" allowOverlap="1">
                <wp:simplePos x="0" y="0"/>
                <wp:positionH relativeFrom="column">
                  <wp:posOffset>5372100</wp:posOffset>
                </wp:positionH>
                <wp:positionV relativeFrom="paragraph">
                  <wp:posOffset>1813560</wp:posOffset>
                </wp:positionV>
                <wp:extent cx="3543300" cy="342900"/>
                <wp:effectExtent l="5715" t="5715" r="13335" b="13335"/>
                <wp:wrapNone/>
                <wp:docPr id="3193" name="Прямоугольник 3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ect">
                          <a:avLst/>
                        </a:prstGeom>
                        <a:solidFill>
                          <a:srgbClr val="C0C0C0"/>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Планування заходів відповідно до встановленої структури основних інвалідизуючих захворювань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93" o:spid="_x0000_s1110" style="position:absolute;margin-left:423pt;margin-top:142.8pt;width:279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" fillcolor="silver">
                <v:textbox>
                  <w:txbxContent>
                    <w:p w:rsidR="00E90C32" w:rsidRDefault="00E90C32" w:rsidP="00E90C32">
                      <w:pPr>
                        <w:jc w:val="center"/>
                        <w:rPr>
                          <w:sz w:val="16"/>
                          <w:szCs w:val="16"/>
                          <w:lang w:val="uk-UA"/>
                        </w:rPr>
                      </w:pPr>
                      <w:r>
                        <w:rPr>
                          <w:sz w:val="16"/>
                          <w:szCs w:val="16"/>
                          <w:lang w:val="uk-UA"/>
                        </w:rPr>
                        <w:t>Планування заходів відповідно до встановленої структури основних інвалідизуючих захворювань</w:t>
                      </w:r>
                    </w:p>
                  </w:txbxContent>
                </v:textbox>
              </v:rect>
            </w:pict>
          </mc:Fallback>
        </mc:AlternateContent>
      </w:r>
      <w:r>
        <w:rPr>
          <w:noProof/>
          <w:sz w:val="20"/>
          <w:lang w:eastAsia="ru-RU"/>
        </w:rPr>
        <mc:AlternateContent>
          <mc:Choice Requires="wps">
            <w:drawing>
              <wp:anchor distT="0" distB="0" distL="114300" distR="114300" simplePos="0" relativeHeight="251686912" behindDoc="0" locked="0" layoutInCell="1" allowOverlap="1">
                <wp:simplePos x="0" y="0"/>
                <wp:positionH relativeFrom="column">
                  <wp:posOffset>457200</wp:posOffset>
                </wp:positionH>
                <wp:positionV relativeFrom="paragraph">
                  <wp:posOffset>1813560</wp:posOffset>
                </wp:positionV>
                <wp:extent cx="3429000" cy="228600"/>
                <wp:effectExtent l="5715" t="5715" r="13335" b="13335"/>
                <wp:wrapNone/>
                <wp:docPr id="3192" name="Прямоугольник 3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28600"/>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Диспансерний огляд ВС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92" o:spid="_x0000_s1111" style="position:absolute;margin-left:36pt;margin-top:142.8pt;width:270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">
                <v:textbox>
                  <w:txbxContent>
                    <w:p w:rsidR="00E90C32" w:rsidRDefault="00E90C32" w:rsidP="00E90C32">
                      <w:pPr>
                        <w:jc w:val="center"/>
                        <w:rPr>
                          <w:sz w:val="16"/>
                          <w:szCs w:val="16"/>
                          <w:lang w:val="uk-UA"/>
                        </w:rPr>
                      </w:pPr>
                      <w:r>
                        <w:rPr>
                          <w:sz w:val="16"/>
                          <w:szCs w:val="16"/>
                          <w:lang w:val="uk-UA"/>
                        </w:rPr>
                        <w:t>Диспансерний огляд ВС</w:t>
                      </w:r>
                    </w:p>
                  </w:txbxContent>
                </v:textbox>
              </v:rect>
            </w:pict>
          </mc:Fallback>
        </mc:AlternateContent>
      </w:r>
      <w:r>
        <w:rPr>
          <w:noProof/>
          <w:sz w:val="20"/>
          <w:lang w:eastAsia="ru-RU"/>
        </w:rPr>
        <mc:AlternateContent>
          <mc:Choice Requires="wps">
            <w:drawing>
              <wp:anchor distT="0" distB="0" distL="114300" distR="114300" simplePos="0" relativeHeight="251696128" behindDoc="0" locked="0" layoutInCell="1" allowOverlap="1">
                <wp:simplePos x="0" y="0"/>
                <wp:positionH relativeFrom="column">
                  <wp:posOffset>5372100</wp:posOffset>
                </wp:positionH>
                <wp:positionV relativeFrom="paragraph">
                  <wp:posOffset>1470660</wp:posOffset>
                </wp:positionV>
                <wp:extent cx="3543300" cy="228600"/>
                <wp:effectExtent l="5715" t="5715" r="13335" b="13335"/>
                <wp:wrapNone/>
                <wp:docPr id="3191" name="Прямоугольник 3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28600"/>
                        </a:xfrm>
                        <a:prstGeom prst="rect">
                          <a:avLst/>
                        </a:prstGeom>
                        <a:solidFill>
                          <a:srgbClr val="C0C0C0"/>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Диспансерний нагляд ВС та індивідуальне консультування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91" o:spid="_x0000_s1112" style="position:absolute;margin-left:423pt;margin-top:115.8pt;width:279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" fillcolor="silver">
                <v:textbox>
                  <w:txbxContent>
                    <w:p w:rsidR="00E90C32" w:rsidRDefault="00E90C32" w:rsidP="00E90C32">
                      <w:pPr>
                        <w:jc w:val="center"/>
                        <w:rPr>
                          <w:sz w:val="16"/>
                          <w:szCs w:val="16"/>
                          <w:lang w:val="uk-UA"/>
                        </w:rPr>
                      </w:pPr>
                      <w:r>
                        <w:rPr>
                          <w:sz w:val="16"/>
                          <w:szCs w:val="16"/>
                          <w:lang w:val="uk-UA"/>
                        </w:rPr>
                        <w:t>Диспансерний нагляд ВС та індивідуальне консультування</w:t>
                      </w:r>
                    </w:p>
                  </w:txbxContent>
                </v:textbox>
              </v:rect>
            </w:pict>
          </mc:Fallback>
        </mc:AlternateContent>
      </w:r>
      <w:r>
        <w:rPr>
          <w:noProof/>
          <w:sz w:val="20"/>
          <w:lang w:eastAsia="ru-RU"/>
        </w:rPr>
        <mc:AlternateContent>
          <mc:Choice Requires="wps">
            <w:drawing>
              <wp:anchor distT="0" distB="0" distL="114300" distR="114300" simplePos="0" relativeHeight="251663360" behindDoc="0" locked="0" layoutInCell="1" allowOverlap="1">
                <wp:simplePos x="0" y="0"/>
                <wp:positionH relativeFrom="column">
                  <wp:posOffset>4114800</wp:posOffset>
                </wp:positionH>
                <wp:positionV relativeFrom="paragraph">
                  <wp:posOffset>670560</wp:posOffset>
                </wp:positionV>
                <wp:extent cx="1028700" cy="685800"/>
                <wp:effectExtent l="5715" t="5715" r="13335" b="13335"/>
                <wp:wrapNone/>
                <wp:docPr id="3190" name="Прямоугольник 3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8"/>
                                <w:szCs w:val="18"/>
                                <w:lang w:val="uk-UA"/>
                              </w:rPr>
                            </w:pPr>
                          </w:p>
                          <w:p w:rsidR="00E90C32" w:rsidRDefault="00E90C32" w:rsidP="00E90C32">
                            <w:pPr>
                              <w:jc w:val="center"/>
                              <w:rPr>
                                <w:sz w:val="16"/>
                                <w:szCs w:val="16"/>
                                <w:lang w:val="uk-UA"/>
                              </w:rPr>
                            </w:pPr>
                            <w:r>
                              <w:rPr>
                                <w:sz w:val="16"/>
                                <w:szCs w:val="16"/>
                                <w:lang w:val="uk-UA"/>
                              </w:rPr>
                              <w:t xml:space="preserve">Оснащеність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90" o:spid="_x0000_s1113" style="position:absolute;margin-left:324pt;margin-top:52.8pt;width:81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">
                <v:textbox>
                  <w:txbxContent>
                    <w:p w:rsidR="00E90C32" w:rsidRDefault="00E90C32" w:rsidP="00E90C32">
                      <w:pPr>
                        <w:jc w:val="center"/>
                        <w:rPr>
                          <w:sz w:val="18"/>
                          <w:szCs w:val="18"/>
                          <w:lang w:val="uk-UA"/>
                        </w:rPr>
                      </w:pPr>
                    </w:p>
                    <w:p w:rsidR="00E90C32" w:rsidRDefault="00E90C32" w:rsidP="00E90C32">
                      <w:pPr>
                        <w:jc w:val="center"/>
                        <w:rPr>
                          <w:sz w:val="16"/>
                          <w:szCs w:val="16"/>
                          <w:lang w:val="uk-UA"/>
                        </w:rPr>
                      </w:pPr>
                      <w:r>
                        <w:rPr>
                          <w:sz w:val="16"/>
                          <w:szCs w:val="16"/>
                          <w:lang w:val="uk-UA"/>
                        </w:rPr>
                        <w:t xml:space="preserve">Оснащеність </w:t>
                      </w:r>
                    </w:p>
                  </w:txbxContent>
                </v:textbox>
              </v:rect>
            </w:pict>
          </mc:Fallback>
        </mc:AlternateContent>
      </w:r>
      <w:r>
        <w:rPr>
          <w:noProof/>
          <w:sz w:val="20"/>
          <w:lang w:eastAsia="ru-RU"/>
        </w:rPr>
        <mc:AlternateContent>
          <mc:Choice Requires="wps">
            <w:drawing>
              <wp:anchor distT="0" distB="0" distL="114300" distR="114300" simplePos="0" relativeHeight="251685888" behindDoc="0" locked="0" layoutInCell="1" allowOverlap="1">
                <wp:simplePos x="0" y="0"/>
                <wp:positionH relativeFrom="column">
                  <wp:posOffset>457200</wp:posOffset>
                </wp:positionH>
                <wp:positionV relativeFrom="paragraph">
                  <wp:posOffset>1470660</wp:posOffset>
                </wp:positionV>
                <wp:extent cx="3429000" cy="228600"/>
                <wp:effectExtent l="5715" t="5715" r="13335" b="13335"/>
                <wp:wrapNone/>
                <wp:docPr id="3189" name="Прямоугольник 3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28600"/>
                        </a:xfrm>
                        <a:prstGeom prst="rect">
                          <a:avLst/>
                        </a:prstGeom>
                        <a:solidFill>
                          <a:srgbClr val="C0C0C0"/>
                        </a:solidFill>
                        <a:ln w="9525">
                          <a:solidFill>
                            <a:srgbClr val="000000"/>
                          </a:solidFill>
                          <a:miter lim="800000"/>
                          <a:headEnd/>
                          <a:tailEnd/>
                        </a:ln>
                      </wps:spPr>
                      <wps:txbx>
                        <w:txbxContent>
                          <w:p w:rsidR="00E90C32" w:rsidRDefault="00E90C32" w:rsidP="00E90C32">
                            <w:pPr>
                              <w:pStyle w:val="affffffffb"/>
                              <w:rPr>
                                <w:sz w:val="16"/>
                                <w:szCs w:val="16"/>
                              </w:rPr>
                            </w:pPr>
                            <w:r>
                              <w:rPr>
                                <w:sz w:val="16"/>
                                <w:szCs w:val="16"/>
                              </w:rPr>
                              <w:t>Професійний відбір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89" o:spid="_x0000_s1114" style="position:absolute;margin-left:36pt;margin-top:115.8pt;width:270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" fillcolor="silver">
                <v:textbox>
                  <w:txbxContent>
                    <w:p w:rsidR="00E90C32" w:rsidRDefault="00E90C32" w:rsidP="00E90C32">
                      <w:pPr>
                        <w:pStyle w:val="affffffffb"/>
                        <w:rPr>
                          <w:sz w:val="16"/>
                          <w:szCs w:val="16"/>
                        </w:rPr>
                      </w:pPr>
                      <w:r>
                        <w:rPr>
                          <w:sz w:val="16"/>
                          <w:szCs w:val="16"/>
                        </w:rPr>
                        <w:t>Професійний відбір</w:t>
                      </w:r>
                    </w:p>
                  </w:txbxContent>
                </v:textbox>
              </v:rect>
            </w:pict>
          </mc:Fallback>
        </mc:AlternateContent>
      </w:r>
      <w:r>
        <w:rPr>
          <w:noProof/>
          <w:sz w:val="20"/>
          <w:lang w:eastAsia="ru-RU"/>
        </w:rPr>
        <mc:AlternateContent>
          <mc:Choice Requires="wps">
            <w:drawing>
              <wp:anchor distT="0" distB="0" distL="114300" distR="114300" simplePos="0" relativeHeight="251664384" behindDoc="0" locked="0" layoutInCell="1" allowOverlap="1">
                <wp:simplePos x="0" y="0"/>
                <wp:positionH relativeFrom="column">
                  <wp:posOffset>4114800</wp:posOffset>
                </wp:positionH>
                <wp:positionV relativeFrom="paragraph">
                  <wp:posOffset>1470660</wp:posOffset>
                </wp:positionV>
                <wp:extent cx="1028700" cy="571500"/>
                <wp:effectExtent l="5715" t="5715" r="13335" b="13335"/>
                <wp:wrapNone/>
                <wp:docPr id="3188" name="Прямоугольник 3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Функціонування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88" o:spid="_x0000_s1115" style="position:absolute;margin-left:324pt;margin-top:115.8pt;width:81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">
                <v:textbox>
                  <w:txbxContent>
                    <w:p w:rsidR="00E90C32" w:rsidRDefault="00E90C32" w:rsidP="00E90C32">
                      <w:pPr>
                        <w:jc w:val="center"/>
                        <w:rPr>
                          <w:sz w:val="16"/>
                          <w:szCs w:val="16"/>
                          <w:lang w:val="uk-UA"/>
                        </w:rPr>
                      </w:pPr>
                      <w:r>
                        <w:rPr>
                          <w:sz w:val="16"/>
                          <w:szCs w:val="16"/>
                          <w:lang w:val="uk-UA"/>
                        </w:rPr>
                        <w:t>Функціонування</w:t>
                      </w:r>
                    </w:p>
                  </w:txbxContent>
                </v:textbox>
              </v:rect>
            </w:pict>
          </mc:Fallback>
        </mc:AlternateContent>
      </w:r>
      <w:r>
        <w:rPr>
          <w:noProof/>
          <w:sz w:val="20"/>
          <w:lang w:eastAsia="ru-RU"/>
        </w:rPr>
        <mc:AlternateContent>
          <mc:Choice Requires="wps">
            <w:drawing>
              <wp:anchor distT="0" distB="0" distL="114300" distR="114300" simplePos="0" relativeHeight="251681792" behindDoc="0" locked="0" layoutInCell="1" allowOverlap="1">
                <wp:simplePos x="0" y="0"/>
                <wp:positionH relativeFrom="column">
                  <wp:posOffset>457200</wp:posOffset>
                </wp:positionH>
                <wp:positionV relativeFrom="paragraph">
                  <wp:posOffset>1127760</wp:posOffset>
                </wp:positionV>
                <wp:extent cx="3429000" cy="228600"/>
                <wp:effectExtent l="5715" t="5715" r="13335" b="13335"/>
                <wp:wrapNone/>
                <wp:docPr id="3187" name="Прямоугольник 3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28600"/>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Профілактичне забезпечення (вітаміни, вакцини)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87" o:spid="_x0000_s1116" style="position:absolute;margin-left:36pt;margin-top:88.8pt;width:270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">
                <v:textbox>
                  <w:txbxContent>
                    <w:p w:rsidR="00E90C32" w:rsidRDefault="00E90C32" w:rsidP="00E90C32">
                      <w:pPr>
                        <w:jc w:val="center"/>
                        <w:rPr>
                          <w:sz w:val="16"/>
                          <w:szCs w:val="16"/>
                          <w:lang w:val="uk-UA"/>
                        </w:rPr>
                      </w:pPr>
                      <w:r>
                        <w:rPr>
                          <w:sz w:val="16"/>
                          <w:szCs w:val="16"/>
                          <w:lang w:val="uk-UA"/>
                        </w:rPr>
                        <w:t>Профілактичне забезпечення (вітаміни, вакцини)</w:t>
                      </w:r>
                    </w:p>
                  </w:txbxContent>
                </v:textbox>
              </v:rect>
            </w:pict>
          </mc:Fallback>
        </mc:AlternateContent>
      </w:r>
      <w:r>
        <w:rPr>
          <w:noProof/>
          <w:sz w:val="20"/>
          <w:lang w:eastAsia="ru-RU"/>
        </w:rPr>
        <mc:AlternateContent>
          <mc:Choice Requires="wps">
            <w:drawing>
              <wp:anchor distT="0" distB="0" distL="114300" distR="114300" simplePos="0" relativeHeight="251683840" behindDoc="0" locked="0" layoutInCell="1" allowOverlap="1">
                <wp:simplePos x="0" y="0"/>
                <wp:positionH relativeFrom="column">
                  <wp:posOffset>5372100</wp:posOffset>
                </wp:positionH>
                <wp:positionV relativeFrom="paragraph">
                  <wp:posOffset>1127760</wp:posOffset>
                </wp:positionV>
                <wp:extent cx="3543300" cy="228600"/>
                <wp:effectExtent l="5715" t="5715" r="13335" b="13335"/>
                <wp:wrapNone/>
                <wp:docPr id="3186" name="Прямоугольник 3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28600"/>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 xml:space="preserve">Медикаментозне забезпечення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86" o:spid="_x0000_s1117" style="position:absolute;margin-left:423pt;margin-top:88.8pt;width:279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">
                <v:textbox>
                  <w:txbxContent>
                    <w:p w:rsidR="00E90C32" w:rsidRDefault="00E90C32" w:rsidP="00E90C32">
                      <w:pPr>
                        <w:jc w:val="center"/>
                        <w:rPr>
                          <w:sz w:val="16"/>
                          <w:szCs w:val="16"/>
                          <w:lang w:val="uk-UA"/>
                        </w:rPr>
                      </w:pPr>
                      <w:r>
                        <w:rPr>
                          <w:sz w:val="16"/>
                          <w:szCs w:val="16"/>
                          <w:lang w:val="uk-UA"/>
                        </w:rPr>
                        <w:t xml:space="preserve">Медикаментозне забезпечення </w:t>
                      </w:r>
                    </w:p>
                  </w:txbxContent>
                </v:textbox>
              </v:rect>
            </w:pict>
          </mc:Fallback>
        </mc:AlternateContent>
      </w:r>
      <w:r>
        <w:rPr>
          <w:noProof/>
          <w:sz w:val="20"/>
          <w:lang w:eastAsia="ru-RU"/>
        </w:rPr>
        <mc:AlternateContent>
          <mc:Choice Requires="wps">
            <w:drawing>
              <wp:anchor distT="0" distB="0" distL="114300" distR="114300" simplePos="0" relativeHeight="251682816" behindDoc="0" locked="0" layoutInCell="1" allowOverlap="1">
                <wp:simplePos x="0" y="0"/>
                <wp:positionH relativeFrom="column">
                  <wp:posOffset>5372100</wp:posOffset>
                </wp:positionH>
                <wp:positionV relativeFrom="paragraph">
                  <wp:posOffset>784860</wp:posOffset>
                </wp:positionV>
                <wp:extent cx="3543300" cy="228600"/>
                <wp:effectExtent l="5715" t="5715" r="13335" b="13335"/>
                <wp:wrapNone/>
                <wp:docPr id="3185" name="Прямоугольник 3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28600"/>
                        </a:xfrm>
                        <a:prstGeom prst="rect">
                          <a:avLst/>
                        </a:prstGeom>
                        <a:solidFill>
                          <a:srgbClr val="FFFFFF"/>
                        </a:solidFill>
                        <a:ln w="9525">
                          <a:solidFill>
                            <a:srgbClr val="000000"/>
                          </a:solidFill>
                          <a:miter lim="800000"/>
                          <a:headEnd/>
                          <a:tailEnd/>
                        </a:ln>
                      </wps:spPr>
                      <wps:txbx>
                        <w:txbxContent>
                          <w:p w:rsidR="00E90C32" w:rsidRDefault="00E90C32" w:rsidP="00E90C32">
                            <w:pPr>
                              <w:pStyle w:val="35"/>
                            </w:pPr>
                            <w:r>
                              <w:t>Діагностичне, лікувальне, реабілітаційне обладнання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85" o:spid="_x0000_s1118" style="position:absolute;margin-left:423pt;margin-top:61.8pt;width:279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">
                <v:textbox>
                  <w:txbxContent>
                    <w:p w:rsidR="00E90C32" w:rsidRDefault="00E90C32" w:rsidP="00E90C32">
                      <w:pPr>
                        <w:pStyle w:val="35"/>
                      </w:pPr>
                      <w:r>
                        <w:t>Діагностичне, лікувальне, реабілітаційне обладнання</w:t>
                      </w:r>
                    </w:p>
                  </w:txbxContent>
                </v:textbox>
              </v:rect>
            </w:pict>
          </mc:Fallback>
        </mc:AlternateContent>
      </w:r>
      <w:r>
        <w:rPr>
          <w:noProof/>
          <w:sz w:val="20"/>
          <w:lang w:eastAsia="ru-RU"/>
        </w:rPr>
        <mc:AlternateContent>
          <mc:Choice Requires="wps">
            <w:drawing>
              <wp:anchor distT="0" distB="0" distL="114300" distR="114300" simplePos="0" relativeHeight="251679744" behindDoc="0" locked="0" layoutInCell="1" allowOverlap="1">
                <wp:simplePos x="0" y="0"/>
                <wp:positionH relativeFrom="column">
                  <wp:posOffset>6400800</wp:posOffset>
                </wp:positionH>
                <wp:positionV relativeFrom="paragraph">
                  <wp:posOffset>213360</wp:posOffset>
                </wp:positionV>
                <wp:extent cx="685800" cy="457200"/>
                <wp:effectExtent l="5715" t="5715" r="13335" b="13335"/>
                <wp:wrapNone/>
                <wp:docPr id="3184" name="Прямоугольник 3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E90C32" w:rsidRDefault="00E90C32" w:rsidP="00E90C32">
                            <w:pPr>
                              <w:pStyle w:val="35"/>
                            </w:pPr>
                            <w:r>
                              <w:t>Денний стаціонар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84" o:spid="_x0000_s1119" style="position:absolute;margin-left:7in;margin-top:16.8pt;width:54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">
                <v:textbox>
                  <w:txbxContent>
                    <w:p w:rsidR="00E90C32" w:rsidRDefault="00E90C32" w:rsidP="00E90C32">
                      <w:pPr>
                        <w:pStyle w:val="35"/>
                      </w:pPr>
                      <w:r>
                        <w:t>Денний стаціонар</w:t>
                      </w:r>
                    </w:p>
                  </w:txbxContent>
                </v:textbox>
              </v:rect>
            </w:pict>
          </mc:Fallback>
        </mc:AlternateContent>
      </w:r>
      <w:r>
        <w:rPr>
          <w:noProof/>
          <w:sz w:val="20"/>
          <w:lang w:eastAsia="ru-RU"/>
        </w:rPr>
        <mc:AlternateContent>
          <mc:Choice Requires="wps">
            <w:drawing>
              <wp:anchor distT="0" distB="0" distL="114300" distR="114300" simplePos="0" relativeHeight="251676672" behindDoc="0" locked="0" layoutInCell="1" allowOverlap="1">
                <wp:simplePos x="0" y="0"/>
                <wp:positionH relativeFrom="column">
                  <wp:posOffset>5372100</wp:posOffset>
                </wp:positionH>
                <wp:positionV relativeFrom="paragraph">
                  <wp:posOffset>213360</wp:posOffset>
                </wp:positionV>
                <wp:extent cx="914400" cy="457200"/>
                <wp:effectExtent l="5715" t="5715" r="13335" b="13335"/>
                <wp:wrapNone/>
                <wp:docPr id="3183" name="Прямоугольник 3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Поліклінічне відділення</w:t>
                            </w:r>
                          </w:p>
                          <w:p w:rsidR="00E90C32" w:rsidRDefault="00E90C32" w:rsidP="00E90C32">
                            <w:pPr>
                              <w:jc w:val="center"/>
                              <w:rPr>
                                <w:sz w:val="18"/>
                                <w:szCs w:val="18"/>
                                <w:lang w:val="uk-UA"/>
                              </w:rPr>
                            </w:pPr>
                            <w:r>
                              <w:rPr>
                                <w:sz w:val="16"/>
                                <w:szCs w:val="16"/>
                                <w:lang w:val="uk-UA"/>
                              </w:rPr>
                              <w:t>ВМС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83" o:spid="_x0000_s1120" style="position:absolute;margin-left:423pt;margin-top:16.8pt;width:1in;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">
                <v:textbox>
                  <w:txbxContent>
                    <w:p w:rsidR="00E90C32" w:rsidRDefault="00E90C32" w:rsidP="00E90C32">
                      <w:pPr>
                        <w:jc w:val="center"/>
                        <w:rPr>
                          <w:sz w:val="16"/>
                          <w:szCs w:val="16"/>
                          <w:lang w:val="uk-UA"/>
                        </w:rPr>
                      </w:pPr>
                      <w:r>
                        <w:rPr>
                          <w:sz w:val="16"/>
                          <w:szCs w:val="16"/>
                          <w:lang w:val="uk-UA"/>
                        </w:rPr>
                        <w:t>Поліклінічне відділення</w:t>
                      </w:r>
                    </w:p>
                    <w:p w:rsidR="00E90C32" w:rsidRDefault="00E90C32" w:rsidP="00E90C32">
                      <w:pPr>
                        <w:jc w:val="center"/>
                        <w:rPr>
                          <w:sz w:val="18"/>
                          <w:szCs w:val="18"/>
                          <w:lang w:val="uk-UA"/>
                        </w:rPr>
                      </w:pPr>
                      <w:r>
                        <w:rPr>
                          <w:sz w:val="16"/>
                          <w:szCs w:val="16"/>
                          <w:lang w:val="uk-UA"/>
                        </w:rPr>
                        <w:t>ВМС</w:t>
                      </w:r>
                    </w:p>
                  </w:txbxContent>
                </v:textbox>
              </v:rect>
            </w:pict>
          </mc:Fallback>
        </mc:AlternateContent>
      </w:r>
      <w:r>
        <w:rPr>
          <w:noProof/>
          <w:sz w:val="20"/>
          <w:lang w:eastAsia="ru-RU"/>
        </w:rPr>
        <mc:AlternateContent>
          <mc:Choice Requires="wps">
            <w:drawing>
              <wp:anchor distT="0" distB="0" distL="114300" distR="114300" simplePos="0" relativeHeight="251709440" behindDoc="0" locked="0" layoutInCell="1" allowOverlap="1">
                <wp:simplePos x="0" y="0"/>
                <wp:positionH relativeFrom="column">
                  <wp:posOffset>5143500</wp:posOffset>
                </wp:positionH>
                <wp:positionV relativeFrom="paragraph">
                  <wp:posOffset>327660</wp:posOffset>
                </wp:positionV>
                <wp:extent cx="228600" cy="0"/>
                <wp:effectExtent l="5715" t="53340" r="22860" b="60960"/>
                <wp:wrapNone/>
                <wp:docPr id="3182" name="Прямая соединительная линия 3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8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5.8pt" to="42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">
                <v:stroke endarrow="block"/>
              </v:line>
            </w:pict>
          </mc:Fallback>
        </mc:AlternateContent>
      </w:r>
      <w:r>
        <w:rPr>
          <w:noProof/>
          <w:sz w:val="20"/>
          <w:lang w:eastAsia="ru-RU"/>
        </w:rPr>
        <mc:AlternateContent>
          <mc:Choice Requires="wps">
            <w:drawing>
              <wp:anchor distT="0" distB="0" distL="114300" distR="114300" simplePos="0" relativeHeight="251669504" behindDoc="0" locked="0" layoutInCell="1" allowOverlap="1">
                <wp:simplePos x="0" y="0"/>
                <wp:positionH relativeFrom="column">
                  <wp:posOffset>4114800</wp:posOffset>
                </wp:positionH>
                <wp:positionV relativeFrom="paragraph">
                  <wp:posOffset>99060</wp:posOffset>
                </wp:positionV>
                <wp:extent cx="1028700" cy="457200"/>
                <wp:effectExtent l="5715" t="5715" r="13335" b="13335"/>
                <wp:wrapNone/>
                <wp:docPr id="3181" name="Прямоугольник 3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База</w:t>
                            </w:r>
                          </w:p>
                          <w:p w:rsidR="00E90C32" w:rsidRDefault="00E90C32" w:rsidP="00E90C32">
                            <w:pPr>
                              <w:jc w:val="center"/>
                              <w:rPr>
                                <w:sz w:val="16"/>
                                <w:szCs w:val="16"/>
                                <w:lang w:val="uk-UA"/>
                              </w:rPr>
                            </w:pPr>
                            <w:r>
                              <w:rPr>
                                <w:sz w:val="16"/>
                                <w:szCs w:val="16"/>
                                <w:lang w:val="uk-UA"/>
                              </w:rPr>
                              <w:t>проведення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81" o:spid="_x0000_s1121" style="position:absolute;margin-left:324pt;margin-top:7.8pt;width:81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">
                <v:textbox>
                  <w:txbxContent>
                    <w:p w:rsidR="00E90C32" w:rsidRDefault="00E90C32" w:rsidP="00E90C32">
                      <w:pPr>
                        <w:jc w:val="center"/>
                        <w:rPr>
                          <w:sz w:val="16"/>
                          <w:szCs w:val="16"/>
                          <w:lang w:val="uk-UA"/>
                        </w:rPr>
                      </w:pPr>
                      <w:r>
                        <w:rPr>
                          <w:sz w:val="16"/>
                          <w:szCs w:val="16"/>
                          <w:lang w:val="uk-UA"/>
                        </w:rPr>
                        <w:t>База</w:t>
                      </w:r>
                    </w:p>
                    <w:p w:rsidR="00E90C32" w:rsidRDefault="00E90C32" w:rsidP="00E90C32">
                      <w:pPr>
                        <w:jc w:val="center"/>
                        <w:rPr>
                          <w:sz w:val="16"/>
                          <w:szCs w:val="16"/>
                          <w:lang w:val="uk-UA"/>
                        </w:rPr>
                      </w:pPr>
                      <w:r>
                        <w:rPr>
                          <w:sz w:val="16"/>
                          <w:szCs w:val="16"/>
                          <w:lang w:val="uk-UA"/>
                        </w:rPr>
                        <w:t>проведення</w:t>
                      </w:r>
                    </w:p>
                  </w:txbxContent>
                </v:textbox>
              </v:rect>
            </w:pict>
          </mc:Fallback>
        </mc:AlternateContent>
      </w:r>
      <w:r>
        <w:rPr>
          <w:noProof/>
          <w:sz w:val="20"/>
          <w:lang w:eastAsia="ru-RU"/>
        </w:rPr>
        <mc:AlternateContent>
          <mc:Choice Requires="wps">
            <w:drawing>
              <wp:anchor distT="0" distB="0" distL="114300" distR="114300" simplePos="0" relativeHeight="251707392" behindDoc="0" locked="0" layoutInCell="1" allowOverlap="1">
                <wp:simplePos x="0" y="0"/>
                <wp:positionH relativeFrom="column">
                  <wp:posOffset>5143500</wp:posOffset>
                </wp:positionH>
                <wp:positionV relativeFrom="paragraph">
                  <wp:posOffset>99060</wp:posOffset>
                </wp:positionV>
                <wp:extent cx="228600" cy="0"/>
                <wp:effectExtent l="15240" t="53340" r="13335" b="60960"/>
                <wp:wrapNone/>
                <wp:docPr id="3180" name="Прямая соединительная линия 3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80"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8pt" to="42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">
                <v:stroke endarrow="block"/>
              </v:line>
            </w:pict>
          </mc:Fallback>
        </mc:AlternateContent>
      </w:r>
      <w:r>
        <w:rPr>
          <w:noProof/>
          <w:sz w:val="20"/>
          <w:lang w:eastAsia="ru-RU"/>
        </w:rPr>
        <mc:AlternateContent>
          <mc:Choice Requires="wps">
            <w:drawing>
              <wp:anchor distT="0" distB="0" distL="114300" distR="114300" simplePos="0" relativeHeight="251708416" behindDoc="0" locked="0" layoutInCell="1" allowOverlap="1">
                <wp:simplePos x="0" y="0"/>
                <wp:positionH relativeFrom="column">
                  <wp:posOffset>3886200</wp:posOffset>
                </wp:positionH>
                <wp:positionV relativeFrom="paragraph">
                  <wp:posOffset>99060</wp:posOffset>
                </wp:positionV>
                <wp:extent cx="228600" cy="0"/>
                <wp:effectExtent l="5715" t="53340" r="22860" b="60960"/>
                <wp:wrapNone/>
                <wp:docPr id="3179" name="Прямая соединительная линия 3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7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8pt" to="32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">
                <v:stroke endarrow="block"/>
              </v:line>
            </w:pict>
          </mc:Fallback>
        </mc:AlternateContent>
      </w:r>
    </w:p>
    <w:p w:rsidR="00E90C32" w:rsidRDefault="00E90C32" w:rsidP="00E90C32">
      <w:pPr>
        <w:rPr>
          <w:lang w:val="uk-UA"/>
        </w:rPr>
      </w:pPr>
      <w:r>
        <w:rPr>
          <w:noProof/>
          <w:sz w:val="20"/>
          <w:lang w:eastAsia="ru-RU"/>
        </w:rPr>
        <mc:AlternateContent>
          <mc:Choice Requires="wps">
            <w:drawing>
              <wp:anchor distT="0" distB="0" distL="114300" distR="114300" simplePos="0" relativeHeight="251677696" behindDoc="0" locked="0" layoutInCell="1" allowOverlap="1">
                <wp:simplePos x="0" y="0"/>
                <wp:positionH relativeFrom="column">
                  <wp:posOffset>7200900</wp:posOffset>
                </wp:positionH>
                <wp:positionV relativeFrom="paragraph">
                  <wp:posOffset>38100</wp:posOffset>
                </wp:positionV>
                <wp:extent cx="800100" cy="457200"/>
                <wp:effectExtent l="5715" t="5715" r="13335" b="13335"/>
                <wp:wrapNone/>
                <wp:docPr id="3178" name="Прямоугольник 3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E90C32" w:rsidRDefault="00E90C32" w:rsidP="00E90C32">
                            <w:pPr>
                              <w:jc w:val="center"/>
                              <w:rPr>
                                <w:sz w:val="18"/>
                                <w:szCs w:val="18"/>
                                <w:lang w:val="uk-UA"/>
                              </w:rPr>
                            </w:pPr>
                            <w:r>
                              <w:rPr>
                                <w:sz w:val="16"/>
                                <w:szCs w:val="16"/>
                                <w:lang w:val="uk-UA"/>
                              </w:rPr>
                              <w:t>ЛПУ, МСЕК МОЗ</w:t>
                            </w:r>
                            <w:r>
                              <w:rPr>
                                <w:sz w:val="18"/>
                                <w:szCs w:val="18"/>
                                <w:lang w:val="uk-UA"/>
                              </w:rPr>
                              <w:t xml:space="preserve">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8" o:spid="_x0000_s1122" style="position:absolute;margin-left:567pt;margin-top:3pt;width:63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" filled="f" fillcolor="silver">
                <v:textbox>
                  <w:txbxContent>
                    <w:p w:rsidR="00E90C32" w:rsidRDefault="00E90C32" w:rsidP="00E90C32">
                      <w:pPr>
                        <w:jc w:val="center"/>
                        <w:rPr>
                          <w:sz w:val="18"/>
                          <w:szCs w:val="18"/>
                          <w:lang w:val="uk-UA"/>
                        </w:rPr>
                      </w:pPr>
                      <w:r>
                        <w:rPr>
                          <w:sz w:val="16"/>
                          <w:szCs w:val="16"/>
                          <w:lang w:val="uk-UA"/>
                        </w:rPr>
                        <w:t>ЛПУ, МСЕК МОЗ</w:t>
                      </w:r>
                      <w:r>
                        <w:rPr>
                          <w:sz w:val="18"/>
                          <w:szCs w:val="18"/>
                          <w:lang w:val="uk-UA"/>
                        </w:rPr>
                        <w:t xml:space="preserve"> України</w:t>
                      </w:r>
                    </w:p>
                  </w:txbxContent>
                </v:textbox>
              </v:rect>
            </w:pict>
          </mc:Fallback>
        </mc:AlternateContent>
      </w:r>
      <w:r>
        <w:rPr>
          <w:noProof/>
          <w:sz w:val="20"/>
          <w:lang w:eastAsia="ru-RU"/>
        </w:rPr>
        <mc:AlternateContent>
          <mc:Choice Requires="wps">
            <w:drawing>
              <wp:anchor distT="0" distB="0" distL="114300" distR="114300" simplePos="0" relativeHeight="251678720" behindDoc="0" locked="0" layoutInCell="1" allowOverlap="1">
                <wp:simplePos x="0" y="0"/>
                <wp:positionH relativeFrom="column">
                  <wp:posOffset>8115300</wp:posOffset>
                </wp:positionH>
                <wp:positionV relativeFrom="paragraph">
                  <wp:posOffset>38100</wp:posOffset>
                </wp:positionV>
                <wp:extent cx="800100" cy="457200"/>
                <wp:effectExtent l="5715" t="5715" r="13335" b="13335"/>
                <wp:wrapNone/>
                <wp:docPr id="3177" name="Прямоугольник 3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Санаторно-курортні заклади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7" o:spid="_x0000_s1123" style="position:absolute;margin-left:639pt;margin-top:3pt;width:63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">
                <v:textbox>
                  <w:txbxContent>
                    <w:p w:rsidR="00E90C32" w:rsidRDefault="00E90C32" w:rsidP="00E90C32">
                      <w:pPr>
                        <w:jc w:val="center"/>
                        <w:rPr>
                          <w:sz w:val="16"/>
                          <w:szCs w:val="16"/>
                          <w:lang w:val="uk-UA"/>
                        </w:rPr>
                      </w:pPr>
                      <w:r>
                        <w:rPr>
                          <w:sz w:val="16"/>
                          <w:szCs w:val="16"/>
                          <w:lang w:val="uk-UA"/>
                        </w:rPr>
                        <w:t>Санаторно-курортні заклади</w:t>
                      </w:r>
                    </w:p>
                  </w:txbxContent>
                </v:textbox>
              </v:rect>
            </w:pict>
          </mc:Fallback>
        </mc:AlternateContent>
      </w:r>
      <w:r>
        <w:rPr>
          <w:noProof/>
          <w:sz w:val="20"/>
          <w:lang w:eastAsia="ru-RU"/>
        </w:rPr>
        <mc:AlternateContent>
          <mc:Choice Requires="wps">
            <w:drawing>
              <wp:anchor distT="0" distB="0" distL="114300" distR="114300" simplePos="0" relativeHeight="251672576" behindDoc="0" locked="0" layoutInCell="1" allowOverlap="1">
                <wp:simplePos x="0" y="0"/>
                <wp:positionH relativeFrom="column">
                  <wp:posOffset>457200</wp:posOffset>
                </wp:positionH>
                <wp:positionV relativeFrom="paragraph">
                  <wp:posOffset>38100</wp:posOffset>
                </wp:positionV>
                <wp:extent cx="800100" cy="457200"/>
                <wp:effectExtent l="5715" t="5715" r="13335" b="13335"/>
                <wp:wrapNone/>
                <wp:docPr id="3176" name="Прямоугольник 3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Санаторно-курортні заклади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6" o:spid="_x0000_s1124" style="position:absolute;margin-left:36pt;margin-top:3pt;width:63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">
                <v:textbox>
                  <w:txbxContent>
                    <w:p w:rsidR="00E90C32" w:rsidRDefault="00E90C32" w:rsidP="00E90C32">
                      <w:pPr>
                        <w:jc w:val="center"/>
                        <w:rPr>
                          <w:sz w:val="16"/>
                          <w:szCs w:val="16"/>
                          <w:lang w:val="uk-UA"/>
                        </w:rPr>
                      </w:pPr>
                      <w:r>
                        <w:rPr>
                          <w:sz w:val="16"/>
                          <w:szCs w:val="16"/>
                          <w:lang w:val="uk-UA"/>
                        </w:rPr>
                        <w:t>Санаторно-курортні заклади</w:t>
                      </w:r>
                    </w:p>
                  </w:txbxContent>
                </v:textbox>
              </v:rect>
            </w:pict>
          </mc:Fallback>
        </mc:AlternateContent>
      </w:r>
      <w:r>
        <w:rPr>
          <w:noProof/>
          <w:sz w:val="20"/>
          <w:lang w:eastAsia="ru-RU"/>
        </w:rPr>
        <mc:AlternateContent>
          <mc:Choice Requires="wps">
            <w:drawing>
              <wp:anchor distT="0" distB="0" distL="114300" distR="114300" simplePos="0" relativeHeight="251684864" behindDoc="0" locked="0" layoutInCell="1" allowOverlap="1">
                <wp:simplePos x="0" y="0"/>
                <wp:positionH relativeFrom="column">
                  <wp:posOffset>1371600</wp:posOffset>
                </wp:positionH>
                <wp:positionV relativeFrom="paragraph">
                  <wp:posOffset>38100</wp:posOffset>
                </wp:positionV>
                <wp:extent cx="685800" cy="457200"/>
                <wp:effectExtent l="5715" t="5715" r="13335" b="13335"/>
                <wp:wrapNone/>
                <wp:docPr id="3175" name="Прямоугольник 3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E90C32" w:rsidRDefault="00E90C32" w:rsidP="00E90C32">
                            <w:pPr>
                              <w:pStyle w:val="35"/>
                            </w:pPr>
                            <w:r>
                              <w:t>Спорткомплекс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5" o:spid="_x0000_s1125" style="position:absolute;margin-left:108pt;margin-top:3pt;width:54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">
                <v:textbox>
                  <w:txbxContent>
                    <w:p w:rsidR="00E90C32" w:rsidRDefault="00E90C32" w:rsidP="00E90C32">
                      <w:pPr>
                        <w:pStyle w:val="35"/>
                      </w:pPr>
                      <w:r>
                        <w:t>Спорткомплекс</w:t>
                      </w:r>
                    </w:p>
                  </w:txbxContent>
                </v:textbox>
              </v:rect>
            </w:pict>
          </mc:Fallback>
        </mc:AlternateContent>
      </w:r>
      <w:r>
        <w:rPr>
          <w:noProof/>
          <w:sz w:val="20"/>
          <w:lang w:eastAsia="ru-RU"/>
        </w:rPr>
        <mc:AlternateContent>
          <mc:Choice Requires="wps">
            <w:drawing>
              <wp:anchor distT="0" distB="0" distL="114300" distR="114300" simplePos="0" relativeHeight="251671552" behindDoc="0" locked="0" layoutInCell="1" allowOverlap="1">
                <wp:simplePos x="0" y="0"/>
                <wp:positionH relativeFrom="column">
                  <wp:posOffset>2171700</wp:posOffset>
                </wp:positionH>
                <wp:positionV relativeFrom="paragraph">
                  <wp:posOffset>38100</wp:posOffset>
                </wp:positionV>
                <wp:extent cx="685800" cy="457200"/>
                <wp:effectExtent l="5715" t="5715" r="13335" b="13335"/>
                <wp:wrapNone/>
                <wp:docPr id="3174" name="Прямоугольник 3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E90C32" w:rsidRDefault="00E90C32" w:rsidP="00E90C32">
                            <w:pPr>
                              <w:jc w:val="center"/>
                              <w:rPr>
                                <w:sz w:val="16"/>
                                <w:szCs w:val="16"/>
                                <w:lang w:val="uk-UA"/>
                              </w:rPr>
                            </w:pPr>
                            <w:r>
                              <w:rPr>
                                <w:sz w:val="16"/>
                                <w:szCs w:val="16"/>
                                <w:lang w:val="uk-UA"/>
                              </w:rPr>
                              <w:t>ЛПУ МОЗ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4" o:spid="_x0000_s1126" style="position:absolute;margin-left:171pt;margin-top:3pt;width:54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" filled="f" fillcolor="silver">
                <v:textbox>
                  <w:txbxContent>
                    <w:p w:rsidR="00E90C32" w:rsidRDefault="00E90C32" w:rsidP="00E90C32">
                      <w:pPr>
                        <w:jc w:val="center"/>
                        <w:rPr>
                          <w:sz w:val="16"/>
                          <w:szCs w:val="16"/>
                          <w:lang w:val="uk-UA"/>
                        </w:rPr>
                      </w:pPr>
                      <w:r>
                        <w:rPr>
                          <w:sz w:val="16"/>
                          <w:szCs w:val="16"/>
                          <w:lang w:val="uk-UA"/>
                        </w:rPr>
                        <w:t>ЛПУ МОЗ України</w:t>
                      </w:r>
                    </w:p>
                  </w:txbxContent>
                </v:textbox>
              </v:rect>
            </w:pict>
          </mc:Fallback>
        </mc:AlternateContent>
      </w:r>
      <w:r>
        <w:rPr>
          <w:noProof/>
          <w:sz w:val="20"/>
          <w:lang w:eastAsia="ru-RU"/>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38100</wp:posOffset>
                </wp:positionV>
                <wp:extent cx="914400" cy="457200"/>
                <wp:effectExtent l="5715" t="5715" r="13335" b="13335"/>
                <wp:wrapNone/>
                <wp:docPr id="3173" name="Прямоугольник 3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Поліклінічне відділення</w:t>
                            </w:r>
                          </w:p>
                          <w:p w:rsidR="00E90C32" w:rsidRDefault="00E90C32" w:rsidP="00E90C32">
                            <w:pPr>
                              <w:jc w:val="center"/>
                              <w:rPr>
                                <w:sz w:val="16"/>
                                <w:szCs w:val="16"/>
                                <w:lang w:val="uk-UA"/>
                              </w:rPr>
                            </w:pPr>
                            <w:r>
                              <w:rPr>
                                <w:sz w:val="16"/>
                                <w:szCs w:val="16"/>
                                <w:lang w:val="uk-UA"/>
                              </w:rPr>
                              <w:t>ВМС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3" o:spid="_x0000_s1127" style="position:absolute;margin-left:234pt;margin-top:3pt;width:1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">
                <v:textbox>
                  <w:txbxContent>
                    <w:p w:rsidR="00E90C32" w:rsidRDefault="00E90C32" w:rsidP="00E90C32">
                      <w:pPr>
                        <w:jc w:val="center"/>
                        <w:rPr>
                          <w:sz w:val="16"/>
                          <w:szCs w:val="16"/>
                          <w:lang w:val="uk-UA"/>
                        </w:rPr>
                      </w:pPr>
                      <w:r>
                        <w:rPr>
                          <w:sz w:val="16"/>
                          <w:szCs w:val="16"/>
                          <w:lang w:val="uk-UA"/>
                        </w:rPr>
                        <w:t>Поліклінічне відділення</w:t>
                      </w:r>
                    </w:p>
                    <w:p w:rsidR="00E90C32" w:rsidRDefault="00E90C32" w:rsidP="00E90C32">
                      <w:pPr>
                        <w:jc w:val="center"/>
                        <w:rPr>
                          <w:sz w:val="16"/>
                          <w:szCs w:val="16"/>
                          <w:lang w:val="uk-UA"/>
                        </w:rPr>
                      </w:pPr>
                      <w:r>
                        <w:rPr>
                          <w:sz w:val="16"/>
                          <w:szCs w:val="16"/>
                          <w:lang w:val="uk-UA"/>
                        </w:rPr>
                        <w:t>ВМС</w:t>
                      </w:r>
                    </w:p>
                  </w:txbxContent>
                </v:textbox>
              </v:rect>
            </w:pict>
          </mc:Fallback>
        </mc:AlternateContent>
      </w:r>
      <w:r>
        <w:rPr>
          <w:noProof/>
          <w:sz w:val="20"/>
          <w:lang w:eastAsia="ru-RU"/>
        </w:rPr>
        <mc:AlternateContent>
          <mc:Choice Requires="wps">
            <w:drawing>
              <wp:anchor distT="0" distB="0" distL="114300" distR="114300" simplePos="0" relativeHeight="251730944" behindDoc="0" locked="0" layoutInCell="1" allowOverlap="1">
                <wp:simplePos x="0" y="0"/>
                <wp:positionH relativeFrom="column">
                  <wp:posOffset>3886200</wp:posOffset>
                </wp:positionH>
                <wp:positionV relativeFrom="paragraph">
                  <wp:posOffset>152400</wp:posOffset>
                </wp:positionV>
                <wp:extent cx="228600" cy="0"/>
                <wp:effectExtent l="15240" t="53340" r="13335" b="60960"/>
                <wp:wrapNone/>
                <wp:docPr id="3172" name="Прямая соединительная линия 3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72"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2pt" to="3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">
                <v:stroke endarrow="block"/>
              </v:line>
            </w:pict>
          </mc:Fallback>
        </mc:AlternateContent>
      </w:r>
    </w:p>
    <w:p w:rsidR="00E90C32" w:rsidRDefault="00E90C32" w:rsidP="00E90C32">
      <w:pPr>
        <w:rPr>
          <w:lang w:val="uk-UA"/>
        </w:rPr>
      </w:pPr>
    </w:p>
    <w:p w:rsidR="00E90C32" w:rsidRDefault="00E90C32" w:rsidP="00E90C32">
      <w:pPr>
        <w:rPr>
          <w:lang w:val="uk-UA"/>
        </w:rPr>
      </w:pPr>
      <w:r>
        <w:rPr>
          <w:noProof/>
          <w:sz w:val="20"/>
          <w:lang w:eastAsia="ru-RU"/>
        </w:rPr>
        <mc:AlternateContent>
          <mc:Choice Requires="wps">
            <w:drawing>
              <wp:anchor distT="0" distB="0" distL="114300" distR="114300" simplePos="0" relativeHeight="251714560" behindDoc="0" locked="0" layoutInCell="1" allowOverlap="1">
                <wp:simplePos x="0" y="0"/>
                <wp:positionH relativeFrom="column">
                  <wp:posOffset>4572000</wp:posOffset>
                </wp:positionH>
                <wp:positionV relativeFrom="paragraph">
                  <wp:posOffset>30480</wp:posOffset>
                </wp:positionV>
                <wp:extent cx="0" cy="114300"/>
                <wp:effectExtent l="53340" t="5715" r="60960" b="22860"/>
                <wp:wrapNone/>
                <wp:docPr id="3171" name="Прямая соединительная линия 3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7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4pt" to="5in,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">
                <v:stroke endarrow="block"/>
              </v:line>
            </w:pict>
          </mc:Fallback>
        </mc:AlternateContent>
      </w:r>
    </w:p>
    <w:p w:rsidR="00E90C32" w:rsidRDefault="00E90C32" w:rsidP="00E90C32">
      <w:pPr>
        <w:rPr>
          <w:lang w:val="uk-UA"/>
        </w:rPr>
      </w:pPr>
    </w:p>
    <w:p w:rsidR="00E90C32" w:rsidRDefault="00E90C32" w:rsidP="00E90C32">
      <w:pPr>
        <w:rPr>
          <w:lang w:val="uk-UA"/>
        </w:rPr>
      </w:pPr>
      <w:r>
        <w:rPr>
          <w:noProof/>
          <w:sz w:val="20"/>
          <w:lang w:eastAsia="ru-RU"/>
        </w:rPr>
        <mc:AlternateContent>
          <mc:Choice Requires="wps">
            <w:drawing>
              <wp:anchor distT="0" distB="0" distL="114300" distR="114300" simplePos="0" relativeHeight="251720704" behindDoc="0" locked="0" layoutInCell="1" allowOverlap="1">
                <wp:simplePos x="0" y="0"/>
                <wp:positionH relativeFrom="column">
                  <wp:posOffset>5143500</wp:posOffset>
                </wp:positionH>
                <wp:positionV relativeFrom="paragraph">
                  <wp:posOffset>22860</wp:posOffset>
                </wp:positionV>
                <wp:extent cx="228600" cy="0"/>
                <wp:effectExtent l="5715" t="53340" r="22860" b="60960"/>
                <wp:wrapNone/>
                <wp:docPr id="3170" name="Прямая соединительная линия 3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7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8pt" to="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">
                <v:stroke endarrow="block"/>
              </v:line>
            </w:pict>
          </mc:Fallback>
        </mc:AlternateContent>
      </w:r>
      <w:r>
        <w:rPr>
          <w:noProof/>
          <w:sz w:val="20"/>
          <w:lang w:eastAsia="ru-RU"/>
        </w:rPr>
        <mc:AlternateContent>
          <mc:Choice Requires="wps">
            <w:drawing>
              <wp:anchor distT="0" distB="0" distL="114300" distR="114300" simplePos="0" relativeHeight="251718656" behindDoc="0" locked="0" layoutInCell="1" allowOverlap="1">
                <wp:simplePos x="0" y="0"/>
                <wp:positionH relativeFrom="column">
                  <wp:posOffset>3886200</wp:posOffset>
                </wp:positionH>
                <wp:positionV relativeFrom="paragraph">
                  <wp:posOffset>22860</wp:posOffset>
                </wp:positionV>
                <wp:extent cx="228600" cy="0"/>
                <wp:effectExtent l="15240" t="53340" r="13335" b="60960"/>
                <wp:wrapNone/>
                <wp:docPr id="3169" name="Прямая соединительная линия 3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69"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8pt" to="32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">
                <v:stroke endarrow="block"/>
              </v:line>
            </w:pict>
          </mc:Fallback>
        </mc:AlternateContent>
      </w:r>
    </w:p>
    <w:p w:rsidR="00E90C32" w:rsidRDefault="00E90C32" w:rsidP="00E90C32">
      <w:pPr>
        <w:rPr>
          <w:lang w:val="uk-UA"/>
        </w:rPr>
      </w:pPr>
    </w:p>
    <w:p w:rsidR="00E90C32" w:rsidRDefault="00E90C32" w:rsidP="00E90C32">
      <w:pPr>
        <w:rPr>
          <w:lang w:val="uk-UA"/>
        </w:rPr>
      </w:pPr>
      <w:r>
        <w:rPr>
          <w:noProof/>
          <w:sz w:val="20"/>
          <w:lang w:eastAsia="ru-RU"/>
        </w:rPr>
        <mc:AlternateContent>
          <mc:Choice Requires="wps">
            <w:drawing>
              <wp:anchor distT="0" distB="0" distL="114300" distR="114300" simplePos="0" relativeHeight="251721728" behindDoc="0" locked="0" layoutInCell="1" allowOverlap="1">
                <wp:simplePos x="0" y="0"/>
                <wp:positionH relativeFrom="column">
                  <wp:posOffset>5143500</wp:posOffset>
                </wp:positionH>
                <wp:positionV relativeFrom="paragraph">
                  <wp:posOffset>15240</wp:posOffset>
                </wp:positionV>
                <wp:extent cx="228600" cy="0"/>
                <wp:effectExtent l="5715" t="53340" r="22860" b="60960"/>
                <wp:wrapNone/>
                <wp:docPr id="3168" name="Прямая соединительная линия 3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6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2pt" to="42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">
                <v:stroke endarrow="block"/>
              </v:line>
            </w:pict>
          </mc:Fallback>
        </mc:AlternateContent>
      </w:r>
      <w:r>
        <w:rPr>
          <w:noProof/>
          <w:sz w:val="20"/>
          <w:lang w:eastAsia="ru-RU"/>
        </w:rPr>
        <mc:AlternateContent>
          <mc:Choice Requires="wps">
            <w:drawing>
              <wp:anchor distT="0" distB="0" distL="114300" distR="114300" simplePos="0" relativeHeight="251719680" behindDoc="0" locked="0" layoutInCell="1" allowOverlap="1">
                <wp:simplePos x="0" y="0"/>
                <wp:positionH relativeFrom="column">
                  <wp:posOffset>3886200</wp:posOffset>
                </wp:positionH>
                <wp:positionV relativeFrom="paragraph">
                  <wp:posOffset>15240</wp:posOffset>
                </wp:positionV>
                <wp:extent cx="228600" cy="0"/>
                <wp:effectExtent l="15240" t="53340" r="13335" b="60960"/>
                <wp:wrapNone/>
                <wp:docPr id="3167" name="Прямая соединительная линия 3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67"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2pt" to="3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">
                <v:stroke endarrow="block"/>
              </v:line>
            </w:pict>
          </mc:Fallback>
        </mc:AlternateContent>
      </w:r>
      <w:r>
        <w:rPr>
          <w:noProof/>
          <w:sz w:val="20"/>
          <w:lang w:eastAsia="ru-RU"/>
        </w:rPr>
        <mc:AlternateContent>
          <mc:Choice Requires="wps">
            <w:drawing>
              <wp:anchor distT="0" distB="0" distL="114300" distR="114300" simplePos="0" relativeHeight="251715584" behindDoc="0" locked="0" layoutInCell="1" allowOverlap="1">
                <wp:simplePos x="0" y="0"/>
                <wp:positionH relativeFrom="column">
                  <wp:posOffset>4572000</wp:posOffset>
                </wp:positionH>
                <wp:positionV relativeFrom="paragraph">
                  <wp:posOffset>129540</wp:posOffset>
                </wp:positionV>
                <wp:extent cx="0" cy="114300"/>
                <wp:effectExtent l="53340" t="5715" r="60960" b="22860"/>
                <wp:wrapNone/>
                <wp:docPr id="3166" name="Прямая соединительная линия 3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6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0.2pt" to="5in,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">
                <v:stroke endarrow="block"/>
              </v:line>
            </w:pict>
          </mc:Fallback>
        </mc:AlternateContent>
      </w:r>
    </w:p>
    <w:p w:rsidR="00E90C32" w:rsidRDefault="00E90C32" w:rsidP="00E90C32">
      <w:pPr>
        <w:rPr>
          <w:lang w:val="uk-UA"/>
        </w:rPr>
      </w:pPr>
    </w:p>
    <w:p w:rsidR="00E90C32" w:rsidRDefault="00E90C32" w:rsidP="00E90C32">
      <w:pPr>
        <w:rPr>
          <w:lang w:val="uk-UA"/>
        </w:rPr>
      </w:pPr>
      <w:r>
        <w:rPr>
          <w:noProof/>
          <w:sz w:val="20"/>
          <w:lang w:eastAsia="ru-RU"/>
        </w:rPr>
        <mc:AlternateContent>
          <mc:Choice Requires="wps">
            <w:drawing>
              <wp:anchor distT="0" distB="0" distL="114300" distR="114300" simplePos="0" relativeHeight="251722752" behindDoc="0" locked="0" layoutInCell="1" allowOverlap="1">
                <wp:simplePos x="0" y="0"/>
                <wp:positionH relativeFrom="column">
                  <wp:posOffset>5143500</wp:posOffset>
                </wp:positionH>
                <wp:positionV relativeFrom="paragraph">
                  <wp:posOffset>7620</wp:posOffset>
                </wp:positionV>
                <wp:extent cx="228600" cy="0"/>
                <wp:effectExtent l="5715" t="53340" r="22860" b="60960"/>
                <wp:wrapNone/>
                <wp:docPr id="3165" name="Прямая соединительная линия 3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65"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pt" to="4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">
                <v:stroke endarrow="block"/>
              </v:line>
            </w:pict>
          </mc:Fallback>
        </mc:AlternateContent>
      </w:r>
      <w:r>
        <w:rPr>
          <w:noProof/>
          <w:sz w:val="20"/>
          <w:lang w:eastAsia="ru-RU"/>
        </w:rPr>
        <mc:AlternateContent>
          <mc:Choice Requires="wps">
            <w:drawing>
              <wp:anchor distT="0" distB="0" distL="114300" distR="114300" simplePos="0" relativeHeight="251716608" behindDoc="0" locked="0" layoutInCell="1" allowOverlap="1">
                <wp:simplePos x="0" y="0"/>
                <wp:positionH relativeFrom="column">
                  <wp:posOffset>3886200</wp:posOffset>
                </wp:positionH>
                <wp:positionV relativeFrom="paragraph">
                  <wp:posOffset>7620</wp:posOffset>
                </wp:positionV>
                <wp:extent cx="228600" cy="0"/>
                <wp:effectExtent l="15240" t="53340" r="13335" b="60960"/>
                <wp:wrapNone/>
                <wp:docPr id="3164" name="Прямая соединительная линия 3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64"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6pt" to="3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">
                <v:stroke endarrow="block"/>
              </v:line>
            </w:pict>
          </mc:Fallback>
        </mc:AlternateContent>
      </w:r>
    </w:p>
    <w:p w:rsidR="00E90C32" w:rsidRDefault="00E90C32" w:rsidP="00E90C32">
      <w:pPr>
        <w:rPr>
          <w:lang w:val="uk-UA"/>
        </w:rPr>
      </w:pPr>
    </w:p>
    <w:p w:rsidR="00E90C32" w:rsidRDefault="00E90C32" w:rsidP="00E90C32">
      <w:pPr>
        <w:rPr>
          <w:lang w:val="uk-UA"/>
        </w:rPr>
      </w:pPr>
      <w:r>
        <w:rPr>
          <w:noProof/>
          <w:sz w:val="20"/>
          <w:lang w:eastAsia="ru-RU"/>
        </w:rPr>
        <mc:AlternateContent>
          <mc:Choice Requires="wps">
            <w:drawing>
              <wp:anchor distT="0" distB="0" distL="114300" distR="114300" simplePos="0" relativeHeight="251724800" behindDoc="0" locked="0" layoutInCell="1" allowOverlap="1">
                <wp:simplePos x="0" y="0"/>
                <wp:positionH relativeFrom="column">
                  <wp:posOffset>4572000</wp:posOffset>
                </wp:positionH>
                <wp:positionV relativeFrom="paragraph">
                  <wp:posOffset>114300</wp:posOffset>
                </wp:positionV>
                <wp:extent cx="0" cy="1714500"/>
                <wp:effectExtent l="5715" t="5715" r="13335" b="13335"/>
                <wp:wrapNone/>
                <wp:docPr id="3163" name="Прямая соединительная линия 3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6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5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"/>
            </w:pict>
          </mc:Fallback>
        </mc:AlternateContent>
      </w:r>
      <w:r>
        <w:rPr>
          <w:noProof/>
          <w:sz w:val="20"/>
          <w:lang w:eastAsia="ru-RU"/>
        </w:rPr>
        <mc:AlternateContent>
          <mc:Choice Requires="wps">
            <w:drawing>
              <wp:anchor distT="0" distB="0" distL="114300" distR="114300" simplePos="0" relativeHeight="251723776" behindDoc="0" locked="0" layoutInCell="1" allowOverlap="1">
                <wp:simplePos x="0" y="0"/>
                <wp:positionH relativeFrom="column">
                  <wp:posOffset>5143500</wp:posOffset>
                </wp:positionH>
                <wp:positionV relativeFrom="paragraph">
                  <wp:posOffset>0</wp:posOffset>
                </wp:positionV>
                <wp:extent cx="228600" cy="0"/>
                <wp:effectExtent l="5715" t="53340" r="22860" b="60960"/>
                <wp:wrapNone/>
                <wp:docPr id="3162" name="Прямая соединительная линия 3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6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">
                <v:stroke endarrow="block"/>
              </v:line>
            </w:pict>
          </mc:Fallback>
        </mc:AlternateContent>
      </w:r>
      <w:r>
        <w:rPr>
          <w:noProof/>
          <w:sz w:val="20"/>
          <w:lang w:eastAsia="ru-RU"/>
        </w:rPr>
        <mc:AlternateContent>
          <mc:Choice Requires="wps">
            <w:drawing>
              <wp:anchor distT="0" distB="0" distL="114300" distR="114300" simplePos="0" relativeHeight="251717632" behindDoc="0" locked="0" layoutInCell="1" allowOverlap="1">
                <wp:simplePos x="0" y="0"/>
                <wp:positionH relativeFrom="column">
                  <wp:posOffset>3886200</wp:posOffset>
                </wp:positionH>
                <wp:positionV relativeFrom="paragraph">
                  <wp:posOffset>0</wp:posOffset>
                </wp:positionV>
                <wp:extent cx="228600" cy="0"/>
                <wp:effectExtent l="15240" t="53340" r="13335" b="60960"/>
                <wp:wrapNone/>
                <wp:docPr id="3161" name="Прямая соединительная линия 3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61"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">
                <v:stroke endarrow="block"/>
              </v:line>
            </w:pict>
          </mc:Fallback>
        </mc:AlternateContent>
      </w:r>
    </w:p>
    <w:p w:rsidR="00E90C32" w:rsidRDefault="00E90C32" w:rsidP="00E90C32">
      <w:pPr>
        <w:rPr>
          <w:lang w:val="uk-UA"/>
        </w:rPr>
      </w:pPr>
      <w:r>
        <w:rPr>
          <w:noProof/>
          <w:sz w:val="20"/>
          <w:lang w:eastAsia="ru-RU"/>
        </w:rPr>
        <mc:AlternateContent>
          <mc:Choice Requires="wps">
            <w:drawing>
              <wp:anchor distT="0" distB="0" distL="114300" distR="114300" simplePos="0" relativeHeight="251729920" behindDoc="0" locked="0" layoutInCell="1" allowOverlap="1">
                <wp:simplePos x="0" y="0"/>
                <wp:positionH relativeFrom="column">
                  <wp:posOffset>4457700</wp:posOffset>
                </wp:positionH>
                <wp:positionV relativeFrom="paragraph">
                  <wp:posOffset>167640</wp:posOffset>
                </wp:positionV>
                <wp:extent cx="114300" cy="0"/>
                <wp:effectExtent l="15240" t="53340" r="13335" b="60960"/>
                <wp:wrapNone/>
                <wp:docPr id="3160" name="Прямая соединительная линия 3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6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3.2pt" to="5in,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">
                <v:stroke startarrow="block"/>
              </v:line>
            </w:pict>
          </mc:Fallback>
        </mc:AlternateContent>
      </w:r>
      <w:r>
        <w:rPr>
          <w:noProof/>
          <w:sz w:val="20"/>
          <w:lang w:eastAsia="ru-RU"/>
        </w:rPr>
        <mc:AlternateContent>
          <mc:Choice Requires="wps">
            <w:drawing>
              <wp:anchor distT="0" distB="0" distL="114300" distR="114300" simplePos="0" relativeHeight="251697152" behindDoc="0" locked="0" layoutInCell="1" allowOverlap="1">
                <wp:simplePos x="0" y="0"/>
                <wp:positionH relativeFrom="column">
                  <wp:posOffset>4800600</wp:posOffset>
                </wp:positionH>
                <wp:positionV relativeFrom="paragraph">
                  <wp:posOffset>167640</wp:posOffset>
                </wp:positionV>
                <wp:extent cx="4343400" cy="457200"/>
                <wp:effectExtent l="5715" t="5715" r="13335" b="13335"/>
                <wp:wrapNone/>
                <wp:docPr id="3159" name="Прямоугольник 3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57200"/>
                        </a:xfrm>
                        <a:prstGeom prst="rect">
                          <a:avLst/>
                        </a:prstGeom>
                        <a:solidFill>
                          <a:srgbClr val="C0C0C0"/>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Модель взаємодії ВМС та ЛПУ для  забезпечення диференційованого медичного обслуговування ВС на рівні  надання спеціалізованої та висококваліфікованої ( в т.ч. стаціонарної) допомоги у інших закладах охорони здоров’я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59" o:spid="_x0000_s1128" style="position:absolute;margin-left:378pt;margin-top:13.2pt;width:342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" fillcolor="silver">
                <v:textbox>
                  <w:txbxContent>
                    <w:p w:rsidR="00E90C32" w:rsidRDefault="00E90C32" w:rsidP="00E90C32">
                      <w:pPr>
                        <w:jc w:val="center"/>
                        <w:rPr>
                          <w:sz w:val="16"/>
                          <w:szCs w:val="16"/>
                          <w:lang w:val="uk-UA"/>
                        </w:rPr>
                      </w:pPr>
                      <w:r>
                        <w:rPr>
                          <w:sz w:val="16"/>
                          <w:szCs w:val="16"/>
                          <w:lang w:val="uk-UA"/>
                        </w:rPr>
                        <w:t>Модель взаємодії ВМС та ЛПУ для  забезпечення диференційованого медичного обслуговування ВС на рівні  надання спеціалізованої та висококваліфікованої ( в т.ч. стаціонарної) допомоги у інших закладах охорони здоров’я</w:t>
                      </w:r>
                    </w:p>
                  </w:txbxContent>
                </v:textbox>
              </v:rect>
            </w:pict>
          </mc:Fallback>
        </mc:AlternateContent>
      </w:r>
      <w:r>
        <w:rPr>
          <w:noProof/>
          <w:sz w:val="20"/>
          <w:lang w:eastAsia="ru-RU"/>
        </w:rPr>
        <mc:AlternateContent>
          <mc:Choice Requires="wps">
            <w:drawing>
              <wp:anchor distT="0" distB="0" distL="114300" distR="114300" simplePos="0" relativeHeight="251687936" behindDoc="0" locked="0" layoutInCell="1" allowOverlap="1">
                <wp:simplePos x="0" y="0"/>
                <wp:positionH relativeFrom="column">
                  <wp:posOffset>342900</wp:posOffset>
                </wp:positionH>
                <wp:positionV relativeFrom="paragraph">
                  <wp:posOffset>53340</wp:posOffset>
                </wp:positionV>
                <wp:extent cx="4114800" cy="228600"/>
                <wp:effectExtent l="5715" t="5715" r="13335" b="13335"/>
                <wp:wrapNone/>
                <wp:docPr id="3158" name="Прямоугольник 3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C0C0C0"/>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Оцінки індивідуальних ризиків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58" o:spid="_x0000_s1129" style="position:absolute;margin-left:27pt;margin-top:4.2pt;width:324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" fillcolor="silver">
                <v:textbox>
                  <w:txbxContent>
                    <w:p w:rsidR="00E90C32" w:rsidRDefault="00E90C32" w:rsidP="00E90C32">
                      <w:pPr>
                        <w:jc w:val="center"/>
                        <w:rPr>
                          <w:sz w:val="16"/>
                          <w:szCs w:val="16"/>
                          <w:lang w:val="uk-UA"/>
                        </w:rPr>
                      </w:pPr>
                      <w:r>
                        <w:rPr>
                          <w:sz w:val="16"/>
                          <w:szCs w:val="16"/>
                          <w:lang w:val="uk-UA"/>
                        </w:rPr>
                        <w:t>Оцінки індивідуальних ризиків</w:t>
                      </w:r>
                    </w:p>
                  </w:txbxContent>
                </v:textbox>
              </v:rect>
            </w:pict>
          </mc:Fallback>
        </mc:AlternateContent>
      </w:r>
    </w:p>
    <w:p w:rsidR="00E90C32" w:rsidRDefault="00E90C32" w:rsidP="00E90C32">
      <w:pPr>
        <w:rPr>
          <w:lang w:val="uk-UA"/>
        </w:rPr>
      </w:pPr>
    </w:p>
    <w:p w:rsidR="00E90C32" w:rsidRDefault="00E90C32" w:rsidP="00E90C32">
      <w:pPr>
        <w:rPr>
          <w:lang w:val="uk-UA"/>
        </w:rPr>
      </w:pPr>
      <w:r>
        <w:rPr>
          <w:noProof/>
          <w:sz w:val="20"/>
          <w:lang w:eastAsia="ru-RU"/>
        </w:rPr>
        <mc:AlternateContent>
          <mc:Choice Requires="wps">
            <w:drawing>
              <wp:anchor distT="0" distB="0" distL="114300" distR="114300" simplePos="0" relativeHeight="251728896" behindDoc="0" locked="0" layoutInCell="1" allowOverlap="1">
                <wp:simplePos x="0" y="0"/>
                <wp:positionH relativeFrom="column">
                  <wp:posOffset>4457700</wp:posOffset>
                </wp:positionH>
                <wp:positionV relativeFrom="paragraph">
                  <wp:posOffset>160020</wp:posOffset>
                </wp:positionV>
                <wp:extent cx="342900" cy="0"/>
                <wp:effectExtent l="15240" t="53340" r="22860" b="60960"/>
                <wp:wrapNone/>
                <wp:docPr id="3157" name="Прямая соединительная линия 3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57"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2.6pt" to="37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">
                <v:stroke startarrow="block" endarrow="block"/>
              </v:line>
            </w:pict>
          </mc:Fallback>
        </mc:AlternateContent>
      </w:r>
      <w:r>
        <w:rPr>
          <w:noProof/>
          <w:sz w:val="20"/>
          <w:lang w:eastAsia="ru-RU"/>
        </w:rPr>
        <mc:AlternateContent>
          <mc:Choice Requires="wps">
            <w:drawing>
              <wp:anchor distT="0" distB="0" distL="114300" distR="114300" simplePos="0" relativeHeight="251692032" behindDoc="0" locked="0" layoutInCell="1" allowOverlap="1">
                <wp:simplePos x="0" y="0"/>
                <wp:positionH relativeFrom="column">
                  <wp:posOffset>342900</wp:posOffset>
                </wp:positionH>
                <wp:positionV relativeFrom="paragraph">
                  <wp:posOffset>45720</wp:posOffset>
                </wp:positionV>
                <wp:extent cx="4114800" cy="342900"/>
                <wp:effectExtent l="5715" t="5715" r="13335" b="13335"/>
                <wp:wrapNone/>
                <wp:docPr id="3156" name="Прямоугольник 3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2900"/>
                        </a:xfrm>
                        <a:prstGeom prst="rect">
                          <a:avLst/>
                        </a:prstGeom>
                        <a:solidFill>
                          <a:srgbClr val="C0C0C0"/>
                        </a:solidFill>
                        <a:ln w="9525">
                          <a:solidFill>
                            <a:srgbClr val="000000"/>
                          </a:solidFill>
                          <a:miter lim="800000"/>
                          <a:headEnd/>
                          <a:tailEnd/>
                        </a:ln>
                      </wps:spPr>
                      <wps:txbx>
                        <w:txbxContent>
                          <w:p w:rsidR="00E90C32" w:rsidRDefault="00E90C32" w:rsidP="00E90C32">
                            <w:pPr>
                              <w:jc w:val="both"/>
                              <w:rPr>
                                <w:sz w:val="16"/>
                                <w:szCs w:val="16"/>
                                <w:lang w:val="uk-UA"/>
                              </w:rPr>
                            </w:pPr>
                            <w:r>
                              <w:rPr>
                                <w:sz w:val="16"/>
                                <w:szCs w:val="16"/>
                                <w:lang w:val="uk-UA"/>
                              </w:rPr>
                              <w:t>Модель взаємодії з ЛПУ (для проведення консультування та діагностичних процедур в інших закладах охорони здоров’я регіону)</w:t>
                            </w:r>
                          </w:p>
                          <w:p w:rsidR="00E90C32" w:rsidRDefault="00E90C32" w:rsidP="00E90C32">
                            <w:pPr>
                              <w:rPr>
                                <w:sz w:val="18"/>
                                <w:szCs w:val="18"/>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56" o:spid="_x0000_s1130" style="position:absolute;margin-left:27pt;margin-top:3.6pt;width:324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" fillcolor="silver">
                <v:textbox>
                  <w:txbxContent>
                    <w:p w:rsidR="00E90C32" w:rsidRDefault="00E90C32" w:rsidP="00E90C32">
                      <w:pPr>
                        <w:jc w:val="both"/>
                        <w:rPr>
                          <w:sz w:val="16"/>
                          <w:szCs w:val="16"/>
                          <w:lang w:val="uk-UA"/>
                        </w:rPr>
                      </w:pPr>
                      <w:r>
                        <w:rPr>
                          <w:sz w:val="16"/>
                          <w:szCs w:val="16"/>
                          <w:lang w:val="uk-UA"/>
                        </w:rPr>
                        <w:t>Модель взаємодії з ЛПУ (для проведення консультування та діагностичних процедур в інших закладах охорони здоров’я регіону)</w:t>
                      </w:r>
                    </w:p>
                    <w:p w:rsidR="00E90C32" w:rsidRDefault="00E90C32" w:rsidP="00E90C32">
                      <w:pPr>
                        <w:rPr>
                          <w:sz w:val="18"/>
                          <w:szCs w:val="18"/>
                          <w:lang w:val="uk-UA"/>
                        </w:rPr>
                      </w:pPr>
                    </w:p>
                  </w:txbxContent>
                </v:textbox>
              </v:rect>
            </w:pict>
          </mc:Fallback>
        </mc:AlternateContent>
      </w:r>
    </w:p>
    <w:p w:rsidR="00E90C32" w:rsidRDefault="00E90C32" w:rsidP="00E90C32">
      <w:pPr>
        <w:rPr>
          <w:lang w:val="uk-UA"/>
        </w:rPr>
      </w:pPr>
    </w:p>
    <w:p w:rsidR="00E90C32" w:rsidRDefault="00E90C32" w:rsidP="00E90C32">
      <w:pPr>
        <w:rPr>
          <w:lang w:val="uk-UA"/>
        </w:rPr>
      </w:pPr>
      <w:r>
        <w:rPr>
          <w:noProof/>
          <w:sz w:val="20"/>
          <w:lang w:eastAsia="ru-RU"/>
        </w:rPr>
        <mc:AlternateContent>
          <mc:Choice Requires="wps">
            <w:drawing>
              <wp:anchor distT="0" distB="0" distL="114300" distR="114300" simplePos="0" relativeHeight="251693056" behindDoc="0" locked="0" layoutInCell="1" allowOverlap="1">
                <wp:simplePos x="0" y="0"/>
                <wp:positionH relativeFrom="column">
                  <wp:posOffset>4800600</wp:posOffset>
                </wp:positionH>
                <wp:positionV relativeFrom="paragraph">
                  <wp:posOffset>152400</wp:posOffset>
                </wp:positionV>
                <wp:extent cx="4343400" cy="228600"/>
                <wp:effectExtent l="5715" t="5715" r="13335" b="13335"/>
                <wp:wrapNone/>
                <wp:docPr id="3155" name="Прямоугольник 3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28600"/>
                        </a:xfrm>
                        <a:prstGeom prst="rect">
                          <a:avLst/>
                        </a:prstGeom>
                        <a:solidFill>
                          <a:srgbClr val="FFFFFF"/>
                        </a:solidFill>
                        <a:ln w="9525">
                          <a:solidFill>
                            <a:srgbClr val="000000"/>
                          </a:solidFill>
                          <a:miter lim="800000"/>
                          <a:headEnd/>
                          <a:tailEnd/>
                        </a:ln>
                      </wps:spPr>
                      <wps:txbx>
                        <w:txbxContent>
                          <w:p w:rsidR="00E90C32" w:rsidRDefault="00E90C32" w:rsidP="00E90C32">
                            <w:pPr>
                              <w:ind w:right="-120"/>
                              <w:jc w:val="center"/>
                              <w:rPr>
                                <w:sz w:val="16"/>
                                <w:szCs w:val="16"/>
                                <w:lang w:val="uk-UA"/>
                              </w:rPr>
                            </w:pPr>
                            <w:r>
                              <w:rPr>
                                <w:sz w:val="16"/>
                                <w:szCs w:val="16"/>
                                <w:lang w:val="uk-UA"/>
                              </w:rPr>
                              <w:t>Лікування ВС в санкурзакладах СБ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55" o:spid="_x0000_s1131" style="position:absolute;margin-left:378pt;margin-top:12pt;width:342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">
                <v:textbox>
                  <w:txbxContent>
                    <w:p w:rsidR="00E90C32" w:rsidRDefault="00E90C32" w:rsidP="00E90C32">
                      <w:pPr>
                        <w:ind w:right="-120"/>
                        <w:jc w:val="center"/>
                        <w:rPr>
                          <w:sz w:val="16"/>
                          <w:szCs w:val="16"/>
                          <w:lang w:val="uk-UA"/>
                        </w:rPr>
                      </w:pPr>
                      <w:r>
                        <w:rPr>
                          <w:sz w:val="16"/>
                          <w:szCs w:val="16"/>
                          <w:lang w:val="uk-UA"/>
                        </w:rPr>
                        <w:t>Лікування ВС в санкурзакладах СБ України</w:t>
                      </w:r>
                    </w:p>
                  </w:txbxContent>
                </v:textbox>
              </v:rect>
            </w:pict>
          </mc:Fallback>
        </mc:AlternateContent>
      </w:r>
      <w:r>
        <w:rPr>
          <w:noProof/>
          <w:sz w:val="20"/>
          <w:lang w:eastAsia="ru-RU"/>
        </w:rPr>
        <mc:AlternateContent>
          <mc:Choice Requires="wps">
            <w:drawing>
              <wp:anchor distT="0" distB="0" distL="114300" distR="114300" simplePos="0" relativeHeight="251688960" behindDoc="0" locked="0" layoutInCell="1" allowOverlap="1">
                <wp:simplePos x="0" y="0"/>
                <wp:positionH relativeFrom="column">
                  <wp:posOffset>342900</wp:posOffset>
                </wp:positionH>
                <wp:positionV relativeFrom="paragraph">
                  <wp:posOffset>152400</wp:posOffset>
                </wp:positionV>
                <wp:extent cx="4114800" cy="228600"/>
                <wp:effectExtent l="5715" t="5715" r="13335" b="13335"/>
                <wp:wrapNone/>
                <wp:docPr id="3154" name="Прямоугольник 3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C0C0C0"/>
                        </a:solidFill>
                        <a:ln w="9525">
                          <a:solidFill>
                            <a:srgbClr val="000000"/>
                          </a:solidFill>
                          <a:miter lim="800000"/>
                          <a:headEnd/>
                          <a:tailEnd/>
                        </a:ln>
                      </wps:spPr>
                      <wps:txbx>
                        <w:txbxContent>
                          <w:p w:rsidR="00E90C32" w:rsidRDefault="00E90C32" w:rsidP="00E90C32">
                            <w:pPr>
                              <w:rPr>
                                <w:sz w:val="16"/>
                                <w:szCs w:val="16"/>
                                <w:lang w:val="uk-UA"/>
                              </w:rPr>
                            </w:pPr>
                            <w:r>
                              <w:rPr>
                                <w:sz w:val="16"/>
                                <w:szCs w:val="16"/>
                                <w:lang w:val="uk-UA"/>
                              </w:rPr>
                              <w:t>Індивідуальне консультування по підтриманню відповідного рівня особистого здоров’я ВС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54" o:spid="_x0000_s1132" style="position:absolute;margin-left:27pt;margin-top:12pt;width:324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" fillcolor="silver">
                <v:textbox>
                  <w:txbxContent>
                    <w:p w:rsidR="00E90C32" w:rsidRDefault="00E90C32" w:rsidP="00E90C32">
                      <w:pPr>
                        <w:rPr>
                          <w:sz w:val="16"/>
                          <w:szCs w:val="16"/>
                          <w:lang w:val="uk-UA"/>
                        </w:rPr>
                      </w:pPr>
                      <w:r>
                        <w:rPr>
                          <w:sz w:val="16"/>
                          <w:szCs w:val="16"/>
                          <w:lang w:val="uk-UA"/>
                        </w:rPr>
                        <w:t>Індивідуальне консультування по підтриманню відповідного рівня особистого здоров’я ВС</w:t>
                      </w:r>
                    </w:p>
                  </w:txbxContent>
                </v:textbox>
              </v:rect>
            </w:pict>
          </mc:Fallback>
        </mc:AlternateContent>
      </w:r>
    </w:p>
    <w:p w:rsidR="00E90C32" w:rsidRDefault="00E90C32" w:rsidP="00E90C32">
      <w:pPr>
        <w:rPr>
          <w:lang w:val="uk-UA"/>
        </w:rPr>
      </w:pPr>
      <w:r>
        <w:rPr>
          <w:noProof/>
          <w:sz w:val="20"/>
          <w:lang w:eastAsia="ru-RU"/>
        </w:rPr>
        <mc:AlternateContent>
          <mc:Choice Requires="wps">
            <w:drawing>
              <wp:anchor distT="0" distB="0" distL="114300" distR="114300" simplePos="0" relativeHeight="251727872" behindDoc="0" locked="0" layoutInCell="1" allowOverlap="1">
                <wp:simplePos x="0" y="0"/>
                <wp:positionH relativeFrom="column">
                  <wp:posOffset>4457700</wp:posOffset>
                </wp:positionH>
                <wp:positionV relativeFrom="paragraph">
                  <wp:posOffset>91440</wp:posOffset>
                </wp:positionV>
                <wp:extent cx="342900" cy="0"/>
                <wp:effectExtent l="15240" t="53340" r="22860" b="60960"/>
                <wp:wrapNone/>
                <wp:docPr id="3153" name="Прямая соединительная линия 3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5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7.2pt" to="37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">
                <v:stroke startarrow="block" endarrow="block"/>
              </v:line>
            </w:pict>
          </mc:Fallback>
        </mc:AlternateContent>
      </w:r>
    </w:p>
    <w:p w:rsidR="00E90C32" w:rsidRDefault="00E90C32" w:rsidP="00E90C32">
      <w:pPr>
        <w:rPr>
          <w:lang w:val="uk-UA"/>
        </w:rPr>
      </w:pPr>
      <w:r>
        <w:rPr>
          <w:noProof/>
          <w:sz w:val="20"/>
          <w:lang w:eastAsia="ru-RU"/>
        </w:rPr>
        <mc:AlternateContent>
          <mc:Choice Requires="wps">
            <w:drawing>
              <wp:anchor distT="0" distB="0" distL="114300" distR="114300" simplePos="0" relativeHeight="251695104" behindDoc="0" locked="0" layoutInCell="1" allowOverlap="1">
                <wp:simplePos x="0" y="0"/>
                <wp:positionH relativeFrom="column">
                  <wp:posOffset>4800600</wp:posOffset>
                </wp:positionH>
                <wp:positionV relativeFrom="paragraph">
                  <wp:posOffset>145415</wp:posOffset>
                </wp:positionV>
                <wp:extent cx="4343400" cy="228600"/>
                <wp:effectExtent l="5715" t="5715" r="13335" b="13335"/>
                <wp:wrapNone/>
                <wp:docPr id="3152" name="Прямоугольник 3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28600"/>
                        </a:xfrm>
                        <a:prstGeom prst="rect">
                          <a:avLst/>
                        </a:prstGeom>
                        <a:solidFill>
                          <a:srgbClr val="C0C0C0"/>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Контроль  якості надання медико-санітарної допомоги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52" o:spid="_x0000_s1133" style="position:absolute;margin-left:378pt;margin-top:11.45pt;width:342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" fillcolor="silver">
                <v:textbox>
                  <w:txbxContent>
                    <w:p w:rsidR="00E90C32" w:rsidRDefault="00E90C32" w:rsidP="00E90C32">
                      <w:pPr>
                        <w:jc w:val="center"/>
                        <w:rPr>
                          <w:sz w:val="16"/>
                          <w:szCs w:val="16"/>
                          <w:lang w:val="uk-UA"/>
                        </w:rPr>
                      </w:pPr>
                      <w:r>
                        <w:rPr>
                          <w:sz w:val="16"/>
                          <w:szCs w:val="16"/>
                          <w:lang w:val="uk-UA"/>
                        </w:rPr>
                        <w:t>Контроль  якості надання медико-санітарної допомоги</w:t>
                      </w:r>
                    </w:p>
                  </w:txbxContent>
                </v:textbox>
              </v:rect>
            </w:pict>
          </mc:Fallback>
        </mc:AlternateContent>
      </w:r>
      <w:r>
        <w:rPr>
          <w:noProof/>
          <w:sz w:val="20"/>
          <w:lang w:eastAsia="ru-RU"/>
        </w:rPr>
        <mc:AlternateContent>
          <mc:Choice Requires="wps">
            <w:drawing>
              <wp:anchor distT="0" distB="0" distL="114300" distR="114300" simplePos="0" relativeHeight="251689984" behindDoc="0" locked="0" layoutInCell="1" allowOverlap="1">
                <wp:simplePos x="0" y="0"/>
                <wp:positionH relativeFrom="column">
                  <wp:posOffset>342900</wp:posOffset>
                </wp:positionH>
                <wp:positionV relativeFrom="paragraph">
                  <wp:posOffset>145415</wp:posOffset>
                </wp:positionV>
                <wp:extent cx="4114800" cy="228600"/>
                <wp:effectExtent l="5715" t="5715" r="13335" b="13335"/>
                <wp:wrapNone/>
                <wp:docPr id="3151" name="Прямоугольник 3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Системне фізичне виховання з індивідуальним контролем за його адекватністю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51" o:spid="_x0000_s1134" style="position:absolute;margin-left:27pt;margin-top:11.45pt;width:324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">
                <v:textbox>
                  <w:txbxContent>
                    <w:p w:rsidR="00E90C32" w:rsidRDefault="00E90C32" w:rsidP="00E90C32">
                      <w:pPr>
                        <w:jc w:val="center"/>
                        <w:rPr>
                          <w:sz w:val="16"/>
                          <w:szCs w:val="16"/>
                          <w:lang w:val="uk-UA"/>
                        </w:rPr>
                      </w:pPr>
                      <w:r>
                        <w:rPr>
                          <w:sz w:val="16"/>
                          <w:szCs w:val="16"/>
                          <w:lang w:val="uk-UA"/>
                        </w:rPr>
                        <w:t>Системне фізичне виховання з індивідуальним контролем за його адекватністю</w:t>
                      </w:r>
                    </w:p>
                  </w:txbxContent>
                </v:textbox>
              </v:rect>
            </w:pict>
          </mc:Fallback>
        </mc:AlternateContent>
      </w:r>
    </w:p>
    <w:p w:rsidR="00E90C32" w:rsidRDefault="00E90C32" w:rsidP="00E90C32">
      <w:pPr>
        <w:rPr>
          <w:lang w:val="uk-UA"/>
        </w:rPr>
      </w:pPr>
      <w:r>
        <w:rPr>
          <w:noProof/>
          <w:sz w:val="20"/>
          <w:lang w:eastAsia="ru-RU"/>
        </w:rPr>
        <mc:AlternateContent>
          <mc:Choice Requires="wps">
            <w:drawing>
              <wp:anchor distT="0" distB="0" distL="114300" distR="114300" simplePos="0" relativeHeight="251726848" behindDoc="0" locked="0" layoutInCell="1" allowOverlap="1">
                <wp:simplePos x="0" y="0"/>
                <wp:positionH relativeFrom="column">
                  <wp:posOffset>4457700</wp:posOffset>
                </wp:positionH>
                <wp:positionV relativeFrom="paragraph">
                  <wp:posOffset>84455</wp:posOffset>
                </wp:positionV>
                <wp:extent cx="342900" cy="0"/>
                <wp:effectExtent l="15240" t="53340" r="22860" b="60960"/>
                <wp:wrapNone/>
                <wp:docPr id="3150" name="Прямая соединительная линия 3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5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6.65pt" to="37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">
                <v:stroke startarrow="block" endarrow="block"/>
              </v:line>
            </w:pict>
          </mc:Fallback>
        </mc:AlternateContent>
      </w:r>
    </w:p>
    <w:p w:rsidR="00E90C32" w:rsidRDefault="00E90C32" w:rsidP="00E90C32">
      <w:pPr>
        <w:rPr>
          <w:lang w:val="uk-UA"/>
        </w:rPr>
      </w:pPr>
      <w:r>
        <w:rPr>
          <w:noProof/>
          <w:sz w:val="20"/>
          <w:lang w:eastAsia="ru-RU"/>
        </w:rPr>
        <mc:AlternateContent>
          <mc:Choice Requires="wps">
            <w:drawing>
              <wp:anchor distT="0" distB="0" distL="114300" distR="114300" simplePos="0" relativeHeight="251698176" behindDoc="0" locked="0" layoutInCell="1" allowOverlap="1">
                <wp:simplePos x="0" y="0"/>
                <wp:positionH relativeFrom="column">
                  <wp:posOffset>4800600</wp:posOffset>
                </wp:positionH>
                <wp:positionV relativeFrom="paragraph">
                  <wp:posOffset>137795</wp:posOffset>
                </wp:positionV>
                <wp:extent cx="4343400" cy="228600"/>
                <wp:effectExtent l="5715" t="5715" r="13335" b="13335"/>
                <wp:wrapNone/>
                <wp:docPr id="3149" name="Прямоугольник 3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28600"/>
                        </a:xfrm>
                        <a:prstGeom prst="rect">
                          <a:avLst/>
                        </a:prstGeom>
                        <a:solidFill>
                          <a:srgbClr val="C0C0C0"/>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Модель взаємодії ВМС та МСЕК, контроль за виконанням ІПР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49" o:spid="_x0000_s1135" style="position:absolute;margin-left:378pt;margin-top:10.85pt;width:342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" fillcolor="silver">
                <v:textbox>
                  <w:txbxContent>
                    <w:p w:rsidR="00E90C32" w:rsidRDefault="00E90C32" w:rsidP="00E90C32">
                      <w:pPr>
                        <w:jc w:val="center"/>
                        <w:rPr>
                          <w:sz w:val="16"/>
                          <w:szCs w:val="16"/>
                          <w:lang w:val="uk-UA"/>
                        </w:rPr>
                      </w:pPr>
                      <w:r>
                        <w:rPr>
                          <w:sz w:val="16"/>
                          <w:szCs w:val="16"/>
                          <w:lang w:val="uk-UA"/>
                        </w:rPr>
                        <w:t>Модель взаємодії ВМС та МСЕК, контроль за виконанням ІПР</w:t>
                      </w:r>
                    </w:p>
                  </w:txbxContent>
                </v:textbox>
              </v:rect>
            </w:pict>
          </mc:Fallback>
        </mc:AlternateContent>
      </w:r>
      <w:r>
        <w:rPr>
          <w:noProof/>
          <w:sz w:val="20"/>
          <w:lang w:eastAsia="ru-RU"/>
        </w:rPr>
        <mc:AlternateContent>
          <mc:Choice Requires="wps">
            <w:drawing>
              <wp:anchor distT="0" distB="0" distL="114300" distR="114300" simplePos="0" relativeHeight="251691008" behindDoc="0" locked="0" layoutInCell="1" allowOverlap="1">
                <wp:simplePos x="0" y="0"/>
                <wp:positionH relativeFrom="column">
                  <wp:posOffset>342900</wp:posOffset>
                </wp:positionH>
                <wp:positionV relativeFrom="paragraph">
                  <wp:posOffset>137795</wp:posOffset>
                </wp:positionV>
                <wp:extent cx="4114800" cy="228600"/>
                <wp:effectExtent l="5715" t="5715" r="13335" b="13335"/>
                <wp:wrapNone/>
                <wp:docPr id="3148" name="Прямоугольник 3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rsidR="00E90C32" w:rsidRDefault="00E90C32" w:rsidP="00E90C32">
                            <w:pPr>
                              <w:jc w:val="center"/>
                              <w:rPr>
                                <w:sz w:val="16"/>
                                <w:szCs w:val="16"/>
                                <w:lang w:val="uk-UA"/>
                              </w:rPr>
                            </w:pPr>
                            <w:r>
                              <w:rPr>
                                <w:sz w:val="16"/>
                                <w:szCs w:val="16"/>
                                <w:lang w:val="uk-UA"/>
                              </w:rPr>
                              <w:t>Оздоровлення ВС в санкурзакладах СБ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48" o:spid="_x0000_s1136" style="position:absolute;margin-left:27pt;margin-top:10.85pt;width:324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">
                <v:textbox>
                  <w:txbxContent>
                    <w:p w:rsidR="00E90C32" w:rsidRDefault="00E90C32" w:rsidP="00E90C32">
                      <w:pPr>
                        <w:jc w:val="center"/>
                        <w:rPr>
                          <w:sz w:val="16"/>
                          <w:szCs w:val="16"/>
                          <w:lang w:val="uk-UA"/>
                        </w:rPr>
                      </w:pPr>
                      <w:r>
                        <w:rPr>
                          <w:sz w:val="16"/>
                          <w:szCs w:val="16"/>
                          <w:lang w:val="uk-UA"/>
                        </w:rPr>
                        <w:t>Оздоровлення ВС в санкурзакладах СБ України</w:t>
                      </w:r>
                    </w:p>
                  </w:txbxContent>
                </v:textbox>
              </v:rect>
            </w:pict>
          </mc:Fallback>
        </mc:AlternateContent>
      </w:r>
    </w:p>
    <w:p w:rsidR="00E90C32" w:rsidRDefault="00E90C32" w:rsidP="00E90C32">
      <w:pPr>
        <w:rPr>
          <w:lang w:val="uk-UA"/>
        </w:rPr>
      </w:pPr>
      <w:r>
        <w:rPr>
          <w:noProof/>
          <w:sz w:val="20"/>
          <w:lang w:eastAsia="ru-RU"/>
        </w:rPr>
        <mc:AlternateContent>
          <mc:Choice Requires="wps">
            <w:drawing>
              <wp:anchor distT="0" distB="0" distL="114300" distR="114300" simplePos="0" relativeHeight="251725824" behindDoc="0" locked="0" layoutInCell="1" allowOverlap="1">
                <wp:simplePos x="0" y="0"/>
                <wp:positionH relativeFrom="column">
                  <wp:posOffset>4457700</wp:posOffset>
                </wp:positionH>
                <wp:positionV relativeFrom="paragraph">
                  <wp:posOffset>76835</wp:posOffset>
                </wp:positionV>
                <wp:extent cx="342900" cy="0"/>
                <wp:effectExtent l="15240" t="53340" r="22860" b="60960"/>
                <wp:wrapNone/>
                <wp:docPr id="3147" name="Прямая соединительная линия 3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4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6.05pt" to="37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">
                <v:stroke startarrow="block" endarrow="block"/>
              </v:line>
            </w:pict>
          </mc:Fallback>
        </mc:AlternateContent>
      </w:r>
    </w:p>
    <w:p w:rsidR="00E90C32" w:rsidRDefault="00E90C32" w:rsidP="00E90C32">
      <w:pPr>
        <w:rPr>
          <w:lang w:val="uk-UA"/>
        </w:rPr>
      </w:pPr>
    </w:p>
    <w:p w:rsidR="00E90C32" w:rsidRDefault="00E90C32" w:rsidP="00E90C32">
      <w:pPr>
        <w:rPr>
          <w:lang w:val="uk-UA"/>
        </w:rPr>
      </w:pPr>
    </w:p>
    <w:p w:rsidR="00E90C32" w:rsidRDefault="00E90C32" w:rsidP="00E90C32">
      <w:pPr>
        <w:rPr>
          <w:lang w:val="uk-UA"/>
        </w:rPr>
      </w:pPr>
    </w:p>
    <w:p w:rsidR="00E90C32" w:rsidRDefault="00E90C32" w:rsidP="00E90C32">
      <w:pPr>
        <w:tabs>
          <w:tab w:val="left" w:pos="1337"/>
        </w:tabs>
        <w:rPr>
          <w:lang w:val="uk-UA"/>
        </w:rPr>
      </w:pPr>
      <w:r>
        <w:rPr>
          <w:lang w:val="uk-UA"/>
        </w:rPr>
        <w:tab/>
      </w:r>
      <w:r>
        <w:rPr>
          <w:noProof/>
          <w:sz w:val="20"/>
          <w:lang w:eastAsia="ru-RU"/>
        </w:rPr>
        <mc:AlternateContent>
          <mc:Choice Requires="wps">
            <w:drawing>
              <wp:anchor distT="0" distB="0" distL="114300" distR="114300" simplePos="0" relativeHeight="251712512" behindDoc="0" locked="0" layoutInCell="1" allowOverlap="1">
                <wp:simplePos x="0" y="0"/>
                <wp:positionH relativeFrom="column">
                  <wp:posOffset>228600</wp:posOffset>
                </wp:positionH>
                <wp:positionV relativeFrom="paragraph">
                  <wp:posOffset>45720</wp:posOffset>
                </wp:positionV>
                <wp:extent cx="571500" cy="114300"/>
                <wp:effectExtent l="5715" t="8890" r="13335" b="10160"/>
                <wp:wrapNone/>
                <wp:docPr id="3146" name="Прямоугольник 3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46" o:spid="_x0000_s1026" style="position:absolute;margin-left:18pt;margin-top:3.6pt;width:45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"/>
            </w:pict>
          </mc:Fallback>
        </mc:AlternateContent>
      </w:r>
      <w:r>
        <w:rPr>
          <w:lang w:val="uk-UA"/>
        </w:rPr>
        <w:tab/>
        <w:t>вже існуючі елементи</w:t>
      </w:r>
    </w:p>
    <w:p w:rsidR="00E90C32" w:rsidRDefault="00E90C32" w:rsidP="00E90C32">
      <w:pPr>
        <w:tabs>
          <w:tab w:val="left" w:pos="1337"/>
        </w:tabs>
        <w:rPr>
          <w:lang w:val="uk-UA"/>
        </w:rPr>
      </w:pPr>
      <w:r>
        <w:rPr>
          <w:noProof/>
          <w:sz w:val="20"/>
          <w:lang w:eastAsia="ru-RU"/>
        </w:rPr>
        <mc:AlternateContent>
          <mc:Choice Requires="wps">
            <w:drawing>
              <wp:anchor distT="0" distB="0" distL="114300" distR="114300" simplePos="0" relativeHeight="251713536" behindDoc="0" locked="0" layoutInCell="1" allowOverlap="1">
                <wp:simplePos x="0" y="0"/>
                <wp:positionH relativeFrom="column">
                  <wp:posOffset>228600</wp:posOffset>
                </wp:positionH>
                <wp:positionV relativeFrom="paragraph">
                  <wp:posOffset>45720</wp:posOffset>
                </wp:positionV>
                <wp:extent cx="571500" cy="114300"/>
                <wp:effectExtent l="5715" t="12700" r="13335" b="6350"/>
                <wp:wrapNone/>
                <wp:docPr id="3145" name="Прямоугольник 3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45" o:spid="_x0000_s1026" style="position:absolute;margin-left:18pt;margin-top:3.6pt;width:45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" fillcolor="silver"/>
            </w:pict>
          </mc:Fallback>
        </mc:AlternateContent>
      </w:r>
      <w:r>
        <w:rPr>
          <w:lang w:val="uk-UA"/>
        </w:rPr>
        <w:tab/>
        <w:t>запропоновані та удосконалені елементи</w:t>
      </w:r>
    </w:p>
    <w:p w:rsidR="00E90C32" w:rsidRDefault="00E90C32" w:rsidP="00E90C32">
      <w:pPr>
        <w:tabs>
          <w:tab w:val="left" w:pos="951"/>
        </w:tabs>
        <w:rPr>
          <w:lang w:val="uk-UA"/>
        </w:rPr>
      </w:pPr>
      <w:r>
        <w:rPr>
          <w:lang w:val="uk-UA"/>
        </w:rPr>
        <w:t xml:space="preserve">                </w:t>
      </w:r>
    </w:p>
    <w:p w:rsidR="00E90C32" w:rsidRDefault="00E90C32" w:rsidP="00E90C32">
      <w:pPr>
        <w:tabs>
          <w:tab w:val="left" w:pos="951"/>
        </w:tabs>
        <w:jc w:val="center"/>
        <w:rPr>
          <w:lang w:val="uk-UA"/>
        </w:rPr>
        <w:sectPr w:rsidR="00E90C32">
          <w:headerReference w:type="default" r:id="rId13"/>
          <w:pgSz w:w="16838" w:h="11906" w:orient="landscape"/>
          <w:pgMar w:top="1134" w:right="1134" w:bottom="567" w:left="1134" w:header="709" w:footer="709" w:gutter="0"/>
          <w:cols w:space="708"/>
          <w:docGrid w:linePitch="360"/>
        </w:sectPr>
      </w:pPr>
      <w:r>
        <w:rPr>
          <w:lang w:val="uk-UA"/>
        </w:rPr>
        <w:t>Рис. 4. Система профілактики інвалідизуючих захворювань у військовослужбовців СБУ на регіональному рівні.</w:t>
      </w:r>
    </w:p>
    <w:p w:rsidR="00E90C32" w:rsidRPr="00E90C32" w:rsidRDefault="00E90C32" w:rsidP="00E90C32">
      <w:pPr>
        <w:pStyle w:val="4fff"/>
        <w:spacing w:line="360" w:lineRule="exact"/>
        <w:jc w:val="both"/>
        <w:rPr>
          <w:lang w:val="uk-UA"/>
        </w:rPr>
      </w:pPr>
      <w:r w:rsidRPr="00E90C32">
        <w:rPr>
          <w:lang w:val="uk-UA"/>
        </w:rPr>
        <w:lastRenderedPageBreak/>
        <w:t>діагностичних процедур в інших медичних закладах; індивідуальне консультування по підтриманню відповідного рівня особистого здоров’я) та вторинної  профілактики (диспансерний нагляд та індивідуальне консультування, планування заходів відповідно до встановленої структури основних інвалідизуючих захворювань; модель взаємодії ВМС та ЛПУ для забезпечення диференційованого медичного обслуговування ВС на рівні надання спеціалізованої та висококваліфікованої (в т.ч. стаціонарної) допомоги у інших медичних закладах; модель взаємодії ВМС та МСЕК, контроль за виконанням ІПР; контроль за наданням медико-санітарної допомоги), а також розробка та обґрунтування ефективність функціонування цієї системи з виділенням медичного (на 9,1%), соціального та економічного ефектів (модель розрахунку), що надало системі нових інтегральних якостей та дозволило заощаджувати в середньому 40 – 60 тис. грн. компенсаційних виплат при попередженні кожного випадку ПІ.</w:t>
      </w:r>
    </w:p>
    <w:p w:rsidR="00E90C32" w:rsidRPr="00E90C32" w:rsidRDefault="00E90C32" w:rsidP="00E90C32">
      <w:pPr>
        <w:pStyle w:val="4fff"/>
        <w:spacing w:line="360" w:lineRule="exact"/>
        <w:ind w:firstLine="539"/>
        <w:jc w:val="both"/>
        <w:rPr>
          <w:lang w:val="uk-UA"/>
        </w:rPr>
      </w:pPr>
      <w:r w:rsidRPr="00E90C32">
        <w:rPr>
          <w:lang w:val="uk-UA"/>
        </w:rPr>
        <w:t>Для оптимізації лікувального процесу, формування відповідного рівня комплаєнсу був застосований метод анкетного консультування та розроблені пам’ятки для пацієнтів ВС з захворюваннями, які відповідають структурі ПІ (по 5 нозологічним формам) і впроваджений у діяльність ВМС УСБУ в Дніпропетровської області. При вивченні думки ВС та лікарського складу про доцільність та ефективність застосування цього методу отримані позитивні відповіді (ВС – 96,7</w:t>
      </w:r>
      <w:r w:rsidRPr="00E90C32">
        <w:rPr>
          <w:u w:val="single"/>
          <w:lang w:val="uk-UA"/>
        </w:rPr>
        <w:t>+</w:t>
      </w:r>
      <w:r w:rsidRPr="00E90C32">
        <w:rPr>
          <w:lang w:val="uk-UA"/>
        </w:rPr>
        <w:t>1,9%, лікарі – 100%).</w:t>
      </w:r>
    </w:p>
    <w:p w:rsidR="00E90C32" w:rsidRDefault="00E90C32" w:rsidP="00E90C32">
      <w:pPr>
        <w:pStyle w:val="4fff"/>
        <w:spacing w:line="360" w:lineRule="exact"/>
        <w:ind w:firstLine="539"/>
        <w:jc w:val="both"/>
      </w:pPr>
      <w:r>
        <w:t>Оцінка системи профілактики експертами на прикладі 215 медичних карт амбулаторного хворого (ф. № 025/о) та диспансерних карт (ф. № 030/о) ВС – встановила, що у 94,0</w:t>
      </w:r>
      <w:r>
        <w:rPr>
          <w:u w:val="single"/>
        </w:rPr>
        <w:t>+</w:t>
      </w:r>
      <w:r>
        <w:t>1,6% вона проводилась своєчасно, адекватна у 93,0</w:t>
      </w:r>
      <w:r>
        <w:rPr>
          <w:u w:val="single"/>
        </w:rPr>
        <w:t>+</w:t>
      </w:r>
      <w:r>
        <w:t>1,7% та повна за стандартами у 93,0</w:t>
      </w:r>
      <w:r>
        <w:rPr>
          <w:u w:val="single"/>
        </w:rPr>
        <w:t>+</w:t>
      </w:r>
      <w:r>
        <w:t>1,7%, деякі виявлені недоліки не мали системного характеру, тому її впровадження в цілому було оцінено позитивно і на задовільному рівні.</w:t>
      </w:r>
    </w:p>
    <w:p w:rsidR="00E90C32" w:rsidRDefault="00E90C32" w:rsidP="00E90C32">
      <w:pPr>
        <w:pStyle w:val="4fff"/>
        <w:spacing w:line="360" w:lineRule="exact"/>
        <w:rPr>
          <w:b/>
          <w:bCs/>
        </w:rPr>
      </w:pPr>
    </w:p>
    <w:p w:rsidR="00E90C32" w:rsidRDefault="00E90C32" w:rsidP="00E90C32">
      <w:pPr>
        <w:pStyle w:val="4fff"/>
        <w:spacing w:line="360" w:lineRule="exact"/>
        <w:rPr>
          <w:b/>
          <w:bCs/>
        </w:rPr>
      </w:pPr>
      <w:r>
        <w:rPr>
          <w:b/>
          <w:bCs/>
        </w:rPr>
        <w:t>ВИСНОВКИ</w:t>
      </w:r>
    </w:p>
    <w:p w:rsidR="00E90C32" w:rsidRDefault="00E90C32" w:rsidP="00E90C32">
      <w:pPr>
        <w:pStyle w:val="4fff"/>
        <w:spacing w:line="360" w:lineRule="exact"/>
        <w:rPr>
          <w:b/>
          <w:bCs/>
        </w:rPr>
      </w:pPr>
    </w:p>
    <w:p w:rsidR="00E90C32" w:rsidRDefault="00E90C32" w:rsidP="00E90C32">
      <w:pPr>
        <w:pStyle w:val="24"/>
        <w:spacing w:line="360" w:lineRule="exact"/>
        <w:rPr>
          <w:rFonts w:ascii="Times New Roman" w:hAnsi="Times New Roman" w:cs="Times New Roman"/>
          <w:sz w:val="24"/>
          <w:szCs w:val="24"/>
        </w:rPr>
      </w:pPr>
      <w:r>
        <w:rPr>
          <w:rFonts w:ascii="Times New Roman" w:hAnsi="Times New Roman" w:cs="Times New Roman"/>
          <w:sz w:val="24"/>
          <w:szCs w:val="24"/>
        </w:rPr>
        <w:t>Комплексним соціально-гігієнічним дослідженням встановлена неадекватність існуючих форм надання медичної і медико-експертної допомоги та елементів профілактики військовослужбовцям СБУ, що потребувало наукового обґрунтування оптимізації системи профілактики їх інвалідизуючих захворювань через удосконалення медичної та медико-експертної допомоги, впровадження якої довело її медичну, соціальну та економічну ефективність.</w:t>
      </w:r>
    </w:p>
    <w:p w:rsidR="00E90C32" w:rsidRDefault="00E90C32" w:rsidP="00954DF3">
      <w:pPr>
        <w:numPr>
          <w:ilvl w:val="0"/>
          <w:numId w:val="64"/>
        </w:numPr>
        <w:tabs>
          <w:tab w:val="clear" w:pos="720"/>
          <w:tab w:val="num" w:pos="587"/>
          <w:tab w:val="num" w:pos="993"/>
        </w:tabs>
        <w:suppressAutoHyphens w:val="0"/>
        <w:spacing w:line="360" w:lineRule="exact"/>
        <w:ind w:left="720"/>
        <w:jc w:val="both"/>
        <w:rPr>
          <w:lang w:val="uk-UA"/>
        </w:rPr>
      </w:pPr>
      <w:r>
        <w:rPr>
          <w:lang w:val="uk-UA"/>
        </w:rPr>
        <w:t>Встановлено, що провідні рангові місця в структурі первинної інвалідності військовослужбовців СБУ займають хвороби системи кровообігу (57,5</w:t>
      </w:r>
      <w:r>
        <w:rPr>
          <w:u w:val="single"/>
          <w:lang w:val="uk-UA"/>
        </w:rPr>
        <w:t>+</w:t>
      </w:r>
      <w:r>
        <w:rPr>
          <w:lang w:val="uk-UA"/>
        </w:rPr>
        <w:t>2,4%), новоутворення (9,8</w:t>
      </w:r>
      <w:r>
        <w:rPr>
          <w:u w:val="single"/>
          <w:lang w:val="uk-UA"/>
        </w:rPr>
        <w:t>+</w:t>
      </w:r>
      <w:r>
        <w:rPr>
          <w:lang w:val="uk-UA"/>
        </w:rPr>
        <w:t>1,5%), травми і отруєння (6,9</w:t>
      </w:r>
      <w:r>
        <w:rPr>
          <w:u w:val="single"/>
          <w:lang w:val="uk-UA"/>
        </w:rPr>
        <w:t>+</w:t>
      </w:r>
      <w:r>
        <w:rPr>
          <w:lang w:val="uk-UA"/>
        </w:rPr>
        <w:t>1,3%), хвороби органів травлення (6,6</w:t>
      </w:r>
      <w:r>
        <w:rPr>
          <w:u w:val="single"/>
          <w:lang w:val="uk-UA"/>
        </w:rPr>
        <w:t>+</w:t>
      </w:r>
      <w:r>
        <w:rPr>
          <w:lang w:val="uk-UA"/>
        </w:rPr>
        <w:t>1,2%), хвороби кістково-м’язової системи та сполучної тканини (5,4</w:t>
      </w:r>
      <w:r>
        <w:rPr>
          <w:u w:val="single"/>
          <w:lang w:val="uk-UA"/>
        </w:rPr>
        <w:t>+</w:t>
      </w:r>
      <w:r>
        <w:rPr>
          <w:lang w:val="uk-UA"/>
        </w:rPr>
        <w:t>1,1%), хвороби нервової системи (5,2</w:t>
      </w:r>
      <w:r>
        <w:rPr>
          <w:u w:val="single"/>
          <w:lang w:val="uk-UA"/>
        </w:rPr>
        <w:t>+</w:t>
      </w:r>
      <w:r>
        <w:rPr>
          <w:lang w:val="uk-UA"/>
        </w:rPr>
        <w:t>1,1%), за важкістю пріоритет належить III групі (64,6</w:t>
      </w:r>
      <w:r>
        <w:rPr>
          <w:u w:val="single"/>
          <w:lang w:val="uk-UA"/>
        </w:rPr>
        <w:t>+</w:t>
      </w:r>
      <w:r>
        <w:rPr>
          <w:lang w:val="uk-UA"/>
        </w:rPr>
        <w:t>2,4%), а на II та І групи припадає відповідно  30,2</w:t>
      </w:r>
      <w:r>
        <w:rPr>
          <w:u w:val="single"/>
          <w:lang w:val="uk-UA"/>
        </w:rPr>
        <w:t>+</w:t>
      </w:r>
      <w:r>
        <w:rPr>
          <w:lang w:val="uk-UA"/>
        </w:rPr>
        <w:t>2,3% і 5,2+1,1%; визначені причини, види обмеження життєдіяльності (основним є обмеження до трудової діяльності І ступеня у 54,04</w:t>
      </w:r>
      <w:r>
        <w:rPr>
          <w:u w:val="single"/>
          <w:lang w:val="uk-UA"/>
        </w:rPr>
        <w:t>+</w:t>
      </w:r>
      <w:r>
        <w:rPr>
          <w:lang w:val="uk-UA"/>
        </w:rPr>
        <w:t xml:space="preserve">3,9% випадків, частково це обумовлено обмеженням здатності до військової служби), а основними </w:t>
      </w:r>
      <w:r>
        <w:rPr>
          <w:lang w:val="uk-UA"/>
        </w:rPr>
        <w:lastRenderedPageBreak/>
        <w:t>факторами, що впливають на її формування є вік понад 40 років, військова вислуга більше 20 років, психологічне та фізичне перевантаження, ненормований робочий день, тривалість хвороби, недоліки в організації і проведенні діагностичного та лікувального процесу, диспансерного спостереження.</w:t>
      </w:r>
    </w:p>
    <w:p w:rsidR="00E90C32" w:rsidRDefault="00E90C32" w:rsidP="00954DF3">
      <w:pPr>
        <w:numPr>
          <w:ilvl w:val="0"/>
          <w:numId w:val="64"/>
        </w:numPr>
        <w:tabs>
          <w:tab w:val="clear" w:pos="720"/>
          <w:tab w:val="num" w:pos="587"/>
          <w:tab w:val="num" w:pos="993"/>
        </w:tabs>
        <w:suppressAutoHyphens w:val="0"/>
        <w:spacing w:line="360" w:lineRule="exact"/>
        <w:ind w:left="720"/>
        <w:jc w:val="both"/>
        <w:rPr>
          <w:lang w:val="uk-UA"/>
        </w:rPr>
      </w:pPr>
      <w:r>
        <w:rPr>
          <w:lang w:val="uk-UA"/>
        </w:rPr>
        <w:t xml:space="preserve">Показано, що медичне забезпечення військовослужбовців здійснюється закладами охорони здоров’я СБУ за комбінованим принципом: закритої системи її надання на рівні амбулаторно-поліклінічної допомоги з використанням цехово-дільничного принципу роботи та впровадженням стаціонарозамісних технологій (85,0% звернень) і відкритої на рівні спеціалізованої, висококваліфікованої допомоги (в т.ч. стаціонарного етапу її надання), потреба в якій становить 15,0% звернень та медико-експертної допомоги (2,0%) в закладах охорони здоров’я МОЗ України та свідчить про доцільність його збереження. Ефективність цієї організаційної форми медичного забезпечення отримала підвищення завдяки впровадженню розробленої за результатами дослідження диференційованої моделі взаємодії між ВМС та регіональними закладами охорони здоров’я і МСЕК. </w:t>
      </w:r>
    </w:p>
    <w:p w:rsidR="00E90C32" w:rsidRDefault="00E90C32" w:rsidP="00954DF3">
      <w:pPr>
        <w:numPr>
          <w:ilvl w:val="0"/>
          <w:numId w:val="64"/>
        </w:numPr>
        <w:tabs>
          <w:tab w:val="clear" w:pos="720"/>
          <w:tab w:val="num" w:pos="587"/>
          <w:tab w:val="num" w:pos="993"/>
        </w:tabs>
        <w:suppressAutoHyphens w:val="0"/>
        <w:spacing w:line="360" w:lineRule="exact"/>
        <w:ind w:left="720"/>
        <w:jc w:val="both"/>
        <w:rPr>
          <w:lang w:val="uk-UA"/>
        </w:rPr>
      </w:pPr>
      <w:r>
        <w:rPr>
          <w:lang w:val="uk-UA"/>
        </w:rPr>
        <w:t xml:space="preserve">Аналіз актів медичного огляду та медичних карт досліджуваного контингенту дозволив встановити, що при проведенні відбору на військову службу здоровими були визнані 41,7%, а 58,3% – практично  здоровими і в перші три роки військової служби рівень їх звертаємості, захворюваності та перебування під диспансерним наглядом відрізнявся і перевищував показники у категорії військовослужбовців, які за первинним медичним оглядом визнавались практично здоровими (13,3% проти 16,7% відповідно), що свідчить про необхідність підвищення якості військово-лікарської експертизи в частині виявлення наявних патологічних станів на докліничному рівні. </w:t>
      </w:r>
    </w:p>
    <w:p w:rsidR="00E90C32" w:rsidRDefault="00E90C32" w:rsidP="00954DF3">
      <w:pPr>
        <w:numPr>
          <w:ilvl w:val="0"/>
          <w:numId w:val="64"/>
        </w:numPr>
        <w:tabs>
          <w:tab w:val="clear" w:pos="720"/>
          <w:tab w:val="num" w:pos="587"/>
          <w:tab w:val="num" w:pos="993"/>
        </w:tabs>
        <w:suppressAutoHyphens w:val="0"/>
        <w:spacing w:line="360" w:lineRule="exact"/>
        <w:ind w:left="720"/>
        <w:jc w:val="both"/>
        <w:rPr>
          <w:lang w:val="uk-UA"/>
        </w:rPr>
      </w:pPr>
      <w:r>
        <w:rPr>
          <w:lang w:val="uk-UA"/>
        </w:rPr>
        <w:t>Доведено, що у нозологічній структурі загальної захворюваності військовослужбовців більшу питому вагу у порівнянні з її показниками у населення України працездатного віку, займають хвороби кістково - м’язової та сполученої тканини, меншу питому вагу -  хвороби системи кровообігу, а у первинній захворюваності військовослужбовців більша питома вага порівняно з населенням працездатного віку з усіх шести класів інвалідизуючих хвороб, що аналізувалися, при чому стан здоров’я військовослужбовців СБУ достатній для виконання спеціальних завдань, які на них покладаються й обумовлений специфічними умовами та особливостями проходження військової служби.</w:t>
      </w:r>
    </w:p>
    <w:p w:rsidR="00E90C32" w:rsidRDefault="00E90C32" w:rsidP="00954DF3">
      <w:pPr>
        <w:numPr>
          <w:ilvl w:val="0"/>
          <w:numId w:val="64"/>
        </w:numPr>
        <w:tabs>
          <w:tab w:val="clear" w:pos="720"/>
          <w:tab w:val="num" w:pos="587"/>
          <w:tab w:val="num" w:pos="993"/>
        </w:tabs>
        <w:suppressAutoHyphens w:val="0"/>
        <w:spacing w:line="360" w:lineRule="exact"/>
        <w:ind w:left="720"/>
        <w:jc w:val="both"/>
        <w:rPr>
          <w:lang w:val="uk-UA"/>
        </w:rPr>
      </w:pPr>
      <w:r>
        <w:rPr>
          <w:lang w:val="uk-UA"/>
        </w:rPr>
        <w:t>Встановлена недостатня схильність військовослужбовців СБУ до лікування виявлених у них патологічних станів та відсутність форм заохочення й особистої відповідальності за збереження власного здоров’я, в результаті чого лікарські рекомендації по профілактиці та лікуванню   виконуються недостатньо, що стало підставою для впровадження методу анкетного їх консультування (за 5 нозологічними станами) та дозволило запровадити серед них індивідуальну профілактичну роботу щодо формування здорового способу життя, необхідності лікування, встановлення, оцінки та усунення факторів ризику, санації передпатологічних станів; це позитивно оцінено як лікарями, так і військовослужбовцями-пацієнтами відповідно (100,0% та 96,7</w:t>
      </w:r>
      <w:r>
        <w:rPr>
          <w:u w:val="single"/>
          <w:lang w:val="uk-UA"/>
        </w:rPr>
        <w:t>+</w:t>
      </w:r>
      <w:r>
        <w:rPr>
          <w:lang w:val="uk-UA"/>
        </w:rPr>
        <w:t xml:space="preserve">1,9%). </w:t>
      </w:r>
    </w:p>
    <w:p w:rsidR="00E90C32" w:rsidRDefault="00E90C32" w:rsidP="00954DF3">
      <w:pPr>
        <w:numPr>
          <w:ilvl w:val="0"/>
          <w:numId w:val="64"/>
        </w:numPr>
        <w:tabs>
          <w:tab w:val="clear" w:pos="720"/>
          <w:tab w:val="num" w:pos="587"/>
          <w:tab w:val="num" w:pos="993"/>
        </w:tabs>
        <w:suppressAutoHyphens w:val="0"/>
        <w:spacing w:line="360" w:lineRule="exact"/>
        <w:ind w:left="720"/>
        <w:jc w:val="both"/>
        <w:rPr>
          <w:lang w:val="uk-UA"/>
        </w:rPr>
      </w:pPr>
      <w:r>
        <w:rPr>
          <w:lang w:val="uk-UA"/>
        </w:rPr>
        <w:t>Удосконалення існуючих форм профілактики (професійного відбору, диспансерного нагляду) та введення до неї нових елементів (індивідуального консультування по підтриманню особистого здоров’я, оцінки індивідуальних ризиків, планування заходів відповідно до встановленої структури інвалідизуючих захворювань, індивідуального консультування у зв’язку з хворобою, моделі взаємодії ВМС з закладами охорони здоров’я та МСЕК МОЗ України, контролю якості надання медико-</w:t>
      </w:r>
      <w:r>
        <w:rPr>
          <w:lang w:val="uk-UA"/>
        </w:rPr>
        <w:lastRenderedPageBreak/>
        <w:t>санітарної допомоги) дозволило науково обґрунтувати та впровадити якісно нову систему профілактики інвалідизуючих захворювань, невід’ємним елементом якої стало визначення ефективності її застосування з виділенням медичної (попереджена інвалідність), соціальної та економічної складової, що стало особливістю запровадженої моделі.</w:t>
      </w:r>
    </w:p>
    <w:p w:rsidR="00E90C32" w:rsidRDefault="00E90C32" w:rsidP="00954DF3">
      <w:pPr>
        <w:numPr>
          <w:ilvl w:val="0"/>
          <w:numId w:val="64"/>
        </w:numPr>
        <w:tabs>
          <w:tab w:val="clear" w:pos="720"/>
          <w:tab w:val="num" w:pos="587"/>
          <w:tab w:val="num" w:pos="993"/>
        </w:tabs>
        <w:suppressAutoHyphens w:val="0"/>
        <w:spacing w:line="360" w:lineRule="exact"/>
        <w:ind w:left="720"/>
        <w:jc w:val="both"/>
        <w:rPr>
          <w:lang w:val="uk-UA"/>
        </w:rPr>
      </w:pPr>
      <w:r>
        <w:rPr>
          <w:lang w:val="uk-UA"/>
        </w:rPr>
        <w:t>Впровадження запропонованої системи профілактики інвалідизуючих захворювань серед військовослужбовців УСБУ в Дніпропетровській області довело її ефективність, про що свідчить підвищення якості надання медичної (на 9,1%) і медико-експертної допомоги (у 2006 р. показник необґрунтовано направлених військовослужбовців до МСЕК становив 0%, населення України – 4,8%) та можливість заощаджувати в середньому 40 – 60 тис. грн. компенсаційних виплат при попередженні кожного випадку первинної інвалідності і доцільність використання в закладах охорони здоров’я СБУ та військових формувань України з урахуванням місцевих особливостей за умов її відповідної адаптації.</w:t>
      </w:r>
    </w:p>
    <w:p w:rsidR="00E90C32" w:rsidRDefault="00E90C32" w:rsidP="00E90C32">
      <w:pPr>
        <w:rPr>
          <w:lang w:val="uk-UA"/>
        </w:rPr>
      </w:pPr>
    </w:p>
    <w:p w:rsidR="00E90C32" w:rsidRDefault="00E90C32" w:rsidP="00E90C32">
      <w:pPr>
        <w:pStyle w:val="1"/>
        <w:spacing w:line="360" w:lineRule="exact"/>
      </w:pPr>
      <w:r>
        <w:t xml:space="preserve">ПРАКТИЧНІ РЕКОМЕНДАЦІЇ </w:t>
      </w:r>
    </w:p>
    <w:p w:rsidR="00E90C32" w:rsidRDefault="00E90C32" w:rsidP="00E90C32">
      <w:pPr>
        <w:rPr>
          <w:lang w:val="uk-UA"/>
        </w:rPr>
      </w:pPr>
    </w:p>
    <w:p w:rsidR="00E90C32" w:rsidRDefault="00E90C32" w:rsidP="00E90C32">
      <w:pPr>
        <w:rPr>
          <w:b/>
          <w:bCs/>
          <w:lang w:val="uk-UA"/>
        </w:rPr>
      </w:pPr>
      <w:r>
        <w:rPr>
          <w:b/>
          <w:bCs/>
          <w:lang w:val="uk-UA"/>
        </w:rPr>
        <w:t xml:space="preserve">Результати дослідження дозволяють рекомендувати закладам охорони здоров’я СБУ: </w:t>
      </w:r>
    </w:p>
    <w:p w:rsidR="00E90C32" w:rsidRDefault="00E90C32" w:rsidP="00954DF3">
      <w:pPr>
        <w:numPr>
          <w:ilvl w:val="0"/>
          <w:numId w:val="65"/>
        </w:numPr>
        <w:tabs>
          <w:tab w:val="clear" w:pos="720"/>
          <w:tab w:val="num" w:pos="360"/>
        </w:tabs>
        <w:suppressAutoHyphens w:val="0"/>
        <w:spacing w:line="360" w:lineRule="exact"/>
        <w:ind w:left="0" w:firstLine="0"/>
        <w:jc w:val="both"/>
        <w:rPr>
          <w:lang w:val="uk-UA"/>
        </w:rPr>
      </w:pPr>
      <w:r>
        <w:rPr>
          <w:lang w:val="uk-UA"/>
        </w:rPr>
        <w:t>При плануванні профілактичних заходів враховувати встановлену структуру первинної інвалідності військовослужбовців СБУ з урахуванням розробленого багаторівневого спектру впливу (мезорівень, мікрорівень).</w:t>
      </w:r>
    </w:p>
    <w:p w:rsidR="00E90C32" w:rsidRDefault="00E90C32" w:rsidP="00954DF3">
      <w:pPr>
        <w:numPr>
          <w:ilvl w:val="0"/>
          <w:numId w:val="65"/>
        </w:numPr>
        <w:tabs>
          <w:tab w:val="clear" w:pos="720"/>
          <w:tab w:val="num" w:pos="360"/>
        </w:tabs>
        <w:suppressAutoHyphens w:val="0"/>
        <w:spacing w:line="360" w:lineRule="exact"/>
        <w:ind w:left="0" w:firstLine="0"/>
        <w:jc w:val="both"/>
        <w:rPr>
          <w:lang w:val="uk-UA"/>
        </w:rPr>
      </w:pPr>
      <w:r>
        <w:rPr>
          <w:lang w:val="uk-UA"/>
        </w:rPr>
        <w:t>При проведенні військово-лікарської експертизи, в частині професійного відбору, використовувати високотехнологічні, інструментальні та навантажувальні методи дослідження для виявлення захворювань на доклінічних стадіях.</w:t>
      </w:r>
    </w:p>
    <w:p w:rsidR="00E90C32" w:rsidRDefault="00E90C32" w:rsidP="00954DF3">
      <w:pPr>
        <w:numPr>
          <w:ilvl w:val="0"/>
          <w:numId w:val="65"/>
        </w:numPr>
        <w:tabs>
          <w:tab w:val="clear" w:pos="720"/>
          <w:tab w:val="num" w:pos="360"/>
        </w:tabs>
        <w:suppressAutoHyphens w:val="0"/>
        <w:spacing w:line="360" w:lineRule="exact"/>
        <w:ind w:left="0" w:firstLine="0"/>
        <w:jc w:val="both"/>
        <w:rPr>
          <w:lang w:val="uk-UA"/>
        </w:rPr>
      </w:pPr>
      <w:r>
        <w:rPr>
          <w:lang w:val="uk-UA"/>
        </w:rPr>
        <w:t>Впровадити метод анкетного консультування військовослужбовців, хворих на основні інвалідизуючих захворювання, з метою ефективного проведення вторинної профілактики.</w:t>
      </w:r>
    </w:p>
    <w:p w:rsidR="00E90C32" w:rsidRDefault="00E90C32" w:rsidP="00954DF3">
      <w:pPr>
        <w:numPr>
          <w:ilvl w:val="0"/>
          <w:numId w:val="65"/>
        </w:numPr>
        <w:tabs>
          <w:tab w:val="clear" w:pos="720"/>
          <w:tab w:val="num" w:pos="360"/>
        </w:tabs>
        <w:suppressAutoHyphens w:val="0"/>
        <w:spacing w:line="360" w:lineRule="exact"/>
        <w:ind w:left="0" w:firstLine="0"/>
        <w:jc w:val="both"/>
        <w:rPr>
          <w:lang w:val="uk-UA"/>
        </w:rPr>
      </w:pPr>
      <w:r>
        <w:rPr>
          <w:lang w:val="uk-UA"/>
        </w:rPr>
        <w:t>Використовувати запропоновану модель взаємодії між військово-медичними службами та лікувально-профілактичними закладами,  МСЕК МОЗ України на регіональному рівні.</w:t>
      </w:r>
    </w:p>
    <w:p w:rsidR="00E90C32" w:rsidRDefault="00E90C32" w:rsidP="00E90C32">
      <w:pPr>
        <w:tabs>
          <w:tab w:val="left" w:pos="567"/>
          <w:tab w:val="left" w:pos="851"/>
        </w:tabs>
        <w:spacing w:line="360" w:lineRule="exact"/>
        <w:ind w:firstLine="567"/>
        <w:jc w:val="center"/>
        <w:rPr>
          <w:b/>
          <w:bCs/>
          <w:lang w:val="uk-UA"/>
        </w:rPr>
      </w:pPr>
    </w:p>
    <w:p w:rsidR="00E90C32" w:rsidRDefault="00E90C32" w:rsidP="00E90C32">
      <w:pPr>
        <w:tabs>
          <w:tab w:val="left" w:pos="567"/>
          <w:tab w:val="left" w:pos="851"/>
        </w:tabs>
        <w:spacing w:line="360" w:lineRule="exact"/>
        <w:ind w:firstLine="567"/>
        <w:jc w:val="center"/>
        <w:rPr>
          <w:b/>
          <w:bCs/>
          <w:lang w:val="uk-UA"/>
        </w:rPr>
      </w:pPr>
      <w:r>
        <w:rPr>
          <w:b/>
          <w:bCs/>
          <w:lang w:val="uk-UA"/>
        </w:rPr>
        <w:t>СПИСОК РОБІТ, ОПУБЛІКОВАНИХ ЗА ТЕМОЮ ДИСЕРТАЦІЇ</w:t>
      </w:r>
    </w:p>
    <w:p w:rsidR="00E90C32" w:rsidRDefault="00E90C32" w:rsidP="00E90C32">
      <w:pPr>
        <w:tabs>
          <w:tab w:val="left" w:pos="567"/>
          <w:tab w:val="left" w:pos="851"/>
        </w:tabs>
        <w:spacing w:line="360" w:lineRule="exact"/>
        <w:ind w:firstLine="567"/>
        <w:jc w:val="center"/>
        <w:rPr>
          <w:b/>
          <w:bCs/>
          <w:lang w:val="uk-UA"/>
        </w:rPr>
      </w:pPr>
    </w:p>
    <w:p w:rsidR="00E90C32" w:rsidRDefault="00E90C32" w:rsidP="00954DF3">
      <w:pPr>
        <w:numPr>
          <w:ilvl w:val="1"/>
          <w:numId w:val="66"/>
        </w:numPr>
        <w:tabs>
          <w:tab w:val="clear" w:pos="1770"/>
          <w:tab w:val="num" w:pos="360"/>
        </w:tabs>
        <w:suppressAutoHyphens w:val="0"/>
        <w:spacing w:line="360" w:lineRule="exact"/>
        <w:ind w:left="0" w:firstLine="0"/>
        <w:jc w:val="both"/>
        <w:rPr>
          <w:lang w:val="uk-UA"/>
        </w:rPr>
      </w:pPr>
      <w:r>
        <w:rPr>
          <w:lang w:val="uk-UA"/>
        </w:rPr>
        <w:t>Тітов Г.І. Історичні аспекти становлення медичної служби органів держбезпеки на Дніпропетровщині // Медичні перспективи. – 2005. – Т. Х, № 2. – С. 140-142.</w:t>
      </w:r>
    </w:p>
    <w:p w:rsidR="00E90C32" w:rsidRDefault="00E90C32" w:rsidP="00954DF3">
      <w:pPr>
        <w:numPr>
          <w:ilvl w:val="1"/>
          <w:numId w:val="66"/>
        </w:numPr>
        <w:tabs>
          <w:tab w:val="clear" w:pos="1770"/>
          <w:tab w:val="num" w:pos="360"/>
        </w:tabs>
        <w:suppressAutoHyphens w:val="0"/>
        <w:spacing w:line="360" w:lineRule="exact"/>
        <w:ind w:left="0" w:firstLine="0"/>
        <w:jc w:val="both"/>
        <w:rPr>
          <w:lang w:val="uk-UA"/>
        </w:rPr>
      </w:pPr>
      <w:r>
        <w:rPr>
          <w:lang w:val="uk-UA"/>
        </w:rPr>
        <w:t>Тітов Г.І. Стан та шляхи оптимізації професійного відбору особливого контингенту військовослужбовців // Запорожский медицинский журнал. – Запоріжжя, 2005. – № 4/2005 (32) – С. 92-94.</w:t>
      </w:r>
    </w:p>
    <w:p w:rsidR="00E90C32" w:rsidRDefault="00E90C32" w:rsidP="00954DF3">
      <w:pPr>
        <w:numPr>
          <w:ilvl w:val="1"/>
          <w:numId w:val="66"/>
        </w:numPr>
        <w:tabs>
          <w:tab w:val="clear" w:pos="1770"/>
          <w:tab w:val="num" w:pos="360"/>
        </w:tabs>
        <w:suppressAutoHyphens w:val="0"/>
        <w:spacing w:line="360" w:lineRule="exact"/>
        <w:ind w:left="0" w:firstLine="0"/>
        <w:jc w:val="both"/>
        <w:rPr>
          <w:lang w:val="uk-UA"/>
        </w:rPr>
      </w:pPr>
      <w:r>
        <w:rPr>
          <w:lang w:val="uk-UA"/>
        </w:rPr>
        <w:t xml:space="preserve">Удосконалення організації діяльності головного лікаря (головного експерта) обласного центру медико-соціальної експертизи /  В.В. Марунич, А.В. Іпатов, О.В. Сергієні, Т.Г. Войтчак, Л.Ю. Науменко, Т.В. Ананьєва, В.В. Коваленко, О.М. Матяш, О.В. Шишканова., Тітов Г.І. та ін. – Дніпропетровськ: “Пороги”, 2005. – 89 с. (Особистий внесок здобувача: визначення форм взаємодії головного експерта з військово-лікарськими комісіями). </w:t>
      </w:r>
    </w:p>
    <w:p w:rsidR="00E90C32" w:rsidRDefault="00E90C32" w:rsidP="00954DF3">
      <w:pPr>
        <w:numPr>
          <w:ilvl w:val="1"/>
          <w:numId w:val="66"/>
        </w:numPr>
        <w:tabs>
          <w:tab w:val="clear" w:pos="1770"/>
          <w:tab w:val="num" w:pos="360"/>
        </w:tabs>
        <w:suppressAutoHyphens w:val="0"/>
        <w:spacing w:line="360" w:lineRule="exact"/>
        <w:ind w:left="0" w:firstLine="0"/>
        <w:jc w:val="both"/>
        <w:rPr>
          <w:lang w:val="uk-UA"/>
        </w:rPr>
      </w:pPr>
      <w:r>
        <w:rPr>
          <w:lang w:val="uk-UA"/>
        </w:rPr>
        <w:lastRenderedPageBreak/>
        <w:t>Тітов Г.І. Удосконалення якості медичної допомоги як складова підвищення ефективності діяльності медичних закладів // Запорожский медицинский журнал. – Запоріжжя, 2005. – № 6/2005 (33) – С.65-68.</w:t>
      </w:r>
    </w:p>
    <w:p w:rsidR="00E90C32" w:rsidRDefault="00E90C32" w:rsidP="00954DF3">
      <w:pPr>
        <w:numPr>
          <w:ilvl w:val="1"/>
          <w:numId w:val="66"/>
        </w:numPr>
        <w:tabs>
          <w:tab w:val="clear" w:pos="1770"/>
          <w:tab w:val="num" w:pos="360"/>
        </w:tabs>
        <w:suppressAutoHyphens w:val="0"/>
        <w:spacing w:line="360" w:lineRule="exact"/>
        <w:ind w:left="0" w:firstLine="0"/>
        <w:jc w:val="both"/>
        <w:rPr>
          <w:lang w:val="uk-UA"/>
        </w:rPr>
      </w:pPr>
      <w:r>
        <w:rPr>
          <w:lang w:val="uk-UA"/>
        </w:rPr>
        <w:t xml:space="preserve">Тітов Г.І. Аналіз первинної інвалідності військовослужбовців у порівнянні з її показниками у населення працездатного віку в Україні // Запорожский медицинский журнал. – Запоріжжя, 2006. –  Т.2, № 5. – С. 43-46. </w:t>
      </w:r>
    </w:p>
    <w:p w:rsidR="00E90C32" w:rsidRDefault="00E90C32" w:rsidP="00954DF3">
      <w:pPr>
        <w:numPr>
          <w:ilvl w:val="1"/>
          <w:numId w:val="66"/>
        </w:numPr>
        <w:tabs>
          <w:tab w:val="clear" w:pos="1770"/>
          <w:tab w:val="num" w:pos="360"/>
        </w:tabs>
        <w:suppressAutoHyphens w:val="0"/>
        <w:spacing w:line="360" w:lineRule="exact"/>
        <w:ind w:left="0" w:firstLine="0"/>
        <w:jc w:val="both"/>
        <w:rPr>
          <w:lang w:val="uk-UA"/>
        </w:rPr>
      </w:pPr>
      <w:r>
        <w:rPr>
          <w:lang w:val="uk-UA"/>
        </w:rPr>
        <w:t>Науково обґрунтовані рекомендації по обстеженню та відновному лікування хворих і інвалідів у практиці медико-соціальної експертизи / В.В. Марунич, А.В. Іпатов, О.В. Сергієні, О.А. Дніпрова, Г.В. Охромій, Т.Г. Войтчак, В.В. Коваленко, Г.І. Тітов та ін. – Дніпропетровськ: Пороги, 2006. – С. 3-38. (Особистий внесок здобувача: формування термінів та понять).</w:t>
      </w:r>
    </w:p>
    <w:p w:rsidR="00E90C32" w:rsidRDefault="00E90C32" w:rsidP="00954DF3">
      <w:pPr>
        <w:numPr>
          <w:ilvl w:val="1"/>
          <w:numId w:val="66"/>
        </w:numPr>
        <w:tabs>
          <w:tab w:val="clear" w:pos="1770"/>
          <w:tab w:val="num" w:pos="360"/>
        </w:tabs>
        <w:suppressAutoHyphens w:val="0"/>
        <w:spacing w:line="360" w:lineRule="exact"/>
        <w:ind w:left="0" w:firstLine="0"/>
        <w:jc w:val="both"/>
        <w:rPr>
          <w:lang w:val="uk-UA"/>
        </w:rPr>
      </w:pPr>
      <w:r>
        <w:rPr>
          <w:lang w:val="uk-UA"/>
        </w:rPr>
        <w:t>Тітов Г.І. Сучасний стан проблеми здоров’я населення та здійснення профілактичних заходів, у тому числі стосовно військовослужбовців // Медичні перспективи. – 2007. – Т.ХІІ, № 2. – С.140-147.</w:t>
      </w:r>
    </w:p>
    <w:p w:rsidR="00E90C32" w:rsidRDefault="00E90C32" w:rsidP="00954DF3">
      <w:pPr>
        <w:numPr>
          <w:ilvl w:val="1"/>
          <w:numId w:val="66"/>
        </w:numPr>
        <w:tabs>
          <w:tab w:val="clear" w:pos="1770"/>
          <w:tab w:val="num" w:pos="360"/>
        </w:tabs>
        <w:suppressAutoHyphens w:val="0"/>
        <w:spacing w:line="360" w:lineRule="exact"/>
        <w:ind w:left="0" w:firstLine="0"/>
        <w:jc w:val="both"/>
        <w:rPr>
          <w:lang w:val="uk-UA"/>
        </w:rPr>
      </w:pPr>
      <w:r>
        <w:rPr>
          <w:lang w:val="uk-UA"/>
        </w:rPr>
        <w:t>Сучасні положення про визначення причин інвалідності / В.В. Марунич, А.В. Іпатов, О.В. Сергієні, М.І. Черненко, Л.Ю. Науменко, С.І. Черняк, А.В. Кльованик, О.М. Матяш, М.М. Матяш, Г.І. Тітов та ін. – Дніпропетровськ: ООО «Энэм», 2007. – 67 с. (Особистий внесок здобувача: формування визначення причин інвалідності військовослужбовців).</w:t>
      </w:r>
    </w:p>
    <w:p w:rsidR="00E90C32" w:rsidRDefault="00E90C32" w:rsidP="00954DF3">
      <w:pPr>
        <w:numPr>
          <w:ilvl w:val="1"/>
          <w:numId w:val="66"/>
        </w:numPr>
        <w:tabs>
          <w:tab w:val="clear" w:pos="1770"/>
          <w:tab w:val="num" w:pos="360"/>
        </w:tabs>
        <w:suppressAutoHyphens w:val="0"/>
        <w:spacing w:line="360" w:lineRule="exact"/>
        <w:ind w:left="0" w:firstLine="0"/>
        <w:jc w:val="both"/>
        <w:rPr>
          <w:lang w:val="uk-UA"/>
        </w:rPr>
      </w:pPr>
      <w:r>
        <w:rPr>
          <w:lang w:val="uk-UA"/>
        </w:rPr>
        <w:t>Іпатов А.В., Сергієні О.В., Тітов Г.І. Обґрунтування системних заходів з профілактики інвалідизуючих захворювань у військовослужбовців // Вісник соціальної гігієни та організації охорони здоров`я України. – 2007. – № 4.– С. 75–80. (Особистий внесок здобувача: розробка системи первинної та вторинної профілактики інвалідизуючих захворювань військовослужбовців).</w:t>
      </w:r>
    </w:p>
    <w:p w:rsidR="00E90C32" w:rsidRDefault="00E90C32" w:rsidP="00E90C32">
      <w:pPr>
        <w:spacing w:line="360" w:lineRule="exact"/>
        <w:ind w:firstLine="567"/>
        <w:jc w:val="center"/>
        <w:rPr>
          <w:b/>
          <w:bCs/>
          <w:lang w:val="uk-UA"/>
        </w:rPr>
      </w:pPr>
    </w:p>
    <w:p w:rsidR="00E90C32" w:rsidRDefault="00E90C32" w:rsidP="00E90C32">
      <w:pPr>
        <w:spacing w:line="360" w:lineRule="exact"/>
        <w:ind w:firstLine="567"/>
        <w:jc w:val="center"/>
        <w:rPr>
          <w:b/>
          <w:bCs/>
          <w:lang w:val="uk-UA"/>
        </w:rPr>
      </w:pPr>
      <w:r>
        <w:rPr>
          <w:b/>
          <w:bCs/>
          <w:lang w:val="uk-UA"/>
        </w:rPr>
        <w:t>АНОТАЦІЯ</w:t>
      </w:r>
    </w:p>
    <w:p w:rsidR="00E90C32" w:rsidRDefault="00E90C32" w:rsidP="00E90C32">
      <w:pPr>
        <w:spacing w:line="360" w:lineRule="exact"/>
        <w:ind w:firstLine="567"/>
        <w:jc w:val="center"/>
        <w:rPr>
          <w:b/>
          <w:bCs/>
          <w:lang w:val="uk-UA"/>
        </w:rPr>
      </w:pPr>
    </w:p>
    <w:p w:rsidR="00E90C32" w:rsidRPr="00E90C32" w:rsidRDefault="00E90C32" w:rsidP="00E90C32">
      <w:pPr>
        <w:pStyle w:val="affffffff4"/>
        <w:spacing w:line="360" w:lineRule="exact"/>
        <w:ind w:firstLine="567"/>
        <w:jc w:val="both"/>
        <w:rPr>
          <w:sz w:val="24"/>
          <w:lang w:val="uk-UA"/>
        </w:rPr>
      </w:pPr>
      <w:r w:rsidRPr="00E90C32">
        <w:rPr>
          <w:sz w:val="24"/>
          <w:lang w:val="uk-UA"/>
        </w:rPr>
        <w:t>Тітов Г.І. Наукове обґрунтування оптимізації системи профілактики інвалідизуючих захворювань у військовослужбовців Служби безпеки України. – Рукопис.</w:t>
      </w:r>
    </w:p>
    <w:p w:rsidR="00E90C32" w:rsidRDefault="00E90C32" w:rsidP="00E90C32">
      <w:pPr>
        <w:spacing w:line="360" w:lineRule="exact"/>
        <w:ind w:firstLine="567"/>
        <w:jc w:val="both"/>
        <w:rPr>
          <w:lang w:val="uk-UA"/>
        </w:rPr>
      </w:pPr>
      <w:r>
        <w:rPr>
          <w:lang w:val="uk-UA"/>
        </w:rPr>
        <w:t>Дисертація на здобуття наукового ступеня кандидата медичних наук за спеціальністю 14.02.03 – соціальна медицина. – Національна медична академія післядипломної освіти ім. П.Л. Шупика МОЗ України, Київ, 2008.</w:t>
      </w:r>
    </w:p>
    <w:p w:rsidR="00E90C32" w:rsidRDefault="00E90C32" w:rsidP="00E90C32">
      <w:pPr>
        <w:spacing w:line="360" w:lineRule="exact"/>
        <w:ind w:firstLine="567"/>
        <w:jc w:val="both"/>
        <w:rPr>
          <w:lang w:val="uk-UA"/>
        </w:rPr>
      </w:pPr>
      <w:r>
        <w:rPr>
          <w:lang w:val="uk-UA"/>
        </w:rPr>
        <w:t xml:space="preserve">Дисертація присвячена проблемі наукового обґрунтування оптимізації системи профілактики інвалідизуючих захворювань у військовослужбовців Служби безпеки України. </w:t>
      </w:r>
    </w:p>
    <w:p w:rsidR="00E90C32" w:rsidRDefault="00E90C32" w:rsidP="00E90C32">
      <w:pPr>
        <w:spacing w:line="360" w:lineRule="exact"/>
        <w:ind w:firstLine="567"/>
        <w:jc w:val="both"/>
        <w:rPr>
          <w:lang w:val="uk-UA"/>
        </w:rPr>
      </w:pPr>
      <w:r>
        <w:rPr>
          <w:lang w:val="uk-UA"/>
        </w:rPr>
        <w:t>Вперше встановлена структура первинної інвалідності військовослужбовців Служби безпеки України, визначені її рангові місця, проведений розподіл її за важкістю та причинами; визначені види та ступені обмеження життєдіяльності, виділені фактори, що впливають на її формування.</w:t>
      </w:r>
    </w:p>
    <w:p w:rsidR="00E90C32" w:rsidRDefault="00E90C32" w:rsidP="00E90C32">
      <w:pPr>
        <w:spacing w:line="360" w:lineRule="exact"/>
        <w:ind w:firstLine="567"/>
        <w:jc w:val="both"/>
        <w:rPr>
          <w:lang w:val="uk-UA"/>
        </w:rPr>
      </w:pPr>
      <w:r>
        <w:rPr>
          <w:lang w:val="uk-UA"/>
        </w:rPr>
        <w:t>Результати дослідження свідчать про доцільність медичного забезпечення військовослужбовців закладами охорони здоров’я Служби безпеки України на регіональному рівні за комбінованим принципом: закритої системи її надання на рівні амбулаторно-поліклінічної допомоги (85,0% звернень) та відкритої на рівні спеціалізованої, висококваліфікованої (в т.ч. стаціонарного етапу її надання) та медико-експертній допомозі (15,0% та 2,0% відповідно) в закладах охорони здоров’я МОЗ України та необхідності збереження існуючої системи військово-медичного забезпечення досліджуваного контингенту.</w:t>
      </w:r>
    </w:p>
    <w:p w:rsidR="00E90C32" w:rsidRDefault="00E90C32" w:rsidP="00E90C32">
      <w:pPr>
        <w:spacing w:line="360" w:lineRule="exact"/>
        <w:ind w:firstLine="567"/>
        <w:jc w:val="both"/>
        <w:rPr>
          <w:lang w:val="uk-UA"/>
        </w:rPr>
      </w:pPr>
      <w:r>
        <w:rPr>
          <w:lang w:val="uk-UA"/>
        </w:rPr>
        <w:lastRenderedPageBreak/>
        <w:t xml:space="preserve">Проведене дослідження стало підставою для наукового обґрунтування та впровадження у діяльність УСБУ в Дніпропетровській області оптимізованої системи профілактики інвалідизуючих захворювань у військовослужбовців, було доведено її медичну, соціальну та економічну ефективність, що дозволяє рекомендувати її використання в діяльності закладів охорони здоров’я Служби безпеки України з урахуванням місцевих особливостей та медичних підрозділів інших військових формувань України за умов її відповідної адаптації. </w:t>
      </w:r>
    </w:p>
    <w:p w:rsidR="00E90C32" w:rsidRDefault="00E90C32" w:rsidP="00E90C32">
      <w:pPr>
        <w:spacing w:line="360" w:lineRule="exact"/>
        <w:ind w:firstLine="567"/>
        <w:jc w:val="both"/>
        <w:rPr>
          <w:lang w:val="uk-UA"/>
        </w:rPr>
      </w:pPr>
      <w:r>
        <w:rPr>
          <w:b/>
          <w:bCs/>
          <w:lang w:val="uk-UA"/>
        </w:rPr>
        <w:t>Ключові слова:</w:t>
      </w:r>
      <w:r>
        <w:rPr>
          <w:lang w:val="uk-UA"/>
        </w:rPr>
        <w:t xml:space="preserve"> військовослужбовці, первинна інвалідність, оптимізована система профілактики інвалідизуючих захворювань.</w:t>
      </w:r>
    </w:p>
    <w:p w:rsidR="00E90C32" w:rsidRPr="00E90C32" w:rsidRDefault="00E90C32" w:rsidP="00E90C32">
      <w:pPr>
        <w:pStyle w:val="40"/>
        <w:spacing w:line="360" w:lineRule="exact"/>
        <w:rPr>
          <w:lang w:val="uk-UA"/>
        </w:rPr>
      </w:pPr>
    </w:p>
    <w:p w:rsidR="00E90C32" w:rsidRDefault="00E90C32" w:rsidP="00E90C32">
      <w:pPr>
        <w:pStyle w:val="40"/>
        <w:spacing w:line="360" w:lineRule="exact"/>
      </w:pPr>
      <w:r>
        <w:t>АННОТАЦИЯ</w:t>
      </w:r>
    </w:p>
    <w:p w:rsidR="00E90C32" w:rsidRDefault="00E90C32" w:rsidP="00E90C32">
      <w:pPr>
        <w:rPr>
          <w:lang w:val="uk-UA"/>
        </w:rPr>
      </w:pPr>
    </w:p>
    <w:p w:rsidR="00E90C32" w:rsidRDefault="00E90C32" w:rsidP="00E90C32">
      <w:pPr>
        <w:spacing w:line="360" w:lineRule="exact"/>
        <w:ind w:firstLine="567"/>
        <w:jc w:val="both"/>
      </w:pPr>
      <w:r>
        <w:t>Титов Г.И. Научное обоснование оптимизации системы профилактики инвалидизирующих заболеваний у военнослужащих Службы безопасности Украины.– Рукопись.</w:t>
      </w:r>
    </w:p>
    <w:p w:rsidR="00E90C32" w:rsidRDefault="00E90C32" w:rsidP="00E90C32">
      <w:pPr>
        <w:spacing w:line="360" w:lineRule="exact"/>
        <w:ind w:firstLine="567"/>
        <w:jc w:val="both"/>
      </w:pPr>
      <w:r>
        <w:t>Диссертация на соискание ученой степени кандидата медицинских наук по специальности 14.02.03 – социальная медицина. – Национальная медицинская академия последипломного образования им. П.Л. Шупика, Киев, 2008.</w:t>
      </w:r>
    </w:p>
    <w:p w:rsidR="00E90C32" w:rsidRDefault="00E90C32" w:rsidP="00E90C32">
      <w:pPr>
        <w:spacing w:line="360" w:lineRule="exact"/>
        <w:ind w:firstLine="567"/>
        <w:jc w:val="both"/>
      </w:pPr>
      <w:r>
        <w:t xml:space="preserve">Диссертация посвящена проблеме научного обоснования оптимизации системы профилактики инвалидизирующих заболеваний у военнослужащих Службы безопасности Украины. </w:t>
      </w:r>
    </w:p>
    <w:p w:rsidR="00E90C32" w:rsidRDefault="00E90C32" w:rsidP="00E90C32">
      <w:pPr>
        <w:spacing w:line="360" w:lineRule="exact"/>
        <w:ind w:firstLine="567"/>
        <w:jc w:val="both"/>
      </w:pPr>
      <w:r>
        <w:t>Впервые определена структура первичной инвалидности военнослужащих Службы безопасности Украины по основным ранговым местам: І – заболевания системы кровообращения – 57,49</w:t>
      </w:r>
      <w:r>
        <w:rPr>
          <w:u w:val="single"/>
        </w:rPr>
        <w:t>+</w:t>
      </w:r>
      <w:r>
        <w:t>2,45%; ІІ – новообразования – 9,83</w:t>
      </w:r>
      <w:r>
        <w:rPr>
          <w:u w:val="single"/>
        </w:rPr>
        <w:t>+</w:t>
      </w:r>
      <w:r>
        <w:t>1,48%; ІІІ – травмы и отравления – 6,80</w:t>
      </w:r>
      <w:r>
        <w:rPr>
          <w:u w:val="single"/>
        </w:rPr>
        <w:t>+</w:t>
      </w:r>
      <w:r>
        <w:t>1,25%; IV – заболевания органов пищеварения – 6,63</w:t>
      </w:r>
      <w:r>
        <w:rPr>
          <w:u w:val="single"/>
        </w:rPr>
        <w:t>+</w:t>
      </w:r>
      <w:r>
        <w:t>1,23%; V – заболевания костно-мышечной системы и соединительной ткани – 5,41</w:t>
      </w:r>
      <w:r>
        <w:rPr>
          <w:u w:val="single"/>
        </w:rPr>
        <w:t>+</w:t>
      </w:r>
      <w:r>
        <w:t>1,12%; VІ – заболевания нервной системы – 5,16</w:t>
      </w:r>
      <w:r>
        <w:rPr>
          <w:u w:val="single"/>
        </w:rPr>
        <w:t>+</w:t>
      </w:r>
      <w:r>
        <w:t>1,1%.</w:t>
      </w:r>
    </w:p>
    <w:p w:rsidR="00E90C32" w:rsidRDefault="00E90C32" w:rsidP="00E90C32">
      <w:pPr>
        <w:spacing w:line="360" w:lineRule="exact"/>
        <w:ind w:firstLine="567"/>
        <w:jc w:val="both"/>
      </w:pPr>
      <w:r>
        <w:t>Проведено распределение первичной инвалидности военнослужащих по тяжести (III группа – 64,6</w:t>
      </w:r>
      <w:r>
        <w:rPr>
          <w:u w:val="single"/>
        </w:rPr>
        <w:t>+</w:t>
      </w:r>
      <w:r>
        <w:t>2,4%, II группа – 30,2</w:t>
      </w:r>
      <w:r>
        <w:rPr>
          <w:u w:val="single"/>
        </w:rPr>
        <w:t>+</w:t>
      </w:r>
      <w:r>
        <w:t>2,3%, I группа – 5,2+1,1%), причинам, определены виды и степень ограничение жизнедеятельности, выделены факторы, влияющие на ее формирование.</w:t>
      </w:r>
    </w:p>
    <w:p w:rsidR="00E90C32" w:rsidRDefault="00E90C32" w:rsidP="00E90C32">
      <w:pPr>
        <w:spacing w:line="360" w:lineRule="exact"/>
        <w:ind w:firstLine="540"/>
        <w:jc w:val="both"/>
      </w:pPr>
      <w:r>
        <w:t xml:space="preserve">Результаты исследования свидетельствуют про целесообразность медицинского обеспечения военнослужащих в медицинских учреждениях Службы безопасности Украины на региональном уровне. Оно осуществляется по комбинированному принципу: закрытой системы ее оказания на уровне амбулаторно-поликлинической помощи (85,0% обращений) и открытой на уровне специализированной, высококвалифицированной (в т.ч. стационарного этапа), медико-экспертной (15,0% та 2,0% соответственно) помощи в медицинских учреждениях Министерства здравоохранения Украины. </w:t>
      </w:r>
    </w:p>
    <w:p w:rsidR="00E90C32" w:rsidRDefault="00E90C32" w:rsidP="00E90C32">
      <w:pPr>
        <w:spacing w:line="360" w:lineRule="exact"/>
        <w:ind w:firstLine="540"/>
        <w:jc w:val="both"/>
      </w:pPr>
      <w:r>
        <w:t>Констатирована необходимость сохранения существующей организационной формы военно-медицинского обеспечения контингента военнослужащих Службы безопасности Украины.</w:t>
      </w:r>
    </w:p>
    <w:p w:rsidR="00E90C32" w:rsidRDefault="00E90C32" w:rsidP="00E90C32">
      <w:pPr>
        <w:tabs>
          <w:tab w:val="num" w:pos="993"/>
        </w:tabs>
        <w:spacing w:line="360" w:lineRule="exact"/>
        <w:ind w:firstLine="540"/>
        <w:jc w:val="both"/>
      </w:pPr>
      <w:r>
        <w:t xml:space="preserve">Доведено, что существующая система медицинской помощи военнослужащим Службы безопасности Украины позволяет своевременно выявлять имеющиеся у них патологические состояния, однако через недостаточную их склонность к лечению и отсутствию форм поощрения, личной ответственности за сохранение собственного здоровья – врачебные рекомендации по профилактике и лечению не всегда выполняются полностью. Это стало основанием для внедрения </w:t>
      </w:r>
      <w:r>
        <w:lastRenderedPageBreak/>
        <w:t xml:space="preserve">метода анкетного консультирования по основным инвалидизирующим заболеваниям и позволило проводить индивидуальную профилактическую работу по формированию здорового образа жизни. </w:t>
      </w:r>
    </w:p>
    <w:p w:rsidR="00E90C32" w:rsidRDefault="00E90C32" w:rsidP="00E90C32">
      <w:pPr>
        <w:spacing w:line="360" w:lineRule="exact"/>
        <w:ind w:firstLine="567"/>
        <w:jc w:val="both"/>
      </w:pPr>
      <w:r>
        <w:t>Проведение исследования стало основой для научного обоснования и внедрения в работу Военно-медицинской службы Управления Службы безопасности Украины в Днепропетровской области оптимизированной системы профилактики инвалидизирующих заболеваний, что довело ее эффективность, про что свидетельствует повышение качества оказания медицинской (на 9,1%), медико-экспертной помощи (в 2006 году показатель необоснованно направленных военнослужащих в медико-социальные экспертные комиссии был 0%, по населению Украины 4,8%) и экономической эффективности (возможность экономить соответствующие суммы компенсационных выплат при предупреждении каждого случая первичной инвалидности).</w:t>
      </w:r>
    </w:p>
    <w:p w:rsidR="00E90C32" w:rsidRDefault="00E90C32" w:rsidP="00E90C32">
      <w:pPr>
        <w:spacing w:line="360" w:lineRule="exact"/>
        <w:ind w:firstLine="567"/>
        <w:jc w:val="both"/>
      </w:pPr>
      <w:r>
        <w:t>Были разработаны: системные мероприятия по первичной (предупреждение и раннее выявление заболеваний) и вторичной профилактике (предупреждение прогрессирования через устранение возможных ее осложнений); предложения по оптимизации профессионального отбора на военную службу; оптимизирована комплексная систему контроля качества оказания медико-санитарной помощи военнослужащим; разработан метод анкетного консультирования для военнослужащих имеющих патологию (по 5 нозологическим формам); модель взаимодействия между учреждениями здравоохранения Службы безопасности Украины и лечебно-профилактическими учреждениями, медико-социальными экспертными комиссиями Министерства здравоохранения Украины по вопросам медицинского и медико-экспертного обеспечения военнослужащих на региональном уровне.</w:t>
      </w:r>
    </w:p>
    <w:p w:rsidR="00E90C32" w:rsidRDefault="00E90C32" w:rsidP="00E90C32">
      <w:pPr>
        <w:spacing w:line="360" w:lineRule="exact"/>
        <w:ind w:firstLine="567"/>
        <w:jc w:val="both"/>
      </w:pPr>
      <w:r>
        <w:t>Обоснована необходимость проведения системных мероприятий вторичной профилактики у военнослужащих Службы безопасности Украины в соответствии с установленной нозологической структурой их первичной инвалидности.</w:t>
      </w:r>
    </w:p>
    <w:p w:rsidR="00E90C32" w:rsidRDefault="00E90C32" w:rsidP="00E90C32">
      <w:pPr>
        <w:spacing w:line="360" w:lineRule="exact"/>
        <w:ind w:firstLine="567"/>
        <w:jc w:val="both"/>
      </w:pPr>
      <w:r>
        <w:t xml:space="preserve">Полученные результаты позволяют рекомендовать систему профилактики  инвалидизирующих заболеваний для внедрения в практическую работу в других медицинских учреждениях Службы безопасности Украины с учетом местных особенностей и медицинских подразделениях военных формирований Украины при условии ее соответствующей адаптации. </w:t>
      </w:r>
    </w:p>
    <w:p w:rsidR="00E90C32" w:rsidRDefault="00E90C32" w:rsidP="00E90C32">
      <w:pPr>
        <w:spacing w:line="360" w:lineRule="exact"/>
        <w:ind w:firstLine="567"/>
        <w:jc w:val="both"/>
      </w:pPr>
      <w:r>
        <w:rPr>
          <w:b/>
          <w:bCs/>
        </w:rPr>
        <w:t>Ключевые слова:</w:t>
      </w:r>
      <w:r>
        <w:t xml:space="preserve"> военнослужащий, первичная инвалидность, оптимизированная система профилактики инвалидизующих заболеваний.</w:t>
      </w:r>
    </w:p>
    <w:p w:rsidR="00E90C32" w:rsidRDefault="00E90C32" w:rsidP="00E90C32">
      <w:pPr>
        <w:spacing w:line="360" w:lineRule="exact"/>
        <w:ind w:firstLine="567"/>
        <w:jc w:val="both"/>
        <w:rPr>
          <w:lang w:val="uk-UA"/>
        </w:rPr>
      </w:pPr>
    </w:p>
    <w:p w:rsidR="00E90C32" w:rsidRDefault="00E90C32" w:rsidP="00E90C32">
      <w:pPr>
        <w:spacing w:line="360" w:lineRule="exact"/>
        <w:ind w:firstLine="567"/>
        <w:jc w:val="center"/>
        <w:rPr>
          <w:b/>
          <w:bCs/>
          <w:lang w:val="uk-UA"/>
        </w:rPr>
      </w:pPr>
      <w:r>
        <w:rPr>
          <w:b/>
          <w:bCs/>
          <w:lang w:val="uk-UA"/>
        </w:rPr>
        <w:t>SUMMARY</w:t>
      </w:r>
    </w:p>
    <w:p w:rsidR="00E90C32" w:rsidRDefault="00E90C32" w:rsidP="00E90C32">
      <w:pPr>
        <w:spacing w:line="360" w:lineRule="exact"/>
        <w:ind w:firstLine="567"/>
        <w:jc w:val="center"/>
        <w:rPr>
          <w:b/>
          <w:bCs/>
          <w:lang w:val="uk-UA"/>
        </w:rPr>
      </w:pPr>
    </w:p>
    <w:p w:rsidR="00E90C32" w:rsidRDefault="00E90C32" w:rsidP="00E90C32">
      <w:pPr>
        <w:spacing w:line="360" w:lineRule="exact"/>
        <w:ind w:firstLine="567"/>
        <w:jc w:val="both"/>
        <w:rPr>
          <w:lang w:val="en-US"/>
        </w:rPr>
      </w:pPr>
      <w:r>
        <w:rPr>
          <w:lang w:val="en-US"/>
        </w:rPr>
        <w:t xml:space="preserve">Titov G.I. The scientific substantiation of invalid diseases prophylaxis system optimization at servicemen of Security service of Ukraine. – Manuscript. </w:t>
      </w:r>
    </w:p>
    <w:p w:rsidR="00E90C32" w:rsidRDefault="00E90C32" w:rsidP="00E90C32">
      <w:pPr>
        <w:spacing w:line="360" w:lineRule="exact"/>
        <w:ind w:firstLine="567"/>
        <w:jc w:val="both"/>
        <w:rPr>
          <w:lang w:val="en-US"/>
        </w:rPr>
      </w:pPr>
      <w:r>
        <w:rPr>
          <w:lang w:val="en-US"/>
        </w:rPr>
        <w:t>The thesis on competition of a scientific degree of the candidate of medical sciences on a speciality – 14.02.03 - social medicine – National Medical Academy of Postgraduate Studies named by P.L. Shupik Public Health Care Ministry of Ukraine, Kiev, 2008.</w:t>
      </w:r>
    </w:p>
    <w:p w:rsidR="00E90C32" w:rsidRDefault="00E90C32" w:rsidP="00E90C32">
      <w:pPr>
        <w:spacing w:line="360" w:lineRule="exact"/>
        <w:ind w:firstLine="567"/>
        <w:jc w:val="both"/>
        <w:rPr>
          <w:lang w:val="en-US"/>
        </w:rPr>
      </w:pPr>
      <w:r>
        <w:rPr>
          <w:lang w:val="en-US"/>
        </w:rPr>
        <w:t>The thesis is devoted to a problem of scientific substantiation of invalid diseases prophylaxis system optimization at servicemen of Security service of Ukraine.</w:t>
      </w:r>
    </w:p>
    <w:p w:rsidR="00E90C32" w:rsidRDefault="00E90C32" w:rsidP="00E90C32">
      <w:pPr>
        <w:spacing w:line="360" w:lineRule="exact"/>
        <w:ind w:firstLine="567"/>
        <w:jc w:val="both"/>
        <w:rPr>
          <w:lang w:val="en-US"/>
        </w:rPr>
      </w:pPr>
      <w:r>
        <w:rPr>
          <w:lang w:val="en-US"/>
        </w:rPr>
        <w:lastRenderedPageBreak/>
        <w:t>For the first time the structure of primary physical inability of servicemen of Security service of Ukraine is established, its rank places are designated, it was lead division on complexity and the reasons; kinds and degrees of restriction of life ability are designated, the factors influencing its formation are allocated.</w:t>
      </w:r>
    </w:p>
    <w:p w:rsidR="00E90C32" w:rsidRDefault="00E90C32" w:rsidP="00E90C32">
      <w:pPr>
        <w:spacing w:line="360" w:lineRule="exact"/>
        <w:ind w:firstLine="567"/>
        <w:jc w:val="both"/>
        <w:rPr>
          <w:lang w:val="en-US"/>
        </w:rPr>
      </w:pPr>
      <w:r>
        <w:rPr>
          <w:lang w:val="en-US"/>
        </w:rPr>
        <w:t>Results of research testify about expediency of medical maintenance of servicemen the organizations of health protection of Security service of Ukraine at a regional level by the combined principle: the closed system of its submission at a level of the out-patient-clinical care (85 % of references) and opened, at a level of specialized, highly skilled (including a stationary stage of its submission) and the medical-expert care and (15,0 % and 2,0 % responsibly) in establishments of  Public Health Care Ministry of Ukraine and necessities of the savings of military-medical maintenance of a examined contingent system.</w:t>
      </w:r>
    </w:p>
    <w:p w:rsidR="00E90C32" w:rsidRDefault="00E90C32" w:rsidP="00E90C32">
      <w:pPr>
        <w:spacing w:line="360" w:lineRule="exact"/>
        <w:ind w:firstLine="567"/>
        <w:jc w:val="both"/>
        <w:rPr>
          <w:lang w:val="en-US"/>
        </w:rPr>
      </w:pPr>
      <w:r>
        <w:rPr>
          <w:lang w:val="en-US"/>
        </w:rPr>
        <w:t xml:space="preserve">Carried out research became ground for scientific substantiation and introductions in activity of Military Forces in the Dnipropetrovsk area of the of invalid diseases prophylaxis system optimization at servicemen, has been proved its medical, social and economic efficiency that allows to recommend its use in activity of establishments of health care of Security service of Ukraine in view of local features and medical divisions of other military formations of Ukraine under conditions of its corresponding adaptation. </w:t>
      </w:r>
    </w:p>
    <w:p w:rsidR="00E90C32" w:rsidRDefault="00E90C32" w:rsidP="00E90C32">
      <w:pPr>
        <w:spacing w:line="360" w:lineRule="exact"/>
        <w:ind w:firstLine="567"/>
        <w:jc w:val="both"/>
        <w:rPr>
          <w:lang w:val="en-US"/>
        </w:rPr>
      </w:pPr>
      <w:r>
        <w:rPr>
          <w:b/>
          <w:bCs/>
          <w:lang w:val="en-US"/>
        </w:rPr>
        <w:t>Key words:</w:t>
      </w:r>
      <w:r>
        <w:rPr>
          <w:lang w:val="en-US"/>
        </w:rPr>
        <w:t xml:space="preserve"> militaries, physical inability, invalid diseases prophylaxis system optimization.</w:t>
      </w:r>
    </w:p>
    <w:p w:rsidR="00E90C32" w:rsidRDefault="00E90C32" w:rsidP="00E90C32">
      <w:pPr>
        <w:spacing w:line="360" w:lineRule="exact"/>
        <w:ind w:firstLine="567"/>
        <w:jc w:val="center"/>
        <w:rPr>
          <w:b/>
          <w:bCs/>
          <w:lang w:val="uk-UA"/>
        </w:rPr>
      </w:pPr>
    </w:p>
    <w:p w:rsidR="00E90C32" w:rsidRDefault="00E90C32" w:rsidP="00E90C32">
      <w:pPr>
        <w:spacing w:line="360" w:lineRule="exact"/>
        <w:jc w:val="center"/>
        <w:rPr>
          <w:b/>
          <w:bCs/>
          <w:lang w:val="uk-UA"/>
        </w:rPr>
      </w:pPr>
    </w:p>
    <w:p w:rsidR="00E90C32" w:rsidRDefault="00E90C32" w:rsidP="00E90C32">
      <w:pPr>
        <w:spacing w:line="360" w:lineRule="exact"/>
        <w:jc w:val="center"/>
        <w:rPr>
          <w:b/>
          <w:bCs/>
          <w:lang w:val="uk-UA"/>
        </w:rPr>
      </w:pPr>
    </w:p>
    <w:p w:rsidR="00E90C32" w:rsidRDefault="00E90C32" w:rsidP="00E90C32">
      <w:pPr>
        <w:spacing w:line="360" w:lineRule="exact"/>
        <w:jc w:val="center"/>
        <w:rPr>
          <w:b/>
          <w:bCs/>
          <w:lang w:val="uk-UA"/>
        </w:rPr>
      </w:pPr>
    </w:p>
    <w:p w:rsidR="00E90C32" w:rsidRDefault="00E90C32" w:rsidP="00E90C32">
      <w:pPr>
        <w:spacing w:line="360" w:lineRule="exact"/>
        <w:jc w:val="center"/>
        <w:rPr>
          <w:b/>
          <w:bCs/>
          <w:lang w:val="uk-UA"/>
        </w:rPr>
      </w:pPr>
    </w:p>
    <w:p w:rsidR="00E90C32" w:rsidRDefault="00E90C32" w:rsidP="00E90C32">
      <w:pPr>
        <w:spacing w:line="360" w:lineRule="exact"/>
        <w:jc w:val="center"/>
        <w:rPr>
          <w:b/>
          <w:bCs/>
          <w:lang w:val="uk-UA"/>
        </w:rPr>
      </w:pPr>
    </w:p>
    <w:p w:rsidR="00E90C32" w:rsidRDefault="00E90C32" w:rsidP="00E90C32">
      <w:pPr>
        <w:spacing w:line="360" w:lineRule="exact"/>
        <w:jc w:val="center"/>
        <w:rPr>
          <w:b/>
          <w:bCs/>
          <w:lang w:val="uk-UA"/>
        </w:rPr>
      </w:pPr>
    </w:p>
    <w:p w:rsidR="00E90C32" w:rsidRDefault="00E90C32" w:rsidP="00E90C32">
      <w:pPr>
        <w:spacing w:line="360" w:lineRule="exact"/>
        <w:jc w:val="center"/>
        <w:rPr>
          <w:b/>
          <w:bCs/>
          <w:lang w:val="uk-UA"/>
        </w:rPr>
      </w:pPr>
    </w:p>
    <w:p w:rsidR="00E90C32" w:rsidRDefault="00E90C32" w:rsidP="00E90C32">
      <w:pPr>
        <w:spacing w:line="360" w:lineRule="exact"/>
        <w:jc w:val="center"/>
        <w:rPr>
          <w:b/>
          <w:bCs/>
          <w:lang w:val="uk-UA"/>
        </w:rPr>
      </w:pPr>
    </w:p>
    <w:p w:rsidR="00E90C32" w:rsidRDefault="00E90C32" w:rsidP="00E90C32">
      <w:pPr>
        <w:spacing w:line="360" w:lineRule="exact"/>
        <w:jc w:val="center"/>
        <w:rPr>
          <w:b/>
          <w:bCs/>
          <w:lang w:val="uk-UA"/>
        </w:rPr>
      </w:pPr>
    </w:p>
    <w:p w:rsidR="00E90C32" w:rsidRDefault="00E90C32" w:rsidP="00E90C32">
      <w:pPr>
        <w:spacing w:line="360" w:lineRule="exact"/>
        <w:jc w:val="center"/>
        <w:rPr>
          <w:b/>
          <w:bCs/>
          <w:lang w:val="uk-UA"/>
        </w:rPr>
      </w:pPr>
    </w:p>
    <w:p w:rsidR="00E90C32" w:rsidRDefault="00E90C32" w:rsidP="00E90C32">
      <w:pPr>
        <w:spacing w:line="360" w:lineRule="exact"/>
        <w:jc w:val="center"/>
        <w:rPr>
          <w:b/>
          <w:bCs/>
          <w:lang w:val="uk-UA"/>
        </w:rPr>
      </w:pPr>
    </w:p>
    <w:p w:rsidR="00E90C32" w:rsidRDefault="00E90C32" w:rsidP="00E90C32">
      <w:pPr>
        <w:spacing w:line="360" w:lineRule="exact"/>
        <w:jc w:val="center"/>
        <w:rPr>
          <w:b/>
          <w:bCs/>
          <w:lang w:val="uk-UA"/>
        </w:rPr>
      </w:pPr>
    </w:p>
    <w:p w:rsidR="00E90C32" w:rsidRDefault="00E90C32" w:rsidP="00E90C32">
      <w:pPr>
        <w:spacing w:line="360" w:lineRule="exact"/>
        <w:jc w:val="center"/>
        <w:rPr>
          <w:b/>
          <w:bCs/>
          <w:lang w:val="uk-UA"/>
        </w:rPr>
      </w:pPr>
    </w:p>
    <w:p w:rsidR="00E90C32" w:rsidRDefault="00E90C32" w:rsidP="00E90C32">
      <w:pPr>
        <w:spacing w:line="360" w:lineRule="exact"/>
        <w:jc w:val="center"/>
        <w:rPr>
          <w:b/>
          <w:bCs/>
          <w:lang w:val="uk-UA"/>
        </w:rPr>
      </w:pPr>
    </w:p>
    <w:p w:rsidR="00E90C32" w:rsidRDefault="00E90C32" w:rsidP="00E90C32">
      <w:pPr>
        <w:spacing w:line="360" w:lineRule="exact"/>
        <w:jc w:val="center"/>
        <w:rPr>
          <w:b/>
          <w:bCs/>
          <w:lang w:val="uk-UA"/>
        </w:rPr>
      </w:pPr>
    </w:p>
    <w:p w:rsidR="00E90C32" w:rsidRDefault="00E90C32" w:rsidP="00E90C32">
      <w:pPr>
        <w:spacing w:line="360" w:lineRule="exact"/>
        <w:jc w:val="center"/>
        <w:rPr>
          <w:b/>
          <w:bCs/>
          <w:lang w:val="uk-UA"/>
        </w:rPr>
      </w:pPr>
    </w:p>
    <w:p w:rsidR="00E90C32" w:rsidRDefault="00E90C32" w:rsidP="00E90C32">
      <w:pPr>
        <w:spacing w:line="360" w:lineRule="exact"/>
        <w:jc w:val="center"/>
        <w:rPr>
          <w:b/>
          <w:bCs/>
          <w:lang w:val="uk-UA"/>
        </w:rPr>
      </w:pPr>
    </w:p>
    <w:p w:rsidR="00E90C32" w:rsidRDefault="00E90C32" w:rsidP="00E90C32">
      <w:pPr>
        <w:spacing w:line="360" w:lineRule="exact"/>
        <w:jc w:val="center"/>
        <w:rPr>
          <w:b/>
          <w:bCs/>
          <w:lang w:val="uk-UA"/>
        </w:rPr>
      </w:pPr>
    </w:p>
    <w:p w:rsidR="00E90C32" w:rsidRDefault="00E90C32" w:rsidP="00E90C32">
      <w:pPr>
        <w:spacing w:line="360" w:lineRule="exact"/>
        <w:jc w:val="center"/>
        <w:rPr>
          <w:b/>
          <w:bCs/>
          <w:lang w:val="uk-UA"/>
        </w:rPr>
      </w:pPr>
    </w:p>
    <w:p w:rsidR="00E90C32" w:rsidRDefault="00E90C32" w:rsidP="00E90C32">
      <w:pPr>
        <w:spacing w:line="360" w:lineRule="exact"/>
        <w:jc w:val="center"/>
        <w:rPr>
          <w:b/>
          <w:bCs/>
          <w:lang w:val="uk-UA"/>
        </w:rPr>
      </w:pPr>
      <w:r>
        <w:rPr>
          <w:b/>
          <w:bCs/>
          <w:lang w:val="uk-UA"/>
        </w:rPr>
        <w:t>ПЕРЕЛІК УМОВНИХ СКОРОЧЕНЬ</w:t>
      </w:r>
    </w:p>
    <w:p w:rsidR="00E90C32" w:rsidRDefault="00E90C32" w:rsidP="00E90C32">
      <w:pPr>
        <w:spacing w:line="360" w:lineRule="exact"/>
        <w:rPr>
          <w:lang w:val="uk-UA"/>
        </w:rPr>
        <w:sectPr w:rsidR="00E90C32">
          <w:headerReference w:type="default" r:id="rId14"/>
          <w:pgSz w:w="11906" w:h="16838"/>
          <w:pgMar w:top="1134" w:right="567" w:bottom="1134" w:left="1134" w:header="709" w:footer="709" w:gutter="0"/>
          <w:cols w:space="708"/>
          <w:docGrid w:linePitch="360"/>
        </w:sectPr>
      </w:pPr>
    </w:p>
    <w:p w:rsidR="00E90C32" w:rsidRDefault="00E90C32" w:rsidP="00E90C32">
      <w:pPr>
        <w:spacing w:line="360" w:lineRule="exact"/>
        <w:rPr>
          <w:lang w:val="uk-UA"/>
        </w:rPr>
      </w:pPr>
      <w:r>
        <w:rPr>
          <w:lang w:val="uk-UA"/>
        </w:rPr>
        <w:lastRenderedPageBreak/>
        <w:t>ВС – військовослужбовці</w:t>
      </w:r>
    </w:p>
    <w:p w:rsidR="00E90C32" w:rsidRDefault="00E90C32" w:rsidP="00E90C32">
      <w:pPr>
        <w:autoSpaceDE w:val="0"/>
        <w:autoSpaceDN w:val="0"/>
        <w:adjustRightInd w:val="0"/>
        <w:spacing w:line="360" w:lineRule="exact"/>
        <w:jc w:val="both"/>
        <w:rPr>
          <w:color w:val="000000"/>
          <w:lang w:val="uk-UA"/>
        </w:rPr>
      </w:pPr>
      <w:r>
        <w:rPr>
          <w:color w:val="000000"/>
          <w:lang w:val="uk-UA"/>
        </w:rPr>
        <w:t xml:space="preserve">ВМУ </w:t>
      </w:r>
      <w:r>
        <w:rPr>
          <w:lang w:val="uk-UA"/>
        </w:rPr>
        <w:t>– військово-медичне управління</w:t>
      </w:r>
    </w:p>
    <w:p w:rsidR="00E90C32" w:rsidRDefault="00E90C32" w:rsidP="00E90C32">
      <w:pPr>
        <w:spacing w:line="360" w:lineRule="exact"/>
        <w:jc w:val="both"/>
        <w:rPr>
          <w:lang w:val="uk-UA"/>
        </w:rPr>
      </w:pPr>
      <w:r>
        <w:rPr>
          <w:lang w:val="uk-UA"/>
        </w:rPr>
        <w:t>ВЛК – військово-лікарська експертиза</w:t>
      </w:r>
    </w:p>
    <w:p w:rsidR="00E90C32" w:rsidRDefault="00E90C32" w:rsidP="00E90C32">
      <w:pPr>
        <w:spacing w:line="360" w:lineRule="exact"/>
        <w:jc w:val="both"/>
        <w:rPr>
          <w:lang w:val="uk-UA"/>
        </w:rPr>
      </w:pPr>
      <w:r>
        <w:rPr>
          <w:lang w:val="uk-UA"/>
        </w:rPr>
        <w:t>ВМС – військово-медична служба</w:t>
      </w:r>
    </w:p>
    <w:p w:rsidR="00E90C32" w:rsidRDefault="00E90C32" w:rsidP="00E90C32">
      <w:pPr>
        <w:spacing w:line="360" w:lineRule="exact"/>
        <w:jc w:val="both"/>
        <w:rPr>
          <w:lang w:val="uk-UA"/>
        </w:rPr>
      </w:pPr>
      <w:r>
        <w:rPr>
          <w:lang w:val="uk-UA"/>
        </w:rPr>
        <w:t>ГХ – гіпертонічна хвороба</w:t>
      </w:r>
    </w:p>
    <w:p w:rsidR="00E90C32" w:rsidRDefault="00E90C32" w:rsidP="00E90C32">
      <w:pPr>
        <w:spacing w:line="360" w:lineRule="exact"/>
        <w:rPr>
          <w:lang w:val="uk-UA"/>
        </w:rPr>
      </w:pPr>
      <w:r>
        <w:rPr>
          <w:lang w:val="uk-UA"/>
        </w:rPr>
        <w:t>СБУ – СБ України</w:t>
      </w:r>
    </w:p>
    <w:p w:rsidR="00E90C32" w:rsidRDefault="00E90C32" w:rsidP="00E90C32">
      <w:pPr>
        <w:spacing w:line="360" w:lineRule="exact"/>
        <w:jc w:val="both"/>
        <w:rPr>
          <w:lang w:val="uk-UA"/>
        </w:rPr>
      </w:pPr>
      <w:r>
        <w:rPr>
          <w:lang w:val="uk-UA"/>
        </w:rPr>
        <w:t>МСЕ – медико-соціальна експертиза</w:t>
      </w:r>
    </w:p>
    <w:p w:rsidR="00E90C32" w:rsidRDefault="00E90C32" w:rsidP="00E90C32">
      <w:pPr>
        <w:spacing w:line="360" w:lineRule="exact"/>
        <w:jc w:val="both"/>
        <w:rPr>
          <w:lang w:val="uk-UA"/>
        </w:rPr>
      </w:pPr>
      <w:r>
        <w:rPr>
          <w:lang w:val="uk-UA"/>
        </w:rPr>
        <w:t>МСЕК – медико-соціальна експертна комісія</w:t>
      </w:r>
    </w:p>
    <w:p w:rsidR="00E90C32" w:rsidRDefault="00E90C32" w:rsidP="00E90C32">
      <w:pPr>
        <w:spacing w:line="360" w:lineRule="exact"/>
        <w:jc w:val="both"/>
        <w:rPr>
          <w:lang w:val="uk-UA"/>
        </w:rPr>
      </w:pPr>
      <w:r>
        <w:rPr>
          <w:lang w:val="uk-UA"/>
        </w:rPr>
        <w:t>НПВ – населення працездатного віку</w:t>
      </w:r>
    </w:p>
    <w:p w:rsidR="00E90C32" w:rsidRDefault="00E90C32" w:rsidP="00E90C32">
      <w:pPr>
        <w:spacing w:line="360" w:lineRule="exact"/>
        <w:jc w:val="both"/>
        <w:rPr>
          <w:lang w:val="uk-UA"/>
        </w:rPr>
      </w:pPr>
      <w:r>
        <w:rPr>
          <w:lang w:val="uk-UA"/>
        </w:rPr>
        <w:t>ОЖ – обмеження життєдіяльності</w:t>
      </w:r>
    </w:p>
    <w:p w:rsidR="00E90C32" w:rsidRDefault="00E90C32" w:rsidP="00E90C32">
      <w:pPr>
        <w:spacing w:line="360" w:lineRule="exact"/>
        <w:jc w:val="both"/>
        <w:rPr>
          <w:lang w:val="uk-UA"/>
        </w:rPr>
      </w:pPr>
      <w:r>
        <w:rPr>
          <w:lang w:val="uk-UA"/>
        </w:rPr>
        <w:t>ПІ – первинна інвалідність</w:t>
      </w:r>
    </w:p>
    <w:p w:rsidR="00E90C32" w:rsidRDefault="00E90C32" w:rsidP="00E90C32">
      <w:pPr>
        <w:spacing w:line="360" w:lineRule="exact"/>
        <w:jc w:val="both"/>
        <w:rPr>
          <w:lang w:val="uk-UA"/>
        </w:rPr>
      </w:pPr>
      <w:r>
        <w:rPr>
          <w:lang w:val="uk-UA"/>
        </w:rPr>
        <w:t>ПІНПВ – первинна інвалідність населення працездатного віку</w:t>
      </w:r>
    </w:p>
    <w:p w:rsidR="00E90C32" w:rsidRDefault="00E90C32" w:rsidP="00E90C32">
      <w:pPr>
        <w:spacing w:line="360" w:lineRule="exact"/>
        <w:jc w:val="both"/>
        <w:rPr>
          <w:lang w:val="uk-UA"/>
        </w:rPr>
      </w:pPr>
      <w:r>
        <w:rPr>
          <w:lang w:val="uk-UA"/>
        </w:rPr>
        <w:t xml:space="preserve">ЗТВП –  захворюваність з тимчасовою втратою працездатності </w:t>
      </w:r>
    </w:p>
    <w:p w:rsidR="00E90C32" w:rsidRDefault="00E90C32" w:rsidP="00E90C32">
      <w:pPr>
        <w:spacing w:line="360" w:lineRule="exact"/>
        <w:jc w:val="both"/>
        <w:rPr>
          <w:lang w:val="uk-UA"/>
        </w:rPr>
      </w:pPr>
      <w:r>
        <w:rPr>
          <w:color w:val="000000"/>
          <w:lang w:val="uk-UA"/>
        </w:rPr>
        <w:t xml:space="preserve">СКОЖ </w:t>
      </w:r>
      <w:r>
        <w:rPr>
          <w:lang w:val="uk-UA"/>
        </w:rPr>
        <w:t>– середня кількість обмеження життєдіяльності</w:t>
      </w:r>
    </w:p>
    <w:p w:rsidR="00E90C32" w:rsidRDefault="00E90C32" w:rsidP="00E90C32">
      <w:pPr>
        <w:autoSpaceDE w:val="0"/>
        <w:autoSpaceDN w:val="0"/>
        <w:adjustRightInd w:val="0"/>
        <w:spacing w:line="360" w:lineRule="exact"/>
        <w:jc w:val="both"/>
        <w:rPr>
          <w:color w:val="000000"/>
          <w:lang w:val="uk-UA"/>
        </w:rPr>
      </w:pPr>
      <w:r>
        <w:rPr>
          <w:color w:val="000000"/>
          <w:lang w:val="uk-UA"/>
        </w:rPr>
        <w:t xml:space="preserve">СКБ </w:t>
      </w:r>
      <w:r>
        <w:rPr>
          <w:lang w:val="uk-UA"/>
        </w:rPr>
        <w:t>– середня кількість балів</w:t>
      </w:r>
    </w:p>
    <w:p w:rsidR="00E90C32" w:rsidRDefault="00E90C32" w:rsidP="00E90C32">
      <w:pPr>
        <w:spacing w:line="360" w:lineRule="exact"/>
        <w:jc w:val="both"/>
        <w:rPr>
          <w:lang w:val="uk-UA"/>
        </w:rPr>
      </w:pPr>
      <w:r>
        <w:rPr>
          <w:lang w:val="uk-UA"/>
        </w:rPr>
        <w:t xml:space="preserve">УСБУ – Управління Служби безпеки України </w:t>
      </w:r>
    </w:p>
    <w:p w:rsidR="00E90C32" w:rsidRDefault="00E90C32" w:rsidP="00E90C32">
      <w:pPr>
        <w:spacing w:line="360" w:lineRule="exact"/>
        <w:jc w:val="both"/>
        <w:rPr>
          <w:lang w:val="uk-UA"/>
        </w:rPr>
      </w:pPr>
      <w:r>
        <w:rPr>
          <w:lang w:val="uk-UA"/>
        </w:rPr>
        <w:t>УЛНА – учасник ліквідації наслідків аварії</w:t>
      </w:r>
    </w:p>
    <w:p w:rsidR="00E90C32" w:rsidRDefault="00E90C32" w:rsidP="00E90C32">
      <w:pPr>
        <w:spacing w:line="360" w:lineRule="exact"/>
        <w:jc w:val="both"/>
        <w:rPr>
          <w:lang w:val="uk-UA"/>
        </w:rPr>
      </w:pPr>
      <w:r>
        <w:rPr>
          <w:lang w:val="uk-UA"/>
        </w:rPr>
        <w:t>ХСК– хвороби системи кровообігу</w:t>
      </w:r>
    </w:p>
    <w:p w:rsidR="00E90C32" w:rsidRDefault="00E90C32" w:rsidP="00E90C32"/>
    <w:p w:rsidR="00E90C32" w:rsidRDefault="00E90C32" w:rsidP="00E90C32"/>
    <w:p w:rsidR="00E90C32" w:rsidRDefault="00E90C32" w:rsidP="00E90C32"/>
    <w:p w:rsidR="00E90C32" w:rsidRDefault="00E90C32" w:rsidP="00E90C32"/>
    <w:p w:rsidR="00E90C32" w:rsidRDefault="00E90C32" w:rsidP="00E90C32"/>
    <w:p w:rsidR="00E90C32" w:rsidRDefault="00E90C32" w:rsidP="00E90C32"/>
    <w:p w:rsidR="00E90C32" w:rsidRDefault="00E90C32" w:rsidP="00E90C32"/>
    <w:p w:rsidR="00E90C32" w:rsidRDefault="00E90C32" w:rsidP="00E90C32"/>
    <w:p w:rsidR="00E90C32" w:rsidRDefault="00E90C32" w:rsidP="00E90C32"/>
    <w:p w:rsidR="00E90C32" w:rsidRDefault="00E90C32" w:rsidP="00E90C32"/>
    <w:p w:rsidR="00E90C32" w:rsidRDefault="00E90C32" w:rsidP="00E90C32"/>
    <w:p w:rsidR="00E90C32" w:rsidRDefault="00E90C32" w:rsidP="00E90C32">
      <w:pPr>
        <w:rPr>
          <w:lang w:val="uk-UA"/>
        </w:rPr>
      </w:pPr>
    </w:p>
    <w:p w:rsidR="00E90C32" w:rsidRDefault="00E90C32" w:rsidP="00E90C32">
      <w:pPr>
        <w:rPr>
          <w:lang w:val="uk-UA"/>
        </w:rPr>
      </w:pPr>
    </w:p>
    <w:p w:rsidR="00E90C32" w:rsidRDefault="00E90C32" w:rsidP="00E90C32">
      <w:pPr>
        <w:rPr>
          <w:lang w:val="uk-UA"/>
        </w:rPr>
      </w:pPr>
    </w:p>
    <w:p w:rsidR="00E90C32" w:rsidRDefault="00E90C32" w:rsidP="00E90C32">
      <w:pPr>
        <w:rPr>
          <w:lang w:val="uk-UA"/>
        </w:rPr>
      </w:pPr>
    </w:p>
    <w:p w:rsidR="00E90C32" w:rsidRDefault="00E90C32" w:rsidP="00E90C32">
      <w:pPr>
        <w:rPr>
          <w:lang w:val="uk-UA"/>
        </w:rPr>
      </w:pPr>
    </w:p>
    <w:p w:rsidR="00E90C32" w:rsidRDefault="00E90C32" w:rsidP="00E90C32">
      <w:pPr>
        <w:rPr>
          <w:lang w:val="uk-UA"/>
        </w:rPr>
      </w:pPr>
    </w:p>
    <w:p w:rsidR="00E90C32" w:rsidRDefault="00E90C32" w:rsidP="00E90C32"/>
    <w:p w:rsidR="00E90C32" w:rsidRDefault="00E90C32" w:rsidP="00E90C32">
      <w:pPr>
        <w:jc w:val="center"/>
        <w:rPr>
          <w:lang w:val="uk-UA"/>
        </w:rPr>
      </w:pPr>
      <w:r>
        <w:rPr>
          <w:lang w:val="uk-UA"/>
        </w:rPr>
        <w:t>Підписано до друку 22.04.08 р. формат 60Х 90/16</w:t>
      </w:r>
    </w:p>
    <w:p w:rsidR="00E90C32" w:rsidRDefault="00E90C32" w:rsidP="00E90C32">
      <w:pPr>
        <w:jc w:val="center"/>
        <w:rPr>
          <w:lang w:val="uk-UA"/>
        </w:rPr>
      </w:pPr>
      <w:r>
        <w:rPr>
          <w:lang w:val="uk-UA"/>
        </w:rPr>
        <w:t>Умовних друкар., арк., 1,0.Обл.- вид.,арк., 0,9 Друк ризографія.</w:t>
      </w:r>
    </w:p>
    <w:p w:rsidR="00E90C32" w:rsidRDefault="00E90C32" w:rsidP="00E90C32">
      <w:pPr>
        <w:jc w:val="center"/>
        <w:rPr>
          <w:lang w:val="uk-UA"/>
        </w:rPr>
      </w:pPr>
      <w:r>
        <w:rPr>
          <w:lang w:val="uk-UA"/>
        </w:rPr>
        <w:t>Тираж 100 пр. Замовлення № 30</w:t>
      </w:r>
    </w:p>
    <w:p w:rsidR="00E90C32" w:rsidRDefault="00E90C32" w:rsidP="00E90C32">
      <w:pPr>
        <w:jc w:val="center"/>
        <w:rPr>
          <w:lang w:val="uk-UA"/>
        </w:rPr>
      </w:pPr>
    </w:p>
    <w:p w:rsidR="00E90C32" w:rsidRDefault="00E90C32" w:rsidP="00E90C32">
      <w:pPr>
        <w:jc w:val="center"/>
        <w:rPr>
          <w:lang w:val="uk-UA"/>
        </w:rPr>
      </w:pPr>
      <w:r>
        <w:rPr>
          <w:lang w:val="uk-UA"/>
        </w:rPr>
        <w:t>_________________________________________________</w:t>
      </w:r>
    </w:p>
    <w:p w:rsidR="00E90C32" w:rsidRDefault="00E90C32" w:rsidP="00E90C32">
      <w:pPr>
        <w:jc w:val="center"/>
        <w:rPr>
          <w:lang w:val="uk-UA"/>
        </w:rPr>
      </w:pPr>
      <w:r>
        <w:rPr>
          <w:lang w:val="uk-UA"/>
        </w:rPr>
        <w:t>Надруковано ВТК «Друкар» ДДМА</w:t>
      </w:r>
    </w:p>
    <w:p w:rsidR="00E90C32" w:rsidRDefault="00E90C32" w:rsidP="00E90C32">
      <w:pPr>
        <w:jc w:val="center"/>
        <w:rPr>
          <w:lang w:val="uk-UA"/>
        </w:rPr>
      </w:pPr>
      <w:r>
        <w:rPr>
          <w:lang w:val="uk-UA"/>
        </w:rPr>
        <w:t>м. Дніпропетровськ, пл. Жовтнева, 4</w:t>
      </w:r>
    </w:p>
    <w:p w:rsidR="000B32A7" w:rsidRPr="00A95CF2" w:rsidRDefault="000B32A7" w:rsidP="00D61770">
      <w:pPr>
        <w:pStyle w:val="Normal7"/>
        <w:shd w:val="clear" w:color="auto" w:fill="FFFFFF"/>
        <w:spacing w:line="360" w:lineRule="auto"/>
        <w:jc w:val="center"/>
        <w:rPr>
          <w:b/>
          <w:sz w:val="28"/>
        </w:rPr>
      </w:pPr>
      <w:bookmarkStart w:id="1" w:name="_GoBack"/>
      <w:bookmarkEnd w:id="1"/>
    </w:p>
    <w:p w:rsidR="0068362D" w:rsidRPr="00031E5A" w:rsidRDefault="0068362D" w:rsidP="000B32A7">
      <w:pPr>
        <w:pStyle w:val="1"/>
        <w:keepNext w:val="0"/>
        <w:numPr>
          <w:ilvl w:val="0"/>
          <w:numId w:val="0"/>
        </w:numPr>
        <w:spacing w:before="0" w:after="0" w:line="360" w:lineRule="auto"/>
        <w:ind w:left="720"/>
      </w:pPr>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5" w:history="1">
        <w:r w:rsidRPr="004F739D">
          <w:rPr>
            <w:rStyle w:val="afb"/>
            <w:color w:val="0070C0"/>
            <w:lang w:val="en-US"/>
          </w:rPr>
          <w:t>http</w:t>
        </w:r>
        <w:r w:rsidRPr="00031E5A">
          <w:rPr>
            <w:rStyle w:val="afb"/>
            <w:color w:val="0070C0"/>
          </w:rPr>
          <w:t>://</w:t>
        </w:r>
        <w:r w:rsidRPr="004F739D">
          <w:rPr>
            <w:rStyle w:val="afb"/>
            <w:color w:val="0070C0"/>
            <w:lang w:val="en-US"/>
          </w:rPr>
          <w:t>www</w:t>
        </w:r>
        <w:r w:rsidRPr="00031E5A">
          <w:rPr>
            <w:rStyle w:val="afb"/>
            <w:color w:val="0070C0"/>
          </w:rPr>
          <w:t>.</w:t>
        </w:r>
        <w:r w:rsidRPr="004F739D">
          <w:rPr>
            <w:rStyle w:val="afb"/>
            <w:color w:val="0070C0"/>
            <w:lang w:val="en-US"/>
          </w:rPr>
          <w:t>mydisser</w:t>
        </w:r>
        <w:r w:rsidRPr="00031E5A">
          <w:rPr>
            <w:rStyle w:val="afb"/>
            <w:color w:val="0070C0"/>
          </w:rPr>
          <w:t>.</w:t>
        </w:r>
        <w:r w:rsidRPr="004F739D">
          <w:rPr>
            <w:rStyle w:val="afb"/>
            <w:color w:val="0070C0"/>
            <w:lang w:val="en-US"/>
          </w:rPr>
          <w:t>com</w:t>
        </w:r>
        <w:r w:rsidRPr="00031E5A">
          <w:rPr>
            <w:rStyle w:val="afb"/>
            <w:color w:val="0070C0"/>
          </w:rPr>
          <w:t>/</w:t>
        </w:r>
        <w:r w:rsidRPr="004F739D">
          <w:rPr>
            <w:rStyle w:val="afb"/>
            <w:color w:val="0070C0"/>
            <w:lang w:val="en-US"/>
          </w:rPr>
          <w:t>search</w:t>
        </w:r>
        <w:r w:rsidRPr="00031E5A">
          <w:rPr>
            <w:rStyle w:val="afb"/>
            <w:color w:val="0070C0"/>
          </w:rPr>
          <w:t>.</w:t>
        </w:r>
        <w:r w:rsidRPr="004F739D">
          <w:rPr>
            <w:rStyle w:val="afb"/>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DF3" w:rsidRDefault="00954DF3">
      <w:r>
        <w:separator/>
      </w:r>
    </w:p>
  </w:endnote>
  <w:endnote w:type="continuationSeparator" w:id="0">
    <w:p w:rsidR="00954DF3" w:rsidRDefault="0095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DF3" w:rsidRDefault="00954DF3">
      <w:r>
        <w:separator/>
      </w:r>
    </w:p>
  </w:footnote>
  <w:footnote w:type="continuationSeparator" w:id="0">
    <w:p w:rsidR="00954DF3" w:rsidRDefault="00954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C32" w:rsidRDefault="00E90C32">
    <w:pPr>
      <w:pStyle w:val="affffffff7"/>
      <w:framePr w:wrap="auto"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2</w:t>
    </w:r>
    <w:r>
      <w:rPr>
        <w:rStyle w:val="afa"/>
      </w:rPr>
      <w:fldChar w:fldCharType="end"/>
    </w:r>
  </w:p>
  <w:p w:rsidR="00E90C32" w:rsidRDefault="00E90C32">
    <w:pPr>
      <w:pStyle w:val="afffffff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C32" w:rsidRDefault="00E90C32">
    <w:pPr>
      <w:pStyle w:val="affffffff7"/>
      <w:framePr w:wrap="auto"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17</w:t>
    </w:r>
    <w:r>
      <w:rPr>
        <w:rStyle w:val="afa"/>
      </w:rPr>
      <w:fldChar w:fldCharType="end"/>
    </w:r>
  </w:p>
  <w:p w:rsidR="00E90C32" w:rsidRDefault="00E90C32">
    <w:pPr>
      <w:pStyle w:val="afffffff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C32" w:rsidRDefault="00E90C32">
    <w:pPr>
      <w:pStyle w:val="affffffff7"/>
      <w:framePr w:wrap="auto"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24</w:t>
    </w:r>
    <w:r>
      <w:rPr>
        <w:rStyle w:val="afa"/>
      </w:rPr>
      <w:fldChar w:fldCharType="end"/>
    </w:r>
  </w:p>
  <w:p w:rsidR="00E90C32" w:rsidRDefault="00E90C32">
    <w:pPr>
      <w:pStyle w:val="afffffff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F0A35F1"/>
    <w:multiLevelType w:val="hybridMultilevel"/>
    <w:tmpl w:val="DFAC89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40B6AAC"/>
    <w:multiLevelType w:val="hybridMultilevel"/>
    <w:tmpl w:val="47C4B546"/>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6E599E"/>
    <w:multiLevelType w:val="singleLevel"/>
    <w:tmpl w:val="F226398A"/>
    <w:lvl w:ilvl="0">
      <w:start w:val="1"/>
      <w:numFmt w:val="decimal"/>
      <w:lvlText w:val="%1."/>
      <w:lvlJc w:val="left"/>
      <w:pPr>
        <w:tabs>
          <w:tab w:val="num" w:pos="720"/>
        </w:tabs>
        <w:ind w:firstLine="227"/>
      </w:pPr>
      <w:rPr>
        <w:rFonts w:hint="default"/>
      </w:r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4D6F522A"/>
    <w:multiLevelType w:val="hybridMultilevel"/>
    <w:tmpl w:val="8B8CE886"/>
    <w:lvl w:ilvl="0" w:tplc="0419000F">
      <w:start w:val="1"/>
      <w:numFmt w:val="decimal"/>
      <w:lvlText w:val="%1."/>
      <w:lvlJc w:val="left"/>
      <w:pPr>
        <w:tabs>
          <w:tab w:val="num" w:pos="360"/>
        </w:tabs>
        <w:ind w:left="360" w:hanging="360"/>
      </w:pPr>
    </w:lvl>
    <w:lvl w:ilvl="1" w:tplc="1C041DAA">
      <w:start w:val="1"/>
      <w:numFmt w:val="decimal"/>
      <w:lvlText w:val="%2."/>
      <w:lvlJc w:val="left"/>
      <w:pPr>
        <w:tabs>
          <w:tab w:val="num" w:pos="1770"/>
        </w:tabs>
        <w:ind w:left="1770" w:hanging="105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6E07B51"/>
    <w:multiLevelType w:val="multilevel"/>
    <w:tmpl w:val="5AB2EB72"/>
    <w:lvl w:ilvl="0">
      <w:start w:val="1"/>
      <w:numFmt w:val="decimal"/>
      <w:pStyle w:val="af3"/>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4"/>
  </w:num>
  <w:num w:numId="50">
    <w:abstractNumId w:val="47"/>
  </w:num>
  <w:num w:numId="51">
    <w:abstractNumId w:val="61"/>
  </w:num>
  <w:num w:numId="52">
    <w:abstractNumId w:val="51"/>
  </w:num>
  <w:num w:numId="53">
    <w:abstractNumId w:val="48"/>
  </w:num>
  <w:num w:numId="54">
    <w:abstractNumId w:val="54"/>
  </w:num>
  <w:num w:numId="55">
    <w:abstractNumId w:val="45"/>
  </w:num>
  <w:num w:numId="56">
    <w:abstractNumId w:val="44"/>
  </w:num>
  <w:num w:numId="57">
    <w:abstractNumId w:val="62"/>
  </w:num>
  <w:num w:numId="58">
    <w:abstractNumId w:val="58"/>
  </w:num>
  <w:num w:numId="59">
    <w:abstractNumId w:val="60"/>
  </w:num>
  <w:num w:numId="60">
    <w:abstractNumId w:val="63"/>
  </w:num>
  <w:num w:numId="61">
    <w:abstractNumId w:val="53"/>
  </w:num>
  <w:num w:numId="62">
    <w:abstractNumId w:val="65"/>
  </w:num>
  <w:num w:numId="63">
    <w:abstractNumId w:val="46"/>
  </w:num>
  <w:num w:numId="64">
    <w:abstractNumId w:val="52"/>
  </w:num>
  <w:num w:numId="65">
    <w:abstractNumId w:val="43"/>
  </w:num>
  <w:num w:numId="66">
    <w:abstractNumId w:val="5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2D87"/>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AF0"/>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11D7"/>
    <w:rsid w:val="00771DB1"/>
    <w:rsid w:val="00772A44"/>
    <w:rsid w:val="007734EE"/>
    <w:rsid w:val="0077400F"/>
    <w:rsid w:val="007745D4"/>
    <w:rsid w:val="007755D7"/>
    <w:rsid w:val="00780368"/>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6CBD"/>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4DF3"/>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4B8D"/>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0C6"/>
    <w:rsid w:val="00B63E54"/>
    <w:rsid w:val="00B64050"/>
    <w:rsid w:val="00B648A8"/>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A1F"/>
    <w:rsid w:val="00CE5E52"/>
    <w:rsid w:val="00CE63DE"/>
    <w:rsid w:val="00CE646A"/>
    <w:rsid w:val="00CE652C"/>
    <w:rsid w:val="00CE7CE9"/>
    <w:rsid w:val="00CF00BF"/>
    <w:rsid w:val="00CF0F8A"/>
    <w:rsid w:val="00CF3D4E"/>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35C4"/>
    <w:rsid w:val="00EE42F5"/>
    <w:rsid w:val="00EE55A8"/>
    <w:rsid w:val="00EE6BCB"/>
    <w:rsid w:val="00EE7301"/>
    <w:rsid w:val="00EF25F5"/>
    <w:rsid w:val="00EF3BD9"/>
    <w:rsid w:val="00EF4D15"/>
    <w:rsid w:val="00EF5994"/>
    <w:rsid w:val="00EF5C3E"/>
    <w:rsid w:val="00EF6DE8"/>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4">
    <w:name w:val="Normal"/>
    <w:qFormat/>
    <w:pPr>
      <w:suppressAutoHyphens/>
    </w:pPr>
    <w:rPr>
      <w:rFonts w:ascii="Garamond" w:eastAsia="Garamond" w:hAnsi="Garamond" w:cs="Garamond"/>
      <w:sz w:val="24"/>
      <w:szCs w:val="24"/>
      <w:lang w:eastAsia="ar-SA"/>
    </w:rPr>
  </w:style>
  <w:style w:type="paragraph" w:styleId="1">
    <w:name w:val="heading 1"/>
    <w:basedOn w:val="af4"/>
    <w:next w:val="af4"/>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4"/>
    <w:next w:val="af4"/>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4"/>
    <w:qFormat/>
    <w:pPr>
      <w:numPr>
        <w:ilvl w:val="2"/>
      </w:numPr>
      <w:outlineLvl w:val="2"/>
    </w:pPr>
  </w:style>
  <w:style w:type="paragraph" w:styleId="40">
    <w:name w:val="heading 4"/>
    <w:basedOn w:val="af4"/>
    <w:next w:val="af4"/>
    <w:qFormat/>
    <w:pPr>
      <w:keepNext/>
      <w:numPr>
        <w:ilvl w:val="3"/>
        <w:numId w:val="1"/>
      </w:numPr>
      <w:spacing w:line="360" w:lineRule="auto"/>
      <w:jc w:val="center"/>
      <w:outlineLvl w:val="3"/>
    </w:pPr>
    <w:rPr>
      <w:sz w:val="32"/>
      <w:szCs w:val="20"/>
    </w:rPr>
  </w:style>
  <w:style w:type="paragraph" w:styleId="50">
    <w:name w:val="heading 5"/>
    <w:basedOn w:val="af4"/>
    <w:next w:val="af4"/>
    <w:uiPriority w:val="9"/>
    <w:qFormat/>
    <w:pPr>
      <w:keepNext/>
      <w:widowControl w:val="0"/>
      <w:numPr>
        <w:ilvl w:val="4"/>
        <w:numId w:val="1"/>
      </w:numPr>
      <w:spacing w:after="120"/>
      <w:jc w:val="right"/>
      <w:outlineLvl w:val="4"/>
    </w:pPr>
    <w:rPr>
      <w:b/>
      <w:sz w:val="28"/>
      <w:szCs w:val="20"/>
    </w:rPr>
  </w:style>
  <w:style w:type="paragraph" w:styleId="6">
    <w:name w:val="heading 6"/>
    <w:basedOn w:val="af4"/>
    <w:next w:val="af4"/>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4"/>
    <w:next w:val="af4"/>
    <w:uiPriority w:val="9"/>
    <w:qFormat/>
    <w:pPr>
      <w:numPr>
        <w:ilvl w:val="6"/>
        <w:numId w:val="1"/>
      </w:numPr>
      <w:spacing w:before="240" w:after="60"/>
      <w:outlineLvl w:val="6"/>
    </w:pPr>
    <w:rPr>
      <w:rFonts w:ascii="IzhTitl" w:hAnsi="IzhTitl"/>
    </w:rPr>
  </w:style>
  <w:style w:type="paragraph" w:styleId="8">
    <w:name w:val="heading 8"/>
    <w:basedOn w:val="af4"/>
    <w:next w:val="af4"/>
    <w:uiPriority w:val="9"/>
    <w:qFormat/>
    <w:pPr>
      <w:numPr>
        <w:ilvl w:val="7"/>
        <w:numId w:val="1"/>
      </w:numPr>
      <w:spacing w:before="240" w:after="60"/>
      <w:outlineLvl w:val="7"/>
    </w:pPr>
    <w:rPr>
      <w:rFonts w:ascii="IzhTitl" w:hAnsi="IzhTitl"/>
      <w:i/>
      <w:iCs/>
    </w:rPr>
  </w:style>
  <w:style w:type="paragraph" w:styleId="9">
    <w:name w:val="heading 9"/>
    <w:basedOn w:val="af4"/>
    <w:next w:val="af4"/>
    <w:uiPriority w:val="9"/>
    <w:qFormat/>
    <w:pPr>
      <w:keepNext/>
      <w:widowControl w:val="0"/>
      <w:numPr>
        <w:ilvl w:val="8"/>
        <w:numId w:val="1"/>
      </w:numPr>
      <w:autoSpaceDE w:val="0"/>
      <w:spacing w:line="360" w:lineRule="auto"/>
      <w:outlineLvl w:val="8"/>
    </w:pPr>
    <w:rPr>
      <w:b/>
      <w:bCs/>
      <w:sz w:val="28"/>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8">
    <w:name w:val="Основной текст Знак"/>
    <w:aliases w:val=" Знак Знак2"/>
    <w:rPr>
      <w:sz w:val="28"/>
      <w:szCs w:val="24"/>
      <w:lang w:val="ru-RU" w:eastAsia="ar-SA" w:bidi="ar-SA"/>
    </w:rPr>
  </w:style>
  <w:style w:type="character" w:customStyle="1" w:styleId="af9">
    <w:name w:val="Символ сноски"/>
    <w:rPr>
      <w:vertAlign w:val="superscript"/>
    </w:rPr>
  </w:style>
  <w:style w:type="character" w:styleId="afa">
    <w:name w:val="page number"/>
    <w:basedOn w:val="61"/>
  </w:style>
  <w:style w:type="character" w:styleId="afb">
    <w:name w:val="Hyperlink"/>
    <w:rPr>
      <w:color w:val="0000FF"/>
      <w:u w:val="single"/>
    </w:rPr>
  </w:style>
  <w:style w:type="character" w:customStyle="1" w:styleId="afc">
    <w:name w:val="Верхний колонтитул Знак"/>
    <w:rPr>
      <w:sz w:val="28"/>
      <w:szCs w:val="24"/>
    </w:rPr>
  </w:style>
  <w:style w:type="character" w:customStyle="1" w:styleId="afd">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uiPriority w:val="9"/>
    <w:rPr>
      <w:b/>
      <w:i/>
      <w:color w:val="000000"/>
      <w:sz w:val="26"/>
    </w:rPr>
  </w:style>
  <w:style w:type="character" w:customStyle="1" w:styleId="90">
    <w:name w:val="Заголовок 9 Знак"/>
    <w:uiPriority w:val="9"/>
    <w:rPr>
      <w:b/>
      <w:bCs/>
      <w:sz w:val="28"/>
      <w:szCs w:val="24"/>
    </w:rPr>
  </w:style>
  <w:style w:type="character" w:customStyle="1" w:styleId="43">
    <w:name w:val="Заголовок 4 Знак"/>
    <w:rPr>
      <w:sz w:val="32"/>
    </w:rPr>
  </w:style>
  <w:style w:type="character" w:customStyle="1" w:styleId="afe">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0">
    <w:name w:val="Символы концевой сноски"/>
    <w:rPr>
      <w:vertAlign w:val="superscript"/>
    </w:rPr>
  </w:style>
  <w:style w:type="character" w:styleId="aff1">
    <w:name w:val="FollowedHyperlink"/>
    <w:rPr>
      <w:color w:val="800080"/>
      <w:u w:val="single"/>
    </w:rPr>
  </w:style>
  <w:style w:type="character" w:customStyle="1" w:styleId="aff2">
    <w:name w:val="Текст Знак"/>
    <w:link w:val="aff3"/>
    <w:rPr>
      <w:rFonts w:ascii="ISOCPEUR" w:hAnsi="ISOCPEUR" w:cs="ISOCPEUR"/>
    </w:rPr>
  </w:style>
  <w:style w:type="character" w:customStyle="1" w:styleId="hlmenu3">
    <w:name w:val="hlmenu3"/>
  </w:style>
  <w:style w:type="character" w:customStyle="1" w:styleId="aff4">
    <w:name w:val="Схема документа Знак"/>
    <w:link w:val="aff5"/>
    <w:rPr>
      <w:rFonts w:ascii="Helvetica" w:hAnsi="Helvetica" w:cs="Helvetica"/>
      <w:sz w:val="16"/>
      <w:szCs w:val="16"/>
    </w:rPr>
  </w:style>
  <w:style w:type="character" w:styleId="aff6">
    <w:name w:val="Strong"/>
    <w:uiPriority w:val="22"/>
    <w:qFormat/>
    <w:rPr>
      <w:b/>
      <w:bCs/>
    </w:rPr>
  </w:style>
  <w:style w:type="character" w:customStyle="1" w:styleId="aff7">
    <w:name w:val="Текст концевой сноски Знак"/>
    <w:basedOn w:val="61"/>
  </w:style>
  <w:style w:type="character" w:customStyle="1" w:styleId="aff8">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9">
    <w:name w:val="Текст примечания Знак"/>
    <w:basedOn w:val="61"/>
    <w:link w:val="affa"/>
  </w:style>
  <w:style w:type="character" w:customStyle="1" w:styleId="affb">
    <w:name w:val="Тема примечания Знак"/>
    <w:rPr>
      <w:b/>
      <w:bCs/>
    </w:rPr>
  </w:style>
  <w:style w:type="character" w:customStyle="1" w:styleId="affc">
    <w:name w:val="знак сноски"/>
    <w:rPr>
      <w:vertAlign w:val="superscript"/>
    </w:rPr>
  </w:style>
  <w:style w:type="character" w:customStyle="1" w:styleId="affd">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e">
    <w:name w:val="Подзаголовок Знак"/>
    <w:uiPriority w:val="11"/>
    <w:rPr>
      <w:rFonts w:ascii="OpenSymbol" w:hAnsi="OpenSymbol" w:cs="OpenSymbol"/>
      <w:b/>
    </w:rPr>
  </w:style>
  <w:style w:type="character" w:styleId="afff">
    <w:name w:val="Emphasis"/>
    <w:uiPriority w:val="20"/>
    <w:qFormat/>
    <w:rPr>
      <w:i/>
      <w:iCs/>
    </w:rPr>
  </w:style>
  <w:style w:type="character" w:customStyle="1" w:styleId="afff0">
    <w:name w:val="ТаблицаСодержание Знак"/>
    <w:rPr>
      <w:color w:val="000000"/>
      <w:sz w:val="26"/>
      <w:szCs w:val="28"/>
      <w:shd w:val="clear" w:color="auto" w:fill="FFFFFF"/>
    </w:rPr>
  </w:style>
  <w:style w:type="character" w:customStyle="1" w:styleId="afff1">
    <w:name w:val="ПодписьРис Знак"/>
    <w:rPr>
      <w:sz w:val="28"/>
      <w:szCs w:val="26"/>
    </w:rPr>
  </w:style>
  <w:style w:type="character" w:customStyle="1" w:styleId="afff2">
    <w:name w:val="ТекстНадписи Знак"/>
    <w:rPr>
      <w:color w:val="000000"/>
      <w:sz w:val="26"/>
      <w:szCs w:val="26"/>
      <w:shd w:val="clear" w:color="auto" w:fill="FFFFFF"/>
    </w:rPr>
  </w:style>
  <w:style w:type="character" w:customStyle="1" w:styleId="afff3">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4">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5">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6">
    <w:name w:val="Обычный без отступа Знак"/>
    <w:rPr>
      <w:rFonts w:eastAsia="Impact"/>
    </w:rPr>
  </w:style>
  <w:style w:type="character" w:customStyle="1" w:styleId="afff7">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8">
    <w:name w:val="Красная строка Знак"/>
    <w:link w:val="afff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a">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b">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c">
    <w:name w:val="Текст статьи Знак"/>
    <w:rPr>
      <w:sz w:val="28"/>
      <w:szCs w:val="28"/>
    </w:rPr>
  </w:style>
  <w:style w:type="character" w:customStyle="1" w:styleId="hl">
    <w:name w:val="hl"/>
    <w:rPr>
      <w:rFonts w:cs="Garamond"/>
    </w:rPr>
  </w:style>
  <w:style w:type="character" w:customStyle="1" w:styleId="afffd">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e">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0">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1">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2">
    <w:name w:val="Основной шрифт"/>
  </w:style>
  <w:style w:type="character" w:customStyle="1" w:styleId="affff3">
    <w:name w:val="Электронная подпись Знак"/>
    <w:rPr>
      <w:color w:val="000000"/>
      <w:sz w:val="28"/>
      <w:szCs w:val="28"/>
      <w:lang w:val="uk-UA"/>
    </w:rPr>
  </w:style>
  <w:style w:type="character" w:customStyle="1" w:styleId="affff4">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5">
    <w:name w:val="текст ссылки Знак"/>
    <w:rPr>
      <w:color w:val="000000"/>
      <w:sz w:val="28"/>
      <w:szCs w:val="28"/>
      <w:lang w:val="uk-UA"/>
    </w:rPr>
  </w:style>
  <w:style w:type="character" w:customStyle="1" w:styleId="post-b">
    <w:name w:val="post-b"/>
  </w:style>
  <w:style w:type="character" w:customStyle="1" w:styleId="affff6">
    <w:name w:val="Заголовок записки Знак"/>
    <w:link w:val="affff7"/>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8">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9">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a">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b">
    <w:name w:val="Текст виноски Знак"/>
    <w:rPr>
      <w:rFonts w:ascii="Garamond" w:eastAsia="Garamond" w:hAnsi="Garamond" w:cs="Garamond"/>
      <w:sz w:val="20"/>
      <w:szCs w:val="20"/>
      <w:lang w:val="ru-RU"/>
    </w:rPr>
  </w:style>
  <w:style w:type="character" w:customStyle="1" w:styleId="affffc">
    <w:name w:val="Верхній колонтитул Знак"/>
    <w:rPr>
      <w:rFonts w:ascii="Garamond" w:eastAsia="Garamond" w:hAnsi="Garamond" w:cs="Garamond"/>
      <w:sz w:val="24"/>
      <w:szCs w:val="24"/>
    </w:rPr>
  </w:style>
  <w:style w:type="character" w:customStyle="1" w:styleId="affffd">
    <w:name w:val="Нижній колонтитул Знак"/>
    <w:rPr>
      <w:rFonts w:ascii="Garamond" w:eastAsia="Garamond" w:hAnsi="Garamond" w:cs="Garamond"/>
      <w:sz w:val="24"/>
      <w:szCs w:val="24"/>
      <w:lang w:val="ru-RU"/>
    </w:rPr>
  </w:style>
  <w:style w:type="character" w:customStyle="1" w:styleId="affffe">
    <w:name w:val="Основний текст Знак"/>
    <w:rPr>
      <w:rFonts w:ascii="Garamond" w:eastAsia="Garamond" w:hAnsi="Garamond" w:cs="Garamond"/>
      <w:b/>
      <w:bCs/>
      <w:sz w:val="28"/>
      <w:szCs w:val="28"/>
    </w:rPr>
  </w:style>
  <w:style w:type="character" w:customStyle="1" w:styleId="afffff">
    <w:name w:val="Основний текст з відступом Знак"/>
    <w:rPr>
      <w:rFonts w:ascii="Garamond" w:eastAsia="Garamond" w:hAnsi="Garamond" w:cs="Garamond"/>
      <w:sz w:val="28"/>
      <w:szCs w:val="24"/>
    </w:rPr>
  </w:style>
  <w:style w:type="character" w:customStyle="1" w:styleId="afffff0">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1">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2">
    <w:name w:val="Символи виноски"/>
    <w:rPr>
      <w:vertAlign w:val="superscript"/>
    </w:rPr>
  </w:style>
  <w:style w:type="character" w:customStyle="1" w:styleId="afffff3">
    <w:name w:val="Стиль"/>
    <w:rPr>
      <w:rFonts w:ascii="Garamond" w:hAnsi="Garamond" w:cs="Garamond"/>
      <w:sz w:val="20"/>
      <w:vertAlign w:val="superscript"/>
    </w:rPr>
  </w:style>
  <w:style w:type="character" w:customStyle="1" w:styleId="afffff4">
    <w:name w:val="текст виноски Знак"/>
  </w:style>
  <w:style w:type="character" w:customStyle="1" w:styleId="afffff5">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6">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7">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8">
    <w:name w:val="Прощание Знак"/>
    <w:link w:val="afffff9"/>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a">
    <w:name w:val="Вподбор подзаголовок"/>
    <w:rPr>
      <w:rFonts w:ascii="Garamond" w:hAnsi="Garamond" w:cs="Garamond"/>
      <w:b/>
      <w:sz w:val="28"/>
      <w:lang w:val="uk-UA"/>
    </w:rPr>
  </w:style>
  <w:style w:type="character" w:customStyle="1" w:styleId="afffffb">
    <w:name w:val="Таблица знак Знак Знак"/>
    <w:rPr>
      <w:sz w:val="26"/>
      <w:szCs w:val="26"/>
    </w:rPr>
  </w:style>
  <w:style w:type="character" w:customStyle="1" w:styleId="afffffc">
    <w:name w:val="Рисунок Знак Знак"/>
    <w:rPr>
      <w:sz w:val="24"/>
      <w:szCs w:val="24"/>
    </w:rPr>
  </w:style>
  <w:style w:type="character" w:customStyle="1" w:styleId="af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
    <w:name w:val="Пример (символ)"/>
    <w:rPr>
      <w:rFonts w:ascii="Mincho" w:hAnsi="Mincho" w:cs="Mincho"/>
      <w:sz w:val="26"/>
    </w:rPr>
  </w:style>
  <w:style w:type="character" w:customStyle="1" w:styleId="affffff0">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2">
    <w:name w:val="Цитація Знак"/>
    <w:rPr>
      <w:i/>
      <w:iCs/>
      <w:sz w:val="24"/>
      <w:szCs w:val="24"/>
      <w:lang w:val="uk-UA"/>
    </w:rPr>
  </w:style>
  <w:style w:type="character" w:customStyle="1" w:styleId="affffff3">
    <w:name w:val="Насичена цитата Знак"/>
    <w:rPr>
      <w:b/>
      <w:bCs/>
      <w:i/>
      <w:iCs/>
      <w:sz w:val="24"/>
      <w:szCs w:val="24"/>
      <w:lang w:val="uk-UA"/>
    </w:rPr>
  </w:style>
  <w:style w:type="character" w:customStyle="1" w:styleId="affffff4">
    <w:name w:val="Слабке виокремлення"/>
    <w:rPr>
      <w:i/>
      <w:iCs/>
    </w:rPr>
  </w:style>
  <w:style w:type="character" w:customStyle="1" w:styleId="affffff5">
    <w:name w:val="Сильне виокремлення"/>
    <w:rPr>
      <w:b/>
      <w:bCs/>
    </w:rPr>
  </w:style>
  <w:style w:type="character" w:customStyle="1" w:styleId="affffff6">
    <w:name w:val="Слабке посилання"/>
    <w:rPr>
      <w:smallCaps/>
    </w:rPr>
  </w:style>
  <w:style w:type="character" w:customStyle="1" w:styleId="affffff7">
    <w:name w:val="Сильне посилання"/>
    <w:rPr>
      <w:smallCaps/>
      <w:spacing w:val="5"/>
      <w:u w:val="single"/>
    </w:rPr>
  </w:style>
  <w:style w:type="character" w:customStyle="1" w:styleId="af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9">
    <w:name w:val="текст сноски Знак Знак"/>
    <w:rPr>
      <w:sz w:val="16"/>
      <w:lang w:val="ru-RU" w:eastAsia="ar-SA" w:bidi="ar-SA"/>
    </w:rPr>
  </w:style>
  <w:style w:type="character" w:customStyle="1" w:styleId="affffffa">
    <w:name w:val="Дата Знак"/>
    <w:link w:val="affffffb"/>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c">
    <w:name w:val="Приветствие Знак"/>
    <w:link w:val="affffffd"/>
    <w:rPr>
      <w:sz w:val="24"/>
    </w:rPr>
  </w:style>
  <w:style w:type="character" w:customStyle="1" w:styleId="affffffe">
    <w:name w:val="Шапка Знак"/>
    <w:link w:val="af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0">
    <w:name w:val="Сноска_"/>
    <w:link w:val="af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b">
    <w:name w:val="???????? ????? ??????"/>
    <w:rPr>
      <w:sz w:val="20"/>
      <w:szCs w:val="20"/>
    </w:rPr>
  </w:style>
  <w:style w:type="character" w:customStyle="1" w:styleId="1fd">
    <w:name w:val="???????? ????? ??????1"/>
    <w:rPr>
      <w:sz w:val="20"/>
      <w:szCs w:val="20"/>
    </w:rPr>
  </w:style>
  <w:style w:type="character" w:customStyle="1" w:styleId="af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
    <w:name w:val="Обычный без проверки"/>
    <w:rPr>
      <w:i/>
      <w:sz w:val="24"/>
      <w:lang w:val="ru-RU"/>
    </w:rPr>
  </w:style>
  <w:style w:type="character" w:customStyle="1" w:styleId="af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4"/>
    <w:link w:val="1ff2"/>
    <w:pPr>
      <w:spacing w:after="120"/>
    </w:pPr>
    <w:rPr>
      <w:sz w:val="28"/>
    </w:rPr>
  </w:style>
  <w:style w:type="paragraph" w:styleId="affffffff5">
    <w:name w:val="List"/>
    <w:basedOn w:val="af4"/>
    <w:pPr>
      <w:tabs>
        <w:tab w:val="left" w:pos="644"/>
      </w:tabs>
      <w:spacing w:before="60" w:after="60"/>
      <w:ind w:left="624" w:hanging="340"/>
    </w:pPr>
    <w:rPr>
      <w:sz w:val="26"/>
    </w:rPr>
  </w:style>
  <w:style w:type="paragraph" w:customStyle="1" w:styleId="2fd">
    <w:name w:val="Название2"/>
    <w:basedOn w:val="af4"/>
    <w:pPr>
      <w:suppressLineNumbers/>
      <w:spacing w:before="120" w:after="120"/>
    </w:pPr>
    <w:rPr>
      <w:rFonts w:cs="Times New Roman CYR"/>
      <w:i/>
      <w:iCs/>
    </w:rPr>
  </w:style>
  <w:style w:type="paragraph" w:customStyle="1" w:styleId="2fe">
    <w:name w:val="Указатель2"/>
    <w:basedOn w:val="af4"/>
    <w:pPr>
      <w:suppressLineNumbers/>
    </w:pPr>
    <w:rPr>
      <w:rFonts w:cs="Times New Roman CYR"/>
    </w:rPr>
  </w:style>
  <w:style w:type="paragraph" w:styleId="1ff3">
    <w:name w:val="toc 1"/>
    <w:aliases w:val="Дисс. Оглавление 1,заголовок основной"/>
    <w:basedOn w:val="af4"/>
    <w:next w:val="af4"/>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4"/>
    <w:pPr>
      <w:spacing w:line="240" w:lineRule="atLeast"/>
      <w:jc w:val="both"/>
    </w:pPr>
  </w:style>
  <w:style w:type="paragraph" w:styleId="affffffff7">
    <w:name w:val="header"/>
    <w:basedOn w:val="af4"/>
    <w:pPr>
      <w:tabs>
        <w:tab w:val="center" w:pos="4677"/>
        <w:tab w:val="right" w:pos="9355"/>
      </w:tabs>
      <w:spacing w:line="240" w:lineRule="atLeast"/>
      <w:ind w:firstLine="700"/>
      <w:jc w:val="both"/>
    </w:pPr>
    <w:rPr>
      <w:sz w:val="28"/>
    </w:rPr>
  </w:style>
  <w:style w:type="paragraph" w:customStyle="1" w:styleId="1ff4">
    <w:name w:val="Стиль 1 Знак Знак"/>
    <w:basedOn w:val="af4"/>
    <w:next w:val="af4"/>
    <w:pPr>
      <w:shd w:val="clear" w:color="auto" w:fill="FFFFFF"/>
      <w:autoSpaceDE w:val="0"/>
      <w:spacing w:line="360" w:lineRule="auto"/>
      <w:ind w:firstLine="709"/>
      <w:jc w:val="both"/>
    </w:pPr>
    <w:rPr>
      <w:sz w:val="28"/>
      <w:szCs w:val="20"/>
    </w:rPr>
  </w:style>
  <w:style w:type="paragraph" w:styleId="affffffff8">
    <w:name w:val="Title"/>
    <w:basedOn w:val="af4"/>
    <w:next w:val="affffffff9"/>
    <w:qFormat/>
    <w:pPr>
      <w:spacing w:line="360" w:lineRule="auto"/>
      <w:jc w:val="center"/>
    </w:pPr>
    <w:rPr>
      <w:caps/>
      <w:sz w:val="32"/>
      <w:szCs w:val="20"/>
    </w:rPr>
  </w:style>
  <w:style w:type="paragraph" w:styleId="affffffff9">
    <w:name w:val="Subtitle"/>
    <w:basedOn w:val="af4"/>
    <w:next w:val="affffffff4"/>
    <w:qFormat/>
    <w:pPr>
      <w:widowControl w:val="0"/>
      <w:jc w:val="center"/>
    </w:pPr>
    <w:rPr>
      <w:rFonts w:ascii="OpenSymbol" w:hAnsi="OpenSymbol" w:cs="OpenSymbol"/>
      <w:b/>
      <w:sz w:val="20"/>
      <w:szCs w:val="20"/>
    </w:rPr>
  </w:style>
  <w:style w:type="paragraph" w:styleId="affffffffa">
    <w:name w:val="footer"/>
    <w:aliases w:val="стиль1"/>
    <w:basedOn w:val="af4"/>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4"/>
    <w:link w:val="3f3"/>
    <w:pPr>
      <w:spacing w:after="120"/>
      <w:ind w:left="283"/>
    </w:pPr>
    <w:rPr>
      <w:sz w:val="28"/>
    </w:rPr>
  </w:style>
  <w:style w:type="paragraph" w:customStyle="1" w:styleId="230">
    <w:name w:val="Основной текст 23"/>
    <w:basedOn w:val="af4"/>
    <w:pPr>
      <w:spacing w:after="120" w:line="480" w:lineRule="auto"/>
    </w:pPr>
  </w:style>
  <w:style w:type="paragraph" w:customStyle="1" w:styleId="321">
    <w:name w:val="Основной текст 32"/>
    <w:basedOn w:val="af4"/>
    <w:pPr>
      <w:spacing w:after="120"/>
    </w:pPr>
    <w:rPr>
      <w:sz w:val="16"/>
      <w:szCs w:val="16"/>
    </w:rPr>
  </w:style>
  <w:style w:type="paragraph" w:customStyle="1" w:styleId="affffffffc">
    <w:name w:val="Автор"/>
    <w:basedOn w:val="af4"/>
    <w:next w:val="1"/>
    <w:pPr>
      <w:widowControl w:val="0"/>
      <w:spacing w:after="120" w:line="360" w:lineRule="auto"/>
      <w:ind w:firstLine="567"/>
      <w:jc w:val="right"/>
    </w:pPr>
    <w:rPr>
      <w:sz w:val="28"/>
      <w:szCs w:val="20"/>
    </w:rPr>
  </w:style>
  <w:style w:type="paragraph" w:customStyle="1" w:styleId="Name">
    <w:name w:val="Name"/>
    <w:basedOn w:val="af4"/>
    <w:next w:val="affffffffc"/>
    <w:pPr>
      <w:widowControl w:val="0"/>
      <w:spacing w:line="360" w:lineRule="auto"/>
    </w:pPr>
    <w:rPr>
      <w:sz w:val="18"/>
      <w:szCs w:val="20"/>
      <w:lang w:val="en-US"/>
    </w:rPr>
  </w:style>
  <w:style w:type="paragraph" w:customStyle="1" w:styleId="affffffffd">
    <w:name w:val="ЭлАдрес"/>
    <w:basedOn w:val="af4"/>
    <w:next w:val="af4"/>
    <w:pPr>
      <w:widowControl w:val="0"/>
      <w:spacing w:after="120" w:line="360" w:lineRule="auto"/>
      <w:jc w:val="right"/>
    </w:pPr>
    <w:rPr>
      <w:sz w:val="20"/>
      <w:szCs w:val="20"/>
      <w:lang w:val="en-GB"/>
    </w:rPr>
  </w:style>
  <w:style w:type="paragraph" w:customStyle="1" w:styleId="250">
    <w:name w:val="Основной текст с отступом 25"/>
    <w:basedOn w:val="af4"/>
    <w:pPr>
      <w:widowControl w:val="0"/>
      <w:spacing w:line="360" w:lineRule="auto"/>
      <w:ind w:right="105" w:firstLine="660"/>
      <w:jc w:val="both"/>
    </w:pPr>
    <w:rPr>
      <w:sz w:val="28"/>
      <w:szCs w:val="20"/>
    </w:rPr>
  </w:style>
  <w:style w:type="paragraph" w:customStyle="1" w:styleId="3f4">
    <w:name w:val="Цитата3"/>
    <w:basedOn w:val="af4"/>
    <w:pPr>
      <w:widowControl w:val="0"/>
      <w:spacing w:line="360" w:lineRule="auto"/>
      <w:ind w:left="567" w:right="567"/>
      <w:jc w:val="center"/>
    </w:pPr>
    <w:rPr>
      <w:sz w:val="28"/>
      <w:szCs w:val="20"/>
    </w:rPr>
  </w:style>
  <w:style w:type="paragraph" w:customStyle="1" w:styleId="341">
    <w:name w:val="Основной текст с отступом 34"/>
    <w:basedOn w:val="af4"/>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4"/>
    <w:pPr>
      <w:widowControl w:val="0"/>
      <w:spacing w:line="360" w:lineRule="auto"/>
      <w:jc w:val="both"/>
    </w:pPr>
    <w:rPr>
      <w:szCs w:val="20"/>
      <w:lang w:val="en-US"/>
    </w:rPr>
  </w:style>
  <w:style w:type="paragraph" w:customStyle="1" w:styleId="-2">
    <w:name w:val="-Текст2"/>
    <w:basedOn w:val="af4"/>
    <w:pPr>
      <w:widowControl w:val="0"/>
      <w:spacing w:line="360" w:lineRule="auto"/>
      <w:ind w:firstLine="601"/>
      <w:jc w:val="both"/>
    </w:pPr>
    <w:rPr>
      <w:szCs w:val="20"/>
      <w:lang w:val="en-US"/>
    </w:rPr>
  </w:style>
  <w:style w:type="paragraph" w:customStyle="1" w:styleId="afffffffff">
    <w:name w:val="Стандарт"/>
    <w:basedOn w:val="af4"/>
    <w:pPr>
      <w:spacing w:line="312" w:lineRule="auto"/>
      <w:ind w:firstLine="720"/>
      <w:jc w:val="both"/>
    </w:pPr>
    <w:rPr>
      <w:sz w:val="26"/>
      <w:szCs w:val="20"/>
    </w:rPr>
  </w:style>
  <w:style w:type="paragraph" w:customStyle="1" w:styleId="2ff">
    <w:name w:val="Название объекта2"/>
    <w:basedOn w:val="af4"/>
    <w:next w:val="af4"/>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4"/>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4"/>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4"/>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4"/>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4"/>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4"/>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4"/>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4"/>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4"/>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4"/>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4"/>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4"/>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4"/>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4"/>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4"/>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4"/>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basedOn w:val="af4"/>
    <w:link w:val="afffffffff2"/>
    <w:pPr>
      <w:spacing w:before="280" w:after="280"/>
    </w:pPr>
    <w:rPr>
      <w:color w:val="000000"/>
    </w:rPr>
  </w:style>
  <w:style w:type="paragraph" w:customStyle="1" w:styleId="rvps698610">
    <w:name w:val="rvps698610"/>
    <w:basedOn w:val="af4"/>
    <w:pPr>
      <w:spacing w:after="100"/>
      <w:ind w:right="200"/>
    </w:pPr>
  </w:style>
  <w:style w:type="paragraph" w:styleId="3f5">
    <w:name w:val="toc 3"/>
    <w:basedOn w:val="af4"/>
    <w:next w:val="af4"/>
    <w:link w:val="3f6"/>
    <w:pPr>
      <w:widowControl w:val="0"/>
      <w:tabs>
        <w:tab w:val="right" w:leader="dot" w:pos="9061"/>
      </w:tabs>
      <w:spacing w:line="360" w:lineRule="auto"/>
      <w:ind w:left="278" w:firstLine="567"/>
    </w:pPr>
    <w:rPr>
      <w:sz w:val="28"/>
      <w:szCs w:val="20"/>
    </w:rPr>
  </w:style>
  <w:style w:type="paragraph" w:styleId="2ff0">
    <w:name w:val="toc 2"/>
    <w:basedOn w:val="af4"/>
    <w:next w:val="af4"/>
    <w:qFormat/>
    <w:pPr>
      <w:widowControl w:val="0"/>
      <w:tabs>
        <w:tab w:val="right" w:leader="dot" w:pos="9072"/>
      </w:tabs>
      <w:spacing w:before="40" w:after="40"/>
      <w:ind w:left="278" w:right="567" w:firstLine="6"/>
    </w:pPr>
    <w:rPr>
      <w:sz w:val="28"/>
      <w:szCs w:val="20"/>
    </w:rPr>
  </w:style>
  <w:style w:type="paragraph" w:customStyle="1" w:styleId="2ff1">
    <w:name w:val="Текст2"/>
    <w:basedOn w:val="af4"/>
    <w:rPr>
      <w:rFonts w:ascii="ISOCPEUR" w:hAnsi="ISOCPEUR" w:cs="ISOCPEUR"/>
      <w:sz w:val="20"/>
      <w:szCs w:val="20"/>
    </w:rPr>
  </w:style>
  <w:style w:type="paragraph" w:customStyle="1" w:styleId="1ff6">
    <w:name w:val="Стиль1"/>
    <w:basedOn w:val="af4"/>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4"/>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4"/>
    <w:pPr>
      <w:overflowPunct w:val="0"/>
      <w:autoSpaceDE w:val="0"/>
      <w:jc w:val="center"/>
      <w:textAlignment w:val="baseline"/>
    </w:pPr>
    <w:rPr>
      <w:rFonts w:ascii="OpenSymbol" w:hAnsi="OpenSymbol" w:cs="OpenSymbol"/>
      <w:b/>
      <w:sz w:val="16"/>
      <w:szCs w:val="16"/>
    </w:rPr>
  </w:style>
  <w:style w:type="paragraph" w:customStyle="1" w:styleId="TabZag">
    <w:name w:val="Tab Zag"/>
    <w:basedOn w:val="af4"/>
    <w:pPr>
      <w:overflowPunct w:val="0"/>
      <w:autoSpaceDE w:val="0"/>
      <w:spacing w:before="120" w:after="120"/>
      <w:jc w:val="center"/>
      <w:textAlignment w:val="baseline"/>
    </w:pPr>
    <w:rPr>
      <w:rFonts w:ascii="OpenSymbol" w:hAnsi="OpenSymbol" w:cs="OpenSymbol"/>
      <w:b/>
      <w:caps/>
      <w:sz w:val="18"/>
      <w:szCs w:val="18"/>
    </w:rPr>
  </w:style>
  <w:style w:type="paragraph" w:styleId="afffffffff3">
    <w:name w:val="TOC Heading"/>
    <w:basedOn w:val="1"/>
    <w:next w:val="af4"/>
    <w:qFormat/>
    <w:pPr>
      <w:widowControl w:val="0"/>
      <w:numPr>
        <w:numId w:val="0"/>
      </w:numPr>
      <w:spacing w:line="360" w:lineRule="auto"/>
      <w:ind w:firstLine="567"/>
      <w:jc w:val="both"/>
    </w:pPr>
  </w:style>
  <w:style w:type="paragraph" w:customStyle="1" w:styleId="2ff2">
    <w:name w:val="Схема документа2"/>
    <w:basedOn w:val="af4"/>
    <w:pPr>
      <w:widowControl w:val="0"/>
      <w:spacing w:line="360" w:lineRule="auto"/>
      <w:ind w:firstLine="567"/>
      <w:jc w:val="both"/>
    </w:pPr>
    <w:rPr>
      <w:rFonts w:ascii="Helvetica" w:hAnsi="Helvetica" w:cs="Helvetica"/>
      <w:sz w:val="16"/>
      <w:szCs w:val="16"/>
    </w:rPr>
  </w:style>
  <w:style w:type="paragraph" w:styleId="afffffffff4">
    <w:name w:val="endnote text"/>
    <w:basedOn w:val="af4"/>
    <w:pPr>
      <w:widowControl w:val="0"/>
      <w:spacing w:line="360" w:lineRule="auto"/>
      <w:ind w:firstLine="567"/>
      <w:jc w:val="both"/>
    </w:pPr>
    <w:rPr>
      <w:sz w:val="20"/>
      <w:szCs w:val="20"/>
    </w:rPr>
  </w:style>
  <w:style w:type="paragraph" w:customStyle="1" w:styleId="font5">
    <w:name w:val="font5"/>
    <w:basedOn w:val="af4"/>
    <w:uiPriority w:val="99"/>
    <w:pPr>
      <w:spacing w:before="280" w:after="280"/>
    </w:pPr>
    <w:rPr>
      <w:sz w:val="28"/>
      <w:szCs w:val="28"/>
    </w:rPr>
  </w:style>
  <w:style w:type="paragraph" w:customStyle="1" w:styleId="font6">
    <w:name w:val="font6"/>
    <w:basedOn w:val="af4"/>
    <w:pPr>
      <w:spacing w:before="280" w:after="280"/>
    </w:pPr>
    <w:rPr>
      <w:b/>
      <w:bCs/>
      <w:sz w:val="28"/>
      <w:szCs w:val="28"/>
    </w:rPr>
  </w:style>
  <w:style w:type="paragraph" w:customStyle="1" w:styleId="font7">
    <w:name w:val="font7"/>
    <w:basedOn w:val="af4"/>
    <w:pPr>
      <w:spacing w:before="280" w:after="280"/>
    </w:pPr>
    <w:rPr>
      <w:color w:val="333333"/>
      <w:sz w:val="28"/>
      <w:szCs w:val="28"/>
    </w:rPr>
  </w:style>
  <w:style w:type="paragraph" w:customStyle="1" w:styleId="font8">
    <w:name w:val="font8"/>
    <w:basedOn w:val="af4"/>
    <w:pPr>
      <w:spacing w:before="280" w:after="280"/>
    </w:pPr>
    <w:rPr>
      <w:color w:val="000000"/>
      <w:sz w:val="28"/>
      <w:szCs w:val="28"/>
    </w:rPr>
  </w:style>
  <w:style w:type="paragraph" w:customStyle="1" w:styleId="xl65">
    <w:name w:val="xl65"/>
    <w:basedOn w:val="af4"/>
    <w:pPr>
      <w:spacing w:before="280" w:after="280"/>
      <w:jc w:val="both"/>
    </w:pPr>
    <w:rPr>
      <w:b/>
      <w:bCs/>
      <w:sz w:val="28"/>
      <w:szCs w:val="28"/>
    </w:rPr>
  </w:style>
  <w:style w:type="paragraph" w:customStyle="1" w:styleId="xl66">
    <w:name w:val="xl66"/>
    <w:basedOn w:val="af4"/>
    <w:pPr>
      <w:spacing w:before="280" w:after="280"/>
      <w:jc w:val="both"/>
    </w:pPr>
    <w:rPr>
      <w:sz w:val="28"/>
      <w:szCs w:val="28"/>
    </w:rPr>
  </w:style>
  <w:style w:type="paragraph" w:customStyle="1" w:styleId="xl67">
    <w:name w:val="xl67"/>
    <w:basedOn w:val="af4"/>
    <w:pPr>
      <w:spacing w:before="280" w:after="280"/>
    </w:pPr>
    <w:rPr>
      <w:b/>
      <w:bCs/>
      <w:color w:val="000000"/>
      <w:sz w:val="28"/>
      <w:szCs w:val="28"/>
    </w:rPr>
  </w:style>
  <w:style w:type="paragraph" w:customStyle="1" w:styleId="xl68">
    <w:name w:val="xl68"/>
    <w:basedOn w:val="af4"/>
    <w:pPr>
      <w:spacing w:before="280" w:after="280"/>
      <w:jc w:val="both"/>
    </w:pPr>
    <w:rPr>
      <w:b/>
      <w:bCs/>
      <w:color w:val="000000"/>
      <w:sz w:val="28"/>
      <w:szCs w:val="28"/>
    </w:rPr>
  </w:style>
  <w:style w:type="paragraph" w:customStyle="1" w:styleId="xl69">
    <w:name w:val="xl69"/>
    <w:basedOn w:val="af4"/>
    <w:pPr>
      <w:spacing w:before="280" w:after="280"/>
      <w:jc w:val="both"/>
    </w:pPr>
    <w:rPr>
      <w:color w:val="333333"/>
      <w:sz w:val="28"/>
      <w:szCs w:val="28"/>
    </w:rPr>
  </w:style>
  <w:style w:type="paragraph" w:customStyle="1" w:styleId="xl70">
    <w:name w:val="xl70"/>
    <w:basedOn w:val="af4"/>
    <w:pPr>
      <w:spacing w:before="280" w:after="280"/>
      <w:jc w:val="both"/>
    </w:pPr>
    <w:rPr>
      <w:b/>
      <w:bCs/>
      <w:color w:val="333333"/>
      <w:sz w:val="28"/>
      <w:szCs w:val="28"/>
    </w:rPr>
  </w:style>
  <w:style w:type="paragraph" w:customStyle="1" w:styleId="xl71">
    <w:name w:val="xl71"/>
    <w:basedOn w:val="af4"/>
    <w:pPr>
      <w:spacing w:before="280" w:after="280"/>
    </w:pPr>
    <w:rPr>
      <w:sz w:val="28"/>
      <w:szCs w:val="28"/>
    </w:rPr>
  </w:style>
  <w:style w:type="paragraph" w:customStyle="1" w:styleId="xl72">
    <w:name w:val="xl72"/>
    <w:basedOn w:val="af4"/>
    <w:pPr>
      <w:spacing w:before="280" w:after="280"/>
      <w:jc w:val="both"/>
    </w:pPr>
    <w:rPr>
      <w:sz w:val="28"/>
      <w:szCs w:val="28"/>
    </w:rPr>
  </w:style>
  <w:style w:type="paragraph" w:styleId="afffffffff5">
    <w:name w:val="Balloon Text"/>
    <w:basedOn w:val="af4"/>
    <w:link w:val="1ff7"/>
    <w:pPr>
      <w:widowControl w:val="0"/>
      <w:ind w:firstLine="567"/>
      <w:jc w:val="both"/>
    </w:pPr>
    <w:rPr>
      <w:rFonts w:ascii="Helvetica" w:hAnsi="Helvetica" w:cs="Helvetica"/>
      <w:sz w:val="16"/>
      <w:szCs w:val="16"/>
    </w:rPr>
  </w:style>
  <w:style w:type="paragraph" w:styleId="afffffffff6">
    <w:name w:val="Bibliography"/>
    <w:basedOn w:val="af4"/>
    <w:next w:val="af4"/>
    <w:pPr>
      <w:widowControl w:val="0"/>
      <w:spacing w:line="360" w:lineRule="auto"/>
      <w:ind w:firstLine="567"/>
      <w:jc w:val="both"/>
    </w:pPr>
    <w:rPr>
      <w:sz w:val="28"/>
      <w:szCs w:val="20"/>
    </w:rPr>
  </w:style>
  <w:style w:type="paragraph" w:styleId="afffffffff7">
    <w:name w:val="List Paragraph"/>
    <w:basedOn w:val="af4"/>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4"/>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4"/>
    <w:pPr>
      <w:spacing w:before="280" w:after="280"/>
    </w:pPr>
    <w:rPr>
      <w:i/>
      <w:iCs/>
      <w:sz w:val="28"/>
      <w:szCs w:val="28"/>
    </w:rPr>
  </w:style>
  <w:style w:type="paragraph" w:customStyle="1" w:styleId="font10">
    <w:name w:val="font10"/>
    <w:basedOn w:val="af4"/>
    <w:pPr>
      <w:spacing w:before="280" w:after="280"/>
    </w:pPr>
    <w:rPr>
      <w:b/>
      <w:bCs/>
      <w:i/>
      <w:iCs/>
      <w:sz w:val="28"/>
      <w:szCs w:val="28"/>
    </w:rPr>
  </w:style>
  <w:style w:type="paragraph" w:customStyle="1" w:styleId="font11">
    <w:name w:val="font11"/>
    <w:basedOn w:val="af4"/>
    <w:pPr>
      <w:spacing w:before="280" w:after="280"/>
    </w:pPr>
    <w:rPr>
      <w:i/>
      <w:iCs/>
      <w:color w:val="000000"/>
      <w:sz w:val="28"/>
      <w:szCs w:val="28"/>
    </w:rPr>
  </w:style>
  <w:style w:type="paragraph" w:customStyle="1" w:styleId="font12">
    <w:name w:val="font12"/>
    <w:basedOn w:val="af4"/>
    <w:pPr>
      <w:spacing w:before="280" w:after="280"/>
    </w:pPr>
    <w:rPr>
      <w:b/>
      <w:bCs/>
      <w:i/>
      <w:iCs/>
      <w:color w:val="000000"/>
      <w:sz w:val="28"/>
      <w:szCs w:val="28"/>
    </w:rPr>
  </w:style>
  <w:style w:type="paragraph" w:customStyle="1" w:styleId="xl63">
    <w:name w:val="xl63"/>
    <w:basedOn w:val="af4"/>
    <w:pPr>
      <w:spacing w:before="280" w:after="280"/>
      <w:jc w:val="both"/>
    </w:pPr>
    <w:rPr>
      <w:b/>
      <w:bCs/>
      <w:sz w:val="28"/>
      <w:szCs w:val="28"/>
    </w:rPr>
  </w:style>
  <w:style w:type="paragraph" w:customStyle="1" w:styleId="xl64">
    <w:name w:val="xl64"/>
    <w:basedOn w:val="af4"/>
    <w:pPr>
      <w:spacing w:before="280" w:after="280"/>
      <w:jc w:val="both"/>
    </w:pPr>
    <w:rPr>
      <w:sz w:val="28"/>
      <w:szCs w:val="28"/>
    </w:rPr>
  </w:style>
  <w:style w:type="paragraph" w:customStyle="1" w:styleId="xl73">
    <w:name w:val="xl73"/>
    <w:basedOn w:val="af4"/>
    <w:pPr>
      <w:spacing w:before="280" w:after="280"/>
    </w:pPr>
    <w:rPr>
      <w:i/>
      <w:iCs/>
      <w:sz w:val="28"/>
      <w:szCs w:val="28"/>
    </w:rPr>
  </w:style>
  <w:style w:type="paragraph" w:customStyle="1" w:styleId="xl74">
    <w:name w:val="xl74"/>
    <w:basedOn w:val="af4"/>
    <w:pPr>
      <w:spacing w:before="280" w:after="280"/>
      <w:jc w:val="both"/>
    </w:pPr>
    <w:rPr>
      <w:b/>
      <w:bCs/>
      <w:i/>
      <w:iCs/>
      <w:sz w:val="28"/>
      <w:szCs w:val="28"/>
    </w:rPr>
  </w:style>
  <w:style w:type="paragraph" w:customStyle="1" w:styleId="xl75">
    <w:name w:val="xl75"/>
    <w:basedOn w:val="af4"/>
    <w:pPr>
      <w:spacing w:before="280" w:after="280"/>
      <w:jc w:val="both"/>
    </w:pPr>
    <w:rPr>
      <w:i/>
      <w:iCs/>
      <w:sz w:val="28"/>
      <w:szCs w:val="28"/>
    </w:rPr>
  </w:style>
  <w:style w:type="paragraph" w:customStyle="1" w:styleId="xl76">
    <w:name w:val="xl76"/>
    <w:basedOn w:val="af4"/>
    <w:pPr>
      <w:spacing w:before="280" w:after="280"/>
    </w:pPr>
    <w:rPr>
      <w:b/>
      <w:bCs/>
      <w:color w:val="000000"/>
      <w:sz w:val="28"/>
      <w:szCs w:val="28"/>
    </w:rPr>
  </w:style>
  <w:style w:type="paragraph" w:customStyle="1" w:styleId="BodyText21">
    <w:name w:val="Body Text 21"/>
    <w:basedOn w:val="af4"/>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4"/>
    <w:rPr>
      <w:sz w:val="20"/>
      <w:szCs w:val="20"/>
    </w:rPr>
  </w:style>
  <w:style w:type="paragraph" w:styleId="af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a">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4"/>
    <w:pPr>
      <w:spacing w:after="120"/>
      <w:ind w:left="849"/>
    </w:pPr>
    <w:rPr>
      <w:sz w:val="20"/>
      <w:szCs w:val="20"/>
    </w:rPr>
  </w:style>
  <w:style w:type="paragraph" w:customStyle="1" w:styleId="af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4"/>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4"/>
    <w:pPr>
      <w:ind w:firstLine="600"/>
      <w:jc w:val="both"/>
    </w:pPr>
  </w:style>
  <w:style w:type="paragraph" w:customStyle="1" w:styleId="afffffffffd">
    <w:name w:val="Знак Знак Знак Знак Знак Знак"/>
    <w:basedOn w:val="af4"/>
    <w:rPr>
      <w:rFonts w:ascii="MS Reference Specialty" w:hAnsi="MS Reference Specialty" w:cs="MS Reference Specialty"/>
      <w:sz w:val="20"/>
      <w:szCs w:val="20"/>
      <w:lang w:val="en-US"/>
    </w:rPr>
  </w:style>
  <w:style w:type="paragraph" w:customStyle="1" w:styleId="MainStyle">
    <w:name w:val="MainStyle"/>
    <w:basedOn w:val="af4"/>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4"/>
    <w:pPr>
      <w:spacing w:line="360" w:lineRule="auto"/>
      <w:jc w:val="center"/>
    </w:pPr>
    <w:rPr>
      <w:caps/>
      <w:sz w:val="28"/>
      <w:szCs w:val="20"/>
    </w:rPr>
  </w:style>
  <w:style w:type="paragraph" w:customStyle="1" w:styleId="afffffffffe">
    <w:name w:val="текст"/>
    <w:basedOn w:val="af4"/>
    <w:pPr>
      <w:spacing w:line="360" w:lineRule="auto"/>
      <w:ind w:firstLine="709"/>
      <w:jc w:val="both"/>
    </w:pPr>
    <w:rPr>
      <w:sz w:val="28"/>
      <w:szCs w:val="20"/>
    </w:rPr>
  </w:style>
  <w:style w:type="paragraph" w:customStyle="1" w:styleId="affffffffff">
    <w:name w:val="ТаблицаСтроки"/>
    <w:basedOn w:val="af4"/>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
  </w:style>
  <w:style w:type="paragraph" w:customStyle="1" w:styleId="affffffffff0">
    <w:name w:val="ОбычнАбзац"/>
    <w:basedOn w:val="af4"/>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
    <w:pPr>
      <w:ind w:left="284"/>
    </w:pPr>
    <w:rPr>
      <w:szCs w:val="20"/>
    </w:rPr>
  </w:style>
  <w:style w:type="paragraph" w:customStyle="1" w:styleId="affffffffff1">
    <w:name w:val="ТаблицаСодержание"/>
    <w:basedOn w:val="af4"/>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1"/>
    <w:pPr>
      <w:jc w:val="both"/>
    </w:pPr>
    <w:rPr>
      <w:szCs w:val="20"/>
    </w:rPr>
  </w:style>
  <w:style w:type="paragraph" w:customStyle="1" w:styleId="affffffffff2">
    <w:name w:val="ТаблицаЗаголовок"/>
    <w:basedOn w:val="af4"/>
    <w:pPr>
      <w:keepNext/>
      <w:widowControl w:val="0"/>
      <w:shd w:val="clear" w:color="auto" w:fill="FFFFFF"/>
      <w:autoSpaceDE w:val="0"/>
      <w:spacing w:before="40" w:after="40"/>
      <w:jc w:val="center"/>
    </w:pPr>
    <w:rPr>
      <w:color w:val="000000"/>
      <w:sz w:val="26"/>
      <w:szCs w:val="26"/>
    </w:rPr>
  </w:style>
  <w:style w:type="paragraph" w:customStyle="1" w:styleId="affffffffff3">
    <w:name w:val="ТаблицаНазвание"/>
    <w:basedOn w:val="af4"/>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4">
    <w:name w:val="ТаблицаНомер"/>
    <w:basedOn w:val="af4"/>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5">
    <w:name w:val="ПодписьРис"/>
    <w:basedOn w:val="af4"/>
    <w:pPr>
      <w:widowControl w:val="0"/>
      <w:autoSpaceDE w:val="0"/>
      <w:spacing w:before="120" w:after="240" w:line="288" w:lineRule="auto"/>
      <w:jc w:val="center"/>
    </w:pPr>
    <w:rPr>
      <w:sz w:val="28"/>
      <w:szCs w:val="26"/>
    </w:rPr>
  </w:style>
  <w:style w:type="paragraph" w:customStyle="1" w:styleId="affffffffff6">
    <w:name w:val="ТекстНадписи"/>
    <w:basedOn w:val="af4"/>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4"/>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2"/>
  </w:style>
  <w:style w:type="paragraph" w:customStyle="1" w:styleId="146">
    <w:name w:val="Стиль ТаблицаЗаголовок + 14 пт По ширине"/>
    <w:basedOn w:val="affffffffff2"/>
    <w:pPr>
      <w:jc w:val="both"/>
    </w:pPr>
    <w:rPr>
      <w:szCs w:val="20"/>
    </w:rPr>
  </w:style>
  <w:style w:type="paragraph" w:customStyle="1" w:styleId="affffffffff7">
    <w:name w:val="Знак"/>
    <w:basedOn w:val="af4"/>
    <w:rPr>
      <w:rFonts w:ascii="MS Reference Specialty" w:hAnsi="MS Reference Specialty" w:cs="MS Reference Specialty"/>
      <w:sz w:val="20"/>
      <w:szCs w:val="20"/>
      <w:lang w:val="en-US"/>
    </w:rPr>
  </w:style>
  <w:style w:type="paragraph" w:customStyle="1" w:styleId="313">
    <w:name w:val="Основной текст 31"/>
    <w:basedOn w:val="af4"/>
    <w:pPr>
      <w:jc w:val="both"/>
    </w:pPr>
    <w:rPr>
      <w:rFonts w:ascii="OpenSymbol" w:hAnsi="OpenSymbol" w:cs="OpenSymbol"/>
      <w:sz w:val="26"/>
      <w:szCs w:val="20"/>
    </w:rPr>
  </w:style>
  <w:style w:type="paragraph" w:customStyle="1" w:styleId="213">
    <w:name w:val="Основной текст 21"/>
    <w:basedOn w:val="af4"/>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4"/>
    <w:next w:val="af4"/>
    <w:pPr>
      <w:ind w:left="720"/>
    </w:pPr>
  </w:style>
  <w:style w:type="paragraph" w:customStyle="1" w:styleId="1ffb">
    <w:name w:val="Обычный отступ1"/>
    <w:basedOn w:val="af4"/>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4"/>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4"/>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4"/>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4"/>
    <w:pPr>
      <w:spacing w:after="160" w:line="240" w:lineRule="exact"/>
    </w:pPr>
    <w:rPr>
      <w:sz w:val="28"/>
      <w:szCs w:val="28"/>
      <w:lang w:val="en-US"/>
    </w:rPr>
  </w:style>
  <w:style w:type="paragraph" w:styleId="affffffffff8">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9">
    <w:name w:val="Знак Знак Знак Знак"/>
    <w:basedOn w:val="af4"/>
    <w:pPr>
      <w:pageBreakBefore/>
      <w:spacing w:after="160" w:line="360" w:lineRule="auto"/>
    </w:pPr>
    <w:rPr>
      <w:rFonts w:ascii="Mincho" w:hAnsi="Mincho" w:cs="Mincho"/>
      <w:sz w:val="28"/>
      <w:szCs w:val="28"/>
      <w:lang w:val="en-US"/>
    </w:rPr>
  </w:style>
  <w:style w:type="paragraph" w:customStyle="1" w:styleId="117">
    <w:name w:val="Абзац списка11"/>
    <w:basedOn w:val="af4"/>
    <w:pPr>
      <w:ind w:left="720"/>
    </w:pPr>
  </w:style>
  <w:style w:type="paragraph" w:customStyle="1" w:styleId="mb12">
    <w:name w:val="mb12"/>
    <w:basedOn w:val="af4"/>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4"/>
    <w:pPr>
      <w:widowControl w:val="0"/>
      <w:autoSpaceDE w:val="0"/>
      <w:jc w:val="both"/>
    </w:pPr>
    <w:rPr>
      <w:rFonts w:ascii="Helvetica" w:hAnsi="Helvetica" w:cs="Helvetica"/>
    </w:rPr>
  </w:style>
  <w:style w:type="paragraph" w:customStyle="1" w:styleId="1ffe">
    <w:name w:val="Знак Знак1 Знак"/>
    <w:basedOn w:val="af4"/>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4"/>
    <w:pPr>
      <w:spacing w:before="280" w:after="280"/>
    </w:pPr>
  </w:style>
  <w:style w:type="paragraph" w:customStyle="1" w:styleId="Style6">
    <w:name w:val="Style6"/>
    <w:basedOn w:val="af4"/>
    <w:pPr>
      <w:widowControl w:val="0"/>
      <w:autoSpaceDE w:val="0"/>
      <w:spacing w:line="173" w:lineRule="exact"/>
      <w:ind w:firstLine="6821"/>
    </w:pPr>
  </w:style>
  <w:style w:type="paragraph" w:customStyle="1" w:styleId="1fff">
    <w:name w:val="Знак1 Знак Знак Знак"/>
    <w:basedOn w:val="af4"/>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4"/>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4"/>
    <w:pPr>
      <w:shd w:val="clear" w:color="auto" w:fill="FFFFFF"/>
      <w:spacing w:line="0" w:lineRule="atLeast"/>
    </w:pPr>
    <w:rPr>
      <w:sz w:val="20"/>
      <w:szCs w:val="20"/>
    </w:rPr>
  </w:style>
  <w:style w:type="paragraph" w:customStyle="1" w:styleId="85">
    <w:name w:val="Основной текст (8)"/>
    <w:basedOn w:val="af4"/>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4"/>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4"/>
    <w:pPr>
      <w:spacing w:line="360" w:lineRule="auto"/>
      <w:ind w:firstLine="720"/>
      <w:jc w:val="both"/>
    </w:pPr>
    <w:rPr>
      <w:sz w:val="28"/>
    </w:rPr>
  </w:style>
  <w:style w:type="paragraph" w:customStyle="1" w:styleId="103">
    <w:name w:val="Стиль Рисунок + 10 пт Знак Знак"/>
    <w:basedOn w:val="af4"/>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4"/>
    <w:pPr>
      <w:keepNext/>
      <w:numPr>
        <w:numId w:val="19"/>
      </w:numPr>
      <w:spacing w:after="20"/>
      <w:jc w:val="right"/>
    </w:pPr>
    <w:rPr>
      <w:b/>
    </w:rPr>
  </w:style>
  <w:style w:type="paragraph" w:customStyle="1" w:styleId="distable">
    <w:name w:val="Стиль dis_table + По ширине"/>
    <w:basedOn w:val="af4"/>
    <w:rPr>
      <w:b/>
      <w:bCs/>
      <w:szCs w:val="20"/>
    </w:rPr>
  </w:style>
  <w:style w:type="paragraph" w:customStyle="1" w:styleId="104">
    <w:name w:val="Стиль Рисунок + 10 пт"/>
    <w:basedOn w:val="af4"/>
    <w:pPr>
      <w:tabs>
        <w:tab w:val="left" w:pos="964"/>
      </w:tabs>
      <w:spacing w:before="120"/>
      <w:ind w:left="360"/>
      <w:jc w:val="center"/>
    </w:pPr>
    <w:rPr>
      <w:rFonts w:ascii="OpenSymbol" w:hAnsi="OpenSymbol" w:cs="OpenSymbol"/>
      <w:b/>
      <w:color w:val="000000"/>
      <w:szCs w:val="22"/>
    </w:rPr>
  </w:style>
  <w:style w:type="paragraph" w:customStyle="1" w:styleId="af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4"/>
    <w:pPr>
      <w:spacing w:before="280" w:after="115"/>
    </w:pPr>
    <w:rPr>
      <w:color w:val="000000"/>
      <w:sz w:val="20"/>
      <w:szCs w:val="20"/>
    </w:rPr>
  </w:style>
  <w:style w:type="paragraph" w:customStyle="1" w:styleId="Style3">
    <w:name w:val="Style3"/>
    <w:basedOn w:val="af4"/>
    <w:pPr>
      <w:widowControl w:val="0"/>
      <w:autoSpaceDE w:val="0"/>
      <w:spacing w:line="288" w:lineRule="exact"/>
    </w:pPr>
  </w:style>
  <w:style w:type="paragraph" w:customStyle="1" w:styleId="consnormal0">
    <w:name w:val="consnormal"/>
    <w:basedOn w:val="af4"/>
    <w:pPr>
      <w:spacing w:before="280" w:after="280" w:line="360" w:lineRule="auto"/>
      <w:ind w:firstLine="709"/>
      <w:jc w:val="both"/>
    </w:pPr>
    <w:rPr>
      <w:color w:val="000000"/>
      <w:sz w:val="28"/>
    </w:rPr>
  </w:style>
  <w:style w:type="paragraph" w:customStyle="1" w:styleId="affffffffffc">
    <w:name w:val="Готовый"/>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d">
    <w:name w:val="Диссертация"/>
    <w:basedOn w:val="af4"/>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4"/>
    <w:pPr>
      <w:spacing w:after="160" w:line="240" w:lineRule="exact"/>
    </w:pPr>
    <w:rPr>
      <w:sz w:val="28"/>
      <w:szCs w:val="20"/>
      <w:lang w:val="en-US"/>
    </w:rPr>
  </w:style>
  <w:style w:type="paragraph" w:styleId="HTMLa">
    <w:name w:val="HTML Address"/>
    <w:basedOn w:val="af4"/>
    <w:rPr>
      <w:i/>
      <w:iCs/>
    </w:rPr>
  </w:style>
  <w:style w:type="paragraph" w:customStyle="1" w:styleId="315">
    <w:name w:val="Основной текст с отступом 31"/>
    <w:basedOn w:val="af4"/>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4"/>
    <w:pPr>
      <w:spacing w:before="280" w:after="280"/>
    </w:pPr>
    <w:rPr>
      <w:rFonts w:ascii="OpenSymbol" w:eastAsia="OpenSymbol" w:hAnsi="OpenSymbol" w:cs="OpenSymbol"/>
    </w:rPr>
  </w:style>
  <w:style w:type="paragraph" w:customStyle="1" w:styleId="1fff1">
    <w:name w:val="1"/>
    <w:basedOn w:val="af4"/>
    <w:pPr>
      <w:spacing w:before="280" w:after="280"/>
    </w:pPr>
    <w:rPr>
      <w:rFonts w:ascii="OpenSymbol" w:eastAsia="OpenSymbol" w:hAnsi="OpenSymbol" w:cs="OpenSymbol"/>
    </w:rPr>
  </w:style>
  <w:style w:type="paragraph" w:customStyle="1" w:styleId="fr51">
    <w:name w:val="fr5"/>
    <w:basedOn w:val="af4"/>
    <w:pPr>
      <w:spacing w:before="280" w:after="280"/>
    </w:pPr>
    <w:rPr>
      <w:rFonts w:ascii="OpenSymbol" w:eastAsia="OpenSymbol" w:hAnsi="OpenSymbol" w:cs="OpenSymbol"/>
    </w:rPr>
  </w:style>
  <w:style w:type="paragraph" w:customStyle="1" w:styleId="322">
    <w:name w:val="Основной текст с отступом 32"/>
    <w:basedOn w:val="af4"/>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e">
    <w:name w:val="Таблица"/>
    <w:basedOn w:val="af4"/>
    <w:pPr>
      <w:keepNext/>
      <w:spacing w:before="160" w:after="120"/>
      <w:ind w:left="964" w:hanging="964"/>
    </w:pPr>
    <w:rPr>
      <w:rFonts w:eastAsia="Impact"/>
      <w:sz w:val="18"/>
    </w:rPr>
  </w:style>
  <w:style w:type="paragraph" w:customStyle="1" w:styleId="afffffffffff">
    <w:name w:val="Обычный вправо"/>
    <w:basedOn w:val="af4"/>
    <w:pPr>
      <w:jc w:val="right"/>
    </w:pPr>
    <w:rPr>
      <w:rFonts w:eastAsia="Impact"/>
      <w:sz w:val="20"/>
      <w:szCs w:val="20"/>
    </w:rPr>
  </w:style>
  <w:style w:type="paragraph" w:customStyle="1" w:styleId="afffffffffff0">
    <w:name w:val="Специальность"/>
    <w:basedOn w:val="af4"/>
    <w:pPr>
      <w:jc w:val="center"/>
    </w:pPr>
    <w:rPr>
      <w:rFonts w:eastAsia="Impact"/>
      <w:sz w:val="20"/>
    </w:rPr>
  </w:style>
  <w:style w:type="paragraph" w:customStyle="1" w:styleId="afffffffffff1">
    <w:name w:val="Кафедра"/>
    <w:basedOn w:val="afffffffffff0"/>
    <w:pPr>
      <w:keepNext/>
    </w:pPr>
    <w:rPr>
      <w:sz w:val="18"/>
    </w:rPr>
  </w:style>
  <w:style w:type="paragraph" w:customStyle="1" w:styleId="0">
    <w:name w:val="Обычный+0"/>
    <w:basedOn w:val="af4"/>
    <w:pPr>
      <w:ind w:firstLine="567"/>
      <w:jc w:val="both"/>
    </w:pPr>
    <w:rPr>
      <w:rFonts w:eastAsia="Impact"/>
      <w:spacing w:val="-1"/>
      <w:sz w:val="20"/>
      <w:szCs w:val="20"/>
    </w:rPr>
  </w:style>
  <w:style w:type="paragraph" w:customStyle="1" w:styleId="afffffffffff2">
    <w:name w:val="Обычный без отступа"/>
    <w:basedOn w:val="af4"/>
    <w:pPr>
      <w:jc w:val="both"/>
    </w:pPr>
    <w:rPr>
      <w:rFonts w:eastAsia="Impact"/>
      <w:sz w:val="20"/>
      <w:szCs w:val="20"/>
    </w:rPr>
  </w:style>
  <w:style w:type="paragraph" w:customStyle="1" w:styleId="afffffffffff3">
    <w:name w:val="Ученый секретарь"/>
    <w:basedOn w:val="afffffffffff2"/>
    <w:pPr>
      <w:tabs>
        <w:tab w:val="right" w:pos="6124"/>
      </w:tabs>
      <w:jc w:val="left"/>
    </w:pPr>
    <w:rPr>
      <w:sz w:val="18"/>
    </w:rPr>
  </w:style>
  <w:style w:type="paragraph" w:customStyle="1" w:styleId="Style29">
    <w:name w:val="Style29"/>
    <w:basedOn w:val="af4"/>
    <w:pPr>
      <w:widowControl w:val="0"/>
      <w:autoSpaceDE w:val="0"/>
      <w:spacing w:line="470" w:lineRule="exact"/>
      <w:ind w:firstLine="633"/>
      <w:jc w:val="both"/>
    </w:pPr>
    <w:rPr>
      <w:sz w:val="28"/>
    </w:rPr>
  </w:style>
  <w:style w:type="paragraph" w:customStyle="1" w:styleId="1fff2">
    <w:name w:val="Абзац списка1"/>
    <w:basedOn w:val="af4"/>
    <w:uiPriority w:val="99"/>
    <w:pPr>
      <w:spacing w:after="200" w:line="276" w:lineRule="auto"/>
      <w:ind w:left="720"/>
    </w:pPr>
    <w:rPr>
      <w:rFonts w:ascii="IzhTitl" w:hAnsi="IzhTitl" w:cs="IzhTitl"/>
      <w:sz w:val="22"/>
      <w:szCs w:val="22"/>
      <w:lang w:val="en-US"/>
    </w:rPr>
  </w:style>
  <w:style w:type="paragraph" w:customStyle="1" w:styleId="Style9">
    <w:name w:val="Style9"/>
    <w:basedOn w:val="af4"/>
    <w:pPr>
      <w:widowControl w:val="0"/>
      <w:autoSpaceDE w:val="0"/>
      <w:spacing w:line="469" w:lineRule="exact"/>
      <w:ind w:firstLine="671"/>
      <w:jc w:val="both"/>
    </w:pPr>
    <w:rPr>
      <w:sz w:val="28"/>
    </w:rPr>
  </w:style>
  <w:style w:type="paragraph" w:customStyle="1" w:styleId="Style47">
    <w:name w:val="Style47"/>
    <w:basedOn w:val="af4"/>
    <w:pPr>
      <w:widowControl w:val="0"/>
      <w:autoSpaceDE w:val="0"/>
      <w:spacing w:line="280" w:lineRule="exact"/>
      <w:jc w:val="both"/>
    </w:pPr>
    <w:rPr>
      <w:sz w:val="28"/>
    </w:rPr>
  </w:style>
  <w:style w:type="paragraph" w:customStyle="1" w:styleId="Style32">
    <w:name w:val="Style32"/>
    <w:basedOn w:val="af4"/>
    <w:pPr>
      <w:widowControl w:val="0"/>
      <w:autoSpaceDE w:val="0"/>
      <w:spacing w:line="273" w:lineRule="exact"/>
    </w:pPr>
    <w:rPr>
      <w:sz w:val="28"/>
    </w:rPr>
  </w:style>
  <w:style w:type="paragraph" w:customStyle="1" w:styleId="Style46">
    <w:name w:val="Style46"/>
    <w:basedOn w:val="af4"/>
    <w:pPr>
      <w:widowControl w:val="0"/>
      <w:autoSpaceDE w:val="0"/>
    </w:pPr>
    <w:rPr>
      <w:sz w:val="28"/>
    </w:rPr>
  </w:style>
  <w:style w:type="paragraph" w:customStyle="1" w:styleId="Style48">
    <w:name w:val="Style48"/>
    <w:basedOn w:val="af4"/>
    <w:pPr>
      <w:widowControl w:val="0"/>
      <w:autoSpaceDE w:val="0"/>
      <w:spacing w:line="271" w:lineRule="exact"/>
      <w:ind w:firstLine="137"/>
    </w:pPr>
    <w:rPr>
      <w:sz w:val="28"/>
    </w:rPr>
  </w:style>
  <w:style w:type="paragraph" w:customStyle="1" w:styleId="Style45">
    <w:name w:val="Style45"/>
    <w:basedOn w:val="af4"/>
    <w:pPr>
      <w:widowControl w:val="0"/>
      <w:autoSpaceDE w:val="0"/>
      <w:spacing w:line="249" w:lineRule="exact"/>
      <w:jc w:val="center"/>
    </w:pPr>
    <w:rPr>
      <w:sz w:val="28"/>
    </w:rPr>
  </w:style>
  <w:style w:type="paragraph" w:customStyle="1" w:styleId="Style54">
    <w:name w:val="Style54"/>
    <w:basedOn w:val="af4"/>
    <w:pPr>
      <w:widowControl w:val="0"/>
      <w:autoSpaceDE w:val="0"/>
    </w:pPr>
    <w:rPr>
      <w:sz w:val="28"/>
    </w:rPr>
  </w:style>
  <w:style w:type="paragraph" w:customStyle="1" w:styleId="Style81">
    <w:name w:val="Style81"/>
    <w:basedOn w:val="af4"/>
    <w:pPr>
      <w:widowControl w:val="0"/>
      <w:autoSpaceDE w:val="0"/>
    </w:pPr>
    <w:rPr>
      <w:sz w:val="28"/>
    </w:rPr>
  </w:style>
  <w:style w:type="paragraph" w:customStyle="1" w:styleId="Style79">
    <w:name w:val="Style79"/>
    <w:basedOn w:val="af4"/>
    <w:pPr>
      <w:widowControl w:val="0"/>
      <w:autoSpaceDE w:val="0"/>
      <w:spacing w:line="479" w:lineRule="exact"/>
      <w:ind w:firstLine="345"/>
      <w:jc w:val="both"/>
    </w:pPr>
    <w:rPr>
      <w:sz w:val="28"/>
    </w:rPr>
  </w:style>
  <w:style w:type="paragraph" w:customStyle="1" w:styleId="subhead5">
    <w:name w:val="subhead5"/>
    <w:basedOn w:val="af4"/>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4">
    <w:name w:val="Диплом"/>
    <w:basedOn w:val="af4"/>
    <w:pPr>
      <w:spacing w:line="360" w:lineRule="auto"/>
      <w:ind w:firstLine="709"/>
      <w:jc w:val="both"/>
    </w:pPr>
    <w:rPr>
      <w:sz w:val="28"/>
      <w:szCs w:val="28"/>
    </w:rPr>
  </w:style>
  <w:style w:type="paragraph" w:customStyle="1" w:styleId="afffffffffff5">
    <w:name w:val="Заголовок статьи"/>
    <w:basedOn w:val="af4"/>
    <w:next w:val="af4"/>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4"/>
    <w:pPr>
      <w:spacing w:before="120" w:after="120"/>
      <w:jc w:val="center"/>
    </w:pPr>
    <w:rPr>
      <w:rFonts w:ascii="Helvetica" w:hAnsi="Helvetica" w:cs="Helvetica"/>
      <w:b/>
      <w:sz w:val="32"/>
      <w:szCs w:val="28"/>
    </w:rPr>
  </w:style>
  <w:style w:type="paragraph" w:customStyle="1" w:styleId="afffffffffff6">
    <w:name w:val="Тема"/>
    <w:basedOn w:val="af4"/>
    <w:next w:val="af4"/>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4"/>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7">
    <w:name w:val="Знак Знак Знак Знак Знак Знак Знак"/>
    <w:basedOn w:val="af4"/>
    <w:pPr>
      <w:spacing w:after="160" w:line="240" w:lineRule="exact"/>
    </w:pPr>
    <w:rPr>
      <w:sz w:val="20"/>
      <w:szCs w:val="20"/>
    </w:rPr>
  </w:style>
  <w:style w:type="paragraph" w:customStyle="1" w:styleId="text0">
    <w:name w:val="text"/>
    <w:basedOn w:val="af4"/>
    <w:pPr>
      <w:spacing w:before="280" w:after="280"/>
    </w:pPr>
    <w:rPr>
      <w:sz w:val="18"/>
      <w:szCs w:val="18"/>
    </w:rPr>
  </w:style>
  <w:style w:type="paragraph" w:customStyle="1" w:styleId="125">
    <w:name w:val="Знак Знак12"/>
    <w:basedOn w:val="af4"/>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4"/>
    <w:pPr>
      <w:spacing w:before="280" w:after="280"/>
    </w:pPr>
  </w:style>
  <w:style w:type="paragraph" w:customStyle="1" w:styleId="119">
    <w:name w:val="Знак Знак1 Знак Знак Знак Знак1"/>
    <w:basedOn w:val="af4"/>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4"/>
    <w:pPr>
      <w:spacing w:before="280" w:after="280"/>
    </w:pPr>
  </w:style>
  <w:style w:type="paragraph" w:customStyle="1" w:styleId="Normal-bullit">
    <w:name w:val="Normal-bullit"/>
    <w:basedOn w:val="af4"/>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4"/>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pPr>
      <w:spacing w:after="160" w:line="240" w:lineRule="exact"/>
    </w:pPr>
    <w:rPr>
      <w:sz w:val="28"/>
      <w:szCs w:val="20"/>
      <w:lang w:val="en-US"/>
    </w:rPr>
  </w:style>
  <w:style w:type="paragraph" w:customStyle="1" w:styleId="4f0">
    <w:name w:val="Знак4 Знак Знак"/>
    <w:basedOn w:val="af4"/>
    <w:rPr>
      <w:rFonts w:ascii="MS Reference Specialty" w:hAnsi="MS Reference Specialty" w:cs="MS Reference Specialty"/>
      <w:sz w:val="20"/>
      <w:szCs w:val="20"/>
      <w:lang w:val="en-US"/>
    </w:rPr>
  </w:style>
  <w:style w:type="paragraph" w:customStyle="1" w:styleId="2ffb">
    <w:name w:val="Знак2"/>
    <w:basedOn w:val="af4"/>
    <w:rPr>
      <w:rFonts w:ascii="MS Reference Specialty" w:hAnsi="MS Reference Specialty" w:cs="MS Reference Specialty"/>
      <w:sz w:val="20"/>
      <w:szCs w:val="20"/>
      <w:lang w:val="en-US"/>
    </w:rPr>
  </w:style>
  <w:style w:type="paragraph" w:customStyle="1" w:styleId="ConsTitle">
    <w:name w:val="ConsTitle"/>
    <w:basedOn w:val="af4"/>
    <w:pPr>
      <w:widowControl w:val="0"/>
      <w:autoSpaceDE w:val="0"/>
    </w:pPr>
    <w:rPr>
      <w:rFonts w:ascii="OpenSymbol" w:hAnsi="OpenSymbol" w:cs="OpenSymbol"/>
      <w:b/>
      <w:bCs/>
      <w:sz w:val="16"/>
      <w:szCs w:val="16"/>
    </w:rPr>
  </w:style>
  <w:style w:type="paragraph" w:customStyle="1" w:styleId="j">
    <w:name w:val="j"/>
    <w:basedOn w:val="af4"/>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4"/>
    <w:pPr>
      <w:numPr>
        <w:numId w:val="29"/>
      </w:numPr>
      <w:spacing w:line="360" w:lineRule="auto"/>
    </w:pPr>
    <w:rPr>
      <w:sz w:val="28"/>
      <w:szCs w:val="28"/>
    </w:rPr>
  </w:style>
  <w:style w:type="paragraph" w:styleId="86">
    <w:name w:val="toc 8"/>
    <w:basedOn w:val="af4"/>
    <w:next w:val="af4"/>
    <w:pPr>
      <w:ind w:left="1680"/>
    </w:pPr>
  </w:style>
  <w:style w:type="paragraph" w:customStyle="1" w:styleId="u">
    <w:name w:val="u"/>
    <w:basedOn w:val="af4"/>
    <w:pPr>
      <w:ind w:firstLine="390"/>
      <w:jc w:val="both"/>
    </w:pPr>
  </w:style>
  <w:style w:type="paragraph" w:customStyle="1" w:styleId="afffffffffff9">
    <w:name w:val="#Основной Стиль"/>
    <w:basedOn w:val="af4"/>
    <w:pPr>
      <w:spacing w:line="360" w:lineRule="auto"/>
      <w:ind w:firstLine="720"/>
      <w:jc w:val="both"/>
    </w:pPr>
    <w:rPr>
      <w:sz w:val="28"/>
      <w:szCs w:val="20"/>
    </w:rPr>
  </w:style>
  <w:style w:type="paragraph" w:customStyle="1" w:styleId="1fff6">
    <w:name w:val="Красная строка1"/>
    <w:basedOn w:val="affffffff4"/>
    <w:pPr>
      <w:ind w:firstLine="210"/>
    </w:pPr>
    <w:rPr>
      <w:sz w:val="24"/>
    </w:rPr>
  </w:style>
  <w:style w:type="paragraph" w:customStyle="1" w:styleId="1fff7">
    <w:name w:val="Знак Знак Знак Знак1"/>
    <w:basedOn w:val="af4"/>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4"/>
    <w:pPr>
      <w:spacing w:after="240" w:line="360" w:lineRule="auto"/>
      <w:jc w:val="center"/>
    </w:pPr>
    <w:rPr>
      <w:b/>
      <w:sz w:val="32"/>
    </w:rPr>
  </w:style>
  <w:style w:type="paragraph" w:customStyle="1" w:styleId="afffffffffffa">
    <w:name w:val="Содержимое таблицы"/>
    <w:basedOn w:val="af4"/>
    <w:pPr>
      <w:suppressLineNumbers/>
    </w:pPr>
    <w:rPr>
      <w:sz w:val="20"/>
      <w:szCs w:val="20"/>
    </w:rPr>
  </w:style>
  <w:style w:type="paragraph" w:customStyle="1" w:styleId="afffffffffffb">
    <w:name w:val="Заголовок таблицы"/>
    <w:basedOn w:val="af4"/>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par">
    <w:name w:val="par"/>
    <w:basedOn w:val="af4"/>
    <w:pPr>
      <w:spacing w:before="280" w:after="280"/>
    </w:pPr>
  </w:style>
  <w:style w:type="paragraph" w:customStyle="1" w:styleId="dt">
    <w:name w:val="dt"/>
    <w:basedOn w:val="af4"/>
    <w:pPr>
      <w:spacing w:before="280" w:after="280"/>
    </w:pPr>
  </w:style>
  <w:style w:type="paragraph" w:customStyle="1" w:styleId="afffffffffffc">
    <w:name w:val="Текст в заданном формате"/>
    <w:basedOn w:val="af4"/>
    <w:pPr>
      <w:widowControl w:val="0"/>
    </w:pPr>
    <w:rPr>
      <w:rFonts w:ascii="ISOCPEUR" w:eastAsia="ISOCPEUR" w:hAnsi="ISOCPEUR" w:cs="ISOCPEUR"/>
      <w:sz w:val="20"/>
      <w:szCs w:val="20"/>
    </w:rPr>
  </w:style>
  <w:style w:type="paragraph" w:customStyle="1" w:styleId="1fff8">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a">
    <w:name w:val="Нумерованный список1"/>
    <w:basedOn w:val="af4"/>
    <w:pPr>
      <w:tabs>
        <w:tab w:val="left" w:pos="360"/>
      </w:tabs>
      <w:spacing w:line="360" w:lineRule="auto"/>
      <w:ind w:left="360" w:hanging="360"/>
      <w:jc w:val="both"/>
    </w:pPr>
    <w:rPr>
      <w:sz w:val="28"/>
      <w:szCs w:val="20"/>
    </w:rPr>
  </w:style>
  <w:style w:type="paragraph" w:customStyle="1" w:styleId="316">
    <w:name w:val="Нумерованный список 31"/>
    <w:basedOn w:val="af4"/>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4"/>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4"/>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4"/>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4"/>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4"/>
    <w:pPr>
      <w:spacing w:after="120"/>
    </w:pPr>
    <w:rPr>
      <w:rFonts w:ascii="MS Reference Specialty" w:hAnsi="MS Reference Specialty" w:cs="MS Reference Specialty"/>
      <w:b/>
      <w:bCs/>
    </w:rPr>
  </w:style>
  <w:style w:type="paragraph" w:customStyle="1" w:styleId="-3">
    <w:name w:val="Рис.-табл"/>
    <w:basedOn w:val="af4"/>
    <w:pPr>
      <w:jc w:val="center"/>
    </w:pPr>
    <w:rPr>
      <w:rFonts w:ascii="OpenSymbol" w:hAnsi="OpenSymbol" w:cs="OpenSymbol"/>
      <w:b/>
      <w:szCs w:val="16"/>
    </w:rPr>
  </w:style>
  <w:style w:type="paragraph" w:customStyle="1" w:styleId="2110">
    <w:name w:val="Основной текст 211"/>
    <w:basedOn w:val="af4"/>
    <w:pPr>
      <w:jc w:val="both"/>
    </w:pPr>
    <w:rPr>
      <w:sz w:val="28"/>
    </w:rPr>
  </w:style>
  <w:style w:type="paragraph" w:customStyle="1" w:styleId="afffffffffffd">
    <w:name w:val="мой стиль"/>
    <w:basedOn w:val="250"/>
    <w:pPr>
      <w:widowControl/>
      <w:ind w:right="0" w:firstLine="709"/>
    </w:pPr>
    <w:rPr>
      <w:sz w:val="24"/>
      <w:szCs w:val="24"/>
    </w:rPr>
  </w:style>
  <w:style w:type="paragraph" w:customStyle="1" w:styleId="zz-4">
    <w:name w:val="zz-4+"/>
    <w:basedOn w:val="af4"/>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4"/>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4"/>
    <w:next w:val="af4"/>
    <w:pPr>
      <w:jc w:val="both"/>
    </w:pPr>
    <w:rPr>
      <w:rFonts w:ascii="OpenSymbol" w:hAnsi="OpenSymbol" w:cs="OpenSymbol"/>
      <w:szCs w:val="20"/>
    </w:rPr>
  </w:style>
  <w:style w:type="paragraph" w:customStyle="1" w:styleId="afffffffffffe">
    <w:name w:val="Текст таблицы"/>
    <w:basedOn w:val="af4"/>
    <w:pPr>
      <w:spacing w:line="360" w:lineRule="auto"/>
      <w:jc w:val="both"/>
    </w:pPr>
    <w:rPr>
      <w:rFonts w:ascii="ISOCPEUR" w:hAnsi="ISOCPEUR" w:cs="ISOCPEUR"/>
      <w:bCs/>
      <w:sz w:val="16"/>
    </w:rPr>
  </w:style>
  <w:style w:type="paragraph" w:customStyle="1" w:styleId="affffffffffff">
    <w:name w:val="Текст таблицы центр"/>
    <w:basedOn w:val="afffffffffffe"/>
    <w:pPr>
      <w:jc w:val="center"/>
    </w:pPr>
  </w:style>
  <w:style w:type="paragraph" w:customStyle="1" w:styleId="affffffffffff0">
    <w:name w:val="Заголовок рисунка"/>
    <w:basedOn w:val="af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4"/>
    <w:pPr>
      <w:spacing w:before="280" w:after="280"/>
    </w:pPr>
    <w:rPr>
      <w:rFonts w:ascii="Helvetica" w:hAnsi="Helvetica" w:cs="Helvetica"/>
      <w:sz w:val="20"/>
      <w:szCs w:val="20"/>
      <w:lang w:val="en-US"/>
    </w:rPr>
  </w:style>
  <w:style w:type="paragraph" w:customStyle="1" w:styleId="affffffffffff1">
    <w:name w:val="Знак Знак Знак 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2">
    <w:name w:val="Основной текст_"/>
    <w:basedOn w:val="af4"/>
    <w:pPr>
      <w:widowControl w:val="0"/>
      <w:shd w:val="clear" w:color="auto" w:fill="FFFFFF"/>
      <w:spacing w:line="470" w:lineRule="exact"/>
      <w:jc w:val="center"/>
    </w:pPr>
    <w:rPr>
      <w:spacing w:val="4"/>
      <w:szCs w:val="20"/>
    </w:rPr>
  </w:style>
  <w:style w:type="paragraph" w:customStyle="1" w:styleId="216">
    <w:name w:val="Основной текст21"/>
    <w:basedOn w:val="af4"/>
    <w:pPr>
      <w:widowControl w:val="0"/>
      <w:shd w:val="clear" w:color="auto" w:fill="FFFFFF"/>
      <w:spacing w:line="470" w:lineRule="exact"/>
      <w:jc w:val="center"/>
    </w:pPr>
    <w:rPr>
      <w:spacing w:val="4"/>
      <w:sz w:val="20"/>
      <w:szCs w:val="20"/>
    </w:rPr>
  </w:style>
  <w:style w:type="paragraph" w:customStyle="1" w:styleId="affffffffffff3">
    <w:name w:val="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4">
    <w:name w:val="Текст статьи"/>
    <w:basedOn w:val="af4"/>
    <w:pPr>
      <w:spacing w:line="360" w:lineRule="auto"/>
      <w:ind w:firstLine="720"/>
      <w:jc w:val="both"/>
    </w:pPr>
    <w:rPr>
      <w:sz w:val="28"/>
      <w:szCs w:val="28"/>
    </w:rPr>
  </w:style>
  <w:style w:type="paragraph" w:customStyle="1" w:styleId="3f9">
    <w:name w:val="Обычный (веб)3"/>
    <w:basedOn w:val="af4"/>
    <w:pPr>
      <w:spacing w:before="150" w:after="150"/>
      <w:jc w:val="both"/>
    </w:pPr>
  </w:style>
  <w:style w:type="paragraph" w:customStyle="1" w:styleId="1fffe">
    <w:name w:val="Обычный (веб)1"/>
    <w:basedOn w:val="af4"/>
    <w:pPr>
      <w:spacing w:after="280" w:line="312" w:lineRule="atLeast"/>
    </w:pPr>
  </w:style>
  <w:style w:type="paragraph" w:customStyle="1" w:styleId="affffffffffff5">
    <w:name w:val="Обычный текст"/>
    <w:basedOn w:val="af4"/>
    <w:pPr>
      <w:ind w:firstLine="454"/>
      <w:jc w:val="both"/>
    </w:pPr>
    <w:rPr>
      <w:szCs w:val="20"/>
    </w:rPr>
  </w:style>
  <w:style w:type="paragraph" w:customStyle="1" w:styleId="affffffffffff6">
    <w:name w:val="Основной"/>
    <w:basedOn w:val="af4"/>
    <w:pPr>
      <w:spacing w:line="360" w:lineRule="auto"/>
      <w:ind w:firstLine="709"/>
      <w:jc w:val="both"/>
    </w:pPr>
    <w:rPr>
      <w:sz w:val="28"/>
    </w:rPr>
  </w:style>
  <w:style w:type="paragraph" w:customStyle="1" w:styleId="Style8">
    <w:name w:val="Style8"/>
    <w:basedOn w:val="af4"/>
    <w:pPr>
      <w:widowControl w:val="0"/>
      <w:autoSpaceDE w:val="0"/>
      <w:jc w:val="both"/>
    </w:pPr>
  </w:style>
  <w:style w:type="paragraph" w:customStyle="1" w:styleId="MediumGrid1-Accent2">
    <w:name w:val="Medium Grid 1 - Accent 2"/>
    <w:basedOn w:val="af4"/>
    <w:pPr>
      <w:ind w:left="720"/>
    </w:pPr>
    <w:rPr>
      <w:rFonts w:ascii="Mincho" w:eastAsia="Mincho" w:hAnsi="Mincho" w:cs="Mincho"/>
    </w:rPr>
  </w:style>
  <w:style w:type="paragraph" w:customStyle="1" w:styleId="147">
    <w:name w:val="табл_14"/>
    <w:basedOn w:val="af4"/>
    <w:rPr>
      <w:rFonts w:ascii="OpenSymbol" w:hAnsi="OpenSymbol" w:cs="OpenSymbol"/>
      <w:sz w:val="28"/>
      <w:szCs w:val="20"/>
    </w:rPr>
  </w:style>
  <w:style w:type="paragraph" w:customStyle="1" w:styleId="My">
    <w:name w:val="Основной текст.My Текст"/>
    <w:basedOn w:val="af4"/>
    <w:pPr>
      <w:widowControl w:val="0"/>
      <w:spacing w:line="360" w:lineRule="auto"/>
      <w:ind w:firstLine="720"/>
      <w:jc w:val="both"/>
    </w:pPr>
    <w:rPr>
      <w:sz w:val="28"/>
      <w:szCs w:val="20"/>
      <w:lang w:val="uk-UA"/>
    </w:rPr>
  </w:style>
  <w:style w:type="paragraph" w:customStyle="1" w:styleId="affffffffffff7">
    <w:name w:val="Норм без абзаца"/>
    <w:basedOn w:val="af4"/>
    <w:pPr>
      <w:jc w:val="both"/>
    </w:pPr>
    <w:rPr>
      <w:rFonts w:ascii="UkrainianPeterburg" w:hAnsi="UkrainianPeterburg" w:cs="UkrainianPeterburg"/>
      <w:sz w:val="16"/>
      <w:szCs w:val="16"/>
    </w:rPr>
  </w:style>
  <w:style w:type="paragraph" w:customStyle="1" w:styleId="affffffffffff8">
    <w:name w:val="Осн текст"/>
    <w:basedOn w:val="af4"/>
    <w:pPr>
      <w:ind w:firstLine="709"/>
      <w:jc w:val="both"/>
    </w:pPr>
    <w:rPr>
      <w:sz w:val="32"/>
      <w:szCs w:val="32"/>
      <w:lang w:val="uk-UA"/>
    </w:rPr>
  </w:style>
  <w:style w:type="paragraph" w:customStyle="1" w:styleId="H1">
    <w:name w:val="H1"/>
    <w:basedOn w:val="af4"/>
    <w:next w:val="af4"/>
    <w:pPr>
      <w:keepNext/>
      <w:spacing w:before="100" w:after="100"/>
    </w:pPr>
    <w:rPr>
      <w:b/>
      <w:bCs/>
      <w:kern w:val="1"/>
      <w:sz w:val="48"/>
      <w:szCs w:val="48"/>
    </w:rPr>
  </w:style>
  <w:style w:type="paragraph" w:customStyle="1" w:styleId="a10">
    <w:name w:val="a1"/>
    <w:basedOn w:val="af4"/>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4"/>
    <w:next w:val="af4"/>
    <w:link w:val="5d"/>
    <w:pPr>
      <w:ind w:left="960"/>
    </w:pPr>
    <w:rPr>
      <w:rFonts w:ascii="IzhTitl" w:hAnsi="IzhTitl" w:cs="IzhTitl"/>
      <w:sz w:val="18"/>
      <w:szCs w:val="18"/>
    </w:rPr>
  </w:style>
  <w:style w:type="paragraph" w:styleId="66">
    <w:name w:val="toc 6"/>
    <w:basedOn w:val="af4"/>
    <w:next w:val="af4"/>
    <w:link w:val="67"/>
    <w:pPr>
      <w:ind w:left="1200"/>
    </w:pPr>
    <w:rPr>
      <w:rFonts w:ascii="IzhTitl" w:hAnsi="IzhTitl" w:cs="IzhTitl"/>
      <w:sz w:val="18"/>
      <w:szCs w:val="18"/>
    </w:rPr>
  </w:style>
  <w:style w:type="paragraph" w:styleId="77">
    <w:name w:val="toc 7"/>
    <w:basedOn w:val="af4"/>
    <w:next w:val="af4"/>
    <w:pPr>
      <w:ind w:left="1440"/>
    </w:pPr>
    <w:rPr>
      <w:rFonts w:ascii="IzhTitl" w:hAnsi="IzhTitl" w:cs="IzhTitl"/>
      <w:sz w:val="18"/>
      <w:szCs w:val="18"/>
    </w:rPr>
  </w:style>
  <w:style w:type="paragraph" w:styleId="93">
    <w:name w:val="toc 9"/>
    <w:basedOn w:val="af4"/>
    <w:next w:val="af4"/>
    <w:pPr>
      <w:ind w:left="1920"/>
    </w:pPr>
    <w:rPr>
      <w:rFonts w:ascii="IzhTitl" w:hAnsi="IzhTitl" w:cs="IzhTitl"/>
      <w:sz w:val="18"/>
      <w:szCs w:val="18"/>
    </w:rPr>
  </w:style>
  <w:style w:type="paragraph" w:customStyle="1" w:styleId="rvps19">
    <w:name w:val="rvps19"/>
    <w:basedOn w:val="af4"/>
    <w:pPr>
      <w:ind w:firstLine="603"/>
      <w:jc w:val="both"/>
    </w:pPr>
    <w:rPr>
      <w:lang w:val="en-AU"/>
    </w:rPr>
  </w:style>
  <w:style w:type="paragraph" w:customStyle="1" w:styleId="rvps20">
    <w:name w:val="rvps20"/>
    <w:basedOn w:val="af4"/>
    <w:pPr>
      <w:ind w:firstLine="603"/>
    </w:pPr>
    <w:rPr>
      <w:lang w:val="en-AU"/>
    </w:rPr>
  </w:style>
  <w:style w:type="paragraph" w:customStyle="1" w:styleId="rvps7">
    <w:name w:val="rvps7"/>
    <w:basedOn w:val="af4"/>
    <w:pPr>
      <w:ind w:firstLine="787"/>
      <w:jc w:val="both"/>
    </w:pPr>
    <w:rPr>
      <w:lang w:val="en-AU"/>
    </w:rPr>
  </w:style>
  <w:style w:type="paragraph" w:customStyle="1" w:styleId="rvps16">
    <w:name w:val="rvps16"/>
    <w:basedOn w:val="af4"/>
    <w:pPr>
      <w:ind w:firstLine="787"/>
      <w:jc w:val="both"/>
    </w:pPr>
    <w:rPr>
      <w:lang w:val="en-AU"/>
    </w:rPr>
  </w:style>
  <w:style w:type="paragraph" w:customStyle="1" w:styleId="Iauiue">
    <w:name w:val="Iau.iue"/>
    <w:basedOn w:val="af4"/>
    <w:next w:val="af4"/>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4"/>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4"/>
    <w:pPr>
      <w:ind w:left="566" w:hanging="283"/>
    </w:pPr>
  </w:style>
  <w:style w:type="paragraph" w:customStyle="1" w:styleId="412">
    <w:name w:val="Список 41"/>
    <w:basedOn w:val="af4"/>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4"/>
    <w:pPr>
      <w:widowControl w:val="0"/>
      <w:autoSpaceDE w:val="0"/>
      <w:spacing w:after="120"/>
      <w:ind w:left="566"/>
    </w:pPr>
    <w:rPr>
      <w:sz w:val="20"/>
      <w:szCs w:val="20"/>
    </w:rPr>
  </w:style>
  <w:style w:type="paragraph" w:customStyle="1" w:styleId="2ffd">
    <w:name w:val="Îñíîâíîé òåêñò 2"/>
    <w:basedOn w:val="af4"/>
    <w:pPr>
      <w:widowControl w:val="0"/>
      <w:ind w:firstLine="851"/>
      <w:jc w:val="both"/>
    </w:pPr>
    <w:rPr>
      <w:sz w:val="28"/>
      <w:szCs w:val="20"/>
      <w:lang w:val="en-GB"/>
    </w:rPr>
  </w:style>
  <w:style w:type="paragraph" w:customStyle="1" w:styleId="af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a">
    <w:name w:val="Îñíîâíîé òåêñò"/>
    <w:basedOn w:val="affffffffffff9"/>
    <w:rPr>
      <w:rFonts w:ascii="CentSchbook Win95BT" w:hAnsi="CentSchbook Win95BT" w:cs="CentSchbook Win95BT"/>
      <w:sz w:val="28"/>
    </w:rPr>
  </w:style>
  <w:style w:type="paragraph" w:customStyle="1" w:styleId="2ffe">
    <w:name w:val="2"/>
    <w:basedOn w:val="af4"/>
    <w:next w:val="afffffffff1"/>
    <w:pPr>
      <w:spacing w:before="280" w:after="280"/>
    </w:pPr>
    <w:rPr>
      <w:lang w:val="uk-UA"/>
    </w:rPr>
  </w:style>
  <w:style w:type="paragraph" w:customStyle="1" w:styleId="3fa">
    <w:name w:val="заголовок 3"/>
    <w:basedOn w:val="af4"/>
    <w:next w:val="af4"/>
    <w:pPr>
      <w:keepNext/>
      <w:widowControl w:val="0"/>
      <w:autoSpaceDE w:val="0"/>
      <w:jc w:val="center"/>
    </w:pPr>
    <w:rPr>
      <w:b/>
      <w:bCs/>
      <w:sz w:val="20"/>
      <w:szCs w:val="20"/>
    </w:rPr>
  </w:style>
  <w:style w:type="paragraph" w:customStyle="1" w:styleId="1ffff">
    <w:name w:val="заголовок 1"/>
    <w:basedOn w:val="af4"/>
    <w:next w:val="af4"/>
    <w:pPr>
      <w:keepNext/>
      <w:autoSpaceDE w:val="0"/>
      <w:jc w:val="center"/>
    </w:pPr>
    <w:rPr>
      <w:rFonts w:ascii="Arial" w:hAnsi="Arial" w:cs="Arial"/>
      <w:b/>
      <w:bCs/>
      <w:sz w:val="36"/>
      <w:szCs w:val="36"/>
    </w:rPr>
  </w:style>
  <w:style w:type="paragraph" w:customStyle="1" w:styleId="2fff">
    <w:name w:val="заголовок 2"/>
    <w:basedOn w:val="af4"/>
    <w:next w:val="af4"/>
    <w:pPr>
      <w:keepNext/>
      <w:autoSpaceDE w:val="0"/>
      <w:jc w:val="center"/>
    </w:pPr>
    <w:rPr>
      <w:rFonts w:ascii="Arial" w:hAnsi="Arial" w:cs="Arial"/>
    </w:rPr>
  </w:style>
  <w:style w:type="paragraph" w:customStyle="1" w:styleId="4f1">
    <w:name w:val="заголовок 4"/>
    <w:basedOn w:val="af4"/>
    <w:next w:val="af4"/>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4"/>
    <w:pPr>
      <w:spacing w:line="300" w:lineRule="atLeast"/>
      <w:ind w:firstLine="400"/>
      <w:jc w:val="both"/>
    </w:pPr>
  </w:style>
  <w:style w:type="paragraph" w:customStyle="1" w:styleId="k7">
    <w:name w:val="k7"/>
    <w:basedOn w:val="af4"/>
    <w:pPr>
      <w:spacing w:line="280" w:lineRule="atLeast"/>
      <w:ind w:left="1000"/>
    </w:pPr>
    <w:rPr>
      <w:sz w:val="22"/>
      <w:szCs w:val="22"/>
    </w:rPr>
  </w:style>
  <w:style w:type="paragraph" w:customStyle="1" w:styleId="affffffffffffb">
    <w:name w:val="Текст_статті Знак"/>
    <w:basedOn w:val="af4"/>
    <w:pPr>
      <w:ind w:firstLine="284"/>
      <w:jc w:val="both"/>
    </w:pPr>
    <w:rPr>
      <w:sz w:val="20"/>
      <w:szCs w:val="20"/>
      <w:lang w:val="uk-UA"/>
    </w:rPr>
  </w:style>
  <w:style w:type="paragraph" w:customStyle="1" w:styleId="affffffffffffc">
    <w:name w:val="література"/>
    <w:basedOn w:val="af4"/>
    <w:pPr>
      <w:tabs>
        <w:tab w:val="left" w:pos="360"/>
      </w:tabs>
      <w:jc w:val="both"/>
    </w:pPr>
    <w:rPr>
      <w:sz w:val="18"/>
      <w:szCs w:val="18"/>
      <w:lang w:val="en-US"/>
    </w:rPr>
  </w:style>
  <w:style w:type="paragraph" w:customStyle="1" w:styleId="note">
    <w:name w:val="note"/>
    <w:basedOn w:val="af4"/>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4"/>
    <w:pPr>
      <w:overflowPunct w:val="0"/>
      <w:autoSpaceDE w:val="0"/>
      <w:textAlignment w:val="baseline"/>
    </w:pPr>
    <w:rPr>
      <w:rFonts w:ascii="Helvetica" w:hAnsi="Helvetica" w:cs="Helvetica"/>
      <w:sz w:val="16"/>
      <w:szCs w:val="16"/>
    </w:rPr>
  </w:style>
  <w:style w:type="paragraph" w:customStyle="1" w:styleId="1Title">
    <w:name w:val="Заголовок 1.Title"/>
    <w:basedOn w:val="af4"/>
    <w:next w:val="af4"/>
    <w:pPr>
      <w:keepNext/>
      <w:widowControl w:val="0"/>
      <w:spacing w:line="360" w:lineRule="auto"/>
      <w:jc w:val="center"/>
    </w:pPr>
    <w:rPr>
      <w:b/>
      <w:caps/>
      <w:color w:val="000000"/>
      <w:szCs w:val="20"/>
      <w:lang w:val="uk-UA"/>
    </w:rPr>
  </w:style>
  <w:style w:type="paragraph" w:customStyle="1" w:styleId="2pidzaholovok">
    <w:name w:val="Заголовок 2.pidzaholovok"/>
    <w:basedOn w:val="af4"/>
    <w:next w:val="af4"/>
    <w:pPr>
      <w:keepNext/>
      <w:jc w:val="center"/>
    </w:pPr>
    <w:rPr>
      <w:b/>
      <w:i/>
      <w:szCs w:val="20"/>
    </w:rPr>
  </w:style>
  <w:style w:type="paragraph" w:customStyle="1" w:styleId="1Title1">
    <w:name w:val="Заголовок 1.Title1"/>
    <w:basedOn w:val="af4"/>
    <w:next w:val="af4"/>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4"/>
    <w:next w:val="af4"/>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4"/>
    <w:pPr>
      <w:spacing w:after="120"/>
      <w:jc w:val="center"/>
    </w:pPr>
    <w:rPr>
      <w:b/>
      <w:sz w:val="22"/>
      <w:szCs w:val="20"/>
      <w:lang w:val="uk-UA"/>
    </w:rPr>
  </w:style>
  <w:style w:type="paragraph" w:customStyle="1" w:styleId="body">
    <w:name w:val="Основной текст с отступом.body"/>
    <w:basedOn w:val="af4"/>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4"/>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4"/>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4"/>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4"/>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4"/>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4"/>
    <w:pPr>
      <w:spacing w:after="120"/>
    </w:pPr>
    <w:rPr>
      <w:rFonts w:ascii="Helvetica" w:hAnsi="Helvetica" w:cs="Helvetica"/>
      <w:b/>
      <w:i/>
      <w:sz w:val="20"/>
      <w:szCs w:val="20"/>
      <w:lang w:val="uk-UA"/>
    </w:rPr>
  </w:style>
  <w:style w:type="paragraph" w:customStyle="1" w:styleId="mkSpec">
    <w:name w:val="mkSpec"/>
    <w:basedOn w:val="af4"/>
    <w:pPr>
      <w:spacing w:after="120"/>
    </w:pPr>
    <w:rPr>
      <w:rFonts w:ascii="MS Reference Specialty" w:hAnsi="MS Reference Specialty" w:cs="MS Reference Specialty"/>
      <w:i/>
      <w:smallCaps/>
      <w:sz w:val="20"/>
      <w:szCs w:val="20"/>
      <w:lang w:val="uk-UA"/>
    </w:rPr>
  </w:style>
  <w:style w:type="paragraph" w:customStyle="1" w:styleId="mkEntry">
    <w:name w:val="mkEntry"/>
    <w:basedOn w:val="af4"/>
    <w:pPr>
      <w:spacing w:after="120"/>
    </w:pPr>
    <w:rPr>
      <w:rFonts w:ascii="Helvetica" w:hAnsi="Helvetica" w:cs="Helvetica"/>
      <w:b/>
      <w:caps/>
      <w:sz w:val="20"/>
      <w:szCs w:val="20"/>
      <w:lang w:val="uk-UA"/>
    </w:rPr>
  </w:style>
  <w:style w:type="paragraph" w:customStyle="1" w:styleId="mkText">
    <w:name w:val="mkText"/>
    <w:basedOn w:val="af4"/>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4"/>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4"/>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4"/>
    <w:pPr>
      <w:spacing w:after="120"/>
      <w:ind w:firstLine="567"/>
    </w:pPr>
    <w:rPr>
      <w:szCs w:val="20"/>
      <w:lang w:val="uk-UA"/>
    </w:rPr>
  </w:style>
  <w:style w:type="paragraph" w:customStyle="1" w:styleId="Datakrush">
    <w:name w:val="Data krush"/>
    <w:basedOn w:val="af4"/>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4"/>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4"/>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4"/>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4"/>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4"/>
    <w:next w:val="af4"/>
    <w:pPr>
      <w:keepNext/>
      <w:spacing w:before="170" w:after="170"/>
      <w:jc w:val="center"/>
    </w:pPr>
    <w:rPr>
      <w:rFonts w:ascii="Mangal" w:hAnsi="Mangal" w:cs="Mangal"/>
      <w:b/>
      <w:i/>
      <w:szCs w:val="20"/>
    </w:rPr>
  </w:style>
  <w:style w:type="paragraph" w:customStyle="1" w:styleId="1ffff1">
    <w:name w:val="Заголовок 1.Название"/>
    <w:basedOn w:val="af4"/>
    <w:next w:val="af4"/>
    <w:pPr>
      <w:keepNext/>
      <w:spacing w:after="283"/>
      <w:jc w:val="center"/>
    </w:pPr>
    <w:rPr>
      <w:rFonts w:ascii="Mangal" w:hAnsi="Mangal" w:cs="Mangal"/>
      <w:b/>
      <w:caps/>
      <w:szCs w:val="20"/>
    </w:rPr>
  </w:style>
  <w:style w:type="paragraph" w:customStyle="1" w:styleId="Avtor10">
    <w:name w:val="Основной текст.Avtor1"/>
    <w:basedOn w:val="af4"/>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4"/>
    <w:pPr>
      <w:spacing w:line="360" w:lineRule="auto"/>
      <w:ind w:firstLine="720"/>
      <w:jc w:val="center"/>
    </w:pPr>
    <w:rPr>
      <w:b/>
      <w:sz w:val="28"/>
      <w:szCs w:val="20"/>
      <w:lang w:val="uk-UA"/>
    </w:rPr>
  </w:style>
  <w:style w:type="paragraph" w:customStyle="1" w:styleId="Avtor2">
    <w:name w:val="Основной текст.Avtor2"/>
    <w:basedOn w:val="af4"/>
    <w:pPr>
      <w:jc w:val="center"/>
    </w:pPr>
    <w:rPr>
      <w:b/>
      <w:sz w:val="22"/>
      <w:szCs w:val="20"/>
      <w:lang w:val="uk-UA"/>
    </w:rPr>
  </w:style>
  <w:style w:type="paragraph" w:customStyle="1" w:styleId="body10">
    <w:name w:val="Основной текст с отступом.body1"/>
    <w:basedOn w:val="af4"/>
    <w:pPr>
      <w:ind w:firstLine="709"/>
      <w:jc w:val="both"/>
    </w:pPr>
    <w:rPr>
      <w:sz w:val="20"/>
      <w:szCs w:val="20"/>
      <w:lang w:val="uk-UA"/>
    </w:rPr>
  </w:style>
  <w:style w:type="paragraph" w:customStyle="1" w:styleId="text10">
    <w:name w:val="Цитата.text1"/>
    <w:basedOn w:val="af4"/>
    <w:pPr>
      <w:ind w:left="2824" w:right="-1213"/>
    </w:pPr>
    <w:rPr>
      <w:i/>
      <w:sz w:val="22"/>
      <w:szCs w:val="20"/>
      <w:lang w:val="uk-UA"/>
    </w:rPr>
  </w:style>
  <w:style w:type="paragraph" w:customStyle="1" w:styleId="lit1">
    <w:name w:val="Список.lit1"/>
    <w:basedOn w:val="af4"/>
    <w:pPr>
      <w:tabs>
        <w:tab w:val="left" w:pos="360"/>
      </w:tabs>
      <w:ind w:left="360" w:hanging="360"/>
      <w:jc w:val="both"/>
    </w:pPr>
    <w:rPr>
      <w:sz w:val="22"/>
      <w:szCs w:val="20"/>
      <w:lang w:val="uk-UA"/>
    </w:rPr>
  </w:style>
  <w:style w:type="paragraph" w:customStyle="1" w:styleId="liter1">
    <w:name w:val="Нумерованный список.liter1"/>
    <w:basedOn w:val="af4"/>
    <w:pPr>
      <w:tabs>
        <w:tab w:val="left" w:pos="360"/>
      </w:tabs>
      <w:ind w:left="360" w:hanging="360"/>
      <w:jc w:val="both"/>
    </w:pPr>
    <w:rPr>
      <w:sz w:val="20"/>
      <w:szCs w:val="20"/>
    </w:rPr>
  </w:style>
  <w:style w:type="paragraph" w:customStyle="1" w:styleId="3spysokl-ry1">
    <w:name w:val="Основной текст 3.spysok l-ry1"/>
    <w:basedOn w:val="af4"/>
    <w:pPr>
      <w:jc w:val="center"/>
    </w:pPr>
    <w:rPr>
      <w:b/>
      <w:caps/>
      <w:sz w:val="22"/>
      <w:szCs w:val="20"/>
      <w:lang w:val="en-US"/>
    </w:rPr>
  </w:style>
  <w:style w:type="paragraph" w:customStyle="1" w:styleId="1ffff2">
    <w:name w:val="Основной текст с отступом1"/>
    <w:basedOn w:val="af4"/>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4"/>
    <w:pPr>
      <w:widowControl w:val="0"/>
      <w:spacing w:line="360" w:lineRule="auto"/>
      <w:ind w:firstLine="680"/>
      <w:jc w:val="both"/>
    </w:pPr>
    <w:rPr>
      <w:sz w:val="28"/>
      <w:szCs w:val="20"/>
      <w:lang w:val="uk-UA"/>
    </w:rPr>
  </w:style>
  <w:style w:type="paragraph" w:customStyle="1" w:styleId="1ffff3">
    <w:name w:val="Текст1"/>
    <w:basedOn w:val="af4"/>
    <w:pPr>
      <w:widowControl w:val="0"/>
      <w:spacing w:line="360" w:lineRule="auto"/>
      <w:ind w:firstLine="720"/>
      <w:jc w:val="both"/>
    </w:pPr>
    <w:rPr>
      <w:rFonts w:ascii="ISOCPEUR" w:hAnsi="ISOCPEUR" w:cs="ISOCPEUR"/>
      <w:sz w:val="28"/>
      <w:szCs w:val="20"/>
      <w:lang w:val="uk-UA"/>
    </w:rPr>
  </w:style>
  <w:style w:type="paragraph" w:customStyle="1" w:styleId="affffffffffffd">
    <w:name w:val="Вірш"/>
    <w:basedOn w:val="af4"/>
    <w:pPr>
      <w:keepLines/>
      <w:widowControl w:val="0"/>
      <w:spacing w:before="28" w:line="360" w:lineRule="auto"/>
      <w:ind w:left="1701" w:hanging="567"/>
      <w:jc w:val="both"/>
    </w:pPr>
    <w:rPr>
      <w:i/>
      <w:sz w:val="22"/>
      <w:szCs w:val="20"/>
      <w:lang w:val="uk-UA"/>
    </w:rPr>
  </w:style>
  <w:style w:type="paragraph" w:customStyle="1" w:styleId="affffffffffffe">
    <w:name w:val="Загальний текст"/>
    <w:basedOn w:val="af4"/>
    <w:pPr>
      <w:widowControl w:val="0"/>
      <w:spacing w:before="28" w:line="262" w:lineRule="atLeast"/>
      <w:ind w:firstLine="283"/>
      <w:jc w:val="both"/>
    </w:pPr>
    <w:rPr>
      <w:sz w:val="22"/>
      <w:szCs w:val="20"/>
      <w:lang w:val="uk-UA"/>
    </w:rPr>
  </w:style>
  <w:style w:type="paragraph" w:customStyle="1" w:styleId="afffffffffffff">
    <w:name w:val="Заголовок розділів"/>
    <w:basedOn w:val="af4"/>
    <w:next w:val="afffffffffffff0"/>
    <w:pPr>
      <w:widowControl w:val="0"/>
      <w:spacing w:after="480" w:line="360" w:lineRule="auto"/>
      <w:jc w:val="center"/>
    </w:pPr>
    <w:rPr>
      <w:rFonts w:ascii="OpenSymbol" w:hAnsi="OpenSymbol" w:cs="OpenSymbol"/>
      <w:b/>
      <w:sz w:val="32"/>
      <w:szCs w:val="20"/>
      <w:lang w:val="uk-UA"/>
    </w:rPr>
  </w:style>
  <w:style w:type="paragraph" w:customStyle="1" w:styleId="afffffffffffff0">
    <w:name w:val="Заголовок підрозділів"/>
    <w:basedOn w:val="afffffffffffff"/>
    <w:next w:val="af4"/>
    <w:pPr>
      <w:ind w:firstLine="720"/>
      <w:jc w:val="left"/>
    </w:pPr>
    <w:rPr>
      <w:rFonts w:ascii="Garamond" w:hAnsi="Garamond" w:cs="Garamond"/>
    </w:rPr>
  </w:style>
  <w:style w:type="paragraph" w:customStyle="1" w:styleId="1ffff4">
    <w:name w:val="Цитата1"/>
    <w:basedOn w:val="af4"/>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4"/>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4"/>
    <w:pPr>
      <w:keepLines/>
      <w:numPr>
        <w:numId w:val="11"/>
      </w:numPr>
      <w:spacing w:line="360" w:lineRule="auto"/>
      <w:ind w:left="0" w:firstLine="0"/>
      <w:jc w:val="center"/>
    </w:pPr>
    <w:rPr>
      <w:b/>
      <w:sz w:val="28"/>
      <w:szCs w:val="20"/>
      <w:lang w:val="uk-UA"/>
    </w:rPr>
  </w:style>
  <w:style w:type="paragraph" w:customStyle="1" w:styleId="afffffffffffff1">
    <w:name w:val="ТЕКСТ"/>
    <w:basedOn w:val="af4"/>
    <w:link w:val="afffffffffffff2"/>
    <w:pPr>
      <w:spacing w:line="360" w:lineRule="auto"/>
      <w:ind w:firstLine="709"/>
      <w:jc w:val="both"/>
    </w:pPr>
    <w:rPr>
      <w:rFonts w:ascii="FreeSetCTT" w:hAnsi="FreeSetCTT" w:cs="FreeSetCTT"/>
      <w:sz w:val="28"/>
      <w:szCs w:val="20"/>
      <w:lang w:val="uk-UA"/>
    </w:rPr>
  </w:style>
  <w:style w:type="paragraph" w:customStyle="1" w:styleId="CT-SNOSKA">
    <w:name w:val="CT-SNOSKA"/>
    <w:basedOn w:val="af4"/>
    <w:pPr>
      <w:jc w:val="both"/>
    </w:pPr>
    <w:rPr>
      <w:szCs w:val="20"/>
    </w:rPr>
  </w:style>
  <w:style w:type="paragraph" w:customStyle="1" w:styleId="2fff0">
    <w:name w:val="Стиль2"/>
    <w:basedOn w:val="af4"/>
    <w:pPr>
      <w:jc w:val="both"/>
    </w:pPr>
    <w:rPr>
      <w:rFonts w:cs="OpenSymbol"/>
    </w:rPr>
  </w:style>
  <w:style w:type="paragraph" w:customStyle="1" w:styleId="left">
    <w:name w:val="left"/>
    <w:basedOn w:val="af4"/>
    <w:pPr>
      <w:spacing w:before="280" w:after="280"/>
    </w:pPr>
    <w:rPr>
      <w:rFonts w:ascii="MS Reference Specialty" w:hAnsi="MS Reference Specialty" w:cs="MS Reference Specialty"/>
    </w:rPr>
  </w:style>
  <w:style w:type="paragraph" w:customStyle="1" w:styleId="310">
    <w:name w:val="Маркированный список 31"/>
    <w:basedOn w:val="af4"/>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4"/>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5">
    <w:name w:val="текст сноски"/>
    <w:basedOn w:val="af4"/>
    <w:pPr>
      <w:autoSpaceDE w:val="0"/>
    </w:pPr>
    <w:rPr>
      <w:sz w:val="20"/>
      <w:szCs w:val="20"/>
    </w:rPr>
  </w:style>
  <w:style w:type="paragraph" w:customStyle="1" w:styleId="afffffffffffff6">
    <w:name w:val="Àäðåñà"/>
    <w:basedOn w:val="af4"/>
    <w:pPr>
      <w:spacing w:after="60" w:line="360" w:lineRule="auto"/>
      <w:jc w:val="center"/>
    </w:pPr>
    <w:rPr>
      <w:szCs w:val="20"/>
      <w:lang w:val="uk-UA"/>
    </w:rPr>
  </w:style>
  <w:style w:type="paragraph" w:customStyle="1" w:styleId="5e">
    <w:name w:val="Основной текст5"/>
    <w:basedOn w:val="af4"/>
    <w:pPr>
      <w:widowControl w:val="0"/>
      <w:spacing w:line="420" w:lineRule="auto"/>
      <w:ind w:firstLine="851"/>
      <w:jc w:val="both"/>
    </w:pPr>
    <w:rPr>
      <w:sz w:val="26"/>
      <w:szCs w:val="20"/>
    </w:rPr>
  </w:style>
  <w:style w:type="paragraph" w:customStyle="1" w:styleId="afffffffffffff7">
    <w:name w:val="СноскаОсн"/>
    <w:basedOn w:val="af4"/>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8">
    <w:name w:val="Цитаты"/>
    <w:basedOn w:val="af4"/>
    <w:pPr>
      <w:autoSpaceDE w:val="0"/>
      <w:spacing w:before="100" w:after="100"/>
      <w:ind w:left="360" w:right="360"/>
    </w:pPr>
  </w:style>
  <w:style w:type="paragraph" w:styleId="afffffffffffff9">
    <w:name w:val="E-mail Signature"/>
    <w:basedOn w:val="af4"/>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a">
    <w:name w:val="Signature"/>
    <w:basedOn w:val="af4"/>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4"/>
    <w:pPr>
      <w:shd w:val="clear" w:color="auto" w:fill="FFFFFF"/>
      <w:spacing w:line="360" w:lineRule="auto"/>
      <w:jc w:val="center"/>
    </w:pPr>
    <w:rPr>
      <w:color w:val="FF0000"/>
      <w:sz w:val="16"/>
      <w:szCs w:val="16"/>
    </w:rPr>
  </w:style>
  <w:style w:type="paragraph" w:styleId="1ffff6">
    <w:name w:val="index 1"/>
    <w:basedOn w:val="af4"/>
    <w:next w:val="af4"/>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4"/>
    <w:pPr>
      <w:shd w:val="clear" w:color="auto" w:fill="FFFFFF"/>
      <w:spacing w:line="360" w:lineRule="auto"/>
      <w:ind w:left="300" w:right="80"/>
      <w:jc w:val="both"/>
    </w:pPr>
    <w:rPr>
      <w:color w:val="000000"/>
      <w:sz w:val="28"/>
      <w:szCs w:val="28"/>
    </w:rPr>
  </w:style>
  <w:style w:type="paragraph" w:customStyle="1" w:styleId="vary">
    <w:name w:val="vary"/>
    <w:basedOn w:val="af4"/>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b">
    <w:name w:val="текст ссылки"/>
    <w:basedOn w:val="af4"/>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c">
    <w:name w:val="Конверт"/>
    <w:basedOn w:val="af4"/>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d">
    <w:name w:val="Стиль_стихи"/>
    <w:basedOn w:val="af4"/>
    <w:pPr>
      <w:autoSpaceDE w:val="0"/>
      <w:ind w:left="2268"/>
      <w:jc w:val="both"/>
    </w:pPr>
    <w:rPr>
      <w:i/>
      <w:iCs/>
      <w:sz w:val="28"/>
      <w:szCs w:val="28"/>
      <w:lang w:val="uk-UA"/>
    </w:rPr>
  </w:style>
  <w:style w:type="paragraph" w:customStyle="1" w:styleId="87">
    <w:name w:val="заголовок 8"/>
    <w:basedOn w:val="af4"/>
    <w:next w:val="af4"/>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4"/>
    <w:next w:val="af4"/>
    <w:pPr>
      <w:autoSpaceDE w:val="0"/>
      <w:ind w:firstLine="567"/>
      <w:jc w:val="both"/>
    </w:pPr>
    <w:rPr>
      <w:sz w:val="28"/>
      <w:szCs w:val="28"/>
      <w:lang w:val="uk-UA"/>
    </w:rPr>
  </w:style>
  <w:style w:type="paragraph" w:customStyle="1" w:styleId="afffffffffffffe">
    <w:name w:val="[ ]"/>
    <w:basedOn w:val="af4"/>
    <w:pPr>
      <w:autoSpaceDE w:val="0"/>
      <w:spacing w:line="288" w:lineRule="auto"/>
    </w:pPr>
    <w:rPr>
      <w:color w:val="000000"/>
      <w:sz w:val="20"/>
      <w:lang w:val="uk-UA"/>
    </w:rPr>
  </w:style>
  <w:style w:type="paragraph" w:customStyle="1" w:styleId="-4">
    <w:name w:val="Нормальний-мій"/>
    <w:basedOn w:val="af4"/>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
    <w:name w:val="Звичайний (веб)"/>
    <w:basedOn w:val="af4"/>
    <w:pPr>
      <w:autoSpaceDE w:val="0"/>
      <w:spacing w:before="100" w:after="100"/>
    </w:pPr>
    <w:rPr>
      <w:sz w:val="20"/>
      <w:lang w:val="uk-UA"/>
    </w:rPr>
  </w:style>
  <w:style w:type="paragraph" w:customStyle="1" w:styleId="affffffffffffff0">
    <w:name w:val="Текст виноски"/>
    <w:basedOn w:val="af4"/>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4"/>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4"/>
    <w:pPr>
      <w:spacing w:line="280" w:lineRule="atLeast"/>
      <w:ind w:left="800" w:firstLine="400"/>
      <w:jc w:val="both"/>
    </w:pPr>
    <w:rPr>
      <w:color w:val="008000"/>
    </w:rPr>
  </w:style>
  <w:style w:type="paragraph" w:customStyle="1" w:styleId="just">
    <w:name w:val="just"/>
    <w:basedOn w:val="af4"/>
    <w:pPr>
      <w:spacing w:before="280" w:after="280"/>
      <w:jc w:val="both"/>
    </w:pPr>
    <w:rPr>
      <w:lang w:val="uk-UA"/>
    </w:rPr>
  </w:style>
  <w:style w:type="paragraph" w:customStyle="1" w:styleId="Nagwek2">
    <w:name w:val="Nagłówek2"/>
    <w:basedOn w:val="af4"/>
    <w:next w:val="affffffff4"/>
    <w:pPr>
      <w:keepNext/>
      <w:spacing w:before="240" w:after="120"/>
    </w:pPr>
    <w:rPr>
      <w:rFonts w:ascii="OpenSymbol" w:eastAsia="Arial" w:hAnsi="OpenSymbol" w:cs="Helvetica"/>
      <w:sz w:val="28"/>
      <w:szCs w:val="28"/>
    </w:rPr>
  </w:style>
  <w:style w:type="paragraph" w:customStyle="1" w:styleId="Podpis2">
    <w:name w:val="Podpis2"/>
    <w:basedOn w:val="af4"/>
    <w:pPr>
      <w:suppressLineNumbers/>
      <w:spacing w:before="120" w:after="120"/>
    </w:pPr>
    <w:rPr>
      <w:rFonts w:cs="Helvetica"/>
      <w:i/>
      <w:iCs/>
    </w:rPr>
  </w:style>
  <w:style w:type="paragraph" w:customStyle="1" w:styleId="Indeks">
    <w:name w:val="Indeks"/>
    <w:basedOn w:val="af4"/>
    <w:pPr>
      <w:suppressLineNumbers/>
    </w:pPr>
    <w:rPr>
      <w:rFonts w:cs="Helvetica"/>
    </w:rPr>
  </w:style>
  <w:style w:type="paragraph" w:customStyle="1" w:styleId="1ffff8">
    <w:name w:val="Текст примечания1"/>
    <w:basedOn w:val="af4"/>
    <w:rPr>
      <w:sz w:val="20"/>
      <w:szCs w:val="20"/>
    </w:rPr>
  </w:style>
  <w:style w:type="paragraph" w:customStyle="1" w:styleId="222">
    <w:name w:val="Основной текст 22"/>
    <w:basedOn w:val="af4"/>
    <w:pPr>
      <w:spacing w:after="120" w:line="480" w:lineRule="auto"/>
    </w:pPr>
  </w:style>
  <w:style w:type="paragraph" w:customStyle="1" w:styleId="3110">
    <w:name w:val="Основной текст с отступом 311"/>
    <w:basedOn w:val="af4"/>
    <w:pPr>
      <w:widowControl w:val="0"/>
      <w:ind w:firstLine="340"/>
      <w:jc w:val="both"/>
    </w:pPr>
    <w:rPr>
      <w:sz w:val="22"/>
      <w:szCs w:val="20"/>
      <w:lang w:val="uk-UA"/>
    </w:rPr>
  </w:style>
  <w:style w:type="paragraph" w:customStyle="1" w:styleId="Tekstpodstawowywcity21">
    <w:name w:val="Tekst podstawowy wcięty 21"/>
    <w:basedOn w:val="af4"/>
    <w:pPr>
      <w:spacing w:line="360" w:lineRule="auto"/>
      <w:ind w:right="-766" w:firstLine="425"/>
      <w:jc w:val="both"/>
    </w:pPr>
    <w:rPr>
      <w:sz w:val="28"/>
      <w:szCs w:val="20"/>
      <w:lang w:val="uk-UA"/>
    </w:rPr>
  </w:style>
  <w:style w:type="paragraph" w:customStyle="1" w:styleId="Tekstblokowy1">
    <w:name w:val="Tekst blokowy1"/>
    <w:basedOn w:val="af4"/>
    <w:pPr>
      <w:spacing w:line="360" w:lineRule="auto"/>
      <w:ind w:left="57" w:right="454" w:firstLine="426"/>
      <w:jc w:val="both"/>
    </w:pPr>
    <w:rPr>
      <w:sz w:val="28"/>
      <w:szCs w:val="20"/>
      <w:lang w:val="uk-UA"/>
    </w:rPr>
  </w:style>
  <w:style w:type="paragraph" w:customStyle="1" w:styleId="3fc">
    <w:name w:val="Основний текст з відступом 3"/>
    <w:basedOn w:val="af4"/>
    <w:pPr>
      <w:spacing w:line="360" w:lineRule="auto"/>
      <w:ind w:firstLine="680"/>
      <w:jc w:val="both"/>
    </w:pPr>
    <w:rPr>
      <w:i/>
      <w:iCs/>
      <w:sz w:val="28"/>
      <w:szCs w:val="28"/>
      <w:lang w:val="uk-UA"/>
    </w:rPr>
  </w:style>
  <w:style w:type="paragraph" w:customStyle="1" w:styleId="2fff1">
    <w:name w:val="Продовження списку 2"/>
    <w:basedOn w:val="af4"/>
    <w:pPr>
      <w:autoSpaceDE w:val="0"/>
      <w:spacing w:after="120"/>
      <w:ind w:left="566"/>
    </w:pPr>
    <w:rPr>
      <w:sz w:val="22"/>
      <w:szCs w:val="22"/>
    </w:rPr>
  </w:style>
  <w:style w:type="paragraph" w:customStyle="1" w:styleId="219">
    <w:name w:val="Список 21"/>
    <w:basedOn w:val="af4"/>
    <w:pPr>
      <w:autoSpaceDE w:val="0"/>
      <w:ind w:left="566" w:hanging="283"/>
    </w:pPr>
    <w:rPr>
      <w:sz w:val="22"/>
      <w:szCs w:val="22"/>
    </w:rPr>
  </w:style>
  <w:style w:type="paragraph" w:customStyle="1" w:styleId="Tekstpodstawowywcity31">
    <w:name w:val="Tekst podstawowy wcięty 31"/>
    <w:basedOn w:val="af4"/>
    <w:pPr>
      <w:spacing w:line="360" w:lineRule="auto"/>
      <w:ind w:firstLine="720"/>
      <w:jc w:val="center"/>
    </w:pPr>
    <w:rPr>
      <w:b/>
      <w:sz w:val="28"/>
      <w:szCs w:val="20"/>
      <w:lang w:val="uk-UA"/>
    </w:rPr>
  </w:style>
  <w:style w:type="paragraph" w:customStyle="1" w:styleId="2fff2">
    <w:name w:val="Основний текст 2"/>
    <w:basedOn w:val="af4"/>
    <w:pPr>
      <w:spacing w:line="360" w:lineRule="auto"/>
      <w:jc w:val="both"/>
    </w:pPr>
    <w:rPr>
      <w:szCs w:val="20"/>
      <w:lang w:val="uk-UA"/>
    </w:rPr>
  </w:style>
  <w:style w:type="paragraph" w:customStyle="1" w:styleId="223">
    <w:name w:val="Основной текст с отступом 22"/>
    <w:basedOn w:val="af4"/>
    <w:pPr>
      <w:spacing w:line="360" w:lineRule="auto"/>
      <w:ind w:right="357" w:firstLine="902"/>
      <w:jc w:val="both"/>
    </w:pPr>
    <w:rPr>
      <w:sz w:val="28"/>
      <w:szCs w:val="28"/>
      <w:lang w:val="en-US"/>
    </w:rPr>
  </w:style>
  <w:style w:type="paragraph" w:customStyle="1" w:styleId="2111">
    <w:name w:val="Основной текст с отступом 211"/>
    <w:basedOn w:val="af4"/>
    <w:pPr>
      <w:spacing w:after="120" w:line="480" w:lineRule="auto"/>
      <w:ind w:left="283"/>
    </w:pPr>
    <w:rPr>
      <w:lang w:val="uk-UA"/>
    </w:rPr>
  </w:style>
  <w:style w:type="paragraph" w:customStyle="1" w:styleId="2fff3">
    <w:name w:val="Основний текст з відступом 2"/>
    <w:basedOn w:val="af4"/>
    <w:pPr>
      <w:spacing w:after="120" w:line="480" w:lineRule="auto"/>
      <w:ind w:left="283"/>
    </w:pPr>
    <w:rPr>
      <w:lang w:val="uk-UA"/>
    </w:rPr>
  </w:style>
  <w:style w:type="paragraph" w:customStyle="1" w:styleId="Zwykytekst1">
    <w:name w:val="Zwykły tekst1"/>
    <w:basedOn w:val="af4"/>
    <w:rPr>
      <w:rFonts w:ascii="ISOCPEUR" w:hAnsi="ISOCPEUR" w:cs="ISOCPEUR"/>
      <w:sz w:val="20"/>
      <w:szCs w:val="20"/>
      <w:lang w:val="uk-UA"/>
    </w:rPr>
  </w:style>
  <w:style w:type="paragraph" w:customStyle="1" w:styleId="11b">
    <w:name w:val="Текст11"/>
    <w:basedOn w:val="af4"/>
    <w:pPr>
      <w:spacing w:line="220" w:lineRule="exact"/>
      <w:ind w:firstLine="454"/>
      <w:jc w:val="both"/>
    </w:pPr>
    <w:rPr>
      <w:sz w:val="20"/>
      <w:szCs w:val="20"/>
      <w:lang w:val="uk-UA"/>
    </w:rPr>
  </w:style>
  <w:style w:type="paragraph" w:customStyle="1" w:styleId="affffffffffffff2">
    <w:name w:val="дисертация"/>
    <w:basedOn w:val="af4"/>
    <w:pPr>
      <w:spacing w:line="360" w:lineRule="auto"/>
      <w:ind w:firstLine="720"/>
      <w:jc w:val="both"/>
    </w:pPr>
    <w:rPr>
      <w:sz w:val="28"/>
      <w:szCs w:val="20"/>
      <w:lang w:val="uk-UA"/>
    </w:rPr>
  </w:style>
  <w:style w:type="paragraph" w:customStyle="1" w:styleId="affffffffffffff3">
    <w:name w:val="Звичайний відступ"/>
    <w:basedOn w:val="af4"/>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4"/>
    <w:pPr>
      <w:spacing w:line="360" w:lineRule="auto"/>
      <w:ind w:left="-170" w:right="-567" w:firstLine="720"/>
      <w:jc w:val="both"/>
    </w:pPr>
    <w:rPr>
      <w:sz w:val="28"/>
      <w:szCs w:val="20"/>
      <w:lang w:val="uk-UA"/>
    </w:rPr>
  </w:style>
  <w:style w:type="paragraph" w:customStyle="1" w:styleId="231">
    <w:name w:val="Основной текст с отступом 23"/>
    <w:basedOn w:val="af4"/>
    <w:pPr>
      <w:spacing w:after="120" w:line="480" w:lineRule="auto"/>
      <w:ind w:left="283"/>
    </w:pPr>
  </w:style>
  <w:style w:type="paragraph" w:customStyle="1" w:styleId="Nagwek1">
    <w:name w:val="Nagłówek1"/>
    <w:basedOn w:val="af4"/>
    <w:next w:val="affffffff4"/>
    <w:pPr>
      <w:keepNext/>
      <w:spacing w:before="240" w:after="120"/>
    </w:pPr>
    <w:rPr>
      <w:rFonts w:ascii="OpenSymbol" w:eastAsia="Arial" w:hAnsi="OpenSymbol" w:cs="Helvetica"/>
      <w:sz w:val="28"/>
      <w:szCs w:val="28"/>
    </w:rPr>
  </w:style>
  <w:style w:type="paragraph" w:customStyle="1" w:styleId="Podpis1">
    <w:name w:val="Podpis1"/>
    <w:basedOn w:val="af4"/>
    <w:pPr>
      <w:suppressLineNumbers/>
      <w:spacing w:before="120" w:after="120"/>
    </w:pPr>
    <w:rPr>
      <w:rFonts w:cs="Helvetica"/>
      <w:i/>
      <w:iCs/>
    </w:rPr>
  </w:style>
  <w:style w:type="paragraph" w:customStyle="1" w:styleId="1ffff9">
    <w:name w:val="Схема документа1"/>
    <w:basedOn w:val="af4"/>
    <w:pPr>
      <w:shd w:val="clear" w:color="auto" w:fill="000080"/>
    </w:pPr>
    <w:rPr>
      <w:rFonts w:ascii="Helvetica" w:hAnsi="Helvetica" w:cs="Helvetica"/>
      <w:sz w:val="20"/>
      <w:szCs w:val="20"/>
    </w:rPr>
  </w:style>
  <w:style w:type="paragraph" w:customStyle="1" w:styleId="Zawartolisty">
    <w:name w:val="Zawartość listy"/>
    <w:basedOn w:val="af4"/>
    <w:pPr>
      <w:ind w:left="567"/>
    </w:pPr>
  </w:style>
  <w:style w:type="paragraph" w:customStyle="1" w:styleId="Nagweklisty">
    <w:name w:val="Nagłówek listy"/>
    <w:basedOn w:val="af4"/>
    <w:next w:val="Zawartolisty"/>
  </w:style>
  <w:style w:type="paragraph" w:customStyle="1" w:styleId="Zawartotabeli">
    <w:name w:val="Zawartość tabeli"/>
    <w:basedOn w:val="af4"/>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4"/>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4"/>
    <w:pPr>
      <w:ind w:left="72" w:right="-766"/>
      <w:jc w:val="both"/>
    </w:pPr>
    <w:rPr>
      <w:sz w:val="28"/>
      <w:szCs w:val="20"/>
    </w:rPr>
  </w:style>
  <w:style w:type="paragraph" w:customStyle="1" w:styleId="3fd">
    <w:name w:val="Основний текст 3"/>
    <w:basedOn w:val="af4"/>
    <w:pPr>
      <w:ind w:right="-766"/>
      <w:jc w:val="both"/>
    </w:pPr>
    <w:rPr>
      <w:sz w:val="28"/>
      <w:szCs w:val="20"/>
      <w:lang w:val="en-US"/>
    </w:rPr>
  </w:style>
  <w:style w:type="paragraph" w:customStyle="1" w:styleId="BlockText1">
    <w:name w:val="Block Text1"/>
    <w:basedOn w:val="af4"/>
    <w:pPr>
      <w:spacing w:line="360" w:lineRule="auto"/>
      <w:ind w:firstLine="567"/>
      <w:jc w:val="both"/>
    </w:pPr>
    <w:rPr>
      <w:sz w:val="28"/>
      <w:szCs w:val="28"/>
    </w:rPr>
  </w:style>
  <w:style w:type="paragraph" w:customStyle="1" w:styleId="Nagwek">
    <w:name w:val="Nagłówek"/>
    <w:basedOn w:val="af4"/>
    <w:next w:val="affffffff4"/>
    <w:pPr>
      <w:keepNext/>
      <w:spacing w:before="240" w:after="120"/>
    </w:pPr>
    <w:rPr>
      <w:rFonts w:ascii="OpenSymbol" w:eastAsia="Arial" w:hAnsi="OpenSymbol" w:cs="Helvetica"/>
      <w:sz w:val="28"/>
      <w:szCs w:val="28"/>
    </w:rPr>
  </w:style>
  <w:style w:type="paragraph" w:customStyle="1" w:styleId="Podpis">
    <w:name w:val="Podpis"/>
    <w:basedOn w:val="af4"/>
    <w:pPr>
      <w:suppressLineNumbers/>
      <w:spacing w:before="120" w:after="120"/>
    </w:pPr>
    <w:rPr>
      <w:rFonts w:cs="Helvetica"/>
      <w:i/>
      <w:iCs/>
    </w:rPr>
  </w:style>
  <w:style w:type="paragraph" w:customStyle="1" w:styleId="Nagwek3">
    <w:name w:val="Nagłówek3"/>
    <w:basedOn w:val="af4"/>
    <w:next w:val="affffffff4"/>
    <w:pPr>
      <w:keepNext/>
      <w:spacing w:before="240" w:after="120"/>
    </w:pPr>
    <w:rPr>
      <w:rFonts w:ascii="OpenSymbol" w:eastAsia="Arial" w:hAnsi="OpenSymbol" w:cs="Helvetica"/>
      <w:sz w:val="28"/>
      <w:szCs w:val="28"/>
    </w:rPr>
  </w:style>
  <w:style w:type="paragraph" w:customStyle="1" w:styleId="Podpis3">
    <w:name w:val="Podpis3"/>
    <w:basedOn w:val="af4"/>
    <w:pPr>
      <w:suppressLineNumbers/>
      <w:spacing w:before="120" w:after="120"/>
    </w:pPr>
    <w:rPr>
      <w:rFonts w:cs="Helvetica"/>
      <w:i/>
      <w:iCs/>
    </w:rPr>
  </w:style>
  <w:style w:type="paragraph" w:customStyle="1" w:styleId="1ffffa">
    <w:name w:val="Название объекта1"/>
    <w:basedOn w:val="af4"/>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4"/>
    <w:pPr>
      <w:spacing w:line="360" w:lineRule="auto"/>
      <w:ind w:firstLine="360"/>
      <w:jc w:val="both"/>
    </w:pPr>
    <w:rPr>
      <w:sz w:val="28"/>
      <w:szCs w:val="28"/>
      <w:lang w:val="uk-UA"/>
    </w:rPr>
  </w:style>
  <w:style w:type="paragraph" w:customStyle="1" w:styleId="331">
    <w:name w:val="Основной текст с отступом 33"/>
    <w:basedOn w:val="af4"/>
    <w:pPr>
      <w:ind w:firstLine="397"/>
      <w:jc w:val="both"/>
    </w:pPr>
    <w:rPr>
      <w:sz w:val="28"/>
      <w:szCs w:val="28"/>
      <w:lang w:val="uk-UA"/>
    </w:rPr>
  </w:style>
  <w:style w:type="paragraph" w:customStyle="1" w:styleId="affffffffffffff4">
    <w:name w:val="ЦитатаВірш"/>
    <w:basedOn w:val="af4"/>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4"/>
    <w:next w:val="af4"/>
    <w:pPr>
      <w:keepNext/>
      <w:tabs>
        <w:tab w:val="left" w:pos="5670"/>
      </w:tabs>
      <w:autoSpaceDE w:val="0"/>
      <w:ind w:firstLine="5387"/>
      <w:jc w:val="both"/>
    </w:pPr>
    <w:rPr>
      <w:b/>
      <w:bCs/>
      <w:sz w:val="28"/>
      <w:szCs w:val="28"/>
    </w:rPr>
  </w:style>
  <w:style w:type="paragraph" w:customStyle="1" w:styleId="af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4"/>
    <w:pPr>
      <w:spacing w:before="48" w:after="48"/>
      <w:ind w:firstLine="432"/>
      <w:jc w:val="both"/>
    </w:pPr>
  </w:style>
  <w:style w:type="paragraph" w:customStyle="1" w:styleId="fulltext">
    <w:name w:val="fulltext"/>
    <w:basedOn w:val="af4"/>
    <w:pPr>
      <w:spacing w:before="280" w:after="280"/>
    </w:pPr>
    <w:rPr>
      <w:rFonts w:ascii="Mangal" w:hAnsi="Mangal" w:cs="Mangal"/>
    </w:rPr>
  </w:style>
  <w:style w:type="paragraph" w:customStyle="1" w:styleId="2fff5">
    <w:name w:val="Подзаголовок2"/>
    <w:basedOn w:val="af4"/>
    <w:pPr>
      <w:spacing w:after="280"/>
    </w:pPr>
    <w:rPr>
      <w:sz w:val="27"/>
      <w:szCs w:val="27"/>
    </w:rPr>
  </w:style>
  <w:style w:type="paragraph" w:customStyle="1" w:styleId="317">
    <w:name w:val="Список 31"/>
    <w:basedOn w:val="af4"/>
    <w:pPr>
      <w:ind w:left="849" w:hanging="283"/>
    </w:pPr>
  </w:style>
  <w:style w:type="paragraph" w:customStyle="1" w:styleId="affffffffffffff6">
    <w:name w:val="Краткий обратный адрес"/>
    <w:basedOn w:val="af4"/>
  </w:style>
  <w:style w:type="paragraph" w:customStyle="1" w:styleId="Head">
    <w:name w:val="Head"/>
    <w:basedOn w:val="af4"/>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4"/>
    <w:pPr>
      <w:tabs>
        <w:tab w:val="left" w:pos="283"/>
      </w:tabs>
      <w:ind w:left="283" w:hanging="283"/>
      <w:jc w:val="both"/>
    </w:pPr>
    <w:rPr>
      <w:color w:val="000000"/>
      <w:sz w:val="16"/>
      <w:szCs w:val="20"/>
    </w:rPr>
  </w:style>
  <w:style w:type="paragraph" w:customStyle="1" w:styleId="BodyText31">
    <w:name w:val="Body Text 31"/>
    <w:basedOn w:val="af4"/>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7"/>
    <w:pPr>
      <w:pBdr>
        <w:top w:val="single" w:sz="4" w:space="10" w:color="000000"/>
      </w:pBdr>
      <w:ind w:firstLine="283"/>
      <w:jc w:val="both"/>
    </w:pPr>
    <w:rPr>
      <w:rFonts w:ascii="FreeSetCTT" w:hAnsi="FreeSetCTT" w:cs="FreeSetCTT"/>
      <w:sz w:val="18"/>
      <w:szCs w:val="18"/>
    </w:rPr>
  </w:style>
  <w:style w:type="paragraph" w:customStyle="1" w:styleId="affffffffffffff7">
    <w:name w:val="ЗНОСКА"/>
    <w:basedOn w:val="WyNOSKA"/>
    <w:pPr>
      <w:pBdr>
        <w:top w:val="none" w:sz="0" w:space="0" w:color="auto"/>
      </w:pBdr>
      <w:spacing w:line="200" w:lineRule="atLeast"/>
    </w:pPr>
  </w:style>
  <w:style w:type="paragraph" w:customStyle="1" w:styleId="zit">
    <w:name w:val="zit"/>
    <w:basedOn w:val="af4"/>
    <w:pPr>
      <w:shd w:val="clear" w:color="auto" w:fill="FFFFFF"/>
      <w:spacing w:before="284" w:line="320" w:lineRule="atLeast"/>
      <w:ind w:left="900" w:right="284" w:firstLine="284"/>
      <w:jc w:val="both"/>
    </w:pPr>
    <w:rPr>
      <w:color w:val="993300"/>
    </w:rPr>
  </w:style>
  <w:style w:type="paragraph" w:customStyle="1" w:styleId="m1">
    <w:name w:val="m1"/>
    <w:basedOn w:val="af4"/>
    <w:pPr>
      <w:shd w:val="clear" w:color="auto" w:fill="FFFFFF"/>
      <w:spacing w:line="320" w:lineRule="atLeast"/>
      <w:ind w:firstLine="284"/>
      <w:jc w:val="both"/>
    </w:pPr>
    <w:rPr>
      <w:color w:val="000000"/>
    </w:rPr>
  </w:style>
  <w:style w:type="paragraph" w:customStyle="1" w:styleId="small">
    <w:name w:val="small"/>
    <w:basedOn w:val="af4"/>
    <w:rPr>
      <w:rFonts w:ascii="FreeSetCTT" w:hAnsi="FreeSetCTT" w:cs="FreeSetCTT"/>
      <w:color w:val="808080"/>
    </w:rPr>
  </w:style>
  <w:style w:type="paragraph" w:customStyle="1" w:styleId="answer1">
    <w:name w:val="answer1"/>
    <w:basedOn w:val="af4"/>
    <w:pPr>
      <w:spacing w:after="240"/>
    </w:pPr>
  </w:style>
  <w:style w:type="paragraph" w:customStyle="1" w:styleId="pagenum">
    <w:name w:val="pagenum"/>
    <w:basedOn w:val="af4"/>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4"/>
    <w:pPr>
      <w:spacing w:before="180"/>
      <w:ind w:firstLine="432"/>
      <w:jc w:val="both"/>
    </w:pPr>
  </w:style>
  <w:style w:type="paragraph" w:customStyle="1" w:styleId="1111">
    <w:name w:val="Заголовок 111"/>
    <w:basedOn w:val="af4"/>
    <w:rPr>
      <w:b/>
      <w:bCs/>
      <w:color w:val="02125F"/>
      <w:kern w:val="1"/>
      <w:sz w:val="21"/>
      <w:szCs w:val="21"/>
    </w:rPr>
  </w:style>
  <w:style w:type="paragraph" w:customStyle="1" w:styleId="3111">
    <w:name w:val="Заголовок 311"/>
    <w:basedOn w:val="af4"/>
    <w:rPr>
      <w:rFonts w:ascii="Helvetica" w:hAnsi="Helvetica" w:cs="Helvetica"/>
      <w:b/>
      <w:bCs/>
      <w:color w:val="02125F"/>
      <w:sz w:val="18"/>
      <w:szCs w:val="18"/>
    </w:rPr>
  </w:style>
  <w:style w:type="paragraph" w:styleId="z-1">
    <w:name w:val="HTML Top of Form"/>
    <w:basedOn w:val="af4"/>
    <w:next w:val="af4"/>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4"/>
    <w:pPr>
      <w:spacing w:before="280" w:after="280"/>
      <w:jc w:val="both"/>
    </w:pPr>
    <w:rPr>
      <w:rFonts w:ascii="OpenSymbol" w:hAnsi="OpenSymbol" w:cs="OpenSymbol"/>
      <w:b/>
      <w:bCs/>
      <w:i/>
      <w:iCs/>
      <w:color w:val="000000"/>
      <w:sz w:val="18"/>
      <w:szCs w:val="18"/>
    </w:rPr>
  </w:style>
  <w:style w:type="paragraph" w:customStyle="1" w:styleId="11e">
    <w:name w:val="Название11"/>
    <w:basedOn w:val="af4"/>
    <w:pPr>
      <w:suppressLineNumbers/>
      <w:spacing w:before="120" w:after="120"/>
    </w:pPr>
    <w:rPr>
      <w:rFonts w:cs="Helvetica"/>
      <w:i/>
      <w:iCs/>
    </w:rPr>
  </w:style>
  <w:style w:type="paragraph" w:customStyle="1" w:styleId="1ffffc">
    <w:name w:val="Указатель1"/>
    <w:basedOn w:val="af4"/>
    <w:pPr>
      <w:suppressLineNumbers/>
    </w:pPr>
    <w:rPr>
      <w:rFonts w:cs="Helvetica"/>
    </w:rPr>
  </w:style>
  <w:style w:type="paragraph" w:customStyle="1" w:styleId="affffffffffffff8">
    <w:name w:val="Содержимое врезки"/>
    <w:basedOn w:val="affffffff4"/>
    <w:rPr>
      <w:sz w:val="24"/>
    </w:rPr>
  </w:style>
  <w:style w:type="paragraph" w:customStyle="1" w:styleId="H2">
    <w:name w:val="H2"/>
    <w:basedOn w:val="af4"/>
    <w:next w:val="af4"/>
    <w:pPr>
      <w:keepNext/>
      <w:spacing w:before="100" w:after="100"/>
    </w:pPr>
    <w:rPr>
      <w:b/>
      <w:sz w:val="36"/>
      <w:szCs w:val="20"/>
      <w:lang w:val="uk-UA"/>
    </w:rPr>
  </w:style>
  <w:style w:type="paragraph" w:customStyle="1" w:styleId="Blockquote">
    <w:name w:val="Blockquote"/>
    <w:basedOn w:val="af4"/>
    <w:pPr>
      <w:spacing w:before="100" w:after="100"/>
      <w:ind w:left="360" w:right="360"/>
    </w:pPr>
    <w:rPr>
      <w:szCs w:val="20"/>
      <w:lang w:val="uk-UA"/>
    </w:rPr>
  </w:style>
  <w:style w:type="paragraph" w:customStyle="1" w:styleId="DefinitionList">
    <w:name w:val="Definition List"/>
    <w:basedOn w:val="af4"/>
    <w:next w:val="af4"/>
    <w:pPr>
      <w:ind w:left="360"/>
    </w:pPr>
    <w:rPr>
      <w:szCs w:val="20"/>
      <w:lang w:val="uk-UA"/>
    </w:rPr>
  </w:style>
  <w:style w:type="paragraph" w:customStyle="1" w:styleId="H3">
    <w:name w:val="H3"/>
    <w:basedOn w:val="af4"/>
    <w:next w:val="af4"/>
    <w:pPr>
      <w:keepNext/>
      <w:spacing w:before="100" w:after="100"/>
    </w:pPr>
    <w:rPr>
      <w:b/>
      <w:sz w:val="28"/>
      <w:szCs w:val="20"/>
      <w:lang w:val="uk-UA"/>
    </w:rPr>
  </w:style>
  <w:style w:type="paragraph" w:customStyle="1" w:styleId="H5">
    <w:name w:val="H5"/>
    <w:basedOn w:val="af4"/>
    <w:next w:val="af4"/>
    <w:pPr>
      <w:keepNext/>
      <w:spacing w:before="100" w:after="100"/>
    </w:pPr>
    <w:rPr>
      <w:b/>
      <w:sz w:val="20"/>
      <w:szCs w:val="20"/>
      <w:lang w:val="uk-UA"/>
    </w:rPr>
  </w:style>
  <w:style w:type="paragraph" w:customStyle="1" w:styleId="H4">
    <w:name w:val="H4"/>
    <w:basedOn w:val="af4"/>
    <w:next w:val="af4"/>
    <w:pPr>
      <w:keepNext/>
      <w:spacing w:before="100" w:after="100"/>
    </w:pPr>
    <w:rPr>
      <w:b/>
      <w:szCs w:val="20"/>
      <w:lang w:val="uk-UA"/>
    </w:rPr>
  </w:style>
  <w:style w:type="paragraph" w:customStyle="1" w:styleId="PP">
    <w:name w:val="Строка PP"/>
    <w:basedOn w:val="af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f9">
    <w:name w:val="Адресат"/>
    <w:basedOn w:val="af4"/>
    <w:rPr>
      <w:sz w:val="28"/>
      <w:szCs w:val="20"/>
      <w:lang w:val="uk-UA"/>
    </w:rPr>
  </w:style>
  <w:style w:type="paragraph" w:styleId="2fff6">
    <w:name w:val="index 2"/>
    <w:basedOn w:val="af4"/>
    <w:next w:val="af4"/>
    <w:pPr>
      <w:widowControl w:val="0"/>
      <w:autoSpaceDE w:val="0"/>
      <w:ind w:left="400" w:hanging="200"/>
    </w:pPr>
    <w:rPr>
      <w:sz w:val="18"/>
      <w:szCs w:val="18"/>
    </w:rPr>
  </w:style>
  <w:style w:type="paragraph" w:styleId="3fe">
    <w:name w:val="index 3"/>
    <w:basedOn w:val="af4"/>
    <w:next w:val="af4"/>
    <w:pPr>
      <w:widowControl w:val="0"/>
      <w:autoSpaceDE w:val="0"/>
      <w:ind w:left="600" w:hanging="200"/>
    </w:pPr>
    <w:rPr>
      <w:sz w:val="18"/>
      <w:szCs w:val="18"/>
    </w:rPr>
  </w:style>
  <w:style w:type="paragraph" w:customStyle="1" w:styleId="413">
    <w:name w:val="Указатель 41"/>
    <w:basedOn w:val="af4"/>
    <w:next w:val="af4"/>
    <w:pPr>
      <w:widowControl w:val="0"/>
      <w:autoSpaceDE w:val="0"/>
      <w:ind w:left="800" w:hanging="200"/>
    </w:pPr>
    <w:rPr>
      <w:sz w:val="18"/>
      <w:szCs w:val="18"/>
    </w:rPr>
  </w:style>
  <w:style w:type="paragraph" w:customStyle="1" w:styleId="512">
    <w:name w:val="Указатель 51"/>
    <w:basedOn w:val="af4"/>
    <w:next w:val="af4"/>
    <w:pPr>
      <w:widowControl w:val="0"/>
      <w:autoSpaceDE w:val="0"/>
      <w:ind w:left="1000" w:hanging="200"/>
    </w:pPr>
    <w:rPr>
      <w:sz w:val="18"/>
      <w:szCs w:val="18"/>
    </w:rPr>
  </w:style>
  <w:style w:type="paragraph" w:customStyle="1" w:styleId="611">
    <w:name w:val="Указатель 61"/>
    <w:basedOn w:val="af4"/>
    <w:next w:val="af4"/>
    <w:pPr>
      <w:widowControl w:val="0"/>
      <w:autoSpaceDE w:val="0"/>
      <w:ind w:left="1200" w:hanging="200"/>
    </w:pPr>
    <w:rPr>
      <w:sz w:val="18"/>
      <w:szCs w:val="18"/>
    </w:rPr>
  </w:style>
  <w:style w:type="paragraph" w:customStyle="1" w:styleId="711">
    <w:name w:val="Указатель 71"/>
    <w:basedOn w:val="af4"/>
    <w:next w:val="af4"/>
    <w:pPr>
      <w:widowControl w:val="0"/>
      <w:autoSpaceDE w:val="0"/>
      <w:ind w:left="1400" w:hanging="200"/>
    </w:pPr>
    <w:rPr>
      <w:sz w:val="18"/>
      <w:szCs w:val="18"/>
    </w:rPr>
  </w:style>
  <w:style w:type="paragraph" w:customStyle="1" w:styleId="810">
    <w:name w:val="Указатель 81"/>
    <w:basedOn w:val="af4"/>
    <w:next w:val="af4"/>
    <w:pPr>
      <w:widowControl w:val="0"/>
      <w:autoSpaceDE w:val="0"/>
      <w:ind w:left="1600" w:hanging="200"/>
    </w:pPr>
    <w:rPr>
      <w:sz w:val="18"/>
      <w:szCs w:val="18"/>
    </w:rPr>
  </w:style>
  <w:style w:type="paragraph" w:customStyle="1" w:styleId="910">
    <w:name w:val="Указатель 91"/>
    <w:basedOn w:val="af4"/>
    <w:next w:val="af4"/>
    <w:pPr>
      <w:widowControl w:val="0"/>
      <w:autoSpaceDE w:val="0"/>
      <w:ind w:left="1800" w:hanging="200"/>
    </w:pPr>
    <w:rPr>
      <w:sz w:val="18"/>
      <w:szCs w:val="18"/>
    </w:rPr>
  </w:style>
  <w:style w:type="paragraph" w:styleId="affffffffffffffa">
    <w:name w:val="index heading"/>
    <w:basedOn w:val="af4"/>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4"/>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4"/>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4"/>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4"/>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4"/>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4"/>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4"/>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4"/>
    <w:pPr>
      <w:tabs>
        <w:tab w:val="left" w:pos="360"/>
      </w:tabs>
      <w:spacing w:line="360" w:lineRule="auto"/>
      <w:ind w:firstLine="454"/>
      <w:jc w:val="both"/>
    </w:pPr>
    <w:rPr>
      <w:sz w:val="28"/>
      <w:szCs w:val="28"/>
      <w:lang w:val="uk-UA"/>
    </w:rPr>
  </w:style>
  <w:style w:type="paragraph" w:customStyle="1" w:styleId="BookPage0">
    <w:name w:val="BookPage Знак"/>
    <w:basedOn w:val="af4"/>
    <w:pPr>
      <w:widowControl w:val="0"/>
      <w:autoSpaceDE w:val="0"/>
      <w:spacing w:before="210"/>
    </w:pPr>
    <w:rPr>
      <w:rFonts w:ascii="OpenSymbol" w:hAnsi="OpenSymbol" w:cs="OpenSymbol"/>
      <w:b/>
      <w:bCs/>
      <w:color w:val="666699"/>
    </w:rPr>
  </w:style>
  <w:style w:type="paragraph" w:customStyle="1" w:styleId="BookPage1">
    <w:name w:val="BookPage"/>
    <w:basedOn w:val="af4"/>
    <w:pPr>
      <w:widowControl w:val="0"/>
      <w:autoSpaceDE w:val="0"/>
      <w:spacing w:before="210"/>
    </w:pPr>
    <w:rPr>
      <w:rFonts w:ascii="OpenSymbol" w:hAnsi="OpenSymbol" w:cs="OpenSymbol"/>
      <w:b/>
      <w:bCs/>
      <w:color w:val="666699"/>
    </w:rPr>
  </w:style>
  <w:style w:type="paragraph" w:customStyle="1" w:styleId="94">
    <w:name w:val="заголовок 9"/>
    <w:basedOn w:val="af4"/>
    <w:next w:val="af4"/>
    <w:pPr>
      <w:keepNext/>
      <w:autoSpaceDE w:val="0"/>
      <w:spacing w:line="360" w:lineRule="auto"/>
      <w:jc w:val="both"/>
    </w:pPr>
    <w:rPr>
      <w:sz w:val="28"/>
      <w:szCs w:val="28"/>
      <w:lang w:val="uk-UA"/>
    </w:rPr>
  </w:style>
  <w:style w:type="paragraph" w:customStyle="1" w:styleId="af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e">
    <w:name w:val="текст примечания"/>
    <w:basedOn w:val="af4"/>
    <w:pPr>
      <w:autoSpaceDE w:val="0"/>
    </w:pPr>
    <w:rPr>
      <w:sz w:val="20"/>
      <w:szCs w:val="20"/>
    </w:rPr>
  </w:style>
  <w:style w:type="paragraph" w:customStyle="1" w:styleId="afffffffffffffff">
    <w:name w:val="глава №"/>
    <w:basedOn w:val="af4"/>
    <w:next w:val="af4"/>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0">
    <w:name w:val="заголовок"/>
    <w:basedOn w:val="afffffffffe"/>
    <w:pPr>
      <w:autoSpaceDE w:val="0"/>
      <w:spacing w:after="57" w:line="244" w:lineRule="atLeast"/>
      <w:ind w:firstLine="0"/>
      <w:jc w:val="center"/>
      <w:textAlignment w:val="center"/>
    </w:pPr>
    <w:rPr>
      <w:b/>
      <w:bCs/>
      <w:caps/>
      <w:color w:val="000000"/>
      <w:sz w:val="20"/>
    </w:rPr>
  </w:style>
  <w:style w:type="paragraph" w:customStyle="1" w:styleId="af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1"/>
    <w:next w:val="afffffffffffffff1"/>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4"/>
    <w:pPr>
      <w:overflowPunct w:val="0"/>
      <w:autoSpaceDE w:val="0"/>
      <w:spacing w:line="360" w:lineRule="auto"/>
      <w:ind w:firstLine="567"/>
      <w:jc w:val="both"/>
      <w:textAlignment w:val="baseline"/>
    </w:pPr>
    <w:rPr>
      <w:sz w:val="28"/>
      <w:szCs w:val="28"/>
    </w:rPr>
  </w:style>
  <w:style w:type="paragraph" w:customStyle="1" w:styleId="rvps5">
    <w:name w:val="rvps5"/>
    <w:basedOn w:val="af4"/>
    <w:pPr>
      <w:spacing w:before="280" w:after="280"/>
    </w:pPr>
    <w:rPr>
      <w:rFonts w:eastAsia="Impact"/>
    </w:rPr>
  </w:style>
  <w:style w:type="paragraph" w:customStyle="1" w:styleId="1-liter">
    <w:name w:val="1-liter"/>
    <w:basedOn w:val="af4"/>
    <w:pPr>
      <w:numPr>
        <w:numId w:val="13"/>
      </w:numPr>
      <w:spacing w:line="230" w:lineRule="auto"/>
      <w:jc w:val="both"/>
    </w:pPr>
    <w:rPr>
      <w:rFonts w:eastAsia="Impact"/>
      <w:i/>
      <w:iCs/>
      <w:sz w:val="21"/>
      <w:szCs w:val="21"/>
      <w:lang w:val="uk-UA"/>
    </w:rPr>
  </w:style>
  <w:style w:type="paragraph" w:customStyle="1" w:styleId="afffffffffffffff2">
    <w:name w:val="Текст_статті"/>
    <w:basedOn w:val="af4"/>
    <w:pPr>
      <w:ind w:firstLine="284"/>
      <w:jc w:val="both"/>
    </w:pPr>
    <w:rPr>
      <w:sz w:val="20"/>
      <w:szCs w:val="20"/>
      <w:lang w:val="uk-UA"/>
    </w:rPr>
  </w:style>
  <w:style w:type="paragraph" w:customStyle="1" w:styleId="WW-20">
    <w:name w:val="WW-Основной текст с отступом 2"/>
    <w:basedOn w:val="af4"/>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4"/>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4"/>
    <w:next w:val="af4"/>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4"/>
    <w:pPr>
      <w:spacing w:line="343" w:lineRule="auto"/>
      <w:ind w:firstLine="709"/>
      <w:jc w:val="both"/>
    </w:pPr>
    <w:rPr>
      <w:rFonts w:ascii="Helvetica" w:hAnsi="Helvetica" w:cs="Helvetica"/>
      <w:sz w:val="16"/>
      <w:szCs w:val="16"/>
      <w:lang w:val="uk-UA"/>
    </w:rPr>
  </w:style>
  <w:style w:type="paragraph" w:customStyle="1" w:styleId="1-zbirnyk">
    <w:name w:val="1-zbirnyk"/>
    <w:basedOn w:val="af4"/>
    <w:pPr>
      <w:ind w:firstLine="567"/>
      <w:jc w:val="both"/>
    </w:pPr>
    <w:rPr>
      <w:sz w:val="21"/>
      <w:szCs w:val="20"/>
      <w:lang w:val="uk-UA"/>
    </w:rPr>
  </w:style>
  <w:style w:type="paragraph" w:customStyle="1" w:styleId="pfull">
    <w:name w:val="pfull"/>
    <w:basedOn w:val="af4"/>
    <w:pPr>
      <w:spacing w:before="280" w:after="280"/>
    </w:pPr>
  </w:style>
  <w:style w:type="paragraph" w:customStyle="1" w:styleId="bodytext">
    <w:name w:val="bodytext"/>
    <w:basedOn w:val="af4"/>
    <w:pPr>
      <w:spacing w:after="22"/>
      <w:ind w:firstLine="330"/>
    </w:pPr>
    <w:rPr>
      <w:sz w:val="26"/>
      <w:szCs w:val="26"/>
    </w:rPr>
  </w:style>
  <w:style w:type="paragraph" w:customStyle="1" w:styleId="docheader">
    <w:name w:val="docheader"/>
    <w:basedOn w:val="af4"/>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4"/>
    <w:pPr>
      <w:spacing w:before="280" w:after="280"/>
    </w:pPr>
  </w:style>
  <w:style w:type="paragraph" w:customStyle="1" w:styleId="afffffffffffffff3">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4"/>
    <w:pPr>
      <w:widowControl w:val="0"/>
      <w:shd w:val="clear" w:color="auto" w:fill="FFFFFF"/>
      <w:ind w:firstLine="340"/>
      <w:jc w:val="both"/>
    </w:pPr>
    <w:rPr>
      <w:color w:val="000000"/>
      <w:spacing w:val="1"/>
      <w:sz w:val="28"/>
      <w:szCs w:val="20"/>
      <w:lang w:val="en-GB"/>
    </w:rPr>
  </w:style>
  <w:style w:type="paragraph" w:customStyle="1" w:styleId="af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4"/>
    <w:pPr>
      <w:widowControl w:val="0"/>
      <w:autoSpaceDE w:val="0"/>
      <w:spacing w:line="360" w:lineRule="auto"/>
      <w:ind w:firstLine="360"/>
      <w:jc w:val="both"/>
    </w:pPr>
    <w:rPr>
      <w:rFonts w:cs="Helvetica"/>
      <w:sz w:val="28"/>
      <w:szCs w:val="28"/>
    </w:rPr>
  </w:style>
  <w:style w:type="paragraph" w:customStyle="1" w:styleId="afffffffffffffff5">
    <w:name w:val="Дисертація"/>
    <w:basedOn w:val="af4"/>
    <w:pPr>
      <w:spacing w:line="360" w:lineRule="auto"/>
      <w:ind w:firstLine="709"/>
      <w:jc w:val="both"/>
    </w:pPr>
    <w:rPr>
      <w:sz w:val="28"/>
      <w:szCs w:val="28"/>
    </w:rPr>
  </w:style>
  <w:style w:type="paragraph" w:customStyle="1" w:styleId="BodyText23">
    <w:name w:val="Body Text 23"/>
    <w:basedOn w:val="af4"/>
    <w:pPr>
      <w:tabs>
        <w:tab w:val="left" w:pos="3630"/>
      </w:tabs>
      <w:autoSpaceDE w:val="0"/>
      <w:spacing w:line="360" w:lineRule="auto"/>
      <w:jc w:val="both"/>
    </w:pPr>
  </w:style>
  <w:style w:type="paragraph" w:customStyle="1" w:styleId="BodyText22">
    <w:name w:val="Body Text 22"/>
    <w:basedOn w:val="af4"/>
    <w:pPr>
      <w:autoSpaceDE w:val="0"/>
      <w:spacing w:line="360" w:lineRule="auto"/>
      <w:ind w:firstLine="567"/>
      <w:jc w:val="both"/>
    </w:pPr>
    <w:rPr>
      <w:sz w:val="28"/>
      <w:szCs w:val="28"/>
    </w:rPr>
  </w:style>
  <w:style w:type="paragraph" w:customStyle="1" w:styleId="afffffffffffffff6">
    <w:name w:val="????? ??????"/>
    <w:basedOn w:val="af4"/>
    <w:pPr>
      <w:widowControl w:val="0"/>
      <w:autoSpaceDE w:val="0"/>
    </w:pPr>
    <w:rPr>
      <w:sz w:val="20"/>
      <w:szCs w:val="20"/>
    </w:rPr>
  </w:style>
  <w:style w:type="paragraph" w:customStyle="1" w:styleId="60">
    <w:name w:val="Нумерованный список 6"/>
    <w:basedOn w:val="af4"/>
    <w:pPr>
      <w:numPr>
        <w:numId w:val="18"/>
      </w:numPr>
      <w:spacing w:line="192" w:lineRule="auto"/>
    </w:pPr>
  </w:style>
  <w:style w:type="paragraph" w:customStyle="1" w:styleId="outdent">
    <w:name w:val="outdent"/>
    <w:basedOn w:val="af4"/>
    <w:pPr>
      <w:spacing w:after="240"/>
      <w:ind w:left="480" w:right="240" w:hanging="240"/>
    </w:pPr>
  </w:style>
  <w:style w:type="paragraph" w:customStyle="1" w:styleId="firstpara">
    <w:name w:val="firstpara"/>
    <w:basedOn w:val="af4"/>
  </w:style>
  <w:style w:type="paragraph" w:customStyle="1" w:styleId="medium-normal1">
    <w:name w:val="medium-normal1"/>
    <w:basedOn w:val="af4"/>
    <w:pPr>
      <w:spacing w:before="280" w:after="280"/>
    </w:pPr>
    <w:rPr>
      <w:lang w:val="uk-UA"/>
    </w:rPr>
  </w:style>
  <w:style w:type="paragraph" w:customStyle="1" w:styleId="rvps6">
    <w:name w:val="rvps6"/>
    <w:basedOn w:val="af4"/>
    <w:pPr>
      <w:spacing w:before="280" w:after="280"/>
    </w:pPr>
  </w:style>
  <w:style w:type="paragraph" w:customStyle="1" w:styleId="Iniiaiieoaeno">
    <w:name w:val="Iniiaiie oaeno"/>
    <w:basedOn w:val="af4"/>
    <w:pPr>
      <w:spacing w:after="120"/>
    </w:pPr>
    <w:rPr>
      <w:sz w:val="20"/>
      <w:szCs w:val="20"/>
    </w:rPr>
  </w:style>
  <w:style w:type="paragraph" w:customStyle="1" w:styleId="censm">
    <w:name w:val="censm"/>
    <w:basedOn w:val="af4"/>
    <w:pPr>
      <w:spacing w:before="280" w:after="280"/>
    </w:pPr>
  </w:style>
  <w:style w:type="paragraph" w:customStyle="1" w:styleId="sm">
    <w:name w:val="sm"/>
    <w:basedOn w:val="af4"/>
    <w:pPr>
      <w:spacing w:before="280" w:after="280"/>
    </w:pPr>
    <w:rPr>
      <w:rFonts w:ascii="OpenSymbol" w:hAnsi="OpenSymbol" w:cs="OpenSymbol"/>
      <w:sz w:val="22"/>
      <w:szCs w:val="22"/>
    </w:rPr>
  </w:style>
  <w:style w:type="paragraph" w:customStyle="1" w:styleId="author0">
    <w:name w:val="author"/>
    <w:basedOn w:val="af4"/>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4"/>
    <w:pPr>
      <w:spacing w:before="120" w:after="120" w:line="360" w:lineRule="atLeast"/>
      <w:ind w:left="115" w:right="115"/>
      <w:jc w:val="both"/>
    </w:pPr>
    <w:rPr>
      <w:rFonts w:ascii="OpenSymbol" w:hAnsi="OpenSymbol" w:cs="OpenSymbol"/>
      <w:color w:val="000000"/>
    </w:rPr>
  </w:style>
  <w:style w:type="paragraph" w:customStyle="1" w:styleId="avtor0">
    <w:name w:val="avtor"/>
    <w:basedOn w:val="af4"/>
    <w:pPr>
      <w:spacing w:before="280" w:after="280"/>
    </w:pPr>
  </w:style>
  <w:style w:type="paragraph" w:customStyle="1" w:styleId="afffffffffffffff7">
    <w:name w:val="Звезды"/>
    <w:basedOn w:val="af4"/>
    <w:next w:val="af4"/>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4"/>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4"/>
    <w:pPr>
      <w:widowControl w:val="0"/>
      <w:spacing w:after="120" w:line="480" w:lineRule="auto"/>
    </w:pPr>
  </w:style>
  <w:style w:type="paragraph" w:customStyle="1" w:styleId="3f3f3f3f3f3f">
    <w:name w:val="М3fо3fй3f у3fк3fр3f"/>
    <w:basedOn w:val="af4"/>
    <w:pPr>
      <w:widowControl w:val="0"/>
      <w:ind w:firstLine="567"/>
      <w:jc w:val="both"/>
    </w:pPr>
    <w:rPr>
      <w:sz w:val="28"/>
      <w:szCs w:val="28"/>
      <w:lang w:val="uk-UA"/>
    </w:rPr>
  </w:style>
  <w:style w:type="paragraph" w:customStyle="1" w:styleId="afffffffffffffff8">
    <w:name w:val="Мой укр"/>
    <w:basedOn w:val="af4"/>
    <w:pPr>
      <w:widowControl w:val="0"/>
      <w:ind w:firstLine="567"/>
      <w:jc w:val="both"/>
    </w:pPr>
    <w:rPr>
      <w:sz w:val="28"/>
      <w:szCs w:val="28"/>
      <w:lang w:val="uk-UA"/>
    </w:rPr>
  </w:style>
  <w:style w:type="paragraph" w:customStyle="1" w:styleId="11">
    <w:name w:val="11"/>
    <w:basedOn w:val="af4"/>
    <w:pPr>
      <w:numPr>
        <w:numId w:val="15"/>
      </w:numPr>
      <w:jc w:val="both"/>
    </w:pPr>
    <w:rPr>
      <w:sz w:val="28"/>
      <w:szCs w:val="28"/>
      <w:lang w:val="uk-UA"/>
    </w:rPr>
  </w:style>
  <w:style w:type="paragraph" w:customStyle="1" w:styleId="afffffffffffffff9">
    <w:name w:val="Название.Название схем"/>
    <w:basedOn w:val="af4"/>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4"/>
    <w:next w:val="af4"/>
    <w:pPr>
      <w:keepNext/>
      <w:autoSpaceDE w:val="0"/>
      <w:jc w:val="right"/>
    </w:pPr>
    <w:rPr>
      <w:b/>
      <w:bCs/>
      <w:sz w:val="32"/>
      <w:szCs w:val="32"/>
      <w:lang w:val="uk-UA"/>
    </w:rPr>
  </w:style>
  <w:style w:type="paragraph" w:customStyle="1" w:styleId="afffffffffffffffa">
    <w:name w:val="а"/>
    <w:basedOn w:val="af4"/>
    <w:pPr>
      <w:autoSpaceDE w:val="0"/>
      <w:ind w:firstLine="720"/>
      <w:jc w:val="both"/>
    </w:pPr>
    <w:rPr>
      <w:sz w:val="28"/>
      <w:szCs w:val="28"/>
      <w:lang w:val="uk-UA"/>
    </w:rPr>
  </w:style>
  <w:style w:type="paragraph" w:customStyle="1" w:styleId="68">
    <w:name w:val="заголовок 6"/>
    <w:basedOn w:val="af4"/>
    <w:next w:val="af4"/>
    <w:pPr>
      <w:keepNext/>
      <w:autoSpaceDE w:val="0"/>
      <w:spacing w:line="288" w:lineRule="auto"/>
      <w:jc w:val="center"/>
    </w:pPr>
    <w:rPr>
      <w:sz w:val="26"/>
      <w:szCs w:val="26"/>
      <w:lang w:val="en-US"/>
    </w:rPr>
  </w:style>
  <w:style w:type="paragraph" w:customStyle="1" w:styleId="afffffffffffffffb">
    <w:name w:val="рабочий"/>
    <w:basedOn w:val="af4"/>
    <w:pPr>
      <w:spacing w:line="360" w:lineRule="auto"/>
      <w:ind w:right="-284" w:firstLine="709"/>
      <w:jc w:val="both"/>
    </w:pPr>
    <w:rPr>
      <w:sz w:val="28"/>
      <w:szCs w:val="20"/>
    </w:rPr>
  </w:style>
  <w:style w:type="paragraph" w:customStyle="1" w:styleId="1fffff1">
    <w:name w:val="Продолжение списка1"/>
    <w:basedOn w:val="af4"/>
    <w:pPr>
      <w:spacing w:after="120"/>
      <w:ind w:left="283"/>
    </w:pPr>
  </w:style>
  <w:style w:type="paragraph" w:customStyle="1" w:styleId="cnfheader">
    <w:name w:val="cnfheader"/>
    <w:basedOn w:val="af4"/>
    <w:pPr>
      <w:spacing w:before="280" w:after="280"/>
    </w:pPr>
    <w:rPr>
      <w:rFonts w:ascii="OpenSymbol" w:hAnsi="OpenSymbol" w:cs="OpenSymbol"/>
      <w:b/>
      <w:bCs/>
      <w:caps/>
      <w:sz w:val="20"/>
      <w:szCs w:val="20"/>
    </w:rPr>
  </w:style>
  <w:style w:type="paragraph" w:customStyle="1" w:styleId="titul">
    <w:name w:val="titul"/>
    <w:basedOn w:val="af4"/>
    <w:pPr>
      <w:spacing w:before="280" w:after="280"/>
      <w:jc w:val="center"/>
    </w:pPr>
    <w:rPr>
      <w:b/>
      <w:bCs/>
      <w:color w:val="333333"/>
      <w:sz w:val="14"/>
      <w:szCs w:val="14"/>
    </w:rPr>
  </w:style>
  <w:style w:type="paragraph" w:customStyle="1" w:styleId="sources">
    <w:name w:val="sources"/>
    <w:basedOn w:val="af4"/>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c">
    <w:name w:val="Âåðõíèé êîëîíòèòóë"/>
    <w:basedOn w:val="af4"/>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4"/>
    <w:next w:val="af4"/>
    <w:pPr>
      <w:keepNext/>
      <w:autoSpaceDE w:val="0"/>
      <w:jc w:val="center"/>
    </w:pPr>
    <w:rPr>
      <w:b/>
      <w:bCs/>
      <w:sz w:val="20"/>
      <w:szCs w:val="20"/>
      <w:lang w:val="uk-UA"/>
    </w:rPr>
  </w:style>
  <w:style w:type="paragraph" w:customStyle="1" w:styleId="d22">
    <w:name w:val="сdовной текст2 2"/>
    <w:basedOn w:val="af4"/>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d">
    <w:name w:val="абзац"/>
    <w:basedOn w:val="af4"/>
    <w:pPr>
      <w:spacing w:line="360" w:lineRule="auto"/>
      <w:jc w:val="both"/>
    </w:pPr>
    <w:rPr>
      <w:b/>
      <w:sz w:val="28"/>
      <w:szCs w:val="20"/>
    </w:rPr>
  </w:style>
  <w:style w:type="paragraph" w:customStyle="1" w:styleId="pt">
    <w:name w:val="pt"/>
    <w:basedOn w:val="af4"/>
    <w:pPr>
      <w:spacing w:before="280" w:after="280"/>
      <w:ind w:left="443" w:right="443" w:firstLine="400"/>
      <w:jc w:val="both"/>
    </w:pPr>
  </w:style>
  <w:style w:type="paragraph" w:customStyle="1" w:styleId="ht">
    <w:name w:val="ht"/>
    <w:basedOn w:val="af4"/>
    <w:pPr>
      <w:spacing w:before="280" w:after="280"/>
      <w:ind w:left="443" w:right="443"/>
      <w:jc w:val="center"/>
    </w:pPr>
    <w:rPr>
      <w:sz w:val="27"/>
      <w:szCs w:val="27"/>
    </w:rPr>
  </w:style>
  <w:style w:type="paragraph" w:customStyle="1" w:styleId="afffffffffffffffe">
    <w:name w:val="Книги"/>
    <w:basedOn w:val="af4"/>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4"/>
    <w:pPr>
      <w:ind w:left="4252"/>
    </w:pPr>
    <w:rPr>
      <w:lang w:val="pl-PL"/>
    </w:rPr>
  </w:style>
  <w:style w:type="paragraph" w:customStyle="1" w:styleId="rvps17">
    <w:name w:val="rvps17"/>
    <w:basedOn w:val="af4"/>
    <w:pPr>
      <w:spacing w:before="280" w:after="280"/>
    </w:pPr>
  </w:style>
  <w:style w:type="paragraph" w:customStyle="1" w:styleId="rvps14">
    <w:name w:val="rvps14"/>
    <w:basedOn w:val="af4"/>
    <w:pPr>
      <w:spacing w:before="280" w:after="280"/>
    </w:pPr>
  </w:style>
  <w:style w:type="paragraph" w:customStyle="1" w:styleId="affffffffffffffff">
    <w:name w:val="без абзаца"/>
    <w:basedOn w:val="af4"/>
    <w:pPr>
      <w:jc w:val="center"/>
    </w:pPr>
    <w:rPr>
      <w:rFonts w:eastAsia="IzhTitl"/>
      <w:sz w:val="28"/>
      <w:szCs w:val="20"/>
      <w:lang w:val="uk-UA"/>
    </w:rPr>
  </w:style>
  <w:style w:type="paragraph" w:customStyle="1" w:styleId="Programmline2">
    <w:name w:val="Programmline2"/>
    <w:basedOn w:val="af4"/>
    <w:pPr>
      <w:spacing w:before="40" w:after="40" w:line="360" w:lineRule="auto"/>
      <w:ind w:left="488" w:right="-153" w:hanging="488"/>
      <w:jc w:val="center"/>
    </w:pPr>
    <w:rPr>
      <w:bCs/>
      <w:sz w:val="22"/>
      <w:szCs w:val="20"/>
      <w:lang w:val="en-US"/>
    </w:rPr>
  </w:style>
  <w:style w:type="paragraph" w:customStyle="1" w:styleId="reference2">
    <w:name w:val="reference2"/>
    <w:basedOn w:val="af4"/>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4"/>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4"/>
    <w:next w:val="af4"/>
    <w:pPr>
      <w:spacing w:before="255" w:after="295" w:line="180" w:lineRule="exact"/>
      <w:jc w:val="both"/>
    </w:pPr>
    <w:rPr>
      <w:rFonts w:ascii="Mangal" w:hAnsi="Mangal" w:cs="Mangal"/>
      <w:sz w:val="16"/>
      <w:szCs w:val="20"/>
      <w:lang w:val="en-US"/>
    </w:rPr>
  </w:style>
  <w:style w:type="paragraph" w:customStyle="1" w:styleId="headersmall">
    <w:name w:val="headersmall"/>
    <w:basedOn w:val="af4"/>
    <w:pPr>
      <w:spacing w:before="280" w:after="280"/>
    </w:pPr>
  </w:style>
  <w:style w:type="paragraph" w:customStyle="1" w:styleId="TFReferencesSection">
    <w:name w:val="TF_References_Section"/>
    <w:basedOn w:val="af4"/>
    <w:pPr>
      <w:spacing w:line="150" w:lineRule="exact"/>
      <w:ind w:left="346" w:hanging="346"/>
      <w:jc w:val="both"/>
    </w:pPr>
    <w:rPr>
      <w:rFonts w:ascii="Mangal" w:hAnsi="Mangal" w:cs="Mangal"/>
      <w:sz w:val="15"/>
      <w:szCs w:val="20"/>
      <w:lang w:val="en-US"/>
    </w:rPr>
  </w:style>
  <w:style w:type="paragraph" w:customStyle="1" w:styleId="af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4"/>
    <w:pPr>
      <w:jc w:val="center"/>
    </w:pPr>
    <w:rPr>
      <w:sz w:val="28"/>
      <w:szCs w:val="20"/>
      <w:lang w:val="uk-UA"/>
    </w:rPr>
  </w:style>
  <w:style w:type="paragraph" w:customStyle="1" w:styleId="2fff7">
    <w:name w:val="Схема 2"/>
    <w:basedOn w:val="af4"/>
    <w:pPr>
      <w:jc w:val="center"/>
    </w:pPr>
    <w:rPr>
      <w:szCs w:val="20"/>
      <w:lang w:val="uk-UA"/>
    </w:rPr>
  </w:style>
  <w:style w:type="paragraph" w:customStyle="1" w:styleId="affffffffffffffff1">
    <w:name w:val="Титул"/>
    <w:basedOn w:val="af4"/>
    <w:pPr>
      <w:jc w:val="center"/>
    </w:pPr>
    <w:rPr>
      <w:sz w:val="32"/>
      <w:szCs w:val="20"/>
      <w:lang w:val="uk-UA"/>
    </w:rPr>
  </w:style>
  <w:style w:type="paragraph" w:customStyle="1" w:styleId="affffffffffffffff2">
    <w:name w:val="Формула"/>
    <w:basedOn w:val="af4"/>
    <w:pPr>
      <w:tabs>
        <w:tab w:val="left" w:pos="5954"/>
      </w:tabs>
      <w:spacing w:before="80" w:after="80"/>
      <w:ind w:right="851"/>
      <w:jc w:val="right"/>
    </w:pPr>
    <w:rPr>
      <w:sz w:val="28"/>
      <w:szCs w:val="20"/>
      <w:lang w:val="uk-UA"/>
    </w:rPr>
  </w:style>
  <w:style w:type="paragraph" w:customStyle="1" w:styleId="WW-21">
    <w:name w:val="WW-Основной текст 2"/>
    <w:basedOn w:val="af4"/>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4"/>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4"/>
    <w:pPr>
      <w:widowControl/>
      <w:tabs>
        <w:tab w:val="center" w:pos="4680"/>
        <w:tab w:val="right" w:pos="9360"/>
      </w:tabs>
      <w:suppressAutoHyphens w:val="0"/>
      <w:ind w:left="0" w:right="283" w:firstLine="851"/>
      <w:jc w:val="both"/>
    </w:pPr>
    <w:rPr>
      <w:lang w:val="en-US"/>
    </w:rPr>
  </w:style>
  <w:style w:type="paragraph" w:customStyle="1" w:styleId="affffffffffffffff4">
    <w:name w:val="Таблица знак"/>
    <w:basedOn w:val="af4"/>
    <w:pPr>
      <w:jc w:val="center"/>
    </w:pPr>
    <w:rPr>
      <w:sz w:val="26"/>
      <w:szCs w:val="26"/>
    </w:rPr>
  </w:style>
  <w:style w:type="paragraph" w:customStyle="1" w:styleId="affffffffffffffff5">
    <w:name w:val="Ссылка"/>
    <w:basedOn w:val="af4"/>
    <w:pPr>
      <w:spacing w:line="360" w:lineRule="auto"/>
      <w:ind w:firstLine="709"/>
      <w:jc w:val="both"/>
    </w:pPr>
  </w:style>
  <w:style w:type="paragraph" w:customStyle="1" w:styleId="affffffffffffffff6">
    <w:name w:val="Рисунок Знак"/>
    <w:basedOn w:val="af4"/>
    <w:pPr>
      <w:spacing w:after="240"/>
      <w:jc w:val="center"/>
    </w:pPr>
  </w:style>
  <w:style w:type="paragraph" w:customStyle="1" w:styleId="affffffffffffffff7">
    <w:name w:val="Рисунок"/>
    <w:basedOn w:val="af4"/>
    <w:pPr>
      <w:spacing w:after="120"/>
      <w:ind w:firstLine="709"/>
      <w:jc w:val="both"/>
    </w:pPr>
  </w:style>
  <w:style w:type="paragraph" w:customStyle="1" w:styleId="affffffffffffffff8">
    <w:name w:val="Таблица центр"/>
    <w:next w:val="affffffffffe"/>
    <w:pPr>
      <w:suppressAutoHyphens/>
      <w:spacing w:after="120"/>
      <w:jc w:val="center"/>
    </w:pPr>
    <w:rPr>
      <w:rFonts w:ascii="Garamond" w:eastAsia="Garamond" w:hAnsi="Garamond" w:cs="Garamond"/>
      <w:sz w:val="28"/>
      <w:lang w:eastAsia="ar-SA"/>
    </w:rPr>
  </w:style>
  <w:style w:type="paragraph" w:customStyle="1" w:styleId="affffffffffffffff9">
    <w:name w:val="Таблица назв"/>
    <w:next w:val="affffffffffffffff8"/>
    <w:pPr>
      <w:suppressAutoHyphens/>
      <w:jc w:val="right"/>
    </w:pPr>
    <w:rPr>
      <w:rFonts w:ascii="Garamond" w:eastAsia="Garamond" w:hAnsi="Garamond" w:cs="Garamond"/>
      <w:sz w:val="28"/>
      <w:szCs w:val="24"/>
      <w:lang w:eastAsia="ar-SA"/>
    </w:rPr>
  </w:style>
  <w:style w:type="paragraph" w:customStyle="1" w:styleId="affffffffffffffffa">
    <w:name w:val="Стиль Таблица"/>
    <w:basedOn w:val="af4"/>
    <w:next w:val="af4"/>
    <w:pPr>
      <w:ind w:left="3240"/>
      <w:jc w:val="right"/>
    </w:pPr>
    <w:rPr>
      <w:sz w:val="28"/>
      <w:szCs w:val="20"/>
    </w:rPr>
  </w:style>
  <w:style w:type="paragraph" w:customStyle="1" w:styleId="af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6"/>
    <w:pPr>
      <w:spacing w:after="0"/>
    </w:pPr>
    <w:rPr>
      <w:sz w:val="26"/>
    </w:rPr>
  </w:style>
  <w:style w:type="paragraph" w:customStyle="1" w:styleId="1310">
    <w:name w:val="Стиль Рисунок Знак + 13 пт1"/>
    <w:basedOn w:val="af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4"/>
    <w:pPr>
      <w:spacing w:line="360" w:lineRule="auto"/>
      <w:ind w:firstLine="709"/>
      <w:jc w:val="both"/>
    </w:pPr>
    <w:rPr>
      <w:sz w:val="28"/>
      <w:szCs w:val="28"/>
      <w:lang w:val="uk-UA"/>
    </w:rPr>
  </w:style>
  <w:style w:type="paragraph" w:customStyle="1" w:styleId="2fff8">
    <w:name w:val="оглавление 2"/>
    <w:basedOn w:val="af4"/>
    <w:next w:val="af4"/>
    <w:pPr>
      <w:ind w:left="200"/>
    </w:pPr>
    <w:rPr>
      <w:sz w:val="20"/>
      <w:szCs w:val="20"/>
    </w:rPr>
  </w:style>
  <w:style w:type="paragraph" w:customStyle="1" w:styleId="1fffff7">
    <w:name w:val="оглавление 1"/>
    <w:basedOn w:val="af4"/>
    <w:next w:val="af4"/>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4"/>
    <w:next w:val="af4"/>
    <w:pPr>
      <w:ind w:left="400"/>
    </w:pPr>
    <w:rPr>
      <w:sz w:val="20"/>
      <w:szCs w:val="20"/>
    </w:rPr>
  </w:style>
  <w:style w:type="paragraph" w:customStyle="1" w:styleId="affffffffffffffffc">
    <w:name w:val="&quot;він"/>
    <w:basedOn w:val="af4"/>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4"/>
    <w:next w:val="af4"/>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4"/>
    <w:pPr>
      <w:spacing w:line="384" w:lineRule="auto"/>
      <w:ind w:firstLine="709"/>
      <w:jc w:val="both"/>
    </w:pPr>
    <w:rPr>
      <w:sz w:val="28"/>
      <w:szCs w:val="20"/>
      <w:lang w:val="en-US"/>
    </w:rPr>
  </w:style>
  <w:style w:type="paragraph" w:customStyle="1" w:styleId="D">
    <w:name w:val="D БезОтступа"/>
    <w:basedOn w:val="af4"/>
    <w:pPr>
      <w:spacing w:line="384" w:lineRule="auto"/>
      <w:jc w:val="both"/>
    </w:pPr>
    <w:rPr>
      <w:sz w:val="28"/>
      <w:szCs w:val="20"/>
      <w:lang w:val="en-US"/>
    </w:rPr>
  </w:style>
  <w:style w:type="paragraph" w:customStyle="1" w:styleId="f">
    <w:name w:val="f"/>
    <w:basedOn w:val="af4"/>
    <w:pPr>
      <w:autoSpaceDE w:val="0"/>
      <w:spacing w:before="100" w:after="100"/>
    </w:pPr>
    <w:rPr>
      <w:rFonts w:ascii="MS Reference Specialty" w:hAnsi="MS Reference Specialty" w:cs="MS Reference Specialty"/>
      <w:sz w:val="18"/>
      <w:szCs w:val="18"/>
    </w:rPr>
  </w:style>
  <w:style w:type="paragraph" w:customStyle="1" w:styleId="af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4"/>
    <w:next w:val="af4"/>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4"/>
    <w:pPr>
      <w:autoSpaceDE w:val="0"/>
      <w:spacing w:line="360" w:lineRule="auto"/>
    </w:pPr>
    <w:rPr>
      <w:sz w:val="28"/>
      <w:szCs w:val="28"/>
    </w:rPr>
  </w:style>
  <w:style w:type="paragraph" w:customStyle="1" w:styleId="afffffffffffffffff">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0">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4"/>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1">
    <w:name w:val="Revision"/>
    <w:pPr>
      <w:suppressAutoHyphens/>
    </w:pPr>
    <w:rPr>
      <w:rFonts w:ascii="IzhTitl" w:eastAsia="IzhTitl" w:hAnsi="IzhTitl" w:cs="IzhTitl"/>
      <w:sz w:val="22"/>
      <w:szCs w:val="22"/>
      <w:lang w:eastAsia="ar-SA"/>
    </w:rPr>
  </w:style>
  <w:style w:type="paragraph" w:customStyle="1" w:styleId="f10">
    <w:name w:val="лсно$f1т"/>
    <w:basedOn w:val="af4"/>
    <w:pPr>
      <w:widowControl w:val="0"/>
      <w:jc w:val="both"/>
    </w:pPr>
    <w:rPr>
      <w:sz w:val="28"/>
      <w:szCs w:val="20"/>
    </w:rPr>
  </w:style>
  <w:style w:type="paragraph" w:customStyle="1" w:styleId="afffffffffffffffff2">
    <w:name w:val="н"/>
    <w:basedOn w:val="af4"/>
    <w:pPr>
      <w:spacing w:line="360" w:lineRule="auto"/>
      <w:ind w:firstLine="284"/>
      <w:jc w:val="both"/>
    </w:pPr>
    <w:rPr>
      <w:sz w:val="28"/>
      <w:szCs w:val="20"/>
      <w:lang w:val="uk-UA"/>
    </w:rPr>
  </w:style>
  <w:style w:type="paragraph" w:customStyle="1" w:styleId="1fffff9">
    <w:name w:val="çàãîëîâîê 1"/>
    <w:basedOn w:val="af4"/>
    <w:next w:val="af4"/>
    <w:pPr>
      <w:keepNext/>
      <w:spacing w:line="360" w:lineRule="auto"/>
      <w:jc w:val="both"/>
    </w:pPr>
    <w:rPr>
      <w:sz w:val="28"/>
      <w:szCs w:val="20"/>
      <w:lang w:val="uk-UA"/>
    </w:rPr>
  </w:style>
  <w:style w:type="paragraph" w:customStyle="1" w:styleId="afffffffffffffffff3">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4"/>
    <w:pPr>
      <w:widowControl w:val="0"/>
      <w:numPr>
        <w:numId w:val="35"/>
      </w:numPr>
      <w:jc w:val="both"/>
    </w:pPr>
    <w:rPr>
      <w:rFonts w:ascii="UkrainianPeterburg" w:hAnsi="UkrainianPeterburg" w:cs="UkrainianPeterburg"/>
      <w:sz w:val="19"/>
      <w:szCs w:val="20"/>
    </w:rPr>
  </w:style>
  <w:style w:type="paragraph" w:customStyle="1" w:styleId="afffffffffffffffff4">
    <w:name w:val="Пример"/>
    <w:basedOn w:val="af4"/>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5">
    <w:name w:val="Итоговая информация"/>
    <w:basedOn w:val="af4"/>
    <w:pPr>
      <w:tabs>
        <w:tab w:val="left" w:pos="1134"/>
        <w:tab w:val="right" w:pos="9072"/>
      </w:tabs>
      <w:spacing w:line="360" w:lineRule="auto"/>
      <w:jc w:val="both"/>
    </w:pPr>
    <w:rPr>
      <w:sz w:val="28"/>
      <w:szCs w:val="20"/>
      <w:lang w:val="en-US"/>
    </w:rPr>
  </w:style>
  <w:style w:type="paragraph" w:customStyle="1" w:styleId="afffffffffffffffff6">
    <w:name w:val="Подпись к рисунку"/>
    <w:basedOn w:val="af4"/>
    <w:pPr>
      <w:keepLines/>
      <w:spacing w:after="360" w:line="360" w:lineRule="auto"/>
      <w:jc w:val="center"/>
    </w:pPr>
    <w:rPr>
      <w:szCs w:val="20"/>
    </w:rPr>
  </w:style>
  <w:style w:type="paragraph" w:customStyle="1" w:styleId="afffffffffffffffff7">
    <w:name w:val="Подпись к таблице"/>
    <w:basedOn w:val="af4"/>
    <w:link w:val="afffffffffffffffff8"/>
    <w:pPr>
      <w:spacing w:line="360" w:lineRule="auto"/>
      <w:jc w:val="right"/>
    </w:pPr>
    <w:rPr>
      <w:sz w:val="28"/>
      <w:szCs w:val="20"/>
    </w:rPr>
  </w:style>
  <w:style w:type="paragraph" w:customStyle="1" w:styleId="afffffffffffffffff9">
    <w:name w:val="Экспликация"/>
    <w:basedOn w:val="af4"/>
    <w:next w:val="af4"/>
    <w:pPr>
      <w:tabs>
        <w:tab w:val="left" w:pos="1276"/>
      </w:tabs>
      <w:spacing w:line="360" w:lineRule="auto"/>
      <w:ind w:left="907"/>
      <w:jc w:val="both"/>
    </w:pPr>
    <w:rPr>
      <w:sz w:val="20"/>
      <w:szCs w:val="20"/>
      <w:lang w:val="en-US"/>
    </w:rPr>
  </w:style>
  <w:style w:type="paragraph" w:customStyle="1" w:styleId="aaieiaie1">
    <w:name w:val="aaieiaie 1"/>
    <w:basedOn w:val="af4"/>
    <w:next w:val="af4"/>
    <w:pPr>
      <w:keepNext/>
      <w:jc w:val="center"/>
    </w:pPr>
    <w:rPr>
      <w:szCs w:val="20"/>
      <w:lang w:val="uk-UA"/>
    </w:rPr>
  </w:style>
  <w:style w:type="paragraph" w:customStyle="1" w:styleId="rvps1">
    <w:name w:val="rvps1"/>
    <w:basedOn w:val="af4"/>
    <w:pPr>
      <w:jc w:val="center"/>
    </w:pPr>
  </w:style>
  <w:style w:type="paragraph" w:customStyle="1" w:styleId="rvps2">
    <w:name w:val="rvps2"/>
    <w:basedOn w:val="af4"/>
    <w:pPr>
      <w:keepNext/>
      <w:jc w:val="right"/>
    </w:pPr>
  </w:style>
  <w:style w:type="paragraph" w:customStyle="1" w:styleId="rvps3">
    <w:name w:val="rvps3"/>
    <w:basedOn w:val="af4"/>
    <w:pPr>
      <w:ind w:left="2880" w:hanging="2880"/>
    </w:pPr>
  </w:style>
  <w:style w:type="paragraph" w:customStyle="1" w:styleId="rvps4">
    <w:name w:val="rvps4"/>
    <w:basedOn w:val="af4"/>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4"/>
    <w:pPr>
      <w:spacing w:before="280" w:after="280"/>
    </w:pPr>
  </w:style>
  <w:style w:type="paragraph" w:customStyle="1" w:styleId="afffffffffffffffffa">
    <w:name w:val="Обычн_основн"/>
    <w:basedOn w:val="af4"/>
    <w:pPr>
      <w:spacing w:line="360" w:lineRule="auto"/>
      <w:ind w:firstLine="539"/>
      <w:jc w:val="both"/>
    </w:pPr>
    <w:rPr>
      <w:sz w:val="28"/>
      <w:szCs w:val="20"/>
      <w:lang w:val="uk-UA"/>
    </w:rPr>
  </w:style>
  <w:style w:type="paragraph" w:customStyle="1" w:styleId="auto">
    <w:name w:val="auto"/>
    <w:basedOn w:val="af4"/>
    <w:pPr>
      <w:spacing w:line="312" w:lineRule="atLeast"/>
    </w:pPr>
    <w:rPr>
      <w:rFonts w:ascii="MS Reference Specialty" w:hAnsi="MS Reference Specialty" w:cs="MS Reference Specialty"/>
    </w:rPr>
  </w:style>
  <w:style w:type="paragraph" w:customStyle="1" w:styleId="rvps23">
    <w:name w:val="rvps23"/>
    <w:basedOn w:val="af4"/>
    <w:pPr>
      <w:ind w:firstLine="720"/>
      <w:jc w:val="both"/>
    </w:pPr>
    <w:rPr>
      <w:lang w:val="uk-UA"/>
    </w:rPr>
  </w:style>
  <w:style w:type="paragraph" w:customStyle="1" w:styleId="wwwstas">
    <w:name w:val="wwwstas"/>
    <w:basedOn w:val="af4"/>
    <w:pPr>
      <w:spacing w:before="96" w:after="288"/>
      <w:ind w:left="284" w:right="284"/>
      <w:jc w:val="both"/>
    </w:pPr>
    <w:rPr>
      <w:lang w:val="uk-UA"/>
    </w:rPr>
  </w:style>
  <w:style w:type="paragraph" w:customStyle="1" w:styleId="afffffffffffffffffb">
    <w:name w:val="Стаття"/>
    <w:basedOn w:val="af4"/>
    <w:pPr>
      <w:autoSpaceDE w:val="0"/>
      <w:spacing w:before="120" w:after="120"/>
      <w:ind w:firstLine="720"/>
      <w:jc w:val="both"/>
    </w:pPr>
    <w:rPr>
      <w:sz w:val="28"/>
      <w:szCs w:val="28"/>
      <w:lang w:val="uk-UA"/>
    </w:rPr>
  </w:style>
  <w:style w:type="paragraph" w:customStyle="1" w:styleId="broken">
    <w:name w:val="broken"/>
    <w:basedOn w:val="af4"/>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c">
    <w:name w:val="Òåêñò êîíöåâîé ñíîñêè"/>
    <w:basedOn w:val="af4"/>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4"/>
    <w:pPr>
      <w:widowControl w:val="0"/>
      <w:ind w:firstLine="397"/>
      <w:jc w:val="both"/>
    </w:pPr>
    <w:rPr>
      <w:rFonts w:ascii="UkrainianPeterburg" w:hAnsi="UkrainianPeterburg" w:cs="UkrainianPeterburg"/>
      <w:szCs w:val="20"/>
    </w:rPr>
  </w:style>
  <w:style w:type="paragraph" w:customStyle="1" w:styleId="2fffa">
    <w:name w:val="Адрес 2"/>
    <w:basedOn w:val="af4"/>
    <w:pPr>
      <w:spacing w:line="200" w:lineRule="atLeast"/>
    </w:pPr>
    <w:rPr>
      <w:sz w:val="16"/>
      <w:szCs w:val="20"/>
    </w:rPr>
  </w:style>
  <w:style w:type="paragraph" w:customStyle="1" w:styleId="afffffffffffffffffd">
    <w:name w:val="Підзаголовок"/>
    <w:basedOn w:val="af4"/>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4"/>
    <w:pPr>
      <w:spacing w:before="280" w:after="280"/>
    </w:pPr>
  </w:style>
  <w:style w:type="paragraph" w:customStyle="1" w:styleId="msonormalbullet2gif">
    <w:name w:val="msonormalbullet2.gif"/>
    <w:basedOn w:val="af4"/>
    <w:pPr>
      <w:spacing w:before="280" w:after="280"/>
    </w:pPr>
    <w:rPr>
      <w:rFonts w:eastAsia="IzhTitl"/>
    </w:rPr>
  </w:style>
  <w:style w:type="paragraph" w:customStyle="1" w:styleId="msonormalbullet3gif">
    <w:name w:val="msonormalbullet3.gif"/>
    <w:basedOn w:val="af4"/>
    <w:pPr>
      <w:spacing w:before="280" w:after="280"/>
    </w:pPr>
    <w:rPr>
      <w:rFonts w:eastAsia="IzhTitl"/>
    </w:rPr>
  </w:style>
  <w:style w:type="paragraph" w:customStyle="1" w:styleId="msobodytextindent2bullet1gif">
    <w:name w:val="msobodytextindent2bullet1.gif"/>
    <w:basedOn w:val="af4"/>
    <w:pPr>
      <w:spacing w:before="280" w:after="280"/>
    </w:pPr>
    <w:rPr>
      <w:rFonts w:eastAsia="IzhTitl"/>
    </w:rPr>
  </w:style>
  <w:style w:type="paragraph" w:customStyle="1" w:styleId="msobodytextindent2bullet2gif">
    <w:name w:val="msobodytextindent2bullet2.gif"/>
    <w:basedOn w:val="af4"/>
    <w:pPr>
      <w:spacing w:before="280" w:after="280"/>
    </w:pPr>
    <w:rPr>
      <w:rFonts w:eastAsia="IzhTitl"/>
    </w:rPr>
  </w:style>
  <w:style w:type="paragraph" w:customStyle="1" w:styleId="msonormalbullet2gifcxspmiddle">
    <w:name w:val="msonormalbullet2gifcxspmiddle"/>
    <w:basedOn w:val="af4"/>
    <w:pPr>
      <w:spacing w:before="280" w:after="280"/>
    </w:pPr>
    <w:rPr>
      <w:rFonts w:eastAsia="IzhTitl"/>
      <w:szCs w:val="20"/>
    </w:rPr>
  </w:style>
  <w:style w:type="paragraph" w:customStyle="1" w:styleId="msonormalbullet2gifcxsplast">
    <w:name w:val="msonormalbullet2gifcxsplast"/>
    <w:basedOn w:val="af4"/>
    <w:pPr>
      <w:spacing w:before="280" w:after="280"/>
    </w:pPr>
    <w:rPr>
      <w:rFonts w:eastAsia="IzhTitl"/>
      <w:szCs w:val="20"/>
    </w:rPr>
  </w:style>
  <w:style w:type="paragraph" w:customStyle="1" w:styleId="msonormalbullet3gifcxsplast">
    <w:name w:val="msonormalbullet3gifcxsplast"/>
    <w:basedOn w:val="af4"/>
    <w:pPr>
      <w:spacing w:before="280" w:after="280"/>
    </w:pPr>
    <w:rPr>
      <w:rFonts w:eastAsia="IzhTitl"/>
    </w:rPr>
  </w:style>
  <w:style w:type="paragraph" w:customStyle="1" w:styleId="msobodytextindent2bullet2gifcxspmiddle">
    <w:name w:val="msobodytextindent2bullet2gifcxspmiddle"/>
    <w:basedOn w:val="af4"/>
    <w:pPr>
      <w:spacing w:before="280" w:after="280"/>
    </w:pPr>
    <w:rPr>
      <w:rFonts w:eastAsia="IzhTitl"/>
    </w:rPr>
  </w:style>
  <w:style w:type="paragraph" w:customStyle="1" w:styleId="msotitlebullet1gif">
    <w:name w:val="msotitlebullet1.gif"/>
    <w:basedOn w:val="af4"/>
    <w:pPr>
      <w:spacing w:before="280" w:after="280"/>
    </w:pPr>
    <w:rPr>
      <w:rFonts w:eastAsia="IzhTitl"/>
    </w:rPr>
  </w:style>
  <w:style w:type="paragraph" w:customStyle="1" w:styleId="msonormalbullet1gif">
    <w:name w:val="msonormalbullet1.gif"/>
    <w:basedOn w:val="af4"/>
    <w:pPr>
      <w:spacing w:before="280" w:after="280"/>
    </w:pPr>
    <w:rPr>
      <w:rFonts w:eastAsia="IzhTitl"/>
    </w:rPr>
  </w:style>
  <w:style w:type="paragraph" w:customStyle="1" w:styleId="msonormalbullet2gifbullet1gif">
    <w:name w:val="msonormalbullet2gifbullet1.gif"/>
    <w:basedOn w:val="af4"/>
    <w:pPr>
      <w:spacing w:before="280" w:after="280"/>
    </w:pPr>
    <w:rPr>
      <w:rFonts w:eastAsia="IzhTitl"/>
    </w:rPr>
  </w:style>
  <w:style w:type="paragraph" w:customStyle="1" w:styleId="msonormalbullet2gifbullet2gif">
    <w:name w:val="msonormalbullet2gifbullet2.gif"/>
    <w:basedOn w:val="af4"/>
    <w:pPr>
      <w:spacing w:before="280" w:after="280"/>
    </w:pPr>
    <w:rPr>
      <w:rFonts w:eastAsia="IzhTitl"/>
    </w:rPr>
  </w:style>
  <w:style w:type="paragraph" w:customStyle="1" w:styleId="msobodytextindent2bullet3gif">
    <w:name w:val="msobodytextindent2bullet3.gif"/>
    <w:basedOn w:val="af4"/>
    <w:pPr>
      <w:spacing w:before="280" w:after="280"/>
    </w:pPr>
    <w:rPr>
      <w:rFonts w:eastAsia="IzhTitl"/>
    </w:rPr>
  </w:style>
  <w:style w:type="paragraph" w:customStyle="1" w:styleId="msotitlebullet3gif">
    <w:name w:val="msotitlebullet3.gif"/>
    <w:basedOn w:val="af4"/>
    <w:pPr>
      <w:spacing w:before="280" w:after="280"/>
    </w:pPr>
    <w:rPr>
      <w:rFonts w:eastAsia="IzhTitl"/>
    </w:rPr>
  </w:style>
  <w:style w:type="paragraph" w:customStyle="1" w:styleId="nofootspace">
    <w:name w:val="nofootspace"/>
    <w:basedOn w:val="af4"/>
    <w:pPr>
      <w:ind w:firstLine="720"/>
      <w:jc w:val="both"/>
    </w:pPr>
    <w:rPr>
      <w:rFonts w:eastAsia="IzhTitl"/>
      <w:color w:val="000000"/>
    </w:rPr>
  </w:style>
  <w:style w:type="paragraph" w:customStyle="1" w:styleId="msonormalbullet2gifbullet3gif">
    <w:name w:val="msonormalbullet2gifbullet3.gif"/>
    <w:basedOn w:val="af4"/>
    <w:pPr>
      <w:spacing w:before="280" w:after="280"/>
    </w:pPr>
    <w:rPr>
      <w:rFonts w:eastAsia="IzhTitl"/>
    </w:rPr>
  </w:style>
  <w:style w:type="paragraph" w:customStyle="1" w:styleId="msonormalbullet2gifbullet2gifbullet2gif">
    <w:name w:val="msonormalbullet2gifbullet2gifbullet2.gif"/>
    <w:basedOn w:val="af4"/>
    <w:pPr>
      <w:spacing w:before="280" w:after="280"/>
    </w:pPr>
    <w:rPr>
      <w:rFonts w:eastAsia="IzhTitl"/>
    </w:rPr>
  </w:style>
  <w:style w:type="paragraph" w:customStyle="1" w:styleId="msobodytextbullet1gif">
    <w:name w:val="msobodytextbullet1.gif"/>
    <w:basedOn w:val="af4"/>
    <w:pPr>
      <w:spacing w:before="280" w:after="280"/>
    </w:pPr>
    <w:rPr>
      <w:rFonts w:eastAsia="IzhTitl"/>
    </w:rPr>
  </w:style>
  <w:style w:type="paragraph" w:customStyle="1" w:styleId="msobodytextbullet3gif">
    <w:name w:val="msobodytextbullet3.gif"/>
    <w:basedOn w:val="af4"/>
    <w:pPr>
      <w:spacing w:before="280" w:after="280"/>
    </w:pPr>
    <w:rPr>
      <w:rFonts w:eastAsia="IzhTitl"/>
    </w:rPr>
  </w:style>
  <w:style w:type="paragraph" w:customStyle="1" w:styleId="msonormalbullet2gifbullet1gifbullet3gif">
    <w:name w:val="msonormalbullet2gifbullet1gifbullet3.gif"/>
    <w:basedOn w:val="af4"/>
    <w:pPr>
      <w:spacing w:before="280" w:after="280"/>
    </w:pPr>
    <w:rPr>
      <w:rFonts w:eastAsia="IzhTitl"/>
    </w:rPr>
  </w:style>
  <w:style w:type="paragraph" w:customStyle="1" w:styleId="msonormalbullet1gifbullet1gif">
    <w:name w:val="msonormalbullet1gifbullet1.gif"/>
    <w:basedOn w:val="af4"/>
    <w:pPr>
      <w:spacing w:before="280" w:after="280"/>
    </w:pPr>
    <w:rPr>
      <w:rFonts w:eastAsia="IzhTitl"/>
    </w:rPr>
  </w:style>
  <w:style w:type="paragraph" w:customStyle="1" w:styleId="msonormalbullet1gifbullet3gif">
    <w:name w:val="msonormalbullet1gifbullet3.gif"/>
    <w:basedOn w:val="af4"/>
    <w:pPr>
      <w:spacing w:before="280" w:after="280"/>
    </w:pPr>
    <w:rPr>
      <w:rFonts w:eastAsia="IzhTitl"/>
    </w:rPr>
  </w:style>
  <w:style w:type="paragraph" w:customStyle="1" w:styleId="msonormalbullet2gifbullet2gifbullet1gif">
    <w:name w:val="msonormalbullet2gifbullet2gifbullet1.gif"/>
    <w:basedOn w:val="af4"/>
    <w:pPr>
      <w:spacing w:before="280" w:after="280"/>
    </w:pPr>
    <w:rPr>
      <w:rFonts w:eastAsia="IzhTitl"/>
    </w:rPr>
  </w:style>
  <w:style w:type="paragraph" w:customStyle="1" w:styleId="msonormalbullet2gifbullet2gifbullet3gif">
    <w:name w:val="msonormalbullet2gifbullet2gifbullet3.gif"/>
    <w:basedOn w:val="af4"/>
    <w:pPr>
      <w:spacing w:before="280" w:after="280"/>
    </w:pPr>
    <w:rPr>
      <w:rFonts w:eastAsia="IzhTitl"/>
    </w:rPr>
  </w:style>
  <w:style w:type="paragraph" w:customStyle="1" w:styleId="msofootnotetextbullet1gif">
    <w:name w:val="msofootnotetextbullet1.gif"/>
    <w:basedOn w:val="af4"/>
    <w:pPr>
      <w:spacing w:before="280" w:after="280"/>
    </w:pPr>
    <w:rPr>
      <w:rFonts w:eastAsia="IzhTitl"/>
    </w:rPr>
  </w:style>
  <w:style w:type="paragraph" w:customStyle="1" w:styleId="msofootnotetextbullet2gif">
    <w:name w:val="msofootnotetextbullet2.gif"/>
    <w:basedOn w:val="af4"/>
    <w:pPr>
      <w:spacing w:before="280" w:after="280"/>
    </w:pPr>
    <w:rPr>
      <w:rFonts w:eastAsia="IzhTitl"/>
    </w:rPr>
  </w:style>
  <w:style w:type="paragraph" w:customStyle="1" w:styleId="1fffffb">
    <w:name w:val="Заголовок оглавления1"/>
    <w:basedOn w:val="1"/>
    <w:next w:val="af4"/>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4"/>
    <w:pPr>
      <w:spacing w:before="280" w:after="280"/>
    </w:pPr>
    <w:rPr>
      <w:rFonts w:eastAsia="IzhTitl"/>
    </w:rPr>
  </w:style>
  <w:style w:type="paragraph" w:customStyle="1" w:styleId="msobodytextcxspmiddle">
    <w:name w:val="msobodytextcxspmiddle"/>
    <w:basedOn w:val="af4"/>
    <w:pPr>
      <w:spacing w:before="280" w:after="280"/>
    </w:pPr>
    <w:rPr>
      <w:rFonts w:eastAsia="IzhTitl"/>
      <w:szCs w:val="20"/>
    </w:rPr>
  </w:style>
  <w:style w:type="paragraph" w:customStyle="1" w:styleId="msobodytextcxsplast">
    <w:name w:val="msobodytextcxsplast"/>
    <w:basedOn w:val="af4"/>
    <w:pPr>
      <w:spacing w:before="280" w:after="280"/>
    </w:pPr>
    <w:rPr>
      <w:rFonts w:eastAsia="IzhTitl"/>
      <w:szCs w:val="20"/>
    </w:rPr>
  </w:style>
  <w:style w:type="paragraph" w:customStyle="1" w:styleId="msonormalcxsplast">
    <w:name w:val="msonormalcxsplast"/>
    <w:basedOn w:val="af4"/>
    <w:pPr>
      <w:spacing w:before="280" w:after="280"/>
    </w:pPr>
    <w:rPr>
      <w:rFonts w:eastAsia="IzhTitl"/>
      <w:szCs w:val="20"/>
    </w:rPr>
  </w:style>
  <w:style w:type="paragraph" w:customStyle="1" w:styleId="msonormalbullet2gifcxspmiddlecxspmiddle">
    <w:name w:val="msonormalbullet2gifcxspmiddlecxspmiddle"/>
    <w:basedOn w:val="af4"/>
    <w:pPr>
      <w:spacing w:before="280" w:after="280"/>
    </w:pPr>
    <w:rPr>
      <w:rFonts w:eastAsia="IzhTitl"/>
      <w:szCs w:val="20"/>
    </w:rPr>
  </w:style>
  <w:style w:type="paragraph" w:customStyle="1" w:styleId="msonormalbullet2gifcxspmiddlecxsplast">
    <w:name w:val="msonormalbullet2gifcxspmiddlecxsplast"/>
    <w:basedOn w:val="af4"/>
    <w:pPr>
      <w:spacing w:before="280" w:after="280"/>
    </w:pPr>
    <w:rPr>
      <w:rFonts w:eastAsia="IzhTitl"/>
      <w:szCs w:val="20"/>
    </w:rPr>
  </w:style>
  <w:style w:type="paragraph" w:customStyle="1" w:styleId="msobodytextindent2bullet2gifcxspmiddlecxspmiddle">
    <w:name w:val="msobodytextindent2bullet2gifcxspmiddlecxspmiddle"/>
    <w:basedOn w:val="af4"/>
    <w:pPr>
      <w:spacing w:before="280" w:after="280"/>
    </w:pPr>
    <w:rPr>
      <w:rFonts w:eastAsia="IzhTitl"/>
      <w:szCs w:val="20"/>
    </w:rPr>
  </w:style>
  <w:style w:type="paragraph" w:customStyle="1" w:styleId="msonormalbullet2gifbullet1gifcxspmiddle">
    <w:name w:val="msonormalbullet2gifbullet1gifcxspmiddle"/>
    <w:basedOn w:val="af4"/>
    <w:pPr>
      <w:spacing w:before="280" w:after="280"/>
    </w:pPr>
    <w:rPr>
      <w:rFonts w:eastAsia="IzhTitl"/>
      <w:szCs w:val="20"/>
    </w:rPr>
  </w:style>
  <w:style w:type="paragraph" w:customStyle="1" w:styleId="msonormalbullet2gifbullet1gifcxsplast">
    <w:name w:val="msonormalbullet2gifbullet1gifcxsplast"/>
    <w:basedOn w:val="af4"/>
    <w:pPr>
      <w:spacing w:before="280" w:after="280"/>
    </w:pPr>
    <w:rPr>
      <w:rFonts w:eastAsia="IzhTitl"/>
      <w:szCs w:val="20"/>
    </w:rPr>
  </w:style>
  <w:style w:type="paragraph" w:customStyle="1" w:styleId="msonormalbullet2gifbullet2gifbullet2gifcxspmiddle">
    <w:name w:val="msonormalbullet2gifbullet2gifbullet2gifcxspmiddle"/>
    <w:basedOn w:val="af4"/>
    <w:pPr>
      <w:spacing w:before="280" w:after="280"/>
    </w:pPr>
    <w:rPr>
      <w:rFonts w:eastAsia="IzhTitl"/>
      <w:szCs w:val="20"/>
    </w:rPr>
  </w:style>
  <w:style w:type="paragraph" w:customStyle="1" w:styleId="msonormalbullet2gifbullet2gifbullet2gifcxsplast">
    <w:name w:val="msonormalbullet2gifbullet2gifbullet2gifcxsplast"/>
    <w:basedOn w:val="af4"/>
    <w:pPr>
      <w:spacing w:before="280" w:after="280"/>
    </w:pPr>
    <w:rPr>
      <w:rFonts w:eastAsia="IzhTitl"/>
      <w:szCs w:val="20"/>
    </w:rPr>
  </w:style>
  <w:style w:type="paragraph" w:customStyle="1" w:styleId="msonormalbullet2gifbullet2gifcxspmiddle">
    <w:name w:val="msonormalbullet2gifbullet2gifcxspmiddle"/>
    <w:basedOn w:val="af4"/>
    <w:pPr>
      <w:spacing w:before="280" w:after="280"/>
    </w:pPr>
    <w:rPr>
      <w:rFonts w:eastAsia="IzhTitl"/>
      <w:szCs w:val="20"/>
    </w:rPr>
  </w:style>
  <w:style w:type="paragraph" w:customStyle="1" w:styleId="msonormalbullet2gifbullet2gifcxsplast">
    <w:name w:val="msonormalbullet2gifbullet2gifcxsplast"/>
    <w:basedOn w:val="af4"/>
    <w:pPr>
      <w:spacing w:before="280" w:after="280"/>
    </w:pPr>
    <w:rPr>
      <w:rFonts w:eastAsia="IzhTitl"/>
      <w:szCs w:val="20"/>
    </w:rPr>
  </w:style>
  <w:style w:type="paragraph" w:customStyle="1" w:styleId="msonormalbullet2gifbullet2gifbullet3gifcxspmiddle">
    <w:name w:val="msonormalbullet2gifbullet2gifbullet3gifcxspmiddle"/>
    <w:basedOn w:val="af4"/>
    <w:pPr>
      <w:spacing w:before="280" w:after="280"/>
    </w:pPr>
    <w:rPr>
      <w:rFonts w:eastAsia="IzhTitl"/>
      <w:szCs w:val="20"/>
    </w:rPr>
  </w:style>
  <w:style w:type="paragraph" w:customStyle="1" w:styleId="msonormalbullet2gifbullet2gifbullet3gifcxsplast">
    <w:name w:val="msonormalbullet2gifbullet2gifbullet3gifcxsplast"/>
    <w:basedOn w:val="af4"/>
    <w:pPr>
      <w:spacing w:before="280" w:after="280"/>
    </w:pPr>
    <w:rPr>
      <w:rFonts w:eastAsia="IzhTitl"/>
      <w:szCs w:val="20"/>
    </w:rPr>
  </w:style>
  <w:style w:type="paragraph" w:customStyle="1" w:styleId="msonormalbullet2gifbullet3gifcxspmiddle">
    <w:name w:val="msonormalbullet2gifbullet3gifcxspmiddle"/>
    <w:basedOn w:val="af4"/>
    <w:pPr>
      <w:spacing w:before="280" w:after="280"/>
    </w:pPr>
    <w:rPr>
      <w:rFonts w:eastAsia="IzhTitl"/>
      <w:szCs w:val="20"/>
    </w:rPr>
  </w:style>
  <w:style w:type="paragraph" w:customStyle="1" w:styleId="msonormalbullet2gifbullet3gifcxsplast">
    <w:name w:val="msonormalbullet2gifbullet3gifcxsplast"/>
    <w:basedOn w:val="af4"/>
    <w:pPr>
      <w:spacing w:before="280" w:after="280"/>
    </w:pPr>
    <w:rPr>
      <w:rFonts w:eastAsia="IzhTitl"/>
      <w:szCs w:val="20"/>
    </w:rPr>
  </w:style>
  <w:style w:type="paragraph" w:customStyle="1" w:styleId="msonormalbullet1gifcxsplast">
    <w:name w:val="msonormalbullet1gifcxsplast"/>
    <w:basedOn w:val="af4"/>
    <w:pPr>
      <w:spacing w:before="280" w:after="280"/>
    </w:pPr>
    <w:rPr>
      <w:rFonts w:eastAsia="IzhTitl"/>
      <w:szCs w:val="20"/>
    </w:rPr>
  </w:style>
  <w:style w:type="paragraph" w:customStyle="1" w:styleId="text-ks">
    <w:name w:val="text-ks"/>
    <w:basedOn w:val="af4"/>
    <w:pPr>
      <w:spacing w:before="48" w:after="48"/>
      <w:ind w:firstLine="360"/>
      <w:jc w:val="both"/>
    </w:pPr>
    <w:rPr>
      <w:rFonts w:eastAsia="IzhTitl"/>
    </w:rPr>
  </w:style>
  <w:style w:type="paragraph" w:customStyle="1" w:styleId="Style2">
    <w:name w:val="Style2"/>
    <w:basedOn w:val="af4"/>
    <w:pPr>
      <w:widowControl w:val="0"/>
      <w:autoSpaceDE w:val="0"/>
      <w:spacing w:line="252" w:lineRule="exact"/>
      <w:ind w:firstLine="334"/>
      <w:jc w:val="both"/>
    </w:pPr>
    <w:rPr>
      <w:rFonts w:eastAsia="IzhTitl"/>
      <w:lang w:val="uk-UA"/>
    </w:rPr>
  </w:style>
  <w:style w:type="paragraph" w:customStyle="1" w:styleId="Style4">
    <w:name w:val="Style4"/>
    <w:basedOn w:val="af4"/>
    <w:pPr>
      <w:widowControl w:val="0"/>
      <w:autoSpaceDE w:val="0"/>
      <w:spacing w:line="248" w:lineRule="exact"/>
      <w:ind w:firstLine="404"/>
      <w:jc w:val="both"/>
    </w:pPr>
    <w:rPr>
      <w:rFonts w:eastAsia="IzhTitl"/>
      <w:lang w:val="uk-UA"/>
    </w:rPr>
  </w:style>
  <w:style w:type="paragraph" w:customStyle="1" w:styleId="Style5">
    <w:name w:val="Style5"/>
    <w:basedOn w:val="af4"/>
    <w:pPr>
      <w:widowControl w:val="0"/>
      <w:autoSpaceDE w:val="0"/>
      <w:spacing w:line="238" w:lineRule="exact"/>
      <w:jc w:val="both"/>
    </w:pPr>
    <w:rPr>
      <w:rFonts w:eastAsia="IzhTitl"/>
      <w:lang w:val="uk-UA"/>
    </w:rPr>
  </w:style>
  <w:style w:type="paragraph" w:customStyle="1" w:styleId="rvps8">
    <w:name w:val="rvps8"/>
    <w:basedOn w:val="af4"/>
    <w:pPr>
      <w:keepNext/>
      <w:jc w:val="both"/>
    </w:pPr>
  </w:style>
  <w:style w:type="paragraph" w:customStyle="1" w:styleId="rvps10">
    <w:name w:val="rvps10"/>
    <w:basedOn w:val="af4"/>
    <w:pPr>
      <w:ind w:left="2880" w:firstLine="720"/>
      <w:jc w:val="both"/>
    </w:pPr>
  </w:style>
  <w:style w:type="paragraph" w:customStyle="1" w:styleId="rvps11">
    <w:name w:val="rvps11"/>
    <w:basedOn w:val="af4"/>
    <w:pPr>
      <w:ind w:left="4320" w:firstLine="720"/>
      <w:jc w:val="both"/>
    </w:pPr>
  </w:style>
  <w:style w:type="paragraph" w:customStyle="1" w:styleId="rvps12">
    <w:name w:val="rvps12"/>
    <w:basedOn w:val="af4"/>
    <w:pPr>
      <w:ind w:left="3600"/>
      <w:jc w:val="both"/>
    </w:pPr>
  </w:style>
  <w:style w:type="paragraph" w:customStyle="1" w:styleId="rvps13">
    <w:name w:val="rvps13"/>
    <w:basedOn w:val="af4"/>
    <w:pPr>
      <w:ind w:left="2130" w:hanging="2130"/>
      <w:jc w:val="both"/>
    </w:pPr>
  </w:style>
  <w:style w:type="paragraph" w:customStyle="1" w:styleId="afffffffffffffffffe">
    <w:name w:val="Òåêñò"/>
    <w:basedOn w:val="af4"/>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
    <w:name w:val="текст дисера"/>
    <w:basedOn w:val="af4"/>
    <w:pPr>
      <w:widowControl w:val="0"/>
      <w:autoSpaceDE w:val="0"/>
      <w:spacing w:line="360" w:lineRule="auto"/>
      <w:ind w:firstLine="567"/>
      <w:jc w:val="both"/>
    </w:pPr>
    <w:rPr>
      <w:sz w:val="28"/>
      <w:szCs w:val="28"/>
      <w:lang w:val="uk-UA"/>
    </w:rPr>
  </w:style>
  <w:style w:type="paragraph" w:customStyle="1" w:styleId="iNormalText0">
    <w:name w:val="iNormalText"/>
    <w:basedOn w:val="af4"/>
    <w:pPr>
      <w:widowControl w:val="0"/>
      <w:shd w:val="clear" w:color="auto" w:fill="FFFFFF"/>
      <w:autoSpaceDE w:val="0"/>
      <w:ind w:firstLine="567"/>
      <w:jc w:val="both"/>
    </w:pPr>
    <w:rPr>
      <w:color w:val="000000"/>
      <w:sz w:val="28"/>
      <w:szCs w:val="28"/>
      <w:lang w:val="uk-UA"/>
    </w:rPr>
  </w:style>
  <w:style w:type="paragraph" w:customStyle="1" w:styleId="affffffffffffffffff0">
    <w:name w:val="Без інтервалів"/>
    <w:basedOn w:val="af4"/>
    <w:rPr>
      <w:lang w:val="uk-UA"/>
    </w:rPr>
  </w:style>
  <w:style w:type="paragraph" w:customStyle="1" w:styleId="affffffffffffffffff1">
    <w:name w:val="Абзац списку"/>
    <w:basedOn w:val="af4"/>
    <w:qFormat/>
    <w:pPr>
      <w:ind w:left="720"/>
    </w:pPr>
    <w:rPr>
      <w:lang w:val="uk-UA"/>
    </w:rPr>
  </w:style>
  <w:style w:type="paragraph" w:customStyle="1" w:styleId="affffffffffffffffff2">
    <w:name w:val="Цитація"/>
    <w:basedOn w:val="af4"/>
    <w:next w:val="af4"/>
    <w:pPr>
      <w:spacing w:before="200"/>
      <w:ind w:left="360" w:right="360"/>
    </w:pPr>
    <w:rPr>
      <w:i/>
      <w:iCs/>
      <w:lang w:val="uk-UA"/>
    </w:rPr>
  </w:style>
  <w:style w:type="paragraph" w:customStyle="1" w:styleId="affffffffffffffffff3">
    <w:name w:val="Насичена цитата"/>
    <w:basedOn w:val="af4"/>
    <w:next w:val="af4"/>
    <w:pPr>
      <w:pBdr>
        <w:bottom w:val="single" w:sz="4" w:space="1" w:color="000000"/>
      </w:pBdr>
      <w:spacing w:before="200" w:after="280"/>
      <w:ind w:left="1008" w:right="1152"/>
    </w:pPr>
    <w:rPr>
      <w:b/>
      <w:bCs/>
      <w:i/>
      <w:iCs/>
      <w:lang w:val="uk-UA"/>
    </w:rPr>
  </w:style>
  <w:style w:type="paragraph" w:customStyle="1" w:styleId="affffffffffffffffff4">
    <w:name w:val="Стандартный"/>
    <w:basedOn w:val="af4"/>
    <w:pPr>
      <w:ind w:firstLine="709"/>
    </w:pPr>
    <w:rPr>
      <w:sz w:val="28"/>
      <w:szCs w:val="28"/>
      <w:lang w:val="uk-UA"/>
    </w:rPr>
  </w:style>
  <w:style w:type="paragraph" w:customStyle="1" w:styleId="caaieiaie8">
    <w:name w:val="caaieiaie 8"/>
    <w:basedOn w:val="af4"/>
    <w:next w:val="af4"/>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4"/>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5">
    <w:name w:val="Лит"/>
    <w:basedOn w:val="af4"/>
    <w:pPr>
      <w:keepNext/>
      <w:keepLines/>
      <w:autoSpaceDE w:val="0"/>
      <w:spacing w:before="240"/>
      <w:jc w:val="center"/>
    </w:pPr>
    <w:rPr>
      <w:caps/>
      <w:sz w:val="28"/>
      <w:szCs w:val="28"/>
    </w:rPr>
  </w:style>
  <w:style w:type="paragraph" w:customStyle="1" w:styleId="affffffffffffffffff6">
    <w:name w:val="текст сноски Знак"/>
    <w:basedOn w:val="af4"/>
    <w:pPr>
      <w:autoSpaceDE w:val="0"/>
      <w:ind w:firstLine="709"/>
      <w:jc w:val="both"/>
    </w:pPr>
    <w:rPr>
      <w:sz w:val="16"/>
      <w:szCs w:val="20"/>
    </w:rPr>
  </w:style>
  <w:style w:type="paragraph" w:customStyle="1" w:styleId="affffffffffffffffff7">
    <w:name w:val="автор"/>
    <w:basedOn w:val="af4"/>
    <w:pPr>
      <w:jc w:val="center"/>
    </w:pPr>
    <w:rPr>
      <w:sz w:val="28"/>
      <w:szCs w:val="20"/>
    </w:rPr>
  </w:style>
  <w:style w:type="paragraph" w:customStyle="1" w:styleId="5--0">
    <w:name w:val="5-Текст статьи-укр"/>
    <w:basedOn w:val="af4"/>
    <w:pPr>
      <w:widowControl w:val="0"/>
      <w:spacing w:line="216" w:lineRule="auto"/>
      <w:ind w:firstLine="397"/>
      <w:jc w:val="both"/>
    </w:pPr>
    <w:rPr>
      <w:sz w:val="19"/>
      <w:szCs w:val="18"/>
      <w:lang w:val="uk-UA"/>
    </w:rPr>
  </w:style>
  <w:style w:type="paragraph" w:styleId="affffffffffffffffff8">
    <w:name w:val="envelope address"/>
    <w:basedOn w:val="af4"/>
    <w:pPr>
      <w:widowControl w:val="0"/>
      <w:ind w:left="2880"/>
    </w:pPr>
    <w:rPr>
      <w:rFonts w:ascii="OpenSymbol" w:hAnsi="OpenSymbol" w:cs="OpenSymbol"/>
    </w:rPr>
  </w:style>
  <w:style w:type="paragraph" w:customStyle="1" w:styleId="11f1">
    <w:name w:val="Дата11"/>
    <w:basedOn w:val="af4"/>
    <w:next w:val="af4"/>
    <w:pPr>
      <w:widowControl w:val="0"/>
    </w:pPr>
    <w:rPr>
      <w:szCs w:val="20"/>
    </w:rPr>
  </w:style>
  <w:style w:type="paragraph" w:customStyle="1" w:styleId="415">
    <w:name w:val="Маркированный список 41"/>
    <w:basedOn w:val="af4"/>
    <w:pPr>
      <w:widowControl w:val="0"/>
      <w:numPr>
        <w:numId w:val="3"/>
      </w:numPr>
    </w:pPr>
    <w:rPr>
      <w:szCs w:val="20"/>
    </w:rPr>
  </w:style>
  <w:style w:type="paragraph" w:customStyle="1" w:styleId="51">
    <w:name w:val="Маркированный список 51"/>
    <w:basedOn w:val="af4"/>
    <w:pPr>
      <w:widowControl w:val="0"/>
      <w:numPr>
        <w:numId w:val="2"/>
      </w:numPr>
    </w:pPr>
    <w:rPr>
      <w:szCs w:val="20"/>
    </w:rPr>
  </w:style>
  <w:style w:type="paragraph" w:styleId="2fffb">
    <w:name w:val="envelope return"/>
    <w:basedOn w:val="af4"/>
    <w:pPr>
      <w:widowControl w:val="0"/>
    </w:pPr>
    <w:rPr>
      <w:rFonts w:ascii="OpenSymbol" w:hAnsi="OpenSymbol" w:cs="OpenSymbol"/>
      <w:sz w:val="20"/>
      <w:szCs w:val="20"/>
    </w:rPr>
  </w:style>
  <w:style w:type="paragraph" w:customStyle="1" w:styleId="1fffffd">
    <w:name w:val="Приветствие1"/>
    <w:basedOn w:val="af4"/>
    <w:next w:val="af4"/>
    <w:pPr>
      <w:widowControl w:val="0"/>
    </w:pPr>
    <w:rPr>
      <w:szCs w:val="20"/>
    </w:rPr>
  </w:style>
  <w:style w:type="paragraph" w:customStyle="1" w:styleId="416">
    <w:name w:val="Продолжение списка 41"/>
    <w:basedOn w:val="af4"/>
    <w:pPr>
      <w:widowControl w:val="0"/>
      <w:spacing w:after="120"/>
      <w:ind w:left="1132"/>
    </w:pPr>
    <w:rPr>
      <w:szCs w:val="20"/>
    </w:rPr>
  </w:style>
  <w:style w:type="paragraph" w:customStyle="1" w:styleId="514">
    <w:name w:val="Продолжение списка 51"/>
    <w:basedOn w:val="af4"/>
    <w:pPr>
      <w:widowControl w:val="0"/>
      <w:spacing w:after="120"/>
      <w:ind w:left="1415"/>
    </w:pPr>
    <w:rPr>
      <w:szCs w:val="20"/>
    </w:rPr>
  </w:style>
  <w:style w:type="paragraph" w:customStyle="1" w:styleId="515">
    <w:name w:val="Список 51"/>
    <w:basedOn w:val="af4"/>
    <w:pPr>
      <w:widowControl w:val="0"/>
      <w:ind w:left="1415" w:hanging="283"/>
    </w:pPr>
    <w:rPr>
      <w:szCs w:val="20"/>
    </w:rPr>
  </w:style>
  <w:style w:type="paragraph" w:customStyle="1" w:styleId="1fffffe">
    <w:name w:val="Шапка1"/>
    <w:basedOn w:val="af4"/>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4"/>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a">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4"/>
    <w:pPr>
      <w:spacing w:before="280" w:after="280"/>
      <w:jc w:val="center"/>
    </w:pPr>
  </w:style>
  <w:style w:type="paragraph" w:customStyle="1" w:styleId="Arial15pt125">
    <w:name w:val="Стиль Arial 15 pt Черный по ширине Первая строка:  125 см"/>
    <w:basedOn w:val="af4"/>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4"/>
    <w:pPr>
      <w:spacing w:after="221"/>
    </w:pPr>
    <w:rPr>
      <w:rFonts w:ascii="OpenSymbol" w:hAnsi="OpenSymbol" w:cs="OpenSymbol"/>
    </w:rPr>
  </w:style>
  <w:style w:type="paragraph" w:customStyle="1" w:styleId="affffffffffffffffffb">
    <w:name w:val="керивн"/>
    <w:basedOn w:val="af4"/>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c">
    <w:name w:val="Обложка"/>
    <w:basedOn w:val="affffffffffffffffffb"/>
    <w:pPr>
      <w:spacing w:line="288" w:lineRule="auto"/>
      <w:ind w:left="0" w:firstLine="0"/>
      <w:jc w:val="center"/>
    </w:pPr>
    <w:rPr>
      <w:rFonts w:ascii="OpenSymbol" w:hAnsi="OpenSymbol" w:cs="OpenSymbol"/>
      <w:spacing w:val="0"/>
    </w:rPr>
  </w:style>
  <w:style w:type="paragraph" w:customStyle="1" w:styleId="affffffffffffffffffd">
    <w:name w:val="Рукопись"/>
    <w:basedOn w:val="af4"/>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4"/>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4"/>
    <w:pPr>
      <w:spacing w:before="280" w:after="280"/>
    </w:pPr>
    <w:rPr>
      <w:lang w:val="uk-UA"/>
    </w:rPr>
  </w:style>
  <w:style w:type="paragraph" w:customStyle="1" w:styleId="Exampl">
    <w:name w:val="Exampl"/>
    <w:basedOn w:val="af4"/>
    <w:pPr>
      <w:ind w:firstLine="851"/>
      <w:jc w:val="both"/>
    </w:pPr>
    <w:rPr>
      <w:rFonts w:ascii="ISOCPEUR" w:hAnsi="ISOCPEUR" w:cs="ISOCPEUR"/>
    </w:rPr>
  </w:style>
  <w:style w:type="paragraph" w:customStyle="1" w:styleId="148">
    <w:name w:val="14Полуторный"/>
    <w:basedOn w:val="af4"/>
    <w:pPr>
      <w:spacing w:line="360" w:lineRule="auto"/>
      <w:ind w:firstLine="709"/>
      <w:jc w:val="both"/>
    </w:pPr>
    <w:rPr>
      <w:sz w:val="28"/>
      <w:szCs w:val="28"/>
      <w:lang w:val="uk-UA"/>
    </w:rPr>
  </w:style>
  <w:style w:type="paragraph" w:customStyle="1" w:styleId="2fffc">
    <w:name w:val="Сноска (2)"/>
    <w:basedOn w:val="af4"/>
    <w:pPr>
      <w:widowControl w:val="0"/>
      <w:shd w:val="clear" w:color="auto" w:fill="FFFFFF"/>
      <w:spacing w:before="60" w:line="0" w:lineRule="atLeast"/>
      <w:jc w:val="right"/>
    </w:pPr>
    <w:rPr>
      <w:i/>
      <w:iCs/>
      <w:sz w:val="17"/>
      <w:szCs w:val="17"/>
    </w:rPr>
  </w:style>
  <w:style w:type="paragraph" w:customStyle="1" w:styleId="318">
    <w:name w:val="Основной текст31"/>
    <w:basedOn w:val="af4"/>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4"/>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4"/>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4"/>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4"/>
    <w:pPr>
      <w:widowControl w:val="0"/>
      <w:shd w:val="clear" w:color="auto" w:fill="FFFFFF"/>
      <w:spacing w:before="420" w:after="300" w:line="0" w:lineRule="atLeast"/>
    </w:pPr>
    <w:rPr>
      <w:i/>
      <w:iCs/>
      <w:sz w:val="17"/>
      <w:szCs w:val="17"/>
    </w:rPr>
  </w:style>
  <w:style w:type="paragraph" w:customStyle="1" w:styleId="324">
    <w:name w:val="Заголовок №3 (2)"/>
    <w:basedOn w:val="af4"/>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4"/>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4"/>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4"/>
    <w:pPr>
      <w:widowControl w:val="0"/>
      <w:shd w:val="clear" w:color="auto" w:fill="FFFFFF"/>
      <w:spacing w:line="0" w:lineRule="atLeast"/>
      <w:jc w:val="both"/>
    </w:pPr>
    <w:rPr>
      <w:i/>
      <w:iCs/>
      <w:sz w:val="17"/>
      <w:szCs w:val="17"/>
    </w:rPr>
  </w:style>
  <w:style w:type="paragraph" w:customStyle="1" w:styleId="3ff7">
    <w:name w:val="Заголовок №3"/>
    <w:basedOn w:val="af4"/>
    <w:pPr>
      <w:widowControl w:val="0"/>
      <w:shd w:val="clear" w:color="auto" w:fill="FFFFFF"/>
      <w:spacing w:after="180" w:line="0" w:lineRule="atLeast"/>
      <w:jc w:val="center"/>
    </w:pPr>
    <w:rPr>
      <w:b/>
      <w:bCs/>
      <w:sz w:val="23"/>
      <w:szCs w:val="23"/>
    </w:rPr>
  </w:style>
  <w:style w:type="paragraph" w:customStyle="1" w:styleId="79">
    <w:name w:val="Основной текст (7)"/>
    <w:basedOn w:val="af4"/>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4"/>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4"/>
    <w:pPr>
      <w:widowControl w:val="0"/>
      <w:shd w:val="clear" w:color="auto" w:fill="FFFFFF"/>
      <w:spacing w:after="660" w:line="0" w:lineRule="atLeast"/>
      <w:jc w:val="right"/>
    </w:pPr>
    <w:rPr>
      <w:sz w:val="26"/>
      <w:szCs w:val="26"/>
    </w:rPr>
  </w:style>
  <w:style w:type="paragraph" w:customStyle="1" w:styleId="516">
    <w:name w:val="Основной текст51"/>
    <w:basedOn w:val="af4"/>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4"/>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4"/>
    <w:pPr>
      <w:widowControl w:val="0"/>
      <w:shd w:val="clear" w:color="auto" w:fill="FFFFFF"/>
      <w:spacing w:line="451" w:lineRule="exact"/>
    </w:pPr>
    <w:rPr>
      <w:sz w:val="26"/>
      <w:szCs w:val="26"/>
    </w:rPr>
  </w:style>
  <w:style w:type="paragraph" w:customStyle="1" w:styleId="105">
    <w:name w:val="Основной текст (10)"/>
    <w:basedOn w:val="af4"/>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4"/>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4"/>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4"/>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e">
    <w:name w:val="Подпись к картинке"/>
    <w:basedOn w:val="af4"/>
    <w:link w:val="afffffffffffffffffff"/>
    <w:pPr>
      <w:widowControl w:val="0"/>
      <w:shd w:val="clear" w:color="auto" w:fill="FFFFFF"/>
      <w:spacing w:line="0" w:lineRule="atLeast"/>
    </w:pPr>
    <w:rPr>
      <w:spacing w:val="-2"/>
      <w:sz w:val="26"/>
      <w:szCs w:val="26"/>
    </w:rPr>
  </w:style>
  <w:style w:type="paragraph" w:customStyle="1" w:styleId="7a">
    <w:name w:val="Заголовок №7"/>
    <w:basedOn w:val="af4"/>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4"/>
    <w:next w:val="affffffff4"/>
    <w:pPr>
      <w:keepNext/>
      <w:autoSpaceDE w:val="0"/>
      <w:spacing w:after="0" w:line="480" w:lineRule="auto"/>
      <w:ind w:firstLine="720"/>
      <w:jc w:val="center"/>
    </w:pPr>
    <w:rPr>
      <w:b/>
      <w:bCs/>
      <w:szCs w:val="28"/>
    </w:rPr>
  </w:style>
  <w:style w:type="paragraph" w:customStyle="1" w:styleId="3ff8">
    <w:name w:val="????????? 3"/>
    <w:basedOn w:val="affffffff4"/>
    <w:next w:val="affffffff4"/>
    <w:pPr>
      <w:keepNext/>
      <w:autoSpaceDE w:val="0"/>
      <w:spacing w:after="0" w:line="480" w:lineRule="auto"/>
      <w:ind w:firstLine="720"/>
      <w:jc w:val="both"/>
    </w:pPr>
    <w:rPr>
      <w:b/>
      <w:bCs/>
      <w:szCs w:val="28"/>
    </w:rPr>
  </w:style>
  <w:style w:type="paragraph" w:customStyle="1" w:styleId="4f6">
    <w:name w:val="????????? 4"/>
    <w:basedOn w:val="affffffff4"/>
    <w:next w:val="affffffff4"/>
    <w:pPr>
      <w:keepNext/>
      <w:autoSpaceDE w:val="0"/>
      <w:spacing w:after="0" w:line="480" w:lineRule="auto"/>
      <w:ind w:firstLine="993"/>
      <w:jc w:val="both"/>
    </w:pPr>
    <w:rPr>
      <w:b/>
      <w:bCs/>
      <w:szCs w:val="28"/>
    </w:rPr>
  </w:style>
  <w:style w:type="paragraph" w:customStyle="1" w:styleId="5f1">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f0">
    <w:name w:val="??????? ??????????"/>
    <w:basedOn w:val="affffffff4"/>
    <w:pPr>
      <w:tabs>
        <w:tab w:val="center" w:pos="4536"/>
        <w:tab w:val="right" w:pos="9072"/>
      </w:tabs>
      <w:autoSpaceDE w:val="0"/>
      <w:spacing w:after="0"/>
    </w:pPr>
    <w:rPr>
      <w:szCs w:val="28"/>
    </w:rPr>
  </w:style>
  <w:style w:type="paragraph" w:customStyle="1" w:styleId="afffffffffffffffffff1">
    <w:name w:val="????????????"/>
    <w:basedOn w:val="affffffff4"/>
    <w:pPr>
      <w:autoSpaceDE w:val="0"/>
      <w:spacing w:before="240" w:after="0" w:line="480" w:lineRule="auto"/>
      <w:ind w:firstLine="720"/>
      <w:jc w:val="both"/>
    </w:pPr>
    <w:rPr>
      <w:szCs w:val="28"/>
    </w:rPr>
  </w:style>
  <w:style w:type="paragraph" w:customStyle="1" w:styleId="afffffffffffffffffff2">
    <w:name w:val="???????? ????? ? ????????"/>
    <w:basedOn w:val="affffffff4"/>
    <w:pPr>
      <w:tabs>
        <w:tab w:val="left" w:pos="567"/>
      </w:tabs>
      <w:autoSpaceDE w:val="0"/>
      <w:spacing w:after="0" w:line="376" w:lineRule="auto"/>
      <w:ind w:firstLine="567"/>
      <w:jc w:val="both"/>
    </w:pPr>
    <w:rPr>
      <w:szCs w:val="28"/>
    </w:rPr>
  </w:style>
  <w:style w:type="paragraph" w:customStyle="1" w:styleId="2ffff0">
    <w:name w:val="???????? ????? ? ???????? 2"/>
    <w:basedOn w:val="affffffff4"/>
    <w:pPr>
      <w:tabs>
        <w:tab w:val="left" w:pos="360"/>
      </w:tabs>
      <w:autoSpaceDE w:val="0"/>
      <w:spacing w:after="0" w:line="376" w:lineRule="auto"/>
      <w:ind w:firstLine="357"/>
      <w:jc w:val="both"/>
    </w:pPr>
    <w:rPr>
      <w:szCs w:val="28"/>
    </w:rPr>
  </w:style>
  <w:style w:type="paragraph" w:customStyle="1" w:styleId="afffffffffffffffffff3">
    <w:name w:val="???????? ?????"/>
    <w:basedOn w:val="affffffff4"/>
    <w:pPr>
      <w:autoSpaceDE w:val="0"/>
      <w:spacing w:after="0"/>
    </w:pPr>
    <w:rPr>
      <w:szCs w:val="28"/>
    </w:rPr>
  </w:style>
  <w:style w:type="paragraph" w:customStyle="1" w:styleId="afffffffffffffffffff4">
    <w:name w:val="????????"/>
    <w:basedOn w:val="affffffff4"/>
    <w:pPr>
      <w:autoSpaceDE w:val="0"/>
      <w:spacing w:after="0" w:line="480" w:lineRule="auto"/>
      <w:ind w:firstLine="720"/>
      <w:jc w:val="center"/>
    </w:pPr>
    <w:rPr>
      <w:b/>
      <w:bCs/>
      <w:caps/>
      <w:szCs w:val="28"/>
    </w:rPr>
  </w:style>
  <w:style w:type="paragraph" w:customStyle="1" w:styleId="2ffff1">
    <w:name w:val="???????? ????? 2"/>
    <w:basedOn w:val="affffffff4"/>
    <w:pPr>
      <w:widowControl w:val="0"/>
      <w:autoSpaceDE w:val="0"/>
      <w:spacing w:after="0"/>
      <w:jc w:val="center"/>
    </w:pPr>
    <w:rPr>
      <w:b/>
      <w:bCs/>
      <w:caps/>
      <w:sz w:val="32"/>
      <w:szCs w:val="32"/>
    </w:rPr>
  </w:style>
  <w:style w:type="paragraph" w:customStyle="1" w:styleId="afffffffffffffffffff5">
    <w:name w:val="?????? ??????????"/>
    <w:basedOn w:val="affffffff4"/>
    <w:pPr>
      <w:tabs>
        <w:tab w:val="center" w:pos="4153"/>
        <w:tab w:val="right" w:pos="8306"/>
      </w:tabs>
      <w:autoSpaceDE w:val="0"/>
      <w:spacing w:after="0"/>
    </w:pPr>
    <w:rPr>
      <w:szCs w:val="28"/>
    </w:rPr>
  </w:style>
  <w:style w:type="paragraph" w:customStyle="1" w:styleId="1ffffff0">
    <w:name w:val="??????? ??????????1"/>
    <w:basedOn w:val="afffffffffffffff1"/>
    <w:pPr>
      <w:tabs>
        <w:tab w:val="center" w:pos="4536"/>
        <w:tab w:val="right" w:pos="9072"/>
      </w:tabs>
      <w:overflowPunct/>
      <w:textAlignment w:val="auto"/>
    </w:pPr>
    <w:rPr>
      <w:sz w:val="20"/>
      <w:szCs w:val="20"/>
      <w:lang w:val="ru-RU"/>
    </w:rPr>
  </w:style>
  <w:style w:type="paragraph" w:customStyle="1" w:styleId="1ffffff1">
    <w:name w:val="?????? ??????????1"/>
    <w:basedOn w:val="afffffffffffffff1"/>
    <w:pPr>
      <w:tabs>
        <w:tab w:val="center" w:pos="4153"/>
        <w:tab w:val="right" w:pos="8306"/>
      </w:tabs>
      <w:overflowPunct/>
      <w:textAlignment w:val="auto"/>
    </w:pPr>
    <w:rPr>
      <w:sz w:val="20"/>
      <w:szCs w:val="20"/>
      <w:lang w:val="ru-RU"/>
    </w:rPr>
  </w:style>
  <w:style w:type="paragraph" w:customStyle="1" w:styleId="1ffffff2">
    <w:name w:val="???????? ????? ? ????????1"/>
    <w:basedOn w:val="af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f4"/>
    <w:pPr>
      <w:widowControl w:val="0"/>
      <w:shd w:val="clear" w:color="auto" w:fill="FFFFFF"/>
      <w:spacing w:after="1500" w:line="0" w:lineRule="atLeast"/>
      <w:jc w:val="right"/>
    </w:pPr>
    <w:rPr>
      <w:sz w:val="28"/>
      <w:szCs w:val="28"/>
    </w:rPr>
  </w:style>
  <w:style w:type="paragraph" w:customStyle="1" w:styleId="521">
    <w:name w:val="Заголовок №5 (2)"/>
    <w:basedOn w:val="af4"/>
    <w:pPr>
      <w:widowControl w:val="0"/>
      <w:shd w:val="clear" w:color="auto" w:fill="FFFFFF"/>
      <w:spacing w:before="300" w:line="322" w:lineRule="exact"/>
      <w:jc w:val="center"/>
    </w:pPr>
    <w:rPr>
      <w:b/>
      <w:bCs/>
      <w:sz w:val="28"/>
      <w:szCs w:val="28"/>
    </w:rPr>
  </w:style>
  <w:style w:type="paragraph" w:customStyle="1" w:styleId="531">
    <w:name w:val="Заголовок №5 (3)"/>
    <w:basedOn w:val="af4"/>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4"/>
    <w:pPr>
      <w:widowControl w:val="0"/>
      <w:shd w:val="clear" w:color="auto" w:fill="FFFFFF"/>
      <w:spacing w:before="1620" w:after="540" w:line="0" w:lineRule="atLeast"/>
      <w:jc w:val="both"/>
    </w:pPr>
    <w:rPr>
      <w:b/>
      <w:bCs/>
      <w:sz w:val="28"/>
      <w:szCs w:val="28"/>
    </w:rPr>
  </w:style>
  <w:style w:type="paragraph" w:customStyle="1" w:styleId="Zagolowok">
    <w:name w:val="Zagolowok"/>
    <w:basedOn w:val="af4"/>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4"/>
    <w:pPr>
      <w:widowControl w:val="0"/>
      <w:spacing w:line="360" w:lineRule="auto"/>
      <w:ind w:firstLine="567"/>
      <w:jc w:val="both"/>
    </w:pPr>
    <w:rPr>
      <w:sz w:val="28"/>
      <w:szCs w:val="28"/>
    </w:rPr>
  </w:style>
  <w:style w:type="paragraph" w:customStyle="1" w:styleId="1ffffff3">
    <w:name w:val="заголовок дисера 1"/>
    <w:basedOn w:val="affffffffffffffffff"/>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4"/>
    <w:pPr>
      <w:spacing w:before="280" w:after="280"/>
    </w:pPr>
  </w:style>
  <w:style w:type="paragraph" w:customStyle="1" w:styleId="af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7">
    <w:name w:val="нова"/>
    <w:basedOn w:val="af4"/>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4"/>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8">
    <w:name w:val="Нова"/>
    <w:basedOn w:val="af4"/>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9">
    <w:name w:val="Виноска"/>
    <w:basedOn w:val="af4"/>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9"/>
    <w:pPr>
      <w:spacing w:line="240" w:lineRule="auto"/>
    </w:pPr>
    <w:rPr>
      <w:lang w:val="en-US"/>
    </w:rPr>
  </w:style>
  <w:style w:type="paragraph" w:customStyle="1" w:styleId="00000">
    <w:name w:val="00000"/>
    <w:basedOn w:val="af4"/>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a">
    <w:name w:val="Розд."/>
    <w:basedOn w:val="af4"/>
    <w:pPr>
      <w:widowControl w:val="0"/>
      <w:spacing w:line="360" w:lineRule="auto"/>
      <w:ind w:firstLine="567"/>
      <w:jc w:val="center"/>
    </w:pPr>
    <w:rPr>
      <w:b/>
      <w:sz w:val="28"/>
      <w:szCs w:val="20"/>
      <w:lang w:val="uk-UA"/>
    </w:rPr>
  </w:style>
  <w:style w:type="paragraph" w:customStyle="1" w:styleId="afffffffffffffffffffb">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fd">
    <w:name w:val="Листинг программы"/>
    <w:pPr>
      <w:suppressAutoHyphens/>
    </w:pPr>
    <w:rPr>
      <w:rFonts w:ascii="Garamond" w:eastAsia="Garamond" w:hAnsi="Garamond" w:cs="Garamond"/>
      <w:lang w:eastAsia="ar-SA"/>
    </w:rPr>
  </w:style>
  <w:style w:type="paragraph" w:customStyle="1" w:styleId="fila">
    <w:name w:val="fila"/>
    <w:basedOn w:val="af4"/>
    <w:pPr>
      <w:widowControl w:val="0"/>
      <w:spacing w:line="360" w:lineRule="auto"/>
      <w:ind w:firstLine="708"/>
      <w:jc w:val="both"/>
    </w:pPr>
    <w:rPr>
      <w:sz w:val="28"/>
      <w:szCs w:val="28"/>
      <w:lang w:val="uk-UA"/>
    </w:rPr>
  </w:style>
  <w:style w:type="paragraph" w:customStyle="1" w:styleId="fila1">
    <w:name w:val="fila1"/>
    <w:basedOn w:val="af4"/>
    <w:pPr>
      <w:keepNext/>
      <w:spacing w:before="120" w:after="120" w:line="360" w:lineRule="auto"/>
      <w:ind w:firstLine="709"/>
      <w:jc w:val="both"/>
    </w:pPr>
    <w:rPr>
      <w:b/>
      <w:bCs/>
      <w:sz w:val="28"/>
      <w:lang w:val="uk-UA"/>
    </w:rPr>
  </w:style>
  <w:style w:type="paragraph" w:customStyle="1" w:styleId="SL">
    <w:name w:val="SL"/>
    <w:basedOn w:val="af4"/>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4"/>
    <w:pPr>
      <w:widowControl w:val="0"/>
      <w:tabs>
        <w:tab w:val="left" w:pos="539"/>
      </w:tabs>
      <w:ind w:left="454" w:hanging="227"/>
      <w:jc w:val="both"/>
    </w:pPr>
    <w:rPr>
      <w:color w:val="000000"/>
      <w:sz w:val="30"/>
      <w:szCs w:val="22"/>
      <w:lang w:val="uk-UA"/>
    </w:rPr>
  </w:style>
  <w:style w:type="paragraph" w:customStyle="1" w:styleId="fs">
    <w:name w:val="fs"/>
    <w:basedOn w:val="af4"/>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4"/>
    <w:pPr>
      <w:widowControl w:val="0"/>
      <w:ind w:left="284" w:hanging="284"/>
      <w:jc w:val="both"/>
    </w:pPr>
    <w:rPr>
      <w:color w:val="000000"/>
      <w:sz w:val="20"/>
      <w:szCs w:val="20"/>
    </w:rPr>
  </w:style>
  <w:style w:type="paragraph" w:customStyle="1" w:styleId="fill">
    <w:name w:val="fill"/>
    <w:basedOn w:val="af4"/>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4"/>
    <w:pPr>
      <w:widowControl w:val="0"/>
      <w:tabs>
        <w:tab w:val="left" w:pos="1287"/>
      </w:tabs>
      <w:spacing w:after="120"/>
      <w:ind w:left="851" w:hanging="851"/>
    </w:pPr>
    <w:rPr>
      <w:sz w:val="28"/>
      <w:lang w:val="uk-UA"/>
    </w:rPr>
  </w:style>
  <w:style w:type="paragraph" w:customStyle="1" w:styleId="rvps25">
    <w:name w:val="rvps25"/>
    <w:basedOn w:val="af4"/>
    <w:pPr>
      <w:keepNext/>
      <w:shd w:val="clear" w:color="auto" w:fill="FFFFFF"/>
      <w:jc w:val="center"/>
    </w:pPr>
  </w:style>
  <w:style w:type="paragraph" w:customStyle="1" w:styleId="1007">
    <w:name w:val="Стиль 10 пт По ширине Первая строка:  07 см"/>
    <w:basedOn w:val="af4"/>
    <w:pPr>
      <w:ind w:firstLine="397"/>
      <w:jc w:val="both"/>
    </w:pPr>
    <w:rPr>
      <w:sz w:val="20"/>
      <w:szCs w:val="20"/>
      <w:lang w:val="uk-UA"/>
    </w:rPr>
  </w:style>
  <w:style w:type="paragraph" w:customStyle="1" w:styleId="afffffffffffffffffffe">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f">
    <w:name w:val="Сергей"/>
    <w:basedOn w:val="af4"/>
    <w:pPr>
      <w:ind w:firstLine="425"/>
      <w:jc w:val="both"/>
    </w:pPr>
    <w:rPr>
      <w:sz w:val="28"/>
      <w:szCs w:val="28"/>
    </w:rPr>
  </w:style>
  <w:style w:type="paragraph" w:customStyle="1" w:styleId="21c">
    <w:name w:val="Основний текст з відступом 21"/>
    <w:basedOn w:val="af4"/>
    <w:pPr>
      <w:spacing w:after="120" w:line="480" w:lineRule="auto"/>
      <w:ind w:left="283" w:firstLine="425"/>
    </w:pPr>
    <w:rPr>
      <w:sz w:val="28"/>
      <w:szCs w:val="28"/>
    </w:rPr>
  </w:style>
  <w:style w:type="paragraph" w:customStyle="1" w:styleId="bodytextnoindent">
    <w:name w:val="bodytextnoindent"/>
    <w:basedOn w:val="af4"/>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4"/>
    <w:pPr>
      <w:widowControl w:val="0"/>
      <w:autoSpaceDE w:val="0"/>
      <w:spacing w:line="322" w:lineRule="exact"/>
      <w:ind w:firstLine="778"/>
      <w:jc w:val="both"/>
    </w:pPr>
  </w:style>
  <w:style w:type="paragraph" w:customStyle="1" w:styleId="Style14">
    <w:name w:val="Style14"/>
    <w:basedOn w:val="af4"/>
    <w:pPr>
      <w:widowControl w:val="0"/>
      <w:autoSpaceDE w:val="0"/>
      <w:spacing w:line="326" w:lineRule="exact"/>
      <w:ind w:hanging="355"/>
      <w:jc w:val="both"/>
    </w:pPr>
  </w:style>
  <w:style w:type="paragraph" w:customStyle="1" w:styleId="Style16">
    <w:name w:val="Style16"/>
    <w:basedOn w:val="af4"/>
    <w:pPr>
      <w:widowControl w:val="0"/>
      <w:autoSpaceDE w:val="0"/>
      <w:spacing w:line="326" w:lineRule="exact"/>
      <w:ind w:firstLine="365"/>
      <w:jc w:val="both"/>
    </w:pPr>
  </w:style>
  <w:style w:type="paragraph" w:customStyle="1" w:styleId="42">
    <w:name w:val="Заг 4"/>
    <w:basedOn w:val="af4"/>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0">
    <w:name w:val="Обычный центр"/>
    <w:basedOn w:val="af4"/>
    <w:pPr>
      <w:ind w:left="1701" w:right="1701"/>
      <w:jc w:val="both"/>
    </w:pPr>
    <w:rPr>
      <w:sz w:val="28"/>
      <w:szCs w:val="20"/>
      <w:lang w:val="uk-UA"/>
    </w:rPr>
  </w:style>
  <w:style w:type="paragraph" w:customStyle="1" w:styleId="-8">
    <w:name w:val="Цитата-ижица"/>
    <w:basedOn w:val="af4"/>
    <w:next w:val="af4"/>
    <w:pPr>
      <w:spacing w:before="120" w:after="120" w:line="360" w:lineRule="auto"/>
      <w:ind w:left="567" w:right="567"/>
      <w:jc w:val="both"/>
    </w:pPr>
    <w:rPr>
      <w:rFonts w:ascii="IzhTitl" w:hAnsi="IzhTitl"/>
      <w:sz w:val="28"/>
      <w:szCs w:val="20"/>
    </w:rPr>
  </w:style>
  <w:style w:type="paragraph" w:customStyle="1" w:styleId="-9">
    <w:name w:val="Цитита-латиница"/>
    <w:basedOn w:val="af4"/>
    <w:next w:val="af4"/>
    <w:pPr>
      <w:spacing w:before="120" w:after="120" w:line="360" w:lineRule="auto"/>
      <w:ind w:left="567" w:right="567"/>
      <w:jc w:val="both"/>
    </w:pPr>
    <w:rPr>
      <w:iCs/>
      <w:sz w:val="28"/>
      <w:szCs w:val="20"/>
      <w:lang w:val="en-US"/>
    </w:rPr>
  </w:style>
  <w:style w:type="paragraph" w:customStyle="1" w:styleId="Hellenikos">
    <w:name w:val="Hellenikos"/>
    <w:basedOn w:val="af4"/>
    <w:next w:val="af4"/>
    <w:pPr>
      <w:spacing w:before="60" w:after="60"/>
      <w:ind w:left="567" w:right="567"/>
      <w:jc w:val="both"/>
    </w:pPr>
    <w:rPr>
      <w:rFonts w:ascii="OpenSymbol" w:hAnsi="OpenSymbol"/>
      <w:sz w:val="28"/>
      <w:lang w:val="en-GB"/>
    </w:rPr>
  </w:style>
  <w:style w:type="paragraph" w:customStyle="1" w:styleId="affffffffffffffffffff1">
    <w:name w:val="Эпиграф"/>
    <w:basedOn w:val="af4"/>
    <w:pPr>
      <w:spacing w:line="360" w:lineRule="auto"/>
      <w:ind w:left="3828" w:right="758"/>
      <w:jc w:val="both"/>
    </w:pPr>
    <w:rPr>
      <w:b/>
      <w:sz w:val="28"/>
      <w:szCs w:val="20"/>
      <w:lang w:val="uk-UA"/>
    </w:rPr>
  </w:style>
  <w:style w:type="paragraph" w:customStyle="1" w:styleId="a4">
    <w:name w:val="Список литератури"/>
    <w:basedOn w:val="af4"/>
    <w:next w:val="af4"/>
    <w:pPr>
      <w:numPr>
        <w:numId w:val="14"/>
      </w:numPr>
      <w:spacing w:before="120" w:line="360" w:lineRule="auto"/>
      <w:jc w:val="both"/>
    </w:pPr>
    <w:rPr>
      <w:sz w:val="28"/>
    </w:rPr>
  </w:style>
  <w:style w:type="paragraph" w:customStyle="1" w:styleId="affffffffffffffffffff2">
    <w:name w:val="Памятник"/>
    <w:basedOn w:val="af4"/>
    <w:next w:val="af4"/>
    <w:pPr>
      <w:spacing w:line="360" w:lineRule="auto"/>
      <w:jc w:val="both"/>
    </w:pPr>
    <w:rPr>
      <w:sz w:val="28"/>
      <w:szCs w:val="20"/>
      <w:lang w:val="uk-UA"/>
    </w:rPr>
  </w:style>
  <w:style w:type="paragraph" w:customStyle="1" w:styleId="affffffffffffffffffff3">
    <w:name w:val="Колонки"/>
    <w:basedOn w:val="af4"/>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4"/>
    <w:next w:val="af4"/>
    <w:pPr>
      <w:spacing w:line="360" w:lineRule="auto"/>
      <w:ind w:left="440" w:hanging="440"/>
      <w:jc w:val="both"/>
    </w:pPr>
    <w:rPr>
      <w:sz w:val="28"/>
      <w:szCs w:val="20"/>
      <w:lang w:val="uk-UA"/>
    </w:rPr>
  </w:style>
  <w:style w:type="paragraph" w:customStyle="1" w:styleId="1ffffff7">
    <w:name w:val="Таблица ссылок1"/>
    <w:basedOn w:val="af4"/>
    <w:next w:val="af4"/>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4"/>
    <w:pPr>
      <w:spacing w:line="360" w:lineRule="auto"/>
    </w:pPr>
    <w:rPr>
      <w:rFonts w:ascii="IzhTitl" w:hAnsi="IzhTitl"/>
      <w:sz w:val="28"/>
      <w:szCs w:val="20"/>
    </w:rPr>
  </w:style>
  <w:style w:type="paragraph" w:customStyle="1" w:styleId="HellenikaPM6">
    <w:name w:val="HellenikaPM6"/>
    <w:basedOn w:val="af4"/>
    <w:pPr>
      <w:autoSpaceDE w:val="0"/>
      <w:spacing w:line="360" w:lineRule="auto"/>
      <w:jc w:val="both"/>
    </w:pPr>
    <w:rPr>
      <w:rFonts w:ascii="Impact" w:hAnsi="Impact" w:cs="Impact"/>
      <w:sz w:val="28"/>
      <w:szCs w:val="20"/>
      <w:lang w:val="en-US"/>
    </w:rPr>
  </w:style>
  <w:style w:type="paragraph" w:customStyle="1" w:styleId="affffffffffffffffffff4">
    <w:name w:val="Аркуш"/>
    <w:basedOn w:val="af4"/>
    <w:next w:val="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4"/>
    <w:pPr>
      <w:spacing w:after="0" w:line="360" w:lineRule="auto"/>
      <w:ind w:firstLine="709"/>
      <w:jc w:val="both"/>
    </w:pPr>
    <w:rPr>
      <w:color w:val="000000"/>
      <w:szCs w:val="28"/>
      <w:lang w:val="uk-UA"/>
    </w:rPr>
  </w:style>
  <w:style w:type="paragraph" w:customStyle="1" w:styleId="affffffffffffffffffff5">
    <w:name w:val="Основной текст дисертации"/>
    <w:basedOn w:val="af4"/>
    <w:pPr>
      <w:spacing w:line="360" w:lineRule="auto"/>
      <w:ind w:firstLine="709"/>
      <w:jc w:val="both"/>
    </w:pPr>
    <w:rPr>
      <w:sz w:val="28"/>
      <w:szCs w:val="20"/>
    </w:rPr>
  </w:style>
  <w:style w:type="paragraph" w:customStyle="1" w:styleId="a1">
    <w:name w:val="Нумерованный текст дисертации"/>
    <w:basedOn w:val="af4"/>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6">
    <w:name w:val="Сноска в дисертации"/>
    <w:basedOn w:val="affffffff6"/>
    <w:pPr>
      <w:spacing w:line="240" w:lineRule="auto"/>
      <w:ind w:firstLine="284"/>
    </w:pPr>
    <w:rPr>
      <w:sz w:val="18"/>
      <w:szCs w:val="20"/>
    </w:rPr>
  </w:style>
  <w:style w:type="paragraph" w:customStyle="1" w:styleId="1ffffff9">
    <w:name w:val="Дисертация Заголовок1 без номера"/>
    <w:basedOn w:val="1"/>
    <w:next w:val="af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7">
    <w:name w:val="Диссертация Знак"/>
    <w:basedOn w:val="af4"/>
    <w:pPr>
      <w:spacing w:line="360" w:lineRule="auto"/>
      <w:ind w:firstLine="709"/>
      <w:jc w:val="both"/>
    </w:pPr>
    <w:rPr>
      <w:sz w:val="28"/>
      <w:szCs w:val="20"/>
    </w:rPr>
  </w:style>
  <w:style w:type="paragraph" w:customStyle="1" w:styleId="autor">
    <w:name w:val="autor"/>
    <w:basedOn w:val="af4"/>
    <w:pPr>
      <w:spacing w:after="120"/>
      <w:ind w:firstLine="680"/>
      <w:jc w:val="both"/>
    </w:pPr>
    <w:rPr>
      <w:b/>
      <w:sz w:val="20"/>
      <w:szCs w:val="20"/>
      <w:lang w:val="uk-UA"/>
    </w:rPr>
  </w:style>
  <w:style w:type="paragraph" w:customStyle="1" w:styleId="4f7">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4"/>
    <w:pPr>
      <w:spacing w:before="280" w:after="280"/>
    </w:pPr>
  </w:style>
  <w:style w:type="paragraph" w:customStyle="1" w:styleId="textitalic">
    <w:name w:val="text_italic"/>
    <w:basedOn w:val="af4"/>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9">
    <w:name w:val="ЗаголовокСборник"/>
    <w:basedOn w:val="af4"/>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4"/>
    <w:pPr>
      <w:spacing w:line="22" w:lineRule="atLeast"/>
      <w:ind w:firstLine="567"/>
      <w:jc w:val="both"/>
    </w:pPr>
    <w:rPr>
      <w:rFonts w:ascii="Helvetica" w:hAnsi="Helvetica"/>
      <w:sz w:val="20"/>
      <w:szCs w:val="20"/>
    </w:rPr>
  </w:style>
  <w:style w:type="paragraph" w:customStyle="1" w:styleId="BiblioTitleSbornik">
    <w:name w:val="BiblioTitleSbornik"/>
    <w:basedOn w:val="af4"/>
    <w:pPr>
      <w:spacing w:before="120" w:after="120" w:line="22" w:lineRule="atLeast"/>
      <w:jc w:val="center"/>
    </w:pPr>
    <w:rPr>
      <w:rFonts w:ascii="Helvetica" w:hAnsi="Helvetica"/>
      <w:b/>
      <w:smallCaps/>
      <w:sz w:val="18"/>
      <w:szCs w:val="20"/>
    </w:rPr>
  </w:style>
  <w:style w:type="paragraph" w:customStyle="1" w:styleId="BiblioSbornik">
    <w:name w:val="BiblioSbornik"/>
    <w:basedOn w:val="af4"/>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4"/>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4"/>
    <w:pPr>
      <w:spacing w:line="209" w:lineRule="exact"/>
      <w:jc w:val="both"/>
    </w:pPr>
    <w:rPr>
      <w:rFonts w:ascii="MS Reference Specialty" w:hAnsi="MS Reference Specialty"/>
      <w:sz w:val="20"/>
      <w:szCs w:val="20"/>
      <w:lang w:val="uk-UA"/>
    </w:rPr>
  </w:style>
  <w:style w:type="paragraph" w:customStyle="1" w:styleId="Normal14pt">
    <w:name w:val="Normal + 14 pt"/>
    <w:basedOn w:val="af4"/>
    <w:pPr>
      <w:shd w:val="clear" w:color="auto" w:fill="000080"/>
      <w:spacing w:line="360" w:lineRule="auto"/>
      <w:jc w:val="both"/>
    </w:pPr>
    <w:rPr>
      <w:sz w:val="28"/>
      <w:lang w:val="uk-UA"/>
    </w:rPr>
  </w:style>
  <w:style w:type="paragraph" w:customStyle="1" w:styleId="SOSBLUE">
    <w:name w:val="SOS_BLUE"/>
    <w:basedOn w:val="Normal14pt"/>
    <w:next w:val="af4"/>
    <w:pPr>
      <w:shd w:val="clear" w:color="auto" w:fill="auto"/>
      <w:jc w:val="left"/>
    </w:pPr>
    <w:rPr>
      <w:szCs w:val="28"/>
    </w:rPr>
  </w:style>
  <w:style w:type="paragraph" w:customStyle="1" w:styleId="Heading">
    <w:name w:val="Heading"/>
    <w:basedOn w:val="af4"/>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4"/>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4"/>
    <w:pPr>
      <w:suppressLineNumbers/>
    </w:pPr>
    <w:rPr>
      <w:lang w:val="uk-UA"/>
    </w:rPr>
  </w:style>
  <w:style w:type="paragraph" w:customStyle="1" w:styleId="WW-30">
    <w:name w:val="WW-Основной текст с отступом 3"/>
    <w:basedOn w:val="af4"/>
    <w:pPr>
      <w:spacing w:after="120"/>
      <w:ind w:left="283"/>
    </w:pPr>
    <w:rPr>
      <w:sz w:val="16"/>
      <w:szCs w:val="16"/>
      <w:lang w:val="uk-UA"/>
    </w:rPr>
  </w:style>
  <w:style w:type="paragraph" w:customStyle="1" w:styleId="WW-4">
    <w:name w:val="WW-Обычный (веб)"/>
    <w:basedOn w:val="af4"/>
    <w:pPr>
      <w:spacing w:before="280" w:after="280"/>
    </w:pPr>
    <w:rPr>
      <w:lang w:val="uk-UA"/>
    </w:rPr>
  </w:style>
  <w:style w:type="paragraph" w:customStyle="1" w:styleId="WW-5">
    <w:name w:val="WW-Схема документа"/>
    <w:basedOn w:val="af4"/>
    <w:pPr>
      <w:shd w:val="clear" w:color="auto" w:fill="000080"/>
    </w:pPr>
    <w:rPr>
      <w:lang w:val="uk-UA"/>
    </w:rPr>
  </w:style>
  <w:style w:type="paragraph" w:customStyle="1" w:styleId="a7">
    <w:name w:val="Маркер"/>
    <w:basedOn w:val="af4"/>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4"/>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4"/>
    <w:next w:val="af4"/>
    <w:pPr>
      <w:widowControl w:val="0"/>
      <w:spacing w:before="240" w:line="360" w:lineRule="auto"/>
      <w:ind w:firstLine="720"/>
      <w:jc w:val="both"/>
    </w:pPr>
    <w:rPr>
      <w:sz w:val="28"/>
      <w:szCs w:val="20"/>
      <w:lang w:val="uk-UA"/>
    </w:rPr>
  </w:style>
  <w:style w:type="paragraph" w:customStyle="1" w:styleId="WW-6">
    <w:name w:val="WW-Цитата"/>
    <w:basedOn w:val="af4"/>
    <w:pPr>
      <w:spacing w:line="360" w:lineRule="auto"/>
      <w:ind w:left="-513" w:right="225" w:firstLine="456"/>
      <w:jc w:val="both"/>
    </w:pPr>
    <w:rPr>
      <w:sz w:val="28"/>
      <w:szCs w:val="28"/>
      <w:lang w:val="uk-UA"/>
    </w:rPr>
  </w:style>
  <w:style w:type="paragraph" w:customStyle="1" w:styleId="1ffffffb">
    <w:name w:val="Заголовок_1"/>
    <w:basedOn w:val="1"/>
    <w:next w:val="af4"/>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4"/>
    <w:pPr>
      <w:spacing w:after="60"/>
      <w:jc w:val="both"/>
    </w:pPr>
    <w:rPr>
      <w:sz w:val="22"/>
      <w:lang w:val="en-GB"/>
    </w:rPr>
  </w:style>
  <w:style w:type="paragraph" w:customStyle="1" w:styleId="2ffff6">
    <w:name w:val="Абзац 2А"/>
    <w:basedOn w:val="af4"/>
    <w:pPr>
      <w:tabs>
        <w:tab w:val="left" w:pos="482"/>
      </w:tabs>
      <w:spacing w:after="60"/>
      <w:ind w:left="482"/>
      <w:jc w:val="both"/>
    </w:pPr>
    <w:rPr>
      <w:sz w:val="22"/>
      <w:lang w:val="en-GB"/>
    </w:rPr>
  </w:style>
  <w:style w:type="paragraph" w:customStyle="1" w:styleId="3ffa">
    <w:name w:val="Абзац 3А"/>
    <w:basedOn w:val="af4"/>
    <w:pPr>
      <w:tabs>
        <w:tab w:val="left" w:pos="964"/>
      </w:tabs>
      <w:spacing w:after="60"/>
      <w:ind w:left="964"/>
      <w:jc w:val="both"/>
    </w:pPr>
    <w:rPr>
      <w:sz w:val="22"/>
      <w:lang w:val="en-GB"/>
    </w:rPr>
  </w:style>
  <w:style w:type="paragraph" w:customStyle="1" w:styleId="4f8">
    <w:name w:val="Абзац 4А"/>
    <w:basedOn w:val="af4"/>
    <w:pPr>
      <w:tabs>
        <w:tab w:val="left" w:pos="1446"/>
      </w:tabs>
      <w:spacing w:after="60"/>
      <w:ind w:left="1446"/>
      <w:jc w:val="both"/>
    </w:pPr>
    <w:rPr>
      <w:sz w:val="22"/>
      <w:lang w:val="en-GB"/>
    </w:rPr>
  </w:style>
  <w:style w:type="paragraph" w:customStyle="1" w:styleId="12">
    <w:name w:val="Абисок 1АНум"/>
    <w:basedOn w:val="af4"/>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4"/>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4"/>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4"/>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4"/>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4"/>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4"/>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4"/>
    <w:pPr>
      <w:keepNext/>
      <w:spacing w:before="240" w:after="120"/>
      <w:jc w:val="both"/>
    </w:pPr>
    <w:rPr>
      <w:b/>
      <w:color w:val="5F5F5F"/>
      <w:sz w:val="28"/>
      <w:lang w:val="en-GB"/>
    </w:rPr>
  </w:style>
  <w:style w:type="paragraph" w:customStyle="1" w:styleId="4f9">
    <w:name w:val="Заголовок 4А"/>
    <w:basedOn w:val="af4"/>
    <w:pPr>
      <w:keepNext/>
      <w:spacing w:before="240" w:after="120"/>
      <w:jc w:val="both"/>
    </w:pPr>
    <w:rPr>
      <w:rFonts w:ascii="IzhTitl" w:hAnsi="IzhTitl" w:cs="FreeSetCTT"/>
      <w:b/>
      <w:color w:val="333333"/>
      <w:lang w:val="en-GB"/>
    </w:rPr>
  </w:style>
  <w:style w:type="paragraph" w:customStyle="1" w:styleId="5f4">
    <w:name w:val="Заголовок 5А"/>
    <w:basedOn w:val="af4"/>
    <w:pPr>
      <w:keepNext/>
      <w:spacing w:before="240" w:after="120"/>
      <w:jc w:val="both"/>
    </w:pPr>
    <w:rPr>
      <w:rFonts w:ascii="IzhTitl" w:hAnsi="IzhTitl" w:cs="FreeSetCTT"/>
      <w:b/>
      <w:color w:val="333333"/>
      <w:sz w:val="22"/>
      <w:lang w:val="en-GB"/>
    </w:rPr>
  </w:style>
  <w:style w:type="paragraph" w:customStyle="1" w:styleId="6d">
    <w:name w:val="Заголовок 6А"/>
    <w:basedOn w:val="af4"/>
    <w:pPr>
      <w:keepNext/>
      <w:spacing w:before="240" w:after="120"/>
      <w:jc w:val="both"/>
    </w:pPr>
    <w:rPr>
      <w:rFonts w:cs="FreeSetCTT"/>
      <w:b/>
      <w:color w:val="333333"/>
      <w:sz w:val="22"/>
      <w:lang w:val="en-GB"/>
    </w:rPr>
  </w:style>
  <w:style w:type="paragraph" w:customStyle="1" w:styleId="affffffffffffffffffffa">
    <w:name w:val="Основний А"/>
    <w:basedOn w:val="af4"/>
    <w:pPr>
      <w:jc w:val="both"/>
    </w:pPr>
    <w:rPr>
      <w:sz w:val="22"/>
      <w:lang w:val="en-GB"/>
    </w:rPr>
  </w:style>
  <w:style w:type="paragraph" w:customStyle="1" w:styleId="affffffffffffffffffffb">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4"/>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4"/>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4"/>
    <w:rPr>
      <w:rFonts w:ascii="Symbol" w:hAnsi="Symbol" w:cs="Symbol"/>
      <w:sz w:val="20"/>
      <w:szCs w:val="20"/>
    </w:rPr>
  </w:style>
  <w:style w:type="paragraph" w:customStyle="1" w:styleId="WW-31">
    <w:name w:val="WW-Основной текст 3"/>
    <w:basedOn w:val="af4"/>
    <w:pPr>
      <w:spacing w:after="120"/>
    </w:pPr>
    <w:rPr>
      <w:sz w:val="16"/>
      <w:szCs w:val="16"/>
    </w:rPr>
  </w:style>
  <w:style w:type="paragraph" w:customStyle="1" w:styleId="affffffffffffffffffffc">
    <w:name w:val="Дисертация"/>
    <w:basedOn w:val="af4"/>
    <w:qFormat/>
    <w:pPr>
      <w:spacing w:line="360" w:lineRule="auto"/>
      <w:ind w:firstLine="709"/>
      <w:jc w:val="both"/>
    </w:pPr>
    <w:rPr>
      <w:sz w:val="28"/>
      <w:szCs w:val="28"/>
    </w:rPr>
  </w:style>
  <w:style w:type="paragraph" w:customStyle="1" w:styleId="affffffffffffffffffffd">
    <w:name w:val="БИБЛИОГРАФИЯ"/>
    <w:basedOn w:val="af4"/>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4"/>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4"/>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e">
    <w:name w:val="òåêñò ñíîñêè"/>
    <w:basedOn w:val="af4"/>
    <w:rPr>
      <w:sz w:val="20"/>
      <w:szCs w:val="20"/>
      <w:lang w:val="en-GB"/>
    </w:rPr>
  </w:style>
  <w:style w:type="paragraph" w:customStyle="1" w:styleId="390">
    <w:name w:val="Основной текст (39)"/>
    <w:basedOn w:val="af4"/>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4"/>
    <w:pPr>
      <w:widowControl w:val="0"/>
      <w:shd w:val="clear" w:color="auto" w:fill="FFFFFF"/>
      <w:spacing w:before="180" w:after="180" w:line="0" w:lineRule="atLeast"/>
    </w:pPr>
    <w:rPr>
      <w:b/>
      <w:bCs/>
      <w:sz w:val="18"/>
      <w:szCs w:val="18"/>
    </w:rPr>
  </w:style>
  <w:style w:type="paragraph" w:customStyle="1" w:styleId="351">
    <w:name w:val="Основной текст (35)"/>
    <w:basedOn w:val="af4"/>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4"/>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4"/>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4"/>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4"/>
    <w:pPr>
      <w:widowControl w:val="0"/>
      <w:shd w:val="clear" w:color="auto" w:fill="FFFFFF"/>
      <w:spacing w:line="0" w:lineRule="atLeast"/>
      <w:jc w:val="center"/>
    </w:pPr>
    <w:rPr>
      <w:b/>
      <w:bCs/>
      <w:sz w:val="17"/>
      <w:szCs w:val="17"/>
    </w:rPr>
  </w:style>
  <w:style w:type="paragraph" w:customStyle="1" w:styleId="417">
    <w:name w:val="Основной текст (4)1"/>
    <w:basedOn w:val="af4"/>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4"/>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4"/>
    <w:pPr>
      <w:widowControl w:val="0"/>
      <w:shd w:val="clear" w:color="auto" w:fill="FFFFFF"/>
      <w:spacing w:after="240" w:line="0" w:lineRule="atLeast"/>
    </w:pPr>
    <w:rPr>
      <w:b/>
      <w:bCs/>
      <w:spacing w:val="80"/>
      <w:sz w:val="32"/>
      <w:szCs w:val="32"/>
    </w:rPr>
  </w:style>
  <w:style w:type="paragraph" w:customStyle="1" w:styleId="342">
    <w:name w:val="Заголовок №3 (4)"/>
    <w:basedOn w:val="af4"/>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4"/>
    <w:pPr>
      <w:widowControl w:val="0"/>
      <w:autoSpaceDE w:val="0"/>
      <w:spacing w:after="120"/>
    </w:pPr>
    <w:rPr>
      <w:sz w:val="20"/>
      <w:szCs w:val="20"/>
    </w:rPr>
  </w:style>
  <w:style w:type="paragraph" w:customStyle="1" w:styleId="afffffffffffffffffffff">
    <w:name w:val="Светлана"/>
    <w:basedOn w:val="af4"/>
    <w:pPr>
      <w:overflowPunct w:val="0"/>
      <w:autoSpaceDE w:val="0"/>
      <w:textAlignment w:val="baseline"/>
    </w:pPr>
    <w:rPr>
      <w:rFonts w:ascii="Alpha000" w:hAnsi="Alpha000" w:cs="Alpha000"/>
      <w:kern w:val="1"/>
      <w:sz w:val="28"/>
    </w:rPr>
  </w:style>
  <w:style w:type="paragraph" w:customStyle="1" w:styleId="af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f1">
    <w:name w:val="Block Text"/>
    <w:basedOn w:val="af4"/>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4"/>
    <w:rsid w:val="00803975"/>
    <w:rPr>
      <w:rFonts w:ascii="Garamond" w:eastAsia="Garamond" w:hAnsi="Garamond" w:cs="Garamond"/>
      <w:sz w:val="28"/>
      <w:szCs w:val="24"/>
      <w:lang w:eastAsia="ar-SA"/>
    </w:rPr>
  </w:style>
  <w:style w:type="paragraph" w:styleId="38">
    <w:name w:val="Body Text Indent 3"/>
    <w:basedOn w:val="af4"/>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2">
    <w:name w:val="Table Grid"/>
    <w:basedOn w:val="af6"/>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4"/>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5"/>
    <w:semiHidden/>
    <w:rsid w:val="00B46023"/>
    <w:rPr>
      <w:rFonts w:ascii="Garamond" w:eastAsia="Garamond" w:hAnsi="Garamond" w:cs="Garamond"/>
      <w:sz w:val="24"/>
      <w:szCs w:val="24"/>
      <w:lang w:eastAsia="ar-SA"/>
    </w:rPr>
  </w:style>
  <w:style w:type="paragraph" w:styleId="afffffffffffffffffffff3">
    <w:name w:val="caption"/>
    <w:basedOn w:val="af4"/>
    <w:next w:val="af4"/>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5"/>
    <w:rsid w:val="00B46023"/>
    <w:rPr>
      <w:noProof w:val="0"/>
      <w:sz w:val="28"/>
      <w:lang w:val="uk-UA"/>
    </w:rPr>
  </w:style>
  <w:style w:type="paragraph" w:styleId="2ffff9">
    <w:name w:val="Body Text 2"/>
    <w:basedOn w:val="af4"/>
    <w:link w:val="225"/>
    <w:unhideWhenUsed/>
    <w:rsid w:val="00524D1A"/>
    <w:pPr>
      <w:spacing w:after="120" w:line="480" w:lineRule="auto"/>
    </w:pPr>
  </w:style>
  <w:style w:type="character" w:customStyle="1" w:styleId="225">
    <w:name w:val="Основной текст 2 Знак2"/>
    <w:basedOn w:val="af5"/>
    <w:link w:val="2ffff9"/>
    <w:uiPriority w:val="99"/>
    <w:semiHidden/>
    <w:rsid w:val="00524D1A"/>
    <w:rPr>
      <w:rFonts w:ascii="Garamond" w:eastAsia="Garamond" w:hAnsi="Garamond" w:cs="Garamond"/>
      <w:sz w:val="24"/>
      <w:szCs w:val="24"/>
      <w:lang w:eastAsia="ar-SA"/>
    </w:rPr>
  </w:style>
  <w:style w:type="character" w:styleId="afffffffffffffffffffff4">
    <w:name w:val="footnote reference"/>
    <w:basedOn w:val="af5"/>
    <w:rsid w:val="00524D1A"/>
    <w:rPr>
      <w:vertAlign w:val="superscript"/>
    </w:rPr>
  </w:style>
  <w:style w:type="character" w:styleId="afffffffffffffffffffff5">
    <w:name w:val="annotation reference"/>
    <w:basedOn w:val="af5"/>
    <w:rsid w:val="00524D1A"/>
    <w:rPr>
      <w:sz w:val="16"/>
    </w:rPr>
  </w:style>
  <w:style w:type="paragraph" w:styleId="affa">
    <w:name w:val="annotation text"/>
    <w:basedOn w:val="af4"/>
    <w:link w:val="aff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5"/>
    <w:uiPriority w:val="99"/>
    <w:semiHidden/>
    <w:rsid w:val="00524D1A"/>
    <w:rPr>
      <w:rFonts w:ascii="Garamond" w:eastAsia="Garamond" w:hAnsi="Garamond" w:cs="Garamond"/>
      <w:lang w:eastAsia="ar-SA"/>
    </w:rPr>
  </w:style>
  <w:style w:type="paragraph" w:styleId="aff5">
    <w:name w:val="Document Map"/>
    <w:basedOn w:val="af4"/>
    <w:link w:val="aff4"/>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5"/>
    <w:uiPriority w:val="99"/>
    <w:semiHidden/>
    <w:rsid w:val="00524D1A"/>
    <w:rPr>
      <w:rFonts w:ascii="Segoe UI" w:eastAsia="Garamond" w:hAnsi="Segoe UI" w:cs="Segoe UI"/>
      <w:sz w:val="16"/>
      <w:szCs w:val="16"/>
      <w:lang w:eastAsia="ar-SA"/>
    </w:rPr>
  </w:style>
  <w:style w:type="character" w:styleId="afffffffffffffffffffff6">
    <w:name w:val="endnote reference"/>
    <w:basedOn w:val="af5"/>
    <w:semiHidden/>
    <w:rsid w:val="00524D1A"/>
    <w:rPr>
      <w:vertAlign w:val="superscript"/>
    </w:rPr>
  </w:style>
  <w:style w:type="paragraph" w:styleId="35">
    <w:name w:val="Body Text 3"/>
    <w:basedOn w:val="af4"/>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5"/>
    <w:semiHidden/>
    <w:rsid w:val="00524D1A"/>
    <w:rPr>
      <w:rFonts w:ascii="Garamond" w:eastAsia="Garamond" w:hAnsi="Garamond" w:cs="Garamond"/>
      <w:sz w:val="16"/>
      <w:szCs w:val="16"/>
      <w:lang w:eastAsia="ar-SA"/>
    </w:rPr>
  </w:style>
  <w:style w:type="character" w:customStyle="1" w:styleId="text31">
    <w:name w:val="text31"/>
    <w:basedOn w:val="af5"/>
    <w:rsid w:val="00524D1A"/>
    <w:rPr>
      <w:rFonts w:ascii="Arial" w:hAnsi="Arial" w:cs="Arial" w:hint="default"/>
      <w:b/>
      <w:bCs/>
      <w:color w:val="212063"/>
      <w:sz w:val="24"/>
      <w:szCs w:val="24"/>
    </w:rPr>
  </w:style>
  <w:style w:type="paragraph" w:styleId="aff3">
    <w:name w:val="Plain Text"/>
    <w:basedOn w:val="af4"/>
    <w:link w:val="aff2"/>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5"/>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5"/>
    <w:rsid w:val="00854667"/>
  </w:style>
  <w:style w:type="character" w:customStyle="1" w:styleId="b3t1">
    <w:name w:val="b3t1"/>
    <w:basedOn w:val="af5"/>
    <w:rsid w:val="00854667"/>
    <w:rPr>
      <w:rFonts w:ascii="Verdana" w:hAnsi="Verdana" w:hint="default"/>
      <w:b/>
      <w:bCs/>
      <w:color w:val="4556B1"/>
      <w:sz w:val="16"/>
      <w:szCs w:val="16"/>
    </w:rPr>
  </w:style>
  <w:style w:type="character" w:customStyle="1" w:styleId="b3t">
    <w:name w:val="b3t"/>
    <w:basedOn w:val="af5"/>
    <w:rsid w:val="00854667"/>
  </w:style>
  <w:style w:type="paragraph" w:customStyle="1" w:styleId="Web">
    <w:name w:val="Обычный (Web)"/>
    <w:basedOn w:val="af4"/>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4"/>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5"/>
    <w:rsid w:val="00854667"/>
    <w:rPr>
      <w:color w:val="000000"/>
      <w:sz w:val="17"/>
      <w:szCs w:val="17"/>
    </w:rPr>
  </w:style>
  <w:style w:type="character" w:customStyle="1" w:styleId="postdetails1">
    <w:name w:val="postdetails1"/>
    <w:basedOn w:val="af5"/>
    <w:rsid w:val="00854667"/>
    <w:rPr>
      <w:color w:val="000000"/>
      <w:sz w:val="15"/>
      <w:szCs w:val="15"/>
    </w:rPr>
  </w:style>
  <w:style w:type="character" w:customStyle="1" w:styleId="nav1">
    <w:name w:val="nav1"/>
    <w:basedOn w:val="af5"/>
    <w:rsid w:val="00854667"/>
    <w:rPr>
      <w:b/>
      <w:bCs/>
      <w:color w:val="000000"/>
      <w:sz w:val="17"/>
      <w:szCs w:val="17"/>
    </w:rPr>
  </w:style>
  <w:style w:type="character" w:customStyle="1" w:styleId="4fb">
    <w:name w:val="Гиперссылка4"/>
    <w:basedOn w:val="af5"/>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5"/>
    <w:rsid w:val="00902A7A"/>
    <w:rPr>
      <w:b/>
      <w:sz w:val="28"/>
      <w:szCs w:val="24"/>
      <w:lang w:val="uk-UA" w:eastAsia="ru-RU" w:bidi="ar-SA"/>
    </w:rPr>
  </w:style>
  <w:style w:type="character" w:customStyle="1" w:styleId="2ffffa">
    <w:name w:val="Основной текст 2 Знак Знак"/>
    <w:basedOn w:val="af5"/>
    <w:rsid w:val="00902A7A"/>
    <w:rPr>
      <w:sz w:val="28"/>
      <w:szCs w:val="24"/>
      <w:lang w:val="uk-UA" w:eastAsia="ru-RU" w:bidi="ar-SA"/>
    </w:rPr>
  </w:style>
  <w:style w:type="paragraph" w:styleId="afffffffffffffffffffff7">
    <w:name w:val="List Bullet"/>
    <w:basedOn w:val="af4"/>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4"/>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5"/>
    <w:rsid w:val="00DD4EAD"/>
  </w:style>
  <w:style w:type="character" w:customStyle="1" w:styleId="resultbody">
    <w:name w:val="resultbody"/>
    <w:basedOn w:val="af5"/>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4"/>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4"/>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4"/>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4"/>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4"/>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4"/>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4"/>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5"/>
    <w:rsid w:val="004102F1"/>
    <w:rPr>
      <w:sz w:val="16"/>
      <w:szCs w:val="16"/>
    </w:rPr>
  </w:style>
  <w:style w:type="character" w:customStyle="1" w:styleId="editsection8">
    <w:name w:val="editsection8"/>
    <w:basedOn w:val="af5"/>
    <w:rsid w:val="004102F1"/>
    <w:rPr>
      <w:b w:val="0"/>
      <w:bCs w:val="0"/>
      <w:sz w:val="18"/>
      <w:szCs w:val="18"/>
    </w:rPr>
  </w:style>
  <w:style w:type="character" w:customStyle="1" w:styleId="editsection9">
    <w:name w:val="editsection9"/>
    <w:basedOn w:val="af5"/>
    <w:rsid w:val="004102F1"/>
    <w:rPr>
      <w:b w:val="0"/>
      <w:bCs w:val="0"/>
      <w:sz w:val="21"/>
      <w:szCs w:val="21"/>
    </w:rPr>
  </w:style>
  <w:style w:type="character" w:customStyle="1" w:styleId="editsection1">
    <w:name w:val="editsection1"/>
    <w:basedOn w:val="af5"/>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4"/>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4"/>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5"/>
    <w:rsid w:val="007C548E"/>
    <w:rPr>
      <w:rFonts w:ascii="Times New Roman" w:eastAsia="Times New Roman" w:hAnsi="Times New Roman" w:cs="Times New Roman"/>
      <w:sz w:val="18"/>
      <w:szCs w:val="18"/>
      <w:shd w:val="clear" w:color="auto" w:fill="FFFFFF"/>
    </w:rPr>
  </w:style>
  <w:style w:type="paragraph" w:customStyle="1" w:styleId="afffffff1">
    <w:name w:val="Сноска"/>
    <w:basedOn w:val="af4"/>
    <w:link w:val="af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5"/>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5"/>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4"/>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4"/>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4"/>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4"/>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4"/>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6"/>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5"/>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4"/>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5"/>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5"/>
    <w:rsid w:val="00FB5208"/>
    <w:rPr>
      <w:sz w:val="24"/>
      <w:szCs w:val="24"/>
      <w:lang w:val="uk-UA" w:eastAsia="ru-RU" w:bidi="ar-SA"/>
    </w:rPr>
  </w:style>
  <w:style w:type="character" w:customStyle="1" w:styleId="s14bb">
    <w:name w:val="s14b b"/>
    <w:basedOn w:val="af5"/>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5"/>
    <w:rsid w:val="00FB5208"/>
    <w:rPr>
      <w:rFonts w:ascii="Verdana" w:hAnsi="Verdana" w:hint="default"/>
      <w:b/>
      <w:bCs/>
      <w:color w:val="FF0000"/>
      <w:sz w:val="21"/>
      <w:szCs w:val="21"/>
    </w:rPr>
  </w:style>
  <w:style w:type="character" w:customStyle="1" w:styleId="bigheadline1">
    <w:name w:val="bigheadline1"/>
    <w:basedOn w:val="af5"/>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5"/>
    <w:rsid w:val="00FB5208"/>
    <w:rPr>
      <w:rFonts w:ascii="Arial" w:hAnsi="Arial" w:cs="Arial" w:hint="default"/>
      <w:sz w:val="19"/>
      <w:szCs w:val="19"/>
    </w:rPr>
  </w:style>
  <w:style w:type="character" w:customStyle="1" w:styleId="inside-head1">
    <w:name w:val="inside-head1"/>
    <w:basedOn w:val="af5"/>
    <w:rsid w:val="00FB5208"/>
    <w:rPr>
      <w:rFonts w:ascii="Times New Roman" w:hAnsi="Times New Roman" w:cs="Times New Roman" w:hint="default"/>
      <w:b/>
      <w:bCs/>
      <w:sz w:val="36"/>
      <w:szCs w:val="36"/>
    </w:rPr>
  </w:style>
  <w:style w:type="paragraph" w:customStyle="1" w:styleId="inside-copy">
    <w:name w:val="inside-copy"/>
    <w:basedOn w:val="af4"/>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5"/>
    <w:rsid w:val="00FB5208"/>
  </w:style>
  <w:style w:type="character" w:customStyle="1" w:styleId="subhed">
    <w:name w:val="subhed"/>
    <w:basedOn w:val="af5"/>
    <w:rsid w:val="00FB5208"/>
  </w:style>
  <w:style w:type="character" w:customStyle="1" w:styleId="allbold1">
    <w:name w:val="allbold1"/>
    <w:basedOn w:val="af5"/>
    <w:rsid w:val="00FB5208"/>
    <w:rPr>
      <w:rFonts w:ascii="Arial" w:hAnsi="Arial" w:cs="Arial" w:hint="default"/>
      <w:b/>
      <w:bCs/>
      <w:color w:val="000000"/>
      <w:sz w:val="14"/>
      <w:szCs w:val="14"/>
    </w:rPr>
  </w:style>
  <w:style w:type="paragraph" w:customStyle="1" w:styleId="132">
    <w:name w:val="Заголовок 13"/>
    <w:basedOn w:val="af4"/>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4"/>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5"/>
    <w:rsid w:val="00FB5208"/>
    <w:rPr>
      <w:color w:val="000099"/>
    </w:rPr>
  </w:style>
  <w:style w:type="character" w:customStyle="1" w:styleId="cald-guideword">
    <w:name w:val="cald-guideword"/>
    <w:basedOn w:val="af5"/>
    <w:rsid w:val="00FB5208"/>
  </w:style>
  <w:style w:type="character" w:customStyle="1" w:styleId="def-classification">
    <w:name w:val="def-classification"/>
    <w:basedOn w:val="af5"/>
    <w:rsid w:val="00FB5208"/>
  </w:style>
  <w:style w:type="character" w:customStyle="1" w:styleId="cald-definition">
    <w:name w:val="cald-definition"/>
    <w:basedOn w:val="af5"/>
    <w:rsid w:val="00FB5208"/>
  </w:style>
  <w:style w:type="character" w:customStyle="1" w:styleId="resultbodyblack1">
    <w:name w:val="resultbodyblack1"/>
    <w:basedOn w:val="af5"/>
    <w:rsid w:val="00FB5208"/>
    <w:rPr>
      <w:rFonts w:ascii="Verdana" w:hAnsi="Verdana" w:hint="default"/>
      <w:b/>
      <w:bCs/>
      <w:color w:val="000000"/>
      <w:sz w:val="22"/>
      <w:szCs w:val="22"/>
    </w:rPr>
  </w:style>
  <w:style w:type="paragraph" w:customStyle="1" w:styleId="textbodyblack">
    <w:name w:val="textbodyblack"/>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5"/>
    <w:rsid w:val="00FB5208"/>
    <w:rPr>
      <w:rFonts w:ascii="Verdana" w:hAnsi="Verdana" w:hint="default"/>
      <w:b/>
      <w:bCs/>
      <w:color w:val="336699"/>
      <w:sz w:val="15"/>
      <w:szCs w:val="15"/>
    </w:rPr>
  </w:style>
  <w:style w:type="character" w:customStyle="1" w:styleId="headline1">
    <w:name w:val="headline1"/>
    <w:basedOn w:val="af5"/>
    <w:rsid w:val="00FB5208"/>
    <w:rPr>
      <w:rFonts w:ascii="Arial" w:hAnsi="Arial" w:cs="Arial" w:hint="default"/>
      <w:b/>
      <w:bCs/>
      <w:strike w:val="0"/>
      <w:dstrike w:val="0"/>
      <w:color w:val="333333"/>
      <w:sz w:val="30"/>
      <w:szCs w:val="30"/>
      <w:u w:val="none"/>
      <w:effect w:val="none"/>
    </w:rPr>
  </w:style>
  <w:style w:type="paragraph" w:customStyle="1" w:styleId="fp">
    <w:name w:val="fp"/>
    <w:basedOn w:val="af4"/>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7"/>
    <w:uiPriority w:val="99"/>
    <w:semiHidden/>
    <w:unhideWhenUsed/>
    <w:rsid w:val="0001496C"/>
  </w:style>
  <w:style w:type="numbering" w:customStyle="1" w:styleId="2fffff0">
    <w:name w:val="Нет списка2"/>
    <w:next w:val="af7"/>
    <w:semiHidden/>
    <w:unhideWhenUsed/>
    <w:rsid w:val="00A814A4"/>
  </w:style>
  <w:style w:type="paragraph" w:customStyle="1" w:styleId="3ffe">
    <w:name w:val="Основной текст с отступом3"/>
    <w:basedOn w:val="af4"/>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4"/>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5"/>
    <w:rsid w:val="00FE1A62"/>
  </w:style>
  <w:style w:type="character" w:customStyle="1" w:styleId="small-text1">
    <w:name w:val="small-text1"/>
    <w:basedOn w:val="af5"/>
    <w:rsid w:val="00FE1A62"/>
    <w:rPr>
      <w:rFonts w:ascii="Arial" w:hAnsi="Arial" w:cs="Arial"/>
      <w:color w:val="000000"/>
      <w:sz w:val="20"/>
      <w:szCs w:val="20"/>
    </w:rPr>
  </w:style>
  <w:style w:type="paragraph" w:customStyle="1" w:styleId="Example1">
    <w:name w:val="Example 1"/>
    <w:basedOn w:val="af4"/>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5"/>
    <w:rsid w:val="00FE1A62"/>
    <w:rPr>
      <w:rFonts w:ascii="Verdana" w:hAnsi="Verdana"/>
      <w:color w:val="000000"/>
      <w:sz w:val="19"/>
      <w:szCs w:val="19"/>
    </w:rPr>
  </w:style>
  <w:style w:type="character" w:customStyle="1" w:styleId="pagetitle1">
    <w:name w:val="pagetitle1"/>
    <w:basedOn w:val="af5"/>
    <w:rsid w:val="00FE1A62"/>
    <w:rPr>
      <w:rFonts w:ascii="Arial" w:hAnsi="Arial" w:cs="Arial"/>
      <w:color w:val="000000"/>
      <w:sz w:val="23"/>
      <w:szCs w:val="23"/>
    </w:rPr>
  </w:style>
  <w:style w:type="character" w:customStyle="1" w:styleId="pagesubtitle1">
    <w:name w:val="pagesubtitle1"/>
    <w:basedOn w:val="af5"/>
    <w:rsid w:val="00FE1A62"/>
    <w:rPr>
      <w:rFonts w:ascii="Verdana" w:hAnsi="Verdana"/>
      <w:b/>
      <w:bCs/>
      <w:color w:val="000000"/>
      <w:sz w:val="13"/>
      <w:szCs w:val="13"/>
    </w:rPr>
  </w:style>
  <w:style w:type="character" w:customStyle="1" w:styleId="section1">
    <w:name w:val="section1"/>
    <w:basedOn w:val="af5"/>
    <w:rsid w:val="00FE1A62"/>
    <w:rPr>
      <w:rFonts w:ascii="Verdana" w:hAnsi="Verdana"/>
      <w:b/>
      <w:bCs/>
      <w:color w:val="000000"/>
      <w:sz w:val="24"/>
      <w:szCs w:val="24"/>
    </w:rPr>
  </w:style>
  <w:style w:type="character" w:customStyle="1" w:styleId="gift1">
    <w:name w:val="gift1"/>
    <w:basedOn w:val="af5"/>
    <w:rsid w:val="00FE1A62"/>
    <w:rPr>
      <w:rFonts w:ascii="Arial" w:hAnsi="Arial" w:cs="Arial"/>
      <w:b/>
      <w:bCs/>
      <w:color w:val="auto"/>
      <w:spacing w:val="13"/>
      <w:sz w:val="24"/>
      <w:szCs w:val="24"/>
    </w:rPr>
  </w:style>
  <w:style w:type="paragraph" w:customStyle="1" w:styleId="contactnew">
    <w:name w:val="contact_new"/>
    <w:basedOn w:val="af4"/>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4"/>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4"/>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5"/>
    <w:rsid w:val="00FE1A62"/>
    <w:rPr>
      <w:rFonts w:ascii="Verdana" w:hAnsi="Verdana"/>
      <w:color w:val="auto"/>
      <w:sz w:val="20"/>
      <w:szCs w:val="20"/>
      <w:u w:val="none"/>
      <w:effect w:val="none"/>
    </w:rPr>
  </w:style>
  <w:style w:type="character" w:customStyle="1" w:styleId="7c">
    <w:name w:val="Гиперссылка7"/>
    <w:basedOn w:val="af5"/>
    <w:rsid w:val="00FE1A62"/>
    <w:rPr>
      <w:rFonts w:ascii="Verdana" w:hAnsi="Verdana"/>
      <w:color w:val="auto"/>
      <w:sz w:val="20"/>
      <w:szCs w:val="20"/>
      <w:u w:val="none"/>
      <w:effect w:val="none"/>
    </w:rPr>
  </w:style>
  <w:style w:type="character" w:customStyle="1" w:styleId="toplinks1">
    <w:name w:val="top_links1"/>
    <w:basedOn w:val="af5"/>
    <w:rsid w:val="00FE1A62"/>
    <w:rPr>
      <w:b/>
      <w:bCs/>
      <w:caps/>
      <w:smallCaps/>
      <w:color w:val="auto"/>
      <w:sz w:val="22"/>
      <w:szCs w:val="22"/>
    </w:rPr>
  </w:style>
  <w:style w:type="character" w:customStyle="1" w:styleId="invisible1">
    <w:name w:val="invisible1"/>
    <w:basedOn w:val="af5"/>
    <w:rsid w:val="00FE1A62"/>
    <w:rPr>
      <w:vanish/>
    </w:rPr>
  </w:style>
  <w:style w:type="character" w:customStyle="1" w:styleId="infohead1">
    <w:name w:val="info_head1"/>
    <w:basedOn w:val="af5"/>
    <w:rsid w:val="00FE1A62"/>
    <w:rPr>
      <w:b/>
      <w:bCs/>
      <w:color w:val="auto"/>
      <w:sz w:val="24"/>
      <w:szCs w:val="24"/>
    </w:rPr>
  </w:style>
  <w:style w:type="character" w:customStyle="1" w:styleId="lineheight1">
    <w:name w:val="lineheight1"/>
    <w:basedOn w:val="af5"/>
    <w:rsid w:val="00FE1A62"/>
  </w:style>
  <w:style w:type="character" w:customStyle="1" w:styleId="newshead1">
    <w:name w:val="news_head1"/>
    <w:basedOn w:val="af5"/>
    <w:rsid w:val="00FE1A62"/>
    <w:rPr>
      <w:b/>
      <w:bCs/>
      <w:color w:val="FFFFFF"/>
      <w:sz w:val="24"/>
      <w:szCs w:val="24"/>
    </w:rPr>
  </w:style>
  <w:style w:type="character" w:customStyle="1" w:styleId="newssubhead1">
    <w:name w:val="news_sub_head1"/>
    <w:basedOn w:val="af5"/>
    <w:rsid w:val="00FE1A62"/>
    <w:rPr>
      <w:b/>
      <w:bCs/>
      <w:color w:val="auto"/>
      <w:sz w:val="24"/>
      <w:szCs w:val="24"/>
    </w:rPr>
  </w:style>
  <w:style w:type="character" w:customStyle="1" w:styleId="newstext1">
    <w:name w:val="news_text1"/>
    <w:basedOn w:val="af5"/>
    <w:rsid w:val="00FE1A62"/>
    <w:rPr>
      <w:color w:val="FFFFFF"/>
      <w:sz w:val="24"/>
      <w:szCs w:val="24"/>
    </w:rPr>
  </w:style>
  <w:style w:type="character" w:customStyle="1" w:styleId="bigbluelink1">
    <w:name w:val="big_blue_link1"/>
    <w:basedOn w:val="af5"/>
    <w:rsid w:val="00FE1A62"/>
    <w:rPr>
      <w:b/>
      <w:bCs/>
      <w:color w:val="auto"/>
      <w:sz w:val="42"/>
      <w:szCs w:val="42"/>
    </w:rPr>
  </w:style>
  <w:style w:type="character" w:customStyle="1" w:styleId="rotatetxt1">
    <w:name w:val="rotatetxt1"/>
    <w:basedOn w:val="af5"/>
    <w:rsid w:val="00FE1A62"/>
    <w:rPr>
      <w:rFonts w:ascii="Verdana" w:hAnsi="Verdana"/>
      <w:color w:val="auto"/>
      <w:sz w:val="19"/>
      <w:szCs w:val="19"/>
    </w:rPr>
  </w:style>
  <w:style w:type="character" w:customStyle="1" w:styleId="smallbluelink1">
    <w:name w:val="small_blue_link1"/>
    <w:basedOn w:val="af5"/>
    <w:rsid w:val="00FE1A62"/>
    <w:rPr>
      <w:color w:val="auto"/>
      <w:sz w:val="25"/>
      <w:szCs w:val="25"/>
    </w:rPr>
  </w:style>
  <w:style w:type="character" w:customStyle="1" w:styleId="footertext1">
    <w:name w:val="footer_text1"/>
    <w:basedOn w:val="af5"/>
    <w:rsid w:val="00FE1A62"/>
    <w:rPr>
      <w:rFonts w:ascii="Arial" w:hAnsi="Arial" w:cs="Arial"/>
      <w:color w:val="FFFFFF"/>
      <w:sz w:val="17"/>
      <w:szCs w:val="17"/>
    </w:rPr>
  </w:style>
  <w:style w:type="paragraph" w:customStyle="1" w:styleId="journaltitles">
    <w:name w:val="journaltitles"/>
    <w:basedOn w:val="af4"/>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5"/>
    <w:rsid w:val="00FE1A62"/>
    <w:rPr>
      <w:rFonts w:ascii="Arial" w:hAnsi="Arial" w:cs="Arial"/>
      <w:color w:val="000000"/>
      <w:sz w:val="16"/>
      <w:szCs w:val="16"/>
    </w:rPr>
  </w:style>
  <w:style w:type="character" w:customStyle="1" w:styleId="maintext1">
    <w:name w:val="maintext1"/>
    <w:basedOn w:val="af5"/>
    <w:rsid w:val="00FE1A62"/>
    <w:rPr>
      <w:rFonts w:ascii="Arial" w:hAnsi="Arial" w:cs="Arial"/>
      <w:color w:val="000000"/>
      <w:sz w:val="18"/>
      <w:szCs w:val="18"/>
    </w:rPr>
  </w:style>
  <w:style w:type="paragraph" w:customStyle="1" w:styleId="default0">
    <w:name w:val="default"/>
    <w:basedOn w:val="af4"/>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7"/>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7"/>
    <w:uiPriority w:val="99"/>
    <w:semiHidden/>
    <w:unhideWhenUsed/>
    <w:rsid w:val="00267173"/>
  </w:style>
  <w:style w:type="paragraph" w:customStyle="1" w:styleId="2fffff1">
    <w:name w:val="Текст выноски2"/>
    <w:basedOn w:val="af4"/>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5"/>
    <w:rsid w:val="00292B3F"/>
    <w:rPr>
      <w:rFonts w:ascii="Arial" w:hAnsi="Arial" w:cs="Arial" w:hint="default"/>
      <w:b/>
      <w:bCs/>
      <w:color w:val="990000"/>
      <w:sz w:val="21"/>
      <w:szCs w:val="21"/>
    </w:rPr>
  </w:style>
  <w:style w:type="paragraph" w:customStyle="1" w:styleId="14pt2">
    <w:name w:val="Стиль Текст + 14 pt"/>
    <w:basedOn w:val="af4"/>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5"/>
    <w:rsid w:val="00937513"/>
    <w:rPr>
      <w:sz w:val="24"/>
      <w:szCs w:val="24"/>
      <w:lang w:val="ru-RU" w:eastAsia="ru-RU"/>
    </w:rPr>
  </w:style>
  <w:style w:type="character" w:customStyle="1" w:styleId="14pt3">
    <w:name w:val="Стиль Текст + 14 pt Знак"/>
    <w:basedOn w:val="af5"/>
    <w:locked/>
    <w:rsid w:val="00314A13"/>
    <w:rPr>
      <w:sz w:val="28"/>
      <w:szCs w:val="28"/>
      <w:lang w:val="ru-RU" w:eastAsia="ru-RU" w:bidi="ar-SA"/>
    </w:rPr>
  </w:style>
  <w:style w:type="character" w:customStyle="1" w:styleId="14pt4">
    <w:name w:val="Стиль Текст + 14 pt Знак Знак"/>
    <w:basedOn w:val="af5"/>
    <w:locked/>
    <w:rsid w:val="00314A13"/>
    <w:rPr>
      <w:sz w:val="28"/>
      <w:szCs w:val="28"/>
      <w:lang w:val="ru-RU" w:eastAsia="ru-RU" w:bidi="ar-SA"/>
    </w:rPr>
  </w:style>
  <w:style w:type="character" w:customStyle="1" w:styleId="133">
    <w:name w:val="Знак Знак13"/>
    <w:basedOn w:val="af5"/>
    <w:locked/>
    <w:rsid w:val="00314A13"/>
    <w:rPr>
      <w:i/>
      <w:iCs/>
      <w:sz w:val="28"/>
      <w:szCs w:val="28"/>
      <w:lang w:val="uk-UA" w:eastAsia="ru-RU" w:bidi="ar-SA"/>
    </w:rPr>
  </w:style>
  <w:style w:type="character" w:customStyle="1" w:styleId="normal10">
    <w:name w:val="normal1"/>
    <w:basedOn w:val="af5"/>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4"/>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7"/>
    <w:uiPriority w:val="99"/>
    <w:semiHidden/>
    <w:unhideWhenUsed/>
    <w:rsid w:val="0039380B"/>
  </w:style>
  <w:style w:type="paragraph" w:customStyle="1" w:styleId="260">
    <w:name w:val="Основной текст 26"/>
    <w:basedOn w:val="af4"/>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7"/>
    <w:uiPriority w:val="99"/>
    <w:semiHidden/>
    <w:unhideWhenUsed/>
    <w:rsid w:val="00BA3A4E"/>
  </w:style>
  <w:style w:type="paragraph" w:customStyle="1" w:styleId="160">
    <w:name w:val="Основной текст16"/>
    <w:basedOn w:val="af4"/>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5"/>
    <w:rsid w:val="00E3373F"/>
    <w:rPr>
      <w:rFonts w:ascii="Verdana" w:hAnsi="Verdana" w:hint="default"/>
      <w:b/>
      <w:bCs/>
      <w:sz w:val="21"/>
      <w:szCs w:val="21"/>
    </w:rPr>
  </w:style>
  <w:style w:type="paragraph" w:customStyle="1" w:styleId="paper1">
    <w:name w:val="paper1"/>
    <w:basedOn w:val="af4"/>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4"/>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4"/>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5"/>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4"/>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5"/>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4"/>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4"/>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5"/>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4"/>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5"/>
    <w:rsid w:val="007B0B78"/>
  </w:style>
  <w:style w:type="character" w:customStyle="1" w:styleId="affffffffffffffffffffff2">
    <w:name w:val="Обычный абзац"/>
    <w:basedOn w:val="af5"/>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4"/>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4"/>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4"/>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6"/>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4"/>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4"/>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5"/>
    <w:rsid w:val="000071A8"/>
  </w:style>
  <w:style w:type="paragraph" w:customStyle="1" w:styleId="articleauthorname">
    <w:name w:val="articleauthorname"/>
    <w:basedOn w:val="af4"/>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5"/>
    <w:rsid w:val="000071A8"/>
  </w:style>
  <w:style w:type="character" w:customStyle="1" w:styleId="article-author">
    <w:name w:val="article-author"/>
    <w:basedOn w:val="af5"/>
    <w:rsid w:val="000071A8"/>
  </w:style>
  <w:style w:type="character" w:customStyle="1" w:styleId="orange1">
    <w:name w:val="orange1"/>
    <w:basedOn w:val="af5"/>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5"/>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4"/>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5"/>
    <w:rsid w:val="004A5A83"/>
  </w:style>
  <w:style w:type="character" w:customStyle="1" w:styleId="nobr">
    <w:name w:val="nobr"/>
    <w:basedOn w:val="af5"/>
    <w:rsid w:val="004A5A83"/>
  </w:style>
  <w:style w:type="paragraph" w:customStyle="1" w:styleId="ListParagraph1">
    <w:name w:val="List Paragraph1"/>
    <w:basedOn w:val="af4"/>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4"/>
    <w:next w:val="af4"/>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4"/>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4"/>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4"/>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4"/>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
    <w:name w:val="Подпись к картинке_"/>
    <w:link w:val="af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8">
    <w:name w:val="Подпись к таблице_"/>
    <w:link w:val="af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4"/>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4"/>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4"/>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4"/>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4"/>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4"/>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4"/>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4"/>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4"/>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4"/>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4"/>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4"/>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4"/>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4"/>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4"/>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4"/>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4"/>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4"/>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4"/>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4"/>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4"/>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4"/>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4"/>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5"/>
    <w:rsid w:val="003A3D03"/>
  </w:style>
  <w:style w:type="paragraph" w:customStyle="1" w:styleId="4ff9">
    <w:name w:val="4"/>
    <w:basedOn w:val="af4"/>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5"/>
    <w:rsid w:val="003A3D03"/>
  </w:style>
  <w:style w:type="character" w:customStyle="1" w:styleId="75pt3">
    <w:name w:val="75pt"/>
    <w:basedOn w:val="af5"/>
    <w:rsid w:val="003A3D03"/>
  </w:style>
  <w:style w:type="character" w:customStyle="1" w:styleId="constantia12pt40">
    <w:name w:val="constantia12pt40"/>
    <w:basedOn w:val="af5"/>
    <w:rsid w:val="003A3D03"/>
  </w:style>
  <w:style w:type="character" w:customStyle="1" w:styleId="9pt2">
    <w:name w:val="9pt"/>
    <w:basedOn w:val="af5"/>
    <w:rsid w:val="003A3D03"/>
  </w:style>
  <w:style w:type="character" w:customStyle="1" w:styleId="a00">
    <w:name w:val="a0"/>
    <w:basedOn w:val="af5"/>
    <w:rsid w:val="003A3D03"/>
  </w:style>
  <w:style w:type="paragraph" w:styleId="3">
    <w:name w:val="List Number 3"/>
    <w:basedOn w:val="af4"/>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5"/>
    <w:rsid w:val="004313DD"/>
    <w:rPr>
      <w:sz w:val="24"/>
      <w:lang w:val="uk-UA" w:eastAsia="ru-RU" w:bidi="ar-SA"/>
    </w:rPr>
  </w:style>
  <w:style w:type="character" w:customStyle="1" w:styleId="affffffffffffffffffffffd">
    <w:name w:val="Основной текст Знак Знак Знак"/>
    <w:basedOn w:val="af5"/>
    <w:rsid w:val="004313DD"/>
    <w:rPr>
      <w:b/>
      <w:sz w:val="36"/>
      <w:szCs w:val="36"/>
      <w:lang w:val="ru-RU" w:eastAsia="ru-RU" w:bidi="ar-SA"/>
    </w:rPr>
  </w:style>
  <w:style w:type="character" w:customStyle="1" w:styleId="BodyTextIndent210">
    <w:name w:val="Body Text Indent 2 Знак Знак1"/>
    <w:basedOn w:val="af5"/>
    <w:rsid w:val="004313DD"/>
    <w:rPr>
      <w:sz w:val="24"/>
      <w:szCs w:val="24"/>
      <w:lang w:val="uk-UA" w:eastAsia="ru-RU" w:bidi="ar-SA"/>
    </w:rPr>
  </w:style>
  <w:style w:type="paragraph" w:customStyle="1" w:styleId="263">
    <w:name w:val="Основной текст с отступом 26"/>
    <w:basedOn w:val="af4"/>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4"/>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5"/>
    <w:rsid w:val="005C0E6E"/>
  </w:style>
  <w:style w:type="character" w:customStyle="1" w:styleId="date4">
    <w:name w:val="date4"/>
    <w:basedOn w:val="af5"/>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4"/>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4"/>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4"/>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4"/>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4"/>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4"/>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4"/>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4"/>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4"/>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5"/>
    <w:uiPriority w:val="99"/>
    <w:rsid w:val="00886B4E"/>
  </w:style>
  <w:style w:type="paragraph" w:customStyle="1" w:styleId="afffffffffffffffffffffff1">
    <w:name w:val="Знак Знак Знак Знак Знак Знак Знак Знак Знак Знак Знак Знак"/>
    <w:basedOn w:val="af4"/>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4"/>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4"/>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4"/>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4"/>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4"/>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5"/>
    <w:rsid w:val="00886B4E"/>
  </w:style>
  <w:style w:type="paragraph" w:customStyle="1" w:styleId="leftauthor">
    <w:name w:val="left_author"/>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5"/>
    <w:rsid w:val="00886B4E"/>
  </w:style>
  <w:style w:type="character" w:customStyle="1" w:styleId="afffffffffffffffffffffff6">
    <w:name w:val="назначение"/>
    <w:basedOn w:val="af5"/>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4"/>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6"/>
    <w:next w:val="af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5"/>
    <w:rsid w:val="00886B4E"/>
  </w:style>
  <w:style w:type="paragraph" w:customStyle="1" w:styleId="CharChar1CharChar1CharChar">
    <w:name w:val="Char Char Знак Знак1 Char Char1 Знак Знак Char Char"/>
    <w:basedOn w:val="af4"/>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5"/>
    <w:rsid w:val="00886B4E"/>
  </w:style>
  <w:style w:type="character" w:customStyle="1" w:styleId="y5blacky5bg">
    <w:name w:val="y5_black y5_bg"/>
    <w:basedOn w:val="af5"/>
    <w:rsid w:val="00886B4E"/>
  </w:style>
  <w:style w:type="character" w:customStyle="1" w:styleId="url">
    <w:name w:val="url"/>
    <w:basedOn w:val="af5"/>
    <w:rsid w:val="00886B4E"/>
  </w:style>
  <w:style w:type="paragraph" w:customStyle="1" w:styleId="bodytext2">
    <w:name w:val="bodytex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5"/>
    <w:rsid w:val="00886B4E"/>
  </w:style>
  <w:style w:type="paragraph" w:customStyle="1" w:styleId="afffffffffffffffffffffffa">
    <w:name w:val="АА"/>
    <w:basedOn w:val="af4"/>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4"/>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5"/>
    <w:rsid w:val="00886B4E"/>
  </w:style>
  <w:style w:type="character" w:customStyle="1" w:styleId="search-keyword-match">
    <w:name w:val="search-keyword-match"/>
    <w:basedOn w:val="af5"/>
    <w:rsid w:val="00886B4E"/>
  </w:style>
  <w:style w:type="character" w:customStyle="1" w:styleId="title1">
    <w:name w:val="title1"/>
    <w:basedOn w:val="af5"/>
    <w:rsid w:val="001F66E7"/>
    <w:rPr>
      <w:rFonts w:ascii="Tahoma" w:hAnsi="Tahoma" w:cs="Tahoma" w:hint="default"/>
      <w:b/>
      <w:bCs/>
      <w:color w:val="000000"/>
      <w:sz w:val="18"/>
      <w:szCs w:val="18"/>
    </w:rPr>
  </w:style>
  <w:style w:type="character" w:customStyle="1" w:styleId="txt1">
    <w:name w:val="txt1"/>
    <w:basedOn w:val="af5"/>
    <w:rsid w:val="001F66E7"/>
    <w:rPr>
      <w:sz w:val="18"/>
      <w:szCs w:val="18"/>
    </w:rPr>
  </w:style>
  <w:style w:type="character" w:customStyle="1" w:styleId="s4">
    <w:name w:val="s4"/>
    <w:basedOn w:val="af5"/>
    <w:rsid w:val="001F66E7"/>
  </w:style>
  <w:style w:type="character" w:customStyle="1" w:styleId="s1">
    <w:name w:val="s1"/>
    <w:basedOn w:val="af5"/>
    <w:rsid w:val="001F66E7"/>
  </w:style>
  <w:style w:type="character" w:customStyle="1" w:styleId="s2">
    <w:name w:val="s2"/>
    <w:basedOn w:val="af5"/>
    <w:rsid w:val="001F66E7"/>
  </w:style>
  <w:style w:type="paragraph" w:customStyle="1" w:styleId="text-content-page1">
    <w:name w:val="text-content-page1"/>
    <w:basedOn w:val="af4"/>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5"/>
    <w:rsid w:val="001F66E7"/>
  </w:style>
  <w:style w:type="character" w:customStyle="1" w:styleId="dcom1">
    <w:name w:val="d_com1"/>
    <w:basedOn w:val="af5"/>
    <w:rsid w:val="001F66E7"/>
    <w:rPr>
      <w:i/>
      <w:iCs/>
      <w:color w:val="6F0000"/>
    </w:rPr>
  </w:style>
  <w:style w:type="paragraph" w:customStyle="1" w:styleId="p3">
    <w:name w:val="p3"/>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4"/>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5"/>
    <w:rsid w:val="001F66E7"/>
    <w:rPr>
      <w:rFonts w:ascii="Times New Roman" w:hAnsi="Times New Roman" w:cs="Times New Roman"/>
      <w:b/>
      <w:bCs/>
      <w:sz w:val="22"/>
      <w:szCs w:val="22"/>
    </w:rPr>
  </w:style>
  <w:style w:type="character" w:customStyle="1" w:styleId="FontStyle175">
    <w:name w:val="Font Style175"/>
    <w:basedOn w:val="af5"/>
    <w:rsid w:val="001F66E7"/>
    <w:rPr>
      <w:rFonts w:ascii="Times New Roman" w:hAnsi="Times New Roman" w:cs="Times New Roman"/>
      <w:sz w:val="18"/>
      <w:szCs w:val="18"/>
    </w:rPr>
  </w:style>
  <w:style w:type="character" w:customStyle="1" w:styleId="FontStyle177">
    <w:name w:val="Font Style177"/>
    <w:basedOn w:val="af5"/>
    <w:rsid w:val="001F66E7"/>
    <w:rPr>
      <w:rFonts w:ascii="Times New Roman" w:hAnsi="Times New Roman" w:cs="Times New Roman"/>
      <w:sz w:val="18"/>
      <w:szCs w:val="18"/>
    </w:rPr>
  </w:style>
  <w:style w:type="character" w:customStyle="1" w:styleId="FontStyle188">
    <w:name w:val="Font Style188"/>
    <w:basedOn w:val="af5"/>
    <w:uiPriority w:val="99"/>
    <w:rsid w:val="001F66E7"/>
    <w:rPr>
      <w:rFonts w:ascii="Times New Roman" w:hAnsi="Times New Roman" w:cs="Times New Roman"/>
      <w:sz w:val="18"/>
      <w:szCs w:val="18"/>
    </w:rPr>
  </w:style>
  <w:style w:type="paragraph" w:customStyle="1" w:styleId="334">
    <w:name w:val="Основной текст 33"/>
    <w:basedOn w:val="af4"/>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4"/>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4"/>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4"/>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4"/>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4"/>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4"/>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4"/>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4"/>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4"/>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4"/>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4"/>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4"/>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4"/>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4"/>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4"/>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4"/>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5"/>
    <w:rsid w:val="00181228"/>
  </w:style>
  <w:style w:type="character" w:customStyle="1" w:styleId="ti2">
    <w:name w:val="ti2"/>
    <w:basedOn w:val="af5"/>
    <w:rsid w:val="00181228"/>
    <w:rPr>
      <w:sz w:val="22"/>
      <w:szCs w:val="22"/>
    </w:rPr>
  </w:style>
  <w:style w:type="character" w:customStyle="1" w:styleId="featuredlinkouts">
    <w:name w:val="featured_linkouts"/>
    <w:basedOn w:val="af5"/>
    <w:rsid w:val="00181228"/>
  </w:style>
  <w:style w:type="character" w:customStyle="1" w:styleId="linkbar">
    <w:name w:val="linkbar"/>
    <w:basedOn w:val="af5"/>
    <w:rsid w:val="00181228"/>
  </w:style>
  <w:style w:type="paragraph" w:customStyle="1" w:styleId="affiliation2">
    <w:name w:val="affiliation2"/>
    <w:basedOn w:val="af4"/>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5"/>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4"/>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_рисунок"/>
    <w:basedOn w:val="af4"/>
    <w:next w:val="af4"/>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d">
    <w:name w:val="_рисунок Знак"/>
    <w:basedOn w:val="af5"/>
    <w:rsid w:val="00181228"/>
    <w:rPr>
      <w:b/>
      <w:i/>
      <w:sz w:val="22"/>
      <w:szCs w:val="24"/>
      <w:lang w:val="uk-UA" w:eastAsia="ru-RU" w:bidi="ar-SA"/>
    </w:rPr>
  </w:style>
  <w:style w:type="character" w:customStyle="1" w:styleId="nonunderlined1">
    <w:name w:val="nonunderlined1"/>
    <w:basedOn w:val="af5"/>
    <w:rsid w:val="00181228"/>
    <w:rPr>
      <w:strike w:val="0"/>
      <w:dstrike w:val="0"/>
      <w:u w:val="none"/>
      <w:effect w:val="none"/>
    </w:rPr>
  </w:style>
  <w:style w:type="character" w:customStyle="1" w:styleId="issue">
    <w:name w:val="issue"/>
    <w:basedOn w:val="af5"/>
    <w:rsid w:val="00181228"/>
  </w:style>
  <w:style w:type="character" w:customStyle="1" w:styleId="ref-vol1">
    <w:name w:val="ref-vol1"/>
    <w:basedOn w:val="af5"/>
    <w:rsid w:val="00181228"/>
    <w:rPr>
      <w:b/>
      <w:bCs/>
    </w:rPr>
  </w:style>
  <w:style w:type="table" w:styleId="afffffffffffffffffffffffe">
    <w:name w:val="Table Professional"/>
    <w:basedOn w:val="af6"/>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4"/>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4"/>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4"/>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4"/>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4"/>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4"/>
    <w:rsid w:val="006A457C"/>
    <w:pPr>
      <w:suppressAutoHyphens w:val="0"/>
      <w:spacing w:after="120"/>
      <w:ind w:left="1415"/>
    </w:pPr>
    <w:rPr>
      <w:rFonts w:ascii="Times New Roman" w:eastAsia="Times New Roman" w:hAnsi="Times New Roman" w:cs="Times New Roman"/>
      <w:lang w:val="uk-UA" w:eastAsia="ru-RU"/>
    </w:rPr>
  </w:style>
  <w:style w:type="paragraph" w:styleId="afff9">
    <w:name w:val="Body Text First Indent"/>
    <w:basedOn w:val="affffffff4"/>
    <w:link w:val="afff8"/>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b"/>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5"/>
    <w:link w:val="affffffffb"/>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4"/>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4"/>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4"/>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4"/>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4"/>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4"/>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4"/>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4"/>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4"/>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4"/>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4"/>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4"/>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4"/>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5"/>
    <w:rsid w:val="0011487C"/>
    <w:rPr>
      <w:rFonts w:ascii="Arial Narrow" w:hAnsi="Arial Narrow" w:cs="Arial Narrow"/>
      <w:b/>
      <w:bCs/>
      <w:i/>
      <w:iCs/>
      <w:caps/>
      <w:sz w:val="20"/>
      <w:szCs w:val="20"/>
    </w:rPr>
  </w:style>
  <w:style w:type="paragraph" w:customStyle="1" w:styleId="affffffffffffffffffffffff">
    <w:name w:val="Титульний"/>
    <w:basedOn w:val="af4"/>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5"/>
    <w:rsid w:val="00821E3A"/>
    <w:rPr>
      <w:color w:val="FF0000"/>
    </w:rPr>
  </w:style>
  <w:style w:type="paragraph" w:customStyle="1" w:styleId="NienieEeo">
    <w:name w:val="NienieEeo"/>
    <w:basedOn w:val="af4"/>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4"/>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4"/>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5"/>
    <w:rsid w:val="007B6B41"/>
  </w:style>
  <w:style w:type="character" w:customStyle="1" w:styleId="bindingblock1">
    <w:name w:val="bindingblock1"/>
    <w:basedOn w:val="af5"/>
    <w:rsid w:val="007B6B41"/>
  </w:style>
  <w:style w:type="paragraph" w:customStyle="1" w:styleId="affffffffffffffffffffffff1">
    <w:name w:val="КД Знак Знак"/>
    <w:basedOn w:val="af4"/>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4"/>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5"/>
    <w:rsid w:val="00733FD1"/>
  </w:style>
  <w:style w:type="character" w:customStyle="1" w:styleId="text41">
    <w:name w:val="text41"/>
    <w:basedOn w:val="af5"/>
    <w:rsid w:val="00733FD1"/>
    <w:rPr>
      <w:rFonts w:ascii="Verdana" w:hAnsi="Verdana" w:hint="default"/>
      <w:b w:val="0"/>
      <w:bCs w:val="0"/>
      <w:color w:val="212063"/>
    </w:rPr>
  </w:style>
  <w:style w:type="paragraph" w:customStyle="1" w:styleId="textjur">
    <w:name w:val="text_jur"/>
    <w:basedOn w:val="af4"/>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5"/>
    <w:rsid w:val="00733FD1"/>
    <w:rPr>
      <w:sz w:val="20"/>
      <w:szCs w:val="20"/>
    </w:rPr>
  </w:style>
  <w:style w:type="character" w:customStyle="1" w:styleId="comment">
    <w:name w:val="comment"/>
    <w:basedOn w:val="af5"/>
    <w:rsid w:val="00733FD1"/>
  </w:style>
  <w:style w:type="paragraph" w:customStyle="1" w:styleId="authorgroup">
    <w:name w:val="authorgroup"/>
    <w:basedOn w:val="af4"/>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5"/>
    <w:rsid w:val="00733FD1"/>
    <w:rPr>
      <w:rFonts w:ascii="Arial" w:hAnsi="Arial" w:cs="Arial" w:hint="default"/>
      <w:b/>
      <w:bCs/>
      <w:color w:val="003399"/>
      <w:sz w:val="32"/>
      <w:szCs w:val="32"/>
    </w:rPr>
  </w:style>
  <w:style w:type="character" w:customStyle="1" w:styleId="rvts21">
    <w:name w:val="rvts21"/>
    <w:basedOn w:val="af5"/>
    <w:rsid w:val="00733FD1"/>
    <w:rPr>
      <w:rFonts w:ascii="Times New Roman" w:hAnsi="Times New Roman" w:cs="Times New Roman" w:hint="default"/>
      <w:sz w:val="28"/>
      <w:szCs w:val="28"/>
    </w:rPr>
  </w:style>
  <w:style w:type="character" w:customStyle="1" w:styleId="srtitle">
    <w:name w:val="srtitle"/>
    <w:basedOn w:val="af5"/>
    <w:rsid w:val="00733FD1"/>
  </w:style>
  <w:style w:type="character" w:customStyle="1" w:styleId="grey">
    <w:name w:val="grey"/>
    <w:basedOn w:val="af5"/>
    <w:rsid w:val="00733FD1"/>
  </w:style>
  <w:style w:type="character" w:customStyle="1" w:styleId="addmd">
    <w:name w:val="addmd"/>
    <w:basedOn w:val="af5"/>
    <w:rsid w:val="00733FD1"/>
  </w:style>
  <w:style w:type="character" w:customStyle="1" w:styleId="bindingblock">
    <w:name w:val="bindingblock"/>
    <w:basedOn w:val="af5"/>
    <w:rsid w:val="00733FD1"/>
  </w:style>
  <w:style w:type="character" w:customStyle="1" w:styleId="binding">
    <w:name w:val="binding"/>
    <w:basedOn w:val="af5"/>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4"/>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f3">
    <w:name w:val="Основной текст Знак.Основной текст Знак Знак Знак Знак Знак Знак Знак"/>
    <w:basedOn w:val="af5"/>
    <w:rsid w:val="00187A91"/>
    <w:rPr>
      <w:sz w:val="24"/>
      <w:szCs w:val="24"/>
      <w:lang w:val="ru-RU"/>
    </w:rPr>
  </w:style>
  <w:style w:type="paragraph" w:customStyle="1" w:styleId="3fffd">
    <w:name w:val="Текст выноски3"/>
    <w:basedOn w:val="af4"/>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4"/>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4">
    <w:name w:val="А"/>
    <w:basedOn w:val="af4"/>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5">
    <w:name w:val="Список определений"/>
    <w:basedOn w:val="163"/>
    <w:next w:val="af4"/>
    <w:rsid w:val="000E45DD"/>
    <w:pPr>
      <w:widowControl/>
      <w:ind w:left="360"/>
    </w:pPr>
    <w:rPr>
      <w:b w:val="0"/>
      <w:sz w:val="24"/>
    </w:rPr>
  </w:style>
  <w:style w:type="paragraph" w:customStyle="1" w:styleId="21f3">
    <w:name w:val="Îñíîâíîé òåêñò 21"/>
    <w:basedOn w:val="affffffffffff9"/>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4"/>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4"/>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5"/>
    <w:rsid w:val="00125F49"/>
  </w:style>
  <w:style w:type="character" w:customStyle="1" w:styleId="7f">
    <w:name w:val="Название7"/>
    <w:basedOn w:val="af5"/>
    <w:rsid w:val="00125F49"/>
  </w:style>
  <w:style w:type="character" w:customStyle="1" w:styleId="hissue">
    <w:name w:val="hissue"/>
    <w:basedOn w:val="af5"/>
    <w:rsid w:val="00125F49"/>
  </w:style>
  <w:style w:type="character" w:customStyle="1" w:styleId="smalllight">
    <w:name w:val="small light"/>
    <w:basedOn w:val="af5"/>
    <w:rsid w:val="00125F49"/>
  </w:style>
  <w:style w:type="character" w:customStyle="1" w:styleId="c51">
    <w:name w:val="c51"/>
    <w:basedOn w:val="af5"/>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5"/>
    <w:rsid w:val="00140CEE"/>
    <w:rPr>
      <w:rFonts w:ascii="Times New Roman" w:hAnsi="Times New Roman"/>
      <w:noProof w:val="0"/>
      <w:sz w:val="28"/>
      <w:lang w:val="uk-UA"/>
    </w:rPr>
  </w:style>
  <w:style w:type="paragraph" w:customStyle="1" w:styleId="affffffffffffffffffffffff6">
    <w:name w:val="мій Знак Знак Знак Знак Знак Знак Знак Знак"/>
    <w:basedOn w:val="af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5"/>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4"/>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4"/>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4"/>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4"/>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5"/>
    <w:rsid w:val="00A36128"/>
    <w:rPr>
      <w:rFonts w:ascii="Verdana" w:hAnsi="Verdana" w:cs="Verdana" w:hint="default"/>
      <w:sz w:val="14"/>
      <w:szCs w:val="14"/>
    </w:rPr>
  </w:style>
  <w:style w:type="paragraph" w:customStyle="1" w:styleId="5ff5">
    <w:name w:val="табл5"/>
    <w:basedOn w:val="af4"/>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4"/>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5"/>
    <w:link w:val="afffffffff5"/>
    <w:rsid w:val="00AA46C8"/>
    <w:rPr>
      <w:rFonts w:ascii="Helvetica" w:eastAsia="Garamond" w:hAnsi="Helvetica" w:cs="Helvetica"/>
      <w:sz w:val="16"/>
      <w:szCs w:val="16"/>
      <w:lang w:eastAsia="ar-SA"/>
    </w:rPr>
  </w:style>
  <w:style w:type="paragraph" w:customStyle="1" w:styleId="dip">
    <w:name w:val="dip"/>
    <w:basedOn w:val="af4"/>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5"/>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4"/>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7">
    <w:name w:val="Нормальний текст"/>
    <w:basedOn w:val="af4"/>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4"/>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4"/>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5"/>
    <w:rsid w:val="00A473A1"/>
    <w:rPr>
      <w:rFonts w:ascii="Arial" w:hAnsi="Arial" w:cs="Arial" w:hint="default"/>
      <w:color w:val="494949"/>
      <w:sz w:val="19"/>
      <w:szCs w:val="19"/>
    </w:rPr>
  </w:style>
  <w:style w:type="paragraph" w:customStyle="1" w:styleId="2130">
    <w:name w:val="Основной текст 213"/>
    <w:basedOn w:val="af4"/>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4"/>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4"/>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4"/>
    <w:next w:val="af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4"/>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5"/>
    <w:rsid w:val="004B780E"/>
    <w:rPr>
      <w:b/>
      <w:bCs/>
      <w:color w:val="999999"/>
      <w:sz w:val="16"/>
      <w:szCs w:val="16"/>
    </w:rPr>
  </w:style>
  <w:style w:type="character" w:customStyle="1" w:styleId="htopic1">
    <w:name w:val="htopic1"/>
    <w:basedOn w:val="af5"/>
    <w:rsid w:val="004B780E"/>
    <w:rPr>
      <w:color w:val="999999"/>
      <w:sz w:val="16"/>
      <w:szCs w:val="16"/>
    </w:rPr>
  </w:style>
  <w:style w:type="paragraph" w:customStyle="1" w:styleId="bottom">
    <w:name w:val="bottom"/>
    <w:basedOn w:val="af4"/>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5"/>
    <w:rsid w:val="00C33A43"/>
    <w:rPr>
      <w:color w:val="ABDC7D"/>
      <w:sz w:val="27"/>
      <w:szCs w:val="27"/>
    </w:rPr>
  </w:style>
  <w:style w:type="character" w:customStyle="1" w:styleId="announcetitle1">
    <w:name w:val="announce_title1"/>
    <w:basedOn w:val="af5"/>
    <w:rsid w:val="00C33A43"/>
    <w:rPr>
      <w:b/>
      <w:bCs/>
      <w:color w:val="00763E"/>
      <w:sz w:val="21"/>
      <w:szCs w:val="21"/>
    </w:rPr>
  </w:style>
  <w:style w:type="character" w:customStyle="1" w:styleId="b4">
    <w:name w:val="b4"/>
    <w:basedOn w:val="af5"/>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8">
    <w:name w:val="Гост"/>
    <w:basedOn w:val="af4"/>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9">
    <w:name w:val="ГОСТ"/>
    <w:basedOn w:val="af4"/>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4"/>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4"/>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4"/>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4"/>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4"/>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6"/>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4"/>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a">
    <w:name w:val="Стиль Основной текст + полужирный"/>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4"/>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4"/>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b">
    <w:name w:val="Загл.табл."/>
    <w:basedOn w:val="af4"/>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4"/>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4"/>
    <w:next w:val="af4"/>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c">
    <w:name w:val="УПЖ"/>
    <w:basedOn w:val="af4"/>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d">
    <w:name w:val="Розділ"/>
    <w:basedOn w:val="af4"/>
    <w:next w:val="af4"/>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4"/>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4"/>
    <w:unhideWhenUsed/>
    <w:rsid w:val="0000123E"/>
    <w:pPr>
      <w:numPr>
        <w:numId w:val="45"/>
      </w:numPr>
      <w:contextualSpacing/>
    </w:pPr>
  </w:style>
  <w:style w:type="character" w:customStyle="1" w:styleId="mlxttrn">
    <w:name w:val="mlxt_trn"/>
    <w:basedOn w:val="af5"/>
    <w:rsid w:val="00CA7E0D"/>
    <w:rPr>
      <w:rFonts w:ascii="Times New Roman" w:hAnsi="Times New Roman" w:cs="Times New Roman"/>
    </w:rPr>
  </w:style>
  <w:style w:type="character" w:customStyle="1" w:styleId="3ffff0">
    <w:name w:val="Номер страницы3"/>
    <w:basedOn w:val="af5"/>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4"/>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5"/>
    <w:rsid w:val="00BF54BF"/>
    <w:rPr>
      <w:rFonts w:ascii="Arial" w:hAnsi="Arial" w:cs="Arial" w:hint="default"/>
      <w:color w:val="000000"/>
      <w:sz w:val="18"/>
      <w:szCs w:val="18"/>
    </w:rPr>
  </w:style>
  <w:style w:type="character" w:customStyle="1" w:styleId="ref-vol">
    <w:name w:val="ref-vol"/>
    <w:basedOn w:val="af5"/>
    <w:rsid w:val="00BF54BF"/>
  </w:style>
  <w:style w:type="character" w:customStyle="1" w:styleId="maintextbldleft">
    <w:name w:val="maintextbldleft"/>
    <w:basedOn w:val="af5"/>
    <w:rsid w:val="00BF54BF"/>
  </w:style>
  <w:style w:type="character" w:customStyle="1" w:styleId="maintextleft">
    <w:name w:val="maintextleft"/>
    <w:basedOn w:val="af5"/>
    <w:rsid w:val="00BF54BF"/>
  </w:style>
  <w:style w:type="character" w:customStyle="1" w:styleId="fm-vol-iss-date1">
    <w:name w:val="fm-vol-iss-date1"/>
    <w:basedOn w:val="af5"/>
    <w:rsid w:val="00BF54BF"/>
    <w:rPr>
      <w:rFonts w:ascii="Arial" w:hAnsi="Arial" w:cs="Arial" w:hint="default"/>
      <w:sz w:val="18"/>
      <w:szCs w:val="18"/>
    </w:rPr>
  </w:style>
  <w:style w:type="paragraph" w:customStyle="1" w:styleId="fm-author">
    <w:name w:val="fm-author"/>
    <w:basedOn w:val="af4"/>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4"/>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4"/>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4"/>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4"/>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4"/>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5"/>
    <w:rsid w:val="00296605"/>
    <w:rPr>
      <w:i/>
      <w:iCs/>
      <w:caps w:val="0"/>
    </w:rPr>
  </w:style>
  <w:style w:type="character" w:customStyle="1" w:styleId="normal--char">
    <w:name w:val="normal--char"/>
    <w:basedOn w:val="af5"/>
    <w:rsid w:val="00985F2A"/>
  </w:style>
  <w:style w:type="character" w:customStyle="1" w:styleId="ref-journal">
    <w:name w:val="ref-journal"/>
    <w:basedOn w:val="af5"/>
    <w:rsid w:val="00985F2A"/>
  </w:style>
  <w:style w:type="character" w:customStyle="1" w:styleId="e1">
    <w:name w:val="e1"/>
    <w:basedOn w:val="af5"/>
    <w:rsid w:val="00985F2A"/>
    <w:rPr>
      <w:color w:val="FF0000"/>
    </w:rPr>
  </w:style>
  <w:style w:type="character" w:customStyle="1" w:styleId="sz13">
    <w:name w:val="sz13"/>
    <w:basedOn w:val="af5"/>
    <w:rsid w:val="00985F2A"/>
  </w:style>
  <w:style w:type="character" w:customStyle="1" w:styleId="ref-journal1">
    <w:name w:val="ref-journal1"/>
    <w:basedOn w:val="af5"/>
    <w:rsid w:val="00985F2A"/>
    <w:rPr>
      <w:i/>
      <w:iCs/>
    </w:rPr>
  </w:style>
  <w:style w:type="character" w:customStyle="1" w:styleId="goohl2">
    <w:name w:val="goohl2"/>
    <w:basedOn w:val="af5"/>
    <w:rsid w:val="006B783C"/>
  </w:style>
  <w:style w:type="character" w:customStyle="1" w:styleId="goohl0">
    <w:name w:val="goohl0"/>
    <w:basedOn w:val="af5"/>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4"/>
    <w:next w:val="af4"/>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e">
    <w:name w:val="Обычный (д)"/>
    <w:basedOn w:val="af4"/>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4"/>
    <w:next w:val="af4"/>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
    <w:name w:val="Подзаголовок (д)"/>
    <w:basedOn w:val="20"/>
    <w:next w:val="af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0">
    <w:name w:val="Таблица №"/>
    <w:basedOn w:val="affffffffffffffffffffffffe"/>
    <w:next w:val="affffffffe"/>
    <w:rsid w:val="007F0A39"/>
    <w:pPr>
      <w:jc w:val="right"/>
    </w:pPr>
    <w:rPr>
      <w:b/>
    </w:rPr>
  </w:style>
  <w:style w:type="paragraph" w:customStyle="1" w:styleId="3ffff2">
    <w:name w:val="Заголовок 3 (д)"/>
    <w:basedOn w:val="31"/>
    <w:next w:val="af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1">
    <w:name w:val="Рисунок (название)"/>
    <w:basedOn w:val="affffffffffffffffffffffffe"/>
    <w:next w:val="affffffffffffffffffffffffe"/>
    <w:rsid w:val="007F0A39"/>
    <w:rPr>
      <w:i/>
    </w:rPr>
  </w:style>
  <w:style w:type="character" w:customStyle="1" w:styleId="maintextbldleft1">
    <w:name w:val="maintextbldleft1"/>
    <w:basedOn w:val="af5"/>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5"/>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2">
    <w:name w:val="Содержимое списка"/>
    <w:basedOn w:val="af4"/>
    <w:rsid w:val="007F0A39"/>
    <w:pPr>
      <w:widowControl w:val="0"/>
      <w:ind w:left="567"/>
    </w:pPr>
    <w:rPr>
      <w:rFonts w:ascii="Times New Roman" w:eastAsia="Lucida Sans Unicode" w:hAnsi="Times New Roman" w:cs="Times New Roman"/>
    </w:rPr>
  </w:style>
  <w:style w:type="paragraph" w:customStyle="1" w:styleId="afffffffffffffffffffffffff3">
    <w:name w:val="Нормальный"/>
    <w:rsid w:val="00A8527C"/>
    <w:rPr>
      <w:rFonts w:ascii="Peterburg" w:eastAsia="Times New Roman" w:hAnsi="Peterburg" w:cs="Times New Roman"/>
      <w:sz w:val="26"/>
    </w:rPr>
  </w:style>
  <w:style w:type="paragraph" w:customStyle="1" w:styleId="Dtext">
    <w:name w:val="D_text"/>
    <w:basedOn w:val="af4"/>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4"/>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4"/>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5"/>
    <w:rsid w:val="00680AB0"/>
    <w:rPr>
      <w:color w:val="0000FF"/>
      <w:sz w:val="28"/>
      <w:szCs w:val="28"/>
      <w:lang w:val="uk-UA"/>
    </w:rPr>
  </w:style>
  <w:style w:type="paragraph" w:customStyle="1" w:styleId="Dtext0">
    <w:name w:val="D_text Знак"/>
    <w:basedOn w:val="af4"/>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4"/>
    <w:rsid w:val="006E39C1"/>
    <w:pPr>
      <w:ind w:left="720"/>
    </w:pPr>
    <w:rPr>
      <w:rFonts w:ascii="Calibri" w:eastAsia="Times New Roman" w:hAnsi="Calibri" w:cs="Times New Roman"/>
      <w:lang w:val="en-US"/>
    </w:rPr>
  </w:style>
  <w:style w:type="paragraph" w:customStyle="1" w:styleId="5ff6">
    <w:name w:val="Текст выноски5"/>
    <w:basedOn w:val="af4"/>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4"/>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5"/>
    <w:rsid w:val="00D93504"/>
    <w:rPr>
      <w:b/>
      <w:bCs/>
      <w:sz w:val="26"/>
      <w:szCs w:val="24"/>
      <w:lang w:val="uk-UA"/>
    </w:rPr>
  </w:style>
  <w:style w:type="character" w:customStyle="1" w:styleId="1210">
    <w:name w:val="Знак Знак121"/>
    <w:basedOn w:val="af5"/>
    <w:rsid w:val="00D93504"/>
    <w:rPr>
      <w:sz w:val="28"/>
      <w:szCs w:val="24"/>
      <w:lang w:val="uk-UA"/>
    </w:rPr>
  </w:style>
  <w:style w:type="paragraph" w:customStyle="1" w:styleId="af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6">
    <w:name w:val="подраздел"/>
    <w:basedOn w:val="af4"/>
    <w:next w:val="af4"/>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7">
    <w:name w:val="Table Elegant"/>
    <w:basedOn w:val="af6"/>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8">
    <w:name w:val="обычный выделенный Знак Знак Знак"/>
    <w:basedOn w:val="af4"/>
    <w:link w:val="af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9">
    <w:name w:val="обычный выделенный Знак Знак Знак Знак"/>
    <w:basedOn w:val="af5"/>
    <w:link w:val="afffffffffffffffffffffffff8"/>
    <w:rsid w:val="00372848"/>
    <w:rPr>
      <w:rFonts w:ascii="Courier New" w:eastAsia="Times New Roman" w:hAnsi="Courier New" w:cs="Courier New"/>
      <w:b/>
      <w:spacing w:val="3"/>
      <w:sz w:val="28"/>
      <w:szCs w:val="28"/>
      <w:lang w:val="uk-UA"/>
    </w:rPr>
  </w:style>
  <w:style w:type="character" w:customStyle="1" w:styleId="afffffffffffffffffffffffffa">
    <w:name w:val="обычный выделенный Знак Знак Знак Знак Знак"/>
    <w:basedOn w:val="af5"/>
    <w:rsid w:val="0034262A"/>
    <w:rPr>
      <w:rFonts w:ascii="Courier New" w:hAnsi="Courier New" w:cs="Courier New"/>
      <w:b/>
      <w:spacing w:val="3"/>
      <w:sz w:val="28"/>
      <w:szCs w:val="28"/>
      <w:lang w:val="uk-UA"/>
    </w:rPr>
  </w:style>
  <w:style w:type="paragraph" w:customStyle="1" w:styleId="afffffffffffffffffffffffffb">
    <w:name w:val="Таблиця"/>
    <w:basedOn w:val="af4"/>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4"/>
    <w:rsid w:val="007D5B26"/>
    <w:pPr>
      <w:widowControl w:val="0"/>
      <w:suppressAutoHyphens w:val="0"/>
    </w:pPr>
    <w:rPr>
      <w:rFonts w:ascii="Times New Roman" w:eastAsia="Times New Roman" w:hAnsi="Times New Roman" w:cs="Times New Roman"/>
      <w:lang w:val="en-US" w:eastAsia="ru-RU"/>
    </w:rPr>
  </w:style>
  <w:style w:type="character" w:customStyle="1" w:styleId="afffffffff2">
    <w:name w:val="Обычный (веб) Знак"/>
    <w:basedOn w:val="af5"/>
    <w:link w:val="afffffffff1"/>
    <w:rsid w:val="006C2CC6"/>
    <w:rPr>
      <w:rFonts w:ascii="Garamond" w:eastAsia="Garamond" w:hAnsi="Garamond" w:cs="Garamond"/>
      <w:color w:val="000000"/>
      <w:sz w:val="24"/>
      <w:szCs w:val="24"/>
      <w:lang w:eastAsia="ar-SA"/>
    </w:rPr>
  </w:style>
  <w:style w:type="paragraph" w:customStyle="1" w:styleId="aa">
    <w:name w:val="Рис"/>
    <w:basedOn w:val="affffffffb"/>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c">
    <w:name w:val="Обзор"/>
    <w:basedOn w:val="af4"/>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6"/>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6"/>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d">
    <w:name w:val="íîìåð ñòðàíèöû"/>
    <w:basedOn w:val="af5"/>
    <w:rsid w:val="006C2CC6"/>
  </w:style>
  <w:style w:type="character" w:customStyle="1" w:styleId="variant1">
    <w:name w:val="variant1"/>
    <w:basedOn w:val="af5"/>
    <w:rsid w:val="006C2CC6"/>
    <w:rPr>
      <w:color w:val="0000FF"/>
    </w:rPr>
  </w:style>
  <w:style w:type="character" w:customStyle="1" w:styleId="lowimportantproductattribute1">
    <w:name w:val="lowimportantproductattribute1"/>
    <w:basedOn w:val="af5"/>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5"/>
    <w:rsid w:val="00E64939"/>
  </w:style>
  <w:style w:type="paragraph" w:styleId="4fffa">
    <w:name w:val="index 4"/>
    <w:basedOn w:val="af4"/>
    <w:next w:val="af4"/>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4"/>
    <w:next w:val="af4"/>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4"/>
    <w:next w:val="af4"/>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4"/>
    <w:next w:val="af4"/>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4"/>
    <w:next w:val="af4"/>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4"/>
    <w:next w:val="af4"/>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e">
    <w:name w:val="Ãëàâà äîêóìåíòó"/>
    <w:basedOn w:val="af4"/>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
    <w:name w:val="Çàãîëîâîê"/>
    <w:basedOn w:val="af4"/>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0">
    <w:name w:val="Íîðìàëüíèé òåêñò"/>
    <w:basedOn w:val="af4"/>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1">
    <w:name w:val="Ï³äïèñ"/>
    <w:basedOn w:val="af4"/>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2">
    <w:name w:val="Øàïêà äîêóìåíòó"/>
    <w:basedOn w:val="af4"/>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4"/>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4"/>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4"/>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5"/>
    <w:rsid w:val="00B80692"/>
    <w:rPr>
      <w:rFonts w:ascii="Arial" w:hAnsi="Arial" w:cs="Arial" w:hint="default"/>
      <w:b/>
      <w:bCs/>
      <w:color w:val="092869"/>
      <w:sz w:val="22"/>
      <w:szCs w:val="22"/>
    </w:rPr>
  </w:style>
  <w:style w:type="paragraph" w:customStyle="1" w:styleId="abzac">
    <w:name w:val="abzac"/>
    <w:basedOn w:val="af4"/>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4"/>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4"/>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4"/>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5"/>
    <w:rsid w:val="00B80692"/>
  </w:style>
  <w:style w:type="paragraph" w:customStyle="1" w:styleId="gutter3">
    <w:name w:val="gutter3"/>
    <w:basedOn w:val="af4"/>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5"/>
    <w:rsid w:val="00B80692"/>
    <w:rPr>
      <w:rFonts w:ascii="Arial" w:hAnsi="Arial" w:cs="Arial" w:hint="default"/>
      <w:b w:val="0"/>
      <w:bCs w:val="0"/>
      <w:i w:val="0"/>
      <w:iCs w:val="0"/>
      <w:color w:val="000000"/>
      <w:sz w:val="17"/>
      <w:szCs w:val="17"/>
    </w:rPr>
  </w:style>
  <w:style w:type="character" w:customStyle="1" w:styleId="pit">
    <w:name w:val="pit"/>
    <w:basedOn w:val="af5"/>
    <w:rsid w:val="00B80692"/>
  </w:style>
  <w:style w:type="character" w:customStyle="1" w:styleId="content1">
    <w:name w:val="content1"/>
    <w:basedOn w:val="af5"/>
    <w:rsid w:val="00E66720"/>
    <w:rPr>
      <w:rFonts w:ascii="Verdana" w:hAnsi="Verdana" w:hint="default"/>
      <w:strike w:val="0"/>
      <w:dstrike w:val="0"/>
      <w:sz w:val="18"/>
      <w:szCs w:val="18"/>
      <w:u w:val="none"/>
      <w:effect w:val="none"/>
    </w:rPr>
  </w:style>
  <w:style w:type="character" w:customStyle="1" w:styleId="h22">
    <w:name w:val="h22"/>
    <w:basedOn w:val="af5"/>
    <w:rsid w:val="00E66720"/>
    <w:rPr>
      <w:b/>
      <w:bCs/>
      <w:color w:val="669933"/>
    </w:rPr>
  </w:style>
  <w:style w:type="character" w:customStyle="1" w:styleId="citation2">
    <w:name w:val="citation2"/>
    <w:basedOn w:val="af5"/>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3">
    <w:name w:val="Узел"/>
    <w:rsid w:val="00997C25"/>
    <w:rPr>
      <w:i/>
    </w:rPr>
  </w:style>
  <w:style w:type="paragraph" w:customStyle="1" w:styleId="spec">
    <w:name w:val="spec"/>
    <w:basedOn w:val="af4"/>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4"/>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4"/>
    <w:rsid w:val="00EA0D9F"/>
    <w:pPr>
      <w:widowControl w:val="0"/>
      <w:autoSpaceDE w:val="0"/>
    </w:pPr>
    <w:rPr>
      <w:rFonts w:ascii="Arial" w:eastAsia="Times New Roman" w:hAnsi="Arial" w:cs="Arial"/>
      <w:b/>
      <w:bCs/>
      <w:sz w:val="20"/>
      <w:szCs w:val="20"/>
    </w:rPr>
  </w:style>
  <w:style w:type="character" w:customStyle="1" w:styleId="highlight01">
    <w:name w:val="highlight01"/>
    <w:basedOn w:val="af5"/>
    <w:rsid w:val="00EA0D9F"/>
    <w:rPr>
      <w:sz w:val="24"/>
      <w:szCs w:val="24"/>
      <w:shd w:val="clear" w:color="auto" w:fill="auto"/>
    </w:rPr>
  </w:style>
  <w:style w:type="paragraph" w:customStyle="1" w:styleId="Affils">
    <w:name w:val="Affils"/>
    <w:basedOn w:val="af4"/>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4"/>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5"/>
    <w:rsid w:val="00EA0D9F"/>
    <w:rPr>
      <w:b/>
      <w:bCs/>
      <w:color w:val="FF0000"/>
    </w:rPr>
  </w:style>
  <w:style w:type="paragraph" w:customStyle="1" w:styleId="2ffffffa">
    <w:name w:val="Тема примечания2"/>
    <w:basedOn w:val="affa"/>
    <w:next w:val="affa"/>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4">
    <w:name w:val="Основной текст с отступом + по центру"/>
    <w:aliases w:val="Слева:  0 см,Междустр.интервал:  полу..."/>
    <w:basedOn w:val="af4"/>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4"/>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4"/>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4"/>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4"/>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5"/>
    <w:rsid w:val="00673773"/>
    <w:rPr>
      <w:rFonts w:ascii="Verdana" w:hAnsi="Verdana" w:hint="default"/>
      <w:b/>
      <w:bCs/>
      <w:color w:val="000000"/>
      <w:sz w:val="9"/>
      <w:szCs w:val="9"/>
    </w:rPr>
  </w:style>
  <w:style w:type="paragraph" w:customStyle="1" w:styleId="Zagol">
    <w:name w:val="Zagol"/>
    <w:next w:val="af4"/>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5"/>
    <w:rsid w:val="00673773"/>
    <w:rPr>
      <w:b/>
      <w:bCs/>
    </w:rPr>
  </w:style>
  <w:style w:type="character" w:customStyle="1" w:styleId="textitalic1">
    <w:name w:val="text_italic1"/>
    <w:basedOn w:val="af5"/>
    <w:rsid w:val="00673773"/>
    <w:rPr>
      <w:i/>
      <w:iCs/>
    </w:rPr>
  </w:style>
  <w:style w:type="character" w:customStyle="1" w:styleId="searchresulthittext1">
    <w:name w:val="search_result_hit_text1"/>
    <w:basedOn w:val="af5"/>
    <w:rsid w:val="00673773"/>
    <w:rPr>
      <w:shd w:val="clear" w:color="auto" w:fill="FFFF00"/>
    </w:rPr>
  </w:style>
  <w:style w:type="paragraph" w:customStyle="1" w:styleId="affffffffffffffffffffffffff5">
    <w:name w:val="название таблицы"/>
    <w:basedOn w:val="af4"/>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6">
    <w:name w:val="номер таблицы"/>
    <w:basedOn w:val="af4"/>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7">
    <w:name w:val="мой заголовок"/>
    <w:basedOn w:val="affffffffb"/>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4"/>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8">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5"/>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9">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a">
    <w:name w:val="Дистекст"/>
    <w:basedOn w:val="af4"/>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b">
    <w:name w:val="Êîëîíêà"/>
    <w:basedOn w:val="af4"/>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4"/>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4"/>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c">
    <w:name w:val="Îñíîâíèé òåêñò"/>
    <w:basedOn w:val="af4"/>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4"/>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4"/>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4"/>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6"/>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4"/>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4"/>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5"/>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4"/>
    <w:next w:val="af4"/>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5"/>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5"/>
    <w:rsid w:val="00CB2DD4"/>
  </w:style>
  <w:style w:type="paragraph" w:customStyle="1" w:styleId="Pa20">
    <w:name w:val="Pa20"/>
    <w:basedOn w:val="af4"/>
    <w:next w:val="af4"/>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4"/>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4"/>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4"/>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4"/>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5"/>
    <w:rsid w:val="00A736DB"/>
    <w:rPr>
      <w:rFonts w:ascii="Arial" w:hAnsi="Arial" w:cs="Arial" w:hint="default"/>
      <w:b/>
      <w:bCs/>
      <w:color w:val="000000"/>
      <w:sz w:val="22"/>
      <w:szCs w:val="22"/>
    </w:rPr>
  </w:style>
  <w:style w:type="character" w:customStyle="1" w:styleId="summarypages">
    <w:name w:val="summary_pages"/>
    <w:basedOn w:val="af5"/>
    <w:rsid w:val="00A736DB"/>
  </w:style>
  <w:style w:type="character" w:customStyle="1" w:styleId="articletitle">
    <w:name w:val="articletitle"/>
    <w:basedOn w:val="af5"/>
    <w:rsid w:val="00A736DB"/>
  </w:style>
  <w:style w:type="paragraph" w:customStyle="1" w:styleId="rvps15">
    <w:name w:val="rvps15"/>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d">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e">
    <w:name w:val="текст дис.ЖК"/>
    <w:basedOn w:val="affffffffffffffffffffffffffd"/>
    <w:next w:val="affffffffffffffffffffffffffd"/>
    <w:autoRedefine/>
    <w:rsid w:val="00A6044C"/>
    <w:rPr>
      <w:b/>
      <w:i/>
    </w:rPr>
  </w:style>
  <w:style w:type="paragraph" w:customStyle="1" w:styleId="1ffffffffc">
    <w:name w:val="Дис. 1"/>
    <w:basedOn w:val="affffffffffffffffffffffffffd"/>
    <w:next w:val="affffffffffffffffffffffffffd"/>
    <w:autoRedefine/>
    <w:rsid w:val="00A6044C"/>
    <w:pPr>
      <w:spacing w:before="120" w:after="360"/>
      <w:ind w:firstLine="0"/>
      <w:jc w:val="center"/>
      <w:outlineLvl w:val="0"/>
    </w:pPr>
    <w:rPr>
      <w:b/>
      <w:caps/>
      <w:szCs w:val="28"/>
    </w:rPr>
  </w:style>
  <w:style w:type="paragraph" w:customStyle="1" w:styleId="afffffffffffffffffffffffffff">
    <w:name w:val="Тит. Шапка дис."/>
    <w:basedOn w:val="affffffffffffffffffffffffffd"/>
    <w:next w:val="affffffffffffffffffffffffffd"/>
    <w:link w:val="afffffffffffffffffffffffffff0"/>
    <w:autoRedefine/>
    <w:rsid w:val="00A6044C"/>
    <w:pPr>
      <w:spacing w:line="240" w:lineRule="auto"/>
      <w:ind w:firstLine="0"/>
      <w:jc w:val="center"/>
    </w:pPr>
    <w:rPr>
      <w:b/>
      <w:caps/>
      <w:szCs w:val="28"/>
    </w:rPr>
  </w:style>
  <w:style w:type="paragraph" w:customStyle="1" w:styleId="afffffffffffffffffffffffffff1">
    <w:name w:val="Тит. Название дис."/>
    <w:next w:val="affffffffffffffffffffffffffd"/>
    <w:autoRedefine/>
    <w:rsid w:val="00A6044C"/>
    <w:pPr>
      <w:jc w:val="center"/>
    </w:pPr>
    <w:rPr>
      <w:rFonts w:ascii="Arial" w:eastAsia="Times New Roman" w:hAnsi="Arial" w:cs="Times New Roman"/>
      <w:b/>
      <w:caps/>
      <w:sz w:val="36"/>
      <w:szCs w:val="36"/>
    </w:rPr>
  </w:style>
  <w:style w:type="paragraph" w:customStyle="1" w:styleId="afffffffffffffffffffffffffff2">
    <w:name w:val="текст дис. Ц"/>
    <w:basedOn w:val="affffffffffffffffffffffffffd"/>
    <w:next w:val="affffffffffffffffffffffffffd"/>
    <w:autoRedefine/>
    <w:rsid w:val="00A6044C"/>
    <w:pPr>
      <w:ind w:firstLine="0"/>
      <w:jc w:val="center"/>
    </w:pPr>
  </w:style>
  <w:style w:type="character" w:customStyle="1" w:styleId="afffffffffffffffffffffffffff3">
    <w:name w:val="Шрифт Ж"/>
    <w:basedOn w:val="af5"/>
    <w:rsid w:val="00A6044C"/>
    <w:rPr>
      <w:b/>
    </w:rPr>
  </w:style>
  <w:style w:type="character" w:customStyle="1" w:styleId="afffffffffffffffffffffffffff4">
    <w:name w:val="Шрифт К"/>
    <w:basedOn w:val="af5"/>
    <w:rsid w:val="00A6044C"/>
    <w:rPr>
      <w:i/>
    </w:rPr>
  </w:style>
  <w:style w:type="paragraph" w:customStyle="1" w:styleId="afffffffffffffffffffffffffff5">
    <w:name w:val="Тит. рук."/>
    <w:basedOn w:val="affffffffffffffffffffffffffd"/>
    <w:next w:val="affffffffffffffffffffffffffd"/>
    <w:autoRedefine/>
    <w:rsid w:val="00A6044C"/>
    <w:pPr>
      <w:ind w:left="5670" w:firstLine="0"/>
    </w:pPr>
  </w:style>
  <w:style w:type="character" w:customStyle="1" w:styleId="afffffffffffffffffffffffffff6">
    <w:name w:val="текст дис.ЖК Знак"/>
    <w:basedOn w:val="af5"/>
    <w:rsid w:val="00A6044C"/>
    <w:rPr>
      <w:b/>
      <w:i/>
      <w:sz w:val="28"/>
      <w:szCs w:val="24"/>
      <w:lang w:val="ru-RU" w:eastAsia="ru-RU" w:bidi="ar-SA"/>
    </w:rPr>
  </w:style>
  <w:style w:type="paragraph" w:customStyle="1" w:styleId="afffffffffffffffffffffffffff7">
    <w:name w:val="текст дис.Ж"/>
    <w:basedOn w:val="affffffffffffffffffffffffffd"/>
    <w:next w:val="affffffffffffffffffffffffffd"/>
    <w:autoRedefine/>
    <w:rsid w:val="00A6044C"/>
    <w:rPr>
      <w:b/>
    </w:rPr>
  </w:style>
  <w:style w:type="paragraph" w:customStyle="1" w:styleId="afffffffffffffffffffffffffff8">
    <w:name w:val="текст дис. К"/>
    <w:basedOn w:val="affffffffffffffffffffffffffd"/>
    <w:next w:val="affffffffffffffffffffffffffd"/>
    <w:link w:val="afffffffffffffffffffffffffff9"/>
    <w:autoRedefine/>
    <w:rsid w:val="00A6044C"/>
  </w:style>
  <w:style w:type="paragraph" w:customStyle="1" w:styleId="11f5">
    <w:name w:val="Дис. 1.1"/>
    <w:basedOn w:val="affffffffffffffffffffffffffd"/>
    <w:next w:val="affffffffffffffffffffffffffd"/>
    <w:autoRedefine/>
    <w:rsid w:val="00A6044C"/>
    <w:pPr>
      <w:spacing w:before="120" w:after="240"/>
      <w:ind w:left="709" w:firstLine="0"/>
      <w:contextualSpacing/>
      <w:jc w:val="left"/>
      <w:outlineLvl w:val="1"/>
    </w:pPr>
  </w:style>
  <w:style w:type="paragraph" w:customStyle="1" w:styleId="1113">
    <w:name w:val="Дис. 1.1.1"/>
    <w:basedOn w:val="affffffffffffffffffffffffffd"/>
    <w:next w:val="affffffffffffffffffffffffffd"/>
    <w:autoRedefine/>
    <w:rsid w:val="00A6044C"/>
    <w:pPr>
      <w:spacing w:before="120" w:after="240"/>
      <w:ind w:left="720" w:firstLine="0"/>
      <w:jc w:val="left"/>
      <w:outlineLvl w:val="2"/>
    </w:pPr>
    <w:rPr>
      <w:bCs/>
    </w:rPr>
  </w:style>
  <w:style w:type="paragraph" w:customStyle="1" w:styleId="11111">
    <w:name w:val="Дис. 1.1.1.1"/>
    <w:basedOn w:val="affffffffffffffffffffffffffd"/>
    <w:next w:val="affffffffffffffffffffffffffd"/>
    <w:autoRedefine/>
    <w:rsid w:val="00A6044C"/>
    <w:pPr>
      <w:spacing w:before="120" w:after="240"/>
      <w:ind w:left="709" w:firstLine="0"/>
      <w:contextualSpacing/>
      <w:jc w:val="left"/>
      <w:outlineLvl w:val="3"/>
    </w:pPr>
  </w:style>
  <w:style w:type="paragraph" w:customStyle="1" w:styleId="afffffffffffffffffffffffffffa">
    <w:name w:val="текст дис. Пр"/>
    <w:basedOn w:val="affffffffffffffffffffffffffd"/>
    <w:next w:val="affffffffffffffffffffffffffd"/>
    <w:autoRedefine/>
    <w:rsid w:val="00A6044C"/>
    <w:pPr>
      <w:jc w:val="right"/>
    </w:pPr>
  </w:style>
  <w:style w:type="paragraph" w:customStyle="1" w:styleId="afffffffffffffffffffffffffffb">
    <w:name w:val="Таб. номер"/>
    <w:basedOn w:val="affffffffffffffffffffffffffd"/>
    <w:next w:val="afffffffffffffffffffffffffffc"/>
    <w:autoRedefine/>
    <w:rsid w:val="00A6044C"/>
    <w:pPr>
      <w:ind w:firstLine="0"/>
      <w:jc w:val="right"/>
    </w:pPr>
    <w:rPr>
      <w:i/>
    </w:rPr>
  </w:style>
  <w:style w:type="paragraph" w:customStyle="1" w:styleId="afffffffffffffffffffffffffffc">
    <w:name w:val="Таб. название"/>
    <w:basedOn w:val="affffffffffffffffffffffffffd"/>
    <w:next w:val="affffffffffffffffffffffffffd"/>
    <w:link w:val="afffffffffffffffffffffffffffd"/>
    <w:autoRedefine/>
    <w:rsid w:val="00A6044C"/>
    <w:pPr>
      <w:spacing w:line="240" w:lineRule="auto"/>
      <w:ind w:firstLine="0"/>
      <w:jc w:val="center"/>
    </w:pPr>
    <w:rPr>
      <w:b/>
    </w:rPr>
  </w:style>
  <w:style w:type="character" w:customStyle="1" w:styleId="afffffffffffffffffffffffffffe">
    <w:name w:val="Шрифт"/>
    <w:basedOn w:val="af5"/>
    <w:rsid w:val="00A6044C"/>
  </w:style>
  <w:style w:type="paragraph" w:customStyle="1" w:styleId="affffffffffffffffffffffffffff">
    <w:name w:val="текст табл."/>
    <w:basedOn w:val="affffffffffffffffffffffffffd"/>
    <w:next w:val="affffffffffffffffffffffffffd"/>
    <w:autoRedefine/>
    <w:rsid w:val="00A6044C"/>
    <w:pPr>
      <w:spacing w:line="240" w:lineRule="auto"/>
    </w:pPr>
    <w:rPr>
      <w:sz w:val="24"/>
    </w:rPr>
  </w:style>
  <w:style w:type="paragraph" w:customStyle="1" w:styleId="affffffffffffffffffffffffffff0">
    <w:name w:val="Примечание"/>
    <w:basedOn w:val="affffffffffffffffffffffffffd"/>
    <w:next w:val="affffffffffffffffffffffffffd"/>
    <w:autoRedefine/>
    <w:rsid w:val="00A6044C"/>
    <w:pPr>
      <w:spacing w:before="240" w:line="240" w:lineRule="auto"/>
      <w:ind w:left="1158" w:hanging="449"/>
      <w:contextualSpacing/>
    </w:pPr>
  </w:style>
  <w:style w:type="paragraph" w:customStyle="1" w:styleId="affffffffffffffffffffffffffff1">
    <w:name w:val="текст табл. Лево"/>
    <w:basedOn w:val="affffffffffffffffffffffffffff"/>
    <w:next w:val="affffffffffffffffffffffffffd"/>
    <w:autoRedefine/>
    <w:rsid w:val="00A6044C"/>
    <w:pPr>
      <w:spacing w:line="360" w:lineRule="auto"/>
      <w:ind w:firstLine="0"/>
      <w:jc w:val="left"/>
    </w:pPr>
  </w:style>
  <w:style w:type="paragraph" w:customStyle="1" w:styleId="157">
    <w:name w:val="табл. Лево 1.5"/>
    <w:basedOn w:val="af4"/>
    <w:next w:val="affffffffffffffffffffffffffd"/>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4"/>
    <w:next w:val="affffffffffffffffffffffffffd"/>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4"/>
    <w:next w:val="affffffffffffffffffffffffffd"/>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2">
    <w:name w:val="текст дис. Знак"/>
    <w:basedOn w:val="af5"/>
    <w:rsid w:val="00A6044C"/>
    <w:rPr>
      <w:sz w:val="28"/>
      <w:szCs w:val="24"/>
      <w:lang w:val="ru-RU" w:eastAsia="ru-RU" w:bidi="ar-SA"/>
    </w:rPr>
  </w:style>
  <w:style w:type="paragraph" w:customStyle="1" w:styleId="affffffffffffffffffffffffffff3">
    <w:name w:val="Осн.текст"/>
    <w:basedOn w:val="af4"/>
    <w:link w:val="affffffffffffffffffffffffffff4"/>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5">
    <w:name w:val="текст дис.Ж Знак"/>
    <w:basedOn w:val="affffffffffffffffffffffffffff2"/>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6">
    <w:name w:val="Таб. номер Знак"/>
    <w:basedOn w:val="affffffffffffffffffffffffffff2"/>
    <w:rsid w:val="00A6044C"/>
    <w:rPr>
      <w:i/>
      <w:sz w:val="28"/>
      <w:szCs w:val="24"/>
      <w:lang w:val="ru-RU" w:eastAsia="ru-RU" w:bidi="ar-SA"/>
    </w:rPr>
  </w:style>
  <w:style w:type="character" w:customStyle="1" w:styleId="11f8">
    <w:name w:val="Дис. 1.1 Знак"/>
    <w:basedOn w:val="affffffffffffffffffffffffffff2"/>
    <w:rsid w:val="00A6044C"/>
    <w:rPr>
      <w:sz w:val="28"/>
      <w:szCs w:val="24"/>
      <w:lang w:val="ru-RU" w:eastAsia="ru-RU" w:bidi="ar-SA"/>
    </w:rPr>
  </w:style>
  <w:style w:type="character" w:customStyle="1" w:styleId="1ffffffffd">
    <w:name w:val="текст дис. Знак1"/>
    <w:basedOn w:val="af5"/>
    <w:rsid w:val="00A6044C"/>
    <w:rPr>
      <w:sz w:val="28"/>
      <w:szCs w:val="24"/>
      <w:lang w:val="ru-RU" w:eastAsia="ru-RU" w:bidi="ar-SA"/>
    </w:rPr>
  </w:style>
  <w:style w:type="paragraph" w:customStyle="1" w:styleId="1ffffffffe">
    <w:name w:val="Рис 1"/>
    <w:basedOn w:val="affffffffffffffff7"/>
    <w:next w:val="af4"/>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4"/>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4"/>
    <w:rsid w:val="006F11FC"/>
    <w:pPr>
      <w:suppressAutoHyphens w:val="0"/>
    </w:pPr>
    <w:rPr>
      <w:rFonts w:ascii="Tahoma" w:eastAsia="Times New Roman" w:hAnsi="Tahoma" w:cs="Tahoma"/>
      <w:sz w:val="16"/>
      <w:szCs w:val="16"/>
      <w:lang w:eastAsia="ru-RU"/>
    </w:rPr>
  </w:style>
  <w:style w:type="paragraph" w:customStyle="1" w:styleId="Tabl">
    <w:name w:val="Tabl"/>
    <w:basedOn w:val="af4"/>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4"/>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4"/>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7">
    <w:name w:val="формула"/>
    <w:basedOn w:val="affffffff4"/>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8">
    <w:name w:val="Осн текст дис"/>
    <w:basedOn w:val="affffffff4"/>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9">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4"/>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4"/>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a">
    <w:name w:val="Осн текст дис Знак"/>
    <w:basedOn w:val="af5"/>
    <w:rsid w:val="00BE2D47"/>
    <w:rPr>
      <w:sz w:val="28"/>
      <w:szCs w:val="28"/>
      <w:lang w:val="uk-UA" w:eastAsia="ru-RU" w:bidi="ar-SA"/>
    </w:rPr>
  </w:style>
  <w:style w:type="paragraph" w:customStyle="1" w:styleId="affffffffffffffffffffffffffffb">
    <w:name w:val="ткс"/>
    <w:basedOn w:val="af4"/>
    <w:next w:val="af4"/>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c">
    <w:name w:val="відступ"/>
    <w:basedOn w:val="affffffffffffffffffffffffffffb"/>
    <w:next w:val="affffffffffffffffffffffffffffb"/>
    <w:rsid w:val="00B50BD7"/>
    <w:pPr>
      <w:ind w:left="227" w:hanging="227"/>
    </w:pPr>
  </w:style>
  <w:style w:type="paragraph" w:customStyle="1" w:styleId="affffffffffffffffffffffffffffd">
    <w:name w:val="Заголовок статей"/>
    <w:basedOn w:val="affffffff4"/>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d"/>
    <w:rsid w:val="00B50BD7"/>
    <w:rPr>
      <w:b w:val="0"/>
      <w:sz w:val="20"/>
    </w:rPr>
  </w:style>
  <w:style w:type="paragraph" w:customStyle="1" w:styleId="affffffffffffffffffffffffffffe">
    <w:name w:val="мой"/>
    <w:basedOn w:val="af4"/>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a"/>
    <w:next w:val="affa"/>
    <w:rsid w:val="00E36270"/>
    <w:pPr>
      <w:widowControl/>
    </w:pPr>
    <w:rPr>
      <w:rFonts w:ascii="Times New Roman" w:eastAsia="Times New Roman" w:hAnsi="Times New Roman" w:cs="Times New Roman"/>
      <w:b/>
      <w:bCs/>
    </w:rPr>
  </w:style>
  <w:style w:type="paragraph" w:customStyle="1" w:styleId="5ffe">
    <w:name w:val="Абзац списка5"/>
    <w:basedOn w:val="af4"/>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5"/>
    <w:rsid w:val="00794DF8"/>
  </w:style>
  <w:style w:type="character" w:customStyle="1" w:styleId="mlxttrngo1">
    <w:name w:val="mlxt_trn_go1"/>
    <w:basedOn w:val="af5"/>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4"/>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4"/>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4"/>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
    <w:name w:val="Підпис"/>
    <w:basedOn w:val="af4"/>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4"/>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0">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4"/>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4"/>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4"/>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5"/>
    <w:rsid w:val="00363673"/>
    <w:rPr>
      <w:b w:val="0"/>
      <w:bCs w:val="0"/>
      <w:i w:val="0"/>
      <w:iCs w:val="0"/>
    </w:rPr>
  </w:style>
  <w:style w:type="character" w:customStyle="1" w:styleId="txr-x-x-70">
    <w:name w:val="txr-x-x-70"/>
    <w:basedOn w:val="af5"/>
    <w:rsid w:val="00363673"/>
  </w:style>
  <w:style w:type="character" w:customStyle="1" w:styleId="medium-font1">
    <w:name w:val="medium-font1"/>
    <w:basedOn w:val="af5"/>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4"/>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5"/>
    <w:rsid w:val="00D04D7C"/>
  </w:style>
  <w:style w:type="paragraph" w:customStyle="1" w:styleId="Header4">
    <w:name w:val="Header_4"/>
    <w:basedOn w:val="af4"/>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5"/>
    <w:rsid w:val="000D4C60"/>
    <w:rPr>
      <w:rFonts w:ascii="Verdana" w:hAnsi="Verdana"/>
      <w:b/>
      <w:bCs/>
      <w:sz w:val="15"/>
      <w:szCs w:val="15"/>
    </w:rPr>
  </w:style>
  <w:style w:type="paragraph" w:customStyle="1" w:styleId="rvps39">
    <w:name w:val="rvps39"/>
    <w:basedOn w:val="af4"/>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4"/>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4"/>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4"/>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4"/>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4"/>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4"/>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1">
    <w:name w:val="табл. Право"/>
    <w:basedOn w:val="affffffffffffffffffffffffffd"/>
    <w:next w:val="affffffffffffffffffffffffffd"/>
    <w:autoRedefine/>
    <w:rsid w:val="00F73245"/>
    <w:pPr>
      <w:spacing w:line="240" w:lineRule="auto"/>
      <w:ind w:right="113" w:firstLine="0"/>
      <w:jc w:val="right"/>
    </w:pPr>
    <w:rPr>
      <w:sz w:val="24"/>
    </w:rPr>
  </w:style>
  <w:style w:type="character" w:customStyle="1" w:styleId="afffffffffffffffffffffffffffd">
    <w:name w:val="Таб. название Знак"/>
    <w:basedOn w:val="affffffffffffffffffffffffffff2"/>
    <w:link w:val="afffffffffffffffffffffffffffc"/>
    <w:locked/>
    <w:rsid w:val="00F73245"/>
    <w:rPr>
      <w:rFonts w:ascii="Times New Roman" w:eastAsia="Times New Roman" w:hAnsi="Times New Roman" w:cs="Times New Roman"/>
      <w:b/>
      <w:sz w:val="28"/>
      <w:szCs w:val="24"/>
      <w:lang w:val="ru-RU" w:eastAsia="ru-RU" w:bidi="ar-SA"/>
    </w:rPr>
  </w:style>
  <w:style w:type="character" w:customStyle="1" w:styleId="afffffffffffffffffffffffffff9">
    <w:name w:val="текст дис. К Знак"/>
    <w:basedOn w:val="affffffffffffffffffffffffffff2"/>
    <w:link w:val="afffffffffffffffffffffffffff8"/>
    <w:locked/>
    <w:rsid w:val="00F73245"/>
    <w:rPr>
      <w:rFonts w:ascii="Times New Roman" w:eastAsia="Times New Roman" w:hAnsi="Times New Roman" w:cs="Times New Roman"/>
      <w:sz w:val="28"/>
      <w:szCs w:val="24"/>
      <w:lang w:val="ru-RU" w:eastAsia="ru-RU" w:bidi="ar-SA"/>
    </w:rPr>
  </w:style>
  <w:style w:type="paragraph" w:customStyle="1" w:styleId="afffffffffffffffffffffffffffff2">
    <w:name w:val="табл. Лево"/>
    <w:basedOn w:val="af4"/>
    <w:next w:val="affffffffffffffffffffffffffd"/>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3">
    <w:name w:val="табл. Центр Знак"/>
    <w:basedOn w:val="af5"/>
    <w:link w:val="afffffffffffffffffffffffffffff4"/>
    <w:locked/>
    <w:rsid w:val="00F73245"/>
    <w:rPr>
      <w:rFonts w:ascii="Times New Roman" w:eastAsia="Times New Roman" w:hAnsi="Times New Roman" w:cs="Times New Roman"/>
      <w:sz w:val="26"/>
      <w:szCs w:val="28"/>
      <w:lang w:val="uk-UA"/>
    </w:rPr>
  </w:style>
  <w:style w:type="paragraph" w:customStyle="1" w:styleId="afffffffffffffffffffffffffffff4">
    <w:name w:val="табл. Центр"/>
    <w:basedOn w:val="af4"/>
    <w:next w:val="af4"/>
    <w:link w:val="afffffffffffffffffffffffffffff3"/>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5">
    <w:name w:val="Табл.Шапка"/>
    <w:basedOn w:val="afffffffffffffffffffffffffffff4"/>
    <w:next w:val="afffffffffffffffffffffffffffff4"/>
    <w:link w:val="afffffffffffffffffffffffffffff6"/>
    <w:autoRedefine/>
    <w:rsid w:val="00F73245"/>
    <w:rPr>
      <w:b/>
      <w:bCs/>
      <w:szCs w:val="22"/>
    </w:rPr>
  </w:style>
  <w:style w:type="paragraph" w:customStyle="1" w:styleId="11fa">
    <w:name w:val="Табл.Шапка 11 пт"/>
    <w:basedOn w:val="afffffffffffffffffffffffffffff5"/>
    <w:next w:val="affffffffffffffffffffffffffd"/>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2"/>
    <w:rsid w:val="00F73245"/>
  </w:style>
  <w:style w:type="character" w:customStyle="1" w:styleId="affffffffffffffffffffffffffff4">
    <w:name w:val="Осн.текст Знак"/>
    <w:basedOn w:val="af5"/>
    <w:link w:val="affffffffffffffffffffffffffff3"/>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7">
    <w:name w:val="текст д.литер"/>
    <w:basedOn w:val="af4"/>
    <w:next w:val="af4"/>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8">
    <w:name w:val="Стиль Табл.Шапка +"/>
    <w:basedOn w:val="af4"/>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9">
    <w:name w:val="Стиль табл. Центр + Знак"/>
    <w:basedOn w:val="afffffffffffffffffffffffffffff3"/>
    <w:link w:val="afffffffffffffffffffffffffffffa"/>
    <w:locked/>
    <w:rsid w:val="00F73245"/>
    <w:rPr>
      <w:rFonts w:ascii="Times New Roman" w:eastAsia="Times New Roman" w:hAnsi="Times New Roman" w:cs="Times New Roman"/>
      <w:sz w:val="24"/>
      <w:szCs w:val="28"/>
      <w:lang w:val="uk-UA"/>
    </w:rPr>
  </w:style>
  <w:style w:type="paragraph" w:customStyle="1" w:styleId="afffffffffffffffffffffffffffffa">
    <w:name w:val="Стиль табл. Центр +"/>
    <w:basedOn w:val="afffffffffffffffffffffffffffff4"/>
    <w:link w:val="afffffffffffffffffffffffffffff9"/>
    <w:rsid w:val="00F73245"/>
    <w:rPr>
      <w:sz w:val="24"/>
    </w:rPr>
  </w:style>
  <w:style w:type="paragraph" w:customStyle="1" w:styleId="afffffffffffffffffffffffffffffb">
    <w:name w:val="Стиль Стиль Табл.Шапка + +"/>
    <w:basedOn w:val="afffffffffffffffffffffffffffff8"/>
    <w:rsid w:val="00F73245"/>
    <w:rPr>
      <w:b w:val="0"/>
      <w:szCs w:val="24"/>
    </w:rPr>
  </w:style>
  <w:style w:type="character" w:customStyle="1" w:styleId="afffffffffffffffffffffffffffffc">
    <w:name w:val="Осн.текст Знак Знак"/>
    <w:basedOn w:val="af5"/>
    <w:rsid w:val="00F73245"/>
    <w:rPr>
      <w:rFonts w:ascii="ZWAdobeF" w:hAnsi="ZWAdobeF" w:cs="ZWAdobeF" w:hint="default"/>
      <w:color w:val="008000"/>
      <w:sz w:val="28"/>
      <w:szCs w:val="28"/>
      <w:lang w:val="ru-RU" w:eastAsia="ru-RU" w:bidi="ar-SA"/>
    </w:rPr>
  </w:style>
  <w:style w:type="character" w:customStyle="1" w:styleId="afffffffffffffffffffffffffffffd">
    <w:name w:val="текст дис. Знак Знак"/>
    <w:basedOn w:val="af5"/>
    <w:rsid w:val="00F73245"/>
    <w:rPr>
      <w:sz w:val="28"/>
      <w:szCs w:val="24"/>
      <w:lang w:val="ru-RU" w:eastAsia="ru-RU" w:bidi="ar-SA"/>
    </w:rPr>
  </w:style>
  <w:style w:type="table" w:customStyle="1" w:styleId="afffffffffffffffffffffffffffffe">
    <w:name w:val="Сокращения"/>
    <w:basedOn w:val="af6"/>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
    <w:name w:val="Таб."/>
    <w:basedOn w:val="af6"/>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0">
    <w:name w:val="ОбычныйКрасный"/>
    <w:basedOn w:val="af4"/>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1">
    <w:name w:val="НазваниеРаздела"/>
    <w:basedOn w:val="af4"/>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4"/>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4"/>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4"/>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4"/>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4"/>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НазваниеПодраздела"/>
    <w:basedOn w:val="affffffffffffffffffffffffffffff0"/>
    <w:rsid w:val="00CA29EF"/>
    <w:pPr>
      <w:ind w:left="1276" w:hanging="567"/>
      <w:jc w:val="left"/>
    </w:pPr>
  </w:style>
  <w:style w:type="paragraph" w:customStyle="1" w:styleId="1fffffffff3">
    <w:name w:val="Таблица1Номер"/>
    <w:basedOn w:val="af4"/>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4"/>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4"/>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4"/>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0"/>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3">
    <w:name w:val="СборТабТекст"/>
    <w:basedOn w:val="af4"/>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4">
    <w:name w:val="СборТаблицаНазвание"/>
    <w:basedOn w:val="af4"/>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5">
    <w:name w:val="СборТаблицаНомер"/>
    <w:basedOn w:val="affffffffffffffffffffffffffffff4"/>
    <w:rsid w:val="00CA29EF"/>
    <w:pPr>
      <w:spacing w:after="0" w:line="240" w:lineRule="auto"/>
      <w:ind w:left="0" w:right="567"/>
      <w:jc w:val="right"/>
    </w:pPr>
  </w:style>
  <w:style w:type="paragraph" w:customStyle="1" w:styleId="affffffffffffffffffffffffffffff6">
    <w:name w:val="СборТекстОснов"/>
    <w:basedOn w:val="af4"/>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7">
    <w:name w:val="ОбычныйКрасный Знак"/>
    <w:basedOn w:val="af5"/>
    <w:rsid w:val="00CA29EF"/>
    <w:rPr>
      <w:sz w:val="28"/>
      <w:szCs w:val="24"/>
      <w:lang w:val="ru-RU" w:eastAsia="ru-RU" w:bidi="ar-SA"/>
    </w:rPr>
  </w:style>
  <w:style w:type="paragraph" w:customStyle="1" w:styleId="affffffffffffffffffffffffffffff8">
    <w:name w:val="ТабицаСтиль"/>
    <w:basedOn w:val="af4"/>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РисунокСтиль"/>
    <w:basedOn w:val="af4"/>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a">
    <w:name w:val="РисНазвание"/>
    <w:basedOn w:val="af4"/>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4"/>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ПодраздНазвание"/>
    <w:basedOn w:val="af4"/>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4"/>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4"/>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ТаблицаТекст"/>
    <w:basedOn w:val="af4"/>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d">
    <w:name w:val="СборЛитНазв"/>
    <w:basedOn w:val="af4"/>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4"/>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4"/>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e">
    <w:name w:val="АвторефКрас"/>
    <w:basedOn w:val="166"/>
    <w:rsid w:val="00CA29EF"/>
    <w:pPr>
      <w:keepNext w:val="0"/>
      <w:spacing w:line="293" w:lineRule="auto"/>
    </w:pPr>
  </w:style>
  <w:style w:type="paragraph" w:customStyle="1" w:styleId="afffffffffffffffffffffffffffffff">
    <w:name w:val="ОбычныйКрасн"/>
    <w:basedOn w:val="af4"/>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4"/>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4"/>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5"/>
    <w:rsid w:val="00004FC9"/>
    <w:rPr>
      <w:rFonts w:ascii="Georgia" w:hAnsi="Georgia" w:hint="default"/>
      <w:b/>
      <w:bCs/>
      <w:sz w:val="24"/>
      <w:szCs w:val="24"/>
    </w:rPr>
  </w:style>
  <w:style w:type="paragraph" w:customStyle="1" w:styleId="afffffffffffffffffffffffffffffff0">
    <w:name w:val="машинка"/>
    <w:basedOn w:val="af4"/>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4"/>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4"/>
    <w:rsid w:val="00E13078"/>
    <w:pPr>
      <w:suppressAutoHyphens w:val="0"/>
    </w:pPr>
    <w:rPr>
      <w:rFonts w:ascii="Tahoma" w:eastAsia="Times New Roman" w:hAnsi="Tahoma" w:cs="Tahoma"/>
      <w:sz w:val="16"/>
      <w:szCs w:val="16"/>
      <w:lang w:val="uk-UA" w:eastAsia="uk-UA"/>
    </w:rPr>
  </w:style>
  <w:style w:type="table" w:styleId="4fffe">
    <w:name w:val="Table Classic 4"/>
    <w:basedOn w:val="af6"/>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1">
    <w:name w:val="текст таблиці зліва"/>
    <w:basedOn w:val="afffffffffe"/>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2">
    <w:name w:val="З"/>
    <w:basedOn w:val="af4"/>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3">
    <w:name w:val="текст Знак"/>
    <w:basedOn w:val="af5"/>
    <w:rsid w:val="00DF444E"/>
    <w:rPr>
      <w:sz w:val="28"/>
      <w:lang w:val="uk-UA" w:eastAsia="ru-RU" w:bidi="ar-SA"/>
    </w:rPr>
  </w:style>
  <w:style w:type="paragraph" w:customStyle="1" w:styleId="afffffffffffffffffffffffffffffff4">
    <w:name w:val="текст таблиці центр"/>
    <w:basedOn w:val="afffffffffffffffffffffffffffffff1"/>
    <w:rsid w:val="00DF444E"/>
    <w:pPr>
      <w:jc w:val="center"/>
    </w:pPr>
  </w:style>
  <w:style w:type="character" w:customStyle="1" w:styleId="afffffffffffffffffffffffffffffff5">
    <w:name w:val="текст Знак Знак"/>
    <w:basedOn w:val="af5"/>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1"/>
    <w:rsid w:val="00DF444E"/>
    <w:rPr>
      <w:szCs w:val="28"/>
    </w:rPr>
  </w:style>
  <w:style w:type="paragraph" w:customStyle="1" w:styleId="afffffffffffffffffffffffffffffff6">
    <w:name w:val="Підпис до рис"/>
    <w:basedOn w:val="af4"/>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7">
    <w:name w:val="Клінічний приклад"/>
    <w:basedOn w:val="af4"/>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8">
    <w:name w:val="фото"/>
    <w:basedOn w:val="af4"/>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4"/>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4"/>
    <w:next w:val="af4"/>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9">
    <w:name w:val="таблиці назва"/>
    <w:basedOn w:val="af4"/>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a">
    <w:name w:val="таблиця номер"/>
    <w:basedOn w:val="1fffffffff5"/>
    <w:rsid w:val="00DF444E"/>
    <w:rPr>
      <w:i/>
      <w:iCs/>
    </w:rPr>
  </w:style>
  <w:style w:type="paragraph" w:customStyle="1" w:styleId="afffffffffffffffffffffffffffffffb">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4"/>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4"/>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c">
    <w:name w:val="Примітка"/>
    <w:basedOn w:val="af5"/>
    <w:rsid w:val="00DF444E"/>
    <w:rPr>
      <w:sz w:val="20"/>
    </w:rPr>
  </w:style>
  <w:style w:type="character" w:customStyle="1" w:styleId="afffffffffffffffffffffffffffffffd">
    <w:name w:val="ТЕКСТ Знак Знак"/>
    <w:basedOn w:val="af5"/>
    <w:rsid w:val="00DF444E"/>
    <w:rPr>
      <w:spacing w:val="-6"/>
      <w:sz w:val="28"/>
      <w:szCs w:val="28"/>
      <w:lang w:val="uk-UA" w:eastAsia="ru-RU" w:bidi="ar-SA"/>
    </w:rPr>
  </w:style>
  <w:style w:type="character" w:customStyle="1" w:styleId="afffffffffffffffffffffffffffffffe">
    <w:name w:val="фото Знак"/>
    <w:basedOn w:val="af5"/>
    <w:rsid w:val="00DF444E"/>
    <w:rPr>
      <w:sz w:val="24"/>
      <w:lang w:val="uk-UA" w:eastAsia="ru-RU" w:bidi="ar-SA"/>
    </w:rPr>
  </w:style>
  <w:style w:type="table" w:styleId="5fff0">
    <w:name w:val="Table Grid 5"/>
    <w:basedOn w:val="af6"/>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
    <w:name w:val="Автореф"/>
    <w:basedOn w:val="affffffff4"/>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5"/>
    <w:rsid w:val="00F937AA"/>
    <w:rPr>
      <w:rFonts w:ascii="Arial" w:hAnsi="Arial" w:cs="Arial" w:hint="default"/>
      <w:strike w:val="0"/>
      <w:dstrike w:val="0"/>
      <w:color w:val="000000"/>
      <w:sz w:val="20"/>
      <w:szCs w:val="20"/>
      <w:u w:val="none"/>
      <w:effect w:val="none"/>
    </w:rPr>
  </w:style>
  <w:style w:type="character" w:customStyle="1" w:styleId="hilight1">
    <w:name w:val="hilight1"/>
    <w:basedOn w:val="af5"/>
    <w:rsid w:val="00F937AA"/>
    <w:rPr>
      <w:b/>
      <w:bCs/>
      <w:color w:val="660066"/>
    </w:rPr>
  </w:style>
  <w:style w:type="character" w:customStyle="1" w:styleId="searchcriteria">
    <w:name w:val="searchcriteria"/>
    <w:basedOn w:val="af5"/>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4"/>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4"/>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0">
    <w:name w:val="СтильМОЙ"/>
    <w:basedOn w:val="af4"/>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4"/>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5"/>
    <w:rsid w:val="00E53E36"/>
    <w:rPr>
      <w:b/>
      <w:bCs/>
    </w:rPr>
  </w:style>
  <w:style w:type="character" w:customStyle="1" w:styleId="it1">
    <w:name w:val="it1"/>
    <w:basedOn w:val="af5"/>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4"/>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4"/>
    <w:next w:val="af4"/>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1">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4"/>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4"/>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2">
    <w:name w:val="Обычный + Черный Знак"/>
    <w:basedOn w:val="af5"/>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5"/>
    <w:rsid w:val="00FC2C7A"/>
    <w:rPr>
      <w:sz w:val="28"/>
      <w:szCs w:val="28"/>
      <w:lang w:val="ru-RU" w:eastAsia="ru-RU" w:bidi="ar-SA"/>
    </w:rPr>
  </w:style>
  <w:style w:type="character" w:customStyle="1" w:styleId="ja50-sb-authors">
    <w:name w:val="ja50-sb-authors"/>
    <w:basedOn w:val="af5"/>
    <w:rsid w:val="00FC2C7A"/>
  </w:style>
  <w:style w:type="character" w:customStyle="1" w:styleId="ja50-ce-author">
    <w:name w:val="ja50-ce-author"/>
    <w:basedOn w:val="af5"/>
    <w:rsid w:val="00FC2C7A"/>
  </w:style>
  <w:style w:type="character" w:customStyle="1" w:styleId="it">
    <w:name w:val="it"/>
    <w:basedOn w:val="af5"/>
    <w:rsid w:val="00FC2C7A"/>
  </w:style>
  <w:style w:type="paragraph" w:customStyle="1" w:styleId="affffffffffffffffffffffffffffffff3">
    <w:name w:val="Обычный + Черный"/>
    <w:basedOn w:val="af4"/>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4"/>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4">
    <w:name w:val="диссер стиль"/>
    <w:basedOn w:val="af4"/>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4"/>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4"/>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4"/>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4"/>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5"/>
    <w:rsid w:val="00252F9F"/>
    <w:rPr>
      <w:i/>
      <w:sz w:val="20"/>
    </w:rPr>
  </w:style>
  <w:style w:type="paragraph" w:customStyle="1" w:styleId="4ffff1">
    <w:name w:val="Дата4"/>
    <w:basedOn w:val="af4"/>
    <w:next w:val="af4"/>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4"/>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5">
    <w:name w:val="Table Theme"/>
    <w:basedOn w:val="af6"/>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4"/>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4"/>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4"/>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4"/>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5"/>
    <w:locked/>
    <w:rsid w:val="003C6685"/>
    <w:rPr>
      <w:rFonts w:ascii="Arial" w:hAnsi="Arial" w:cs="Arial"/>
      <w:sz w:val="28"/>
      <w:szCs w:val="28"/>
      <w:lang w:val="ru-RU" w:eastAsia="ru-RU" w:bidi="ar-SA"/>
    </w:rPr>
  </w:style>
  <w:style w:type="paragraph" w:customStyle="1" w:styleId="Avtoref14">
    <w:name w:val="Avtoref14"/>
    <w:basedOn w:val="af4"/>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4"/>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7">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4"/>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8">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9">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4"/>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a">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b">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4"/>
    <w:next w:val="af4"/>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4"/>
    <w:next w:val="af4"/>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4"/>
    <w:next w:val="af4"/>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4"/>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c">
    <w:name w:val="Основной_абзац"/>
    <w:basedOn w:val="affffffff4"/>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4"/>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d">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4"/>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4"/>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e">
    <w:name w:val="ãîñò"/>
    <w:basedOn w:val="af4"/>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
    <w:name w:val="документ"/>
    <w:basedOn w:val="af4"/>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4"/>
    <w:rsid w:val="00647FFC"/>
    <w:pPr>
      <w:suppressAutoHyphens w:val="0"/>
    </w:pPr>
    <w:rPr>
      <w:rFonts w:ascii="Tahoma" w:eastAsia="Times New Roman" w:hAnsi="Tahoma" w:cs="Tahoma"/>
      <w:sz w:val="16"/>
      <w:szCs w:val="16"/>
      <w:lang w:eastAsia="ru-RU"/>
    </w:rPr>
  </w:style>
  <w:style w:type="paragraph" w:customStyle="1" w:styleId="disert">
    <w:name w:val="disert"/>
    <w:basedOn w:val="affffffffb"/>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4"/>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4"/>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0">
    <w:name w:val="Стиль По ширине"/>
    <w:basedOn w:val="af5"/>
    <w:rsid w:val="00311D30"/>
    <w:rPr>
      <w:rFonts w:ascii="Times New Roman" w:hAnsi="Times New Roman" w:cs="Times New Roman" w:hint="default"/>
      <w:color w:val="000000"/>
      <w:sz w:val="28"/>
      <w:szCs w:val="28"/>
      <w:lang w:val="uk-UA"/>
    </w:rPr>
  </w:style>
  <w:style w:type="paragraph" w:customStyle="1" w:styleId="reference">
    <w:name w:val="reference"/>
    <w:basedOn w:val="af4"/>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5"/>
    <w:rsid w:val="00311D30"/>
    <w:rPr>
      <w:rFonts w:ascii="Arial" w:hAnsi="Arial" w:cs="Arial" w:hint="default"/>
      <w:sz w:val="18"/>
      <w:szCs w:val="18"/>
    </w:rPr>
  </w:style>
  <w:style w:type="character" w:customStyle="1" w:styleId="citation-issue">
    <w:name w:val="citation-issue"/>
    <w:basedOn w:val="af5"/>
    <w:rsid w:val="00311D30"/>
    <w:rPr>
      <w:rFonts w:ascii="Arial" w:hAnsi="Arial" w:cs="Arial" w:hint="default"/>
      <w:sz w:val="18"/>
      <w:szCs w:val="18"/>
    </w:rPr>
  </w:style>
  <w:style w:type="character" w:customStyle="1" w:styleId="fm-vol-iss-date3">
    <w:name w:val="fm-vol-iss-date3"/>
    <w:basedOn w:val="af5"/>
    <w:rsid w:val="00311D30"/>
    <w:rPr>
      <w:rFonts w:ascii="Arial" w:hAnsi="Arial" w:cs="Arial" w:hint="default"/>
      <w:sz w:val="24"/>
      <w:szCs w:val="24"/>
    </w:rPr>
  </w:style>
  <w:style w:type="character" w:customStyle="1" w:styleId="ots1">
    <w:name w:val="ots1"/>
    <w:basedOn w:val="af5"/>
    <w:rsid w:val="0033024A"/>
    <w:rPr>
      <w:rFonts w:cs="Times New Roman"/>
      <w:b/>
      <w:bCs/>
      <w:caps/>
      <w:sz w:val="27"/>
      <w:szCs w:val="27"/>
    </w:rPr>
  </w:style>
  <w:style w:type="paragraph" w:customStyle="1" w:styleId="head0">
    <w:name w:val="head"/>
    <w:basedOn w:val="af4"/>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4"/>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4"/>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4"/>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4"/>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1">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4"/>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4"/>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5"/>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4"/>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4"/>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2">
    <w:name w:val="Пункт"/>
    <w:basedOn w:val="af4"/>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4"/>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4"/>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5"/>
    <w:rsid w:val="00A21F15"/>
  </w:style>
  <w:style w:type="character" w:customStyle="1" w:styleId="aum1">
    <w:name w:val="aum1"/>
    <w:basedOn w:val="af5"/>
    <w:rsid w:val="00A21F15"/>
    <w:rPr>
      <w:rFonts w:ascii="Times New Roman" w:hAnsi="Times New Roman" w:cs="Times New Roman" w:hint="default"/>
      <w:b/>
      <w:bCs/>
      <w:color w:val="663333"/>
      <w:sz w:val="23"/>
      <w:szCs w:val="23"/>
    </w:rPr>
  </w:style>
  <w:style w:type="paragraph" w:customStyle="1" w:styleId="186">
    <w:name w:val="Название18"/>
    <w:basedOn w:val="af4"/>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4"/>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4"/>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3">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4">
    <w:name w:val="Маркер_мой"/>
    <w:basedOn w:val="af4"/>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4"/>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4"/>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4"/>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5"/>
    <w:rsid w:val="002464E1"/>
  </w:style>
  <w:style w:type="character" w:customStyle="1" w:styleId="MTEquationSection">
    <w:name w:val="MTEquationSection"/>
    <w:basedOn w:val="af5"/>
    <w:rsid w:val="004A05B7"/>
    <w:rPr>
      <w:i/>
      <w:noProof w:val="0"/>
      <w:vanish w:val="0"/>
      <w:color w:val="FF0000"/>
      <w:sz w:val="28"/>
      <w:lang w:val="uk-UA"/>
    </w:rPr>
  </w:style>
  <w:style w:type="paragraph" w:customStyle="1" w:styleId="Authors">
    <w:name w:val="Authors"/>
    <w:basedOn w:val="af4"/>
    <w:next w:val="af4"/>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5">
    <w:name w:val="Основной текст абзаца"/>
    <w:basedOn w:val="af4"/>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5"/>
    <w:link w:val="Text4"/>
    <w:rsid w:val="004A05B7"/>
    <w:rPr>
      <w:rFonts w:ascii="Garamond" w:eastAsia="Garamond" w:hAnsi="Garamond" w:cs="Garamond"/>
      <w:color w:val="000000"/>
      <w:sz w:val="22"/>
      <w:lang w:eastAsia="ar-SA"/>
    </w:rPr>
  </w:style>
  <w:style w:type="character" w:customStyle="1" w:styleId="FigureCaption">
    <w:name w:val="Figure Caption Знак"/>
    <w:basedOn w:val="af5"/>
    <w:link w:val="FigureCaption0"/>
    <w:rsid w:val="004A05B7"/>
    <w:rPr>
      <w:sz w:val="16"/>
      <w:szCs w:val="16"/>
      <w:lang w:val="en-US" w:eastAsia="pl-PL"/>
    </w:rPr>
  </w:style>
  <w:style w:type="paragraph" w:customStyle="1" w:styleId="FigureCaption0">
    <w:name w:val="Figure Caption"/>
    <w:basedOn w:val="af4"/>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5"/>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4"/>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5"/>
    <w:rsid w:val="003D171E"/>
    <w:rPr>
      <w:b/>
      <w:bCs/>
    </w:rPr>
  </w:style>
  <w:style w:type="paragraph" w:customStyle="1" w:styleId="afffffffffffffffffffffffffffffffff6">
    <w:name w:val="Основной текст.Знак"/>
    <w:basedOn w:val="af4"/>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4"/>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4"/>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5"/>
    <w:rsid w:val="008F2219"/>
  </w:style>
  <w:style w:type="paragraph" w:customStyle="1" w:styleId="afffffffffffffffffffffffffffffffff7">
    <w:name w:val="Текст авт"/>
    <w:basedOn w:val="af4"/>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5"/>
    <w:rsid w:val="003D2A30"/>
    <w:rPr>
      <w:sz w:val="17"/>
      <w:szCs w:val="17"/>
    </w:rPr>
  </w:style>
  <w:style w:type="paragraph" w:customStyle="1" w:styleId="4ffff3">
    <w:name w:val="Тема примечания4"/>
    <w:basedOn w:val="affa"/>
    <w:next w:val="affa"/>
    <w:rsid w:val="00536854"/>
    <w:pPr>
      <w:widowControl/>
    </w:pPr>
    <w:rPr>
      <w:rFonts w:ascii="Times New Roman" w:eastAsia="Times New Roman" w:hAnsi="Times New Roman" w:cs="Times New Roman"/>
      <w:b/>
      <w:bCs/>
    </w:rPr>
  </w:style>
  <w:style w:type="paragraph" w:customStyle="1" w:styleId="9f2">
    <w:name w:val="Текст выноски9"/>
    <w:basedOn w:val="af4"/>
    <w:rsid w:val="00536854"/>
    <w:pPr>
      <w:suppressAutoHyphens w:val="0"/>
    </w:pPr>
    <w:rPr>
      <w:rFonts w:ascii="Tahoma" w:eastAsia="Times New Roman" w:hAnsi="Tahoma" w:cs="Tahoma"/>
      <w:sz w:val="16"/>
      <w:szCs w:val="16"/>
      <w:lang w:eastAsia="ru-RU"/>
    </w:rPr>
  </w:style>
  <w:style w:type="paragraph" w:customStyle="1" w:styleId="365">
    <w:name w:val="Обычный36"/>
    <w:basedOn w:val="af4"/>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4"/>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8">
    <w:name w:val="таблица"/>
    <w:basedOn w:val="af4"/>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5"/>
    <w:rsid w:val="00DA6E15"/>
  </w:style>
  <w:style w:type="table" w:customStyle="1" w:styleId="1fffffffffb">
    <w:name w:val="Стиль таблицы1"/>
    <w:basedOn w:val="af6"/>
    <w:rsid w:val="00DA6E15"/>
    <w:rPr>
      <w:rFonts w:ascii="Times New Roman" w:eastAsia="Times New Roman" w:hAnsi="Times New Roman" w:cs="Times New Roman"/>
    </w:rPr>
    <w:tblPr/>
  </w:style>
  <w:style w:type="paragraph" w:customStyle="1" w:styleId="2fffffff3">
    <w:name w:val="Список2"/>
    <w:basedOn w:val="af4"/>
    <w:rsid w:val="00DA6E15"/>
    <w:pPr>
      <w:suppressAutoHyphens w:val="0"/>
      <w:ind w:left="283" w:hanging="283"/>
    </w:pPr>
    <w:rPr>
      <w:rFonts w:ascii="Times New Roman" w:eastAsia="Times New Roman" w:hAnsi="Times New Roman" w:cs="Times New Roman"/>
      <w:sz w:val="20"/>
      <w:szCs w:val="20"/>
      <w:lang w:eastAsia="ru-RU"/>
    </w:rPr>
  </w:style>
  <w:style w:type="paragraph" w:styleId="affffffb">
    <w:name w:val="Date"/>
    <w:basedOn w:val="af4"/>
    <w:next w:val="af4"/>
    <w:link w:val="affffffa"/>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5"/>
    <w:uiPriority w:val="99"/>
    <w:semiHidden/>
    <w:rsid w:val="00DA6E15"/>
    <w:rPr>
      <w:rFonts w:ascii="Garamond" w:eastAsia="Garamond" w:hAnsi="Garamond" w:cs="Garamond"/>
      <w:sz w:val="24"/>
      <w:szCs w:val="24"/>
      <w:lang w:eastAsia="ar-SA"/>
    </w:rPr>
  </w:style>
  <w:style w:type="paragraph" w:customStyle="1" w:styleId="326">
    <w:name w:val="Список 32"/>
    <w:basedOn w:val="af4"/>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4"/>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4"/>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9">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4"/>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4"/>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4"/>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a">
    <w:name w:val="Подглава"/>
    <w:basedOn w:val="af4"/>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b">
    <w:name w:val="Таб_заг"/>
    <w:basedOn w:val="af4"/>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4"/>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c">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5"/>
    <w:rsid w:val="00605518"/>
  </w:style>
  <w:style w:type="character" w:customStyle="1" w:styleId="BodyText20">
    <w:name w:val="Body Text 2 Знак"/>
    <w:basedOn w:val="af5"/>
    <w:rsid w:val="00605518"/>
    <w:rPr>
      <w:rFonts w:ascii="Courier New" w:hAnsi="Courier New"/>
      <w:spacing w:val="-20"/>
      <w:sz w:val="28"/>
      <w:lang w:val="uk-UA" w:eastAsia="ru-RU" w:bidi="ar-SA"/>
    </w:rPr>
  </w:style>
  <w:style w:type="character" w:customStyle="1" w:styleId="orangecellsimple">
    <w:name w:val="orangecellsimple"/>
    <w:basedOn w:val="af5"/>
    <w:rsid w:val="00605518"/>
  </w:style>
  <w:style w:type="character" w:customStyle="1" w:styleId="BodyText210">
    <w:name w:val="Body Text 2 Знак1"/>
    <w:basedOn w:val="af5"/>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4"/>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d">
    <w:name w:val="Назва таблиці"/>
    <w:basedOn w:val="af4"/>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e">
    <w:name w:val="Під таблицею"/>
    <w:basedOn w:val="af4"/>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
    <w:name w:val="Диссертация Знак Знак Знак Знак Знак"/>
    <w:basedOn w:val="af4"/>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0">
    <w:name w:val="Диссертация Знак Знак Знак"/>
    <w:basedOn w:val="af4"/>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5"/>
    <w:rsid w:val="0027249B"/>
    <w:rPr>
      <w:rFonts w:ascii="Arial" w:hAnsi="Arial" w:cs="Arial"/>
      <w:b/>
      <w:bCs/>
      <w:i/>
      <w:iCs/>
      <w:sz w:val="28"/>
      <w:szCs w:val="28"/>
      <w:lang w:val="ru-RU" w:eastAsia="ru-RU"/>
    </w:rPr>
  </w:style>
  <w:style w:type="character" w:customStyle="1" w:styleId="CharChar3">
    <w:name w:val="Char Char3"/>
    <w:basedOn w:val="af5"/>
    <w:rsid w:val="0027249B"/>
    <w:rPr>
      <w:rFonts w:ascii="Arial" w:hAnsi="Arial" w:cs="Arial"/>
      <w:b/>
      <w:bCs/>
      <w:sz w:val="26"/>
      <w:szCs w:val="26"/>
      <w:lang w:val="ru-RU" w:eastAsia="ru-RU"/>
    </w:rPr>
  </w:style>
  <w:style w:type="character" w:customStyle="1" w:styleId="CharChar2">
    <w:name w:val="Char Char2"/>
    <w:basedOn w:val="af5"/>
    <w:rsid w:val="0027249B"/>
    <w:rPr>
      <w:rFonts w:eastAsia="MS Mincho"/>
      <w:b/>
      <w:bCs/>
      <w:lang w:val="en-US" w:eastAsia="ja-JP"/>
    </w:rPr>
  </w:style>
  <w:style w:type="paragraph" w:customStyle="1" w:styleId="StyleAfter12pt">
    <w:name w:val="Style After:  12 pt"/>
    <w:basedOn w:val="af4"/>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5"/>
    <w:rsid w:val="0027249B"/>
    <w:rPr>
      <w:rFonts w:ascii="Arial" w:hAnsi="Arial" w:cs="Arial"/>
      <w:b/>
      <w:bCs/>
      <w:i/>
      <w:iCs/>
      <w:sz w:val="28"/>
      <w:szCs w:val="28"/>
      <w:lang w:val="ru-RU" w:eastAsia="ru-RU"/>
    </w:rPr>
  </w:style>
  <w:style w:type="character" w:customStyle="1" w:styleId="CharChar">
    <w:name w:val="Char Char"/>
    <w:basedOn w:val="af5"/>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3"/>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1">
    <w:name w:val="table of figures"/>
    <w:basedOn w:val="af4"/>
    <w:next w:val="af4"/>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3"/>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3"/>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4"/>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5"/>
    <w:rsid w:val="0027249B"/>
    <w:rPr>
      <w:rFonts w:ascii="Arial" w:hAnsi="Arial" w:cs="Arial"/>
      <w:b/>
      <w:bCs/>
      <w:i/>
      <w:iCs/>
      <w:sz w:val="28"/>
      <w:szCs w:val="28"/>
      <w:lang w:val="ru-RU" w:eastAsia="ru-RU"/>
    </w:rPr>
  </w:style>
  <w:style w:type="character" w:customStyle="1" w:styleId="Heading3Char">
    <w:name w:val="Heading 3 Char"/>
    <w:basedOn w:val="af5"/>
    <w:rsid w:val="0027249B"/>
    <w:rPr>
      <w:rFonts w:ascii="Arial" w:hAnsi="Arial" w:cs="Arial"/>
      <w:b/>
      <w:bCs/>
      <w:sz w:val="26"/>
      <w:szCs w:val="26"/>
      <w:lang w:val="ru-RU" w:eastAsia="ru-RU"/>
    </w:rPr>
  </w:style>
  <w:style w:type="character" w:customStyle="1" w:styleId="CaptionChar">
    <w:name w:val="Caption Char"/>
    <w:basedOn w:val="af5"/>
    <w:rsid w:val="0027249B"/>
    <w:rPr>
      <w:rFonts w:eastAsia="MS Mincho"/>
      <w:b/>
      <w:bCs/>
      <w:lang w:val="en-US" w:eastAsia="ja-JP"/>
    </w:rPr>
  </w:style>
  <w:style w:type="paragraph" w:customStyle="1" w:styleId="affffffffffffffffffffffffffffffffff2">
    <w:name w:val="Заглавия приложений."/>
    <w:basedOn w:val="af4"/>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4"/>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5"/>
    <w:rsid w:val="007406BD"/>
    <w:rPr>
      <w:rFonts w:ascii="Arial" w:hAnsi="Arial" w:cs="Arial"/>
      <w:b/>
      <w:bCs/>
      <w:i/>
      <w:iCs/>
      <w:sz w:val="28"/>
      <w:szCs w:val="28"/>
      <w:lang w:val="uk-UA" w:eastAsia="ru-RU" w:bidi="ar-SA"/>
    </w:rPr>
  </w:style>
  <w:style w:type="character" w:customStyle="1" w:styleId="italic">
    <w:name w:val="italic"/>
    <w:basedOn w:val="af5"/>
    <w:rsid w:val="003E6EC4"/>
    <w:rPr>
      <w:i/>
      <w:iCs/>
    </w:rPr>
  </w:style>
  <w:style w:type="paragraph" w:customStyle="1" w:styleId="14pt9">
    <w:name w:val="Стиль 14 pt Междустр.интервал:  полуторный"/>
    <w:basedOn w:val="af4"/>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5"/>
    <w:rsid w:val="009A66F2"/>
  </w:style>
  <w:style w:type="paragraph" w:customStyle="1" w:styleId="8f5">
    <w:name w:val="Текст8"/>
    <w:basedOn w:val="af4"/>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3">
    <w:name w:val="Дис"/>
    <w:basedOn w:val="af4"/>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4"/>
    <w:rsid w:val="00835ECC"/>
    <w:pPr>
      <w:suppressAutoHyphens w:val="0"/>
    </w:pPr>
    <w:rPr>
      <w:rFonts w:ascii="Arial" w:eastAsia="Times New Roman" w:hAnsi="Arial" w:cs="Arial"/>
      <w:sz w:val="20"/>
      <w:szCs w:val="20"/>
      <w:lang w:eastAsia="ru-RU"/>
    </w:rPr>
  </w:style>
  <w:style w:type="paragraph" w:customStyle="1" w:styleId="a8">
    <w:name w:val="Дисерт"/>
    <w:basedOn w:val="af4"/>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4"/>
    <w:next w:val="af4"/>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4"/>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4"/>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3"/>
    <w:next w:val="aff3"/>
    <w:rsid w:val="00835ECC"/>
    <w:pPr>
      <w:jc w:val="both"/>
    </w:pPr>
    <w:rPr>
      <w:rFonts w:ascii="Verdana" w:eastAsia="Times New Roman" w:hAnsi="Verdana" w:cs="Times New Roman"/>
      <w:b/>
      <w:bCs/>
      <w:sz w:val="24"/>
      <w:szCs w:val="24"/>
      <w:lang w:val="uk-UA"/>
    </w:rPr>
  </w:style>
  <w:style w:type="paragraph" w:customStyle="1" w:styleId="affffffffffffffffffffffffffffffffff4">
    <w:name w:val="Рис."/>
    <w:basedOn w:val="af4"/>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5">
    <w:name w:val="Запален"/>
    <w:basedOn w:val="af4"/>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5"/>
    <w:next w:val="affffffffffffffffffffffffffffffffff5"/>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5"/>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4"/>
    <w:next w:val="affffffffffffffffffffffffffffffffff5"/>
    <w:rsid w:val="00835ECC"/>
    <w:pPr>
      <w:suppressAutoHyphens w:val="0"/>
      <w:jc w:val="both"/>
    </w:pPr>
    <w:rPr>
      <w:rFonts w:ascii="Arial" w:eastAsia="Times New Roman" w:hAnsi="Arial" w:cs="Arial"/>
      <w:b/>
      <w:bCs/>
      <w:lang w:val="uk-UA" w:eastAsia="ru-RU"/>
    </w:rPr>
  </w:style>
  <w:style w:type="paragraph" w:customStyle="1" w:styleId="Ask">
    <w:name w:val="Ask"/>
    <w:basedOn w:val="af4"/>
    <w:next w:val="af4"/>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6">
    <w:name w:val="Текст главы"/>
    <w:basedOn w:val="af4"/>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4"/>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4"/>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5"/>
    <w:rsid w:val="004153ED"/>
    <w:rPr>
      <w:i/>
      <w:iCs/>
    </w:rPr>
  </w:style>
  <w:style w:type="paragraph" w:customStyle="1" w:styleId="2280">
    <w:name w:val="Основной текст 228"/>
    <w:basedOn w:val="af4"/>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4"/>
    <w:next w:val="af4"/>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4"/>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5"/>
    <w:rsid w:val="004B7E34"/>
    <w:rPr>
      <w:rFonts w:ascii="Times New Roman" w:hAnsi="Times New Roman" w:cs="Times New Roman"/>
      <w:i/>
      <w:iCs/>
      <w:sz w:val="24"/>
      <w:szCs w:val="24"/>
    </w:rPr>
  </w:style>
  <w:style w:type="character" w:customStyle="1" w:styleId="fulltext-issue1">
    <w:name w:val="fulltext-issue1"/>
    <w:basedOn w:val="af5"/>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1"/>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7">
    <w:name w:val="Заголовок списка"/>
    <w:basedOn w:val="af4"/>
    <w:next w:val="afffffffffffffffffffffffff2"/>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5"/>
    <w:rsid w:val="00DF4684"/>
    <w:rPr>
      <w:rFonts w:ascii="Times New Roman" w:hAnsi="Times New Roman" w:cs="Times New Roman" w:hint="default"/>
      <w:sz w:val="24"/>
      <w:szCs w:val="24"/>
    </w:rPr>
  </w:style>
  <w:style w:type="character" w:customStyle="1" w:styleId="rvts35">
    <w:name w:val="rvts35"/>
    <w:basedOn w:val="af5"/>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5"/>
    <w:rsid w:val="002435E8"/>
  </w:style>
  <w:style w:type="paragraph" w:customStyle="1" w:styleId="affffffffffffffffffffffffffffffffff8">
    <w:name w:val="ДИС"/>
    <w:basedOn w:val="af4"/>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4"/>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4"/>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4"/>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5"/>
    <w:rsid w:val="00946056"/>
    <w:rPr>
      <w:sz w:val="18"/>
      <w:szCs w:val="18"/>
    </w:rPr>
  </w:style>
  <w:style w:type="character" w:customStyle="1" w:styleId="c71">
    <w:name w:val="c71"/>
    <w:basedOn w:val="af5"/>
    <w:rsid w:val="00946056"/>
    <w:rPr>
      <w:strike w:val="0"/>
      <w:dstrike w:val="0"/>
      <w:u w:val="none"/>
      <w:effect w:val="none"/>
    </w:rPr>
  </w:style>
  <w:style w:type="character" w:customStyle="1" w:styleId="c81">
    <w:name w:val="c81"/>
    <w:basedOn w:val="af5"/>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5"/>
    <w:rsid w:val="007B0123"/>
  </w:style>
  <w:style w:type="character" w:customStyle="1" w:styleId="searchterm1">
    <w:name w:val="searchterm1"/>
    <w:basedOn w:val="af5"/>
    <w:rsid w:val="007B0123"/>
  </w:style>
  <w:style w:type="character" w:customStyle="1" w:styleId="searchterm2">
    <w:name w:val="searchterm2"/>
    <w:basedOn w:val="af5"/>
    <w:rsid w:val="007B0123"/>
  </w:style>
  <w:style w:type="character" w:customStyle="1" w:styleId="citation">
    <w:name w:val="citation"/>
    <w:basedOn w:val="af5"/>
    <w:rsid w:val="007B0123"/>
  </w:style>
  <w:style w:type="character" w:customStyle="1" w:styleId="fulltext-issue">
    <w:name w:val="fulltext-issue"/>
    <w:basedOn w:val="af5"/>
    <w:rsid w:val="007B0123"/>
  </w:style>
  <w:style w:type="paragraph" w:customStyle="1" w:styleId="vivan">
    <w:name w:val="vivan"/>
    <w:basedOn w:val="af4"/>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4"/>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4"/>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5"/>
    <w:rsid w:val="000533F6"/>
    <w:rPr>
      <w:rFonts w:ascii="Arial" w:hAnsi="Arial" w:cs="Arial"/>
      <w:b/>
      <w:bCs/>
      <w:kern w:val="32"/>
      <w:sz w:val="32"/>
      <w:szCs w:val="32"/>
      <w:lang w:val="uk-UA" w:eastAsia="ru-RU" w:bidi="ar-SA"/>
    </w:rPr>
  </w:style>
  <w:style w:type="paragraph" w:customStyle="1" w:styleId="t12">
    <w:name w:val="Оt1новной текст 2"/>
    <w:basedOn w:val="af4"/>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5"/>
    <w:rsid w:val="00985361"/>
  </w:style>
  <w:style w:type="character" w:customStyle="1" w:styleId="fieldyear">
    <w:name w:val="field_year"/>
    <w:basedOn w:val="af5"/>
    <w:rsid w:val="00985361"/>
  </w:style>
  <w:style w:type="character" w:customStyle="1" w:styleId="fieldtitle">
    <w:name w:val="field_title"/>
    <w:basedOn w:val="af5"/>
    <w:rsid w:val="00985361"/>
  </w:style>
  <w:style w:type="character" w:customStyle="1" w:styleId="fieldpublication">
    <w:name w:val="field_publication"/>
    <w:basedOn w:val="af5"/>
    <w:rsid w:val="00985361"/>
  </w:style>
  <w:style w:type="character" w:customStyle="1" w:styleId="fieldvolume">
    <w:name w:val="field_volume"/>
    <w:basedOn w:val="af5"/>
    <w:rsid w:val="00985361"/>
  </w:style>
  <w:style w:type="character" w:customStyle="1" w:styleId="fieldnumber">
    <w:name w:val="field_number"/>
    <w:basedOn w:val="af5"/>
    <w:rsid w:val="00985361"/>
  </w:style>
  <w:style w:type="character" w:customStyle="1" w:styleId="fieldpages">
    <w:name w:val="field_pages"/>
    <w:basedOn w:val="af5"/>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4"/>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5"/>
    <w:rsid w:val="00274327"/>
  </w:style>
  <w:style w:type="paragraph" w:customStyle="1" w:styleId="affffffffffffffffffffffffffffffffff9">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d">
    <w:name w:val="Salutation"/>
    <w:basedOn w:val="af4"/>
    <w:next w:val="af4"/>
    <w:link w:val="affffffc"/>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5"/>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4"/>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5"/>
    <w:rsid w:val="000D668B"/>
  </w:style>
  <w:style w:type="character" w:customStyle="1" w:styleId="postbody">
    <w:name w:val="postbody"/>
    <w:basedOn w:val="af5"/>
    <w:rsid w:val="000D668B"/>
  </w:style>
  <w:style w:type="paragraph" w:customStyle="1" w:styleId="2310">
    <w:name w:val="Основной текст 231"/>
    <w:basedOn w:val="af4"/>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5"/>
    <w:rsid w:val="00AF459F"/>
  </w:style>
  <w:style w:type="character" w:customStyle="1" w:styleId="21f5">
    <w:name w:val="Название21"/>
    <w:basedOn w:val="af5"/>
    <w:rsid w:val="00AF459F"/>
  </w:style>
  <w:style w:type="paragraph" w:customStyle="1" w:styleId="affffffffffffffffffffffffffffffffffa">
    <w:name w:val="Огл_глава"/>
    <w:basedOn w:val="af4"/>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b">
    <w:name w:val="Огл_подглава"/>
    <w:basedOn w:val="af4"/>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5"/>
    <w:rsid w:val="006410EB"/>
  </w:style>
  <w:style w:type="paragraph" w:customStyle="1" w:styleId="3101">
    <w:name w:val="Основной текст 310"/>
    <w:basedOn w:val="af4"/>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4"/>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4"/>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c">
    <w:name w:val="заг_табл"/>
    <w:next w:val="af4"/>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4"/>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5"/>
    <w:rsid w:val="00FD269E"/>
  </w:style>
  <w:style w:type="paragraph" w:customStyle="1" w:styleId="affffffffffffffffffffffffffffffffffd">
    <w:name w:val="підрозділ дис"/>
    <w:basedOn w:val="af4"/>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e">
    <w:name w:val="Структ.елемент"/>
    <w:basedOn w:val="af4"/>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4"/>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4"/>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
    <w:name w:val="Стиль Основной текст + не разреженный на / уплотненный на  Междуст..."/>
    <w:basedOn w:val="affffffff4"/>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4"/>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4"/>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5"/>
    <w:rsid w:val="00CA6C26"/>
    <w:rPr>
      <w:color w:val="0000FF"/>
      <w:u w:val="single"/>
    </w:rPr>
  </w:style>
  <w:style w:type="paragraph" w:customStyle="1" w:styleId="caaieiaie41">
    <w:name w:val="caaieiaie 41"/>
    <w:basedOn w:val="af4"/>
    <w:next w:val="af4"/>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0">
    <w:name w:val="азвание"/>
    <w:basedOn w:val="af4"/>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4"/>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4"/>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1">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4"/>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4"/>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2">
    <w:name w:val="Стиль дисерт"/>
    <w:basedOn w:val="af4"/>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4"/>
    <w:next w:val="af4"/>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4"/>
    <w:next w:val="af4"/>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4"/>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4"/>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4"/>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4"/>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4"/>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3">
    <w:name w:val="Глава Знак"/>
    <w:basedOn w:val="af4"/>
    <w:next w:val="af4"/>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4">
    <w:name w:val="Заголовок Знак"/>
    <w:basedOn w:val="af4"/>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5">
    <w:name w:val="Табличный"/>
    <w:basedOn w:val="affffffffb"/>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4"/>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6">
    <w:name w:val="Заголовок Знак Знак"/>
    <w:basedOn w:val="af5"/>
    <w:rsid w:val="00017F19"/>
    <w:rPr>
      <w:b/>
      <w:bCs/>
      <w:sz w:val="24"/>
      <w:szCs w:val="24"/>
      <w:lang w:val="uk-UA" w:eastAsia="ru-RU" w:bidi="ar-SA"/>
    </w:rPr>
  </w:style>
  <w:style w:type="paragraph" w:customStyle="1" w:styleId="11ff1">
    <w:name w:val="Раздел 1_1"/>
    <w:basedOn w:val="afffffffff1"/>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4"/>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7">
    <w:name w:val="Глава Знак Знак"/>
    <w:basedOn w:val="afffffffffffffffffffffffffffffffffff6"/>
    <w:rsid w:val="00017F19"/>
    <w:rPr>
      <w:b/>
      <w:bCs/>
      <w:iCs/>
      <w:caps/>
      <w:sz w:val="28"/>
      <w:szCs w:val="28"/>
      <w:lang w:val="uk-UA" w:eastAsia="ru-RU" w:bidi="ar-SA"/>
    </w:rPr>
  </w:style>
  <w:style w:type="character" w:customStyle="1" w:styleId="1ffffffffff5">
    <w:name w:val="Заголовок Знак1"/>
    <w:basedOn w:val="af5"/>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8">
    <w:name w:val="Соня"/>
    <w:basedOn w:val="af4"/>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4"/>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5"/>
    <w:rsid w:val="00EC2F77"/>
  </w:style>
  <w:style w:type="paragraph" w:customStyle="1" w:styleId="afffffffffffffffffffffffffffffffffff9">
    <w:name w:val="Графік"/>
    <w:basedOn w:val="af4"/>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4"/>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4"/>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4"/>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4"/>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a">
    <w:name w:val="Диссертационный"/>
    <w:basedOn w:val="af4"/>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4"/>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5"/>
    <w:rsid w:val="005D3DEF"/>
    <w:rPr>
      <w:rFonts w:ascii="Times New Roman" w:hAnsi="Times New Roman" w:cs="Times New Roman" w:hint="default"/>
      <w:sz w:val="24"/>
      <w:szCs w:val="24"/>
    </w:rPr>
  </w:style>
  <w:style w:type="character" w:customStyle="1" w:styleId="goohl11">
    <w:name w:val="goohl11"/>
    <w:basedOn w:val="af5"/>
    <w:rsid w:val="006618B8"/>
    <w:rPr>
      <w:color w:val="000000"/>
      <w:shd w:val="clear" w:color="auto" w:fill="A0FFFF"/>
    </w:rPr>
  </w:style>
  <w:style w:type="character" w:customStyle="1" w:styleId="goohl61">
    <w:name w:val="goohl61"/>
    <w:basedOn w:val="af5"/>
    <w:rsid w:val="006618B8"/>
    <w:rPr>
      <w:color w:val="FFFFFF"/>
      <w:shd w:val="clear" w:color="auto" w:fill="00AA00"/>
    </w:rPr>
  </w:style>
  <w:style w:type="character" w:customStyle="1" w:styleId="goohl01">
    <w:name w:val="goohl01"/>
    <w:basedOn w:val="af5"/>
    <w:rsid w:val="006618B8"/>
    <w:rPr>
      <w:color w:val="000000"/>
      <w:shd w:val="clear" w:color="auto" w:fill="FFFF66"/>
    </w:rPr>
  </w:style>
  <w:style w:type="character" w:customStyle="1" w:styleId="document-author-list">
    <w:name w:val="document-author-list"/>
    <w:basedOn w:val="af5"/>
    <w:rsid w:val="006618B8"/>
  </w:style>
  <w:style w:type="character" w:customStyle="1" w:styleId="textsnoski1">
    <w:name w:val="textsnoski1"/>
    <w:basedOn w:val="af5"/>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5"/>
    <w:rsid w:val="00321169"/>
    <w:rPr>
      <w:noProof w:val="0"/>
      <w:lang w:val="ru-RU"/>
    </w:rPr>
  </w:style>
  <w:style w:type="character" w:customStyle="1" w:styleId="journalnumber">
    <w:name w:val="journalnumber"/>
    <w:basedOn w:val="af5"/>
    <w:rsid w:val="00321169"/>
    <w:rPr>
      <w:noProof w:val="0"/>
      <w:lang w:val="ru-RU"/>
    </w:rPr>
  </w:style>
  <w:style w:type="character" w:customStyle="1" w:styleId="ptsearchsource1">
    <w:name w:val="ptsearchsource1"/>
    <w:basedOn w:val="af5"/>
    <w:rsid w:val="00FE14FE"/>
    <w:rPr>
      <w:b/>
      <w:bCs/>
    </w:rPr>
  </w:style>
  <w:style w:type="character" w:customStyle="1" w:styleId="tiny1">
    <w:name w:val="tiny1"/>
    <w:basedOn w:val="af5"/>
    <w:rsid w:val="00FE14FE"/>
    <w:rPr>
      <w:rFonts w:ascii="Verdana" w:hAnsi="Verdana"/>
      <w:sz w:val="15"/>
      <w:szCs w:val="15"/>
    </w:rPr>
  </w:style>
  <w:style w:type="paragraph" w:customStyle="1" w:styleId="12f1">
    <w:name w:val="Текст выноски12"/>
    <w:basedOn w:val="af4"/>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4"/>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4"/>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5"/>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4"/>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b">
    <w:name w:val="Список в главе"/>
    <w:basedOn w:val="affffffff5"/>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c">
    <w:name w:val="Заголовок параграфа"/>
    <w:basedOn w:val="af4"/>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d">
    <w:name w:val="Таблица / номер"/>
    <w:basedOn w:val="af4"/>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e">
    <w:name w:val="Заголовок первого порядка"/>
    <w:basedOn w:val="af4"/>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
    <w:name w:val="подпись под рисунком"/>
    <w:basedOn w:val="affffffffffffffffffffffffffffffffff1"/>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4"/>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4"/>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7"/>
    <w:rsid w:val="00783815"/>
    <w:pPr>
      <w:numPr>
        <w:numId w:val="58"/>
      </w:numPr>
    </w:pPr>
  </w:style>
  <w:style w:type="paragraph" w:customStyle="1" w:styleId="literature0">
    <w:name w:val="literature"/>
    <w:basedOn w:val="af4"/>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5"/>
    <w:rsid w:val="00320C99"/>
    <w:rPr>
      <w:rFonts w:ascii="Times New Roman" w:hAnsi="Times New Roman" w:cs="Times New Roman"/>
      <w:sz w:val="18"/>
      <w:szCs w:val="18"/>
    </w:rPr>
  </w:style>
  <w:style w:type="character" w:customStyle="1" w:styleId="keywordtype1">
    <w:name w:val="keywordtype1"/>
    <w:basedOn w:val="af5"/>
    <w:rsid w:val="00CB47CF"/>
    <w:rPr>
      <w:rFonts w:ascii="Verdana" w:hAnsi="Verdana" w:hint="default"/>
      <w:b/>
      <w:bCs/>
      <w:color w:val="000000"/>
      <w:sz w:val="16"/>
      <w:szCs w:val="16"/>
    </w:rPr>
  </w:style>
  <w:style w:type="paragraph" w:customStyle="1" w:styleId="2251">
    <w:name w:val="Основной текст с отступом 225"/>
    <w:basedOn w:val="af4"/>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4"/>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4"/>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5"/>
    <w:rsid w:val="006A729E"/>
  </w:style>
  <w:style w:type="character" w:customStyle="1" w:styleId="ptdocpublication">
    <w:name w:val="ptdocpublication"/>
    <w:basedOn w:val="af5"/>
    <w:rsid w:val="006A729E"/>
  </w:style>
  <w:style w:type="character" w:customStyle="1" w:styleId="ptdocissue">
    <w:name w:val="ptdocissue"/>
    <w:basedOn w:val="af5"/>
    <w:rsid w:val="006A729E"/>
  </w:style>
  <w:style w:type="character" w:customStyle="1" w:styleId="ptdocissuevolume">
    <w:name w:val="ptdocissuevolume"/>
    <w:basedOn w:val="af5"/>
    <w:rsid w:val="006A729E"/>
  </w:style>
  <w:style w:type="character" w:customStyle="1" w:styleId="ptdocissuedate">
    <w:name w:val="ptdocissuedate"/>
    <w:basedOn w:val="af5"/>
    <w:rsid w:val="006A729E"/>
  </w:style>
  <w:style w:type="character" w:customStyle="1" w:styleId="ptdocissuepage">
    <w:name w:val="ptdocissuepage"/>
    <w:basedOn w:val="af5"/>
    <w:rsid w:val="006A729E"/>
  </w:style>
  <w:style w:type="paragraph" w:customStyle="1" w:styleId="3180">
    <w:name w:val="Основной текст с отступом 318"/>
    <w:basedOn w:val="af4"/>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4"/>
    <w:next w:val="af4"/>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5"/>
    <w:rsid w:val="001205F8"/>
    <w:rPr>
      <w:rFonts w:ascii="Times New Roman" w:hAnsi="Times New Roman" w:cs="Times New Roman"/>
      <w:b/>
      <w:bCs/>
      <w:i/>
      <w:iCs/>
      <w:spacing w:val="30"/>
      <w:sz w:val="24"/>
      <w:szCs w:val="24"/>
    </w:rPr>
  </w:style>
  <w:style w:type="character" w:customStyle="1" w:styleId="FontStyle17">
    <w:name w:val="Font Style17"/>
    <w:basedOn w:val="af5"/>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5"/>
    <w:semiHidden/>
    <w:rsid w:val="002D4E35"/>
    <w:rPr>
      <w:color w:val="000000"/>
      <w:sz w:val="28"/>
      <w:lang w:val="ru-RU" w:eastAsia="ru-RU" w:bidi="ar-SA"/>
    </w:rPr>
  </w:style>
  <w:style w:type="character" w:customStyle="1" w:styleId="7f9">
    <w:name w:val="Знак7"/>
    <w:basedOn w:val="af5"/>
    <w:rsid w:val="002D4E35"/>
    <w:rPr>
      <w:sz w:val="28"/>
      <w:lang w:val="uk-UA" w:eastAsia="ru-RU" w:bidi="ar-SA"/>
    </w:rPr>
  </w:style>
  <w:style w:type="character" w:customStyle="1" w:styleId="13a">
    <w:name w:val="Знак13"/>
    <w:basedOn w:val="af5"/>
    <w:rsid w:val="002D4E35"/>
    <w:rPr>
      <w:color w:val="000000"/>
      <w:spacing w:val="-5"/>
      <w:sz w:val="28"/>
      <w:lang w:val="ru-RU" w:eastAsia="ru-RU" w:bidi="ar-SA"/>
    </w:rPr>
  </w:style>
  <w:style w:type="character" w:customStyle="1" w:styleId="12f4">
    <w:name w:val="Знак12"/>
    <w:basedOn w:val="af5"/>
    <w:rsid w:val="002D4E35"/>
    <w:rPr>
      <w:color w:val="000000"/>
      <w:spacing w:val="-10"/>
      <w:sz w:val="28"/>
      <w:lang w:val="ru-RU" w:eastAsia="ru-RU" w:bidi="ar-SA"/>
    </w:rPr>
  </w:style>
  <w:style w:type="character" w:customStyle="1" w:styleId="11ff3">
    <w:name w:val="Знак11"/>
    <w:basedOn w:val="af5"/>
    <w:rsid w:val="002D4E35"/>
    <w:rPr>
      <w:color w:val="000000"/>
      <w:spacing w:val="4"/>
      <w:sz w:val="28"/>
      <w:lang w:val="ru-RU" w:eastAsia="ru-RU" w:bidi="ar-SA"/>
    </w:rPr>
  </w:style>
  <w:style w:type="character" w:customStyle="1" w:styleId="10f6">
    <w:name w:val="Знак10"/>
    <w:basedOn w:val="af5"/>
    <w:rsid w:val="002D4E35"/>
    <w:rPr>
      <w:color w:val="000000"/>
      <w:spacing w:val="-4"/>
      <w:sz w:val="28"/>
      <w:lang w:val="ru-RU" w:eastAsia="ru-RU" w:bidi="ar-SA"/>
    </w:rPr>
  </w:style>
  <w:style w:type="character" w:customStyle="1" w:styleId="9f7">
    <w:name w:val="Знак9"/>
    <w:basedOn w:val="af5"/>
    <w:rsid w:val="002D4E35"/>
    <w:rPr>
      <w:color w:val="000000"/>
      <w:spacing w:val="2"/>
      <w:sz w:val="28"/>
      <w:lang w:val="ru-RU" w:eastAsia="ru-RU" w:bidi="ar-SA"/>
    </w:rPr>
  </w:style>
  <w:style w:type="character" w:customStyle="1" w:styleId="6ff5">
    <w:name w:val="Знак6"/>
    <w:basedOn w:val="af5"/>
    <w:semiHidden/>
    <w:rsid w:val="002D4E35"/>
    <w:rPr>
      <w:color w:val="000000"/>
      <w:sz w:val="28"/>
      <w:lang w:val="ru-RU" w:eastAsia="ru-RU" w:bidi="ar-SA"/>
    </w:rPr>
  </w:style>
  <w:style w:type="character" w:customStyle="1" w:styleId="5fff4">
    <w:name w:val="Знак5"/>
    <w:basedOn w:val="af5"/>
    <w:semiHidden/>
    <w:rsid w:val="002D4E35"/>
    <w:rPr>
      <w:sz w:val="28"/>
      <w:lang w:val="ru-RU" w:eastAsia="ru-RU" w:bidi="ar-SA"/>
    </w:rPr>
  </w:style>
  <w:style w:type="character" w:customStyle="1" w:styleId="bl1">
    <w:name w:val="bl1"/>
    <w:basedOn w:val="af5"/>
    <w:rsid w:val="002D4E35"/>
    <w:rPr>
      <w:color w:val="006699"/>
    </w:rPr>
  </w:style>
  <w:style w:type="character" w:customStyle="1" w:styleId="4ffff6">
    <w:name w:val="Знак4"/>
    <w:basedOn w:val="af5"/>
    <w:rsid w:val="002D4E35"/>
    <w:rPr>
      <w:sz w:val="24"/>
      <w:szCs w:val="24"/>
      <w:lang w:val="ru-RU" w:eastAsia="ru-RU" w:bidi="ar-SA"/>
    </w:rPr>
  </w:style>
  <w:style w:type="character" w:customStyle="1" w:styleId="3fffff2">
    <w:name w:val="Знак3"/>
    <w:basedOn w:val="af5"/>
    <w:semiHidden/>
    <w:rsid w:val="002D4E35"/>
    <w:rPr>
      <w:sz w:val="16"/>
      <w:szCs w:val="16"/>
      <w:lang w:val="ru-RU" w:eastAsia="ru-RU" w:bidi="ar-SA"/>
    </w:rPr>
  </w:style>
  <w:style w:type="character" w:customStyle="1" w:styleId="2fffffffa">
    <w:name w:val="Знак2"/>
    <w:basedOn w:val="af5"/>
    <w:rsid w:val="002D4E35"/>
    <w:rPr>
      <w:rFonts w:eastAsia="MS Mincho"/>
      <w:sz w:val="32"/>
      <w:lang w:val="ru-RU" w:eastAsia="ru-RU" w:bidi="ar-SA"/>
    </w:rPr>
  </w:style>
  <w:style w:type="character" w:customStyle="1" w:styleId="1ffffffffffc">
    <w:name w:val="Знак1"/>
    <w:basedOn w:val="af5"/>
    <w:rsid w:val="002D4E35"/>
    <w:rPr>
      <w:sz w:val="24"/>
      <w:szCs w:val="24"/>
    </w:rPr>
  </w:style>
  <w:style w:type="character" w:customStyle="1" w:styleId="text141">
    <w:name w:val="text141"/>
    <w:basedOn w:val="af5"/>
    <w:rsid w:val="00AE79DD"/>
    <w:rPr>
      <w:rFonts w:ascii="Times New Roman" w:hAnsi="Times New Roman" w:cs="Times New Roman"/>
      <w:color w:val="000000"/>
      <w:spacing w:val="0"/>
      <w:sz w:val="18"/>
      <w:szCs w:val="18"/>
    </w:rPr>
  </w:style>
  <w:style w:type="paragraph" w:customStyle="1" w:styleId="affffffffffffffffffffffffffffffffffff0">
    <w:name w:val="Заголовок б/н"/>
    <w:basedOn w:val="af4"/>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4"/>
    <w:rsid w:val="00C63845"/>
    <w:pPr>
      <w:suppressAutoHyphens w:val="0"/>
    </w:pPr>
    <w:rPr>
      <w:rFonts w:ascii="Tahoma" w:eastAsia="Times New Roman" w:hAnsi="Tahoma" w:cs="Tahoma"/>
      <w:sz w:val="16"/>
      <w:szCs w:val="16"/>
      <w:lang w:eastAsia="ru-RU"/>
    </w:rPr>
  </w:style>
  <w:style w:type="paragraph" w:customStyle="1" w:styleId="affffffffffffffffffffffffffffffffffff1">
    <w:name w:val="Колонтитул верхний"/>
    <w:basedOn w:val="af4"/>
    <w:next w:val="af4"/>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2">
    <w:name w:val="Колонтитул нижний"/>
    <w:basedOn w:val="affffffffffffffffffffffffffffffffffff1"/>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5"/>
    <w:rsid w:val="005330B0"/>
    <w:rPr>
      <w:b/>
    </w:rPr>
  </w:style>
  <w:style w:type="character" w:customStyle="1" w:styleId="5fff5">
    <w:name w:val="Выделение5"/>
    <w:basedOn w:val="af5"/>
    <w:rsid w:val="005330B0"/>
    <w:rPr>
      <w:i/>
    </w:rPr>
  </w:style>
  <w:style w:type="paragraph" w:customStyle="1" w:styleId="7fb">
    <w:name w:val="Абзац списка7"/>
    <w:basedOn w:val="af4"/>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3">
    <w:name w:val="дисертація"/>
    <w:basedOn w:val="affffffff4"/>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5"/>
    <w:rsid w:val="009A438D"/>
    <w:rPr>
      <w:b/>
      <w:bCs/>
      <w:sz w:val="24"/>
      <w:szCs w:val="24"/>
      <w:lang w:val="en-US" w:eastAsia="uk-UA" w:bidi="ar-SA"/>
    </w:rPr>
  </w:style>
  <w:style w:type="character" w:customStyle="1" w:styleId="5fff6">
    <w:name w:val="Знак Знак5"/>
    <w:basedOn w:val="af5"/>
    <w:rsid w:val="009A438D"/>
    <w:rPr>
      <w:b/>
      <w:bCs/>
      <w:sz w:val="28"/>
      <w:szCs w:val="28"/>
      <w:lang w:val="uk-UA" w:eastAsia="uk-UA" w:bidi="ar-SA"/>
    </w:rPr>
  </w:style>
  <w:style w:type="character" w:customStyle="1" w:styleId="4ffff7">
    <w:name w:val="Знак Знак4"/>
    <w:basedOn w:val="af5"/>
    <w:rsid w:val="009A438D"/>
    <w:rPr>
      <w:b/>
      <w:bCs/>
      <w:sz w:val="24"/>
      <w:szCs w:val="24"/>
      <w:lang w:val="uk-UA" w:eastAsia="uk-UA" w:bidi="ar-SA"/>
    </w:rPr>
  </w:style>
  <w:style w:type="character" w:customStyle="1" w:styleId="3fffff3">
    <w:name w:val="Знак Знак3"/>
    <w:basedOn w:val="af5"/>
    <w:rsid w:val="009A438D"/>
    <w:rPr>
      <w:b/>
      <w:bCs/>
      <w:sz w:val="24"/>
      <w:szCs w:val="24"/>
      <w:lang w:val="uk-UA" w:eastAsia="uk-UA" w:bidi="ar-SA"/>
    </w:rPr>
  </w:style>
  <w:style w:type="paragraph" w:customStyle="1" w:styleId="affffffffffffffffffffffffffffffffffff4">
    <w:name w:val="дисерт"/>
    <w:basedOn w:val="af4"/>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4"/>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4"/>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5">
    <w:name w:val="Текст дис"/>
    <w:basedOn w:val="af4"/>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6"/>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4"/>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4"/>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6">
    <w:name w:val="Диссерт"/>
    <w:basedOn w:val="af4"/>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7">
    <w:name w:val="Загальний"/>
    <w:basedOn w:val="af4"/>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4"/>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5"/>
    <w:rsid w:val="000E0C5A"/>
    <w:rPr>
      <w:rFonts w:ascii="Arial" w:hAnsi="Arial" w:cs="Arial" w:hint="default"/>
      <w:color w:val="000000"/>
      <w:sz w:val="18"/>
      <w:szCs w:val="18"/>
    </w:rPr>
  </w:style>
  <w:style w:type="character" w:customStyle="1" w:styleId="baseb1">
    <w:name w:val="baseb1"/>
    <w:basedOn w:val="af5"/>
    <w:rsid w:val="000E0C5A"/>
    <w:rPr>
      <w:rFonts w:ascii="Arial" w:hAnsi="Arial" w:cs="Arial" w:hint="default"/>
      <w:b/>
      <w:bCs/>
      <w:color w:val="000000"/>
      <w:sz w:val="18"/>
      <w:szCs w:val="18"/>
    </w:rPr>
  </w:style>
  <w:style w:type="character" w:customStyle="1" w:styleId="authors1">
    <w:name w:val="authors1"/>
    <w:basedOn w:val="af5"/>
    <w:rsid w:val="000E0C5A"/>
    <w:rPr>
      <w:rFonts w:ascii="Arial" w:hAnsi="Arial" w:cs="Arial" w:hint="default"/>
      <w:color w:val="000000"/>
      <w:sz w:val="18"/>
      <w:szCs w:val="18"/>
    </w:rPr>
  </w:style>
  <w:style w:type="character" w:customStyle="1" w:styleId="rvts29">
    <w:name w:val="rvts29"/>
    <w:basedOn w:val="af5"/>
    <w:rsid w:val="000E0C5A"/>
    <w:rPr>
      <w:rFonts w:ascii="Times New Roman" w:hAnsi="Times New Roman" w:cs="Times New Roman" w:hint="default"/>
      <w:sz w:val="24"/>
      <w:szCs w:val="24"/>
    </w:rPr>
  </w:style>
  <w:style w:type="paragraph" w:customStyle="1" w:styleId="12f6">
    <w:name w:val="текст табл. 12 центр"/>
    <w:basedOn w:val="af4"/>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8">
    <w:name w:val="М Абзац текста"/>
    <w:basedOn w:val="af4"/>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5"/>
    <w:rsid w:val="005109BB"/>
  </w:style>
  <w:style w:type="paragraph" w:customStyle="1" w:styleId="rvps22">
    <w:name w:val="rvps22"/>
    <w:basedOn w:val="af4"/>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5"/>
    <w:rsid w:val="005109BB"/>
    <w:rPr>
      <w:rFonts w:ascii="Times New Roman" w:hAnsi="Times New Roman" w:cs="Times New Roman" w:hint="default"/>
      <w:sz w:val="32"/>
      <w:szCs w:val="32"/>
    </w:rPr>
  </w:style>
  <w:style w:type="character" w:customStyle="1" w:styleId="rvts32">
    <w:name w:val="rvts32"/>
    <w:basedOn w:val="af5"/>
    <w:rsid w:val="005109BB"/>
    <w:rPr>
      <w:rFonts w:ascii="Times New Roman" w:hAnsi="Times New Roman" w:cs="Times New Roman" w:hint="default"/>
      <w:sz w:val="32"/>
      <w:szCs w:val="32"/>
    </w:rPr>
  </w:style>
  <w:style w:type="paragraph" w:customStyle="1" w:styleId="rvps18">
    <w:name w:val="rvps18"/>
    <w:basedOn w:val="af4"/>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4"/>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5"/>
    <w:rsid w:val="005109BB"/>
    <w:rPr>
      <w:rFonts w:ascii="Times New Roman" w:hAnsi="Times New Roman" w:cs="Times New Roman" w:hint="default"/>
      <w:sz w:val="24"/>
      <w:szCs w:val="24"/>
    </w:rPr>
  </w:style>
  <w:style w:type="paragraph" w:customStyle="1" w:styleId="010">
    <w:name w:val="01"/>
    <w:basedOn w:val="af4"/>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5"/>
    <w:rsid w:val="005109BB"/>
  </w:style>
  <w:style w:type="character" w:customStyle="1" w:styleId="fn">
    <w:name w:val="fn"/>
    <w:basedOn w:val="af5"/>
    <w:rsid w:val="005109BB"/>
  </w:style>
  <w:style w:type="character" w:customStyle="1" w:styleId="sn">
    <w:name w:val="sn"/>
    <w:basedOn w:val="af5"/>
    <w:rsid w:val="005109BB"/>
  </w:style>
  <w:style w:type="paragraph" w:customStyle="1" w:styleId="issuedetails">
    <w:name w:val="issue_details"/>
    <w:basedOn w:val="af4"/>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5"/>
    <w:rsid w:val="00D54CA0"/>
    <w:rPr>
      <w:vanish/>
      <w:webHidden w:val="0"/>
      <w:color w:val="000000"/>
      <w:specVanish w:val="0"/>
    </w:rPr>
  </w:style>
  <w:style w:type="paragraph" w:customStyle="1" w:styleId="e2">
    <w:name w:val="ÎñíîâíÀeé òåêñò 2"/>
    <w:basedOn w:val="affffffffffff9"/>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7">
    <w:name w:val="Note Heading"/>
    <w:basedOn w:val="af4"/>
    <w:next w:val="af4"/>
    <w:link w:val="affff6"/>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5"/>
    <w:uiPriority w:val="99"/>
    <w:semiHidden/>
    <w:rsid w:val="002A7BD9"/>
    <w:rPr>
      <w:rFonts w:ascii="Garamond" w:eastAsia="Garamond" w:hAnsi="Garamond" w:cs="Garamond"/>
      <w:sz w:val="24"/>
      <w:szCs w:val="24"/>
      <w:lang w:eastAsia="ar-SA"/>
    </w:rPr>
  </w:style>
  <w:style w:type="paragraph" w:styleId="4ffff8">
    <w:name w:val="List Continue 4"/>
    <w:basedOn w:val="af4"/>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9">
    <w:name w:val="Closing"/>
    <w:basedOn w:val="af4"/>
    <w:link w:val="afffff8"/>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5"/>
    <w:uiPriority w:val="99"/>
    <w:semiHidden/>
    <w:rsid w:val="002A7BD9"/>
    <w:rPr>
      <w:rFonts w:ascii="Garamond" w:eastAsia="Garamond" w:hAnsi="Garamond" w:cs="Garamond"/>
      <w:sz w:val="24"/>
      <w:szCs w:val="24"/>
      <w:lang w:eastAsia="ar-SA"/>
    </w:rPr>
  </w:style>
  <w:style w:type="paragraph" w:styleId="afffffff">
    <w:name w:val="Message Header"/>
    <w:basedOn w:val="af4"/>
    <w:link w:val="affffffe"/>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5"/>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4"/>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5"/>
    <w:rsid w:val="00294F84"/>
  </w:style>
  <w:style w:type="character" w:customStyle="1" w:styleId="pn3">
    <w:name w:val="pn3"/>
    <w:basedOn w:val="af5"/>
    <w:rsid w:val="00294F84"/>
    <w:rPr>
      <w:rFonts w:ascii="Arial" w:hAnsi="Arial" w:cs="Arial"/>
      <w:sz w:val="24"/>
      <w:szCs w:val="24"/>
    </w:rPr>
  </w:style>
  <w:style w:type="character" w:customStyle="1" w:styleId="pb">
    <w:name w:val="pb"/>
    <w:basedOn w:val="af5"/>
    <w:rsid w:val="00294F84"/>
  </w:style>
  <w:style w:type="character" w:customStyle="1" w:styleId="yr">
    <w:name w:val="yr"/>
    <w:basedOn w:val="af5"/>
    <w:rsid w:val="00294F84"/>
  </w:style>
  <w:style w:type="character" w:customStyle="1" w:styleId="v">
    <w:name w:val="v"/>
    <w:basedOn w:val="af5"/>
    <w:rsid w:val="00294F84"/>
  </w:style>
  <w:style w:type="character" w:customStyle="1" w:styleId="is">
    <w:name w:val="is"/>
    <w:basedOn w:val="af5"/>
    <w:rsid w:val="00294F84"/>
  </w:style>
  <w:style w:type="character" w:customStyle="1" w:styleId="ip">
    <w:name w:val="ip"/>
    <w:basedOn w:val="af5"/>
    <w:rsid w:val="00294F84"/>
  </w:style>
  <w:style w:type="character" w:customStyle="1" w:styleId="pg">
    <w:name w:val="pg"/>
    <w:basedOn w:val="af5"/>
    <w:rsid w:val="00294F84"/>
  </w:style>
  <w:style w:type="character" w:customStyle="1" w:styleId="HeaderChar">
    <w:name w:val="Header Char"/>
    <w:basedOn w:val="af5"/>
    <w:locked/>
    <w:rsid w:val="00C1368C"/>
    <w:rPr>
      <w:rFonts w:cs="Times New Roman"/>
      <w:sz w:val="22"/>
      <w:szCs w:val="22"/>
      <w:lang w:val="x-none" w:eastAsia="en-US"/>
    </w:rPr>
  </w:style>
  <w:style w:type="character" w:customStyle="1" w:styleId="FooterChar">
    <w:name w:val="Footer Char"/>
    <w:basedOn w:val="af5"/>
    <w:semiHidden/>
    <w:locked/>
    <w:rsid w:val="00C1368C"/>
    <w:rPr>
      <w:rFonts w:cs="Times New Roman"/>
      <w:sz w:val="22"/>
      <w:szCs w:val="22"/>
      <w:lang w:val="x-none" w:eastAsia="en-US"/>
    </w:rPr>
  </w:style>
  <w:style w:type="character" w:customStyle="1" w:styleId="BalloonTextChar">
    <w:name w:val="Balloon Text Char"/>
    <w:basedOn w:val="af5"/>
    <w:semiHidden/>
    <w:locked/>
    <w:rsid w:val="00C1368C"/>
    <w:rPr>
      <w:rFonts w:ascii="Tahoma" w:hAnsi="Tahoma" w:cs="Tahoma"/>
      <w:sz w:val="16"/>
      <w:szCs w:val="16"/>
      <w:lang w:val="x-none" w:eastAsia="en-US"/>
    </w:rPr>
  </w:style>
  <w:style w:type="character" w:customStyle="1" w:styleId="grn8v">
    <w:name w:val="grn8v"/>
    <w:basedOn w:val="af5"/>
    <w:rsid w:val="002C2470"/>
  </w:style>
  <w:style w:type="character" w:customStyle="1" w:styleId="14f6">
    <w:name w:val="Обычный + 14 пт Знак"/>
    <w:aliases w:val="По ширине Знак,Междустр.интервал:  полуторный Знак"/>
    <w:basedOn w:val="af5"/>
    <w:rsid w:val="002C2470"/>
    <w:rPr>
      <w:sz w:val="28"/>
      <w:szCs w:val="24"/>
    </w:rPr>
  </w:style>
  <w:style w:type="paragraph" w:customStyle="1" w:styleId="Iaaienu">
    <w:name w:val="Iaaienu"/>
    <w:basedOn w:val="af4"/>
    <w:next w:val="af4"/>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4"/>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4"/>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4"/>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4"/>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5"/>
    <w:rsid w:val="004A6532"/>
    <w:rPr>
      <w:rFonts w:ascii="Times New Roman" w:hAnsi="Times New Roman" w:cs="Times New Roman" w:hint="default"/>
      <w:color w:val="000000"/>
      <w:sz w:val="24"/>
      <w:szCs w:val="24"/>
    </w:rPr>
  </w:style>
  <w:style w:type="paragraph" w:customStyle="1" w:styleId="pc">
    <w:name w:val="pc"/>
    <w:basedOn w:val="af4"/>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5"/>
    <w:rsid w:val="004A6532"/>
  </w:style>
  <w:style w:type="paragraph" w:customStyle="1" w:styleId="13f0">
    <w:name w:val="Обычный (веб)13"/>
    <w:basedOn w:val="af4"/>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4"/>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5"/>
    <w:rsid w:val="004A6532"/>
    <w:rPr>
      <w:strike w:val="0"/>
      <w:dstrike w:val="0"/>
      <w:color w:val="004C88"/>
      <w:u w:val="single"/>
      <w:effect w:val="none"/>
    </w:rPr>
  </w:style>
  <w:style w:type="paragraph" w:customStyle="1" w:styleId="ptarticletocsection">
    <w:name w:val="ptarticletocsection"/>
    <w:basedOn w:val="af4"/>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4"/>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5"/>
    <w:rsid w:val="004A6532"/>
    <w:rPr>
      <w:b/>
      <w:bCs/>
    </w:rPr>
  </w:style>
  <w:style w:type="paragraph" w:customStyle="1" w:styleId="affffffffffffffffffffffffffffffffffff9">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a">
    <w:name w:val="Алина раздел"/>
    <w:basedOn w:val="affffffffffffffffffffffffffffffffffff9"/>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b">
    <w:name w:val="Алина пункт"/>
    <w:basedOn w:val="affffffffffffffffffffffffffffffffffffa"/>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c">
    <w:name w:val="НИР"/>
    <w:rsid w:val="00AF5362"/>
    <w:rPr>
      <w:rFonts w:ascii="Times New Roman" w:eastAsia="Times New Roman" w:hAnsi="Times New Roman" w:cs="Times New Roman"/>
    </w:rPr>
  </w:style>
  <w:style w:type="table" w:styleId="6ff8">
    <w:name w:val="Table Grid 6"/>
    <w:basedOn w:val="af6"/>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4"/>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4"/>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4"/>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4"/>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d">
    <w:name w:val="Дисс Текст Знак"/>
    <w:basedOn w:val="af4"/>
    <w:link w:val="affffffffffffffffffffffffffffffffffffe"/>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
    <w:name w:val="Дисс Раздел"/>
    <w:basedOn w:val="affffffffffffffffffffffffffffffffffffd"/>
    <w:next w:val="affffffffffffffffffffffffffffffffffffd"/>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e">
    <w:name w:val="Дисс Текст Знак Знак"/>
    <w:basedOn w:val="af5"/>
    <w:link w:val="affffffffffffffffffffffffffffffffffffd"/>
    <w:rsid w:val="0093049E"/>
    <w:rPr>
      <w:rFonts w:ascii="Times New Roman" w:eastAsia="Times New Roman" w:hAnsi="Times New Roman" w:cs="Times New Roman"/>
      <w:sz w:val="28"/>
      <w:szCs w:val="28"/>
    </w:rPr>
  </w:style>
  <w:style w:type="character" w:customStyle="1" w:styleId="afffffffffffffffffffffffffffffffffffff0">
    <w:name w:val="Дисс Пункт"/>
    <w:basedOn w:val="af5"/>
    <w:rsid w:val="0093049E"/>
    <w:rPr>
      <w:rFonts w:ascii="Times New Roman" w:hAnsi="Times New Roman"/>
      <w:spacing w:val="40"/>
      <w:w w:val="100"/>
      <w:kern w:val="0"/>
      <w:position w:val="0"/>
      <w:sz w:val="28"/>
      <w:szCs w:val="28"/>
    </w:rPr>
  </w:style>
  <w:style w:type="paragraph" w:customStyle="1" w:styleId="afffffffffffffffffffffffffffffffffffff1">
    <w:name w:val="Дисс Текст"/>
    <w:basedOn w:val="af4"/>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2">
    <w:name w:val="Дисс Формула"/>
    <w:basedOn w:val="af4"/>
    <w:next w:val="af4"/>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3">
    <w:name w:val="Дисс Табл Данные"/>
    <w:basedOn w:val="af4"/>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4">
    <w:name w:val="Дисс Табл Название Знак"/>
    <w:basedOn w:val="af5"/>
    <w:link w:val="afffffffffffffffffffffffffffffffffffff5"/>
    <w:locked/>
    <w:rsid w:val="006A7ECD"/>
    <w:rPr>
      <w:sz w:val="28"/>
      <w:szCs w:val="28"/>
    </w:rPr>
  </w:style>
  <w:style w:type="paragraph" w:customStyle="1" w:styleId="afffffffffffffffffffffffffffffffffffff5">
    <w:name w:val="Дисс Табл Название"/>
    <w:basedOn w:val="af4"/>
    <w:link w:val="afffffffffffffffffffffffffffffffffffff4"/>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6">
    <w:name w:val="Дисс Табл Рядки"/>
    <w:basedOn w:val="af4"/>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7">
    <w:name w:val="Дисс Рис Знак"/>
    <w:basedOn w:val="affffffffffffffffffffffffffffffffffffe"/>
    <w:link w:val="afffffffffffffffffffffffffffffffffffff8"/>
    <w:locked/>
    <w:rsid w:val="006A7ECD"/>
    <w:rPr>
      <w:rFonts w:ascii="Times New Roman" w:eastAsia="Times New Roman" w:hAnsi="Times New Roman" w:cs="Times New Roman"/>
      <w:sz w:val="28"/>
      <w:szCs w:val="28"/>
    </w:rPr>
  </w:style>
  <w:style w:type="paragraph" w:customStyle="1" w:styleId="afffffffffffffffffffffffffffffffffffff8">
    <w:name w:val="Дисс Рис"/>
    <w:basedOn w:val="affffffffffffffffffffffffffffffffffffd"/>
    <w:next w:val="affffffffffffffffffffffffffffffffffffd"/>
    <w:link w:val="afffffffffffffffffffffffffffffffffffff7"/>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9">
    <w:name w:val="Заголовок обложки"/>
    <w:basedOn w:val="af4"/>
    <w:next w:val="af4"/>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a">
    <w:name w:val="Подзаголовок обложки"/>
    <w:basedOn w:val="af4"/>
    <w:next w:val="affffffff4"/>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5"/>
    <w:rsid w:val="00B15037"/>
  </w:style>
  <w:style w:type="character" w:customStyle="1" w:styleId="cmetag">
    <w:name w:val="cmetag"/>
    <w:basedOn w:val="af5"/>
    <w:rsid w:val="00B15037"/>
  </w:style>
  <w:style w:type="character" w:customStyle="1" w:styleId="seriestitle">
    <w:name w:val="seriestitle"/>
    <w:basedOn w:val="af5"/>
    <w:rsid w:val="00561BF8"/>
  </w:style>
  <w:style w:type="character" w:customStyle="1" w:styleId="afffffffffffffffffffffffffffffffffffffb">
    <w:name w:val="Литссылка"/>
    <w:basedOn w:val="af5"/>
    <w:rsid w:val="003D22BF"/>
    <w:rPr>
      <w:rFonts w:ascii="Times New Roman" w:hAnsi="Times New Roman"/>
      <w:noProof/>
      <w:sz w:val="28"/>
      <w:szCs w:val="28"/>
      <w:lang w:val="ru-RU"/>
    </w:rPr>
  </w:style>
  <w:style w:type="character" w:customStyle="1" w:styleId="afffffffffffffffffffffffffffffffffffffc">
    <w:name w:val="Разрядка"/>
    <w:basedOn w:val="af5"/>
    <w:rsid w:val="003D22BF"/>
    <w:rPr>
      <w:rFonts w:ascii="Times New Roman" w:hAnsi="Times New Roman" w:cs="Times New Roman" w:hint="default"/>
      <w:bCs/>
      <w:spacing w:val="20"/>
      <w:sz w:val="28"/>
      <w:szCs w:val="28"/>
      <w:lang w:val="uk-UA"/>
    </w:rPr>
  </w:style>
  <w:style w:type="paragraph" w:customStyle="1" w:styleId="afffffffffffffffffffffffffffffffffffffd">
    <w:name w:val="Таблица название"/>
    <w:basedOn w:val="af4"/>
    <w:next w:val="af4"/>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e">
    <w:name w:val="Таблица№"/>
    <w:basedOn w:val="af4"/>
    <w:next w:val="af4"/>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
    <w:name w:val="Заголовок раздела"/>
    <w:basedOn w:val="af4"/>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4"/>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0">
    <w:name w:val="Таблица заг"/>
    <w:basedOn w:val="af4"/>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1">
    <w:name w:val="текст дис"/>
    <w:basedOn w:val="af4"/>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5"/>
    <w:link w:val="affffffffffffffffffffffffffffffffffffff1"/>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2">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5"/>
    <w:rsid w:val="00826913"/>
  </w:style>
  <w:style w:type="character" w:customStyle="1" w:styleId="bodyblack1">
    <w:name w:val="bodyblack1"/>
    <w:basedOn w:val="af5"/>
    <w:rsid w:val="00826913"/>
    <w:rPr>
      <w:rFonts w:ascii="Verdana" w:hAnsi="Verdana" w:hint="default"/>
      <w:b w:val="0"/>
      <w:bCs w:val="0"/>
      <w:color w:val="000000"/>
      <w:sz w:val="20"/>
      <w:szCs w:val="20"/>
    </w:rPr>
  </w:style>
  <w:style w:type="paragraph" w:customStyle="1" w:styleId="lic">
    <w:name w:val="lic"/>
    <w:basedOn w:val="af4"/>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5"/>
    <w:rsid w:val="00826913"/>
  </w:style>
  <w:style w:type="character" w:customStyle="1" w:styleId="xpapertitle">
    <w:name w:val="xpapertitle"/>
    <w:basedOn w:val="af5"/>
    <w:rsid w:val="00826913"/>
  </w:style>
  <w:style w:type="paragraph" w:customStyle="1" w:styleId="3200">
    <w:name w:val="Основной текст с отступом 320"/>
    <w:basedOn w:val="af4"/>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4"/>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4"/>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4"/>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4"/>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4"/>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4"/>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6"/>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5"/>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4"/>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5"/>
    <w:rsid w:val="00450718"/>
    <w:rPr>
      <w:sz w:val="28"/>
      <w:szCs w:val="28"/>
      <w:lang w:val="ru-RU" w:eastAsia="ru-RU"/>
    </w:rPr>
  </w:style>
  <w:style w:type="paragraph" w:customStyle="1" w:styleId="2fffffffb">
    <w:name w:val="Обичний2"/>
    <w:basedOn w:val="af4"/>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3">
    <w:name w:val="таблиця зліва"/>
    <w:basedOn w:val="af4"/>
    <w:link w:val="affffffffffffffffffffffffffffffffffffff4"/>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4">
    <w:name w:val="таблиця зліва Знак"/>
    <w:basedOn w:val="af5"/>
    <w:link w:val="affffffffffffffffffffffffffffffffffffff3"/>
    <w:rsid w:val="00A922DB"/>
    <w:rPr>
      <w:rFonts w:ascii="Times New Roman" w:eastAsia="MS Mincho" w:hAnsi="Times New Roman" w:cs="Times New Roman"/>
      <w:sz w:val="28"/>
      <w:szCs w:val="28"/>
      <w:lang w:val="uk-UA"/>
    </w:rPr>
  </w:style>
  <w:style w:type="paragraph" w:customStyle="1" w:styleId="affffffffffffffffffffffffffffffffffffff5">
    <w:name w:val="таблиця центр"/>
    <w:basedOn w:val="af4"/>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3"/>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6">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2">
    <w:name w:val="ТЕКСТ Знак"/>
    <w:basedOn w:val="af5"/>
    <w:link w:val="afffffffffffff1"/>
    <w:rsid w:val="00A922DB"/>
    <w:rPr>
      <w:rFonts w:ascii="FreeSetCTT" w:eastAsia="Garamond" w:hAnsi="FreeSetCTT" w:cs="FreeSetCTT"/>
      <w:sz w:val="28"/>
      <w:lang w:val="uk-UA" w:eastAsia="ar-SA"/>
    </w:rPr>
  </w:style>
  <w:style w:type="character" w:customStyle="1" w:styleId="affffffffffffffffffffffffffffffffffffff7">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4"/>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8">
    <w:name w:val="Перелік"/>
    <w:basedOn w:val="af4"/>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4"/>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4"/>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4"/>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4"/>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4"/>
    <w:rsid w:val="006A095E"/>
    <w:pPr>
      <w:suppressAutoHyphens w:val="0"/>
    </w:pPr>
    <w:rPr>
      <w:rFonts w:ascii="Tahoma" w:eastAsia="Times New Roman" w:hAnsi="Tahoma" w:cs="Tahoma"/>
      <w:sz w:val="16"/>
      <w:szCs w:val="16"/>
      <w:lang w:eastAsia="ru-RU"/>
    </w:rPr>
  </w:style>
  <w:style w:type="character" w:customStyle="1" w:styleId="pseudotab2">
    <w:name w:val="pseudotab2"/>
    <w:basedOn w:val="af5"/>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9">
    <w:name w:val="Название раздела"/>
    <w:next w:val="af4"/>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a">
    <w:name w:val="Абзац для рисунка"/>
    <w:next w:val="af4"/>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b">
    <w:name w:val="После таблицы"/>
    <w:basedOn w:val="af4"/>
    <w:next w:val="af4"/>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c">
    <w:name w:val="Номер таблицы"/>
    <w:next w:val="afffffffffffb"/>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0">
    <w:name w:val="Тит. Шапка дис. Знак"/>
    <w:basedOn w:val="affffffffffffffffffffffffffff2"/>
    <w:link w:val="afffffffffffffffffffffffffff"/>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4"/>
    <w:next w:val="affffffffffffffffffffffffffd"/>
    <w:rsid w:val="00617555"/>
    <w:pPr>
      <w:spacing w:line="360" w:lineRule="auto"/>
    </w:pPr>
    <w:rPr>
      <w:bCs/>
      <w:sz w:val="24"/>
      <w:szCs w:val="24"/>
      <w:lang w:val="ru-RU"/>
    </w:rPr>
  </w:style>
  <w:style w:type="character" w:customStyle="1" w:styleId="11f7">
    <w:name w:val="табл. Центр 11 пт Знак"/>
    <w:basedOn w:val="afffffffffffffffffffffffffffff3"/>
    <w:link w:val="11f6"/>
    <w:rsid w:val="00617555"/>
    <w:rPr>
      <w:rFonts w:ascii="Times New Roman" w:eastAsia="Times New Roman" w:hAnsi="Times New Roman" w:cs="Times New Roman"/>
      <w:sz w:val="22"/>
      <w:szCs w:val="24"/>
      <w:lang w:val="uk-UA"/>
    </w:rPr>
  </w:style>
  <w:style w:type="character" w:customStyle="1" w:styleId="afffffffffffffffffffffffffffff6">
    <w:name w:val="Табл.Шапка Знак"/>
    <w:basedOn w:val="afffffffffffffffffffffffffffff3"/>
    <w:link w:val="afffffffffffffffffffffffffffff5"/>
    <w:rsid w:val="00617555"/>
    <w:rPr>
      <w:rFonts w:ascii="Times New Roman" w:eastAsia="Times New Roman" w:hAnsi="Times New Roman" w:cs="Times New Roman"/>
      <w:b/>
      <w:bCs/>
      <w:sz w:val="26"/>
      <w:szCs w:val="22"/>
      <w:lang w:val="uk-UA"/>
    </w:rPr>
  </w:style>
  <w:style w:type="paragraph" w:customStyle="1" w:styleId="affffffffffffffffffffffffffffffffffffffd">
    <w:name w:val="Заг_дис"/>
    <w:basedOn w:val="af4"/>
    <w:next w:val="af4"/>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e">
    <w:name w:val="Загол"/>
    <w:basedOn w:val="af4"/>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6"/>
    <w:rsid w:val="00084163"/>
    <w:rPr>
      <w:rFonts w:ascii="Times New Roman" w:eastAsia="Times New Roman" w:hAnsi="Times New Roman" w:cs="Times New Roman"/>
    </w:rPr>
    <w:tblPr/>
  </w:style>
  <w:style w:type="paragraph" w:customStyle="1" w:styleId="afffffffffffffffffffffffffffffffffffffff">
    <w:name w:val="асновной"/>
    <w:basedOn w:val="af4"/>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2"/>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5"/>
    <w:rsid w:val="008A4EE9"/>
    <w:rPr>
      <w:rFonts w:ascii="Verdana" w:hAnsi="Verdana" w:hint="default"/>
      <w:color w:val="000000"/>
      <w:sz w:val="18"/>
      <w:szCs w:val="18"/>
    </w:rPr>
  </w:style>
  <w:style w:type="paragraph" w:customStyle="1" w:styleId="1fffffffffff7">
    <w:name w:val="Диссер.1"/>
    <w:basedOn w:val="af4"/>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4"/>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4"/>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5"/>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0">
    <w:name w:val="Дисс Табл Примечание"/>
    <w:basedOn w:val="af4"/>
    <w:next w:val="af4"/>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4"/>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1">
    <w:name w:val="номер строки"/>
    <w:basedOn w:val="affff2"/>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5"/>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2">
    <w:name w:val="Назва Знак"/>
    <w:basedOn w:val="af5"/>
    <w:rsid w:val="007D58D6"/>
    <w:rPr>
      <w:rFonts w:ascii="Times New Roman" w:eastAsia="Times New Roman" w:hAnsi="Times New Roman" w:cs="Times New Roman"/>
      <w:b/>
      <w:sz w:val="28"/>
      <w:szCs w:val="20"/>
      <w:lang w:val="ru-RU" w:eastAsia="ru-RU"/>
    </w:rPr>
  </w:style>
  <w:style w:type="character" w:customStyle="1" w:styleId="afffffffffffffffffffffffffffffffffffffff3">
    <w:name w:val="Підзаголовок Знак"/>
    <w:basedOn w:val="af5"/>
    <w:rsid w:val="007D58D6"/>
    <w:rPr>
      <w:rFonts w:ascii="Times New Roman" w:eastAsia="Times New Roman" w:hAnsi="Times New Roman" w:cs="Times New Roman"/>
      <w:sz w:val="28"/>
      <w:szCs w:val="20"/>
      <w:lang w:val="ru-RU" w:eastAsia="ru-RU"/>
    </w:rPr>
  </w:style>
  <w:style w:type="paragraph" w:customStyle="1" w:styleId="afffffffffffffffffffffffffffffffffffffff4">
    <w:name w:val="т абзац"/>
    <w:basedOn w:val="af4"/>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5">
    <w:name w:val="параграф"/>
    <w:basedOn w:val="afffffffffffffffd"/>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5"/>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5"/>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5"/>
    <w:rsid w:val="007D58D6"/>
    <w:rPr>
      <w:rFonts w:ascii="Courier New" w:eastAsia="Times New Roman" w:hAnsi="Courier New" w:cs="Courier New"/>
      <w:sz w:val="20"/>
      <w:szCs w:val="20"/>
      <w:lang w:eastAsia="uk-UA"/>
    </w:rPr>
  </w:style>
  <w:style w:type="character" w:customStyle="1" w:styleId="HTML11">
    <w:name w:val="Стандартний HTML Знак1"/>
    <w:basedOn w:val="af5"/>
    <w:semiHidden/>
    <w:rsid w:val="007D58D6"/>
    <w:rPr>
      <w:rFonts w:ascii="Consolas" w:eastAsia="Times New Roman" w:hAnsi="Consolas" w:cs="Times New Roman"/>
      <w:sz w:val="20"/>
      <w:szCs w:val="20"/>
      <w:lang w:eastAsia="uk-UA"/>
    </w:rPr>
  </w:style>
  <w:style w:type="paragraph" w:customStyle="1" w:styleId="afffffffffffffffffffffffffffffffffffffff6">
    <w:name w:val="Текст у виносці"/>
    <w:basedOn w:val="af4"/>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3">
    <w:name w:val="Многоуровневій"/>
    <w:basedOn w:val="af4"/>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5"/>
    <w:rsid w:val="00D95A77"/>
  </w:style>
  <w:style w:type="paragraph" w:styleId="2ffffffff1">
    <w:name w:val="Quote"/>
    <w:basedOn w:val="af4"/>
    <w:next w:val="af4"/>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5"/>
    <w:link w:val="2ffffffff1"/>
    <w:uiPriority w:val="29"/>
    <w:rsid w:val="005C2D87"/>
    <w:rPr>
      <w:rFonts w:ascii="Times New Roman" w:eastAsia="Times New Roman" w:hAnsi="Times New Roman" w:cs="Times New Roman"/>
      <w:i/>
    </w:rPr>
  </w:style>
  <w:style w:type="paragraph" w:styleId="afffffffffffffffffffffffffffffffffffffff7">
    <w:name w:val="Intense Quote"/>
    <w:basedOn w:val="af4"/>
    <w:next w:val="af4"/>
    <w:link w:val="afffffffffffffffffffffffffffffffffffffff8"/>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8">
    <w:name w:val="Выделенная цитата Знак"/>
    <w:basedOn w:val="af5"/>
    <w:link w:val="afffffffffffffffffffffffffffffffffffffff7"/>
    <w:uiPriority w:val="30"/>
    <w:rsid w:val="005C2D87"/>
    <w:rPr>
      <w:rFonts w:ascii="Times New Roman" w:eastAsia="Times New Roman" w:hAnsi="Times New Roman" w:cs="Times New Roman"/>
      <w:b/>
      <w:i/>
      <w:szCs w:val="22"/>
    </w:rPr>
  </w:style>
  <w:style w:type="character" w:styleId="afffffffffffffffffffffffffffffffffffffff9">
    <w:name w:val="Subtle Emphasis"/>
    <w:uiPriority w:val="19"/>
    <w:qFormat/>
    <w:rsid w:val="005C2D87"/>
    <w:rPr>
      <w:i/>
      <w:color w:val="5A5A5A"/>
    </w:rPr>
  </w:style>
  <w:style w:type="character" w:styleId="afffffffffffffffffffffffffffffffffffffffa">
    <w:name w:val="Intense Emphasis"/>
    <w:basedOn w:val="af5"/>
    <w:uiPriority w:val="21"/>
    <w:qFormat/>
    <w:rsid w:val="005C2D87"/>
    <w:rPr>
      <w:b/>
      <w:i/>
      <w:sz w:val="24"/>
      <w:szCs w:val="24"/>
      <w:u w:val="single"/>
    </w:rPr>
  </w:style>
  <w:style w:type="character" w:styleId="afffffffffffffffffffffffffffffffffffffffb">
    <w:name w:val="Subtle Reference"/>
    <w:basedOn w:val="af5"/>
    <w:uiPriority w:val="31"/>
    <w:qFormat/>
    <w:rsid w:val="005C2D87"/>
    <w:rPr>
      <w:sz w:val="24"/>
      <w:szCs w:val="24"/>
      <w:u w:val="single"/>
    </w:rPr>
  </w:style>
  <w:style w:type="character" w:styleId="afffffffffffffffffffffffffffffffffffffffc">
    <w:name w:val="Intense Reference"/>
    <w:basedOn w:val="af5"/>
    <w:uiPriority w:val="32"/>
    <w:qFormat/>
    <w:rsid w:val="005C2D87"/>
    <w:rPr>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4">
    <w:name w:val="Normal"/>
    <w:qFormat/>
    <w:pPr>
      <w:suppressAutoHyphens/>
    </w:pPr>
    <w:rPr>
      <w:rFonts w:ascii="Garamond" w:eastAsia="Garamond" w:hAnsi="Garamond" w:cs="Garamond"/>
      <w:sz w:val="24"/>
      <w:szCs w:val="24"/>
      <w:lang w:eastAsia="ar-SA"/>
    </w:rPr>
  </w:style>
  <w:style w:type="paragraph" w:styleId="1">
    <w:name w:val="heading 1"/>
    <w:basedOn w:val="af4"/>
    <w:next w:val="af4"/>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4"/>
    <w:next w:val="af4"/>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4"/>
    <w:qFormat/>
    <w:pPr>
      <w:numPr>
        <w:ilvl w:val="2"/>
      </w:numPr>
      <w:outlineLvl w:val="2"/>
    </w:pPr>
  </w:style>
  <w:style w:type="paragraph" w:styleId="40">
    <w:name w:val="heading 4"/>
    <w:basedOn w:val="af4"/>
    <w:next w:val="af4"/>
    <w:qFormat/>
    <w:pPr>
      <w:keepNext/>
      <w:numPr>
        <w:ilvl w:val="3"/>
        <w:numId w:val="1"/>
      </w:numPr>
      <w:spacing w:line="360" w:lineRule="auto"/>
      <w:jc w:val="center"/>
      <w:outlineLvl w:val="3"/>
    </w:pPr>
    <w:rPr>
      <w:sz w:val="32"/>
      <w:szCs w:val="20"/>
    </w:rPr>
  </w:style>
  <w:style w:type="paragraph" w:styleId="50">
    <w:name w:val="heading 5"/>
    <w:basedOn w:val="af4"/>
    <w:next w:val="af4"/>
    <w:uiPriority w:val="9"/>
    <w:qFormat/>
    <w:pPr>
      <w:keepNext/>
      <w:widowControl w:val="0"/>
      <w:numPr>
        <w:ilvl w:val="4"/>
        <w:numId w:val="1"/>
      </w:numPr>
      <w:spacing w:after="120"/>
      <w:jc w:val="right"/>
      <w:outlineLvl w:val="4"/>
    </w:pPr>
    <w:rPr>
      <w:b/>
      <w:sz w:val="28"/>
      <w:szCs w:val="20"/>
    </w:rPr>
  </w:style>
  <w:style w:type="paragraph" w:styleId="6">
    <w:name w:val="heading 6"/>
    <w:basedOn w:val="af4"/>
    <w:next w:val="af4"/>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4"/>
    <w:next w:val="af4"/>
    <w:uiPriority w:val="9"/>
    <w:qFormat/>
    <w:pPr>
      <w:numPr>
        <w:ilvl w:val="6"/>
        <w:numId w:val="1"/>
      </w:numPr>
      <w:spacing w:before="240" w:after="60"/>
      <w:outlineLvl w:val="6"/>
    </w:pPr>
    <w:rPr>
      <w:rFonts w:ascii="IzhTitl" w:hAnsi="IzhTitl"/>
    </w:rPr>
  </w:style>
  <w:style w:type="paragraph" w:styleId="8">
    <w:name w:val="heading 8"/>
    <w:basedOn w:val="af4"/>
    <w:next w:val="af4"/>
    <w:uiPriority w:val="9"/>
    <w:qFormat/>
    <w:pPr>
      <w:numPr>
        <w:ilvl w:val="7"/>
        <w:numId w:val="1"/>
      </w:numPr>
      <w:spacing w:before="240" w:after="60"/>
      <w:outlineLvl w:val="7"/>
    </w:pPr>
    <w:rPr>
      <w:rFonts w:ascii="IzhTitl" w:hAnsi="IzhTitl"/>
      <w:i/>
      <w:iCs/>
    </w:rPr>
  </w:style>
  <w:style w:type="paragraph" w:styleId="9">
    <w:name w:val="heading 9"/>
    <w:basedOn w:val="af4"/>
    <w:next w:val="af4"/>
    <w:uiPriority w:val="9"/>
    <w:qFormat/>
    <w:pPr>
      <w:keepNext/>
      <w:widowControl w:val="0"/>
      <w:numPr>
        <w:ilvl w:val="8"/>
        <w:numId w:val="1"/>
      </w:numPr>
      <w:autoSpaceDE w:val="0"/>
      <w:spacing w:line="360" w:lineRule="auto"/>
      <w:outlineLvl w:val="8"/>
    </w:pPr>
    <w:rPr>
      <w:b/>
      <w:bCs/>
      <w:sz w:val="28"/>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8">
    <w:name w:val="Основной текст Знак"/>
    <w:aliases w:val=" Знак Знак2"/>
    <w:rPr>
      <w:sz w:val="28"/>
      <w:szCs w:val="24"/>
      <w:lang w:val="ru-RU" w:eastAsia="ar-SA" w:bidi="ar-SA"/>
    </w:rPr>
  </w:style>
  <w:style w:type="character" w:customStyle="1" w:styleId="af9">
    <w:name w:val="Символ сноски"/>
    <w:rPr>
      <w:vertAlign w:val="superscript"/>
    </w:rPr>
  </w:style>
  <w:style w:type="character" w:styleId="afa">
    <w:name w:val="page number"/>
    <w:basedOn w:val="61"/>
  </w:style>
  <w:style w:type="character" w:styleId="afb">
    <w:name w:val="Hyperlink"/>
    <w:rPr>
      <w:color w:val="0000FF"/>
      <w:u w:val="single"/>
    </w:rPr>
  </w:style>
  <w:style w:type="character" w:customStyle="1" w:styleId="afc">
    <w:name w:val="Верхний колонтитул Знак"/>
    <w:rPr>
      <w:sz w:val="28"/>
      <w:szCs w:val="24"/>
    </w:rPr>
  </w:style>
  <w:style w:type="character" w:customStyle="1" w:styleId="afd">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uiPriority w:val="9"/>
    <w:rPr>
      <w:b/>
      <w:i/>
      <w:color w:val="000000"/>
      <w:sz w:val="26"/>
    </w:rPr>
  </w:style>
  <w:style w:type="character" w:customStyle="1" w:styleId="90">
    <w:name w:val="Заголовок 9 Знак"/>
    <w:uiPriority w:val="9"/>
    <w:rPr>
      <w:b/>
      <w:bCs/>
      <w:sz w:val="28"/>
      <w:szCs w:val="24"/>
    </w:rPr>
  </w:style>
  <w:style w:type="character" w:customStyle="1" w:styleId="43">
    <w:name w:val="Заголовок 4 Знак"/>
    <w:rPr>
      <w:sz w:val="32"/>
    </w:rPr>
  </w:style>
  <w:style w:type="character" w:customStyle="1" w:styleId="afe">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0">
    <w:name w:val="Символы концевой сноски"/>
    <w:rPr>
      <w:vertAlign w:val="superscript"/>
    </w:rPr>
  </w:style>
  <w:style w:type="character" w:styleId="aff1">
    <w:name w:val="FollowedHyperlink"/>
    <w:rPr>
      <w:color w:val="800080"/>
      <w:u w:val="single"/>
    </w:rPr>
  </w:style>
  <w:style w:type="character" w:customStyle="1" w:styleId="aff2">
    <w:name w:val="Текст Знак"/>
    <w:link w:val="aff3"/>
    <w:rPr>
      <w:rFonts w:ascii="ISOCPEUR" w:hAnsi="ISOCPEUR" w:cs="ISOCPEUR"/>
    </w:rPr>
  </w:style>
  <w:style w:type="character" w:customStyle="1" w:styleId="hlmenu3">
    <w:name w:val="hlmenu3"/>
  </w:style>
  <w:style w:type="character" w:customStyle="1" w:styleId="aff4">
    <w:name w:val="Схема документа Знак"/>
    <w:link w:val="aff5"/>
    <w:rPr>
      <w:rFonts w:ascii="Helvetica" w:hAnsi="Helvetica" w:cs="Helvetica"/>
      <w:sz w:val="16"/>
      <w:szCs w:val="16"/>
    </w:rPr>
  </w:style>
  <w:style w:type="character" w:styleId="aff6">
    <w:name w:val="Strong"/>
    <w:uiPriority w:val="22"/>
    <w:qFormat/>
    <w:rPr>
      <w:b/>
      <w:bCs/>
    </w:rPr>
  </w:style>
  <w:style w:type="character" w:customStyle="1" w:styleId="aff7">
    <w:name w:val="Текст концевой сноски Знак"/>
    <w:basedOn w:val="61"/>
  </w:style>
  <w:style w:type="character" w:customStyle="1" w:styleId="aff8">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9">
    <w:name w:val="Текст примечания Знак"/>
    <w:basedOn w:val="61"/>
    <w:link w:val="affa"/>
  </w:style>
  <w:style w:type="character" w:customStyle="1" w:styleId="affb">
    <w:name w:val="Тема примечания Знак"/>
    <w:rPr>
      <w:b/>
      <w:bCs/>
    </w:rPr>
  </w:style>
  <w:style w:type="character" w:customStyle="1" w:styleId="affc">
    <w:name w:val="знак сноски"/>
    <w:rPr>
      <w:vertAlign w:val="superscript"/>
    </w:rPr>
  </w:style>
  <w:style w:type="character" w:customStyle="1" w:styleId="affd">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e">
    <w:name w:val="Подзаголовок Знак"/>
    <w:uiPriority w:val="11"/>
    <w:rPr>
      <w:rFonts w:ascii="OpenSymbol" w:hAnsi="OpenSymbol" w:cs="OpenSymbol"/>
      <w:b/>
    </w:rPr>
  </w:style>
  <w:style w:type="character" w:styleId="afff">
    <w:name w:val="Emphasis"/>
    <w:uiPriority w:val="20"/>
    <w:qFormat/>
    <w:rPr>
      <w:i/>
      <w:iCs/>
    </w:rPr>
  </w:style>
  <w:style w:type="character" w:customStyle="1" w:styleId="afff0">
    <w:name w:val="ТаблицаСодержание Знак"/>
    <w:rPr>
      <w:color w:val="000000"/>
      <w:sz w:val="26"/>
      <w:szCs w:val="28"/>
      <w:shd w:val="clear" w:color="auto" w:fill="FFFFFF"/>
    </w:rPr>
  </w:style>
  <w:style w:type="character" w:customStyle="1" w:styleId="afff1">
    <w:name w:val="ПодписьРис Знак"/>
    <w:rPr>
      <w:sz w:val="28"/>
      <w:szCs w:val="26"/>
    </w:rPr>
  </w:style>
  <w:style w:type="character" w:customStyle="1" w:styleId="afff2">
    <w:name w:val="ТекстНадписи Знак"/>
    <w:rPr>
      <w:color w:val="000000"/>
      <w:sz w:val="26"/>
      <w:szCs w:val="26"/>
      <w:shd w:val="clear" w:color="auto" w:fill="FFFFFF"/>
    </w:rPr>
  </w:style>
  <w:style w:type="character" w:customStyle="1" w:styleId="afff3">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4">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5">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6">
    <w:name w:val="Обычный без отступа Знак"/>
    <w:rPr>
      <w:rFonts w:eastAsia="Impact"/>
    </w:rPr>
  </w:style>
  <w:style w:type="character" w:customStyle="1" w:styleId="afff7">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8">
    <w:name w:val="Красная строка Знак"/>
    <w:link w:val="afff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a">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b">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c">
    <w:name w:val="Текст статьи Знак"/>
    <w:rPr>
      <w:sz w:val="28"/>
      <w:szCs w:val="28"/>
    </w:rPr>
  </w:style>
  <w:style w:type="character" w:customStyle="1" w:styleId="hl">
    <w:name w:val="hl"/>
    <w:rPr>
      <w:rFonts w:cs="Garamond"/>
    </w:rPr>
  </w:style>
  <w:style w:type="character" w:customStyle="1" w:styleId="afffd">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e">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0">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1">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2">
    <w:name w:val="Основной шрифт"/>
  </w:style>
  <w:style w:type="character" w:customStyle="1" w:styleId="affff3">
    <w:name w:val="Электронная подпись Знак"/>
    <w:rPr>
      <w:color w:val="000000"/>
      <w:sz w:val="28"/>
      <w:szCs w:val="28"/>
      <w:lang w:val="uk-UA"/>
    </w:rPr>
  </w:style>
  <w:style w:type="character" w:customStyle="1" w:styleId="affff4">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5">
    <w:name w:val="текст ссылки Знак"/>
    <w:rPr>
      <w:color w:val="000000"/>
      <w:sz w:val="28"/>
      <w:szCs w:val="28"/>
      <w:lang w:val="uk-UA"/>
    </w:rPr>
  </w:style>
  <w:style w:type="character" w:customStyle="1" w:styleId="post-b">
    <w:name w:val="post-b"/>
  </w:style>
  <w:style w:type="character" w:customStyle="1" w:styleId="affff6">
    <w:name w:val="Заголовок записки Знак"/>
    <w:link w:val="affff7"/>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8">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9">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a">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b">
    <w:name w:val="Текст виноски Знак"/>
    <w:rPr>
      <w:rFonts w:ascii="Garamond" w:eastAsia="Garamond" w:hAnsi="Garamond" w:cs="Garamond"/>
      <w:sz w:val="20"/>
      <w:szCs w:val="20"/>
      <w:lang w:val="ru-RU"/>
    </w:rPr>
  </w:style>
  <w:style w:type="character" w:customStyle="1" w:styleId="affffc">
    <w:name w:val="Верхній колонтитул Знак"/>
    <w:rPr>
      <w:rFonts w:ascii="Garamond" w:eastAsia="Garamond" w:hAnsi="Garamond" w:cs="Garamond"/>
      <w:sz w:val="24"/>
      <w:szCs w:val="24"/>
    </w:rPr>
  </w:style>
  <w:style w:type="character" w:customStyle="1" w:styleId="affffd">
    <w:name w:val="Нижній колонтитул Знак"/>
    <w:rPr>
      <w:rFonts w:ascii="Garamond" w:eastAsia="Garamond" w:hAnsi="Garamond" w:cs="Garamond"/>
      <w:sz w:val="24"/>
      <w:szCs w:val="24"/>
      <w:lang w:val="ru-RU"/>
    </w:rPr>
  </w:style>
  <w:style w:type="character" w:customStyle="1" w:styleId="affffe">
    <w:name w:val="Основний текст Знак"/>
    <w:rPr>
      <w:rFonts w:ascii="Garamond" w:eastAsia="Garamond" w:hAnsi="Garamond" w:cs="Garamond"/>
      <w:b/>
      <w:bCs/>
      <w:sz w:val="28"/>
      <w:szCs w:val="28"/>
    </w:rPr>
  </w:style>
  <w:style w:type="character" w:customStyle="1" w:styleId="afffff">
    <w:name w:val="Основний текст з відступом Знак"/>
    <w:rPr>
      <w:rFonts w:ascii="Garamond" w:eastAsia="Garamond" w:hAnsi="Garamond" w:cs="Garamond"/>
      <w:sz w:val="28"/>
      <w:szCs w:val="24"/>
    </w:rPr>
  </w:style>
  <w:style w:type="character" w:customStyle="1" w:styleId="afffff0">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1">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2">
    <w:name w:val="Символи виноски"/>
    <w:rPr>
      <w:vertAlign w:val="superscript"/>
    </w:rPr>
  </w:style>
  <w:style w:type="character" w:customStyle="1" w:styleId="afffff3">
    <w:name w:val="Стиль"/>
    <w:rPr>
      <w:rFonts w:ascii="Garamond" w:hAnsi="Garamond" w:cs="Garamond"/>
      <w:sz w:val="20"/>
      <w:vertAlign w:val="superscript"/>
    </w:rPr>
  </w:style>
  <w:style w:type="character" w:customStyle="1" w:styleId="afffff4">
    <w:name w:val="текст виноски Знак"/>
  </w:style>
  <w:style w:type="character" w:customStyle="1" w:styleId="afffff5">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6">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7">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8">
    <w:name w:val="Прощание Знак"/>
    <w:link w:val="afffff9"/>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a">
    <w:name w:val="Вподбор подзаголовок"/>
    <w:rPr>
      <w:rFonts w:ascii="Garamond" w:hAnsi="Garamond" w:cs="Garamond"/>
      <w:b/>
      <w:sz w:val="28"/>
      <w:lang w:val="uk-UA"/>
    </w:rPr>
  </w:style>
  <w:style w:type="character" w:customStyle="1" w:styleId="afffffb">
    <w:name w:val="Таблица знак Знак Знак"/>
    <w:rPr>
      <w:sz w:val="26"/>
      <w:szCs w:val="26"/>
    </w:rPr>
  </w:style>
  <w:style w:type="character" w:customStyle="1" w:styleId="afffffc">
    <w:name w:val="Рисунок Знак Знак"/>
    <w:rPr>
      <w:sz w:val="24"/>
      <w:szCs w:val="24"/>
    </w:rPr>
  </w:style>
  <w:style w:type="character" w:customStyle="1" w:styleId="af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
    <w:name w:val="Пример (символ)"/>
    <w:rPr>
      <w:rFonts w:ascii="Mincho" w:hAnsi="Mincho" w:cs="Mincho"/>
      <w:sz w:val="26"/>
    </w:rPr>
  </w:style>
  <w:style w:type="character" w:customStyle="1" w:styleId="affffff0">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2">
    <w:name w:val="Цитація Знак"/>
    <w:rPr>
      <w:i/>
      <w:iCs/>
      <w:sz w:val="24"/>
      <w:szCs w:val="24"/>
      <w:lang w:val="uk-UA"/>
    </w:rPr>
  </w:style>
  <w:style w:type="character" w:customStyle="1" w:styleId="affffff3">
    <w:name w:val="Насичена цитата Знак"/>
    <w:rPr>
      <w:b/>
      <w:bCs/>
      <w:i/>
      <w:iCs/>
      <w:sz w:val="24"/>
      <w:szCs w:val="24"/>
      <w:lang w:val="uk-UA"/>
    </w:rPr>
  </w:style>
  <w:style w:type="character" w:customStyle="1" w:styleId="affffff4">
    <w:name w:val="Слабке виокремлення"/>
    <w:rPr>
      <w:i/>
      <w:iCs/>
    </w:rPr>
  </w:style>
  <w:style w:type="character" w:customStyle="1" w:styleId="affffff5">
    <w:name w:val="Сильне виокремлення"/>
    <w:rPr>
      <w:b/>
      <w:bCs/>
    </w:rPr>
  </w:style>
  <w:style w:type="character" w:customStyle="1" w:styleId="affffff6">
    <w:name w:val="Слабке посилання"/>
    <w:rPr>
      <w:smallCaps/>
    </w:rPr>
  </w:style>
  <w:style w:type="character" w:customStyle="1" w:styleId="affffff7">
    <w:name w:val="Сильне посилання"/>
    <w:rPr>
      <w:smallCaps/>
      <w:spacing w:val="5"/>
      <w:u w:val="single"/>
    </w:rPr>
  </w:style>
  <w:style w:type="character" w:customStyle="1" w:styleId="af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9">
    <w:name w:val="текст сноски Знак Знак"/>
    <w:rPr>
      <w:sz w:val="16"/>
      <w:lang w:val="ru-RU" w:eastAsia="ar-SA" w:bidi="ar-SA"/>
    </w:rPr>
  </w:style>
  <w:style w:type="character" w:customStyle="1" w:styleId="affffffa">
    <w:name w:val="Дата Знак"/>
    <w:link w:val="affffffb"/>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c">
    <w:name w:val="Приветствие Знак"/>
    <w:link w:val="affffffd"/>
    <w:rPr>
      <w:sz w:val="24"/>
    </w:rPr>
  </w:style>
  <w:style w:type="character" w:customStyle="1" w:styleId="affffffe">
    <w:name w:val="Шапка Знак"/>
    <w:link w:val="af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0">
    <w:name w:val="Сноска_"/>
    <w:link w:val="af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b">
    <w:name w:val="???????? ????? ??????"/>
    <w:rPr>
      <w:sz w:val="20"/>
      <w:szCs w:val="20"/>
    </w:rPr>
  </w:style>
  <w:style w:type="character" w:customStyle="1" w:styleId="1fd">
    <w:name w:val="???????? ????? ??????1"/>
    <w:rPr>
      <w:sz w:val="20"/>
      <w:szCs w:val="20"/>
    </w:rPr>
  </w:style>
  <w:style w:type="character" w:customStyle="1" w:styleId="af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
    <w:name w:val="Обычный без проверки"/>
    <w:rPr>
      <w:i/>
      <w:sz w:val="24"/>
      <w:lang w:val="ru-RU"/>
    </w:rPr>
  </w:style>
  <w:style w:type="character" w:customStyle="1" w:styleId="af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4"/>
    <w:link w:val="1ff2"/>
    <w:pPr>
      <w:spacing w:after="120"/>
    </w:pPr>
    <w:rPr>
      <w:sz w:val="28"/>
    </w:rPr>
  </w:style>
  <w:style w:type="paragraph" w:styleId="affffffff5">
    <w:name w:val="List"/>
    <w:basedOn w:val="af4"/>
    <w:pPr>
      <w:tabs>
        <w:tab w:val="left" w:pos="644"/>
      </w:tabs>
      <w:spacing w:before="60" w:after="60"/>
      <w:ind w:left="624" w:hanging="340"/>
    </w:pPr>
    <w:rPr>
      <w:sz w:val="26"/>
    </w:rPr>
  </w:style>
  <w:style w:type="paragraph" w:customStyle="1" w:styleId="2fd">
    <w:name w:val="Название2"/>
    <w:basedOn w:val="af4"/>
    <w:pPr>
      <w:suppressLineNumbers/>
      <w:spacing w:before="120" w:after="120"/>
    </w:pPr>
    <w:rPr>
      <w:rFonts w:cs="Times New Roman CYR"/>
      <w:i/>
      <w:iCs/>
    </w:rPr>
  </w:style>
  <w:style w:type="paragraph" w:customStyle="1" w:styleId="2fe">
    <w:name w:val="Указатель2"/>
    <w:basedOn w:val="af4"/>
    <w:pPr>
      <w:suppressLineNumbers/>
    </w:pPr>
    <w:rPr>
      <w:rFonts w:cs="Times New Roman CYR"/>
    </w:rPr>
  </w:style>
  <w:style w:type="paragraph" w:styleId="1ff3">
    <w:name w:val="toc 1"/>
    <w:aliases w:val="Дисс. Оглавление 1,заголовок основной"/>
    <w:basedOn w:val="af4"/>
    <w:next w:val="af4"/>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4"/>
    <w:pPr>
      <w:spacing w:line="240" w:lineRule="atLeast"/>
      <w:jc w:val="both"/>
    </w:pPr>
  </w:style>
  <w:style w:type="paragraph" w:styleId="affffffff7">
    <w:name w:val="header"/>
    <w:basedOn w:val="af4"/>
    <w:pPr>
      <w:tabs>
        <w:tab w:val="center" w:pos="4677"/>
        <w:tab w:val="right" w:pos="9355"/>
      </w:tabs>
      <w:spacing w:line="240" w:lineRule="atLeast"/>
      <w:ind w:firstLine="700"/>
      <w:jc w:val="both"/>
    </w:pPr>
    <w:rPr>
      <w:sz w:val="28"/>
    </w:rPr>
  </w:style>
  <w:style w:type="paragraph" w:customStyle="1" w:styleId="1ff4">
    <w:name w:val="Стиль 1 Знак Знак"/>
    <w:basedOn w:val="af4"/>
    <w:next w:val="af4"/>
    <w:pPr>
      <w:shd w:val="clear" w:color="auto" w:fill="FFFFFF"/>
      <w:autoSpaceDE w:val="0"/>
      <w:spacing w:line="360" w:lineRule="auto"/>
      <w:ind w:firstLine="709"/>
      <w:jc w:val="both"/>
    </w:pPr>
    <w:rPr>
      <w:sz w:val="28"/>
      <w:szCs w:val="20"/>
    </w:rPr>
  </w:style>
  <w:style w:type="paragraph" w:styleId="affffffff8">
    <w:name w:val="Title"/>
    <w:basedOn w:val="af4"/>
    <w:next w:val="affffffff9"/>
    <w:qFormat/>
    <w:pPr>
      <w:spacing w:line="360" w:lineRule="auto"/>
      <w:jc w:val="center"/>
    </w:pPr>
    <w:rPr>
      <w:caps/>
      <w:sz w:val="32"/>
      <w:szCs w:val="20"/>
    </w:rPr>
  </w:style>
  <w:style w:type="paragraph" w:styleId="affffffff9">
    <w:name w:val="Subtitle"/>
    <w:basedOn w:val="af4"/>
    <w:next w:val="affffffff4"/>
    <w:qFormat/>
    <w:pPr>
      <w:widowControl w:val="0"/>
      <w:jc w:val="center"/>
    </w:pPr>
    <w:rPr>
      <w:rFonts w:ascii="OpenSymbol" w:hAnsi="OpenSymbol" w:cs="OpenSymbol"/>
      <w:b/>
      <w:sz w:val="20"/>
      <w:szCs w:val="20"/>
    </w:rPr>
  </w:style>
  <w:style w:type="paragraph" w:styleId="affffffffa">
    <w:name w:val="footer"/>
    <w:aliases w:val="стиль1"/>
    <w:basedOn w:val="af4"/>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4"/>
    <w:link w:val="3f3"/>
    <w:pPr>
      <w:spacing w:after="120"/>
      <w:ind w:left="283"/>
    </w:pPr>
    <w:rPr>
      <w:sz w:val="28"/>
    </w:rPr>
  </w:style>
  <w:style w:type="paragraph" w:customStyle="1" w:styleId="230">
    <w:name w:val="Основной текст 23"/>
    <w:basedOn w:val="af4"/>
    <w:pPr>
      <w:spacing w:after="120" w:line="480" w:lineRule="auto"/>
    </w:pPr>
  </w:style>
  <w:style w:type="paragraph" w:customStyle="1" w:styleId="321">
    <w:name w:val="Основной текст 32"/>
    <w:basedOn w:val="af4"/>
    <w:pPr>
      <w:spacing w:after="120"/>
    </w:pPr>
    <w:rPr>
      <w:sz w:val="16"/>
      <w:szCs w:val="16"/>
    </w:rPr>
  </w:style>
  <w:style w:type="paragraph" w:customStyle="1" w:styleId="affffffffc">
    <w:name w:val="Автор"/>
    <w:basedOn w:val="af4"/>
    <w:next w:val="1"/>
    <w:pPr>
      <w:widowControl w:val="0"/>
      <w:spacing w:after="120" w:line="360" w:lineRule="auto"/>
      <w:ind w:firstLine="567"/>
      <w:jc w:val="right"/>
    </w:pPr>
    <w:rPr>
      <w:sz w:val="28"/>
      <w:szCs w:val="20"/>
    </w:rPr>
  </w:style>
  <w:style w:type="paragraph" w:customStyle="1" w:styleId="Name">
    <w:name w:val="Name"/>
    <w:basedOn w:val="af4"/>
    <w:next w:val="affffffffc"/>
    <w:pPr>
      <w:widowControl w:val="0"/>
      <w:spacing w:line="360" w:lineRule="auto"/>
    </w:pPr>
    <w:rPr>
      <w:sz w:val="18"/>
      <w:szCs w:val="20"/>
      <w:lang w:val="en-US"/>
    </w:rPr>
  </w:style>
  <w:style w:type="paragraph" w:customStyle="1" w:styleId="affffffffd">
    <w:name w:val="ЭлАдрес"/>
    <w:basedOn w:val="af4"/>
    <w:next w:val="af4"/>
    <w:pPr>
      <w:widowControl w:val="0"/>
      <w:spacing w:after="120" w:line="360" w:lineRule="auto"/>
      <w:jc w:val="right"/>
    </w:pPr>
    <w:rPr>
      <w:sz w:val="20"/>
      <w:szCs w:val="20"/>
      <w:lang w:val="en-GB"/>
    </w:rPr>
  </w:style>
  <w:style w:type="paragraph" w:customStyle="1" w:styleId="250">
    <w:name w:val="Основной текст с отступом 25"/>
    <w:basedOn w:val="af4"/>
    <w:pPr>
      <w:widowControl w:val="0"/>
      <w:spacing w:line="360" w:lineRule="auto"/>
      <w:ind w:right="105" w:firstLine="660"/>
      <w:jc w:val="both"/>
    </w:pPr>
    <w:rPr>
      <w:sz w:val="28"/>
      <w:szCs w:val="20"/>
    </w:rPr>
  </w:style>
  <w:style w:type="paragraph" w:customStyle="1" w:styleId="3f4">
    <w:name w:val="Цитата3"/>
    <w:basedOn w:val="af4"/>
    <w:pPr>
      <w:widowControl w:val="0"/>
      <w:spacing w:line="360" w:lineRule="auto"/>
      <w:ind w:left="567" w:right="567"/>
      <w:jc w:val="center"/>
    </w:pPr>
    <w:rPr>
      <w:sz w:val="28"/>
      <w:szCs w:val="20"/>
    </w:rPr>
  </w:style>
  <w:style w:type="paragraph" w:customStyle="1" w:styleId="341">
    <w:name w:val="Основной текст с отступом 34"/>
    <w:basedOn w:val="af4"/>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4"/>
    <w:pPr>
      <w:widowControl w:val="0"/>
      <w:spacing w:line="360" w:lineRule="auto"/>
      <w:jc w:val="both"/>
    </w:pPr>
    <w:rPr>
      <w:szCs w:val="20"/>
      <w:lang w:val="en-US"/>
    </w:rPr>
  </w:style>
  <w:style w:type="paragraph" w:customStyle="1" w:styleId="-2">
    <w:name w:val="-Текст2"/>
    <w:basedOn w:val="af4"/>
    <w:pPr>
      <w:widowControl w:val="0"/>
      <w:spacing w:line="360" w:lineRule="auto"/>
      <w:ind w:firstLine="601"/>
      <w:jc w:val="both"/>
    </w:pPr>
    <w:rPr>
      <w:szCs w:val="20"/>
      <w:lang w:val="en-US"/>
    </w:rPr>
  </w:style>
  <w:style w:type="paragraph" w:customStyle="1" w:styleId="afffffffff">
    <w:name w:val="Стандарт"/>
    <w:basedOn w:val="af4"/>
    <w:pPr>
      <w:spacing w:line="312" w:lineRule="auto"/>
      <w:ind w:firstLine="720"/>
      <w:jc w:val="both"/>
    </w:pPr>
    <w:rPr>
      <w:sz w:val="26"/>
      <w:szCs w:val="20"/>
    </w:rPr>
  </w:style>
  <w:style w:type="paragraph" w:customStyle="1" w:styleId="2ff">
    <w:name w:val="Название объекта2"/>
    <w:basedOn w:val="af4"/>
    <w:next w:val="af4"/>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4"/>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4"/>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4"/>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4"/>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4"/>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4"/>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4"/>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4"/>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4"/>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4"/>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4"/>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4"/>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4"/>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4"/>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4"/>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4"/>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basedOn w:val="af4"/>
    <w:link w:val="afffffffff2"/>
    <w:pPr>
      <w:spacing w:before="280" w:after="280"/>
    </w:pPr>
    <w:rPr>
      <w:color w:val="000000"/>
    </w:rPr>
  </w:style>
  <w:style w:type="paragraph" w:customStyle="1" w:styleId="rvps698610">
    <w:name w:val="rvps698610"/>
    <w:basedOn w:val="af4"/>
    <w:pPr>
      <w:spacing w:after="100"/>
      <w:ind w:right="200"/>
    </w:pPr>
  </w:style>
  <w:style w:type="paragraph" w:styleId="3f5">
    <w:name w:val="toc 3"/>
    <w:basedOn w:val="af4"/>
    <w:next w:val="af4"/>
    <w:link w:val="3f6"/>
    <w:pPr>
      <w:widowControl w:val="0"/>
      <w:tabs>
        <w:tab w:val="right" w:leader="dot" w:pos="9061"/>
      </w:tabs>
      <w:spacing w:line="360" w:lineRule="auto"/>
      <w:ind w:left="278" w:firstLine="567"/>
    </w:pPr>
    <w:rPr>
      <w:sz w:val="28"/>
      <w:szCs w:val="20"/>
    </w:rPr>
  </w:style>
  <w:style w:type="paragraph" w:styleId="2ff0">
    <w:name w:val="toc 2"/>
    <w:basedOn w:val="af4"/>
    <w:next w:val="af4"/>
    <w:qFormat/>
    <w:pPr>
      <w:widowControl w:val="0"/>
      <w:tabs>
        <w:tab w:val="right" w:leader="dot" w:pos="9072"/>
      </w:tabs>
      <w:spacing w:before="40" w:after="40"/>
      <w:ind w:left="278" w:right="567" w:firstLine="6"/>
    </w:pPr>
    <w:rPr>
      <w:sz w:val="28"/>
      <w:szCs w:val="20"/>
    </w:rPr>
  </w:style>
  <w:style w:type="paragraph" w:customStyle="1" w:styleId="2ff1">
    <w:name w:val="Текст2"/>
    <w:basedOn w:val="af4"/>
    <w:rPr>
      <w:rFonts w:ascii="ISOCPEUR" w:hAnsi="ISOCPEUR" w:cs="ISOCPEUR"/>
      <w:sz w:val="20"/>
      <w:szCs w:val="20"/>
    </w:rPr>
  </w:style>
  <w:style w:type="paragraph" w:customStyle="1" w:styleId="1ff6">
    <w:name w:val="Стиль1"/>
    <w:basedOn w:val="af4"/>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4"/>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4"/>
    <w:pPr>
      <w:overflowPunct w:val="0"/>
      <w:autoSpaceDE w:val="0"/>
      <w:jc w:val="center"/>
      <w:textAlignment w:val="baseline"/>
    </w:pPr>
    <w:rPr>
      <w:rFonts w:ascii="OpenSymbol" w:hAnsi="OpenSymbol" w:cs="OpenSymbol"/>
      <w:b/>
      <w:sz w:val="16"/>
      <w:szCs w:val="16"/>
    </w:rPr>
  </w:style>
  <w:style w:type="paragraph" w:customStyle="1" w:styleId="TabZag">
    <w:name w:val="Tab Zag"/>
    <w:basedOn w:val="af4"/>
    <w:pPr>
      <w:overflowPunct w:val="0"/>
      <w:autoSpaceDE w:val="0"/>
      <w:spacing w:before="120" w:after="120"/>
      <w:jc w:val="center"/>
      <w:textAlignment w:val="baseline"/>
    </w:pPr>
    <w:rPr>
      <w:rFonts w:ascii="OpenSymbol" w:hAnsi="OpenSymbol" w:cs="OpenSymbol"/>
      <w:b/>
      <w:caps/>
      <w:sz w:val="18"/>
      <w:szCs w:val="18"/>
    </w:rPr>
  </w:style>
  <w:style w:type="paragraph" w:styleId="afffffffff3">
    <w:name w:val="TOC Heading"/>
    <w:basedOn w:val="1"/>
    <w:next w:val="af4"/>
    <w:qFormat/>
    <w:pPr>
      <w:widowControl w:val="0"/>
      <w:numPr>
        <w:numId w:val="0"/>
      </w:numPr>
      <w:spacing w:line="360" w:lineRule="auto"/>
      <w:ind w:firstLine="567"/>
      <w:jc w:val="both"/>
    </w:pPr>
  </w:style>
  <w:style w:type="paragraph" w:customStyle="1" w:styleId="2ff2">
    <w:name w:val="Схема документа2"/>
    <w:basedOn w:val="af4"/>
    <w:pPr>
      <w:widowControl w:val="0"/>
      <w:spacing w:line="360" w:lineRule="auto"/>
      <w:ind w:firstLine="567"/>
      <w:jc w:val="both"/>
    </w:pPr>
    <w:rPr>
      <w:rFonts w:ascii="Helvetica" w:hAnsi="Helvetica" w:cs="Helvetica"/>
      <w:sz w:val="16"/>
      <w:szCs w:val="16"/>
    </w:rPr>
  </w:style>
  <w:style w:type="paragraph" w:styleId="afffffffff4">
    <w:name w:val="endnote text"/>
    <w:basedOn w:val="af4"/>
    <w:pPr>
      <w:widowControl w:val="0"/>
      <w:spacing w:line="360" w:lineRule="auto"/>
      <w:ind w:firstLine="567"/>
      <w:jc w:val="both"/>
    </w:pPr>
    <w:rPr>
      <w:sz w:val="20"/>
      <w:szCs w:val="20"/>
    </w:rPr>
  </w:style>
  <w:style w:type="paragraph" w:customStyle="1" w:styleId="font5">
    <w:name w:val="font5"/>
    <w:basedOn w:val="af4"/>
    <w:uiPriority w:val="99"/>
    <w:pPr>
      <w:spacing w:before="280" w:after="280"/>
    </w:pPr>
    <w:rPr>
      <w:sz w:val="28"/>
      <w:szCs w:val="28"/>
    </w:rPr>
  </w:style>
  <w:style w:type="paragraph" w:customStyle="1" w:styleId="font6">
    <w:name w:val="font6"/>
    <w:basedOn w:val="af4"/>
    <w:pPr>
      <w:spacing w:before="280" w:after="280"/>
    </w:pPr>
    <w:rPr>
      <w:b/>
      <w:bCs/>
      <w:sz w:val="28"/>
      <w:szCs w:val="28"/>
    </w:rPr>
  </w:style>
  <w:style w:type="paragraph" w:customStyle="1" w:styleId="font7">
    <w:name w:val="font7"/>
    <w:basedOn w:val="af4"/>
    <w:pPr>
      <w:spacing w:before="280" w:after="280"/>
    </w:pPr>
    <w:rPr>
      <w:color w:val="333333"/>
      <w:sz w:val="28"/>
      <w:szCs w:val="28"/>
    </w:rPr>
  </w:style>
  <w:style w:type="paragraph" w:customStyle="1" w:styleId="font8">
    <w:name w:val="font8"/>
    <w:basedOn w:val="af4"/>
    <w:pPr>
      <w:spacing w:before="280" w:after="280"/>
    </w:pPr>
    <w:rPr>
      <w:color w:val="000000"/>
      <w:sz w:val="28"/>
      <w:szCs w:val="28"/>
    </w:rPr>
  </w:style>
  <w:style w:type="paragraph" w:customStyle="1" w:styleId="xl65">
    <w:name w:val="xl65"/>
    <w:basedOn w:val="af4"/>
    <w:pPr>
      <w:spacing w:before="280" w:after="280"/>
      <w:jc w:val="both"/>
    </w:pPr>
    <w:rPr>
      <w:b/>
      <w:bCs/>
      <w:sz w:val="28"/>
      <w:szCs w:val="28"/>
    </w:rPr>
  </w:style>
  <w:style w:type="paragraph" w:customStyle="1" w:styleId="xl66">
    <w:name w:val="xl66"/>
    <w:basedOn w:val="af4"/>
    <w:pPr>
      <w:spacing w:before="280" w:after="280"/>
      <w:jc w:val="both"/>
    </w:pPr>
    <w:rPr>
      <w:sz w:val="28"/>
      <w:szCs w:val="28"/>
    </w:rPr>
  </w:style>
  <w:style w:type="paragraph" w:customStyle="1" w:styleId="xl67">
    <w:name w:val="xl67"/>
    <w:basedOn w:val="af4"/>
    <w:pPr>
      <w:spacing w:before="280" w:after="280"/>
    </w:pPr>
    <w:rPr>
      <w:b/>
      <w:bCs/>
      <w:color w:val="000000"/>
      <w:sz w:val="28"/>
      <w:szCs w:val="28"/>
    </w:rPr>
  </w:style>
  <w:style w:type="paragraph" w:customStyle="1" w:styleId="xl68">
    <w:name w:val="xl68"/>
    <w:basedOn w:val="af4"/>
    <w:pPr>
      <w:spacing w:before="280" w:after="280"/>
      <w:jc w:val="both"/>
    </w:pPr>
    <w:rPr>
      <w:b/>
      <w:bCs/>
      <w:color w:val="000000"/>
      <w:sz w:val="28"/>
      <w:szCs w:val="28"/>
    </w:rPr>
  </w:style>
  <w:style w:type="paragraph" w:customStyle="1" w:styleId="xl69">
    <w:name w:val="xl69"/>
    <w:basedOn w:val="af4"/>
    <w:pPr>
      <w:spacing w:before="280" w:after="280"/>
      <w:jc w:val="both"/>
    </w:pPr>
    <w:rPr>
      <w:color w:val="333333"/>
      <w:sz w:val="28"/>
      <w:szCs w:val="28"/>
    </w:rPr>
  </w:style>
  <w:style w:type="paragraph" w:customStyle="1" w:styleId="xl70">
    <w:name w:val="xl70"/>
    <w:basedOn w:val="af4"/>
    <w:pPr>
      <w:spacing w:before="280" w:after="280"/>
      <w:jc w:val="both"/>
    </w:pPr>
    <w:rPr>
      <w:b/>
      <w:bCs/>
      <w:color w:val="333333"/>
      <w:sz w:val="28"/>
      <w:szCs w:val="28"/>
    </w:rPr>
  </w:style>
  <w:style w:type="paragraph" w:customStyle="1" w:styleId="xl71">
    <w:name w:val="xl71"/>
    <w:basedOn w:val="af4"/>
    <w:pPr>
      <w:spacing w:before="280" w:after="280"/>
    </w:pPr>
    <w:rPr>
      <w:sz w:val="28"/>
      <w:szCs w:val="28"/>
    </w:rPr>
  </w:style>
  <w:style w:type="paragraph" w:customStyle="1" w:styleId="xl72">
    <w:name w:val="xl72"/>
    <w:basedOn w:val="af4"/>
    <w:pPr>
      <w:spacing w:before="280" w:after="280"/>
      <w:jc w:val="both"/>
    </w:pPr>
    <w:rPr>
      <w:sz w:val="28"/>
      <w:szCs w:val="28"/>
    </w:rPr>
  </w:style>
  <w:style w:type="paragraph" w:styleId="afffffffff5">
    <w:name w:val="Balloon Text"/>
    <w:basedOn w:val="af4"/>
    <w:link w:val="1ff7"/>
    <w:pPr>
      <w:widowControl w:val="0"/>
      <w:ind w:firstLine="567"/>
      <w:jc w:val="both"/>
    </w:pPr>
    <w:rPr>
      <w:rFonts w:ascii="Helvetica" w:hAnsi="Helvetica" w:cs="Helvetica"/>
      <w:sz w:val="16"/>
      <w:szCs w:val="16"/>
    </w:rPr>
  </w:style>
  <w:style w:type="paragraph" w:styleId="afffffffff6">
    <w:name w:val="Bibliography"/>
    <w:basedOn w:val="af4"/>
    <w:next w:val="af4"/>
    <w:pPr>
      <w:widowControl w:val="0"/>
      <w:spacing w:line="360" w:lineRule="auto"/>
      <w:ind w:firstLine="567"/>
      <w:jc w:val="both"/>
    </w:pPr>
    <w:rPr>
      <w:sz w:val="28"/>
      <w:szCs w:val="20"/>
    </w:rPr>
  </w:style>
  <w:style w:type="paragraph" w:styleId="afffffffff7">
    <w:name w:val="List Paragraph"/>
    <w:basedOn w:val="af4"/>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4"/>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4"/>
    <w:pPr>
      <w:spacing w:before="280" w:after="280"/>
    </w:pPr>
    <w:rPr>
      <w:i/>
      <w:iCs/>
      <w:sz w:val="28"/>
      <w:szCs w:val="28"/>
    </w:rPr>
  </w:style>
  <w:style w:type="paragraph" w:customStyle="1" w:styleId="font10">
    <w:name w:val="font10"/>
    <w:basedOn w:val="af4"/>
    <w:pPr>
      <w:spacing w:before="280" w:after="280"/>
    </w:pPr>
    <w:rPr>
      <w:b/>
      <w:bCs/>
      <w:i/>
      <w:iCs/>
      <w:sz w:val="28"/>
      <w:szCs w:val="28"/>
    </w:rPr>
  </w:style>
  <w:style w:type="paragraph" w:customStyle="1" w:styleId="font11">
    <w:name w:val="font11"/>
    <w:basedOn w:val="af4"/>
    <w:pPr>
      <w:spacing w:before="280" w:after="280"/>
    </w:pPr>
    <w:rPr>
      <w:i/>
      <w:iCs/>
      <w:color w:val="000000"/>
      <w:sz w:val="28"/>
      <w:szCs w:val="28"/>
    </w:rPr>
  </w:style>
  <w:style w:type="paragraph" w:customStyle="1" w:styleId="font12">
    <w:name w:val="font12"/>
    <w:basedOn w:val="af4"/>
    <w:pPr>
      <w:spacing w:before="280" w:after="280"/>
    </w:pPr>
    <w:rPr>
      <w:b/>
      <w:bCs/>
      <w:i/>
      <w:iCs/>
      <w:color w:val="000000"/>
      <w:sz w:val="28"/>
      <w:szCs w:val="28"/>
    </w:rPr>
  </w:style>
  <w:style w:type="paragraph" w:customStyle="1" w:styleId="xl63">
    <w:name w:val="xl63"/>
    <w:basedOn w:val="af4"/>
    <w:pPr>
      <w:spacing w:before="280" w:after="280"/>
      <w:jc w:val="both"/>
    </w:pPr>
    <w:rPr>
      <w:b/>
      <w:bCs/>
      <w:sz w:val="28"/>
      <w:szCs w:val="28"/>
    </w:rPr>
  </w:style>
  <w:style w:type="paragraph" w:customStyle="1" w:styleId="xl64">
    <w:name w:val="xl64"/>
    <w:basedOn w:val="af4"/>
    <w:pPr>
      <w:spacing w:before="280" w:after="280"/>
      <w:jc w:val="both"/>
    </w:pPr>
    <w:rPr>
      <w:sz w:val="28"/>
      <w:szCs w:val="28"/>
    </w:rPr>
  </w:style>
  <w:style w:type="paragraph" w:customStyle="1" w:styleId="xl73">
    <w:name w:val="xl73"/>
    <w:basedOn w:val="af4"/>
    <w:pPr>
      <w:spacing w:before="280" w:after="280"/>
    </w:pPr>
    <w:rPr>
      <w:i/>
      <w:iCs/>
      <w:sz w:val="28"/>
      <w:szCs w:val="28"/>
    </w:rPr>
  </w:style>
  <w:style w:type="paragraph" w:customStyle="1" w:styleId="xl74">
    <w:name w:val="xl74"/>
    <w:basedOn w:val="af4"/>
    <w:pPr>
      <w:spacing w:before="280" w:after="280"/>
      <w:jc w:val="both"/>
    </w:pPr>
    <w:rPr>
      <w:b/>
      <w:bCs/>
      <w:i/>
      <w:iCs/>
      <w:sz w:val="28"/>
      <w:szCs w:val="28"/>
    </w:rPr>
  </w:style>
  <w:style w:type="paragraph" w:customStyle="1" w:styleId="xl75">
    <w:name w:val="xl75"/>
    <w:basedOn w:val="af4"/>
    <w:pPr>
      <w:spacing w:before="280" w:after="280"/>
      <w:jc w:val="both"/>
    </w:pPr>
    <w:rPr>
      <w:i/>
      <w:iCs/>
      <w:sz w:val="28"/>
      <w:szCs w:val="28"/>
    </w:rPr>
  </w:style>
  <w:style w:type="paragraph" w:customStyle="1" w:styleId="xl76">
    <w:name w:val="xl76"/>
    <w:basedOn w:val="af4"/>
    <w:pPr>
      <w:spacing w:before="280" w:after="280"/>
    </w:pPr>
    <w:rPr>
      <w:b/>
      <w:bCs/>
      <w:color w:val="000000"/>
      <w:sz w:val="28"/>
      <w:szCs w:val="28"/>
    </w:rPr>
  </w:style>
  <w:style w:type="paragraph" w:customStyle="1" w:styleId="BodyText21">
    <w:name w:val="Body Text 21"/>
    <w:basedOn w:val="af4"/>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4"/>
    <w:rPr>
      <w:sz w:val="20"/>
      <w:szCs w:val="20"/>
    </w:rPr>
  </w:style>
  <w:style w:type="paragraph" w:styleId="af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a">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4"/>
    <w:pPr>
      <w:spacing w:after="120"/>
      <w:ind w:left="849"/>
    </w:pPr>
    <w:rPr>
      <w:sz w:val="20"/>
      <w:szCs w:val="20"/>
    </w:rPr>
  </w:style>
  <w:style w:type="paragraph" w:customStyle="1" w:styleId="af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4"/>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4"/>
    <w:pPr>
      <w:ind w:firstLine="600"/>
      <w:jc w:val="both"/>
    </w:pPr>
  </w:style>
  <w:style w:type="paragraph" w:customStyle="1" w:styleId="afffffffffd">
    <w:name w:val="Знак Знак Знак Знак Знак Знак"/>
    <w:basedOn w:val="af4"/>
    <w:rPr>
      <w:rFonts w:ascii="MS Reference Specialty" w:hAnsi="MS Reference Specialty" w:cs="MS Reference Specialty"/>
      <w:sz w:val="20"/>
      <w:szCs w:val="20"/>
      <w:lang w:val="en-US"/>
    </w:rPr>
  </w:style>
  <w:style w:type="paragraph" w:customStyle="1" w:styleId="MainStyle">
    <w:name w:val="MainStyle"/>
    <w:basedOn w:val="af4"/>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4"/>
    <w:pPr>
      <w:spacing w:line="360" w:lineRule="auto"/>
      <w:jc w:val="center"/>
    </w:pPr>
    <w:rPr>
      <w:caps/>
      <w:sz w:val="28"/>
      <w:szCs w:val="20"/>
    </w:rPr>
  </w:style>
  <w:style w:type="paragraph" w:customStyle="1" w:styleId="afffffffffe">
    <w:name w:val="текст"/>
    <w:basedOn w:val="af4"/>
    <w:pPr>
      <w:spacing w:line="360" w:lineRule="auto"/>
      <w:ind w:firstLine="709"/>
      <w:jc w:val="both"/>
    </w:pPr>
    <w:rPr>
      <w:sz w:val="28"/>
      <w:szCs w:val="20"/>
    </w:rPr>
  </w:style>
  <w:style w:type="paragraph" w:customStyle="1" w:styleId="affffffffff">
    <w:name w:val="ТаблицаСтроки"/>
    <w:basedOn w:val="af4"/>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
  </w:style>
  <w:style w:type="paragraph" w:customStyle="1" w:styleId="affffffffff0">
    <w:name w:val="ОбычнАбзац"/>
    <w:basedOn w:val="af4"/>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
    <w:pPr>
      <w:ind w:left="284"/>
    </w:pPr>
    <w:rPr>
      <w:szCs w:val="20"/>
    </w:rPr>
  </w:style>
  <w:style w:type="paragraph" w:customStyle="1" w:styleId="affffffffff1">
    <w:name w:val="ТаблицаСодержание"/>
    <w:basedOn w:val="af4"/>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1"/>
    <w:pPr>
      <w:jc w:val="both"/>
    </w:pPr>
    <w:rPr>
      <w:szCs w:val="20"/>
    </w:rPr>
  </w:style>
  <w:style w:type="paragraph" w:customStyle="1" w:styleId="affffffffff2">
    <w:name w:val="ТаблицаЗаголовок"/>
    <w:basedOn w:val="af4"/>
    <w:pPr>
      <w:keepNext/>
      <w:widowControl w:val="0"/>
      <w:shd w:val="clear" w:color="auto" w:fill="FFFFFF"/>
      <w:autoSpaceDE w:val="0"/>
      <w:spacing w:before="40" w:after="40"/>
      <w:jc w:val="center"/>
    </w:pPr>
    <w:rPr>
      <w:color w:val="000000"/>
      <w:sz w:val="26"/>
      <w:szCs w:val="26"/>
    </w:rPr>
  </w:style>
  <w:style w:type="paragraph" w:customStyle="1" w:styleId="affffffffff3">
    <w:name w:val="ТаблицаНазвание"/>
    <w:basedOn w:val="af4"/>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4">
    <w:name w:val="ТаблицаНомер"/>
    <w:basedOn w:val="af4"/>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5">
    <w:name w:val="ПодписьРис"/>
    <w:basedOn w:val="af4"/>
    <w:pPr>
      <w:widowControl w:val="0"/>
      <w:autoSpaceDE w:val="0"/>
      <w:spacing w:before="120" w:after="240" w:line="288" w:lineRule="auto"/>
      <w:jc w:val="center"/>
    </w:pPr>
    <w:rPr>
      <w:sz w:val="28"/>
      <w:szCs w:val="26"/>
    </w:rPr>
  </w:style>
  <w:style w:type="paragraph" w:customStyle="1" w:styleId="affffffffff6">
    <w:name w:val="ТекстНадписи"/>
    <w:basedOn w:val="af4"/>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4"/>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2"/>
  </w:style>
  <w:style w:type="paragraph" w:customStyle="1" w:styleId="146">
    <w:name w:val="Стиль ТаблицаЗаголовок + 14 пт По ширине"/>
    <w:basedOn w:val="affffffffff2"/>
    <w:pPr>
      <w:jc w:val="both"/>
    </w:pPr>
    <w:rPr>
      <w:szCs w:val="20"/>
    </w:rPr>
  </w:style>
  <w:style w:type="paragraph" w:customStyle="1" w:styleId="affffffffff7">
    <w:name w:val="Знак"/>
    <w:basedOn w:val="af4"/>
    <w:rPr>
      <w:rFonts w:ascii="MS Reference Specialty" w:hAnsi="MS Reference Specialty" w:cs="MS Reference Specialty"/>
      <w:sz w:val="20"/>
      <w:szCs w:val="20"/>
      <w:lang w:val="en-US"/>
    </w:rPr>
  </w:style>
  <w:style w:type="paragraph" w:customStyle="1" w:styleId="313">
    <w:name w:val="Основной текст 31"/>
    <w:basedOn w:val="af4"/>
    <w:pPr>
      <w:jc w:val="both"/>
    </w:pPr>
    <w:rPr>
      <w:rFonts w:ascii="OpenSymbol" w:hAnsi="OpenSymbol" w:cs="OpenSymbol"/>
      <w:sz w:val="26"/>
      <w:szCs w:val="20"/>
    </w:rPr>
  </w:style>
  <w:style w:type="paragraph" w:customStyle="1" w:styleId="213">
    <w:name w:val="Основной текст 21"/>
    <w:basedOn w:val="af4"/>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4"/>
    <w:next w:val="af4"/>
    <w:pPr>
      <w:ind w:left="720"/>
    </w:pPr>
  </w:style>
  <w:style w:type="paragraph" w:customStyle="1" w:styleId="1ffb">
    <w:name w:val="Обычный отступ1"/>
    <w:basedOn w:val="af4"/>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4"/>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4"/>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4"/>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4"/>
    <w:pPr>
      <w:spacing w:after="160" w:line="240" w:lineRule="exact"/>
    </w:pPr>
    <w:rPr>
      <w:sz w:val="28"/>
      <w:szCs w:val="28"/>
      <w:lang w:val="en-US"/>
    </w:rPr>
  </w:style>
  <w:style w:type="paragraph" w:styleId="affffffffff8">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9">
    <w:name w:val="Знак Знак Знак Знак"/>
    <w:basedOn w:val="af4"/>
    <w:pPr>
      <w:pageBreakBefore/>
      <w:spacing w:after="160" w:line="360" w:lineRule="auto"/>
    </w:pPr>
    <w:rPr>
      <w:rFonts w:ascii="Mincho" w:hAnsi="Mincho" w:cs="Mincho"/>
      <w:sz w:val="28"/>
      <w:szCs w:val="28"/>
      <w:lang w:val="en-US"/>
    </w:rPr>
  </w:style>
  <w:style w:type="paragraph" w:customStyle="1" w:styleId="117">
    <w:name w:val="Абзац списка11"/>
    <w:basedOn w:val="af4"/>
    <w:pPr>
      <w:ind w:left="720"/>
    </w:pPr>
  </w:style>
  <w:style w:type="paragraph" w:customStyle="1" w:styleId="mb12">
    <w:name w:val="mb12"/>
    <w:basedOn w:val="af4"/>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4"/>
    <w:pPr>
      <w:widowControl w:val="0"/>
      <w:autoSpaceDE w:val="0"/>
      <w:jc w:val="both"/>
    </w:pPr>
    <w:rPr>
      <w:rFonts w:ascii="Helvetica" w:hAnsi="Helvetica" w:cs="Helvetica"/>
    </w:rPr>
  </w:style>
  <w:style w:type="paragraph" w:customStyle="1" w:styleId="1ffe">
    <w:name w:val="Знак Знак1 Знак"/>
    <w:basedOn w:val="af4"/>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4"/>
    <w:pPr>
      <w:spacing w:before="280" w:after="280"/>
    </w:pPr>
  </w:style>
  <w:style w:type="paragraph" w:customStyle="1" w:styleId="Style6">
    <w:name w:val="Style6"/>
    <w:basedOn w:val="af4"/>
    <w:pPr>
      <w:widowControl w:val="0"/>
      <w:autoSpaceDE w:val="0"/>
      <w:spacing w:line="173" w:lineRule="exact"/>
      <w:ind w:firstLine="6821"/>
    </w:pPr>
  </w:style>
  <w:style w:type="paragraph" w:customStyle="1" w:styleId="1fff">
    <w:name w:val="Знак1 Знак Знак Знак"/>
    <w:basedOn w:val="af4"/>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4"/>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4"/>
    <w:pPr>
      <w:shd w:val="clear" w:color="auto" w:fill="FFFFFF"/>
      <w:spacing w:line="0" w:lineRule="atLeast"/>
    </w:pPr>
    <w:rPr>
      <w:sz w:val="20"/>
      <w:szCs w:val="20"/>
    </w:rPr>
  </w:style>
  <w:style w:type="paragraph" w:customStyle="1" w:styleId="85">
    <w:name w:val="Основной текст (8)"/>
    <w:basedOn w:val="af4"/>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4"/>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4"/>
    <w:pPr>
      <w:spacing w:line="360" w:lineRule="auto"/>
      <w:ind w:firstLine="720"/>
      <w:jc w:val="both"/>
    </w:pPr>
    <w:rPr>
      <w:sz w:val="28"/>
    </w:rPr>
  </w:style>
  <w:style w:type="paragraph" w:customStyle="1" w:styleId="103">
    <w:name w:val="Стиль Рисунок + 10 пт Знак Знак"/>
    <w:basedOn w:val="af4"/>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4"/>
    <w:pPr>
      <w:keepNext/>
      <w:numPr>
        <w:numId w:val="19"/>
      </w:numPr>
      <w:spacing w:after="20"/>
      <w:jc w:val="right"/>
    </w:pPr>
    <w:rPr>
      <w:b/>
    </w:rPr>
  </w:style>
  <w:style w:type="paragraph" w:customStyle="1" w:styleId="distable">
    <w:name w:val="Стиль dis_table + По ширине"/>
    <w:basedOn w:val="af4"/>
    <w:rPr>
      <w:b/>
      <w:bCs/>
      <w:szCs w:val="20"/>
    </w:rPr>
  </w:style>
  <w:style w:type="paragraph" w:customStyle="1" w:styleId="104">
    <w:name w:val="Стиль Рисунок + 10 пт"/>
    <w:basedOn w:val="af4"/>
    <w:pPr>
      <w:tabs>
        <w:tab w:val="left" w:pos="964"/>
      </w:tabs>
      <w:spacing w:before="120"/>
      <w:ind w:left="360"/>
      <w:jc w:val="center"/>
    </w:pPr>
    <w:rPr>
      <w:rFonts w:ascii="OpenSymbol" w:hAnsi="OpenSymbol" w:cs="OpenSymbol"/>
      <w:b/>
      <w:color w:val="000000"/>
      <w:szCs w:val="22"/>
    </w:rPr>
  </w:style>
  <w:style w:type="paragraph" w:customStyle="1" w:styleId="af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4"/>
    <w:pPr>
      <w:spacing w:before="280" w:after="115"/>
    </w:pPr>
    <w:rPr>
      <w:color w:val="000000"/>
      <w:sz w:val="20"/>
      <w:szCs w:val="20"/>
    </w:rPr>
  </w:style>
  <w:style w:type="paragraph" w:customStyle="1" w:styleId="Style3">
    <w:name w:val="Style3"/>
    <w:basedOn w:val="af4"/>
    <w:pPr>
      <w:widowControl w:val="0"/>
      <w:autoSpaceDE w:val="0"/>
      <w:spacing w:line="288" w:lineRule="exact"/>
    </w:pPr>
  </w:style>
  <w:style w:type="paragraph" w:customStyle="1" w:styleId="consnormal0">
    <w:name w:val="consnormal"/>
    <w:basedOn w:val="af4"/>
    <w:pPr>
      <w:spacing w:before="280" w:after="280" w:line="360" w:lineRule="auto"/>
      <w:ind w:firstLine="709"/>
      <w:jc w:val="both"/>
    </w:pPr>
    <w:rPr>
      <w:color w:val="000000"/>
      <w:sz w:val="28"/>
    </w:rPr>
  </w:style>
  <w:style w:type="paragraph" w:customStyle="1" w:styleId="affffffffffc">
    <w:name w:val="Готовый"/>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d">
    <w:name w:val="Диссертация"/>
    <w:basedOn w:val="af4"/>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4"/>
    <w:pPr>
      <w:spacing w:after="160" w:line="240" w:lineRule="exact"/>
    </w:pPr>
    <w:rPr>
      <w:sz w:val="28"/>
      <w:szCs w:val="20"/>
      <w:lang w:val="en-US"/>
    </w:rPr>
  </w:style>
  <w:style w:type="paragraph" w:styleId="HTMLa">
    <w:name w:val="HTML Address"/>
    <w:basedOn w:val="af4"/>
    <w:rPr>
      <w:i/>
      <w:iCs/>
    </w:rPr>
  </w:style>
  <w:style w:type="paragraph" w:customStyle="1" w:styleId="315">
    <w:name w:val="Основной текст с отступом 31"/>
    <w:basedOn w:val="af4"/>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4"/>
    <w:pPr>
      <w:spacing w:before="280" w:after="280"/>
    </w:pPr>
    <w:rPr>
      <w:rFonts w:ascii="OpenSymbol" w:eastAsia="OpenSymbol" w:hAnsi="OpenSymbol" w:cs="OpenSymbol"/>
    </w:rPr>
  </w:style>
  <w:style w:type="paragraph" w:customStyle="1" w:styleId="1fff1">
    <w:name w:val="1"/>
    <w:basedOn w:val="af4"/>
    <w:pPr>
      <w:spacing w:before="280" w:after="280"/>
    </w:pPr>
    <w:rPr>
      <w:rFonts w:ascii="OpenSymbol" w:eastAsia="OpenSymbol" w:hAnsi="OpenSymbol" w:cs="OpenSymbol"/>
    </w:rPr>
  </w:style>
  <w:style w:type="paragraph" w:customStyle="1" w:styleId="fr51">
    <w:name w:val="fr5"/>
    <w:basedOn w:val="af4"/>
    <w:pPr>
      <w:spacing w:before="280" w:after="280"/>
    </w:pPr>
    <w:rPr>
      <w:rFonts w:ascii="OpenSymbol" w:eastAsia="OpenSymbol" w:hAnsi="OpenSymbol" w:cs="OpenSymbol"/>
    </w:rPr>
  </w:style>
  <w:style w:type="paragraph" w:customStyle="1" w:styleId="322">
    <w:name w:val="Основной текст с отступом 32"/>
    <w:basedOn w:val="af4"/>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e">
    <w:name w:val="Таблица"/>
    <w:basedOn w:val="af4"/>
    <w:pPr>
      <w:keepNext/>
      <w:spacing w:before="160" w:after="120"/>
      <w:ind w:left="964" w:hanging="964"/>
    </w:pPr>
    <w:rPr>
      <w:rFonts w:eastAsia="Impact"/>
      <w:sz w:val="18"/>
    </w:rPr>
  </w:style>
  <w:style w:type="paragraph" w:customStyle="1" w:styleId="afffffffffff">
    <w:name w:val="Обычный вправо"/>
    <w:basedOn w:val="af4"/>
    <w:pPr>
      <w:jc w:val="right"/>
    </w:pPr>
    <w:rPr>
      <w:rFonts w:eastAsia="Impact"/>
      <w:sz w:val="20"/>
      <w:szCs w:val="20"/>
    </w:rPr>
  </w:style>
  <w:style w:type="paragraph" w:customStyle="1" w:styleId="afffffffffff0">
    <w:name w:val="Специальность"/>
    <w:basedOn w:val="af4"/>
    <w:pPr>
      <w:jc w:val="center"/>
    </w:pPr>
    <w:rPr>
      <w:rFonts w:eastAsia="Impact"/>
      <w:sz w:val="20"/>
    </w:rPr>
  </w:style>
  <w:style w:type="paragraph" w:customStyle="1" w:styleId="afffffffffff1">
    <w:name w:val="Кафедра"/>
    <w:basedOn w:val="afffffffffff0"/>
    <w:pPr>
      <w:keepNext/>
    </w:pPr>
    <w:rPr>
      <w:sz w:val="18"/>
    </w:rPr>
  </w:style>
  <w:style w:type="paragraph" w:customStyle="1" w:styleId="0">
    <w:name w:val="Обычный+0"/>
    <w:basedOn w:val="af4"/>
    <w:pPr>
      <w:ind w:firstLine="567"/>
      <w:jc w:val="both"/>
    </w:pPr>
    <w:rPr>
      <w:rFonts w:eastAsia="Impact"/>
      <w:spacing w:val="-1"/>
      <w:sz w:val="20"/>
      <w:szCs w:val="20"/>
    </w:rPr>
  </w:style>
  <w:style w:type="paragraph" w:customStyle="1" w:styleId="afffffffffff2">
    <w:name w:val="Обычный без отступа"/>
    <w:basedOn w:val="af4"/>
    <w:pPr>
      <w:jc w:val="both"/>
    </w:pPr>
    <w:rPr>
      <w:rFonts w:eastAsia="Impact"/>
      <w:sz w:val="20"/>
      <w:szCs w:val="20"/>
    </w:rPr>
  </w:style>
  <w:style w:type="paragraph" w:customStyle="1" w:styleId="afffffffffff3">
    <w:name w:val="Ученый секретарь"/>
    <w:basedOn w:val="afffffffffff2"/>
    <w:pPr>
      <w:tabs>
        <w:tab w:val="right" w:pos="6124"/>
      </w:tabs>
      <w:jc w:val="left"/>
    </w:pPr>
    <w:rPr>
      <w:sz w:val="18"/>
    </w:rPr>
  </w:style>
  <w:style w:type="paragraph" w:customStyle="1" w:styleId="Style29">
    <w:name w:val="Style29"/>
    <w:basedOn w:val="af4"/>
    <w:pPr>
      <w:widowControl w:val="0"/>
      <w:autoSpaceDE w:val="0"/>
      <w:spacing w:line="470" w:lineRule="exact"/>
      <w:ind w:firstLine="633"/>
      <w:jc w:val="both"/>
    </w:pPr>
    <w:rPr>
      <w:sz w:val="28"/>
    </w:rPr>
  </w:style>
  <w:style w:type="paragraph" w:customStyle="1" w:styleId="1fff2">
    <w:name w:val="Абзац списка1"/>
    <w:basedOn w:val="af4"/>
    <w:uiPriority w:val="99"/>
    <w:pPr>
      <w:spacing w:after="200" w:line="276" w:lineRule="auto"/>
      <w:ind w:left="720"/>
    </w:pPr>
    <w:rPr>
      <w:rFonts w:ascii="IzhTitl" w:hAnsi="IzhTitl" w:cs="IzhTitl"/>
      <w:sz w:val="22"/>
      <w:szCs w:val="22"/>
      <w:lang w:val="en-US"/>
    </w:rPr>
  </w:style>
  <w:style w:type="paragraph" w:customStyle="1" w:styleId="Style9">
    <w:name w:val="Style9"/>
    <w:basedOn w:val="af4"/>
    <w:pPr>
      <w:widowControl w:val="0"/>
      <w:autoSpaceDE w:val="0"/>
      <w:spacing w:line="469" w:lineRule="exact"/>
      <w:ind w:firstLine="671"/>
      <w:jc w:val="both"/>
    </w:pPr>
    <w:rPr>
      <w:sz w:val="28"/>
    </w:rPr>
  </w:style>
  <w:style w:type="paragraph" w:customStyle="1" w:styleId="Style47">
    <w:name w:val="Style47"/>
    <w:basedOn w:val="af4"/>
    <w:pPr>
      <w:widowControl w:val="0"/>
      <w:autoSpaceDE w:val="0"/>
      <w:spacing w:line="280" w:lineRule="exact"/>
      <w:jc w:val="both"/>
    </w:pPr>
    <w:rPr>
      <w:sz w:val="28"/>
    </w:rPr>
  </w:style>
  <w:style w:type="paragraph" w:customStyle="1" w:styleId="Style32">
    <w:name w:val="Style32"/>
    <w:basedOn w:val="af4"/>
    <w:pPr>
      <w:widowControl w:val="0"/>
      <w:autoSpaceDE w:val="0"/>
      <w:spacing w:line="273" w:lineRule="exact"/>
    </w:pPr>
    <w:rPr>
      <w:sz w:val="28"/>
    </w:rPr>
  </w:style>
  <w:style w:type="paragraph" w:customStyle="1" w:styleId="Style46">
    <w:name w:val="Style46"/>
    <w:basedOn w:val="af4"/>
    <w:pPr>
      <w:widowControl w:val="0"/>
      <w:autoSpaceDE w:val="0"/>
    </w:pPr>
    <w:rPr>
      <w:sz w:val="28"/>
    </w:rPr>
  </w:style>
  <w:style w:type="paragraph" w:customStyle="1" w:styleId="Style48">
    <w:name w:val="Style48"/>
    <w:basedOn w:val="af4"/>
    <w:pPr>
      <w:widowControl w:val="0"/>
      <w:autoSpaceDE w:val="0"/>
      <w:spacing w:line="271" w:lineRule="exact"/>
      <w:ind w:firstLine="137"/>
    </w:pPr>
    <w:rPr>
      <w:sz w:val="28"/>
    </w:rPr>
  </w:style>
  <w:style w:type="paragraph" w:customStyle="1" w:styleId="Style45">
    <w:name w:val="Style45"/>
    <w:basedOn w:val="af4"/>
    <w:pPr>
      <w:widowControl w:val="0"/>
      <w:autoSpaceDE w:val="0"/>
      <w:spacing w:line="249" w:lineRule="exact"/>
      <w:jc w:val="center"/>
    </w:pPr>
    <w:rPr>
      <w:sz w:val="28"/>
    </w:rPr>
  </w:style>
  <w:style w:type="paragraph" w:customStyle="1" w:styleId="Style54">
    <w:name w:val="Style54"/>
    <w:basedOn w:val="af4"/>
    <w:pPr>
      <w:widowControl w:val="0"/>
      <w:autoSpaceDE w:val="0"/>
    </w:pPr>
    <w:rPr>
      <w:sz w:val="28"/>
    </w:rPr>
  </w:style>
  <w:style w:type="paragraph" w:customStyle="1" w:styleId="Style81">
    <w:name w:val="Style81"/>
    <w:basedOn w:val="af4"/>
    <w:pPr>
      <w:widowControl w:val="0"/>
      <w:autoSpaceDE w:val="0"/>
    </w:pPr>
    <w:rPr>
      <w:sz w:val="28"/>
    </w:rPr>
  </w:style>
  <w:style w:type="paragraph" w:customStyle="1" w:styleId="Style79">
    <w:name w:val="Style79"/>
    <w:basedOn w:val="af4"/>
    <w:pPr>
      <w:widowControl w:val="0"/>
      <w:autoSpaceDE w:val="0"/>
      <w:spacing w:line="479" w:lineRule="exact"/>
      <w:ind w:firstLine="345"/>
      <w:jc w:val="both"/>
    </w:pPr>
    <w:rPr>
      <w:sz w:val="28"/>
    </w:rPr>
  </w:style>
  <w:style w:type="paragraph" w:customStyle="1" w:styleId="subhead5">
    <w:name w:val="subhead5"/>
    <w:basedOn w:val="af4"/>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4">
    <w:name w:val="Диплом"/>
    <w:basedOn w:val="af4"/>
    <w:pPr>
      <w:spacing w:line="360" w:lineRule="auto"/>
      <w:ind w:firstLine="709"/>
      <w:jc w:val="both"/>
    </w:pPr>
    <w:rPr>
      <w:sz w:val="28"/>
      <w:szCs w:val="28"/>
    </w:rPr>
  </w:style>
  <w:style w:type="paragraph" w:customStyle="1" w:styleId="afffffffffff5">
    <w:name w:val="Заголовок статьи"/>
    <w:basedOn w:val="af4"/>
    <w:next w:val="af4"/>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4"/>
    <w:pPr>
      <w:spacing w:before="120" w:after="120"/>
      <w:jc w:val="center"/>
    </w:pPr>
    <w:rPr>
      <w:rFonts w:ascii="Helvetica" w:hAnsi="Helvetica" w:cs="Helvetica"/>
      <w:b/>
      <w:sz w:val="32"/>
      <w:szCs w:val="28"/>
    </w:rPr>
  </w:style>
  <w:style w:type="paragraph" w:customStyle="1" w:styleId="afffffffffff6">
    <w:name w:val="Тема"/>
    <w:basedOn w:val="af4"/>
    <w:next w:val="af4"/>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4"/>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7">
    <w:name w:val="Знак Знак Знак Знак Знак Знак Знак"/>
    <w:basedOn w:val="af4"/>
    <w:pPr>
      <w:spacing w:after="160" w:line="240" w:lineRule="exact"/>
    </w:pPr>
    <w:rPr>
      <w:sz w:val="20"/>
      <w:szCs w:val="20"/>
    </w:rPr>
  </w:style>
  <w:style w:type="paragraph" w:customStyle="1" w:styleId="text0">
    <w:name w:val="text"/>
    <w:basedOn w:val="af4"/>
    <w:pPr>
      <w:spacing w:before="280" w:after="280"/>
    </w:pPr>
    <w:rPr>
      <w:sz w:val="18"/>
      <w:szCs w:val="18"/>
    </w:rPr>
  </w:style>
  <w:style w:type="paragraph" w:customStyle="1" w:styleId="125">
    <w:name w:val="Знак Знак12"/>
    <w:basedOn w:val="af4"/>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4"/>
    <w:pPr>
      <w:spacing w:before="280" w:after="280"/>
    </w:pPr>
  </w:style>
  <w:style w:type="paragraph" w:customStyle="1" w:styleId="119">
    <w:name w:val="Знак Знак1 Знак Знак Знак Знак1"/>
    <w:basedOn w:val="af4"/>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4"/>
    <w:pPr>
      <w:spacing w:before="280" w:after="280"/>
    </w:pPr>
  </w:style>
  <w:style w:type="paragraph" w:customStyle="1" w:styleId="Normal-bullit">
    <w:name w:val="Normal-bullit"/>
    <w:basedOn w:val="af4"/>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4"/>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pPr>
      <w:spacing w:after="160" w:line="240" w:lineRule="exact"/>
    </w:pPr>
    <w:rPr>
      <w:sz w:val="28"/>
      <w:szCs w:val="20"/>
      <w:lang w:val="en-US"/>
    </w:rPr>
  </w:style>
  <w:style w:type="paragraph" w:customStyle="1" w:styleId="4f0">
    <w:name w:val="Знак4 Знак Знак"/>
    <w:basedOn w:val="af4"/>
    <w:rPr>
      <w:rFonts w:ascii="MS Reference Specialty" w:hAnsi="MS Reference Specialty" w:cs="MS Reference Specialty"/>
      <w:sz w:val="20"/>
      <w:szCs w:val="20"/>
      <w:lang w:val="en-US"/>
    </w:rPr>
  </w:style>
  <w:style w:type="paragraph" w:customStyle="1" w:styleId="2ffb">
    <w:name w:val="Знак2"/>
    <w:basedOn w:val="af4"/>
    <w:rPr>
      <w:rFonts w:ascii="MS Reference Specialty" w:hAnsi="MS Reference Specialty" w:cs="MS Reference Specialty"/>
      <w:sz w:val="20"/>
      <w:szCs w:val="20"/>
      <w:lang w:val="en-US"/>
    </w:rPr>
  </w:style>
  <w:style w:type="paragraph" w:customStyle="1" w:styleId="ConsTitle">
    <w:name w:val="ConsTitle"/>
    <w:basedOn w:val="af4"/>
    <w:pPr>
      <w:widowControl w:val="0"/>
      <w:autoSpaceDE w:val="0"/>
    </w:pPr>
    <w:rPr>
      <w:rFonts w:ascii="OpenSymbol" w:hAnsi="OpenSymbol" w:cs="OpenSymbol"/>
      <w:b/>
      <w:bCs/>
      <w:sz w:val="16"/>
      <w:szCs w:val="16"/>
    </w:rPr>
  </w:style>
  <w:style w:type="paragraph" w:customStyle="1" w:styleId="j">
    <w:name w:val="j"/>
    <w:basedOn w:val="af4"/>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4"/>
    <w:pPr>
      <w:numPr>
        <w:numId w:val="29"/>
      </w:numPr>
      <w:spacing w:line="360" w:lineRule="auto"/>
    </w:pPr>
    <w:rPr>
      <w:sz w:val="28"/>
      <w:szCs w:val="28"/>
    </w:rPr>
  </w:style>
  <w:style w:type="paragraph" w:styleId="86">
    <w:name w:val="toc 8"/>
    <w:basedOn w:val="af4"/>
    <w:next w:val="af4"/>
    <w:pPr>
      <w:ind w:left="1680"/>
    </w:pPr>
  </w:style>
  <w:style w:type="paragraph" w:customStyle="1" w:styleId="u">
    <w:name w:val="u"/>
    <w:basedOn w:val="af4"/>
    <w:pPr>
      <w:ind w:firstLine="390"/>
      <w:jc w:val="both"/>
    </w:pPr>
  </w:style>
  <w:style w:type="paragraph" w:customStyle="1" w:styleId="afffffffffff9">
    <w:name w:val="#Основной Стиль"/>
    <w:basedOn w:val="af4"/>
    <w:pPr>
      <w:spacing w:line="360" w:lineRule="auto"/>
      <w:ind w:firstLine="720"/>
      <w:jc w:val="both"/>
    </w:pPr>
    <w:rPr>
      <w:sz w:val="28"/>
      <w:szCs w:val="20"/>
    </w:rPr>
  </w:style>
  <w:style w:type="paragraph" w:customStyle="1" w:styleId="1fff6">
    <w:name w:val="Красная строка1"/>
    <w:basedOn w:val="affffffff4"/>
    <w:pPr>
      <w:ind w:firstLine="210"/>
    </w:pPr>
    <w:rPr>
      <w:sz w:val="24"/>
    </w:rPr>
  </w:style>
  <w:style w:type="paragraph" w:customStyle="1" w:styleId="1fff7">
    <w:name w:val="Знак Знак Знак Знак1"/>
    <w:basedOn w:val="af4"/>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4"/>
    <w:pPr>
      <w:spacing w:after="240" w:line="360" w:lineRule="auto"/>
      <w:jc w:val="center"/>
    </w:pPr>
    <w:rPr>
      <w:b/>
      <w:sz w:val="32"/>
    </w:rPr>
  </w:style>
  <w:style w:type="paragraph" w:customStyle="1" w:styleId="afffffffffffa">
    <w:name w:val="Содержимое таблицы"/>
    <w:basedOn w:val="af4"/>
    <w:pPr>
      <w:suppressLineNumbers/>
    </w:pPr>
    <w:rPr>
      <w:sz w:val="20"/>
      <w:szCs w:val="20"/>
    </w:rPr>
  </w:style>
  <w:style w:type="paragraph" w:customStyle="1" w:styleId="afffffffffffb">
    <w:name w:val="Заголовок таблицы"/>
    <w:basedOn w:val="af4"/>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par">
    <w:name w:val="par"/>
    <w:basedOn w:val="af4"/>
    <w:pPr>
      <w:spacing w:before="280" w:after="280"/>
    </w:pPr>
  </w:style>
  <w:style w:type="paragraph" w:customStyle="1" w:styleId="dt">
    <w:name w:val="dt"/>
    <w:basedOn w:val="af4"/>
    <w:pPr>
      <w:spacing w:before="280" w:after="280"/>
    </w:pPr>
  </w:style>
  <w:style w:type="paragraph" w:customStyle="1" w:styleId="afffffffffffc">
    <w:name w:val="Текст в заданном формате"/>
    <w:basedOn w:val="af4"/>
    <w:pPr>
      <w:widowControl w:val="0"/>
    </w:pPr>
    <w:rPr>
      <w:rFonts w:ascii="ISOCPEUR" w:eastAsia="ISOCPEUR" w:hAnsi="ISOCPEUR" w:cs="ISOCPEUR"/>
      <w:sz w:val="20"/>
      <w:szCs w:val="20"/>
    </w:rPr>
  </w:style>
  <w:style w:type="paragraph" w:customStyle="1" w:styleId="1fff8">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a">
    <w:name w:val="Нумерованный список1"/>
    <w:basedOn w:val="af4"/>
    <w:pPr>
      <w:tabs>
        <w:tab w:val="left" w:pos="360"/>
      </w:tabs>
      <w:spacing w:line="360" w:lineRule="auto"/>
      <w:ind w:left="360" w:hanging="360"/>
      <w:jc w:val="both"/>
    </w:pPr>
    <w:rPr>
      <w:sz w:val="28"/>
      <w:szCs w:val="20"/>
    </w:rPr>
  </w:style>
  <w:style w:type="paragraph" w:customStyle="1" w:styleId="316">
    <w:name w:val="Нумерованный список 31"/>
    <w:basedOn w:val="af4"/>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4"/>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4"/>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4"/>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4"/>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4"/>
    <w:pPr>
      <w:spacing w:after="120"/>
    </w:pPr>
    <w:rPr>
      <w:rFonts w:ascii="MS Reference Specialty" w:hAnsi="MS Reference Specialty" w:cs="MS Reference Specialty"/>
      <w:b/>
      <w:bCs/>
    </w:rPr>
  </w:style>
  <w:style w:type="paragraph" w:customStyle="1" w:styleId="-3">
    <w:name w:val="Рис.-табл"/>
    <w:basedOn w:val="af4"/>
    <w:pPr>
      <w:jc w:val="center"/>
    </w:pPr>
    <w:rPr>
      <w:rFonts w:ascii="OpenSymbol" w:hAnsi="OpenSymbol" w:cs="OpenSymbol"/>
      <w:b/>
      <w:szCs w:val="16"/>
    </w:rPr>
  </w:style>
  <w:style w:type="paragraph" w:customStyle="1" w:styleId="2110">
    <w:name w:val="Основной текст 211"/>
    <w:basedOn w:val="af4"/>
    <w:pPr>
      <w:jc w:val="both"/>
    </w:pPr>
    <w:rPr>
      <w:sz w:val="28"/>
    </w:rPr>
  </w:style>
  <w:style w:type="paragraph" w:customStyle="1" w:styleId="afffffffffffd">
    <w:name w:val="мой стиль"/>
    <w:basedOn w:val="250"/>
    <w:pPr>
      <w:widowControl/>
      <w:ind w:right="0" w:firstLine="709"/>
    </w:pPr>
    <w:rPr>
      <w:sz w:val="24"/>
      <w:szCs w:val="24"/>
    </w:rPr>
  </w:style>
  <w:style w:type="paragraph" w:customStyle="1" w:styleId="zz-4">
    <w:name w:val="zz-4+"/>
    <w:basedOn w:val="af4"/>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4"/>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4"/>
    <w:next w:val="af4"/>
    <w:pPr>
      <w:jc w:val="both"/>
    </w:pPr>
    <w:rPr>
      <w:rFonts w:ascii="OpenSymbol" w:hAnsi="OpenSymbol" w:cs="OpenSymbol"/>
      <w:szCs w:val="20"/>
    </w:rPr>
  </w:style>
  <w:style w:type="paragraph" w:customStyle="1" w:styleId="afffffffffffe">
    <w:name w:val="Текст таблицы"/>
    <w:basedOn w:val="af4"/>
    <w:pPr>
      <w:spacing w:line="360" w:lineRule="auto"/>
      <w:jc w:val="both"/>
    </w:pPr>
    <w:rPr>
      <w:rFonts w:ascii="ISOCPEUR" w:hAnsi="ISOCPEUR" w:cs="ISOCPEUR"/>
      <w:bCs/>
      <w:sz w:val="16"/>
    </w:rPr>
  </w:style>
  <w:style w:type="paragraph" w:customStyle="1" w:styleId="affffffffffff">
    <w:name w:val="Текст таблицы центр"/>
    <w:basedOn w:val="afffffffffffe"/>
    <w:pPr>
      <w:jc w:val="center"/>
    </w:pPr>
  </w:style>
  <w:style w:type="paragraph" w:customStyle="1" w:styleId="affffffffffff0">
    <w:name w:val="Заголовок рисунка"/>
    <w:basedOn w:val="af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4"/>
    <w:pPr>
      <w:spacing w:before="280" w:after="280"/>
    </w:pPr>
    <w:rPr>
      <w:rFonts w:ascii="Helvetica" w:hAnsi="Helvetica" w:cs="Helvetica"/>
      <w:sz w:val="20"/>
      <w:szCs w:val="20"/>
      <w:lang w:val="en-US"/>
    </w:rPr>
  </w:style>
  <w:style w:type="paragraph" w:customStyle="1" w:styleId="affffffffffff1">
    <w:name w:val="Знак Знак Знак 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2">
    <w:name w:val="Основной текст_"/>
    <w:basedOn w:val="af4"/>
    <w:pPr>
      <w:widowControl w:val="0"/>
      <w:shd w:val="clear" w:color="auto" w:fill="FFFFFF"/>
      <w:spacing w:line="470" w:lineRule="exact"/>
      <w:jc w:val="center"/>
    </w:pPr>
    <w:rPr>
      <w:spacing w:val="4"/>
      <w:szCs w:val="20"/>
    </w:rPr>
  </w:style>
  <w:style w:type="paragraph" w:customStyle="1" w:styleId="216">
    <w:name w:val="Основной текст21"/>
    <w:basedOn w:val="af4"/>
    <w:pPr>
      <w:widowControl w:val="0"/>
      <w:shd w:val="clear" w:color="auto" w:fill="FFFFFF"/>
      <w:spacing w:line="470" w:lineRule="exact"/>
      <w:jc w:val="center"/>
    </w:pPr>
    <w:rPr>
      <w:spacing w:val="4"/>
      <w:sz w:val="20"/>
      <w:szCs w:val="20"/>
    </w:rPr>
  </w:style>
  <w:style w:type="paragraph" w:customStyle="1" w:styleId="affffffffffff3">
    <w:name w:val="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4">
    <w:name w:val="Текст статьи"/>
    <w:basedOn w:val="af4"/>
    <w:pPr>
      <w:spacing w:line="360" w:lineRule="auto"/>
      <w:ind w:firstLine="720"/>
      <w:jc w:val="both"/>
    </w:pPr>
    <w:rPr>
      <w:sz w:val="28"/>
      <w:szCs w:val="28"/>
    </w:rPr>
  </w:style>
  <w:style w:type="paragraph" w:customStyle="1" w:styleId="3f9">
    <w:name w:val="Обычный (веб)3"/>
    <w:basedOn w:val="af4"/>
    <w:pPr>
      <w:spacing w:before="150" w:after="150"/>
      <w:jc w:val="both"/>
    </w:pPr>
  </w:style>
  <w:style w:type="paragraph" w:customStyle="1" w:styleId="1fffe">
    <w:name w:val="Обычный (веб)1"/>
    <w:basedOn w:val="af4"/>
    <w:pPr>
      <w:spacing w:after="280" w:line="312" w:lineRule="atLeast"/>
    </w:pPr>
  </w:style>
  <w:style w:type="paragraph" w:customStyle="1" w:styleId="affffffffffff5">
    <w:name w:val="Обычный текст"/>
    <w:basedOn w:val="af4"/>
    <w:pPr>
      <w:ind w:firstLine="454"/>
      <w:jc w:val="both"/>
    </w:pPr>
    <w:rPr>
      <w:szCs w:val="20"/>
    </w:rPr>
  </w:style>
  <w:style w:type="paragraph" w:customStyle="1" w:styleId="affffffffffff6">
    <w:name w:val="Основной"/>
    <w:basedOn w:val="af4"/>
    <w:pPr>
      <w:spacing w:line="360" w:lineRule="auto"/>
      <w:ind w:firstLine="709"/>
      <w:jc w:val="both"/>
    </w:pPr>
    <w:rPr>
      <w:sz w:val="28"/>
    </w:rPr>
  </w:style>
  <w:style w:type="paragraph" w:customStyle="1" w:styleId="Style8">
    <w:name w:val="Style8"/>
    <w:basedOn w:val="af4"/>
    <w:pPr>
      <w:widowControl w:val="0"/>
      <w:autoSpaceDE w:val="0"/>
      <w:jc w:val="both"/>
    </w:pPr>
  </w:style>
  <w:style w:type="paragraph" w:customStyle="1" w:styleId="MediumGrid1-Accent2">
    <w:name w:val="Medium Grid 1 - Accent 2"/>
    <w:basedOn w:val="af4"/>
    <w:pPr>
      <w:ind w:left="720"/>
    </w:pPr>
    <w:rPr>
      <w:rFonts w:ascii="Mincho" w:eastAsia="Mincho" w:hAnsi="Mincho" w:cs="Mincho"/>
    </w:rPr>
  </w:style>
  <w:style w:type="paragraph" w:customStyle="1" w:styleId="147">
    <w:name w:val="табл_14"/>
    <w:basedOn w:val="af4"/>
    <w:rPr>
      <w:rFonts w:ascii="OpenSymbol" w:hAnsi="OpenSymbol" w:cs="OpenSymbol"/>
      <w:sz w:val="28"/>
      <w:szCs w:val="20"/>
    </w:rPr>
  </w:style>
  <w:style w:type="paragraph" w:customStyle="1" w:styleId="My">
    <w:name w:val="Основной текст.My Текст"/>
    <w:basedOn w:val="af4"/>
    <w:pPr>
      <w:widowControl w:val="0"/>
      <w:spacing w:line="360" w:lineRule="auto"/>
      <w:ind w:firstLine="720"/>
      <w:jc w:val="both"/>
    </w:pPr>
    <w:rPr>
      <w:sz w:val="28"/>
      <w:szCs w:val="20"/>
      <w:lang w:val="uk-UA"/>
    </w:rPr>
  </w:style>
  <w:style w:type="paragraph" w:customStyle="1" w:styleId="affffffffffff7">
    <w:name w:val="Норм без абзаца"/>
    <w:basedOn w:val="af4"/>
    <w:pPr>
      <w:jc w:val="both"/>
    </w:pPr>
    <w:rPr>
      <w:rFonts w:ascii="UkrainianPeterburg" w:hAnsi="UkrainianPeterburg" w:cs="UkrainianPeterburg"/>
      <w:sz w:val="16"/>
      <w:szCs w:val="16"/>
    </w:rPr>
  </w:style>
  <w:style w:type="paragraph" w:customStyle="1" w:styleId="affffffffffff8">
    <w:name w:val="Осн текст"/>
    <w:basedOn w:val="af4"/>
    <w:pPr>
      <w:ind w:firstLine="709"/>
      <w:jc w:val="both"/>
    </w:pPr>
    <w:rPr>
      <w:sz w:val="32"/>
      <w:szCs w:val="32"/>
      <w:lang w:val="uk-UA"/>
    </w:rPr>
  </w:style>
  <w:style w:type="paragraph" w:customStyle="1" w:styleId="H1">
    <w:name w:val="H1"/>
    <w:basedOn w:val="af4"/>
    <w:next w:val="af4"/>
    <w:pPr>
      <w:keepNext/>
      <w:spacing w:before="100" w:after="100"/>
    </w:pPr>
    <w:rPr>
      <w:b/>
      <w:bCs/>
      <w:kern w:val="1"/>
      <w:sz w:val="48"/>
      <w:szCs w:val="48"/>
    </w:rPr>
  </w:style>
  <w:style w:type="paragraph" w:customStyle="1" w:styleId="a10">
    <w:name w:val="a1"/>
    <w:basedOn w:val="af4"/>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4"/>
    <w:next w:val="af4"/>
    <w:link w:val="5d"/>
    <w:pPr>
      <w:ind w:left="960"/>
    </w:pPr>
    <w:rPr>
      <w:rFonts w:ascii="IzhTitl" w:hAnsi="IzhTitl" w:cs="IzhTitl"/>
      <w:sz w:val="18"/>
      <w:szCs w:val="18"/>
    </w:rPr>
  </w:style>
  <w:style w:type="paragraph" w:styleId="66">
    <w:name w:val="toc 6"/>
    <w:basedOn w:val="af4"/>
    <w:next w:val="af4"/>
    <w:link w:val="67"/>
    <w:pPr>
      <w:ind w:left="1200"/>
    </w:pPr>
    <w:rPr>
      <w:rFonts w:ascii="IzhTitl" w:hAnsi="IzhTitl" w:cs="IzhTitl"/>
      <w:sz w:val="18"/>
      <w:szCs w:val="18"/>
    </w:rPr>
  </w:style>
  <w:style w:type="paragraph" w:styleId="77">
    <w:name w:val="toc 7"/>
    <w:basedOn w:val="af4"/>
    <w:next w:val="af4"/>
    <w:pPr>
      <w:ind w:left="1440"/>
    </w:pPr>
    <w:rPr>
      <w:rFonts w:ascii="IzhTitl" w:hAnsi="IzhTitl" w:cs="IzhTitl"/>
      <w:sz w:val="18"/>
      <w:szCs w:val="18"/>
    </w:rPr>
  </w:style>
  <w:style w:type="paragraph" w:styleId="93">
    <w:name w:val="toc 9"/>
    <w:basedOn w:val="af4"/>
    <w:next w:val="af4"/>
    <w:pPr>
      <w:ind w:left="1920"/>
    </w:pPr>
    <w:rPr>
      <w:rFonts w:ascii="IzhTitl" w:hAnsi="IzhTitl" w:cs="IzhTitl"/>
      <w:sz w:val="18"/>
      <w:szCs w:val="18"/>
    </w:rPr>
  </w:style>
  <w:style w:type="paragraph" w:customStyle="1" w:styleId="rvps19">
    <w:name w:val="rvps19"/>
    <w:basedOn w:val="af4"/>
    <w:pPr>
      <w:ind w:firstLine="603"/>
      <w:jc w:val="both"/>
    </w:pPr>
    <w:rPr>
      <w:lang w:val="en-AU"/>
    </w:rPr>
  </w:style>
  <w:style w:type="paragraph" w:customStyle="1" w:styleId="rvps20">
    <w:name w:val="rvps20"/>
    <w:basedOn w:val="af4"/>
    <w:pPr>
      <w:ind w:firstLine="603"/>
    </w:pPr>
    <w:rPr>
      <w:lang w:val="en-AU"/>
    </w:rPr>
  </w:style>
  <w:style w:type="paragraph" w:customStyle="1" w:styleId="rvps7">
    <w:name w:val="rvps7"/>
    <w:basedOn w:val="af4"/>
    <w:pPr>
      <w:ind w:firstLine="787"/>
      <w:jc w:val="both"/>
    </w:pPr>
    <w:rPr>
      <w:lang w:val="en-AU"/>
    </w:rPr>
  </w:style>
  <w:style w:type="paragraph" w:customStyle="1" w:styleId="rvps16">
    <w:name w:val="rvps16"/>
    <w:basedOn w:val="af4"/>
    <w:pPr>
      <w:ind w:firstLine="787"/>
      <w:jc w:val="both"/>
    </w:pPr>
    <w:rPr>
      <w:lang w:val="en-AU"/>
    </w:rPr>
  </w:style>
  <w:style w:type="paragraph" w:customStyle="1" w:styleId="Iauiue">
    <w:name w:val="Iau.iue"/>
    <w:basedOn w:val="af4"/>
    <w:next w:val="af4"/>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4"/>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4"/>
    <w:pPr>
      <w:ind w:left="566" w:hanging="283"/>
    </w:pPr>
  </w:style>
  <w:style w:type="paragraph" w:customStyle="1" w:styleId="412">
    <w:name w:val="Список 41"/>
    <w:basedOn w:val="af4"/>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4"/>
    <w:pPr>
      <w:widowControl w:val="0"/>
      <w:autoSpaceDE w:val="0"/>
      <w:spacing w:after="120"/>
      <w:ind w:left="566"/>
    </w:pPr>
    <w:rPr>
      <w:sz w:val="20"/>
      <w:szCs w:val="20"/>
    </w:rPr>
  </w:style>
  <w:style w:type="paragraph" w:customStyle="1" w:styleId="2ffd">
    <w:name w:val="Îñíîâíîé òåêñò 2"/>
    <w:basedOn w:val="af4"/>
    <w:pPr>
      <w:widowControl w:val="0"/>
      <w:ind w:firstLine="851"/>
      <w:jc w:val="both"/>
    </w:pPr>
    <w:rPr>
      <w:sz w:val="28"/>
      <w:szCs w:val="20"/>
      <w:lang w:val="en-GB"/>
    </w:rPr>
  </w:style>
  <w:style w:type="paragraph" w:customStyle="1" w:styleId="af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a">
    <w:name w:val="Îñíîâíîé òåêñò"/>
    <w:basedOn w:val="affffffffffff9"/>
    <w:rPr>
      <w:rFonts w:ascii="CentSchbook Win95BT" w:hAnsi="CentSchbook Win95BT" w:cs="CentSchbook Win95BT"/>
      <w:sz w:val="28"/>
    </w:rPr>
  </w:style>
  <w:style w:type="paragraph" w:customStyle="1" w:styleId="2ffe">
    <w:name w:val="2"/>
    <w:basedOn w:val="af4"/>
    <w:next w:val="afffffffff1"/>
    <w:pPr>
      <w:spacing w:before="280" w:after="280"/>
    </w:pPr>
    <w:rPr>
      <w:lang w:val="uk-UA"/>
    </w:rPr>
  </w:style>
  <w:style w:type="paragraph" w:customStyle="1" w:styleId="3fa">
    <w:name w:val="заголовок 3"/>
    <w:basedOn w:val="af4"/>
    <w:next w:val="af4"/>
    <w:pPr>
      <w:keepNext/>
      <w:widowControl w:val="0"/>
      <w:autoSpaceDE w:val="0"/>
      <w:jc w:val="center"/>
    </w:pPr>
    <w:rPr>
      <w:b/>
      <w:bCs/>
      <w:sz w:val="20"/>
      <w:szCs w:val="20"/>
    </w:rPr>
  </w:style>
  <w:style w:type="paragraph" w:customStyle="1" w:styleId="1ffff">
    <w:name w:val="заголовок 1"/>
    <w:basedOn w:val="af4"/>
    <w:next w:val="af4"/>
    <w:pPr>
      <w:keepNext/>
      <w:autoSpaceDE w:val="0"/>
      <w:jc w:val="center"/>
    </w:pPr>
    <w:rPr>
      <w:rFonts w:ascii="Arial" w:hAnsi="Arial" w:cs="Arial"/>
      <w:b/>
      <w:bCs/>
      <w:sz w:val="36"/>
      <w:szCs w:val="36"/>
    </w:rPr>
  </w:style>
  <w:style w:type="paragraph" w:customStyle="1" w:styleId="2fff">
    <w:name w:val="заголовок 2"/>
    <w:basedOn w:val="af4"/>
    <w:next w:val="af4"/>
    <w:pPr>
      <w:keepNext/>
      <w:autoSpaceDE w:val="0"/>
      <w:jc w:val="center"/>
    </w:pPr>
    <w:rPr>
      <w:rFonts w:ascii="Arial" w:hAnsi="Arial" w:cs="Arial"/>
    </w:rPr>
  </w:style>
  <w:style w:type="paragraph" w:customStyle="1" w:styleId="4f1">
    <w:name w:val="заголовок 4"/>
    <w:basedOn w:val="af4"/>
    <w:next w:val="af4"/>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4"/>
    <w:pPr>
      <w:spacing w:line="300" w:lineRule="atLeast"/>
      <w:ind w:firstLine="400"/>
      <w:jc w:val="both"/>
    </w:pPr>
  </w:style>
  <w:style w:type="paragraph" w:customStyle="1" w:styleId="k7">
    <w:name w:val="k7"/>
    <w:basedOn w:val="af4"/>
    <w:pPr>
      <w:spacing w:line="280" w:lineRule="atLeast"/>
      <w:ind w:left="1000"/>
    </w:pPr>
    <w:rPr>
      <w:sz w:val="22"/>
      <w:szCs w:val="22"/>
    </w:rPr>
  </w:style>
  <w:style w:type="paragraph" w:customStyle="1" w:styleId="affffffffffffb">
    <w:name w:val="Текст_статті Знак"/>
    <w:basedOn w:val="af4"/>
    <w:pPr>
      <w:ind w:firstLine="284"/>
      <w:jc w:val="both"/>
    </w:pPr>
    <w:rPr>
      <w:sz w:val="20"/>
      <w:szCs w:val="20"/>
      <w:lang w:val="uk-UA"/>
    </w:rPr>
  </w:style>
  <w:style w:type="paragraph" w:customStyle="1" w:styleId="affffffffffffc">
    <w:name w:val="література"/>
    <w:basedOn w:val="af4"/>
    <w:pPr>
      <w:tabs>
        <w:tab w:val="left" w:pos="360"/>
      </w:tabs>
      <w:jc w:val="both"/>
    </w:pPr>
    <w:rPr>
      <w:sz w:val="18"/>
      <w:szCs w:val="18"/>
      <w:lang w:val="en-US"/>
    </w:rPr>
  </w:style>
  <w:style w:type="paragraph" w:customStyle="1" w:styleId="note">
    <w:name w:val="note"/>
    <w:basedOn w:val="af4"/>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4"/>
    <w:pPr>
      <w:overflowPunct w:val="0"/>
      <w:autoSpaceDE w:val="0"/>
      <w:textAlignment w:val="baseline"/>
    </w:pPr>
    <w:rPr>
      <w:rFonts w:ascii="Helvetica" w:hAnsi="Helvetica" w:cs="Helvetica"/>
      <w:sz w:val="16"/>
      <w:szCs w:val="16"/>
    </w:rPr>
  </w:style>
  <w:style w:type="paragraph" w:customStyle="1" w:styleId="1Title">
    <w:name w:val="Заголовок 1.Title"/>
    <w:basedOn w:val="af4"/>
    <w:next w:val="af4"/>
    <w:pPr>
      <w:keepNext/>
      <w:widowControl w:val="0"/>
      <w:spacing w:line="360" w:lineRule="auto"/>
      <w:jc w:val="center"/>
    </w:pPr>
    <w:rPr>
      <w:b/>
      <w:caps/>
      <w:color w:val="000000"/>
      <w:szCs w:val="20"/>
      <w:lang w:val="uk-UA"/>
    </w:rPr>
  </w:style>
  <w:style w:type="paragraph" w:customStyle="1" w:styleId="2pidzaholovok">
    <w:name w:val="Заголовок 2.pidzaholovok"/>
    <w:basedOn w:val="af4"/>
    <w:next w:val="af4"/>
    <w:pPr>
      <w:keepNext/>
      <w:jc w:val="center"/>
    </w:pPr>
    <w:rPr>
      <w:b/>
      <w:i/>
      <w:szCs w:val="20"/>
    </w:rPr>
  </w:style>
  <w:style w:type="paragraph" w:customStyle="1" w:styleId="1Title1">
    <w:name w:val="Заголовок 1.Title1"/>
    <w:basedOn w:val="af4"/>
    <w:next w:val="af4"/>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4"/>
    <w:next w:val="af4"/>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4"/>
    <w:pPr>
      <w:spacing w:after="120"/>
      <w:jc w:val="center"/>
    </w:pPr>
    <w:rPr>
      <w:b/>
      <w:sz w:val="22"/>
      <w:szCs w:val="20"/>
      <w:lang w:val="uk-UA"/>
    </w:rPr>
  </w:style>
  <w:style w:type="paragraph" w:customStyle="1" w:styleId="body">
    <w:name w:val="Основной текст с отступом.body"/>
    <w:basedOn w:val="af4"/>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4"/>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4"/>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4"/>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4"/>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4"/>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4"/>
    <w:pPr>
      <w:spacing w:after="120"/>
    </w:pPr>
    <w:rPr>
      <w:rFonts w:ascii="Helvetica" w:hAnsi="Helvetica" w:cs="Helvetica"/>
      <w:b/>
      <w:i/>
      <w:sz w:val="20"/>
      <w:szCs w:val="20"/>
      <w:lang w:val="uk-UA"/>
    </w:rPr>
  </w:style>
  <w:style w:type="paragraph" w:customStyle="1" w:styleId="mkSpec">
    <w:name w:val="mkSpec"/>
    <w:basedOn w:val="af4"/>
    <w:pPr>
      <w:spacing w:after="120"/>
    </w:pPr>
    <w:rPr>
      <w:rFonts w:ascii="MS Reference Specialty" w:hAnsi="MS Reference Specialty" w:cs="MS Reference Specialty"/>
      <w:i/>
      <w:smallCaps/>
      <w:sz w:val="20"/>
      <w:szCs w:val="20"/>
      <w:lang w:val="uk-UA"/>
    </w:rPr>
  </w:style>
  <w:style w:type="paragraph" w:customStyle="1" w:styleId="mkEntry">
    <w:name w:val="mkEntry"/>
    <w:basedOn w:val="af4"/>
    <w:pPr>
      <w:spacing w:after="120"/>
    </w:pPr>
    <w:rPr>
      <w:rFonts w:ascii="Helvetica" w:hAnsi="Helvetica" w:cs="Helvetica"/>
      <w:b/>
      <w:caps/>
      <w:sz w:val="20"/>
      <w:szCs w:val="20"/>
      <w:lang w:val="uk-UA"/>
    </w:rPr>
  </w:style>
  <w:style w:type="paragraph" w:customStyle="1" w:styleId="mkText">
    <w:name w:val="mkText"/>
    <w:basedOn w:val="af4"/>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4"/>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4"/>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4"/>
    <w:pPr>
      <w:spacing w:after="120"/>
      <w:ind w:firstLine="567"/>
    </w:pPr>
    <w:rPr>
      <w:szCs w:val="20"/>
      <w:lang w:val="uk-UA"/>
    </w:rPr>
  </w:style>
  <w:style w:type="paragraph" w:customStyle="1" w:styleId="Datakrush">
    <w:name w:val="Data krush"/>
    <w:basedOn w:val="af4"/>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4"/>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4"/>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4"/>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4"/>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4"/>
    <w:next w:val="af4"/>
    <w:pPr>
      <w:keepNext/>
      <w:spacing w:before="170" w:after="170"/>
      <w:jc w:val="center"/>
    </w:pPr>
    <w:rPr>
      <w:rFonts w:ascii="Mangal" w:hAnsi="Mangal" w:cs="Mangal"/>
      <w:b/>
      <w:i/>
      <w:szCs w:val="20"/>
    </w:rPr>
  </w:style>
  <w:style w:type="paragraph" w:customStyle="1" w:styleId="1ffff1">
    <w:name w:val="Заголовок 1.Название"/>
    <w:basedOn w:val="af4"/>
    <w:next w:val="af4"/>
    <w:pPr>
      <w:keepNext/>
      <w:spacing w:after="283"/>
      <w:jc w:val="center"/>
    </w:pPr>
    <w:rPr>
      <w:rFonts w:ascii="Mangal" w:hAnsi="Mangal" w:cs="Mangal"/>
      <w:b/>
      <w:caps/>
      <w:szCs w:val="20"/>
    </w:rPr>
  </w:style>
  <w:style w:type="paragraph" w:customStyle="1" w:styleId="Avtor10">
    <w:name w:val="Основной текст.Avtor1"/>
    <w:basedOn w:val="af4"/>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4"/>
    <w:pPr>
      <w:spacing w:line="360" w:lineRule="auto"/>
      <w:ind w:firstLine="720"/>
      <w:jc w:val="center"/>
    </w:pPr>
    <w:rPr>
      <w:b/>
      <w:sz w:val="28"/>
      <w:szCs w:val="20"/>
      <w:lang w:val="uk-UA"/>
    </w:rPr>
  </w:style>
  <w:style w:type="paragraph" w:customStyle="1" w:styleId="Avtor2">
    <w:name w:val="Основной текст.Avtor2"/>
    <w:basedOn w:val="af4"/>
    <w:pPr>
      <w:jc w:val="center"/>
    </w:pPr>
    <w:rPr>
      <w:b/>
      <w:sz w:val="22"/>
      <w:szCs w:val="20"/>
      <w:lang w:val="uk-UA"/>
    </w:rPr>
  </w:style>
  <w:style w:type="paragraph" w:customStyle="1" w:styleId="body10">
    <w:name w:val="Основной текст с отступом.body1"/>
    <w:basedOn w:val="af4"/>
    <w:pPr>
      <w:ind w:firstLine="709"/>
      <w:jc w:val="both"/>
    </w:pPr>
    <w:rPr>
      <w:sz w:val="20"/>
      <w:szCs w:val="20"/>
      <w:lang w:val="uk-UA"/>
    </w:rPr>
  </w:style>
  <w:style w:type="paragraph" w:customStyle="1" w:styleId="text10">
    <w:name w:val="Цитата.text1"/>
    <w:basedOn w:val="af4"/>
    <w:pPr>
      <w:ind w:left="2824" w:right="-1213"/>
    </w:pPr>
    <w:rPr>
      <w:i/>
      <w:sz w:val="22"/>
      <w:szCs w:val="20"/>
      <w:lang w:val="uk-UA"/>
    </w:rPr>
  </w:style>
  <w:style w:type="paragraph" w:customStyle="1" w:styleId="lit1">
    <w:name w:val="Список.lit1"/>
    <w:basedOn w:val="af4"/>
    <w:pPr>
      <w:tabs>
        <w:tab w:val="left" w:pos="360"/>
      </w:tabs>
      <w:ind w:left="360" w:hanging="360"/>
      <w:jc w:val="both"/>
    </w:pPr>
    <w:rPr>
      <w:sz w:val="22"/>
      <w:szCs w:val="20"/>
      <w:lang w:val="uk-UA"/>
    </w:rPr>
  </w:style>
  <w:style w:type="paragraph" w:customStyle="1" w:styleId="liter1">
    <w:name w:val="Нумерованный список.liter1"/>
    <w:basedOn w:val="af4"/>
    <w:pPr>
      <w:tabs>
        <w:tab w:val="left" w:pos="360"/>
      </w:tabs>
      <w:ind w:left="360" w:hanging="360"/>
      <w:jc w:val="both"/>
    </w:pPr>
    <w:rPr>
      <w:sz w:val="20"/>
      <w:szCs w:val="20"/>
    </w:rPr>
  </w:style>
  <w:style w:type="paragraph" w:customStyle="1" w:styleId="3spysokl-ry1">
    <w:name w:val="Основной текст 3.spysok l-ry1"/>
    <w:basedOn w:val="af4"/>
    <w:pPr>
      <w:jc w:val="center"/>
    </w:pPr>
    <w:rPr>
      <w:b/>
      <w:caps/>
      <w:sz w:val="22"/>
      <w:szCs w:val="20"/>
      <w:lang w:val="en-US"/>
    </w:rPr>
  </w:style>
  <w:style w:type="paragraph" w:customStyle="1" w:styleId="1ffff2">
    <w:name w:val="Основной текст с отступом1"/>
    <w:basedOn w:val="af4"/>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4"/>
    <w:pPr>
      <w:widowControl w:val="0"/>
      <w:spacing w:line="360" w:lineRule="auto"/>
      <w:ind w:firstLine="680"/>
      <w:jc w:val="both"/>
    </w:pPr>
    <w:rPr>
      <w:sz w:val="28"/>
      <w:szCs w:val="20"/>
      <w:lang w:val="uk-UA"/>
    </w:rPr>
  </w:style>
  <w:style w:type="paragraph" w:customStyle="1" w:styleId="1ffff3">
    <w:name w:val="Текст1"/>
    <w:basedOn w:val="af4"/>
    <w:pPr>
      <w:widowControl w:val="0"/>
      <w:spacing w:line="360" w:lineRule="auto"/>
      <w:ind w:firstLine="720"/>
      <w:jc w:val="both"/>
    </w:pPr>
    <w:rPr>
      <w:rFonts w:ascii="ISOCPEUR" w:hAnsi="ISOCPEUR" w:cs="ISOCPEUR"/>
      <w:sz w:val="28"/>
      <w:szCs w:val="20"/>
      <w:lang w:val="uk-UA"/>
    </w:rPr>
  </w:style>
  <w:style w:type="paragraph" w:customStyle="1" w:styleId="affffffffffffd">
    <w:name w:val="Вірш"/>
    <w:basedOn w:val="af4"/>
    <w:pPr>
      <w:keepLines/>
      <w:widowControl w:val="0"/>
      <w:spacing w:before="28" w:line="360" w:lineRule="auto"/>
      <w:ind w:left="1701" w:hanging="567"/>
      <w:jc w:val="both"/>
    </w:pPr>
    <w:rPr>
      <w:i/>
      <w:sz w:val="22"/>
      <w:szCs w:val="20"/>
      <w:lang w:val="uk-UA"/>
    </w:rPr>
  </w:style>
  <w:style w:type="paragraph" w:customStyle="1" w:styleId="affffffffffffe">
    <w:name w:val="Загальний текст"/>
    <w:basedOn w:val="af4"/>
    <w:pPr>
      <w:widowControl w:val="0"/>
      <w:spacing w:before="28" w:line="262" w:lineRule="atLeast"/>
      <w:ind w:firstLine="283"/>
      <w:jc w:val="both"/>
    </w:pPr>
    <w:rPr>
      <w:sz w:val="22"/>
      <w:szCs w:val="20"/>
      <w:lang w:val="uk-UA"/>
    </w:rPr>
  </w:style>
  <w:style w:type="paragraph" w:customStyle="1" w:styleId="afffffffffffff">
    <w:name w:val="Заголовок розділів"/>
    <w:basedOn w:val="af4"/>
    <w:next w:val="afffffffffffff0"/>
    <w:pPr>
      <w:widowControl w:val="0"/>
      <w:spacing w:after="480" w:line="360" w:lineRule="auto"/>
      <w:jc w:val="center"/>
    </w:pPr>
    <w:rPr>
      <w:rFonts w:ascii="OpenSymbol" w:hAnsi="OpenSymbol" w:cs="OpenSymbol"/>
      <w:b/>
      <w:sz w:val="32"/>
      <w:szCs w:val="20"/>
      <w:lang w:val="uk-UA"/>
    </w:rPr>
  </w:style>
  <w:style w:type="paragraph" w:customStyle="1" w:styleId="afffffffffffff0">
    <w:name w:val="Заголовок підрозділів"/>
    <w:basedOn w:val="afffffffffffff"/>
    <w:next w:val="af4"/>
    <w:pPr>
      <w:ind w:firstLine="720"/>
      <w:jc w:val="left"/>
    </w:pPr>
    <w:rPr>
      <w:rFonts w:ascii="Garamond" w:hAnsi="Garamond" w:cs="Garamond"/>
    </w:rPr>
  </w:style>
  <w:style w:type="paragraph" w:customStyle="1" w:styleId="1ffff4">
    <w:name w:val="Цитата1"/>
    <w:basedOn w:val="af4"/>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4"/>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4"/>
    <w:pPr>
      <w:keepLines/>
      <w:numPr>
        <w:numId w:val="11"/>
      </w:numPr>
      <w:spacing w:line="360" w:lineRule="auto"/>
      <w:ind w:left="0" w:firstLine="0"/>
      <w:jc w:val="center"/>
    </w:pPr>
    <w:rPr>
      <w:b/>
      <w:sz w:val="28"/>
      <w:szCs w:val="20"/>
      <w:lang w:val="uk-UA"/>
    </w:rPr>
  </w:style>
  <w:style w:type="paragraph" w:customStyle="1" w:styleId="afffffffffffff1">
    <w:name w:val="ТЕКСТ"/>
    <w:basedOn w:val="af4"/>
    <w:link w:val="afffffffffffff2"/>
    <w:pPr>
      <w:spacing w:line="360" w:lineRule="auto"/>
      <w:ind w:firstLine="709"/>
      <w:jc w:val="both"/>
    </w:pPr>
    <w:rPr>
      <w:rFonts w:ascii="FreeSetCTT" w:hAnsi="FreeSetCTT" w:cs="FreeSetCTT"/>
      <w:sz w:val="28"/>
      <w:szCs w:val="20"/>
      <w:lang w:val="uk-UA"/>
    </w:rPr>
  </w:style>
  <w:style w:type="paragraph" w:customStyle="1" w:styleId="CT-SNOSKA">
    <w:name w:val="CT-SNOSKA"/>
    <w:basedOn w:val="af4"/>
    <w:pPr>
      <w:jc w:val="both"/>
    </w:pPr>
    <w:rPr>
      <w:szCs w:val="20"/>
    </w:rPr>
  </w:style>
  <w:style w:type="paragraph" w:customStyle="1" w:styleId="2fff0">
    <w:name w:val="Стиль2"/>
    <w:basedOn w:val="af4"/>
    <w:pPr>
      <w:jc w:val="both"/>
    </w:pPr>
    <w:rPr>
      <w:rFonts w:cs="OpenSymbol"/>
    </w:rPr>
  </w:style>
  <w:style w:type="paragraph" w:customStyle="1" w:styleId="left">
    <w:name w:val="left"/>
    <w:basedOn w:val="af4"/>
    <w:pPr>
      <w:spacing w:before="280" w:after="280"/>
    </w:pPr>
    <w:rPr>
      <w:rFonts w:ascii="MS Reference Specialty" w:hAnsi="MS Reference Specialty" w:cs="MS Reference Specialty"/>
    </w:rPr>
  </w:style>
  <w:style w:type="paragraph" w:customStyle="1" w:styleId="310">
    <w:name w:val="Маркированный список 31"/>
    <w:basedOn w:val="af4"/>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4"/>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5">
    <w:name w:val="текст сноски"/>
    <w:basedOn w:val="af4"/>
    <w:pPr>
      <w:autoSpaceDE w:val="0"/>
    </w:pPr>
    <w:rPr>
      <w:sz w:val="20"/>
      <w:szCs w:val="20"/>
    </w:rPr>
  </w:style>
  <w:style w:type="paragraph" w:customStyle="1" w:styleId="afffffffffffff6">
    <w:name w:val="Àäðåñà"/>
    <w:basedOn w:val="af4"/>
    <w:pPr>
      <w:spacing w:after="60" w:line="360" w:lineRule="auto"/>
      <w:jc w:val="center"/>
    </w:pPr>
    <w:rPr>
      <w:szCs w:val="20"/>
      <w:lang w:val="uk-UA"/>
    </w:rPr>
  </w:style>
  <w:style w:type="paragraph" w:customStyle="1" w:styleId="5e">
    <w:name w:val="Основной текст5"/>
    <w:basedOn w:val="af4"/>
    <w:pPr>
      <w:widowControl w:val="0"/>
      <w:spacing w:line="420" w:lineRule="auto"/>
      <w:ind w:firstLine="851"/>
      <w:jc w:val="both"/>
    </w:pPr>
    <w:rPr>
      <w:sz w:val="26"/>
      <w:szCs w:val="20"/>
    </w:rPr>
  </w:style>
  <w:style w:type="paragraph" w:customStyle="1" w:styleId="afffffffffffff7">
    <w:name w:val="СноскаОсн"/>
    <w:basedOn w:val="af4"/>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8">
    <w:name w:val="Цитаты"/>
    <w:basedOn w:val="af4"/>
    <w:pPr>
      <w:autoSpaceDE w:val="0"/>
      <w:spacing w:before="100" w:after="100"/>
      <w:ind w:left="360" w:right="360"/>
    </w:pPr>
  </w:style>
  <w:style w:type="paragraph" w:styleId="afffffffffffff9">
    <w:name w:val="E-mail Signature"/>
    <w:basedOn w:val="af4"/>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a">
    <w:name w:val="Signature"/>
    <w:basedOn w:val="af4"/>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4"/>
    <w:pPr>
      <w:shd w:val="clear" w:color="auto" w:fill="FFFFFF"/>
      <w:spacing w:line="360" w:lineRule="auto"/>
      <w:jc w:val="center"/>
    </w:pPr>
    <w:rPr>
      <w:color w:val="FF0000"/>
      <w:sz w:val="16"/>
      <w:szCs w:val="16"/>
    </w:rPr>
  </w:style>
  <w:style w:type="paragraph" w:styleId="1ffff6">
    <w:name w:val="index 1"/>
    <w:basedOn w:val="af4"/>
    <w:next w:val="af4"/>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4"/>
    <w:pPr>
      <w:shd w:val="clear" w:color="auto" w:fill="FFFFFF"/>
      <w:spacing w:line="360" w:lineRule="auto"/>
      <w:ind w:left="300" w:right="80"/>
      <w:jc w:val="both"/>
    </w:pPr>
    <w:rPr>
      <w:color w:val="000000"/>
      <w:sz w:val="28"/>
      <w:szCs w:val="28"/>
    </w:rPr>
  </w:style>
  <w:style w:type="paragraph" w:customStyle="1" w:styleId="vary">
    <w:name w:val="vary"/>
    <w:basedOn w:val="af4"/>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b">
    <w:name w:val="текст ссылки"/>
    <w:basedOn w:val="af4"/>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c">
    <w:name w:val="Конверт"/>
    <w:basedOn w:val="af4"/>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d">
    <w:name w:val="Стиль_стихи"/>
    <w:basedOn w:val="af4"/>
    <w:pPr>
      <w:autoSpaceDE w:val="0"/>
      <w:ind w:left="2268"/>
      <w:jc w:val="both"/>
    </w:pPr>
    <w:rPr>
      <w:i/>
      <w:iCs/>
      <w:sz w:val="28"/>
      <w:szCs w:val="28"/>
      <w:lang w:val="uk-UA"/>
    </w:rPr>
  </w:style>
  <w:style w:type="paragraph" w:customStyle="1" w:styleId="87">
    <w:name w:val="заголовок 8"/>
    <w:basedOn w:val="af4"/>
    <w:next w:val="af4"/>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4"/>
    <w:next w:val="af4"/>
    <w:pPr>
      <w:autoSpaceDE w:val="0"/>
      <w:ind w:firstLine="567"/>
      <w:jc w:val="both"/>
    </w:pPr>
    <w:rPr>
      <w:sz w:val="28"/>
      <w:szCs w:val="28"/>
      <w:lang w:val="uk-UA"/>
    </w:rPr>
  </w:style>
  <w:style w:type="paragraph" w:customStyle="1" w:styleId="afffffffffffffe">
    <w:name w:val="[ ]"/>
    <w:basedOn w:val="af4"/>
    <w:pPr>
      <w:autoSpaceDE w:val="0"/>
      <w:spacing w:line="288" w:lineRule="auto"/>
    </w:pPr>
    <w:rPr>
      <w:color w:val="000000"/>
      <w:sz w:val="20"/>
      <w:lang w:val="uk-UA"/>
    </w:rPr>
  </w:style>
  <w:style w:type="paragraph" w:customStyle="1" w:styleId="-4">
    <w:name w:val="Нормальний-мій"/>
    <w:basedOn w:val="af4"/>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
    <w:name w:val="Звичайний (веб)"/>
    <w:basedOn w:val="af4"/>
    <w:pPr>
      <w:autoSpaceDE w:val="0"/>
      <w:spacing w:before="100" w:after="100"/>
    </w:pPr>
    <w:rPr>
      <w:sz w:val="20"/>
      <w:lang w:val="uk-UA"/>
    </w:rPr>
  </w:style>
  <w:style w:type="paragraph" w:customStyle="1" w:styleId="affffffffffffff0">
    <w:name w:val="Текст виноски"/>
    <w:basedOn w:val="af4"/>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4"/>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4"/>
    <w:pPr>
      <w:spacing w:line="280" w:lineRule="atLeast"/>
      <w:ind w:left="800" w:firstLine="400"/>
      <w:jc w:val="both"/>
    </w:pPr>
    <w:rPr>
      <w:color w:val="008000"/>
    </w:rPr>
  </w:style>
  <w:style w:type="paragraph" w:customStyle="1" w:styleId="just">
    <w:name w:val="just"/>
    <w:basedOn w:val="af4"/>
    <w:pPr>
      <w:spacing w:before="280" w:after="280"/>
      <w:jc w:val="both"/>
    </w:pPr>
    <w:rPr>
      <w:lang w:val="uk-UA"/>
    </w:rPr>
  </w:style>
  <w:style w:type="paragraph" w:customStyle="1" w:styleId="Nagwek2">
    <w:name w:val="Nagłówek2"/>
    <w:basedOn w:val="af4"/>
    <w:next w:val="affffffff4"/>
    <w:pPr>
      <w:keepNext/>
      <w:spacing w:before="240" w:after="120"/>
    </w:pPr>
    <w:rPr>
      <w:rFonts w:ascii="OpenSymbol" w:eastAsia="Arial" w:hAnsi="OpenSymbol" w:cs="Helvetica"/>
      <w:sz w:val="28"/>
      <w:szCs w:val="28"/>
    </w:rPr>
  </w:style>
  <w:style w:type="paragraph" w:customStyle="1" w:styleId="Podpis2">
    <w:name w:val="Podpis2"/>
    <w:basedOn w:val="af4"/>
    <w:pPr>
      <w:suppressLineNumbers/>
      <w:spacing w:before="120" w:after="120"/>
    </w:pPr>
    <w:rPr>
      <w:rFonts w:cs="Helvetica"/>
      <w:i/>
      <w:iCs/>
    </w:rPr>
  </w:style>
  <w:style w:type="paragraph" w:customStyle="1" w:styleId="Indeks">
    <w:name w:val="Indeks"/>
    <w:basedOn w:val="af4"/>
    <w:pPr>
      <w:suppressLineNumbers/>
    </w:pPr>
    <w:rPr>
      <w:rFonts w:cs="Helvetica"/>
    </w:rPr>
  </w:style>
  <w:style w:type="paragraph" w:customStyle="1" w:styleId="1ffff8">
    <w:name w:val="Текст примечания1"/>
    <w:basedOn w:val="af4"/>
    <w:rPr>
      <w:sz w:val="20"/>
      <w:szCs w:val="20"/>
    </w:rPr>
  </w:style>
  <w:style w:type="paragraph" w:customStyle="1" w:styleId="222">
    <w:name w:val="Основной текст 22"/>
    <w:basedOn w:val="af4"/>
    <w:pPr>
      <w:spacing w:after="120" w:line="480" w:lineRule="auto"/>
    </w:pPr>
  </w:style>
  <w:style w:type="paragraph" w:customStyle="1" w:styleId="3110">
    <w:name w:val="Основной текст с отступом 311"/>
    <w:basedOn w:val="af4"/>
    <w:pPr>
      <w:widowControl w:val="0"/>
      <w:ind w:firstLine="340"/>
      <w:jc w:val="both"/>
    </w:pPr>
    <w:rPr>
      <w:sz w:val="22"/>
      <w:szCs w:val="20"/>
      <w:lang w:val="uk-UA"/>
    </w:rPr>
  </w:style>
  <w:style w:type="paragraph" w:customStyle="1" w:styleId="Tekstpodstawowywcity21">
    <w:name w:val="Tekst podstawowy wcięty 21"/>
    <w:basedOn w:val="af4"/>
    <w:pPr>
      <w:spacing w:line="360" w:lineRule="auto"/>
      <w:ind w:right="-766" w:firstLine="425"/>
      <w:jc w:val="both"/>
    </w:pPr>
    <w:rPr>
      <w:sz w:val="28"/>
      <w:szCs w:val="20"/>
      <w:lang w:val="uk-UA"/>
    </w:rPr>
  </w:style>
  <w:style w:type="paragraph" w:customStyle="1" w:styleId="Tekstblokowy1">
    <w:name w:val="Tekst blokowy1"/>
    <w:basedOn w:val="af4"/>
    <w:pPr>
      <w:spacing w:line="360" w:lineRule="auto"/>
      <w:ind w:left="57" w:right="454" w:firstLine="426"/>
      <w:jc w:val="both"/>
    </w:pPr>
    <w:rPr>
      <w:sz w:val="28"/>
      <w:szCs w:val="20"/>
      <w:lang w:val="uk-UA"/>
    </w:rPr>
  </w:style>
  <w:style w:type="paragraph" w:customStyle="1" w:styleId="3fc">
    <w:name w:val="Основний текст з відступом 3"/>
    <w:basedOn w:val="af4"/>
    <w:pPr>
      <w:spacing w:line="360" w:lineRule="auto"/>
      <w:ind w:firstLine="680"/>
      <w:jc w:val="both"/>
    </w:pPr>
    <w:rPr>
      <w:i/>
      <w:iCs/>
      <w:sz w:val="28"/>
      <w:szCs w:val="28"/>
      <w:lang w:val="uk-UA"/>
    </w:rPr>
  </w:style>
  <w:style w:type="paragraph" w:customStyle="1" w:styleId="2fff1">
    <w:name w:val="Продовження списку 2"/>
    <w:basedOn w:val="af4"/>
    <w:pPr>
      <w:autoSpaceDE w:val="0"/>
      <w:spacing w:after="120"/>
      <w:ind w:left="566"/>
    </w:pPr>
    <w:rPr>
      <w:sz w:val="22"/>
      <w:szCs w:val="22"/>
    </w:rPr>
  </w:style>
  <w:style w:type="paragraph" w:customStyle="1" w:styleId="219">
    <w:name w:val="Список 21"/>
    <w:basedOn w:val="af4"/>
    <w:pPr>
      <w:autoSpaceDE w:val="0"/>
      <w:ind w:left="566" w:hanging="283"/>
    </w:pPr>
    <w:rPr>
      <w:sz w:val="22"/>
      <w:szCs w:val="22"/>
    </w:rPr>
  </w:style>
  <w:style w:type="paragraph" w:customStyle="1" w:styleId="Tekstpodstawowywcity31">
    <w:name w:val="Tekst podstawowy wcięty 31"/>
    <w:basedOn w:val="af4"/>
    <w:pPr>
      <w:spacing w:line="360" w:lineRule="auto"/>
      <w:ind w:firstLine="720"/>
      <w:jc w:val="center"/>
    </w:pPr>
    <w:rPr>
      <w:b/>
      <w:sz w:val="28"/>
      <w:szCs w:val="20"/>
      <w:lang w:val="uk-UA"/>
    </w:rPr>
  </w:style>
  <w:style w:type="paragraph" w:customStyle="1" w:styleId="2fff2">
    <w:name w:val="Основний текст 2"/>
    <w:basedOn w:val="af4"/>
    <w:pPr>
      <w:spacing w:line="360" w:lineRule="auto"/>
      <w:jc w:val="both"/>
    </w:pPr>
    <w:rPr>
      <w:szCs w:val="20"/>
      <w:lang w:val="uk-UA"/>
    </w:rPr>
  </w:style>
  <w:style w:type="paragraph" w:customStyle="1" w:styleId="223">
    <w:name w:val="Основной текст с отступом 22"/>
    <w:basedOn w:val="af4"/>
    <w:pPr>
      <w:spacing w:line="360" w:lineRule="auto"/>
      <w:ind w:right="357" w:firstLine="902"/>
      <w:jc w:val="both"/>
    </w:pPr>
    <w:rPr>
      <w:sz w:val="28"/>
      <w:szCs w:val="28"/>
      <w:lang w:val="en-US"/>
    </w:rPr>
  </w:style>
  <w:style w:type="paragraph" w:customStyle="1" w:styleId="2111">
    <w:name w:val="Основной текст с отступом 211"/>
    <w:basedOn w:val="af4"/>
    <w:pPr>
      <w:spacing w:after="120" w:line="480" w:lineRule="auto"/>
      <w:ind w:left="283"/>
    </w:pPr>
    <w:rPr>
      <w:lang w:val="uk-UA"/>
    </w:rPr>
  </w:style>
  <w:style w:type="paragraph" w:customStyle="1" w:styleId="2fff3">
    <w:name w:val="Основний текст з відступом 2"/>
    <w:basedOn w:val="af4"/>
    <w:pPr>
      <w:spacing w:after="120" w:line="480" w:lineRule="auto"/>
      <w:ind w:left="283"/>
    </w:pPr>
    <w:rPr>
      <w:lang w:val="uk-UA"/>
    </w:rPr>
  </w:style>
  <w:style w:type="paragraph" w:customStyle="1" w:styleId="Zwykytekst1">
    <w:name w:val="Zwykły tekst1"/>
    <w:basedOn w:val="af4"/>
    <w:rPr>
      <w:rFonts w:ascii="ISOCPEUR" w:hAnsi="ISOCPEUR" w:cs="ISOCPEUR"/>
      <w:sz w:val="20"/>
      <w:szCs w:val="20"/>
      <w:lang w:val="uk-UA"/>
    </w:rPr>
  </w:style>
  <w:style w:type="paragraph" w:customStyle="1" w:styleId="11b">
    <w:name w:val="Текст11"/>
    <w:basedOn w:val="af4"/>
    <w:pPr>
      <w:spacing w:line="220" w:lineRule="exact"/>
      <w:ind w:firstLine="454"/>
      <w:jc w:val="both"/>
    </w:pPr>
    <w:rPr>
      <w:sz w:val="20"/>
      <w:szCs w:val="20"/>
      <w:lang w:val="uk-UA"/>
    </w:rPr>
  </w:style>
  <w:style w:type="paragraph" w:customStyle="1" w:styleId="affffffffffffff2">
    <w:name w:val="дисертация"/>
    <w:basedOn w:val="af4"/>
    <w:pPr>
      <w:spacing w:line="360" w:lineRule="auto"/>
      <w:ind w:firstLine="720"/>
      <w:jc w:val="both"/>
    </w:pPr>
    <w:rPr>
      <w:sz w:val="28"/>
      <w:szCs w:val="20"/>
      <w:lang w:val="uk-UA"/>
    </w:rPr>
  </w:style>
  <w:style w:type="paragraph" w:customStyle="1" w:styleId="affffffffffffff3">
    <w:name w:val="Звичайний відступ"/>
    <w:basedOn w:val="af4"/>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4"/>
    <w:pPr>
      <w:spacing w:line="360" w:lineRule="auto"/>
      <w:ind w:left="-170" w:right="-567" w:firstLine="720"/>
      <w:jc w:val="both"/>
    </w:pPr>
    <w:rPr>
      <w:sz w:val="28"/>
      <w:szCs w:val="20"/>
      <w:lang w:val="uk-UA"/>
    </w:rPr>
  </w:style>
  <w:style w:type="paragraph" w:customStyle="1" w:styleId="231">
    <w:name w:val="Основной текст с отступом 23"/>
    <w:basedOn w:val="af4"/>
    <w:pPr>
      <w:spacing w:after="120" w:line="480" w:lineRule="auto"/>
      <w:ind w:left="283"/>
    </w:pPr>
  </w:style>
  <w:style w:type="paragraph" w:customStyle="1" w:styleId="Nagwek1">
    <w:name w:val="Nagłówek1"/>
    <w:basedOn w:val="af4"/>
    <w:next w:val="affffffff4"/>
    <w:pPr>
      <w:keepNext/>
      <w:spacing w:before="240" w:after="120"/>
    </w:pPr>
    <w:rPr>
      <w:rFonts w:ascii="OpenSymbol" w:eastAsia="Arial" w:hAnsi="OpenSymbol" w:cs="Helvetica"/>
      <w:sz w:val="28"/>
      <w:szCs w:val="28"/>
    </w:rPr>
  </w:style>
  <w:style w:type="paragraph" w:customStyle="1" w:styleId="Podpis1">
    <w:name w:val="Podpis1"/>
    <w:basedOn w:val="af4"/>
    <w:pPr>
      <w:suppressLineNumbers/>
      <w:spacing w:before="120" w:after="120"/>
    </w:pPr>
    <w:rPr>
      <w:rFonts w:cs="Helvetica"/>
      <w:i/>
      <w:iCs/>
    </w:rPr>
  </w:style>
  <w:style w:type="paragraph" w:customStyle="1" w:styleId="1ffff9">
    <w:name w:val="Схема документа1"/>
    <w:basedOn w:val="af4"/>
    <w:pPr>
      <w:shd w:val="clear" w:color="auto" w:fill="000080"/>
    </w:pPr>
    <w:rPr>
      <w:rFonts w:ascii="Helvetica" w:hAnsi="Helvetica" w:cs="Helvetica"/>
      <w:sz w:val="20"/>
      <w:szCs w:val="20"/>
    </w:rPr>
  </w:style>
  <w:style w:type="paragraph" w:customStyle="1" w:styleId="Zawartolisty">
    <w:name w:val="Zawartość listy"/>
    <w:basedOn w:val="af4"/>
    <w:pPr>
      <w:ind w:left="567"/>
    </w:pPr>
  </w:style>
  <w:style w:type="paragraph" w:customStyle="1" w:styleId="Nagweklisty">
    <w:name w:val="Nagłówek listy"/>
    <w:basedOn w:val="af4"/>
    <w:next w:val="Zawartolisty"/>
  </w:style>
  <w:style w:type="paragraph" w:customStyle="1" w:styleId="Zawartotabeli">
    <w:name w:val="Zawartość tabeli"/>
    <w:basedOn w:val="af4"/>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4"/>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4"/>
    <w:pPr>
      <w:ind w:left="72" w:right="-766"/>
      <w:jc w:val="both"/>
    </w:pPr>
    <w:rPr>
      <w:sz w:val="28"/>
      <w:szCs w:val="20"/>
    </w:rPr>
  </w:style>
  <w:style w:type="paragraph" w:customStyle="1" w:styleId="3fd">
    <w:name w:val="Основний текст 3"/>
    <w:basedOn w:val="af4"/>
    <w:pPr>
      <w:ind w:right="-766"/>
      <w:jc w:val="both"/>
    </w:pPr>
    <w:rPr>
      <w:sz w:val="28"/>
      <w:szCs w:val="20"/>
      <w:lang w:val="en-US"/>
    </w:rPr>
  </w:style>
  <w:style w:type="paragraph" w:customStyle="1" w:styleId="BlockText1">
    <w:name w:val="Block Text1"/>
    <w:basedOn w:val="af4"/>
    <w:pPr>
      <w:spacing w:line="360" w:lineRule="auto"/>
      <w:ind w:firstLine="567"/>
      <w:jc w:val="both"/>
    </w:pPr>
    <w:rPr>
      <w:sz w:val="28"/>
      <w:szCs w:val="28"/>
    </w:rPr>
  </w:style>
  <w:style w:type="paragraph" w:customStyle="1" w:styleId="Nagwek">
    <w:name w:val="Nagłówek"/>
    <w:basedOn w:val="af4"/>
    <w:next w:val="affffffff4"/>
    <w:pPr>
      <w:keepNext/>
      <w:spacing w:before="240" w:after="120"/>
    </w:pPr>
    <w:rPr>
      <w:rFonts w:ascii="OpenSymbol" w:eastAsia="Arial" w:hAnsi="OpenSymbol" w:cs="Helvetica"/>
      <w:sz w:val="28"/>
      <w:szCs w:val="28"/>
    </w:rPr>
  </w:style>
  <w:style w:type="paragraph" w:customStyle="1" w:styleId="Podpis">
    <w:name w:val="Podpis"/>
    <w:basedOn w:val="af4"/>
    <w:pPr>
      <w:suppressLineNumbers/>
      <w:spacing w:before="120" w:after="120"/>
    </w:pPr>
    <w:rPr>
      <w:rFonts w:cs="Helvetica"/>
      <w:i/>
      <w:iCs/>
    </w:rPr>
  </w:style>
  <w:style w:type="paragraph" w:customStyle="1" w:styleId="Nagwek3">
    <w:name w:val="Nagłówek3"/>
    <w:basedOn w:val="af4"/>
    <w:next w:val="affffffff4"/>
    <w:pPr>
      <w:keepNext/>
      <w:spacing w:before="240" w:after="120"/>
    </w:pPr>
    <w:rPr>
      <w:rFonts w:ascii="OpenSymbol" w:eastAsia="Arial" w:hAnsi="OpenSymbol" w:cs="Helvetica"/>
      <w:sz w:val="28"/>
      <w:szCs w:val="28"/>
    </w:rPr>
  </w:style>
  <w:style w:type="paragraph" w:customStyle="1" w:styleId="Podpis3">
    <w:name w:val="Podpis3"/>
    <w:basedOn w:val="af4"/>
    <w:pPr>
      <w:suppressLineNumbers/>
      <w:spacing w:before="120" w:after="120"/>
    </w:pPr>
    <w:rPr>
      <w:rFonts w:cs="Helvetica"/>
      <w:i/>
      <w:iCs/>
    </w:rPr>
  </w:style>
  <w:style w:type="paragraph" w:customStyle="1" w:styleId="1ffffa">
    <w:name w:val="Название объекта1"/>
    <w:basedOn w:val="af4"/>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4"/>
    <w:pPr>
      <w:spacing w:line="360" w:lineRule="auto"/>
      <w:ind w:firstLine="360"/>
      <w:jc w:val="both"/>
    </w:pPr>
    <w:rPr>
      <w:sz w:val="28"/>
      <w:szCs w:val="28"/>
      <w:lang w:val="uk-UA"/>
    </w:rPr>
  </w:style>
  <w:style w:type="paragraph" w:customStyle="1" w:styleId="331">
    <w:name w:val="Основной текст с отступом 33"/>
    <w:basedOn w:val="af4"/>
    <w:pPr>
      <w:ind w:firstLine="397"/>
      <w:jc w:val="both"/>
    </w:pPr>
    <w:rPr>
      <w:sz w:val="28"/>
      <w:szCs w:val="28"/>
      <w:lang w:val="uk-UA"/>
    </w:rPr>
  </w:style>
  <w:style w:type="paragraph" w:customStyle="1" w:styleId="affffffffffffff4">
    <w:name w:val="ЦитатаВірш"/>
    <w:basedOn w:val="af4"/>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4"/>
    <w:next w:val="af4"/>
    <w:pPr>
      <w:keepNext/>
      <w:tabs>
        <w:tab w:val="left" w:pos="5670"/>
      </w:tabs>
      <w:autoSpaceDE w:val="0"/>
      <w:ind w:firstLine="5387"/>
      <w:jc w:val="both"/>
    </w:pPr>
    <w:rPr>
      <w:b/>
      <w:bCs/>
      <w:sz w:val="28"/>
      <w:szCs w:val="28"/>
    </w:rPr>
  </w:style>
  <w:style w:type="paragraph" w:customStyle="1" w:styleId="af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4"/>
    <w:pPr>
      <w:spacing w:before="48" w:after="48"/>
      <w:ind w:firstLine="432"/>
      <w:jc w:val="both"/>
    </w:pPr>
  </w:style>
  <w:style w:type="paragraph" w:customStyle="1" w:styleId="fulltext">
    <w:name w:val="fulltext"/>
    <w:basedOn w:val="af4"/>
    <w:pPr>
      <w:spacing w:before="280" w:after="280"/>
    </w:pPr>
    <w:rPr>
      <w:rFonts w:ascii="Mangal" w:hAnsi="Mangal" w:cs="Mangal"/>
    </w:rPr>
  </w:style>
  <w:style w:type="paragraph" w:customStyle="1" w:styleId="2fff5">
    <w:name w:val="Подзаголовок2"/>
    <w:basedOn w:val="af4"/>
    <w:pPr>
      <w:spacing w:after="280"/>
    </w:pPr>
    <w:rPr>
      <w:sz w:val="27"/>
      <w:szCs w:val="27"/>
    </w:rPr>
  </w:style>
  <w:style w:type="paragraph" w:customStyle="1" w:styleId="317">
    <w:name w:val="Список 31"/>
    <w:basedOn w:val="af4"/>
    <w:pPr>
      <w:ind w:left="849" w:hanging="283"/>
    </w:pPr>
  </w:style>
  <w:style w:type="paragraph" w:customStyle="1" w:styleId="affffffffffffff6">
    <w:name w:val="Краткий обратный адрес"/>
    <w:basedOn w:val="af4"/>
  </w:style>
  <w:style w:type="paragraph" w:customStyle="1" w:styleId="Head">
    <w:name w:val="Head"/>
    <w:basedOn w:val="af4"/>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4"/>
    <w:pPr>
      <w:tabs>
        <w:tab w:val="left" w:pos="283"/>
      </w:tabs>
      <w:ind w:left="283" w:hanging="283"/>
      <w:jc w:val="both"/>
    </w:pPr>
    <w:rPr>
      <w:color w:val="000000"/>
      <w:sz w:val="16"/>
      <w:szCs w:val="20"/>
    </w:rPr>
  </w:style>
  <w:style w:type="paragraph" w:customStyle="1" w:styleId="BodyText31">
    <w:name w:val="Body Text 31"/>
    <w:basedOn w:val="af4"/>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7"/>
    <w:pPr>
      <w:pBdr>
        <w:top w:val="single" w:sz="4" w:space="10" w:color="000000"/>
      </w:pBdr>
      <w:ind w:firstLine="283"/>
      <w:jc w:val="both"/>
    </w:pPr>
    <w:rPr>
      <w:rFonts w:ascii="FreeSetCTT" w:hAnsi="FreeSetCTT" w:cs="FreeSetCTT"/>
      <w:sz w:val="18"/>
      <w:szCs w:val="18"/>
    </w:rPr>
  </w:style>
  <w:style w:type="paragraph" w:customStyle="1" w:styleId="affffffffffffff7">
    <w:name w:val="ЗНОСКА"/>
    <w:basedOn w:val="WyNOSKA"/>
    <w:pPr>
      <w:pBdr>
        <w:top w:val="none" w:sz="0" w:space="0" w:color="auto"/>
      </w:pBdr>
      <w:spacing w:line="200" w:lineRule="atLeast"/>
    </w:pPr>
  </w:style>
  <w:style w:type="paragraph" w:customStyle="1" w:styleId="zit">
    <w:name w:val="zit"/>
    <w:basedOn w:val="af4"/>
    <w:pPr>
      <w:shd w:val="clear" w:color="auto" w:fill="FFFFFF"/>
      <w:spacing w:before="284" w:line="320" w:lineRule="atLeast"/>
      <w:ind w:left="900" w:right="284" w:firstLine="284"/>
      <w:jc w:val="both"/>
    </w:pPr>
    <w:rPr>
      <w:color w:val="993300"/>
    </w:rPr>
  </w:style>
  <w:style w:type="paragraph" w:customStyle="1" w:styleId="m1">
    <w:name w:val="m1"/>
    <w:basedOn w:val="af4"/>
    <w:pPr>
      <w:shd w:val="clear" w:color="auto" w:fill="FFFFFF"/>
      <w:spacing w:line="320" w:lineRule="atLeast"/>
      <w:ind w:firstLine="284"/>
      <w:jc w:val="both"/>
    </w:pPr>
    <w:rPr>
      <w:color w:val="000000"/>
    </w:rPr>
  </w:style>
  <w:style w:type="paragraph" w:customStyle="1" w:styleId="small">
    <w:name w:val="small"/>
    <w:basedOn w:val="af4"/>
    <w:rPr>
      <w:rFonts w:ascii="FreeSetCTT" w:hAnsi="FreeSetCTT" w:cs="FreeSetCTT"/>
      <w:color w:val="808080"/>
    </w:rPr>
  </w:style>
  <w:style w:type="paragraph" w:customStyle="1" w:styleId="answer1">
    <w:name w:val="answer1"/>
    <w:basedOn w:val="af4"/>
    <w:pPr>
      <w:spacing w:after="240"/>
    </w:pPr>
  </w:style>
  <w:style w:type="paragraph" w:customStyle="1" w:styleId="pagenum">
    <w:name w:val="pagenum"/>
    <w:basedOn w:val="af4"/>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4"/>
    <w:pPr>
      <w:spacing w:before="180"/>
      <w:ind w:firstLine="432"/>
      <w:jc w:val="both"/>
    </w:pPr>
  </w:style>
  <w:style w:type="paragraph" w:customStyle="1" w:styleId="1111">
    <w:name w:val="Заголовок 111"/>
    <w:basedOn w:val="af4"/>
    <w:rPr>
      <w:b/>
      <w:bCs/>
      <w:color w:val="02125F"/>
      <w:kern w:val="1"/>
      <w:sz w:val="21"/>
      <w:szCs w:val="21"/>
    </w:rPr>
  </w:style>
  <w:style w:type="paragraph" w:customStyle="1" w:styleId="3111">
    <w:name w:val="Заголовок 311"/>
    <w:basedOn w:val="af4"/>
    <w:rPr>
      <w:rFonts w:ascii="Helvetica" w:hAnsi="Helvetica" w:cs="Helvetica"/>
      <w:b/>
      <w:bCs/>
      <w:color w:val="02125F"/>
      <w:sz w:val="18"/>
      <w:szCs w:val="18"/>
    </w:rPr>
  </w:style>
  <w:style w:type="paragraph" w:styleId="z-1">
    <w:name w:val="HTML Top of Form"/>
    <w:basedOn w:val="af4"/>
    <w:next w:val="af4"/>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4"/>
    <w:pPr>
      <w:spacing w:before="280" w:after="280"/>
      <w:jc w:val="both"/>
    </w:pPr>
    <w:rPr>
      <w:rFonts w:ascii="OpenSymbol" w:hAnsi="OpenSymbol" w:cs="OpenSymbol"/>
      <w:b/>
      <w:bCs/>
      <w:i/>
      <w:iCs/>
      <w:color w:val="000000"/>
      <w:sz w:val="18"/>
      <w:szCs w:val="18"/>
    </w:rPr>
  </w:style>
  <w:style w:type="paragraph" w:customStyle="1" w:styleId="11e">
    <w:name w:val="Название11"/>
    <w:basedOn w:val="af4"/>
    <w:pPr>
      <w:suppressLineNumbers/>
      <w:spacing w:before="120" w:after="120"/>
    </w:pPr>
    <w:rPr>
      <w:rFonts w:cs="Helvetica"/>
      <w:i/>
      <w:iCs/>
    </w:rPr>
  </w:style>
  <w:style w:type="paragraph" w:customStyle="1" w:styleId="1ffffc">
    <w:name w:val="Указатель1"/>
    <w:basedOn w:val="af4"/>
    <w:pPr>
      <w:suppressLineNumbers/>
    </w:pPr>
    <w:rPr>
      <w:rFonts w:cs="Helvetica"/>
    </w:rPr>
  </w:style>
  <w:style w:type="paragraph" w:customStyle="1" w:styleId="affffffffffffff8">
    <w:name w:val="Содержимое врезки"/>
    <w:basedOn w:val="affffffff4"/>
    <w:rPr>
      <w:sz w:val="24"/>
    </w:rPr>
  </w:style>
  <w:style w:type="paragraph" w:customStyle="1" w:styleId="H2">
    <w:name w:val="H2"/>
    <w:basedOn w:val="af4"/>
    <w:next w:val="af4"/>
    <w:pPr>
      <w:keepNext/>
      <w:spacing w:before="100" w:after="100"/>
    </w:pPr>
    <w:rPr>
      <w:b/>
      <w:sz w:val="36"/>
      <w:szCs w:val="20"/>
      <w:lang w:val="uk-UA"/>
    </w:rPr>
  </w:style>
  <w:style w:type="paragraph" w:customStyle="1" w:styleId="Blockquote">
    <w:name w:val="Blockquote"/>
    <w:basedOn w:val="af4"/>
    <w:pPr>
      <w:spacing w:before="100" w:after="100"/>
      <w:ind w:left="360" w:right="360"/>
    </w:pPr>
    <w:rPr>
      <w:szCs w:val="20"/>
      <w:lang w:val="uk-UA"/>
    </w:rPr>
  </w:style>
  <w:style w:type="paragraph" w:customStyle="1" w:styleId="DefinitionList">
    <w:name w:val="Definition List"/>
    <w:basedOn w:val="af4"/>
    <w:next w:val="af4"/>
    <w:pPr>
      <w:ind w:left="360"/>
    </w:pPr>
    <w:rPr>
      <w:szCs w:val="20"/>
      <w:lang w:val="uk-UA"/>
    </w:rPr>
  </w:style>
  <w:style w:type="paragraph" w:customStyle="1" w:styleId="H3">
    <w:name w:val="H3"/>
    <w:basedOn w:val="af4"/>
    <w:next w:val="af4"/>
    <w:pPr>
      <w:keepNext/>
      <w:spacing w:before="100" w:after="100"/>
    </w:pPr>
    <w:rPr>
      <w:b/>
      <w:sz w:val="28"/>
      <w:szCs w:val="20"/>
      <w:lang w:val="uk-UA"/>
    </w:rPr>
  </w:style>
  <w:style w:type="paragraph" w:customStyle="1" w:styleId="H5">
    <w:name w:val="H5"/>
    <w:basedOn w:val="af4"/>
    <w:next w:val="af4"/>
    <w:pPr>
      <w:keepNext/>
      <w:spacing w:before="100" w:after="100"/>
    </w:pPr>
    <w:rPr>
      <w:b/>
      <w:sz w:val="20"/>
      <w:szCs w:val="20"/>
      <w:lang w:val="uk-UA"/>
    </w:rPr>
  </w:style>
  <w:style w:type="paragraph" w:customStyle="1" w:styleId="H4">
    <w:name w:val="H4"/>
    <w:basedOn w:val="af4"/>
    <w:next w:val="af4"/>
    <w:pPr>
      <w:keepNext/>
      <w:spacing w:before="100" w:after="100"/>
    </w:pPr>
    <w:rPr>
      <w:b/>
      <w:szCs w:val="20"/>
      <w:lang w:val="uk-UA"/>
    </w:rPr>
  </w:style>
  <w:style w:type="paragraph" w:customStyle="1" w:styleId="PP">
    <w:name w:val="Строка PP"/>
    <w:basedOn w:val="af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f9">
    <w:name w:val="Адресат"/>
    <w:basedOn w:val="af4"/>
    <w:rPr>
      <w:sz w:val="28"/>
      <w:szCs w:val="20"/>
      <w:lang w:val="uk-UA"/>
    </w:rPr>
  </w:style>
  <w:style w:type="paragraph" w:styleId="2fff6">
    <w:name w:val="index 2"/>
    <w:basedOn w:val="af4"/>
    <w:next w:val="af4"/>
    <w:pPr>
      <w:widowControl w:val="0"/>
      <w:autoSpaceDE w:val="0"/>
      <w:ind w:left="400" w:hanging="200"/>
    </w:pPr>
    <w:rPr>
      <w:sz w:val="18"/>
      <w:szCs w:val="18"/>
    </w:rPr>
  </w:style>
  <w:style w:type="paragraph" w:styleId="3fe">
    <w:name w:val="index 3"/>
    <w:basedOn w:val="af4"/>
    <w:next w:val="af4"/>
    <w:pPr>
      <w:widowControl w:val="0"/>
      <w:autoSpaceDE w:val="0"/>
      <w:ind w:left="600" w:hanging="200"/>
    </w:pPr>
    <w:rPr>
      <w:sz w:val="18"/>
      <w:szCs w:val="18"/>
    </w:rPr>
  </w:style>
  <w:style w:type="paragraph" w:customStyle="1" w:styleId="413">
    <w:name w:val="Указатель 41"/>
    <w:basedOn w:val="af4"/>
    <w:next w:val="af4"/>
    <w:pPr>
      <w:widowControl w:val="0"/>
      <w:autoSpaceDE w:val="0"/>
      <w:ind w:left="800" w:hanging="200"/>
    </w:pPr>
    <w:rPr>
      <w:sz w:val="18"/>
      <w:szCs w:val="18"/>
    </w:rPr>
  </w:style>
  <w:style w:type="paragraph" w:customStyle="1" w:styleId="512">
    <w:name w:val="Указатель 51"/>
    <w:basedOn w:val="af4"/>
    <w:next w:val="af4"/>
    <w:pPr>
      <w:widowControl w:val="0"/>
      <w:autoSpaceDE w:val="0"/>
      <w:ind w:left="1000" w:hanging="200"/>
    </w:pPr>
    <w:rPr>
      <w:sz w:val="18"/>
      <w:szCs w:val="18"/>
    </w:rPr>
  </w:style>
  <w:style w:type="paragraph" w:customStyle="1" w:styleId="611">
    <w:name w:val="Указатель 61"/>
    <w:basedOn w:val="af4"/>
    <w:next w:val="af4"/>
    <w:pPr>
      <w:widowControl w:val="0"/>
      <w:autoSpaceDE w:val="0"/>
      <w:ind w:left="1200" w:hanging="200"/>
    </w:pPr>
    <w:rPr>
      <w:sz w:val="18"/>
      <w:szCs w:val="18"/>
    </w:rPr>
  </w:style>
  <w:style w:type="paragraph" w:customStyle="1" w:styleId="711">
    <w:name w:val="Указатель 71"/>
    <w:basedOn w:val="af4"/>
    <w:next w:val="af4"/>
    <w:pPr>
      <w:widowControl w:val="0"/>
      <w:autoSpaceDE w:val="0"/>
      <w:ind w:left="1400" w:hanging="200"/>
    </w:pPr>
    <w:rPr>
      <w:sz w:val="18"/>
      <w:szCs w:val="18"/>
    </w:rPr>
  </w:style>
  <w:style w:type="paragraph" w:customStyle="1" w:styleId="810">
    <w:name w:val="Указатель 81"/>
    <w:basedOn w:val="af4"/>
    <w:next w:val="af4"/>
    <w:pPr>
      <w:widowControl w:val="0"/>
      <w:autoSpaceDE w:val="0"/>
      <w:ind w:left="1600" w:hanging="200"/>
    </w:pPr>
    <w:rPr>
      <w:sz w:val="18"/>
      <w:szCs w:val="18"/>
    </w:rPr>
  </w:style>
  <w:style w:type="paragraph" w:customStyle="1" w:styleId="910">
    <w:name w:val="Указатель 91"/>
    <w:basedOn w:val="af4"/>
    <w:next w:val="af4"/>
    <w:pPr>
      <w:widowControl w:val="0"/>
      <w:autoSpaceDE w:val="0"/>
      <w:ind w:left="1800" w:hanging="200"/>
    </w:pPr>
    <w:rPr>
      <w:sz w:val="18"/>
      <w:szCs w:val="18"/>
    </w:rPr>
  </w:style>
  <w:style w:type="paragraph" w:styleId="affffffffffffffa">
    <w:name w:val="index heading"/>
    <w:basedOn w:val="af4"/>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4"/>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4"/>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4"/>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4"/>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4"/>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4"/>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4"/>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4"/>
    <w:pPr>
      <w:tabs>
        <w:tab w:val="left" w:pos="360"/>
      </w:tabs>
      <w:spacing w:line="360" w:lineRule="auto"/>
      <w:ind w:firstLine="454"/>
      <w:jc w:val="both"/>
    </w:pPr>
    <w:rPr>
      <w:sz w:val="28"/>
      <w:szCs w:val="28"/>
      <w:lang w:val="uk-UA"/>
    </w:rPr>
  </w:style>
  <w:style w:type="paragraph" w:customStyle="1" w:styleId="BookPage0">
    <w:name w:val="BookPage Знак"/>
    <w:basedOn w:val="af4"/>
    <w:pPr>
      <w:widowControl w:val="0"/>
      <w:autoSpaceDE w:val="0"/>
      <w:spacing w:before="210"/>
    </w:pPr>
    <w:rPr>
      <w:rFonts w:ascii="OpenSymbol" w:hAnsi="OpenSymbol" w:cs="OpenSymbol"/>
      <w:b/>
      <w:bCs/>
      <w:color w:val="666699"/>
    </w:rPr>
  </w:style>
  <w:style w:type="paragraph" w:customStyle="1" w:styleId="BookPage1">
    <w:name w:val="BookPage"/>
    <w:basedOn w:val="af4"/>
    <w:pPr>
      <w:widowControl w:val="0"/>
      <w:autoSpaceDE w:val="0"/>
      <w:spacing w:before="210"/>
    </w:pPr>
    <w:rPr>
      <w:rFonts w:ascii="OpenSymbol" w:hAnsi="OpenSymbol" w:cs="OpenSymbol"/>
      <w:b/>
      <w:bCs/>
      <w:color w:val="666699"/>
    </w:rPr>
  </w:style>
  <w:style w:type="paragraph" w:customStyle="1" w:styleId="94">
    <w:name w:val="заголовок 9"/>
    <w:basedOn w:val="af4"/>
    <w:next w:val="af4"/>
    <w:pPr>
      <w:keepNext/>
      <w:autoSpaceDE w:val="0"/>
      <w:spacing w:line="360" w:lineRule="auto"/>
      <w:jc w:val="both"/>
    </w:pPr>
    <w:rPr>
      <w:sz w:val="28"/>
      <w:szCs w:val="28"/>
      <w:lang w:val="uk-UA"/>
    </w:rPr>
  </w:style>
  <w:style w:type="paragraph" w:customStyle="1" w:styleId="af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e">
    <w:name w:val="текст примечания"/>
    <w:basedOn w:val="af4"/>
    <w:pPr>
      <w:autoSpaceDE w:val="0"/>
    </w:pPr>
    <w:rPr>
      <w:sz w:val="20"/>
      <w:szCs w:val="20"/>
    </w:rPr>
  </w:style>
  <w:style w:type="paragraph" w:customStyle="1" w:styleId="afffffffffffffff">
    <w:name w:val="глава №"/>
    <w:basedOn w:val="af4"/>
    <w:next w:val="af4"/>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0">
    <w:name w:val="заголовок"/>
    <w:basedOn w:val="afffffffffe"/>
    <w:pPr>
      <w:autoSpaceDE w:val="0"/>
      <w:spacing w:after="57" w:line="244" w:lineRule="atLeast"/>
      <w:ind w:firstLine="0"/>
      <w:jc w:val="center"/>
      <w:textAlignment w:val="center"/>
    </w:pPr>
    <w:rPr>
      <w:b/>
      <w:bCs/>
      <w:caps/>
      <w:color w:val="000000"/>
      <w:sz w:val="20"/>
    </w:rPr>
  </w:style>
  <w:style w:type="paragraph" w:customStyle="1" w:styleId="af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1"/>
    <w:next w:val="afffffffffffffff1"/>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4"/>
    <w:pPr>
      <w:overflowPunct w:val="0"/>
      <w:autoSpaceDE w:val="0"/>
      <w:spacing w:line="360" w:lineRule="auto"/>
      <w:ind w:firstLine="567"/>
      <w:jc w:val="both"/>
      <w:textAlignment w:val="baseline"/>
    </w:pPr>
    <w:rPr>
      <w:sz w:val="28"/>
      <w:szCs w:val="28"/>
    </w:rPr>
  </w:style>
  <w:style w:type="paragraph" w:customStyle="1" w:styleId="rvps5">
    <w:name w:val="rvps5"/>
    <w:basedOn w:val="af4"/>
    <w:pPr>
      <w:spacing w:before="280" w:after="280"/>
    </w:pPr>
    <w:rPr>
      <w:rFonts w:eastAsia="Impact"/>
    </w:rPr>
  </w:style>
  <w:style w:type="paragraph" w:customStyle="1" w:styleId="1-liter">
    <w:name w:val="1-liter"/>
    <w:basedOn w:val="af4"/>
    <w:pPr>
      <w:numPr>
        <w:numId w:val="13"/>
      </w:numPr>
      <w:spacing w:line="230" w:lineRule="auto"/>
      <w:jc w:val="both"/>
    </w:pPr>
    <w:rPr>
      <w:rFonts w:eastAsia="Impact"/>
      <w:i/>
      <w:iCs/>
      <w:sz w:val="21"/>
      <w:szCs w:val="21"/>
      <w:lang w:val="uk-UA"/>
    </w:rPr>
  </w:style>
  <w:style w:type="paragraph" w:customStyle="1" w:styleId="afffffffffffffff2">
    <w:name w:val="Текст_статті"/>
    <w:basedOn w:val="af4"/>
    <w:pPr>
      <w:ind w:firstLine="284"/>
      <w:jc w:val="both"/>
    </w:pPr>
    <w:rPr>
      <w:sz w:val="20"/>
      <w:szCs w:val="20"/>
      <w:lang w:val="uk-UA"/>
    </w:rPr>
  </w:style>
  <w:style w:type="paragraph" w:customStyle="1" w:styleId="WW-20">
    <w:name w:val="WW-Основной текст с отступом 2"/>
    <w:basedOn w:val="af4"/>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4"/>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4"/>
    <w:next w:val="af4"/>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4"/>
    <w:pPr>
      <w:spacing w:line="343" w:lineRule="auto"/>
      <w:ind w:firstLine="709"/>
      <w:jc w:val="both"/>
    </w:pPr>
    <w:rPr>
      <w:rFonts w:ascii="Helvetica" w:hAnsi="Helvetica" w:cs="Helvetica"/>
      <w:sz w:val="16"/>
      <w:szCs w:val="16"/>
      <w:lang w:val="uk-UA"/>
    </w:rPr>
  </w:style>
  <w:style w:type="paragraph" w:customStyle="1" w:styleId="1-zbirnyk">
    <w:name w:val="1-zbirnyk"/>
    <w:basedOn w:val="af4"/>
    <w:pPr>
      <w:ind w:firstLine="567"/>
      <w:jc w:val="both"/>
    </w:pPr>
    <w:rPr>
      <w:sz w:val="21"/>
      <w:szCs w:val="20"/>
      <w:lang w:val="uk-UA"/>
    </w:rPr>
  </w:style>
  <w:style w:type="paragraph" w:customStyle="1" w:styleId="pfull">
    <w:name w:val="pfull"/>
    <w:basedOn w:val="af4"/>
    <w:pPr>
      <w:spacing w:before="280" w:after="280"/>
    </w:pPr>
  </w:style>
  <w:style w:type="paragraph" w:customStyle="1" w:styleId="bodytext">
    <w:name w:val="bodytext"/>
    <w:basedOn w:val="af4"/>
    <w:pPr>
      <w:spacing w:after="22"/>
      <w:ind w:firstLine="330"/>
    </w:pPr>
    <w:rPr>
      <w:sz w:val="26"/>
      <w:szCs w:val="26"/>
    </w:rPr>
  </w:style>
  <w:style w:type="paragraph" w:customStyle="1" w:styleId="docheader">
    <w:name w:val="docheader"/>
    <w:basedOn w:val="af4"/>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4"/>
    <w:pPr>
      <w:spacing w:before="280" w:after="280"/>
    </w:pPr>
  </w:style>
  <w:style w:type="paragraph" w:customStyle="1" w:styleId="afffffffffffffff3">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4"/>
    <w:pPr>
      <w:widowControl w:val="0"/>
      <w:shd w:val="clear" w:color="auto" w:fill="FFFFFF"/>
      <w:ind w:firstLine="340"/>
      <w:jc w:val="both"/>
    </w:pPr>
    <w:rPr>
      <w:color w:val="000000"/>
      <w:spacing w:val="1"/>
      <w:sz w:val="28"/>
      <w:szCs w:val="20"/>
      <w:lang w:val="en-GB"/>
    </w:rPr>
  </w:style>
  <w:style w:type="paragraph" w:customStyle="1" w:styleId="af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4"/>
    <w:pPr>
      <w:widowControl w:val="0"/>
      <w:autoSpaceDE w:val="0"/>
      <w:spacing w:line="360" w:lineRule="auto"/>
      <w:ind w:firstLine="360"/>
      <w:jc w:val="both"/>
    </w:pPr>
    <w:rPr>
      <w:rFonts w:cs="Helvetica"/>
      <w:sz w:val="28"/>
      <w:szCs w:val="28"/>
    </w:rPr>
  </w:style>
  <w:style w:type="paragraph" w:customStyle="1" w:styleId="afffffffffffffff5">
    <w:name w:val="Дисертація"/>
    <w:basedOn w:val="af4"/>
    <w:pPr>
      <w:spacing w:line="360" w:lineRule="auto"/>
      <w:ind w:firstLine="709"/>
      <w:jc w:val="both"/>
    </w:pPr>
    <w:rPr>
      <w:sz w:val="28"/>
      <w:szCs w:val="28"/>
    </w:rPr>
  </w:style>
  <w:style w:type="paragraph" w:customStyle="1" w:styleId="BodyText23">
    <w:name w:val="Body Text 23"/>
    <w:basedOn w:val="af4"/>
    <w:pPr>
      <w:tabs>
        <w:tab w:val="left" w:pos="3630"/>
      </w:tabs>
      <w:autoSpaceDE w:val="0"/>
      <w:spacing w:line="360" w:lineRule="auto"/>
      <w:jc w:val="both"/>
    </w:pPr>
  </w:style>
  <w:style w:type="paragraph" w:customStyle="1" w:styleId="BodyText22">
    <w:name w:val="Body Text 22"/>
    <w:basedOn w:val="af4"/>
    <w:pPr>
      <w:autoSpaceDE w:val="0"/>
      <w:spacing w:line="360" w:lineRule="auto"/>
      <w:ind w:firstLine="567"/>
      <w:jc w:val="both"/>
    </w:pPr>
    <w:rPr>
      <w:sz w:val="28"/>
      <w:szCs w:val="28"/>
    </w:rPr>
  </w:style>
  <w:style w:type="paragraph" w:customStyle="1" w:styleId="afffffffffffffff6">
    <w:name w:val="????? ??????"/>
    <w:basedOn w:val="af4"/>
    <w:pPr>
      <w:widowControl w:val="0"/>
      <w:autoSpaceDE w:val="0"/>
    </w:pPr>
    <w:rPr>
      <w:sz w:val="20"/>
      <w:szCs w:val="20"/>
    </w:rPr>
  </w:style>
  <w:style w:type="paragraph" w:customStyle="1" w:styleId="60">
    <w:name w:val="Нумерованный список 6"/>
    <w:basedOn w:val="af4"/>
    <w:pPr>
      <w:numPr>
        <w:numId w:val="18"/>
      </w:numPr>
      <w:spacing w:line="192" w:lineRule="auto"/>
    </w:pPr>
  </w:style>
  <w:style w:type="paragraph" w:customStyle="1" w:styleId="outdent">
    <w:name w:val="outdent"/>
    <w:basedOn w:val="af4"/>
    <w:pPr>
      <w:spacing w:after="240"/>
      <w:ind w:left="480" w:right="240" w:hanging="240"/>
    </w:pPr>
  </w:style>
  <w:style w:type="paragraph" w:customStyle="1" w:styleId="firstpara">
    <w:name w:val="firstpara"/>
    <w:basedOn w:val="af4"/>
  </w:style>
  <w:style w:type="paragraph" w:customStyle="1" w:styleId="medium-normal1">
    <w:name w:val="medium-normal1"/>
    <w:basedOn w:val="af4"/>
    <w:pPr>
      <w:spacing w:before="280" w:after="280"/>
    </w:pPr>
    <w:rPr>
      <w:lang w:val="uk-UA"/>
    </w:rPr>
  </w:style>
  <w:style w:type="paragraph" w:customStyle="1" w:styleId="rvps6">
    <w:name w:val="rvps6"/>
    <w:basedOn w:val="af4"/>
    <w:pPr>
      <w:spacing w:before="280" w:after="280"/>
    </w:pPr>
  </w:style>
  <w:style w:type="paragraph" w:customStyle="1" w:styleId="Iniiaiieoaeno">
    <w:name w:val="Iniiaiie oaeno"/>
    <w:basedOn w:val="af4"/>
    <w:pPr>
      <w:spacing w:after="120"/>
    </w:pPr>
    <w:rPr>
      <w:sz w:val="20"/>
      <w:szCs w:val="20"/>
    </w:rPr>
  </w:style>
  <w:style w:type="paragraph" w:customStyle="1" w:styleId="censm">
    <w:name w:val="censm"/>
    <w:basedOn w:val="af4"/>
    <w:pPr>
      <w:spacing w:before="280" w:after="280"/>
    </w:pPr>
  </w:style>
  <w:style w:type="paragraph" w:customStyle="1" w:styleId="sm">
    <w:name w:val="sm"/>
    <w:basedOn w:val="af4"/>
    <w:pPr>
      <w:spacing w:before="280" w:after="280"/>
    </w:pPr>
    <w:rPr>
      <w:rFonts w:ascii="OpenSymbol" w:hAnsi="OpenSymbol" w:cs="OpenSymbol"/>
      <w:sz w:val="22"/>
      <w:szCs w:val="22"/>
    </w:rPr>
  </w:style>
  <w:style w:type="paragraph" w:customStyle="1" w:styleId="author0">
    <w:name w:val="author"/>
    <w:basedOn w:val="af4"/>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4"/>
    <w:pPr>
      <w:spacing w:before="120" w:after="120" w:line="360" w:lineRule="atLeast"/>
      <w:ind w:left="115" w:right="115"/>
      <w:jc w:val="both"/>
    </w:pPr>
    <w:rPr>
      <w:rFonts w:ascii="OpenSymbol" w:hAnsi="OpenSymbol" w:cs="OpenSymbol"/>
      <w:color w:val="000000"/>
    </w:rPr>
  </w:style>
  <w:style w:type="paragraph" w:customStyle="1" w:styleId="avtor0">
    <w:name w:val="avtor"/>
    <w:basedOn w:val="af4"/>
    <w:pPr>
      <w:spacing w:before="280" w:after="280"/>
    </w:pPr>
  </w:style>
  <w:style w:type="paragraph" w:customStyle="1" w:styleId="afffffffffffffff7">
    <w:name w:val="Звезды"/>
    <w:basedOn w:val="af4"/>
    <w:next w:val="af4"/>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4"/>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4"/>
    <w:pPr>
      <w:widowControl w:val="0"/>
      <w:spacing w:after="120" w:line="480" w:lineRule="auto"/>
    </w:pPr>
  </w:style>
  <w:style w:type="paragraph" w:customStyle="1" w:styleId="3f3f3f3f3f3f">
    <w:name w:val="М3fо3fй3f у3fк3fр3f"/>
    <w:basedOn w:val="af4"/>
    <w:pPr>
      <w:widowControl w:val="0"/>
      <w:ind w:firstLine="567"/>
      <w:jc w:val="both"/>
    </w:pPr>
    <w:rPr>
      <w:sz w:val="28"/>
      <w:szCs w:val="28"/>
      <w:lang w:val="uk-UA"/>
    </w:rPr>
  </w:style>
  <w:style w:type="paragraph" w:customStyle="1" w:styleId="afffffffffffffff8">
    <w:name w:val="Мой укр"/>
    <w:basedOn w:val="af4"/>
    <w:pPr>
      <w:widowControl w:val="0"/>
      <w:ind w:firstLine="567"/>
      <w:jc w:val="both"/>
    </w:pPr>
    <w:rPr>
      <w:sz w:val="28"/>
      <w:szCs w:val="28"/>
      <w:lang w:val="uk-UA"/>
    </w:rPr>
  </w:style>
  <w:style w:type="paragraph" w:customStyle="1" w:styleId="11">
    <w:name w:val="11"/>
    <w:basedOn w:val="af4"/>
    <w:pPr>
      <w:numPr>
        <w:numId w:val="15"/>
      </w:numPr>
      <w:jc w:val="both"/>
    </w:pPr>
    <w:rPr>
      <w:sz w:val="28"/>
      <w:szCs w:val="28"/>
      <w:lang w:val="uk-UA"/>
    </w:rPr>
  </w:style>
  <w:style w:type="paragraph" w:customStyle="1" w:styleId="afffffffffffffff9">
    <w:name w:val="Название.Название схем"/>
    <w:basedOn w:val="af4"/>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4"/>
    <w:next w:val="af4"/>
    <w:pPr>
      <w:keepNext/>
      <w:autoSpaceDE w:val="0"/>
      <w:jc w:val="right"/>
    </w:pPr>
    <w:rPr>
      <w:b/>
      <w:bCs/>
      <w:sz w:val="32"/>
      <w:szCs w:val="32"/>
      <w:lang w:val="uk-UA"/>
    </w:rPr>
  </w:style>
  <w:style w:type="paragraph" w:customStyle="1" w:styleId="afffffffffffffffa">
    <w:name w:val="а"/>
    <w:basedOn w:val="af4"/>
    <w:pPr>
      <w:autoSpaceDE w:val="0"/>
      <w:ind w:firstLine="720"/>
      <w:jc w:val="both"/>
    </w:pPr>
    <w:rPr>
      <w:sz w:val="28"/>
      <w:szCs w:val="28"/>
      <w:lang w:val="uk-UA"/>
    </w:rPr>
  </w:style>
  <w:style w:type="paragraph" w:customStyle="1" w:styleId="68">
    <w:name w:val="заголовок 6"/>
    <w:basedOn w:val="af4"/>
    <w:next w:val="af4"/>
    <w:pPr>
      <w:keepNext/>
      <w:autoSpaceDE w:val="0"/>
      <w:spacing w:line="288" w:lineRule="auto"/>
      <w:jc w:val="center"/>
    </w:pPr>
    <w:rPr>
      <w:sz w:val="26"/>
      <w:szCs w:val="26"/>
      <w:lang w:val="en-US"/>
    </w:rPr>
  </w:style>
  <w:style w:type="paragraph" w:customStyle="1" w:styleId="afffffffffffffffb">
    <w:name w:val="рабочий"/>
    <w:basedOn w:val="af4"/>
    <w:pPr>
      <w:spacing w:line="360" w:lineRule="auto"/>
      <w:ind w:right="-284" w:firstLine="709"/>
      <w:jc w:val="both"/>
    </w:pPr>
    <w:rPr>
      <w:sz w:val="28"/>
      <w:szCs w:val="20"/>
    </w:rPr>
  </w:style>
  <w:style w:type="paragraph" w:customStyle="1" w:styleId="1fffff1">
    <w:name w:val="Продолжение списка1"/>
    <w:basedOn w:val="af4"/>
    <w:pPr>
      <w:spacing w:after="120"/>
      <w:ind w:left="283"/>
    </w:pPr>
  </w:style>
  <w:style w:type="paragraph" w:customStyle="1" w:styleId="cnfheader">
    <w:name w:val="cnfheader"/>
    <w:basedOn w:val="af4"/>
    <w:pPr>
      <w:spacing w:before="280" w:after="280"/>
    </w:pPr>
    <w:rPr>
      <w:rFonts w:ascii="OpenSymbol" w:hAnsi="OpenSymbol" w:cs="OpenSymbol"/>
      <w:b/>
      <w:bCs/>
      <w:caps/>
      <w:sz w:val="20"/>
      <w:szCs w:val="20"/>
    </w:rPr>
  </w:style>
  <w:style w:type="paragraph" w:customStyle="1" w:styleId="titul">
    <w:name w:val="titul"/>
    <w:basedOn w:val="af4"/>
    <w:pPr>
      <w:spacing w:before="280" w:after="280"/>
      <w:jc w:val="center"/>
    </w:pPr>
    <w:rPr>
      <w:b/>
      <w:bCs/>
      <w:color w:val="333333"/>
      <w:sz w:val="14"/>
      <w:szCs w:val="14"/>
    </w:rPr>
  </w:style>
  <w:style w:type="paragraph" w:customStyle="1" w:styleId="sources">
    <w:name w:val="sources"/>
    <w:basedOn w:val="af4"/>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c">
    <w:name w:val="Âåðõíèé êîëîíòèòóë"/>
    <w:basedOn w:val="af4"/>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4"/>
    <w:next w:val="af4"/>
    <w:pPr>
      <w:keepNext/>
      <w:autoSpaceDE w:val="0"/>
      <w:jc w:val="center"/>
    </w:pPr>
    <w:rPr>
      <w:b/>
      <w:bCs/>
      <w:sz w:val="20"/>
      <w:szCs w:val="20"/>
      <w:lang w:val="uk-UA"/>
    </w:rPr>
  </w:style>
  <w:style w:type="paragraph" w:customStyle="1" w:styleId="d22">
    <w:name w:val="сdовной текст2 2"/>
    <w:basedOn w:val="af4"/>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d">
    <w:name w:val="абзац"/>
    <w:basedOn w:val="af4"/>
    <w:pPr>
      <w:spacing w:line="360" w:lineRule="auto"/>
      <w:jc w:val="both"/>
    </w:pPr>
    <w:rPr>
      <w:b/>
      <w:sz w:val="28"/>
      <w:szCs w:val="20"/>
    </w:rPr>
  </w:style>
  <w:style w:type="paragraph" w:customStyle="1" w:styleId="pt">
    <w:name w:val="pt"/>
    <w:basedOn w:val="af4"/>
    <w:pPr>
      <w:spacing w:before="280" w:after="280"/>
      <w:ind w:left="443" w:right="443" w:firstLine="400"/>
      <w:jc w:val="both"/>
    </w:pPr>
  </w:style>
  <w:style w:type="paragraph" w:customStyle="1" w:styleId="ht">
    <w:name w:val="ht"/>
    <w:basedOn w:val="af4"/>
    <w:pPr>
      <w:spacing w:before="280" w:after="280"/>
      <w:ind w:left="443" w:right="443"/>
      <w:jc w:val="center"/>
    </w:pPr>
    <w:rPr>
      <w:sz w:val="27"/>
      <w:szCs w:val="27"/>
    </w:rPr>
  </w:style>
  <w:style w:type="paragraph" w:customStyle="1" w:styleId="afffffffffffffffe">
    <w:name w:val="Книги"/>
    <w:basedOn w:val="af4"/>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4"/>
    <w:pPr>
      <w:ind w:left="4252"/>
    </w:pPr>
    <w:rPr>
      <w:lang w:val="pl-PL"/>
    </w:rPr>
  </w:style>
  <w:style w:type="paragraph" w:customStyle="1" w:styleId="rvps17">
    <w:name w:val="rvps17"/>
    <w:basedOn w:val="af4"/>
    <w:pPr>
      <w:spacing w:before="280" w:after="280"/>
    </w:pPr>
  </w:style>
  <w:style w:type="paragraph" w:customStyle="1" w:styleId="rvps14">
    <w:name w:val="rvps14"/>
    <w:basedOn w:val="af4"/>
    <w:pPr>
      <w:spacing w:before="280" w:after="280"/>
    </w:pPr>
  </w:style>
  <w:style w:type="paragraph" w:customStyle="1" w:styleId="affffffffffffffff">
    <w:name w:val="без абзаца"/>
    <w:basedOn w:val="af4"/>
    <w:pPr>
      <w:jc w:val="center"/>
    </w:pPr>
    <w:rPr>
      <w:rFonts w:eastAsia="IzhTitl"/>
      <w:sz w:val="28"/>
      <w:szCs w:val="20"/>
      <w:lang w:val="uk-UA"/>
    </w:rPr>
  </w:style>
  <w:style w:type="paragraph" w:customStyle="1" w:styleId="Programmline2">
    <w:name w:val="Programmline2"/>
    <w:basedOn w:val="af4"/>
    <w:pPr>
      <w:spacing w:before="40" w:after="40" w:line="360" w:lineRule="auto"/>
      <w:ind w:left="488" w:right="-153" w:hanging="488"/>
      <w:jc w:val="center"/>
    </w:pPr>
    <w:rPr>
      <w:bCs/>
      <w:sz w:val="22"/>
      <w:szCs w:val="20"/>
      <w:lang w:val="en-US"/>
    </w:rPr>
  </w:style>
  <w:style w:type="paragraph" w:customStyle="1" w:styleId="reference2">
    <w:name w:val="reference2"/>
    <w:basedOn w:val="af4"/>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4"/>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4"/>
    <w:next w:val="af4"/>
    <w:pPr>
      <w:spacing w:before="255" w:after="295" w:line="180" w:lineRule="exact"/>
      <w:jc w:val="both"/>
    </w:pPr>
    <w:rPr>
      <w:rFonts w:ascii="Mangal" w:hAnsi="Mangal" w:cs="Mangal"/>
      <w:sz w:val="16"/>
      <w:szCs w:val="20"/>
      <w:lang w:val="en-US"/>
    </w:rPr>
  </w:style>
  <w:style w:type="paragraph" w:customStyle="1" w:styleId="headersmall">
    <w:name w:val="headersmall"/>
    <w:basedOn w:val="af4"/>
    <w:pPr>
      <w:spacing w:before="280" w:after="280"/>
    </w:pPr>
  </w:style>
  <w:style w:type="paragraph" w:customStyle="1" w:styleId="TFReferencesSection">
    <w:name w:val="TF_References_Section"/>
    <w:basedOn w:val="af4"/>
    <w:pPr>
      <w:spacing w:line="150" w:lineRule="exact"/>
      <w:ind w:left="346" w:hanging="346"/>
      <w:jc w:val="both"/>
    </w:pPr>
    <w:rPr>
      <w:rFonts w:ascii="Mangal" w:hAnsi="Mangal" w:cs="Mangal"/>
      <w:sz w:val="15"/>
      <w:szCs w:val="20"/>
      <w:lang w:val="en-US"/>
    </w:rPr>
  </w:style>
  <w:style w:type="paragraph" w:customStyle="1" w:styleId="af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4"/>
    <w:pPr>
      <w:jc w:val="center"/>
    </w:pPr>
    <w:rPr>
      <w:sz w:val="28"/>
      <w:szCs w:val="20"/>
      <w:lang w:val="uk-UA"/>
    </w:rPr>
  </w:style>
  <w:style w:type="paragraph" w:customStyle="1" w:styleId="2fff7">
    <w:name w:val="Схема 2"/>
    <w:basedOn w:val="af4"/>
    <w:pPr>
      <w:jc w:val="center"/>
    </w:pPr>
    <w:rPr>
      <w:szCs w:val="20"/>
      <w:lang w:val="uk-UA"/>
    </w:rPr>
  </w:style>
  <w:style w:type="paragraph" w:customStyle="1" w:styleId="affffffffffffffff1">
    <w:name w:val="Титул"/>
    <w:basedOn w:val="af4"/>
    <w:pPr>
      <w:jc w:val="center"/>
    </w:pPr>
    <w:rPr>
      <w:sz w:val="32"/>
      <w:szCs w:val="20"/>
      <w:lang w:val="uk-UA"/>
    </w:rPr>
  </w:style>
  <w:style w:type="paragraph" w:customStyle="1" w:styleId="affffffffffffffff2">
    <w:name w:val="Формула"/>
    <w:basedOn w:val="af4"/>
    <w:pPr>
      <w:tabs>
        <w:tab w:val="left" w:pos="5954"/>
      </w:tabs>
      <w:spacing w:before="80" w:after="80"/>
      <w:ind w:right="851"/>
      <w:jc w:val="right"/>
    </w:pPr>
    <w:rPr>
      <w:sz w:val="28"/>
      <w:szCs w:val="20"/>
      <w:lang w:val="uk-UA"/>
    </w:rPr>
  </w:style>
  <w:style w:type="paragraph" w:customStyle="1" w:styleId="WW-21">
    <w:name w:val="WW-Основной текст 2"/>
    <w:basedOn w:val="af4"/>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4"/>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4"/>
    <w:pPr>
      <w:widowControl/>
      <w:tabs>
        <w:tab w:val="center" w:pos="4680"/>
        <w:tab w:val="right" w:pos="9360"/>
      </w:tabs>
      <w:suppressAutoHyphens w:val="0"/>
      <w:ind w:left="0" w:right="283" w:firstLine="851"/>
      <w:jc w:val="both"/>
    </w:pPr>
    <w:rPr>
      <w:lang w:val="en-US"/>
    </w:rPr>
  </w:style>
  <w:style w:type="paragraph" w:customStyle="1" w:styleId="affffffffffffffff4">
    <w:name w:val="Таблица знак"/>
    <w:basedOn w:val="af4"/>
    <w:pPr>
      <w:jc w:val="center"/>
    </w:pPr>
    <w:rPr>
      <w:sz w:val="26"/>
      <w:szCs w:val="26"/>
    </w:rPr>
  </w:style>
  <w:style w:type="paragraph" w:customStyle="1" w:styleId="affffffffffffffff5">
    <w:name w:val="Ссылка"/>
    <w:basedOn w:val="af4"/>
    <w:pPr>
      <w:spacing w:line="360" w:lineRule="auto"/>
      <w:ind w:firstLine="709"/>
      <w:jc w:val="both"/>
    </w:pPr>
  </w:style>
  <w:style w:type="paragraph" w:customStyle="1" w:styleId="affffffffffffffff6">
    <w:name w:val="Рисунок Знак"/>
    <w:basedOn w:val="af4"/>
    <w:pPr>
      <w:spacing w:after="240"/>
      <w:jc w:val="center"/>
    </w:pPr>
  </w:style>
  <w:style w:type="paragraph" w:customStyle="1" w:styleId="affffffffffffffff7">
    <w:name w:val="Рисунок"/>
    <w:basedOn w:val="af4"/>
    <w:pPr>
      <w:spacing w:after="120"/>
      <w:ind w:firstLine="709"/>
      <w:jc w:val="both"/>
    </w:pPr>
  </w:style>
  <w:style w:type="paragraph" w:customStyle="1" w:styleId="affffffffffffffff8">
    <w:name w:val="Таблица центр"/>
    <w:next w:val="affffffffffe"/>
    <w:pPr>
      <w:suppressAutoHyphens/>
      <w:spacing w:after="120"/>
      <w:jc w:val="center"/>
    </w:pPr>
    <w:rPr>
      <w:rFonts w:ascii="Garamond" w:eastAsia="Garamond" w:hAnsi="Garamond" w:cs="Garamond"/>
      <w:sz w:val="28"/>
      <w:lang w:eastAsia="ar-SA"/>
    </w:rPr>
  </w:style>
  <w:style w:type="paragraph" w:customStyle="1" w:styleId="affffffffffffffff9">
    <w:name w:val="Таблица назв"/>
    <w:next w:val="affffffffffffffff8"/>
    <w:pPr>
      <w:suppressAutoHyphens/>
      <w:jc w:val="right"/>
    </w:pPr>
    <w:rPr>
      <w:rFonts w:ascii="Garamond" w:eastAsia="Garamond" w:hAnsi="Garamond" w:cs="Garamond"/>
      <w:sz w:val="28"/>
      <w:szCs w:val="24"/>
      <w:lang w:eastAsia="ar-SA"/>
    </w:rPr>
  </w:style>
  <w:style w:type="paragraph" w:customStyle="1" w:styleId="affffffffffffffffa">
    <w:name w:val="Стиль Таблица"/>
    <w:basedOn w:val="af4"/>
    <w:next w:val="af4"/>
    <w:pPr>
      <w:ind w:left="3240"/>
      <w:jc w:val="right"/>
    </w:pPr>
    <w:rPr>
      <w:sz w:val="28"/>
      <w:szCs w:val="20"/>
    </w:rPr>
  </w:style>
  <w:style w:type="paragraph" w:customStyle="1" w:styleId="af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6"/>
    <w:pPr>
      <w:spacing w:after="0"/>
    </w:pPr>
    <w:rPr>
      <w:sz w:val="26"/>
    </w:rPr>
  </w:style>
  <w:style w:type="paragraph" w:customStyle="1" w:styleId="1310">
    <w:name w:val="Стиль Рисунок Знак + 13 пт1"/>
    <w:basedOn w:val="af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4"/>
    <w:pPr>
      <w:spacing w:line="360" w:lineRule="auto"/>
      <w:ind w:firstLine="709"/>
      <w:jc w:val="both"/>
    </w:pPr>
    <w:rPr>
      <w:sz w:val="28"/>
      <w:szCs w:val="28"/>
      <w:lang w:val="uk-UA"/>
    </w:rPr>
  </w:style>
  <w:style w:type="paragraph" w:customStyle="1" w:styleId="2fff8">
    <w:name w:val="оглавление 2"/>
    <w:basedOn w:val="af4"/>
    <w:next w:val="af4"/>
    <w:pPr>
      <w:ind w:left="200"/>
    </w:pPr>
    <w:rPr>
      <w:sz w:val="20"/>
      <w:szCs w:val="20"/>
    </w:rPr>
  </w:style>
  <w:style w:type="paragraph" w:customStyle="1" w:styleId="1fffff7">
    <w:name w:val="оглавление 1"/>
    <w:basedOn w:val="af4"/>
    <w:next w:val="af4"/>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4"/>
    <w:next w:val="af4"/>
    <w:pPr>
      <w:ind w:left="400"/>
    </w:pPr>
    <w:rPr>
      <w:sz w:val="20"/>
      <w:szCs w:val="20"/>
    </w:rPr>
  </w:style>
  <w:style w:type="paragraph" w:customStyle="1" w:styleId="affffffffffffffffc">
    <w:name w:val="&quot;він"/>
    <w:basedOn w:val="af4"/>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4"/>
    <w:next w:val="af4"/>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4"/>
    <w:pPr>
      <w:spacing w:line="384" w:lineRule="auto"/>
      <w:ind w:firstLine="709"/>
      <w:jc w:val="both"/>
    </w:pPr>
    <w:rPr>
      <w:sz w:val="28"/>
      <w:szCs w:val="20"/>
      <w:lang w:val="en-US"/>
    </w:rPr>
  </w:style>
  <w:style w:type="paragraph" w:customStyle="1" w:styleId="D">
    <w:name w:val="D БезОтступа"/>
    <w:basedOn w:val="af4"/>
    <w:pPr>
      <w:spacing w:line="384" w:lineRule="auto"/>
      <w:jc w:val="both"/>
    </w:pPr>
    <w:rPr>
      <w:sz w:val="28"/>
      <w:szCs w:val="20"/>
      <w:lang w:val="en-US"/>
    </w:rPr>
  </w:style>
  <w:style w:type="paragraph" w:customStyle="1" w:styleId="f">
    <w:name w:val="f"/>
    <w:basedOn w:val="af4"/>
    <w:pPr>
      <w:autoSpaceDE w:val="0"/>
      <w:spacing w:before="100" w:after="100"/>
    </w:pPr>
    <w:rPr>
      <w:rFonts w:ascii="MS Reference Specialty" w:hAnsi="MS Reference Specialty" w:cs="MS Reference Specialty"/>
      <w:sz w:val="18"/>
      <w:szCs w:val="18"/>
    </w:rPr>
  </w:style>
  <w:style w:type="paragraph" w:customStyle="1" w:styleId="af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4"/>
    <w:next w:val="af4"/>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4"/>
    <w:pPr>
      <w:autoSpaceDE w:val="0"/>
      <w:spacing w:line="360" w:lineRule="auto"/>
    </w:pPr>
    <w:rPr>
      <w:sz w:val="28"/>
      <w:szCs w:val="28"/>
    </w:rPr>
  </w:style>
  <w:style w:type="paragraph" w:customStyle="1" w:styleId="afffffffffffffffff">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0">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4"/>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1">
    <w:name w:val="Revision"/>
    <w:pPr>
      <w:suppressAutoHyphens/>
    </w:pPr>
    <w:rPr>
      <w:rFonts w:ascii="IzhTitl" w:eastAsia="IzhTitl" w:hAnsi="IzhTitl" w:cs="IzhTitl"/>
      <w:sz w:val="22"/>
      <w:szCs w:val="22"/>
      <w:lang w:eastAsia="ar-SA"/>
    </w:rPr>
  </w:style>
  <w:style w:type="paragraph" w:customStyle="1" w:styleId="f10">
    <w:name w:val="лсно$f1т"/>
    <w:basedOn w:val="af4"/>
    <w:pPr>
      <w:widowControl w:val="0"/>
      <w:jc w:val="both"/>
    </w:pPr>
    <w:rPr>
      <w:sz w:val="28"/>
      <w:szCs w:val="20"/>
    </w:rPr>
  </w:style>
  <w:style w:type="paragraph" w:customStyle="1" w:styleId="afffffffffffffffff2">
    <w:name w:val="н"/>
    <w:basedOn w:val="af4"/>
    <w:pPr>
      <w:spacing w:line="360" w:lineRule="auto"/>
      <w:ind w:firstLine="284"/>
      <w:jc w:val="both"/>
    </w:pPr>
    <w:rPr>
      <w:sz w:val="28"/>
      <w:szCs w:val="20"/>
      <w:lang w:val="uk-UA"/>
    </w:rPr>
  </w:style>
  <w:style w:type="paragraph" w:customStyle="1" w:styleId="1fffff9">
    <w:name w:val="çàãîëîâîê 1"/>
    <w:basedOn w:val="af4"/>
    <w:next w:val="af4"/>
    <w:pPr>
      <w:keepNext/>
      <w:spacing w:line="360" w:lineRule="auto"/>
      <w:jc w:val="both"/>
    </w:pPr>
    <w:rPr>
      <w:sz w:val="28"/>
      <w:szCs w:val="20"/>
      <w:lang w:val="uk-UA"/>
    </w:rPr>
  </w:style>
  <w:style w:type="paragraph" w:customStyle="1" w:styleId="afffffffffffffffff3">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4"/>
    <w:pPr>
      <w:widowControl w:val="0"/>
      <w:numPr>
        <w:numId w:val="35"/>
      </w:numPr>
      <w:jc w:val="both"/>
    </w:pPr>
    <w:rPr>
      <w:rFonts w:ascii="UkrainianPeterburg" w:hAnsi="UkrainianPeterburg" w:cs="UkrainianPeterburg"/>
      <w:sz w:val="19"/>
      <w:szCs w:val="20"/>
    </w:rPr>
  </w:style>
  <w:style w:type="paragraph" w:customStyle="1" w:styleId="afffffffffffffffff4">
    <w:name w:val="Пример"/>
    <w:basedOn w:val="af4"/>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5">
    <w:name w:val="Итоговая информация"/>
    <w:basedOn w:val="af4"/>
    <w:pPr>
      <w:tabs>
        <w:tab w:val="left" w:pos="1134"/>
        <w:tab w:val="right" w:pos="9072"/>
      </w:tabs>
      <w:spacing w:line="360" w:lineRule="auto"/>
      <w:jc w:val="both"/>
    </w:pPr>
    <w:rPr>
      <w:sz w:val="28"/>
      <w:szCs w:val="20"/>
      <w:lang w:val="en-US"/>
    </w:rPr>
  </w:style>
  <w:style w:type="paragraph" w:customStyle="1" w:styleId="afffffffffffffffff6">
    <w:name w:val="Подпись к рисунку"/>
    <w:basedOn w:val="af4"/>
    <w:pPr>
      <w:keepLines/>
      <w:spacing w:after="360" w:line="360" w:lineRule="auto"/>
      <w:jc w:val="center"/>
    </w:pPr>
    <w:rPr>
      <w:szCs w:val="20"/>
    </w:rPr>
  </w:style>
  <w:style w:type="paragraph" w:customStyle="1" w:styleId="afffffffffffffffff7">
    <w:name w:val="Подпись к таблице"/>
    <w:basedOn w:val="af4"/>
    <w:link w:val="afffffffffffffffff8"/>
    <w:pPr>
      <w:spacing w:line="360" w:lineRule="auto"/>
      <w:jc w:val="right"/>
    </w:pPr>
    <w:rPr>
      <w:sz w:val="28"/>
      <w:szCs w:val="20"/>
    </w:rPr>
  </w:style>
  <w:style w:type="paragraph" w:customStyle="1" w:styleId="afffffffffffffffff9">
    <w:name w:val="Экспликация"/>
    <w:basedOn w:val="af4"/>
    <w:next w:val="af4"/>
    <w:pPr>
      <w:tabs>
        <w:tab w:val="left" w:pos="1276"/>
      </w:tabs>
      <w:spacing w:line="360" w:lineRule="auto"/>
      <w:ind w:left="907"/>
      <w:jc w:val="both"/>
    </w:pPr>
    <w:rPr>
      <w:sz w:val="20"/>
      <w:szCs w:val="20"/>
      <w:lang w:val="en-US"/>
    </w:rPr>
  </w:style>
  <w:style w:type="paragraph" w:customStyle="1" w:styleId="aaieiaie1">
    <w:name w:val="aaieiaie 1"/>
    <w:basedOn w:val="af4"/>
    <w:next w:val="af4"/>
    <w:pPr>
      <w:keepNext/>
      <w:jc w:val="center"/>
    </w:pPr>
    <w:rPr>
      <w:szCs w:val="20"/>
      <w:lang w:val="uk-UA"/>
    </w:rPr>
  </w:style>
  <w:style w:type="paragraph" w:customStyle="1" w:styleId="rvps1">
    <w:name w:val="rvps1"/>
    <w:basedOn w:val="af4"/>
    <w:pPr>
      <w:jc w:val="center"/>
    </w:pPr>
  </w:style>
  <w:style w:type="paragraph" w:customStyle="1" w:styleId="rvps2">
    <w:name w:val="rvps2"/>
    <w:basedOn w:val="af4"/>
    <w:pPr>
      <w:keepNext/>
      <w:jc w:val="right"/>
    </w:pPr>
  </w:style>
  <w:style w:type="paragraph" w:customStyle="1" w:styleId="rvps3">
    <w:name w:val="rvps3"/>
    <w:basedOn w:val="af4"/>
    <w:pPr>
      <w:ind w:left="2880" w:hanging="2880"/>
    </w:pPr>
  </w:style>
  <w:style w:type="paragraph" w:customStyle="1" w:styleId="rvps4">
    <w:name w:val="rvps4"/>
    <w:basedOn w:val="af4"/>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4"/>
    <w:pPr>
      <w:spacing w:before="280" w:after="280"/>
    </w:pPr>
  </w:style>
  <w:style w:type="paragraph" w:customStyle="1" w:styleId="afffffffffffffffffa">
    <w:name w:val="Обычн_основн"/>
    <w:basedOn w:val="af4"/>
    <w:pPr>
      <w:spacing w:line="360" w:lineRule="auto"/>
      <w:ind w:firstLine="539"/>
      <w:jc w:val="both"/>
    </w:pPr>
    <w:rPr>
      <w:sz w:val="28"/>
      <w:szCs w:val="20"/>
      <w:lang w:val="uk-UA"/>
    </w:rPr>
  </w:style>
  <w:style w:type="paragraph" w:customStyle="1" w:styleId="auto">
    <w:name w:val="auto"/>
    <w:basedOn w:val="af4"/>
    <w:pPr>
      <w:spacing w:line="312" w:lineRule="atLeast"/>
    </w:pPr>
    <w:rPr>
      <w:rFonts w:ascii="MS Reference Specialty" w:hAnsi="MS Reference Specialty" w:cs="MS Reference Specialty"/>
    </w:rPr>
  </w:style>
  <w:style w:type="paragraph" w:customStyle="1" w:styleId="rvps23">
    <w:name w:val="rvps23"/>
    <w:basedOn w:val="af4"/>
    <w:pPr>
      <w:ind w:firstLine="720"/>
      <w:jc w:val="both"/>
    </w:pPr>
    <w:rPr>
      <w:lang w:val="uk-UA"/>
    </w:rPr>
  </w:style>
  <w:style w:type="paragraph" w:customStyle="1" w:styleId="wwwstas">
    <w:name w:val="wwwstas"/>
    <w:basedOn w:val="af4"/>
    <w:pPr>
      <w:spacing w:before="96" w:after="288"/>
      <w:ind w:left="284" w:right="284"/>
      <w:jc w:val="both"/>
    </w:pPr>
    <w:rPr>
      <w:lang w:val="uk-UA"/>
    </w:rPr>
  </w:style>
  <w:style w:type="paragraph" w:customStyle="1" w:styleId="afffffffffffffffffb">
    <w:name w:val="Стаття"/>
    <w:basedOn w:val="af4"/>
    <w:pPr>
      <w:autoSpaceDE w:val="0"/>
      <w:spacing w:before="120" w:after="120"/>
      <w:ind w:firstLine="720"/>
      <w:jc w:val="both"/>
    </w:pPr>
    <w:rPr>
      <w:sz w:val="28"/>
      <w:szCs w:val="28"/>
      <w:lang w:val="uk-UA"/>
    </w:rPr>
  </w:style>
  <w:style w:type="paragraph" w:customStyle="1" w:styleId="broken">
    <w:name w:val="broken"/>
    <w:basedOn w:val="af4"/>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c">
    <w:name w:val="Òåêñò êîíöåâîé ñíîñêè"/>
    <w:basedOn w:val="af4"/>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4"/>
    <w:pPr>
      <w:widowControl w:val="0"/>
      <w:ind w:firstLine="397"/>
      <w:jc w:val="both"/>
    </w:pPr>
    <w:rPr>
      <w:rFonts w:ascii="UkrainianPeterburg" w:hAnsi="UkrainianPeterburg" w:cs="UkrainianPeterburg"/>
      <w:szCs w:val="20"/>
    </w:rPr>
  </w:style>
  <w:style w:type="paragraph" w:customStyle="1" w:styleId="2fffa">
    <w:name w:val="Адрес 2"/>
    <w:basedOn w:val="af4"/>
    <w:pPr>
      <w:spacing w:line="200" w:lineRule="atLeast"/>
    </w:pPr>
    <w:rPr>
      <w:sz w:val="16"/>
      <w:szCs w:val="20"/>
    </w:rPr>
  </w:style>
  <w:style w:type="paragraph" w:customStyle="1" w:styleId="afffffffffffffffffd">
    <w:name w:val="Підзаголовок"/>
    <w:basedOn w:val="af4"/>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4"/>
    <w:pPr>
      <w:spacing w:before="280" w:after="280"/>
    </w:pPr>
  </w:style>
  <w:style w:type="paragraph" w:customStyle="1" w:styleId="msonormalbullet2gif">
    <w:name w:val="msonormalbullet2.gif"/>
    <w:basedOn w:val="af4"/>
    <w:pPr>
      <w:spacing w:before="280" w:after="280"/>
    </w:pPr>
    <w:rPr>
      <w:rFonts w:eastAsia="IzhTitl"/>
    </w:rPr>
  </w:style>
  <w:style w:type="paragraph" w:customStyle="1" w:styleId="msonormalbullet3gif">
    <w:name w:val="msonormalbullet3.gif"/>
    <w:basedOn w:val="af4"/>
    <w:pPr>
      <w:spacing w:before="280" w:after="280"/>
    </w:pPr>
    <w:rPr>
      <w:rFonts w:eastAsia="IzhTitl"/>
    </w:rPr>
  </w:style>
  <w:style w:type="paragraph" w:customStyle="1" w:styleId="msobodytextindent2bullet1gif">
    <w:name w:val="msobodytextindent2bullet1.gif"/>
    <w:basedOn w:val="af4"/>
    <w:pPr>
      <w:spacing w:before="280" w:after="280"/>
    </w:pPr>
    <w:rPr>
      <w:rFonts w:eastAsia="IzhTitl"/>
    </w:rPr>
  </w:style>
  <w:style w:type="paragraph" w:customStyle="1" w:styleId="msobodytextindent2bullet2gif">
    <w:name w:val="msobodytextindent2bullet2.gif"/>
    <w:basedOn w:val="af4"/>
    <w:pPr>
      <w:spacing w:before="280" w:after="280"/>
    </w:pPr>
    <w:rPr>
      <w:rFonts w:eastAsia="IzhTitl"/>
    </w:rPr>
  </w:style>
  <w:style w:type="paragraph" w:customStyle="1" w:styleId="msonormalbullet2gifcxspmiddle">
    <w:name w:val="msonormalbullet2gifcxspmiddle"/>
    <w:basedOn w:val="af4"/>
    <w:pPr>
      <w:spacing w:before="280" w:after="280"/>
    </w:pPr>
    <w:rPr>
      <w:rFonts w:eastAsia="IzhTitl"/>
      <w:szCs w:val="20"/>
    </w:rPr>
  </w:style>
  <w:style w:type="paragraph" w:customStyle="1" w:styleId="msonormalbullet2gifcxsplast">
    <w:name w:val="msonormalbullet2gifcxsplast"/>
    <w:basedOn w:val="af4"/>
    <w:pPr>
      <w:spacing w:before="280" w:after="280"/>
    </w:pPr>
    <w:rPr>
      <w:rFonts w:eastAsia="IzhTitl"/>
      <w:szCs w:val="20"/>
    </w:rPr>
  </w:style>
  <w:style w:type="paragraph" w:customStyle="1" w:styleId="msonormalbullet3gifcxsplast">
    <w:name w:val="msonormalbullet3gifcxsplast"/>
    <w:basedOn w:val="af4"/>
    <w:pPr>
      <w:spacing w:before="280" w:after="280"/>
    </w:pPr>
    <w:rPr>
      <w:rFonts w:eastAsia="IzhTitl"/>
    </w:rPr>
  </w:style>
  <w:style w:type="paragraph" w:customStyle="1" w:styleId="msobodytextindent2bullet2gifcxspmiddle">
    <w:name w:val="msobodytextindent2bullet2gifcxspmiddle"/>
    <w:basedOn w:val="af4"/>
    <w:pPr>
      <w:spacing w:before="280" w:after="280"/>
    </w:pPr>
    <w:rPr>
      <w:rFonts w:eastAsia="IzhTitl"/>
    </w:rPr>
  </w:style>
  <w:style w:type="paragraph" w:customStyle="1" w:styleId="msotitlebullet1gif">
    <w:name w:val="msotitlebullet1.gif"/>
    <w:basedOn w:val="af4"/>
    <w:pPr>
      <w:spacing w:before="280" w:after="280"/>
    </w:pPr>
    <w:rPr>
      <w:rFonts w:eastAsia="IzhTitl"/>
    </w:rPr>
  </w:style>
  <w:style w:type="paragraph" w:customStyle="1" w:styleId="msonormalbullet1gif">
    <w:name w:val="msonormalbullet1.gif"/>
    <w:basedOn w:val="af4"/>
    <w:pPr>
      <w:spacing w:before="280" w:after="280"/>
    </w:pPr>
    <w:rPr>
      <w:rFonts w:eastAsia="IzhTitl"/>
    </w:rPr>
  </w:style>
  <w:style w:type="paragraph" w:customStyle="1" w:styleId="msonormalbullet2gifbullet1gif">
    <w:name w:val="msonormalbullet2gifbullet1.gif"/>
    <w:basedOn w:val="af4"/>
    <w:pPr>
      <w:spacing w:before="280" w:after="280"/>
    </w:pPr>
    <w:rPr>
      <w:rFonts w:eastAsia="IzhTitl"/>
    </w:rPr>
  </w:style>
  <w:style w:type="paragraph" w:customStyle="1" w:styleId="msonormalbullet2gifbullet2gif">
    <w:name w:val="msonormalbullet2gifbullet2.gif"/>
    <w:basedOn w:val="af4"/>
    <w:pPr>
      <w:spacing w:before="280" w:after="280"/>
    </w:pPr>
    <w:rPr>
      <w:rFonts w:eastAsia="IzhTitl"/>
    </w:rPr>
  </w:style>
  <w:style w:type="paragraph" w:customStyle="1" w:styleId="msobodytextindent2bullet3gif">
    <w:name w:val="msobodytextindent2bullet3.gif"/>
    <w:basedOn w:val="af4"/>
    <w:pPr>
      <w:spacing w:before="280" w:after="280"/>
    </w:pPr>
    <w:rPr>
      <w:rFonts w:eastAsia="IzhTitl"/>
    </w:rPr>
  </w:style>
  <w:style w:type="paragraph" w:customStyle="1" w:styleId="msotitlebullet3gif">
    <w:name w:val="msotitlebullet3.gif"/>
    <w:basedOn w:val="af4"/>
    <w:pPr>
      <w:spacing w:before="280" w:after="280"/>
    </w:pPr>
    <w:rPr>
      <w:rFonts w:eastAsia="IzhTitl"/>
    </w:rPr>
  </w:style>
  <w:style w:type="paragraph" w:customStyle="1" w:styleId="nofootspace">
    <w:name w:val="nofootspace"/>
    <w:basedOn w:val="af4"/>
    <w:pPr>
      <w:ind w:firstLine="720"/>
      <w:jc w:val="both"/>
    </w:pPr>
    <w:rPr>
      <w:rFonts w:eastAsia="IzhTitl"/>
      <w:color w:val="000000"/>
    </w:rPr>
  </w:style>
  <w:style w:type="paragraph" w:customStyle="1" w:styleId="msonormalbullet2gifbullet3gif">
    <w:name w:val="msonormalbullet2gifbullet3.gif"/>
    <w:basedOn w:val="af4"/>
    <w:pPr>
      <w:spacing w:before="280" w:after="280"/>
    </w:pPr>
    <w:rPr>
      <w:rFonts w:eastAsia="IzhTitl"/>
    </w:rPr>
  </w:style>
  <w:style w:type="paragraph" w:customStyle="1" w:styleId="msonormalbullet2gifbullet2gifbullet2gif">
    <w:name w:val="msonormalbullet2gifbullet2gifbullet2.gif"/>
    <w:basedOn w:val="af4"/>
    <w:pPr>
      <w:spacing w:before="280" w:after="280"/>
    </w:pPr>
    <w:rPr>
      <w:rFonts w:eastAsia="IzhTitl"/>
    </w:rPr>
  </w:style>
  <w:style w:type="paragraph" w:customStyle="1" w:styleId="msobodytextbullet1gif">
    <w:name w:val="msobodytextbullet1.gif"/>
    <w:basedOn w:val="af4"/>
    <w:pPr>
      <w:spacing w:before="280" w:after="280"/>
    </w:pPr>
    <w:rPr>
      <w:rFonts w:eastAsia="IzhTitl"/>
    </w:rPr>
  </w:style>
  <w:style w:type="paragraph" w:customStyle="1" w:styleId="msobodytextbullet3gif">
    <w:name w:val="msobodytextbullet3.gif"/>
    <w:basedOn w:val="af4"/>
    <w:pPr>
      <w:spacing w:before="280" w:after="280"/>
    </w:pPr>
    <w:rPr>
      <w:rFonts w:eastAsia="IzhTitl"/>
    </w:rPr>
  </w:style>
  <w:style w:type="paragraph" w:customStyle="1" w:styleId="msonormalbullet2gifbullet1gifbullet3gif">
    <w:name w:val="msonormalbullet2gifbullet1gifbullet3.gif"/>
    <w:basedOn w:val="af4"/>
    <w:pPr>
      <w:spacing w:before="280" w:after="280"/>
    </w:pPr>
    <w:rPr>
      <w:rFonts w:eastAsia="IzhTitl"/>
    </w:rPr>
  </w:style>
  <w:style w:type="paragraph" w:customStyle="1" w:styleId="msonormalbullet1gifbullet1gif">
    <w:name w:val="msonormalbullet1gifbullet1.gif"/>
    <w:basedOn w:val="af4"/>
    <w:pPr>
      <w:spacing w:before="280" w:after="280"/>
    </w:pPr>
    <w:rPr>
      <w:rFonts w:eastAsia="IzhTitl"/>
    </w:rPr>
  </w:style>
  <w:style w:type="paragraph" w:customStyle="1" w:styleId="msonormalbullet1gifbullet3gif">
    <w:name w:val="msonormalbullet1gifbullet3.gif"/>
    <w:basedOn w:val="af4"/>
    <w:pPr>
      <w:spacing w:before="280" w:after="280"/>
    </w:pPr>
    <w:rPr>
      <w:rFonts w:eastAsia="IzhTitl"/>
    </w:rPr>
  </w:style>
  <w:style w:type="paragraph" w:customStyle="1" w:styleId="msonormalbullet2gifbullet2gifbullet1gif">
    <w:name w:val="msonormalbullet2gifbullet2gifbullet1.gif"/>
    <w:basedOn w:val="af4"/>
    <w:pPr>
      <w:spacing w:before="280" w:after="280"/>
    </w:pPr>
    <w:rPr>
      <w:rFonts w:eastAsia="IzhTitl"/>
    </w:rPr>
  </w:style>
  <w:style w:type="paragraph" w:customStyle="1" w:styleId="msonormalbullet2gifbullet2gifbullet3gif">
    <w:name w:val="msonormalbullet2gifbullet2gifbullet3.gif"/>
    <w:basedOn w:val="af4"/>
    <w:pPr>
      <w:spacing w:before="280" w:after="280"/>
    </w:pPr>
    <w:rPr>
      <w:rFonts w:eastAsia="IzhTitl"/>
    </w:rPr>
  </w:style>
  <w:style w:type="paragraph" w:customStyle="1" w:styleId="msofootnotetextbullet1gif">
    <w:name w:val="msofootnotetextbullet1.gif"/>
    <w:basedOn w:val="af4"/>
    <w:pPr>
      <w:spacing w:before="280" w:after="280"/>
    </w:pPr>
    <w:rPr>
      <w:rFonts w:eastAsia="IzhTitl"/>
    </w:rPr>
  </w:style>
  <w:style w:type="paragraph" w:customStyle="1" w:styleId="msofootnotetextbullet2gif">
    <w:name w:val="msofootnotetextbullet2.gif"/>
    <w:basedOn w:val="af4"/>
    <w:pPr>
      <w:spacing w:before="280" w:after="280"/>
    </w:pPr>
    <w:rPr>
      <w:rFonts w:eastAsia="IzhTitl"/>
    </w:rPr>
  </w:style>
  <w:style w:type="paragraph" w:customStyle="1" w:styleId="1fffffb">
    <w:name w:val="Заголовок оглавления1"/>
    <w:basedOn w:val="1"/>
    <w:next w:val="af4"/>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4"/>
    <w:pPr>
      <w:spacing w:before="280" w:after="280"/>
    </w:pPr>
    <w:rPr>
      <w:rFonts w:eastAsia="IzhTitl"/>
    </w:rPr>
  </w:style>
  <w:style w:type="paragraph" w:customStyle="1" w:styleId="msobodytextcxspmiddle">
    <w:name w:val="msobodytextcxspmiddle"/>
    <w:basedOn w:val="af4"/>
    <w:pPr>
      <w:spacing w:before="280" w:after="280"/>
    </w:pPr>
    <w:rPr>
      <w:rFonts w:eastAsia="IzhTitl"/>
      <w:szCs w:val="20"/>
    </w:rPr>
  </w:style>
  <w:style w:type="paragraph" w:customStyle="1" w:styleId="msobodytextcxsplast">
    <w:name w:val="msobodytextcxsplast"/>
    <w:basedOn w:val="af4"/>
    <w:pPr>
      <w:spacing w:before="280" w:after="280"/>
    </w:pPr>
    <w:rPr>
      <w:rFonts w:eastAsia="IzhTitl"/>
      <w:szCs w:val="20"/>
    </w:rPr>
  </w:style>
  <w:style w:type="paragraph" w:customStyle="1" w:styleId="msonormalcxsplast">
    <w:name w:val="msonormalcxsplast"/>
    <w:basedOn w:val="af4"/>
    <w:pPr>
      <w:spacing w:before="280" w:after="280"/>
    </w:pPr>
    <w:rPr>
      <w:rFonts w:eastAsia="IzhTitl"/>
      <w:szCs w:val="20"/>
    </w:rPr>
  </w:style>
  <w:style w:type="paragraph" w:customStyle="1" w:styleId="msonormalbullet2gifcxspmiddlecxspmiddle">
    <w:name w:val="msonormalbullet2gifcxspmiddlecxspmiddle"/>
    <w:basedOn w:val="af4"/>
    <w:pPr>
      <w:spacing w:before="280" w:after="280"/>
    </w:pPr>
    <w:rPr>
      <w:rFonts w:eastAsia="IzhTitl"/>
      <w:szCs w:val="20"/>
    </w:rPr>
  </w:style>
  <w:style w:type="paragraph" w:customStyle="1" w:styleId="msonormalbullet2gifcxspmiddlecxsplast">
    <w:name w:val="msonormalbullet2gifcxspmiddlecxsplast"/>
    <w:basedOn w:val="af4"/>
    <w:pPr>
      <w:spacing w:before="280" w:after="280"/>
    </w:pPr>
    <w:rPr>
      <w:rFonts w:eastAsia="IzhTitl"/>
      <w:szCs w:val="20"/>
    </w:rPr>
  </w:style>
  <w:style w:type="paragraph" w:customStyle="1" w:styleId="msobodytextindent2bullet2gifcxspmiddlecxspmiddle">
    <w:name w:val="msobodytextindent2bullet2gifcxspmiddlecxspmiddle"/>
    <w:basedOn w:val="af4"/>
    <w:pPr>
      <w:spacing w:before="280" w:after="280"/>
    </w:pPr>
    <w:rPr>
      <w:rFonts w:eastAsia="IzhTitl"/>
      <w:szCs w:val="20"/>
    </w:rPr>
  </w:style>
  <w:style w:type="paragraph" w:customStyle="1" w:styleId="msonormalbullet2gifbullet1gifcxspmiddle">
    <w:name w:val="msonormalbullet2gifbullet1gifcxspmiddle"/>
    <w:basedOn w:val="af4"/>
    <w:pPr>
      <w:spacing w:before="280" w:after="280"/>
    </w:pPr>
    <w:rPr>
      <w:rFonts w:eastAsia="IzhTitl"/>
      <w:szCs w:val="20"/>
    </w:rPr>
  </w:style>
  <w:style w:type="paragraph" w:customStyle="1" w:styleId="msonormalbullet2gifbullet1gifcxsplast">
    <w:name w:val="msonormalbullet2gifbullet1gifcxsplast"/>
    <w:basedOn w:val="af4"/>
    <w:pPr>
      <w:spacing w:before="280" w:after="280"/>
    </w:pPr>
    <w:rPr>
      <w:rFonts w:eastAsia="IzhTitl"/>
      <w:szCs w:val="20"/>
    </w:rPr>
  </w:style>
  <w:style w:type="paragraph" w:customStyle="1" w:styleId="msonormalbullet2gifbullet2gifbullet2gifcxspmiddle">
    <w:name w:val="msonormalbullet2gifbullet2gifbullet2gifcxspmiddle"/>
    <w:basedOn w:val="af4"/>
    <w:pPr>
      <w:spacing w:before="280" w:after="280"/>
    </w:pPr>
    <w:rPr>
      <w:rFonts w:eastAsia="IzhTitl"/>
      <w:szCs w:val="20"/>
    </w:rPr>
  </w:style>
  <w:style w:type="paragraph" w:customStyle="1" w:styleId="msonormalbullet2gifbullet2gifbullet2gifcxsplast">
    <w:name w:val="msonormalbullet2gifbullet2gifbullet2gifcxsplast"/>
    <w:basedOn w:val="af4"/>
    <w:pPr>
      <w:spacing w:before="280" w:after="280"/>
    </w:pPr>
    <w:rPr>
      <w:rFonts w:eastAsia="IzhTitl"/>
      <w:szCs w:val="20"/>
    </w:rPr>
  </w:style>
  <w:style w:type="paragraph" w:customStyle="1" w:styleId="msonormalbullet2gifbullet2gifcxspmiddle">
    <w:name w:val="msonormalbullet2gifbullet2gifcxspmiddle"/>
    <w:basedOn w:val="af4"/>
    <w:pPr>
      <w:spacing w:before="280" w:after="280"/>
    </w:pPr>
    <w:rPr>
      <w:rFonts w:eastAsia="IzhTitl"/>
      <w:szCs w:val="20"/>
    </w:rPr>
  </w:style>
  <w:style w:type="paragraph" w:customStyle="1" w:styleId="msonormalbullet2gifbullet2gifcxsplast">
    <w:name w:val="msonormalbullet2gifbullet2gifcxsplast"/>
    <w:basedOn w:val="af4"/>
    <w:pPr>
      <w:spacing w:before="280" w:after="280"/>
    </w:pPr>
    <w:rPr>
      <w:rFonts w:eastAsia="IzhTitl"/>
      <w:szCs w:val="20"/>
    </w:rPr>
  </w:style>
  <w:style w:type="paragraph" w:customStyle="1" w:styleId="msonormalbullet2gifbullet2gifbullet3gifcxspmiddle">
    <w:name w:val="msonormalbullet2gifbullet2gifbullet3gifcxspmiddle"/>
    <w:basedOn w:val="af4"/>
    <w:pPr>
      <w:spacing w:before="280" w:after="280"/>
    </w:pPr>
    <w:rPr>
      <w:rFonts w:eastAsia="IzhTitl"/>
      <w:szCs w:val="20"/>
    </w:rPr>
  </w:style>
  <w:style w:type="paragraph" w:customStyle="1" w:styleId="msonormalbullet2gifbullet2gifbullet3gifcxsplast">
    <w:name w:val="msonormalbullet2gifbullet2gifbullet3gifcxsplast"/>
    <w:basedOn w:val="af4"/>
    <w:pPr>
      <w:spacing w:before="280" w:after="280"/>
    </w:pPr>
    <w:rPr>
      <w:rFonts w:eastAsia="IzhTitl"/>
      <w:szCs w:val="20"/>
    </w:rPr>
  </w:style>
  <w:style w:type="paragraph" w:customStyle="1" w:styleId="msonormalbullet2gifbullet3gifcxspmiddle">
    <w:name w:val="msonormalbullet2gifbullet3gifcxspmiddle"/>
    <w:basedOn w:val="af4"/>
    <w:pPr>
      <w:spacing w:before="280" w:after="280"/>
    </w:pPr>
    <w:rPr>
      <w:rFonts w:eastAsia="IzhTitl"/>
      <w:szCs w:val="20"/>
    </w:rPr>
  </w:style>
  <w:style w:type="paragraph" w:customStyle="1" w:styleId="msonormalbullet2gifbullet3gifcxsplast">
    <w:name w:val="msonormalbullet2gifbullet3gifcxsplast"/>
    <w:basedOn w:val="af4"/>
    <w:pPr>
      <w:spacing w:before="280" w:after="280"/>
    </w:pPr>
    <w:rPr>
      <w:rFonts w:eastAsia="IzhTitl"/>
      <w:szCs w:val="20"/>
    </w:rPr>
  </w:style>
  <w:style w:type="paragraph" w:customStyle="1" w:styleId="msonormalbullet1gifcxsplast">
    <w:name w:val="msonormalbullet1gifcxsplast"/>
    <w:basedOn w:val="af4"/>
    <w:pPr>
      <w:spacing w:before="280" w:after="280"/>
    </w:pPr>
    <w:rPr>
      <w:rFonts w:eastAsia="IzhTitl"/>
      <w:szCs w:val="20"/>
    </w:rPr>
  </w:style>
  <w:style w:type="paragraph" w:customStyle="1" w:styleId="text-ks">
    <w:name w:val="text-ks"/>
    <w:basedOn w:val="af4"/>
    <w:pPr>
      <w:spacing w:before="48" w:after="48"/>
      <w:ind w:firstLine="360"/>
      <w:jc w:val="both"/>
    </w:pPr>
    <w:rPr>
      <w:rFonts w:eastAsia="IzhTitl"/>
    </w:rPr>
  </w:style>
  <w:style w:type="paragraph" w:customStyle="1" w:styleId="Style2">
    <w:name w:val="Style2"/>
    <w:basedOn w:val="af4"/>
    <w:pPr>
      <w:widowControl w:val="0"/>
      <w:autoSpaceDE w:val="0"/>
      <w:spacing w:line="252" w:lineRule="exact"/>
      <w:ind w:firstLine="334"/>
      <w:jc w:val="both"/>
    </w:pPr>
    <w:rPr>
      <w:rFonts w:eastAsia="IzhTitl"/>
      <w:lang w:val="uk-UA"/>
    </w:rPr>
  </w:style>
  <w:style w:type="paragraph" w:customStyle="1" w:styleId="Style4">
    <w:name w:val="Style4"/>
    <w:basedOn w:val="af4"/>
    <w:pPr>
      <w:widowControl w:val="0"/>
      <w:autoSpaceDE w:val="0"/>
      <w:spacing w:line="248" w:lineRule="exact"/>
      <w:ind w:firstLine="404"/>
      <w:jc w:val="both"/>
    </w:pPr>
    <w:rPr>
      <w:rFonts w:eastAsia="IzhTitl"/>
      <w:lang w:val="uk-UA"/>
    </w:rPr>
  </w:style>
  <w:style w:type="paragraph" w:customStyle="1" w:styleId="Style5">
    <w:name w:val="Style5"/>
    <w:basedOn w:val="af4"/>
    <w:pPr>
      <w:widowControl w:val="0"/>
      <w:autoSpaceDE w:val="0"/>
      <w:spacing w:line="238" w:lineRule="exact"/>
      <w:jc w:val="both"/>
    </w:pPr>
    <w:rPr>
      <w:rFonts w:eastAsia="IzhTitl"/>
      <w:lang w:val="uk-UA"/>
    </w:rPr>
  </w:style>
  <w:style w:type="paragraph" w:customStyle="1" w:styleId="rvps8">
    <w:name w:val="rvps8"/>
    <w:basedOn w:val="af4"/>
    <w:pPr>
      <w:keepNext/>
      <w:jc w:val="both"/>
    </w:pPr>
  </w:style>
  <w:style w:type="paragraph" w:customStyle="1" w:styleId="rvps10">
    <w:name w:val="rvps10"/>
    <w:basedOn w:val="af4"/>
    <w:pPr>
      <w:ind w:left="2880" w:firstLine="720"/>
      <w:jc w:val="both"/>
    </w:pPr>
  </w:style>
  <w:style w:type="paragraph" w:customStyle="1" w:styleId="rvps11">
    <w:name w:val="rvps11"/>
    <w:basedOn w:val="af4"/>
    <w:pPr>
      <w:ind w:left="4320" w:firstLine="720"/>
      <w:jc w:val="both"/>
    </w:pPr>
  </w:style>
  <w:style w:type="paragraph" w:customStyle="1" w:styleId="rvps12">
    <w:name w:val="rvps12"/>
    <w:basedOn w:val="af4"/>
    <w:pPr>
      <w:ind w:left="3600"/>
      <w:jc w:val="both"/>
    </w:pPr>
  </w:style>
  <w:style w:type="paragraph" w:customStyle="1" w:styleId="rvps13">
    <w:name w:val="rvps13"/>
    <w:basedOn w:val="af4"/>
    <w:pPr>
      <w:ind w:left="2130" w:hanging="2130"/>
      <w:jc w:val="both"/>
    </w:pPr>
  </w:style>
  <w:style w:type="paragraph" w:customStyle="1" w:styleId="afffffffffffffffffe">
    <w:name w:val="Òåêñò"/>
    <w:basedOn w:val="af4"/>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
    <w:name w:val="текст дисера"/>
    <w:basedOn w:val="af4"/>
    <w:pPr>
      <w:widowControl w:val="0"/>
      <w:autoSpaceDE w:val="0"/>
      <w:spacing w:line="360" w:lineRule="auto"/>
      <w:ind w:firstLine="567"/>
      <w:jc w:val="both"/>
    </w:pPr>
    <w:rPr>
      <w:sz w:val="28"/>
      <w:szCs w:val="28"/>
      <w:lang w:val="uk-UA"/>
    </w:rPr>
  </w:style>
  <w:style w:type="paragraph" w:customStyle="1" w:styleId="iNormalText0">
    <w:name w:val="iNormalText"/>
    <w:basedOn w:val="af4"/>
    <w:pPr>
      <w:widowControl w:val="0"/>
      <w:shd w:val="clear" w:color="auto" w:fill="FFFFFF"/>
      <w:autoSpaceDE w:val="0"/>
      <w:ind w:firstLine="567"/>
      <w:jc w:val="both"/>
    </w:pPr>
    <w:rPr>
      <w:color w:val="000000"/>
      <w:sz w:val="28"/>
      <w:szCs w:val="28"/>
      <w:lang w:val="uk-UA"/>
    </w:rPr>
  </w:style>
  <w:style w:type="paragraph" w:customStyle="1" w:styleId="affffffffffffffffff0">
    <w:name w:val="Без інтервалів"/>
    <w:basedOn w:val="af4"/>
    <w:rPr>
      <w:lang w:val="uk-UA"/>
    </w:rPr>
  </w:style>
  <w:style w:type="paragraph" w:customStyle="1" w:styleId="affffffffffffffffff1">
    <w:name w:val="Абзац списку"/>
    <w:basedOn w:val="af4"/>
    <w:qFormat/>
    <w:pPr>
      <w:ind w:left="720"/>
    </w:pPr>
    <w:rPr>
      <w:lang w:val="uk-UA"/>
    </w:rPr>
  </w:style>
  <w:style w:type="paragraph" w:customStyle="1" w:styleId="affffffffffffffffff2">
    <w:name w:val="Цитація"/>
    <w:basedOn w:val="af4"/>
    <w:next w:val="af4"/>
    <w:pPr>
      <w:spacing w:before="200"/>
      <w:ind w:left="360" w:right="360"/>
    </w:pPr>
    <w:rPr>
      <w:i/>
      <w:iCs/>
      <w:lang w:val="uk-UA"/>
    </w:rPr>
  </w:style>
  <w:style w:type="paragraph" w:customStyle="1" w:styleId="affffffffffffffffff3">
    <w:name w:val="Насичена цитата"/>
    <w:basedOn w:val="af4"/>
    <w:next w:val="af4"/>
    <w:pPr>
      <w:pBdr>
        <w:bottom w:val="single" w:sz="4" w:space="1" w:color="000000"/>
      </w:pBdr>
      <w:spacing w:before="200" w:after="280"/>
      <w:ind w:left="1008" w:right="1152"/>
    </w:pPr>
    <w:rPr>
      <w:b/>
      <w:bCs/>
      <w:i/>
      <w:iCs/>
      <w:lang w:val="uk-UA"/>
    </w:rPr>
  </w:style>
  <w:style w:type="paragraph" w:customStyle="1" w:styleId="affffffffffffffffff4">
    <w:name w:val="Стандартный"/>
    <w:basedOn w:val="af4"/>
    <w:pPr>
      <w:ind w:firstLine="709"/>
    </w:pPr>
    <w:rPr>
      <w:sz w:val="28"/>
      <w:szCs w:val="28"/>
      <w:lang w:val="uk-UA"/>
    </w:rPr>
  </w:style>
  <w:style w:type="paragraph" w:customStyle="1" w:styleId="caaieiaie8">
    <w:name w:val="caaieiaie 8"/>
    <w:basedOn w:val="af4"/>
    <w:next w:val="af4"/>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4"/>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5">
    <w:name w:val="Лит"/>
    <w:basedOn w:val="af4"/>
    <w:pPr>
      <w:keepNext/>
      <w:keepLines/>
      <w:autoSpaceDE w:val="0"/>
      <w:spacing w:before="240"/>
      <w:jc w:val="center"/>
    </w:pPr>
    <w:rPr>
      <w:caps/>
      <w:sz w:val="28"/>
      <w:szCs w:val="28"/>
    </w:rPr>
  </w:style>
  <w:style w:type="paragraph" w:customStyle="1" w:styleId="affffffffffffffffff6">
    <w:name w:val="текст сноски Знак"/>
    <w:basedOn w:val="af4"/>
    <w:pPr>
      <w:autoSpaceDE w:val="0"/>
      <w:ind w:firstLine="709"/>
      <w:jc w:val="both"/>
    </w:pPr>
    <w:rPr>
      <w:sz w:val="16"/>
      <w:szCs w:val="20"/>
    </w:rPr>
  </w:style>
  <w:style w:type="paragraph" w:customStyle="1" w:styleId="affffffffffffffffff7">
    <w:name w:val="автор"/>
    <w:basedOn w:val="af4"/>
    <w:pPr>
      <w:jc w:val="center"/>
    </w:pPr>
    <w:rPr>
      <w:sz w:val="28"/>
      <w:szCs w:val="20"/>
    </w:rPr>
  </w:style>
  <w:style w:type="paragraph" w:customStyle="1" w:styleId="5--0">
    <w:name w:val="5-Текст статьи-укр"/>
    <w:basedOn w:val="af4"/>
    <w:pPr>
      <w:widowControl w:val="0"/>
      <w:spacing w:line="216" w:lineRule="auto"/>
      <w:ind w:firstLine="397"/>
      <w:jc w:val="both"/>
    </w:pPr>
    <w:rPr>
      <w:sz w:val="19"/>
      <w:szCs w:val="18"/>
      <w:lang w:val="uk-UA"/>
    </w:rPr>
  </w:style>
  <w:style w:type="paragraph" w:styleId="affffffffffffffffff8">
    <w:name w:val="envelope address"/>
    <w:basedOn w:val="af4"/>
    <w:pPr>
      <w:widowControl w:val="0"/>
      <w:ind w:left="2880"/>
    </w:pPr>
    <w:rPr>
      <w:rFonts w:ascii="OpenSymbol" w:hAnsi="OpenSymbol" w:cs="OpenSymbol"/>
    </w:rPr>
  </w:style>
  <w:style w:type="paragraph" w:customStyle="1" w:styleId="11f1">
    <w:name w:val="Дата11"/>
    <w:basedOn w:val="af4"/>
    <w:next w:val="af4"/>
    <w:pPr>
      <w:widowControl w:val="0"/>
    </w:pPr>
    <w:rPr>
      <w:szCs w:val="20"/>
    </w:rPr>
  </w:style>
  <w:style w:type="paragraph" w:customStyle="1" w:styleId="415">
    <w:name w:val="Маркированный список 41"/>
    <w:basedOn w:val="af4"/>
    <w:pPr>
      <w:widowControl w:val="0"/>
      <w:numPr>
        <w:numId w:val="3"/>
      </w:numPr>
    </w:pPr>
    <w:rPr>
      <w:szCs w:val="20"/>
    </w:rPr>
  </w:style>
  <w:style w:type="paragraph" w:customStyle="1" w:styleId="51">
    <w:name w:val="Маркированный список 51"/>
    <w:basedOn w:val="af4"/>
    <w:pPr>
      <w:widowControl w:val="0"/>
      <w:numPr>
        <w:numId w:val="2"/>
      </w:numPr>
    </w:pPr>
    <w:rPr>
      <w:szCs w:val="20"/>
    </w:rPr>
  </w:style>
  <w:style w:type="paragraph" w:styleId="2fffb">
    <w:name w:val="envelope return"/>
    <w:basedOn w:val="af4"/>
    <w:pPr>
      <w:widowControl w:val="0"/>
    </w:pPr>
    <w:rPr>
      <w:rFonts w:ascii="OpenSymbol" w:hAnsi="OpenSymbol" w:cs="OpenSymbol"/>
      <w:sz w:val="20"/>
      <w:szCs w:val="20"/>
    </w:rPr>
  </w:style>
  <w:style w:type="paragraph" w:customStyle="1" w:styleId="1fffffd">
    <w:name w:val="Приветствие1"/>
    <w:basedOn w:val="af4"/>
    <w:next w:val="af4"/>
    <w:pPr>
      <w:widowControl w:val="0"/>
    </w:pPr>
    <w:rPr>
      <w:szCs w:val="20"/>
    </w:rPr>
  </w:style>
  <w:style w:type="paragraph" w:customStyle="1" w:styleId="416">
    <w:name w:val="Продолжение списка 41"/>
    <w:basedOn w:val="af4"/>
    <w:pPr>
      <w:widowControl w:val="0"/>
      <w:spacing w:after="120"/>
      <w:ind w:left="1132"/>
    </w:pPr>
    <w:rPr>
      <w:szCs w:val="20"/>
    </w:rPr>
  </w:style>
  <w:style w:type="paragraph" w:customStyle="1" w:styleId="514">
    <w:name w:val="Продолжение списка 51"/>
    <w:basedOn w:val="af4"/>
    <w:pPr>
      <w:widowControl w:val="0"/>
      <w:spacing w:after="120"/>
      <w:ind w:left="1415"/>
    </w:pPr>
    <w:rPr>
      <w:szCs w:val="20"/>
    </w:rPr>
  </w:style>
  <w:style w:type="paragraph" w:customStyle="1" w:styleId="515">
    <w:name w:val="Список 51"/>
    <w:basedOn w:val="af4"/>
    <w:pPr>
      <w:widowControl w:val="0"/>
      <w:ind w:left="1415" w:hanging="283"/>
    </w:pPr>
    <w:rPr>
      <w:szCs w:val="20"/>
    </w:rPr>
  </w:style>
  <w:style w:type="paragraph" w:customStyle="1" w:styleId="1fffffe">
    <w:name w:val="Шапка1"/>
    <w:basedOn w:val="af4"/>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4"/>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a">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4"/>
    <w:pPr>
      <w:spacing w:before="280" w:after="280"/>
      <w:jc w:val="center"/>
    </w:pPr>
  </w:style>
  <w:style w:type="paragraph" w:customStyle="1" w:styleId="Arial15pt125">
    <w:name w:val="Стиль Arial 15 pt Черный по ширине Первая строка:  125 см"/>
    <w:basedOn w:val="af4"/>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4"/>
    <w:pPr>
      <w:spacing w:after="221"/>
    </w:pPr>
    <w:rPr>
      <w:rFonts w:ascii="OpenSymbol" w:hAnsi="OpenSymbol" w:cs="OpenSymbol"/>
    </w:rPr>
  </w:style>
  <w:style w:type="paragraph" w:customStyle="1" w:styleId="affffffffffffffffffb">
    <w:name w:val="керивн"/>
    <w:basedOn w:val="af4"/>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c">
    <w:name w:val="Обложка"/>
    <w:basedOn w:val="affffffffffffffffffb"/>
    <w:pPr>
      <w:spacing w:line="288" w:lineRule="auto"/>
      <w:ind w:left="0" w:firstLine="0"/>
      <w:jc w:val="center"/>
    </w:pPr>
    <w:rPr>
      <w:rFonts w:ascii="OpenSymbol" w:hAnsi="OpenSymbol" w:cs="OpenSymbol"/>
      <w:spacing w:val="0"/>
    </w:rPr>
  </w:style>
  <w:style w:type="paragraph" w:customStyle="1" w:styleId="affffffffffffffffffd">
    <w:name w:val="Рукопись"/>
    <w:basedOn w:val="af4"/>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4"/>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4"/>
    <w:pPr>
      <w:spacing w:before="280" w:after="280"/>
    </w:pPr>
    <w:rPr>
      <w:lang w:val="uk-UA"/>
    </w:rPr>
  </w:style>
  <w:style w:type="paragraph" w:customStyle="1" w:styleId="Exampl">
    <w:name w:val="Exampl"/>
    <w:basedOn w:val="af4"/>
    <w:pPr>
      <w:ind w:firstLine="851"/>
      <w:jc w:val="both"/>
    </w:pPr>
    <w:rPr>
      <w:rFonts w:ascii="ISOCPEUR" w:hAnsi="ISOCPEUR" w:cs="ISOCPEUR"/>
    </w:rPr>
  </w:style>
  <w:style w:type="paragraph" w:customStyle="1" w:styleId="148">
    <w:name w:val="14Полуторный"/>
    <w:basedOn w:val="af4"/>
    <w:pPr>
      <w:spacing w:line="360" w:lineRule="auto"/>
      <w:ind w:firstLine="709"/>
      <w:jc w:val="both"/>
    </w:pPr>
    <w:rPr>
      <w:sz w:val="28"/>
      <w:szCs w:val="28"/>
      <w:lang w:val="uk-UA"/>
    </w:rPr>
  </w:style>
  <w:style w:type="paragraph" w:customStyle="1" w:styleId="2fffc">
    <w:name w:val="Сноска (2)"/>
    <w:basedOn w:val="af4"/>
    <w:pPr>
      <w:widowControl w:val="0"/>
      <w:shd w:val="clear" w:color="auto" w:fill="FFFFFF"/>
      <w:spacing w:before="60" w:line="0" w:lineRule="atLeast"/>
      <w:jc w:val="right"/>
    </w:pPr>
    <w:rPr>
      <w:i/>
      <w:iCs/>
      <w:sz w:val="17"/>
      <w:szCs w:val="17"/>
    </w:rPr>
  </w:style>
  <w:style w:type="paragraph" w:customStyle="1" w:styleId="318">
    <w:name w:val="Основной текст31"/>
    <w:basedOn w:val="af4"/>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4"/>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4"/>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4"/>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4"/>
    <w:pPr>
      <w:widowControl w:val="0"/>
      <w:shd w:val="clear" w:color="auto" w:fill="FFFFFF"/>
      <w:spacing w:before="420" w:after="300" w:line="0" w:lineRule="atLeast"/>
    </w:pPr>
    <w:rPr>
      <w:i/>
      <w:iCs/>
      <w:sz w:val="17"/>
      <w:szCs w:val="17"/>
    </w:rPr>
  </w:style>
  <w:style w:type="paragraph" w:customStyle="1" w:styleId="324">
    <w:name w:val="Заголовок №3 (2)"/>
    <w:basedOn w:val="af4"/>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4"/>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4"/>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4"/>
    <w:pPr>
      <w:widowControl w:val="0"/>
      <w:shd w:val="clear" w:color="auto" w:fill="FFFFFF"/>
      <w:spacing w:line="0" w:lineRule="atLeast"/>
      <w:jc w:val="both"/>
    </w:pPr>
    <w:rPr>
      <w:i/>
      <w:iCs/>
      <w:sz w:val="17"/>
      <w:szCs w:val="17"/>
    </w:rPr>
  </w:style>
  <w:style w:type="paragraph" w:customStyle="1" w:styleId="3ff7">
    <w:name w:val="Заголовок №3"/>
    <w:basedOn w:val="af4"/>
    <w:pPr>
      <w:widowControl w:val="0"/>
      <w:shd w:val="clear" w:color="auto" w:fill="FFFFFF"/>
      <w:spacing w:after="180" w:line="0" w:lineRule="atLeast"/>
      <w:jc w:val="center"/>
    </w:pPr>
    <w:rPr>
      <w:b/>
      <w:bCs/>
      <w:sz w:val="23"/>
      <w:szCs w:val="23"/>
    </w:rPr>
  </w:style>
  <w:style w:type="paragraph" w:customStyle="1" w:styleId="79">
    <w:name w:val="Основной текст (7)"/>
    <w:basedOn w:val="af4"/>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4"/>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4"/>
    <w:pPr>
      <w:widowControl w:val="0"/>
      <w:shd w:val="clear" w:color="auto" w:fill="FFFFFF"/>
      <w:spacing w:after="660" w:line="0" w:lineRule="atLeast"/>
      <w:jc w:val="right"/>
    </w:pPr>
    <w:rPr>
      <w:sz w:val="26"/>
      <w:szCs w:val="26"/>
    </w:rPr>
  </w:style>
  <w:style w:type="paragraph" w:customStyle="1" w:styleId="516">
    <w:name w:val="Основной текст51"/>
    <w:basedOn w:val="af4"/>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4"/>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4"/>
    <w:pPr>
      <w:widowControl w:val="0"/>
      <w:shd w:val="clear" w:color="auto" w:fill="FFFFFF"/>
      <w:spacing w:line="451" w:lineRule="exact"/>
    </w:pPr>
    <w:rPr>
      <w:sz w:val="26"/>
      <w:szCs w:val="26"/>
    </w:rPr>
  </w:style>
  <w:style w:type="paragraph" w:customStyle="1" w:styleId="105">
    <w:name w:val="Основной текст (10)"/>
    <w:basedOn w:val="af4"/>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4"/>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4"/>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4"/>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e">
    <w:name w:val="Подпись к картинке"/>
    <w:basedOn w:val="af4"/>
    <w:link w:val="afffffffffffffffffff"/>
    <w:pPr>
      <w:widowControl w:val="0"/>
      <w:shd w:val="clear" w:color="auto" w:fill="FFFFFF"/>
      <w:spacing w:line="0" w:lineRule="atLeast"/>
    </w:pPr>
    <w:rPr>
      <w:spacing w:val="-2"/>
      <w:sz w:val="26"/>
      <w:szCs w:val="26"/>
    </w:rPr>
  </w:style>
  <w:style w:type="paragraph" w:customStyle="1" w:styleId="7a">
    <w:name w:val="Заголовок №7"/>
    <w:basedOn w:val="af4"/>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4"/>
    <w:next w:val="affffffff4"/>
    <w:pPr>
      <w:keepNext/>
      <w:autoSpaceDE w:val="0"/>
      <w:spacing w:after="0" w:line="480" w:lineRule="auto"/>
      <w:ind w:firstLine="720"/>
      <w:jc w:val="center"/>
    </w:pPr>
    <w:rPr>
      <w:b/>
      <w:bCs/>
      <w:szCs w:val="28"/>
    </w:rPr>
  </w:style>
  <w:style w:type="paragraph" w:customStyle="1" w:styleId="3ff8">
    <w:name w:val="????????? 3"/>
    <w:basedOn w:val="affffffff4"/>
    <w:next w:val="affffffff4"/>
    <w:pPr>
      <w:keepNext/>
      <w:autoSpaceDE w:val="0"/>
      <w:spacing w:after="0" w:line="480" w:lineRule="auto"/>
      <w:ind w:firstLine="720"/>
      <w:jc w:val="both"/>
    </w:pPr>
    <w:rPr>
      <w:b/>
      <w:bCs/>
      <w:szCs w:val="28"/>
    </w:rPr>
  </w:style>
  <w:style w:type="paragraph" w:customStyle="1" w:styleId="4f6">
    <w:name w:val="????????? 4"/>
    <w:basedOn w:val="affffffff4"/>
    <w:next w:val="affffffff4"/>
    <w:pPr>
      <w:keepNext/>
      <w:autoSpaceDE w:val="0"/>
      <w:spacing w:after="0" w:line="480" w:lineRule="auto"/>
      <w:ind w:firstLine="993"/>
      <w:jc w:val="both"/>
    </w:pPr>
    <w:rPr>
      <w:b/>
      <w:bCs/>
      <w:szCs w:val="28"/>
    </w:rPr>
  </w:style>
  <w:style w:type="paragraph" w:customStyle="1" w:styleId="5f1">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f0">
    <w:name w:val="??????? ??????????"/>
    <w:basedOn w:val="affffffff4"/>
    <w:pPr>
      <w:tabs>
        <w:tab w:val="center" w:pos="4536"/>
        <w:tab w:val="right" w:pos="9072"/>
      </w:tabs>
      <w:autoSpaceDE w:val="0"/>
      <w:spacing w:after="0"/>
    </w:pPr>
    <w:rPr>
      <w:szCs w:val="28"/>
    </w:rPr>
  </w:style>
  <w:style w:type="paragraph" w:customStyle="1" w:styleId="afffffffffffffffffff1">
    <w:name w:val="????????????"/>
    <w:basedOn w:val="affffffff4"/>
    <w:pPr>
      <w:autoSpaceDE w:val="0"/>
      <w:spacing w:before="240" w:after="0" w:line="480" w:lineRule="auto"/>
      <w:ind w:firstLine="720"/>
      <w:jc w:val="both"/>
    </w:pPr>
    <w:rPr>
      <w:szCs w:val="28"/>
    </w:rPr>
  </w:style>
  <w:style w:type="paragraph" w:customStyle="1" w:styleId="afffffffffffffffffff2">
    <w:name w:val="???????? ????? ? ????????"/>
    <w:basedOn w:val="affffffff4"/>
    <w:pPr>
      <w:tabs>
        <w:tab w:val="left" w:pos="567"/>
      </w:tabs>
      <w:autoSpaceDE w:val="0"/>
      <w:spacing w:after="0" w:line="376" w:lineRule="auto"/>
      <w:ind w:firstLine="567"/>
      <w:jc w:val="both"/>
    </w:pPr>
    <w:rPr>
      <w:szCs w:val="28"/>
    </w:rPr>
  </w:style>
  <w:style w:type="paragraph" w:customStyle="1" w:styleId="2ffff0">
    <w:name w:val="???????? ????? ? ???????? 2"/>
    <w:basedOn w:val="affffffff4"/>
    <w:pPr>
      <w:tabs>
        <w:tab w:val="left" w:pos="360"/>
      </w:tabs>
      <w:autoSpaceDE w:val="0"/>
      <w:spacing w:after="0" w:line="376" w:lineRule="auto"/>
      <w:ind w:firstLine="357"/>
      <w:jc w:val="both"/>
    </w:pPr>
    <w:rPr>
      <w:szCs w:val="28"/>
    </w:rPr>
  </w:style>
  <w:style w:type="paragraph" w:customStyle="1" w:styleId="afffffffffffffffffff3">
    <w:name w:val="???????? ?????"/>
    <w:basedOn w:val="affffffff4"/>
    <w:pPr>
      <w:autoSpaceDE w:val="0"/>
      <w:spacing w:after="0"/>
    </w:pPr>
    <w:rPr>
      <w:szCs w:val="28"/>
    </w:rPr>
  </w:style>
  <w:style w:type="paragraph" w:customStyle="1" w:styleId="afffffffffffffffffff4">
    <w:name w:val="????????"/>
    <w:basedOn w:val="affffffff4"/>
    <w:pPr>
      <w:autoSpaceDE w:val="0"/>
      <w:spacing w:after="0" w:line="480" w:lineRule="auto"/>
      <w:ind w:firstLine="720"/>
      <w:jc w:val="center"/>
    </w:pPr>
    <w:rPr>
      <w:b/>
      <w:bCs/>
      <w:caps/>
      <w:szCs w:val="28"/>
    </w:rPr>
  </w:style>
  <w:style w:type="paragraph" w:customStyle="1" w:styleId="2ffff1">
    <w:name w:val="???????? ????? 2"/>
    <w:basedOn w:val="affffffff4"/>
    <w:pPr>
      <w:widowControl w:val="0"/>
      <w:autoSpaceDE w:val="0"/>
      <w:spacing w:after="0"/>
      <w:jc w:val="center"/>
    </w:pPr>
    <w:rPr>
      <w:b/>
      <w:bCs/>
      <w:caps/>
      <w:sz w:val="32"/>
      <w:szCs w:val="32"/>
    </w:rPr>
  </w:style>
  <w:style w:type="paragraph" w:customStyle="1" w:styleId="afffffffffffffffffff5">
    <w:name w:val="?????? ??????????"/>
    <w:basedOn w:val="affffffff4"/>
    <w:pPr>
      <w:tabs>
        <w:tab w:val="center" w:pos="4153"/>
        <w:tab w:val="right" w:pos="8306"/>
      </w:tabs>
      <w:autoSpaceDE w:val="0"/>
      <w:spacing w:after="0"/>
    </w:pPr>
    <w:rPr>
      <w:szCs w:val="28"/>
    </w:rPr>
  </w:style>
  <w:style w:type="paragraph" w:customStyle="1" w:styleId="1ffffff0">
    <w:name w:val="??????? ??????????1"/>
    <w:basedOn w:val="afffffffffffffff1"/>
    <w:pPr>
      <w:tabs>
        <w:tab w:val="center" w:pos="4536"/>
        <w:tab w:val="right" w:pos="9072"/>
      </w:tabs>
      <w:overflowPunct/>
      <w:textAlignment w:val="auto"/>
    </w:pPr>
    <w:rPr>
      <w:sz w:val="20"/>
      <w:szCs w:val="20"/>
      <w:lang w:val="ru-RU"/>
    </w:rPr>
  </w:style>
  <w:style w:type="paragraph" w:customStyle="1" w:styleId="1ffffff1">
    <w:name w:val="?????? ??????????1"/>
    <w:basedOn w:val="afffffffffffffff1"/>
    <w:pPr>
      <w:tabs>
        <w:tab w:val="center" w:pos="4153"/>
        <w:tab w:val="right" w:pos="8306"/>
      </w:tabs>
      <w:overflowPunct/>
      <w:textAlignment w:val="auto"/>
    </w:pPr>
    <w:rPr>
      <w:sz w:val="20"/>
      <w:szCs w:val="20"/>
      <w:lang w:val="ru-RU"/>
    </w:rPr>
  </w:style>
  <w:style w:type="paragraph" w:customStyle="1" w:styleId="1ffffff2">
    <w:name w:val="???????? ????? ? ????????1"/>
    <w:basedOn w:val="af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f4"/>
    <w:pPr>
      <w:widowControl w:val="0"/>
      <w:shd w:val="clear" w:color="auto" w:fill="FFFFFF"/>
      <w:spacing w:after="1500" w:line="0" w:lineRule="atLeast"/>
      <w:jc w:val="right"/>
    </w:pPr>
    <w:rPr>
      <w:sz w:val="28"/>
      <w:szCs w:val="28"/>
    </w:rPr>
  </w:style>
  <w:style w:type="paragraph" w:customStyle="1" w:styleId="521">
    <w:name w:val="Заголовок №5 (2)"/>
    <w:basedOn w:val="af4"/>
    <w:pPr>
      <w:widowControl w:val="0"/>
      <w:shd w:val="clear" w:color="auto" w:fill="FFFFFF"/>
      <w:spacing w:before="300" w:line="322" w:lineRule="exact"/>
      <w:jc w:val="center"/>
    </w:pPr>
    <w:rPr>
      <w:b/>
      <w:bCs/>
      <w:sz w:val="28"/>
      <w:szCs w:val="28"/>
    </w:rPr>
  </w:style>
  <w:style w:type="paragraph" w:customStyle="1" w:styleId="531">
    <w:name w:val="Заголовок №5 (3)"/>
    <w:basedOn w:val="af4"/>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4"/>
    <w:pPr>
      <w:widowControl w:val="0"/>
      <w:shd w:val="clear" w:color="auto" w:fill="FFFFFF"/>
      <w:spacing w:before="1620" w:after="540" w:line="0" w:lineRule="atLeast"/>
      <w:jc w:val="both"/>
    </w:pPr>
    <w:rPr>
      <w:b/>
      <w:bCs/>
      <w:sz w:val="28"/>
      <w:szCs w:val="28"/>
    </w:rPr>
  </w:style>
  <w:style w:type="paragraph" w:customStyle="1" w:styleId="Zagolowok">
    <w:name w:val="Zagolowok"/>
    <w:basedOn w:val="af4"/>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4"/>
    <w:pPr>
      <w:widowControl w:val="0"/>
      <w:spacing w:line="360" w:lineRule="auto"/>
      <w:ind w:firstLine="567"/>
      <w:jc w:val="both"/>
    </w:pPr>
    <w:rPr>
      <w:sz w:val="28"/>
      <w:szCs w:val="28"/>
    </w:rPr>
  </w:style>
  <w:style w:type="paragraph" w:customStyle="1" w:styleId="1ffffff3">
    <w:name w:val="заголовок дисера 1"/>
    <w:basedOn w:val="affffffffffffffffff"/>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4"/>
    <w:pPr>
      <w:spacing w:before="280" w:after="280"/>
    </w:pPr>
  </w:style>
  <w:style w:type="paragraph" w:customStyle="1" w:styleId="af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7">
    <w:name w:val="нова"/>
    <w:basedOn w:val="af4"/>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4"/>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8">
    <w:name w:val="Нова"/>
    <w:basedOn w:val="af4"/>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9">
    <w:name w:val="Виноска"/>
    <w:basedOn w:val="af4"/>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9"/>
    <w:pPr>
      <w:spacing w:line="240" w:lineRule="auto"/>
    </w:pPr>
    <w:rPr>
      <w:lang w:val="en-US"/>
    </w:rPr>
  </w:style>
  <w:style w:type="paragraph" w:customStyle="1" w:styleId="00000">
    <w:name w:val="00000"/>
    <w:basedOn w:val="af4"/>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a">
    <w:name w:val="Розд."/>
    <w:basedOn w:val="af4"/>
    <w:pPr>
      <w:widowControl w:val="0"/>
      <w:spacing w:line="360" w:lineRule="auto"/>
      <w:ind w:firstLine="567"/>
      <w:jc w:val="center"/>
    </w:pPr>
    <w:rPr>
      <w:b/>
      <w:sz w:val="28"/>
      <w:szCs w:val="20"/>
      <w:lang w:val="uk-UA"/>
    </w:rPr>
  </w:style>
  <w:style w:type="paragraph" w:customStyle="1" w:styleId="afffffffffffffffffffb">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fd">
    <w:name w:val="Листинг программы"/>
    <w:pPr>
      <w:suppressAutoHyphens/>
    </w:pPr>
    <w:rPr>
      <w:rFonts w:ascii="Garamond" w:eastAsia="Garamond" w:hAnsi="Garamond" w:cs="Garamond"/>
      <w:lang w:eastAsia="ar-SA"/>
    </w:rPr>
  </w:style>
  <w:style w:type="paragraph" w:customStyle="1" w:styleId="fila">
    <w:name w:val="fila"/>
    <w:basedOn w:val="af4"/>
    <w:pPr>
      <w:widowControl w:val="0"/>
      <w:spacing w:line="360" w:lineRule="auto"/>
      <w:ind w:firstLine="708"/>
      <w:jc w:val="both"/>
    </w:pPr>
    <w:rPr>
      <w:sz w:val="28"/>
      <w:szCs w:val="28"/>
      <w:lang w:val="uk-UA"/>
    </w:rPr>
  </w:style>
  <w:style w:type="paragraph" w:customStyle="1" w:styleId="fila1">
    <w:name w:val="fila1"/>
    <w:basedOn w:val="af4"/>
    <w:pPr>
      <w:keepNext/>
      <w:spacing w:before="120" w:after="120" w:line="360" w:lineRule="auto"/>
      <w:ind w:firstLine="709"/>
      <w:jc w:val="both"/>
    </w:pPr>
    <w:rPr>
      <w:b/>
      <w:bCs/>
      <w:sz w:val="28"/>
      <w:lang w:val="uk-UA"/>
    </w:rPr>
  </w:style>
  <w:style w:type="paragraph" w:customStyle="1" w:styleId="SL">
    <w:name w:val="SL"/>
    <w:basedOn w:val="af4"/>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4"/>
    <w:pPr>
      <w:widowControl w:val="0"/>
      <w:tabs>
        <w:tab w:val="left" w:pos="539"/>
      </w:tabs>
      <w:ind w:left="454" w:hanging="227"/>
      <w:jc w:val="both"/>
    </w:pPr>
    <w:rPr>
      <w:color w:val="000000"/>
      <w:sz w:val="30"/>
      <w:szCs w:val="22"/>
      <w:lang w:val="uk-UA"/>
    </w:rPr>
  </w:style>
  <w:style w:type="paragraph" w:customStyle="1" w:styleId="fs">
    <w:name w:val="fs"/>
    <w:basedOn w:val="af4"/>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4"/>
    <w:pPr>
      <w:widowControl w:val="0"/>
      <w:ind w:left="284" w:hanging="284"/>
      <w:jc w:val="both"/>
    </w:pPr>
    <w:rPr>
      <w:color w:val="000000"/>
      <w:sz w:val="20"/>
      <w:szCs w:val="20"/>
    </w:rPr>
  </w:style>
  <w:style w:type="paragraph" w:customStyle="1" w:styleId="fill">
    <w:name w:val="fill"/>
    <w:basedOn w:val="af4"/>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4"/>
    <w:pPr>
      <w:widowControl w:val="0"/>
      <w:tabs>
        <w:tab w:val="left" w:pos="1287"/>
      </w:tabs>
      <w:spacing w:after="120"/>
      <w:ind w:left="851" w:hanging="851"/>
    </w:pPr>
    <w:rPr>
      <w:sz w:val="28"/>
      <w:lang w:val="uk-UA"/>
    </w:rPr>
  </w:style>
  <w:style w:type="paragraph" w:customStyle="1" w:styleId="rvps25">
    <w:name w:val="rvps25"/>
    <w:basedOn w:val="af4"/>
    <w:pPr>
      <w:keepNext/>
      <w:shd w:val="clear" w:color="auto" w:fill="FFFFFF"/>
      <w:jc w:val="center"/>
    </w:pPr>
  </w:style>
  <w:style w:type="paragraph" w:customStyle="1" w:styleId="1007">
    <w:name w:val="Стиль 10 пт По ширине Первая строка:  07 см"/>
    <w:basedOn w:val="af4"/>
    <w:pPr>
      <w:ind w:firstLine="397"/>
      <w:jc w:val="both"/>
    </w:pPr>
    <w:rPr>
      <w:sz w:val="20"/>
      <w:szCs w:val="20"/>
      <w:lang w:val="uk-UA"/>
    </w:rPr>
  </w:style>
  <w:style w:type="paragraph" w:customStyle="1" w:styleId="afffffffffffffffffffe">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f">
    <w:name w:val="Сергей"/>
    <w:basedOn w:val="af4"/>
    <w:pPr>
      <w:ind w:firstLine="425"/>
      <w:jc w:val="both"/>
    </w:pPr>
    <w:rPr>
      <w:sz w:val="28"/>
      <w:szCs w:val="28"/>
    </w:rPr>
  </w:style>
  <w:style w:type="paragraph" w:customStyle="1" w:styleId="21c">
    <w:name w:val="Основний текст з відступом 21"/>
    <w:basedOn w:val="af4"/>
    <w:pPr>
      <w:spacing w:after="120" w:line="480" w:lineRule="auto"/>
      <w:ind w:left="283" w:firstLine="425"/>
    </w:pPr>
    <w:rPr>
      <w:sz w:val="28"/>
      <w:szCs w:val="28"/>
    </w:rPr>
  </w:style>
  <w:style w:type="paragraph" w:customStyle="1" w:styleId="bodytextnoindent">
    <w:name w:val="bodytextnoindent"/>
    <w:basedOn w:val="af4"/>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4"/>
    <w:pPr>
      <w:widowControl w:val="0"/>
      <w:autoSpaceDE w:val="0"/>
      <w:spacing w:line="322" w:lineRule="exact"/>
      <w:ind w:firstLine="778"/>
      <w:jc w:val="both"/>
    </w:pPr>
  </w:style>
  <w:style w:type="paragraph" w:customStyle="1" w:styleId="Style14">
    <w:name w:val="Style14"/>
    <w:basedOn w:val="af4"/>
    <w:pPr>
      <w:widowControl w:val="0"/>
      <w:autoSpaceDE w:val="0"/>
      <w:spacing w:line="326" w:lineRule="exact"/>
      <w:ind w:hanging="355"/>
      <w:jc w:val="both"/>
    </w:pPr>
  </w:style>
  <w:style w:type="paragraph" w:customStyle="1" w:styleId="Style16">
    <w:name w:val="Style16"/>
    <w:basedOn w:val="af4"/>
    <w:pPr>
      <w:widowControl w:val="0"/>
      <w:autoSpaceDE w:val="0"/>
      <w:spacing w:line="326" w:lineRule="exact"/>
      <w:ind w:firstLine="365"/>
      <w:jc w:val="both"/>
    </w:pPr>
  </w:style>
  <w:style w:type="paragraph" w:customStyle="1" w:styleId="42">
    <w:name w:val="Заг 4"/>
    <w:basedOn w:val="af4"/>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0">
    <w:name w:val="Обычный центр"/>
    <w:basedOn w:val="af4"/>
    <w:pPr>
      <w:ind w:left="1701" w:right="1701"/>
      <w:jc w:val="both"/>
    </w:pPr>
    <w:rPr>
      <w:sz w:val="28"/>
      <w:szCs w:val="20"/>
      <w:lang w:val="uk-UA"/>
    </w:rPr>
  </w:style>
  <w:style w:type="paragraph" w:customStyle="1" w:styleId="-8">
    <w:name w:val="Цитата-ижица"/>
    <w:basedOn w:val="af4"/>
    <w:next w:val="af4"/>
    <w:pPr>
      <w:spacing w:before="120" w:after="120" w:line="360" w:lineRule="auto"/>
      <w:ind w:left="567" w:right="567"/>
      <w:jc w:val="both"/>
    </w:pPr>
    <w:rPr>
      <w:rFonts w:ascii="IzhTitl" w:hAnsi="IzhTitl"/>
      <w:sz w:val="28"/>
      <w:szCs w:val="20"/>
    </w:rPr>
  </w:style>
  <w:style w:type="paragraph" w:customStyle="1" w:styleId="-9">
    <w:name w:val="Цитита-латиница"/>
    <w:basedOn w:val="af4"/>
    <w:next w:val="af4"/>
    <w:pPr>
      <w:spacing w:before="120" w:after="120" w:line="360" w:lineRule="auto"/>
      <w:ind w:left="567" w:right="567"/>
      <w:jc w:val="both"/>
    </w:pPr>
    <w:rPr>
      <w:iCs/>
      <w:sz w:val="28"/>
      <w:szCs w:val="20"/>
      <w:lang w:val="en-US"/>
    </w:rPr>
  </w:style>
  <w:style w:type="paragraph" w:customStyle="1" w:styleId="Hellenikos">
    <w:name w:val="Hellenikos"/>
    <w:basedOn w:val="af4"/>
    <w:next w:val="af4"/>
    <w:pPr>
      <w:spacing w:before="60" w:after="60"/>
      <w:ind w:left="567" w:right="567"/>
      <w:jc w:val="both"/>
    </w:pPr>
    <w:rPr>
      <w:rFonts w:ascii="OpenSymbol" w:hAnsi="OpenSymbol"/>
      <w:sz w:val="28"/>
      <w:lang w:val="en-GB"/>
    </w:rPr>
  </w:style>
  <w:style w:type="paragraph" w:customStyle="1" w:styleId="affffffffffffffffffff1">
    <w:name w:val="Эпиграф"/>
    <w:basedOn w:val="af4"/>
    <w:pPr>
      <w:spacing w:line="360" w:lineRule="auto"/>
      <w:ind w:left="3828" w:right="758"/>
      <w:jc w:val="both"/>
    </w:pPr>
    <w:rPr>
      <w:b/>
      <w:sz w:val="28"/>
      <w:szCs w:val="20"/>
      <w:lang w:val="uk-UA"/>
    </w:rPr>
  </w:style>
  <w:style w:type="paragraph" w:customStyle="1" w:styleId="a4">
    <w:name w:val="Список литератури"/>
    <w:basedOn w:val="af4"/>
    <w:next w:val="af4"/>
    <w:pPr>
      <w:numPr>
        <w:numId w:val="14"/>
      </w:numPr>
      <w:spacing w:before="120" w:line="360" w:lineRule="auto"/>
      <w:jc w:val="both"/>
    </w:pPr>
    <w:rPr>
      <w:sz w:val="28"/>
    </w:rPr>
  </w:style>
  <w:style w:type="paragraph" w:customStyle="1" w:styleId="affffffffffffffffffff2">
    <w:name w:val="Памятник"/>
    <w:basedOn w:val="af4"/>
    <w:next w:val="af4"/>
    <w:pPr>
      <w:spacing w:line="360" w:lineRule="auto"/>
      <w:jc w:val="both"/>
    </w:pPr>
    <w:rPr>
      <w:sz w:val="28"/>
      <w:szCs w:val="20"/>
      <w:lang w:val="uk-UA"/>
    </w:rPr>
  </w:style>
  <w:style w:type="paragraph" w:customStyle="1" w:styleId="affffffffffffffffffff3">
    <w:name w:val="Колонки"/>
    <w:basedOn w:val="af4"/>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4"/>
    <w:next w:val="af4"/>
    <w:pPr>
      <w:spacing w:line="360" w:lineRule="auto"/>
      <w:ind w:left="440" w:hanging="440"/>
      <w:jc w:val="both"/>
    </w:pPr>
    <w:rPr>
      <w:sz w:val="28"/>
      <w:szCs w:val="20"/>
      <w:lang w:val="uk-UA"/>
    </w:rPr>
  </w:style>
  <w:style w:type="paragraph" w:customStyle="1" w:styleId="1ffffff7">
    <w:name w:val="Таблица ссылок1"/>
    <w:basedOn w:val="af4"/>
    <w:next w:val="af4"/>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4"/>
    <w:pPr>
      <w:spacing w:line="360" w:lineRule="auto"/>
    </w:pPr>
    <w:rPr>
      <w:rFonts w:ascii="IzhTitl" w:hAnsi="IzhTitl"/>
      <w:sz w:val="28"/>
      <w:szCs w:val="20"/>
    </w:rPr>
  </w:style>
  <w:style w:type="paragraph" w:customStyle="1" w:styleId="HellenikaPM6">
    <w:name w:val="HellenikaPM6"/>
    <w:basedOn w:val="af4"/>
    <w:pPr>
      <w:autoSpaceDE w:val="0"/>
      <w:spacing w:line="360" w:lineRule="auto"/>
      <w:jc w:val="both"/>
    </w:pPr>
    <w:rPr>
      <w:rFonts w:ascii="Impact" w:hAnsi="Impact" w:cs="Impact"/>
      <w:sz w:val="28"/>
      <w:szCs w:val="20"/>
      <w:lang w:val="en-US"/>
    </w:rPr>
  </w:style>
  <w:style w:type="paragraph" w:customStyle="1" w:styleId="affffffffffffffffffff4">
    <w:name w:val="Аркуш"/>
    <w:basedOn w:val="af4"/>
    <w:next w:val="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4"/>
    <w:pPr>
      <w:spacing w:after="0" w:line="360" w:lineRule="auto"/>
      <w:ind w:firstLine="709"/>
      <w:jc w:val="both"/>
    </w:pPr>
    <w:rPr>
      <w:color w:val="000000"/>
      <w:szCs w:val="28"/>
      <w:lang w:val="uk-UA"/>
    </w:rPr>
  </w:style>
  <w:style w:type="paragraph" w:customStyle="1" w:styleId="affffffffffffffffffff5">
    <w:name w:val="Основной текст дисертации"/>
    <w:basedOn w:val="af4"/>
    <w:pPr>
      <w:spacing w:line="360" w:lineRule="auto"/>
      <w:ind w:firstLine="709"/>
      <w:jc w:val="both"/>
    </w:pPr>
    <w:rPr>
      <w:sz w:val="28"/>
      <w:szCs w:val="20"/>
    </w:rPr>
  </w:style>
  <w:style w:type="paragraph" w:customStyle="1" w:styleId="a1">
    <w:name w:val="Нумерованный текст дисертации"/>
    <w:basedOn w:val="af4"/>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6">
    <w:name w:val="Сноска в дисертации"/>
    <w:basedOn w:val="affffffff6"/>
    <w:pPr>
      <w:spacing w:line="240" w:lineRule="auto"/>
      <w:ind w:firstLine="284"/>
    </w:pPr>
    <w:rPr>
      <w:sz w:val="18"/>
      <w:szCs w:val="20"/>
    </w:rPr>
  </w:style>
  <w:style w:type="paragraph" w:customStyle="1" w:styleId="1ffffff9">
    <w:name w:val="Дисертация Заголовок1 без номера"/>
    <w:basedOn w:val="1"/>
    <w:next w:val="af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7">
    <w:name w:val="Диссертация Знак"/>
    <w:basedOn w:val="af4"/>
    <w:pPr>
      <w:spacing w:line="360" w:lineRule="auto"/>
      <w:ind w:firstLine="709"/>
      <w:jc w:val="both"/>
    </w:pPr>
    <w:rPr>
      <w:sz w:val="28"/>
      <w:szCs w:val="20"/>
    </w:rPr>
  </w:style>
  <w:style w:type="paragraph" w:customStyle="1" w:styleId="autor">
    <w:name w:val="autor"/>
    <w:basedOn w:val="af4"/>
    <w:pPr>
      <w:spacing w:after="120"/>
      <w:ind w:firstLine="680"/>
      <w:jc w:val="both"/>
    </w:pPr>
    <w:rPr>
      <w:b/>
      <w:sz w:val="20"/>
      <w:szCs w:val="20"/>
      <w:lang w:val="uk-UA"/>
    </w:rPr>
  </w:style>
  <w:style w:type="paragraph" w:customStyle="1" w:styleId="4f7">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4"/>
    <w:pPr>
      <w:spacing w:before="280" w:after="280"/>
    </w:pPr>
  </w:style>
  <w:style w:type="paragraph" w:customStyle="1" w:styleId="textitalic">
    <w:name w:val="text_italic"/>
    <w:basedOn w:val="af4"/>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9">
    <w:name w:val="ЗаголовокСборник"/>
    <w:basedOn w:val="af4"/>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4"/>
    <w:pPr>
      <w:spacing w:line="22" w:lineRule="atLeast"/>
      <w:ind w:firstLine="567"/>
      <w:jc w:val="both"/>
    </w:pPr>
    <w:rPr>
      <w:rFonts w:ascii="Helvetica" w:hAnsi="Helvetica"/>
      <w:sz w:val="20"/>
      <w:szCs w:val="20"/>
    </w:rPr>
  </w:style>
  <w:style w:type="paragraph" w:customStyle="1" w:styleId="BiblioTitleSbornik">
    <w:name w:val="BiblioTitleSbornik"/>
    <w:basedOn w:val="af4"/>
    <w:pPr>
      <w:spacing w:before="120" w:after="120" w:line="22" w:lineRule="atLeast"/>
      <w:jc w:val="center"/>
    </w:pPr>
    <w:rPr>
      <w:rFonts w:ascii="Helvetica" w:hAnsi="Helvetica"/>
      <w:b/>
      <w:smallCaps/>
      <w:sz w:val="18"/>
      <w:szCs w:val="20"/>
    </w:rPr>
  </w:style>
  <w:style w:type="paragraph" w:customStyle="1" w:styleId="BiblioSbornik">
    <w:name w:val="BiblioSbornik"/>
    <w:basedOn w:val="af4"/>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4"/>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4"/>
    <w:pPr>
      <w:spacing w:line="209" w:lineRule="exact"/>
      <w:jc w:val="both"/>
    </w:pPr>
    <w:rPr>
      <w:rFonts w:ascii="MS Reference Specialty" w:hAnsi="MS Reference Specialty"/>
      <w:sz w:val="20"/>
      <w:szCs w:val="20"/>
      <w:lang w:val="uk-UA"/>
    </w:rPr>
  </w:style>
  <w:style w:type="paragraph" w:customStyle="1" w:styleId="Normal14pt">
    <w:name w:val="Normal + 14 pt"/>
    <w:basedOn w:val="af4"/>
    <w:pPr>
      <w:shd w:val="clear" w:color="auto" w:fill="000080"/>
      <w:spacing w:line="360" w:lineRule="auto"/>
      <w:jc w:val="both"/>
    </w:pPr>
    <w:rPr>
      <w:sz w:val="28"/>
      <w:lang w:val="uk-UA"/>
    </w:rPr>
  </w:style>
  <w:style w:type="paragraph" w:customStyle="1" w:styleId="SOSBLUE">
    <w:name w:val="SOS_BLUE"/>
    <w:basedOn w:val="Normal14pt"/>
    <w:next w:val="af4"/>
    <w:pPr>
      <w:shd w:val="clear" w:color="auto" w:fill="auto"/>
      <w:jc w:val="left"/>
    </w:pPr>
    <w:rPr>
      <w:szCs w:val="28"/>
    </w:rPr>
  </w:style>
  <w:style w:type="paragraph" w:customStyle="1" w:styleId="Heading">
    <w:name w:val="Heading"/>
    <w:basedOn w:val="af4"/>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4"/>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4"/>
    <w:pPr>
      <w:suppressLineNumbers/>
    </w:pPr>
    <w:rPr>
      <w:lang w:val="uk-UA"/>
    </w:rPr>
  </w:style>
  <w:style w:type="paragraph" w:customStyle="1" w:styleId="WW-30">
    <w:name w:val="WW-Основной текст с отступом 3"/>
    <w:basedOn w:val="af4"/>
    <w:pPr>
      <w:spacing w:after="120"/>
      <w:ind w:left="283"/>
    </w:pPr>
    <w:rPr>
      <w:sz w:val="16"/>
      <w:szCs w:val="16"/>
      <w:lang w:val="uk-UA"/>
    </w:rPr>
  </w:style>
  <w:style w:type="paragraph" w:customStyle="1" w:styleId="WW-4">
    <w:name w:val="WW-Обычный (веб)"/>
    <w:basedOn w:val="af4"/>
    <w:pPr>
      <w:spacing w:before="280" w:after="280"/>
    </w:pPr>
    <w:rPr>
      <w:lang w:val="uk-UA"/>
    </w:rPr>
  </w:style>
  <w:style w:type="paragraph" w:customStyle="1" w:styleId="WW-5">
    <w:name w:val="WW-Схема документа"/>
    <w:basedOn w:val="af4"/>
    <w:pPr>
      <w:shd w:val="clear" w:color="auto" w:fill="000080"/>
    </w:pPr>
    <w:rPr>
      <w:lang w:val="uk-UA"/>
    </w:rPr>
  </w:style>
  <w:style w:type="paragraph" w:customStyle="1" w:styleId="a7">
    <w:name w:val="Маркер"/>
    <w:basedOn w:val="af4"/>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4"/>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4"/>
    <w:next w:val="af4"/>
    <w:pPr>
      <w:widowControl w:val="0"/>
      <w:spacing w:before="240" w:line="360" w:lineRule="auto"/>
      <w:ind w:firstLine="720"/>
      <w:jc w:val="both"/>
    </w:pPr>
    <w:rPr>
      <w:sz w:val="28"/>
      <w:szCs w:val="20"/>
      <w:lang w:val="uk-UA"/>
    </w:rPr>
  </w:style>
  <w:style w:type="paragraph" w:customStyle="1" w:styleId="WW-6">
    <w:name w:val="WW-Цитата"/>
    <w:basedOn w:val="af4"/>
    <w:pPr>
      <w:spacing w:line="360" w:lineRule="auto"/>
      <w:ind w:left="-513" w:right="225" w:firstLine="456"/>
      <w:jc w:val="both"/>
    </w:pPr>
    <w:rPr>
      <w:sz w:val="28"/>
      <w:szCs w:val="28"/>
      <w:lang w:val="uk-UA"/>
    </w:rPr>
  </w:style>
  <w:style w:type="paragraph" w:customStyle="1" w:styleId="1ffffffb">
    <w:name w:val="Заголовок_1"/>
    <w:basedOn w:val="1"/>
    <w:next w:val="af4"/>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4"/>
    <w:pPr>
      <w:spacing w:after="60"/>
      <w:jc w:val="both"/>
    </w:pPr>
    <w:rPr>
      <w:sz w:val="22"/>
      <w:lang w:val="en-GB"/>
    </w:rPr>
  </w:style>
  <w:style w:type="paragraph" w:customStyle="1" w:styleId="2ffff6">
    <w:name w:val="Абзац 2А"/>
    <w:basedOn w:val="af4"/>
    <w:pPr>
      <w:tabs>
        <w:tab w:val="left" w:pos="482"/>
      </w:tabs>
      <w:spacing w:after="60"/>
      <w:ind w:left="482"/>
      <w:jc w:val="both"/>
    </w:pPr>
    <w:rPr>
      <w:sz w:val="22"/>
      <w:lang w:val="en-GB"/>
    </w:rPr>
  </w:style>
  <w:style w:type="paragraph" w:customStyle="1" w:styleId="3ffa">
    <w:name w:val="Абзац 3А"/>
    <w:basedOn w:val="af4"/>
    <w:pPr>
      <w:tabs>
        <w:tab w:val="left" w:pos="964"/>
      </w:tabs>
      <w:spacing w:after="60"/>
      <w:ind w:left="964"/>
      <w:jc w:val="both"/>
    </w:pPr>
    <w:rPr>
      <w:sz w:val="22"/>
      <w:lang w:val="en-GB"/>
    </w:rPr>
  </w:style>
  <w:style w:type="paragraph" w:customStyle="1" w:styleId="4f8">
    <w:name w:val="Абзац 4А"/>
    <w:basedOn w:val="af4"/>
    <w:pPr>
      <w:tabs>
        <w:tab w:val="left" w:pos="1446"/>
      </w:tabs>
      <w:spacing w:after="60"/>
      <w:ind w:left="1446"/>
      <w:jc w:val="both"/>
    </w:pPr>
    <w:rPr>
      <w:sz w:val="22"/>
      <w:lang w:val="en-GB"/>
    </w:rPr>
  </w:style>
  <w:style w:type="paragraph" w:customStyle="1" w:styleId="12">
    <w:name w:val="Абисок 1АНум"/>
    <w:basedOn w:val="af4"/>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4"/>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4"/>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4"/>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4"/>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4"/>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4"/>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4"/>
    <w:pPr>
      <w:keepNext/>
      <w:spacing w:before="240" w:after="120"/>
      <w:jc w:val="both"/>
    </w:pPr>
    <w:rPr>
      <w:b/>
      <w:color w:val="5F5F5F"/>
      <w:sz w:val="28"/>
      <w:lang w:val="en-GB"/>
    </w:rPr>
  </w:style>
  <w:style w:type="paragraph" w:customStyle="1" w:styleId="4f9">
    <w:name w:val="Заголовок 4А"/>
    <w:basedOn w:val="af4"/>
    <w:pPr>
      <w:keepNext/>
      <w:spacing w:before="240" w:after="120"/>
      <w:jc w:val="both"/>
    </w:pPr>
    <w:rPr>
      <w:rFonts w:ascii="IzhTitl" w:hAnsi="IzhTitl" w:cs="FreeSetCTT"/>
      <w:b/>
      <w:color w:val="333333"/>
      <w:lang w:val="en-GB"/>
    </w:rPr>
  </w:style>
  <w:style w:type="paragraph" w:customStyle="1" w:styleId="5f4">
    <w:name w:val="Заголовок 5А"/>
    <w:basedOn w:val="af4"/>
    <w:pPr>
      <w:keepNext/>
      <w:spacing w:before="240" w:after="120"/>
      <w:jc w:val="both"/>
    </w:pPr>
    <w:rPr>
      <w:rFonts w:ascii="IzhTitl" w:hAnsi="IzhTitl" w:cs="FreeSetCTT"/>
      <w:b/>
      <w:color w:val="333333"/>
      <w:sz w:val="22"/>
      <w:lang w:val="en-GB"/>
    </w:rPr>
  </w:style>
  <w:style w:type="paragraph" w:customStyle="1" w:styleId="6d">
    <w:name w:val="Заголовок 6А"/>
    <w:basedOn w:val="af4"/>
    <w:pPr>
      <w:keepNext/>
      <w:spacing w:before="240" w:after="120"/>
      <w:jc w:val="both"/>
    </w:pPr>
    <w:rPr>
      <w:rFonts w:cs="FreeSetCTT"/>
      <w:b/>
      <w:color w:val="333333"/>
      <w:sz w:val="22"/>
      <w:lang w:val="en-GB"/>
    </w:rPr>
  </w:style>
  <w:style w:type="paragraph" w:customStyle="1" w:styleId="affffffffffffffffffffa">
    <w:name w:val="Основний А"/>
    <w:basedOn w:val="af4"/>
    <w:pPr>
      <w:jc w:val="both"/>
    </w:pPr>
    <w:rPr>
      <w:sz w:val="22"/>
      <w:lang w:val="en-GB"/>
    </w:rPr>
  </w:style>
  <w:style w:type="paragraph" w:customStyle="1" w:styleId="affffffffffffffffffffb">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4"/>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4"/>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4"/>
    <w:rPr>
      <w:rFonts w:ascii="Symbol" w:hAnsi="Symbol" w:cs="Symbol"/>
      <w:sz w:val="20"/>
      <w:szCs w:val="20"/>
    </w:rPr>
  </w:style>
  <w:style w:type="paragraph" w:customStyle="1" w:styleId="WW-31">
    <w:name w:val="WW-Основной текст 3"/>
    <w:basedOn w:val="af4"/>
    <w:pPr>
      <w:spacing w:after="120"/>
    </w:pPr>
    <w:rPr>
      <w:sz w:val="16"/>
      <w:szCs w:val="16"/>
    </w:rPr>
  </w:style>
  <w:style w:type="paragraph" w:customStyle="1" w:styleId="affffffffffffffffffffc">
    <w:name w:val="Дисертация"/>
    <w:basedOn w:val="af4"/>
    <w:qFormat/>
    <w:pPr>
      <w:spacing w:line="360" w:lineRule="auto"/>
      <w:ind w:firstLine="709"/>
      <w:jc w:val="both"/>
    </w:pPr>
    <w:rPr>
      <w:sz w:val="28"/>
      <w:szCs w:val="28"/>
    </w:rPr>
  </w:style>
  <w:style w:type="paragraph" w:customStyle="1" w:styleId="affffffffffffffffffffd">
    <w:name w:val="БИБЛИОГРАФИЯ"/>
    <w:basedOn w:val="af4"/>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4"/>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4"/>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e">
    <w:name w:val="òåêñò ñíîñêè"/>
    <w:basedOn w:val="af4"/>
    <w:rPr>
      <w:sz w:val="20"/>
      <w:szCs w:val="20"/>
      <w:lang w:val="en-GB"/>
    </w:rPr>
  </w:style>
  <w:style w:type="paragraph" w:customStyle="1" w:styleId="390">
    <w:name w:val="Основной текст (39)"/>
    <w:basedOn w:val="af4"/>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4"/>
    <w:pPr>
      <w:widowControl w:val="0"/>
      <w:shd w:val="clear" w:color="auto" w:fill="FFFFFF"/>
      <w:spacing w:before="180" w:after="180" w:line="0" w:lineRule="atLeast"/>
    </w:pPr>
    <w:rPr>
      <w:b/>
      <w:bCs/>
      <w:sz w:val="18"/>
      <w:szCs w:val="18"/>
    </w:rPr>
  </w:style>
  <w:style w:type="paragraph" w:customStyle="1" w:styleId="351">
    <w:name w:val="Основной текст (35)"/>
    <w:basedOn w:val="af4"/>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4"/>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4"/>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4"/>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4"/>
    <w:pPr>
      <w:widowControl w:val="0"/>
      <w:shd w:val="clear" w:color="auto" w:fill="FFFFFF"/>
      <w:spacing w:line="0" w:lineRule="atLeast"/>
      <w:jc w:val="center"/>
    </w:pPr>
    <w:rPr>
      <w:b/>
      <w:bCs/>
      <w:sz w:val="17"/>
      <w:szCs w:val="17"/>
    </w:rPr>
  </w:style>
  <w:style w:type="paragraph" w:customStyle="1" w:styleId="417">
    <w:name w:val="Основной текст (4)1"/>
    <w:basedOn w:val="af4"/>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4"/>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4"/>
    <w:pPr>
      <w:widowControl w:val="0"/>
      <w:shd w:val="clear" w:color="auto" w:fill="FFFFFF"/>
      <w:spacing w:after="240" w:line="0" w:lineRule="atLeast"/>
    </w:pPr>
    <w:rPr>
      <w:b/>
      <w:bCs/>
      <w:spacing w:val="80"/>
      <w:sz w:val="32"/>
      <w:szCs w:val="32"/>
    </w:rPr>
  </w:style>
  <w:style w:type="paragraph" w:customStyle="1" w:styleId="342">
    <w:name w:val="Заголовок №3 (4)"/>
    <w:basedOn w:val="af4"/>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4"/>
    <w:pPr>
      <w:widowControl w:val="0"/>
      <w:autoSpaceDE w:val="0"/>
      <w:spacing w:after="120"/>
    </w:pPr>
    <w:rPr>
      <w:sz w:val="20"/>
      <w:szCs w:val="20"/>
    </w:rPr>
  </w:style>
  <w:style w:type="paragraph" w:customStyle="1" w:styleId="afffffffffffffffffffff">
    <w:name w:val="Светлана"/>
    <w:basedOn w:val="af4"/>
    <w:pPr>
      <w:overflowPunct w:val="0"/>
      <w:autoSpaceDE w:val="0"/>
      <w:textAlignment w:val="baseline"/>
    </w:pPr>
    <w:rPr>
      <w:rFonts w:ascii="Alpha000" w:hAnsi="Alpha000" w:cs="Alpha000"/>
      <w:kern w:val="1"/>
      <w:sz w:val="28"/>
    </w:rPr>
  </w:style>
  <w:style w:type="paragraph" w:customStyle="1" w:styleId="af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f1">
    <w:name w:val="Block Text"/>
    <w:basedOn w:val="af4"/>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4"/>
    <w:rsid w:val="00803975"/>
    <w:rPr>
      <w:rFonts w:ascii="Garamond" w:eastAsia="Garamond" w:hAnsi="Garamond" w:cs="Garamond"/>
      <w:sz w:val="28"/>
      <w:szCs w:val="24"/>
      <w:lang w:eastAsia="ar-SA"/>
    </w:rPr>
  </w:style>
  <w:style w:type="paragraph" w:styleId="38">
    <w:name w:val="Body Text Indent 3"/>
    <w:basedOn w:val="af4"/>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2">
    <w:name w:val="Table Grid"/>
    <w:basedOn w:val="af6"/>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4"/>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5"/>
    <w:semiHidden/>
    <w:rsid w:val="00B46023"/>
    <w:rPr>
      <w:rFonts w:ascii="Garamond" w:eastAsia="Garamond" w:hAnsi="Garamond" w:cs="Garamond"/>
      <w:sz w:val="24"/>
      <w:szCs w:val="24"/>
      <w:lang w:eastAsia="ar-SA"/>
    </w:rPr>
  </w:style>
  <w:style w:type="paragraph" w:styleId="afffffffffffffffffffff3">
    <w:name w:val="caption"/>
    <w:basedOn w:val="af4"/>
    <w:next w:val="af4"/>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5"/>
    <w:rsid w:val="00B46023"/>
    <w:rPr>
      <w:noProof w:val="0"/>
      <w:sz w:val="28"/>
      <w:lang w:val="uk-UA"/>
    </w:rPr>
  </w:style>
  <w:style w:type="paragraph" w:styleId="2ffff9">
    <w:name w:val="Body Text 2"/>
    <w:basedOn w:val="af4"/>
    <w:link w:val="225"/>
    <w:unhideWhenUsed/>
    <w:rsid w:val="00524D1A"/>
    <w:pPr>
      <w:spacing w:after="120" w:line="480" w:lineRule="auto"/>
    </w:pPr>
  </w:style>
  <w:style w:type="character" w:customStyle="1" w:styleId="225">
    <w:name w:val="Основной текст 2 Знак2"/>
    <w:basedOn w:val="af5"/>
    <w:link w:val="2ffff9"/>
    <w:uiPriority w:val="99"/>
    <w:semiHidden/>
    <w:rsid w:val="00524D1A"/>
    <w:rPr>
      <w:rFonts w:ascii="Garamond" w:eastAsia="Garamond" w:hAnsi="Garamond" w:cs="Garamond"/>
      <w:sz w:val="24"/>
      <w:szCs w:val="24"/>
      <w:lang w:eastAsia="ar-SA"/>
    </w:rPr>
  </w:style>
  <w:style w:type="character" w:styleId="afffffffffffffffffffff4">
    <w:name w:val="footnote reference"/>
    <w:basedOn w:val="af5"/>
    <w:rsid w:val="00524D1A"/>
    <w:rPr>
      <w:vertAlign w:val="superscript"/>
    </w:rPr>
  </w:style>
  <w:style w:type="character" w:styleId="afffffffffffffffffffff5">
    <w:name w:val="annotation reference"/>
    <w:basedOn w:val="af5"/>
    <w:rsid w:val="00524D1A"/>
    <w:rPr>
      <w:sz w:val="16"/>
    </w:rPr>
  </w:style>
  <w:style w:type="paragraph" w:styleId="affa">
    <w:name w:val="annotation text"/>
    <w:basedOn w:val="af4"/>
    <w:link w:val="aff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5"/>
    <w:uiPriority w:val="99"/>
    <w:semiHidden/>
    <w:rsid w:val="00524D1A"/>
    <w:rPr>
      <w:rFonts w:ascii="Garamond" w:eastAsia="Garamond" w:hAnsi="Garamond" w:cs="Garamond"/>
      <w:lang w:eastAsia="ar-SA"/>
    </w:rPr>
  </w:style>
  <w:style w:type="paragraph" w:styleId="aff5">
    <w:name w:val="Document Map"/>
    <w:basedOn w:val="af4"/>
    <w:link w:val="aff4"/>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5"/>
    <w:uiPriority w:val="99"/>
    <w:semiHidden/>
    <w:rsid w:val="00524D1A"/>
    <w:rPr>
      <w:rFonts w:ascii="Segoe UI" w:eastAsia="Garamond" w:hAnsi="Segoe UI" w:cs="Segoe UI"/>
      <w:sz w:val="16"/>
      <w:szCs w:val="16"/>
      <w:lang w:eastAsia="ar-SA"/>
    </w:rPr>
  </w:style>
  <w:style w:type="character" w:styleId="afffffffffffffffffffff6">
    <w:name w:val="endnote reference"/>
    <w:basedOn w:val="af5"/>
    <w:semiHidden/>
    <w:rsid w:val="00524D1A"/>
    <w:rPr>
      <w:vertAlign w:val="superscript"/>
    </w:rPr>
  </w:style>
  <w:style w:type="paragraph" w:styleId="35">
    <w:name w:val="Body Text 3"/>
    <w:basedOn w:val="af4"/>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5"/>
    <w:semiHidden/>
    <w:rsid w:val="00524D1A"/>
    <w:rPr>
      <w:rFonts w:ascii="Garamond" w:eastAsia="Garamond" w:hAnsi="Garamond" w:cs="Garamond"/>
      <w:sz w:val="16"/>
      <w:szCs w:val="16"/>
      <w:lang w:eastAsia="ar-SA"/>
    </w:rPr>
  </w:style>
  <w:style w:type="character" w:customStyle="1" w:styleId="text31">
    <w:name w:val="text31"/>
    <w:basedOn w:val="af5"/>
    <w:rsid w:val="00524D1A"/>
    <w:rPr>
      <w:rFonts w:ascii="Arial" w:hAnsi="Arial" w:cs="Arial" w:hint="default"/>
      <w:b/>
      <w:bCs/>
      <w:color w:val="212063"/>
      <w:sz w:val="24"/>
      <w:szCs w:val="24"/>
    </w:rPr>
  </w:style>
  <w:style w:type="paragraph" w:styleId="aff3">
    <w:name w:val="Plain Text"/>
    <w:basedOn w:val="af4"/>
    <w:link w:val="aff2"/>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5"/>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5"/>
    <w:rsid w:val="00854667"/>
  </w:style>
  <w:style w:type="character" w:customStyle="1" w:styleId="b3t1">
    <w:name w:val="b3t1"/>
    <w:basedOn w:val="af5"/>
    <w:rsid w:val="00854667"/>
    <w:rPr>
      <w:rFonts w:ascii="Verdana" w:hAnsi="Verdana" w:hint="default"/>
      <w:b/>
      <w:bCs/>
      <w:color w:val="4556B1"/>
      <w:sz w:val="16"/>
      <w:szCs w:val="16"/>
    </w:rPr>
  </w:style>
  <w:style w:type="character" w:customStyle="1" w:styleId="b3t">
    <w:name w:val="b3t"/>
    <w:basedOn w:val="af5"/>
    <w:rsid w:val="00854667"/>
  </w:style>
  <w:style w:type="paragraph" w:customStyle="1" w:styleId="Web">
    <w:name w:val="Обычный (Web)"/>
    <w:basedOn w:val="af4"/>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4"/>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5"/>
    <w:rsid w:val="00854667"/>
    <w:rPr>
      <w:color w:val="000000"/>
      <w:sz w:val="17"/>
      <w:szCs w:val="17"/>
    </w:rPr>
  </w:style>
  <w:style w:type="character" w:customStyle="1" w:styleId="postdetails1">
    <w:name w:val="postdetails1"/>
    <w:basedOn w:val="af5"/>
    <w:rsid w:val="00854667"/>
    <w:rPr>
      <w:color w:val="000000"/>
      <w:sz w:val="15"/>
      <w:szCs w:val="15"/>
    </w:rPr>
  </w:style>
  <w:style w:type="character" w:customStyle="1" w:styleId="nav1">
    <w:name w:val="nav1"/>
    <w:basedOn w:val="af5"/>
    <w:rsid w:val="00854667"/>
    <w:rPr>
      <w:b/>
      <w:bCs/>
      <w:color w:val="000000"/>
      <w:sz w:val="17"/>
      <w:szCs w:val="17"/>
    </w:rPr>
  </w:style>
  <w:style w:type="character" w:customStyle="1" w:styleId="4fb">
    <w:name w:val="Гиперссылка4"/>
    <w:basedOn w:val="af5"/>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5"/>
    <w:rsid w:val="00902A7A"/>
    <w:rPr>
      <w:b/>
      <w:sz w:val="28"/>
      <w:szCs w:val="24"/>
      <w:lang w:val="uk-UA" w:eastAsia="ru-RU" w:bidi="ar-SA"/>
    </w:rPr>
  </w:style>
  <w:style w:type="character" w:customStyle="1" w:styleId="2ffffa">
    <w:name w:val="Основной текст 2 Знак Знак"/>
    <w:basedOn w:val="af5"/>
    <w:rsid w:val="00902A7A"/>
    <w:rPr>
      <w:sz w:val="28"/>
      <w:szCs w:val="24"/>
      <w:lang w:val="uk-UA" w:eastAsia="ru-RU" w:bidi="ar-SA"/>
    </w:rPr>
  </w:style>
  <w:style w:type="paragraph" w:styleId="afffffffffffffffffffff7">
    <w:name w:val="List Bullet"/>
    <w:basedOn w:val="af4"/>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4"/>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5"/>
    <w:rsid w:val="00DD4EAD"/>
  </w:style>
  <w:style w:type="character" w:customStyle="1" w:styleId="resultbody">
    <w:name w:val="resultbody"/>
    <w:basedOn w:val="af5"/>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4"/>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4"/>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4"/>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4"/>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4"/>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4"/>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4"/>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5"/>
    <w:rsid w:val="004102F1"/>
    <w:rPr>
      <w:sz w:val="16"/>
      <w:szCs w:val="16"/>
    </w:rPr>
  </w:style>
  <w:style w:type="character" w:customStyle="1" w:styleId="editsection8">
    <w:name w:val="editsection8"/>
    <w:basedOn w:val="af5"/>
    <w:rsid w:val="004102F1"/>
    <w:rPr>
      <w:b w:val="0"/>
      <w:bCs w:val="0"/>
      <w:sz w:val="18"/>
      <w:szCs w:val="18"/>
    </w:rPr>
  </w:style>
  <w:style w:type="character" w:customStyle="1" w:styleId="editsection9">
    <w:name w:val="editsection9"/>
    <w:basedOn w:val="af5"/>
    <w:rsid w:val="004102F1"/>
    <w:rPr>
      <w:b w:val="0"/>
      <w:bCs w:val="0"/>
      <w:sz w:val="21"/>
      <w:szCs w:val="21"/>
    </w:rPr>
  </w:style>
  <w:style w:type="character" w:customStyle="1" w:styleId="editsection1">
    <w:name w:val="editsection1"/>
    <w:basedOn w:val="af5"/>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4"/>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4"/>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5"/>
    <w:rsid w:val="007C548E"/>
    <w:rPr>
      <w:rFonts w:ascii="Times New Roman" w:eastAsia="Times New Roman" w:hAnsi="Times New Roman" w:cs="Times New Roman"/>
      <w:sz w:val="18"/>
      <w:szCs w:val="18"/>
      <w:shd w:val="clear" w:color="auto" w:fill="FFFFFF"/>
    </w:rPr>
  </w:style>
  <w:style w:type="paragraph" w:customStyle="1" w:styleId="afffffff1">
    <w:name w:val="Сноска"/>
    <w:basedOn w:val="af4"/>
    <w:link w:val="af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5"/>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5"/>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4"/>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4"/>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4"/>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4"/>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4"/>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6"/>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5"/>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4"/>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5"/>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5"/>
    <w:rsid w:val="00FB5208"/>
    <w:rPr>
      <w:sz w:val="24"/>
      <w:szCs w:val="24"/>
      <w:lang w:val="uk-UA" w:eastAsia="ru-RU" w:bidi="ar-SA"/>
    </w:rPr>
  </w:style>
  <w:style w:type="character" w:customStyle="1" w:styleId="s14bb">
    <w:name w:val="s14b b"/>
    <w:basedOn w:val="af5"/>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5"/>
    <w:rsid w:val="00FB5208"/>
    <w:rPr>
      <w:rFonts w:ascii="Verdana" w:hAnsi="Verdana" w:hint="default"/>
      <w:b/>
      <w:bCs/>
      <w:color w:val="FF0000"/>
      <w:sz w:val="21"/>
      <w:szCs w:val="21"/>
    </w:rPr>
  </w:style>
  <w:style w:type="character" w:customStyle="1" w:styleId="bigheadline1">
    <w:name w:val="bigheadline1"/>
    <w:basedOn w:val="af5"/>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5"/>
    <w:rsid w:val="00FB5208"/>
    <w:rPr>
      <w:rFonts w:ascii="Arial" w:hAnsi="Arial" w:cs="Arial" w:hint="default"/>
      <w:sz w:val="19"/>
      <w:szCs w:val="19"/>
    </w:rPr>
  </w:style>
  <w:style w:type="character" w:customStyle="1" w:styleId="inside-head1">
    <w:name w:val="inside-head1"/>
    <w:basedOn w:val="af5"/>
    <w:rsid w:val="00FB5208"/>
    <w:rPr>
      <w:rFonts w:ascii="Times New Roman" w:hAnsi="Times New Roman" w:cs="Times New Roman" w:hint="default"/>
      <w:b/>
      <w:bCs/>
      <w:sz w:val="36"/>
      <w:szCs w:val="36"/>
    </w:rPr>
  </w:style>
  <w:style w:type="paragraph" w:customStyle="1" w:styleId="inside-copy">
    <w:name w:val="inside-copy"/>
    <w:basedOn w:val="af4"/>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5"/>
    <w:rsid w:val="00FB5208"/>
  </w:style>
  <w:style w:type="character" w:customStyle="1" w:styleId="subhed">
    <w:name w:val="subhed"/>
    <w:basedOn w:val="af5"/>
    <w:rsid w:val="00FB5208"/>
  </w:style>
  <w:style w:type="character" w:customStyle="1" w:styleId="allbold1">
    <w:name w:val="allbold1"/>
    <w:basedOn w:val="af5"/>
    <w:rsid w:val="00FB5208"/>
    <w:rPr>
      <w:rFonts w:ascii="Arial" w:hAnsi="Arial" w:cs="Arial" w:hint="default"/>
      <w:b/>
      <w:bCs/>
      <w:color w:val="000000"/>
      <w:sz w:val="14"/>
      <w:szCs w:val="14"/>
    </w:rPr>
  </w:style>
  <w:style w:type="paragraph" w:customStyle="1" w:styleId="132">
    <w:name w:val="Заголовок 13"/>
    <w:basedOn w:val="af4"/>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4"/>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5"/>
    <w:rsid w:val="00FB5208"/>
    <w:rPr>
      <w:color w:val="000099"/>
    </w:rPr>
  </w:style>
  <w:style w:type="character" w:customStyle="1" w:styleId="cald-guideword">
    <w:name w:val="cald-guideword"/>
    <w:basedOn w:val="af5"/>
    <w:rsid w:val="00FB5208"/>
  </w:style>
  <w:style w:type="character" w:customStyle="1" w:styleId="def-classification">
    <w:name w:val="def-classification"/>
    <w:basedOn w:val="af5"/>
    <w:rsid w:val="00FB5208"/>
  </w:style>
  <w:style w:type="character" w:customStyle="1" w:styleId="cald-definition">
    <w:name w:val="cald-definition"/>
    <w:basedOn w:val="af5"/>
    <w:rsid w:val="00FB5208"/>
  </w:style>
  <w:style w:type="character" w:customStyle="1" w:styleId="resultbodyblack1">
    <w:name w:val="resultbodyblack1"/>
    <w:basedOn w:val="af5"/>
    <w:rsid w:val="00FB5208"/>
    <w:rPr>
      <w:rFonts w:ascii="Verdana" w:hAnsi="Verdana" w:hint="default"/>
      <w:b/>
      <w:bCs/>
      <w:color w:val="000000"/>
      <w:sz w:val="22"/>
      <w:szCs w:val="22"/>
    </w:rPr>
  </w:style>
  <w:style w:type="paragraph" w:customStyle="1" w:styleId="textbodyblack">
    <w:name w:val="textbodyblack"/>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5"/>
    <w:rsid w:val="00FB5208"/>
    <w:rPr>
      <w:rFonts w:ascii="Verdana" w:hAnsi="Verdana" w:hint="default"/>
      <w:b/>
      <w:bCs/>
      <w:color w:val="336699"/>
      <w:sz w:val="15"/>
      <w:szCs w:val="15"/>
    </w:rPr>
  </w:style>
  <w:style w:type="character" w:customStyle="1" w:styleId="headline1">
    <w:name w:val="headline1"/>
    <w:basedOn w:val="af5"/>
    <w:rsid w:val="00FB5208"/>
    <w:rPr>
      <w:rFonts w:ascii="Arial" w:hAnsi="Arial" w:cs="Arial" w:hint="default"/>
      <w:b/>
      <w:bCs/>
      <w:strike w:val="0"/>
      <w:dstrike w:val="0"/>
      <w:color w:val="333333"/>
      <w:sz w:val="30"/>
      <w:szCs w:val="30"/>
      <w:u w:val="none"/>
      <w:effect w:val="none"/>
    </w:rPr>
  </w:style>
  <w:style w:type="paragraph" w:customStyle="1" w:styleId="fp">
    <w:name w:val="fp"/>
    <w:basedOn w:val="af4"/>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7"/>
    <w:uiPriority w:val="99"/>
    <w:semiHidden/>
    <w:unhideWhenUsed/>
    <w:rsid w:val="0001496C"/>
  </w:style>
  <w:style w:type="numbering" w:customStyle="1" w:styleId="2fffff0">
    <w:name w:val="Нет списка2"/>
    <w:next w:val="af7"/>
    <w:semiHidden/>
    <w:unhideWhenUsed/>
    <w:rsid w:val="00A814A4"/>
  </w:style>
  <w:style w:type="paragraph" w:customStyle="1" w:styleId="3ffe">
    <w:name w:val="Основной текст с отступом3"/>
    <w:basedOn w:val="af4"/>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4"/>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5"/>
    <w:rsid w:val="00FE1A62"/>
  </w:style>
  <w:style w:type="character" w:customStyle="1" w:styleId="small-text1">
    <w:name w:val="small-text1"/>
    <w:basedOn w:val="af5"/>
    <w:rsid w:val="00FE1A62"/>
    <w:rPr>
      <w:rFonts w:ascii="Arial" w:hAnsi="Arial" w:cs="Arial"/>
      <w:color w:val="000000"/>
      <w:sz w:val="20"/>
      <w:szCs w:val="20"/>
    </w:rPr>
  </w:style>
  <w:style w:type="paragraph" w:customStyle="1" w:styleId="Example1">
    <w:name w:val="Example 1"/>
    <w:basedOn w:val="af4"/>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5"/>
    <w:rsid w:val="00FE1A62"/>
    <w:rPr>
      <w:rFonts w:ascii="Verdana" w:hAnsi="Verdana"/>
      <w:color w:val="000000"/>
      <w:sz w:val="19"/>
      <w:szCs w:val="19"/>
    </w:rPr>
  </w:style>
  <w:style w:type="character" w:customStyle="1" w:styleId="pagetitle1">
    <w:name w:val="pagetitle1"/>
    <w:basedOn w:val="af5"/>
    <w:rsid w:val="00FE1A62"/>
    <w:rPr>
      <w:rFonts w:ascii="Arial" w:hAnsi="Arial" w:cs="Arial"/>
      <w:color w:val="000000"/>
      <w:sz w:val="23"/>
      <w:szCs w:val="23"/>
    </w:rPr>
  </w:style>
  <w:style w:type="character" w:customStyle="1" w:styleId="pagesubtitle1">
    <w:name w:val="pagesubtitle1"/>
    <w:basedOn w:val="af5"/>
    <w:rsid w:val="00FE1A62"/>
    <w:rPr>
      <w:rFonts w:ascii="Verdana" w:hAnsi="Verdana"/>
      <w:b/>
      <w:bCs/>
      <w:color w:val="000000"/>
      <w:sz w:val="13"/>
      <w:szCs w:val="13"/>
    </w:rPr>
  </w:style>
  <w:style w:type="character" w:customStyle="1" w:styleId="section1">
    <w:name w:val="section1"/>
    <w:basedOn w:val="af5"/>
    <w:rsid w:val="00FE1A62"/>
    <w:rPr>
      <w:rFonts w:ascii="Verdana" w:hAnsi="Verdana"/>
      <w:b/>
      <w:bCs/>
      <w:color w:val="000000"/>
      <w:sz w:val="24"/>
      <w:szCs w:val="24"/>
    </w:rPr>
  </w:style>
  <w:style w:type="character" w:customStyle="1" w:styleId="gift1">
    <w:name w:val="gift1"/>
    <w:basedOn w:val="af5"/>
    <w:rsid w:val="00FE1A62"/>
    <w:rPr>
      <w:rFonts w:ascii="Arial" w:hAnsi="Arial" w:cs="Arial"/>
      <w:b/>
      <w:bCs/>
      <w:color w:val="auto"/>
      <w:spacing w:val="13"/>
      <w:sz w:val="24"/>
      <w:szCs w:val="24"/>
    </w:rPr>
  </w:style>
  <w:style w:type="paragraph" w:customStyle="1" w:styleId="contactnew">
    <w:name w:val="contact_new"/>
    <w:basedOn w:val="af4"/>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4"/>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4"/>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5"/>
    <w:rsid w:val="00FE1A62"/>
    <w:rPr>
      <w:rFonts w:ascii="Verdana" w:hAnsi="Verdana"/>
      <w:color w:val="auto"/>
      <w:sz w:val="20"/>
      <w:szCs w:val="20"/>
      <w:u w:val="none"/>
      <w:effect w:val="none"/>
    </w:rPr>
  </w:style>
  <w:style w:type="character" w:customStyle="1" w:styleId="7c">
    <w:name w:val="Гиперссылка7"/>
    <w:basedOn w:val="af5"/>
    <w:rsid w:val="00FE1A62"/>
    <w:rPr>
      <w:rFonts w:ascii="Verdana" w:hAnsi="Verdana"/>
      <w:color w:val="auto"/>
      <w:sz w:val="20"/>
      <w:szCs w:val="20"/>
      <w:u w:val="none"/>
      <w:effect w:val="none"/>
    </w:rPr>
  </w:style>
  <w:style w:type="character" w:customStyle="1" w:styleId="toplinks1">
    <w:name w:val="top_links1"/>
    <w:basedOn w:val="af5"/>
    <w:rsid w:val="00FE1A62"/>
    <w:rPr>
      <w:b/>
      <w:bCs/>
      <w:caps/>
      <w:smallCaps/>
      <w:color w:val="auto"/>
      <w:sz w:val="22"/>
      <w:szCs w:val="22"/>
    </w:rPr>
  </w:style>
  <w:style w:type="character" w:customStyle="1" w:styleId="invisible1">
    <w:name w:val="invisible1"/>
    <w:basedOn w:val="af5"/>
    <w:rsid w:val="00FE1A62"/>
    <w:rPr>
      <w:vanish/>
    </w:rPr>
  </w:style>
  <w:style w:type="character" w:customStyle="1" w:styleId="infohead1">
    <w:name w:val="info_head1"/>
    <w:basedOn w:val="af5"/>
    <w:rsid w:val="00FE1A62"/>
    <w:rPr>
      <w:b/>
      <w:bCs/>
      <w:color w:val="auto"/>
      <w:sz w:val="24"/>
      <w:szCs w:val="24"/>
    </w:rPr>
  </w:style>
  <w:style w:type="character" w:customStyle="1" w:styleId="lineheight1">
    <w:name w:val="lineheight1"/>
    <w:basedOn w:val="af5"/>
    <w:rsid w:val="00FE1A62"/>
  </w:style>
  <w:style w:type="character" w:customStyle="1" w:styleId="newshead1">
    <w:name w:val="news_head1"/>
    <w:basedOn w:val="af5"/>
    <w:rsid w:val="00FE1A62"/>
    <w:rPr>
      <w:b/>
      <w:bCs/>
      <w:color w:val="FFFFFF"/>
      <w:sz w:val="24"/>
      <w:szCs w:val="24"/>
    </w:rPr>
  </w:style>
  <w:style w:type="character" w:customStyle="1" w:styleId="newssubhead1">
    <w:name w:val="news_sub_head1"/>
    <w:basedOn w:val="af5"/>
    <w:rsid w:val="00FE1A62"/>
    <w:rPr>
      <w:b/>
      <w:bCs/>
      <w:color w:val="auto"/>
      <w:sz w:val="24"/>
      <w:szCs w:val="24"/>
    </w:rPr>
  </w:style>
  <w:style w:type="character" w:customStyle="1" w:styleId="newstext1">
    <w:name w:val="news_text1"/>
    <w:basedOn w:val="af5"/>
    <w:rsid w:val="00FE1A62"/>
    <w:rPr>
      <w:color w:val="FFFFFF"/>
      <w:sz w:val="24"/>
      <w:szCs w:val="24"/>
    </w:rPr>
  </w:style>
  <w:style w:type="character" w:customStyle="1" w:styleId="bigbluelink1">
    <w:name w:val="big_blue_link1"/>
    <w:basedOn w:val="af5"/>
    <w:rsid w:val="00FE1A62"/>
    <w:rPr>
      <w:b/>
      <w:bCs/>
      <w:color w:val="auto"/>
      <w:sz w:val="42"/>
      <w:szCs w:val="42"/>
    </w:rPr>
  </w:style>
  <w:style w:type="character" w:customStyle="1" w:styleId="rotatetxt1">
    <w:name w:val="rotatetxt1"/>
    <w:basedOn w:val="af5"/>
    <w:rsid w:val="00FE1A62"/>
    <w:rPr>
      <w:rFonts w:ascii="Verdana" w:hAnsi="Verdana"/>
      <w:color w:val="auto"/>
      <w:sz w:val="19"/>
      <w:szCs w:val="19"/>
    </w:rPr>
  </w:style>
  <w:style w:type="character" w:customStyle="1" w:styleId="smallbluelink1">
    <w:name w:val="small_blue_link1"/>
    <w:basedOn w:val="af5"/>
    <w:rsid w:val="00FE1A62"/>
    <w:rPr>
      <w:color w:val="auto"/>
      <w:sz w:val="25"/>
      <w:szCs w:val="25"/>
    </w:rPr>
  </w:style>
  <w:style w:type="character" w:customStyle="1" w:styleId="footertext1">
    <w:name w:val="footer_text1"/>
    <w:basedOn w:val="af5"/>
    <w:rsid w:val="00FE1A62"/>
    <w:rPr>
      <w:rFonts w:ascii="Arial" w:hAnsi="Arial" w:cs="Arial"/>
      <w:color w:val="FFFFFF"/>
      <w:sz w:val="17"/>
      <w:szCs w:val="17"/>
    </w:rPr>
  </w:style>
  <w:style w:type="paragraph" w:customStyle="1" w:styleId="journaltitles">
    <w:name w:val="journaltitles"/>
    <w:basedOn w:val="af4"/>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5"/>
    <w:rsid w:val="00FE1A62"/>
    <w:rPr>
      <w:rFonts w:ascii="Arial" w:hAnsi="Arial" w:cs="Arial"/>
      <w:color w:val="000000"/>
      <w:sz w:val="16"/>
      <w:szCs w:val="16"/>
    </w:rPr>
  </w:style>
  <w:style w:type="character" w:customStyle="1" w:styleId="maintext1">
    <w:name w:val="maintext1"/>
    <w:basedOn w:val="af5"/>
    <w:rsid w:val="00FE1A62"/>
    <w:rPr>
      <w:rFonts w:ascii="Arial" w:hAnsi="Arial" w:cs="Arial"/>
      <w:color w:val="000000"/>
      <w:sz w:val="18"/>
      <w:szCs w:val="18"/>
    </w:rPr>
  </w:style>
  <w:style w:type="paragraph" w:customStyle="1" w:styleId="default0">
    <w:name w:val="default"/>
    <w:basedOn w:val="af4"/>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7"/>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7"/>
    <w:uiPriority w:val="99"/>
    <w:semiHidden/>
    <w:unhideWhenUsed/>
    <w:rsid w:val="00267173"/>
  </w:style>
  <w:style w:type="paragraph" w:customStyle="1" w:styleId="2fffff1">
    <w:name w:val="Текст выноски2"/>
    <w:basedOn w:val="af4"/>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5"/>
    <w:rsid w:val="00292B3F"/>
    <w:rPr>
      <w:rFonts w:ascii="Arial" w:hAnsi="Arial" w:cs="Arial" w:hint="default"/>
      <w:b/>
      <w:bCs/>
      <w:color w:val="990000"/>
      <w:sz w:val="21"/>
      <w:szCs w:val="21"/>
    </w:rPr>
  </w:style>
  <w:style w:type="paragraph" w:customStyle="1" w:styleId="14pt2">
    <w:name w:val="Стиль Текст + 14 pt"/>
    <w:basedOn w:val="af4"/>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5"/>
    <w:rsid w:val="00937513"/>
    <w:rPr>
      <w:sz w:val="24"/>
      <w:szCs w:val="24"/>
      <w:lang w:val="ru-RU" w:eastAsia="ru-RU"/>
    </w:rPr>
  </w:style>
  <w:style w:type="character" w:customStyle="1" w:styleId="14pt3">
    <w:name w:val="Стиль Текст + 14 pt Знак"/>
    <w:basedOn w:val="af5"/>
    <w:locked/>
    <w:rsid w:val="00314A13"/>
    <w:rPr>
      <w:sz w:val="28"/>
      <w:szCs w:val="28"/>
      <w:lang w:val="ru-RU" w:eastAsia="ru-RU" w:bidi="ar-SA"/>
    </w:rPr>
  </w:style>
  <w:style w:type="character" w:customStyle="1" w:styleId="14pt4">
    <w:name w:val="Стиль Текст + 14 pt Знак Знак"/>
    <w:basedOn w:val="af5"/>
    <w:locked/>
    <w:rsid w:val="00314A13"/>
    <w:rPr>
      <w:sz w:val="28"/>
      <w:szCs w:val="28"/>
      <w:lang w:val="ru-RU" w:eastAsia="ru-RU" w:bidi="ar-SA"/>
    </w:rPr>
  </w:style>
  <w:style w:type="character" w:customStyle="1" w:styleId="133">
    <w:name w:val="Знак Знак13"/>
    <w:basedOn w:val="af5"/>
    <w:locked/>
    <w:rsid w:val="00314A13"/>
    <w:rPr>
      <w:i/>
      <w:iCs/>
      <w:sz w:val="28"/>
      <w:szCs w:val="28"/>
      <w:lang w:val="uk-UA" w:eastAsia="ru-RU" w:bidi="ar-SA"/>
    </w:rPr>
  </w:style>
  <w:style w:type="character" w:customStyle="1" w:styleId="normal10">
    <w:name w:val="normal1"/>
    <w:basedOn w:val="af5"/>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4"/>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7"/>
    <w:uiPriority w:val="99"/>
    <w:semiHidden/>
    <w:unhideWhenUsed/>
    <w:rsid w:val="0039380B"/>
  </w:style>
  <w:style w:type="paragraph" w:customStyle="1" w:styleId="260">
    <w:name w:val="Основной текст 26"/>
    <w:basedOn w:val="af4"/>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7"/>
    <w:uiPriority w:val="99"/>
    <w:semiHidden/>
    <w:unhideWhenUsed/>
    <w:rsid w:val="00BA3A4E"/>
  </w:style>
  <w:style w:type="paragraph" w:customStyle="1" w:styleId="160">
    <w:name w:val="Основной текст16"/>
    <w:basedOn w:val="af4"/>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5"/>
    <w:rsid w:val="00E3373F"/>
    <w:rPr>
      <w:rFonts w:ascii="Verdana" w:hAnsi="Verdana" w:hint="default"/>
      <w:b/>
      <w:bCs/>
      <w:sz w:val="21"/>
      <w:szCs w:val="21"/>
    </w:rPr>
  </w:style>
  <w:style w:type="paragraph" w:customStyle="1" w:styleId="paper1">
    <w:name w:val="paper1"/>
    <w:basedOn w:val="af4"/>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4"/>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4"/>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5"/>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4"/>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5"/>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4"/>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4"/>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5"/>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4"/>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5"/>
    <w:rsid w:val="007B0B78"/>
  </w:style>
  <w:style w:type="character" w:customStyle="1" w:styleId="affffffffffffffffffffff2">
    <w:name w:val="Обычный абзац"/>
    <w:basedOn w:val="af5"/>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4"/>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4"/>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4"/>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6"/>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4"/>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4"/>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5"/>
    <w:rsid w:val="000071A8"/>
  </w:style>
  <w:style w:type="paragraph" w:customStyle="1" w:styleId="articleauthorname">
    <w:name w:val="articleauthorname"/>
    <w:basedOn w:val="af4"/>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5"/>
    <w:rsid w:val="000071A8"/>
  </w:style>
  <w:style w:type="character" w:customStyle="1" w:styleId="article-author">
    <w:name w:val="article-author"/>
    <w:basedOn w:val="af5"/>
    <w:rsid w:val="000071A8"/>
  </w:style>
  <w:style w:type="character" w:customStyle="1" w:styleId="orange1">
    <w:name w:val="orange1"/>
    <w:basedOn w:val="af5"/>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5"/>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4"/>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5"/>
    <w:rsid w:val="004A5A83"/>
  </w:style>
  <w:style w:type="character" w:customStyle="1" w:styleId="nobr">
    <w:name w:val="nobr"/>
    <w:basedOn w:val="af5"/>
    <w:rsid w:val="004A5A83"/>
  </w:style>
  <w:style w:type="paragraph" w:customStyle="1" w:styleId="ListParagraph1">
    <w:name w:val="List Paragraph1"/>
    <w:basedOn w:val="af4"/>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4"/>
    <w:next w:val="af4"/>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4"/>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4"/>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4"/>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4"/>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
    <w:name w:val="Подпись к картинке_"/>
    <w:link w:val="af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8">
    <w:name w:val="Подпись к таблице_"/>
    <w:link w:val="af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4"/>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4"/>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4"/>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4"/>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4"/>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4"/>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4"/>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4"/>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4"/>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4"/>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4"/>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4"/>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4"/>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4"/>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4"/>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4"/>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4"/>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4"/>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4"/>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4"/>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4"/>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4"/>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4"/>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5"/>
    <w:rsid w:val="003A3D03"/>
  </w:style>
  <w:style w:type="paragraph" w:customStyle="1" w:styleId="4ff9">
    <w:name w:val="4"/>
    <w:basedOn w:val="af4"/>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5"/>
    <w:rsid w:val="003A3D03"/>
  </w:style>
  <w:style w:type="character" w:customStyle="1" w:styleId="75pt3">
    <w:name w:val="75pt"/>
    <w:basedOn w:val="af5"/>
    <w:rsid w:val="003A3D03"/>
  </w:style>
  <w:style w:type="character" w:customStyle="1" w:styleId="constantia12pt40">
    <w:name w:val="constantia12pt40"/>
    <w:basedOn w:val="af5"/>
    <w:rsid w:val="003A3D03"/>
  </w:style>
  <w:style w:type="character" w:customStyle="1" w:styleId="9pt2">
    <w:name w:val="9pt"/>
    <w:basedOn w:val="af5"/>
    <w:rsid w:val="003A3D03"/>
  </w:style>
  <w:style w:type="character" w:customStyle="1" w:styleId="a00">
    <w:name w:val="a0"/>
    <w:basedOn w:val="af5"/>
    <w:rsid w:val="003A3D03"/>
  </w:style>
  <w:style w:type="paragraph" w:styleId="3">
    <w:name w:val="List Number 3"/>
    <w:basedOn w:val="af4"/>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5"/>
    <w:rsid w:val="004313DD"/>
    <w:rPr>
      <w:sz w:val="24"/>
      <w:lang w:val="uk-UA" w:eastAsia="ru-RU" w:bidi="ar-SA"/>
    </w:rPr>
  </w:style>
  <w:style w:type="character" w:customStyle="1" w:styleId="affffffffffffffffffffffd">
    <w:name w:val="Основной текст Знак Знак Знак"/>
    <w:basedOn w:val="af5"/>
    <w:rsid w:val="004313DD"/>
    <w:rPr>
      <w:b/>
      <w:sz w:val="36"/>
      <w:szCs w:val="36"/>
      <w:lang w:val="ru-RU" w:eastAsia="ru-RU" w:bidi="ar-SA"/>
    </w:rPr>
  </w:style>
  <w:style w:type="character" w:customStyle="1" w:styleId="BodyTextIndent210">
    <w:name w:val="Body Text Indent 2 Знак Знак1"/>
    <w:basedOn w:val="af5"/>
    <w:rsid w:val="004313DD"/>
    <w:rPr>
      <w:sz w:val="24"/>
      <w:szCs w:val="24"/>
      <w:lang w:val="uk-UA" w:eastAsia="ru-RU" w:bidi="ar-SA"/>
    </w:rPr>
  </w:style>
  <w:style w:type="paragraph" w:customStyle="1" w:styleId="263">
    <w:name w:val="Основной текст с отступом 26"/>
    <w:basedOn w:val="af4"/>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4"/>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5"/>
    <w:rsid w:val="005C0E6E"/>
  </w:style>
  <w:style w:type="character" w:customStyle="1" w:styleId="date4">
    <w:name w:val="date4"/>
    <w:basedOn w:val="af5"/>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4"/>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4"/>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4"/>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4"/>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4"/>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4"/>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4"/>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4"/>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4"/>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5"/>
    <w:uiPriority w:val="99"/>
    <w:rsid w:val="00886B4E"/>
  </w:style>
  <w:style w:type="paragraph" w:customStyle="1" w:styleId="afffffffffffffffffffffff1">
    <w:name w:val="Знак Знак Знак Знак Знак Знак Знак Знак Знак Знак Знак Знак"/>
    <w:basedOn w:val="af4"/>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4"/>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4"/>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4"/>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4"/>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4"/>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5"/>
    <w:rsid w:val="00886B4E"/>
  </w:style>
  <w:style w:type="paragraph" w:customStyle="1" w:styleId="leftauthor">
    <w:name w:val="left_author"/>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5"/>
    <w:rsid w:val="00886B4E"/>
  </w:style>
  <w:style w:type="character" w:customStyle="1" w:styleId="afffffffffffffffffffffff6">
    <w:name w:val="назначение"/>
    <w:basedOn w:val="af5"/>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4"/>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6"/>
    <w:next w:val="af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5"/>
    <w:rsid w:val="00886B4E"/>
  </w:style>
  <w:style w:type="paragraph" w:customStyle="1" w:styleId="CharChar1CharChar1CharChar">
    <w:name w:val="Char Char Знак Знак1 Char Char1 Знак Знак Char Char"/>
    <w:basedOn w:val="af4"/>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5"/>
    <w:rsid w:val="00886B4E"/>
  </w:style>
  <w:style w:type="character" w:customStyle="1" w:styleId="y5blacky5bg">
    <w:name w:val="y5_black y5_bg"/>
    <w:basedOn w:val="af5"/>
    <w:rsid w:val="00886B4E"/>
  </w:style>
  <w:style w:type="character" w:customStyle="1" w:styleId="url">
    <w:name w:val="url"/>
    <w:basedOn w:val="af5"/>
    <w:rsid w:val="00886B4E"/>
  </w:style>
  <w:style w:type="paragraph" w:customStyle="1" w:styleId="bodytext2">
    <w:name w:val="bodytex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5"/>
    <w:rsid w:val="00886B4E"/>
  </w:style>
  <w:style w:type="paragraph" w:customStyle="1" w:styleId="afffffffffffffffffffffffa">
    <w:name w:val="АА"/>
    <w:basedOn w:val="af4"/>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4"/>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5"/>
    <w:rsid w:val="00886B4E"/>
  </w:style>
  <w:style w:type="character" w:customStyle="1" w:styleId="search-keyword-match">
    <w:name w:val="search-keyword-match"/>
    <w:basedOn w:val="af5"/>
    <w:rsid w:val="00886B4E"/>
  </w:style>
  <w:style w:type="character" w:customStyle="1" w:styleId="title1">
    <w:name w:val="title1"/>
    <w:basedOn w:val="af5"/>
    <w:rsid w:val="001F66E7"/>
    <w:rPr>
      <w:rFonts w:ascii="Tahoma" w:hAnsi="Tahoma" w:cs="Tahoma" w:hint="default"/>
      <w:b/>
      <w:bCs/>
      <w:color w:val="000000"/>
      <w:sz w:val="18"/>
      <w:szCs w:val="18"/>
    </w:rPr>
  </w:style>
  <w:style w:type="character" w:customStyle="1" w:styleId="txt1">
    <w:name w:val="txt1"/>
    <w:basedOn w:val="af5"/>
    <w:rsid w:val="001F66E7"/>
    <w:rPr>
      <w:sz w:val="18"/>
      <w:szCs w:val="18"/>
    </w:rPr>
  </w:style>
  <w:style w:type="character" w:customStyle="1" w:styleId="s4">
    <w:name w:val="s4"/>
    <w:basedOn w:val="af5"/>
    <w:rsid w:val="001F66E7"/>
  </w:style>
  <w:style w:type="character" w:customStyle="1" w:styleId="s1">
    <w:name w:val="s1"/>
    <w:basedOn w:val="af5"/>
    <w:rsid w:val="001F66E7"/>
  </w:style>
  <w:style w:type="character" w:customStyle="1" w:styleId="s2">
    <w:name w:val="s2"/>
    <w:basedOn w:val="af5"/>
    <w:rsid w:val="001F66E7"/>
  </w:style>
  <w:style w:type="paragraph" w:customStyle="1" w:styleId="text-content-page1">
    <w:name w:val="text-content-page1"/>
    <w:basedOn w:val="af4"/>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5"/>
    <w:rsid w:val="001F66E7"/>
  </w:style>
  <w:style w:type="character" w:customStyle="1" w:styleId="dcom1">
    <w:name w:val="d_com1"/>
    <w:basedOn w:val="af5"/>
    <w:rsid w:val="001F66E7"/>
    <w:rPr>
      <w:i/>
      <w:iCs/>
      <w:color w:val="6F0000"/>
    </w:rPr>
  </w:style>
  <w:style w:type="paragraph" w:customStyle="1" w:styleId="p3">
    <w:name w:val="p3"/>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4"/>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5"/>
    <w:rsid w:val="001F66E7"/>
    <w:rPr>
      <w:rFonts w:ascii="Times New Roman" w:hAnsi="Times New Roman" w:cs="Times New Roman"/>
      <w:b/>
      <w:bCs/>
      <w:sz w:val="22"/>
      <w:szCs w:val="22"/>
    </w:rPr>
  </w:style>
  <w:style w:type="character" w:customStyle="1" w:styleId="FontStyle175">
    <w:name w:val="Font Style175"/>
    <w:basedOn w:val="af5"/>
    <w:rsid w:val="001F66E7"/>
    <w:rPr>
      <w:rFonts w:ascii="Times New Roman" w:hAnsi="Times New Roman" w:cs="Times New Roman"/>
      <w:sz w:val="18"/>
      <w:szCs w:val="18"/>
    </w:rPr>
  </w:style>
  <w:style w:type="character" w:customStyle="1" w:styleId="FontStyle177">
    <w:name w:val="Font Style177"/>
    <w:basedOn w:val="af5"/>
    <w:rsid w:val="001F66E7"/>
    <w:rPr>
      <w:rFonts w:ascii="Times New Roman" w:hAnsi="Times New Roman" w:cs="Times New Roman"/>
      <w:sz w:val="18"/>
      <w:szCs w:val="18"/>
    </w:rPr>
  </w:style>
  <w:style w:type="character" w:customStyle="1" w:styleId="FontStyle188">
    <w:name w:val="Font Style188"/>
    <w:basedOn w:val="af5"/>
    <w:uiPriority w:val="99"/>
    <w:rsid w:val="001F66E7"/>
    <w:rPr>
      <w:rFonts w:ascii="Times New Roman" w:hAnsi="Times New Roman" w:cs="Times New Roman"/>
      <w:sz w:val="18"/>
      <w:szCs w:val="18"/>
    </w:rPr>
  </w:style>
  <w:style w:type="paragraph" w:customStyle="1" w:styleId="334">
    <w:name w:val="Основной текст 33"/>
    <w:basedOn w:val="af4"/>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4"/>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4"/>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4"/>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4"/>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4"/>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4"/>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4"/>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4"/>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4"/>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4"/>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4"/>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4"/>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4"/>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4"/>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4"/>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4"/>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5"/>
    <w:rsid w:val="00181228"/>
  </w:style>
  <w:style w:type="character" w:customStyle="1" w:styleId="ti2">
    <w:name w:val="ti2"/>
    <w:basedOn w:val="af5"/>
    <w:rsid w:val="00181228"/>
    <w:rPr>
      <w:sz w:val="22"/>
      <w:szCs w:val="22"/>
    </w:rPr>
  </w:style>
  <w:style w:type="character" w:customStyle="1" w:styleId="featuredlinkouts">
    <w:name w:val="featured_linkouts"/>
    <w:basedOn w:val="af5"/>
    <w:rsid w:val="00181228"/>
  </w:style>
  <w:style w:type="character" w:customStyle="1" w:styleId="linkbar">
    <w:name w:val="linkbar"/>
    <w:basedOn w:val="af5"/>
    <w:rsid w:val="00181228"/>
  </w:style>
  <w:style w:type="paragraph" w:customStyle="1" w:styleId="affiliation2">
    <w:name w:val="affiliation2"/>
    <w:basedOn w:val="af4"/>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5"/>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4"/>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_рисунок"/>
    <w:basedOn w:val="af4"/>
    <w:next w:val="af4"/>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d">
    <w:name w:val="_рисунок Знак"/>
    <w:basedOn w:val="af5"/>
    <w:rsid w:val="00181228"/>
    <w:rPr>
      <w:b/>
      <w:i/>
      <w:sz w:val="22"/>
      <w:szCs w:val="24"/>
      <w:lang w:val="uk-UA" w:eastAsia="ru-RU" w:bidi="ar-SA"/>
    </w:rPr>
  </w:style>
  <w:style w:type="character" w:customStyle="1" w:styleId="nonunderlined1">
    <w:name w:val="nonunderlined1"/>
    <w:basedOn w:val="af5"/>
    <w:rsid w:val="00181228"/>
    <w:rPr>
      <w:strike w:val="0"/>
      <w:dstrike w:val="0"/>
      <w:u w:val="none"/>
      <w:effect w:val="none"/>
    </w:rPr>
  </w:style>
  <w:style w:type="character" w:customStyle="1" w:styleId="issue">
    <w:name w:val="issue"/>
    <w:basedOn w:val="af5"/>
    <w:rsid w:val="00181228"/>
  </w:style>
  <w:style w:type="character" w:customStyle="1" w:styleId="ref-vol1">
    <w:name w:val="ref-vol1"/>
    <w:basedOn w:val="af5"/>
    <w:rsid w:val="00181228"/>
    <w:rPr>
      <w:b/>
      <w:bCs/>
    </w:rPr>
  </w:style>
  <w:style w:type="table" w:styleId="afffffffffffffffffffffffe">
    <w:name w:val="Table Professional"/>
    <w:basedOn w:val="af6"/>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4"/>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4"/>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4"/>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4"/>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4"/>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4"/>
    <w:rsid w:val="006A457C"/>
    <w:pPr>
      <w:suppressAutoHyphens w:val="0"/>
      <w:spacing w:after="120"/>
      <w:ind w:left="1415"/>
    </w:pPr>
    <w:rPr>
      <w:rFonts w:ascii="Times New Roman" w:eastAsia="Times New Roman" w:hAnsi="Times New Roman" w:cs="Times New Roman"/>
      <w:lang w:val="uk-UA" w:eastAsia="ru-RU"/>
    </w:rPr>
  </w:style>
  <w:style w:type="paragraph" w:styleId="afff9">
    <w:name w:val="Body Text First Indent"/>
    <w:basedOn w:val="affffffff4"/>
    <w:link w:val="afff8"/>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b"/>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5"/>
    <w:link w:val="affffffffb"/>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4"/>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4"/>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4"/>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4"/>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4"/>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4"/>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4"/>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4"/>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4"/>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4"/>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4"/>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4"/>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4"/>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5"/>
    <w:rsid w:val="0011487C"/>
    <w:rPr>
      <w:rFonts w:ascii="Arial Narrow" w:hAnsi="Arial Narrow" w:cs="Arial Narrow"/>
      <w:b/>
      <w:bCs/>
      <w:i/>
      <w:iCs/>
      <w:caps/>
      <w:sz w:val="20"/>
      <w:szCs w:val="20"/>
    </w:rPr>
  </w:style>
  <w:style w:type="paragraph" w:customStyle="1" w:styleId="affffffffffffffffffffffff">
    <w:name w:val="Титульний"/>
    <w:basedOn w:val="af4"/>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5"/>
    <w:rsid w:val="00821E3A"/>
    <w:rPr>
      <w:color w:val="FF0000"/>
    </w:rPr>
  </w:style>
  <w:style w:type="paragraph" w:customStyle="1" w:styleId="NienieEeo">
    <w:name w:val="NienieEeo"/>
    <w:basedOn w:val="af4"/>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4"/>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4"/>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5"/>
    <w:rsid w:val="007B6B41"/>
  </w:style>
  <w:style w:type="character" w:customStyle="1" w:styleId="bindingblock1">
    <w:name w:val="bindingblock1"/>
    <w:basedOn w:val="af5"/>
    <w:rsid w:val="007B6B41"/>
  </w:style>
  <w:style w:type="paragraph" w:customStyle="1" w:styleId="affffffffffffffffffffffff1">
    <w:name w:val="КД Знак Знак"/>
    <w:basedOn w:val="af4"/>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4"/>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5"/>
    <w:rsid w:val="00733FD1"/>
  </w:style>
  <w:style w:type="character" w:customStyle="1" w:styleId="text41">
    <w:name w:val="text41"/>
    <w:basedOn w:val="af5"/>
    <w:rsid w:val="00733FD1"/>
    <w:rPr>
      <w:rFonts w:ascii="Verdana" w:hAnsi="Verdana" w:hint="default"/>
      <w:b w:val="0"/>
      <w:bCs w:val="0"/>
      <w:color w:val="212063"/>
    </w:rPr>
  </w:style>
  <w:style w:type="paragraph" w:customStyle="1" w:styleId="textjur">
    <w:name w:val="text_jur"/>
    <w:basedOn w:val="af4"/>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5"/>
    <w:rsid w:val="00733FD1"/>
    <w:rPr>
      <w:sz w:val="20"/>
      <w:szCs w:val="20"/>
    </w:rPr>
  </w:style>
  <w:style w:type="character" w:customStyle="1" w:styleId="comment">
    <w:name w:val="comment"/>
    <w:basedOn w:val="af5"/>
    <w:rsid w:val="00733FD1"/>
  </w:style>
  <w:style w:type="paragraph" w:customStyle="1" w:styleId="authorgroup">
    <w:name w:val="authorgroup"/>
    <w:basedOn w:val="af4"/>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5"/>
    <w:rsid w:val="00733FD1"/>
    <w:rPr>
      <w:rFonts w:ascii="Arial" w:hAnsi="Arial" w:cs="Arial" w:hint="default"/>
      <w:b/>
      <w:bCs/>
      <w:color w:val="003399"/>
      <w:sz w:val="32"/>
      <w:szCs w:val="32"/>
    </w:rPr>
  </w:style>
  <w:style w:type="character" w:customStyle="1" w:styleId="rvts21">
    <w:name w:val="rvts21"/>
    <w:basedOn w:val="af5"/>
    <w:rsid w:val="00733FD1"/>
    <w:rPr>
      <w:rFonts w:ascii="Times New Roman" w:hAnsi="Times New Roman" w:cs="Times New Roman" w:hint="default"/>
      <w:sz w:val="28"/>
      <w:szCs w:val="28"/>
    </w:rPr>
  </w:style>
  <w:style w:type="character" w:customStyle="1" w:styleId="srtitle">
    <w:name w:val="srtitle"/>
    <w:basedOn w:val="af5"/>
    <w:rsid w:val="00733FD1"/>
  </w:style>
  <w:style w:type="character" w:customStyle="1" w:styleId="grey">
    <w:name w:val="grey"/>
    <w:basedOn w:val="af5"/>
    <w:rsid w:val="00733FD1"/>
  </w:style>
  <w:style w:type="character" w:customStyle="1" w:styleId="addmd">
    <w:name w:val="addmd"/>
    <w:basedOn w:val="af5"/>
    <w:rsid w:val="00733FD1"/>
  </w:style>
  <w:style w:type="character" w:customStyle="1" w:styleId="bindingblock">
    <w:name w:val="bindingblock"/>
    <w:basedOn w:val="af5"/>
    <w:rsid w:val="00733FD1"/>
  </w:style>
  <w:style w:type="character" w:customStyle="1" w:styleId="binding">
    <w:name w:val="binding"/>
    <w:basedOn w:val="af5"/>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4"/>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f3">
    <w:name w:val="Основной текст Знак.Основной текст Знак Знак Знак Знак Знак Знак Знак"/>
    <w:basedOn w:val="af5"/>
    <w:rsid w:val="00187A91"/>
    <w:rPr>
      <w:sz w:val="24"/>
      <w:szCs w:val="24"/>
      <w:lang w:val="ru-RU"/>
    </w:rPr>
  </w:style>
  <w:style w:type="paragraph" w:customStyle="1" w:styleId="3fffd">
    <w:name w:val="Текст выноски3"/>
    <w:basedOn w:val="af4"/>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4"/>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4">
    <w:name w:val="А"/>
    <w:basedOn w:val="af4"/>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5">
    <w:name w:val="Список определений"/>
    <w:basedOn w:val="163"/>
    <w:next w:val="af4"/>
    <w:rsid w:val="000E45DD"/>
    <w:pPr>
      <w:widowControl/>
      <w:ind w:left="360"/>
    </w:pPr>
    <w:rPr>
      <w:b w:val="0"/>
      <w:sz w:val="24"/>
    </w:rPr>
  </w:style>
  <w:style w:type="paragraph" w:customStyle="1" w:styleId="21f3">
    <w:name w:val="Îñíîâíîé òåêñò 21"/>
    <w:basedOn w:val="affffffffffff9"/>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4"/>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4"/>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5"/>
    <w:rsid w:val="00125F49"/>
  </w:style>
  <w:style w:type="character" w:customStyle="1" w:styleId="7f">
    <w:name w:val="Название7"/>
    <w:basedOn w:val="af5"/>
    <w:rsid w:val="00125F49"/>
  </w:style>
  <w:style w:type="character" w:customStyle="1" w:styleId="hissue">
    <w:name w:val="hissue"/>
    <w:basedOn w:val="af5"/>
    <w:rsid w:val="00125F49"/>
  </w:style>
  <w:style w:type="character" w:customStyle="1" w:styleId="smalllight">
    <w:name w:val="small light"/>
    <w:basedOn w:val="af5"/>
    <w:rsid w:val="00125F49"/>
  </w:style>
  <w:style w:type="character" w:customStyle="1" w:styleId="c51">
    <w:name w:val="c51"/>
    <w:basedOn w:val="af5"/>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5"/>
    <w:rsid w:val="00140CEE"/>
    <w:rPr>
      <w:rFonts w:ascii="Times New Roman" w:hAnsi="Times New Roman"/>
      <w:noProof w:val="0"/>
      <w:sz w:val="28"/>
      <w:lang w:val="uk-UA"/>
    </w:rPr>
  </w:style>
  <w:style w:type="paragraph" w:customStyle="1" w:styleId="affffffffffffffffffffffff6">
    <w:name w:val="мій Знак Знак Знак Знак Знак Знак Знак Знак"/>
    <w:basedOn w:val="af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5"/>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4"/>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4"/>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4"/>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4"/>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5"/>
    <w:rsid w:val="00A36128"/>
    <w:rPr>
      <w:rFonts w:ascii="Verdana" w:hAnsi="Verdana" w:cs="Verdana" w:hint="default"/>
      <w:sz w:val="14"/>
      <w:szCs w:val="14"/>
    </w:rPr>
  </w:style>
  <w:style w:type="paragraph" w:customStyle="1" w:styleId="5ff5">
    <w:name w:val="табл5"/>
    <w:basedOn w:val="af4"/>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4"/>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5"/>
    <w:link w:val="afffffffff5"/>
    <w:rsid w:val="00AA46C8"/>
    <w:rPr>
      <w:rFonts w:ascii="Helvetica" w:eastAsia="Garamond" w:hAnsi="Helvetica" w:cs="Helvetica"/>
      <w:sz w:val="16"/>
      <w:szCs w:val="16"/>
      <w:lang w:eastAsia="ar-SA"/>
    </w:rPr>
  </w:style>
  <w:style w:type="paragraph" w:customStyle="1" w:styleId="dip">
    <w:name w:val="dip"/>
    <w:basedOn w:val="af4"/>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5"/>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4"/>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7">
    <w:name w:val="Нормальний текст"/>
    <w:basedOn w:val="af4"/>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4"/>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4"/>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5"/>
    <w:rsid w:val="00A473A1"/>
    <w:rPr>
      <w:rFonts w:ascii="Arial" w:hAnsi="Arial" w:cs="Arial" w:hint="default"/>
      <w:color w:val="494949"/>
      <w:sz w:val="19"/>
      <w:szCs w:val="19"/>
    </w:rPr>
  </w:style>
  <w:style w:type="paragraph" w:customStyle="1" w:styleId="2130">
    <w:name w:val="Основной текст 213"/>
    <w:basedOn w:val="af4"/>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4"/>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4"/>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4"/>
    <w:next w:val="af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4"/>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5"/>
    <w:rsid w:val="004B780E"/>
    <w:rPr>
      <w:b/>
      <w:bCs/>
      <w:color w:val="999999"/>
      <w:sz w:val="16"/>
      <w:szCs w:val="16"/>
    </w:rPr>
  </w:style>
  <w:style w:type="character" w:customStyle="1" w:styleId="htopic1">
    <w:name w:val="htopic1"/>
    <w:basedOn w:val="af5"/>
    <w:rsid w:val="004B780E"/>
    <w:rPr>
      <w:color w:val="999999"/>
      <w:sz w:val="16"/>
      <w:szCs w:val="16"/>
    </w:rPr>
  </w:style>
  <w:style w:type="paragraph" w:customStyle="1" w:styleId="bottom">
    <w:name w:val="bottom"/>
    <w:basedOn w:val="af4"/>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5"/>
    <w:rsid w:val="00C33A43"/>
    <w:rPr>
      <w:color w:val="ABDC7D"/>
      <w:sz w:val="27"/>
      <w:szCs w:val="27"/>
    </w:rPr>
  </w:style>
  <w:style w:type="character" w:customStyle="1" w:styleId="announcetitle1">
    <w:name w:val="announce_title1"/>
    <w:basedOn w:val="af5"/>
    <w:rsid w:val="00C33A43"/>
    <w:rPr>
      <w:b/>
      <w:bCs/>
      <w:color w:val="00763E"/>
      <w:sz w:val="21"/>
      <w:szCs w:val="21"/>
    </w:rPr>
  </w:style>
  <w:style w:type="character" w:customStyle="1" w:styleId="b4">
    <w:name w:val="b4"/>
    <w:basedOn w:val="af5"/>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8">
    <w:name w:val="Гост"/>
    <w:basedOn w:val="af4"/>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9">
    <w:name w:val="ГОСТ"/>
    <w:basedOn w:val="af4"/>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4"/>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4"/>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4"/>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4"/>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4"/>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6"/>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4"/>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a">
    <w:name w:val="Стиль Основной текст + полужирный"/>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4"/>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4"/>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b">
    <w:name w:val="Загл.табл."/>
    <w:basedOn w:val="af4"/>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4"/>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4"/>
    <w:next w:val="af4"/>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c">
    <w:name w:val="УПЖ"/>
    <w:basedOn w:val="af4"/>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d">
    <w:name w:val="Розділ"/>
    <w:basedOn w:val="af4"/>
    <w:next w:val="af4"/>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4"/>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4"/>
    <w:unhideWhenUsed/>
    <w:rsid w:val="0000123E"/>
    <w:pPr>
      <w:numPr>
        <w:numId w:val="45"/>
      </w:numPr>
      <w:contextualSpacing/>
    </w:pPr>
  </w:style>
  <w:style w:type="character" w:customStyle="1" w:styleId="mlxttrn">
    <w:name w:val="mlxt_trn"/>
    <w:basedOn w:val="af5"/>
    <w:rsid w:val="00CA7E0D"/>
    <w:rPr>
      <w:rFonts w:ascii="Times New Roman" w:hAnsi="Times New Roman" w:cs="Times New Roman"/>
    </w:rPr>
  </w:style>
  <w:style w:type="character" w:customStyle="1" w:styleId="3ffff0">
    <w:name w:val="Номер страницы3"/>
    <w:basedOn w:val="af5"/>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4"/>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5"/>
    <w:rsid w:val="00BF54BF"/>
    <w:rPr>
      <w:rFonts w:ascii="Arial" w:hAnsi="Arial" w:cs="Arial" w:hint="default"/>
      <w:color w:val="000000"/>
      <w:sz w:val="18"/>
      <w:szCs w:val="18"/>
    </w:rPr>
  </w:style>
  <w:style w:type="character" w:customStyle="1" w:styleId="ref-vol">
    <w:name w:val="ref-vol"/>
    <w:basedOn w:val="af5"/>
    <w:rsid w:val="00BF54BF"/>
  </w:style>
  <w:style w:type="character" w:customStyle="1" w:styleId="maintextbldleft">
    <w:name w:val="maintextbldleft"/>
    <w:basedOn w:val="af5"/>
    <w:rsid w:val="00BF54BF"/>
  </w:style>
  <w:style w:type="character" w:customStyle="1" w:styleId="maintextleft">
    <w:name w:val="maintextleft"/>
    <w:basedOn w:val="af5"/>
    <w:rsid w:val="00BF54BF"/>
  </w:style>
  <w:style w:type="character" w:customStyle="1" w:styleId="fm-vol-iss-date1">
    <w:name w:val="fm-vol-iss-date1"/>
    <w:basedOn w:val="af5"/>
    <w:rsid w:val="00BF54BF"/>
    <w:rPr>
      <w:rFonts w:ascii="Arial" w:hAnsi="Arial" w:cs="Arial" w:hint="default"/>
      <w:sz w:val="18"/>
      <w:szCs w:val="18"/>
    </w:rPr>
  </w:style>
  <w:style w:type="paragraph" w:customStyle="1" w:styleId="fm-author">
    <w:name w:val="fm-author"/>
    <w:basedOn w:val="af4"/>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4"/>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4"/>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4"/>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4"/>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4"/>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5"/>
    <w:rsid w:val="00296605"/>
    <w:rPr>
      <w:i/>
      <w:iCs/>
      <w:caps w:val="0"/>
    </w:rPr>
  </w:style>
  <w:style w:type="character" w:customStyle="1" w:styleId="normal--char">
    <w:name w:val="normal--char"/>
    <w:basedOn w:val="af5"/>
    <w:rsid w:val="00985F2A"/>
  </w:style>
  <w:style w:type="character" w:customStyle="1" w:styleId="ref-journal">
    <w:name w:val="ref-journal"/>
    <w:basedOn w:val="af5"/>
    <w:rsid w:val="00985F2A"/>
  </w:style>
  <w:style w:type="character" w:customStyle="1" w:styleId="e1">
    <w:name w:val="e1"/>
    <w:basedOn w:val="af5"/>
    <w:rsid w:val="00985F2A"/>
    <w:rPr>
      <w:color w:val="FF0000"/>
    </w:rPr>
  </w:style>
  <w:style w:type="character" w:customStyle="1" w:styleId="sz13">
    <w:name w:val="sz13"/>
    <w:basedOn w:val="af5"/>
    <w:rsid w:val="00985F2A"/>
  </w:style>
  <w:style w:type="character" w:customStyle="1" w:styleId="ref-journal1">
    <w:name w:val="ref-journal1"/>
    <w:basedOn w:val="af5"/>
    <w:rsid w:val="00985F2A"/>
    <w:rPr>
      <w:i/>
      <w:iCs/>
    </w:rPr>
  </w:style>
  <w:style w:type="character" w:customStyle="1" w:styleId="goohl2">
    <w:name w:val="goohl2"/>
    <w:basedOn w:val="af5"/>
    <w:rsid w:val="006B783C"/>
  </w:style>
  <w:style w:type="character" w:customStyle="1" w:styleId="goohl0">
    <w:name w:val="goohl0"/>
    <w:basedOn w:val="af5"/>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4"/>
    <w:next w:val="af4"/>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e">
    <w:name w:val="Обычный (д)"/>
    <w:basedOn w:val="af4"/>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4"/>
    <w:next w:val="af4"/>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
    <w:name w:val="Подзаголовок (д)"/>
    <w:basedOn w:val="20"/>
    <w:next w:val="af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0">
    <w:name w:val="Таблица №"/>
    <w:basedOn w:val="affffffffffffffffffffffffe"/>
    <w:next w:val="affffffffe"/>
    <w:rsid w:val="007F0A39"/>
    <w:pPr>
      <w:jc w:val="right"/>
    </w:pPr>
    <w:rPr>
      <w:b/>
    </w:rPr>
  </w:style>
  <w:style w:type="paragraph" w:customStyle="1" w:styleId="3ffff2">
    <w:name w:val="Заголовок 3 (д)"/>
    <w:basedOn w:val="31"/>
    <w:next w:val="af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1">
    <w:name w:val="Рисунок (название)"/>
    <w:basedOn w:val="affffffffffffffffffffffffe"/>
    <w:next w:val="affffffffffffffffffffffffe"/>
    <w:rsid w:val="007F0A39"/>
    <w:rPr>
      <w:i/>
    </w:rPr>
  </w:style>
  <w:style w:type="character" w:customStyle="1" w:styleId="maintextbldleft1">
    <w:name w:val="maintextbldleft1"/>
    <w:basedOn w:val="af5"/>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5"/>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2">
    <w:name w:val="Содержимое списка"/>
    <w:basedOn w:val="af4"/>
    <w:rsid w:val="007F0A39"/>
    <w:pPr>
      <w:widowControl w:val="0"/>
      <w:ind w:left="567"/>
    </w:pPr>
    <w:rPr>
      <w:rFonts w:ascii="Times New Roman" w:eastAsia="Lucida Sans Unicode" w:hAnsi="Times New Roman" w:cs="Times New Roman"/>
    </w:rPr>
  </w:style>
  <w:style w:type="paragraph" w:customStyle="1" w:styleId="afffffffffffffffffffffffff3">
    <w:name w:val="Нормальный"/>
    <w:rsid w:val="00A8527C"/>
    <w:rPr>
      <w:rFonts w:ascii="Peterburg" w:eastAsia="Times New Roman" w:hAnsi="Peterburg" w:cs="Times New Roman"/>
      <w:sz w:val="26"/>
    </w:rPr>
  </w:style>
  <w:style w:type="paragraph" w:customStyle="1" w:styleId="Dtext">
    <w:name w:val="D_text"/>
    <w:basedOn w:val="af4"/>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4"/>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4"/>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5"/>
    <w:rsid w:val="00680AB0"/>
    <w:rPr>
      <w:color w:val="0000FF"/>
      <w:sz w:val="28"/>
      <w:szCs w:val="28"/>
      <w:lang w:val="uk-UA"/>
    </w:rPr>
  </w:style>
  <w:style w:type="paragraph" w:customStyle="1" w:styleId="Dtext0">
    <w:name w:val="D_text Знак"/>
    <w:basedOn w:val="af4"/>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4"/>
    <w:rsid w:val="006E39C1"/>
    <w:pPr>
      <w:ind w:left="720"/>
    </w:pPr>
    <w:rPr>
      <w:rFonts w:ascii="Calibri" w:eastAsia="Times New Roman" w:hAnsi="Calibri" w:cs="Times New Roman"/>
      <w:lang w:val="en-US"/>
    </w:rPr>
  </w:style>
  <w:style w:type="paragraph" w:customStyle="1" w:styleId="5ff6">
    <w:name w:val="Текст выноски5"/>
    <w:basedOn w:val="af4"/>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4"/>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5"/>
    <w:rsid w:val="00D93504"/>
    <w:rPr>
      <w:b/>
      <w:bCs/>
      <w:sz w:val="26"/>
      <w:szCs w:val="24"/>
      <w:lang w:val="uk-UA"/>
    </w:rPr>
  </w:style>
  <w:style w:type="character" w:customStyle="1" w:styleId="1210">
    <w:name w:val="Знак Знак121"/>
    <w:basedOn w:val="af5"/>
    <w:rsid w:val="00D93504"/>
    <w:rPr>
      <w:sz w:val="28"/>
      <w:szCs w:val="24"/>
      <w:lang w:val="uk-UA"/>
    </w:rPr>
  </w:style>
  <w:style w:type="paragraph" w:customStyle="1" w:styleId="af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6">
    <w:name w:val="подраздел"/>
    <w:basedOn w:val="af4"/>
    <w:next w:val="af4"/>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7">
    <w:name w:val="Table Elegant"/>
    <w:basedOn w:val="af6"/>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8">
    <w:name w:val="обычный выделенный Знак Знак Знак"/>
    <w:basedOn w:val="af4"/>
    <w:link w:val="af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9">
    <w:name w:val="обычный выделенный Знак Знак Знак Знак"/>
    <w:basedOn w:val="af5"/>
    <w:link w:val="afffffffffffffffffffffffff8"/>
    <w:rsid w:val="00372848"/>
    <w:rPr>
      <w:rFonts w:ascii="Courier New" w:eastAsia="Times New Roman" w:hAnsi="Courier New" w:cs="Courier New"/>
      <w:b/>
      <w:spacing w:val="3"/>
      <w:sz w:val="28"/>
      <w:szCs w:val="28"/>
      <w:lang w:val="uk-UA"/>
    </w:rPr>
  </w:style>
  <w:style w:type="character" w:customStyle="1" w:styleId="afffffffffffffffffffffffffa">
    <w:name w:val="обычный выделенный Знак Знак Знак Знак Знак"/>
    <w:basedOn w:val="af5"/>
    <w:rsid w:val="0034262A"/>
    <w:rPr>
      <w:rFonts w:ascii="Courier New" w:hAnsi="Courier New" w:cs="Courier New"/>
      <w:b/>
      <w:spacing w:val="3"/>
      <w:sz w:val="28"/>
      <w:szCs w:val="28"/>
      <w:lang w:val="uk-UA"/>
    </w:rPr>
  </w:style>
  <w:style w:type="paragraph" w:customStyle="1" w:styleId="afffffffffffffffffffffffffb">
    <w:name w:val="Таблиця"/>
    <w:basedOn w:val="af4"/>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4"/>
    <w:rsid w:val="007D5B26"/>
    <w:pPr>
      <w:widowControl w:val="0"/>
      <w:suppressAutoHyphens w:val="0"/>
    </w:pPr>
    <w:rPr>
      <w:rFonts w:ascii="Times New Roman" w:eastAsia="Times New Roman" w:hAnsi="Times New Roman" w:cs="Times New Roman"/>
      <w:lang w:val="en-US" w:eastAsia="ru-RU"/>
    </w:rPr>
  </w:style>
  <w:style w:type="character" w:customStyle="1" w:styleId="afffffffff2">
    <w:name w:val="Обычный (веб) Знак"/>
    <w:basedOn w:val="af5"/>
    <w:link w:val="afffffffff1"/>
    <w:rsid w:val="006C2CC6"/>
    <w:rPr>
      <w:rFonts w:ascii="Garamond" w:eastAsia="Garamond" w:hAnsi="Garamond" w:cs="Garamond"/>
      <w:color w:val="000000"/>
      <w:sz w:val="24"/>
      <w:szCs w:val="24"/>
      <w:lang w:eastAsia="ar-SA"/>
    </w:rPr>
  </w:style>
  <w:style w:type="paragraph" w:customStyle="1" w:styleId="aa">
    <w:name w:val="Рис"/>
    <w:basedOn w:val="affffffffb"/>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c">
    <w:name w:val="Обзор"/>
    <w:basedOn w:val="af4"/>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6"/>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6"/>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d">
    <w:name w:val="íîìåð ñòðàíèöû"/>
    <w:basedOn w:val="af5"/>
    <w:rsid w:val="006C2CC6"/>
  </w:style>
  <w:style w:type="character" w:customStyle="1" w:styleId="variant1">
    <w:name w:val="variant1"/>
    <w:basedOn w:val="af5"/>
    <w:rsid w:val="006C2CC6"/>
    <w:rPr>
      <w:color w:val="0000FF"/>
    </w:rPr>
  </w:style>
  <w:style w:type="character" w:customStyle="1" w:styleId="lowimportantproductattribute1">
    <w:name w:val="lowimportantproductattribute1"/>
    <w:basedOn w:val="af5"/>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5"/>
    <w:rsid w:val="00E64939"/>
  </w:style>
  <w:style w:type="paragraph" w:styleId="4fffa">
    <w:name w:val="index 4"/>
    <w:basedOn w:val="af4"/>
    <w:next w:val="af4"/>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4"/>
    <w:next w:val="af4"/>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4"/>
    <w:next w:val="af4"/>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4"/>
    <w:next w:val="af4"/>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4"/>
    <w:next w:val="af4"/>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4"/>
    <w:next w:val="af4"/>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e">
    <w:name w:val="Ãëàâà äîêóìåíòó"/>
    <w:basedOn w:val="af4"/>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
    <w:name w:val="Çàãîëîâîê"/>
    <w:basedOn w:val="af4"/>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0">
    <w:name w:val="Íîðìàëüíèé òåêñò"/>
    <w:basedOn w:val="af4"/>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1">
    <w:name w:val="Ï³äïèñ"/>
    <w:basedOn w:val="af4"/>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2">
    <w:name w:val="Øàïêà äîêóìåíòó"/>
    <w:basedOn w:val="af4"/>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4"/>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4"/>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4"/>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5"/>
    <w:rsid w:val="00B80692"/>
    <w:rPr>
      <w:rFonts w:ascii="Arial" w:hAnsi="Arial" w:cs="Arial" w:hint="default"/>
      <w:b/>
      <w:bCs/>
      <w:color w:val="092869"/>
      <w:sz w:val="22"/>
      <w:szCs w:val="22"/>
    </w:rPr>
  </w:style>
  <w:style w:type="paragraph" w:customStyle="1" w:styleId="abzac">
    <w:name w:val="abzac"/>
    <w:basedOn w:val="af4"/>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4"/>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4"/>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4"/>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5"/>
    <w:rsid w:val="00B80692"/>
  </w:style>
  <w:style w:type="paragraph" w:customStyle="1" w:styleId="gutter3">
    <w:name w:val="gutter3"/>
    <w:basedOn w:val="af4"/>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5"/>
    <w:rsid w:val="00B80692"/>
    <w:rPr>
      <w:rFonts w:ascii="Arial" w:hAnsi="Arial" w:cs="Arial" w:hint="default"/>
      <w:b w:val="0"/>
      <w:bCs w:val="0"/>
      <w:i w:val="0"/>
      <w:iCs w:val="0"/>
      <w:color w:val="000000"/>
      <w:sz w:val="17"/>
      <w:szCs w:val="17"/>
    </w:rPr>
  </w:style>
  <w:style w:type="character" w:customStyle="1" w:styleId="pit">
    <w:name w:val="pit"/>
    <w:basedOn w:val="af5"/>
    <w:rsid w:val="00B80692"/>
  </w:style>
  <w:style w:type="character" w:customStyle="1" w:styleId="content1">
    <w:name w:val="content1"/>
    <w:basedOn w:val="af5"/>
    <w:rsid w:val="00E66720"/>
    <w:rPr>
      <w:rFonts w:ascii="Verdana" w:hAnsi="Verdana" w:hint="default"/>
      <w:strike w:val="0"/>
      <w:dstrike w:val="0"/>
      <w:sz w:val="18"/>
      <w:szCs w:val="18"/>
      <w:u w:val="none"/>
      <w:effect w:val="none"/>
    </w:rPr>
  </w:style>
  <w:style w:type="character" w:customStyle="1" w:styleId="h22">
    <w:name w:val="h22"/>
    <w:basedOn w:val="af5"/>
    <w:rsid w:val="00E66720"/>
    <w:rPr>
      <w:b/>
      <w:bCs/>
      <w:color w:val="669933"/>
    </w:rPr>
  </w:style>
  <w:style w:type="character" w:customStyle="1" w:styleId="citation2">
    <w:name w:val="citation2"/>
    <w:basedOn w:val="af5"/>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3">
    <w:name w:val="Узел"/>
    <w:rsid w:val="00997C25"/>
    <w:rPr>
      <w:i/>
    </w:rPr>
  </w:style>
  <w:style w:type="paragraph" w:customStyle="1" w:styleId="spec">
    <w:name w:val="spec"/>
    <w:basedOn w:val="af4"/>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4"/>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4"/>
    <w:rsid w:val="00EA0D9F"/>
    <w:pPr>
      <w:widowControl w:val="0"/>
      <w:autoSpaceDE w:val="0"/>
    </w:pPr>
    <w:rPr>
      <w:rFonts w:ascii="Arial" w:eastAsia="Times New Roman" w:hAnsi="Arial" w:cs="Arial"/>
      <w:b/>
      <w:bCs/>
      <w:sz w:val="20"/>
      <w:szCs w:val="20"/>
    </w:rPr>
  </w:style>
  <w:style w:type="character" w:customStyle="1" w:styleId="highlight01">
    <w:name w:val="highlight01"/>
    <w:basedOn w:val="af5"/>
    <w:rsid w:val="00EA0D9F"/>
    <w:rPr>
      <w:sz w:val="24"/>
      <w:szCs w:val="24"/>
      <w:shd w:val="clear" w:color="auto" w:fill="auto"/>
    </w:rPr>
  </w:style>
  <w:style w:type="paragraph" w:customStyle="1" w:styleId="Affils">
    <w:name w:val="Affils"/>
    <w:basedOn w:val="af4"/>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4"/>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5"/>
    <w:rsid w:val="00EA0D9F"/>
    <w:rPr>
      <w:b/>
      <w:bCs/>
      <w:color w:val="FF0000"/>
    </w:rPr>
  </w:style>
  <w:style w:type="paragraph" w:customStyle="1" w:styleId="2ffffffa">
    <w:name w:val="Тема примечания2"/>
    <w:basedOn w:val="affa"/>
    <w:next w:val="affa"/>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4">
    <w:name w:val="Основной текст с отступом + по центру"/>
    <w:aliases w:val="Слева:  0 см,Междустр.интервал:  полу..."/>
    <w:basedOn w:val="af4"/>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4"/>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4"/>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4"/>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4"/>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5"/>
    <w:rsid w:val="00673773"/>
    <w:rPr>
      <w:rFonts w:ascii="Verdana" w:hAnsi="Verdana" w:hint="default"/>
      <w:b/>
      <w:bCs/>
      <w:color w:val="000000"/>
      <w:sz w:val="9"/>
      <w:szCs w:val="9"/>
    </w:rPr>
  </w:style>
  <w:style w:type="paragraph" w:customStyle="1" w:styleId="Zagol">
    <w:name w:val="Zagol"/>
    <w:next w:val="af4"/>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5"/>
    <w:rsid w:val="00673773"/>
    <w:rPr>
      <w:b/>
      <w:bCs/>
    </w:rPr>
  </w:style>
  <w:style w:type="character" w:customStyle="1" w:styleId="textitalic1">
    <w:name w:val="text_italic1"/>
    <w:basedOn w:val="af5"/>
    <w:rsid w:val="00673773"/>
    <w:rPr>
      <w:i/>
      <w:iCs/>
    </w:rPr>
  </w:style>
  <w:style w:type="character" w:customStyle="1" w:styleId="searchresulthittext1">
    <w:name w:val="search_result_hit_text1"/>
    <w:basedOn w:val="af5"/>
    <w:rsid w:val="00673773"/>
    <w:rPr>
      <w:shd w:val="clear" w:color="auto" w:fill="FFFF00"/>
    </w:rPr>
  </w:style>
  <w:style w:type="paragraph" w:customStyle="1" w:styleId="affffffffffffffffffffffffff5">
    <w:name w:val="название таблицы"/>
    <w:basedOn w:val="af4"/>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6">
    <w:name w:val="номер таблицы"/>
    <w:basedOn w:val="af4"/>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7">
    <w:name w:val="мой заголовок"/>
    <w:basedOn w:val="affffffffb"/>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4"/>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8">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5"/>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9">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a">
    <w:name w:val="Дистекст"/>
    <w:basedOn w:val="af4"/>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b">
    <w:name w:val="Êîëîíêà"/>
    <w:basedOn w:val="af4"/>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4"/>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4"/>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c">
    <w:name w:val="Îñíîâíèé òåêñò"/>
    <w:basedOn w:val="af4"/>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4"/>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4"/>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4"/>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6"/>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4"/>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4"/>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5"/>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4"/>
    <w:next w:val="af4"/>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5"/>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5"/>
    <w:rsid w:val="00CB2DD4"/>
  </w:style>
  <w:style w:type="paragraph" w:customStyle="1" w:styleId="Pa20">
    <w:name w:val="Pa20"/>
    <w:basedOn w:val="af4"/>
    <w:next w:val="af4"/>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4"/>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4"/>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4"/>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4"/>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5"/>
    <w:rsid w:val="00A736DB"/>
    <w:rPr>
      <w:rFonts w:ascii="Arial" w:hAnsi="Arial" w:cs="Arial" w:hint="default"/>
      <w:b/>
      <w:bCs/>
      <w:color w:val="000000"/>
      <w:sz w:val="22"/>
      <w:szCs w:val="22"/>
    </w:rPr>
  </w:style>
  <w:style w:type="character" w:customStyle="1" w:styleId="summarypages">
    <w:name w:val="summary_pages"/>
    <w:basedOn w:val="af5"/>
    <w:rsid w:val="00A736DB"/>
  </w:style>
  <w:style w:type="character" w:customStyle="1" w:styleId="articletitle">
    <w:name w:val="articletitle"/>
    <w:basedOn w:val="af5"/>
    <w:rsid w:val="00A736DB"/>
  </w:style>
  <w:style w:type="paragraph" w:customStyle="1" w:styleId="rvps15">
    <w:name w:val="rvps15"/>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d">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e">
    <w:name w:val="текст дис.ЖК"/>
    <w:basedOn w:val="affffffffffffffffffffffffffd"/>
    <w:next w:val="affffffffffffffffffffffffffd"/>
    <w:autoRedefine/>
    <w:rsid w:val="00A6044C"/>
    <w:rPr>
      <w:b/>
      <w:i/>
    </w:rPr>
  </w:style>
  <w:style w:type="paragraph" w:customStyle="1" w:styleId="1ffffffffc">
    <w:name w:val="Дис. 1"/>
    <w:basedOn w:val="affffffffffffffffffffffffffd"/>
    <w:next w:val="affffffffffffffffffffffffffd"/>
    <w:autoRedefine/>
    <w:rsid w:val="00A6044C"/>
    <w:pPr>
      <w:spacing w:before="120" w:after="360"/>
      <w:ind w:firstLine="0"/>
      <w:jc w:val="center"/>
      <w:outlineLvl w:val="0"/>
    </w:pPr>
    <w:rPr>
      <w:b/>
      <w:caps/>
      <w:szCs w:val="28"/>
    </w:rPr>
  </w:style>
  <w:style w:type="paragraph" w:customStyle="1" w:styleId="afffffffffffffffffffffffffff">
    <w:name w:val="Тит. Шапка дис."/>
    <w:basedOn w:val="affffffffffffffffffffffffffd"/>
    <w:next w:val="affffffffffffffffffffffffffd"/>
    <w:link w:val="afffffffffffffffffffffffffff0"/>
    <w:autoRedefine/>
    <w:rsid w:val="00A6044C"/>
    <w:pPr>
      <w:spacing w:line="240" w:lineRule="auto"/>
      <w:ind w:firstLine="0"/>
      <w:jc w:val="center"/>
    </w:pPr>
    <w:rPr>
      <w:b/>
      <w:caps/>
      <w:szCs w:val="28"/>
    </w:rPr>
  </w:style>
  <w:style w:type="paragraph" w:customStyle="1" w:styleId="afffffffffffffffffffffffffff1">
    <w:name w:val="Тит. Название дис."/>
    <w:next w:val="affffffffffffffffffffffffffd"/>
    <w:autoRedefine/>
    <w:rsid w:val="00A6044C"/>
    <w:pPr>
      <w:jc w:val="center"/>
    </w:pPr>
    <w:rPr>
      <w:rFonts w:ascii="Arial" w:eastAsia="Times New Roman" w:hAnsi="Arial" w:cs="Times New Roman"/>
      <w:b/>
      <w:caps/>
      <w:sz w:val="36"/>
      <w:szCs w:val="36"/>
    </w:rPr>
  </w:style>
  <w:style w:type="paragraph" w:customStyle="1" w:styleId="afffffffffffffffffffffffffff2">
    <w:name w:val="текст дис. Ц"/>
    <w:basedOn w:val="affffffffffffffffffffffffffd"/>
    <w:next w:val="affffffffffffffffffffffffffd"/>
    <w:autoRedefine/>
    <w:rsid w:val="00A6044C"/>
    <w:pPr>
      <w:ind w:firstLine="0"/>
      <w:jc w:val="center"/>
    </w:pPr>
  </w:style>
  <w:style w:type="character" w:customStyle="1" w:styleId="afffffffffffffffffffffffffff3">
    <w:name w:val="Шрифт Ж"/>
    <w:basedOn w:val="af5"/>
    <w:rsid w:val="00A6044C"/>
    <w:rPr>
      <w:b/>
    </w:rPr>
  </w:style>
  <w:style w:type="character" w:customStyle="1" w:styleId="afffffffffffffffffffffffffff4">
    <w:name w:val="Шрифт К"/>
    <w:basedOn w:val="af5"/>
    <w:rsid w:val="00A6044C"/>
    <w:rPr>
      <w:i/>
    </w:rPr>
  </w:style>
  <w:style w:type="paragraph" w:customStyle="1" w:styleId="afffffffffffffffffffffffffff5">
    <w:name w:val="Тит. рук."/>
    <w:basedOn w:val="affffffffffffffffffffffffffd"/>
    <w:next w:val="affffffffffffffffffffffffffd"/>
    <w:autoRedefine/>
    <w:rsid w:val="00A6044C"/>
    <w:pPr>
      <w:ind w:left="5670" w:firstLine="0"/>
    </w:pPr>
  </w:style>
  <w:style w:type="character" w:customStyle="1" w:styleId="afffffffffffffffffffffffffff6">
    <w:name w:val="текст дис.ЖК Знак"/>
    <w:basedOn w:val="af5"/>
    <w:rsid w:val="00A6044C"/>
    <w:rPr>
      <w:b/>
      <w:i/>
      <w:sz w:val="28"/>
      <w:szCs w:val="24"/>
      <w:lang w:val="ru-RU" w:eastAsia="ru-RU" w:bidi="ar-SA"/>
    </w:rPr>
  </w:style>
  <w:style w:type="paragraph" w:customStyle="1" w:styleId="afffffffffffffffffffffffffff7">
    <w:name w:val="текст дис.Ж"/>
    <w:basedOn w:val="affffffffffffffffffffffffffd"/>
    <w:next w:val="affffffffffffffffffffffffffd"/>
    <w:autoRedefine/>
    <w:rsid w:val="00A6044C"/>
    <w:rPr>
      <w:b/>
    </w:rPr>
  </w:style>
  <w:style w:type="paragraph" w:customStyle="1" w:styleId="afffffffffffffffffffffffffff8">
    <w:name w:val="текст дис. К"/>
    <w:basedOn w:val="affffffffffffffffffffffffffd"/>
    <w:next w:val="affffffffffffffffffffffffffd"/>
    <w:link w:val="afffffffffffffffffffffffffff9"/>
    <w:autoRedefine/>
    <w:rsid w:val="00A6044C"/>
  </w:style>
  <w:style w:type="paragraph" w:customStyle="1" w:styleId="11f5">
    <w:name w:val="Дис. 1.1"/>
    <w:basedOn w:val="affffffffffffffffffffffffffd"/>
    <w:next w:val="affffffffffffffffffffffffffd"/>
    <w:autoRedefine/>
    <w:rsid w:val="00A6044C"/>
    <w:pPr>
      <w:spacing w:before="120" w:after="240"/>
      <w:ind w:left="709" w:firstLine="0"/>
      <w:contextualSpacing/>
      <w:jc w:val="left"/>
      <w:outlineLvl w:val="1"/>
    </w:pPr>
  </w:style>
  <w:style w:type="paragraph" w:customStyle="1" w:styleId="1113">
    <w:name w:val="Дис. 1.1.1"/>
    <w:basedOn w:val="affffffffffffffffffffffffffd"/>
    <w:next w:val="affffffffffffffffffffffffffd"/>
    <w:autoRedefine/>
    <w:rsid w:val="00A6044C"/>
    <w:pPr>
      <w:spacing w:before="120" w:after="240"/>
      <w:ind w:left="720" w:firstLine="0"/>
      <w:jc w:val="left"/>
      <w:outlineLvl w:val="2"/>
    </w:pPr>
    <w:rPr>
      <w:bCs/>
    </w:rPr>
  </w:style>
  <w:style w:type="paragraph" w:customStyle="1" w:styleId="11111">
    <w:name w:val="Дис. 1.1.1.1"/>
    <w:basedOn w:val="affffffffffffffffffffffffffd"/>
    <w:next w:val="affffffffffffffffffffffffffd"/>
    <w:autoRedefine/>
    <w:rsid w:val="00A6044C"/>
    <w:pPr>
      <w:spacing w:before="120" w:after="240"/>
      <w:ind w:left="709" w:firstLine="0"/>
      <w:contextualSpacing/>
      <w:jc w:val="left"/>
      <w:outlineLvl w:val="3"/>
    </w:pPr>
  </w:style>
  <w:style w:type="paragraph" w:customStyle="1" w:styleId="afffffffffffffffffffffffffffa">
    <w:name w:val="текст дис. Пр"/>
    <w:basedOn w:val="affffffffffffffffffffffffffd"/>
    <w:next w:val="affffffffffffffffffffffffffd"/>
    <w:autoRedefine/>
    <w:rsid w:val="00A6044C"/>
    <w:pPr>
      <w:jc w:val="right"/>
    </w:pPr>
  </w:style>
  <w:style w:type="paragraph" w:customStyle="1" w:styleId="afffffffffffffffffffffffffffb">
    <w:name w:val="Таб. номер"/>
    <w:basedOn w:val="affffffffffffffffffffffffffd"/>
    <w:next w:val="afffffffffffffffffffffffffffc"/>
    <w:autoRedefine/>
    <w:rsid w:val="00A6044C"/>
    <w:pPr>
      <w:ind w:firstLine="0"/>
      <w:jc w:val="right"/>
    </w:pPr>
    <w:rPr>
      <w:i/>
    </w:rPr>
  </w:style>
  <w:style w:type="paragraph" w:customStyle="1" w:styleId="afffffffffffffffffffffffffffc">
    <w:name w:val="Таб. название"/>
    <w:basedOn w:val="affffffffffffffffffffffffffd"/>
    <w:next w:val="affffffffffffffffffffffffffd"/>
    <w:link w:val="afffffffffffffffffffffffffffd"/>
    <w:autoRedefine/>
    <w:rsid w:val="00A6044C"/>
    <w:pPr>
      <w:spacing w:line="240" w:lineRule="auto"/>
      <w:ind w:firstLine="0"/>
      <w:jc w:val="center"/>
    </w:pPr>
    <w:rPr>
      <w:b/>
    </w:rPr>
  </w:style>
  <w:style w:type="character" w:customStyle="1" w:styleId="afffffffffffffffffffffffffffe">
    <w:name w:val="Шрифт"/>
    <w:basedOn w:val="af5"/>
    <w:rsid w:val="00A6044C"/>
  </w:style>
  <w:style w:type="paragraph" w:customStyle="1" w:styleId="affffffffffffffffffffffffffff">
    <w:name w:val="текст табл."/>
    <w:basedOn w:val="affffffffffffffffffffffffffd"/>
    <w:next w:val="affffffffffffffffffffffffffd"/>
    <w:autoRedefine/>
    <w:rsid w:val="00A6044C"/>
    <w:pPr>
      <w:spacing w:line="240" w:lineRule="auto"/>
    </w:pPr>
    <w:rPr>
      <w:sz w:val="24"/>
    </w:rPr>
  </w:style>
  <w:style w:type="paragraph" w:customStyle="1" w:styleId="affffffffffffffffffffffffffff0">
    <w:name w:val="Примечание"/>
    <w:basedOn w:val="affffffffffffffffffffffffffd"/>
    <w:next w:val="affffffffffffffffffffffffffd"/>
    <w:autoRedefine/>
    <w:rsid w:val="00A6044C"/>
    <w:pPr>
      <w:spacing w:before="240" w:line="240" w:lineRule="auto"/>
      <w:ind w:left="1158" w:hanging="449"/>
      <w:contextualSpacing/>
    </w:pPr>
  </w:style>
  <w:style w:type="paragraph" w:customStyle="1" w:styleId="affffffffffffffffffffffffffff1">
    <w:name w:val="текст табл. Лево"/>
    <w:basedOn w:val="affffffffffffffffffffffffffff"/>
    <w:next w:val="affffffffffffffffffffffffffd"/>
    <w:autoRedefine/>
    <w:rsid w:val="00A6044C"/>
    <w:pPr>
      <w:spacing w:line="360" w:lineRule="auto"/>
      <w:ind w:firstLine="0"/>
      <w:jc w:val="left"/>
    </w:pPr>
  </w:style>
  <w:style w:type="paragraph" w:customStyle="1" w:styleId="157">
    <w:name w:val="табл. Лево 1.5"/>
    <w:basedOn w:val="af4"/>
    <w:next w:val="affffffffffffffffffffffffffd"/>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4"/>
    <w:next w:val="affffffffffffffffffffffffffd"/>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4"/>
    <w:next w:val="affffffffffffffffffffffffffd"/>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2">
    <w:name w:val="текст дис. Знак"/>
    <w:basedOn w:val="af5"/>
    <w:rsid w:val="00A6044C"/>
    <w:rPr>
      <w:sz w:val="28"/>
      <w:szCs w:val="24"/>
      <w:lang w:val="ru-RU" w:eastAsia="ru-RU" w:bidi="ar-SA"/>
    </w:rPr>
  </w:style>
  <w:style w:type="paragraph" w:customStyle="1" w:styleId="affffffffffffffffffffffffffff3">
    <w:name w:val="Осн.текст"/>
    <w:basedOn w:val="af4"/>
    <w:link w:val="affffffffffffffffffffffffffff4"/>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5">
    <w:name w:val="текст дис.Ж Знак"/>
    <w:basedOn w:val="affffffffffffffffffffffffffff2"/>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6">
    <w:name w:val="Таб. номер Знак"/>
    <w:basedOn w:val="affffffffffffffffffffffffffff2"/>
    <w:rsid w:val="00A6044C"/>
    <w:rPr>
      <w:i/>
      <w:sz w:val="28"/>
      <w:szCs w:val="24"/>
      <w:lang w:val="ru-RU" w:eastAsia="ru-RU" w:bidi="ar-SA"/>
    </w:rPr>
  </w:style>
  <w:style w:type="character" w:customStyle="1" w:styleId="11f8">
    <w:name w:val="Дис. 1.1 Знак"/>
    <w:basedOn w:val="affffffffffffffffffffffffffff2"/>
    <w:rsid w:val="00A6044C"/>
    <w:rPr>
      <w:sz w:val="28"/>
      <w:szCs w:val="24"/>
      <w:lang w:val="ru-RU" w:eastAsia="ru-RU" w:bidi="ar-SA"/>
    </w:rPr>
  </w:style>
  <w:style w:type="character" w:customStyle="1" w:styleId="1ffffffffd">
    <w:name w:val="текст дис. Знак1"/>
    <w:basedOn w:val="af5"/>
    <w:rsid w:val="00A6044C"/>
    <w:rPr>
      <w:sz w:val="28"/>
      <w:szCs w:val="24"/>
      <w:lang w:val="ru-RU" w:eastAsia="ru-RU" w:bidi="ar-SA"/>
    </w:rPr>
  </w:style>
  <w:style w:type="paragraph" w:customStyle="1" w:styleId="1ffffffffe">
    <w:name w:val="Рис 1"/>
    <w:basedOn w:val="affffffffffffffff7"/>
    <w:next w:val="af4"/>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4"/>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4"/>
    <w:rsid w:val="006F11FC"/>
    <w:pPr>
      <w:suppressAutoHyphens w:val="0"/>
    </w:pPr>
    <w:rPr>
      <w:rFonts w:ascii="Tahoma" w:eastAsia="Times New Roman" w:hAnsi="Tahoma" w:cs="Tahoma"/>
      <w:sz w:val="16"/>
      <w:szCs w:val="16"/>
      <w:lang w:eastAsia="ru-RU"/>
    </w:rPr>
  </w:style>
  <w:style w:type="paragraph" w:customStyle="1" w:styleId="Tabl">
    <w:name w:val="Tabl"/>
    <w:basedOn w:val="af4"/>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4"/>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4"/>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7">
    <w:name w:val="формула"/>
    <w:basedOn w:val="affffffff4"/>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8">
    <w:name w:val="Осн текст дис"/>
    <w:basedOn w:val="affffffff4"/>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9">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4"/>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4"/>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a">
    <w:name w:val="Осн текст дис Знак"/>
    <w:basedOn w:val="af5"/>
    <w:rsid w:val="00BE2D47"/>
    <w:rPr>
      <w:sz w:val="28"/>
      <w:szCs w:val="28"/>
      <w:lang w:val="uk-UA" w:eastAsia="ru-RU" w:bidi="ar-SA"/>
    </w:rPr>
  </w:style>
  <w:style w:type="paragraph" w:customStyle="1" w:styleId="affffffffffffffffffffffffffffb">
    <w:name w:val="ткс"/>
    <w:basedOn w:val="af4"/>
    <w:next w:val="af4"/>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c">
    <w:name w:val="відступ"/>
    <w:basedOn w:val="affffffffffffffffffffffffffffb"/>
    <w:next w:val="affffffffffffffffffffffffffffb"/>
    <w:rsid w:val="00B50BD7"/>
    <w:pPr>
      <w:ind w:left="227" w:hanging="227"/>
    </w:pPr>
  </w:style>
  <w:style w:type="paragraph" w:customStyle="1" w:styleId="affffffffffffffffffffffffffffd">
    <w:name w:val="Заголовок статей"/>
    <w:basedOn w:val="affffffff4"/>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d"/>
    <w:rsid w:val="00B50BD7"/>
    <w:rPr>
      <w:b w:val="0"/>
      <w:sz w:val="20"/>
    </w:rPr>
  </w:style>
  <w:style w:type="paragraph" w:customStyle="1" w:styleId="affffffffffffffffffffffffffffe">
    <w:name w:val="мой"/>
    <w:basedOn w:val="af4"/>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a"/>
    <w:next w:val="affa"/>
    <w:rsid w:val="00E36270"/>
    <w:pPr>
      <w:widowControl/>
    </w:pPr>
    <w:rPr>
      <w:rFonts w:ascii="Times New Roman" w:eastAsia="Times New Roman" w:hAnsi="Times New Roman" w:cs="Times New Roman"/>
      <w:b/>
      <w:bCs/>
    </w:rPr>
  </w:style>
  <w:style w:type="paragraph" w:customStyle="1" w:styleId="5ffe">
    <w:name w:val="Абзац списка5"/>
    <w:basedOn w:val="af4"/>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5"/>
    <w:rsid w:val="00794DF8"/>
  </w:style>
  <w:style w:type="character" w:customStyle="1" w:styleId="mlxttrngo1">
    <w:name w:val="mlxt_trn_go1"/>
    <w:basedOn w:val="af5"/>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4"/>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4"/>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4"/>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
    <w:name w:val="Підпис"/>
    <w:basedOn w:val="af4"/>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4"/>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0">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4"/>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4"/>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4"/>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5"/>
    <w:rsid w:val="00363673"/>
    <w:rPr>
      <w:b w:val="0"/>
      <w:bCs w:val="0"/>
      <w:i w:val="0"/>
      <w:iCs w:val="0"/>
    </w:rPr>
  </w:style>
  <w:style w:type="character" w:customStyle="1" w:styleId="txr-x-x-70">
    <w:name w:val="txr-x-x-70"/>
    <w:basedOn w:val="af5"/>
    <w:rsid w:val="00363673"/>
  </w:style>
  <w:style w:type="character" w:customStyle="1" w:styleId="medium-font1">
    <w:name w:val="medium-font1"/>
    <w:basedOn w:val="af5"/>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4"/>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5"/>
    <w:rsid w:val="00D04D7C"/>
  </w:style>
  <w:style w:type="paragraph" w:customStyle="1" w:styleId="Header4">
    <w:name w:val="Header_4"/>
    <w:basedOn w:val="af4"/>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5"/>
    <w:rsid w:val="000D4C60"/>
    <w:rPr>
      <w:rFonts w:ascii="Verdana" w:hAnsi="Verdana"/>
      <w:b/>
      <w:bCs/>
      <w:sz w:val="15"/>
      <w:szCs w:val="15"/>
    </w:rPr>
  </w:style>
  <w:style w:type="paragraph" w:customStyle="1" w:styleId="rvps39">
    <w:name w:val="rvps39"/>
    <w:basedOn w:val="af4"/>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4"/>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4"/>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4"/>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4"/>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4"/>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4"/>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1">
    <w:name w:val="табл. Право"/>
    <w:basedOn w:val="affffffffffffffffffffffffffd"/>
    <w:next w:val="affffffffffffffffffffffffffd"/>
    <w:autoRedefine/>
    <w:rsid w:val="00F73245"/>
    <w:pPr>
      <w:spacing w:line="240" w:lineRule="auto"/>
      <w:ind w:right="113" w:firstLine="0"/>
      <w:jc w:val="right"/>
    </w:pPr>
    <w:rPr>
      <w:sz w:val="24"/>
    </w:rPr>
  </w:style>
  <w:style w:type="character" w:customStyle="1" w:styleId="afffffffffffffffffffffffffffd">
    <w:name w:val="Таб. название Знак"/>
    <w:basedOn w:val="affffffffffffffffffffffffffff2"/>
    <w:link w:val="afffffffffffffffffffffffffffc"/>
    <w:locked/>
    <w:rsid w:val="00F73245"/>
    <w:rPr>
      <w:rFonts w:ascii="Times New Roman" w:eastAsia="Times New Roman" w:hAnsi="Times New Roman" w:cs="Times New Roman"/>
      <w:b/>
      <w:sz w:val="28"/>
      <w:szCs w:val="24"/>
      <w:lang w:val="ru-RU" w:eastAsia="ru-RU" w:bidi="ar-SA"/>
    </w:rPr>
  </w:style>
  <w:style w:type="character" w:customStyle="1" w:styleId="afffffffffffffffffffffffffff9">
    <w:name w:val="текст дис. К Знак"/>
    <w:basedOn w:val="affffffffffffffffffffffffffff2"/>
    <w:link w:val="afffffffffffffffffffffffffff8"/>
    <w:locked/>
    <w:rsid w:val="00F73245"/>
    <w:rPr>
      <w:rFonts w:ascii="Times New Roman" w:eastAsia="Times New Roman" w:hAnsi="Times New Roman" w:cs="Times New Roman"/>
      <w:sz w:val="28"/>
      <w:szCs w:val="24"/>
      <w:lang w:val="ru-RU" w:eastAsia="ru-RU" w:bidi="ar-SA"/>
    </w:rPr>
  </w:style>
  <w:style w:type="paragraph" w:customStyle="1" w:styleId="afffffffffffffffffffffffffffff2">
    <w:name w:val="табл. Лево"/>
    <w:basedOn w:val="af4"/>
    <w:next w:val="affffffffffffffffffffffffffd"/>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3">
    <w:name w:val="табл. Центр Знак"/>
    <w:basedOn w:val="af5"/>
    <w:link w:val="afffffffffffffffffffffffffffff4"/>
    <w:locked/>
    <w:rsid w:val="00F73245"/>
    <w:rPr>
      <w:rFonts w:ascii="Times New Roman" w:eastAsia="Times New Roman" w:hAnsi="Times New Roman" w:cs="Times New Roman"/>
      <w:sz w:val="26"/>
      <w:szCs w:val="28"/>
      <w:lang w:val="uk-UA"/>
    </w:rPr>
  </w:style>
  <w:style w:type="paragraph" w:customStyle="1" w:styleId="afffffffffffffffffffffffffffff4">
    <w:name w:val="табл. Центр"/>
    <w:basedOn w:val="af4"/>
    <w:next w:val="af4"/>
    <w:link w:val="afffffffffffffffffffffffffffff3"/>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5">
    <w:name w:val="Табл.Шапка"/>
    <w:basedOn w:val="afffffffffffffffffffffffffffff4"/>
    <w:next w:val="afffffffffffffffffffffffffffff4"/>
    <w:link w:val="afffffffffffffffffffffffffffff6"/>
    <w:autoRedefine/>
    <w:rsid w:val="00F73245"/>
    <w:rPr>
      <w:b/>
      <w:bCs/>
      <w:szCs w:val="22"/>
    </w:rPr>
  </w:style>
  <w:style w:type="paragraph" w:customStyle="1" w:styleId="11fa">
    <w:name w:val="Табл.Шапка 11 пт"/>
    <w:basedOn w:val="afffffffffffffffffffffffffffff5"/>
    <w:next w:val="affffffffffffffffffffffffffd"/>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2"/>
    <w:rsid w:val="00F73245"/>
  </w:style>
  <w:style w:type="character" w:customStyle="1" w:styleId="affffffffffffffffffffffffffff4">
    <w:name w:val="Осн.текст Знак"/>
    <w:basedOn w:val="af5"/>
    <w:link w:val="affffffffffffffffffffffffffff3"/>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7">
    <w:name w:val="текст д.литер"/>
    <w:basedOn w:val="af4"/>
    <w:next w:val="af4"/>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8">
    <w:name w:val="Стиль Табл.Шапка +"/>
    <w:basedOn w:val="af4"/>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9">
    <w:name w:val="Стиль табл. Центр + Знак"/>
    <w:basedOn w:val="afffffffffffffffffffffffffffff3"/>
    <w:link w:val="afffffffffffffffffffffffffffffa"/>
    <w:locked/>
    <w:rsid w:val="00F73245"/>
    <w:rPr>
      <w:rFonts w:ascii="Times New Roman" w:eastAsia="Times New Roman" w:hAnsi="Times New Roman" w:cs="Times New Roman"/>
      <w:sz w:val="24"/>
      <w:szCs w:val="28"/>
      <w:lang w:val="uk-UA"/>
    </w:rPr>
  </w:style>
  <w:style w:type="paragraph" w:customStyle="1" w:styleId="afffffffffffffffffffffffffffffa">
    <w:name w:val="Стиль табл. Центр +"/>
    <w:basedOn w:val="afffffffffffffffffffffffffffff4"/>
    <w:link w:val="afffffffffffffffffffffffffffff9"/>
    <w:rsid w:val="00F73245"/>
    <w:rPr>
      <w:sz w:val="24"/>
    </w:rPr>
  </w:style>
  <w:style w:type="paragraph" w:customStyle="1" w:styleId="afffffffffffffffffffffffffffffb">
    <w:name w:val="Стиль Стиль Табл.Шапка + +"/>
    <w:basedOn w:val="afffffffffffffffffffffffffffff8"/>
    <w:rsid w:val="00F73245"/>
    <w:rPr>
      <w:b w:val="0"/>
      <w:szCs w:val="24"/>
    </w:rPr>
  </w:style>
  <w:style w:type="character" w:customStyle="1" w:styleId="afffffffffffffffffffffffffffffc">
    <w:name w:val="Осн.текст Знак Знак"/>
    <w:basedOn w:val="af5"/>
    <w:rsid w:val="00F73245"/>
    <w:rPr>
      <w:rFonts w:ascii="ZWAdobeF" w:hAnsi="ZWAdobeF" w:cs="ZWAdobeF" w:hint="default"/>
      <w:color w:val="008000"/>
      <w:sz w:val="28"/>
      <w:szCs w:val="28"/>
      <w:lang w:val="ru-RU" w:eastAsia="ru-RU" w:bidi="ar-SA"/>
    </w:rPr>
  </w:style>
  <w:style w:type="character" w:customStyle="1" w:styleId="afffffffffffffffffffffffffffffd">
    <w:name w:val="текст дис. Знак Знак"/>
    <w:basedOn w:val="af5"/>
    <w:rsid w:val="00F73245"/>
    <w:rPr>
      <w:sz w:val="28"/>
      <w:szCs w:val="24"/>
      <w:lang w:val="ru-RU" w:eastAsia="ru-RU" w:bidi="ar-SA"/>
    </w:rPr>
  </w:style>
  <w:style w:type="table" w:customStyle="1" w:styleId="afffffffffffffffffffffffffffffe">
    <w:name w:val="Сокращения"/>
    <w:basedOn w:val="af6"/>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
    <w:name w:val="Таб."/>
    <w:basedOn w:val="af6"/>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0">
    <w:name w:val="ОбычныйКрасный"/>
    <w:basedOn w:val="af4"/>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1">
    <w:name w:val="НазваниеРаздела"/>
    <w:basedOn w:val="af4"/>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4"/>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4"/>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4"/>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4"/>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4"/>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НазваниеПодраздела"/>
    <w:basedOn w:val="affffffffffffffffffffffffffffff0"/>
    <w:rsid w:val="00CA29EF"/>
    <w:pPr>
      <w:ind w:left="1276" w:hanging="567"/>
      <w:jc w:val="left"/>
    </w:pPr>
  </w:style>
  <w:style w:type="paragraph" w:customStyle="1" w:styleId="1fffffffff3">
    <w:name w:val="Таблица1Номер"/>
    <w:basedOn w:val="af4"/>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4"/>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4"/>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4"/>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0"/>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3">
    <w:name w:val="СборТабТекст"/>
    <w:basedOn w:val="af4"/>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4">
    <w:name w:val="СборТаблицаНазвание"/>
    <w:basedOn w:val="af4"/>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5">
    <w:name w:val="СборТаблицаНомер"/>
    <w:basedOn w:val="affffffffffffffffffffffffffffff4"/>
    <w:rsid w:val="00CA29EF"/>
    <w:pPr>
      <w:spacing w:after="0" w:line="240" w:lineRule="auto"/>
      <w:ind w:left="0" w:right="567"/>
      <w:jc w:val="right"/>
    </w:pPr>
  </w:style>
  <w:style w:type="paragraph" w:customStyle="1" w:styleId="affffffffffffffffffffffffffffff6">
    <w:name w:val="СборТекстОснов"/>
    <w:basedOn w:val="af4"/>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7">
    <w:name w:val="ОбычныйКрасный Знак"/>
    <w:basedOn w:val="af5"/>
    <w:rsid w:val="00CA29EF"/>
    <w:rPr>
      <w:sz w:val="28"/>
      <w:szCs w:val="24"/>
      <w:lang w:val="ru-RU" w:eastAsia="ru-RU" w:bidi="ar-SA"/>
    </w:rPr>
  </w:style>
  <w:style w:type="paragraph" w:customStyle="1" w:styleId="affffffffffffffffffffffffffffff8">
    <w:name w:val="ТабицаСтиль"/>
    <w:basedOn w:val="af4"/>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РисунокСтиль"/>
    <w:basedOn w:val="af4"/>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a">
    <w:name w:val="РисНазвание"/>
    <w:basedOn w:val="af4"/>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4"/>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ПодраздНазвание"/>
    <w:basedOn w:val="af4"/>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4"/>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4"/>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ТаблицаТекст"/>
    <w:basedOn w:val="af4"/>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d">
    <w:name w:val="СборЛитНазв"/>
    <w:basedOn w:val="af4"/>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4"/>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4"/>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e">
    <w:name w:val="АвторефКрас"/>
    <w:basedOn w:val="166"/>
    <w:rsid w:val="00CA29EF"/>
    <w:pPr>
      <w:keepNext w:val="0"/>
      <w:spacing w:line="293" w:lineRule="auto"/>
    </w:pPr>
  </w:style>
  <w:style w:type="paragraph" w:customStyle="1" w:styleId="afffffffffffffffffffffffffffffff">
    <w:name w:val="ОбычныйКрасн"/>
    <w:basedOn w:val="af4"/>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4"/>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4"/>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5"/>
    <w:rsid w:val="00004FC9"/>
    <w:rPr>
      <w:rFonts w:ascii="Georgia" w:hAnsi="Georgia" w:hint="default"/>
      <w:b/>
      <w:bCs/>
      <w:sz w:val="24"/>
      <w:szCs w:val="24"/>
    </w:rPr>
  </w:style>
  <w:style w:type="paragraph" w:customStyle="1" w:styleId="afffffffffffffffffffffffffffffff0">
    <w:name w:val="машинка"/>
    <w:basedOn w:val="af4"/>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4"/>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4"/>
    <w:rsid w:val="00E13078"/>
    <w:pPr>
      <w:suppressAutoHyphens w:val="0"/>
    </w:pPr>
    <w:rPr>
      <w:rFonts w:ascii="Tahoma" w:eastAsia="Times New Roman" w:hAnsi="Tahoma" w:cs="Tahoma"/>
      <w:sz w:val="16"/>
      <w:szCs w:val="16"/>
      <w:lang w:val="uk-UA" w:eastAsia="uk-UA"/>
    </w:rPr>
  </w:style>
  <w:style w:type="table" w:styleId="4fffe">
    <w:name w:val="Table Classic 4"/>
    <w:basedOn w:val="af6"/>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1">
    <w:name w:val="текст таблиці зліва"/>
    <w:basedOn w:val="afffffffffe"/>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2">
    <w:name w:val="З"/>
    <w:basedOn w:val="af4"/>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3">
    <w:name w:val="текст Знак"/>
    <w:basedOn w:val="af5"/>
    <w:rsid w:val="00DF444E"/>
    <w:rPr>
      <w:sz w:val="28"/>
      <w:lang w:val="uk-UA" w:eastAsia="ru-RU" w:bidi="ar-SA"/>
    </w:rPr>
  </w:style>
  <w:style w:type="paragraph" w:customStyle="1" w:styleId="afffffffffffffffffffffffffffffff4">
    <w:name w:val="текст таблиці центр"/>
    <w:basedOn w:val="afffffffffffffffffffffffffffffff1"/>
    <w:rsid w:val="00DF444E"/>
    <w:pPr>
      <w:jc w:val="center"/>
    </w:pPr>
  </w:style>
  <w:style w:type="character" w:customStyle="1" w:styleId="afffffffffffffffffffffffffffffff5">
    <w:name w:val="текст Знак Знак"/>
    <w:basedOn w:val="af5"/>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1"/>
    <w:rsid w:val="00DF444E"/>
    <w:rPr>
      <w:szCs w:val="28"/>
    </w:rPr>
  </w:style>
  <w:style w:type="paragraph" w:customStyle="1" w:styleId="afffffffffffffffffffffffffffffff6">
    <w:name w:val="Підпис до рис"/>
    <w:basedOn w:val="af4"/>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7">
    <w:name w:val="Клінічний приклад"/>
    <w:basedOn w:val="af4"/>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8">
    <w:name w:val="фото"/>
    <w:basedOn w:val="af4"/>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4"/>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4"/>
    <w:next w:val="af4"/>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9">
    <w:name w:val="таблиці назва"/>
    <w:basedOn w:val="af4"/>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a">
    <w:name w:val="таблиця номер"/>
    <w:basedOn w:val="1fffffffff5"/>
    <w:rsid w:val="00DF444E"/>
    <w:rPr>
      <w:i/>
      <w:iCs/>
    </w:rPr>
  </w:style>
  <w:style w:type="paragraph" w:customStyle="1" w:styleId="afffffffffffffffffffffffffffffffb">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4"/>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4"/>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c">
    <w:name w:val="Примітка"/>
    <w:basedOn w:val="af5"/>
    <w:rsid w:val="00DF444E"/>
    <w:rPr>
      <w:sz w:val="20"/>
    </w:rPr>
  </w:style>
  <w:style w:type="character" w:customStyle="1" w:styleId="afffffffffffffffffffffffffffffffd">
    <w:name w:val="ТЕКСТ Знак Знак"/>
    <w:basedOn w:val="af5"/>
    <w:rsid w:val="00DF444E"/>
    <w:rPr>
      <w:spacing w:val="-6"/>
      <w:sz w:val="28"/>
      <w:szCs w:val="28"/>
      <w:lang w:val="uk-UA" w:eastAsia="ru-RU" w:bidi="ar-SA"/>
    </w:rPr>
  </w:style>
  <w:style w:type="character" w:customStyle="1" w:styleId="afffffffffffffffffffffffffffffffe">
    <w:name w:val="фото Знак"/>
    <w:basedOn w:val="af5"/>
    <w:rsid w:val="00DF444E"/>
    <w:rPr>
      <w:sz w:val="24"/>
      <w:lang w:val="uk-UA" w:eastAsia="ru-RU" w:bidi="ar-SA"/>
    </w:rPr>
  </w:style>
  <w:style w:type="table" w:styleId="5fff0">
    <w:name w:val="Table Grid 5"/>
    <w:basedOn w:val="af6"/>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
    <w:name w:val="Автореф"/>
    <w:basedOn w:val="affffffff4"/>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5"/>
    <w:rsid w:val="00F937AA"/>
    <w:rPr>
      <w:rFonts w:ascii="Arial" w:hAnsi="Arial" w:cs="Arial" w:hint="default"/>
      <w:strike w:val="0"/>
      <w:dstrike w:val="0"/>
      <w:color w:val="000000"/>
      <w:sz w:val="20"/>
      <w:szCs w:val="20"/>
      <w:u w:val="none"/>
      <w:effect w:val="none"/>
    </w:rPr>
  </w:style>
  <w:style w:type="character" w:customStyle="1" w:styleId="hilight1">
    <w:name w:val="hilight1"/>
    <w:basedOn w:val="af5"/>
    <w:rsid w:val="00F937AA"/>
    <w:rPr>
      <w:b/>
      <w:bCs/>
      <w:color w:val="660066"/>
    </w:rPr>
  </w:style>
  <w:style w:type="character" w:customStyle="1" w:styleId="searchcriteria">
    <w:name w:val="searchcriteria"/>
    <w:basedOn w:val="af5"/>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4"/>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4"/>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0">
    <w:name w:val="СтильМОЙ"/>
    <w:basedOn w:val="af4"/>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4"/>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5"/>
    <w:rsid w:val="00E53E36"/>
    <w:rPr>
      <w:b/>
      <w:bCs/>
    </w:rPr>
  </w:style>
  <w:style w:type="character" w:customStyle="1" w:styleId="it1">
    <w:name w:val="it1"/>
    <w:basedOn w:val="af5"/>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4"/>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4"/>
    <w:next w:val="af4"/>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1">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4"/>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4"/>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2">
    <w:name w:val="Обычный + Черный Знак"/>
    <w:basedOn w:val="af5"/>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5"/>
    <w:rsid w:val="00FC2C7A"/>
    <w:rPr>
      <w:sz w:val="28"/>
      <w:szCs w:val="28"/>
      <w:lang w:val="ru-RU" w:eastAsia="ru-RU" w:bidi="ar-SA"/>
    </w:rPr>
  </w:style>
  <w:style w:type="character" w:customStyle="1" w:styleId="ja50-sb-authors">
    <w:name w:val="ja50-sb-authors"/>
    <w:basedOn w:val="af5"/>
    <w:rsid w:val="00FC2C7A"/>
  </w:style>
  <w:style w:type="character" w:customStyle="1" w:styleId="ja50-ce-author">
    <w:name w:val="ja50-ce-author"/>
    <w:basedOn w:val="af5"/>
    <w:rsid w:val="00FC2C7A"/>
  </w:style>
  <w:style w:type="character" w:customStyle="1" w:styleId="it">
    <w:name w:val="it"/>
    <w:basedOn w:val="af5"/>
    <w:rsid w:val="00FC2C7A"/>
  </w:style>
  <w:style w:type="paragraph" w:customStyle="1" w:styleId="affffffffffffffffffffffffffffffff3">
    <w:name w:val="Обычный + Черный"/>
    <w:basedOn w:val="af4"/>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4"/>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4">
    <w:name w:val="диссер стиль"/>
    <w:basedOn w:val="af4"/>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4"/>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4"/>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4"/>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4"/>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5"/>
    <w:rsid w:val="00252F9F"/>
    <w:rPr>
      <w:i/>
      <w:sz w:val="20"/>
    </w:rPr>
  </w:style>
  <w:style w:type="paragraph" w:customStyle="1" w:styleId="4ffff1">
    <w:name w:val="Дата4"/>
    <w:basedOn w:val="af4"/>
    <w:next w:val="af4"/>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4"/>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5">
    <w:name w:val="Table Theme"/>
    <w:basedOn w:val="af6"/>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4"/>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4"/>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4"/>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4"/>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5"/>
    <w:locked/>
    <w:rsid w:val="003C6685"/>
    <w:rPr>
      <w:rFonts w:ascii="Arial" w:hAnsi="Arial" w:cs="Arial"/>
      <w:sz w:val="28"/>
      <w:szCs w:val="28"/>
      <w:lang w:val="ru-RU" w:eastAsia="ru-RU" w:bidi="ar-SA"/>
    </w:rPr>
  </w:style>
  <w:style w:type="paragraph" w:customStyle="1" w:styleId="Avtoref14">
    <w:name w:val="Avtoref14"/>
    <w:basedOn w:val="af4"/>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4"/>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7">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4"/>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8">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9">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4"/>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a">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b">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4"/>
    <w:next w:val="af4"/>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4"/>
    <w:next w:val="af4"/>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4"/>
    <w:next w:val="af4"/>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4"/>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c">
    <w:name w:val="Основной_абзац"/>
    <w:basedOn w:val="affffffff4"/>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4"/>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d">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4"/>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4"/>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e">
    <w:name w:val="ãîñò"/>
    <w:basedOn w:val="af4"/>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
    <w:name w:val="документ"/>
    <w:basedOn w:val="af4"/>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4"/>
    <w:rsid w:val="00647FFC"/>
    <w:pPr>
      <w:suppressAutoHyphens w:val="0"/>
    </w:pPr>
    <w:rPr>
      <w:rFonts w:ascii="Tahoma" w:eastAsia="Times New Roman" w:hAnsi="Tahoma" w:cs="Tahoma"/>
      <w:sz w:val="16"/>
      <w:szCs w:val="16"/>
      <w:lang w:eastAsia="ru-RU"/>
    </w:rPr>
  </w:style>
  <w:style w:type="paragraph" w:customStyle="1" w:styleId="disert">
    <w:name w:val="disert"/>
    <w:basedOn w:val="affffffffb"/>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4"/>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4"/>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0">
    <w:name w:val="Стиль По ширине"/>
    <w:basedOn w:val="af5"/>
    <w:rsid w:val="00311D30"/>
    <w:rPr>
      <w:rFonts w:ascii="Times New Roman" w:hAnsi="Times New Roman" w:cs="Times New Roman" w:hint="default"/>
      <w:color w:val="000000"/>
      <w:sz w:val="28"/>
      <w:szCs w:val="28"/>
      <w:lang w:val="uk-UA"/>
    </w:rPr>
  </w:style>
  <w:style w:type="paragraph" w:customStyle="1" w:styleId="reference">
    <w:name w:val="reference"/>
    <w:basedOn w:val="af4"/>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5"/>
    <w:rsid w:val="00311D30"/>
    <w:rPr>
      <w:rFonts w:ascii="Arial" w:hAnsi="Arial" w:cs="Arial" w:hint="default"/>
      <w:sz w:val="18"/>
      <w:szCs w:val="18"/>
    </w:rPr>
  </w:style>
  <w:style w:type="character" w:customStyle="1" w:styleId="citation-issue">
    <w:name w:val="citation-issue"/>
    <w:basedOn w:val="af5"/>
    <w:rsid w:val="00311D30"/>
    <w:rPr>
      <w:rFonts w:ascii="Arial" w:hAnsi="Arial" w:cs="Arial" w:hint="default"/>
      <w:sz w:val="18"/>
      <w:szCs w:val="18"/>
    </w:rPr>
  </w:style>
  <w:style w:type="character" w:customStyle="1" w:styleId="fm-vol-iss-date3">
    <w:name w:val="fm-vol-iss-date3"/>
    <w:basedOn w:val="af5"/>
    <w:rsid w:val="00311D30"/>
    <w:rPr>
      <w:rFonts w:ascii="Arial" w:hAnsi="Arial" w:cs="Arial" w:hint="default"/>
      <w:sz w:val="24"/>
      <w:szCs w:val="24"/>
    </w:rPr>
  </w:style>
  <w:style w:type="character" w:customStyle="1" w:styleId="ots1">
    <w:name w:val="ots1"/>
    <w:basedOn w:val="af5"/>
    <w:rsid w:val="0033024A"/>
    <w:rPr>
      <w:rFonts w:cs="Times New Roman"/>
      <w:b/>
      <w:bCs/>
      <w:caps/>
      <w:sz w:val="27"/>
      <w:szCs w:val="27"/>
    </w:rPr>
  </w:style>
  <w:style w:type="paragraph" w:customStyle="1" w:styleId="head0">
    <w:name w:val="head"/>
    <w:basedOn w:val="af4"/>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4"/>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4"/>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4"/>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4"/>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1">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4"/>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4"/>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5"/>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4"/>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4"/>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2">
    <w:name w:val="Пункт"/>
    <w:basedOn w:val="af4"/>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4"/>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4"/>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5"/>
    <w:rsid w:val="00A21F15"/>
  </w:style>
  <w:style w:type="character" w:customStyle="1" w:styleId="aum1">
    <w:name w:val="aum1"/>
    <w:basedOn w:val="af5"/>
    <w:rsid w:val="00A21F15"/>
    <w:rPr>
      <w:rFonts w:ascii="Times New Roman" w:hAnsi="Times New Roman" w:cs="Times New Roman" w:hint="default"/>
      <w:b/>
      <w:bCs/>
      <w:color w:val="663333"/>
      <w:sz w:val="23"/>
      <w:szCs w:val="23"/>
    </w:rPr>
  </w:style>
  <w:style w:type="paragraph" w:customStyle="1" w:styleId="186">
    <w:name w:val="Название18"/>
    <w:basedOn w:val="af4"/>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4"/>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4"/>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3">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4">
    <w:name w:val="Маркер_мой"/>
    <w:basedOn w:val="af4"/>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4"/>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4"/>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4"/>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5"/>
    <w:rsid w:val="002464E1"/>
  </w:style>
  <w:style w:type="character" w:customStyle="1" w:styleId="MTEquationSection">
    <w:name w:val="MTEquationSection"/>
    <w:basedOn w:val="af5"/>
    <w:rsid w:val="004A05B7"/>
    <w:rPr>
      <w:i/>
      <w:noProof w:val="0"/>
      <w:vanish w:val="0"/>
      <w:color w:val="FF0000"/>
      <w:sz w:val="28"/>
      <w:lang w:val="uk-UA"/>
    </w:rPr>
  </w:style>
  <w:style w:type="paragraph" w:customStyle="1" w:styleId="Authors">
    <w:name w:val="Authors"/>
    <w:basedOn w:val="af4"/>
    <w:next w:val="af4"/>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5">
    <w:name w:val="Основной текст абзаца"/>
    <w:basedOn w:val="af4"/>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5"/>
    <w:link w:val="Text4"/>
    <w:rsid w:val="004A05B7"/>
    <w:rPr>
      <w:rFonts w:ascii="Garamond" w:eastAsia="Garamond" w:hAnsi="Garamond" w:cs="Garamond"/>
      <w:color w:val="000000"/>
      <w:sz w:val="22"/>
      <w:lang w:eastAsia="ar-SA"/>
    </w:rPr>
  </w:style>
  <w:style w:type="character" w:customStyle="1" w:styleId="FigureCaption">
    <w:name w:val="Figure Caption Знак"/>
    <w:basedOn w:val="af5"/>
    <w:link w:val="FigureCaption0"/>
    <w:rsid w:val="004A05B7"/>
    <w:rPr>
      <w:sz w:val="16"/>
      <w:szCs w:val="16"/>
      <w:lang w:val="en-US" w:eastAsia="pl-PL"/>
    </w:rPr>
  </w:style>
  <w:style w:type="paragraph" w:customStyle="1" w:styleId="FigureCaption0">
    <w:name w:val="Figure Caption"/>
    <w:basedOn w:val="af4"/>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5"/>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4"/>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5"/>
    <w:rsid w:val="003D171E"/>
    <w:rPr>
      <w:b/>
      <w:bCs/>
    </w:rPr>
  </w:style>
  <w:style w:type="paragraph" w:customStyle="1" w:styleId="afffffffffffffffffffffffffffffffff6">
    <w:name w:val="Основной текст.Знак"/>
    <w:basedOn w:val="af4"/>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4"/>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4"/>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5"/>
    <w:rsid w:val="008F2219"/>
  </w:style>
  <w:style w:type="paragraph" w:customStyle="1" w:styleId="afffffffffffffffffffffffffffffffff7">
    <w:name w:val="Текст авт"/>
    <w:basedOn w:val="af4"/>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5"/>
    <w:rsid w:val="003D2A30"/>
    <w:rPr>
      <w:sz w:val="17"/>
      <w:szCs w:val="17"/>
    </w:rPr>
  </w:style>
  <w:style w:type="paragraph" w:customStyle="1" w:styleId="4ffff3">
    <w:name w:val="Тема примечания4"/>
    <w:basedOn w:val="affa"/>
    <w:next w:val="affa"/>
    <w:rsid w:val="00536854"/>
    <w:pPr>
      <w:widowControl/>
    </w:pPr>
    <w:rPr>
      <w:rFonts w:ascii="Times New Roman" w:eastAsia="Times New Roman" w:hAnsi="Times New Roman" w:cs="Times New Roman"/>
      <w:b/>
      <w:bCs/>
    </w:rPr>
  </w:style>
  <w:style w:type="paragraph" w:customStyle="1" w:styleId="9f2">
    <w:name w:val="Текст выноски9"/>
    <w:basedOn w:val="af4"/>
    <w:rsid w:val="00536854"/>
    <w:pPr>
      <w:suppressAutoHyphens w:val="0"/>
    </w:pPr>
    <w:rPr>
      <w:rFonts w:ascii="Tahoma" w:eastAsia="Times New Roman" w:hAnsi="Tahoma" w:cs="Tahoma"/>
      <w:sz w:val="16"/>
      <w:szCs w:val="16"/>
      <w:lang w:eastAsia="ru-RU"/>
    </w:rPr>
  </w:style>
  <w:style w:type="paragraph" w:customStyle="1" w:styleId="365">
    <w:name w:val="Обычный36"/>
    <w:basedOn w:val="af4"/>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4"/>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8">
    <w:name w:val="таблица"/>
    <w:basedOn w:val="af4"/>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5"/>
    <w:rsid w:val="00DA6E15"/>
  </w:style>
  <w:style w:type="table" w:customStyle="1" w:styleId="1fffffffffb">
    <w:name w:val="Стиль таблицы1"/>
    <w:basedOn w:val="af6"/>
    <w:rsid w:val="00DA6E15"/>
    <w:rPr>
      <w:rFonts w:ascii="Times New Roman" w:eastAsia="Times New Roman" w:hAnsi="Times New Roman" w:cs="Times New Roman"/>
    </w:rPr>
    <w:tblPr/>
  </w:style>
  <w:style w:type="paragraph" w:customStyle="1" w:styleId="2fffffff3">
    <w:name w:val="Список2"/>
    <w:basedOn w:val="af4"/>
    <w:rsid w:val="00DA6E15"/>
    <w:pPr>
      <w:suppressAutoHyphens w:val="0"/>
      <w:ind w:left="283" w:hanging="283"/>
    </w:pPr>
    <w:rPr>
      <w:rFonts w:ascii="Times New Roman" w:eastAsia="Times New Roman" w:hAnsi="Times New Roman" w:cs="Times New Roman"/>
      <w:sz w:val="20"/>
      <w:szCs w:val="20"/>
      <w:lang w:eastAsia="ru-RU"/>
    </w:rPr>
  </w:style>
  <w:style w:type="paragraph" w:styleId="affffffb">
    <w:name w:val="Date"/>
    <w:basedOn w:val="af4"/>
    <w:next w:val="af4"/>
    <w:link w:val="affffffa"/>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5"/>
    <w:uiPriority w:val="99"/>
    <w:semiHidden/>
    <w:rsid w:val="00DA6E15"/>
    <w:rPr>
      <w:rFonts w:ascii="Garamond" w:eastAsia="Garamond" w:hAnsi="Garamond" w:cs="Garamond"/>
      <w:sz w:val="24"/>
      <w:szCs w:val="24"/>
      <w:lang w:eastAsia="ar-SA"/>
    </w:rPr>
  </w:style>
  <w:style w:type="paragraph" w:customStyle="1" w:styleId="326">
    <w:name w:val="Список 32"/>
    <w:basedOn w:val="af4"/>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4"/>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4"/>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9">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4"/>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4"/>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4"/>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a">
    <w:name w:val="Подглава"/>
    <w:basedOn w:val="af4"/>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b">
    <w:name w:val="Таб_заг"/>
    <w:basedOn w:val="af4"/>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4"/>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c">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5"/>
    <w:rsid w:val="00605518"/>
  </w:style>
  <w:style w:type="character" w:customStyle="1" w:styleId="BodyText20">
    <w:name w:val="Body Text 2 Знак"/>
    <w:basedOn w:val="af5"/>
    <w:rsid w:val="00605518"/>
    <w:rPr>
      <w:rFonts w:ascii="Courier New" w:hAnsi="Courier New"/>
      <w:spacing w:val="-20"/>
      <w:sz w:val="28"/>
      <w:lang w:val="uk-UA" w:eastAsia="ru-RU" w:bidi="ar-SA"/>
    </w:rPr>
  </w:style>
  <w:style w:type="character" w:customStyle="1" w:styleId="orangecellsimple">
    <w:name w:val="orangecellsimple"/>
    <w:basedOn w:val="af5"/>
    <w:rsid w:val="00605518"/>
  </w:style>
  <w:style w:type="character" w:customStyle="1" w:styleId="BodyText210">
    <w:name w:val="Body Text 2 Знак1"/>
    <w:basedOn w:val="af5"/>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4"/>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d">
    <w:name w:val="Назва таблиці"/>
    <w:basedOn w:val="af4"/>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e">
    <w:name w:val="Під таблицею"/>
    <w:basedOn w:val="af4"/>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
    <w:name w:val="Диссертация Знак Знак Знак Знак Знак"/>
    <w:basedOn w:val="af4"/>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0">
    <w:name w:val="Диссертация Знак Знак Знак"/>
    <w:basedOn w:val="af4"/>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5"/>
    <w:rsid w:val="0027249B"/>
    <w:rPr>
      <w:rFonts w:ascii="Arial" w:hAnsi="Arial" w:cs="Arial"/>
      <w:b/>
      <w:bCs/>
      <w:i/>
      <w:iCs/>
      <w:sz w:val="28"/>
      <w:szCs w:val="28"/>
      <w:lang w:val="ru-RU" w:eastAsia="ru-RU"/>
    </w:rPr>
  </w:style>
  <w:style w:type="character" w:customStyle="1" w:styleId="CharChar3">
    <w:name w:val="Char Char3"/>
    <w:basedOn w:val="af5"/>
    <w:rsid w:val="0027249B"/>
    <w:rPr>
      <w:rFonts w:ascii="Arial" w:hAnsi="Arial" w:cs="Arial"/>
      <w:b/>
      <w:bCs/>
      <w:sz w:val="26"/>
      <w:szCs w:val="26"/>
      <w:lang w:val="ru-RU" w:eastAsia="ru-RU"/>
    </w:rPr>
  </w:style>
  <w:style w:type="character" w:customStyle="1" w:styleId="CharChar2">
    <w:name w:val="Char Char2"/>
    <w:basedOn w:val="af5"/>
    <w:rsid w:val="0027249B"/>
    <w:rPr>
      <w:rFonts w:eastAsia="MS Mincho"/>
      <w:b/>
      <w:bCs/>
      <w:lang w:val="en-US" w:eastAsia="ja-JP"/>
    </w:rPr>
  </w:style>
  <w:style w:type="paragraph" w:customStyle="1" w:styleId="StyleAfter12pt">
    <w:name w:val="Style After:  12 pt"/>
    <w:basedOn w:val="af4"/>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5"/>
    <w:rsid w:val="0027249B"/>
    <w:rPr>
      <w:rFonts w:ascii="Arial" w:hAnsi="Arial" w:cs="Arial"/>
      <w:b/>
      <w:bCs/>
      <w:i/>
      <w:iCs/>
      <w:sz w:val="28"/>
      <w:szCs w:val="28"/>
      <w:lang w:val="ru-RU" w:eastAsia="ru-RU"/>
    </w:rPr>
  </w:style>
  <w:style w:type="character" w:customStyle="1" w:styleId="CharChar">
    <w:name w:val="Char Char"/>
    <w:basedOn w:val="af5"/>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3"/>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1">
    <w:name w:val="table of figures"/>
    <w:basedOn w:val="af4"/>
    <w:next w:val="af4"/>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3"/>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3"/>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4"/>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5"/>
    <w:rsid w:val="0027249B"/>
    <w:rPr>
      <w:rFonts w:ascii="Arial" w:hAnsi="Arial" w:cs="Arial"/>
      <w:b/>
      <w:bCs/>
      <w:i/>
      <w:iCs/>
      <w:sz w:val="28"/>
      <w:szCs w:val="28"/>
      <w:lang w:val="ru-RU" w:eastAsia="ru-RU"/>
    </w:rPr>
  </w:style>
  <w:style w:type="character" w:customStyle="1" w:styleId="Heading3Char">
    <w:name w:val="Heading 3 Char"/>
    <w:basedOn w:val="af5"/>
    <w:rsid w:val="0027249B"/>
    <w:rPr>
      <w:rFonts w:ascii="Arial" w:hAnsi="Arial" w:cs="Arial"/>
      <w:b/>
      <w:bCs/>
      <w:sz w:val="26"/>
      <w:szCs w:val="26"/>
      <w:lang w:val="ru-RU" w:eastAsia="ru-RU"/>
    </w:rPr>
  </w:style>
  <w:style w:type="character" w:customStyle="1" w:styleId="CaptionChar">
    <w:name w:val="Caption Char"/>
    <w:basedOn w:val="af5"/>
    <w:rsid w:val="0027249B"/>
    <w:rPr>
      <w:rFonts w:eastAsia="MS Mincho"/>
      <w:b/>
      <w:bCs/>
      <w:lang w:val="en-US" w:eastAsia="ja-JP"/>
    </w:rPr>
  </w:style>
  <w:style w:type="paragraph" w:customStyle="1" w:styleId="affffffffffffffffffffffffffffffffff2">
    <w:name w:val="Заглавия приложений."/>
    <w:basedOn w:val="af4"/>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4"/>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5"/>
    <w:rsid w:val="007406BD"/>
    <w:rPr>
      <w:rFonts w:ascii="Arial" w:hAnsi="Arial" w:cs="Arial"/>
      <w:b/>
      <w:bCs/>
      <w:i/>
      <w:iCs/>
      <w:sz w:val="28"/>
      <w:szCs w:val="28"/>
      <w:lang w:val="uk-UA" w:eastAsia="ru-RU" w:bidi="ar-SA"/>
    </w:rPr>
  </w:style>
  <w:style w:type="character" w:customStyle="1" w:styleId="italic">
    <w:name w:val="italic"/>
    <w:basedOn w:val="af5"/>
    <w:rsid w:val="003E6EC4"/>
    <w:rPr>
      <w:i/>
      <w:iCs/>
    </w:rPr>
  </w:style>
  <w:style w:type="paragraph" w:customStyle="1" w:styleId="14pt9">
    <w:name w:val="Стиль 14 pt Междустр.интервал:  полуторный"/>
    <w:basedOn w:val="af4"/>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5"/>
    <w:rsid w:val="009A66F2"/>
  </w:style>
  <w:style w:type="paragraph" w:customStyle="1" w:styleId="8f5">
    <w:name w:val="Текст8"/>
    <w:basedOn w:val="af4"/>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3">
    <w:name w:val="Дис"/>
    <w:basedOn w:val="af4"/>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4"/>
    <w:rsid w:val="00835ECC"/>
    <w:pPr>
      <w:suppressAutoHyphens w:val="0"/>
    </w:pPr>
    <w:rPr>
      <w:rFonts w:ascii="Arial" w:eastAsia="Times New Roman" w:hAnsi="Arial" w:cs="Arial"/>
      <w:sz w:val="20"/>
      <w:szCs w:val="20"/>
      <w:lang w:eastAsia="ru-RU"/>
    </w:rPr>
  </w:style>
  <w:style w:type="paragraph" w:customStyle="1" w:styleId="a8">
    <w:name w:val="Дисерт"/>
    <w:basedOn w:val="af4"/>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4"/>
    <w:next w:val="af4"/>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4"/>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4"/>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3"/>
    <w:next w:val="aff3"/>
    <w:rsid w:val="00835ECC"/>
    <w:pPr>
      <w:jc w:val="both"/>
    </w:pPr>
    <w:rPr>
      <w:rFonts w:ascii="Verdana" w:eastAsia="Times New Roman" w:hAnsi="Verdana" w:cs="Times New Roman"/>
      <w:b/>
      <w:bCs/>
      <w:sz w:val="24"/>
      <w:szCs w:val="24"/>
      <w:lang w:val="uk-UA"/>
    </w:rPr>
  </w:style>
  <w:style w:type="paragraph" w:customStyle="1" w:styleId="affffffffffffffffffffffffffffffffff4">
    <w:name w:val="Рис."/>
    <w:basedOn w:val="af4"/>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5">
    <w:name w:val="Запален"/>
    <w:basedOn w:val="af4"/>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5"/>
    <w:next w:val="affffffffffffffffffffffffffffffffff5"/>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5"/>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4"/>
    <w:next w:val="affffffffffffffffffffffffffffffffff5"/>
    <w:rsid w:val="00835ECC"/>
    <w:pPr>
      <w:suppressAutoHyphens w:val="0"/>
      <w:jc w:val="both"/>
    </w:pPr>
    <w:rPr>
      <w:rFonts w:ascii="Arial" w:eastAsia="Times New Roman" w:hAnsi="Arial" w:cs="Arial"/>
      <w:b/>
      <w:bCs/>
      <w:lang w:val="uk-UA" w:eastAsia="ru-RU"/>
    </w:rPr>
  </w:style>
  <w:style w:type="paragraph" w:customStyle="1" w:styleId="Ask">
    <w:name w:val="Ask"/>
    <w:basedOn w:val="af4"/>
    <w:next w:val="af4"/>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6">
    <w:name w:val="Текст главы"/>
    <w:basedOn w:val="af4"/>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4"/>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4"/>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5"/>
    <w:rsid w:val="004153ED"/>
    <w:rPr>
      <w:i/>
      <w:iCs/>
    </w:rPr>
  </w:style>
  <w:style w:type="paragraph" w:customStyle="1" w:styleId="2280">
    <w:name w:val="Основной текст 228"/>
    <w:basedOn w:val="af4"/>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4"/>
    <w:next w:val="af4"/>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4"/>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5"/>
    <w:rsid w:val="004B7E34"/>
    <w:rPr>
      <w:rFonts w:ascii="Times New Roman" w:hAnsi="Times New Roman" w:cs="Times New Roman"/>
      <w:i/>
      <w:iCs/>
      <w:sz w:val="24"/>
      <w:szCs w:val="24"/>
    </w:rPr>
  </w:style>
  <w:style w:type="character" w:customStyle="1" w:styleId="fulltext-issue1">
    <w:name w:val="fulltext-issue1"/>
    <w:basedOn w:val="af5"/>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1"/>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7">
    <w:name w:val="Заголовок списка"/>
    <w:basedOn w:val="af4"/>
    <w:next w:val="afffffffffffffffffffffffff2"/>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5"/>
    <w:rsid w:val="00DF4684"/>
    <w:rPr>
      <w:rFonts w:ascii="Times New Roman" w:hAnsi="Times New Roman" w:cs="Times New Roman" w:hint="default"/>
      <w:sz w:val="24"/>
      <w:szCs w:val="24"/>
    </w:rPr>
  </w:style>
  <w:style w:type="character" w:customStyle="1" w:styleId="rvts35">
    <w:name w:val="rvts35"/>
    <w:basedOn w:val="af5"/>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5"/>
    <w:rsid w:val="002435E8"/>
  </w:style>
  <w:style w:type="paragraph" w:customStyle="1" w:styleId="affffffffffffffffffffffffffffffffff8">
    <w:name w:val="ДИС"/>
    <w:basedOn w:val="af4"/>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4"/>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4"/>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4"/>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5"/>
    <w:rsid w:val="00946056"/>
    <w:rPr>
      <w:sz w:val="18"/>
      <w:szCs w:val="18"/>
    </w:rPr>
  </w:style>
  <w:style w:type="character" w:customStyle="1" w:styleId="c71">
    <w:name w:val="c71"/>
    <w:basedOn w:val="af5"/>
    <w:rsid w:val="00946056"/>
    <w:rPr>
      <w:strike w:val="0"/>
      <w:dstrike w:val="0"/>
      <w:u w:val="none"/>
      <w:effect w:val="none"/>
    </w:rPr>
  </w:style>
  <w:style w:type="character" w:customStyle="1" w:styleId="c81">
    <w:name w:val="c81"/>
    <w:basedOn w:val="af5"/>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5"/>
    <w:rsid w:val="007B0123"/>
  </w:style>
  <w:style w:type="character" w:customStyle="1" w:styleId="searchterm1">
    <w:name w:val="searchterm1"/>
    <w:basedOn w:val="af5"/>
    <w:rsid w:val="007B0123"/>
  </w:style>
  <w:style w:type="character" w:customStyle="1" w:styleId="searchterm2">
    <w:name w:val="searchterm2"/>
    <w:basedOn w:val="af5"/>
    <w:rsid w:val="007B0123"/>
  </w:style>
  <w:style w:type="character" w:customStyle="1" w:styleId="citation">
    <w:name w:val="citation"/>
    <w:basedOn w:val="af5"/>
    <w:rsid w:val="007B0123"/>
  </w:style>
  <w:style w:type="character" w:customStyle="1" w:styleId="fulltext-issue">
    <w:name w:val="fulltext-issue"/>
    <w:basedOn w:val="af5"/>
    <w:rsid w:val="007B0123"/>
  </w:style>
  <w:style w:type="paragraph" w:customStyle="1" w:styleId="vivan">
    <w:name w:val="vivan"/>
    <w:basedOn w:val="af4"/>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4"/>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4"/>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5"/>
    <w:rsid w:val="000533F6"/>
    <w:rPr>
      <w:rFonts w:ascii="Arial" w:hAnsi="Arial" w:cs="Arial"/>
      <w:b/>
      <w:bCs/>
      <w:kern w:val="32"/>
      <w:sz w:val="32"/>
      <w:szCs w:val="32"/>
      <w:lang w:val="uk-UA" w:eastAsia="ru-RU" w:bidi="ar-SA"/>
    </w:rPr>
  </w:style>
  <w:style w:type="paragraph" w:customStyle="1" w:styleId="t12">
    <w:name w:val="Оt1новной текст 2"/>
    <w:basedOn w:val="af4"/>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5"/>
    <w:rsid w:val="00985361"/>
  </w:style>
  <w:style w:type="character" w:customStyle="1" w:styleId="fieldyear">
    <w:name w:val="field_year"/>
    <w:basedOn w:val="af5"/>
    <w:rsid w:val="00985361"/>
  </w:style>
  <w:style w:type="character" w:customStyle="1" w:styleId="fieldtitle">
    <w:name w:val="field_title"/>
    <w:basedOn w:val="af5"/>
    <w:rsid w:val="00985361"/>
  </w:style>
  <w:style w:type="character" w:customStyle="1" w:styleId="fieldpublication">
    <w:name w:val="field_publication"/>
    <w:basedOn w:val="af5"/>
    <w:rsid w:val="00985361"/>
  </w:style>
  <w:style w:type="character" w:customStyle="1" w:styleId="fieldvolume">
    <w:name w:val="field_volume"/>
    <w:basedOn w:val="af5"/>
    <w:rsid w:val="00985361"/>
  </w:style>
  <w:style w:type="character" w:customStyle="1" w:styleId="fieldnumber">
    <w:name w:val="field_number"/>
    <w:basedOn w:val="af5"/>
    <w:rsid w:val="00985361"/>
  </w:style>
  <w:style w:type="character" w:customStyle="1" w:styleId="fieldpages">
    <w:name w:val="field_pages"/>
    <w:basedOn w:val="af5"/>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4"/>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5"/>
    <w:rsid w:val="00274327"/>
  </w:style>
  <w:style w:type="paragraph" w:customStyle="1" w:styleId="affffffffffffffffffffffffffffffffff9">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d">
    <w:name w:val="Salutation"/>
    <w:basedOn w:val="af4"/>
    <w:next w:val="af4"/>
    <w:link w:val="affffffc"/>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5"/>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4"/>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5"/>
    <w:rsid w:val="000D668B"/>
  </w:style>
  <w:style w:type="character" w:customStyle="1" w:styleId="postbody">
    <w:name w:val="postbody"/>
    <w:basedOn w:val="af5"/>
    <w:rsid w:val="000D668B"/>
  </w:style>
  <w:style w:type="paragraph" w:customStyle="1" w:styleId="2310">
    <w:name w:val="Основной текст 231"/>
    <w:basedOn w:val="af4"/>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5"/>
    <w:rsid w:val="00AF459F"/>
  </w:style>
  <w:style w:type="character" w:customStyle="1" w:styleId="21f5">
    <w:name w:val="Название21"/>
    <w:basedOn w:val="af5"/>
    <w:rsid w:val="00AF459F"/>
  </w:style>
  <w:style w:type="paragraph" w:customStyle="1" w:styleId="affffffffffffffffffffffffffffffffffa">
    <w:name w:val="Огл_глава"/>
    <w:basedOn w:val="af4"/>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b">
    <w:name w:val="Огл_подглава"/>
    <w:basedOn w:val="af4"/>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5"/>
    <w:rsid w:val="006410EB"/>
  </w:style>
  <w:style w:type="paragraph" w:customStyle="1" w:styleId="3101">
    <w:name w:val="Основной текст 310"/>
    <w:basedOn w:val="af4"/>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4"/>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4"/>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c">
    <w:name w:val="заг_табл"/>
    <w:next w:val="af4"/>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4"/>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5"/>
    <w:rsid w:val="00FD269E"/>
  </w:style>
  <w:style w:type="paragraph" w:customStyle="1" w:styleId="affffffffffffffffffffffffffffffffffd">
    <w:name w:val="підрозділ дис"/>
    <w:basedOn w:val="af4"/>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e">
    <w:name w:val="Структ.елемент"/>
    <w:basedOn w:val="af4"/>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4"/>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4"/>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
    <w:name w:val="Стиль Основной текст + не разреженный на / уплотненный на  Междуст..."/>
    <w:basedOn w:val="affffffff4"/>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4"/>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4"/>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5"/>
    <w:rsid w:val="00CA6C26"/>
    <w:rPr>
      <w:color w:val="0000FF"/>
      <w:u w:val="single"/>
    </w:rPr>
  </w:style>
  <w:style w:type="paragraph" w:customStyle="1" w:styleId="caaieiaie41">
    <w:name w:val="caaieiaie 41"/>
    <w:basedOn w:val="af4"/>
    <w:next w:val="af4"/>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0">
    <w:name w:val="азвание"/>
    <w:basedOn w:val="af4"/>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4"/>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4"/>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1">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4"/>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4"/>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2">
    <w:name w:val="Стиль дисерт"/>
    <w:basedOn w:val="af4"/>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4"/>
    <w:next w:val="af4"/>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4"/>
    <w:next w:val="af4"/>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4"/>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4"/>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4"/>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4"/>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4"/>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3">
    <w:name w:val="Глава Знак"/>
    <w:basedOn w:val="af4"/>
    <w:next w:val="af4"/>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4">
    <w:name w:val="Заголовок Знак"/>
    <w:basedOn w:val="af4"/>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5">
    <w:name w:val="Табличный"/>
    <w:basedOn w:val="affffffffb"/>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4"/>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6">
    <w:name w:val="Заголовок Знак Знак"/>
    <w:basedOn w:val="af5"/>
    <w:rsid w:val="00017F19"/>
    <w:rPr>
      <w:b/>
      <w:bCs/>
      <w:sz w:val="24"/>
      <w:szCs w:val="24"/>
      <w:lang w:val="uk-UA" w:eastAsia="ru-RU" w:bidi="ar-SA"/>
    </w:rPr>
  </w:style>
  <w:style w:type="paragraph" w:customStyle="1" w:styleId="11ff1">
    <w:name w:val="Раздел 1_1"/>
    <w:basedOn w:val="afffffffff1"/>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4"/>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7">
    <w:name w:val="Глава Знак Знак"/>
    <w:basedOn w:val="afffffffffffffffffffffffffffffffffff6"/>
    <w:rsid w:val="00017F19"/>
    <w:rPr>
      <w:b/>
      <w:bCs/>
      <w:iCs/>
      <w:caps/>
      <w:sz w:val="28"/>
      <w:szCs w:val="28"/>
      <w:lang w:val="uk-UA" w:eastAsia="ru-RU" w:bidi="ar-SA"/>
    </w:rPr>
  </w:style>
  <w:style w:type="character" w:customStyle="1" w:styleId="1ffffffffff5">
    <w:name w:val="Заголовок Знак1"/>
    <w:basedOn w:val="af5"/>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8">
    <w:name w:val="Соня"/>
    <w:basedOn w:val="af4"/>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4"/>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5"/>
    <w:rsid w:val="00EC2F77"/>
  </w:style>
  <w:style w:type="paragraph" w:customStyle="1" w:styleId="afffffffffffffffffffffffffffffffffff9">
    <w:name w:val="Графік"/>
    <w:basedOn w:val="af4"/>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4"/>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4"/>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4"/>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4"/>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a">
    <w:name w:val="Диссертационный"/>
    <w:basedOn w:val="af4"/>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4"/>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5"/>
    <w:rsid w:val="005D3DEF"/>
    <w:rPr>
      <w:rFonts w:ascii="Times New Roman" w:hAnsi="Times New Roman" w:cs="Times New Roman" w:hint="default"/>
      <w:sz w:val="24"/>
      <w:szCs w:val="24"/>
    </w:rPr>
  </w:style>
  <w:style w:type="character" w:customStyle="1" w:styleId="goohl11">
    <w:name w:val="goohl11"/>
    <w:basedOn w:val="af5"/>
    <w:rsid w:val="006618B8"/>
    <w:rPr>
      <w:color w:val="000000"/>
      <w:shd w:val="clear" w:color="auto" w:fill="A0FFFF"/>
    </w:rPr>
  </w:style>
  <w:style w:type="character" w:customStyle="1" w:styleId="goohl61">
    <w:name w:val="goohl61"/>
    <w:basedOn w:val="af5"/>
    <w:rsid w:val="006618B8"/>
    <w:rPr>
      <w:color w:val="FFFFFF"/>
      <w:shd w:val="clear" w:color="auto" w:fill="00AA00"/>
    </w:rPr>
  </w:style>
  <w:style w:type="character" w:customStyle="1" w:styleId="goohl01">
    <w:name w:val="goohl01"/>
    <w:basedOn w:val="af5"/>
    <w:rsid w:val="006618B8"/>
    <w:rPr>
      <w:color w:val="000000"/>
      <w:shd w:val="clear" w:color="auto" w:fill="FFFF66"/>
    </w:rPr>
  </w:style>
  <w:style w:type="character" w:customStyle="1" w:styleId="document-author-list">
    <w:name w:val="document-author-list"/>
    <w:basedOn w:val="af5"/>
    <w:rsid w:val="006618B8"/>
  </w:style>
  <w:style w:type="character" w:customStyle="1" w:styleId="textsnoski1">
    <w:name w:val="textsnoski1"/>
    <w:basedOn w:val="af5"/>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5"/>
    <w:rsid w:val="00321169"/>
    <w:rPr>
      <w:noProof w:val="0"/>
      <w:lang w:val="ru-RU"/>
    </w:rPr>
  </w:style>
  <w:style w:type="character" w:customStyle="1" w:styleId="journalnumber">
    <w:name w:val="journalnumber"/>
    <w:basedOn w:val="af5"/>
    <w:rsid w:val="00321169"/>
    <w:rPr>
      <w:noProof w:val="0"/>
      <w:lang w:val="ru-RU"/>
    </w:rPr>
  </w:style>
  <w:style w:type="character" w:customStyle="1" w:styleId="ptsearchsource1">
    <w:name w:val="ptsearchsource1"/>
    <w:basedOn w:val="af5"/>
    <w:rsid w:val="00FE14FE"/>
    <w:rPr>
      <w:b/>
      <w:bCs/>
    </w:rPr>
  </w:style>
  <w:style w:type="character" w:customStyle="1" w:styleId="tiny1">
    <w:name w:val="tiny1"/>
    <w:basedOn w:val="af5"/>
    <w:rsid w:val="00FE14FE"/>
    <w:rPr>
      <w:rFonts w:ascii="Verdana" w:hAnsi="Verdana"/>
      <w:sz w:val="15"/>
      <w:szCs w:val="15"/>
    </w:rPr>
  </w:style>
  <w:style w:type="paragraph" w:customStyle="1" w:styleId="12f1">
    <w:name w:val="Текст выноски12"/>
    <w:basedOn w:val="af4"/>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4"/>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4"/>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5"/>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4"/>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b">
    <w:name w:val="Список в главе"/>
    <w:basedOn w:val="affffffff5"/>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c">
    <w:name w:val="Заголовок параграфа"/>
    <w:basedOn w:val="af4"/>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d">
    <w:name w:val="Таблица / номер"/>
    <w:basedOn w:val="af4"/>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e">
    <w:name w:val="Заголовок первого порядка"/>
    <w:basedOn w:val="af4"/>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
    <w:name w:val="подпись под рисунком"/>
    <w:basedOn w:val="affffffffffffffffffffffffffffffffff1"/>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4"/>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4"/>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7"/>
    <w:rsid w:val="00783815"/>
    <w:pPr>
      <w:numPr>
        <w:numId w:val="58"/>
      </w:numPr>
    </w:pPr>
  </w:style>
  <w:style w:type="paragraph" w:customStyle="1" w:styleId="literature0">
    <w:name w:val="literature"/>
    <w:basedOn w:val="af4"/>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5"/>
    <w:rsid w:val="00320C99"/>
    <w:rPr>
      <w:rFonts w:ascii="Times New Roman" w:hAnsi="Times New Roman" w:cs="Times New Roman"/>
      <w:sz w:val="18"/>
      <w:szCs w:val="18"/>
    </w:rPr>
  </w:style>
  <w:style w:type="character" w:customStyle="1" w:styleId="keywordtype1">
    <w:name w:val="keywordtype1"/>
    <w:basedOn w:val="af5"/>
    <w:rsid w:val="00CB47CF"/>
    <w:rPr>
      <w:rFonts w:ascii="Verdana" w:hAnsi="Verdana" w:hint="default"/>
      <w:b/>
      <w:bCs/>
      <w:color w:val="000000"/>
      <w:sz w:val="16"/>
      <w:szCs w:val="16"/>
    </w:rPr>
  </w:style>
  <w:style w:type="paragraph" w:customStyle="1" w:styleId="2251">
    <w:name w:val="Основной текст с отступом 225"/>
    <w:basedOn w:val="af4"/>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4"/>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4"/>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5"/>
    <w:rsid w:val="006A729E"/>
  </w:style>
  <w:style w:type="character" w:customStyle="1" w:styleId="ptdocpublication">
    <w:name w:val="ptdocpublication"/>
    <w:basedOn w:val="af5"/>
    <w:rsid w:val="006A729E"/>
  </w:style>
  <w:style w:type="character" w:customStyle="1" w:styleId="ptdocissue">
    <w:name w:val="ptdocissue"/>
    <w:basedOn w:val="af5"/>
    <w:rsid w:val="006A729E"/>
  </w:style>
  <w:style w:type="character" w:customStyle="1" w:styleId="ptdocissuevolume">
    <w:name w:val="ptdocissuevolume"/>
    <w:basedOn w:val="af5"/>
    <w:rsid w:val="006A729E"/>
  </w:style>
  <w:style w:type="character" w:customStyle="1" w:styleId="ptdocissuedate">
    <w:name w:val="ptdocissuedate"/>
    <w:basedOn w:val="af5"/>
    <w:rsid w:val="006A729E"/>
  </w:style>
  <w:style w:type="character" w:customStyle="1" w:styleId="ptdocissuepage">
    <w:name w:val="ptdocissuepage"/>
    <w:basedOn w:val="af5"/>
    <w:rsid w:val="006A729E"/>
  </w:style>
  <w:style w:type="paragraph" w:customStyle="1" w:styleId="3180">
    <w:name w:val="Основной текст с отступом 318"/>
    <w:basedOn w:val="af4"/>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4"/>
    <w:next w:val="af4"/>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5"/>
    <w:rsid w:val="001205F8"/>
    <w:rPr>
      <w:rFonts w:ascii="Times New Roman" w:hAnsi="Times New Roman" w:cs="Times New Roman"/>
      <w:b/>
      <w:bCs/>
      <w:i/>
      <w:iCs/>
      <w:spacing w:val="30"/>
      <w:sz w:val="24"/>
      <w:szCs w:val="24"/>
    </w:rPr>
  </w:style>
  <w:style w:type="character" w:customStyle="1" w:styleId="FontStyle17">
    <w:name w:val="Font Style17"/>
    <w:basedOn w:val="af5"/>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5"/>
    <w:semiHidden/>
    <w:rsid w:val="002D4E35"/>
    <w:rPr>
      <w:color w:val="000000"/>
      <w:sz w:val="28"/>
      <w:lang w:val="ru-RU" w:eastAsia="ru-RU" w:bidi="ar-SA"/>
    </w:rPr>
  </w:style>
  <w:style w:type="character" w:customStyle="1" w:styleId="7f9">
    <w:name w:val="Знак7"/>
    <w:basedOn w:val="af5"/>
    <w:rsid w:val="002D4E35"/>
    <w:rPr>
      <w:sz w:val="28"/>
      <w:lang w:val="uk-UA" w:eastAsia="ru-RU" w:bidi="ar-SA"/>
    </w:rPr>
  </w:style>
  <w:style w:type="character" w:customStyle="1" w:styleId="13a">
    <w:name w:val="Знак13"/>
    <w:basedOn w:val="af5"/>
    <w:rsid w:val="002D4E35"/>
    <w:rPr>
      <w:color w:val="000000"/>
      <w:spacing w:val="-5"/>
      <w:sz w:val="28"/>
      <w:lang w:val="ru-RU" w:eastAsia="ru-RU" w:bidi="ar-SA"/>
    </w:rPr>
  </w:style>
  <w:style w:type="character" w:customStyle="1" w:styleId="12f4">
    <w:name w:val="Знак12"/>
    <w:basedOn w:val="af5"/>
    <w:rsid w:val="002D4E35"/>
    <w:rPr>
      <w:color w:val="000000"/>
      <w:spacing w:val="-10"/>
      <w:sz w:val="28"/>
      <w:lang w:val="ru-RU" w:eastAsia="ru-RU" w:bidi="ar-SA"/>
    </w:rPr>
  </w:style>
  <w:style w:type="character" w:customStyle="1" w:styleId="11ff3">
    <w:name w:val="Знак11"/>
    <w:basedOn w:val="af5"/>
    <w:rsid w:val="002D4E35"/>
    <w:rPr>
      <w:color w:val="000000"/>
      <w:spacing w:val="4"/>
      <w:sz w:val="28"/>
      <w:lang w:val="ru-RU" w:eastAsia="ru-RU" w:bidi="ar-SA"/>
    </w:rPr>
  </w:style>
  <w:style w:type="character" w:customStyle="1" w:styleId="10f6">
    <w:name w:val="Знак10"/>
    <w:basedOn w:val="af5"/>
    <w:rsid w:val="002D4E35"/>
    <w:rPr>
      <w:color w:val="000000"/>
      <w:spacing w:val="-4"/>
      <w:sz w:val="28"/>
      <w:lang w:val="ru-RU" w:eastAsia="ru-RU" w:bidi="ar-SA"/>
    </w:rPr>
  </w:style>
  <w:style w:type="character" w:customStyle="1" w:styleId="9f7">
    <w:name w:val="Знак9"/>
    <w:basedOn w:val="af5"/>
    <w:rsid w:val="002D4E35"/>
    <w:rPr>
      <w:color w:val="000000"/>
      <w:spacing w:val="2"/>
      <w:sz w:val="28"/>
      <w:lang w:val="ru-RU" w:eastAsia="ru-RU" w:bidi="ar-SA"/>
    </w:rPr>
  </w:style>
  <w:style w:type="character" w:customStyle="1" w:styleId="6ff5">
    <w:name w:val="Знак6"/>
    <w:basedOn w:val="af5"/>
    <w:semiHidden/>
    <w:rsid w:val="002D4E35"/>
    <w:rPr>
      <w:color w:val="000000"/>
      <w:sz w:val="28"/>
      <w:lang w:val="ru-RU" w:eastAsia="ru-RU" w:bidi="ar-SA"/>
    </w:rPr>
  </w:style>
  <w:style w:type="character" w:customStyle="1" w:styleId="5fff4">
    <w:name w:val="Знак5"/>
    <w:basedOn w:val="af5"/>
    <w:semiHidden/>
    <w:rsid w:val="002D4E35"/>
    <w:rPr>
      <w:sz w:val="28"/>
      <w:lang w:val="ru-RU" w:eastAsia="ru-RU" w:bidi="ar-SA"/>
    </w:rPr>
  </w:style>
  <w:style w:type="character" w:customStyle="1" w:styleId="bl1">
    <w:name w:val="bl1"/>
    <w:basedOn w:val="af5"/>
    <w:rsid w:val="002D4E35"/>
    <w:rPr>
      <w:color w:val="006699"/>
    </w:rPr>
  </w:style>
  <w:style w:type="character" w:customStyle="1" w:styleId="4ffff6">
    <w:name w:val="Знак4"/>
    <w:basedOn w:val="af5"/>
    <w:rsid w:val="002D4E35"/>
    <w:rPr>
      <w:sz w:val="24"/>
      <w:szCs w:val="24"/>
      <w:lang w:val="ru-RU" w:eastAsia="ru-RU" w:bidi="ar-SA"/>
    </w:rPr>
  </w:style>
  <w:style w:type="character" w:customStyle="1" w:styleId="3fffff2">
    <w:name w:val="Знак3"/>
    <w:basedOn w:val="af5"/>
    <w:semiHidden/>
    <w:rsid w:val="002D4E35"/>
    <w:rPr>
      <w:sz w:val="16"/>
      <w:szCs w:val="16"/>
      <w:lang w:val="ru-RU" w:eastAsia="ru-RU" w:bidi="ar-SA"/>
    </w:rPr>
  </w:style>
  <w:style w:type="character" w:customStyle="1" w:styleId="2fffffffa">
    <w:name w:val="Знак2"/>
    <w:basedOn w:val="af5"/>
    <w:rsid w:val="002D4E35"/>
    <w:rPr>
      <w:rFonts w:eastAsia="MS Mincho"/>
      <w:sz w:val="32"/>
      <w:lang w:val="ru-RU" w:eastAsia="ru-RU" w:bidi="ar-SA"/>
    </w:rPr>
  </w:style>
  <w:style w:type="character" w:customStyle="1" w:styleId="1ffffffffffc">
    <w:name w:val="Знак1"/>
    <w:basedOn w:val="af5"/>
    <w:rsid w:val="002D4E35"/>
    <w:rPr>
      <w:sz w:val="24"/>
      <w:szCs w:val="24"/>
    </w:rPr>
  </w:style>
  <w:style w:type="character" w:customStyle="1" w:styleId="text141">
    <w:name w:val="text141"/>
    <w:basedOn w:val="af5"/>
    <w:rsid w:val="00AE79DD"/>
    <w:rPr>
      <w:rFonts w:ascii="Times New Roman" w:hAnsi="Times New Roman" w:cs="Times New Roman"/>
      <w:color w:val="000000"/>
      <w:spacing w:val="0"/>
      <w:sz w:val="18"/>
      <w:szCs w:val="18"/>
    </w:rPr>
  </w:style>
  <w:style w:type="paragraph" w:customStyle="1" w:styleId="affffffffffffffffffffffffffffffffffff0">
    <w:name w:val="Заголовок б/н"/>
    <w:basedOn w:val="af4"/>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4"/>
    <w:rsid w:val="00C63845"/>
    <w:pPr>
      <w:suppressAutoHyphens w:val="0"/>
    </w:pPr>
    <w:rPr>
      <w:rFonts w:ascii="Tahoma" w:eastAsia="Times New Roman" w:hAnsi="Tahoma" w:cs="Tahoma"/>
      <w:sz w:val="16"/>
      <w:szCs w:val="16"/>
      <w:lang w:eastAsia="ru-RU"/>
    </w:rPr>
  </w:style>
  <w:style w:type="paragraph" w:customStyle="1" w:styleId="affffffffffffffffffffffffffffffffffff1">
    <w:name w:val="Колонтитул верхний"/>
    <w:basedOn w:val="af4"/>
    <w:next w:val="af4"/>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2">
    <w:name w:val="Колонтитул нижний"/>
    <w:basedOn w:val="affffffffffffffffffffffffffffffffffff1"/>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5"/>
    <w:rsid w:val="005330B0"/>
    <w:rPr>
      <w:b/>
    </w:rPr>
  </w:style>
  <w:style w:type="character" w:customStyle="1" w:styleId="5fff5">
    <w:name w:val="Выделение5"/>
    <w:basedOn w:val="af5"/>
    <w:rsid w:val="005330B0"/>
    <w:rPr>
      <w:i/>
    </w:rPr>
  </w:style>
  <w:style w:type="paragraph" w:customStyle="1" w:styleId="7fb">
    <w:name w:val="Абзац списка7"/>
    <w:basedOn w:val="af4"/>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3">
    <w:name w:val="дисертація"/>
    <w:basedOn w:val="affffffff4"/>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5"/>
    <w:rsid w:val="009A438D"/>
    <w:rPr>
      <w:b/>
      <w:bCs/>
      <w:sz w:val="24"/>
      <w:szCs w:val="24"/>
      <w:lang w:val="en-US" w:eastAsia="uk-UA" w:bidi="ar-SA"/>
    </w:rPr>
  </w:style>
  <w:style w:type="character" w:customStyle="1" w:styleId="5fff6">
    <w:name w:val="Знак Знак5"/>
    <w:basedOn w:val="af5"/>
    <w:rsid w:val="009A438D"/>
    <w:rPr>
      <w:b/>
      <w:bCs/>
      <w:sz w:val="28"/>
      <w:szCs w:val="28"/>
      <w:lang w:val="uk-UA" w:eastAsia="uk-UA" w:bidi="ar-SA"/>
    </w:rPr>
  </w:style>
  <w:style w:type="character" w:customStyle="1" w:styleId="4ffff7">
    <w:name w:val="Знак Знак4"/>
    <w:basedOn w:val="af5"/>
    <w:rsid w:val="009A438D"/>
    <w:rPr>
      <w:b/>
      <w:bCs/>
      <w:sz w:val="24"/>
      <w:szCs w:val="24"/>
      <w:lang w:val="uk-UA" w:eastAsia="uk-UA" w:bidi="ar-SA"/>
    </w:rPr>
  </w:style>
  <w:style w:type="character" w:customStyle="1" w:styleId="3fffff3">
    <w:name w:val="Знак Знак3"/>
    <w:basedOn w:val="af5"/>
    <w:rsid w:val="009A438D"/>
    <w:rPr>
      <w:b/>
      <w:bCs/>
      <w:sz w:val="24"/>
      <w:szCs w:val="24"/>
      <w:lang w:val="uk-UA" w:eastAsia="uk-UA" w:bidi="ar-SA"/>
    </w:rPr>
  </w:style>
  <w:style w:type="paragraph" w:customStyle="1" w:styleId="affffffffffffffffffffffffffffffffffff4">
    <w:name w:val="дисерт"/>
    <w:basedOn w:val="af4"/>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4"/>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4"/>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5">
    <w:name w:val="Текст дис"/>
    <w:basedOn w:val="af4"/>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6"/>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4"/>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4"/>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6">
    <w:name w:val="Диссерт"/>
    <w:basedOn w:val="af4"/>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7">
    <w:name w:val="Загальний"/>
    <w:basedOn w:val="af4"/>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4"/>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5"/>
    <w:rsid w:val="000E0C5A"/>
    <w:rPr>
      <w:rFonts w:ascii="Arial" w:hAnsi="Arial" w:cs="Arial" w:hint="default"/>
      <w:color w:val="000000"/>
      <w:sz w:val="18"/>
      <w:szCs w:val="18"/>
    </w:rPr>
  </w:style>
  <w:style w:type="character" w:customStyle="1" w:styleId="baseb1">
    <w:name w:val="baseb1"/>
    <w:basedOn w:val="af5"/>
    <w:rsid w:val="000E0C5A"/>
    <w:rPr>
      <w:rFonts w:ascii="Arial" w:hAnsi="Arial" w:cs="Arial" w:hint="default"/>
      <w:b/>
      <w:bCs/>
      <w:color w:val="000000"/>
      <w:sz w:val="18"/>
      <w:szCs w:val="18"/>
    </w:rPr>
  </w:style>
  <w:style w:type="character" w:customStyle="1" w:styleId="authors1">
    <w:name w:val="authors1"/>
    <w:basedOn w:val="af5"/>
    <w:rsid w:val="000E0C5A"/>
    <w:rPr>
      <w:rFonts w:ascii="Arial" w:hAnsi="Arial" w:cs="Arial" w:hint="default"/>
      <w:color w:val="000000"/>
      <w:sz w:val="18"/>
      <w:szCs w:val="18"/>
    </w:rPr>
  </w:style>
  <w:style w:type="character" w:customStyle="1" w:styleId="rvts29">
    <w:name w:val="rvts29"/>
    <w:basedOn w:val="af5"/>
    <w:rsid w:val="000E0C5A"/>
    <w:rPr>
      <w:rFonts w:ascii="Times New Roman" w:hAnsi="Times New Roman" w:cs="Times New Roman" w:hint="default"/>
      <w:sz w:val="24"/>
      <w:szCs w:val="24"/>
    </w:rPr>
  </w:style>
  <w:style w:type="paragraph" w:customStyle="1" w:styleId="12f6">
    <w:name w:val="текст табл. 12 центр"/>
    <w:basedOn w:val="af4"/>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8">
    <w:name w:val="М Абзац текста"/>
    <w:basedOn w:val="af4"/>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5"/>
    <w:rsid w:val="005109BB"/>
  </w:style>
  <w:style w:type="paragraph" w:customStyle="1" w:styleId="rvps22">
    <w:name w:val="rvps22"/>
    <w:basedOn w:val="af4"/>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5"/>
    <w:rsid w:val="005109BB"/>
    <w:rPr>
      <w:rFonts w:ascii="Times New Roman" w:hAnsi="Times New Roman" w:cs="Times New Roman" w:hint="default"/>
      <w:sz w:val="32"/>
      <w:szCs w:val="32"/>
    </w:rPr>
  </w:style>
  <w:style w:type="character" w:customStyle="1" w:styleId="rvts32">
    <w:name w:val="rvts32"/>
    <w:basedOn w:val="af5"/>
    <w:rsid w:val="005109BB"/>
    <w:rPr>
      <w:rFonts w:ascii="Times New Roman" w:hAnsi="Times New Roman" w:cs="Times New Roman" w:hint="default"/>
      <w:sz w:val="32"/>
      <w:szCs w:val="32"/>
    </w:rPr>
  </w:style>
  <w:style w:type="paragraph" w:customStyle="1" w:styleId="rvps18">
    <w:name w:val="rvps18"/>
    <w:basedOn w:val="af4"/>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4"/>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5"/>
    <w:rsid w:val="005109BB"/>
    <w:rPr>
      <w:rFonts w:ascii="Times New Roman" w:hAnsi="Times New Roman" w:cs="Times New Roman" w:hint="default"/>
      <w:sz w:val="24"/>
      <w:szCs w:val="24"/>
    </w:rPr>
  </w:style>
  <w:style w:type="paragraph" w:customStyle="1" w:styleId="010">
    <w:name w:val="01"/>
    <w:basedOn w:val="af4"/>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5"/>
    <w:rsid w:val="005109BB"/>
  </w:style>
  <w:style w:type="character" w:customStyle="1" w:styleId="fn">
    <w:name w:val="fn"/>
    <w:basedOn w:val="af5"/>
    <w:rsid w:val="005109BB"/>
  </w:style>
  <w:style w:type="character" w:customStyle="1" w:styleId="sn">
    <w:name w:val="sn"/>
    <w:basedOn w:val="af5"/>
    <w:rsid w:val="005109BB"/>
  </w:style>
  <w:style w:type="paragraph" w:customStyle="1" w:styleId="issuedetails">
    <w:name w:val="issue_details"/>
    <w:basedOn w:val="af4"/>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5"/>
    <w:rsid w:val="00D54CA0"/>
    <w:rPr>
      <w:vanish/>
      <w:webHidden w:val="0"/>
      <w:color w:val="000000"/>
      <w:specVanish w:val="0"/>
    </w:rPr>
  </w:style>
  <w:style w:type="paragraph" w:customStyle="1" w:styleId="e2">
    <w:name w:val="ÎñíîâíÀeé òåêñò 2"/>
    <w:basedOn w:val="affffffffffff9"/>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7">
    <w:name w:val="Note Heading"/>
    <w:basedOn w:val="af4"/>
    <w:next w:val="af4"/>
    <w:link w:val="affff6"/>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5"/>
    <w:uiPriority w:val="99"/>
    <w:semiHidden/>
    <w:rsid w:val="002A7BD9"/>
    <w:rPr>
      <w:rFonts w:ascii="Garamond" w:eastAsia="Garamond" w:hAnsi="Garamond" w:cs="Garamond"/>
      <w:sz w:val="24"/>
      <w:szCs w:val="24"/>
      <w:lang w:eastAsia="ar-SA"/>
    </w:rPr>
  </w:style>
  <w:style w:type="paragraph" w:styleId="4ffff8">
    <w:name w:val="List Continue 4"/>
    <w:basedOn w:val="af4"/>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9">
    <w:name w:val="Closing"/>
    <w:basedOn w:val="af4"/>
    <w:link w:val="afffff8"/>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5"/>
    <w:uiPriority w:val="99"/>
    <w:semiHidden/>
    <w:rsid w:val="002A7BD9"/>
    <w:rPr>
      <w:rFonts w:ascii="Garamond" w:eastAsia="Garamond" w:hAnsi="Garamond" w:cs="Garamond"/>
      <w:sz w:val="24"/>
      <w:szCs w:val="24"/>
      <w:lang w:eastAsia="ar-SA"/>
    </w:rPr>
  </w:style>
  <w:style w:type="paragraph" w:styleId="afffffff">
    <w:name w:val="Message Header"/>
    <w:basedOn w:val="af4"/>
    <w:link w:val="affffffe"/>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5"/>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4"/>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5"/>
    <w:rsid w:val="00294F84"/>
  </w:style>
  <w:style w:type="character" w:customStyle="1" w:styleId="pn3">
    <w:name w:val="pn3"/>
    <w:basedOn w:val="af5"/>
    <w:rsid w:val="00294F84"/>
    <w:rPr>
      <w:rFonts w:ascii="Arial" w:hAnsi="Arial" w:cs="Arial"/>
      <w:sz w:val="24"/>
      <w:szCs w:val="24"/>
    </w:rPr>
  </w:style>
  <w:style w:type="character" w:customStyle="1" w:styleId="pb">
    <w:name w:val="pb"/>
    <w:basedOn w:val="af5"/>
    <w:rsid w:val="00294F84"/>
  </w:style>
  <w:style w:type="character" w:customStyle="1" w:styleId="yr">
    <w:name w:val="yr"/>
    <w:basedOn w:val="af5"/>
    <w:rsid w:val="00294F84"/>
  </w:style>
  <w:style w:type="character" w:customStyle="1" w:styleId="v">
    <w:name w:val="v"/>
    <w:basedOn w:val="af5"/>
    <w:rsid w:val="00294F84"/>
  </w:style>
  <w:style w:type="character" w:customStyle="1" w:styleId="is">
    <w:name w:val="is"/>
    <w:basedOn w:val="af5"/>
    <w:rsid w:val="00294F84"/>
  </w:style>
  <w:style w:type="character" w:customStyle="1" w:styleId="ip">
    <w:name w:val="ip"/>
    <w:basedOn w:val="af5"/>
    <w:rsid w:val="00294F84"/>
  </w:style>
  <w:style w:type="character" w:customStyle="1" w:styleId="pg">
    <w:name w:val="pg"/>
    <w:basedOn w:val="af5"/>
    <w:rsid w:val="00294F84"/>
  </w:style>
  <w:style w:type="character" w:customStyle="1" w:styleId="HeaderChar">
    <w:name w:val="Header Char"/>
    <w:basedOn w:val="af5"/>
    <w:locked/>
    <w:rsid w:val="00C1368C"/>
    <w:rPr>
      <w:rFonts w:cs="Times New Roman"/>
      <w:sz w:val="22"/>
      <w:szCs w:val="22"/>
      <w:lang w:val="x-none" w:eastAsia="en-US"/>
    </w:rPr>
  </w:style>
  <w:style w:type="character" w:customStyle="1" w:styleId="FooterChar">
    <w:name w:val="Footer Char"/>
    <w:basedOn w:val="af5"/>
    <w:semiHidden/>
    <w:locked/>
    <w:rsid w:val="00C1368C"/>
    <w:rPr>
      <w:rFonts w:cs="Times New Roman"/>
      <w:sz w:val="22"/>
      <w:szCs w:val="22"/>
      <w:lang w:val="x-none" w:eastAsia="en-US"/>
    </w:rPr>
  </w:style>
  <w:style w:type="character" w:customStyle="1" w:styleId="BalloonTextChar">
    <w:name w:val="Balloon Text Char"/>
    <w:basedOn w:val="af5"/>
    <w:semiHidden/>
    <w:locked/>
    <w:rsid w:val="00C1368C"/>
    <w:rPr>
      <w:rFonts w:ascii="Tahoma" w:hAnsi="Tahoma" w:cs="Tahoma"/>
      <w:sz w:val="16"/>
      <w:szCs w:val="16"/>
      <w:lang w:val="x-none" w:eastAsia="en-US"/>
    </w:rPr>
  </w:style>
  <w:style w:type="character" w:customStyle="1" w:styleId="grn8v">
    <w:name w:val="grn8v"/>
    <w:basedOn w:val="af5"/>
    <w:rsid w:val="002C2470"/>
  </w:style>
  <w:style w:type="character" w:customStyle="1" w:styleId="14f6">
    <w:name w:val="Обычный + 14 пт Знак"/>
    <w:aliases w:val="По ширине Знак,Междустр.интервал:  полуторный Знак"/>
    <w:basedOn w:val="af5"/>
    <w:rsid w:val="002C2470"/>
    <w:rPr>
      <w:sz w:val="28"/>
      <w:szCs w:val="24"/>
    </w:rPr>
  </w:style>
  <w:style w:type="paragraph" w:customStyle="1" w:styleId="Iaaienu">
    <w:name w:val="Iaaienu"/>
    <w:basedOn w:val="af4"/>
    <w:next w:val="af4"/>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4"/>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4"/>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4"/>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4"/>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5"/>
    <w:rsid w:val="004A6532"/>
    <w:rPr>
      <w:rFonts w:ascii="Times New Roman" w:hAnsi="Times New Roman" w:cs="Times New Roman" w:hint="default"/>
      <w:color w:val="000000"/>
      <w:sz w:val="24"/>
      <w:szCs w:val="24"/>
    </w:rPr>
  </w:style>
  <w:style w:type="paragraph" w:customStyle="1" w:styleId="pc">
    <w:name w:val="pc"/>
    <w:basedOn w:val="af4"/>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5"/>
    <w:rsid w:val="004A6532"/>
  </w:style>
  <w:style w:type="paragraph" w:customStyle="1" w:styleId="13f0">
    <w:name w:val="Обычный (веб)13"/>
    <w:basedOn w:val="af4"/>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4"/>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5"/>
    <w:rsid w:val="004A6532"/>
    <w:rPr>
      <w:strike w:val="0"/>
      <w:dstrike w:val="0"/>
      <w:color w:val="004C88"/>
      <w:u w:val="single"/>
      <w:effect w:val="none"/>
    </w:rPr>
  </w:style>
  <w:style w:type="paragraph" w:customStyle="1" w:styleId="ptarticletocsection">
    <w:name w:val="ptarticletocsection"/>
    <w:basedOn w:val="af4"/>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4"/>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5"/>
    <w:rsid w:val="004A6532"/>
    <w:rPr>
      <w:b/>
      <w:bCs/>
    </w:rPr>
  </w:style>
  <w:style w:type="paragraph" w:customStyle="1" w:styleId="affffffffffffffffffffffffffffffffffff9">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a">
    <w:name w:val="Алина раздел"/>
    <w:basedOn w:val="affffffffffffffffffffffffffffffffffff9"/>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b">
    <w:name w:val="Алина пункт"/>
    <w:basedOn w:val="affffffffffffffffffffffffffffffffffffa"/>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c">
    <w:name w:val="НИР"/>
    <w:rsid w:val="00AF5362"/>
    <w:rPr>
      <w:rFonts w:ascii="Times New Roman" w:eastAsia="Times New Roman" w:hAnsi="Times New Roman" w:cs="Times New Roman"/>
    </w:rPr>
  </w:style>
  <w:style w:type="table" w:styleId="6ff8">
    <w:name w:val="Table Grid 6"/>
    <w:basedOn w:val="af6"/>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4"/>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4"/>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4"/>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4"/>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d">
    <w:name w:val="Дисс Текст Знак"/>
    <w:basedOn w:val="af4"/>
    <w:link w:val="affffffffffffffffffffffffffffffffffffe"/>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
    <w:name w:val="Дисс Раздел"/>
    <w:basedOn w:val="affffffffffffffffffffffffffffffffffffd"/>
    <w:next w:val="affffffffffffffffffffffffffffffffffffd"/>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e">
    <w:name w:val="Дисс Текст Знак Знак"/>
    <w:basedOn w:val="af5"/>
    <w:link w:val="affffffffffffffffffffffffffffffffffffd"/>
    <w:rsid w:val="0093049E"/>
    <w:rPr>
      <w:rFonts w:ascii="Times New Roman" w:eastAsia="Times New Roman" w:hAnsi="Times New Roman" w:cs="Times New Roman"/>
      <w:sz w:val="28"/>
      <w:szCs w:val="28"/>
    </w:rPr>
  </w:style>
  <w:style w:type="character" w:customStyle="1" w:styleId="afffffffffffffffffffffffffffffffffffff0">
    <w:name w:val="Дисс Пункт"/>
    <w:basedOn w:val="af5"/>
    <w:rsid w:val="0093049E"/>
    <w:rPr>
      <w:rFonts w:ascii="Times New Roman" w:hAnsi="Times New Roman"/>
      <w:spacing w:val="40"/>
      <w:w w:val="100"/>
      <w:kern w:val="0"/>
      <w:position w:val="0"/>
      <w:sz w:val="28"/>
      <w:szCs w:val="28"/>
    </w:rPr>
  </w:style>
  <w:style w:type="paragraph" w:customStyle="1" w:styleId="afffffffffffffffffffffffffffffffffffff1">
    <w:name w:val="Дисс Текст"/>
    <w:basedOn w:val="af4"/>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2">
    <w:name w:val="Дисс Формула"/>
    <w:basedOn w:val="af4"/>
    <w:next w:val="af4"/>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3">
    <w:name w:val="Дисс Табл Данные"/>
    <w:basedOn w:val="af4"/>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4">
    <w:name w:val="Дисс Табл Название Знак"/>
    <w:basedOn w:val="af5"/>
    <w:link w:val="afffffffffffffffffffffffffffffffffffff5"/>
    <w:locked/>
    <w:rsid w:val="006A7ECD"/>
    <w:rPr>
      <w:sz w:val="28"/>
      <w:szCs w:val="28"/>
    </w:rPr>
  </w:style>
  <w:style w:type="paragraph" w:customStyle="1" w:styleId="afffffffffffffffffffffffffffffffffffff5">
    <w:name w:val="Дисс Табл Название"/>
    <w:basedOn w:val="af4"/>
    <w:link w:val="afffffffffffffffffffffffffffffffffffff4"/>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6">
    <w:name w:val="Дисс Табл Рядки"/>
    <w:basedOn w:val="af4"/>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7">
    <w:name w:val="Дисс Рис Знак"/>
    <w:basedOn w:val="affffffffffffffffffffffffffffffffffffe"/>
    <w:link w:val="afffffffffffffffffffffffffffffffffffff8"/>
    <w:locked/>
    <w:rsid w:val="006A7ECD"/>
    <w:rPr>
      <w:rFonts w:ascii="Times New Roman" w:eastAsia="Times New Roman" w:hAnsi="Times New Roman" w:cs="Times New Roman"/>
      <w:sz w:val="28"/>
      <w:szCs w:val="28"/>
    </w:rPr>
  </w:style>
  <w:style w:type="paragraph" w:customStyle="1" w:styleId="afffffffffffffffffffffffffffffffffffff8">
    <w:name w:val="Дисс Рис"/>
    <w:basedOn w:val="affffffffffffffffffffffffffffffffffffd"/>
    <w:next w:val="affffffffffffffffffffffffffffffffffffd"/>
    <w:link w:val="afffffffffffffffffffffffffffffffffffff7"/>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9">
    <w:name w:val="Заголовок обложки"/>
    <w:basedOn w:val="af4"/>
    <w:next w:val="af4"/>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a">
    <w:name w:val="Подзаголовок обложки"/>
    <w:basedOn w:val="af4"/>
    <w:next w:val="affffffff4"/>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5"/>
    <w:rsid w:val="00B15037"/>
  </w:style>
  <w:style w:type="character" w:customStyle="1" w:styleId="cmetag">
    <w:name w:val="cmetag"/>
    <w:basedOn w:val="af5"/>
    <w:rsid w:val="00B15037"/>
  </w:style>
  <w:style w:type="character" w:customStyle="1" w:styleId="seriestitle">
    <w:name w:val="seriestitle"/>
    <w:basedOn w:val="af5"/>
    <w:rsid w:val="00561BF8"/>
  </w:style>
  <w:style w:type="character" w:customStyle="1" w:styleId="afffffffffffffffffffffffffffffffffffffb">
    <w:name w:val="Литссылка"/>
    <w:basedOn w:val="af5"/>
    <w:rsid w:val="003D22BF"/>
    <w:rPr>
      <w:rFonts w:ascii="Times New Roman" w:hAnsi="Times New Roman"/>
      <w:noProof/>
      <w:sz w:val="28"/>
      <w:szCs w:val="28"/>
      <w:lang w:val="ru-RU"/>
    </w:rPr>
  </w:style>
  <w:style w:type="character" w:customStyle="1" w:styleId="afffffffffffffffffffffffffffffffffffffc">
    <w:name w:val="Разрядка"/>
    <w:basedOn w:val="af5"/>
    <w:rsid w:val="003D22BF"/>
    <w:rPr>
      <w:rFonts w:ascii="Times New Roman" w:hAnsi="Times New Roman" w:cs="Times New Roman" w:hint="default"/>
      <w:bCs/>
      <w:spacing w:val="20"/>
      <w:sz w:val="28"/>
      <w:szCs w:val="28"/>
      <w:lang w:val="uk-UA"/>
    </w:rPr>
  </w:style>
  <w:style w:type="paragraph" w:customStyle="1" w:styleId="afffffffffffffffffffffffffffffffffffffd">
    <w:name w:val="Таблица название"/>
    <w:basedOn w:val="af4"/>
    <w:next w:val="af4"/>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e">
    <w:name w:val="Таблица№"/>
    <w:basedOn w:val="af4"/>
    <w:next w:val="af4"/>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
    <w:name w:val="Заголовок раздела"/>
    <w:basedOn w:val="af4"/>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4"/>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0">
    <w:name w:val="Таблица заг"/>
    <w:basedOn w:val="af4"/>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1">
    <w:name w:val="текст дис"/>
    <w:basedOn w:val="af4"/>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5"/>
    <w:link w:val="affffffffffffffffffffffffffffffffffffff1"/>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2">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5"/>
    <w:rsid w:val="00826913"/>
  </w:style>
  <w:style w:type="character" w:customStyle="1" w:styleId="bodyblack1">
    <w:name w:val="bodyblack1"/>
    <w:basedOn w:val="af5"/>
    <w:rsid w:val="00826913"/>
    <w:rPr>
      <w:rFonts w:ascii="Verdana" w:hAnsi="Verdana" w:hint="default"/>
      <w:b w:val="0"/>
      <w:bCs w:val="0"/>
      <w:color w:val="000000"/>
      <w:sz w:val="20"/>
      <w:szCs w:val="20"/>
    </w:rPr>
  </w:style>
  <w:style w:type="paragraph" w:customStyle="1" w:styleId="lic">
    <w:name w:val="lic"/>
    <w:basedOn w:val="af4"/>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5"/>
    <w:rsid w:val="00826913"/>
  </w:style>
  <w:style w:type="character" w:customStyle="1" w:styleId="xpapertitle">
    <w:name w:val="xpapertitle"/>
    <w:basedOn w:val="af5"/>
    <w:rsid w:val="00826913"/>
  </w:style>
  <w:style w:type="paragraph" w:customStyle="1" w:styleId="3200">
    <w:name w:val="Основной текст с отступом 320"/>
    <w:basedOn w:val="af4"/>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4"/>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4"/>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4"/>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4"/>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4"/>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4"/>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6"/>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5"/>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4"/>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5"/>
    <w:rsid w:val="00450718"/>
    <w:rPr>
      <w:sz w:val="28"/>
      <w:szCs w:val="28"/>
      <w:lang w:val="ru-RU" w:eastAsia="ru-RU"/>
    </w:rPr>
  </w:style>
  <w:style w:type="paragraph" w:customStyle="1" w:styleId="2fffffffb">
    <w:name w:val="Обичний2"/>
    <w:basedOn w:val="af4"/>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3">
    <w:name w:val="таблиця зліва"/>
    <w:basedOn w:val="af4"/>
    <w:link w:val="affffffffffffffffffffffffffffffffffffff4"/>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4">
    <w:name w:val="таблиця зліва Знак"/>
    <w:basedOn w:val="af5"/>
    <w:link w:val="affffffffffffffffffffffffffffffffffffff3"/>
    <w:rsid w:val="00A922DB"/>
    <w:rPr>
      <w:rFonts w:ascii="Times New Roman" w:eastAsia="MS Mincho" w:hAnsi="Times New Roman" w:cs="Times New Roman"/>
      <w:sz w:val="28"/>
      <w:szCs w:val="28"/>
      <w:lang w:val="uk-UA"/>
    </w:rPr>
  </w:style>
  <w:style w:type="paragraph" w:customStyle="1" w:styleId="affffffffffffffffffffffffffffffffffffff5">
    <w:name w:val="таблиця центр"/>
    <w:basedOn w:val="af4"/>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3"/>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6">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2">
    <w:name w:val="ТЕКСТ Знак"/>
    <w:basedOn w:val="af5"/>
    <w:link w:val="afffffffffffff1"/>
    <w:rsid w:val="00A922DB"/>
    <w:rPr>
      <w:rFonts w:ascii="FreeSetCTT" w:eastAsia="Garamond" w:hAnsi="FreeSetCTT" w:cs="FreeSetCTT"/>
      <w:sz w:val="28"/>
      <w:lang w:val="uk-UA" w:eastAsia="ar-SA"/>
    </w:rPr>
  </w:style>
  <w:style w:type="character" w:customStyle="1" w:styleId="affffffffffffffffffffffffffffffffffffff7">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4"/>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8">
    <w:name w:val="Перелік"/>
    <w:basedOn w:val="af4"/>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4"/>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4"/>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4"/>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4"/>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4"/>
    <w:rsid w:val="006A095E"/>
    <w:pPr>
      <w:suppressAutoHyphens w:val="0"/>
    </w:pPr>
    <w:rPr>
      <w:rFonts w:ascii="Tahoma" w:eastAsia="Times New Roman" w:hAnsi="Tahoma" w:cs="Tahoma"/>
      <w:sz w:val="16"/>
      <w:szCs w:val="16"/>
      <w:lang w:eastAsia="ru-RU"/>
    </w:rPr>
  </w:style>
  <w:style w:type="character" w:customStyle="1" w:styleId="pseudotab2">
    <w:name w:val="pseudotab2"/>
    <w:basedOn w:val="af5"/>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9">
    <w:name w:val="Название раздела"/>
    <w:next w:val="af4"/>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a">
    <w:name w:val="Абзац для рисунка"/>
    <w:next w:val="af4"/>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b">
    <w:name w:val="После таблицы"/>
    <w:basedOn w:val="af4"/>
    <w:next w:val="af4"/>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c">
    <w:name w:val="Номер таблицы"/>
    <w:next w:val="afffffffffffb"/>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0">
    <w:name w:val="Тит. Шапка дис. Знак"/>
    <w:basedOn w:val="affffffffffffffffffffffffffff2"/>
    <w:link w:val="afffffffffffffffffffffffffff"/>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4"/>
    <w:next w:val="affffffffffffffffffffffffffd"/>
    <w:rsid w:val="00617555"/>
    <w:pPr>
      <w:spacing w:line="360" w:lineRule="auto"/>
    </w:pPr>
    <w:rPr>
      <w:bCs/>
      <w:sz w:val="24"/>
      <w:szCs w:val="24"/>
      <w:lang w:val="ru-RU"/>
    </w:rPr>
  </w:style>
  <w:style w:type="character" w:customStyle="1" w:styleId="11f7">
    <w:name w:val="табл. Центр 11 пт Знак"/>
    <w:basedOn w:val="afffffffffffffffffffffffffffff3"/>
    <w:link w:val="11f6"/>
    <w:rsid w:val="00617555"/>
    <w:rPr>
      <w:rFonts w:ascii="Times New Roman" w:eastAsia="Times New Roman" w:hAnsi="Times New Roman" w:cs="Times New Roman"/>
      <w:sz w:val="22"/>
      <w:szCs w:val="24"/>
      <w:lang w:val="uk-UA"/>
    </w:rPr>
  </w:style>
  <w:style w:type="character" w:customStyle="1" w:styleId="afffffffffffffffffffffffffffff6">
    <w:name w:val="Табл.Шапка Знак"/>
    <w:basedOn w:val="afffffffffffffffffffffffffffff3"/>
    <w:link w:val="afffffffffffffffffffffffffffff5"/>
    <w:rsid w:val="00617555"/>
    <w:rPr>
      <w:rFonts w:ascii="Times New Roman" w:eastAsia="Times New Roman" w:hAnsi="Times New Roman" w:cs="Times New Roman"/>
      <w:b/>
      <w:bCs/>
      <w:sz w:val="26"/>
      <w:szCs w:val="22"/>
      <w:lang w:val="uk-UA"/>
    </w:rPr>
  </w:style>
  <w:style w:type="paragraph" w:customStyle="1" w:styleId="affffffffffffffffffffffffffffffffffffffd">
    <w:name w:val="Заг_дис"/>
    <w:basedOn w:val="af4"/>
    <w:next w:val="af4"/>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e">
    <w:name w:val="Загол"/>
    <w:basedOn w:val="af4"/>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6"/>
    <w:rsid w:val="00084163"/>
    <w:rPr>
      <w:rFonts w:ascii="Times New Roman" w:eastAsia="Times New Roman" w:hAnsi="Times New Roman" w:cs="Times New Roman"/>
    </w:rPr>
    <w:tblPr/>
  </w:style>
  <w:style w:type="paragraph" w:customStyle="1" w:styleId="afffffffffffffffffffffffffffffffffffffff">
    <w:name w:val="асновной"/>
    <w:basedOn w:val="af4"/>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2"/>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5"/>
    <w:rsid w:val="008A4EE9"/>
    <w:rPr>
      <w:rFonts w:ascii="Verdana" w:hAnsi="Verdana" w:hint="default"/>
      <w:color w:val="000000"/>
      <w:sz w:val="18"/>
      <w:szCs w:val="18"/>
    </w:rPr>
  </w:style>
  <w:style w:type="paragraph" w:customStyle="1" w:styleId="1fffffffffff7">
    <w:name w:val="Диссер.1"/>
    <w:basedOn w:val="af4"/>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4"/>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4"/>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5"/>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0">
    <w:name w:val="Дисс Табл Примечание"/>
    <w:basedOn w:val="af4"/>
    <w:next w:val="af4"/>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4"/>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1">
    <w:name w:val="номер строки"/>
    <w:basedOn w:val="affff2"/>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5"/>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2">
    <w:name w:val="Назва Знак"/>
    <w:basedOn w:val="af5"/>
    <w:rsid w:val="007D58D6"/>
    <w:rPr>
      <w:rFonts w:ascii="Times New Roman" w:eastAsia="Times New Roman" w:hAnsi="Times New Roman" w:cs="Times New Roman"/>
      <w:b/>
      <w:sz w:val="28"/>
      <w:szCs w:val="20"/>
      <w:lang w:val="ru-RU" w:eastAsia="ru-RU"/>
    </w:rPr>
  </w:style>
  <w:style w:type="character" w:customStyle="1" w:styleId="afffffffffffffffffffffffffffffffffffffff3">
    <w:name w:val="Підзаголовок Знак"/>
    <w:basedOn w:val="af5"/>
    <w:rsid w:val="007D58D6"/>
    <w:rPr>
      <w:rFonts w:ascii="Times New Roman" w:eastAsia="Times New Roman" w:hAnsi="Times New Roman" w:cs="Times New Roman"/>
      <w:sz w:val="28"/>
      <w:szCs w:val="20"/>
      <w:lang w:val="ru-RU" w:eastAsia="ru-RU"/>
    </w:rPr>
  </w:style>
  <w:style w:type="paragraph" w:customStyle="1" w:styleId="afffffffffffffffffffffffffffffffffffffff4">
    <w:name w:val="т абзац"/>
    <w:basedOn w:val="af4"/>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5">
    <w:name w:val="параграф"/>
    <w:basedOn w:val="afffffffffffffffd"/>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5"/>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5"/>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5"/>
    <w:rsid w:val="007D58D6"/>
    <w:rPr>
      <w:rFonts w:ascii="Courier New" w:eastAsia="Times New Roman" w:hAnsi="Courier New" w:cs="Courier New"/>
      <w:sz w:val="20"/>
      <w:szCs w:val="20"/>
      <w:lang w:eastAsia="uk-UA"/>
    </w:rPr>
  </w:style>
  <w:style w:type="character" w:customStyle="1" w:styleId="HTML11">
    <w:name w:val="Стандартний HTML Знак1"/>
    <w:basedOn w:val="af5"/>
    <w:semiHidden/>
    <w:rsid w:val="007D58D6"/>
    <w:rPr>
      <w:rFonts w:ascii="Consolas" w:eastAsia="Times New Roman" w:hAnsi="Consolas" w:cs="Times New Roman"/>
      <w:sz w:val="20"/>
      <w:szCs w:val="20"/>
      <w:lang w:eastAsia="uk-UA"/>
    </w:rPr>
  </w:style>
  <w:style w:type="paragraph" w:customStyle="1" w:styleId="afffffffffffffffffffffffffffffffffffffff6">
    <w:name w:val="Текст у виносці"/>
    <w:basedOn w:val="af4"/>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3">
    <w:name w:val="Многоуровневій"/>
    <w:basedOn w:val="af4"/>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5"/>
    <w:rsid w:val="00D95A77"/>
  </w:style>
  <w:style w:type="paragraph" w:styleId="2ffffffff1">
    <w:name w:val="Quote"/>
    <w:basedOn w:val="af4"/>
    <w:next w:val="af4"/>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5"/>
    <w:link w:val="2ffffffff1"/>
    <w:uiPriority w:val="29"/>
    <w:rsid w:val="005C2D87"/>
    <w:rPr>
      <w:rFonts w:ascii="Times New Roman" w:eastAsia="Times New Roman" w:hAnsi="Times New Roman" w:cs="Times New Roman"/>
      <w:i/>
    </w:rPr>
  </w:style>
  <w:style w:type="paragraph" w:styleId="afffffffffffffffffffffffffffffffffffffff7">
    <w:name w:val="Intense Quote"/>
    <w:basedOn w:val="af4"/>
    <w:next w:val="af4"/>
    <w:link w:val="afffffffffffffffffffffffffffffffffffffff8"/>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8">
    <w:name w:val="Выделенная цитата Знак"/>
    <w:basedOn w:val="af5"/>
    <w:link w:val="afffffffffffffffffffffffffffffffffffffff7"/>
    <w:uiPriority w:val="30"/>
    <w:rsid w:val="005C2D87"/>
    <w:rPr>
      <w:rFonts w:ascii="Times New Roman" w:eastAsia="Times New Roman" w:hAnsi="Times New Roman" w:cs="Times New Roman"/>
      <w:b/>
      <w:i/>
      <w:szCs w:val="22"/>
    </w:rPr>
  </w:style>
  <w:style w:type="character" w:styleId="afffffffffffffffffffffffffffffffffffffff9">
    <w:name w:val="Subtle Emphasis"/>
    <w:uiPriority w:val="19"/>
    <w:qFormat/>
    <w:rsid w:val="005C2D87"/>
    <w:rPr>
      <w:i/>
      <w:color w:val="5A5A5A"/>
    </w:rPr>
  </w:style>
  <w:style w:type="character" w:styleId="afffffffffffffffffffffffffffffffffffffffa">
    <w:name w:val="Intense Emphasis"/>
    <w:basedOn w:val="af5"/>
    <w:uiPriority w:val="21"/>
    <w:qFormat/>
    <w:rsid w:val="005C2D87"/>
    <w:rPr>
      <w:b/>
      <w:i/>
      <w:sz w:val="24"/>
      <w:szCs w:val="24"/>
      <w:u w:val="single"/>
    </w:rPr>
  </w:style>
  <w:style w:type="character" w:styleId="afffffffffffffffffffffffffffffffffffffffb">
    <w:name w:val="Subtle Reference"/>
    <w:basedOn w:val="af5"/>
    <w:uiPriority w:val="31"/>
    <w:qFormat/>
    <w:rsid w:val="005C2D87"/>
    <w:rPr>
      <w:sz w:val="24"/>
      <w:szCs w:val="24"/>
      <w:u w:val="single"/>
    </w:rPr>
  </w:style>
  <w:style w:type="character" w:styleId="afffffffffffffffffffffffffffffffffffffffc">
    <w:name w:val="Intense Reference"/>
    <w:basedOn w:val="af5"/>
    <w:uiPriority w:val="32"/>
    <w:qFormat/>
    <w:rsid w:val="005C2D87"/>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1.xls"/><Relationship Id="rId5" Type="http://schemas.openxmlformats.org/officeDocument/2006/relationships/settings" Target="settings.xml"/><Relationship Id="rId15" Type="http://schemas.openxmlformats.org/officeDocument/2006/relationships/hyperlink" Target="http://www.mydisser.com/search.html" TargetMode="Externa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85B34-7902-4431-8848-8A2B43CD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5189</TotalTime>
  <Pages>26</Pages>
  <Words>8171</Words>
  <Characters>46576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54638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832</cp:revision>
  <cp:lastPrinted>2009-02-06T08:36:00Z</cp:lastPrinted>
  <dcterms:created xsi:type="dcterms:W3CDTF">2015-03-22T11:10:00Z</dcterms:created>
  <dcterms:modified xsi:type="dcterms:W3CDTF">2015-09-04T10:41:00Z</dcterms:modified>
</cp:coreProperties>
</file>