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5"/>
        <w:widowControl w:val="0"/>
        <w:shd w:val="clear" w:color="auto" w:fill="FFFFFF"/>
        <w:spacing w:before="240" w:after="60" w:line="360" w:lineRule="auto"/>
        <w:ind w:firstLine="709"/>
        <w:jc w:val="both"/>
      </w:pPr>
      <w:r>
        <w:rPr>
          <w:rStyle w:val="a4"/>
          <w:color w:val="0070C0"/>
        </w:rPr>
        <w:t> </w:t>
      </w:r>
      <w:r>
        <w:rPr>
          <w:rStyle w:val="a4"/>
          <w:color w:val="FF0000"/>
        </w:rPr>
        <w:t xml:space="preserve">Для заказа доставки данной работы воспользуйтесь поиском на сайте по ссылке:  </w:t>
      </w:r>
      <w:hyperlink r:id="rId5" w:history="1">
        <w:r>
          <w:rPr>
            <w:rStyle w:val="a4"/>
            <w:color w:val="0070C0"/>
          </w:rPr>
          <w:t>http://www.mydisser.com/search.html</w:t>
        </w:r>
      </w:hyperlink>
    </w:p>
    <w:p w:rsidR="000B0062" w:rsidRPr="0093704C" w:rsidRDefault="000B0062" w:rsidP="000B0062">
      <w:pPr>
        <w:widowControl w:val="0"/>
        <w:spacing w:line="360" w:lineRule="exact"/>
        <w:jc w:val="center"/>
        <w:rPr>
          <w:caps/>
          <w:lang w:val="uk-UA"/>
        </w:rPr>
      </w:pPr>
      <w:r w:rsidRPr="0093704C">
        <w:rPr>
          <w:caps/>
        </w:rPr>
        <w:t>ОД</w:t>
      </w:r>
      <w:r w:rsidRPr="0093704C">
        <w:rPr>
          <w:caps/>
          <w:lang w:val="uk-UA"/>
        </w:rPr>
        <w:t>ЕСЬКИЙ державний медичний університет</w:t>
      </w:r>
    </w:p>
    <w:p w:rsidR="000B0062" w:rsidRPr="0093704C" w:rsidRDefault="000B0062" w:rsidP="000B0062">
      <w:pPr>
        <w:widowControl w:val="0"/>
        <w:spacing w:line="360" w:lineRule="exact"/>
        <w:jc w:val="center"/>
        <w:rPr>
          <w:caps/>
          <w:lang w:val="uk-UA"/>
        </w:rPr>
      </w:pPr>
      <w:r w:rsidRPr="0093704C">
        <w:rPr>
          <w:caps/>
          <w:lang w:val="uk-UA"/>
        </w:rPr>
        <w:t>МіНіСТЕРСТВО охорони здоровя УКРАїНи</w:t>
      </w:r>
    </w:p>
    <w:p w:rsidR="000B0062" w:rsidRPr="0093704C" w:rsidRDefault="000B0062" w:rsidP="000B0062">
      <w:pPr>
        <w:widowControl w:val="0"/>
        <w:spacing w:line="360" w:lineRule="exact"/>
        <w:jc w:val="center"/>
        <w:rPr>
          <w:caps/>
          <w:lang w:val="uk-UA"/>
        </w:rPr>
      </w:pPr>
    </w:p>
    <w:p w:rsidR="000B0062" w:rsidRPr="0093704C" w:rsidRDefault="000B0062" w:rsidP="000B0062">
      <w:pPr>
        <w:widowControl w:val="0"/>
        <w:spacing w:line="360" w:lineRule="exact"/>
        <w:jc w:val="center"/>
        <w:rPr>
          <w:caps/>
          <w:lang w:val="uk-UA"/>
        </w:rPr>
      </w:pPr>
    </w:p>
    <w:p w:rsidR="000B0062" w:rsidRPr="0093704C" w:rsidRDefault="000B0062" w:rsidP="000B0062">
      <w:pPr>
        <w:widowControl w:val="0"/>
        <w:spacing w:line="360" w:lineRule="exact"/>
        <w:jc w:val="center"/>
        <w:rPr>
          <w:caps/>
          <w:lang w:val="uk-UA"/>
        </w:rPr>
      </w:pPr>
    </w:p>
    <w:p w:rsidR="000B0062" w:rsidRPr="0093704C" w:rsidRDefault="000B0062" w:rsidP="000B0062">
      <w:pPr>
        <w:widowControl w:val="0"/>
        <w:spacing w:line="360" w:lineRule="exact"/>
        <w:jc w:val="center"/>
        <w:rPr>
          <w:caps/>
          <w:lang w:val="uk-UA"/>
        </w:rPr>
      </w:pPr>
    </w:p>
    <w:p w:rsidR="000B0062" w:rsidRPr="0093704C" w:rsidRDefault="000B0062" w:rsidP="000B0062">
      <w:pPr>
        <w:widowControl w:val="0"/>
        <w:spacing w:line="360" w:lineRule="exact"/>
        <w:jc w:val="center"/>
        <w:rPr>
          <w:caps/>
          <w:lang w:val="uk-UA"/>
        </w:rPr>
      </w:pPr>
    </w:p>
    <w:p w:rsidR="000B0062" w:rsidRPr="0093704C" w:rsidRDefault="000B0062" w:rsidP="000B0062">
      <w:pPr>
        <w:widowControl w:val="0"/>
        <w:spacing w:line="360" w:lineRule="exact"/>
        <w:jc w:val="center"/>
        <w:rPr>
          <w:caps/>
          <w:lang w:val="uk-UA"/>
        </w:rPr>
      </w:pPr>
      <w:r w:rsidRPr="0093704C">
        <w:rPr>
          <w:caps/>
          <w:lang w:val="uk-UA"/>
        </w:rPr>
        <w:t>СМІРНОВ ІГОР ВОЛОДИМИРОВИЧ</w:t>
      </w:r>
    </w:p>
    <w:p w:rsidR="000B0062" w:rsidRPr="0093704C" w:rsidRDefault="000B0062" w:rsidP="000B0062">
      <w:pPr>
        <w:widowControl w:val="0"/>
        <w:spacing w:line="360" w:lineRule="exact"/>
        <w:jc w:val="center"/>
        <w:rPr>
          <w:caps/>
          <w:lang w:val="uk-UA"/>
        </w:rPr>
      </w:pPr>
    </w:p>
    <w:p w:rsidR="000B0062" w:rsidRPr="0093704C" w:rsidRDefault="000B0062" w:rsidP="000B0062">
      <w:pPr>
        <w:widowControl w:val="0"/>
        <w:spacing w:line="360" w:lineRule="exact"/>
        <w:jc w:val="right"/>
        <w:rPr>
          <w:caps/>
          <w:lang w:val="uk-UA"/>
        </w:rPr>
      </w:pPr>
      <w:r w:rsidRPr="0093704C">
        <w:rPr>
          <w:caps/>
          <w:lang w:val="uk-UA"/>
        </w:rPr>
        <w:t>УДК: 616.024-009.27.612.37</w:t>
      </w:r>
    </w:p>
    <w:p w:rsidR="000B0062" w:rsidRPr="0093704C" w:rsidRDefault="000B0062" w:rsidP="000B0062">
      <w:pPr>
        <w:widowControl w:val="0"/>
        <w:spacing w:line="360" w:lineRule="exact"/>
        <w:jc w:val="center"/>
        <w:rPr>
          <w:caps/>
          <w:lang w:val="uk-UA"/>
        </w:rPr>
      </w:pPr>
    </w:p>
    <w:p w:rsidR="000B0062" w:rsidRPr="0093704C" w:rsidRDefault="000B0062" w:rsidP="000B0062">
      <w:pPr>
        <w:widowControl w:val="0"/>
        <w:spacing w:line="360" w:lineRule="exact"/>
        <w:jc w:val="center"/>
        <w:rPr>
          <w:caps/>
          <w:lang w:val="uk-UA"/>
        </w:rPr>
      </w:pPr>
    </w:p>
    <w:p w:rsidR="000B0062" w:rsidRPr="0093704C" w:rsidRDefault="000B0062" w:rsidP="000B0062">
      <w:pPr>
        <w:widowControl w:val="0"/>
        <w:spacing w:line="360" w:lineRule="exact"/>
        <w:jc w:val="center"/>
        <w:rPr>
          <w:caps/>
          <w:lang w:val="uk-UA"/>
        </w:rPr>
      </w:pPr>
    </w:p>
    <w:p w:rsidR="000B0062" w:rsidRPr="0093704C" w:rsidRDefault="000B0062" w:rsidP="000B0062">
      <w:pPr>
        <w:widowControl w:val="0"/>
        <w:spacing w:line="360" w:lineRule="exact"/>
        <w:jc w:val="center"/>
        <w:rPr>
          <w:caps/>
          <w:lang w:val="uk-UA"/>
        </w:rPr>
      </w:pPr>
    </w:p>
    <w:p w:rsidR="000B0062" w:rsidRPr="0093704C" w:rsidRDefault="000B0062" w:rsidP="000B0062">
      <w:pPr>
        <w:widowControl w:val="0"/>
        <w:spacing w:line="360" w:lineRule="exact"/>
        <w:jc w:val="center"/>
        <w:rPr>
          <w:caps/>
          <w:lang w:val="uk-UA"/>
        </w:rPr>
      </w:pPr>
    </w:p>
    <w:p w:rsidR="000B0062" w:rsidRPr="0093704C" w:rsidRDefault="000B0062" w:rsidP="000B0062">
      <w:pPr>
        <w:widowControl w:val="0"/>
        <w:spacing w:line="360" w:lineRule="exact"/>
        <w:jc w:val="center"/>
        <w:rPr>
          <w:caps/>
          <w:lang w:val="uk-UA"/>
        </w:rPr>
      </w:pPr>
    </w:p>
    <w:p w:rsidR="000B0062" w:rsidRPr="0093704C" w:rsidRDefault="000B0062" w:rsidP="000B0062">
      <w:pPr>
        <w:widowControl w:val="0"/>
        <w:spacing w:line="360" w:lineRule="exact"/>
        <w:jc w:val="center"/>
        <w:rPr>
          <w:caps/>
          <w:lang w:val="uk-UA"/>
        </w:rPr>
      </w:pPr>
      <w:r w:rsidRPr="0093704C">
        <w:rPr>
          <w:caps/>
          <w:lang w:val="uk-UA"/>
        </w:rPr>
        <w:t>ПатофІЗІОлогІчНІ механІзмИ патологічно посиленої збудливості головного мозку за умов застосування бактеріального ліпополісахариду (</w:t>
      </w:r>
      <w:r w:rsidRPr="0093704C">
        <w:rPr>
          <w:lang w:val="uk-UA"/>
        </w:rPr>
        <w:t>експериментальне дослідження</w:t>
      </w:r>
      <w:r w:rsidRPr="0093704C">
        <w:rPr>
          <w:caps/>
          <w:lang w:val="uk-UA"/>
        </w:rPr>
        <w:t>)</w:t>
      </w:r>
    </w:p>
    <w:p w:rsidR="000B0062" w:rsidRPr="0093704C" w:rsidRDefault="000B0062" w:rsidP="000B0062">
      <w:pPr>
        <w:widowControl w:val="0"/>
        <w:spacing w:line="360" w:lineRule="exact"/>
        <w:jc w:val="center"/>
        <w:rPr>
          <w:lang w:val="uk-UA"/>
        </w:rPr>
      </w:pPr>
    </w:p>
    <w:p w:rsidR="000B0062" w:rsidRPr="0093704C" w:rsidRDefault="000B0062" w:rsidP="000B0062">
      <w:pPr>
        <w:widowControl w:val="0"/>
        <w:spacing w:line="360" w:lineRule="exact"/>
        <w:jc w:val="center"/>
        <w:rPr>
          <w:lang w:val="uk-UA"/>
        </w:rPr>
      </w:pPr>
      <w:r w:rsidRPr="0093704C">
        <w:rPr>
          <w:lang w:val="uk-UA"/>
        </w:rPr>
        <w:t>14.03.04-патологічна фізіологія</w:t>
      </w:r>
    </w:p>
    <w:p w:rsidR="000B0062" w:rsidRPr="0093704C" w:rsidRDefault="000B0062" w:rsidP="000B0062">
      <w:pPr>
        <w:widowControl w:val="0"/>
        <w:spacing w:line="360" w:lineRule="exact"/>
        <w:jc w:val="center"/>
        <w:rPr>
          <w:lang w:val="uk-UA"/>
        </w:rPr>
      </w:pPr>
    </w:p>
    <w:p w:rsidR="000B0062" w:rsidRPr="0093704C" w:rsidRDefault="000B0062" w:rsidP="000B0062">
      <w:pPr>
        <w:widowControl w:val="0"/>
        <w:spacing w:line="360" w:lineRule="exact"/>
        <w:jc w:val="center"/>
        <w:rPr>
          <w:lang w:val="uk-UA"/>
        </w:rPr>
      </w:pPr>
    </w:p>
    <w:p w:rsidR="000B0062" w:rsidRPr="0093704C" w:rsidRDefault="000B0062" w:rsidP="000B0062">
      <w:pPr>
        <w:widowControl w:val="0"/>
        <w:spacing w:line="360" w:lineRule="exact"/>
        <w:jc w:val="center"/>
        <w:rPr>
          <w:lang w:val="uk-UA"/>
        </w:rPr>
      </w:pPr>
    </w:p>
    <w:p w:rsidR="000B0062" w:rsidRPr="0093704C" w:rsidRDefault="000B0062" w:rsidP="000B0062">
      <w:pPr>
        <w:widowControl w:val="0"/>
        <w:spacing w:line="360" w:lineRule="exact"/>
        <w:jc w:val="center"/>
        <w:rPr>
          <w:lang w:val="uk-UA"/>
        </w:rPr>
      </w:pPr>
    </w:p>
    <w:p w:rsidR="000B0062" w:rsidRPr="0093704C" w:rsidRDefault="000B0062" w:rsidP="000B0062">
      <w:pPr>
        <w:widowControl w:val="0"/>
        <w:spacing w:line="360" w:lineRule="exact"/>
        <w:jc w:val="center"/>
        <w:rPr>
          <w:lang w:val="uk-UA"/>
        </w:rPr>
      </w:pPr>
    </w:p>
    <w:p w:rsidR="000B0062" w:rsidRPr="0093704C" w:rsidRDefault="000B0062" w:rsidP="000B0062">
      <w:pPr>
        <w:widowControl w:val="0"/>
        <w:spacing w:line="360" w:lineRule="exact"/>
        <w:jc w:val="center"/>
        <w:rPr>
          <w:lang w:val="uk-UA"/>
        </w:rPr>
      </w:pPr>
    </w:p>
    <w:p w:rsidR="000B0062" w:rsidRPr="0093704C" w:rsidRDefault="000B0062" w:rsidP="000B0062">
      <w:pPr>
        <w:widowControl w:val="0"/>
        <w:spacing w:line="360" w:lineRule="exact"/>
        <w:jc w:val="center"/>
        <w:rPr>
          <w:lang w:val="uk-UA"/>
        </w:rPr>
      </w:pPr>
    </w:p>
    <w:p w:rsidR="000B0062" w:rsidRPr="0093704C" w:rsidRDefault="000B0062" w:rsidP="000B0062">
      <w:pPr>
        <w:widowControl w:val="0"/>
        <w:spacing w:line="360" w:lineRule="exact"/>
        <w:jc w:val="center"/>
        <w:rPr>
          <w:lang w:val="uk-UA"/>
        </w:rPr>
      </w:pPr>
      <w:r w:rsidRPr="0093704C">
        <w:rPr>
          <w:lang w:val="uk-UA"/>
        </w:rPr>
        <w:t>А В Т О Р Е Ф Е Р А Т</w:t>
      </w:r>
    </w:p>
    <w:p w:rsidR="000B0062" w:rsidRPr="0093704C" w:rsidRDefault="000B0062" w:rsidP="000B0062">
      <w:pPr>
        <w:widowControl w:val="0"/>
        <w:spacing w:line="360" w:lineRule="exact"/>
        <w:jc w:val="center"/>
        <w:rPr>
          <w:lang w:val="uk-UA"/>
        </w:rPr>
      </w:pPr>
      <w:r w:rsidRPr="0093704C">
        <w:rPr>
          <w:lang w:val="uk-UA"/>
        </w:rPr>
        <w:t>дисертації на здобуття наукового ступеня</w:t>
      </w:r>
    </w:p>
    <w:p w:rsidR="000B0062" w:rsidRPr="0093704C" w:rsidRDefault="000B0062" w:rsidP="000B0062">
      <w:pPr>
        <w:widowControl w:val="0"/>
        <w:spacing w:line="360" w:lineRule="exact"/>
        <w:jc w:val="center"/>
        <w:rPr>
          <w:lang w:val="uk-UA"/>
        </w:rPr>
      </w:pPr>
      <w:r w:rsidRPr="0093704C">
        <w:rPr>
          <w:lang w:val="uk-UA"/>
        </w:rPr>
        <w:t>кандидата медичних наук</w:t>
      </w:r>
    </w:p>
    <w:p w:rsidR="000B0062" w:rsidRPr="0093704C" w:rsidRDefault="000B0062" w:rsidP="000B0062">
      <w:pPr>
        <w:widowControl w:val="0"/>
        <w:spacing w:line="360" w:lineRule="exact"/>
        <w:jc w:val="center"/>
        <w:rPr>
          <w:lang w:val="uk-UA"/>
        </w:rPr>
      </w:pPr>
    </w:p>
    <w:p w:rsidR="000B0062" w:rsidRPr="0093704C" w:rsidRDefault="000B0062" w:rsidP="000B0062">
      <w:pPr>
        <w:widowControl w:val="0"/>
        <w:spacing w:line="360" w:lineRule="exact"/>
        <w:jc w:val="center"/>
        <w:rPr>
          <w:lang w:val="uk-UA"/>
        </w:rPr>
      </w:pPr>
    </w:p>
    <w:p w:rsidR="000B0062" w:rsidRPr="0093704C" w:rsidRDefault="000B0062" w:rsidP="000B0062">
      <w:pPr>
        <w:widowControl w:val="0"/>
        <w:spacing w:line="360" w:lineRule="exact"/>
        <w:jc w:val="center"/>
        <w:rPr>
          <w:lang w:val="uk-UA"/>
        </w:rPr>
      </w:pPr>
    </w:p>
    <w:p w:rsidR="000B0062" w:rsidRPr="0093704C" w:rsidRDefault="000B0062" w:rsidP="000B0062">
      <w:pPr>
        <w:widowControl w:val="0"/>
        <w:spacing w:line="360" w:lineRule="exact"/>
        <w:jc w:val="center"/>
        <w:rPr>
          <w:lang w:val="uk-UA"/>
        </w:rPr>
      </w:pPr>
    </w:p>
    <w:p w:rsidR="000B0062" w:rsidRPr="0093704C" w:rsidRDefault="000B0062" w:rsidP="000B0062">
      <w:pPr>
        <w:widowControl w:val="0"/>
        <w:spacing w:line="360" w:lineRule="exact"/>
        <w:jc w:val="center"/>
        <w:rPr>
          <w:lang w:val="uk-UA"/>
        </w:rPr>
      </w:pPr>
      <w:r w:rsidRPr="0093704C">
        <w:rPr>
          <w:lang w:val="uk-UA"/>
        </w:rPr>
        <w:t>Одеса-2009</w:t>
      </w:r>
    </w:p>
    <w:p w:rsidR="000B0062" w:rsidRPr="0093704C" w:rsidRDefault="000B0062" w:rsidP="000B0062">
      <w:pPr>
        <w:spacing w:line="360" w:lineRule="exact"/>
        <w:rPr>
          <w:lang w:val="uk-UA"/>
        </w:rPr>
      </w:pPr>
      <w:r w:rsidRPr="0093704C">
        <w:rPr>
          <w:b/>
        </w:rPr>
        <w:br w:type="page"/>
      </w:r>
      <w:r w:rsidRPr="0093704C">
        <w:rPr>
          <w:lang w:val="uk-UA"/>
        </w:rPr>
        <w:lastRenderedPageBreak/>
        <w:t>Дисертацією є рукопис.</w:t>
      </w:r>
    </w:p>
    <w:p w:rsidR="000B0062" w:rsidRPr="0093704C" w:rsidRDefault="000B0062" w:rsidP="000B0062">
      <w:pPr>
        <w:spacing w:line="360" w:lineRule="exact"/>
        <w:rPr>
          <w:lang w:val="uk-UA"/>
        </w:rPr>
      </w:pPr>
      <w:r w:rsidRPr="0093704C">
        <w:rPr>
          <w:lang w:val="uk-UA"/>
        </w:rPr>
        <w:t>Роботу виконано в Одеському державному медичному університеті МОЗ України.</w:t>
      </w:r>
    </w:p>
    <w:p w:rsidR="000B0062" w:rsidRPr="0093704C" w:rsidRDefault="000B0062" w:rsidP="000B0062">
      <w:pPr>
        <w:spacing w:line="360" w:lineRule="exact"/>
        <w:rPr>
          <w:lang w:val="uk-UA"/>
        </w:rPr>
      </w:pPr>
    </w:p>
    <w:p w:rsidR="000B0062" w:rsidRPr="0093704C" w:rsidRDefault="000B0062" w:rsidP="000B0062">
      <w:pPr>
        <w:spacing w:line="360" w:lineRule="exact"/>
        <w:rPr>
          <w:lang w:val="uk-UA"/>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27"/>
        <w:gridCol w:w="6428"/>
      </w:tblGrid>
      <w:tr w:rsidR="000B0062" w:rsidRPr="0093704C" w:rsidTr="00B90BA0">
        <w:tc>
          <w:tcPr>
            <w:tcW w:w="2988" w:type="dxa"/>
          </w:tcPr>
          <w:p w:rsidR="000B0062" w:rsidRPr="0093704C" w:rsidRDefault="000B0062" w:rsidP="00B90BA0">
            <w:pPr>
              <w:spacing w:line="360" w:lineRule="exact"/>
              <w:rPr>
                <w:lang w:val="uk-UA"/>
              </w:rPr>
            </w:pPr>
            <w:r w:rsidRPr="0093704C">
              <w:rPr>
                <w:lang w:val="uk-UA"/>
              </w:rPr>
              <w:t>Науковий керівник</w:t>
            </w:r>
          </w:p>
        </w:tc>
        <w:tc>
          <w:tcPr>
            <w:tcW w:w="6583" w:type="dxa"/>
          </w:tcPr>
          <w:p w:rsidR="000B0062" w:rsidRPr="0093704C" w:rsidRDefault="000B0062" w:rsidP="00B90BA0">
            <w:pPr>
              <w:spacing w:line="360" w:lineRule="exact"/>
              <w:rPr>
                <w:lang w:val="uk-UA"/>
              </w:rPr>
            </w:pPr>
            <w:r w:rsidRPr="0093704C">
              <w:rPr>
                <w:lang w:val="uk-UA"/>
              </w:rPr>
              <w:t>доктор медичних наук, професор</w:t>
            </w:r>
          </w:p>
          <w:p w:rsidR="000B0062" w:rsidRPr="0093704C" w:rsidRDefault="000B0062" w:rsidP="00B90BA0">
            <w:pPr>
              <w:spacing w:line="360" w:lineRule="exact"/>
              <w:rPr>
                <w:lang w:val="uk-UA"/>
              </w:rPr>
            </w:pPr>
            <w:r w:rsidRPr="0093704C">
              <w:rPr>
                <w:b/>
                <w:i/>
                <w:caps/>
              </w:rPr>
              <w:t>Г</w:t>
            </w:r>
            <w:r w:rsidRPr="0093704C">
              <w:rPr>
                <w:b/>
                <w:i/>
                <w:caps/>
                <w:lang w:val="uk-UA"/>
              </w:rPr>
              <w:t>одлевський</w:t>
            </w:r>
            <w:r w:rsidRPr="0093704C">
              <w:rPr>
                <w:b/>
                <w:i/>
                <w:lang w:val="uk-UA"/>
              </w:rPr>
              <w:t xml:space="preserve"> Леонід Семенович</w:t>
            </w:r>
          </w:p>
          <w:p w:rsidR="000B0062" w:rsidRPr="0093704C" w:rsidRDefault="000B0062" w:rsidP="00B90BA0">
            <w:pPr>
              <w:spacing w:line="360" w:lineRule="exact"/>
              <w:rPr>
                <w:lang w:val="uk-UA"/>
              </w:rPr>
            </w:pPr>
            <w:r w:rsidRPr="0093704C">
              <w:rPr>
                <w:lang w:val="uk-UA"/>
              </w:rPr>
              <w:t>Одеський державний медичний університет</w:t>
            </w:r>
          </w:p>
          <w:p w:rsidR="000B0062" w:rsidRPr="0093704C" w:rsidRDefault="000B0062" w:rsidP="00B90BA0">
            <w:pPr>
              <w:spacing w:line="360" w:lineRule="exact"/>
              <w:rPr>
                <w:lang w:val="uk-UA"/>
              </w:rPr>
            </w:pPr>
            <w:r w:rsidRPr="0093704C">
              <w:rPr>
                <w:lang w:val="uk-UA"/>
              </w:rPr>
              <w:t>МОЗ України, м. Одеса, завідувач кафедри</w:t>
            </w:r>
          </w:p>
          <w:p w:rsidR="000B0062" w:rsidRPr="0093704C" w:rsidRDefault="000B0062" w:rsidP="00B90BA0">
            <w:pPr>
              <w:spacing w:line="360" w:lineRule="exact"/>
              <w:rPr>
                <w:lang w:val="uk-UA"/>
              </w:rPr>
            </w:pPr>
            <w:r w:rsidRPr="0093704C">
              <w:rPr>
                <w:lang w:val="uk-UA"/>
              </w:rPr>
              <w:t>біофізики, інформатики та медичної апаратури</w:t>
            </w:r>
          </w:p>
        </w:tc>
      </w:tr>
      <w:tr w:rsidR="000B0062" w:rsidRPr="0093704C" w:rsidTr="00B90BA0">
        <w:tc>
          <w:tcPr>
            <w:tcW w:w="2988" w:type="dxa"/>
          </w:tcPr>
          <w:p w:rsidR="000B0062" w:rsidRPr="0093704C" w:rsidRDefault="000B0062" w:rsidP="00B90BA0">
            <w:pPr>
              <w:spacing w:line="360" w:lineRule="exact"/>
              <w:rPr>
                <w:lang w:val="uk-UA"/>
              </w:rPr>
            </w:pPr>
          </w:p>
          <w:p w:rsidR="000B0062" w:rsidRPr="0093704C" w:rsidRDefault="000B0062" w:rsidP="00B90BA0">
            <w:pPr>
              <w:spacing w:line="360" w:lineRule="exact"/>
              <w:rPr>
                <w:lang w:val="uk-UA"/>
              </w:rPr>
            </w:pPr>
            <w:r w:rsidRPr="0093704C">
              <w:rPr>
                <w:lang w:val="uk-UA"/>
              </w:rPr>
              <w:t>Офіційні опоненти:</w:t>
            </w:r>
          </w:p>
          <w:p w:rsidR="000B0062" w:rsidRPr="0093704C" w:rsidRDefault="000B0062" w:rsidP="00B90BA0">
            <w:pPr>
              <w:spacing w:line="360" w:lineRule="exact"/>
              <w:rPr>
                <w:lang w:val="uk-UA"/>
              </w:rPr>
            </w:pPr>
          </w:p>
          <w:p w:rsidR="000B0062" w:rsidRPr="0093704C" w:rsidRDefault="000B0062" w:rsidP="00B90BA0">
            <w:pPr>
              <w:spacing w:line="360" w:lineRule="exact"/>
              <w:rPr>
                <w:lang w:val="uk-UA"/>
              </w:rPr>
            </w:pPr>
          </w:p>
        </w:tc>
        <w:tc>
          <w:tcPr>
            <w:tcW w:w="6583" w:type="dxa"/>
          </w:tcPr>
          <w:p w:rsidR="000B0062" w:rsidRPr="0093704C" w:rsidRDefault="000B0062" w:rsidP="00B90BA0">
            <w:pPr>
              <w:spacing w:line="360" w:lineRule="exact"/>
              <w:rPr>
                <w:lang w:val="uk-UA"/>
              </w:rPr>
            </w:pPr>
          </w:p>
          <w:p w:rsidR="000B0062" w:rsidRPr="0093704C" w:rsidRDefault="000B0062" w:rsidP="00B90BA0">
            <w:pPr>
              <w:spacing w:line="360" w:lineRule="exact"/>
              <w:rPr>
                <w:lang w:val="uk-UA"/>
              </w:rPr>
            </w:pPr>
            <w:r w:rsidRPr="0093704C">
              <w:rPr>
                <w:lang w:val="uk-UA"/>
              </w:rPr>
              <w:t xml:space="preserve">доктор медичних наук, професор, заслужений діяч науки та техніки України  </w:t>
            </w:r>
          </w:p>
          <w:p w:rsidR="000B0062" w:rsidRPr="0093704C" w:rsidRDefault="000B0062" w:rsidP="00B90BA0">
            <w:pPr>
              <w:spacing w:line="360" w:lineRule="exact"/>
              <w:rPr>
                <w:lang w:val="uk-UA"/>
              </w:rPr>
            </w:pPr>
            <w:r w:rsidRPr="0093704C">
              <w:rPr>
                <w:b/>
                <w:i/>
                <w:caps/>
                <w:lang w:val="uk-UA"/>
              </w:rPr>
              <w:t>Шандра</w:t>
            </w:r>
            <w:r w:rsidRPr="0093704C">
              <w:rPr>
                <w:b/>
                <w:i/>
                <w:lang w:val="uk-UA"/>
              </w:rPr>
              <w:t xml:space="preserve"> Олексій Антонович</w:t>
            </w:r>
            <w:r w:rsidRPr="0093704C">
              <w:rPr>
                <w:lang w:val="uk-UA"/>
              </w:rPr>
              <w:t>,</w:t>
            </w:r>
          </w:p>
          <w:p w:rsidR="000B0062" w:rsidRPr="0093704C" w:rsidRDefault="000B0062" w:rsidP="00B90BA0">
            <w:pPr>
              <w:spacing w:line="360" w:lineRule="exact"/>
              <w:rPr>
                <w:lang w:val="uk-UA"/>
              </w:rPr>
            </w:pPr>
            <w:r w:rsidRPr="0093704C">
              <w:rPr>
                <w:lang w:val="uk-UA"/>
              </w:rPr>
              <w:t xml:space="preserve">Одеський державний медичний університет, </w:t>
            </w:r>
          </w:p>
          <w:p w:rsidR="000B0062" w:rsidRPr="0093704C" w:rsidRDefault="000B0062" w:rsidP="00B90BA0">
            <w:pPr>
              <w:spacing w:line="360" w:lineRule="exact"/>
              <w:rPr>
                <w:lang w:val="uk-UA"/>
              </w:rPr>
            </w:pPr>
            <w:r w:rsidRPr="0093704C">
              <w:rPr>
                <w:lang w:val="uk-UA"/>
              </w:rPr>
              <w:t>МОЗ України, м. Одеса,завідувач кафедри фізіології</w:t>
            </w:r>
          </w:p>
        </w:tc>
      </w:tr>
      <w:tr w:rsidR="000B0062" w:rsidRPr="0093704C" w:rsidTr="00B90BA0">
        <w:tc>
          <w:tcPr>
            <w:tcW w:w="2988" w:type="dxa"/>
          </w:tcPr>
          <w:p w:rsidR="000B0062" w:rsidRPr="0093704C" w:rsidRDefault="000B0062" w:rsidP="00B90BA0">
            <w:pPr>
              <w:spacing w:line="360" w:lineRule="exact"/>
              <w:rPr>
                <w:lang w:val="uk-UA"/>
              </w:rPr>
            </w:pPr>
          </w:p>
          <w:p w:rsidR="000B0062" w:rsidRPr="0093704C" w:rsidRDefault="000B0062" w:rsidP="00B90BA0">
            <w:pPr>
              <w:spacing w:line="360" w:lineRule="exact"/>
              <w:rPr>
                <w:lang w:val="uk-UA"/>
              </w:rPr>
            </w:pPr>
          </w:p>
          <w:p w:rsidR="000B0062" w:rsidRPr="0093704C" w:rsidRDefault="000B0062" w:rsidP="00B90BA0">
            <w:pPr>
              <w:spacing w:line="360" w:lineRule="exact"/>
              <w:rPr>
                <w:lang w:val="uk-UA"/>
              </w:rPr>
            </w:pPr>
          </w:p>
          <w:p w:rsidR="000B0062" w:rsidRPr="0093704C" w:rsidRDefault="000B0062" w:rsidP="00B90BA0">
            <w:pPr>
              <w:spacing w:line="360" w:lineRule="exact"/>
              <w:rPr>
                <w:lang w:val="uk-UA"/>
              </w:rPr>
            </w:pPr>
          </w:p>
          <w:p w:rsidR="000B0062" w:rsidRPr="0093704C" w:rsidRDefault="000B0062" w:rsidP="00B90BA0">
            <w:pPr>
              <w:spacing w:line="360" w:lineRule="exact"/>
              <w:rPr>
                <w:lang w:val="uk-UA"/>
              </w:rPr>
            </w:pPr>
          </w:p>
        </w:tc>
        <w:tc>
          <w:tcPr>
            <w:tcW w:w="6583" w:type="dxa"/>
          </w:tcPr>
          <w:p w:rsidR="000B0062" w:rsidRPr="0093704C" w:rsidRDefault="000B0062" w:rsidP="00B90BA0">
            <w:pPr>
              <w:spacing w:line="360" w:lineRule="exact"/>
              <w:rPr>
                <w:lang w:val="uk-UA"/>
              </w:rPr>
            </w:pPr>
          </w:p>
          <w:p w:rsidR="000B0062" w:rsidRPr="0093704C" w:rsidRDefault="000B0062" w:rsidP="00B90BA0">
            <w:pPr>
              <w:spacing w:line="360" w:lineRule="exact"/>
              <w:rPr>
                <w:lang w:val="uk-UA"/>
              </w:rPr>
            </w:pPr>
            <w:r w:rsidRPr="0093704C">
              <w:rPr>
                <w:lang w:val="uk-UA"/>
              </w:rPr>
              <w:t>доктор медичних наук, професор</w:t>
            </w:r>
          </w:p>
          <w:p w:rsidR="000B0062" w:rsidRPr="0093704C" w:rsidRDefault="000B0062" w:rsidP="00B90BA0">
            <w:pPr>
              <w:spacing w:line="360" w:lineRule="exact"/>
              <w:rPr>
                <w:b/>
                <w:lang w:val="uk-UA"/>
              </w:rPr>
            </w:pPr>
            <w:r w:rsidRPr="0093704C">
              <w:rPr>
                <w:b/>
                <w:i/>
                <w:caps/>
                <w:lang w:val="uk-UA"/>
              </w:rPr>
              <w:t>Клименко</w:t>
            </w:r>
            <w:r w:rsidRPr="0093704C">
              <w:rPr>
                <w:b/>
                <w:i/>
                <w:lang w:val="uk-UA"/>
              </w:rPr>
              <w:t xml:space="preserve"> Микола Олексійович</w:t>
            </w:r>
            <w:r w:rsidRPr="0093704C">
              <w:rPr>
                <w:b/>
                <w:lang w:val="uk-UA"/>
              </w:rPr>
              <w:t>,</w:t>
            </w:r>
          </w:p>
          <w:p w:rsidR="000B0062" w:rsidRPr="0093704C" w:rsidRDefault="000B0062" w:rsidP="00B90BA0">
            <w:pPr>
              <w:spacing w:line="360" w:lineRule="exact"/>
              <w:rPr>
                <w:lang w:val="uk-UA"/>
              </w:rPr>
            </w:pPr>
            <w:r w:rsidRPr="0093704C">
              <w:rPr>
                <w:lang w:val="uk-UA"/>
              </w:rPr>
              <w:t>Харківський національний медичний університет,</w:t>
            </w:r>
          </w:p>
          <w:p w:rsidR="000B0062" w:rsidRPr="0093704C" w:rsidRDefault="000B0062" w:rsidP="00B90BA0">
            <w:pPr>
              <w:spacing w:line="360" w:lineRule="exact"/>
              <w:rPr>
                <w:lang w:val="uk-UA"/>
              </w:rPr>
            </w:pPr>
            <w:r w:rsidRPr="0093704C">
              <w:rPr>
                <w:lang w:val="uk-UA"/>
              </w:rPr>
              <w:t>МОЗ України, м. Харків, завідувач кафедри патологічної фізіології</w:t>
            </w:r>
          </w:p>
          <w:p w:rsidR="000B0062" w:rsidRPr="0093704C" w:rsidRDefault="000B0062" w:rsidP="00B90BA0">
            <w:pPr>
              <w:spacing w:line="360" w:lineRule="exact"/>
              <w:rPr>
                <w:lang w:val="uk-UA"/>
              </w:rPr>
            </w:pPr>
          </w:p>
        </w:tc>
      </w:tr>
    </w:tbl>
    <w:p w:rsidR="000B0062" w:rsidRPr="0093704C" w:rsidRDefault="000B0062" w:rsidP="000B0062">
      <w:pPr>
        <w:spacing w:line="360" w:lineRule="exact"/>
        <w:rPr>
          <w:lang w:val="uk-UA"/>
        </w:rPr>
      </w:pPr>
    </w:p>
    <w:p w:rsidR="000B0062" w:rsidRPr="0093704C" w:rsidRDefault="000B0062" w:rsidP="000B0062">
      <w:pPr>
        <w:spacing w:line="360" w:lineRule="exact"/>
        <w:rPr>
          <w:lang w:val="uk-UA"/>
        </w:rPr>
      </w:pPr>
    </w:p>
    <w:p w:rsidR="000B0062" w:rsidRPr="0093704C" w:rsidRDefault="000B0062" w:rsidP="000B0062">
      <w:pPr>
        <w:spacing w:line="360" w:lineRule="exact"/>
        <w:rPr>
          <w:lang w:val="uk-UA"/>
        </w:rPr>
      </w:pPr>
      <w:r w:rsidRPr="0093704C">
        <w:rPr>
          <w:lang w:val="uk-UA"/>
        </w:rPr>
        <w:t>Захист дисертації відбудеться «</w:t>
      </w:r>
      <w:r>
        <w:rPr>
          <w:lang w:val="uk-UA"/>
        </w:rPr>
        <w:t>18» березня</w:t>
      </w:r>
      <w:r w:rsidRPr="0093704C">
        <w:rPr>
          <w:lang w:val="uk-UA"/>
        </w:rPr>
        <w:t xml:space="preserve"> 2009 року о </w:t>
      </w:r>
      <w:r>
        <w:rPr>
          <w:lang w:val="uk-UA"/>
        </w:rPr>
        <w:t>13</w:t>
      </w:r>
      <w:r w:rsidRPr="0093704C">
        <w:rPr>
          <w:lang w:val="uk-UA"/>
        </w:rPr>
        <w:t xml:space="preserve"> годині на засіданні спеціалізованої вченої ради Д 41.600.01 при Одеському державному медичному університеті (</w:t>
      </w:r>
      <w:smartTag w:uri="urn:schemas-microsoft-com:office:smarttags" w:element="metricconverter">
        <w:smartTagPr>
          <w:attr w:name="ProductID" w:val="65082, м"/>
        </w:smartTagPr>
        <w:r w:rsidRPr="0093704C">
          <w:rPr>
            <w:lang w:val="uk-UA"/>
          </w:rPr>
          <w:t>65082, м</w:t>
        </w:r>
      </w:smartTag>
      <w:r w:rsidRPr="0093704C">
        <w:rPr>
          <w:lang w:val="uk-UA"/>
        </w:rPr>
        <w:t>. Одеса, пров.Валіховський, 2)</w:t>
      </w:r>
    </w:p>
    <w:p w:rsidR="000B0062" w:rsidRPr="0093704C" w:rsidRDefault="000B0062" w:rsidP="000B0062">
      <w:pPr>
        <w:spacing w:line="360" w:lineRule="exact"/>
        <w:rPr>
          <w:lang w:val="uk-UA"/>
        </w:rPr>
      </w:pPr>
    </w:p>
    <w:p w:rsidR="000B0062" w:rsidRPr="0093704C" w:rsidRDefault="000B0062" w:rsidP="000B0062">
      <w:pPr>
        <w:spacing w:line="360" w:lineRule="exact"/>
        <w:rPr>
          <w:lang w:val="uk-UA"/>
        </w:rPr>
      </w:pPr>
    </w:p>
    <w:p w:rsidR="000B0062" w:rsidRPr="0093704C" w:rsidRDefault="000B0062" w:rsidP="000B0062">
      <w:pPr>
        <w:spacing w:line="360" w:lineRule="exact"/>
        <w:rPr>
          <w:lang w:val="uk-UA"/>
        </w:rPr>
      </w:pPr>
      <w:r w:rsidRPr="0093704C">
        <w:rPr>
          <w:lang w:val="uk-UA"/>
        </w:rPr>
        <w:t>З дисертацією можна ознайомитись у бібліотеці Одеського державного медичного університету (</w:t>
      </w:r>
      <w:smartTag w:uri="urn:schemas-microsoft-com:office:smarttags" w:element="metricconverter">
        <w:smartTagPr>
          <w:attr w:name="ProductID" w:val="65082, м"/>
        </w:smartTagPr>
        <w:r w:rsidRPr="0093704C">
          <w:rPr>
            <w:lang w:val="uk-UA"/>
          </w:rPr>
          <w:t>65082, м</w:t>
        </w:r>
      </w:smartTag>
      <w:r w:rsidRPr="0093704C">
        <w:rPr>
          <w:lang w:val="uk-UA"/>
        </w:rPr>
        <w:t>. Одеса, пров.Валіховський, 3).</w:t>
      </w:r>
    </w:p>
    <w:p w:rsidR="000B0062" w:rsidRPr="0093704C" w:rsidRDefault="000B0062" w:rsidP="000B0062">
      <w:pPr>
        <w:spacing w:line="360" w:lineRule="exact"/>
        <w:rPr>
          <w:lang w:val="uk-UA"/>
        </w:rPr>
      </w:pPr>
    </w:p>
    <w:p w:rsidR="000B0062" w:rsidRPr="0093704C" w:rsidRDefault="000B0062" w:rsidP="000B0062">
      <w:pPr>
        <w:spacing w:line="360" w:lineRule="exact"/>
        <w:rPr>
          <w:lang w:val="uk-UA"/>
        </w:rPr>
      </w:pPr>
      <w:r w:rsidRPr="0093704C">
        <w:rPr>
          <w:lang w:val="uk-UA"/>
        </w:rPr>
        <w:t>Автореферат розісланий «</w:t>
      </w:r>
      <w:r>
        <w:rPr>
          <w:lang w:val="uk-UA"/>
        </w:rPr>
        <w:t xml:space="preserve">16» лютого </w:t>
      </w:r>
      <w:r w:rsidRPr="0093704C">
        <w:rPr>
          <w:lang w:val="uk-UA"/>
        </w:rPr>
        <w:t>2009 р.</w:t>
      </w:r>
    </w:p>
    <w:p w:rsidR="000B0062" w:rsidRPr="0093704C" w:rsidRDefault="000B0062" w:rsidP="000B0062">
      <w:pPr>
        <w:spacing w:line="360" w:lineRule="exact"/>
        <w:rPr>
          <w:lang w:val="uk-UA"/>
        </w:rPr>
      </w:pPr>
    </w:p>
    <w:p w:rsidR="000B0062" w:rsidRPr="0093704C" w:rsidRDefault="000B0062" w:rsidP="000B0062">
      <w:pPr>
        <w:spacing w:line="360" w:lineRule="exact"/>
        <w:rPr>
          <w:lang w:val="uk-UA"/>
        </w:rPr>
      </w:pPr>
    </w:p>
    <w:p w:rsidR="000B0062" w:rsidRPr="0093704C" w:rsidRDefault="000B0062" w:rsidP="000B0062">
      <w:pPr>
        <w:spacing w:line="360" w:lineRule="exact"/>
        <w:rPr>
          <w:lang w:val="uk-UA"/>
        </w:rPr>
      </w:pPr>
      <w:r w:rsidRPr="0093704C">
        <w:rPr>
          <w:lang w:val="uk-UA"/>
        </w:rPr>
        <w:lastRenderedPageBreak/>
        <w:t>Вчений секретар</w:t>
      </w:r>
    </w:p>
    <w:p w:rsidR="000B0062" w:rsidRPr="0093704C" w:rsidRDefault="000B0062" w:rsidP="000B0062">
      <w:pPr>
        <w:spacing w:line="360" w:lineRule="exact"/>
        <w:rPr>
          <w:lang w:val="uk-UA"/>
        </w:rPr>
      </w:pPr>
      <w:r w:rsidRPr="0093704C">
        <w:rPr>
          <w:lang w:val="uk-UA"/>
        </w:rPr>
        <w:t>спеціалізованої ради</w:t>
      </w:r>
    </w:p>
    <w:p w:rsidR="000B0062" w:rsidRDefault="000B0062" w:rsidP="000B0062">
      <w:pPr>
        <w:spacing w:line="360" w:lineRule="exact"/>
        <w:rPr>
          <w:lang w:val="uk-UA"/>
        </w:rPr>
        <w:sectPr w:rsidR="000B0062" w:rsidSect="00F738D2">
          <w:headerReference w:type="even" r:id="rId6"/>
          <w:headerReference w:type="default" r:id="rId7"/>
          <w:pgSz w:w="11906" w:h="16838"/>
          <w:pgMar w:top="1134" w:right="850" w:bottom="1134" w:left="1701" w:header="708" w:footer="708" w:gutter="0"/>
          <w:cols w:space="708"/>
          <w:docGrid w:linePitch="360"/>
        </w:sectPr>
      </w:pPr>
      <w:r w:rsidRPr="0093704C">
        <w:rPr>
          <w:lang w:val="uk-UA"/>
        </w:rPr>
        <w:t>д.мед.н., професор</w:t>
      </w:r>
      <w:r w:rsidRPr="0093704C">
        <w:rPr>
          <w:lang w:val="uk-UA"/>
        </w:rPr>
        <w:tab/>
      </w:r>
      <w:r w:rsidRPr="0093704C">
        <w:rPr>
          <w:lang w:val="uk-UA"/>
        </w:rPr>
        <w:tab/>
      </w:r>
      <w:r w:rsidRPr="0093704C">
        <w:rPr>
          <w:lang w:val="uk-UA"/>
        </w:rPr>
        <w:tab/>
      </w:r>
      <w:r w:rsidRPr="0093704C">
        <w:rPr>
          <w:lang w:val="uk-UA"/>
        </w:rPr>
        <w:tab/>
      </w:r>
      <w:r w:rsidRPr="0093704C">
        <w:rPr>
          <w:lang w:val="uk-UA"/>
        </w:rPr>
        <w:tab/>
      </w:r>
      <w:r w:rsidRPr="0093704C">
        <w:rPr>
          <w:lang w:val="uk-UA"/>
        </w:rPr>
        <w:tab/>
      </w:r>
      <w:r w:rsidRPr="0093704C">
        <w:rPr>
          <w:lang w:val="uk-UA"/>
        </w:rPr>
        <w:tab/>
        <w:t>Годован В.В.</w:t>
      </w:r>
    </w:p>
    <w:p w:rsidR="000B0062" w:rsidRPr="0093704C" w:rsidRDefault="000B0062" w:rsidP="000B0062">
      <w:pPr>
        <w:spacing w:line="360" w:lineRule="exact"/>
        <w:jc w:val="center"/>
        <w:rPr>
          <w:b/>
          <w:lang w:val="uk-UA"/>
        </w:rPr>
      </w:pPr>
      <w:r w:rsidRPr="0093704C">
        <w:rPr>
          <w:b/>
          <w:lang w:val="uk-UA"/>
        </w:rPr>
        <w:lastRenderedPageBreak/>
        <w:t>ЗАГАЛЬНА ХАРАКТЕРИСТИКА РОБОТИ</w:t>
      </w:r>
    </w:p>
    <w:p w:rsidR="000B0062" w:rsidRPr="0093704C" w:rsidRDefault="000B0062" w:rsidP="000B0062">
      <w:pPr>
        <w:spacing w:line="360" w:lineRule="exact"/>
        <w:ind w:firstLine="708"/>
        <w:jc w:val="both"/>
        <w:rPr>
          <w:b/>
          <w:lang w:val="uk-UA"/>
        </w:rPr>
      </w:pPr>
    </w:p>
    <w:p w:rsidR="000B0062" w:rsidRPr="0093704C" w:rsidRDefault="000B0062" w:rsidP="000B0062">
      <w:pPr>
        <w:spacing w:line="360" w:lineRule="exact"/>
        <w:ind w:firstLine="708"/>
        <w:jc w:val="both"/>
        <w:rPr>
          <w:lang w:val="uk-UA"/>
        </w:rPr>
      </w:pPr>
      <w:r w:rsidRPr="0093704C">
        <w:rPr>
          <w:b/>
          <w:lang w:val="uk-UA"/>
        </w:rPr>
        <w:t>Актуальність теми</w:t>
      </w:r>
      <w:r w:rsidRPr="0093704C">
        <w:rPr>
          <w:lang w:val="uk-UA"/>
        </w:rPr>
        <w:t xml:space="preserve">. Бактеріальний ліпополісахарид (ЛПС)– компонент стінки грам-негативної бактерії викликає центральні нейротропні ефекти шляхом зв’язування зі специфічними </w:t>
      </w:r>
      <w:r w:rsidRPr="0093704C">
        <w:rPr>
          <w:lang w:val="en-US"/>
        </w:rPr>
        <w:t>toll</w:t>
      </w:r>
      <w:r w:rsidRPr="0093704C">
        <w:rPr>
          <w:lang w:val="uk-UA"/>
        </w:rPr>
        <w:t>-рецепторами (</w:t>
      </w:r>
      <w:r w:rsidRPr="0093704C">
        <w:rPr>
          <w:lang w:val="en-US"/>
        </w:rPr>
        <w:t>TLR</w:t>
      </w:r>
      <w:r w:rsidRPr="0093704C">
        <w:rPr>
          <w:lang w:val="uk-UA"/>
        </w:rPr>
        <w:t>-рецептори) [</w:t>
      </w:r>
      <w:r w:rsidRPr="0093704C">
        <w:rPr>
          <w:lang w:val="en-US"/>
        </w:rPr>
        <w:t>Chakavarty</w:t>
      </w:r>
      <w:r w:rsidRPr="0093704C">
        <w:rPr>
          <w:lang w:val="uk-UA"/>
        </w:rPr>
        <w:t xml:space="preserve"> </w:t>
      </w:r>
      <w:r w:rsidRPr="0093704C">
        <w:rPr>
          <w:lang w:val="en-US"/>
        </w:rPr>
        <w:t>S</w:t>
      </w:r>
      <w:r w:rsidRPr="0093704C">
        <w:rPr>
          <w:lang w:val="uk-UA"/>
        </w:rPr>
        <w:t xml:space="preserve">., </w:t>
      </w:r>
      <w:r w:rsidRPr="0093704C">
        <w:rPr>
          <w:lang w:val="en-US"/>
        </w:rPr>
        <w:t>Herkenham</w:t>
      </w:r>
      <w:r w:rsidRPr="0093704C">
        <w:rPr>
          <w:lang w:val="uk-UA"/>
        </w:rPr>
        <w:t xml:space="preserve"> </w:t>
      </w:r>
      <w:r w:rsidRPr="0093704C">
        <w:rPr>
          <w:lang w:val="en-US"/>
        </w:rPr>
        <w:t>M</w:t>
      </w:r>
      <w:r w:rsidRPr="0093704C">
        <w:rPr>
          <w:lang w:val="uk-UA"/>
        </w:rPr>
        <w:t xml:space="preserve">., 2005; </w:t>
      </w:r>
      <w:r w:rsidRPr="0093704C">
        <w:rPr>
          <w:color w:val="000000"/>
          <w:lang w:val="nl-NL"/>
        </w:rPr>
        <w:t>Kerfoot</w:t>
      </w:r>
      <w:r w:rsidRPr="0093704C">
        <w:rPr>
          <w:color w:val="000000"/>
          <w:lang w:val="uk-UA"/>
        </w:rPr>
        <w:t xml:space="preserve"> </w:t>
      </w:r>
      <w:r w:rsidRPr="0093704C">
        <w:rPr>
          <w:color w:val="000000"/>
          <w:lang w:val="nl-NL"/>
        </w:rPr>
        <w:t>S</w:t>
      </w:r>
      <w:r w:rsidRPr="0093704C">
        <w:rPr>
          <w:color w:val="000000"/>
          <w:lang w:val="uk-UA"/>
        </w:rPr>
        <w:t>.</w:t>
      </w:r>
      <w:r w:rsidRPr="0093704C">
        <w:rPr>
          <w:color w:val="000000"/>
          <w:lang w:val="nl-NL"/>
        </w:rPr>
        <w:t>M</w:t>
      </w:r>
      <w:r w:rsidRPr="0093704C">
        <w:rPr>
          <w:color w:val="000000"/>
          <w:lang w:val="uk-UA"/>
        </w:rPr>
        <w:t xml:space="preserve">., </w:t>
      </w:r>
      <w:r w:rsidRPr="0093704C">
        <w:rPr>
          <w:color w:val="000000"/>
          <w:lang w:val="nl-NL"/>
        </w:rPr>
        <w:t>Kubes</w:t>
      </w:r>
      <w:r w:rsidRPr="0093704C">
        <w:rPr>
          <w:color w:val="000000"/>
          <w:lang w:val="uk-UA"/>
        </w:rPr>
        <w:t xml:space="preserve"> </w:t>
      </w:r>
      <w:r w:rsidRPr="0093704C">
        <w:rPr>
          <w:color w:val="000000"/>
          <w:lang w:val="nl-NL"/>
        </w:rPr>
        <w:t>P</w:t>
      </w:r>
      <w:r w:rsidRPr="0093704C">
        <w:rPr>
          <w:color w:val="000000"/>
          <w:lang w:val="uk-UA"/>
        </w:rPr>
        <w:t xml:space="preserve">., 2005; </w:t>
      </w:r>
      <w:r w:rsidRPr="0093704C">
        <w:rPr>
          <w:color w:val="000000"/>
          <w:lang w:val="en-US"/>
        </w:rPr>
        <w:t>Vezzani</w:t>
      </w:r>
      <w:r w:rsidRPr="0093704C">
        <w:rPr>
          <w:color w:val="000000"/>
          <w:lang w:val="uk-UA"/>
        </w:rPr>
        <w:t xml:space="preserve"> </w:t>
      </w:r>
      <w:r w:rsidRPr="0093704C">
        <w:rPr>
          <w:color w:val="000000"/>
          <w:lang w:val="en-US"/>
        </w:rPr>
        <w:t>A</w:t>
      </w:r>
      <w:r w:rsidRPr="0093704C">
        <w:rPr>
          <w:color w:val="000000"/>
          <w:lang w:val="uk-UA"/>
        </w:rPr>
        <w:t xml:space="preserve">, </w:t>
      </w:r>
      <w:r w:rsidRPr="0093704C">
        <w:rPr>
          <w:color w:val="000000"/>
          <w:lang w:val="en-US"/>
        </w:rPr>
        <w:t>Granata</w:t>
      </w:r>
      <w:r w:rsidRPr="0093704C">
        <w:rPr>
          <w:color w:val="000000"/>
          <w:lang w:val="uk-UA"/>
        </w:rPr>
        <w:t xml:space="preserve"> </w:t>
      </w:r>
      <w:r w:rsidRPr="0093704C">
        <w:rPr>
          <w:color w:val="000000"/>
          <w:lang w:val="en-US"/>
        </w:rPr>
        <w:t>T</w:t>
      </w:r>
      <w:r w:rsidRPr="0093704C">
        <w:rPr>
          <w:color w:val="000000"/>
          <w:lang w:val="uk-UA"/>
        </w:rPr>
        <w:t>., 2005</w:t>
      </w:r>
      <w:r w:rsidRPr="0093704C">
        <w:rPr>
          <w:lang w:val="uk-UA"/>
        </w:rPr>
        <w:t xml:space="preserve">]. На основі ЛПС створено ряд імуномодуляторів, вакцин, тощо. Сьогодні встановлено, що ефекти, які викликає ЛПС, поширюються практично на всі напрями діяльності нервової системи, і механізми їх розвитку розглядаються в контексті проблеми впливу медіаторів запалення на діяльність нейрональних структур [Крыжановский Г.Н. и соавт., 1997; Арушанян Э.Б., Бейер Э.В., 2004; Нєнова О.М., 2005; Степаничев М.Ю., 2005; Годлевський Л.С., Нєнова О.М., 2006; </w:t>
      </w:r>
      <w:r w:rsidRPr="0093704C">
        <w:rPr>
          <w:lang w:val="en-US"/>
        </w:rPr>
        <w:t>Kovacs</w:t>
      </w:r>
      <w:r w:rsidRPr="0093704C">
        <w:rPr>
          <w:lang w:val="uk-UA"/>
        </w:rPr>
        <w:t xml:space="preserve"> </w:t>
      </w:r>
      <w:r w:rsidRPr="0093704C">
        <w:rPr>
          <w:lang w:val="en-US"/>
        </w:rPr>
        <w:t>Z</w:t>
      </w:r>
      <w:r w:rsidRPr="0093704C">
        <w:rPr>
          <w:lang w:val="uk-UA"/>
        </w:rPr>
        <w:t xml:space="preserve">. </w:t>
      </w:r>
      <w:r w:rsidRPr="0093704C">
        <w:rPr>
          <w:lang w:val="en-US"/>
        </w:rPr>
        <w:t>et</w:t>
      </w:r>
      <w:r w:rsidRPr="0093704C">
        <w:rPr>
          <w:lang w:val="uk-UA"/>
        </w:rPr>
        <w:t xml:space="preserve"> </w:t>
      </w:r>
      <w:r w:rsidRPr="0093704C">
        <w:rPr>
          <w:lang w:val="en-US"/>
        </w:rPr>
        <w:t>al</w:t>
      </w:r>
      <w:r w:rsidRPr="0093704C">
        <w:rPr>
          <w:lang w:val="uk-UA"/>
        </w:rPr>
        <w:t xml:space="preserve">., 2006; Добротина Н.А. и соавт., 2007; </w:t>
      </w:r>
      <w:r w:rsidRPr="0093704C">
        <w:rPr>
          <w:lang w:val="en-US"/>
        </w:rPr>
        <w:t>Qin</w:t>
      </w:r>
      <w:r w:rsidRPr="0093704C">
        <w:rPr>
          <w:lang w:val="uk-UA"/>
        </w:rPr>
        <w:t xml:space="preserve"> </w:t>
      </w:r>
      <w:r w:rsidRPr="0093704C">
        <w:rPr>
          <w:lang w:val="en-US"/>
        </w:rPr>
        <w:t>L</w:t>
      </w:r>
      <w:r w:rsidRPr="0093704C">
        <w:rPr>
          <w:lang w:val="uk-UA"/>
        </w:rPr>
        <w:t xml:space="preserve">. </w:t>
      </w:r>
      <w:r w:rsidRPr="0093704C">
        <w:rPr>
          <w:lang w:val="en-US"/>
        </w:rPr>
        <w:t>et</w:t>
      </w:r>
      <w:r w:rsidRPr="0093704C">
        <w:rPr>
          <w:lang w:val="uk-UA"/>
        </w:rPr>
        <w:t xml:space="preserve"> </w:t>
      </w:r>
      <w:r w:rsidRPr="0093704C">
        <w:rPr>
          <w:lang w:val="en-US"/>
        </w:rPr>
        <w:t>al</w:t>
      </w:r>
      <w:r w:rsidRPr="0093704C">
        <w:rPr>
          <w:lang w:val="uk-UA"/>
        </w:rPr>
        <w:t>., 2007].</w:t>
      </w:r>
    </w:p>
    <w:p w:rsidR="000B0062" w:rsidRPr="0093704C" w:rsidRDefault="000B0062" w:rsidP="000B0062">
      <w:pPr>
        <w:spacing w:line="360" w:lineRule="exact"/>
        <w:ind w:firstLine="708"/>
        <w:jc w:val="both"/>
        <w:rPr>
          <w:lang w:val="uk-UA"/>
        </w:rPr>
      </w:pPr>
      <w:r w:rsidRPr="0093704C">
        <w:rPr>
          <w:lang w:val="uk-UA"/>
        </w:rPr>
        <w:t>Показано, що застосування ЛПС викликає блокування тривалої потенціації, а також нейродегенеративні зміни в структурах гіпокампу [</w:t>
      </w:r>
      <w:r w:rsidRPr="0093704C">
        <w:rPr>
          <w:lang w:val="en-US"/>
        </w:rPr>
        <w:t>Nolan</w:t>
      </w:r>
      <w:r w:rsidRPr="0093704C">
        <w:rPr>
          <w:lang w:val="uk-UA"/>
        </w:rPr>
        <w:t xml:space="preserve"> </w:t>
      </w:r>
      <w:r w:rsidRPr="0093704C">
        <w:rPr>
          <w:lang w:val="en-US"/>
        </w:rPr>
        <w:t>Y</w:t>
      </w:r>
      <w:r w:rsidRPr="0093704C">
        <w:rPr>
          <w:lang w:val="uk-UA"/>
        </w:rPr>
        <w:t xml:space="preserve"> </w:t>
      </w:r>
      <w:r w:rsidRPr="0093704C">
        <w:rPr>
          <w:lang w:val="en-US"/>
        </w:rPr>
        <w:t>et</w:t>
      </w:r>
      <w:r w:rsidRPr="0093704C">
        <w:rPr>
          <w:lang w:val="uk-UA"/>
        </w:rPr>
        <w:t xml:space="preserve"> </w:t>
      </w:r>
      <w:r w:rsidRPr="0093704C">
        <w:rPr>
          <w:lang w:val="en-US"/>
        </w:rPr>
        <w:t>al</w:t>
      </w:r>
      <w:r w:rsidRPr="0093704C">
        <w:rPr>
          <w:lang w:val="uk-UA"/>
        </w:rPr>
        <w:t>., 2002]. За умов використання ЛПС виникає дегенерація нейронів компактної частини чорної речовини головного мозку, що розглядається в якості можливої причини розвитку хвороби Паркінсона [</w:t>
      </w:r>
      <w:r w:rsidRPr="0093704C">
        <w:rPr>
          <w:lang w:val="en-US"/>
        </w:rPr>
        <w:t>Qin</w:t>
      </w:r>
      <w:r w:rsidRPr="0093704C">
        <w:rPr>
          <w:lang w:val="uk-UA"/>
        </w:rPr>
        <w:t xml:space="preserve"> </w:t>
      </w:r>
      <w:r w:rsidRPr="0093704C">
        <w:rPr>
          <w:lang w:val="en-US"/>
        </w:rPr>
        <w:t>L</w:t>
      </w:r>
      <w:r w:rsidRPr="0093704C">
        <w:rPr>
          <w:lang w:val="uk-UA"/>
        </w:rPr>
        <w:t xml:space="preserve">. </w:t>
      </w:r>
      <w:r w:rsidRPr="0093704C">
        <w:rPr>
          <w:lang w:val="en-US"/>
        </w:rPr>
        <w:t>et</w:t>
      </w:r>
      <w:r w:rsidRPr="0093704C">
        <w:rPr>
          <w:lang w:val="uk-UA"/>
        </w:rPr>
        <w:t xml:space="preserve"> </w:t>
      </w:r>
      <w:r w:rsidRPr="0093704C">
        <w:rPr>
          <w:lang w:val="en-US"/>
        </w:rPr>
        <w:t>al</w:t>
      </w:r>
      <w:r w:rsidRPr="0093704C">
        <w:rPr>
          <w:lang w:val="uk-UA"/>
        </w:rPr>
        <w:t>., 2007]. Механізми нейродегенерації пояснюються посиленням нейротоксичних впливів ендогенної системи збуджуючих амінокислот [</w:t>
      </w:r>
      <w:r w:rsidRPr="0093704C">
        <w:rPr>
          <w:lang w:val="en-US"/>
        </w:rPr>
        <w:t>Lee</w:t>
      </w:r>
      <w:r w:rsidRPr="0093704C">
        <w:rPr>
          <w:lang w:val="uk-UA"/>
        </w:rPr>
        <w:t xml:space="preserve"> </w:t>
      </w:r>
      <w:r w:rsidRPr="0093704C">
        <w:rPr>
          <w:lang w:val="en-US"/>
        </w:rPr>
        <w:t>S</w:t>
      </w:r>
      <w:r w:rsidRPr="0093704C">
        <w:rPr>
          <w:lang w:val="uk-UA"/>
        </w:rPr>
        <w:t xml:space="preserve">. </w:t>
      </w:r>
      <w:r w:rsidRPr="0093704C">
        <w:rPr>
          <w:lang w:val="en-US"/>
        </w:rPr>
        <w:t>et</w:t>
      </w:r>
      <w:r w:rsidRPr="0093704C">
        <w:rPr>
          <w:lang w:val="uk-UA"/>
        </w:rPr>
        <w:t xml:space="preserve"> </w:t>
      </w:r>
      <w:r w:rsidRPr="0093704C">
        <w:rPr>
          <w:lang w:val="en-US"/>
        </w:rPr>
        <w:t>al</w:t>
      </w:r>
      <w:r w:rsidRPr="0093704C">
        <w:rPr>
          <w:lang w:val="uk-UA"/>
        </w:rPr>
        <w:t xml:space="preserve">., 2000; </w:t>
      </w:r>
      <w:r w:rsidRPr="0093704C">
        <w:rPr>
          <w:lang w:val="en-US"/>
        </w:rPr>
        <w:t>Auvin</w:t>
      </w:r>
      <w:r w:rsidRPr="0093704C">
        <w:rPr>
          <w:lang w:val="uk-UA"/>
        </w:rPr>
        <w:t xml:space="preserve"> </w:t>
      </w:r>
      <w:r w:rsidRPr="0093704C">
        <w:rPr>
          <w:lang w:val="en-US"/>
        </w:rPr>
        <w:t>S</w:t>
      </w:r>
      <w:r w:rsidRPr="0093704C">
        <w:rPr>
          <w:lang w:val="uk-UA"/>
        </w:rPr>
        <w:t xml:space="preserve">. </w:t>
      </w:r>
      <w:r w:rsidRPr="0093704C">
        <w:rPr>
          <w:lang w:val="en-US"/>
        </w:rPr>
        <w:t>et</w:t>
      </w:r>
      <w:r w:rsidRPr="0093704C">
        <w:rPr>
          <w:lang w:val="uk-UA"/>
        </w:rPr>
        <w:t xml:space="preserve"> </w:t>
      </w:r>
      <w:r w:rsidRPr="0093704C">
        <w:rPr>
          <w:lang w:val="en-US"/>
        </w:rPr>
        <w:t>al</w:t>
      </w:r>
      <w:r w:rsidRPr="0093704C">
        <w:rPr>
          <w:lang w:val="uk-UA"/>
        </w:rPr>
        <w:t>., 2007], порушеннями мозкового кровотоку [</w:t>
      </w:r>
      <w:r w:rsidRPr="0093704C">
        <w:rPr>
          <w:lang w:val="en-US"/>
        </w:rPr>
        <w:t>Moller</w:t>
      </w:r>
      <w:r w:rsidRPr="0093704C">
        <w:rPr>
          <w:lang w:val="uk-UA"/>
        </w:rPr>
        <w:t xml:space="preserve"> </w:t>
      </w:r>
      <w:r w:rsidRPr="0093704C">
        <w:rPr>
          <w:lang w:val="en-US"/>
        </w:rPr>
        <w:t>K</w:t>
      </w:r>
      <w:r w:rsidRPr="0093704C">
        <w:rPr>
          <w:lang w:val="uk-UA"/>
        </w:rPr>
        <w:t xml:space="preserve">. </w:t>
      </w:r>
      <w:r w:rsidRPr="0093704C">
        <w:rPr>
          <w:lang w:val="en-US"/>
        </w:rPr>
        <w:t>et</w:t>
      </w:r>
      <w:r w:rsidRPr="0093704C">
        <w:rPr>
          <w:lang w:val="uk-UA"/>
        </w:rPr>
        <w:t xml:space="preserve"> </w:t>
      </w:r>
      <w:r w:rsidRPr="0093704C">
        <w:rPr>
          <w:lang w:val="en-US"/>
        </w:rPr>
        <w:t>al</w:t>
      </w:r>
      <w:r w:rsidRPr="0093704C">
        <w:rPr>
          <w:lang w:val="uk-UA"/>
        </w:rPr>
        <w:t>., 2002], викликаних ЛПС. Пошкоджуючий вплив ЛПС має місце і щодо мієлінових оболонок нервових волокон [</w:t>
      </w:r>
      <w:r w:rsidRPr="0093704C">
        <w:rPr>
          <w:lang w:val="en-US"/>
        </w:rPr>
        <w:t>Hagberg</w:t>
      </w:r>
      <w:r w:rsidRPr="0093704C">
        <w:rPr>
          <w:lang w:val="uk-UA"/>
        </w:rPr>
        <w:t xml:space="preserve"> </w:t>
      </w:r>
      <w:r w:rsidRPr="0093704C">
        <w:rPr>
          <w:lang w:val="en-US"/>
        </w:rPr>
        <w:t>H</w:t>
      </w:r>
      <w:r w:rsidRPr="0093704C">
        <w:rPr>
          <w:lang w:val="uk-UA"/>
        </w:rPr>
        <w:t xml:space="preserve">. </w:t>
      </w:r>
      <w:r w:rsidRPr="0093704C">
        <w:rPr>
          <w:lang w:val="en-US"/>
        </w:rPr>
        <w:t>et</w:t>
      </w:r>
      <w:r w:rsidRPr="0093704C">
        <w:rPr>
          <w:lang w:val="uk-UA"/>
        </w:rPr>
        <w:t xml:space="preserve"> </w:t>
      </w:r>
      <w:r w:rsidRPr="0093704C">
        <w:rPr>
          <w:lang w:val="en-US"/>
        </w:rPr>
        <w:t>al</w:t>
      </w:r>
      <w:r w:rsidRPr="0093704C">
        <w:rPr>
          <w:lang w:val="uk-UA"/>
        </w:rPr>
        <w:t>., 2003 ].</w:t>
      </w:r>
    </w:p>
    <w:p w:rsidR="000B0062" w:rsidRPr="0093704C" w:rsidRDefault="000B0062" w:rsidP="000B0062">
      <w:pPr>
        <w:spacing w:line="360" w:lineRule="exact"/>
        <w:ind w:firstLine="708"/>
        <w:jc w:val="both"/>
        <w:rPr>
          <w:lang w:val="uk-UA"/>
        </w:rPr>
      </w:pPr>
      <w:r w:rsidRPr="0093704C">
        <w:rPr>
          <w:lang w:val="uk-UA"/>
        </w:rPr>
        <w:t>За умов застосування ЛПС виникають також порушення функціонального стану нейромедіаторних систем мозку, зокрема, блокування серотонінергічних рецепторів 5-НТ-1А [</w:t>
      </w:r>
      <w:r w:rsidRPr="0093704C">
        <w:rPr>
          <w:lang w:val="en-US"/>
        </w:rPr>
        <w:t>Hrupka</w:t>
      </w:r>
      <w:r w:rsidRPr="0093704C">
        <w:rPr>
          <w:lang w:val="uk-UA"/>
        </w:rPr>
        <w:t xml:space="preserve"> </w:t>
      </w:r>
      <w:r w:rsidRPr="0093704C">
        <w:rPr>
          <w:lang w:val="en-US"/>
        </w:rPr>
        <w:t>B</w:t>
      </w:r>
      <w:r w:rsidRPr="0093704C">
        <w:rPr>
          <w:lang w:val="uk-UA"/>
        </w:rPr>
        <w:t>.</w:t>
      </w:r>
      <w:r w:rsidRPr="0093704C">
        <w:rPr>
          <w:lang w:val="en-US"/>
        </w:rPr>
        <w:t>J</w:t>
      </w:r>
      <w:r w:rsidRPr="0093704C">
        <w:rPr>
          <w:lang w:val="uk-UA"/>
        </w:rPr>
        <w:t xml:space="preserve">., </w:t>
      </w:r>
      <w:r w:rsidRPr="0093704C">
        <w:rPr>
          <w:lang w:val="en-US"/>
        </w:rPr>
        <w:t>Langhans</w:t>
      </w:r>
      <w:r w:rsidRPr="0093704C">
        <w:rPr>
          <w:lang w:val="uk-UA"/>
        </w:rPr>
        <w:t xml:space="preserve"> </w:t>
      </w:r>
      <w:r w:rsidRPr="0093704C">
        <w:rPr>
          <w:lang w:val="en-US"/>
        </w:rPr>
        <w:t>W</w:t>
      </w:r>
      <w:r w:rsidRPr="0093704C">
        <w:rPr>
          <w:lang w:val="uk-UA"/>
        </w:rPr>
        <w:t xml:space="preserve">., 2001; </w:t>
      </w:r>
      <w:r w:rsidRPr="0093704C">
        <w:rPr>
          <w:lang w:val="de-DE"/>
        </w:rPr>
        <w:t>von</w:t>
      </w:r>
      <w:r w:rsidRPr="0093704C">
        <w:rPr>
          <w:lang w:val="uk-UA"/>
        </w:rPr>
        <w:t xml:space="preserve"> </w:t>
      </w:r>
      <w:r w:rsidRPr="0093704C">
        <w:rPr>
          <w:lang w:val="de-DE"/>
        </w:rPr>
        <w:t>Meyenburg</w:t>
      </w:r>
      <w:r w:rsidRPr="0093704C">
        <w:rPr>
          <w:lang w:val="uk-UA"/>
        </w:rPr>
        <w:t xml:space="preserve"> </w:t>
      </w:r>
      <w:r w:rsidRPr="0093704C">
        <w:rPr>
          <w:lang w:val="de-DE"/>
        </w:rPr>
        <w:t>C</w:t>
      </w:r>
      <w:r w:rsidRPr="0093704C">
        <w:rPr>
          <w:lang w:val="uk-UA"/>
        </w:rPr>
        <w:t xml:space="preserve">. </w:t>
      </w:r>
      <w:r w:rsidRPr="0093704C">
        <w:rPr>
          <w:lang w:val="de-DE"/>
        </w:rPr>
        <w:t>et</w:t>
      </w:r>
      <w:r w:rsidRPr="0093704C">
        <w:rPr>
          <w:lang w:val="uk-UA"/>
        </w:rPr>
        <w:t xml:space="preserve"> </w:t>
      </w:r>
      <w:r w:rsidRPr="0093704C">
        <w:rPr>
          <w:lang w:val="de-DE"/>
        </w:rPr>
        <w:t>al</w:t>
      </w:r>
      <w:r w:rsidRPr="0093704C">
        <w:rPr>
          <w:lang w:val="uk-UA"/>
        </w:rPr>
        <w:t>., 2003], а також підвищення функції холінергічних нейронів [</w:t>
      </w:r>
      <w:r w:rsidRPr="0093704C">
        <w:rPr>
          <w:lang w:val="en-US"/>
        </w:rPr>
        <w:t>Ni</w:t>
      </w:r>
      <w:r w:rsidRPr="0093704C">
        <w:rPr>
          <w:lang w:val="uk-UA"/>
        </w:rPr>
        <w:t xml:space="preserve"> </w:t>
      </w:r>
      <w:r w:rsidRPr="0093704C">
        <w:rPr>
          <w:lang w:val="en-US"/>
        </w:rPr>
        <w:t>L</w:t>
      </w:r>
      <w:r w:rsidRPr="0093704C">
        <w:rPr>
          <w:lang w:val="uk-UA"/>
        </w:rPr>
        <w:t xml:space="preserve">. </w:t>
      </w:r>
      <w:r w:rsidRPr="0093704C">
        <w:rPr>
          <w:lang w:val="en-US"/>
        </w:rPr>
        <w:t>et</w:t>
      </w:r>
      <w:r w:rsidRPr="0093704C">
        <w:rPr>
          <w:lang w:val="uk-UA"/>
        </w:rPr>
        <w:t xml:space="preserve"> </w:t>
      </w:r>
      <w:r w:rsidRPr="0093704C">
        <w:rPr>
          <w:lang w:val="en-US"/>
        </w:rPr>
        <w:t>al</w:t>
      </w:r>
      <w:r w:rsidRPr="0093704C">
        <w:rPr>
          <w:lang w:val="uk-UA"/>
        </w:rPr>
        <w:t>., 2007].</w:t>
      </w:r>
    </w:p>
    <w:p w:rsidR="000B0062" w:rsidRPr="0093704C" w:rsidRDefault="000B0062" w:rsidP="000B0062">
      <w:pPr>
        <w:spacing w:line="360" w:lineRule="exact"/>
        <w:ind w:firstLine="708"/>
        <w:jc w:val="both"/>
      </w:pPr>
      <w:r w:rsidRPr="0093704C">
        <w:rPr>
          <w:lang w:val="uk-UA"/>
        </w:rPr>
        <w:t>На моделі пілокарпин-індукованих судом показано посилення пошкодження нейронів поля  СА1 гіпокампу, яке спостерігалось на тлі застосування ЛПС  [</w:t>
      </w:r>
      <w:r w:rsidRPr="0093704C">
        <w:rPr>
          <w:lang w:val="en-US"/>
        </w:rPr>
        <w:t>Auvin</w:t>
      </w:r>
      <w:r w:rsidRPr="0093704C">
        <w:rPr>
          <w:lang w:val="uk-UA"/>
        </w:rPr>
        <w:t xml:space="preserve"> </w:t>
      </w:r>
      <w:r w:rsidRPr="0093704C">
        <w:rPr>
          <w:lang w:val="en-US"/>
        </w:rPr>
        <w:t>S</w:t>
      </w:r>
      <w:r w:rsidRPr="0093704C">
        <w:rPr>
          <w:lang w:val="uk-UA"/>
        </w:rPr>
        <w:t xml:space="preserve">. </w:t>
      </w:r>
      <w:r w:rsidRPr="0093704C">
        <w:rPr>
          <w:lang w:val="en-US"/>
        </w:rPr>
        <w:t>et</w:t>
      </w:r>
      <w:r w:rsidRPr="0093704C">
        <w:rPr>
          <w:lang w:val="uk-UA"/>
        </w:rPr>
        <w:t xml:space="preserve"> </w:t>
      </w:r>
      <w:r w:rsidRPr="0093704C">
        <w:rPr>
          <w:lang w:val="en-US"/>
        </w:rPr>
        <w:t>al</w:t>
      </w:r>
      <w:r w:rsidRPr="0093704C">
        <w:rPr>
          <w:lang w:val="uk-UA"/>
        </w:rPr>
        <w:t xml:space="preserve">., 2007; </w:t>
      </w:r>
      <w:r w:rsidRPr="0093704C">
        <w:rPr>
          <w:rStyle w:val="afc"/>
          <w:i w:val="0"/>
          <w:lang w:val="en-US"/>
        </w:rPr>
        <w:t>Sankar</w:t>
      </w:r>
      <w:r w:rsidRPr="0093704C">
        <w:rPr>
          <w:rStyle w:val="afc"/>
          <w:i w:val="0"/>
          <w:lang w:val="uk-UA"/>
        </w:rPr>
        <w:t xml:space="preserve"> </w:t>
      </w:r>
      <w:r w:rsidRPr="0093704C">
        <w:rPr>
          <w:rStyle w:val="afc"/>
          <w:i w:val="0"/>
          <w:lang w:val="en-US"/>
        </w:rPr>
        <w:t>R</w:t>
      </w:r>
      <w:r w:rsidRPr="0093704C">
        <w:rPr>
          <w:rStyle w:val="afc"/>
          <w:i w:val="0"/>
          <w:lang w:val="uk-UA"/>
        </w:rPr>
        <w:t xml:space="preserve">. </w:t>
      </w:r>
      <w:r w:rsidRPr="0093704C">
        <w:rPr>
          <w:rStyle w:val="afc"/>
          <w:i w:val="0"/>
          <w:lang w:val="en-US"/>
        </w:rPr>
        <w:t>et</w:t>
      </w:r>
      <w:r w:rsidRPr="0093704C">
        <w:rPr>
          <w:rStyle w:val="afc"/>
          <w:i w:val="0"/>
          <w:lang w:val="uk-UA"/>
        </w:rPr>
        <w:t xml:space="preserve"> </w:t>
      </w:r>
      <w:r w:rsidRPr="0093704C">
        <w:rPr>
          <w:rStyle w:val="afc"/>
          <w:i w:val="0"/>
          <w:lang w:val="en-US"/>
        </w:rPr>
        <w:t>al</w:t>
      </w:r>
      <w:r w:rsidRPr="0093704C">
        <w:rPr>
          <w:rStyle w:val="afc"/>
          <w:i w:val="0"/>
          <w:lang w:val="uk-UA"/>
        </w:rPr>
        <w:t>., 2007], а</w:t>
      </w:r>
      <w:r w:rsidRPr="0093704C">
        <w:rPr>
          <w:lang w:val="uk-UA"/>
        </w:rPr>
        <w:t xml:space="preserve"> результатом розвитку пілокарпінових судом було збільшення експресії специфічних </w:t>
      </w:r>
      <w:r w:rsidRPr="0093704C">
        <w:rPr>
          <w:lang w:val="en-US"/>
        </w:rPr>
        <w:t>TLR</w:t>
      </w:r>
      <w:r w:rsidRPr="0093704C">
        <w:rPr>
          <w:lang w:val="uk-UA"/>
        </w:rPr>
        <w:t>2 рецепторів, які зв’язують ЛПС [</w:t>
      </w:r>
      <w:r w:rsidRPr="0093704C">
        <w:rPr>
          <w:color w:val="000000"/>
          <w:spacing w:val="-6"/>
          <w:lang w:val="en-US"/>
        </w:rPr>
        <w:t>Turrin</w:t>
      </w:r>
      <w:r w:rsidRPr="0093704C">
        <w:rPr>
          <w:color w:val="000000"/>
          <w:spacing w:val="-6"/>
          <w:lang w:val="uk-UA"/>
        </w:rPr>
        <w:t xml:space="preserve"> </w:t>
      </w:r>
      <w:r w:rsidRPr="0093704C">
        <w:rPr>
          <w:color w:val="000000"/>
          <w:spacing w:val="-6"/>
          <w:lang w:val="en-US"/>
        </w:rPr>
        <w:t>N</w:t>
      </w:r>
      <w:r w:rsidRPr="0093704C">
        <w:rPr>
          <w:color w:val="000000"/>
          <w:spacing w:val="-6"/>
          <w:lang w:val="uk-UA"/>
        </w:rPr>
        <w:t>.</w:t>
      </w:r>
      <w:r w:rsidRPr="0093704C">
        <w:rPr>
          <w:color w:val="000000"/>
          <w:spacing w:val="-6"/>
          <w:lang w:val="en-US"/>
        </w:rPr>
        <w:t>P</w:t>
      </w:r>
      <w:r w:rsidRPr="0093704C">
        <w:rPr>
          <w:color w:val="000000"/>
          <w:spacing w:val="-6"/>
          <w:lang w:val="uk-UA"/>
        </w:rPr>
        <w:t xml:space="preserve">., </w:t>
      </w:r>
      <w:r w:rsidRPr="0093704C">
        <w:rPr>
          <w:color w:val="000000"/>
          <w:spacing w:val="-6"/>
          <w:lang w:val="en-US"/>
        </w:rPr>
        <w:t>Rivest</w:t>
      </w:r>
      <w:r w:rsidRPr="0093704C">
        <w:rPr>
          <w:color w:val="000000"/>
          <w:spacing w:val="-6"/>
          <w:lang w:val="uk-UA"/>
        </w:rPr>
        <w:t xml:space="preserve"> </w:t>
      </w:r>
      <w:r w:rsidRPr="0093704C">
        <w:rPr>
          <w:color w:val="000000"/>
          <w:spacing w:val="-6"/>
          <w:lang w:val="en-US"/>
        </w:rPr>
        <w:t>S</w:t>
      </w:r>
      <w:r w:rsidRPr="0093704C">
        <w:rPr>
          <w:color w:val="000000"/>
          <w:spacing w:val="-6"/>
          <w:lang w:val="uk-UA"/>
        </w:rPr>
        <w:t>., 2004]. Застосування ЛПС в неонатальному періоді у щурят забезпечує високу судомну готовність на пізніх термінах розвитку тварин [</w:t>
      </w:r>
      <w:r w:rsidRPr="0093704C">
        <w:rPr>
          <w:lang w:val="en-US"/>
        </w:rPr>
        <w:t>Dube</w:t>
      </w:r>
      <w:r w:rsidRPr="0093704C">
        <w:rPr>
          <w:lang w:val="uk-UA"/>
        </w:rPr>
        <w:t xml:space="preserve"> </w:t>
      </w:r>
      <w:r w:rsidRPr="0093704C">
        <w:rPr>
          <w:lang w:val="en-US"/>
        </w:rPr>
        <w:t>C</w:t>
      </w:r>
      <w:r w:rsidRPr="0093704C">
        <w:rPr>
          <w:lang w:val="uk-UA"/>
        </w:rPr>
        <w:t xml:space="preserve">. </w:t>
      </w:r>
      <w:r w:rsidRPr="0093704C">
        <w:rPr>
          <w:lang w:val="en-US"/>
        </w:rPr>
        <w:t>et</w:t>
      </w:r>
      <w:r w:rsidRPr="0093704C">
        <w:rPr>
          <w:lang w:val="uk-UA"/>
        </w:rPr>
        <w:t xml:space="preserve"> </w:t>
      </w:r>
      <w:r w:rsidRPr="0093704C">
        <w:rPr>
          <w:lang w:val="en-US"/>
        </w:rPr>
        <w:t>al</w:t>
      </w:r>
      <w:r w:rsidRPr="0093704C">
        <w:rPr>
          <w:lang w:val="uk-UA"/>
        </w:rPr>
        <w:t xml:space="preserve">., 2005; </w:t>
      </w:r>
      <w:r w:rsidRPr="0093704C">
        <w:rPr>
          <w:lang w:val="en-US"/>
        </w:rPr>
        <w:t>Heida</w:t>
      </w:r>
      <w:r w:rsidRPr="0093704C">
        <w:rPr>
          <w:lang w:val="uk-UA"/>
        </w:rPr>
        <w:t xml:space="preserve"> </w:t>
      </w:r>
      <w:r w:rsidRPr="0093704C">
        <w:rPr>
          <w:lang w:val="en-US"/>
        </w:rPr>
        <w:t>J</w:t>
      </w:r>
      <w:r w:rsidRPr="0093704C">
        <w:rPr>
          <w:lang w:val="uk-UA"/>
        </w:rPr>
        <w:t>.</w:t>
      </w:r>
      <w:r w:rsidRPr="0093704C">
        <w:rPr>
          <w:lang w:val="en-US"/>
        </w:rPr>
        <w:t>G</w:t>
      </w:r>
      <w:r w:rsidRPr="0093704C">
        <w:rPr>
          <w:lang w:val="uk-UA"/>
        </w:rPr>
        <w:t xml:space="preserve">. </w:t>
      </w:r>
      <w:r w:rsidRPr="0093704C">
        <w:rPr>
          <w:lang w:val="en-US"/>
        </w:rPr>
        <w:t>et</w:t>
      </w:r>
      <w:r w:rsidRPr="0093704C">
        <w:rPr>
          <w:lang w:val="uk-UA"/>
        </w:rPr>
        <w:t xml:space="preserve"> </w:t>
      </w:r>
      <w:r w:rsidRPr="0093704C">
        <w:rPr>
          <w:lang w:val="en-US"/>
        </w:rPr>
        <w:t>al</w:t>
      </w:r>
      <w:r w:rsidRPr="0093704C">
        <w:rPr>
          <w:lang w:val="uk-UA"/>
        </w:rPr>
        <w:t>., 2005]. З іншого боку, на м</w:t>
      </w:r>
      <w:r w:rsidRPr="0093704C">
        <w:t>одел</w:t>
      </w:r>
      <w:r w:rsidRPr="0093704C">
        <w:rPr>
          <w:lang w:val="uk-UA"/>
        </w:rPr>
        <w:t>і</w:t>
      </w:r>
      <w:r w:rsidRPr="0093704C">
        <w:t xml:space="preserve"> </w:t>
      </w:r>
      <w:r w:rsidRPr="0093704C">
        <w:rPr>
          <w:lang w:val="uk-UA"/>
        </w:rPr>
        <w:t>мигдаликового</w:t>
      </w:r>
      <w:r w:rsidRPr="0093704C">
        <w:t xml:space="preserve"> к</w:t>
      </w:r>
      <w:r w:rsidRPr="0093704C">
        <w:rPr>
          <w:lang w:val="uk-UA"/>
        </w:rPr>
        <w:t>і</w:t>
      </w:r>
      <w:r w:rsidRPr="0093704C">
        <w:t>ндл</w:t>
      </w:r>
      <w:r w:rsidRPr="0093704C">
        <w:rPr>
          <w:lang w:val="uk-UA"/>
        </w:rPr>
        <w:t>і</w:t>
      </w:r>
      <w:r w:rsidRPr="0093704C">
        <w:t>нг</w:t>
      </w:r>
      <w:r w:rsidRPr="0093704C">
        <w:rPr>
          <w:lang w:val="uk-UA"/>
        </w:rPr>
        <w:t>у</w:t>
      </w:r>
      <w:r w:rsidRPr="0093704C">
        <w:t xml:space="preserve"> </w:t>
      </w:r>
      <w:r w:rsidRPr="0093704C">
        <w:rPr>
          <w:lang w:val="uk-UA"/>
        </w:rPr>
        <w:t>в</w:t>
      </w:r>
      <w:r w:rsidRPr="0093704C">
        <w:t xml:space="preserve">становлено </w:t>
      </w:r>
      <w:r w:rsidRPr="0093704C">
        <w:rPr>
          <w:lang w:val="uk-UA"/>
        </w:rPr>
        <w:t>уповільнення</w:t>
      </w:r>
      <w:r w:rsidRPr="0093704C">
        <w:t xml:space="preserve"> форм</w:t>
      </w:r>
      <w:r w:rsidRPr="0093704C">
        <w:rPr>
          <w:lang w:val="uk-UA"/>
        </w:rPr>
        <w:t>ування судомних проявів</w:t>
      </w:r>
      <w:r w:rsidRPr="0093704C">
        <w:t xml:space="preserve"> </w:t>
      </w:r>
      <w:r w:rsidRPr="0093704C">
        <w:rPr>
          <w:lang w:val="uk-UA"/>
        </w:rPr>
        <w:t>за</w:t>
      </w:r>
      <w:r w:rsidRPr="0093704C">
        <w:t xml:space="preserve"> </w:t>
      </w:r>
      <w:r w:rsidRPr="0093704C">
        <w:rPr>
          <w:lang w:val="uk-UA"/>
        </w:rPr>
        <w:t>умов введення</w:t>
      </w:r>
      <w:r w:rsidRPr="0093704C">
        <w:t xml:space="preserve"> ЛПС [</w:t>
      </w:r>
      <w:r w:rsidRPr="0093704C">
        <w:rPr>
          <w:lang w:val="en-US"/>
        </w:rPr>
        <w:t>Sayyah</w:t>
      </w:r>
      <w:r w:rsidRPr="0093704C">
        <w:t xml:space="preserve"> </w:t>
      </w:r>
      <w:r w:rsidRPr="0093704C">
        <w:rPr>
          <w:lang w:val="en-US"/>
        </w:rPr>
        <w:t>V</w:t>
      </w:r>
      <w:r w:rsidRPr="0093704C">
        <w:t xml:space="preserve">. </w:t>
      </w:r>
      <w:r w:rsidRPr="0093704C">
        <w:rPr>
          <w:lang w:val="en-US"/>
        </w:rPr>
        <w:t>et</w:t>
      </w:r>
      <w:r w:rsidRPr="0093704C">
        <w:t xml:space="preserve"> </w:t>
      </w:r>
      <w:r w:rsidRPr="0093704C">
        <w:rPr>
          <w:lang w:val="en-US"/>
        </w:rPr>
        <w:t>al</w:t>
      </w:r>
      <w:r w:rsidRPr="0093704C">
        <w:t>., 2003].</w:t>
      </w:r>
    </w:p>
    <w:p w:rsidR="000B0062" w:rsidRPr="0093704C" w:rsidRDefault="000B0062" w:rsidP="000B0062">
      <w:pPr>
        <w:spacing w:line="360" w:lineRule="exact"/>
        <w:ind w:firstLine="708"/>
        <w:jc w:val="both"/>
      </w:pPr>
      <w:r w:rsidRPr="0093704C">
        <w:t>Однак, под</w:t>
      </w:r>
      <w:r w:rsidRPr="0093704C">
        <w:rPr>
          <w:lang w:val="uk-UA"/>
        </w:rPr>
        <w:t>і</w:t>
      </w:r>
      <w:r w:rsidRPr="0093704C">
        <w:t>бн</w:t>
      </w:r>
      <w:r w:rsidRPr="0093704C">
        <w:rPr>
          <w:lang w:val="uk-UA"/>
        </w:rPr>
        <w:t>і</w:t>
      </w:r>
      <w:r w:rsidRPr="0093704C">
        <w:t xml:space="preserve"> р</w:t>
      </w:r>
      <w:r w:rsidRPr="0093704C">
        <w:rPr>
          <w:lang w:val="uk-UA"/>
        </w:rPr>
        <w:t>озрізнені та розбіжні за характером дані</w:t>
      </w:r>
      <w:r w:rsidRPr="0093704C">
        <w:t xml:space="preserve"> не </w:t>
      </w:r>
      <w:r w:rsidRPr="0093704C">
        <w:rPr>
          <w:lang w:val="uk-UA"/>
        </w:rPr>
        <w:t>дають</w:t>
      </w:r>
      <w:r w:rsidRPr="0093704C">
        <w:t xml:space="preserve"> </w:t>
      </w:r>
      <w:r w:rsidRPr="0093704C">
        <w:rPr>
          <w:lang w:val="uk-UA"/>
        </w:rPr>
        <w:t>можливості</w:t>
      </w:r>
      <w:r w:rsidRPr="0093704C">
        <w:t xml:space="preserve"> </w:t>
      </w:r>
      <w:r w:rsidRPr="0093704C">
        <w:rPr>
          <w:lang w:val="uk-UA"/>
        </w:rPr>
        <w:t xml:space="preserve">проведення </w:t>
      </w:r>
      <w:r w:rsidRPr="0093704C">
        <w:t>систематич</w:t>
      </w:r>
      <w:r w:rsidRPr="0093704C">
        <w:rPr>
          <w:lang w:val="uk-UA"/>
        </w:rPr>
        <w:t>ної оцінки</w:t>
      </w:r>
      <w:r w:rsidRPr="0093704C">
        <w:t xml:space="preserve"> патогенетич</w:t>
      </w:r>
      <w:r w:rsidRPr="0093704C">
        <w:rPr>
          <w:lang w:val="uk-UA"/>
        </w:rPr>
        <w:t>ного значення</w:t>
      </w:r>
      <w:r w:rsidRPr="0093704C">
        <w:t xml:space="preserve"> ЛПС-за</w:t>
      </w:r>
      <w:r w:rsidRPr="0093704C">
        <w:rPr>
          <w:lang w:val="uk-UA"/>
        </w:rPr>
        <w:t>лежних</w:t>
      </w:r>
      <w:r w:rsidRPr="0093704C">
        <w:t xml:space="preserve"> механ</w:t>
      </w:r>
      <w:r w:rsidRPr="0093704C">
        <w:rPr>
          <w:lang w:val="uk-UA"/>
        </w:rPr>
        <w:t>і</w:t>
      </w:r>
      <w:r w:rsidRPr="0093704C">
        <w:t>зм</w:t>
      </w:r>
      <w:r w:rsidRPr="0093704C">
        <w:rPr>
          <w:lang w:val="uk-UA"/>
        </w:rPr>
        <w:t>і</w:t>
      </w:r>
      <w:r w:rsidRPr="0093704C">
        <w:t>в в патогенез</w:t>
      </w:r>
      <w:r w:rsidRPr="0093704C">
        <w:rPr>
          <w:lang w:val="uk-UA"/>
        </w:rPr>
        <w:t>і</w:t>
      </w:r>
      <w:r w:rsidRPr="0093704C">
        <w:t xml:space="preserve"> </w:t>
      </w:r>
      <w:r w:rsidRPr="0093704C">
        <w:rPr>
          <w:lang w:val="uk-UA"/>
        </w:rPr>
        <w:t>е</w:t>
      </w:r>
      <w:r w:rsidRPr="0093704C">
        <w:t>п</w:t>
      </w:r>
      <w:r w:rsidRPr="0093704C">
        <w:rPr>
          <w:lang w:val="uk-UA"/>
        </w:rPr>
        <w:t>і</w:t>
      </w:r>
      <w:r w:rsidRPr="0093704C">
        <w:t>лептич</w:t>
      </w:r>
      <w:r w:rsidRPr="0093704C">
        <w:rPr>
          <w:lang w:val="uk-UA"/>
        </w:rPr>
        <w:t>ного</w:t>
      </w:r>
      <w:r w:rsidRPr="0093704C">
        <w:t xml:space="preserve"> синдром</w:t>
      </w:r>
      <w:r w:rsidRPr="0093704C">
        <w:rPr>
          <w:lang w:val="uk-UA"/>
        </w:rPr>
        <w:t>у</w:t>
      </w:r>
      <w:r w:rsidRPr="0093704C">
        <w:t>.</w:t>
      </w:r>
    </w:p>
    <w:p w:rsidR="000B0062" w:rsidRPr="0093704C" w:rsidRDefault="000B0062" w:rsidP="000B0062">
      <w:pPr>
        <w:spacing w:line="360" w:lineRule="exact"/>
        <w:ind w:firstLine="708"/>
        <w:jc w:val="both"/>
        <w:rPr>
          <w:lang w:val="uk-UA"/>
        </w:rPr>
      </w:pPr>
      <w:r w:rsidRPr="0093704C">
        <w:rPr>
          <w:lang w:val="uk-UA"/>
        </w:rPr>
        <w:t>Тому необхідним було з</w:t>
      </w:r>
      <w:r w:rsidRPr="0093704C">
        <w:t>’</w:t>
      </w:r>
      <w:r w:rsidRPr="0093704C">
        <w:rPr>
          <w:lang w:val="uk-UA"/>
        </w:rPr>
        <w:t>ясувати ефекти</w:t>
      </w:r>
      <w:r w:rsidRPr="0093704C">
        <w:t xml:space="preserve"> Л</w:t>
      </w:r>
      <w:r w:rsidRPr="0093704C">
        <w:rPr>
          <w:lang w:val="uk-UA"/>
        </w:rPr>
        <w:t xml:space="preserve">ПС на моделях епілептичного синдрому, які відображають особливості хронічного епілептогенезу. Однією з таких моделей є коразол-індукований кіндлінг, який широко використовується для досліджень патогенезу епілептичного синдрому, а також досліджень механізмів нейротропної дії різних факторів [Шандра А.А. и соавт., </w:t>
      </w:r>
      <w:r w:rsidRPr="0093704C">
        <w:rPr>
          <w:lang w:val="uk-UA"/>
        </w:rPr>
        <w:lastRenderedPageBreak/>
        <w:t xml:space="preserve">1999; </w:t>
      </w:r>
      <w:r w:rsidRPr="0093704C">
        <w:rPr>
          <w:lang w:val="en-US"/>
        </w:rPr>
        <w:t>Shandra</w:t>
      </w:r>
      <w:r w:rsidRPr="0093704C">
        <w:rPr>
          <w:lang w:val="uk-UA"/>
        </w:rPr>
        <w:t xml:space="preserve"> </w:t>
      </w:r>
      <w:r w:rsidRPr="0093704C">
        <w:rPr>
          <w:lang w:val="en-US"/>
        </w:rPr>
        <w:t>A</w:t>
      </w:r>
      <w:r w:rsidRPr="0093704C">
        <w:rPr>
          <w:lang w:val="uk-UA"/>
        </w:rPr>
        <w:t>.</w:t>
      </w:r>
      <w:r w:rsidRPr="0093704C">
        <w:rPr>
          <w:lang w:val="en-US"/>
        </w:rPr>
        <w:t>A</w:t>
      </w:r>
      <w:r w:rsidRPr="0093704C">
        <w:rPr>
          <w:lang w:val="uk-UA"/>
        </w:rPr>
        <w:t xml:space="preserve">., </w:t>
      </w:r>
      <w:r w:rsidRPr="0093704C">
        <w:rPr>
          <w:lang w:val="en-US"/>
        </w:rPr>
        <w:t>Godlevsky</w:t>
      </w:r>
      <w:r w:rsidRPr="0093704C">
        <w:rPr>
          <w:lang w:val="uk-UA"/>
        </w:rPr>
        <w:t xml:space="preserve"> </w:t>
      </w:r>
      <w:r w:rsidRPr="0093704C">
        <w:rPr>
          <w:lang w:val="en-US"/>
        </w:rPr>
        <w:t>L</w:t>
      </w:r>
      <w:r w:rsidRPr="0093704C">
        <w:rPr>
          <w:lang w:val="uk-UA"/>
        </w:rPr>
        <w:t>.</w:t>
      </w:r>
      <w:r w:rsidRPr="0093704C">
        <w:rPr>
          <w:lang w:val="en-US"/>
        </w:rPr>
        <w:t>S</w:t>
      </w:r>
      <w:r w:rsidRPr="0093704C">
        <w:rPr>
          <w:lang w:val="uk-UA"/>
        </w:rPr>
        <w:t>., 2005]. До останнього часу ця модель не використовувалась для досліджень ЛПС- залежних патогенетичних механізмів розвитку судомних проявів.</w:t>
      </w:r>
    </w:p>
    <w:p w:rsidR="000B0062" w:rsidRPr="0093704C" w:rsidRDefault="000B0062" w:rsidP="000B0062">
      <w:pPr>
        <w:spacing w:line="360" w:lineRule="exact"/>
        <w:ind w:firstLine="708"/>
        <w:jc w:val="both"/>
        <w:rPr>
          <w:lang w:val="uk-UA"/>
        </w:rPr>
      </w:pPr>
      <w:r w:rsidRPr="0093704C">
        <w:rPr>
          <w:b/>
          <w:lang w:val="uk-UA"/>
        </w:rPr>
        <w:t>Зв'язок роботи з науковими планами, програмами, темами.</w:t>
      </w:r>
      <w:r w:rsidRPr="0093704C">
        <w:rPr>
          <w:lang w:val="uk-UA"/>
        </w:rPr>
        <w:t xml:space="preserve"> Дисертаційна робота є фрагментом планової науково-дослідницької роботи кафедри біофізики, інформатики та медичної апаратури Одеського державного медичного університету (ОДМУ), затвердженої МОЗ України «Вивчити дію фізичних факторів на головний мозок лабораторних тварин» (№ держреєстрації 0198U007842). Дисертант є співвиконавцем зазначеної теми.</w:t>
      </w:r>
    </w:p>
    <w:p w:rsidR="000B0062" w:rsidRPr="0093704C" w:rsidRDefault="000B0062" w:rsidP="000B0062">
      <w:pPr>
        <w:spacing w:line="360" w:lineRule="exact"/>
        <w:ind w:firstLine="708"/>
        <w:jc w:val="both"/>
        <w:rPr>
          <w:color w:val="000000"/>
          <w:lang w:val="uk-UA"/>
        </w:rPr>
      </w:pPr>
      <w:r w:rsidRPr="0093704C">
        <w:rPr>
          <w:b/>
          <w:lang w:val="uk-UA"/>
        </w:rPr>
        <w:t xml:space="preserve">Мета і задачі дослідження. </w:t>
      </w:r>
      <w:r w:rsidRPr="0093704C">
        <w:rPr>
          <w:i/>
          <w:lang w:val="uk-UA"/>
        </w:rPr>
        <w:t>Метою</w:t>
      </w:r>
      <w:r w:rsidRPr="0093704C">
        <w:rPr>
          <w:lang w:val="uk-UA"/>
        </w:rPr>
        <w:t xml:space="preserve"> роботи є</w:t>
      </w:r>
      <w:r w:rsidRPr="0093704C">
        <w:rPr>
          <w:color w:val="000000"/>
          <w:lang w:val="uk-UA"/>
        </w:rPr>
        <w:t xml:space="preserve"> визначенні патогенезу експериментального епілептичного синдрому за умов активації імунологічної системи шляхом застосування бактеріального ліпополісахариду.</w:t>
      </w:r>
    </w:p>
    <w:p w:rsidR="000B0062" w:rsidRPr="0093704C" w:rsidRDefault="000B0062" w:rsidP="000B0062">
      <w:pPr>
        <w:spacing w:line="360" w:lineRule="exact"/>
        <w:ind w:firstLine="720"/>
        <w:jc w:val="both"/>
        <w:rPr>
          <w:lang w:val="uk-UA"/>
        </w:rPr>
      </w:pPr>
      <w:r w:rsidRPr="0093704C">
        <w:rPr>
          <w:lang w:val="uk-UA"/>
        </w:rPr>
        <w:t xml:space="preserve">Відповідно до поставленої мети вирішувались наступні </w:t>
      </w:r>
      <w:r w:rsidRPr="0093704C">
        <w:rPr>
          <w:i/>
          <w:lang w:val="uk-UA"/>
        </w:rPr>
        <w:t>задачі</w:t>
      </w:r>
      <w:r w:rsidRPr="0093704C">
        <w:rPr>
          <w:lang w:val="uk-UA"/>
        </w:rPr>
        <w:t>:</w:t>
      </w:r>
    </w:p>
    <w:p w:rsidR="000B0062" w:rsidRPr="0093704C" w:rsidRDefault="000B0062" w:rsidP="000B0062">
      <w:pPr>
        <w:spacing w:line="360" w:lineRule="exact"/>
        <w:ind w:firstLine="720"/>
        <w:jc w:val="both"/>
      </w:pPr>
      <w:r w:rsidRPr="0093704C">
        <w:t xml:space="preserve">1. </w:t>
      </w:r>
      <w:r w:rsidRPr="0093704C">
        <w:rPr>
          <w:lang w:val="uk-UA"/>
        </w:rPr>
        <w:t xml:space="preserve">Дослідити особливості розвитку </w:t>
      </w:r>
      <w:r w:rsidRPr="0093704C">
        <w:t>коразолового к</w:t>
      </w:r>
      <w:r w:rsidRPr="0093704C">
        <w:rPr>
          <w:lang w:val="uk-UA"/>
        </w:rPr>
        <w:t>і</w:t>
      </w:r>
      <w:r w:rsidRPr="0093704C">
        <w:t>ндл</w:t>
      </w:r>
      <w:r w:rsidRPr="0093704C">
        <w:rPr>
          <w:lang w:val="uk-UA"/>
        </w:rPr>
        <w:t>і</w:t>
      </w:r>
      <w:r w:rsidRPr="0093704C">
        <w:t>нг</w:t>
      </w:r>
      <w:r w:rsidRPr="0093704C">
        <w:rPr>
          <w:lang w:val="uk-UA"/>
        </w:rPr>
        <w:t>у</w:t>
      </w:r>
      <w:r w:rsidRPr="0093704C">
        <w:t>, а так</w:t>
      </w:r>
      <w:r w:rsidRPr="0093704C">
        <w:rPr>
          <w:lang w:val="uk-UA"/>
        </w:rPr>
        <w:t>ож</w:t>
      </w:r>
      <w:r w:rsidRPr="0093704C">
        <w:t xml:space="preserve"> </w:t>
      </w:r>
      <w:r w:rsidRPr="0093704C">
        <w:rPr>
          <w:lang w:val="uk-UA"/>
        </w:rPr>
        <w:t xml:space="preserve">особливості </w:t>
      </w:r>
      <w:r w:rsidRPr="0093704C">
        <w:t>к</w:t>
      </w:r>
      <w:r w:rsidRPr="0093704C">
        <w:rPr>
          <w:lang w:val="uk-UA"/>
        </w:rPr>
        <w:t>і</w:t>
      </w:r>
      <w:r w:rsidRPr="0093704C">
        <w:t>ндл</w:t>
      </w:r>
      <w:r w:rsidRPr="0093704C">
        <w:rPr>
          <w:lang w:val="uk-UA"/>
        </w:rPr>
        <w:t>і</w:t>
      </w:r>
      <w:r w:rsidRPr="0093704C">
        <w:t>нгов</w:t>
      </w:r>
      <w:r w:rsidRPr="0093704C">
        <w:rPr>
          <w:lang w:val="uk-UA"/>
        </w:rPr>
        <w:t>и</w:t>
      </w:r>
      <w:r w:rsidRPr="0093704C">
        <w:t>х судо</w:t>
      </w:r>
      <w:r w:rsidRPr="0093704C">
        <w:rPr>
          <w:lang w:val="uk-UA"/>
        </w:rPr>
        <w:t>м</w:t>
      </w:r>
      <w:r w:rsidRPr="0093704C">
        <w:t xml:space="preserve"> на стад</w:t>
      </w:r>
      <w:r w:rsidRPr="0093704C">
        <w:rPr>
          <w:lang w:val="uk-UA"/>
        </w:rPr>
        <w:t>ії</w:t>
      </w:r>
      <w:r w:rsidRPr="0093704C">
        <w:t xml:space="preserve"> </w:t>
      </w:r>
      <w:r w:rsidRPr="0093704C">
        <w:rPr>
          <w:lang w:val="uk-UA"/>
        </w:rPr>
        <w:t>ї</w:t>
      </w:r>
      <w:r w:rsidRPr="0093704C">
        <w:t>х генерал</w:t>
      </w:r>
      <w:r w:rsidRPr="0093704C">
        <w:rPr>
          <w:lang w:val="uk-UA"/>
        </w:rPr>
        <w:t>і</w:t>
      </w:r>
      <w:r w:rsidRPr="0093704C">
        <w:t>зац</w:t>
      </w:r>
      <w:r w:rsidRPr="0093704C">
        <w:rPr>
          <w:lang w:val="uk-UA"/>
        </w:rPr>
        <w:t>ії</w:t>
      </w:r>
      <w:r w:rsidRPr="0093704C">
        <w:t xml:space="preserve"> </w:t>
      </w:r>
      <w:r w:rsidRPr="0093704C">
        <w:rPr>
          <w:lang w:val="uk-UA"/>
        </w:rPr>
        <w:t>за умов застосування</w:t>
      </w:r>
      <w:r w:rsidRPr="0093704C">
        <w:t xml:space="preserve"> ЛПС</w:t>
      </w:r>
      <w:r w:rsidRPr="0093704C">
        <w:rPr>
          <w:lang w:val="uk-UA"/>
        </w:rPr>
        <w:t>.</w:t>
      </w:r>
    </w:p>
    <w:p w:rsidR="000B0062" w:rsidRPr="0093704C" w:rsidRDefault="000B0062" w:rsidP="000B0062">
      <w:pPr>
        <w:spacing w:line="360" w:lineRule="exact"/>
        <w:ind w:firstLine="720"/>
        <w:jc w:val="both"/>
        <w:rPr>
          <w:lang w:val="uk-UA"/>
        </w:rPr>
      </w:pPr>
      <w:r w:rsidRPr="0093704C">
        <w:t xml:space="preserve">2. </w:t>
      </w:r>
      <w:r w:rsidRPr="0093704C">
        <w:rPr>
          <w:lang w:val="uk-UA"/>
        </w:rPr>
        <w:t xml:space="preserve">Дослідити збудливість </w:t>
      </w:r>
      <w:r w:rsidRPr="0093704C">
        <w:t>головного моз</w:t>
      </w:r>
      <w:r w:rsidRPr="0093704C">
        <w:rPr>
          <w:lang w:val="uk-UA"/>
        </w:rPr>
        <w:t>ку</w:t>
      </w:r>
      <w:r w:rsidRPr="0093704C">
        <w:t xml:space="preserve"> </w:t>
      </w:r>
      <w:r w:rsidRPr="0093704C">
        <w:rPr>
          <w:lang w:val="uk-UA"/>
        </w:rPr>
        <w:t>стосовно дії</w:t>
      </w:r>
      <w:r w:rsidRPr="0093704C">
        <w:t xml:space="preserve"> </w:t>
      </w:r>
      <w:r w:rsidRPr="0093704C">
        <w:rPr>
          <w:lang w:val="uk-UA"/>
        </w:rPr>
        <w:t>е</w:t>
      </w:r>
      <w:r w:rsidRPr="0093704C">
        <w:t>п</w:t>
      </w:r>
      <w:r w:rsidRPr="0093704C">
        <w:rPr>
          <w:lang w:val="uk-UA"/>
        </w:rPr>
        <w:t>і</w:t>
      </w:r>
      <w:r w:rsidRPr="0093704C">
        <w:t>лептоген</w:t>
      </w:r>
      <w:r w:rsidRPr="0093704C">
        <w:rPr>
          <w:lang w:val="uk-UA"/>
        </w:rPr>
        <w:t>ів, які відрізняються механізмами нейротропних ефектів, за умов застосування різних доз ЛПС.</w:t>
      </w:r>
    </w:p>
    <w:p w:rsidR="000B0062" w:rsidRPr="0093704C" w:rsidRDefault="000B0062" w:rsidP="000B0062">
      <w:pPr>
        <w:spacing w:line="360" w:lineRule="exact"/>
        <w:ind w:firstLine="720"/>
        <w:jc w:val="both"/>
      </w:pPr>
      <w:r w:rsidRPr="0093704C">
        <w:rPr>
          <w:lang w:val="uk-UA"/>
        </w:rPr>
        <w:t>3. Вивчити</w:t>
      </w:r>
      <w:r w:rsidRPr="0093704C">
        <w:t xml:space="preserve"> </w:t>
      </w:r>
      <w:r w:rsidRPr="0093704C">
        <w:rPr>
          <w:lang w:val="uk-UA"/>
        </w:rPr>
        <w:t>е</w:t>
      </w:r>
      <w:r w:rsidRPr="0093704C">
        <w:t>лектрограф</w:t>
      </w:r>
      <w:r w:rsidRPr="0093704C">
        <w:rPr>
          <w:lang w:val="uk-UA"/>
        </w:rPr>
        <w:t>і</w:t>
      </w:r>
      <w:r w:rsidRPr="0093704C">
        <w:t>ч</w:t>
      </w:r>
      <w:r w:rsidRPr="0093704C">
        <w:rPr>
          <w:lang w:val="uk-UA"/>
        </w:rPr>
        <w:t>ні</w:t>
      </w:r>
      <w:r w:rsidRPr="0093704C">
        <w:t xml:space="preserve"> характеристики, особ</w:t>
      </w:r>
      <w:r w:rsidRPr="0093704C">
        <w:rPr>
          <w:lang w:val="uk-UA"/>
        </w:rPr>
        <w:t>ливості</w:t>
      </w:r>
      <w:r w:rsidRPr="0093704C">
        <w:t xml:space="preserve"> </w:t>
      </w:r>
      <w:r w:rsidRPr="0093704C">
        <w:rPr>
          <w:lang w:val="uk-UA"/>
        </w:rPr>
        <w:t>рухової активності</w:t>
      </w:r>
      <w:r w:rsidRPr="0093704C">
        <w:t>, цикл</w:t>
      </w:r>
      <w:r w:rsidRPr="0093704C">
        <w:rPr>
          <w:lang w:val="uk-UA"/>
        </w:rPr>
        <w:t>у</w:t>
      </w:r>
      <w:r w:rsidRPr="0093704C">
        <w:t xml:space="preserve"> </w:t>
      </w:r>
      <w:r w:rsidRPr="0093704C">
        <w:rPr>
          <w:lang w:val="uk-UA"/>
        </w:rPr>
        <w:t>неспання-</w:t>
      </w:r>
      <w:r w:rsidRPr="0093704C">
        <w:t>с</w:t>
      </w:r>
      <w:r w:rsidRPr="0093704C">
        <w:rPr>
          <w:lang w:val="uk-UA"/>
        </w:rPr>
        <w:t>пання</w:t>
      </w:r>
      <w:r w:rsidRPr="0093704C">
        <w:t>, структур</w:t>
      </w:r>
      <w:r w:rsidRPr="0093704C">
        <w:rPr>
          <w:lang w:val="uk-UA"/>
        </w:rPr>
        <w:t>и</w:t>
      </w:r>
      <w:r w:rsidRPr="0093704C">
        <w:t xml:space="preserve"> депресивного постсудо</w:t>
      </w:r>
      <w:r w:rsidRPr="0093704C">
        <w:rPr>
          <w:lang w:val="uk-UA"/>
        </w:rPr>
        <w:t xml:space="preserve">много </w:t>
      </w:r>
      <w:r w:rsidRPr="0093704C">
        <w:t>синдром</w:t>
      </w:r>
      <w:r w:rsidRPr="0093704C">
        <w:rPr>
          <w:lang w:val="uk-UA"/>
        </w:rPr>
        <w:t>у</w:t>
      </w:r>
      <w:r w:rsidRPr="0093704C">
        <w:t xml:space="preserve"> у </w:t>
      </w:r>
      <w:r w:rsidRPr="0093704C">
        <w:rPr>
          <w:lang w:val="uk-UA"/>
        </w:rPr>
        <w:t>тварин</w:t>
      </w:r>
      <w:r w:rsidRPr="0093704C">
        <w:t xml:space="preserve"> </w:t>
      </w:r>
      <w:r w:rsidRPr="0093704C">
        <w:rPr>
          <w:lang w:val="uk-UA"/>
        </w:rPr>
        <w:t>за</w:t>
      </w:r>
      <w:r w:rsidRPr="0093704C">
        <w:t xml:space="preserve"> </w:t>
      </w:r>
      <w:r w:rsidRPr="0093704C">
        <w:rPr>
          <w:lang w:val="uk-UA"/>
        </w:rPr>
        <w:t>умов використання</w:t>
      </w:r>
      <w:r w:rsidRPr="0093704C">
        <w:t xml:space="preserve"> ЛПС</w:t>
      </w:r>
      <w:r w:rsidRPr="0093704C">
        <w:rPr>
          <w:lang w:val="uk-UA"/>
        </w:rPr>
        <w:t>.</w:t>
      </w:r>
    </w:p>
    <w:p w:rsidR="000B0062" w:rsidRPr="0093704C" w:rsidRDefault="000B0062" w:rsidP="000B0062">
      <w:pPr>
        <w:spacing w:line="360" w:lineRule="exact"/>
        <w:ind w:firstLine="720"/>
        <w:jc w:val="both"/>
      </w:pPr>
      <w:r w:rsidRPr="0093704C">
        <w:t xml:space="preserve">4. </w:t>
      </w:r>
      <w:r w:rsidRPr="0093704C">
        <w:rPr>
          <w:lang w:val="uk-UA"/>
        </w:rPr>
        <w:t>З</w:t>
      </w:r>
      <w:r w:rsidRPr="0093704C">
        <w:t>’</w:t>
      </w:r>
      <w:r w:rsidRPr="0093704C">
        <w:rPr>
          <w:lang w:val="uk-UA"/>
        </w:rPr>
        <w:t xml:space="preserve">ясувати ефективність </w:t>
      </w:r>
      <w:r w:rsidRPr="0093704C">
        <w:t>транскран</w:t>
      </w:r>
      <w:r w:rsidRPr="0093704C">
        <w:rPr>
          <w:lang w:val="uk-UA"/>
        </w:rPr>
        <w:t>і</w:t>
      </w:r>
      <w:r w:rsidRPr="0093704C">
        <w:t>ально</w:t>
      </w:r>
      <w:r w:rsidRPr="0093704C">
        <w:rPr>
          <w:lang w:val="uk-UA"/>
        </w:rPr>
        <w:t>го магнітного подразнення та електричного подразнення палеоцеребелярної кори на виразність ефектів</w:t>
      </w:r>
      <w:r w:rsidRPr="0093704C">
        <w:t xml:space="preserve"> ЛПС </w:t>
      </w:r>
      <w:r w:rsidRPr="0093704C">
        <w:rPr>
          <w:lang w:val="uk-UA"/>
        </w:rPr>
        <w:t xml:space="preserve">відносно </w:t>
      </w:r>
      <w:r w:rsidRPr="0093704C">
        <w:t>пен</w:t>
      </w:r>
      <w:r w:rsidRPr="0093704C">
        <w:rPr>
          <w:lang w:val="uk-UA"/>
        </w:rPr>
        <w:t>і</w:t>
      </w:r>
      <w:r w:rsidRPr="0093704C">
        <w:t>цил</w:t>
      </w:r>
      <w:r w:rsidRPr="0093704C">
        <w:rPr>
          <w:lang w:val="uk-UA"/>
        </w:rPr>
        <w:t>і</w:t>
      </w:r>
      <w:r w:rsidRPr="0093704C">
        <w:t>н-в</w:t>
      </w:r>
      <w:r w:rsidRPr="0093704C">
        <w:rPr>
          <w:lang w:val="uk-UA"/>
        </w:rPr>
        <w:t>икликаної генералізованої епілептичної активності.</w:t>
      </w:r>
    </w:p>
    <w:p w:rsidR="000B0062" w:rsidRPr="0093704C" w:rsidRDefault="000B0062" w:rsidP="000B0062">
      <w:pPr>
        <w:spacing w:line="360" w:lineRule="exact"/>
        <w:ind w:firstLine="720"/>
        <w:jc w:val="both"/>
        <w:rPr>
          <w:lang w:val="uk-UA"/>
        </w:rPr>
      </w:pPr>
      <w:r w:rsidRPr="0093704C">
        <w:t xml:space="preserve">5. </w:t>
      </w:r>
      <w:r w:rsidRPr="0093704C">
        <w:rPr>
          <w:lang w:val="uk-UA"/>
        </w:rPr>
        <w:t>Дослідити показники</w:t>
      </w:r>
      <w:r w:rsidRPr="0093704C">
        <w:t xml:space="preserve"> функц</w:t>
      </w:r>
      <w:r w:rsidRPr="0093704C">
        <w:rPr>
          <w:lang w:val="uk-UA"/>
        </w:rPr>
        <w:t>і</w:t>
      </w:r>
      <w:r w:rsidRPr="0093704C">
        <w:t>онального с</w:t>
      </w:r>
      <w:r w:rsidRPr="0093704C">
        <w:rPr>
          <w:lang w:val="uk-UA"/>
        </w:rPr>
        <w:t>тану</w:t>
      </w:r>
      <w:r w:rsidRPr="0093704C">
        <w:t xml:space="preserve"> т</w:t>
      </w:r>
      <w:r w:rsidRPr="0093704C">
        <w:rPr>
          <w:lang w:val="uk-UA"/>
        </w:rPr>
        <w:t>і</w:t>
      </w:r>
      <w:r w:rsidRPr="0093704C">
        <w:t>ол-дисульф</w:t>
      </w:r>
      <w:r w:rsidRPr="0093704C">
        <w:rPr>
          <w:lang w:val="uk-UA"/>
        </w:rPr>
        <w:t>і</w:t>
      </w:r>
      <w:r w:rsidRPr="0093704C">
        <w:t>дно</w:t>
      </w:r>
      <w:r w:rsidRPr="0093704C">
        <w:rPr>
          <w:lang w:val="uk-UA"/>
        </w:rPr>
        <w:t>ї</w:t>
      </w:r>
      <w:r w:rsidRPr="0093704C">
        <w:t xml:space="preserve"> </w:t>
      </w:r>
      <w:r w:rsidRPr="0093704C">
        <w:rPr>
          <w:lang w:val="uk-UA"/>
        </w:rPr>
        <w:t>та</w:t>
      </w:r>
      <w:r w:rsidRPr="0093704C">
        <w:t xml:space="preserve"> аскорбатно</w:t>
      </w:r>
      <w:r w:rsidRPr="0093704C">
        <w:rPr>
          <w:lang w:val="uk-UA"/>
        </w:rPr>
        <w:t>ї</w:t>
      </w:r>
      <w:r w:rsidRPr="0093704C">
        <w:t xml:space="preserve"> систем кров</w:t>
      </w:r>
      <w:r w:rsidRPr="0093704C">
        <w:rPr>
          <w:lang w:val="uk-UA"/>
        </w:rPr>
        <w:t>і</w:t>
      </w:r>
      <w:r w:rsidRPr="0093704C">
        <w:t xml:space="preserve"> </w:t>
      </w:r>
      <w:r w:rsidRPr="0093704C">
        <w:rPr>
          <w:lang w:val="uk-UA"/>
        </w:rPr>
        <w:t>за</w:t>
      </w:r>
      <w:r w:rsidRPr="0093704C">
        <w:t xml:space="preserve"> у</w:t>
      </w:r>
      <w:r w:rsidRPr="0093704C">
        <w:rPr>
          <w:lang w:val="uk-UA"/>
        </w:rPr>
        <w:t>мов</w:t>
      </w:r>
      <w:r w:rsidRPr="0093704C">
        <w:t xml:space="preserve"> </w:t>
      </w:r>
      <w:r w:rsidRPr="0093704C">
        <w:rPr>
          <w:lang w:val="uk-UA"/>
        </w:rPr>
        <w:t xml:space="preserve">використання </w:t>
      </w:r>
      <w:r w:rsidRPr="0093704C">
        <w:t>ЛПС</w:t>
      </w:r>
      <w:r w:rsidRPr="0093704C">
        <w:rPr>
          <w:lang w:val="uk-UA"/>
        </w:rPr>
        <w:t>.</w:t>
      </w:r>
    </w:p>
    <w:p w:rsidR="000B0062" w:rsidRPr="0093704C" w:rsidRDefault="000B0062" w:rsidP="000B0062">
      <w:pPr>
        <w:spacing w:line="360" w:lineRule="exact"/>
        <w:ind w:firstLine="720"/>
        <w:jc w:val="both"/>
        <w:rPr>
          <w:lang w:val="uk-UA"/>
        </w:rPr>
      </w:pPr>
      <w:r w:rsidRPr="0093704C">
        <w:rPr>
          <w:i/>
          <w:lang w:val="uk-UA"/>
        </w:rPr>
        <w:t xml:space="preserve">Об’єкт дослідженн </w:t>
      </w:r>
      <w:r w:rsidRPr="0093704C">
        <w:rPr>
          <w:lang w:val="uk-UA"/>
        </w:rPr>
        <w:t>– патогенез епілептичного синдрому.</w:t>
      </w:r>
    </w:p>
    <w:p w:rsidR="000B0062" w:rsidRPr="0093704C" w:rsidRDefault="000B0062" w:rsidP="000B0062">
      <w:pPr>
        <w:spacing w:line="360" w:lineRule="exact"/>
        <w:ind w:firstLine="720"/>
        <w:jc w:val="both"/>
        <w:rPr>
          <w:lang w:val="uk-UA"/>
        </w:rPr>
      </w:pPr>
      <w:r w:rsidRPr="0093704C">
        <w:rPr>
          <w:i/>
          <w:lang w:val="uk-UA"/>
        </w:rPr>
        <w:t>Предмет дослідження</w:t>
      </w:r>
      <w:r w:rsidRPr="0093704C">
        <w:rPr>
          <w:lang w:val="uk-UA"/>
        </w:rPr>
        <w:t xml:space="preserve"> – патофізіологічні механізми розвитку і припинення епілептичного синдрому за умов впливу ЛПС.</w:t>
      </w:r>
    </w:p>
    <w:p w:rsidR="000B0062" w:rsidRPr="0093704C" w:rsidRDefault="000B0062" w:rsidP="000B0062">
      <w:pPr>
        <w:tabs>
          <w:tab w:val="left" w:pos="0"/>
        </w:tabs>
        <w:spacing w:line="360" w:lineRule="exact"/>
        <w:ind w:firstLine="720"/>
        <w:jc w:val="both"/>
        <w:rPr>
          <w:lang w:val="uk-UA"/>
        </w:rPr>
      </w:pPr>
      <w:r w:rsidRPr="0093704C">
        <w:rPr>
          <w:i/>
          <w:lang w:val="uk-UA"/>
        </w:rPr>
        <w:t>Методи дослідження</w:t>
      </w:r>
      <w:r w:rsidRPr="0093704C">
        <w:rPr>
          <w:lang w:val="uk-UA"/>
        </w:rPr>
        <w:t xml:space="preserve"> – нейропатофізіологічні, біофізичні, статистичні.</w:t>
      </w:r>
    </w:p>
    <w:p w:rsidR="000B0062" w:rsidRPr="000B0062" w:rsidRDefault="000B0062" w:rsidP="000B0062">
      <w:pPr>
        <w:tabs>
          <w:tab w:val="left" w:pos="0"/>
        </w:tabs>
        <w:spacing w:line="360" w:lineRule="exact"/>
        <w:jc w:val="both"/>
        <w:rPr>
          <w:lang w:val="uk-UA"/>
        </w:rPr>
      </w:pPr>
      <w:r w:rsidRPr="0093704C">
        <w:rPr>
          <w:lang w:val="uk-UA"/>
        </w:rPr>
        <w:tab/>
      </w:r>
      <w:r w:rsidRPr="0093704C">
        <w:rPr>
          <w:b/>
          <w:lang w:val="uk-UA"/>
        </w:rPr>
        <w:t xml:space="preserve">Наукова новизна отриманих результатів. </w:t>
      </w:r>
      <w:r w:rsidRPr="0093704C">
        <w:rPr>
          <w:lang w:val="uk-UA"/>
        </w:rPr>
        <w:t>Вперше на моделі коразол- індукованого кінд</w:t>
      </w:r>
      <w:r w:rsidRPr="0093704C">
        <w:t>л</w:t>
      </w:r>
      <w:r w:rsidRPr="0093704C">
        <w:rPr>
          <w:lang w:val="uk-UA"/>
        </w:rPr>
        <w:t xml:space="preserve">інгу встановлено ефект уповільнення формування поведінкових та електрографічних судомних проявів під впливом ЛПС. Вперше показано, що ЛПС викликає посилення генералізованого гострого та хронічного (кіндлінгового) судомного синдрому у ранньому періоді своєї дії (2,0-4,0 год з моменту введення), в той час як у віддаленому періоді (12,0- 18,0 год) спостерігається розвиток протисудомного впливу ЛПС. Вперше показано, що ефект зниження рухової активності кіндлінгових щурів у відкритому полі, збільшення числа опіатергічних компонентів в структурі постсудомного депресивного синдрому, які спостерігаються у віддаленому періоді дії ЛПС, блокуються під налоксоном. Вперше встановлено, що під впливом ЛПС в ранньому </w:t>
      </w:r>
      <w:r w:rsidRPr="0093704C">
        <w:rPr>
          <w:lang w:val="uk-UA"/>
        </w:rPr>
        <w:lastRenderedPageBreak/>
        <w:t>періоді дії на моделі коразолового кіндлінгу посилюються механізми, які є відповідальними за формування фази поверхневого повільнохвильового сну і слабшають механізми генерування парадоксального сну, в той час як у віддаленому періоді впливу ЛПС зміни носять протилежний характер. На моделях гострих осередкових та генералізованих форм епілептичної активності (ЕпА), які викликані бензилпеніциліном, каїновою кислотою, стрихніном, встановлено посилення ЕпА в ранньому періоді (від 2,0 до 8,0 год з моменту введення ЛПС), яке змінювалось періодом налоксон-чутливого пригнічення ЕпА через 12,0-18,0 год з моменту його застосування. Досліджено особливості змін електроенцефалограми на різних фазах дії ЛПС. Вперше показана эфективність блокування ЛПС-викликаного ефекту посилення ЕпА на ранній фазі його дії під впливом транскраніального магнітного подразнення і електричного подразнення палеоцеребелярної кори і посилення протисудомного ефекту ЛПС на пізній фазі його дії на моделі гострих генералізованих пеніцилін-індукованих судом. Вперше в</w:t>
      </w:r>
      <w:r w:rsidRPr="000B0062">
        <w:rPr>
          <w:lang w:val="uk-UA"/>
        </w:rPr>
        <w:t xml:space="preserve">становлено </w:t>
      </w:r>
      <w:r w:rsidRPr="0093704C">
        <w:rPr>
          <w:lang w:val="uk-UA"/>
        </w:rPr>
        <w:t>зниження</w:t>
      </w:r>
      <w:r w:rsidRPr="000B0062">
        <w:rPr>
          <w:lang w:val="uk-UA"/>
        </w:rPr>
        <w:t xml:space="preserve"> антиоксидантн</w:t>
      </w:r>
      <w:r w:rsidRPr="0093704C">
        <w:rPr>
          <w:lang w:val="uk-UA"/>
        </w:rPr>
        <w:t>и</w:t>
      </w:r>
      <w:r w:rsidRPr="000B0062">
        <w:rPr>
          <w:lang w:val="uk-UA"/>
        </w:rPr>
        <w:t>х резерв</w:t>
      </w:r>
      <w:r w:rsidRPr="0093704C">
        <w:rPr>
          <w:lang w:val="uk-UA"/>
        </w:rPr>
        <w:t>і</w:t>
      </w:r>
      <w:r w:rsidRPr="000B0062">
        <w:rPr>
          <w:lang w:val="uk-UA"/>
        </w:rPr>
        <w:t>в т</w:t>
      </w:r>
      <w:r w:rsidRPr="0093704C">
        <w:rPr>
          <w:lang w:val="uk-UA"/>
        </w:rPr>
        <w:t>і</w:t>
      </w:r>
      <w:r w:rsidRPr="000B0062">
        <w:rPr>
          <w:lang w:val="uk-UA"/>
        </w:rPr>
        <w:t>ол-дисульф</w:t>
      </w:r>
      <w:r w:rsidRPr="0093704C">
        <w:rPr>
          <w:lang w:val="uk-UA"/>
        </w:rPr>
        <w:t>і</w:t>
      </w:r>
      <w:r w:rsidRPr="000B0062">
        <w:rPr>
          <w:lang w:val="uk-UA"/>
        </w:rPr>
        <w:t>дно</w:t>
      </w:r>
      <w:r w:rsidRPr="0093704C">
        <w:rPr>
          <w:lang w:val="uk-UA"/>
        </w:rPr>
        <w:t>ї</w:t>
      </w:r>
      <w:r w:rsidRPr="000B0062">
        <w:rPr>
          <w:lang w:val="uk-UA"/>
        </w:rPr>
        <w:t xml:space="preserve"> </w:t>
      </w:r>
      <w:r w:rsidRPr="0093704C">
        <w:rPr>
          <w:lang w:val="uk-UA"/>
        </w:rPr>
        <w:t>та</w:t>
      </w:r>
      <w:r w:rsidRPr="000B0062">
        <w:rPr>
          <w:lang w:val="uk-UA"/>
        </w:rPr>
        <w:t xml:space="preserve"> аскорбатно</w:t>
      </w:r>
      <w:r w:rsidRPr="0093704C">
        <w:rPr>
          <w:lang w:val="uk-UA"/>
        </w:rPr>
        <w:t>ї</w:t>
      </w:r>
      <w:r w:rsidRPr="000B0062">
        <w:rPr>
          <w:lang w:val="uk-UA"/>
        </w:rPr>
        <w:t xml:space="preserve"> антиоксидантн</w:t>
      </w:r>
      <w:r w:rsidRPr="0093704C">
        <w:rPr>
          <w:lang w:val="uk-UA"/>
        </w:rPr>
        <w:t>и</w:t>
      </w:r>
      <w:r w:rsidRPr="000B0062">
        <w:rPr>
          <w:lang w:val="uk-UA"/>
        </w:rPr>
        <w:t>х систем кров</w:t>
      </w:r>
      <w:r w:rsidRPr="0093704C">
        <w:rPr>
          <w:lang w:val="uk-UA"/>
        </w:rPr>
        <w:t>і</w:t>
      </w:r>
      <w:r w:rsidRPr="000B0062">
        <w:rPr>
          <w:lang w:val="uk-UA"/>
        </w:rPr>
        <w:t xml:space="preserve"> </w:t>
      </w:r>
      <w:r w:rsidRPr="0093704C">
        <w:rPr>
          <w:lang w:val="uk-UA"/>
        </w:rPr>
        <w:t>на</w:t>
      </w:r>
      <w:r w:rsidRPr="000B0062">
        <w:rPr>
          <w:lang w:val="uk-UA"/>
        </w:rPr>
        <w:t xml:space="preserve"> ранн</w:t>
      </w:r>
      <w:r w:rsidRPr="0093704C">
        <w:rPr>
          <w:lang w:val="uk-UA"/>
        </w:rPr>
        <w:t>і</w:t>
      </w:r>
      <w:r w:rsidRPr="000B0062">
        <w:rPr>
          <w:lang w:val="uk-UA"/>
        </w:rPr>
        <w:t>й фаз</w:t>
      </w:r>
      <w:r w:rsidRPr="0093704C">
        <w:rPr>
          <w:lang w:val="uk-UA"/>
        </w:rPr>
        <w:t>і</w:t>
      </w:r>
      <w:r w:rsidRPr="000B0062">
        <w:rPr>
          <w:lang w:val="uk-UA"/>
        </w:rPr>
        <w:t xml:space="preserve"> д</w:t>
      </w:r>
      <w:r w:rsidRPr="0093704C">
        <w:rPr>
          <w:lang w:val="uk-UA"/>
        </w:rPr>
        <w:t>ії</w:t>
      </w:r>
      <w:r w:rsidRPr="000B0062">
        <w:rPr>
          <w:lang w:val="uk-UA"/>
        </w:rPr>
        <w:t xml:space="preserve"> </w:t>
      </w:r>
      <w:r w:rsidRPr="0093704C">
        <w:rPr>
          <w:lang w:val="uk-UA"/>
        </w:rPr>
        <w:t>бактеріального ліпополісахариду</w:t>
      </w:r>
      <w:r w:rsidRPr="000B0062">
        <w:rPr>
          <w:lang w:val="uk-UA"/>
        </w:rPr>
        <w:t>.</w:t>
      </w:r>
    </w:p>
    <w:p w:rsidR="000B0062" w:rsidRPr="0093704C" w:rsidRDefault="000B0062" w:rsidP="000B0062">
      <w:pPr>
        <w:tabs>
          <w:tab w:val="left" w:pos="0"/>
        </w:tabs>
        <w:spacing w:line="360" w:lineRule="exact"/>
        <w:jc w:val="both"/>
        <w:rPr>
          <w:lang w:val="uk-UA"/>
        </w:rPr>
      </w:pPr>
      <w:r w:rsidRPr="000B0062">
        <w:rPr>
          <w:lang w:val="uk-UA"/>
        </w:rPr>
        <w:tab/>
      </w:r>
      <w:r w:rsidRPr="0093704C">
        <w:rPr>
          <w:b/>
          <w:lang w:val="uk-UA"/>
        </w:rPr>
        <w:t>Практичне значення отриманих результатів</w:t>
      </w:r>
      <w:r w:rsidRPr="000B0062">
        <w:rPr>
          <w:b/>
          <w:lang w:val="uk-UA"/>
        </w:rPr>
        <w:t>.</w:t>
      </w:r>
      <w:r w:rsidRPr="000B0062">
        <w:rPr>
          <w:lang w:val="uk-UA"/>
        </w:rPr>
        <w:t xml:space="preserve"> </w:t>
      </w:r>
      <w:r w:rsidRPr="0093704C">
        <w:rPr>
          <w:lang w:val="uk-UA"/>
        </w:rPr>
        <w:t>На підставі проведених досліджень представлено патогенетичні особливості перебігу епілептичного синдрому при активації імунної системи бактеріальним ЛПС, що є обгрунтуванням корекції протиепілептичних заходів за відповідних умов виникнення бактеремії.</w:t>
      </w:r>
    </w:p>
    <w:p w:rsidR="000B0062" w:rsidRPr="0093704C" w:rsidRDefault="000B0062" w:rsidP="000B0062">
      <w:pPr>
        <w:tabs>
          <w:tab w:val="left" w:pos="0"/>
        </w:tabs>
        <w:spacing w:line="360" w:lineRule="exact"/>
        <w:jc w:val="both"/>
        <w:rPr>
          <w:lang w:val="uk-UA"/>
        </w:rPr>
      </w:pPr>
      <w:r w:rsidRPr="0093704C">
        <w:rPr>
          <w:lang w:val="uk-UA"/>
        </w:rPr>
        <w:tab/>
        <w:t>Доведено перспективність подальшого дослідження протиепілептичної дії ЛПС на пізній стадії його впливу та використання цього ефекту з метою пригнічення епілептичної активності, а також перспективність подальшої розробки експериментальної моделі патологічного підвищення збуливості головного мозку, що спостерігається на ранній стадії впливу ЛПС.</w:t>
      </w:r>
    </w:p>
    <w:p w:rsidR="000B0062" w:rsidRPr="0093704C" w:rsidRDefault="000B0062" w:rsidP="000B0062">
      <w:pPr>
        <w:tabs>
          <w:tab w:val="left" w:pos="0"/>
        </w:tabs>
        <w:spacing w:line="360" w:lineRule="exact"/>
        <w:jc w:val="both"/>
        <w:rPr>
          <w:lang w:val="uk-UA"/>
        </w:rPr>
      </w:pPr>
      <w:r w:rsidRPr="0093704C">
        <w:rPr>
          <w:lang w:val="uk-UA"/>
        </w:rPr>
        <w:tab/>
        <w:t xml:space="preserve">Результати досліджень впроваджено у навчальний процес на кафедрах: біофізики, інформатики та медичної апаратури, фізіології, загальної та клінічної патологічної фізіології Одеського державного медичного університету. </w:t>
      </w:r>
    </w:p>
    <w:p w:rsidR="000B0062" w:rsidRPr="000B0062" w:rsidRDefault="000B0062" w:rsidP="000B0062">
      <w:pPr>
        <w:tabs>
          <w:tab w:val="left" w:pos="0"/>
        </w:tabs>
        <w:spacing w:line="360" w:lineRule="exact"/>
        <w:jc w:val="both"/>
        <w:rPr>
          <w:lang w:val="uk-UA"/>
        </w:rPr>
      </w:pPr>
      <w:r w:rsidRPr="0093704C">
        <w:rPr>
          <w:lang w:val="uk-UA"/>
        </w:rPr>
        <w:tab/>
      </w:r>
      <w:r w:rsidRPr="0093704C">
        <w:rPr>
          <w:b/>
          <w:lang w:val="uk-UA"/>
        </w:rPr>
        <w:t>Особистий внесок здобувача</w:t>
      </w:r>
      <w:r w:rsidRPr="0093704C">
        <w:rPr>
          <w:b/>
        </w:rPr>
        <w:t xml:space="preserve">. </w:t>
      </w:r>
      <w:r w:rsidRPr="0093704C">
        <w:rPr>
          <w:lang w:val="uk-UA"/>
        </w:rPr>
        <w:t>Дисертаційна робота є особистою науковою працею автора. Здобувач самостійно вивчив і узагальнив сучасний стан проблеми за даними інформаційних джерел, сформулював мету і завдання дослідження, здійснив планування. Самостійно опанував методи експериментальних досліджень і виконав запланований обсяг експериментів. Зробив узагальнення і провів аналіз отриманих результатів, опублікував і апробував основні дані, написав і оформив дисертаційну роботу.</w:t>
      </w:r>
    </w:p>
    <w:p w:rsidR="000B0062" w:rsidRPr="0093704C" w:rsidRDefault="000B0062" w:rsidP="000B0062">
      <w:pPr>
        <w:tabs>
          <w:tab w:val="left" w:pos="0"/>
        </w:tabs>
        <w:spacing w:line="360" w:lineRule="exact"/>
        <w:jc w:val="both"/>
        <w:rPr>
          <w:lang w:val="uk-UA"/>
        </w:rPr>
      </w:pPr>
      <w:r w:rsidRPr="000B0062">
        <w:rPr>
          <w:lang w:val="uk-UA"/>
        </w:rPr>
        <w:tab/>
      </w:r>
      <w:r w:rsidRPr="000B0062">
        <w:rPr>
          <w:b/>
          <w:lang w:val="uk-UA"/>
        </w:rPr>
        <w:t>А</w:t>
      </w:r>
      <w:r w:rsidRPr="0093704C">
        <w:rPr>
          <w:b/>
          <w:bCs/>
          <w:lang w:val="uk-UA"/>
        </w:rPr>
        <w:t>пробація результатів дисертації.</w:t>
      </w:r>
      <w:r w:rsidRPr="000B0062">
        <w:rPr>
          <w:b/>
          <w:bCs/>
          <w:lang w:val="uk-UA"/>
        </w:rPr>
        <w:t xml:space="preserve"> </w:t>
      </w:r>
      <w:r w:rsidRPr="0093704C">
        <w:rPr>
          <w:bCs/>
          <w:lang w:val="uk-UA"/>
        </w:rPr>
        <w:t>Основні положення дисертації доповідались на науково-практичних конференціях «Біофізичні стандарти та інформаційні технології в медицині» (Одеса, 2006, 2007); міжнародних науково-практичних конференціях молодих вчених «Вчені майбутнього» (Одеса, 200</w:t>
      </w:r>
      <w:r w:rsidRPr="000B0062">
        <w:rPr>
          <w:bCs/>
          <w:lang w:val="uk-UA"/>
        </w:rPr>
        <w:t>6</w:t>
      </w:r>
      <w:r w:rsidRPr="0093704C">
        <w:rPr>
          <w:bCs/>
          <w:lang w:val="uk-UA"/>
        </w:rPr>
        <w:t>, 200</w:t>
      </w:r>
      <w:r w:rsidRPr="000B0062">
        <w:rPr>
          <w:bCs/>
          <w:lang w:val="uk-UA"/>
        </w:rPr>
        <w:t>7</w:t>
      </w:r>
      <w:r w:rsidRPr="0093704C">
        <w:rPr>
          <w:bCs/>
          <w:lang w:val="uk-UA"/>
        </w:rPr>
        <w:t>) та «Молодь - медицині майбутнього» (Одеса, 200</w:t>
      </w:r>
      <w:r w:rsidRPr="000B0062">
        <w:rPr>
          <w:bCs/>
          <w:lang w:val="uk-UA"/>
        </w:rPr>
        <w:t>8</w:t>
      </w:r>
      <w:r w:rsidRPr="0093704C">
        <w:rPr>
          <w:bCs/>
          <w:lang w:val="uk-UA"/>
        </w:rPr>
        <w:t xml:space="preserve">); науковій конференції «Читання ім. В.В. Підвисоцького» (Одеса, 2008); </w:t>
      </w:r>
      <w:r w:rsidRPr="0093704C">
        <w:rPr>
          <w:bCs/>
          <w:lang w:val="en-US"/>
        </w:rPr>
        <w:t>IV</w:t>
      </w:r>
      <w:r w:rsidRPr="0093704C">
        <w:rPr>
          <w:bCs/>
          <w:lang w:val="uk-UA"/>
        </w:rPr>
        <w:t>-й конференції Українського товариства нейронаук, присвяченої 100-річчю з дня народження академіка НАН України Ф.М.Сєркова (Донецьк, 2008).</w:t>
      </w:r>
    </w:p>
    <w:p w:rsidR="000B0062" w:rsidRPr="0093704C" w:rsidRDefault="000B0062" w:rsidP="000B0062">
      <w:pPr>
        <w:tabs>
          <w:tab w:val="left" w:pos="0"/>
        </w:tabs>
        <w:spacing w:line="360" w:lineRule="exact"/>
        <w:jc w:val="both"/>
        <w:rPr>
          <w:lang w:val="uk-UA"/>
        </w:rPr>
      </w:pPr>
      <w:r w:rsidRPr="0093704C">
        <w:rPr>
          <w:lang w:val="uk-UA"/>
        </w:rPr>
        <w:lastRenderedPageBreak/>
        <w:tab/>
      </w:r>
      <w:r w:rsidRPr="0093704C">
        <w:rPr>
          <w:b/>
          <w:lang w:val="uk-UA"/>
        </w:rPr>
        <w:t>Публікації.</w:t>
      </w:r>
      <w:r w:rsidRPr="0093704C">
        <w:rPr>
          <w:lang w:val="uk-UA"/>
        </w:rPr>
        <w:t xml:space="preserve"> За матеріалами дисертації надруковано 15 наукових праць: 1 монографія, 7 статей в профільних журналах, які рекомендовані ВАК України (з них 3 одноосібні), а також 7 тез.</w:t>
      </w:r>
    </w:p>
    <w:p w:rsidR="000B0062" w:rsidRPr="0093704C" w:rsidRDefault="000B0062" w:rsidP="000B0062">
      <w:pPr>
        <w:tabs>
          <w:tab w:val="left" w:pos="0"/>
        </w:tabs>
        <w:spacing w:line="360" w:lineRule="exact"/>
        <w:jc w:val="both"/>
        <w:rPr>
          <w:lang w:val="uk-UA"/>
        </w:rPr>
      </w:pPr>
      <w:r w:rsidRPr="0093704C">
        <w:tab/>
      </w:r>
      <w:r w:rsidRPr="0093704C">
        <w:rPr>
          <w:b/>
          <w:lang w:val="uk-UA"/>
        </w:rPr>
        <w:t>Структура і обсяг дисертації</w:t>
      </w:r>
      <w:r w:rsidRPr="0093704C">
        <w:rPr>
          <w:b/>
        </w:rPr>
        <w:t>.</w:t>
      </w:r>
      <w:r w:rsidRPr="0093704C">
        <w:rPr>
          <w:lang w:val="uk-UA"/>
        </w:rPr>
        <w:t xml:space="preserve"> Зміст роботи викладено на 169 сторінках комп’ютерного тексту і включає вступ, огляд літератури, матеріал і методи дослідження, два розділи власних досліджень, аналіз й узагальнення результатів, висновки і список використаної літератури. Робота ілюстрована 14 таблицями і 26 рисунками. Бібліографічний покажчик містить 209 джерел, із яких 73 викладено кирилицею.</w:t>
      </w:r>
    </w:p>
    <w:p w:rsidR="000B0062" w:rsidRPr="0093704C" w:rsidRDefault="000B0062" w:rsidP="000B0062">
      <w:pPr>
        <w:spacing w:line="360" w:lineRule="exact"/>
        <w:jc w:val="both"/>
        <w:rPr>
          <w:b/>
          <w:lang w:val="uk-UA"/>
        </w:rPr>
      </w:pPr>
    </w:p>
    <w:p w:rsidR="000B0062" w:rsidRPr="0093704C" w:rsidRDefault="000B0062" w:rsidP="000B0062">
      <w:pPr>
        <w:spacing w:line="360" w:lineRule="exact"/>
        <w:jc w:val="center"/>
        <w:rPr>
          <w:b/>
          <w:lang w:val="uk-UA"/>
        </w:rPr>
      </w:pPr>
      <w:r w:rsidRPr="0093704C">
        <w:rPr>
          <w:b/>
        </w:rPr>
        <w:t>ОСНОВНИЙ ЗМІСТ РОБОТИ</w:t>
      </w:r>
    </w:p>
    <w:p w:rsidR="000B0062" w:rsidRPr="0093704C" w:rsidRDefault="000B0062" w:rsidP="000B0062">
      <w:pPr>
        <w:widowControl w:val="0"/>
        <w:spacing w:line="360" w:lineRule="exact"/>
        <w:jc w:val="both"/>
        <w:rPr>
          <w:lang w:val="uk-UA"/>
        </w:rPr>
      </w:pPr>
    </w:p>
    <w:p w:rsidR="000B0062" w:rsidRPr="0093704C" w:rsidRDefault="000B0062" w:rsidP="000B0062">
      <w:pPr>
        <w:widowControl w:val="0"/>
        <w:spacing w:line="360" w:lineRule="exact"/>
        <w:jc w:val="both"/>
        <w:rPr>
          <w:color w:val="000000"/>
          <w:lang w:val="uk-UA"/>
        </w:rPr>
      </w:pPr>
      <w:r w:rsidRPr="0093704C">
        <w:tab/>
      </w:r>
      <w:r w:rsidRPr="0093704C">
        <w:rPr>
          <w:b/>
        </w:rPr>
        <w:t xml:space="preserve">Матеріали та методи досліджень. </w:t>
      </w:r>
      <w:r w:rsidRPr="0093704C">
        <w:t>Екcперименти виконані на щ</w:t>
      </w:r>
      <w:r w:rsidRPr="0093704C">
        <w:t>у</w:t>
      </w:r>
      <w:r w:rsidRPr="0093704C">
        <w:t>рах- самцях лінії Віcтар маcoю 180-</w:t>
      </w:r>
      <w:smartTag w:uri="urn:schemas-microsoft-com:office:smarttags" w:element="metricconverter">
        <w:smartTagPr>
          <w:attr w:name="ProductID" w:val="320 г"/>
        </w:smartTagPr>
        <w:r w:rsidRPr="0093704C">
          <w:t>320 г</w:t>
        </w:r>
      </w:smartTag>
      <w:r w:rsidRPr="0093704C">
        <w:t xml:space="preserve">, кoтрі знаходились </w:t>
      </w:r>
      <w:r w:rsidRPr="0093704C">
        <w:rPr>
          <w:lang w:val="uk-UA"/>
        </w:rPr>
        <w:t>за</w:t>
      </w:r>
      <w:r w:rsidRPr="0093704C">
        <w:t xml:space="preserve"> </w:t>
      </w:r>
      <w:r w:rsidRPr="0093704C">
        <w:rPr>
          <w:lang w:val="uk-UA"/>
        </w:rPr>
        <w:t>стандартних</w:t>
      </w:r>
      <w:r w:rsidRPr="0093704C">
        <w:t xml:space="preserve"> умов утримання</w:t>
      </w:r>
      <w:r w:rsidRPr="0093704C">
        <w:rPr>
          <w:lang w:val="uk-UA"/>
        </w:rPr>
        <w:t xml:space="preserve"> віварію ОДМУ</w:t>
      </w:r>
      <w:r w:rsidRPr="0093704C">
        <w:t>.</w:t>
      </w:r>
      <w:r w:rsidRPr="0093704C">
        <w:rPr>
          <w:lang w:val="uk-UA"/>
        </w:rPr>
        <w:t xml:space="preserve"> Досліди проводили згідно вимог </w:t>
      </w:r>
      <w:r w:rsidRPr="0093704C">
        <w:rPr>
          <w:lang w:val="en-US"/>
        </w:rPr>
        <w:t>GLP</w:t>
      </w:r>
      <w:r w:rsidRPr="0093704C">
        <w:t xml:space="preserve"> та ком</w:t>
      </w:r>
      <w:r w:rsidRPr="0093704C">
        <w:rPr>
          <w:lang w:val="uk-UA"/>
        </w:rPr>
        <w:t>і</w:t>
      </w:r>
      <w:r w:rsidRPr="0093704C">
        <w:t>с</w:t>
      </w:r>
      <w:r w:rsidRPr="0093704C">
        <w:rPr>
          <w:lang w:val="uk-UA"/>
        </w:rPr>
        <w:t>ії</w:t>
      </w:r>
      <w:r w:rsidRPr="0093704C">
        <w:t xml:space="preserve"> б</w:t>
      </w:r>
      <w:r w:rsidRPr="0093704C">
        <w:rPr>
          <w:lang w:val="uk-UA"/>
        </w:rPr>
        <w:t>і</w:t>
      </w:r>
      <w:r w:rsidRPr="0093704C">
        <w:t xml:space="preserve">оетики ОДМУ (протокол </w:t>
      </w:r>
      <w:r w:rsidRPr="0093704C">
        <w:rPr>
          <w:lang w:val="uk-UA"/>
        </w:rPr>
        <w:t>№ 84  від 10 жовтня 2008 р.). В експериментах на моделях епілептичної активності використовували препарат «Пірогенал» (НДІ ім. М.Ф.Гамалеї РАМН, РФ)</w:t>
      </w:r>
      <w:r w:rsidRPr="0093704C">
        <w:t>,</w:t>
      </w:r>
      <w:r w:rsidRPr="0093704C">
        <w:rPr>
          <w:lang w:val="uk-UA"/>
        </w:rPr>
        <w:t xml:space="preserve"> що містить ЛПС, і</w:t>
      </w:r>
      <w:r w:rsidRPr="0093704C">
        <w:t xml:space="preserve"> кот</w:t>
      </w:r>
      <w:r w:rsidRPr="0093704C">
        <w:rPr>
          <w:lang w:val="uk-UA"/>
        </w:rPr>
        <w:t>рий вводили в дозах від 0,05 до 1,0 мг/кг, внутрішньоочеревинно (в/очер). Тваринам контрольної групи за аналогічних умов застосовували 0,9 % фізіологічного розчину</w:t>
      </w:r>
      <w:r w:rsidRPr="0093704C">
        <w:t xml:space="preserve"> </w:t>
      </w:r>
      <w:r w:rsidRPr="0093704C">
        <w:rPr>
          <w:lang w:val="uk-UA"/>
        </w:rPr>
        <w:t>натрію хлориду</w:t>
      </w:r>
      <w:r w:rsidRPr="0093704C">
        <w:rPr>
          <w:color w:val="000000"/>
        </w:rPr>
        <w:t>.</w:t>
      </w:r>
    </w:p>
    <w:p w:rsidR="000B0062" w:rsidRPr="0093704C" w:rsidRDefault="000B0062" w:rsidP="000B0062">
      <w:pPr>
        <w:widowControl w:val="0"/>
        <w:spacing w:line="360" w:lineRule="exact"/>
        <w:ind w:firstLine="708"/>
        <w:jc w:val="both"/>
        <w:rPr>
          <w:lang w:val="uk-UA"/>
        </w:rPr>
      </w:pPr>
      <w:r w:rsidRPr="0093704C">
        <w:t>Фармаколог</w:t>
      </w:r>
      <w:r w:rsidRPr="0093704C">
        <w:rPr>
          <w:lang w:val="uk-UA"/>
        </w:rPr>
        <w:t>і</w:t>
      </w:r>
      <w:r w:rsidRPr="0093704C">
        <w:t>ч</w:t>
      </w:r>
      <w:r w:rsidRPr="0093704C">
        <w:rPr>
          <w:lang w:val="uk-UA"/>
        </w:rPr>
        <w:t>н</w:t>
      </w:r>
      <w:r w:rsidRPr="0093704C">
        <w:t>ий к</w:t>
      </w:r>
      <w:r w:rsidRPr="0093704C">
        <w:rPr>
          <w:lang w:val="uk-UA"/>
        </w:rPr>
        <w:t>і</w:t>
      </w:r>
      <w:r w:rsidRPr="0093704C">
        <w:t>ндл</w:t>
      </w:r>
      <w:r w:rsidRPr="0093704C">
        <w:rPr>
          <w:lang w:val="uk-UA"/>
        </w:rPr>
        <w:t>і</w:t>
      </w:r>
      <w:r w:rsidRPr="0093704C">
        <w:t>нг в</w:t>
      </w:r>
      <w:r w:rsidRPr="0093704C">
        <w:rPr>
          <w:lang w:val="uk-UA"/>
        </w:rPr>
        <w:t>ідтворювали за допомогою п</w:t>
      </w:r>
      <w:r w:rsidRPr="0093704C">
        <w:t>овторн</w:t>
      </w:r>
      <w:r w:rsidRPr="0093704C">
        <w:rPr>
          <w:lang w:val="uk-UA"/>
        </w:rPr>
        <w:t>и</w:t>
      </w:r>
      <w:r w:rsidRPr="0093704C">
        <w:t>х введен</w:t>
      </w:r>
      <w:r w:rsidRPr="0093704C">
        <w:rPr>
          <w:lang w:val="uk-UA"/>
        </w:rPr>
        <w:t>ь</w:t>
      </w:r>
      <w:r w:rsidRPr="0093704C">
        <w:t xml:space="preserve"> </w:t>
      </w:r>
      <w:r w:rsidRPr="0093704C">
        <w:rPr>
          <w:lang w:val="uk-UA"/>
        </w:rPr>
        <w:t>коразолу (</w:t>
      </w:r>
      <w:r w:rsidRPr="0093704C">
        <w:t>“</w:t>
      </w:r>
      <w:r w:rsidRPr="0093704C">
        <w:rPr>
          <w:lang w:val="en-US"/>
        </w:rPr>
        <w:t>Sigma</w:t>
      </w:r>
      <w:r w:rsidRPr="0093704C">
        <w:t>”, США</w:t>
      </w:r>
      <w:r w:rsidRPr="0093704C">
        <w:rPr>
          <w:lang w:val="uk-UA"/>
        </w:rPr>
        <w:t xml:space="preserve">) </w:t>
      </w:r>
      <w:r w:rsidRPr="0093704C">
        <w:t>(</w:t>
      </w:r>
      <w:r w:rsidRPr="0093704C">
        <w:rPr>
          <w:lang w:val="uk-UA"/>
        </w:rPr>
        <w:t xml:space="preserve">25,0- 30,0 </w:t>
      </w:r>
      <w:r w:rsidRPr="0093704C">
        <w:t>мг/кг, в/</w:t>
      </w:r>
      <w:r w:rsidRPr="0093704C">
        <w:rPr>
          <w:lang w:val="uk-UA"/>
        </w:rPr>
        <w:t>очер</w:t>
      </w:r>
      <w:r w:rsidRPr="0093704C">
        <w:t>) [Шандра А.А. и с</w:t>
      </w:r>
      <w:r w:rsidRPr="0093704C">
        <w:t>о</w:t>
      </w:r>
      <w:r w:rsidRPr="0093704C">
        <w:t xml:space="preserve">авт., 1999]. </w:t>
      </w:r>
      <w:r w:rsidRPr="0093704C">
        <w:rPr>
          <w:lang w:val="uk-UA"/>
        </w:rPr>
        <w:t>Осередки епілептогенезу моделювали шляхом застосування розчину бензилпеніциліну натрію (</w:t>
      </w:r>
      <w:r w:rsidRPr="0093704C">
        <w:t>"Sandoz GmbH", Австрія</w:t>
      </w:r>
      <w:r w:rsidRPr="0093704C">
        <w:rPr>
          <w:lang w:val="uk-UA"/>
        </w:rPr>
        <w:t>) (10000 ОД/мл), каїнової кислоти (2,0 мг/мл) і стрихніну (30,0 мг/мл) (“</w:t>
      </w:r>
      <w:r w:rsidRPr="0093704C">
        <w:rPr>
          <w:lang w:val="en-US"/>
        </w:rPr>
        <w:t>Sigma</w:t>
      </w:r>
      <w:r w:rsidRPr="0093704C">
        <w:rPr>
          <w:lang w:val="uk-UA"/>
        </w:rPr>
        <w:t xml:space="preserve">”, США), які вводили в гіпокамп за координатами стереотаксичного атласу у об’ємі 2,0 мкл. </w:t>
      </w:r>
    </w:p>
    <w:p w:rsidR="000B0062" w:rsidRPr="0093704C" w:rsidRDefault="000B0062" w:rsidP="000B0062">
      <w:pPr>
        <w:spacing w:line="360" w:lineRule="exact"/>
        <w:ind w:firstLine="720"/>
        <w:jc w:val="both"/>
        <w:rPr>
          <w:lang w:val="uk-UA"/>
        </w:rPr>
      </w:pPr>
      <w:r w:rsidRPr="0093704C">
        <w:rPr>
          <w:lang w:val="uk-UA"/>
        </w:rPr>
        <w:t>Гострі генералізовані судоми моделювали шляхом застосування розчину бензилпеніциліну-натрію ("</w:t>
      </w:r>
      <w:r w:rsidRPr="0093704C">
        <w:t>Sandoz</w:t>
      </w:r>
      <w:r w:rsidRPr="0093704C">
        <w:rPr>
          <w:lang w:val="uk-UA"/>
        </w:rPr>
        <w:t xml:space="preserve"> </w:t>
      </w:r>
      <w:r w:rsidRPr="0093704C">
        <w:t>GmbH</w:t>
      </w:r>
      <w:r w:rsidRPr="0093704C">
        <w:rPr>
          <w:lang w:val="uk-UA"/>
        </w:rPr>
        <w:t>", Австрія) (3000000 ОД/кг, в/очер) [</w:t>
      </w:r>
      <w:r w:rsidRPr="0093704C">
        <w:rPr>
          <w:snapToGrid w:val="0"/>
          <w:color w:val="000000"/>
          <w:lang w:val="en-US"/>
        </w:rPr>
        <w:t>Mrangoz</w:t>
      </w:r>
      <w:r w:rsidRPr="0093704C">
        <w:rPr>
          <w:snapToGrid w:val="0"/>
          <w:color w:val="000000"/>
          <w:lang w:val="uk-UA"/>
        </w:rPr>
        <w:t xml:space="preserve"> </w:t>
      </w:r>
      <w:r w:rsidRPr="0093704C">
        <w:rPr>
          <w:snapToGrid w:val="0"/>
          <w:color w:val="000000"/>
          <w:lang w:val="en-US"/>
        </w:rPr>
        <w:t>C</w:t>
      </w:r>
      <w:r w:rsidRPr="0093704C">
        <w:rPr>
          <w:snapToGrid w:val="0"/>
          <w:color w:val="000000"/>
          <w:lang w:val="uk-UA"/>
        </w:rPr>
        <w:t xml:space="preserve">., </w:t>
      </w:r>
      <w:r w:rsidRPr="0093704C">
        <w:rPr>
          <w:snapToGrid w:val="0"/>
          <w:color w:val="000000"/>
          <w:lang w:val="en-US"/>
        </w:rPr>
        <w:t>Bagrici</w:t>
      </w:r>
      <w:r w:rsidRPr="0093704C">
        <w:rPr>
          <w:snapToGrid w:val="0"/>
          <w:color w:val="000000"/>
          <w:lang w:val="uk-UA"/>
        </w:rPr>
        <w:t xml:space="preserve"> </w:t>
      </w:r>
      <w:r w:rsidRPr="0093704C">
        <w:rPr>
          <w:snapToGrid w:val="0"/>
          <w:color w:val="000000"/>
          <w:lang w:val="en-US"/>
        </w:rPr>
        <w:t>F</w:t>
      </w:r>
      <w:r w:rsidRPr="0093704C">
        <w:rPr>
          <w:snapToGrid w:val="0"/>
          <w:color w:val="000000"/>
          <w:lang w:val="uk-UA"/>
        </w:rPr>
        <w:t>., 2003</w:t>
      </w:r>
      <w:r w:rsidRPr="0093704C">
        <w:rPr>
          <w:lang w:val="uk-UA"/>
        </w:rPr>
        <w:t>], а також за допомогою внутрішньошлуночкового застосування розчину каїнової кислоти в дозі 0,6 мкг/тварину, яка викликала клонічні судоми [</w:t>
      </w:r>
      <w:r w:rsidRPr="0093704C">
        <w:t>White</w:t>
      </w:r>
      <w:r w:rsidRPr="0093704C">
        <w:rPr>
          <w:lang w:val="uk-UA"/>
        </w:rPr>
        <w:t xml:space="preserve"> </w:t>
      </w:r>
      <w:r w:rsidRPr="0093704C">
        <w:t>H</w:t>
      </w:r>
      <w:r w:rsidRPr="0093704C">
        <w:rPr>
          <w:lang w:val="uk-UA"/>
        </w:rPr>
        <w:t>.</w:t>
      </w:r>
      <w:r w:rsidRPr="0093704C">
        <w:t>S</w:t>
      </w:r>
      <w:r w:rsidRPr="0093704C">
        <w:rPr>
          <w:lang w:val="uk-UA"/>
        </w:rPr>
        <w:t xml:space="preserve">. </w:t>
      </w:r>
      <w:r w:rsidRPr="0093704C">
        <w:t>et</w:t>
      </w:r>
      <w:r w:rsidRPr="0093704C">
        <w:rPr>
          <w:lang w:val="uk-UA"/>
        </w:rPr>
        <w:t xml:space="preserve"> </w:t>
      </w:r>
      <w:r w:rsidRPr="0093704C">
        <w:t>al</w:t>
      </w:r>
      <w:r w:rsidRPr="0093704C">
        <w:rPr>
          <w:lang w:val="uk-UA"/>
        </w:rPr>
        <w:t>., 1992]. Розраховували середньоефективні дози епілептогенів (</w:t>
      </w:r>
      <w:r w:rsidRPr="0093704C">
        <w:rPr>
          <w:lang w:val="en-US"/>
        </w:rPr>
        <w:t>ED</w:t>
      </w:r>
      <w:r w:rsidRPr="0093704C">
        <w:rPr>
          <w:vertAlign w:val="subscript"/>
          <w:lang w:val="uk-UA"/>
        </w:rPr>
        <w:t>50</w:t>
      </w:r>
      <w:r w:rsidRPr="0093704C">
        <w:rPr>
          <w:lang w:val="uk-UA"/>
        </w:rPr>
        <w:t>).</w:t>
      </w:r>
    </w:p>
    <w:p w:rsidR="000B0062" w:rsidRPr="0093704C" w:rsidRDefault="000B0062" w:rsidP="000B0062">
      <w:pPr>
        <w:widowControl w:val="0"/>
        <w:spacing w:line="360" w:lineRule="exact"/>
        <w:ind w:firstLine="708"/>
        <w:jc w:val="both"/>
        <w:rPr>
          <w:lang w:val="uk-UA"/>
        </w:rPr>
      </w:pPr>
      <w:r w:rsidRPr="0093704C">
        <w:t>Оц</w:t>
      </w:r>
      <w:r w:rsidRPr="0093704C">
        <w:rPr>
          <w:lang w:val="uk-UA"/>
        </w:rPr>
        <w:t>і</w:t>
      </w:r>
      <w:r w:rsidRPr="0093704C">
        <w:t xml:space="preserve">нку </w:t>
      </w:r>
      <w:r w:rsidRPr="0093704C">
        <w:rPr>
          <w:lang w:val="uk-UA"/>
        </w:rPr>
        <w:t xml:space="preserve">рухової </w:t>
      </w:r>
      <w:r w:rsidRPr="0093704C">
        <w:t>активност</w:t>
      </w:r>
      <w:r w:rsidRPr="0093704C">
        <w:rPr>
          <w:lang w:val="uk-UA"/>
        </w:rPr>
        <w:t>і</w:t>
      </w:r>
      <w:r w:rsidRPr="0093704C">
        <w:t xml:space="preserve"> </w:t>
      </w:r>
      <w:r w:rsidRPr="0093704C">
        <w:rPr>
          <w:lang w:val="uk-UA"/>
        </w:rPr>
        <w:t>здійснювали методом</w:t>
      </w:r>
      <w:r w:rsidRPr="0093704C">
        <w:t xml:space="preserve"> </w:t>
      </w:r>
      <w:r w:rsidRPr="0093704C">
        <w:rPr>
          <w:lang w:val="uk-UA"/>
        </w:rPr>
        <w:t xml:space="preserve">відкритого </w:t>
      </w:r>
      <w:r w:rsidRPr="0093704C">
        <w:t>поля [Александрова Н.Г. и др., 1984].</w:t>
      </w:r>
      <w:r w:rsidRPr="0093704C">
        <w:rPr>
          <w:lang w:val="uk-UA"/>
        </w:rPr>
        <w:t xml:space="preserve"> Дослідження післянападової депресії- поведінкових та позно-тонічних реакцій здійснювали за методикою </w:t>
      </w:r>
      <w:r w:rsidRPr="0093704C">
        <w:rPr>
          <w:lang w:val="en-US"/>
        </w:rPr>
        <w:t>M</w:t>
      </w:r>
      <w:r w:rsidRPr="0093704C">
        <w:t>.Myslоbоdsky et al. (1981)</w:t>
      </w:r>
      <w:r w:rsidRPr="0093704C">
        <w:rPr>
          <w:lang w:val="uk-UA"/>
        </w:rPr>
        <w:t>. Крім того, досліджували показники циклу сон-неспання, для чого проводили безперервне 4-годинне спостереження щурів.</w:t>
      </w:r>
    </w:p>
    <w:p w:rsidR="000B0062" w:rsidRPr="0093704C" w:rsidRDefault="000B0062" w:rsidP="000B0062">
      <w:pPr>
        <w:spacing w:line="360" w:lineRule="exact"/>
        <w:ind w:firstLine="720"/>
        <w:jc w:val="both"/>
        <w:rPr>
          <w:lang w:val="uk-UA"/>
        </w:rPr>
      </w:pPr>
      <w:r w:rsidRPr="0093704C">
        <w:rPr>
          <w:lang w:val="uk-UA"/>
        </w:rPr>
        <w:t>Тваринам імплантували ніхромові електроди в структур</w:t>
      </w:r>
      <w:r w:rsidRPr="0093704C">
        <w:t>и</w:t>
      </w:r>
      <w:r w:rsidRPr="0093704C">
        <w:rPr>
          <w:lang w:val="uk-UA"/>
        </w:rPr>
        <w:t xml:space="preserve"> мозку під нембуталовим наркозом (40,0 мг/кг, в/очер) та використовували в дослідженні через 7-14 діб з моменту оперативного втр</w:t>
      </w:r>
      <w:r w:rsidRPr="0093704C">
        <w:rPr>
          <w:lang w:val="uk-UA"/>
        </w:rPr>
        <w:t>у</w:t>
      </w:r>
      <w:r w:rsidRPr="0093704C">
        <w:rPr>
          <w:lang w:val="uk-UA"/>
        </w:rPr>
        <w:t xml:space="preserve">чання. </w:t>
      </w:r>
    </w:p>
    <w:p w:rsidR="000B0062" w:rsidRPr="0093704C" w:rsidRDefault="000B0062" w:rsidP="000B0062">
      <w:pPr>
        <w:tabs>
          <w:tab w:val="left" w:pos="-720"/>
        </w:tabs>
        <w:suppressAutoHyphens/>
        <w:spacing w:line="360" w:lineRule="exact"/>
        <w:jc w:val="both"/>
        <w:rPr>
          <w:spacing w:val="-3"/>
          <w:lang w:val="uk-UA"/>
        </w:rPr>
      </w:pPr>
      <w:r w:rsidRPr="0093704C">
        <w:tab/>
      </w:r>
      <w:r w:rsidRPr="0093704C">
        <w:rPr>
          <w:lang w:val="uk-UA"/>
        </w:rPr>
        <w:t>Запис</w:t>
      </w:r>
      <w:r w:rsidRPr="0093704C">
        <w:t xml:space="preserve"> </w:t>
      </w:r>
      <w:r w:rsidRPr="0093704C">
        <w:rPr>
          <w:lang w:val="uk-UA"/>
        </w:rPr>
        <w:t>електроенцефалограми (ЕЕГ)</w:t>
      </w:r>
      <w:r w:rsidRPr="0093704C">
        <w:t xml:space="preserve"> </w:t>
      </w:r>
      <w:r w:rsidRPr="0093704C">
        <w:rPr>
          <w:lang w:val="uk-UA"/>
        </w:rPr>
        <w:t>проводили за ч</w:t>
      </w:r>
      <w:r w:rsidRPr="0093704C">
        <w:t>астот</w:t>
      </w:r>
      <w:r w:rsidRPr="0093704C">
        <w:rPr>
          <w:lang w:val="uk-UA"/>
        </w:rPr>
        <w:t>и</w:t>
      </w:r>
      <w:r w:rsidRPr="0093704C">
        <w:t xml:space="preserve"> оп</w:t>
      </w:r>
      <w:r w:rsidRPr="0093704C">
        <w:rPr>
          <w:lang w:val="uk-UA"/>
        </w:rPr>
        <w:t>итування каналів</w:t>
      </w:r>
      <w:r w:rsidRPr="0093704C">
        <w:t xml:space="preserve"> 256 </w:t>
      </w:r>
      <w:r w:rsidRPr="0093704C">
        <w:rPr>
          <w:lang w:val="uk-UA"/>
        </w:rPr>
        <w:t>і</w:t>
      </w:r>
      <w:r w:rsidRPr="0093704C">
        <w:t xml:space="preserve">мп/с </w:t>
      </w:r>
      <w:r w:rsidRPr="0093704C">
        <w:rPr>
          <w:lang w:val="uk-UA"/>
        </w:rPr>
        <w:t>з</w:t>
      </w:r>
      <w:r w:rsidRPr="0093704C">
        <w:t xml:space="preserve"> </w:t>
      </w:r>
      <w:r w:rsidRPr="0093704C">
        <w:rPr>
          <w:lang w:val="uk-UA"/>
        </w:rPr>
        <w:t>допомогою аналого-цифрового перетворювача</w:t>
      </w:r>
      <w:r w:rsidRPr="0093704C">
        <w:t xml:space="preserve"> (</w:t>
      </w:r>
      <w:r w:rsidRPr="0093704C">
        <w:rPr>
          <w:lang w:val="uk-UA"/>
        </w:rPr>
        <w:t>«</w:t>
      </w:r>
      <w:r w:rsidRPr="0093704C">
        <w:rPr>
          <w:lang w:val="en-US"/>
        </w:rPr>
        <w:t>DX</w:t>
      </w:r>
      <w:r w:rsidRPr="0093704C">
        <w:t>-Систем</w:t>
      </w:r>
      <w:r w:rsidRPr="0093704C">
        <w:rPr>
          <w:lang w:val="uk-UA"/>
        </w:rPr>
        <w:t>и»</w:t>
      </w:r>
      <w:r w:rsidRPr="0093704C">
        <w:t>, Харк</w:t>
      </w:r>
      <w:r w:rsidRPr="0093704C">
        <w:rPr>
          <w:lang w:val="uk-UA"/>
        </w:rPr>
        <w:t>і</w:t>
      </w:r>
      <w:r w:rsidRPr="0093704C">
        <w:t>в)</w:t>
      </w:r>
      <w:r w:rsidRPr="0093704C">
        <w:rPr>
          <w:lang w:val="uk-UA"/>
        </w:rPr>
        <w:t xml:space="preserve"> </w:t>
      </w:r>
      <w:r w:rsidRPr="0093704C">
        <w:t>- дан</w:t>
      </w:r>
      <w:r w:rsidRPr="0093704C">
        <w:rPr>
          <w:lang w:val="uk-UA"/>
        </w:rPr>
        <w:t>і</w:t>
      </w:r>
      <w:r w:rsidRPr="0093704C">
        <w:t xml:space="preserve"> в</w:t>
      </w:r>
      <w:r w:rsidRPr="0093704C">
        <w:rPr>
          <w:lang w:val="uk-UA"/>
        </w:rPr>
        <w:t>і</w:t>
      </w:r>
      <w:r w:rsidRPr="0093704C">
        <w:t>зуал</w:t>
      </w:r>
      <w:r w:rsidRPr="0093704C">
        <w:rPr>
          <w:lang w:val="uk-UA"/>
        </w:rPr>
        <w:t>і</w:t>
      </w:r>
      <w:r w:rsidRPr="0093704C">
        <w:t>з</w:t>
      </w:r>
      <w:r w:rsidRPr="0093704C">
        <w:rPr>
          <w:lang w:val="uk-UA"/>
        </w:rPr>
        <w:t xml:space="preserve">ували на </w:t>
      </w:r>
      <w:r w:rsidRPr="0093704C">
        <w:rPr>
          <w:lang w:val="uk-UA"/>
        </w:rPr>
        <w:lastRenderedPageBreak/>
        <w:t>екрані і зберігали</w:t>
      </w:r>
      <w:r w:rsidRPr="0093704C">
        <w:t xml:space="preserve"> на ж</w:t>
      </w:r>
      <w:r w:rsidRPr="0093704C">
        <w:rPr>
          <w:lang w:val="uk-UA"/>
        </w:rPr>
        <w:t xml:space="preserve">орсткому </w:t>
      </w:r>
      <w:r w:rsidRPr="0093704C">
        <w:t>диск</w:t>
      </w:r>
      <w:r w:rsidRPr="0093704C">
        <w:rPr>
          <w:lang w:val="uk-UA"/>
        </w:rPr>
        <w:t xml:space="preserve">у </w:t>
      </w:r>
      <w:r w:rsidRPr="0093704C">
        <w:t xml:space="preserve">для </w:t>
      </w:r>
      <w:r w:rsidRPr="0093704C">
        <w:rPr>
          <w:lang w:val="uk-UA"/>
        </w:rPr>
        <w:t>наступної</w:t>
      </w:r>
      <w:r w:rsidRPr="0093704C">
        <w:t xml:space="preserve"> off-line обр</w:t>
      </w:r>
      <w:r w:rsidRPr="0093704C">
        <w:rPr>
          <w:lang w:val="uk-UA"/>
        </w:rPr>
        <w:t>обки</w:t>
      </w:r>
      <w:r w:rsidRPr="0093704C">
        <w:t>. Частотн</w:t>
      </w:r>
      <w:r w:rsidRPr="0093704C">
        <w:rPr>
          <w:lang w:val="uk-UA"/>
        </w:rPr>
        <w:t>и</w:t>
      </w:r>
      <w:r w:rsidRPr="0093704C">
        <w:t>й д</w:t>
      </w:r>
      <w:r w:rsidRPr="0093704C">
        <w:rPr>
          <w:lang w:val="uk-UA"/>
        </w:rPr>
        <w:t>і</w:t>
      </w:r>
      <w:r w:rsidRPr="0093704C">
        <w:t>апазон сигнал</w:t>
      </w:r>
      <w:r w:rsidRPr="0093704C">
        <w:rPr>
          <w:lang w:val="uk-UA"/>
        </w:rPr>
        <w:t>і</w:t>
      </w:r>
      <w:r w:rsidRPr="0093704C">
        <w:t xml:space="preserve">в </w:t>
      </w:r>
      <w:r w:rsidRPr="0093704C">
        <w:rPr>
          <w:lang w:val="uk-UA"/>
        </w:rPr>
        <w:t>складав</w:t>
      </w:r>
      <w:r w:rsidRPr="0093704C">
        <w:t xml:space="preserve"> 0,5-40 </w:t>
      </w:r>
      <w:r w:rsidRPr="0093704C">
        <w:rPr>
          <w:lang w:val="uk-UA"/>
        </w:rPr>
        <w:t>Гц</w:t>
      </w:r>
      <w:r w:rsidRPr="0093704C">
        <w:t xml:space="preserve">. </w:t>
      </w:r>
      <w:r w:rsidRPr="0093704C">
        <w:rPr>
          <w:lang w:val="uk-UA"/>
        </w:rPr>
        <w:t>На фрагментах ЕЕ</w:t>
      </w:r>
      <w:r w:rsidRPr="0093704C">
        <w:t xml:space="preserve">Г </w:t>
      </w:r>
      <w:r w:rsidRPr="0093704C">
        <w:rPr>
          <w:lang w:val="uk-UA"/>
        </w:rPr>
        <w:t>визначали</w:t>
      </w:r>
      <w:r w:rsidRPr="0093704C">
        <w:t xml:space="preserve"> показ</w:t>
      </w:r>
      <w:r w:rsidRPr="0093704C">
        <w:rPr>
          <w:lang w:val="uk-UA"/>
        </w:rPr>
        <w:t>ники</w:t>
      </w:r>
      <w:r w:rsidRPr="0093704C">
        <w:t xml:space="preserve"> </w:t>
      </w:r>
      <w:r w:rsidRPr="0093704C">
        <w:rPr>
          <w:lang w:val="uk-UA"/>
        </w:rPr>
        <w:t>потужності сигналу</w:t>
      </w:r>
      <w:r w:rsidRPr="0093704C">
        <w:t xml:space="preserve"> </w:t>
      </w:r>
      <w:r w:rsidRPr="0093704C">
        <w:rPr>
          <w:spacing w:val="-3"/>
        </w:rPr>
        <w:t>(</w:t>
      </w:r>
      <w:r w:rsidRPr="0093704C">
        <w:rPr>
          <w:spacing w:val="-3"/>
          <w:lang w:val="uk-UA"/>
        </w:rPr>
        <w:t>мкВ</w:t>
      </w:r>
      <w:r w:rsidRPr="0093704C">
        <w:rPr>
          <w:spacing w:val="-3"/>
          <w:vertAlign w:val="superscript"/>
        </w:rPr>
        <w:t>2</w:t>
      </w:r>
      <w:r w:rsidRPr="0093704C">
        <w:rPr>
          <w:spacing w:val="-3"/>
        </w:rPr>
        <w:t>).</w:t>
      </w:r>
      <w:r w:rsidRPr="0093704C">
        <w:rPr>
          <w:spacing w:val="-3"/>
        </w:rPr>
        <w:tab/>
      </w:r>
    </w:p>
    <w:p w:rsidR="000B0062" w:rsidRPr="0093704C" w:rsidRDefault="000B0062" w:rsidP="000B0062">
      <w:pPr>
        <w:tabs>
          <w:tab w:val="left" w:pos="-720"/>
        </w:tabs>
        <w:suppressAutoHyphens/>
        <w:spacing w:line="360" w:lineRule="exact"/>
        <w:jc w:val="both"/>
        <w:rPr>
          <w:lang w:val="uk-UA"/>
        </w:rPr>
      </w:pPr>
      <w:r w:rsidRPr="0093704C">
        <w:rPr>
          <w:spacing w:val="-3"/>
          <w:lang w:val="uk-UA"/>
        </w:rPr>
        <w:tab/>
      </w:r>
      <w:r w:rsidRPr="0093704C">
        <w:rPr>
          <w:lang w:val="uk-UA"/>
        </w:rPr>
        <w:t>Для визначення вмісту в білковій та небілковій фракціях крові сульфгідрильних (</w:t>
      </w:r>
      <w:r w:rsidRPr="0093704C">
        <w:rPr>
          <w:lang w:val="en-US"/>
        </w:rPr>
        <w:t>SH</w:t>
      </w:r>
      <w:r w:rsidRPr="0093704C">
        <w:rPr>
          <w:lang w:val="uk-UA"/>
        </w:rPr>
        <w:t>-) і дисульфідних (</w:t>
      </w:r>
      <w:r w:rsidRPr="0093704C">
        <w:rPr>
          <w:lang w:val="en-US"/>
        </w:rPr>
        <w:t>SS</w:t>
      </w:r>
      <w:r w:rsidRPr="0093704C">
        <w:rPr>
          <w:lang w:val="uk-UA"/>
        </w:rPr>
        <w:t>-) груп використовували амперометричне титрування нітратом срібла [Соколовский В.В., 1996]. Роздільне визначення вмісту аскорбінової кислоти, її окиснених форм в сироватці крові здійснювали за методом В.В.Соколовского (1996), який базується на здатності 2,4-динітрофенілгідразину при взаємодії з окисненими формами аскорбінової кислоти набувати червоного кольору.</w:t>
      </w:r>
    </w:p>
    <w:p w:rsidR="000B0062" w:rsidRPr="0093704C" w:rsidRDefault="000B0062" w:rsidP="000B0062">
      <w:pPr>
        <w:tabs>
          <w:tab w:val="left" w:pos="-720"/>
        </w:tabs>
        <w:suppressAutoHyphens/>
        <w:spacing w:line="360" w:lineRule="exact"/>
        <w:jc w:val="both"/>
        <w:rPr>
          <w:lang w:val="uk-UA"/>
        </w:rPr>
      </w:pPr>
      <w:r w:rsidRPr="0093704C">
        <w:rPr>
          <w:lang w:val="uk-UA"/>
        </w:rPr>
        <w:tab/>
        <w:t>Транскраніальні магнітні подразнення проводили за допомогою апарату «Авімп», який генерував імпульси з індукцією на висоті їх розвитку в 1,5 Тл. Магнітними імпульсами впливали з відстані 2,0-</w:t>
      </w:r>
      <w:smartTag w:uri="urn:schemas-microsoft-com:office:smarttags" w:element="metricconverter">
        <w:smartTagPr>
          <w:attr w:name="ProductID" w:val="3,5 см"/>
        </w:smartTagPr>
        <w:r w:rsidRPr="0093704C">
          <w:rPr>
            <w:lang w:val="uk-UA"/>
          </w:rPr>
          <w:t>3,5 см</w:t>
        </w:r>
      </w:smartTag>
      <w:r w:rsidRPr="0093704C">
        <w:rPr>
          <w:lang w:val="uk-UA"/>
        </w:rPr>
        <w:t xml:space="preserve"> на потиличну зону черепу тварин, яких тимчасово фіксували в пластмасових футлярах. Електричні подразнення розпочинали через 10-14 діб з моменту оперативного втручання і проводили за допомогою апарату «ЭСУ-2» (Україна) (100-300 Гц, 0,25 мс, 3,0-5,0 В, інтервал між </w:t>
      </w:r>
      <w:r w:rsidRPr="0093704C">
        <w:rPr>
          <w:spacing w:val="-20"/>
          <w:lang w:val="uk-UA"/>
        </w:rPr>
        <w:t>подразненями - 2,5-3,5 хв)</w:t>
      </w:r>
      <w:r w:rsidRPr="0093704C">
        <w:rPr>
          <w:lang w:val="uk-UA"/>
        </w:rPr>
        <w:t>.</w:t>
      </w:r>
    </w:p>
    <w:p w:rsidR="000B0062" w:rsidRPr="0093704C" w:rsidRDefault="000B0062" w:rsidP="000B0062">
      <w:pPr>
        <w:tabs>
          <w:tab w:val="left" w:pos="-720"/>
        </w:tabs>
        <w:suppressAutoHyphens/>
        <w:spacing w:line="360" w:lineRule="exact"/>
        <w:jc w:val="both"/>
      </w:pPr>
      <w:r w:rsidRPr="0093704C">
        <w:rPr>
          <w:lang w:val="uk-UA"/>
        </w:rPr>
        <w:tab/>
        <w:t xml:space="preserve">Для визначення опіат-залежних механізмів ефектів ЛПС застосовували налоксон (1,0-10,0 мг/кг, в/очер) </w:t>
      </w:r>
      <w:r w:rsidRPr="0093704C">
        <w:t>(“</w:t>
      </w:r>
      <w:r w:rsidRPr="0093704C">
        <w:rPr>
          <w:lang w:val="en-US"/>
        </w:rPr>
        <w:t>Sigma</w:t>
      </w:r>
      <w:r w:rsidRPr="0093704C">
        <w:t>”, США).</w:t>
      </w:r>
    </w:p>
    <w:p w:rsidR="000B0062" w:rsidRPr="0093704C" w:rsidRDefault="000B0062" w:rsidP="000B0062">
      <w:pPr>
        <w:tabs>
          <w:tab w:val="left" w:pos="-720"/>
        </w:tabs>
        <w:suppressAutoHyphens/>
        <w:spacing w:line="360" w:lineRule="exact"/>
        <w:jc w:val="both"/>
        <w:rPr>
          <w:b/>
        </w:rPr>
      </w:pPr>
      <w:r w:rsidRPr="0093704C">
        <w:tab/>
        <w:t>Вcі отримані результати обробляли за допомогою параметричних та непараметричних методів статистичного аналіз</w:t>
      </w:r>
      <w:r w:rsidRPr="0093704C">
        <w:rPr>
          <w:lang w:val="uk-UA"/>
        </w:rPr>
        <w:t>у</w:t>
      </w:r>
      <w:r w:rsidRPr="0093704C">
        <w:t xml:space="preserve"> [Бyреш </w:t>
      </w:r>
      <w:r w:rsidRPr="0093704C">
        <w:rPr>
          <w:lang w:val="uk-UA"/>
        </w:rPr>
        <w:t xml:space="preserve">Я. </w:t>
      </w:r>
      <w:r w:rsidRPr="0093704C">
        <w:t>і співавт., 1991].</w:t>
      </w:r>
    </w:p>
    <w:p w:rsidR="000B0062" w:rsidRPr="0093704C" w:rsidRDefault="000B0062" w:rsidP="000B0062">
      <w:pPr>
        <w:spacing w:line="360" w:lineRule="exact"/>
        <w:ind w:firstLine="708"/>
        <w:jc w:val="both"/>
      </w:pPr>
      <w:r w:rsidRPr="0093704C">
        <w:rPr>
          <w:b/>
        </w:rPr>
        <w:t>Результат</w:t>
      </w:r>
      <w:r w:rsidRPr="0093704C">
        <w:rPr>
          <w:b/>
          <w:lang w:val="uk-UA"/>
        </w:rPr>
        <w:t>и</w:t>
      </w:r>
      <w:r w:rsidRPr="0093704C">
        <w:rPr>
          <w:b/>
        </w:rPr>
        <w:t xml:space="preserve"> </w:t>
      </w:r>
      <w:r w:rsidRPr="0093704C">
        <w:rPr>
          <w:b/>
          <w:lang w:val="uk-UA"/>
        </w:rPr>
        <w:t>досліджень та їх обговорення</w:t>
      </w:r>
      <w:r w:rsidRPr="0093704C">
        <w:rPr>
          <w:b/>
        </w:rPr>
        <w:t>.</w:t>
      </w:r>
      <w:r w:rsidRPr="0093704C">
        <w:t xml:space="preserve"> </w:t>
      </w:r>
      <w:r w:rsidRPr="0093704C">
        <w:rPr>
          <w:i/>
          <w:lang w:val="uk-UA"/>
        </w:rPr>
        <w:t>Е</w:t>
      </w:r>
      <w:r w:rsidRPr="0093704C">
        <w:rPr>
          <w:i/>
        </w:rPr>
        <w:t>фект</w:t>
      </w:r>
      <w:r w:rsidRPr="0093704C">
        <w:rPr>
          <w:i/>
          <w:lang w:val="uk-UA"/>
        </w:rPr>
        <w:t>и</w:t>
      </w:r>
      <w:r w:rsidRPr="0093704C">
        <w:rPr>
          <w:i/>
        </w:rPr>
        <w:t xml:space="preserve"> ЛПС на р</w:t>
      </w:r>
      <w:r w:rsidRPr="0093704C">
        <w:rPr>
          <w:i/>
          <w:lang w:val="uk-UA"/>
        </w:rPr>
        <w:t>озвиток</w:t>
      </w:r>
      <w:r w:rsidRPr="0093704C">
        <w:rPr>
          <w:i/>
        </w:rPr>
        <w:t xml:space="preserve"> коразолового к</w:t>
      </w:r>
      <w:r w:rsidRPr="0093704C">
        <w:rPr>
          <w:i/>
          <w:lang w:val="uk-UA"/>
        </w:rPr>
        <w:t>і</w:t>
      </w:r>
      <w:r w:rsidRPr="0093704C">
        <w:rPr>
          <w:i/>
        </w:rPr>
        <w:t>ндл</w:t>
      </w:r>
      <w:r w:rsidRPr="0093704C">
        <w:rPr>
          <w:i/>
          <w:lang w:val="uk-UA"/>
        </w:rPr>
        <w:t>і</w:t>
      </w:r>
      <w:r w:rsidRPr="0093704C">
        <w:rPr>
          <w:i/>
        </w:rPr>
        <w:t>нг</w:t>
      </w:r>
      <w:r w:rsidRPr="0093704C">
        <w:rPr>
          <w:i/>
          <w:lang w:val="uk-UA"/>
        </w:rPr>
        <w:t>у</w:t>
      </w:r>
      <w:r w:rsidRPr="0093704C">
        <w:rPr>
          <w:i/>
        </w:rPr>
        <w:t xml:space="preserve">. </w:t>
      </w:r>
      <w:r w:rsidRPr="0093704C">
        <w:rPr>
          <w:lang w:val="uk-UA"/>
        </w:rPr>
        <w:t>Після 4-ї ін’єкції коразолу, який вводили на тлі застосування ЛПС (0,1 мг/кг, в/очер, за 60 хв до епілептогену), реєструвались окремі судомні здригання у 4 щурів із 10</w:t>
      </w:r>
      <w:r w:rsidRPr="0093704C">
        <w:t>. П</w:t>
      </w:r>
      <w:r w:rsidRPr="0093704C">
        <w:rPr>
          <w:lang w:val="uk-UA"/>
        </w:rPr>
        <w:t>і</w:t>
      </w:r>
      <w:r w:rsidRPr="0093704C">
        <w:t>сл</w:t>
      </w:r>
      <w:r w:rsidRPr="0093704C">
        <w:rPr>
          <w:lang w:val="uk-UA"/>
        </w:rPr>
        <w:t>я</w:t>
      </w:r>
      <w:r w:rsidRPr="0093704C">
        <w:t xml:space="preserve"> 11-12-го </w:t>
      </w:r>
      <w:r w:rsidRPr="0093704C">
        <w:rPr>
          <w:lang w:val="uk-UA"/>
        </w:rPr>
        <w:t>введень</w:t>
      </w:r>
      <w:r w:rsidRPr="0093704C">
        <w:t xml:space="preserve"> коразол</w:t>
      </w:r>
      <w:r w:rsidRPr="0093704C">
        <w:rPr>
          <w:lang w:val="uk-UA"/>
        </w:rPr>
        <w:t>у</w:t>
      </w:r>
      <w:r w:rsidRPr="0093704C">
        <w:t xml:space="preserve"> в п</w:t>
      </w:r>
      <w:r w:rsidRPr="0093704C">
        <w:rPr>
          <w:lang w:val="uk-UA"/>
        </w:rPr>
        <w:t>і</w:t>
      </w:r>
      <w:r w:rsidRPr="0093704C">
        <w:t>дгруп</w:t>
      </w:r>
      <w:r w:rsidRPr="0093704C">
        <w:rPr>
          <w:lang w:val="uk-UA"/>
        </w:rPr>
        <w:t>і</w:t>
      </w:r>
      <w:r w:rsidRPr="0093704C">
        <w:t xml:space="preserve"> </w:t>
      </w:r>
      <w:r w:rsidRPr="0093704C">
        <w:rPr>
          <w:lang w:val="uk-UA"/>
        </w:rPr>
        <w:t>щурів</w:t>
      </w:r>
      <w:r w:rsidRPr="0093704C">
        <w:t xml:space="preserve"> </w:t>
      </w:r>
      <w:r w:rsidRPr="0093704C">
        <w:rPr>
          <w:lang w:val="uk-UA"/>
        </w:rPr>
        <w:t>з використанням</w:t>
      </w:r>
      <w:r w:rsidRPr="0093704C">
        <w:t xml:space="preserve"> ЛПС тяж</w:t>
      </w:r>
      <w:r w:rsidRPr="0093704C">
        <w:rPr>
          <w:lang w:val="uk-UA"/>
        </w:rPr>
        <w:t>кіс</w:t>
      </w:r>
      <w:r w:rsidRPr="0093704C">
        <w:t>ть судо</w:t>
      </w:r>
      <w:r w:rsidRPr="0093704C">
        <w:rPr>
          <w:lang w:val="uk-UA"/>
        </w:rPr>
        <w:t>м</w:t>
      </w:r>
      <w:r w:rsidRPr="0093704C">
        <w:t xml:space="preserve"> на 51,5</w:t>
      </w:r>
      <w:r w:rsidRPr="0093704C">
        <w:rPr>
          <w:lang w:val="uk-UA"/>
        </w:rPr>
        <w:t xml:space="preserve"> </w:t>
      </w:r>
      <w:r w:rsidRPr="0093704C">
        <w:t>% б</w:t>
      </w:r>
      <w:r w:rsidRPr="0093704C">
        <w:rPr>
          <w:lang w:val="uk-UA"/>
        </w:rPr>
        <w:t>у</w:t>
      </w:r>
      <w:r w:rsidRPr="0093704C">
        <w:t>ла менш</w:t>
      </w:r>
      <w:r w:rsidRPr="0093704C">
        <w:rPr>
          <w:lang w:val="uk-UA"/>
        </w:rPr>
        <w:t>ою</w:t>
      </w:r>
      <w:r w:rsidRPr="0093704C">
        <w:t xml:space="preserve">, </w:t>
      </w:r>
      <w:r w:rsidRPr="0093704C">
        <w:rPr>
          <w:lang w:val="uk-UA"/>
        </w:rPr>
        <w:t>ніж</w:t>
      </w:r>
      <w:r w:rsidRPr="0093704C">
        <w:t xml:space="preserve"> в груп</w:t>
      </w:r>
      <w:r w:rsidRPr="0093704C">
        <w:rPr>
          <w:lang w:val="uk-UA"/>
        </w:rPr>
        <w:t>і</w:t>
      </w:r>
      <w:r w:rsidRPr="0093704C">
        <w:t xml:space="preserve"> контрол</w:t>
      </w:r>
      <w:r w:rsidRPr="0093704C">
        <w:rPr>
          <w:lang w:val="uk-UA"/>
        </w:rPr>
        <w:t>ю</w:t>
      </w:r>
      <w:r w:rsidRPr="0093704C">
        <w:t xml:space="preserve"> (</w:t>
      </w:r>
      <w:r w:rsidRPr="0093704C">
        <w:rPr>
          <w:lang w:val="en-US"/>
        </w:rPr>
        <w:t>P</w:t>
      </w:r>
      <w:r w:rsidRPr="0093704C">
        <w:t xml:space="preserve">&lt;0,05). В </w:t>
      </w:r>
      <w:r w:rsidRPr="0093704C">
        <w:rPr>
          <w:lang w:val="uk-UA"/>
        </w:rPr>
        <w:t>цей</w:t>
      </w:r>
      <w:r w:rsidRPr="0093704C">
        <w:t xml:space="preserve"> пер</w:t>
      </w:r>
      <w:r w:rsidRPr="0093704C">
        <w:rPr>
          <w:lang w:val="uk-UA"/>
        </w:rPr>
        <w:t>і</w:t>
      </w:r>
      <w:r w:rsidRPr="0093704C">
        <w:t xml:space="preserve">од </w:t>
      </w:r>
      <w:r w:rsidRPr="0093704C">
        <w:rPr>
          <w:lang w:val="uk-UA"/>
        </w:rPr>
        <w:t>часу</w:t>
      </w:r>
      <w:r w:rsidRPr="0093704C">
        <w:t xml:space="preserve"> у </w:t>
      </w:r>
      <w:r w:rsidRPr="0093704C">
        <w:rPr>
          <w:lang w:val="uk-UA"/>
        </w:rPr>
        <w:t>щурів</w:t>
      </w:r>
      <w:r w:rsidRPr="0093704C">
        <w:t xml:space="preserve"> </w:t>
      </w:r>
      <w:r w:rsidRPr="0093704C">
        <w:rPr>
          <w:lang w:val="uk-UA"/>
        </w:rPr>
        <w:t>з введення</w:t>
      </w:r>
      <w:r w:rsidRPr="0093704C">
        <w:t>м ЛПС в доз</w:t>
      </w:r>
      <w:r w:rsidRPr="0093704C">
        <w:rPr>
          <w:lang w:val="uk-UA"/>
        </w:rPr>
        <w:t>і</w:t>
      </w:r>
      <w:r w:rsidRPr="0093704C">
        <w:t xml:space="preserve"> 0,5 мг/кг, в/</w:t>
      </w:r>
      <w:r w:rsidRPr="0093704C">
        <w:rPr>
          <w:lang w:val="uk-UA"/>
        </w:rPr>
        <w:t>очер</w:t>
      </w:r>
      <w:r w:rsidRPr="0093704C">
        <w:t xml:space="preserve"> тяж</w:t>
      </w:r>
      <w:r w:rsidRPr="0093704C">
        <w:rPr>
          <w:lang w:val="uk-UA"/>
        </w:rPr>
        <w:t>кі</w:t>
      </w:r>
      <w:r w:rsidRPr="0093704C">
        <w:t>сть судо</w:t>
      </w:r>
      <w:r w:rsidRPr="0093704C">
        <w:rPr>
          <w:lang w:val="uk-UA"/>
        </w:rPr>
        <w:t>м</w:t>
      </w:r>
      <w:r w:rsidRPr="0093704C">
        <w:t xml:space="preserve"> так</w:t>
      </w:r>
      <w:r w:rsidRPr="0093704C">
        <w:rPr>
          <w:lang w:val="uk-UA"/>
        </w:rPr>
        <w:t>о</w:t>
      </w:r>
      <w:r w:rsidRPr="0093704C">
        <w:t>ж б</w:t>
      </w:r>
      <w:r w:rsidRPr="0093704C">
        <w:rPr>
          <w:lang w:val="uk-UA"/>
        </w:rPr>
        <w:t>у</w:t>
      </w:r>
      <w:r w:rsidRPr="0093704C">
        <w:t>ла в два раз</w:t>
      </w:r>
      <w:r w:rsidRPr="0093704C">
        <w:rPr>
          <w:lang w:val="uk-UA"/>
        </w:rPr>
        <w:t>и</w:t>
      </w:r>
      <w:r w:rsidRPr="0093704C">
        <w:t xml:space="preserve"> меньш</w:t>
      </w:r>
      <w:r w:rsidRPr="0093704C">
        <w:rPr>
          <w:lang w:val="uk-UA"/>
        </w:rPr>
        <w:t>ою</w:t>
      </w:r>
      <w:r w:rsidRPr="0093704C">
        <w:t xml:space="preserve">, </w:t>
      </w:r>
      <w:r w:rsidRPr="0093704C">
        <w:rPr>
          <w:lang w:val="uk-UA"/>
        </w:rPr>
        <w:t>ніж</w:t>
      </w:r>
      <w:r w:rsidRPr="0093704C">
        <w:t xml:space="preserve"> в груп</w:t>
      </w:r>
      <w:r w:rsidRPr="0093704C">
        <w:rPr>
          <w:lang w:val="uk-UA"/>
        </w:rPr>
        <w:t>і</w:t>
      </w:r>
      <w:r w:rsidRPr="0093704C">
        <w:t xml:space="preserve"> контрол</w:t>
      </w:r>
      <w:r w:rsidRPr="0093704C">
        <w:rPr>
          <w:lang w:val="uk-UA"/>
        </w:rPr>
        <w:t>ю</w:t>
      </w:r>
      <w:r w:rsidRPr="0093704C">
        <w:t xml:space="preserve"> (</w:t>
      </w:r>
      <w:r w:rsidRPr="0093704C">
        <w:rPr>
          <w:lang w:val="en-US"/>
        </w:rPr>
        <w:t>P</w:t>
      </w:r>
      <w:r w:rsidRPr="0093704C">
        <w:t>&lt;0,05). Под</w:t>
      </w:r>
      <w:r w:rsidRPr="0093704C">
        <w:rPr>
          <w:lang w:val="uk-UA"/>
        </w:rPr>
        <w:t>і</w:t>
      </w:r>
      <w:r w:rsidRPr="0093704C">
        <w:t>бн</w:t>
      </w:r>
      <w:r w:rsidRPr="0093704C">
        <w:rPr>
          <w:lang w:val="uk-UA"/>
        </w:rPr>
        <w:t>і</w:t>
      </w:r>
      <w:r w:rsidRPr="0093704C">
        <w:t xml:space="preserve"> достов</w:t>
      </w:r>
      <w:r w:rsidRPr="0093704C">
        <w:rPr>
          <w:lang w:val="uk-UA"/>
        </w:rPr>
        <w:t>і</w:t>
      </w:r>
      <w:r w:rsidRPr="0093704C">
        <w:t>рн</w:t>
      </w:r>
      <w:r w:rsidRPr="0093704C">
        <w:rPr>
          <w:lang w:val="uk-UA"/>
        </w:rPr>
        <w:t>і</w:t>
      </w:r>
      <w:r w:rsidRPr="0093704C">
        <w:t xml:space="preserve"> </w:t>
      </w:r>
      <w:r w:rsidRPr="0093704C">
        <w:rPr>
          <w:lang w:val="uk-UA"/>
        </w:rPr>
        <w:t>відмінності</w:t>
      </w:r>
      <w:r w:rsidRPr="0093704C">
        <w:t xml:space="preserve"> </w:t>
      </w:r>
      <w:r w:rsidRPr="0093704C">
        <w:rPr>
          <w:lang w:val="uk-UA"/>
        </w:rPr>
        <w:t>зберігались</w:t>
      </w:r>
      <w:r w:rsidRPr="0093704C">
        <w:t xml:space="preserve"> до момент</w:t>
      </w:r>
      <w:r w:rsidRPr="0093704C">
        <w:rPr>
          <w:lang w:val="uk-UA"/>
        </w:rPr>
        <w:t>у</w:t>
      </w:r>
      <w:r w:rsidRPr="0093704C">
        <w:t xml:space="preserve"> завершен</w:t>
      </w:r>
      <w:r w:rsidRPr="0093704C">
        <w:rPr>
          <w:lang w:val="uk-UA"/>
        </w:rPr>
        <w:t>н</w:t>
      </w:r>
      <w:r w:rsidRPr="0093704C">
        <w:t>я к</w:t>
      </w:r>
      <w:r w:rsidRPr="0093704C">
        <w:rPr>
          <w:lang w:val="uk-UA"/>
        </w:rPr>
        <w:t>і</w:t>
      </w:r>
      <w:r w:rsidRPr="0093704C">
        <w:t>ндл</w:t>
      </w:r>
      <w:r w:rsidRPr="0093704C">
        <w:rPr>
          <w:lang w:val="uk-UA"/>
        </w:rPr>
        <w:t>і</w:t>
      </w:r>
      <w:r w:rsidRPr="0093704C">
        <w:t>нгов</w:t>
      </w:r>
      <w:r w:rsidRPr="0093704C">
        <w:rPr>
          <w:lang w:val="uk-UA"/>
        </w:rPr>
        <w:t>и</w:t>
      </w:r>
      <w:r w:rsidRPr="0093704C">
        <w:t>х введен</w:t>
      </w:r>
      <w:r w:rsidRPr="0093704C">
        <w:rPr>
          <w:lang w:val="uk-UA"/>
        </w:rPr>
        <w:t>ь</w:t>
      </w:r>
      <w:r w:rsidRPr="0093704C">
        <w:t xml:space="preserve"> коразол</w:t>
      </w:r>
      <w:r w:rsidRPr="0093704C">
        <w:rPr>
          <w:lang w:val="uk-UA"/>
        </w:rPr>
        <w:t xml:space="preserve">у </w:t>
      </w:r>
      <w:r w:rsidRPr="0093704C">
        <w:t xml:space="preserve">(20 </w:t>
      </w:r>
      <w:r w:rsidRPr="0093704C">
        <w:rPr>
          <w:lang w:val="uk-UA"/>
        </w:rPr>
        <w:t>і</w:t>
      </w:r>
      <w:r w:rsidRPr="0093704C">
        <w:t>н’</w:t>
      </w:r>
      <w:r w:rsidRPr="0093704C">
        <w:rPr>
          <w:lang w:val="uk-UA"/>
        </w:rPr>
        <w:t>єкцій</w:t>
      </w:r>
      <w:r w:rsidRPr="0093704C">
        <w:t>). Прич</w:t>
      </w:r>
      <w:r w:rsidRPr="0093704C">
        <w:rPr>
          <w:lang w:val="uk-UA"/>
        </w:rPr>
        <w:t>о</w:t>
      </w:r>
      <w:r w:rsidRPr="0093704C">
        <w:t>м</w:t>
      </w:r>
      <w:r w:rsidRPr="0093704C">
        <w:rPr>
          <w:lang w:val="uk-UA"/>
        </w:rPr>
        <w:t>у</w:t>
      </w:r>
      <w:r w:rsidRPr="0093704C">
        <w:t>, латентн</w:t>
      </w:r>
      <w:r w:rsidRPr="0093704C">
        <w:rPr>
          <w:lang w:val="uk-UA"/>
        </w:rPr>
        <w:t>и</w:t>
      </w:r>
      <w:r w:rsidRPr="0093704C">
        <w:t>й пер</w:t>
      </w:r>
      <w:r w:rsidRPr="0093704C">
        <w:rPr>
          <w:lang w:val="uk-UA"/>
        </w:rPr>
        <w:t>і</w:t>
      </w:r>
      <w:r w:rsidRPr="0093704C">
        <w:t>од пер</w:t>
      </w:r>
      <w:r w:rsidRPr="0093704C">
        <w:rPr>
          <w:lang w:val="uk-UA"/>
        </w:rPr>
        <w:t>ши</w:t>
      </w:r>
      <w:r w:rsidRPr="0093704C">
        <w:t>х судо</w:t>
      </w:r>
      <w:r w:rsidRPr="0093704C">
        <w:rPr>
          <w:lang w:val="uk-UA"/>
        </w:rPr>
        <w:t>м</w:t>
      </w:r>
      <w:r w:rsidRPr="0093704C">
        <w:t xml:space="preserve"> у </w:t>
      </w:r>
      <w:r w:rsidRPr="0093704C">
        <w:rPr>
          <w:lang w:val="uk-UA"/>
        </w:rPr>
        <w:t>щурів</w:t>
      </w:r>
      <w:r w:rsidRPr="0093704C">
        <w:t xml:space="preserve"> </w:t>
      </w:r>
      <w:r w:rsidRPr="0093704C">
        <w:rPr>
          <w:lang w:val="uk-UA"/>
        </w:rPr>
        <w:t>з</w:t>
      </w:r>
      <w:r w:rsidRPr="0093704C">
        <w:t xml:space="preserve"> введен</w:t>
      </w:r>
      <w:r w:rsidRPr="0093704C">
        <w:rPr>
          <w:lang w:val="uk-UA"/>
        </w:rPr>
        <w:t>ня</w:t>
      </w:r>
      <w:r w:rsidRPr="0093704C">
        <w:t>м ЛПС в доз</w:t>
      </w:r>
      <w:r w:rsidRPr="0093704C">
        <w:rPr>
          <w:lang w:val="uk-UA"/>
        </w:rPr>
        <w:t>і</w:t>
      </w:r>
      <w:r w:rsidRPr="0093704C">
        <w:t xml:space="preserve"> 0,1 мг/кг достов</w:t>
      </w:r>
      <w:r w:rsidRPr="0093704C">
        <w:rPr>
          <w:lang w:val="uk-UA"/>
        </w:rPr>
        <w:t>і</w:t>
      </w:r>
      <w:r w:rsidRPr="0093704C">
        <w:t xml:space="preserve">рно </w:t>
      </w:r>
      <w:r w:rsidRPr="0093704C">
        <w:rPr>
          <w:lang w:val="uk-UA"/>
        </w:rPr>
        <w:t>зростав</w:t>
      </w:r>
      <w:r w:rsidRPr="0093704C">
        <w:t xml:space="preserve"> п</w:t>
      </w:r>
      <w:r w:rsidRPr="0093704C">
        <w:rPr>
          <w:lang w:val="uk-UA"/>
        </w:rPr>
        <w:t>і</w:t>
      </w:r>
      <w:r w:rsidRPr="0093704C">
        <w:t>сл</w:t>
      </w:r>
      <w:r w:rsidRPr="0093704C">
        <w:rPr>
          <w:lang w:val="uk-UA"/>
        </w:rPr>
        <w:t>я</w:t>
      </w:r>
      <w:r w:rsidRPr="0093704C">
        <w:t xml:space="preserve"> 20-</w:t>
      </w:r>
      <w:r w:rsidRPr="0093704C">
        <w:rPr>
          <w:lang w:val="uk-UA"/>
        </w:rPr>
        <w:t>ї</w:t>
      </w:r>
      <w:r w:rsidRPr="0093704C">
        <w:t xml:space="preserve"> </w:t>
      </w:r>
      <w:r w:rsidRPr="0093704C">
        <w:rPr>
          <w:lang w:val="uk-UA"/>
        </w:rPr>
        <w:t>і</w:t>
      </w:r>
      <w:r w:rsidRPr="0093704C">
        <w:t>н’</w:t>
      </w:r>
      <w:r w:rsidRPr="0093704C">
        <w:rPr>
          <w:lang w:val="uk-UA"/>
        </w:rPr>
        <w:t xml:space="preserve">єкції </w:t>
      </w:r>
      <w:r w:rsidRPr="0093704C">
        <w:t>коразол</w:t>
      </w:r>
      <w:r w:rsidRPr="0093704C">
        <w:rPr>
          <w:lang w:val="uk-UA"/>
        </w:rPr>
        <w:t>у</w:t>
      </w:r>
      <w:r w:rsidRPr="0093704C">
        <w:t xml:space="preserve"> (на 20,5</w:t>
      </w:r>
      <w:r w:rsidRPr="0093704C">
        <w:rPr>
          <w:lang w:val="uk-UA"/>
        </w:rPr>
        <w:t xml:space="preserve"> </w:t>
      </w:r>
      <w:r w:rsidRPr="0093704C">
        <w:t>%), а в груп</w:t>
      </w:r>
      <w:r w:rsidRPr="0093704C">
        <w:rPr>
          <w:lang w:val="uk-UA"/>
        </w:rPr>
        <w:t>і</w:t>
      </w:r>
      <w:r w:rsidRPr="0093704C">
        <w:t xml:space="preserve"> </w:t>
      </w:r>
      <w:r w:rsidRPr="0093704C">
        <w:rPr>
          <w:lang w:val="uk-UA"/>
        </w:rPr>
        <w:t>щурів з</w:t>
      </w:r>
      <w:r w:rsidRPr="0093704C">
        <w:t xml:space="preserve"> введен</w:t>
      </w:r>
      <w:r w:rsidRPr="0093704C">
        <w:rPr>
          <w:lang w:val="uk-UA"/>
        </w:rPr>
        <w:t>ня</w:t>
      </w:r>
      <w:r w:rsidRPr="0093704C">
        <w:t>м ЛПС  в доз</w:t>
      </w:r>
      <w:r w:rsidRPr="0093704C">
        <w:rPr>
          <w:lang w:val="uk-UA"/>
        </w:rPr>
        <w:t>і</w:t>
      </w:r>
      <w:r w:rsidRPr="0093704C">
        <w:t xml:space="preserve"> 0,5 мг/кг</w:t>
      </w:r>
      <w:r w:rsidRPr="0093704C">
        <w:rPr>
          <w:lang w:val="uk-UA"/>
        </w:rPr>
        <w:t xml:space="preserve"> </w:t>
      </w:r>
      <w:r w:rsidRPr="0093704C">
        <w:t>- п</w:t>
      </w:r>
      <w:r w:rsidRPr="0093704C">
        <w:rPr>
          <w:lang w:val="uk-UA"/>
        </w:rPr>
        <w:t>і</w:t>
      </w:r>
      <w:r w:rsidRPr="0093704C">
        <w:t>сл</w:t>
      </w:r>
      <w:r w:rsidRPr="0093704C">
        <w:rPr>
          <w:lang w:val="uk-UA"/>
        </w:rPr>
        <w:t>я</w:t>
      </w:r>
      <w:r w:rsidRPr="0093704C">
        <w:t xml:space="preserve"> 13-го введен</w:t>
      </w:r>
      <w:r w:rsidRPr="0093704C">
        <w:rPr>
          <w:lang w:val="uk-UA"/>
        </w:rPr>
        <w:t>н</w:t>
      </w:r>
      <w:r w:rsidRPr="0093704C">
        <w:t>я (на 18,2</w:t>
      </w:r>
      <w:r w:rsidRPr="0093704C">
        <w:rPr>
          <w:lang w:val="uk-UA"/>
        </w:rPr>
        <w:t xml:space="preserve"> </w:t>
      </w:r>
      <w:r w:rsidRPr="0093704C">
        <w:t>%) (</w:t>
      </w:r>
      <w:r w:rsidRPr="0093704C">
        <w:rPr>
          <w:lang w:val="en-US"/>
        </w:rPr>
        <w:t>P</w:t>
      </w:r>
      <w:r w:rsidRPr="0093704C">
        <w:t>&lt;0,05).</w:t>
      </w:r>
    </w:p>
    <w:p w:rsidR="000B0062" w:rsidRPr="0093704C" w:rsidRDefault="000B0062" w:rsidP="000B0062">
      <w:pPr>
        <w:spacing w:line="360" w:lineRule="exact"/>
        <w:jc w:val="both"/>
      </w:pPr>
      <w:r w:rsidRPr="0093704C">
        <w:tab/>
        <w:t xml:space="preserve">В </w:t>
      </w:r>
      <w:r w:rsidRPr="0093704C">
        <w:rPr>
          <w:lang w:val="uk-UA"/>
        </w:rPr>
        <w:t>ЕЕ</w:t>
      </w:r>
      <w:r w:rsidRPr="0093704C">
        <w:t>Г п</w:t>
      </w:r>
      <w:r w:rsidRPr="0093704C">
        <w:rPr>
          <w:lang w:val="uk-UA"/>
        </w:rPr>
        <w:t>і</w:t>
      </w:r>
      <w:r w:rsidRPr="0093704C">
        <w:t>сл</w:t>
      </w:r>
      <w:r w:rsidRPr="0093704C">
        <w:rPr>
          <w:lang w:val="uk-UA"/>
        </w:rPr>
        <w:t>я</w:t>
      </w:r>
      <w:r w:rsidRPr="0093704C">
        <w:t xml:space="preserve"> 20-го введен</w:t>
      </w:r>
      <w:r w:rsidRPr="0093704C">
        <w:rPr>
          <w:lang w:val="uk-UA"/>
        </w:rPr>
        <w:t>ня</w:t>
      </w:r>
      <w:r w:rsidRPr="0093704C">
        <w:t xml:space="preserve"> коразол</w:t>
      </w:r>
      <w:r w:rsidRPr="0093704C">
        <w:rPr>
          <w:lang w:val="uk-UA"/>
        </w:rPr>
        <w:t>у</w:t>
      </w:r>
      <w:r w:rsidRPr="0093704C">
        <w:t xml:space="preserve"> (30,0 мг/кг, в/</w:t>
      </w:r>
      <w:r w:rsidRPr="0093704C">
        <w:rPr>
          <w:lang w:val="uk-UA"/>
        </w:rPr>
        <w:t>очер</w:t>
      </w:r>
      <w:r w:rsidRPr="0093704C">
        <w:t xml:space="preserve">) у </w:t>
      </w:r>
      <w:r w:rsidRPr="0093704C">
        <w:rPr>
          <w:lang w:val="uk-UA"/>
        </w:rPr>
        <w:t>щурів</w:t>
      </w:r>
      <w:r w:rsidRPr="0093704C">
        <w:t xml:space="preserve"> груп</w:t>
      </w:r>
      <w:r w:rsidRPr="0093704C">
        <w:rPr>
          <w:lang w:val="uk-UA"/>
        </w:rPr>
        <w:t>и</w:t>
      </w:r>
      <w:r w:rsidRPr="0093704C">
        <w:t xml:space="preserve"> контрол</w:t>
      </w:r>
      <w:r w:rsidRPr="0093704C">
        <w:rPr>
          <w:lang w:val="uk-UA"/>
        </w:rPr>
        <w:t>ю</w:t>
      </w:r>
      <w:r w:rsidRPr="0093704C">
        <w:t xml:space="preserve"> через 7,5 </w:t>
      </w:r>
      <w:r w:rsidRPr="0093704C">
        <w:rPr>
          <w:lang w:val="uk-UA"/>
        </w:rPr>
        <w:t>хв</w:t>
      </w:r>
      <w:r w:rsidRPr="0093704C">
        <w:t xml:space="preserve"> </w:t>
      </w:r>
      <w:r w:rsidRPr="0093704C">
        <w:rPr>
          <w:lang w:val="uk-UA"/>
        </w:rPr>
        <w:t>з</w:t>
      </w:r>
      <w:r w:rsidRPr="0093704C">
        <w:t xml:space="preserve"> момент</w:t>
      </w:r>
      <w:r w:rsidRPr="0093704C">
        <w:rPr>
          <w:lang w:val="uk-UA"/>
        </w:rPr>
        <w:t>у</w:t>
      </w:r>
      <w:r w:rsidRPr="0093704C">
        <w:t xml:space="preserve"> введен</w:t>
      </w:r>
      <w:r w:rsidRPr="0093704C">
        <w:rPr>
          <w:lang w:val="uk-UA"/>
        </w:rPr>
        <w:t>н</w:t>
      </w:r>
      <w:r w:rsidRPr="0093704C">
        <w:t xml:space="preserve">я </w:t>
      </w:r>
      <w:r w:rsidRPr="0093704C">
        <w:rPr>
          <w:lang w:val="uk-UA"/>
        </w:rPr>
        <w:t>епілептогену</w:t>
      </w:r>
      <w:r w:rsidRPr="0093704C">
        <w:t xml:space="preserve"> р</w:t>
      </w:r>
      <w:r w:rsidRPr="0093704C">
        <w:rPr>
          <w:lang w:val="uk-UA"/>
        </w:rPr>
        <w:t>озвивались</w:t>
      </w:r>
      <w:r w:rsidRPr="0093704C">
        <w:t xml:space="preserve"> синхрон</w:t>
      </w:r>
      <w:r w:rsidRPr="0093704C">
        <w:rPr>
          <w:lang w:val="uk-UA"/>
        </w:rPr>
        <w:t>і</w:t>
      </w:r>
      <w:r w:rsidRPr="0093704C">
        <w:t>з</w:t>
      </w:r>
      <w:r w:rsidRPr="0093704C">
        <w:rPr>
          <w:lang w:val="uk-UA"/>
        </w:rPr>
        <w:t>овані</w:t>
      </w:r>
      <w:r w:rsidRPr="0093704C">
        <w:t xml:space="preserve"> </w:t>
      </w:r>
      <w:r w:rsidRPr="0093704C">
        <w:rPr>
          <w:lang w:val="uk-UA"/>
        </w:rPr>
        <w:t>епілептиформні</w:t>
      </w:r>
      <w:r w:rsidRPr="0093704C">
        <w:t xml:space="preserve"> р</w:t>
      </w:r>
      <w:r w:rsidRPr="0093704C">
        <w:rPr>
          <w:lang w:val="uk-UA"/>
        </w:rPr>
        <w:t>о</w:t>
      </w:r>
      <w:r w:rsidRPr="0093704C">
        <w:t>зряд</w:t>
      </w:r>
      <w:r w:rsidRPr="0093704C">
        <w:rPr>
          <w:lang w:val="uk-UA"/>
        </w:rPr>
        <w:t>и</w:t>
      </w:r>
      <w:r w:rsidRPr="0093704C">
        <w:t>, ампл</w:t>
      </w:r>
      <w:r w:rsidRPr="0093704C">
        <w:rPr>
          <w:lang w:val="uk-UA"/>
        </w:rPr>
        <w:t>і</w:t>
      </w:r>
      <w:r w:rsidRPr="0093704C">
        <w:t xml:space="preserve">туда </w:t>
      </w:r>
      <w:r w:rsidRPr="0093704C">
        <w:rPr>
          <w:lang w:val="uk-UA"/>
        </w:rPr>
        <w:t>яких</w:t>
      </w:r>
      <w:r w:rsidRPr="0093704C">
        <w:t xml:space="preserve"> с</w:t>
      </w:r>
      <w:r w:rsidRPr="0093704C">
        <w:rPr>
          <w:lang w:val="uk-UA"/>
        </w:rPr>
        <w:t>кладала</w:t>
      </w:r>
      <w:r w:rsidRPr="0093704C">
        <w:t xml:space="preserve"> </w:t>
      </w:r>
      <w:r w:rsidRPr="0093704C">
        <w:rPr>
          <w:lang w:val="uk-UA"/>
        </w:rPr>
        <w:t>від</w:t>
      </w:r>
      <w:r w:rsidRPr="0093704C">
        <w:t xml:space="preserve"> 200 до 750 мкВ, а частота генер</w:t>
      </w:r>
      <w:r w:rsidRPr="0093704C">
        <w:rPr>
          <w:lang w:val="uk-UA"/>
        </w:rPr>
        <w:t xml:space="preserve">ування </w:t>
      </w:r>
      <w:r w:rsidRPr="0093704C">
        <w:t xml:space="preserve">- до 1-2 </w:t>
      </w:r>
      <w:r w:rsidRPr="0093704C">
        <w:rPr>
          <w:lang w:val="uk-UA"/>
        </w:rPr>
        <w:t>на с</w:t>
      </w:r>
      <w:r w:rsidRPr="0093704C">
        <w:t xml:space="preserve">. </w:t>
      </w:r>
      <w:r w:rsidRPr="0093704C">
        <w:rPr>
          <w:lang w:val="uk-UA"/>
        </w:rPr>
        <w:t>Ї</w:t>
      </w:r>
      <w:r w:rsidRPr="0093704C">
        <w:t>х генер</w:t>
      </w:r>
      <w:r w:rsidRPr="0093704C">
        <w:rPr>
          <w:lang w:val="uk-UA"/>
        </w:rPr>
        <w:t>ування супроводжувало</w:t>
      </w:r>
      <w:r w:rsidRPr="0093704C">
        <w:t>сь генерал</w:t>
      </w:r>
      <w:r w:rsidRPr="0093704C">
        <w:rPr>
          <w:lang w:val="uk-UA"/>
        </w:rPr>
        <w:t>і</w:t>
      </w:r>
      <w:r w:rsidRPr="0093704C">
        <w:t>зова</w:t>
      </w:r>
      <w:r w:rsidRPr="0093704C">
        <w:rPr>
          <w:lang w:val="uk-UA"/>
        </w:rPr>
        <w:t>ними</w:t>
      </w:r>
      <w:r w:rsidRPr="0093704C">
        <w:t xml:space="preserve"> клон</w:t>
      </w:r>
      <w:r w:rsidRPr="0093704C">
        <w:rPr>
          <w:lang w:val="uk-UA"/>
        </w:rPr>
        <w:t>і</w:t>
      </w:r>
      <w:r w:rsidRPr="0093704C">
        <w:t>ко-тон</w:t>
      </w:r>
      <w:r w:rsidRPr="0093704C">
        <w:rPr>
          <w:lang w:val="uk-UA"/>
        </w:rPr>
        <w:t>і</w:t>
      </w:r>
      <w:r w:rsidRPr="0093704C">
        <w:t>ч</w:t>
      </w:r>
      <w:r w:rsidRPr="0093704C">
        <w:rPr>
          <w:lang w:val="uk-UA"/>
        </w:rPr>
        <w:t>ними</w:t>
      </w:r>
      <w:r w:rsidRPr="0093704C">
        <w:t xml:space="preserve"> судо</w:t>
      </w:r>
      <w:r w:rsidRPr="0093704C">
        <w:rPr>
          <w:lang w:val="uk-UA"/>
        </w:rPr>
        <w:t>мними</w:t>
      </w:r>
      <w:r w:rsidRPr="0093704C">
        <w:t xml:space="preserve"> </w:t>
      </w:r>
      <w:r w:rsidRPr="0093704C">
        <w:rPr>
          <w:lang w:val="uk-UA"/>
        </w:rPr>
        <w:t>проявами, які</w:t>
      </w:r>
      <w:r w:rsidRPr="0093704C">
        <w:t xml:space="preserve"> пов</w:t>
      </w:r>
      <w:r w:rsidRPr="0093704C">
        <w:rPr>
          <w:lang w:val="uk-UA"/>
        </w:rPr>
        <w:t>торювались на</w:t>
      </w:r>
      <w:r w:rsidRPr="0093704C">
        <w:t xml:space="preserve"> протя</w:t>
      </w:r>
      <w:r w:rsidRPr="0093704C">
        <w:rPr>
          <w:lang w:val="uk-UA"/>
        </w:rPr>
        <w:t>зі</w:t>
      </w:r>
      <w:r w:rsidRPr="0093704C">
        <w:t xml:space="preserve"> двух </w:t>
      </w:r>
      <w:r w:rsidRPr="0093704C">
        <w:rPr>
          <w:lang w:val="uk-UA"/>
        </w:rPr>
        <w:t>годин</w:t>
      </w:r>
      <w:r w:rsidRPr="0093704C">
        <w:t xml:space="preserve"> </w:t>
      </w:r>
      <w:r w:rsidRPr="0093704C">
        <w:rPr>
          <w:lang w:val="uk-UA"/>
        </w:rPr>
        <w:t>спостереження</w:t>
      </w:r>
      <w:r w:rsidRPr="0093704C">
        <w:t xml:space="preserve">.  В </w:t>
      </w:r>
      <w:r w:rsidRPr="0093704C">
        <w:rPr>
          <w:lang w:val="uk-UA"/>
        </w:rPr>
        <w:t>ЕЕ</w:t>
      </w:r>
      <w:r w:rsidRPr="0093704C">
        <w:t xml:space="preserve">Г у </w:t>
      </w:r>
      <w:r w:rsidRPr="0093704C">
        <w:rPr>
          <w:lang w:val="uk-UA"/>
        </w:rPr>
        <w:t>щурів</w:t>
      </w:r>
      <w:r w:rsidRPr="0093704C">
        <w:t xml:space="preserve">, </w:t>
      </w:r>
      <w:r w:rsidRPr="0093704C">
        <w:rPr>
          <w:lang w:val="uk-UA"/>
        </w:rPr>
        <w:t>яким</w:t>
      </w:r>
      <w:r w:rsidRPr="0093704C">
        <w:t xml:space="preserve"> до </w:t>
      </w:r>
      <w:r w:rsidRPr="0093704C">
        <w:rPr>
          <w:lang w:val="uk-UA"/>
        </w:rPr>
        <w:t xml:space="preserve">застосування </w:t>
      </w:r>
      <w:r w:rsidRPr="0093704C">
        <w:t>коразол</w:t>
      </w:r>
      <w:r w:rsidRPr="0093704C">
        <w:rPr>
          <w:lang w:val="uk-UA"/>
        </w:rPr>
        <w:t>у</w:t>
      </w:r>
      <w:r w:rsidRPr="0093704C">
        <w:t xml:space="preserve"> вводили ЛПС (0,1 мг/кг, в/</w:t>
      </w:r>
      <w:r w:rsidRPr="0093704C">
        <w:rPr>
          <w:lang w:val="uk-UA"/>
        </w:rPr>
        <w:t>очер</w:t>
      </w:r>
      <w:r w:rsidRPr="0093704C">
        <w:t>)</w:t>
      </w:r>
      <w:r w:rsidRPr="0093704C">
        <w:rPr>
          <w:lang w:val="uk-UA"/>
        </w:rPr>
        <w:t>,</w:t>
      </w:r>
      <w:r w:rsidRPr="0093704C">
        <w:t xml:space="preserve"> </w:t>
      </w:r>
      <w:r w:rsidRPr="0093704C">
        <w:rPr>
          <w:lang w:val="uk-UA"/>
        </w:rPr>
        <w:t>е</w:t>
      </w:r>
      <w:r w:rsidRPr="0093704C">
        <w:t>п</w:t>
      </w:r>
      <w:r w:rsidRPr="0093704C">
        <w:rPr>
          <w:lang w:val="uk-UA"/>
        </w:rPr>
        <w:t>і</w:t>
      </w:r>
      <w:r w:rsidRPr="0093704C">
        <w:t xml:space="preserve">лептоген </w:t>
      </w:r>
      <w:r w:rsidRPr="0093704C">
        <w:rPr>
          <w:lang w:val="uk-UA"/>
        </w:rPr>
        <w:t>викликав поодинокі</w:t>
      </w:r>
      <w:r w:rsidRPr="0093704C">
        <w:t xml:space="preserve"> спайков</w:t>
      </w:r>
      <w:r w:rsidRPr="0093704C">
        <w:rPr>
          <w:lang w:val="uk-UA"/>
        </w:rPr>
        <w:t>і</w:t>
      </w:r>
      <w:r w:rsidRPr="0093704C">
        <w:t xml:space="preserve"> потенц</w:t>
      </w:r>
      <w:r w:rsidRPr="0093704C">
        <w:rPr>
          <w:lang w:val="uk-UA"/>
        </w:rPr>
        <w:t>і</w:t>
      </w:r>
      <w:r w:rsidRPr="0093704C">
        <w:t>ал</w:t>
      </w:r>
      <w:r w:rsidRPr="0093704C">
        <w:rPr>
          <w:lang w:val="uk-UA"/>
        </w:rPr>
        <w:t>и</w:t>
      </w:r>
      <w:r w:rsidRPr="0093704C">
        <w:t xml:space="preserve">, </w:t>
      </w:r>
      <w:r w:rsidRPr="0093704C">
        <w:rPr>
          <w:lang w:val="uk-UA"/>
        </w:rPr>
        <w:t>які реєструвались в досліджуваних утвореннях мозку з частотою від</w:t>
      </w:r>
      <w:r w:rsidRPr="0093704C">
        <w:t xml:space="preserve"> 10 до 20 </w:t>
      </w:r>
      <w:r w:rsidRPr="0093704C">
        <w:rPr>
          <w:lang w:val="uk-UA"/>
        </w:rPr>
        <w:t>на хв</w:t>
      </w:r>
      <w:r w:rsidRPr="0093704C">
        <w:t>. Ампл</w:t>
      </w:r>
      <w:r w:rsidRPr="0093704C">
        <w:rPr>
          <w:lang w:val="uk-UA"/>
        </w:rPr>
        <w:t>і</w:t>
      </w:r>
      <w:r w:rsidRPr="0093704C">
        <w:t>туда р</w:t>
      </w:r>
      <w:r w:rsidRPr="0093704C">
        <w:rPr>
          <w:lang w:val="uk-UA"/>
        </w:rPr>
        <w:t>о</w:t>
      </w:r>
      <w:r w:rsidRPr="0093704C">
        <w:t>зряд</w:t>
      </w:r>
      <w:r w:rsidRPr="0093704C">
        <w:rPr>
          <w:lang w:val="uk-UA"/>
        </w:rPr>
        <w:t>і</w:t>
      </w:r>
      <w:r w:rsidRPr="0093704C">
        <w:t xml:space="preserve">в </w:t>
      </w:r>
      <w:r w:rsidRPr="0093704C">
        <w:rPr>
          <w:lang w:val="uk-UA"/>
        </w:rPr>
        <w:t>складала</w:t>
      </w:r>
      <w:r w:rsidRPr="0093704C">
        <w:t xml:space="preserve"> </w:t>
      </w:r>
      <w:r w:rsidRPr="0093704C">
        <w:rPr>
          <w:lang w:val="uk-UA"/>
        </w:rPr>
        <w:t>від</w:t>
      </w:r>
      <w:r w:rsidRPr="0093704C">
        <w:t xml:space="preserve"> 100 до 400 мкВ</w:t>
      </w:r>
      <w:r w:rsidRPr="0093704C">
        <w:rPr>
          <w:lang w:val="uk-UA"/>
        </w:rPr>
        <w:t>,</w:t>
      </w:r>
      <w:r w:rsidRPr="0093704C">
        <w:t xml:space="preserve"> </w:t>
      </w:r>
      <w:r w:rsidRPr="0093704C">
        <w:rPr>
          <w:lang w:val="uk-UA"/>
        </w:rPr>
        <w:t>і</w:t>
      </w:r>
      <w:r w:rsidRPr="0093704C">
        <w:t xml:space="preserve"> </w:t>
      </w:r>
      <w:r w:rsidRPr="0093704C">
        <w:rPr>
          <w:lang w:val="uk-UA"/>
        </w:rPr>
        <w:t>ї</w:t>
      </w:r>
      <w:r w:rsidRPr="0093704C">
        <w:t>х генер</w:t>
      </w:r>
      <w:r w:rsidRPr="0093704C">
        <w:rPr>
          <w:lang w:val="uk-UA"/>
        </w:rPr>
        <w:t>ування супроводжувалось</w:t>
      </w:r>
      <w:r w:rsidRPr="0093704C">
        <w:t xml:space="preserve"> клон</w:t>
      </w:r>
      <w:r w:rsidRPr="0093704C">
        <w:rPr>
          <w:lang w:val="uk-UA"/>
        </w:rPr>
        <w:t>і</w:t>
      </w:r>
      <w:r w:rsidRPr="0093704C">
        <w:t>ч</w:t>
      </w:r>
      <w:r w:rsidRPr="0093704C">
        <w:rPr>
          <w:lang w:val="uk-UA"/>
        </w:rPr>
        <w:t>ними</w:t>
      </w:r>
      <w:r w:rsidRPr="0093704C">
        <w:t xml:space="preserve"> судо</w:t>
      </w:r>
      <w:r w:rsidRPr="0093704C">
        <w:rPr>
          <w:lang w:val="uk-UA"/>
        </w:rPr>
        <w:t>мами</w:t>
      </w:r>
      <w:r w:rsidRPr="0093704C">
        <w:t xml:space="preserve"> м’</w:t>
      </w:r>
      <w:r w:rsidRPr="0093704C">
        <w:rPr>
          <w:lang w:val="uk-UA"/>
        </w:rPr>
        <w:t>язів</w:t>
      </w:r>
      <w:r w:rsidRPr="0093704C">
        <w:t xml:space="preserve"> тул</w:t>
      </w:r>
      <w:r w:rsidRPr="0093704C">
        <w:rPr>
          <w:lang w:val="uk-UA"/>
        </w:rPr>
        <w:t>уба та кінцівок</w:t>
      </w:r>
      <w:r w:rsidRPr="0093704C">
        <w:t>. Под</w:t>
      </w:r>
      <w:r w:rsidRPr="0093704C">
        <w:rPr>
          <w:lang w:val="uk-UA"/>
        </w:rPr>
        <w:t>і</w:t>
      </w:r>
      <w:r w:rsidRPr="0093704C">
        <w:t>бн</w:t>
      </w:r>
      <w:r w:rsidRPr="0093704C">
        <w:rPr>
          <w:lang w:val="uk-UA"/>
        </w:rPr>
        <w:t>і</w:t>
      </w:r>
      <w:r w:rsidRPr="0093704C">
        <w:t xml:space="preserve"> спайки ре</w:t>
      </w:r>
      <w:r w:rsidRPr="0093704C">
        <w:rPr>
          <w:lang w:val="uk-UA"/>
        </w:rPr>
        <w:t>єструвались на протязі від</w:t>
      </w:r>
      <w:r w:rsidRPr="0093704C">
        <w:t xml:space="preserve"> 0,5 до 1,5 </w:t>
      </w:r>
      <w:r w:rsidRPr="0093704C">
        <w:rPr>
          <w:lang w:val="uk-UA"/>
        </w:rPr>
        <w:t>год</w:t>
      </w:r>
      <w:r w:rsidRPr="0093704C">
        <w:t xml:space="preserve"> </w:t>
      </w:r>
      <w:r w:rsidRPr="0093704C">
        <w:rPr>
          <w:lang w:val="uk-UA"/>
        </w:rPr>
        <w:t>з моменту їх виникнення</w:t>
      </w:r>
      <w:r w:rsidRPr="0093704C">
        <w:t>.</w:t>
      </w:r>
    </w:p>
    <w:p w:rsidR="000B0062" w:rsidRPr="0093704C" w:rsidRDefault="000B0062" w:rsidP="000B0062">
      <w:pPr>
        <w:spacing w:line="360" w:lineRule="exact"/>
        <w:ind w:firstLine="705"/>
        <w:jc w:val="both"/>
      </w:pPr>
      <w:r w:rsidRPr="0093704C">
        <w:rPr>
          <w:i/>
          <w:lang w:val="uk-UA"/>
        </w:rPr>
        <w:lastRenderedPageBreak/>
        <w:t xml:space="preserve">Вплив ЛПС на судоми, які провоковано у віддаленому періоді кіндлінгу. </w:t>
      </w:r>
      <w:r w:rsidRPr="0093704C">
        <w:rPr>
          <w:lang w:val="uk-UA"/>
        </w:rPr>
        <w:t xml:space="preserve">Застосування коразолу в дозі 20,0 мг/кг через 24 год з моменту 21-ї ін’єкції епілептогену викликало клонічні судомні реакції у чверті кіндлінгових тварин, а при збільшенні дози коразолу до 25,0 мг/кг судоми реєструвались у 80,0 % щурів. </w:t>
      </w:r>
      <w:r w:rsidRPr="0093704C">
        <w:t>Прич</w:t>
      </w:r>
      <w:r w:rsidRPr="0093704C">
        <w:rPr>
          <w:lang w:val="uk-UA"/>
        </w:rPr>
        <w:t>ому</w:t>
      </w:r>
      <w:r w:rsidRPr="0093704C">
        <w:t xml:space="preserve">, у 5 </w:t>
      </w:r>
      <w:r w:rsidRPr="0093704C">
        <w:rPr>
          <w:lang w:val="uk-UA"/>
        </w:rPr>
        <w:t>і</w:t>
      </w:r>
      <w:r w:rsidRPr="0093704C">
        <w:t xml:space="preserve">з 8 </w:t>
      </w:r>
      <w:r w:rsidRPr="0093704C">
        <w:rPr>
          <w:lang w:val="uk-UA"/>
        </w:rPr>
        <w:t>тварин розвивались</w:t>
      </w:r>
      <w:r w:rsidRPr="0093704C">
        <w:t xml:space="preserve"> генерал</w:t>
      </w:r>
      <w:r w:rsidRPr="0093704C">
        <w:rPr>
          <w:lang w:val="uk-UA"/>
        </w:rPr>
        <w:t>ізовані</w:t>
      </w:r>
      <w:r w:rsidRPr="0093704C">
        <w:t xml:space="preserve"> клон</w:t>
      </w:r>
      <w:r w:rsidRPr="0093704C">
        <w:rPr>
          <w:lang w:val="uk-UA"/>
        </w:rPr>
        <w:t>і</w:t>
      </w:r>
      <w:r w:rsidRPr="0093704C">
        <w:t>ко- тон</w:t>
      </w:r>
      <w:r w:rsidRPr="0093704C">
        <w:rPr>
          <w:lang w:val="uk-UA"/>
        </w:rPr>
        <w:t>і</w:t>
      </w:r>
      <w:r w:rsidRPr="0093704C">
        <w:t>ч</w:t>
      </w:r>
      <w:r w:rsidRPr="0093704C">
        <w:rPr>
          <w:lang w:val="uk-UA"/>
        </w:rPr>
        <w:t>ні</w:t>
      </w:r>
      <w:r w:rsidRPr="0093704C">
        <w:t xml:space="preserve"> судо</w:t>
      </w:r>
      <w:r w:rsidRPr="0093704C">
        <w:rPr>
          <w:lang w:val="uk-UA"/>
        </w:rPr>
        <w:t>мні напади</w:t>
      </w:r>
      <w:r w:rsidRPr="0093704C">
        <w:t xml:space="preserve">. </w:t>
      </w:r>
      <w:r w:rsidRPr="0093704C">
        <w:rPr>
          <w:lang w:val="en-US"/>
        </w:rPr>
        <w:t>ED</w:t>
      </w:r>
      <w:r w:rsidRPr="0093704C">
        <w:rPr>
          <w:vertAlign w:val="subscript"/>
        </w:rPr>
        <w:t>50</w:t>
      </w:r>
      <w:r w:rsidRPr="0093704C">
        <w:t xml:space="preserve"> коразол</w:t>
      </w:r>
      <w:r w:rsidRPr="0093704C">
        <w:rPr>
          <w:lang w:val="uk-UA"/>
        </w:rPr>
        <w:t>у</w:t>
      </w:r>
      <w:r w:rsidRPr="0093704C">
        <w:t xml:space="preserve"> с</w:t>
      </w:r>
      <w:r w:rsidRPr="0093704C">
        <w:rPr>
          <w:lang w:val="uk-UA"/>
        </w:rPr>
        <w:t>клала</w:t>
      </w:r>
      <w:r w:rsidRPr="0093704C">
        <w:t xml:space="preserve"> 21,6 мг/кг.</w:t>
      </w:r>
    </w:p>
    <w:p w:rsidR="000B0062" w:rsidRPr="0093704C" w:rsidRDefault="000B0062" w:rsidP="000B0062">
      <w:pPr>
        <w:spacing w:line="360" w:lineRule="exact"/>
        <w:ind w:firstLine="705"/>
        <w:jc w:val="both"/>
      </w:pPr>
      <w:r w:rsidRPr="0093704C">
        <w:rPr>
          <w:lang w:val="uk-UA"/>
        </w:rPr>
        <w:t xml:space="preserve">У віддаленому </w:t>
      </w:r>
      <w:r w:rsidRPr="0093704C">
        <w:t>пер</w:t>
      </w:r>
      <w:r w:rsidRPr="0093704C">
        <w:rPr>
          <w:lang w:val="uk-UA"/>
        </w:rPr>
        <w:t>і</w:t>
      </w:r>
      <w:r w:rsidRPr="0093704C">
        <w:t>од</w:t>
      </w:r>
      <w:r w:rsidRPr="0093704C">
        <w:rPr>
          <w:lang w:val="uk-UA"/>
        </w:rPr>
        <w:t>і</w:t>
      </w:r>
      <w:r w:rsidRPr="0093704C">
        <w:t xml:space="preserve"> к</w:t>
      </w:r>
      <w:r w:rsidRPr="0093704C">
        <w:rPr>
          <w:lang w:val="uk-UA"/>
        </w:rPr>
        <w:t>і</w:t>
      </w:r>
      <w:r w:rsidRPr="0093704C">
        <w:t>ндл</w:t>
      </w:r>
      <w:r w:rsidRPr="0093704C">
        <w:rPr>
          <w:lang w:val="uk-UA"/>
        </w:rPr>
        <w:t>і</w:t>
      </w:r>
      <w:r w:rsidRPr="0093704C">
        <w:t>нг</w:t>
      </w:r>
      <w:r w:rsidRPr="0093704C">
        <w:rPr>
          <w:lang w:val="uk-UA"/>
        </w:rPr>
        <w:t>у</w:t>
      </w:r>
      <w:r w:rsidRPr="0093704C">
        <w:t xml:space="preserve"> коразол </w:t>
      </w:r>
      <w:r w:rsidRPr="0093704C">
        <w:rPr>
          <w:lang w:val="uk-UA"/>
        </w:rPr>
        <w:t>в</w:t>
      </w:r>
      <w:r w:rsidRPr="0093704C">
        <w:t>же в доз</w:t>
      </w:r>
      <w:r w:rsidRPr="0093704C">
        <w:rPr>
          <w:lang w:val="uk-UA"/>
        </w:rPr>
        <w:t>і</w:t>
      </w:r>
      <w:r w:rsidRPr="0093704C">
        <w:t xml:space="preserve"> 15,0 мг/кг в</w:t>
      </w:r>
      <w:r w:rsidRPr="0093704C">
        <w:rPr>
          <w:lang w:val="uk-UA"/>
        </w:rPr>
        <w:t>икликав</w:t>
      </w:r>
      <w:r w:rsidRPr="0093704C">
        <w:t xml:space="preserve"> судо</w:t>
      </w:r>
      <w:r w:rsidRPr="0093704C">
        <w:rPr>
          <w:lang w:val="uk-UA"/>
        </w:rPr>
        <w:t>м</w:t>
      </w:r>
      <w:r w:rsidRPr="0093704C">
        <w:t>и у трети</w:t>
      </w:r>
      <w:r w:rsidRPr="0093704C">
        <w:rPr>
          <w:lang w:val="uk-UA"/>
        </w:rPr>
        <w:t>ни тварин</w:t>
      </w:r>
      <w:r w:rsidRPr="0093704C">
        <w:t>, а в доз</w:t>
      </w:r>
      <w:r w:rsidRPr="0093704C">
        <w:rPr>
          <w:lang w:val="uk-UA"/>
        </w:rPr>
        <w:t>і</w:t>
      </w:r>
      <w:r w:rsidRPr="0093704C">
        <w:t xml:space="preserve"> 25,0 мг/кг - у б</w:t>
      </w:r>
      <w:r w:rsidRPr="0093704C">
        <w:rPr>
          <w:lang w:val="uk-UA"/>
        </w:rPr>
        <w:t>і</w:t>
      </w:r>
      <w:r w:rsidRPr="0093704C">
        <w:t>л</w:t>
      </w:r>
      <w:r w:rsidRPr="0093704C">
        <w:rPr>
          <w:lang w:val="uk-UA"/>
        </w:rPr>
        <w:t>ьш</w:t>
      </w:r>
      <w:r w:rsidRPr="0093704C">
        <w:t xml:space="preserve">, </w:t>
      </w:r>
      <w:r w:rsidRPr="0093704C">
        <w:rPr>
          <w:lang w:val="uk-UA"/>
        </w:rPr>
        <w:t>ніж</w:t>
      </w:r>
      <w:r w:rsidRPr="0093704C">
        <w:t xml:space="preserve"> 90</w:t>
      </w:r>
      <w:r w:rsidRPr="0093704C">
        <w:rPr>
          <w:lang w:val="uk-UA"/>
        </w:rPr>
        <w:t xml:space="preserve"> </w:t>
      </w:r>
      <w:r w:rsidRPr="0093704C">
        <w:t>% вс</w:t>
      </w:r>
      <w:r w:rsidRPr="0093704C">
        <w:rPr>
          <w:lang w:val="uk-UA"/>
        </w:rPr>
        <w:t>і</w:t>
      </w:r>
      <w:r w:rsidRPr="0093704C">
        <w:t xml:space="preserve">х </w:t>
      </w:r>
      <w:r w:rsidRPr="0093704C">
        <w:rPr>
          <w:lang w:val="uk-UA"/>
        </w:rPr>
        <w:t>щурів.</w:t>
      </w:r>
      <w:r w:rsidRPr="0093704C">
        <w:t xml:space="preserve"> Прич</w:t>
      </w:r>
      <w:r w:rsidRPr="0093704C">
        <w:rPr>
          <w:lang w:val="uk-UA"/>
        </w:rPr>
        <w:t>о</w:t>
      </w:r>
      <w:r w:rsidRPr="0093704C">
        <w:t>м</w:t>
      </w:r>
      <w:r w:rsidRPr="0093704C">
        <w:rPr>
          <w:lang w:val="uk-UA"/>
        </w:rPr>
        <w:t>у</w:t>
      </w:r>
      <w:r w:rsidRPr="0093704C">
        <w:t>, у б</w:t>
      </w:r>
      <w:r w:rsidRPr="0093704C">
        <w:rPr>
          <w:lang w:val="uk-UA"/>
        </w:rPr>
        <w:t>і</w:t>
      </w:r>
      <w:r w:rsidRPr="0093704C">
        <w:t>льш</w:t>
      </w:r>
      <w:r w:rsidRPr="0093704C">
        <w:rPr>
          <w:lang w:val="uk-UA"/>
        </w:rPr>
        <w:t>ості</w:t>
      </w:r>
      <w:r w:rsidRPr="0093704C">
        <w:t xml:space="preserve"> </w:t>
      </w:r>
      <w:r w:rsidRPr="0093704C">
        <w:rPr>
          <w:lang w:val="uk-UA"/>
        </w:rPr>
        <w:t xml:space="preserve">щурів </w:t>
      </w:r>
      <w:r w:rsidRPr="0093704C">
        <w:t xml:space="preserve">(8 </w:t>
      </w:r>
      <w:r w:rsidRPr="0093704C">
        <w:rPr>
          <w:lang w:val="uk-UA"/>
        </w:rPr>
        <w:t>і</w:t>
      </w:r>
      <w:r w:rsidRPr="0093704C">
        <w:t>з 10) р</w:t>
      </w:r>
      <w:r w:rsidRPr="0093704C">
        <w:rPr>
          <w:lang w:val="uk-UA"/>
        </w:rPr>
        <w:t>озвивались генералізовані клоніко- тонічні напади</w:t>
      </w:r>
      <w:r w:rsidRPr="0093704C">
        <w:t xml:space="preserve">. </w:t>
      </w:r>
      <w:r w:rsidRPr="0093704C">
        <w:rPr>
          <w:lang w:val="en-US"/>
        </w:rPr>
        <w:t>ED</w:t>
      </w:r>
      <w:r w:rsidRPr="0093704C">
        <w:rPr>
          <w:vertAlign w:val="subscript"/>
        </w:rPr>
        <w:t xml:space="preserve">50 </w:t>
      </w:r>
      <w:r w:rsidRPr="0093704C">
        <w:t>коразол</w:t>
      </w:r>
      <w:r w:rsidRPr="0093704C">
        <w:rPr>
          <w:lang w:val="uk-UA"/>
        </w:rPr>
        <w:t>у</w:t>
      </w:r>
      <w:r w:rsidRPr="0093704C">
        <w:t xml:space="preserve"> с</w:t>
      </w:r>
      <w:r w:rsidRPr="0093704C">
        <w:rPr>
          <w:lang w:val="uk-UA"/>
        </w:rPr>
        <w:t>клала</w:t>
      </w:r>
      <w:r w:rsidRPr="0093704C">
        <w:t xml:space="preserve"> 16,0 мг/кг, </w:t>
      </w:r>
      <w:r w:rsidRPr="0093704C">
        <w:rPr>
          <w:lang w:val="uk-UA"/>
        </w:rPr>
        <w:t>що було достовірно мен</w:t>
      </w:r>
      <w:r w:rsidRPr="0093704C">
        <w:t xml:space="preserve">ше </w:t>
      </w:r>
      <w:r w:rsidRPr="0093704C">
        <w:rPr>
          <w:lang w:val="uk-UA"/>
        </w:rPr>
        <w:t>у</w:t>
      </w:r>
      <w:r w:rsidRPr="0093704C">
        <w:t xml:space="preserve"> </w:t>
      </w:r>
      <w:r w:rsidRPr="0093704C">
        <w:rPr>
          <w:lang w:val="uk-UA"/>
        </w:rPr>
        <w:t>порівнянні з відповідним показником у ранньому періоді кіндлінгу</w:t>
      </w:r>
      <w:r w:rsidRPr="0093704C">
        <w:t xml:space="preserve"> (</w:t>
      </w:r>
      <w:r w:rsidRPr="0093704C">
        <w:rPr>
          <w:lang w:val="en-US"/>
        </w:rPr>
        <w:t>P</w:t>
      </w:r>
      <w:r w:rsidRPr="0093704C">
        <w:t xml:space="preserve">&lt;0,05). </w:t>
      </w:r>
    </w:p>
    <w:p w:rsidR="000B0062" w:rsidRPr="0093704C" w:rsidRDefault="000B0062" w:rsidP="000B0062">
      <w:pPr>
        <w:spacing w:line="360" w:lineRule="exact"/>
        <w:jc w:val="both"/>
        <w:rPr>
          <w:color w:val="000000"/>
        </w:rPr>
      </w:pPr>
      <w:r w:rsidRPr="0093704C">
        <w:rPr>
          <w:color w:val="000000"/>
        </w:rPr>
        <w:tab/>
      </w:r>
      <w:r w:rsidRPr="0093704C">
        <w:rPr>
          <w:color w:val="000000"/>
          <w:lang w:val="uk-UA"/>
        </w:rPr>
        <w:t>У</w:t>
      </w:r>
      <w:r w:rsidRPr="0093704C">
        <w:rPr>
          <w:color w:val="000000"/>
        </w:rPr>
        <w:t xml:space="preserve"> ранн</w:t>
      </w:r>
      <w:r w:rsidRPr="0093704C">
        <w:rPr>
          <w:color w:val="000000"/>
          <w:lang w:val="uk-UA"/>
        </w:rPr>
        <w:t>ьому</w:t>
      </w:r>
      <w:r w:rsidRPr="0093704C">
        <w:rPr>
          <w:color w:val="000000"/>
        </w:rPr>
        <w:t xml:space="preserve"> пер</w:t>
      </w:r>
      <w:r w:rsidRPr="0093704C">
        <w:rPr>
          <w:color w:val="000000"/>
          <w:lang w:val="uk-UA"/>
        </w:rPr>
        <w:t>і</w:t>
      </w:r>
      <w:r w:rsidRPr="0093704C">
        <w:rPr>
          <w:color w:val="000000"/>
        </w:rPr>
        <w:t>од</w:t>
      </w:r>
      <w:r w:rsidRPr="0093704C">
        <w:rPr>
          <w:color w:val="000000"/>
          <w:lang w:val="uk-UA"/>
        </w:rPr>
        <w:t>і</w:t>
      </w:r>
      <w:r w:rsidRPr="0093704C">
        <w:rPr>
          <w:color w:val="000000"/>
        </w:rPr>
        <w:t xml:space="preserve"> д</w:t>
      </w:r>
      <w:r w:rsidRPr="0093704C">
        <w:rPr>
          <w:color w:val="000000"/>
          <w:lang w:val="uk-UA"/>
        </w:rPr>
        <w:t>ії</w:t>
      </w:r>
      <w:r w:rsidRPr="0093704C">
        <w:rPr>
          <w:color w:val="000000"/>
        </w:rPr>
        <w:t xml:space="preserve"> ЛПС  (</w:t>
      </w:r>
      <w:smartTag w:uri="urn:schemas-microsoft-com:office:smarttags" w:element="metricconverter">
        <w:smartTagPr>
          <w:attr w:name="ProductID" w:val="4,0 г"/>
        </w:smartTagPr>
        <w:r w:rsidRPr="0093704C">
          <w:rPr>
            <w:color w:val="000000"/>
          </w:rPr>
          <w:t xml:space="preserve">4,0 </w:t>
        </w:r>
        <w:r w:rsidRPr="0093704C">
          <w:rPr>
            <w:color w:val="000000"/>
            <w:lang w:val="uk-UA"/>
          </w:rPr>
          <w:t>г</w:t>
        </w:r>
      </w:smartTag>
      <w:r w:rsidRPr="0093704C">
        <w:rPr>
          <w:color w:val="000000"/>
        </w:rPr>
        <w:t xml:space="preserve"> </w:t>
      </w:r>
      <w:r w:rsidRPr="0093704C">
        <w:rPr>
          <w:color w:val="000000"/>
          <w:lang w:val="uk-UA"/>
        </w:rPr>
        <w:t>з</w:t>
      </w:r>
      <w:r w:rsidRPr="0093704C">
        <w:rPr>
          <w:color w:val="000000"/>
        </w:rPr>
        <w:t xml:space="preserve"> момент</w:t>
      </w:r>
      <w:r w:rsidRPr="0093704C">
        <w:rPr>
          <w:color w:val="000000"/>
          <w:lang w:val="uk-UA"/>
        </w:rPr>
        <w:t>у</w:t>
      </w:r>
      <w:r w:rsidRPr="0093704C">
        <w:rPr>
          <w:color w:val="000000"/>
        </w:rPr>
        <w:t xml:space="preserve"> введен</w:t>
      </w:r>
      <w:r w:rsidRPr="0093704C">
        <w:rPr>
          <w:color w:val="000000"/>
          <w:lang w:val="uk-UA"/>
        </w:rPr>
        <w:t>н</w:t>
      </w:r>
      <w:r w:rsidRPr="0093704C">
        <w:rPr>
          <w:color w:val="000000"/>
        </w:rPr>
        <w:t>я ЛПС, 0,1 мг/кг, в/</w:t>
      </w:r>
      <w:r w:rsidRPr="0093704C">
        <w:rPr>
          <w:color w:val="000000"/>
          <w:lang w:val="uk-UA"/>
        </w:rPr>
        <w:t>очер</w:t>
      </w:r>
      <w:r w:rsidRPr="0093704C">
        <w:rPr>
          <w:color w:val="000000"/>
        </w:rPr>
        <w:t>) коразол в доз</w:t>
      </w:r>
      <w:r w:rsidRPr="0093704C">
        <w:rPr>
          <w:color w:val="000000"/>
          <w:lang w:val="uk-UA"/>
        </w:rPr>
        <w:t>і</w:t>
      </w:r>
      <w:r w:rsidRPr="0093704C">
        <w:rPr>
          <w:color w:val="000000"/>
        </w:rPr>
        <w:t xml:space="preserve"> 15,0 мг/кг в</w:t>
      </w:r>
      <w:r w:rsidRPr="0093704C">
        <w:rPr>
          <w:color w:val="000000"/>
          <w:lang w:val="uk-UA"/>
        </w:rPr>
        <w:t xml:space="preserve">икликав </w:t>
      </w:r>
      <w:r w:rsidRPr="0093704C">
        <w:rPr>
          <w:color w:val="000000"/>
        </w:rPr>
        <w:t>судо</w:t>
      </w:r>
      <w:r w:rsidRPr="0093704C">
        <w:rPr>
          <w:color w:val="000000"/>
          <w:lang w:val="uk-UA"/>
        </w:rPr>
        <w:t>мні</w:t>
      </w:r>
      <w:r w:rsidRPr="0093704C">
        <w:rPr>
          <w:color w:val="000000"/>
        </w:rPr>
        <w:t xml:space="preserve"> клонус</w:t>
      </w:r>
      <w:r w:rsidRPr="0093704C">
        <w:rPr>
          <w:color w:val="000000"/>
          <w:lang w:val="uk-UA"/>
        </w:rPr>
        <w:t>и</w:t>
      </w:r>
      <w:r w:rsidRPr="0093704C">
        <w:rPr>
          <w:color w:val="000000"/>
        </w:rPr>
        <w:t xml:space="preserve"> у б</w:t>
      </w:r>
      <w:r w:rsidRPr="0093704C">
        <w:rPr>
          <w:color w:val="000000"/>
          <w:lang w:val="uk-UA"/>
        </w:rPr>
        <w:t>ільш</w:t>
      </w:r>
      <w:r w:rsidRPr="0093704C">
        <w:rPr>
          <w:color w:val="000000"/>
        </w:rPr>
        <w:t xml:space="preserve">, </w:t>
      </w:r>
      <w:r w:rsidRPr="0093704C">
        <w:rPr>
          <w:color w:val="000000"/>
          <w:lang w:val="uk-UA"/>
        </w:rPr>
        <w:t>ніж</w:t>
      </w:r>
      <w:r w:rsidRPr="0093704C">
        <w:rPr>
          <w:color w:val="000000"/>
        </w:rPr>
        <w:t xml:space="preserve"> половин</w:t>
      </w:r>
      <w:r w:rsidRPr="0093704C">
        <w:rPr>
          <w:color w:val="000000"/>
          <w:lang w:val="uk-UA"/>
        </w:rPr>
        <w:t>и</w:t>
      </w:r>
      <w:r w:rsidRPr="0093704C">
        <w:rPr>
          <w:color w:val="000000"/>
        </w:rPr>
        <w:t xml:space="preserve"> к</w:t>
      </w:r>
      <w:r w:rsidRPr="0093704C">
        <w:rPr>
          <w:color w:val="000000"/>
          <w:lang w:val="uk-UA"/>
        </w:rPr>
        <w:t>і</w:t>
      </w:r>
      <w:r w:rsidRPr="0093704C">
        <w:rPr>
          <w:color w:val="000000"/>
        </w:rPr>
        <w:t>ндл</w:t>
      </w:r>
      <w:r w:rsidRPr="0093704C">
        <w:rPr>
          <w:color w:val="000000"/>
          <w:lang w:val="uk-UA"/>
        </w:rPr>
        <w:t>і</w:t>
      </w:r>
      <w:r w:rsidRPr="0093704C">
        <w:rPr>
          <w:color w:val="000000"/>
        </w:rPr>
        <w:t>нгов</w:t>
      </w:r>
      <w:r w:rsidRPr="0093704C">
        <w:rPr>
          <w:color w:val="000000"/>
          <w:lang w:val="uk-UA"/>
        </w:rPr>
        <w:t>и</w:t>
      </w:r>
      <w:r w:rsidRPr="0093704C">
        <w:rPr>
          <w:color w:val="000000"/>
        </w:rPr>
        <w:t xml:space="preserve">х </w:t>
      </w:r>
      <w:r w:rsidRPr="0093704C">
        <w:rPr>
          <w:color w:val="000000"/>
          <w:lang w:val="uk-UA"/>
        </w:rPr>
        <w:t>тварин</w:t>
      </w:r>
      <w:r w:rsidRPr="0093704C">
        <w:rPr>
          <w:color w:val="000000"/>
        </w:rPr>
        <w:t xml:space="preserve">. </w:t>
      </w:r>
      <w:r w:rsidRPr="0093704C">
        <w:rPr>
          <w:color w:val="000000"/>
          <w:lang w:val="en-US"/>
        </w:rPr>
        <w:t>ED</w:t>
      </w:r>
      <w:r w:rsidRPr="0093704C">
        <w:rPr>
          <w:color w:val="000000"/>
          <w:vertAlign w:val="subscript"/>
        </w:rPr>
        <w:t>50</w:t>
      </w:r>
      <w:r w:rsidRPr="0093704C">
        <w:rPr>
          <w:color w:val="000000"/>
        </w:rPr>
        <w:t xml:space="preserve"> в </w:t>
      </w:r>
      <w:r w:rsidRPr="0093704C">
        <w:rPr>
          <w:color w:val="000000"/>
          <w:lang w:val="uk-UA"/>
        </w:rPr>
        <w:t>цей</w:t>
      </w:r>
      <w:r w:rsidRPr="0093704C">
        <w:rPr>
          <w:color w:val="000000"/>
        </w:rPr>
        <w:t xml:space="preserve"> пер</w:t>
      </w:r>
      <w:r w:rsidRPr="0093704C">
        <w:rPr>
          <w:color w:val="000000"/>
          <w:lang w:val="uk-UA"/>
        </w:rPr>
        <w:t>і</w:t>
      </w:r>
      <w:r w:rsidRPr="0093704C">
        <w:rPr>
          <w:color w:val="000000"/>
        </w:rPr>
        <w:t>од с</w:t>
      </w:r>
      <w:r w:rsidRPr="0093704C">
        <w:rPr>
          <w:color w:val="000000"/>
          <w:lang w:val="uk-UA"/>
        </w:rPr>
        <w:t>клала</w:t>
      </w:r>
      <w:r w:rsidRPr="0093704C">
        <w:rPr>
          <w:color w:val="000000"/>
        </w:rPr>
        <w:t xml:space="preserve"> 13,9</w:t>
      </w:r>
      <w:r w:rsidRPr="0093704C">
        <w:rPr>
          <w:color w:val="000000"/>
          <w:u w:val="single"/>
        </w:rPr>
        <w:t>+</w:t>
      </w:r>
      <w:r w:rsidRPr="0093704C">
        <w:rPr>
          <w:color w:val="000000"/>
        </w:rPr>
        <w:t xml:space="preserve">1,8 мг/кг, </w:t>
      </w:r>
      <w:r w:rsidRPr="0093704C">
        <w:rPr>
          <w:color w:val="000000"/>
          <w:lang w:val="uk-UA"/>
        </w:rPr>
        <w:t>щ</w:t>
      </w:r>
      <w:r w:rsidRPr="0093704C">
        <w:rPr>
          <w:color w:val="000000"/>
        </w:rPr>
        <w:t>о б</w:t>
      </w:r>
      <w:r w:rsidRPr="0093704C">
        <w:rPr>
          <w:color w:val="000000"/>
          <w:lang w:val="uk-UA"/>
        </w:rPr>
        <w:t>у</w:t>
      </w:r>
      <w:r w:rsidRPr="0093704C">
        <w:rPr>
          <w:color w:val="000000"/>
        </w:rPr>
        <w:t>ло на 13,2</w:t>
      </w:r>
      <w:r w:rsidRPr="0093704C">
        <w:rPr>
          <w:color w:val="000000"/>
          <w:lang w:val="uk-UA"/>
        </w:rPr>
        <w:t xml:space="preserve"> %</w:t>
      </w:r>
      <w:r w:rsidRPr="0093704C">
        <w:rPr>
          <w:color w:val="000000"/>
        </w:rPr>
        <w:t xml:space="preserve"> менше </w:t>
      </w:r>
      <w:r w:rsidRPr="0093704C">
        <w:rPr>
          <w:color w:val="000000"/>
          <w:lang w:val="uk-UA"/>
        </w:rPr>
        <w:t>у</w:t>
      </w:r>
      <w:r w:rsidRPr="0093704C">
        <w:rPr>
          <w:color w:val="000000"/>
        </w:rPr>
        <w:t xml:space="preserve"> </w:t>
      </w:r>
      <w:r w:rsidRPr="0093704C">
        <w:rPr>
          <w:color w:val="000000"/>
          <w:lang w:val="uk-UA"/>
        </w:rPr>
        <w:t>порівнянні з</w:t>
      </w:r>
      <w:r w:rsidRPr="0093704C">
        <w:rPr>
          <w:color w:val="000000"/>
        </w:rPr>
        <w:t xml:space="preserve"> показ</w:t>
      </w:r>
      <w:r w:rsidRPr="0093704C">
        <w:rPr>
          <w:color w:val="000000"/>
          <w:lang w:val="uk-UA"/>
        </w:rPr>
        <w:t>ником</w:t>
      </w:r>
      <w:r w:rsidRPr="0093704C">
        <w:rPr>
          <w:color w:val="000000"/>
        </w:rPr>
        <w:t xml:space="preserve"> в груп</w:t>
      </w:r>
      <w:r w:rsidRPr="0093704C">
        <w:rPr>
          <w:color w:val="000000"/>
          <w:lang w:val="uk-UA"/>
        </w:rPr>
        <w:t>і</w:t>
      </w:r>
      <w:r w:rsidRPr="0093704C">
        <w:rPr>
          <w:color w:val="000000"/>
        </w:rPr>
        <w:t xml:space="preserve"> контрол</w:t>
      </w:r>
      <w:r w:rsidRPr="0093704C">
        <w:rPr>
          <w:color w:val="000000"/>
          <w:lang w:val="uk-UA"/>
        </w:rPr>
        <w:t>ю</w:t>
      </w:r>
      <w:r w:rsidRPr="0093704C">
        <w:rPr>
          <w:color w:val="000000"/>
        </w:rPr>
        <w:t xml:space="preserve">  (</w:t>
      </w:r>
      <w:r w:rsidRPr="0093704C">
        <w:rPr>
          <w:color w:val="000000"/>
          <w:lang w:val="en-US"/>
        </w:rPr>
        <w:t>P</w:t>
      </w:r>
      <w:r w:rsidRPr="0093704C">
        <w:rPr>
          <w:color w:val="000000"/>
        </w:rPr>
        <w:t xml:space="preserve">&gt;0,05). </w:t>
      </w:r>
      <w:r w:rsidRPr="0093704C">
        <w:rPr>
          <w:color w:val="000000"/>
          <w:lang w:val="uk-UA"/>
        </w:rPr>
        <w:t>За</w:t>
      </w:r>
      <w:r w:rsidRPr="0093704C">
        <w:rPr>
          <w:color w:val="000000"/>
        </w:rPr>
        <w:t xml:space="preserve"> аналог</w:t>
      </w:r>
      <w:r w:rsidRPr="0093704C">
        <w:rPr>
          <w:color w:val="000000"/>
          <w:lang w:val="uk-UA"/>
        </w:rPr>
        <w:t>і</w:t>
      </w:r>
      <w:r w:rsidRPr="0093704C">
        <w:rPr>
          <w:color w:val="000000"/>
        </w:rPr>
        <w:t>чн</w:t>
      </w:r>
      <w:r w:rsidRPr="0093704C">
        <w:rPr>
          <w:color w:val="000000"/>
          <w:lang w:val="uk-UA"/>
        </w:rPr>
        <w:t>и</w:t>
      </w:r>
      <w:r w:rsidRPr="0093704C">
        <w:rPr>
          <w:color w:val="000000"/>
        </w:rPr>
        <w:t>х у</w:t>
      </w:r>
      <w:r w:rsidRPr="0093704C">
        <w:rPr>
          <w:color w:val="000000"/>
          <w:lang w:val="uk-UA"/>
        </w:rPr>
        <w:t>мов</w:t>
      </w:r>
      <w:r w:rsidRPr="0093704C">
        <w:rPr>
          <w:color w:val="000000"/>
        </w:rPr>
        <w:t xml:space="preserve"> в</w:t>
      </w:r>
      <w:r w:rsidRPr="0093704C">
        <w:rPr>
          <w:color w:val="000000"/>
          <w:lang w:val="uk-UA"/>
        </w:rPr>
        <w:t>ідтворення кіндлінгу</w:t>
      </w:r>
      <w:r w:rsidRPr="0093704C">
        <w:rPr>
          <w:color w:val="000000"/>
        </w:rPr>
        <w:t xml:space="preserve">, </w:t>
      </w:r>
      <w:r w:rsidRPr="0093704C">
        <w:rPr>
          <w:color w:val="000000"/>
          <w:lang w:val="uk-UA"/>
        </w:rPr>
        <w:t>але</w:t>
      </w:r>
      <w:r w:rsidRPr="0093704C">
        <w:rPr>
          <w:color w:val="000000"/>
        </w:rPr>
        <w:t xml:space="preserve"> </w:t>
      </w:r>
      <w:r w:rsidRPr="0093704C">
        <w:rPr>
          <w:color w:val="000000"/>
          <w:lang w:val="uk-UA"/>
        </w:rPr>
        <w:t>на тлі застосування</w:t>
      </w:r>
      <w:r w:rsidRPr="0093704C">
        <w:rPr>
          <w:color w:val="000000"/>
        </w:rPr>
        <w:t xml:space="preserve"> ЛПС в доз</w:t>
      </w:r>
      <w:r w:rsidRPr="0093704C">
        <w:rPr>
          <w:color w:val="000000"/>
          <w:lang w:val="uk-UA"/>
        </w:rPr>
        <w:t>і</w:t>
      </w:r>
      <w:r w:rsidRPr="0093704C">
        <w:rPr>
          <w:color w:val="000000"/>
        </w:rPr>
        <w:t xml:space="preserve"> 0,5 мг/кг</w:t>
      </w:r>
      <w:r w:rsidRPr="0093704C">
        <w:rPr>
          <w:color w:val="000000"/>
          <w:lang w:val="uk-UA"/>
        </w:rPr>
        <w:t>,</w:t>
      </w:r>
      <w:r w:rsidRPr="0093704C">
        <w:rPr>
          <w:color w:val="000000"/>
        </w:rPr>
        <w:t xml:space="preserve"> </w:t>
      </w:r>
      <w:r w:rsidRPr="0093704C">
        <w:rPr>
          <w:lang w:val="en-US"/>
        </w:rPr>
        <w:t>ED</w:t>
      </w:r>
      <w:r w:rsidRPr="0093704C">
        <w:rPr>
          <w:vertAlign w:val="subscript"/>
        </w:rPr>
        <w:t xml:space="preserve">50 </w:t>
      </w:r>
      <w:r w:rsidRPr="0093704C">
        <w:rPr>
          <w:color w:val="000000"/>
        </w:rPr>
        <w:t>коразол</w:t>
      </w:r>
      <w:r w:rsidRPr="0093704C">
        <w:rPr>
          <w:color w:val="000000"/>
          <w:lang w:val="uk-UA"/>
        </w:rPr>
        <w:t>у</w:t>
      </w:r>
      <w:r w:rsidRPr="0093704C">
        <w:t xml:space="preserve"> с</w:t>
      </w:r>
      <w:r w:rsidRPr="0093704C">
        <w:rPr>
          <w:lang w:val="uk-UA"/>
        </w:rPr>
        <w:t>клала</w:t>
      </w:r>
      <w:r w:rsidRPr="0093704C">
        <w:t xml:space="preserve"> 12,9</w:t>
      </w:r>
      <w:r w:rsidRPr="0093704C">
        <w:rPr>
          <w:u w:val="single"/>
        </w:rPr>
        <w:t>+</w:t>
      </w:r>
      <w:r w:rsidRPr="0093704C">
        <w:t>2,2 мг/кг (</w:t>
      </w:r>
      <w:r w:rsidRPr="0093704C">
        <w:rPr>
          <w:lang w:val="en-US"/>
        </w:rPr>
        <w:t>P</w:t>
      </w:r>
      <w:r w:rsidRPr="0093704C">
        <w:t xml:space="preserve">&gt;0,05). </w:t>
      </w:r>
    </w:p>
    <w:p w:rsidR="000B0062" w:rsidRPr="0093704C" w:rsidRDefault="000B0062" w:rsidP="000B0062">
      <w:pPr>
        <w:spacing w:line="360" w:lineRule="exact"/>
        <w:jc w:val="both"/>
      </w:pPr>
      <w:r w:rsidRPr="0093704C">
        <w:tab/>
      </w:r>
      <w:r w:rsidRPr="0093704C">
        <w:rPr>
          <w:lang w:val="uk-UA"/>
        </w:rPr>
        <w:t>У</w:t>
      </w:r>
      <w:r w:rsidRPr="0093704C">
        <w:rPr>
          <w:color w:val="000000"/>
        </w:rPr>
        <w:t xml:space="preserve"> </w:t>
      </w:r>
      <w:r w:rsidRPr="0093704C">
        <w:rPr>
          <w:color w:val="000000"/>
          <w:lang w:val="uk-UA"/>
        </w:rPr>
        <w:t xml:space="preserve">віддаленому </w:t>
      </w:r>
      <w:r w:rsidRPr="0093704C">
        <w:rPr>
          <w:color w:val="000000"/>
        </w:rPr>
        <w:t>пер</w:t>
      </w:r>
      <w:r w:rsidRPr="0093704C">
        <w:rPr>
          <w:color w:val="000000"/>
          <w:lang w:val="uk-UA"/>
        </w:rPr>
        <w:t>і</w:t>
      </w:r>
      <w:r w:rsidRPr="0093704C">
        <w:rPr>
          <w:color w:val="000000"/>
        </w:rPr>
        <w:t>од</w:t>
      </w:r>
      <w:r w:rsidRPr="0093704C">
        <w:rPr>
          <w:color w:val="000000"/>
          <w:lang w:val="uk-UA"/>
        </w:rPr>
        <w:t>і</w:t>
      </w:r>
      <w:r w:rsidRPr="0093704C">
        <w:rPr>
          <w:color w:val="000000"/>
        </w:rPr>
        <w:t xml:space="preserve"> </w:t>
      </w:r>
      <w:r w:rsidRPr="0093704C">
        <w:rPr>
          <w:color w:val="000000"/>
          <w:lang w:val="uk-UA"/>
        </w:rPr>
        <w:t>дії</w:t>
      </w:r>
      <w:r w:rsidRPr="0093704C">
        <w:rPr>
          <w:color w:val="000000"/>
        </w:rPr>
        <w:t xml:space="preserve"> ЛПС (14</w:t>
      </w:r>
      <w:r w:rsidRPr="0093704C">
        <w:rPr>
          <w:color w:val="000000"/>
          <w:lang w:val="uk-UA"/>
        </w:rPr>
        <w:t>,0</w:t>
      </w:r>
      <w:r w:rsidRPr="0093704C">
        <w:rPr>
          <w:color w:val="000000"/>
        </w:rPr>
        <w:t xml:space="preserve"> </w:t>
      </w:r>
      <w:r w:rsidRPr="0093704C">
        <w:rPr>
          <w:color w:val="000000"/>
          <w:lang w:val="uk-UA"/>
        </w:rPr>
        <w:t>год</w:t>
      </w:r>
      <w:r w:rsidRPr="0093704C">
        <w:rPr>
          <w:color w:val="000000"/>
        </w:rPr>
        <w:t xml:space="preserve"> </w:t>
      </w:r>
      <w:r w:rsidRPr="0093704C">
        <w:rPr>
          <w:color w:val="000000"/>
          <w:lang w:val="uk-UA"/>
        </w:rPr>
        <w:t>з</w:t>
      </w:r>
      <w:r w:rsidRPr="0093704C">
        <w:rPr>
          <w:color w:val="000000"/>
        </w:rPr>
        <w:t xml:space="preserve"> момент</w:t>
      </w:r>
      <w:r w:rsidRPr="0093704C">
        <w:rPr>
          <w:color w:val="000000"/>
          <w:lang w:val="uk-UA"/>
        </w:rPr>
        <w:t>у</w:t>
      </w:r>
      <w:r w:rsidRPr="0093704C">
        <w:rPr>
          <w:color w:val="000000"/>
        </w:rPr>
        <w:t xml:space="preserve"> введен</w:t>
      </w:r>
      <w:r w:rsidRPr="0093704C">
        <w:rPr>
          <w:color w:val="000000"/>
          <w:lang w:val="uk-UA"/>
        </w:rPr>
        <w:t>н</w:t>
      </w:r>
      <w:r w:rsidRPr="0093704C">
        <w:rPr>
          <w:color w:val="000000"/>
        </w:rPr>
        <w:t xml:space="preserve">я), </w:t>
      </w:r>
      <w:r w:rsidRPr="0093704C">
        <w:rPr>
          <w:color w:val="000000"/>
          <w:lang w:val="uk-UA"/>
        </w:rPr>
        <w:t>який</w:t>
      </w:r>
      <w:r w:rsidRPr="0093704C">
        <w:rPr>
          <w:color w:val="000000"/>
        </w:rPr>
        <w:t xml:space="preserve"> </w:t>
      </w:r>
      <w:r w:rsidRPr="0093704C">
        <w:rPr>
          <w:color w:val="000000"/>
          <w:lang w:val="uk-UA"/>
        </w:rPr>
        <w:t>застосовували</w:t>
      </w:r>
      <w:r w:rsidRPr="0093704C">
        <w:rPr>
          <w:color w:val="000000"/>
        </w:rPr>
        <w:t xml:space="preserve"> в доз</w:t>
      </w:r>
      <w:r w:rsidRPr="0093704C">
        <w:rPr>
          <w:color w:val="000000"/>
          <w:lang w:val="uk-UA"/>
        </w:rPr>
        <w:t>і</w:t>
      </w:r>
      <w:r w:rsidRPr="0093704C">
        <w:rPr>
          <w:color w:val="000000"/>
        </w:rPr>
        <w:t xml:space="preserve"> 0,1 мг/кг, в/</w:t>
      </w:r>
      <w:r w:rsidRPr="0093704C">
        <w:rPr>
          <w:color w:val="000000"/>
          <w:lang w:val="uk-UA"/>
        </w:rPr>
        <w:t>очер, найбільша з досліджуваних доз епілептогену</w:t>
      </w:r>
      <w:r w:rsidRPr="0093704C">
        <w:rPr>
          <w:color w:val="000000"/>
        </w:rPr>
        <w:t xml:space="preserve"> – 30,0 мг/кг в</w:t>
      </w:r>
      <w:r w:rsidRPr="0093704C">
        <w:rPr>
          <w:color w:val="000000"/>
          <w:lang w:val="uk-UA"/>
        </w:rPr>
        <w:t xml:space="preserve">икликала </w:t>
      </w:r>
      <w:r w:rsidRPr="0093704C">
        <w:rPr>
          <w:color w:val="000000"/>
        </w:rPr>
        <w:t>клон</w:t>
      </w:r>
      <w:r w:rsidRPr="0093704C">
        <w:rPr>
          <w:color w:val="000000"/>
          <w:lang w:val="uk-UA"/>
        </w:rPr>
        <w:t>ічні судоми</w:t>
      </w:r>
      <w:r w:rsidRPr="0093704C">
        <w:rPr>
          <w:color w:val="000000"/>
        </w:rPr>
        <w:t xml:space="preserve"> у половин</w:t>
      </w:r>
      <w:r w:rsidRPr="0093704C">
        <w:rPr>
          <w:color w:val="000000"/>
          <w:lang w:val="uk-UA"/>
        </w:rPr>
        <w:t>и</w:t>
      </w:r>
      <w:r w:rsidRPr="0093704C">
        <w:rPr>
          <w:color w:val="000000"/>
        </w:rPr>
        <w:t xml:space="preserve"> к</w:t>
      </w:r>
      <w:r w:rsidRPr="0093704C">
        <w:rPr>
          <w:color w:val="000000"/>
          <w:lang w:val="uk-UA"/>
        </w:rPr>
        <w:t>і</w:t>
      </w:r>
      <w:r w:rsidRPr="0093704C">
        <w:rPr>
          <w:color w:val="000000"/>
        </w:rPr>
        <w:t>ндл</w:t>
      </w:r>
      <w:r w:rsidRPr="0093704C">
        <w:rPr>
          <w:color w:val="000000"/>
          <w:lang w:val="uk-UA"/>
        </w:rPr>
        <w:t>і</w:t>
      </w:r>
      <w:r w:rsidRPr="0093704C">
        <w:rPr>
          <w:color w:val="000000"/>
        </w:rPr>
        <w:t>нгов</w:t>
      </w:r>
      <w:r w:rsidRPr="0093704C">
        <w:rPr>
          <w:color w:val="000000"/>
          <w:lang w:val="uk-UA"/>
        </w:rPr>
        <w:t>и</w:t>
      </w:r>
      <w:r w:rsidRPr="0093704C">
        <w:rPr>
          <w:color w:val="000000"/>
        </w:rPr>
        <w:t xml:space="preserve">х </w:t>
      </w:r>
      <w:r w:rsidRPr="0093704C">
        <w:rPr>
          <w:color w:val="000000"/>
          <w:lang w:val="uk-UA"/>
        </w:rPr>
        <w:t>тварин</w:t>
      </w:r>
      <w:r w:rsidRPr="0093704C">
        <w:rPr>
          <w:color w:val="000000"/>
        </w:rPr>
        <w:t>. ED</w:t>
      </w:r>
      <w:r w:rsidRPr="0093704C">
        <w:rPr>
          <w:color w:val="000000"/>
          <w:vertAlign w:val="subscript"/>
        </w:rPr>
        <w:t>50</w:t>
      </w:r>
      <w:r w:rsidRPr="0093704C">
        <w:rPr>
          <w:color w:val="000000"/>
        </w:rPr>
        <w:t xml:space="preserve"> коразол</w:t>
      </w:r>
      <w:r w:rsidRPr="0093704C">
        <w:rPr>
          <w:color w:val="000000"/>
          <w:lang w:val="uk-UA"/>
        </w:rPr>
        <w:t>у</w:t>
      </w:r>
      <w:r w:rsidRPr="0093704C">
        <w:rPr>
          <w:color w:val="000000"/>
        </w:rPr>
        <w:t xml:space="preserve"> с</w:t>
      </w:r>
      <w:r w:rsidRPr="0093704C">
        <w:rPr>
          <w:color w:val="000000"/>
          <w:lang w:val="uk-UA"/>
        </w:rPr>
        <w:t>клала</w:t>
      </w:r>
      <w:r w:rsidRPr="0093704C">
        <w:rPr>
          <w:color w:val="000000"/>
        </w:rPr>
        <w:t xml:space="preserve"> 28,5</w:t>
      </w:r>
      <w:r w:rsidRPr="0093704C">
        <w:rPr>
          <w:color w:val="000000"/>
          <w:u w:val="single"/>
        </w:rPr>
        <w:t>+</w:t>
      </w:r>
      <w:r w:rsidRPr="0093704C">
        <w:rPr>
          <w:color w:val="000000"/>
        </w:rPr>
        <w:t xml:space="preserve">2,9 мг/кг, </w:t>
      </w:r>
      <w:r w:rsidRPr="0093704C">
        <w:rPr>
          <w:color w:val="000000"/>
          <w:lang w:val="uk-UA"/>
        </w:rPr>
        <w:t>щ</w:t>
      </w:r>
      <w:r w:rsidRPr="0093704C">
        <w:rPr>
          <w:color w:val="000000"/>
        </w:rPr>
        <w:t>о в 1,78 раз</w:t>
      </w:r>
      <w:r w:rsidRPr="0093704C">
        <w:rPr>
          <w:color w:val="000000"/>
          <w:lang w:val="uk-UA"/>
        </w:rPr>
        <w:t>и</w:t>
      </w:r>
      <w:r w:rsidRPr="0093704C">
        <w:rPr>
          <w:color w:val="000000"/>
        </w:rPr>
        <w:t xml:space="preserve"> п</w:t>
      </w:r>
      <w:r w:rsidRPr="0093704C">
        <w:rPr>
          <w:color w:val="000000"/>
          <w:lang w:val="uk-UA"/>
        </w:rPr>
        <w:t>еревищувало ана</w:t>
      </w:r>
      <w:r w:rsidRPr="0093704C">
        <w:rPr>
          <w:color w:val="000000"/>
        </w:rPr>
        <w:t>лог</w:t>
      </w:r>
      <w:r w:rsidRPr="0093704C">
        <w:rPr>
          <w:color w:val="000000"/>
          <w:lang w:val="uk-UA"/>
        </w:rPr>
        <w:t>і</w:t>
      </w:r>
      <w:r w:rsidRPr="0093704C">
        <w:rPr>
          <w:color w:val="000000"/>
        </w:rPr>
        <w:t>чн</w:t>
      </w:r>
      <w:r w:rsidRPr="0093704C">
        <w:rPr>
          <w:color w:val="000000"/>
          <w:lang w:val="uk-UA"/>
        </w:rPr>
        <w:t>и</w:t>
      </w:r>
      <w:r w:rsidRPr="0093704C">
        <w:rPr>
          <w:color w:val="000000"/>
        </w:rPr>
        <w:t>й показ</w:t>
      </w:r>
      <w:r w:rsidRPr="0093704C">
        <w:rPr>
          <w:color w:val="000000"/>
          <w:lang w:val="uk-UA"/>
        </w:rPr>
        <w:t>ник</w:t>
      </w:r>
      <w:r w:rsidRPr="0093704C">
        <w:rPr>
          <w:color w:val="000000"/>
        </w:rPr>
        <w:t xml:space="preserve"> в груп</w:t>
      </w:r>
      <w:r w:rsidRPr="0093704C">
        <w:rPr>
          <w:color w:val="000000"/>
          <w:lang w:val="uk-UA"/>
        </w:rPr>
        <w:t>і</w:t>
      </w:r>
      <w:r w:rsidRPr="0093704C">
        <w:rPr>
          <w:color w:val="000000"/>
        </w:rPr>
        <w:t xml:space="preserve"> контрол</w:t>
      </w:r>
      <w:r w:rsidRPr="0093704C">
        <w:rPr>
          <w:color w:val="000000"/>
          <w:lang w:val="uk-UA"/>
        </w:rPr>
        <w:t>ю</w:t>
      </w:r>
      <w:r w:rsidRPr="0093704C">
        <w:rPr>
          <w:color w:val="000000"/>
        </w:rPr>
        <w:t xml:space="preserve"> (P&lt;0,05). ED</w:t>
      </w:r>
      <w:r w:rsidRPr="0093704C">
        <w:rPr>
          <w:color w:val="000000"/>
          <w:vertAlign w:val="subscript"/>
        </w:rPr>
        <w:t>50</w:t>
      </w:r>
      <w:r w:rsidRPr="0093704C">
        <w:t xml:space="preserve"> </w:t>
      </w:r>
      <w:r w:rsidRPr="0093704C">
        <w:rPr>
          <w:lang w:val="uk-UA"/>
        </w:rPr>
        <w:t xml:space="preserve">за </w:t>
      </w:r>
      <w:r w:rsidRPr="0093704C">
        <w:t>у</w:t>
      </w:r>
      <w:r w:rsidRPr="0093704C">
        <w:rPr>
          <w:lang w:val="uk-UA"/>
        </w:rPr>
        <w:t>мов застосування</w:t>
      </w:r>
      <w:r w:rsidRPr="0093704C">
        <w:t xml:space="preserve"> ЛПС в доз</w:t>
      </w:r>
      <w:r w:rsidRPr="0093704C">
        <w:rPr>
          <w:lang w:val="uk-UA"/>
        </w:rPr>
        <w:t>і</w:t>
      </w:r>
      <w:r w:rsidRPr="0093704C">
        <w:t xml:space="preserve"> 0,5 мг/кг с</w:t>
      </w:r>
      <w:r w:rsidRPr="0093704C">
        <w:rPr>
          <w:lang w:val="uk-UA"/>
        </w:rPr>
        <w:t>клала</w:t>
      </w:r>
      <w:r w:rsidRPr="0093704C">
        <w:t xml:space="preserve"> 26,7</w:t>
      </w:r>
      <w:r w:rsidRPr="0093704C">
        <w:rPr>
          <w:u w:val="single"/>
        </w:rPr>
        <w:t>+</w:t>
      </w:r>
      <w:r w:rsidRPr="0093704C">
        <w:t xml:space="preserve">3,7 мг/кг, </w:t>
      </w:r>
      <w:r w:rsidRPr="0093704C">
        <w:rPr>
          <w:lang w:val="uk-UA"/>
        </w:rPr>
        <w:t>щ</w:t>
      </w:r>
      <w:r w:rsidRPr="0093704C">
        <w:t>о б</w:t>
      </w:r>
      <w:r w:rsidRPr="0093704C">
        <w:rPr>
          <w:lang w:val="uk-UA"/>
        </w:rPr>
        <w:t>ул</w:t>
      </w:r>
      <w:r w:rsidRPr="0093704C">
        <w:t>о в 1,67</w:t>
      </w:r>
      <w:r w:rsidRPr="0093704C">
        <w:rPr>
          <w:lang w:val="uk-UA"/>
        </w:rPr>
        <w:t xml:space="preserve"> рази</w:t>
      </w:r>
      <w:r w:rsidRPr="0093704C">
        <w:t xml:space="preserve"> б</w:t>
      </w:r>
      <w:r w:rsidRPr="0093704C">
        <w:rPr>
          <w:lang w:val="uk-UA"/>
        </w:rPr>
        <w:t>і</w:t>
      </w:r>
      <w:r w:rsidRPr="0093704C">
        <w:t xml:space="preserve">льше, </w:t>
      </w:r>
      <w:r w:rsidRPr="0093704C">
        <w:rPr>
          <w:lang w:val="uk-UA"/>
        </w:rPr>
        <w:t>ніж</w:t>
      </w:r>
      <w:r w:rsidRPr="0093704C">
        <w:t xml:space="preserve"> в груп</w:t>
      </w:r>
      <w:r w:rsidRPr="0093704C">
        <w:rPr>
          <w:lang w:val="uk-UA"/>
        </w:rPr>
        <w:t>і</w:t>
      </w:r>
      <w:r w:rsidRPr="0093704C">
        <w:t xml:space="preserve"> контрол</w:t>
      </w:r>
      <w:r w:rsidRPr="0093704C">
        <w:rPr>
          <w:lang w:val="uk-UA"/>
        </w:rPr>
        <w:t>ю</w:t>
      </w:r>
      <w:r w:rsidRPr="0093704C">
        <w:t xml:space="preserve"> (</w:t>
      </w:r>
      <w:r w:rsidRPr="0093704C">
        <w:rPr>
          <w:lang w:val="en-US"/>
        </w:rPr>
        <w:t>P</w:t>
      </w:r>
      <w:r w:rsidRPr="0093704C">
        <w:t>&lt;0,05).</w:t>
      </w:r>
    </w:p>
    <w:p w:rsidR="000B0062" w:rsidRPr="0093704C" w:rsidRDefault="000B0062" w:rsidP="000B0062">
      <w:pPr>
        <w:spacing w:line="360" w:lineRule="exact"/>
        <w:jc w:val="both"/>
      </w:pPr>
      <w:r w:rsidRPr="0093704C">
        <w:rPr>
          <w:i/>
        </w:rPr>
        <w:tab/>
      </w:r>
      <w:r w:rsidRPr="0093704C">
        <w:rPr>
          <w:i/>
          <w:color w:val="000000"/>
        </w:rPr>
        <w:t>Динам</w:t>
      </w:r>
      <w:r w:rsidRPr="0093704C">
        <w:rPr>
          <w:i/>
          <w:color w:val="000000"/>
          <w:lang w:val="uk-UA"/>
        </w:rPr>
        <w:t>і</w:t>
      </w:r>
      <w:r w:rsidRPr="0093704C">
        <w:rPr>
          <w:i/>
          <w:color w:val="000000"/>
        </w:rPr>
        <w:t xml:space="preserve">ка </w:t>
      </w:r>
      <w:r w:rsidRPr="0093704C">
        <w:rPr>
          <w:i/>
          <w:color w:val="000000"/>
          <w:lang w:val="uk-UA"/>
        </w:rPr>
        <w:t>змін</w:t>
      </w:r>
      <w:r w:rsidRPr="0093704C">
        <w:rPr>
          <w:i/>
          <w:color w:val="000000"/>
        </w:rPr>
        <w:t xml:space="preserve"> б</w:t>
      </w:r>
      <w:r w:rsidRPr="0093704C">
        <w:rPr>
          <w:i/>
          <w:color w:val="000000"/>
          <w:lang w:val="uk-UA"/>
        </w:rPr>
        <w:t>і</w:t>
      </w:r>
      <w:r w:rsidRPr="0093704C">
        <w:rPr>
          <w:i/>
          <w:color w:val="000000"/>
        </w:rPr>
        <w:t>о</w:t>
      </w:r>
      <w:r w:rsidRPr="0093704C">
        <w:rPr>
          <w:i/>
          <w:color w:val="000000"/>
          <w:lang w:val="uk-UA"/>
        </w:rPr>
        <w:t>е</w:t>
      </w:r>
      <w:r w:rsidRPr="0093704C">
        <w:rPr>
          <w:i/>
          <w:color w:val="000000"/>
        </w:rPr>
        <w:t>лектрич</w:t>
      </w:r>
      <w:r w:rsidRPr="0093704C">
        <w:rPr>
          <w:i/>
          <w:color w:val="000000"/>
          <w:lang w:val="uk-UA"/>
        </w:rPr>
        <w:t>ної</w:t>
      </w:r>
      <w:r w:rsidRPr="0093704C">
        <w:rPr>
          <w:i/>
          <w:color w:val="000000"/>
        </w:rPr>
        <w:t xml:space="preserve"> активност</w:t>
      </w:r>
      <w:r w:rsidRPr="0093704C">
        <w:rPr>
          <w:i/>
          <w:color w:val="000000"/>
          <w:lang w:val="uk-UA"/>
        </w:rPr>
        <w:t>і</w:t>
      </w:r>
      <w:r w:rsidRPr="0093704C">
        <w:rPr>
          <w:i/>
          <w:color w:val="000000"/>
        </w:rPr>
        <w:t xml:space="preserve"> у к</w:t>
      </w:r>
      <w:r w:rsidRPr="0093704C">
        <w:rPr>
          <w:i/>
          <w:color w:val="000000"/>
          <w:lang w:val="uk-UA"/>
        </w:rPr>
        <w:t>і</w:t>
      </w:r>
      <w:r w:rsidRPr="0093704C">
        <w:rPr>
          <w:i/>
          <w:color w:val="000000"/>
        </w:rPr>
        <w:t>ндл</w:t>
      </w:r>
      <w:r w:rsidRPr="0093704C">
        <w:rPr>
          <w:i/>
          <w:color w:val="000000"/>
          <w:lang w:val="uk-UA"/>
        </w:rPr>
        <w:t>і</w:t>
      </w:r>
      <w:r w:rsidRPr="0093704C">
        <w:rPr>
          <w:i/>
          <w:color w:val="000000"/>
        </w:rPr>
        <w:t>нгов</w:t>
      </w:r>
      <w:r w:rsidRPr="0093704C">
        <w:rPr>
          <w:i/>
          <w:color w:val="000000"/>
          <w:lang w:val="uk-UA"/>
        </w:rPr>
        <w:t>и</w:t>
      </w:r>
      <w:r w:rsidRPr="0093704C">
        <w:rPr>
          <w:i/>
          <w:color w:val="000000"/>
        </w:rPr>
        <w:t xml:space="preserve">х </w:t>
      </w:r>
      <w:r w:rsidRPr="0093704C">
        <w:rPr>
          <w:i/>
          <w:color w:val="000000"/>
          <w:lang w:val="uk-UA"/>
        </w:rPr>
        <w:t>щурів</w:t>
      </w:r>
      <w:r w:rsidRPr="0093704C">
        <w:rPr>
          <w:i/>
          <w:color w:val="000000"/>
        </w:rPr>
        <w:t xml:space="preserve"> </w:t>
      </w:r>
      <w:r w:rsidRPr="0093704C">
        <w:rPr>
          <w:i/>
          <w:color w:val="000000"/>
          <w:lang w:val="uk-UA"/>
        </w:rPr>
        <w:t>за</w:t>
      </w:r>
      <w:r w:rsidRPr="0093704C">
        <w:rPr>
          <w:i/>
          <w:color w:val="000000"/>
        </w:rPr>
        <w:t xml:space="preserve"> </w:t>
      </w:r>
      <w:r w:rsidRPr="0093704C">
        <w:rPr>
          <w:i/>
          <w:color w:val="000000"/>
          <w:lang w:val="uk-UA"/>
        </w:rPr>
        <w:t>умов</w:t>
      </w:r>
      <w:r w:rsidRPr="0093704C">
        <w:rPr>
          <w:i/>
          <w:color w:val="000000"/>
        </w:rPr>
        <w:t xml:space="preserve"> </w:t>
      </w:r>
      <w:r w:rsidRPr="0093704C">
        <w:rPr>
          <w:i/>
          <w:color w:val="000000"/>
          <w:lang w:val="uk-UA"/>
        </w:rPr>
        <w:t>застосування</w:t>
      </w:r>
      <w:r w:rsidRPr="0093704C">
        <w:rPr>
          <w:i/>
          <w:color w:val="000000"/>
        </w:rPr>
        <w:t xml:space="preserve"> ЛПС</w:t>
      </w:r>
      <w:r w:rsidRPr="0093704C">
        <w:rPr>
          <w:color w:val="000000"/>
        </w:rPr>
        <w:t xml:space="preserve">. </w:t>
      </w:r>
      <w:r w:rsidRPr="0093704C">
        <w:rPr>
          <w:color w:val="000000"/>
          <w:lang w:val="uk-UA"/>
        </w:rPr>
        <w:t>В</w:t>
      </w:r>
      <w:r w:rsidRPr="0093704C">
        <w:t xml:space="preserve">же через 1,0-3,0 </w:t>
      </w:r>
      <w:r w:rsidRPr="0093704C">
        <w:rPr>
          <w:lang w:val="uk-UA"/>
        </w:rPr>
        <w:t>хв з моменту введення</w:t>
      </w:r>
      <w:r w:rsidRPr="0093704C">
        <w:t xml:space="preserve"> коразол</w:t>
      </w:r>
      <w:r w:rsidRPr="0093704C">
        <w:rPr>
          <w:lang w:val="uk-UA"/>
        </w:rPr>
        <w:t>у</w:t>
      </w:r>
      <w:r w:rsidRPr="0093704C">
        <w:t xml:space="preserve"> (26,0 мг/кг, в/</w:t>
      </w:r>
      <w:r w:rsidRPr="0093704C">
        <w:rPr>
          <w:lang w:val="uk-UA"/>
        </w:rPr>
        <w:t xml:space="preserve">очер, </w:t>
      </w:r>
      <w:r w:rsidRPr="0093704C">
        <w:rPr>
          <w:lang w:val="en-US"/>
        </w:rPr>
        <w:t>ED</w:t>
      </w:r>
      <w:r w:rsidRPr="0093704C">
        <w:rPr>
          <w:vertAlign w:val="subscript"/>
        </w:rPr>
        <w:t>100</w:t>
      </w:r>
      <w:r w:rsidRPr="0093704C">
        <w:t xml:space="preserve"> </w:t>
      </w:r>
      <w:r w:rsidRPr="0093704C">
        <w:rPr>
          <w:lang w:val="uk-UA"/>
        </w:rPr>
        <w:t>доза коразолу)</w:t>
      </w:r>
      <w:r w:rsidRPr="0093704C">
        <w:t xml:space="preserve"> у </w:t>
      </w:r>
      <w:r w:rsidRPr="0093704C">
        <w:rPr>
          <w:lang w:val="uk-UA"/>
        </w:rPr>
        <w:t>щурів, яким</w:t>
      </w:r>
      <w:r w:rsidRPr="0093704C">
        <w:t xml:space="preserve"> за 4 </w:t>
      </w:r>
      <w:r w:rsidRPr="0093704C">
        <w:rPr>
          <w:lang w:val="uk-UA"/>
        </w:rPr>
        <w:t>год</w:t>
      </w:r>
      <w:r w:rsidRPr="0093704C">
        <w:t xml:space="preserve"> до </w:t>
      </w:r>
      <w:r w:rsidRPr="0093704C">
        <w:rPr>
          <w:lang w:val="uk-UA"/>
        </w:rPr>
        <w:t>цього вводили</w:t>
      </w:r>
      <w:r w:rsidRPr="0093704C">
        <w:t xml:space="preserve"> ЛПС </w:t>
      </w:r>
      <w:r w:rsidRPr="0093704C">
        <w:rPr>
          <w:lang w:val="uk-UA"/>
        </w:rPr>
        <w:t>(</w:t>
      </w:r>
      <w:r w:rsidRPr="0093704C">
        <w:t>0,1 мг/кг, в/</w:t>
      </w:r>
      <w:r w:rsidRPr="0093704C">
        <w:rPr>
          <w:lang w:val="uk-UA"/>
        </w:rPr>
        <w:t>очер)</w:t>
      </w:r>
      <w:r w:rsidRPr="0093704C">
        <w:t xml:space="preserve">, </w:t>
      </w:r>
      <w:r w:rsidRPr="0093704C">
        <w:rPr>
          <w:lang w:val="uk-UA"/>
        </w:rPr>
        <w:t>виникали перші спайки</w:t>
      </w:r>
      <w:r w:rsidRPr="0093704C">
        <w:t xml:space="preserve">, </w:t>
      </w:r>
      <w:r w:rsidRPr="0093704C">
        <w:rPr>
          <w:lang w:val="uk-UA"/>
        </w:rPr>
        <w:t>частота яких</w:t>
      </w:r>
      <w:r w:rsidRPr="0093704C">
        <w:t xml:space="preserve"> </w:t>
      </w:r>
      <w:r w:rsidRPr="0093704C">
        <w:rPr>
          <w:lang w:val="uk-UA"/>
        </w:rPr>
        <w:t>склала</w:t>
      </w:r>
      <w:r w:rsidRPr="0093704C">
        <w:t xml:space="preserve"> 40-60 </w:t>
      </w:r>
      <w:r w:rsidRPr="0093704C">
        <w:rPr>
          <w:lang w:val="uk-UA"/>
        </w:rPr>
        <w:t>на</w:t>
      </w:r>
      <w:r w:rsidRPr="0093704C">
        <w:t xml:space="preserve"> </w:t>
      </w:r>
      <w:r w:rsidRPr="0093704C">
        <w:rPr>
          <w:lang w:val="uk-UA"/>
        </w:rPr>
        <w:t>хв</w:t>
      </w:r>
      <w:r w:rsidRPr="0093704C">
        <w:t>, а ампл</w:t>
      </w:r>
      <w:r w:rsidRPr="0093704C">
        <w:rPr>
          <w:lang w:val="uk-UA"/>
        </w:rPr>
        <w:t>і</w:t>
      </w:r>
      <w:r w:rsidRPr="0093704C">
        <w:t xml:space="preserve">туда - 500-800 мкВ. </w:t>
      </w:r>
      <w:r w:rsidRPr="0093704C">
        <w:rPr>
          <w:lang w:val="uk-UA"/>
        </w:rPr>
        <w:t>Ще</w:t>
      </w:r>
      <w:r w:rsidRPr="0093704C">
        <w:t xml:space="preserve"> через 1,0-4,5 </w:t>
      </w:r>
      <w:r w:rsidRPr="0093704C">
        <w:rPr>
          <w:lang w:val="uk-UA"/>
        </w:rPr>
        <w:t>хв у всіх тварин</w:t>
      </w:r>
      <w:r w:rsidRPr="0093704C">
        <w:t xml:space="preserve"> в </w:t>
      </w:r>
      <w:r w:rsidRPr="0093704C">
        <w:rPr>
          <w:lang w:val="uk-UA"/>
        </w:rPr>
        <w:t>ЕЕ</w:t>
      </w:r>
      <w:r w:rsidRPr="0093704C">
        <w:t>Г ре</w:t>
      </w:r>
      <w:r w:rsidRPr="0093704C">
        <w:rPr>
          <w:lang w:val="uk-UA"/>
        </w:rPr>
        <w:t xml:space="preserve">єструвалась поява </w:t>
      </w:r>
      <w:r w:rsidRPr="0093704C">
        <w:t>генерал</w:t>
      </w:r>
      <w:r w:rsidRPr="0093704C">
        <w:rPr>
          <w:lang w:val="uk-UA"/>
        </w:rPr>
        <w:t>і</w:t>
      </w:r>
      <w:r w:rsidRPr="0093704C">
        <w:t>зован</w:t>
      </w:r>
      <w:r w:rsidRPr="0093704C">
        <w:rPr>
          <w:lang w:val="uk-UA"/>
        </w:rPr>
        <w:t>ої</w:t>
      </w:r>
      <w:r w:rsidRPr="0093704C">
        <w:t xml:space="preserve"> судо</w:t>
      </w:r>
      <w:r w:rsidRPr="0093704C">
        <w:rPr>
          <w:lang w:val="uk-UA"/>
        </w:rPr>
        <w:t>мної активності</w:t>
      </w:r>
      <w:r w:rsidRPr="0093704C">
        <w:t xml:space="preserve"> частото</w:t>
      </w:r>
      <w:r w:rsidRPr="0093704C">
        <w:rPr>
          <w:lang w:val="uk-UA"/>
        </w:rPr>
        <w:t>ю</w:t>
      </w:r>
      <w:r w:rsidRPr="0093704C">
        <w:t xml:space="preserve"> </w:t>
      </w:r>
      <w:r w:rsidRPr="0093704C">
        <w:rPr>
          <w:lang w:val="uk-UA"/>
        </w:rPr>
        <w:t>окремих розрядів</w:t>
      </w:r>
      <w:r w:rsidRPr="0093704C">
        <w:t xml:space="preserve"> до 5-7 </w:t>
      </w:r>
      <w:r w:rsidRPr="0093704C">
        <w:rPr>
          <w:lang w:val="uk-UA"/>
        </w:rPr>
        <w:t>на</w:t>
      </w:r>
      <w:r w:rsidRPr="0093704C">
        <w:t xml:space="preserve"> с. При </w:t>
      </w:r>
      <w:r w:rsidRPr="0093704C">
        <w:rPr>
          <w:lang w:val="uk-UA"/>
        </w:rPr>
        <w:t>цьому</w:t>
      </w:r>
      <w:r w:rsidRPr="0093704C">
        <w:t xml:space="preserve"> максимальна величина р</w:t>
      </w:r>
      <w:r w:rsidRPr="0093704C">
        <w:rPr>
          <w:lang w:val="uk-UA"/>
        </w:rPr>
        <w:t>озрядів</w:t>
      </w:r>
      <w:r w:rsidRPr="0093704C">
        <w:t xml:space="preserve"> (500-800 мкВ) </w:t>
      </w:r>
      <w:r w:rsidRPr="0093704C">
        <w:rPr>
          <w:lang w:val="uk-UA"/>
        </w:rPr>
        <w:t>реєструвалась у</w:t>
      </w:r>
      <w:r w:rsidRPr="0093704C">
        <w:t xml:space="preserve"> вентрально-базальн</w:t>
      </w:r>
      <w:r w:rsidRPr="0093704C">
        <w:rPr>
          <w:lang w:val="uk-UA"/>
        </w:rPr>
        <w:t>их відділах мигдалика білатерально</w:t>
      </w:r>
      <w:r w:rsidRPr="0093704C">
        <w:t>. Пер</w:t>
      </w:r>
      <w:r w:rsidRPr="0093704C">
        <w:rPr>
          <w:lang w:val="uk-UA"/>
        </w:rPr>
        <w:t>і</w:t>
      </w:r>
      <w:r w:rsidRPr="0093704C">
        <w:t>од</w:t>
      </w:r>
      <w:r w:rsidRPr="0093704C">
        <w:rPr>
          <w:lang w:val="uk-UA"/>
        </w:rPr>
        <w:t>и</w:t>
      </w:r>
      <w:r w:rsidRPr="0093704C">
        <w:t xml:space="preserve"> под</w:t>
      </w:r>
      <w:r w:rsidRPr="0093704C">
        <w:rPr>
          <w:lang w:val="uk-UA"/>
        </w:rPr>
        <w:t>ібної</w:t>
      </w:r>
      <w:r w:rsidRPr="0093704C">
        <w:t xml:space="preserve"> генерал</w:t>
      </w:r>
      <w:r w:rsidRPr="0093704C">
        <w:rPr>
          <w:lang w:val="uk-UA"/>
        </w:rPr>
        <w:t>і</w:t>
      </w:r>
      <w:r w:rsidRPr="0093704C">
        <w:t>зован</w:t>
      </w:r>
      <w:r w:rsidRPr="0093704C">
        <w:rPr>
          <w:lang w:val="uk-UA"/>
        </w:rPr>
        <w:t>ої</w:t>
      </w:r>
      <w:r w:rsidRPr="0093704C">
        <w:t xml:space="preserve"> </w:t>
      </w:r>
      <w:r w:rsidRPr="0093704C">
        <w:rPr>
          <w:lang w:val="uk-UA"/>
        </w:rPr>
        <w:t>е</w:t>
      </w:r>
      <w:r w:rsidRPr="0093704C">
        <w:t>п</w:t>
      </w:r>
      <w:r w:rsidRPr="0093704C">
        <w:rPr>
          <w:lang w:val="uk-UA"/>
        </w:rPr>
        <w:t>і</w:t>
      </w:r>
      <w:r w:rsidRPr="0093704C">
        <w:t>лептич</w:t>
      </w:r>
      <w:r w:rsidRPr="0093704C">
        <w:rPr>
          <w:lang w:val="uk-UA"/>
        </w:rPr>
        <w:t>ної</w:t>
      </w:r>
      <w:r w:rsidRPr="0093704C">
        <w:t xml:space="preserve"> активност</w:t>
      </w:r>
      <w:r w:rsidRPr="0093704C">
        <w:rPr>
          <w:lang w:val="uk-UA"/>
        </w:rPr>
        <w:t>і</w:t>
      </w:r>
      <w:r w:rsidRPr="0093704C">
        <w:t xml:space="preserve"> </w:t>
      </w:r>
      <w:r w:rsidRPr="0093704C">
        <w:rPr>
          <w:lang w:val="uk-UA"/>
        </w:rPr>
        <w:t>мали тривалість від</w:t>
      </w:r>
      <w:r w:rsidRPr="0093704C">
        <w:t xml:space="preserve"> 30 с до 2,5 </w:t>
      </w:r>
      <w:r w:rsidRPr="0093704C">
        <w:rPr>
          <w:lang w:val="uk-UA"/>
        </w:rPr>
        <w:t>хв та виникали з частотою</w:t>
      </w:r>
      <w:r w:rsidRPr="0093704C">
        <w:t xml:space="preserve"> </w:t>
      </w:r>
      <w:r w:rsidRPr="0093704C">
        <w:rPr>
          <w:lang w:val="uk-UA"/>
        </w:rPr>
        <w:t>від</w:t>
      </w:r>
      <w:r w:rsidRPr="0093704C">
        <w:t xml:space="preserve"> 0,5 до 3</w:t>
      </w:r>
      <w:r w:rsidRPr="0093704C">
        <w:rPr>
          <w:lang w:val="uk-UA"/>
        </w:rPr>
        <w:t>,0</w:t>
      </w:r>
      <w:r w:rsidRPr="0093704C">
        <w:t xml:space="preserve"> </w:t>
      </w:r>
      <w:r w:rsidRPr="0093704C">
        <w:rPr>
          <w:lang w:val="uk-UA"/>
        </w:rPr>
        <w:t>на хв</w:t>
      </w:r>
      <w:r w:rsidRPr="0093704C">
        <w:t xml:space="preserve"> </w:t>
      </w:r>
      <w:r w:rsidRPr="0093704C">
        <w:rPr>
          <w:lang w:val="uk-UA"/>
        </w:rPr>
        <w:t>п</w:t>
      </w:r>
      <w:r w:rsidRPr="0093704C">
        <w:t>ротя</w:t>
      </w:r>
      <w:r w:rsidRPr="0093704C">
        <w:rPr>
          <w:lang w:val="uk-UA"/>
        </w:rPr>
        <w:t>гом</w:t>
      </w:r>
      <w:r w:rsidRPr="0093704C">
        <w:t xml:space="preserve"> </w:t>
      </w:r>
      <w:r w:rsidRPr="0093704C">
        <w:rPr>
          <w:lang w:val="uk-UA"/>
        </w:rPr>
        <w:t>від</w:t>
      </w:r>
      <w:r w:rsidRPr="0093704C">
        <w:t xml:space="preserve"> 1</w:t>
      </w:r>
      <w:r w:rsidRPr="0093704C">
        <w:rPr>
          <w:lang w:val="uk-UA"/>
        </w:rPr>
        <w:t>,0</w:t>
      </w:r>
      <w:r w:rsidRPr="0093704C">
        <w:t xml:space="preserve"> до 3,5 </w:t>
      </w:r>
      <w:r w:rsidRPr="0093704C">
        <w:rPr>
          <w:lang w:val="uk-UA"/>
        </w:rPr>
        <w:t>год</w:t>
      </w:r>
      <w:r w:rsidRPr="0093704C">
        <w:t xml:space="preserve"> </w:t>
      </w:r>
      <w:r w:rsidRPr="0093704C">
        <w:rPr>
          <w:lang w:val="uk-UA"/>
        </w:rPr>
        <w:t>і</w:t>
      </w:r>
      <w:r w:rsidRPr="0093704C">
        <w:t xml:space="preserve"> с</w:t>
      </w:r>
      <w:r w:rsidRPr="0093704C">
        <w:rPr>
          <w:lang w:val="uk-UA"/>
        </w:rPr>
        <w:t xml:space="preserve">упроводжувались генералізованими </w:t>
      </w:r>
      <w:r w:rsidRPr="0093704C">
        <w:t>клон</w:t>
      </w:r>
      <w:r w:rsidRPr="0093704C">
        <w:rPr>
          <w:lang w:val="uk-UA"/>
        </w:rPr>
        <w:t>іко-тоні</w:t>
      </w:r>
      <w:r w:rsidRPr="0093704C">
        <w:t>ч</w:t>
      </w:r>
      <w:r w:rsidRPr="0093704C">
        <w:rPr>
          <w:lang w:val="uk-UA"/>
        </w:rPr>
        <w:t>ними нападами</w:t>
      </w:r>
      <w:r w:rsidRPr="0093704C">
        <w:t>.</w:t>
      </w:r>
    </w:p>
    <w:p w:rsidR="000B0062" w:rsidRPr="0093704C" w:rsidRDefault="000B0062" w:rsidP="000B0062">
      <w:pPr>
        <w:spacing w:line="360" w:lineRule="exact"/>
        <w:jc w:val="both"/>
      </w:pPr>
      <w:r w:rsidRPr="0093704C">
        <w:tab/>
      </w:r>
      <w:r w:rsidRPr="0093704C">
        <w:rPr>
          <w:lang w:val="uk-UA"/>
        </w:rPr>
        <w:t>Через 14,0 год з моменту застосування</w:t>
      </w:r>
      <w:r w:rsidRPr="0093704C">
        <w:t xml:space="preserve"> ЛПС</w:t>
      </w:r>
      <w:r w:rsidRPr="0093704C">
        <w:rPr>
          <w:lang w:val="uk-UA"/>
        </w:rPr>
        <w:t xml:space="preserve"> коразол</w:t>
      </w:r>
      <w:r w:rsidRPr="0093704C">
        <w:t xml:space="preserve"> (26,0 мг</w:t>
      </w:r>
      <w:r w:rsidRPr="0093704C">
        <w:rPr>
          <w:lang w:val="uk-UA"/>
        </w:rPr>
        <w:t xml:space="preserve">/кг, в/очер) викликав </w:t>
      </w:r>
      <w:r w:rsidRPr="0093704C">
        <w:t xml:space="preserve">у </w:t>
      </w:r>
      <w:r w:rsidRPr="0093704C">
        <w:rPr>
          <w:lang w:val="uk-UA"/>
        </w:rPr>
        <w:t xml:space="preserve">кіндлінгових щурів розвиток спайків через 5,5-11,5 хв з моменту застосування. Розряди амплітудою від 100 до 300 мкВ реєструвались з частотою від 15 до 35 на хв протягом 15-35 хв безперервного спостереження та супроводжувались клонічними скороченнями м’язів кінцівок та тулуба. В жодному випадку не виникали генералізовані судомні напади </w:t>
      </w:r>
      <w:r w:rsidRPr="0093704C">
        <w:t>(</w:t>
      </w:r>
      <w:r w:rsidRPr="0093704C">
        <w:rPr>
          <w:lang w:val="en-US"/>
        </w:rPr>
        <w:t>P</w:t>
      </w:r>
      <w:r w:rsidRPr="0093704C">
        <w:t>&lt;0,025).</w:t>
      </w:r>
    </w:p>
    <w:p w:rsidR="000B0062" w:rsidRPr="0093704C" w:rsidRDefault="000B0062" w:rsidP="000B0062">
      <w:pPr>
        <w:spacing w:line="360" w:lineRule="exact"/>
        <w:ind w:firstLine="708"/>
        <w:jc w:val="both"/>
      </w:pPr>
      <w:r w:rsidRPr="0093704C">
        <w:rPr>
          <w:i/>
        </w:rPr>
        <w:t>Особ</w:t>
      </w:r>
      <w:r w:rsidRPr="0093704C">
        <w:rPr>
          <w:i/>
          <w:lang w:val="uk-UA"/>
        </w:rPr>
        <w:t>ливості рухової активності</w:t>
      </w:r>
      <w:r w:rsidRPr="0093704C">
        <w:rPr>
          <w:i/>
        </w:rPr>
        <w:t xml:space="preserve"> </w:t>
      </w:r>
      <w:r w:rsidRPr="0093704C">
        <w:rPr>
          <w:i/>
          <w:lang w:val="uk-UA"/>
        </w:rPr>
        <w:t>тварин</w:t>
      </w:r>
      <w:r w:rsidRPr="0093704C">
        <w:rPr>
          <w:i/>
        </w:rPr>
        <w:t xml:space="preserve"> </w:t>
      </w:r>
      <w:r w:rsidRPr="0093704C">
        <w:rPr>
          <w:i/>
          <w:lang w:val="uk-UA"/>
        </w:rPr>
        <w:t>за умов застосування</w:t>
      </w:r>
      <w:r w:rsidRPr="0093704C">
        <w:rPr>
          <w:i/>
        </w:rPr>
        <w:t xml:space="preserve"> ЛПС</w:t>
      </w:r>
      <w:r w:rsidRPr="0093704C">
        <w:t xml:space="preserve">. </w:t>
      </w:r>
      <w:r w:rsidRPr="0093704C">
        <w:rPr>
          <w:lang w:val="uk-UA"/>
        </w:rPr>
        <w:t>Введення</w:t>
      </w:r>
      <w:r w:rsidRPr="0093704C">
        <w:t xml:space="preserve"> ЛПС в доз</w:t>
      </w:r>
      <w:r w:rsidRPr="0093704C">
        <w:rPr>
          <w:lang w:val="uk-UA"/>
        </w:rPr>
        <w:t>і</w:t>
      </w:r>
      <w:r w:rsidRPr="0093704C">
        <w:t xml:space="preserve"> 0,1 мг/кг в/</w:t>
      </w:r>
      <w:r w:rsidRPr="0093704C">
        <w:rPr>
          <w:lang w:val="uk-UA"/>
        </w:rPr>
        <w:t>очер</w:t>
      </w:r>
      <w:r w:rsidRPr="0093704C">
        <w:t xml:space="preserve"> </w:t>
      </w:r>
      <w:r w:rsidRPr="0093704C">
        <w:rPr>
          <w:lang w:val="uk-UA"/>
        </w:rPr>
        <w:t xml:space="preserve">на </w:t>
      </w:r>
      <w:r w:rsidRPr="0093704C">
        <w:t>ранн</w:t>
      </w:r>
      <w:r w:rsidRPr="0093704C">
        <w:rPr>
          <w:lang w:val="uk-UA"/>
        </w:rPr>
        <w:t>ьому</w:t>
      </w:r>
      <w:r w:rsidRPr="0093704C">
        <w:t xml:space="preserve"> пер</w:t>
      </w:r>
      <w:r w:rsidRPr="0093704C">
        <w:rPr>
          <w:lang w:val="uk-UA"/>
        </w:rPr>
        <w:t>і</w:t>
      </w:r>
      <w:r w:rsidRPr="0093704C">
        <w:t>од</w:t>
      </w:r>
      <w:r w:rsidRPr="0093704C">
        <w:rPr>
          <w:lang w:val="uk-UA"/>
        </w:rPr>
        <w:t>і</w:t>
      </w:r>
      <w:r w:rsidRPr="0093704C">
        <w:t xml:space="preserve"> </w:t>
      </w:r>
      <w:r w:rsidRPr="0093704C">
        <w:rPr>
          <w:lang w:val="uk-UA"/>
        </w:rPr>
        <w:t>дії</w:t>
      </w:r>
      <w:r w:rsidRPr="0093704C">
        <w:t xml:space="preserve"> ЛПС (4</w:t>
      </w:r>
      <w:r w:rsidRPr="0093704C">
        <w:rPr>
          <w:lang w:val="uk-UA"/>
        </w:rPr>
        <w:t>,0</w:t>
      </w:r>
      <w:r w:rsidRPr="0093704C">
        <w:t xml:space="preserve">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w:t>
      </w:r>
      <w:r w:rsidRPr="0093704C">
        <w:rPr>
          <w:lang w:val="uk-UA"/>
        </w:rPr>
        <w:t>його застосування</w:t>
      </w:r>
      <w:r w:rsidRPr="0093704C">
        <w:t xml:space="preserve">) приводило </w:t>
      </w:r>
      <w:r w:rsidRPr="0093704C">
        <w:rPr>
          <w:lang w:val="uk-UA"/>
        </w:rPr>
        <w:t>до</w:t>
      </w:r>
      <w:r w:rsidRPr="0093704C">
        <w:t xml:space="preserve"> </w:t>
      </w:r>
      <w:r w:rsidRPr="0093704C">
        <w:rPr>
          <w:lang w:val="uk-UA"/>
        </w:rPr>
        <w:t>зниження кількості</w:t>
      </w:r>
      <w:r w:rsidRPr="0093704C">
        <w:t xml:space="preserve"> перес</w:t>
      </w:r>
      <w:r w:rsidRPr="0093704C">
        <w:rPr>
          <w:lang w:val="uk-UA"/>
        </w:rPr>
        <w:t>ічени</w:t>
      </w:r>
      <w:r w:rsidRPr="0093704C">
        <w:t>х центральн</w:t>
      </w:r>
      <w:r w:rsidRPr="0093704C">
        <w:rPr>
          <w:lang w:val="uk-UA"/>
        </w:rPr>
        <w:t>и</w:t>
      </w:r>
      <w:r w:rsidRPr="0093704C">
        <w:t>х квадрат</w:t>
      </w:r>
      <w:r w:rsidRPr="0093704C">
        <w:rPr>
          <w:lang w:val="uk-UA"/>
        </w:rPr>
        <w:t>і</w:t>
      </w:r>
      <w:r w:rsidRPr="0093704C">
        <w:t>в</w:t>
      </w:r>
      <w:r w:rsidRPr="0093704C">
        <w:rPr>
          <w:lang w:val="uk-UA"/>
        </w:rPr>
        <w:t xml:space="preserve"> </w:t>
      </w:r>
      <w:r w:rsidRPr="0093704C">
        <w:t>на 40,0</w:t>
      </w:r>
      <w:r w:rsidRPr="0093704C">
        <w:rPr>
          <w:lang w:val="uk-UA"/>
        </w:rPr>
        <w:t xml:space="preserve"> </w:t>
      </w:r>
      <w:r w:rsidRPr="0093704C">
        <w:t xml:space="preserve">% </w:t>
      </w:r>
      <w:r w:rsidRPr="0093704C">
        <w:rPr>
          <w:lang w:val="uk-UA"/>
        </w:rPr>
        <w:t>у</w:t>
      </w:r>
      <w:r w:rsidRPr="0093704C">
        <w:t xml:space="preserve"> </w:t>
      </w:r>
      <w:r w:rsidRPr="0093704C">
        <w:rPr>
          <w:lang w:val="uk-UA"/>
        </w:rPr>
        <w:t>порівнянні з контролем</w:t>
      </w:r>
      <w:r w:rsidRPr="0093704C">
        <w:t xml:space="preserve"> (</w:t>
      </w:r>
      <w:r w:rsidRPr="0093704C">
        <w:rPr>
          <w:lang w:val="en-US"/>
        </w:rPr>
        <w:t>P</w:t>
      </w:r>
      <w:r w:rsidRPr="0093704C">
        <w:t>&lt;0,05). Через 14</w:t>
      </w:r>
      <w:r w:rsidRPr="0093704C">
        <w:rPr>
          <w:lang w:val="uk-UA"/>
        </w:rPr>
        <w:t>,</w:t>
      </w:r>
      <w:r w:rsidRPr="0093704C">
        <w:t xml:space="preserve">0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w:t>
      </w:r>
      <w:r w:rsidRPr="0093704C">
        <w:rPr>
          <w:lang w:val="uk-UA"/>
        </w:rPr>
        <w:t>використання вказаної дози</w:t>
      </w:r>
      <w:r w:rsidRPr="0093704C">
        <w:t xml:space="preserve"> ЛПС у </w:t>
      </w:r>
      <w:r w:rsidRPr="0093704C">
        <w:rPr>
          <w:lang w:val="uk-UA"/>
        </w:rPr>
        <w:t>щурів</w:t>
      </w:r>
      <w:r w:rsidRPr="0093704C">
        <w:t xml:space="preserve"> </w:t>
      </w:r>
      <w:r w:rsidRPr="0093704C">
        <w:rPr>
          <w:lang w:val="uk-UA"/>
        </w:rPr>
        <w:t xml:space="preserve">спостерігалась </w:t>
      </w:r>
      <w:r w:rsidRPr="0093704C">
        <w:t>тенденц</w:t>
      </w:r>
      <w:r w:rsidRPr="0093704C">
        <w:rPr>
          <w:lang w:val="uk-UA"/>
        </w:rPr>
        <w:t>і</w:t>
      </w:r>
      <w:r w:rsidRPr="0093704C">
        <w:t xml:space="preserve">я </w:t>
      </w:r>
      <w:r w:rsidRPr="0093704C">
        <w:rPr>
          <w:lang w:val="uk-UA"/>
        </w:rPr>
        <w:t xml:space="preserve">до </w:t>
      </w:r>
      <w:r w:rsidRPr="0093704C">
        <w:rPr>
          <w:lang w:val="uk-UA"/>
        </w:rPr>
        <w:lastRenderedPageBreak/>
        <w:t>зниження загальної кількості числ</w:t>
      </w:r>
      <w:r w:rsidRPr="0093704C">
        <w:t>а перес</w:t>
      </w:r>
      <w:r w:rsidRPr="0093704C">
        <w:rPr>
          <w:lang w:val="uk-UA"/>
        </w:rPr>
        <w:t>і</w:t>
      </w:r>
      <w:r w:rsidRPr="0093704C">
        <w:t>чен</w:t>
      </w:r>
      <w:r w:rsidRPr="0093704C">
        <w:rPr>
          <w:lang w:val="uk-UA"/>
        </w:rPr>
        <w:t>и</w:t>
      </w:r>
      <w:r w:rsidRPr="0093704C">
        <w:t>х квадрат</w:t>
      </w:r>
      <w:r w:rsidRPr="0093704C">
        <w:rPr>
          <w:lang w:val="uk-UA"/>
        </w:rPr>
        <w:t>і</w:t>
      </w:r>
      <w:r w:rsidRPr="0093704C">
        <w:t>в (в 1,53 раз</w:t>
      </w:r>
      <w:r w:rsidRPr="0093704C">
        <w:rPr>
          <w:lang w:val="uk-UA"/>
        </w:rPr>
        <w:t>и</w:t>
      </w:r>
      <w:r w:rsidRPr="0093704C">
        <w:t xml:space="preserve"> </w:t>
      </w:r>
      <w:r w:rsidRPr="0093704C">
        <w:rPr>
          <w:lang w:val="uk-UA"/>
        </w:rPr>
        <w:t>порівняно з контролем,</w:t>
      </w:r>
      <w:r w:rsidRPr="0093704C">
        <w:t xml:space="preserve"> </w:t>
      </w:r>
      <w:r w:rsidRPr="0093704C">
        <w:rPr>
          <w:lang w:val="en-US"/>
        </w:rPr>
        <w:t>P</w:t>
      </w:r>
      <w:r w:rsidRPr="0093704C">
        <w:t xml:space="preserve">&lt;0,05). При </w:t>
      </w:r>
      <w:r w:rsidRPr="0093704C">
        <w:rPr>
          <w:lang w:val="uk-UA"/>
        </w:rPr>
        <w:t xml:space="preserve">цьому також спостерігалось зменшення кількості стійок без опори в </w:t>
      </w:r>
      <w:r w:rsidRPr="0093704C">
        <w:t>4,3 раз</w:t>
      </w:r>
      <w:r w:rsidRPr="0093704C">
        <w:rPr>
          <w:lang w:val="uk-UA"/>
        </w:rPr>
        <w:t>и</w:t>
      </w:r>
      <w:r w:rsidRPr="0093704C">
        <w:t xml:space="preserve"> (</w:t>
      </w:r>
      <w:r w:rsidRPr="0093704C">
        <w:rPr>
          <w:lang w:val="en-US"/>
        </w:rPr>
        <w:t>P</w:t>
      </w:r>
      <w:r w:rsidRPr="0093704C">
        <w:t>&lt;0,05).</w:t>
      </w:r>
    </w:p>
    <w:p w:rsidR="000B0062" w:rsidRPr="0093704C" w:rsidRDefault="000B0062" w:rsidP="000B0062">
      <w:pPr>
        <w:spacing w:line="360" w:lineRule="exact"/>
        <w:ind w:firstLine="708"/>
        <w:jc w:val="both"/>
      </w:pPr>
      <w:r w:rsidRPr="0093704C">
        <w:t>Через 14</w:t>
      </w:r>
      <w:r w:rsidRPr="0093704C">
        <w:rPr>
          <w:lang w:val="uk-UA"/>
        </w:rPr>
        <w:t>,0</w:t>
      </w:r>
      <w:r w:rsidRPr="0093704C">
        <w:t xml:space="preserve">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w:t>
      </w:r>
      <w:r w:rsidRPr="0093704C">
        <w:rPr>
          <w:lang w:val="uk-UA"/>
        </w:rPr>
        <w:t>застосуванн</w:t>
      </w:r>
      <w:r w:rsidRPr="0093704C">
        <w:t>я ЛПС в доз</w:t>
      </w:r>
      <w:r w:rsidRPr="0093704C">
        <w:rPr>
          <w:lang w:val="uk-UA"/>
        </w:rPr>
        <w:t>і</w:t>
      </w:r>
      <w:r w:rsidRPr="0093704C">
        <w:t xml:space="preserve"> 0,5 мг/кг у к</w:t>
      </w:r>
      <w:r w:rsidRPr="0093704C">
        <w:rPr>
          <w:lang w:val="uk-UA"/>
        </w:rPr>
        <w:t>і</w:t>
      </w:r>
      <w:r w:rsidRPr="0093704C">
        <w:t>ндл</w:t>
      </w:r>
      <w:r w:rsidRPr="0093704C">
        <w:rPr>
          <w:lang w:val="uk-UA"/>
        </w:rPr>
        <w:t>і</w:t>
      </w:r>
      <w:r w:rsidRPr="0093704C">
        <w:t>нгов</w:t>
      </w:r>
      <w:r w:rsidRPr="0093704C">
        <w:rPr>
          <w:lang w:val="uk-UA"/>
        </w:rPr>
        <w:t>и</w:t>
      </w:r>
      <w:r w:rsidRPr="0093704C">
        <w:t xml:space="preserve">х </w:t>
      </w:r>
      <w:r w:rsidRPr="0093704C">
        <w:rPr>
          <w:lang w:val="uk-UA"/>
        </w:rPr>
        <w:t>тварин спостерігалось</w:t>
      </w:r>
      <w:r w:rsidRPr="0093704C">
        <w:t xml:space="preserve"> </w:t>
      </w:r>
      <w:r w:rsidRPr="0093704C">
        <w:rPr>
          <w:lang w:val="uk-UA"/>
        </w:rPr>
        <w:t>зменшення загальної кількості</w:t>
      </w:r>
      <w:r w:rsidRPr="0093704C">
        <w:t xml:space="preserve"> перес</w:t>
      </w:r>
      <w:r w:rsidRPr="0093704C">
        <w:rPr>
          <w:lang w:val="uk-UA"/>
        </w:rPr>
        <w:t>і</w:t>
      </w:r>
      <w:r w:rsidRPr="0093704C">
        <w:t>че</w:t>
      </w:r>
      <w:r w:rsidRPr="0093704C">
        <w:rPr>
          <w:lang w:val="uk-UA"/>
        </w:rPr>
        <w:t>них квадратів</w:t>
      </w:r>
      <w:r w:rsidRPr="0093704C">
        <w:t>- в 1,94 раз</w:t>
      </w:r>
      <w:r w:rsidRPr="0093704C">
        <w:rPr>
          <w:lang w:val="uk-UA"/>
        </w:rPr>
        <w:t>и</w:t>
      </w:r>
      <w:r w:rsidRPr="0093704C">
        <w:t xml:space="preserve"> </w:t>
      </w:r>
      <w:r w:rsidRPr="0093704C">
        <w:rPr>
          <w:lang w:val="uk-UA"/>
        </w:rPr>
        <w:t>порівняно з контролем</w:t>
      </w:r>
      <w:r w:rsidRPr="0093704C">
        <w:t xml:space="preserve"> (</w:t>
      </w:r>
      <w:r w:rsidRPr="0093704C">
        <w:rPr>
          <w:lang w:val="en-US"/>
        </w:rPr>
        <w:t>P</w:t>
      </w:r>
      <w:r w:rsidRPr="0093704C">
        <w:t xml:space="preserve">&lt;0,05). </w:t>
      </w:r>
      <w:r w:rsidRPr="0093704C">
        <w:rPr>
          <w:lang w:val="uk-UA"/>
        </w:rPr>
        <w:t>У</w:t>
      </w:r>
      <w:r w:rsidRPr="0093704C">
        <w:t xml:space="preserve"> 4,4 раз</w:t>
      </w:r>
      <w:r w:rsidRPr="0093704C">
        <w:rPr>
          <w:lang w:val="uk-UA"/>
        </w:rPr>
        <w:t>и</w:t>
      </w:r>
      <w:r w:rsidRPr="0093704C">
        <w:t xml:space="preserve"> </w:t>
      </w:r>
      <w:r w:rsidRPr="0093704C">
        <w:rPr>
          <w:lang w:val="uk-UA"/>
        </w:rPr>
        <w:t>знижувалась кількість</w:t>
      </w:r>
      <w:r w:rsidRPr="0093704C">
        <w:t xml:space="preserve"> перес</w:t>
      </w:r>
      <w:r w:rsidRPr="0093704C">
        <w:rPr>
          <w:lang w:val="uk-UA"/>
        </w:rPr>
        <w:t>і</w:t>
      </w:r>
      <w:r w:rsidRPr="0093704C">
        <w:t>чен</w:t>
      </w:r>
      <w:r w:rsidRPr="0093704C">
        <w:rPr>
          <w:lang w:val="uk-UA"/>
        </w:rPr>
        <w:t>и</w:t>
      </w:r>
      <w:r w:rsidRPr="0093704C">
        <w:t>х центральн</w:t>
      </w:r>
      <w:r w:rsidRPr="0093704C">
        <w:rPr>
          <w:lang w:val="uk-UA"/>
        </w:rPr>
        <w:t>и</w:t>
      </w:r>
      <w:r w:rsidRPr="0093704C">
        <w:t>х квадрат</w:t>
      </w:r>
      <w:r w:rsidRPr="0093704C">
        <w:rPr>
          <w:lang w:val="uk-UA"/>
        </w:rPr>
        <w:t>і</w:t>
      </w:r>
      <w:r w:rsidRPr="0093704C">
        <w:t xml:space="preserve">в </w:t>
      </w:r>
      <w:r w:rsidRPr="0093704C">
        <w:rPr>
          <w:lang w:val="uk-UA"/>
        </w:rPr>
        <w:t>і</w:t>
      </w:r>
      <w:r w:rsidRPr="0093704C">
        <w:t xml:space="preserve"> в 6,0 раз </w:t>
      </w:r>
      <w:r w:rsidRPr="0093704C">
        <w:rPr>
          <w:lang w:val="uk-UA"/>
        </w:rPr>
        <w:t>кількість стійок</w:t>
      </w:r>
      <w:r w:rsidRPr="0093704C">
        <w:t xml:space="preserve"> без опор</w:t>
      </w:r>
      <w:r w:rsidRPr="0093704C">
        <w:rPr>
          <w:lang w:val="uk-UA"/>
        </w:rPr>
        <w:t>и</w:t>
      </w:r>
      <w:r w:rsidRPr="0093704C">
        <w:t xml:space="preserve"> (</w:t>
      </w:r>
      <w:r w:rsidRPr="0093704C">
        <w:rPr>
          <w:lang w:val="en-US"/>
        </w:rPr>
        <w:t>P</w:t>
      </w:r>
      <w:r w:rsidRPr="0093704C">
        <w:t>&lt;0,05).</w:t>
      </w:r>
    </w:p>
    <w:p w:rsidR="000B0062" w:rsidRPr="0093704C" w:rsidRDefault="000B0062" w:rsidP="000B0062">
      <w:pPr>
        <w:spacing w:line="360" w:lineRule="exact"/>
        <w:ind w:firstLine="708"/>
        <w:jc w:val="both"/>
      </w:pPr>
      <w:r w:rsidRPr="0093704C">
        <w:rPr>
          <w:lang w:val="uk-UA"/>
        </w:rPr>
        <w:t xml:space="preserve">Кількість </w:t>
      </w:r>
      <w:r w:rsidRPr="0093704C">
        <w:t>ст</w:t>
      </w:r>
      <w:r w:rsidRPr="0093704C">
        <w:rPr>
          <w:lang w:val="uk-UA"/>
        </w:rPr>
        <w:t>ійо</w:t>
      </w:r>
      <w:r w:rsidRPr="0093704C">
        <w:t xml:space="preserve">к </w:t>
      </w:r>
      <w:r w:rsidRPr="0093704C">
        <w:rPr>
          <w:lang w:val="uk-UA"/>
        </w:rPr>
        <w:t>з</w:t>
      </w:r>
      <w:r w:rsidRPr="0093704C">
        <w:t xml:space="preserve"> опоро</w:t>
      </w:r>
      <w:r w:rsidRPr="0093704C">
        <w:rPr>
          <w:lang w:val="uk-UA"/>
        </w:rPr>
        <w:t>ю</w:t>
      </w:r>
      <w:r w:rsidRPr="0093704C">
        <w:t xml:space="preserve"> </w:t>
      </w:r>
      <w:r w:rsidRPr="0093704C">
        <w:rPr>
          <w:lang w:val="uk-UA"/>
        </w:rPr>
        <w:t>зменшувалос</w:t>
      </w:r>
      <w:r w:rsidRPr="0093704C">
        <w:t xml:space="preserve">ь </w:t>
      </w:r>
      <w:r w:rsidRPr="0093704C">
        <w:rPr>
          <w:lang w:val="uk-UA"/>
        </w:rPr>
        <w:t>у</w:t>
      </w:r>
      <w:r w:rsidRPr="0093704C">
        <w:t xml:space="preserve"> 3,7 раз</w:t>
      </w:r>
      <w:r w:rsidRPr="0093704C">
        <w:rPr>
          <w:lang w:val="uk-UA"/>
        </w:rPr>
        <w:t>и</w:t>
      </w:r>
      <w:r w:rsidRPr="0093704C">
        <w:t xml:space="preserve"> (</w:t>
      </w:r>
      <w:r w:rsidRPr="0093704C">
        <w:rPr>
          <w:lang w:val="en-US"/>
        </w:rPr>
        <w:t>P</w:t>
      </w:r>
      <w:r w:rsidRPr="0093704C">
        <w:t xml:space="preserve">&lt;0,05). </w:t>
      </w:r>
      <w:r w:rsidRPr="0093704C">
        <w:rPr>
          <w:lang w:val="uk-UA"/>
        </w:rPr>
        <w:t>Кількість</w:t>
      </w:r>
      <w:r w:rsidRPr="0093704C">
        <w:t xml:space="preserve"> загляд</w:t>
      </w:r>
      <w:r w:rsidRPr="0093704C">
        <w:rPr>
          <w:lang w:val="uk-UA"/>
        </w:rPr>
        <w:t>ань в отвори підлоги</w:t>
      </w:r>
      <w:r w:rsidRPr="0093704C">
        <w:t xml:space="preserve">, </w:t>
      </w:r>
      <w:r w:rsidRPr="0093704C">
        <w:rPr>
          <w:lang w:val="uk-UA"/>
        </w:rPr>
        <w:t>кількість е</w:t>
      </w:r>
      <w:r w:rsidRPr="0093704C">
        <w:t>п</w:t>
      </w:r>
      <w:r w:rsidRPr="0093704C">
        <w:rPr>
          <w:lang w:val="uk-UA"/>
        </w:rPr>
        <w:t>і</w:t>
      </w:r>
      <w:r w:rsidRPr="0093704C">
        <w:t>зод</w:t>
      </w:r>
      <w:r w:rsidRPr="0093704C">
        <w:rPr>
          <w:lang w:val="uk-UA"/>
        </w:rPr>
        <w:t>і</w:t>
      </w:r>
      <w:r w:rsidRPr="0093704C">
        <w:t>в грум</w:t>
      </w:r>
      <w:r w:rsidRPr="0093704C">
        <w:rPr>
          <w:lang w:val="uk-UA"/>
        </w:rPr>
        <w:t>і</w:t>
      </w:r>
      <w:r w:rsidRPr="0093704C">
        <w:t>нг</w:t>
      </w:r>
      <w:r w:rsidRPr="0093704C">
        <w:rPr>
          <w:lang w:val="uk-UA"/>
        </w:rPr>
        <w:t>у</w:t>
      </w:r>
      <w:r w:rsidRPr="0093704C">
        <w:t>, а так</w:t>
      </w:r>
      <w:r w:rsidRPr="0093704C">
        <w:rPr>
          <w:lang w:val="uk-UA"/>
        </w:rPr>
        <w:t>ож</w:t>
      </w:r>
      <w:r w:rsidRPr="0093704C">
        <w:t xml:space="preserve"> ур</w:t>
      </w:r>
      <w:r w:rsidRPr="0093704C">
        <w:rPr>
          <w:lang w:val="uk-UA"/>
        </w:rPr>
        <w:t>і</w:t>
      </w:r>
      <w:r w:rsidRPr="0093704C">
        <w:t>нац</w:t>
      </w:r>
      <w:r w:rsidRPr="0093704C">
        <w:rPr>
          <w:lang w:val="uk-UA"/>
        </w:rPr>
        <w:t>ій</w:t>
      </w:r>
      <w:r w:rsidRPr="0093704C">
        <w:t xml:space="preserve"> </w:t>
      </w:r>
      <w:r w:rsidRPr="0093704C">
        <w:rPr>
          <w:lang w:val="uk-UA"/>
        </w:rPr>
        <w:t>та</w:t>
      </w:r>
      <w:r w:rsidRPr="0093704C">
        <w:t xml:space="preserve"> дефекац</w:t>
      </w:r>
      <w:r w:rsidRPr="0093704C">
        <w:rPr>
          <w:lang w:val="uk-UA"/>
        </w:rPr>
        <w:t>ій</w:t>
      </w:r>
      <w:r w:rsidRPr="0093704C">
        <w:t xml:space="preserve"> </w:t>
      </w:r>
      <w:r w:rsidRPr="0093704C">
        <w:rPr>
          <w:lang w:val="uk-UA"/>
        </w:rPr>
        <w:t xml:space="preserve">знижувались відповідно у </w:t>
      </w:r>
      <w:r w:rsidRPr="0093704C">
        <w:t xml:space="preserve"> 2,8; 4,4 </w:t>
      </w:r>
      <w:r w:rsidRPr="0093704C">
        <w:rPr>
          <w:lang w:val="uk-UA"/>
        </w:rPr>
        <w:t>і</w:t>
      </w:r>
      <w:r w:rsidRPr="0093704C">
        <w:t xml:space="preserve"> </w:t>
      </w:r>
      <w:r w:rsidRPr="0093704C">
        <w:rPr>
          <w:lang w:val="uk-UA"/>
        </w:rPr>
        <w:t>в</w:t>
      </w:r>
      <w:r w:rsidRPr="0093704C">
        <w:t xml:space="preserve"> 4,5 раз</w:t>
      </w:r>
      <w:r w:rsidRPr="0093704C">
        <w:rPr>
          <w:lang w:val="uk-UA"/>
        </w:rPr>
        <w:t>и</w:t>
      </w:r>
      <w:r w:rsidRPr="0093704C">
        <w:t xml:space="preserve"> (</w:t>
      </w:r>
      <w:r w:rsidRPr="0093704C">
        <w:rPr>
          <w:lang w:val="en-US"/>
        </w:rPr>
        <w:t>P</w:t>
      </w:r>
      <w:r w:rsidRPr="0093704C">
        <w:t>&lt;0,05).</w:t>
      </w:r>
    </w:p>
    <w:p w:rsidR="000B0062" w:rsidRPr="0093704C" w:rsidRDefault="000B0062" w:rsidP="000B0062">
      <w:pPr>
        <w:spacing w:line="360" w:lineRule="exact"/>
        <w:jc w:val="both"/>
      </w:pPr>
      <w:r w:rsidRPr="0093704C">
        <w:tab/>
      </w:r>
      <w:r w:rsidRPr="0093704C">
        <w:rPr>
          <w:lang w:val="uk-UA"/>
        </w:rPr>
        <w:t xml:space="preserve">Досліджувані показники рухової активності кіндлінгових щурів, які реєструвались </w:t>
      </w:r>
      <w:r w:rsidRPr="0093704C">
        <w:t>через 14</w:t>
      </w:r>
      <w:r w:rsidRPr="0093704C">
        <w:rPr>
          <w:lang w:val="uk-UA"/>
        </w:rPr>
        <w:t>,0</w:t>
      </w:r>
      <w:r w:rsidRPr="0093704C">
        <w:t xml:space="preserve">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w:t>
      </w:r>
      <w:r w:rsidRPr="0093704C">
        <w:rPr>
          <w:lang w:val="uk-UA"/>
        </w:rPr>
        <w:t xml:space="preserve">застосування </w:t>
      </w:r>
      <w:r w:rsidRPr="0093704C">
        <w:t>ЛПС (0,1 мг/кг, в/</w:t>
      </w:r>
      <w:r w:rsidRPr="0093704C">
        <w:rPr>
          <w:lang w:val="uk-UA"/>
        </w:rPr>
        <w:t>очер</w:t>
      </w:r>
      <w:r w:rsidRPr="0093704C">
        <w:t>) п</w:t>
      </w:r>
      <w:r w:rsidRPr="0093704C">
        <w:rPr>
          <w:lang w:val="uk-UA"/>
        </w:rPr>
        <w:t>і</w:t>
      </w:r>
      <w:r w:rsidRPr="0093704C">
        <w:t>д в</w:t>
      </w:r>
      <w:r w:rsidRPr="0093704C">
        <w:rPr>
          <w:lang w:val="uk-UA"/>
        </w:rPr>
        <w:t xml:space="preserve">пливом </w:t>
      </w:r>
      <w:r w:rsidRPr="0093704C">
        <w:t>налоксон</w:t>
      </w:r>
      <w:r w:rsidRPr="0093704C">
        <w:rPr>
          <w:lang w:val="uk-UA"/>
        </w:rPr>
        <w:t>у</w:t>
      </w:r>
      <w:r w:rsidRPr="0093704C">
        <w:t xml:space="preserve"> (10,0 мг/кг, в/</w:t>
      </w:r>
      <w:r w:rsidRPr="0093704C">
        <w:rPr>
          <w:lang w:val="uk-UA"/>
        </w:rPr>
        <w:t>очер</w:t>
      </w:r>
      <w:r w:rsidRPr="0093704C">
        <w:t xml:space="preserve">) не </w:t>
      </w:r>
      <w:r w:rsidRPr="0093704C">
        <w:rPr>
          <w:lang w:val="uk-UA"/>
        </w:rPr>
        <w:t>мали достовірних відмінностей</w:t>
      </w:r>
      <w:r w:rsidRPr="0093704C">
        <w:t xml:space="preserve"> </w:t>
      </w:r>
      <w:r w:rsidRPr="0093704C">
        <w:rPr>
          <w:lang w:val="uk-UA"/>
        </w:rPr>
        <w:t xml:space="preserve">порівняно з контролем, </w:t>
      </w:r>
      <w:r w:rsidRPr="0093704C">
        <w:t>в том</w:t>
      </w:r>
      <w:r w:rsidRPr="0093704C">
        <w:rPr>
          <w:lang w:val="uk-UA"/>
        </w:rPr>
        <w:t>у</w:t>
      </w:r>
      <w:r w:rsidRPr="0093704C">
        <w:t xml:space="preserve"> числ</w:t>
      </w:r>
      <w:r w:rsidRPr="0093704C">
        <w:rPr>
          <w:lang w:val="uk-UA"/>
        </w:rPr>
        <w:t>і,</w:t>
      </w:r>
      <w:r w:rsidRPr="0093704C">
        <w:t xml:space="preserve"> </w:t>
      </w:r>
      <w:r w:rsidRPr="0093704C">
        <w:rPr>
          <w:lang w:val="uk-UA"/>
        </w:rPr>
        <w:t xml:space="preserve">і при порівнянні з </w:t>
      </w:r>
      <w:r w:rsidRPr="0093704C">
        <w:t>груп</w:t>
      </w:r>
      <w:r w:rsidRPr="0093704C">
        <w:rPr>
          <w:lang w:val="uk-UA"/>
        </w:rPr>
        <w:t>ою</w:t>
      </w:r>
      <w:r w:rsidRPr="0093704C">
        <w:t xml:space="preserve"> к</w:t>
      </w:r>
      <w:r w:rsidRPr="0093704C">
        <w:rPr>
          <w:lang w:val="uk-UA"/>
        </w:rPr>
        <w:t>і</w:t>
      </w:r>
      <w:r w:rsidRPr="0093704C">
        <w:t>ндл</w:t>
      </w:r>
      <w:r w:rsidRPr="0093704C">
        <w:rPr>
          <w:lang w:val="uk-UA"/>
        </w:rPr>
        <w:t>і</w:t>
      </w:r>
      <w:r w:rsidRPr="0093704C">
        <w:t>нгов</w:t>
      </w:r>
      <w:r w:rsidRPr="0093704C">
        <w:rPr>
          <w:lang w:val="uk-UA"/>
        </w:rPr>
        <w:t>и</w:t>
      </w:r>
      <w:r w:rsidRPr="0093704C">
        <w:t xml:space="preserve">х </w:t>
      </w:r>
      <w:r w:rsidRPr="0093704C">
        <w:rPr>
          <w:lang w:val="uk-UA"/>
        </w:rPr>
        <w:t>тварин, яким застосовували налоксон в аналогічній дозі</w:t>
      </w:r>
      <w:r w:rsidRPr="0093704C">
        <w:t>.</w:t>
      </w:r>
    </w:p>
    <w:p w:rsidR="000B0062" w:rsidRPr="0093704C" w:rsidRDefault="000B0062" w:rsidP="000B0062">
      <w:pPr>
        <w:spacing w:line="360" w:lineRule="exact"/>
        <w:ind w:firstLine="708"/>
        <w:jc w:val="both"/>
      </w:pPr>
      <w:r w:rsidRPr="0093704C">
        <w:rPr>
          <w:i/>
        </w:rPr>
        <w:t>Позно-тон</w:t>
      </w:r>
      <w:r w:rsidRPr="0093704C">
        <w:rPr>
          <w:i/>
          <w:lang w:val="uk-UA"/>
        </w:rPr>
        <w:t>і</w:t>
      </w:r>
      <w:r w:rsidRPr="0093704C">
        <w:rPr>
          <w:i/>
        </w:rPr>
        <w:t>ч</w:t>
      </w:r>
      <w:r w:rsidRPr="0093704C">
        <w:rPr>
          <w:i/>
          <w:lang w:val="uk-UA"/>
        </w:rPr>
        <w:t>ні рухові реакції кіндлінгових щурів  протягом післянападової депресії</w:t>
      </w:r>
      <w:r w:rsidRPr="0093704C">
        <w:rPr>
          <w:i/>
        </w:rPr>
        <w:t xml:space="preserve">. </w:t>
      </w:r>
      <w:r w:rsidRPr="0093704C">
        <w:t>ЛПС в ранн</w:t>
      </w:r>
      <w:r w:rsidRPr="0093704C">
        <w:rPr>
          <w:lang w:val="uk-UA"/>
        </w:rPr>
        <w:t>ьому періоді його впливу</w:t>
      </w:r>
      <w:r w:rsidRPr="0093704C">
        <w:t xml:space="preserve"> (4</w:t>
      </w:r>
      <w:r w:rsidRPr="0093704C">
        <w:rPr>
          <w:lang w:val="uk-UA"/>
        </w:rPr>
        <w:t>,0</w:t>
      </w:r>
      <w:r w:rsidRPr="0093704C">
        <w:t xml:space="preserve">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введен</w:t>
      </w:r>
      <w:r w:rsidRPr="0093704C">
        <w:rPr>
          <w:lang w:val="uk-UA"/>
        </w:rPr>
        <w:t>н</w:t>
      </w:r>
      <w:r w:rsidRPr="0093704C">
        <w:t>я, 0,1 мг/кг, в/</w:t>
      </w:r>
      <w:r w:rsidRPr="0093704C">
        <w:rPr>
          <w:lang w:val="uk-UA"/>
        </w:rPr>
        <w:t>очер</w:t>
      </w:r>
      <w:r w:rsidRPr="0093704C">
        <w:t>) в</w:t>
      </w:r>
      <w:r w:rsidRPr="0093704C">
        <w:rPr>
          <w:lang w:val="uk-UA"/>
        </w:rPr>
        <w:t>икликав п</w:t>
      </w:r>
      <w:r w:rsidRPr="0093704C">
        <w:t>рактич</w:t>
      </w:r>
      <w:r w:rsidRPr="0093704C">
        <w:rPr>
          <w:lang w:val="uk-UA"/>
        </w:rPr>
        <w:t>но у всіх тварин</w:t>
      </w:r>
      <w:r w:rsidRPr="0093704C">
        <w:t xml:space="preserve"> в</w:t>
      </w:r>
      <w:r w:rsidRPr="0093704C">
        <w:rPr>
          <w:lang w:val="uk-UA"/>
        </w:rPr>
        <w:t>иразну</w:t>
      </w:r>
      <w:r w:rsidRPr="0093704C">
        <w:t xml:space="preserve"> </w:t>
      </w:r>
      <w:r w:rsidRPr="0093704C">
        <w:rPr>
          <w:lang w:val="uk-UA"/>
        </w:rPr>
        <w:t>е</w:t>
      </w:r>
      <w:r w:rsidRPr="0093704C">
        <w:t>ксплозивн</w:t>
      </w:r>
      <w:r w:rsidRPr="0093704C">
        <w:rPr>
          <w:lang w:val="uk-UA"/>
        </w:rPr>
        <w:t>і</w:t>
      </w:r>
      <w:r w:rsidRPr="0093704C">
        <w:t xml:space="preserve">сть,  </w:t>
      </w:r>
      <w:r w:rsidRPr="0093704C">
        <w:rPr>
          <w:lang w:val="uk-UA"/>
        </w:rPr>
        <w:t xml:space="preserve">відведення </w:t>
      </w:r>
      <w:r w:rsidRPr="0093704C">
        <w:t>задн</w:t>
      </w:r>
      <w:r w:rsidRPr="0093704C">
        <w:rPr>
          <w:lang w:val="uk-UA"/>
        </w:rPr>
        <w:t>і</w:t>
      </w:r>
      <w:r w:rsidRPr="0093704C">
        <w:t xml:space="preserve">х лап, </w:t>
      </w:r>
      <w:r w:rsidRPr="0093704C">
        <w:rPr>
          <w:lang w:val="uk-UA"/>
        </w:rPr>
        <w:t>з</w:t>
      </w:r>
      <w:r w:rsidRPr="0093704C">
        <w:t>нижен</w:t>
      </w:r>
      <w:r w:rsidRPr="0093704C">
        <w:rPr>
          <w:lang w:val="uk-UA"/>
        </w:rPr>
        <w:t>ня</w:t>
      </w:r>
      <w:r w:rsidRPr="0093704C">
        <w:t xml:space="preserve"> тонус</w:t>
      </w:r>
      <w:r w:rsidRPr="0093704C">
        <w:rPr>
          <w:lang w:val="uk-UA"/>
        </w:rPr>
        <w:t>у</w:t>
      </w:r>
      <w:r w:rsidRPr="0093704C">
        <w:t xml:space="preserve"> хвоста </w:t>
      </w:r>
      <w:r w:rsidRPr="0093704C">
        <w:rPr>
          <w:lang w:val="uk-UA"/>
        </w:rPr>
        <w:t>і</w:t>
      </w:r>
      <w:r w:rsidRPr="0093704C">
        <w:t xml:space="preserve"> бол</w:t>
      </w:r>
      <w:r w:rsidRPr="0093704C">
        <w:rPr>
          <w:lang w:val="uk-UA"/>
        </w:rPr>
        <w:t xml:space="preserve">ьового </w:t>
      </w:r>
      <w:r w:rsidRPr="0093704C">
        <w:t>порога, а так</w:t>
      </w:r>
      <w:r w:rsidRPr="0093704C">
        <w:rPr>
          <w:lang w:val="uk-UA"/>
        </w:rPr>
        <w:t>ож</w:t>
      </w:r>
      <w:r w:rsidRPr="0093704C">
        <w:t xml:space="preserve"> </w:t>
      </w:r>
      <w:r w:rsidRPr="0093704C">
        <w:rPr>
          <w:lang w:val="uk-UA"/>
        </w:rPr>
        <w:t xml:space="preserve">здатності утримувати </w:t>
      </w:r>
      <w:r w:rsidRPr="0093704C">
        <w:t>позу «м</w:t>
      </w:r>
      <w:r w:rsidRPr="0093704C">
        <w:rPr>
          <w:lang w:val="uk-UA"/>
        </w:rPr>
        <w:t>і</w:t>
      </w:r>
      <w:r w:rsidRPr="0093704C">
        <w:t>ст</w:t>
      </w:r>
      <w:r w:rsidRPr="0093704C">
        <w:rPr>
          <w:lang w:val="uk-UA"/>
        </w:rPr>
        <w:t>о</w:t>
      </w:r>
      <w:r w:rsidRPr="0093704C">
        <w:t xml:space="preserve">к». У 19 </w:t>
      </w:r>
      <w:r w:rsidRPr="0093704C">
        <w:rPr>
          <w:lang w:val="uk-UA"/>
        </w:rPr>
        <w:t>і</w:t>
      </w:r>
      <w:r w:rsidRPr="0093704C">
        <w:t xml:space="preserve">з 25 </w:t>
      </w:r>
      <w:r w:rsidRPr="0093704C">
        <w:rPr>
          <w:lang w:val="uk-UA"/>
        </w:rPr>
        <w:t>щурів</w:t>
      </w:r>
      <w:r w:rsidRPr="0093704C">
        <w:t xml:space="preserve"> </w:t>
      </w:r>
      <w:r w:rsidRPr="0093704C">
        <w:rPr>
          <w:lang w:val="uk-UA"/>
        </w:rPr>
        <w:t>спостерігався</w:t>
      </w:r>
      <w:r w:rsidRPr="0093704C">
        <w:t xml:space="preserve"> птоз. Таким </w:t>
      </w:r>
      <w:r w:rsidRPr="0093704C">
        <w:rPr>
          <w:lang w:val="uk-UA"/>
        </w:rPr>
        <w:t>чином</w:t>
      </w:r>
      <w:r w:rsidRPr="0093704C">
        <w:t xml:space="preserve">, ЛПС </w:t>
      </w:r>
      <w:r w:rsidRPr="0093704C">
        <w:rPr>
          <w:lang w:val="uk-UA"/>
        </w:rPr>
        <w:t>викликав послаблення</w:t>
      </w:r>
      <w:r w:rsidRPr="0093704C">
        <w:t xml:space="preserve"> оп</w:t>
      </w:r>
      <w:r w:rsidRPr="0093704C">
        <w:rPr>
          <w:lang w:val="uk-UA"/>
        </w:rPr>
        <w:t>і</w:t>
      </w:r>
      <w:r w:rsidRPr="0093704C">
        <w:t>ат- обу</w:t>
      </w:r>
      <w:r w:rsidRPr="0093704C">
        <w:rPr>
          <w:lang w:val="uk-UA"/>
        </w:rPr>
        <w:t>мовлених симптомів</w:t>
      </w:r>
      <w:r w:rsidRPr="0093704C">
        <w:t>, в</w:t>
      </w:r>
      <w:r w:rsidRPr="0093704C">
        <w:rPr>
          <w:lang w:val="uk-UA"/>
        </w:rPr>
        <w:t>иразність яких не змінювалась під впливом</w:t>
      </w:r>
      <w:r w:rsidRPr="0093704C">
        <w:t xml:space="preserve"> налоксон</w:t>
      </w:r>
      <w:r w:rsidRPr="0093704C">
        <w:rPr>
          <w:lang w:val="uk-UA"/>
        </w:rPr>
        <w:t>у</w:t>
      </w:r>
      <w:r w:rsidRPr="0093704C">
        <w:t xml:space="preserve"> (1,0 </w:t>
      </w:r>
      <w:r w:rsidRPr="0093704C">
        <w:rPr>
          <w:lang w:val="uk-UA"/>
        </w:rPr>
        <w:t>і</w:t>
      </w:r>
      <w:r w:rsidRPr="0093704C">
        <w:t xml:space="preserve"> 10,0 мг/кг, в/</w:t>
      </w:r>
      <w:r w:rsidRPr="0093704C">
        <w:rPr>
          <w:lang w:val="uk-UA"/>
        </w:rPr>
        <w:t>очер</w:t>
      </w:r>
      <w:r w:rsidRPr="0093704C">
        <w:t>).</w:t>
      </w:r>
    </w:p>
    <w:p w:rsidR="000B0062" w:rsidRPr="0093704C" w:rsidRDefault="000B0062" w:rsidP="000B0062">
      <w:pPr>
        <w:spacing w:line="360" w:lineRule="exact"/>
        <w:ind w:firstLine="708"/>
        <w:jc w:val="both"/>
        <w:rPr>
          <w:lang w:val="uk-UA"/>
        </w:rPr>
      </w:pPr>
      <w:r w:rsidRPr="0093704C">
        <w:rPr>
          <w:lang w:val="uk-UA"/>
        </w:rPr>
        <w:t>У віддаленому періоді дії ЛПС (12,0 год з моменту введення препарату, 0,1 мг/кг, в/очер) в структурі постсудомного кіндлінгового синдрому спостерігалась виразна здатність до приведення передніх кінцівок,  экзофтальм мав місце у 21 із 25 щурів, задні лапи були приведені при піднятті тварини за хвіст, у 15 із 25 щурів був підвищеним тонус хвоста, спостерігалось чітке зниження больової чутливості. Провокація тестуючою дозою коразолу кіндлінгових судом за умов аналогічного використання ЛПС (0,1 мг/кг, в/очер) на тлі введення налоксону (10,0 мг/кг, в/очер) не приводило до виникнення симптомів з боку очей, передні та задні лапи були розставлені, знижувався тонус м’язів хвоста, а також зростала виразність больових реакцій у відповідь на зтиснення хвоста корнцангом.</w:t>
      </w:r>
    </w:p>
    <w:p w:rsidR="000B0062" w:rsidRPr="0093704C" w:rsidRDefault="000B0062" w:rsidP="000B0062">
      <w:pPr>
        <w:spacing w:line="360" w:lineRule="exact"/>
        <w:ind w:firstLine="709"/>
        <w:jc w:val="both"/>
        <w:rPr>
          <w:lang w:val="uk-UA"/>
        </w:rPr>
      </w:pPr>
      <w:r w:rsidRPr="0093704C">
        <w:rPr>
          <w:i/>
        </w:rPr>
        <w:t>В</w:t>
      </w:r>
      <w:r w:rsidRPr="0093704C">
        <w:rPr>
          <w:i/>
          <w:lang w:val="uk-UA"/>
        </w:rPr>
        <w:t>плив</w:t>
      </w:r>
      <w:r w:rsidRPr="0093704C">
        <w:rPr>
          <w:i/>
        </w:rPr>
        <w:t xml:space="preserve"> ЛПС на показ</w:t>
      </w:r>
      <w:r w:rsidRPr="0093704C">
        <w:rPr>
          <w:i/>
          <w:lang w:val="uk-UA"/>
        </w:rPr>
        <w:t>ники</w:t>
      </w:r>
      <w:r w:rsidRPr="0093704C">
        <w:rPr>
          <w:i/>
        </w:rPr>
        <w:t xml:space="preserve"> цик</w:t>
      </w:r>
      <w:r w:rsidRPr="0093704C">
        <w:rPr>
          <w:i/>
          <w:lang w:val="uk-UA"/>
        </w:rPr>
        <w:t>лу</w:t>
      </w:r>
      <w:r w:rsidRPr="0093704C">
        <w:rPr>
          <w:i/>
        </w:rPr>
        <w:t xml:space="preserve"> </w:t>
      </w:r>
      <w:r w:rsidRPr="0093704C">
        <w:rPr>
          <w:i/>
          <w:lang w:val="uk-UA"/>
        </w:rPr>
        <w:t>неспання</w:t>
      </w:r>
      <w:r w:rsidRPr="0093704C">
        <w:rPr>
          <w:i/>
        </w:rPr>
        <w:t>-</w:t>
      </w:r>
      <w:r w:rsidRPr="0093704C">
        <w:rPr>
          <w:i/>
          <w:lang w:val="uk-UA"/>
        </w:rPr>
        <w:t>спання</w:t>
      </w:r>
      <w:r w:rsidRPr="0093704C">
        <w:rPr>
          <w:i/>
        </w:rPr>
        <w:t xml:space="preserve"> у к</w:t>
      </w:r>
      <w:r w:rsidRPr="0093704C">
        <w:rPr>
          <w:i/>
          <w:lang w:val="uk-UA"/>
        </w:rPr>
        <w:t>і</w:t>
      </w:r>
      <w:r w:rsidRPr="0093704C">
        <w:rPr>
          <w:i/>
        </w:rPr>
        <w:t>ндл</w:t>
      </w:r>
      <w:r w:rsidRPr="0093704C">
        <w:rPr>
          <w:i/>
          <w:lang w:val="uk-UA"/>
        </w:rPr>
        <w:t>і</w:t>
      </w:r>
      <w:r w:rsidRPr="0093704C">
        <w:rPr>
          <w:i/>
        </w:rPr>
        <w:t>нгов</w:t>
      </w:r>
      <w:r w:rsidRPr="0093704C">
        <w:rPr>
          <w:i/>
          <w:lang w:val="uk-UA"/>
        </w:rPr>
        <w:t>и</w:t>
      </w:r>
      <w:r w:rsidRPr="0093704C">
        <w:rPr>
          <w:i/>
        </w:rPr>
        <w:t xml:space="preserve">х </w:t>
      </w:r>
      <w:r w:rsidRPr="0093704C">
        <w:rPr>
          <w:i/>
          <w:lang w:val="uk-UA"/>
        </w:rPr>
        <w:t>щурів.</w:t>
      </w:r>
      <w:r w:rsidRPr="0093704C">
        <w:rPr>
          <w:lang w:val="uk-UA"/>
        </w:rPr>
        <w:t xml:space="preserve"> У</w:t>
      </w:r>
      <w:r w:rsidRPr="0093704C">
        <w:t xml:space="preserve"> </w:t>
      </w:r>
      <w:r w:rsidRPr="0093704C">
        <w:rPr>
          <w:lang w:val="uk-UA"/>
        </w:rPr>
        <w:t>віддаленому періоді дії</w:t>
      </w:r>
      <w:r w:rsidRPr="0093704C">
        <w:t xml:space="preserve"> ЛПС (</w:t>
      </w:r>
      <w:r w:rsidRPr="0093704C">
        <w:rPr>
          <w:lang w:val="uk-UA"/>
        </w:rPr>
        <w:t>з</w:t>
      </w:r>
      <w:r w:rsidRPr="0093704C">
        <w:t xml:space="preserve"> 12</w:t>
      </w:r>
      <w:r w:rsidRPr="0093704C">
        <w:rPr>
          <w:lang w:val="uk-UA"/>
        </w:rPr>
        <w:t>,0</w:t>
      </w:r>
      <w:r w:rsidRPr="0093704C">
        <w:t xml:space="preserve"> </w:t>
      </w:r>
      <w:r w:rsidRPr="0093704C">
        <w:rPr>
          <w:lang w:val="uk-UA"/>
        </w:rPr>
        <w:t>д</w:t>
      </w:r>
      <w:r w:rsidRPr="0093704C">
        <w:t>о 16</w:t>
      </w:r>
      <w:r w:rsidRPr="0093704C">
        <w:rPr>
          <w:lang w:val="uk-UA"/>
        </w:rPr>
        <w:t>,0</w:t>
      </w:r>
      <w:r w:rsidRPr="0093704C">
        <w:t xml:space="preserve">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w:t>
      </w:r>
      <w:r w:rsidRPr="0093704C">
        <w:rPr>
          <w:lang w:val="uk-UA"/>
        </w:rPr>
        <w:t>йо</w:t>
      </w:r>
      <w:r w:rsidRPr="0093704C">
        <w:t>го введен</w:t>
      </w:r>
      <w:r w:rsidRPr="0093704C">
        <w:rPr>
          <w:lang w:val="uk-UA"/>
        </w:rPr>
        <w:t>н</w:t>
      </w:r>
      <w:r w:rsidRPr="0093704C">
        <w:t>я, 0,1 мг/кг, в/</w:t>
      </w:r>
      <w:r w:rsidRPr="0093704C">
        <w:rPr>
          <w:lang w:val="uk-UA"/>
        </w:rPr>
        <w:t xml:space="preserve">очер) </w:t>
      </w:r>
      <w:r w:rsidRPr="0093704C">
        <w:t>с</w:t>
      </w:r>
      <w:r w:rsidRPr="0093704C">
        <w:rPr>
          <w:lang w:val="uk-UA"/>
        </w:rPr>
        <w:t>корочувалась тривалість</w:t>
      </w:r>
      <w:r w:rsidRPr="0093704C">
        <w:t xml:space="preserve"> фаз</w:t>
      </w:r>
      <w:r w:rsidRPr="0093704C">
        <w:rPr>
          <w:lang w:val="uk-UA"/>
        </w:rPr>
        <w:t>и</w:t>
      </w:r>
      <w:r w:rsidRPr="0093704C">
        <w:t xml:space="preserve"> поверхн</w:t>
      </w:r>
      <w:r w:rsidRPr="0093704C">
        <w:rPr>
          <w:lang w:val="uk-UA"/>
        </w:rPr>
        <w:t xml:space="preserve">евого повільнохвильового </w:t>
      </w:r>
      <w:r w:rsidRPr="0093704C">
        <w:t>сн</w:t>
      </w:r>
      <w:r w:rsidRPr="0093704C">
        <w:rPr>
          <w:lang w:val="uk-UA"/>
        </w:rPr>
        <w:t>у</w:t>
      </w:r>
      <w:r w:rsidRPr="0093704C">
        <w:t>-на 9,5</w:t>
      </w:r>
      <w:r w:rsidRPr="0093704C">
        <w:rPr>
          <w:lang w:val="uk-UA"/>
        </w:rPr>
        <w:t xml:space="preserve"> %</w:t>
      </w:r>
      <w:r w:rsidRPr="0093704C">
        <w:t xml:space="preserve"> </w:t>
      </w:r>
      <w:r w:rsidRPr="0093704C">
        <w:rPr>
          <w:lang w:val="uk-UA"/>
        </w:rPr>
        <w:t>порівняно з відповідним показником у кіндлінгових щурів (</w:t>
      </w:r>
      <w:r w:rsidRPr="0093704C">
        <w:rPr>
          <w:lang w:val="en-US"/>
        </w:rPr>
        <w:t>P</w:t>
      </w:r>
      <w:r w:rsidRPr="0093704C">
        <w:rPr>
          <w:lang w:val="uk-UA"/>
        </w:rPr>
        <w:t>&lt;0,05) (рис. 1).</w:t>
      </w:r>
    </w:p>
    <w:p w:rsidR="000B0062" w:rsidRPr="0093704C" w:rsidRDefault="000B0062" w:rsidP="000B0062">
      <w:pPr>
        <w:spacing w:line="360" w:lineRule="exact"/>
        <w:ind w:firstLine="709"/>
        <w:jc w:val="both"/>
        <w:rPr>
          <w:lang w:val="uk-UA"/>
        </w:rPr>
      </w:pPr>
    </w:p>
    <w:p w:rsidR="000B0062" w:rsidRDefault="000B0062" w:rsidP="000B0062">
      <w:pPr>
        <w:spacing w:line="480" w:lineRule="exact"/>
        <w:jc w:val="both"/>
        <w:rPr>
          <w:lang w:val="uk-UA"/>
        </w:rPr>
      </w:pPr>
    </w:p>
    <w:p w:rsidR="000B0062" w:rsidRDefault="000B0062" w:rsidP="000B0062">
      <w:pPr>
        <w:spacing w:line="480" w:lineRule="exact"/>
        <w:jc w:val="both"/>
        <w:rPr>
          <w:lang w:val="uk-UA"/>
        </w:rPr>
      </w:pPr>
      <w:r w:rsidRPr="0093704C">
        <w:rPr>
          <w:noProof/>
          <w:lang w:eastAsia="ru-RU"/>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5934075" cy="3705225"/>
            <wp:effectExtent l="0" t="0" r="0" b="0"/>
            <wp:wrapNone/>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705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062" w:rsidRDefault="000B0062" w:rsidP="000B0062">
      <w:pPr>
        <w:spacing w:line="480" w:lineRule="exact"/>
        <w:jc w:val="both"/>
        <w:rPr>
          <w:lang w:val="uk-UA"/>
        </w:rPr>
      </w:pPr>
    </w:p>
    <w:p w:rsidR="000B0062" w:rsidRDefault="000B0062" w:rsidP="000B0062">
      <w:pPr>
        <w:spacing w:line="480" w:lineRule="exact"/>
        <w:jc w:val="both"/>
        <w:rPr>
          <w:lang w:val="uk-UA"/>
        </w:rPr>
      </w:pPr>
    </w:p>
    <w:p w:rsidR="000B0062" w:rsidRDefault="000B0062" w:rsidP="000B0062">
      <w:pPr>
        <w:spacing w:line="480" w:lineRule="exact"/>
        <w:jc w:val="both"/>
        <w:rPr>
          <w:lang w:val="uk-UA"/>
        </w:rPr>
      </w:pPr>
    </w:p>
    <w:p w:rsidR="000B0062" w:rsidRPr="0093704C" w:rsidRDefault="000B0062" w:rsidP="000B0062">
      <w:pPr>
        <w:spacing w:line="480" w:lineRule="exact"/>
        <w:jc w:val="both"/>
        <w:rPr>
          <w:lang w:val="uk-UA"/>
        </w:rPr>
      </w:pPr>
    </w:p>
    <w:p w:rsidR="000B0062" w:rsidRPr="0093704C" w:rsidRDefault="000B0062" w:rsidP="000B0062">
      <w:pPr>
        <w:spacing w:line="360" w:lineRule="exact"/>
        <w:jc w:val="both"/>
        <w:rPr>
          <w:lang w:val="uk-UA"/>
        </w:rPr>
      </w:pPr>
    </w:p>
    <w:p w:rsidR="000B0062" w:rsidRPr="0093704C" w:rsidRDefault="000B0062" w:rsidP="000B0062">
      <w:pPr>
        <w:spacing w:line="360" w:lineRule="exact"/>
        <w:ind w:left="708" w:firstLine="1"/>
        <w:jc w:val="both"/>
        <w:rPr>
          <w:lang w:val="uk-UA"/>
        </w:rPr>
      </w:pPr>
    </w:p>
    <w:p w:rsidR="000B0062" w:rsidRPr="0093704C" w:rsidRDefault="000B0062" w:rsidP="000B0062">
      <w:pPr>
        <w:spacing w:line="360" w:lineRule="exact"/>
        <w:ind w:left="708" w:firstLine="1"/>
        <w:jc w:val="both"/>
        <w:rPr>
          <w:lang w:val="uk-UA"/>
        </w:rPr>
      </w:pPr>
    </w:p>
    <w:p w:rsidR="000B0062" w:rsidRPr="0093704C" w:rsidRDefault="000B0062" w:rsidP="000B0062">
      <w:pPr>
        <w:spacing w:line="360" w:lineRule="exact"/>
        <w:ind w:left="708" w:firstLine="1"/>
        <w:jc w:val="both"/>
        <w:rPr>
          <w:lang w:val="uk-UA"/>
        </w:rPr>
      </w:pPr>
    </w:p>
    <w:p w:rsidR="000B0062" w:rsidRPr="0093704C" w:rsidRDefault="000B0062" w:rsidP="000B0062">
      <w:pPr>
        <w:spacing w:line="360" w:lineRule="exact"/>
        <w:ind w:left="708" w:firstLine="1"/>
        <w:jc w:val="both"/>
        <w:rPr>
          <w:lang w:val="uk-UA"/>
        </w:rPr>
      </w:pPr>
    </w:p>
    <w:p w:rsidR="000B0062" w:rsidRPr="0093704C" w:rsidRDefault="000B0062" w:rsidP="000B0062">
      <w:pPr>
        <w:spacing w:line="360" w:lineRule="exact"/>
        <w:ind w:left="708" w:firstLine="1"/>
        <w:jc w:val="both"/>
        <w:rPr>
          <w:lang w:val="uk-UA"/>
        </w:rPr>
      </w:pPr>
    </w:p>
    <w:p w:rsidR="000B0062" w:rsidRPr="0093704C" w:rsidRDefault="000B0062" w:rsidP="000B0062">
      <w:pPr>
        <w:spacing w:line="360" w:lineRule="exact"/>
        <w:ind w:left="708" w:firstLine="1"/>
        <w:jc w:val="both"/>
        <w:rPr>
          <w:lang w:val="uk-UA"/>
        </w:rPr>
      </w:pPr>
    </w:p>
    <w:p w:rsidR="000B0062" w:rsidRPr="0093704C" w:rsidRDefault="000B0062" w:rsidP="000B0062">
      <w:pPr>
        <w:spacing w:line="360" w:lineRule="exact"/>
        <w:ind w:left="708" w:firstLine="1"/>
        <w:jc w:val="both"/>
        <w:rPr>
          <w:lang w:val="uk-UA"/>
        </w:rPr>
      </w:pPr>
    </w:p>
    <w:p w:rsidR="000B0062" w:rsidRPr="0093704C" w:rsidRDefault="000B0062" w:rsidP="000B0062">
      <w:pPr>
        <w:spacing w:line="360" w:lineRule="exact"/>
        <w:ind w:left="708" w:firstLine="1"/>
        <w:jc w:val="both"/>
        <w:rPr>
          <w:lang w:val="uk-UA"/>
        </w:rPr>
      </w:pPr>
    </w:p>
    <w:p w:rsidR="000B0062" w:rsidRPr="0093704C" w:rsidRDefault="000B0062" w:rsidP="000B0062">
      <w:pPr>
        <w:spacing w:line="360" w:lineRule="exact"/>
        <w:ind w:left="708" w:firstLine="1"/>
        <w:jc w:val="both"/>
        <w:rPr>
          <w:lang w:val="uk-UA"/>
        </w:rPr>
      </w:pPr>
    </w:p>
    <w:p w:rsidR="000B0062" w:rsidRPr="0093704C" w:rsidRDefault="000B0062" w:rsidP="000B0062">
      <w:pPr>
        <w:spacing w:line="360" w:lineRule="exact"/>
        <w:ind w:left="708" w:firstLine="1"/>
        <w:jc w:val="both"/>
        <w:rPr>
          <w:lang w:val="uk-UA"/>
        </w:rPr>
      </w:pPr>
    </w:p>
    <w:p w:rsidR="000B0062" w:rsidRPr="0093704C" w:rsidRDefault="000B0062" w:rsidP="000B0062">
      <w:pPr>
        <w:spacing w:line="360" w:lineRule="exact"/>
        <w:ind w:left="720"/>
        <w:jc w:val="both"/>
        <w:rPr>
          <w:lang w:val="uk-UA"/>
        </w:rPr>
      </w:pPr>
    </w:p>
    <w:p w:rsidR="000B0062" w:rsidRPr="0093704C" w:rsidRDefault="000B0062" w:rsidP="000B0062">
      <w:pPr>
        <w:spacing w:line="360" w:lineRule="exact"/>
        <w:ind w:left="1080" w:hanging="1080"/>
        <w:jc w:val="both"/>
        <w:rPr>
          <w:lang w:val="uk-UA"/>
        </w:rPr>
      </w:pPr>
      <w:r w:rsidRPr="0093704C">
        <w:rPr>
          <w:lang w:val="uk-UA"/>
        </w:rPr>
        <w:t>Рис. 1. Тривалість фаз циклу неспання-спання у кіндлінгових щурів у віддаленій фазі впливу ЛПС.</w:t>
      </w:r>
    </w:p>
    <w:p w:rsidR="000B0062" w:rsidRPr="0093704C" w:rsidRDefault="000B0062" w:rsidP="000B0062">
      <w:pPr>
        <w:spacing w:line="360" w:lineRule="exact"/>
        <w:ind w:left="1080"/>
        <w:jc w:val="both"/>
        <w:rPr>
          <w:lang w:val="uk-UA"/>
        </w:rPr>
      </w:pPr>
      <w:r w:rsidRPr="0093704C">
        <w:rPr>
          <w:lang w:val="uk-UA"/>
        </w:rPr>
        <w:t>Примітка : ПХС</w:t>
      </w:r>
      <w:r w:rsidRPr="0093704C">
        <w:rPr>
          <w:lang w:val="en-US"/>
        </w:rPr>
        <w:t>I</w:t>
      </w:r>
      <w:r w:rsidRPr="0093704C">
        <w:rPr>
          <w:lang w:val="uk-UA"/>
        </w:rPr>
        <w:t xml:space="preserve"> – поверхневий повільнохвильовий сон; ПХС</w:t>
      </w:r>
      <w:r w:rsidRPr="0093704C">
        <w:rPr>
          <w:lang w:val="en-US"/>
        </w:rPr>
        <w:t>II</w:t>
      </w:r>
      <w:r w:rsidRPr="0093704C">
        <w:rPr>
          <w:lang w:val="uk-UA"/>
        </w:rPr>
        <w:t xml:space="preserve">- глибокий повільнохвильовий сон; </w:t>
      </w:r>
    </w:p>
    <w:p w:rsidR="000B0062" w:rsidRPr="0093704C" w:rsidRDefault="000B0062" w:rsidP="000B0062">
      <w:pPr>
        <w:spacing w:line="360" w:lineRule="exact"/>
        <w:ind w:left="1080"/>
        <w:jc w:val="both"/>
      </w:pPr>
      <w:r w:rsidRPr="0093704C">
        <w:rPr>
          <w:lang w:val="uk-UA"/>
        </w:rPr>
        <w:t xml:space="preserve">У рис. 1-2 : </w:t>
      </w:r>
      <w:r w:rsidRPr="0093704C">
        <w:t>#-</w:t>
      </w:r>
      <w:r w:rsidRPr="0093704C">
        <w:rPr>
          <w:lang w:val="en-US"/>
        </w:rPr>
        <w:t>P</w:t>
      </w:r>
      <w:r w:rsidRPr="0093704C">
        <w:t xml:space="preserve">&lt;0,05 </w:t>
      </w:r>
      <w:r w:rsidRPr="0093704C">
        <w:rPr>
          <w:lang w:val="uk-UA"/>
        </w:rPr>
        <w:t xml:space="preserve">порівняно з відповідними показниками </w:t>
      </w:r>
      <w:r>
        <w:rPr>
          <w:lang w:val="uk-UA"/>
        </w:rPr>
        <w:t xml:space="preserve"> </w:t>
      </w:r>
      <w:r w:rsidRPr="0093704C">
        <w:rPr>
          <w:lang w:val="uk-UA"/>
        </w:rPr>
        <w:t>групи контролю.</w:t>
      </w:r>
    </w:p>
    <w:p w:rsidR="000B0062" w:rsidRPr="0093704C" w:rsidRDefault="000B0062" w:rsidP="000B0062">
      <w:pPr>
        <w:spacing w:line="360" w:lineRule="exact"/>
        <w:jc w:val="both"/>
        <w:rPr>
          <w:lang w:val="uk-UA"/>
        </w:rPr>
      </w:pPr>
    </w:p>
    <w:p w:rsidR="000B0062" w:rsidRPr="0093704C" w:rsidRDefault="000B0062" w:rsidP="000B0062">
      <w:pPr>
        <w:spacing w:line="360" w:lineRule="exact"/>
        <w:jc w:val="both"/>
      </w:pPr>
      <w:r w:rsidRPr="0093704C">
        <w:rPr>
          <w:lang w:val="uk-UA"/>
        </w:rPr>
        <w:t>При цьому в 2,33 рази збільшувалась тривалість парадоксального сну (</w:t>
      </w:r>
      <w:r w:rsidRPr="0093704C">
        <w:rPr>
          <w:lang w:val="en-US"/>
        </w:rPr>
        <w:t>P</w:t>
      </w:r>
      <w:r w:rsidRPr="0093704C">
        <w:rPr>
          <w:lang w:val="uk-UA"/>
        </w:rPr>
        <w:t>&lt;0,05), а також скорочувався латентний період виникнення парадоксального сну на 28,9 % (</w:t>
      </w:r>
      <w:r w:rsidRPr="0093704C">
        <w:rPr>
          <w:lang w:val="en-US"/>
        </w:rPr>
        <w:t>P</w:t>
      </w:r>
      <w:r w:rsidRPr="0093704C">
        <w:rPr>
          <w:lang w:val="uk-UA"/>
        </w:rPr>
        <w:t xml:space="preserve">&lt;0,05), знижувалась кількість циклів сну в 1,5 рази порівняно з відповідними показниками у кіндлінгових щурів (група контролю) </w:t>
      </w:r>
      <w:r w:rsidRPr="0093704C">
        <w:t>(</w:t>
      </w:r>
      <w:r w:rsidRPr="0093704C">
        <w:rPr>
          <w:lang w:val="en-US"/>
        </w:rPr>
        <w:t>P</w:t>
      </w:r>
      <w:r w:rsidRPr="0093704C">
        <w:t>&lt;0,05).</w:t>
      </w:r>
    </w:p>
    <w:p w:rsidR="000B0062" w:rsidRPr="0093704C" w:rsidRDefault="000B0062" w:rsidP="000B0062">
      <w:pPr>
        <w:spacing w:line="360" w:lineRule="exact"/>
        <w:ind w:firstLine="709"/>
        <w:jc w:val="both"/>
        <w:rPr>
          <w:lang w:val="uk-UA"/>
        </w:rPr>
      </w:pPr>
      <w:r w:rsidRPr="0093704C">
        <w:rPr>
          <w:i/>
          <w:lang w:val="uk-UA"/>
        </w:rPr>
        <w:t xml:space="preserve">Ефекти  ЛПС на бензилпеніцилін-викликані судоми у інтактних щурів. </w:t>
      </w:r>
      <w:r w:rsidRPr="0093704C">
        <w:rPr>
          <w:lang w:val="uk-UA"/>
        </w:rPr>
        <w:t>Застосування розчину бензілпеніцилін-натрію (3000000 ОД/кг, в/очер) через 2 год з моменту введення ЛПС (1,0 мг/кг, в/очер) супроводжувалось формуванням перших судомних реакцій, латентний період яких був на 25,5 % меньшим, ніж в контролі (</w:t>
      </w:r>
      <w:r w:rsidRPr="0093704C">
        <w:rPr>
          <w:lang w:val="en-US"/>
        </w:rPr>
        <w:t>P</w:t>
      </w:r>
      <w:r w:rsidRPr="0093704C">
        <w:rPr>
          <w:lang w:val="uk-UA"/>
        </w:rPr>
        <w:t xml:space="preserve">&lt;0,05) (рис. 2). </w:t>
      </w:r>
      <w:r w:rsidRPr="0093704C">
        <w:t>Через 4</w:t>
      </w:r>
      <w:r w:rsidRPr="0093704C">
        <w:rPr>
          <w:lang w:val="uk-UA"/>
        </w:rPr>
        <w:t>,0</w:t>
      </w:r>
      <w:r w:rsidRPr="0093704C">
        <w:t xml:space="preserve"> </w:t>
      </w:r>
      <w:r w:rsidRPr="0093704C">
        <w:rPr>
          <w:lang w:val="uk-UA"/>
        </w:rPr>
        <w:t>год</w:t>
      </w:r>
      <w:r w:rsidRPr="0093704C">
        <w:t xml:space="preserve"> </w:t>
      </w:r>
      <w:r w:rsidRPr="0093704C">
        <w:rPr>
          <w:lang w:val="uk-UA"/>
        </w:rPr>
        <w:t xml:space="preserve">з моменту використання ЛПС </w:t>
      </w:r>
      <w:r w:rsidRPr="0093704C">
        <w:rPr>
          <w:lang w:val="uk-UA"/>
        </w:rPr>
        <w:lastRenderedPageBreak/>
        <w:t>спостерігалось скорочення латентного періоду перших судом</w:t>
      </w:r>
      <w:r w:rsidRPr="0093704C">
        <w:t xml:space="preserve"> на 32,7</w:t>
      </w:r>
      <w:r w:rsidRPr="0093704C">
        <w:rPr>
          <w:lang w:val="uk-UA"/>
        </w:rPr>
        <w:t xml:space="preserve"> </w:t>
      </w:r>
      <w:r w:rsidRPr="0093704C">
        <w:t>% (</w:t>
      </w:r>
      <w:r w:rsidRPr="0093704C">
        <w:rPr>
          <w:lang w:val="en-US"/>
        </w:rPr>
        <w:t>P</w:t>
      </w:r>
      <w:r w:rsidRPr="0093704C">
        <w:t>&lt;0,05), а тяж</w:t>
      </w:r>
      <w:r w:rsidRPr="0093704C">
        <w:rPr>
          <w:lang w:val="uk-UA"/>
        </w:rPr>
        <w:t>кіс</w:t>
      </w:r>
      <w:r w:rsidRPr="0093704C">
        <w:t>ть судо</w:t>
      </w:r>
      <w:r w:rsidRPr="0093704C">
        <w:rPr>
          <w:lang w:val="uk-UA"/>
        </w:rPr>
        <w:t>м</w:t>
      </w:r>
      <w:r w:rsidRPr="0093704C">
        <w:t xml:space="preserve"> </w:t>
      </w:r>
      <w:r w:rsidRPr="0093704C">
        <w:rPr>
          <w:lang w:val="uk-UA"/>
        </w:rPr>
        <w:t>зростала</w:t>
      </w:r>
      <w:r w:rsidRPr="0093704C">
        <w:t xml:space="preserve"> на 29,7</w:t>
      </w:r>
      <w:r w:rsidRPr="0093704C">
        <w:rPr>
          <w:lang w:val="uk-UA"/>
        </w:rPr>
        <w:t xml:space="preserve"> </w:t>
      </w:r>
      <w:r w:rsidRPr="0093704C">
        <w:t>% (</w:t>
      </w:r>
      <w:r w:rsidRPr="0093704C">
        <w:rPr>
          <w:lang w:val="en-US"/>
        </w:rPr>
        <w:t>P</w:t>
      </w:r>
      <w:r w:rsidRPr="0093704C">
        <w:t>&lt;0,05). У вс</w:t>
      </w:r>
      <w:r w:rsidRPr="0093704C">
        <w:rPr>
          <w:lang w:val="uk-UA"/>
        </w:rPr>
        <w:t>і</w:t>
      </w:r>
      <w:r w:rsidRPr="0093704C">
        <w:t xml:space="preserve">х </w:t>
      </w:r>
      <w:r w:rsidRPr="0093704C">
        <w:rPr>
          <w:lang w:val="uk-UA"/>
        </w:rPr>
        <w:t>тварин</w:t>
      </w:r>
      <w:r w:rsidRPr="0093704C">
        <w:t xml:space="preserve"> </w:t>
      </w:r>
      <w:r w:rsidRPr="0093704C">
        <w:rPr>
          <w:lang w:val="uk-UA"/>
        </w:rPr>
        <w:t>реєструвались генералізовані клоніко-тонічні судомні напади</w:t>
      </w:r>
      <w:r w:rsidRPr="0093704C">
        <w:t xml:space="preserve">, </w:t>
      </w:r>
      <w:r w:rsidRPr="0093704C">
        <w:rPr>
          <w:lang w:val="uk-UA"/>
        </w:rPr>
        <w:t>які</w:t>
      </w:r>
      <w:r w:rsidRPr="0093704C">
        <w:t xml:space="preserve"> у 4</w:t>
      </w:r>
      <w:r w:rsidRPr="0093704C">
        <w:rPr>
          <w:lang w:val="uk-UA"/>
        </w:rPr>
        <w:t xml:space="preserve"> і</w:t>
      </w:r>
      <w:r w:rsidRPr="0093704C">
        <w:t>з 11</w:t>
      </w:r>
      <w:r w:rsidRPr="0093704C">
        <w:rPr>
          <w:lang w:val="uk-UA"/>
        </w:rPr>
        <w:t xml:space="preserve"> щурів</w:t>
      </w:r>
      <w:r w:rsidRPr="0093704C">
        <w:t xml:space="preserve"> носили повторн</w:t>
      </w:r>
      <w:r w:rsidRPr="0093704C">
        <w:rPr>
          <w:lang w:val="uk-UA"/>
        </w:rPr>
        <w:t>и</w:t>
      </w:r>
      <w:r w:rsidRPr="0093704C">
        <w:t>й характер. Через 8</w:t>
      </w:r>
      <w:r w:rsidRPr="0093704C">
        <w:rPr>
          <w:lang w:val="uk-UA"/>
        </w:rPr>
        <w:t>,0</w:t>
      </w:r>
      <w:r w:rsidRPr="0093704C">
        <w:t xml:space="preserve">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w:t>
      </w:r>
      <w:r w:rsidRPr="0093704C">
        <w:rPr>
          <w:lang w:val="uk-UA"/>
        </w:rPr>
        <w:t>введення</w:t>
      </w:r>
      <w:r w:rsidRPr="0093704C">
        <w:t xml:space="preserve"> ЛПС не </w:t>
      </w:r>
      <w:r w:rsidRPr="0093704C">
        <w:rPr>
          <w:lang w:val="uk-UA"/>
        </w:rPr>
        <w:t xml:space="preserve">спостерігалось відмінностей параметрів судом, які досліджувались в групах спостереження і контролю </w:t>
      </w:r>
      <w:r w:rsidRPr="0093704C">
        <w:t>(</w:t>
      </w:r>
      <w:r w:rsidRPr="0093704C">
        <w:rPr>
          <w:lang w:val="en-US"/>
        </w:rPr>
        <w:t>P</w:t>
      </w:r>
      <w:r w:rsidRPr="0093704C">
        <w:t>&gt;0,05), в то</w:t>
      </w:r>
      <w:r w:rsidRPr="0093704C">
        <w:rPr>
          <w:lang w:val="uk-UA"/>
        </w:rPr>
        <w:t>й</w:t>
      </w:r>
      <w:r w:rsidRPr="0093704C">
        <w:t xml:space="preserve"> </w:t>
      </w:r>
      <w:r w:rsidRPr="0093704C">
        <w:rPr>
          <w:lang w:val="uk-UA"/>
        </w:rPr>
        <w:t>час як</w:t>
      </w:r>
      <w:r w:rsidRPr="0093704C">
        <w:t xml:space="preserve"> чер</w:t>
      </w:r>
      <w:r w:rsidRPr="0093704C">
        <w:rPr>
          <w:lang w:val="uk-UA"/>
        </w:rPr>
        <w:t>ез</w:t>
      </w:r>
      <w:r w:rsidRPr="0093704C">
        <w:t xml:space="preserve"> 12</w:t>
      </w:r>
      <w:r w:rsidRPr="0093704C">
        <w:rPr>
          <w:lang w:val="uk-UA"/>
        </w:rPr>
        <w:t>,0</w:t>
      </w:r>
      <w:r w:rsidRPr="0093704C">
        <w:t xml:space="preserve"> </w:t>
      </w:r>
      <w:r w:rsidRPr="0093704C">
        <w:rPr>
          <w:lang w:val="uk-UA"/>
        </w:rPr>
        <w:t>год ла</w:t>
      </w:r>
      <w:r w:rsidRPr="0093704C">
        <w:t>тентн</w:t>
      </w:r>
      <w:r w:rsidRPr="0093704C">
        <w:rPr>
          <w:lang w:val="uk-UA"/>
        </w:rPr>
        <w:t>и</w:t>
      </w:r>
      <w:r w:rsidRPr="0093704C">
        <w:t>й пер</w:t>
      </w:r>
      <w:r w:rsidRPr="0093704C">
        <w:rPr>
          <w:lang w:val="uk-UA"/>
        </w:rPr>
        <w:t>і</w:t>
      </w:r>
      <w:r w:rsidRPr="0093704C">
        <w:t>од пер</w:t>
      </w:r>
      <w:r w:rsidRPr="0093704C">
        <w:rPr>
          <w:lang w:val="uk-UA"/>
        </w:rPr>
        <w:t>ши</w:t>
      </w:r>
      <w:r w:rsidRPr="0093704C">
        <w:t>х судо</w:t>
      </w:r>
      <w:r w:rsidRPr="0093704C">
        <w:rPr>
          <w:lang w:val="uk-UA"/>
        </w:rPr>
        <w:t>м</w:t>
      </w:r>
      <w:r w:rsidRPr="0093704C">
        <w:t xml:space="preserve"> </w:t>
      </w:r>
      <w:r w:rsidRPr="0093704C">
        <w:rPr>
          <w:lang w:val="uk-UA"/>
        </w:rPr>
        <w:t>збільшувався</w:t>
      </w:r>
      <w:r w:rsidRPr="0093704C">
        <w:t xml:space="preserve"> на 43,4</w:t>
      </w:r>
      <w:r w:rsidRPr="0093704C">
        <w:rPr>
          <w:lang w:val="uk-UA"/>
        </w:rPr>
        <w:t xml:space="preserve"> </w:t>
      </w:r>
      <w:r w:rsidRPr="0093704C">
        <w:t>% (</w:t>
      </w:r>
      <w:r w:rsidRPr="0093704C">
        <w:rPr>
          <w:lang w:val="en-US"/>
        </w:rPr>
        <w:t>P</w:t>
      </w:r>
      <w:r w:rsidRPr="0093704C">
        <w:t xml:space="preserve">&lt;0,05), а </w:t>
      </w:r>
      <w:r w:rsidRPr="0093704C">
        <w:rPr>
          <w:lang w:val="uk-UA"/>
        </w:rPr>
        <w:t>ї</w:t>
      </w:r>
      <w:r w:rsidRPr="0093704C">
        <w:t>х тяж</w:t>
      </w:r>
      <w:r w:rsidRPr="0093704C">
        <w:rPr>
          <w:lang w:val="uk-UA"/>
        </w:rPr>
        <w:t>кіс</w:t>
      </w:r>
      <w:r w:rsidRPr="0093704C">
        <w:t>ть</w:t>
      </w:r>
      <w:r w:rsidRPr="0093704C">
        <w:rPr>
          <w:lang w:val="uk-UA"/>
        </w:rPr>
        <w:t xml:space="preserve"> знижувалась</w:t>
      </w:r>
      <w:r w:rsidRPr="0093704C">
        <w:t xml:space="preserve"> на 37,8</w:t>
      </w:r>
      <w:r w:rsidRPr="0093704C">
        <w:rPr>
          <w:lang w:val="uk-UA"/>
        </w:rPr>
        <w:t xml:space="preserve"> </w:t>
      </w:r>
      <w:r w:rsidRPr="0093704C">
        <w:t>% (</w:t>
      </w:r>
      <w:r w:rsidRPr="0093704C">
        <w:rPr>
          <w:lang w:val="en-US"/>
        </w:rPr>
        <w:t>P</w:t>
      </w:r>
      <w:r w:rsidRPr="0093704C">
        <w:t>&lt;0,05). Через 18</w:t>
      </w:r>
      <w:r w:rsidRPr="0093704C">
        <w:rPr>
          <w:lang w:val="uk-UA"/>
        </w:rPr>
        <w:t>,0 год</w:t>
      </w:r>
      <w:r w:rsidRPr="0093704C">
        <w:t xml:space="preserve"> </w:t>
      </w:r>
      <w:r w:rsidRPr="0093704C">
        <w:rPr>
          <w:lang w:val="uk-UA"/>
        </w:rPr>
        <w:t>латентний період</w:t>
      </w:r>
      <w:r w:rsidRPr="0093704C">
        <w:t xml:space="preserve"> пер</w:t>
      </w:r>
      <w:r w:rsidRPr="0093704C">
        <w:rPr>
          <w:lang w:val="uk-UA"/>
        </w:rPr>
        <w:t>ших</w:t>
      </w:r>
      <w:r w:rsidRPr="0093704C">
        <w:t xml:space="preserve"> судо</w:t>
      </w:r>
      <w:r w:rsidRPr="0093704C">
        <w:rPr>
          <w:lang w:val="uk-UA"/>
        </w:rPr>
        <w:t>м</w:t>
      </w:r>
      <w:r w:rsidRPr="0093704C">
        <w:t xml:space="preserve"> п</w:t>
      </w:r>
      <w:r w:rsidRPr="0093704C">
        <w:rPr>
          <w:lang w:val="uk-UA"/>
        </w:rPr>
        <w:t>еревищував</w:t>
      </w:r>
      <w:r w:rsidRPr="0093704C">
        <w:t xml:space="preserve"> аналог</w:t>
      </w:r>
      <w:r w:rsidRPr="0093704C">
        <w:rPr>
          <w:lang w:val="uk-UA"/>
        </w:rPr>
        <w:t>і</w:t>
      </w:r>
      <w:r w:rsidRPr="0093704C">
        <w:t>чн</w:t>
      </w:r>
      <w:r w:rsidRPr="0093704C">
        <w:rPr>
          <w:lang w:val="uk-UA"/>
        </w:rPr>
        <w:t>и</w:t>
      </w:r>
      <w:r w:rsidRPr="0093704C">
        <w:t>й пок</w:t>
      </w:r>
      <w:r w:rsidRPr="0093704C">
        <w:rPr>
          <w:lang w:val="uk-UA"/>
        </w:rPr>
        <w:t xml:space="preserve">азник </w:t>
      </w:r>
      <w:r w:rsidRPr="0093704C">
        <w:t>в груп</w:t>
      </w:r>
      <w:r w:rsidRPr="0093704C">
        <w:rPr>
          <w:lang w:val="uk-UA"/>
        </w:rPr>
        <w:t>і</w:t>
      </w:r>
      <w:r w:rsidRPr="0093704C">
        <w:t xml:space="preserve"> контрол</w:t>
      </w:r>
      <w:r w:rsidRPr="0093704C">
        <w:rPr>
          <w:lang w:val="uk-UA"/>
        </w:rPr>
        <w:t>ю</w:t>
      </w:r>
      <w:r w:rsidRPr="0093704C">
        <w:t xml:space="preserve"> на 57,8</w:t>
      </w:r>
      <w:r w:rsidRPr="0093704C">
        <w:rPr>
          <w:lang w:val="uk-UA"/>
        </w:rPr>
        <w:t xml:space="preserve"> </w:t>
      </w:r>
      <w:r w:rsidRPr="0093704C">
        <w:t>%, а тяж</w:t>
      </w:r>
      <w:r w:rsidRPr="0093704C">
        <w:rPr>
          <w:lang w:val="uk-UA"/>
        </w:rPr>
        <w:t>кіс</w:t>
      </w:r>
      <w:r w:rsidRPr="0093704C">
        <w:t>ть</w:t>
      </w:r>
      <w:r w:rsidRPr="0093704C">
        <w:rPr>
          <w:lang w:val="uk-UA"/>
        </w:rPr>
        <w:t xml:space="preserve"> </w:t>
      </w:r>
      <w:r w:rsidRPr="0093704C">
        <w:t>судо</w:t>
      </w:r>
      <w:r w:rsidRPr="0093704C">
        <w:rPr>
          <w:lang w:val="uk-UA"/>
        </w:rPr>
        <w:t>м</w:t>
      </w:r>
      <w:r w:rsidRPr="0093704C">
        <w:t xml:space="preserve"> б</w:t>
      </w:r>
      <w:r w:rsidRPr="0093704C">
        <w:rPr>
          <w:lang w:val="uk-UA"/>
        </w:rPr>
        <w:t>у</w:t>
      </w:r>
      <w:r w:rsidRPr="0093704C">
        <w:t>ла практич</w:t>
      </w:r>
      <w:r w:rsidRPr="0093704C">
        <w:rPr>
          <w:lang w:val="uk-UA"/>
        </w:rPr>
        <w:t>но вдвічі меньшою</w:t>
      </w:r>
      <w:r w:rsidRPr="0093704C">
        <w:t xml:space="preserve"> (</w:t>
      </w:r>
      <w:r w:rsidRPr="0093704C">
        <w:rPr>
          <w:lang w:val="en-US"/>
        </w:rPr>
        <w:t>P</w:t>
      </w:r>
      <w:r w:rsidRPr="0093704C">
        <w:t xml:space="preserve">&lt;0,05). У </w:t>
      </w:r>
      <w:r w:rsidRPr="0093704C">
        <w:rPr>
          <w:lang w:val="uk-UA"/>
        </w:rPr>
        <w:t>щурів були відсутні генералізовані судомні прояви</w:t>
      </w:r>
      <w:r w:rsidRPr="0093704C">
        <w:t>. Проти</w:t>
      </w:r>
      <w:r w:rsidRPr="0093704C">
        <w:rPr>
          <w:lang w:val="uk-UA"/>
        </w:rPr>
        <w:t>судомний ефект</w:t>
      </w:r>
      <w:r w:rsidRPr="0093704C">
        <w:t xml:space="preserve"> </w:t>
      </w:r>
      <w:r w:rsidRPr="0093704C">
        <w:rPr>
          <w:lang w:val="uk-UA"/>
        </w:rPr>
        <w:t xml:space="preserve">був відсутнім </w:t>
      </w:r>
      <w:r w:rsidRPr="0093704C">
        <w:t>через 24</w:t>
      </w:r>
      <w:r w:rsidRPr="0093704C">
        <w:rPr>
          <w:lang w:val="uk-UA"/>
        </w:rPr>
        <w:t>,0</w:t>
      </w:r>
      <w:r w:rsidRPr="0093704C">
        <w:t xml:space="preserve">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w:t>
      </w:r>
      <w:r w:rsidRPr="0093704C">
        <w:rPr>
          <w:lang w:val="uk-UA"/>
        </w:rPr>
        <w:t xml:space="preserve">застосування </w:t>
      </w:r>
      <w:r w:rsidRPr="0093704C">
        <w:t>ЛПС</w:t>
      </w:r>
      <w:r w:rsidRPr="0093704C">
        <w:rPr>
          <w:lang w:val="uk-UA"/>
        </w:rPr>
        <w:t xml:space="preserve"> </w:t>
      </w:r>
      <w:r w:rsidRPr="0093704C">
        <w:t>(</w:t>
      </w:r>
      <w:r w:rsidRPr="0093704C">
        <w:rPr>
          <w:lang w:val="en-US"/>
        </w:rPr>
        <w:t>P</w:t>
      </w:r>
      <w:r w:rsidRPr="0093704C">
        <w:t>&gt;0,05) (</w:t>
      </w:r>
      <w:r w:rsidRPr="0093704C">
        <w:rPr>
          <w:lang w:val="uk-UA"/>
        </w:rPr>
        <w:t>див. р</w:t>
      </w:r>
      <w:r w:rsidRPr="0093704C">
        <w:t>ис. 2).</w:t>
      </w:r>
    </w:p>
    <w:p w:rsidR="000B0062" w:rsidRPr="0093704C" w:rsidRDefault="000B0062" w:rsidP="000B0062">
      <w:pPr>
        <w:jc w:val="both"/>
      </w:pPr>
      <w:r w:rsidRPr="0093704C">
        <w:rPr>
          <w:noProof/>
          <w:lang w:eastAsia="ru-RU"/>
        </w:rPr>
        <w:drawing>
          <wp:inline distT="0" distB="0" distL="0" distR="0">
            <wp:extent cx="5929630" cy="36988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9630" cy="3698875"/>
                    </a:xfrm>
                    <a:prstGeom prst="rect">
                      <a:avLst/>
                    </a:prstGeom>
                    <a:noFill/>
                    <a:ln>
                      <a:noFill/>
                    </a:ln>
                  </pic:spPr>
                </pic:pic>
              </a:graphicData>
            </a:graphic>
          </wp:inline>
        </w:drawing>
      </w:r>
    </w:p>
    <w:p w:rsidR="000B0062" w:rsidRPr="0093704C" w:rsidRDefault="000B0062" w:rsidP="000B0062">
      <w:pPr>
        <w:ind w:left="1080" w:hanging="1080"/>
        <w:jc w:val="both"/>
      </w:pPr>
      <w:r w:rsidRPr="0093704C">
        <w:t xml:space="preserve">Рис. 2. </w:t>
      </w:r>
      <w:r w:rsidRPr="0093704C">
        <w:rPr>
          <w:lang w:val="uk-UA"/>
        </w:rPr>
        <w:t xml:space="preserve">Вплив </w:t>
      </w:r>
      <w:r w:rsidRPr="0093704C">
        <w:t>ЛПС в доз</w:t>
      </w:r>
      <w:r w:rsidRPr="0093704C">
        <w:rPr>
          <w:lang w:val="uk-UA"/>
        </w:rPr>
        <w:t>і</w:t>
      </w:r>
      <w:r w:rsidRPr="0093704C">
        <w:t xml:space="preserve"> 0,1 мг/кг, в/</w:t>
      </w:r>
      <w:r w:rsidRPr="0093704C">
        <w:rPr>
          <w:lang w:val="uk-UA"/>
        </w:rPr>
        <w:t>очер</w:t>
      </w:r>
      <w:r w:rsidRPr="0093704C">
        <w:t xml:space="preserve"> на генерал</w:t>
      </w:r>
      <w:r w:rsidRPr="0093704C">
        <w:rPr>
          <w:lang w:val="uk-UA"/>
        </w:rPr>
        <w:t>ізовану судомну активність</w:t>
      </w:r>
      <w:r w:rsidRPr="0093704C">
        <w:t xml:space="preserve">, </w:t>
      </w:r>
      <w:r w:rsidRPr="0093704C">
        <w:rPr>
          <w:lang w:val="uk-UA"/>
        </w:rPr>
        <w:t>яку викликали шляхом застосування натрієвої солі бензилпеніциліну (3</w:t>
      </w:r>
      <w:r w:rsidRPr="0093704C">
        <w:t xml:space="preserve">000000 </w:t>
      </w:r>
      <w:r w:rsidRPr="0093704C">
        <w:rPr>
          <w:lang w:val="uk-UA"/>
        </w:rPr>
        <w:t>ОД</w:t>
      </w:r>
      <w:r w:rsidRPr="0093704C">
        <w:t>/кг).</w:t>
      </w:r>
    </w:p>
    <w:p w:rsidR="000B0062" w:rsidRPr="0093704C" w:rsidRDefault="000B0062" w:rsidP="000B0062">
      <w:pPr>
        <w:jc w:val="both"/>
      </w:pPr>
    </w:p>
    <w:p w:rsidR="000B0062" w:rsidRPr="0093704C" w:rsidRDefault="000B0062" w:rsidP="000B0062">
      <w:pPr>
        <w:spacing w:line="360" w:lineRule="exact"/>
        <w:ind w:firstLine="709"/>
        <w:jc w:val="both"/>
      </w:pPr>
      <w:r w:rsidRPr="0093704C">
        <w:rPr>
          <w:i/>
          <w:lang w:val="uk-UA"/>
        </w:rPr>
        <w:t>Е</w:t>
      </w:r>
      <w:r w:rsidRPr="0093704C">
        <w:rPr>
          <w:i/>
        </w:rPr>
        <w:t>фект</w:t>
      </w:r>
      <w:r w:rsidRPr="0093704C">
        <w:rPr>
          <w:i/>
          <w:lang w:val="uk-UA"/>
        </w:rPr>
        <w:t>и</w:t>
      </w:r>
      <w:r w:rsidRPr="0093704C">
        <w:rPr>
          <w:i/>
        </w:rPr>
        <w:t xml:space="preserve"> на ка</w:t>
      </w:r>
      <w:r w:rsidRPr="0093704C">
        <w:rPr>
          <w:i/>
          <w:lang w:val="uk-UA"/>
        </w:rPr>
        <w:t>ї</w:t>
      </w:r>
      <w:r w:rsidRPr="0093704C">
        <w:rPr>
          <w:i/>
        </w:rPr>
        <w:t>нат</w:t>
      </w:r>
      <w:r w:rsidRPr="0093704C">
        <w:rPr>
          <w:i/>
          <w:lang w:val="uk-UA"/>
        </w:rPr>
        <w:t>-викликані</w:t>
      </w:r>
      <w:r w:rsidRPr="0093704C">
        <w:rPr>
          <w:i/>
        </w:rPr>
        <w:t xml:space="preserve"> судо</w:t>
      </w:r>
      <w:r w:rsidRPr="0093704C">
        <w:rPr>
          <w:i/>
          <w:lang w:val="uk-UA"/>
        </w:rPr>
        <w:t>ми</w:t>
      </w:r>
      <w:r w:rsidRPr="0093704C">
        <w:rPr>
          <w:i/>
        </w:rPr>
        <w:t xml:space="preserve"> </w:t>
      </w:r>
      <w:r w:rsidRPr="0093704C">
        <w:rPr>
          <w:i/>
          <w:lang w:val="uk-UA"/>
        </w:rPr>
        <w:t>в</w:t>
      </w:r>
      <w:r w:rsidRPr="0093704C">
        <w:rPr>
          <w:i/>
        </w:rPr>
        <w:t xml:space="preserve"> </w:t>
      </w:r>
      <w:r w:rsidRPr="0093704C">
        <w:rPr>
          <w:i/>
          <w:lang w:val="uk-UA"/>
        </w:rPr>
        <w:t>і</w:t>
      </w:r>
      <w:r w:rsidRPr="0093704C">
        <w:rPr>
          <w:i/>
        </w:rPr>
        <w:t>нта</w:t>
      </w:r>
      <w:r w:rsidRPr="0093704C">
        <w:rPr>
          <w:i/>
          <w:lang w:val="uk-UA"/>
        </w:rPr>
        <w:t>ктних</w:t>
      </w:r>
      <w:r w:rsidRPr="0093704C">
        <w:rPr>
          <w:i/>
        </w:rPr>
        <w:t xml:space="preserve"> </w:t>
      </w:r>
      <w:r w:rsidRPr="0093704C">
        <w:rPr>
          <w:i/>
          <w:lang w:val="uk-UA"/>
        </w:rPr>
        <w:t>щурів</w:t>
      </w:r>
      <w:r w:rsidRPr="0093704C">
        <w:rPr>
          <w:i/>
        </w:rPr>
        <w:t xml:space="preserve">. </w:t>
      </w:r>
      <w:r w:rsidRPr="0093704C">
        <w:rPr>
          <w:lang w:val="uk-UA"/>
        </w:rPr>
        <w:t>Застосування</w:t>
      </w:r>
      <w:r w:rsidRPr="0093704C">
        <w:t xml:space="preserve"> ка</w:t>
      </w:r>
      <w:r w:rsidRPr="0093704C">
        <w:rPr>
          <w:lang w:val="uk-UA"/>
        </w:rPr>
        <w:t>їнової</w:t>
      </w:r>
      <w:r w:rsidRPr="0093704C">
        <w:t xml:space="preserve"> кислот</w:t>
      </w:r>
      <w:r w:rsidRPr="0093704C">
        <w:rPr>
          <w:lang w:val="uk-UA"/>
        </w:rPr>
        <w:t>и</w:t>
      </w:r>
      <w:r w:rsidRPr="0093704C">
        <w:t xml:space="preserve"> (0,6 мкг, в/</w:t>
      </w:r>
      <w:r w:rsidRPr="0093704C">
        <w:rPr>
          <w:lang w:val="uk-UA"/>
        </w:rPr>
        <w:t>шлуночко</w:t>
      </w:r>
      <w:r w:rsidRPr="0093704C">
        <w:t xml:space="preserve">во) через 4,0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в/</w:t>
      </w:r>
      <w:r w:rsidRPr="0093704C">
        <w:rPr>
          <w:lang w:val="uk-UA"/>
        </w:rPr>
        <w:t>очер</w:t>
      </w:r>
      <w:r w:rsidRPr="0093704C">
        <w:t xml:space="preserve"> </w:t>
      </w:r>
      <w:r w:rsidRPr="0093704C">
        <w:rPr>
          <w:lang w:val="uk-UA"/>
        </w:rPr>
        <w:t xml:space="preserve"> </w:t>
      </w:r>
      <w:r w:rsidRPr="0093704C">
        <w:t>введен</w:t>
      </w:r>
      <w:r w:rsidRPr="0093704C">
        <w:rPr>
          <w:lang w:val="uk-UA"/>
        </w:rPr>
        <w:t>ня</w:t>
      </w:r>
      <w:r w:rsidRPr="0093704C">
        <w:t xml:space="preserve"> ЛПС (0,1 мг/кг)</w:t>
      </w:r>
      <w:r w:rsidRPr="0093704C">
        <w:rPr>
          <w:lang w:val="uk-UA"/>
        </w:rPr>
        <w:t xml:space="preserve"> викликало більш ніж двохкратне скорочення латентного періода перших судом порівняно з контролем, - до</w:t>
      </w:r>
      <w:r w:rsidRPr="0093704C">
        <w:t xml:space="preserve"> 1,93</w:t>
      </w:r>
      <w:r w:rsidRPr="0093704C">
        <w:rPr>
          <w:u w:val="single"/>
        </w:rPr>
        <w:t>+</w:t>
      </w:r>
      <w:r w:rsidRPr="0093704C">
        <w:t xml:space="preserve">0,26 </w:t>
      </w:r>
      <w:r w:rsidRPr="0093704C">
        <w:rPr>
          <w:lang w:val="uk-UA"/>
        </w:rPr>
        <w:t>хв</w:t>
      </w:r>
      <w:r w:rsidRPr="0093704C">
        <w:t xml:space="preserve"> (</w:t>
      </w:r>
      <w:r w:rsidRPr="0093704C">
        <w:rPr>
          <w:lang w:val="en-US"/>
        </w:rPr>
        <w:t>P</w:t>
      </w:r>
      <w:r w:rsidRPr="0093704C">
        <w:t xml:space="preserve">&lt;0,05). У 8 </w:t>
      </w:r>
      <w:r w:rsidRPr="0093704C">
        <w:rPr>
          <w:lang w:val="uk-UA"/>
        </w:rPr>
        <w:t>і</w:t>
      </w:r>
      <w:r w:rsidRPr="0093704C">
        <w:t xml:space="preserve">з 10 </w:t>
      </w:r>
      <w:r w:rsidRPr="0093704C">
        <w:rPr>
          <w:lang w:val="uk-UA"/>
        </w:rPr>
        <w:t>щурів</w:t>
      </w:r>
      <w:r w:rsidRPr="0093704C">
        <w:t xml:space="preserve"> </w:t>
      </w:r>
      <w:r w:rsidRPr="0093704C">
        <w:rPr>
          <w:lang w:val="uk-UA"/>
        </w:rPr>
        <w:t xml:space="preserve">спостерігались генералізовані клоніко- тонічні судомні напади. </w:t>
      </w:r>
      <w:r w:rsidRPr="0093704C">
        <w:t>Тяж</w:t>
      </w:r>
      <w:r w:rsidRPr="0093704C">
        <w:rPr>
          <w:lang w:val="uk-UA"/>
        </w:rPr>
        <w:t>кіс</w:t>
      </w:r>
      <w:r w:rsidRPr="0093704C">
        <w:t>ть</w:t>
      </w:r>
      <w:r w:rsidRPr="0093704C">
        <w:rPr>
          <w:lang w:val="uk-UA"/>
        </w:rPr>
        <w:t xml:space="preserve"> </w:t>
      </w:r>
      <w:r w:rsidRPr="0093704C">
        <w:t>судо</w:t>
      </w:r>
      <w:r w:rsidRPr="0093704C">
        <w:rPr>
          <w:lang w:val="uk-UA"/>
        </w:rPr>
        <w:t>м</w:t>
      </w:r>
      <w:r w:rsidRPr="0093704C">
        <w:t xml:space="preserve"> </w:t>
      </w:r>
      <w:r w:rsidRPr="0093704C">
        <w:rPr>
          <w:lang w:val="uk-UA"/>
        </w:rPr>
        <w:t>у</w:t>
      </w:r>
      <w:r w:rsidRPr="0093704C">
        <w:t xml:space="preserve"> 2,54 раз</w:t>
      </w:r>
      <w:r w:rsidRPr="0093704C">
        <w:rPr>
          <w:lang w:val="uk-UA"/>
        </w:rPr>
        <w:t>и</w:t>
      </w:r>
      <w:r w:rsidRPr="0093704C">
        <w:t xml:space="preserve"> п</w:t>
      </w:r>
      <w:r w:rsidRPr="0093704C">
        <w:rPr>
          <w:lang w:val="uk-UA"/>
        </w:rPr>
        <w:t>еревищувала</w:t>
      </w:r>
      <w:r w:rsidRPr="0093704C">
        <w:t xml:space="preserve"> так</w:t>
      </w:r>
      <w:r w:rsidRPr="0093704C">
        <w:rPr>
          <w:lang w:val="uk-UA"/>
        </w:rPr>
        <w:t>у</w:t>
      </w:r>
      <w:r w:rsidRPr="0093704C">
        <w:t xml:space="preserve"> </w:t>
      </w:r>
      <w:r w:rsidRPr="0093704C">
        <w:rPr>
          <w:lang w:val="uk-UA"/>
        </w:rPr>
        <w:t>в щурів групи контролю</w:t>
      </w:r>
      <w:r w:rsidRPr="0093704C">
        <w:t xml:space="preserve"> (</w:t>
      </w:r>
      <w:r w:rsidRPr="0093704C">
        <w:rPr>
          <w:lang w:val="en-US"/>
        </w:rPr>
        <w:t>P</w:t>
      </w:r>
      <w:r w:rsidRPr="0093704C">
        <w:t xml:space="preserve">&lt;0,05). У </w:t>
      </w:r>
      <w:r w:rsidRPr="0093704C">
        <w:rPr>
          <w:lang w:val="uk-UA"/>
        </w:rPr>
        <w:t>тварин</w:t>
      </w:r>
      <w:r w:rsidRPr="0093704C">
        <w:t xml:space="preserve">, </w:t>
      </w:r>
      <w:r w:rsidRPr="0093704C">
        <w:rPr>
          <w:lang w:val="uk-UA"/>
        </w:rPr>
        <w:t>яким каїнову кислоту</w:t>
      </w:r>
      <w:r w:rsidRPr="0093704C">
        <w:t xml:space="preserve"> </w:t>
      </w:r>
      <w:r w:rsidRPr="0093704C">
        <w:rPr>
          <w:lang w:val="uk-UA"/>
        </w:rPr>
        <w:t>вводили</w:t>
      </w:r>
      <w:r w:rsidRPr="0093704C">
        <w:t xml:space="preserve"> через 8</w:t>
      </w:r>
      <w:r w:rsidRPr="0093704C">
        <w:rPr>
          <w:lang w:val="uk-UA"/>
        </w:rPr>
        <w:t>,0</w:t>
      </w:r>
      <w:r w:rsidRPr="0093704C">
        <w:t xml:space="preserve">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w:t>
      </w:r>
      <w:r w:rsidRPr="0093704C">
        <w:rPr>
          <w:lang w:val="uk-UA"/>
        </w:rPr>
        <w:t xml:space="preserve">застосування </w:t>
      </w:r>
      <w:r w:rsidRPr="0093704C">
        <w:t>ЛПС</w:t>
      </w:r>
      <w:r w:rsidRPr="0093704C">
        <w:rPr>
          <w:lang w:val="uk-UA"/>
        </w:rPr>
        <w:t>,</w:t>
      </w:r>
      <w:r w:rsidRPr="0093704C">
        <w:t xml:space="preserve"> латентн</w:t>
      </w:r>
      <w:r w:rsidRPr="0093704C">
        <w:rPr>
          <w:lang w:val="uk-UA"/>
        </w:rPr>
        <w:t>и</w:t>
      </w:r>
      <w:r w:rsidRPr="0093704C">
        <w:t>й пер</w:t>
      </w:r>
      <w:r w:rsidRPr="0093704C">
        <w:rPr>
          <w:lang w:val="uk-UA"/>
        </w:rPr>
        <w:t>і</w:t>
      </w:r>
      <w:r w:rsidRPr="0093704C">
        <w:t>од</w:t>
      </w:r>
      <w:r w:rsidRPr="0093704C">
        <w:rPr>
          <w:lang w:val="uk-UA"/>
        </w:rPr>
        <w:t xml:space="preserve"> перших судом</w:t>
      </w:r>
      <w:r w:rsidRPr="0093704C">
        <w:t xml:space="preserve"> </w:t>
      </w:r>
      <w:r w:rsidRPr="0093704C">
        <w:rPr>
          <w:lang w:val="uk-UA"/>
        </w:rPr>
        <w:t>склав</w:t>
      </w:r>
      <w:r w:rsidRPr="0093704C">
        <w:t xml:space="preserve"> 2,97</w:t>
      </w:r>
      <w:r w:rsidRPr="0093704C">
        <w:rPr>
          <w:u w:val="single"/>
        </w:rPr>
        <w:t>+</w:t>
      </w:r>
      <w:r w:rsidRPr="0093704C">
        <w:t xml:space="preserve">0,6 </w:t>
      </w:r>
      <w:r w:rsidRPr="0093704C">
        <w:rPr>
          <w:lang w:val="uk-UA"/>
        </w:rPr>
        <w:t>хв</w:t>
      </w:r>
      <w:r w:rsidRPr="0093704C">
        <w:t xml:space="preserve">, </w:t>
      </w:r>
      <w:r w:rsidRPr="0093704C">
        <w:rPr>
          <w:lang w:val="uk-UA"/>
        </w:rPr>
        <w:t>що</w:t>
      </w:r>
      <w:r w:rsidRPr="0093704C">
        <w:t xml:space="preserve"> б</w:t>
      </w:r>
      <w:r w:rsidRPr="0093704C">
        <w:rPr>
          <w:lang w:val="uk-UA"/>
        </w:rPr>
        <w:t>у</w:t>
      </w:r>
      <w:r w:rsidRPr="0093704C">
        <w:t>ло на 28,1</w:t>
      </w:r>
      <w:r w:rsidRPr="0093704C">
        <w:rPr>
          <w:lang w:val="uk-UA"/>
        </w:rPr>
        <w:t xml:space="preserve"> </w:t>
      </w:r>
      <w:r w:rsidRPr="0093704C">
        <w:t xml:space="preserve">% меньше, </w:t>
      </w:r>
      <w:r w:rsidRPr="0093704C">
        <w:rPr>
          <w:lang w:val="uk-UA"/>
        </w:rPr>
        <w:t>ніж</w:t>
      </w:r>
      <w:r w:rsidRPr="0093704C">
        <w:t xml:space="preserve"> у </w:t>
      </w:r>
      <w:r w:rsidRPr="0093704C">
        <w:rPr>
          <w:lang w:val="uk-UA"/>
        </w:rPr>
        <w:t>тварин</w:t>
      </w:r>
      <w:r w:rsidRPr="0093704C">
        <w:t xml:space="preserve"> груп</w:t>
      </w:r>
      <w:r w:rsidRPr="0093704C">
        <w:rPr>
          <w:lang w:val="uk-UA"/>
        </w:rPr>
        <w:t>и</w:t>
      </w:r>
      <w:r w:rsidRPr="0093704C">
        <w:t xml:space="preserve"> контрол</w:t>
      </w:r>
      <w:r w:rsidRPr="0093704C">
        <w:rPr>
          <w:lang w:val="uk-UA"/>
        </w:rPr>
        <w:t>ю</w:t>
      </w:r>
      <w:r w:rsidRPr="0093704C">
        <w:t xml:space="preserve"> (</w:t>
      </w:r>
      <w:r w:rsidRPr="0093704C">
        <w:rPr>
          <w:lang w:val="en-US"/>
        </w:rPr>
        <w:t>P</w:t>
      </w:r>
      <w:r w:rsidRPr="0093704C">
        <w:t xml:space="preserve">&lt;0,05). При </w:t>
      </w:r>
      <w:r w:rsidRPr="0093704C">
        <w:rPr>
          <w:lang w:val="uk-UA"/>
        </w:rPr>
        <w:t xml:space="preserve">цьому </w:t>
      </w:r>
      <w:r w:rsidRPr="0093704C">
        <w:t>тяж</w:t>
      </w:r>
      <w:r w:rsidRPr="0093704C">
        <w:rPr>
          <w:lang w:val="uk-UA"/>
        </w:rPr>
        <w:t xml:space="preserve">кість </w:t>
      </w:r>
      <w:r w:rsidRPr="0093704C">
        <w:t>судо</w:t>
      </w:r>
      <w:r w:rsidRPr="0093704C">
        <w:rPr>
          <w:lang w:val="uk-UA"/>
        </w:rPr>
        <w:t>м</w:t>
      </w:r>
      <w:r w:rsidRPr="0093704C">
        <w:t xml:space="preserve"> </w:t>
      </w:r>
      <w:r w:rsidRPr="0093704C">
        <w:rPr>
          <w:lang w:val="uk-UA"/>
        </w:rPr>
        <w:t>склала</w:t>
      </w:r>
      <w:r w:rsidRPr="0093704C">
        <w:t xml:space="preserve"> 2,3</w:t>
      </w:r>
      <w:r w:rsidRPr="0093704C">
        <w:rPr>
          <w:u w:val="single"/>
        </w:rPr>
        <w:t>+</w:t>
      </w:r>
      <w:r w:rsidRPr="0093704C">
        <w:t>0,2 бал</w:t>
      </w:r>
      <w:r w:rsidRPr="0093704C">
        <w:rPr>
          <w:lang w:val="uk-UA"/>
        </w:rPr>
        <w:t>і</w:t>
      </w:r>
      <w:r w:rsidRPr="0093704C">
        <w:t xml:space="preserve">в </w:t>
      </w:r>
      <w:r w:rsidRPr="0093704C">
        <w:rPr>
          <w:lang w:val="uk-UA"/>
        </w:rPr>
        <w:t>і</w:t>
      </w:r>
      <w:r w:rsidRPr="0093704C">
        <w:t xml:space="preserve"> б</w:t>
      </w:r>
      <w:r w:rsidRPr="0093704C">
        <w:rPr>
          <w:lang w:val="uk-UA"/>
        </w:rPr>
        <w:t>у</w:t>
      </w:r>
      <w:r w:rsidRPr="0093704C">
        <w:t>ла на 88,5</w:t>
      </w:r>
      <w:r w:rsidRPr="0093704C">
        <w:rPr>
          <w:lang w:val="uk-UA"/>
        </w:rPr>
        <w:t xml:space="preserve"> </w:t>
      </w:r>
      <w:r w:rsidRPr="0093704C">
        <w:t>% в</w:t>
      </w:r>
      <w:r w:rsidRPr="0093704C">
        <w:rPr>
          <w:lang w:val="uk-UA"/>
        </w:rPr>
        <w:t>ищою від такої у щурів г</w:t>
      </w:r>
      <w:r w:rsidRPr="0093704C">
        <w:t>руп</w:t>
      </w:r>
      <w:r w:rsidRPr="0093704C">
        <w:rPr>
          <w:lang w:val="uk-UA"/>
        </w:rPr>
        <w:t>и</w:t>
      </w:r>
      <w:r w:rsidRPr="0093704C">
        <w:t xml:space="preserve"> контрол</w:t>
      </w:r>
      <w:r w:rsidRPr="0093704C">
        <w:rPr>
          <w:lang w:val="uk-UA"/>
        </w:rPr>
        <w:t>ю</w:t>
      </w:r>
      <w:r w:rsidRPr="0093704C">
        <w:t xml:space="preserve"> (</w:t>
      </w:r>
      <w:r w:rsidRPr="0093704C">
        <w:rPr>
          <w:lang w:val="en-US"/>
        </w:rPr>
        <w:t>P</w:t>
      </w:r>
      <w:r w:rsidRPr="0093704C">
        <w:t>&lt;0,05). Тест</w:t>
      </w:r>
      <w:r w:rsidRPr="0093704C">
        <w:rPr>
          <w:lang w:val="uk-UA"/>
        </w:rPr>
        <w:t>ування</w:t>
      </w:r>
      <w:r w:rsidRPr="0093704C">
        <w:t xml:space="preserve"> ка</w:t>
      </w:r>
      <w:r w:rsidRPr="0093704C">
        <w:rPr>
          <w:lang w:val="uk-UA"/>
        </w:rPr>
        <w:t>ї</w:t>
      </w:r>
      <w:r w:rsidRPr="0093704C">
        <w:t>нат- прово</w:t>
      </w:r>
      <w:r w:rsidRPr="0093704C">
        <w:rPr>
          <w:lang w:val="uk-UA"/>
        </w:rPr>
        <w:t>кованих</w:t>
      </w:r>
      <w:r w:rsidRPr="0093704C">
        <w:t xml:space="preserve"> судо</w:t>
      </w:r>
      <w:r w:rsidRPr="0093704C">
        <w:rPr>
          <w:lang w:val="uk-UA"/>
        </w:rPr>
        <w:t>м</w:t>
      </w:r>
      <w:r w:rsidRPr="0093704C">
        <w:t xml:space="preserve"> через 18</w:t>
      </w:r>
      <w:r w:rsidRPr="0093704C">
        <w:rPr>
          <w:lang w:val="uk-UA"/>
        </w:rPr>
        <w:t>,0</w:t>
      </w:r>
      <w:r w:rsidRPr="0093704C">
        <w:t xml:space="preserve"> </w:t>
      </w:r>
      <w:r w:rsidRPr="0093704C">
        <w:rPr>
          <w:lang w:val="uk-UA"/>
        </w:rPr>
        <w:t>год</w:t>
      </w:r>
      <w:r w:rsidRPr="0093704C">
        <w:t xml:space="preserve"> показало </w:t>
      </w:r>
      <w:r w:rsidRPr="0093704C">
        <w:rPr>
          <w:lang w:val="uk-UA"/>
        </w:rPr>
        <w:t>подовшення л</w:t>
      </w:r>
      <w:r w:rsidRPr="0093704C">
        <w:t>атентного пер</w:t>
      </w:r>
      <w:r w:rsidRPr="0093704C">
        <w:rPr>
          <w:lang w:val="uk-UA"/>
        </w:rPr>
        <w:t>і</w:t>
      </w:r>
      <w:r w:rsidRPr="0093704C">
        <w:t>од</w:t>
      </w:r>
      <w:r w:rsidRPr="0093704C">
        <w:rPr>
          <w:lang w:val="uk-UA"/>
        </w:rPr>
        <w:t>у</w:t>
      </w:r>
      <w:r w:rsidRPr="0093704C">
        <w:t xml:space="preserve"> на 27,5</w:t>
      </w:r>
      <w:r w:rsidRPr="0093704C">
        <w:rPr>
          <w:lang w:val="uk-UA"/>
        </w:rPr>
        <w:t xml:space="preserve"> </w:t>
      </w:r>
      <w:r w:rsidRPr="0093704C">
        <w:t xml:space="preserve">%, </w:t>
      </w:r>
      <w:r w:rsidRPr="0093704C">
        <w:rPr>
          <w:lang w:val="uk-UA"/>
        </w:rPr>
        <w:t>яке поєднувалось з редукцією тяжкості судом</w:t>
      </w:r>
      <w:r w:rsidRPr="0093704C">
        <w:t xml:space="preserve"> на 25,6</w:t>
      </w:r>
      <w:r w:rsidRPr="0093704C">
        <w:rPr>
          <w:lang w:val="uk-UA"/>
        </w:rPr>
        <w:t xml:space="preserve"> </w:t>
      </w:r>
      <w:r w:rsidRPr="0093704C">
        <w:t>% (</w:t>
      </w:r>
      <w:r w:rsidRPr="0093704C">
        <w:rPr>
          <w:lang w:val="en-US"/>
        </w:rPr>
        <w:t>P</w:t>
      </w:r>
      <w:r w:rsidRPr="0093704C">
        <w:t>&lt;0,05).</w:t>
      </w:r>
      <w:r w:rsidRPr="0093704C">
        <w:tab/>
      </w:r>
    </w:p>
    <w:p w:rsidR="000B0062" w:rsidRPr="0093704C" w:rsidRDefault="000B0062" w:rsidP="000B0062">
      <w:pPr>
        <w:spacing w:line="360" w:lineRule="exact"/>
        <w:jc w:val="both"/>
      </w:pPr>
      <w:r w:rsidRPr="0093704C">
        <w:rPr>
          <w:i/>
          <w:color w:val="000000"/>
        </w:rPr>
        <w:lastRenderedPageBreak/>
        <w:tab/>
        <w:t>Вплив ЛПС на б</w:t>
      </w:r>
      <w:r w:rsidRPr="0093704C">
        <w:rPr>
          <w:i/>
          <w:color w:val="000000"/>
          <w:lang w:val="uk-UA"/>
        </w:rPr>
        <w:t>і</w:t>
      </w:r>
      <w:r w:rsidRPr="0093704C">
        <w:rPr>
          <w:i/>
          <w:color w:val="000000"/>
        </w:rPr>
        <w:t>о</w:t>
      </w:r>
      <w:r w:rsidRPr="0093704C">
        <w:rPr>
          <w:i/>
          <w:color w:val="000000"/>
          <w:lang w:val="uk-UA"/>
        </w:rPr>
        <w:t xml:space="preserve">електричну активність </w:t>
      </w:r>
      <w:r w:rsidRPr="0093704C">
        <w:rPr>
          <w:i/>
          <w:color w:val="000000"/>
        </w:rPr>
        <w:t>головного моз</w:t>
      </w:r>
      <w:r w:rsidRPr="0093704C">
        <w:rPr>
          <w:i/>
          <w:color w:val="000000"/>
          <w:lang w:val="uk-UA"/>
        </w:rPr>
        <w:t>ку</w:t>
      </w:r>
      <w:r w:rsidRPr="0093704C">
        <w:rPr>
          <w:color w:val="000000"/>
        </w:rPr>
        <w:t xml:space="preserve">. </w:t>
      </w:r>
      <w:r w:rsidRPr="0093704C">
        <w:t xml:space="preserve">Через 4,0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w:t>
      </w:r>
      <w:r w:rsidRPr="0093704C">
        <w:rPr>
          <w:lang w:val="uk-UA"/>
        </w:rPr>
        <w:t>застосуванн</w:t>
      </w:r>
      <w:r w:rsidRPr="0093704C">
        <w:t>я ЛПС (0,1 мг/кг в/</w:t>
      </w:r>
      <w:r w:rsidRPr="0093704C">
        <w:rPr>
          <w:lang w:val="uk-UA"/>
        </w:rPr>
        <w:t>очер</w:t>
      </w:r>
      <w:r w:rsidRPr="0093704C">
        <w:t xml:space="preserve">) </w:t>
      </w:r>
      <w:r w:rsidRPr="0093704C">
        <w:rPr>
          <w:lang w:val="uk-UA"/>
        </w:rPr>
        <w:t>потужність д</w:t>
      </w:r>
      <w:r w:rsidRPr="0093704C">
        <w:t>ельта</w:t>
      </w:r>
      <w:r w:rsidRPr="0093704C">
        <w:rPr>
          <w:lang w:val="uk-UA"/>
        </w:rPr>
        <w:t xml:space="preserve">- </w:t>
      </w:r>
      <w:r w:rsidRPr="0093704C">
        <w:t>активност</w:t>
      </w:r>
      <w:r w:rsidRPr="0093704C">
        <w:rPr>
          <w:lang w:val="uk-UA"/>
        </w:rPr>
        <w:t>і</w:t>
      </w:r>
      <w:r w:rsidRPr="0093704C">
        <w:t xml:space="preserve"> </w:t>
      </w:r>
      <w:r w:rsidRPr="0093704C">
        <w:rPr>
          <w:lang w:val="uk-UA"/>
        </w:rPr>
        <w:t>у</w:t>
      </w:r>
      <w:r w:rsidRPr="0093704C">
        <w:t xml:space="preserve"> вентральном</w:t>
      </w:r>
      <w:r w:rsidRPr="0093704C">
        <w:rPr>
          <w:lang w:val="uk-UA"/>
        </w:rPr>
        <w:t>у</w:t>
      </w:r>
      <w:r w:rsidRPr="0093704C">
        <w:t xml:space="preserve"> г</w:t>
      </w:r>
      <w:r w:rsidRPr="0093704C">
        <w:rPr>
          <w:lang w:val="uk-UA"/>
        </w:rPr>
        <w:t>і</w:t>
      </w:r>
      <w:r w:rsidRPr="0093704C">
        <w:t>покамп</w:t>
      </w:r>
      <w:r w:rsidRPr="0093704C">
        <w:rPr>
          <w:lang w:val="uk-UA"/>
        </w:rPr>
        <w:t>і</w:t>
      </w:r>
      <w:r w:rsidRPr="0093704C">
        <w:t xml:space="preserve"> п</w:t>
      </w:r>
      <w:r w:rsidRPr="0093704C">
        <w:rPr>
          <w:lang w:val="uk-UA"/>
        </w:rPr>
        <w:t>ер</w:t>
      </w:r>
      <w:r w:rsidRPr="0093704C">
        <w:t>ев</w:t>
      </w:r>
      <w:r w:rsidRPr="0093704C">
        <w:rPr>
          <w:lang w:val="uk-UA"/>
        </w:rPr>
        <w:t>ищувала на</w:t>
      </w:r>
      <w:r w:rsidRPr="0093704C">
        <w:t xml:space="preserve"> 21,3</w:t>
      </w:r>
      <w:r w:rsidRPr="0093704C">
        <w:rPr>
          <w:lang w:val="uk-UA"/>
        </w:rPr>
        <w:t xml:space="preserve"> </w:t>
      </w:r>
      <w:r w:rsidRPr="0093704C">
        <w:t xml:space="preserve">% таку, </w:t>
      </w:r>
      <w:r w:rsidRPr="0093704C">
        <w:rPr>
          <w:lang w:val="uk-UA"/>
        </w:rPr>
        <w:t>яка спостерігалась до його введення</w:t>
      </w:r>
      <w:r w:rsidRPr="0093704C">
        <w:t xml:space="preserve"> (</w:t>
      </w:r>
      <w:r w:rsidRPr="0093704C">
        <w:rPr>
          <w:lang w:val="en-US"/>
        </w:rPr>
        <w:t>P</w:t>
      </w:r>
      <w:r w:rsidRPr="0093704C">
        <w:t xml:space="preserve">&lt;0,05). </w:t>
      </w:r>
      <w:r w:rsidRPr="0093704C">
        <w:rPr>
          <w:lang w:val="uk-UA"/>
        </w:rPr>
        <w:t>Потужність активності т</w:t>
      </w:r>
      <w:r w:rsidRPr="0093704C">
        <w:t>ета</w:t>
      </w:r>
      <w:r w:rsidRPr="0093704C">
        <w:rPr>
          <w:lang w:val="uk-UA"/>
        </w:rPr>
        <w:t>-</w:t>
      </w:r>
      <w:r w:rsidRPr="0093704C">
        <w:t>д</w:t>
      </w:r>
      <w:r w:rsidRPr="0093704C">
        <w:rPr>
          <w:lang w:val="uk-UA"/>
        </w:rPr>
        <w:t>і</w:t>
      </w:r>
      <w:r w:rsidRPr="0093704C">
        <w:t>апазон</w:t>
      </w:r>
      <w:r w:rsidRPr="0093704C">
        <w:rPr>
          <w:lang w:val="uk-UA"/>
        </w:rPr>
        <w:t>у</w:t>
      </w:r>
      <w:r w:rsidRPr="0093704C">
        <w:t xml:space="preserve"> </w:t>
      </w:r>
      <w:r w:rsidRPr="0093704C">
        <w:rPr>
          <w:lang w:val="uk-UA"/>
        </w:rPr>
        <w:t>знижувалась як</w:t>
      </w:r>
      <w:r w:rsidRPr="0093704C">
        <w:t xml:space="preserve"> в лобн</w:t>
      </w:r>
      <w:r w:rsidRPr="0093704C">
        <w:rPr>
          <w:lang w:val="uk-UA"/>
        </w:rPr>
        <w:t>і</w:t>
      </w:r>
      <w:r w:rsidRPr="0093704C">
        <w:t>й кор</w:t>
      </w:r>
      <w:r w:rsidRPr="0093704C">
        <w:rPr>
          <w:lang w:val="uk-UA"/>
        </w:rPr>
        <w:t>і</w:t>
      </w:r>
      <w:r w:rsidRPr="0093704C">
        <w:t xml:space="preserve"> (на 25,0</w:t>
      </w:r>
      <w:r w:rsidRPr="0093704C">
        <w:rPr>
          <w:lang w:val="uk-UA"/>
        </w:rPr>
        <w:t xml:space="preserve"> </w:t>
      </w:r>
      <w:r w:rsidRPr="0093704C">
        <w:t xml:space="preserve">%), так </w:t>
      </w:r>
      <w:r w:rsidRPr="0093704C">
        <w:rPr>
          <w:lang w:val="uk-UA"/>
        </w:rPr>
        <w:t>і</w:t>
      </w:r>
      <w:r w:rsidRPr="0093704C">
        <w:t xml:space="preserve"> в структурах г</w:t>
      </w:r>
      <w:r w:rsidRPr="0093704C">
        <w:rPr>
          <w:lang w:val="uk-UA"/>
        </w:rPr>
        <w:t>і</w:t>
      </w:r>
      <w:r w:rsidRPr="0093704C">
        <w:t>покамп</w:t>
      </w:r>
      <w:r w:rsidRPr="0093704C">
        <w:rPr>
          <w:lang w:val="uk-UA"/>
        </w:rPr>
        <w:t>у</w:t>
      </w:r>
      <w:r w:rsidRPr="0093704C">
        <w:t xml:space="preserve"> –</w:t>
      </w:r>
      <w:r w:rsidRPr="0093704C">
        <w:rPr>
          <w:lang w:val="uk-UA"/>
        </w:rPr>
        <w:t xml:space="preserve"> </w:t>
      </w:r>
      <w:r w:rsidRPr="0093704C">
        <w:t>максимально (на 42,1</w:t>
      </w:r>
      <w:r w:rsidRPr="0093704C">
        <w:rPr>
          <w:lang w:val="uk-UA"/>
        </w:rPr>
        <w:t xml:space="preserve"> </w:t>
      </w:r>
      <w:r w:rsidRPr="0093704C">
        <w:t>%) в л</w:t>
      </w:r>
      <w:r w:rsidRPr="0093704C">
        <w:rPr>
          <w:lang w:val="uk-UA"/>
        </w:rPr>
        <w:t>і</w:t>
      </w:r>
      <w:r w:rsidRPr="0093704C">
        <w:t>вом</w:t>
      </w:r>
      <w:r w:rsidRPr="0093704C">
        <w:rPr>
          <w:lang w:val="uk-UA"/>
        </w:rPr>
        <w:t>у</w:t>
      </w:r>
      <w:r w:rsidRPr="0093704C">
        <w:t xml:space="preserve"> вентральном</w:t>
      </w:r>
      <w:r w:rsidRPr="0093704C">
        <w:rPr>
          <w:lang w:val="uk-UA"/>
        </w:rPr>
        <w:t>у</w:t>
      </w:r>
      <w:r w:rsidRPr="0093704C">
        <w:t xml:space="preserve"> г</w:t>
      </w:r>
      <w:r w:rsidRPr="0093704C">
        <w:rPr>
          <w:lang w:val="uk-UA"/>
        </w:rPr>
        <w:t>і</w:t>
      </w:r>
      <w:r w:rsidRPr="0093704C">
        <w:t>покамп</w:t>
      </w:r>
      <w:r w:rsidRPr="0093704C">
        <w:rPr>
          <w:lang w:val="uk-UA"/>
        </w:rPr>
        <w:t>і</w:t>
      </w:r>
      <w:r w:rsidRPr="0093704C">
        <w:t xml:space="preserve"> (</w:t>
      </w:r>
      <w:r w:rsidRPr="0093704C">
        <w:rPr>
          <w:lang w:val="en-US"/>
        </w:rPr>
        <w:t>P</w:t>
      </w:r>
      <w:r w:rsidRPr="0093704C">
        <w:t>&lt;0,05). Активн</w:t>
      </w:r>
      <w:r w:rsidRPr="0093704C">
        <w:rPr>
          <w:lang w:val="uk-UA"/>
        </w:rPr>
        <w:t>і</w:t>
      </w:r>
      <w:r w:rsidRPr="0093704C">
        <w:t>сть альфа</w:t>
      </w:r>
      <w:r w:rsidRPr="0093704C">
        <w:rPr>
          <w:lang w:val="uk-UA"/>
        </w:rPr>
        <w:t>-</w:t>
      </w:r>
      <w:r w:rsidRPr="0093704C">
        <w:t>д</w:t>
      </w:r>
      <w:r w:rsidRPr="0093704C">
        <w:rPr>
          <w:lang w:val="uk-UA"/>
        </w:rPr>
        <w:t>і</w:t>
      </w:r>
      <w:r w:rsidRPr="0093704C">
        <w:t>апазон</w:t>
      </w:r>
      <w:r w:rsidRPr="0093704C">
        <w:rPr>
          <w:lang w:val="uk-UA"/>
        </w:rPr>
        <w:t>у</w:t>
      </w:r>
      <w:r w:rsidRPr="0093704C">
        <w:t xml:space="preserve"> </w:t>
      </w:r>
      <w:r w:rsidRPr="0093704C">
        <w:rPr>
          <w:lang w:val="uk-UA"/>
        </w:rPr>
        <w:t>збільшувалась</w:t>
      </w:r>
      <w:r w:rsidRPr="0093704C">
        <w:t xml:space="preserve"> в структурах г</w:t>
      </w:r>
      <w:r w:rsidRPr="0093704C">
        <w:rPr>
          <w:lang w:val="uk-UA"/>
        </w:rPr>
        <w:t>і</w:t>
      </w:r>
      <w:r w:rsidRPr="0093704C">
        <w:t>покамп</w:t>
      </w:r>
      <w:r w:rsidRPr="0093704C">
        <w:rPr>
          <w:lang w:val="uk-UA"/>
        </w:rPr>
        <w:t xml:space="preserve">у </w:t>
      </w:r>
      <w:r w:rsidRPr="0093704C">
        <w:t xml:space="preserve">– </w:t>
      </w:r>
      <w:r w:rsidRPr="0093704C">
        <w:rPr>
          <w:lang w:val="uk-UA"/>
        </w:rPr>
        <w:t>відповідно</w:t>
      </w:r>
      <w:r w:rsidRPr="0093704C">
        <w:t xml:space="preserve"> на 23,0</w:t>
      </w:r>
      <w:r w:rsidRPr="0093704C">
        <w:rPr>
          <w:lang w:val="uk-UA"/>
        </w:rPr>
        <w:t xml:space="preserve"> </w:t>
      </w:r>
      <w:r w:rsidRPr="0093704C">
        <w:t xml:space="preserve">% </w:t>
      </w:r>
      <w:r w:rsidRPr="0093704C">
        <w:rPr>
          <w:lang w:val="uk-UA"/>
        </w:rPr>
        <w:t>і</w:t>
      </w:r>
      <w:r w:rsidRPr="0093704C">
        <w:t xml:space="preserve"> 30,0</w:t>
      </w:r>
      <w:r w:rsidRPr="0093704C">
        <w:rPr>
          <w:lang w:val="uk-UA"/>
        </w:rPr>
        <w:t xml:space="preserve"> </w:t>
      </w:r>
      <w:r w:rsidRPr="0093704C">
        <w:t>% в л</w:t>
      </w:r>
      <w:r w:rsidRPr="0093704C">
        <w:rPr>
          <w:lang w:val="uk-UA"/>
        </w:rPr>
        <w:t>і</w:t>
      </w:r>
      <w:r w:rsidRPr="0093704C">
        <w:t>вом</w:t>
      </w:r>
      <w:r w:rsidRPr="0093704C">
        <w:rPr>
          <w:lang w:val="uk-UA"/>
        </w:rPr>
        <w:t>у</w:t>
      </w:r>
      <w:r w:rsidRPr="0093704C">
        <w:t xml:space="preserve"> </w:t>
      </w:r>
      <w:r w:rsidRPr="0093704C">
        <w:rPr>
          <w:lang w:val="uk-UA"/>
        </w:rPr>
        <w:t>і</w:t>
      </w:r>
      <w:r w:rsidRPr="0093704C">
        <w:t xml:space="preserve"> правом</w:t>
      </w:r>
      <w:r w:rsidRPr="0093704C">
        <w:rPr>
          <w:lang w:val="uk-UA"/>
        </w:rPr>
        <w:t>у</w:t>
      </w:r>
      <w:r w:rsidRPr="0093704C">
        <w:t xml:space="preserve"> г</w:t>
      </w:r>
      <w:r w:rsidRPr="0093704C">
        <w:rPr>
          <w:lang w:val="uk-UA"/>
        </w:rPr>
        <w:t>і</w:t>
      </w:r>
      <w:r w:rsidRPr="0093704C">
        <w:t>покамп</w:t>
      </w:r>
      <w:r w:rsidRPr="0093704C">
        <w:rPr>
          <w:lang w:val="uk-UA"/>
        </w:rPr>
        <w:t>і</w:t>
      </w:r>
      <w:r w:rsidRPr="0093704C">
        <w:t>, а так</w:t>
      </w:r>
      <w:r w:rsidRPr="0093704C">
        <w:rPr>
          <w:lang w:val="uk-UA"/>
        </w:rPr>
        <w:t>ож</w:t>
      </w:r>
      <w:r w:rsidRPr="0093704C">
        <w:t xml:space="preserve"> в 1,67 раз</w:t>
      </w:r>
      <w:r w:rsidRPr="0093704C">
        <w:rPr>
          <w:lang w:val="uk-UA"/>
        </w:rPr>
        <w:t>и</w:t>
      </w:r>
      <w:r w:rsidRPr="0093704C">
        <w:t xml:space="preserve"> в правом</w:t>
      </w:r>
      <w:r w:rsidRPr="0093704C">
        <w:rPr>
          <w:lang w:val="uk-UA"/>
        </w:rPr>
        <w:t>у</w:t>
      </w:r>
      <w:r w:rsidRPr="0093704C">
        <w:t xml:space="preserve"> дорзальном</w:t>
      </w:r>
      <w:r w:rsidRPr="0093704C">
        <w:rPr>
          <w:lang w:val="uk-UA"/>
        </w:rPr>
        <w:t>у</w:t>
      </w:r>
      <w:r w:rsidRPr="0093704C">
        <w:t xml:space="preserve"> г</w:t>
      </w:r>
      <w:r w:rsidRPr="0093704C">
        <w:rPr>
          <w:lang w:val="uk-UA"/>
        </w:rPr>
        <w:t>і</w:t>
      </w:r>
      <w:r w:rsidRPr="0093704C">
        <w:t>покамп</w:t>
      </w:r>
      <w:r w:rsidRPr="0093704C">
        <w:rPr>
          <w:lang w:val="uk-UA"/>
        </w:rPr>
        <w:t>і</w:t>
      </w:r>
      <w:r w:rsidRPr="0093704C">
        <w:t xml:space="preserve"> (</w:t>
      </w:r>
      <w:r w:rsidRPr="0093704C">
        <w:rPr>
          <w:lang w:val="en-US"/>
        </w:rPr>
        <w:t>P</w:t>
      </w:r>
      <w:r w:rsidRPr="0093704C">
        <w:t>&lt;0,05). Ре</w:t>
      </w:r>
      <w:r w:rsidRPr="0093704C">
        <w:rPr>
          <w:lang w:val="uk-UA"/>
        </w:rPr>
        <w:t xml:space="preserve">єструвалась </w:t>
      </w:r>
      <w:r w:rsidRPr="0093704C">
        <w:t>редукц</w:t>
      </w:r>
      <w:r w:rsidRPr="0093704C">
        <w:rPr>
          <w:lang w:val="uk-UA"/>
        </w:rPr>
        <w:t>і</w:t>
      </w:r>
      <w:r w:rsidRPr="0093704C">
        <w:t xml:space="preserve">я </w:t>
      </w:r>
      <w:r w:rsidRPr="0093704C">
        <w:rPr>
          <w:lang w:val="uk-UA"/>
        </w:rPr>
        <w:t xml:space="preserve">потужності </w:t>
      </w:r>
      <w:r w:rsidRPr="0093704C">
        <w:t>активност</w:t>
      </w:r>
      <w:r w:rsidRPr="0093704C">
        <w:rPr>
          <w:lang w:val="uk-UA"/>
        </w:rPr>
        <w:t>і</w:t>
      </w:r>
      <w:r w:rsidRPr="0093704C">
        <w:t xml:space="preserve"> бета-д</w:t>
      </w:r>
      <w:r w:rsidRPr="0093704C">
        <w:rPr>
          <w:lang w:val="uk-UA"/>
        </w:rPr>
        <w:t>і</w:t>
      </w:r>
      <w:r w:rsidRPr="0093704C">
        <w:t>апазон</w:t>
      </w:r>
      <w:r w:rsidRPr="0093704C">
        <w:rPr>
          <w:lang w:val="uk-UA"/>
        </w:rPr>
        <w:t>у</w:t>
      </w:r>
      <w:r w:rsidRPr="0093704C">
        <w:t xml:space="preserve">, </w:t>
      </w:r>
      <w:r w:rsidRPr="0093704C">
        <w:rPr>
          <w:lang w:val="uk-UA"/>
        </w:rPr>
        <w:t>яка</w:t>
      </w:r>
      <w:r w:rsidRPr="0093704C">
        <w:t xml:space="preserve"> </w:t>
      </w:r>
      <w:r w:rsidRPr="0093704C">
        <w:rPr>
          <w:lang w:val="uk-UA"/>
        </w:rPr>
        <w:t>зменшувалась в</w:t>
      </w:r>
      <w:r w:rsidRPr="0093704C">
        <w:t xml:space="preserve"> </w:t>
      </w:r>
      <w:r w:rsidRPr="0093704C">
        <w:rPr>
          <w:lang w:val="uk-UA"/>
        </w:rPr>
        <w:t>утворення</w:t>
      </w:r>
      <w:r w:rsidRPr="0093704C">
        <w:t>х дорзального г</w:t>
      </w:r>
      <w:r w:rsidRPr="0093704C">
        <w:rPr>
          <w:lang w:val="uk-UA"/>
        </w:rPr>
        <w:t>і</w:t>
      </w:r>
      <w:r w:rsidRPr="0093704C">
        <w:t>покамп</w:t>
      </w:r>
      <w:r w:rsidRPr="0093704C">
        <w:rPr>
          <w:lang w:val="uk-UA"/>
        </w:rPr>
        <w:t>у</w:t>
      </w:r>
      <w:r w:rsidRPr="0093704C">
        <w:t xml:space="preserve"> на 45,5</w:t>
      </w:r>
      <w:r w:rsidRPr="0093704C">
        <w:rPr>
          <w:lang w:val="uk-UA"/>
        </w:rPr>
        <w:t xml:space="preserve"> </w:t>
      </w:r>
      <w:r w:rsidRPr="0093704C">
        <w:t>% (</w:t>
      </w:r>
      <w:r w:rsidRPr="0093704C">
        <w:rPr>
          <w:lang w:val="en-US"/>
        </w:rPr>
        <w:t>P</w:t>
      </w:r>
      <w:r w:rsidRPr="0093704C">
        <w:t xml:space="preserve">&lt;0,05). </w:t>
      </w:r>
      <w:r w:rsidRPr="0093704C">
        <w:rPr>
          <w:lang w:val="uk-UA"/>
        </w:rPr>
        <w:t>Потужність га</w:t>
      </w:r>
      <w:r w:rsidRPr="0093704C">
        <w:t>ма</w:t>
      </w:r>
      <w:r w:rsidRPr="0093704C">
        <w:rPr>
          <w:lang w:val="uk-UA"/>
        </w:rPr>
        <w:t>-</w:t>
      </w:r>
      <w:r w:rsidRPr="0093704C">
        <w:t>активност</w:t>
      </w:r>
      <w:r w:rsidRPr="0093704C">
        <w:rPr>
          <w:lang w:val="uk-UA"/>
        </w:rPr>
        <w:t>і</w:t>
      </w:r>
      <w:r w:rsidRPr="0093704C">
        <w:t xml:space="preserve"> та</w:t>
      </w:r>
      <w:r w:rsidRPr="0093704C">
        <w:rPr>
          <w:lang w:val="uk-UA"/>
        </w:rPr>
        <w:t>кож</w:t>
      </w:r>
      <w:r w:rsidRPr="0093704C">
        <w:t xml:space="preserve"> б</w:t>
      </w:r>
      <w:r w:rsidRPr="0093704C">
        <w:rPr>
          <w:lang w:val="uk-UA"/>
        </w:rPr>
        <w:t>у</w:t>
      </w:r>
      <w:r w:rsidRPr="0093704C">
        <w:t xml:space="preserve">ла </w:t>
      </w:r>
      <w:r w:rsidRPr="0093704C">
        <w:rPr>
          <w:lang w:val="uk-UA"/>
        </w:rPr>
        <w:t xml:space="preserve">зниженою в правому вентральному гіпокампі </w:t>
      </w:r>
      <w:r w:rsidRPr="0093704C">
        <w:t>на 42,9</w:t>
      </w:r>
      <w:r w:rsidRPr="0093704C">
        <w:rPr>
          <w:lang w:val="uk-UA"/>
        </w:rPr>
        <w:t xml:space="preserve"> </w:t>
      </w:r>
      <w:r w:rsidRPr="0093704C">
        <w:t xml:space="preserve">%, </w:t>
      </w:r>
      <w:r w:rsidRPr="0093704C">
        <w:rPr>
          <w:lang w:val="uk-UA"/>
        </w:rPr>
        <w:t>(</w:t>
      </w:r>
      <w:r w:rsidRPr="0093704C">
        <w:rPr>
          <w:lang w:val="en-US"/>
        </w:rPr>
        <w:t>P</w:t>
      </w:r>
      <w:r w:rsidRPr="0093704C">
        <w:t>&lt;0,05).</w:t>
      </w:r>
    </w:p>
    <w:p w:rsidR="000B0062" w:rsidRPr="0093704C" w:rsidRDefault="000B0062" w:rsidP="000B0062">
      <w:pPr>
        <w:spacing w:line="360" w:lineRule="exact"/>
        <w:ind w:firstLine="709"/>
        <w:jc w:val="both"/>
      </w:pPr>
      <w:r w:rsidRPr="0093704C">
        <w:t>Через 12</w:t>
      </w:r>
      <w:r w:rsidRPr="0093704C">
        <w:rPr>
          <w:lang w:val="uk-UA"/>
        </w:rPr>
        <w:t>,0</w:t>
      </w:r>
      <w:r w:rsidRPr="0093704C">
        <w:t xml:space="preserve">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w:t>
      </w:r>
      <w:r w:rsidRPr="0093704C">
        <w:rPr>
          <w:lang w:val="uk-UA"/>
        </w:rPr>
        <w:t xml:space="preserve">застосування </w:t>
      </w:r>
      <w:r w:rsidRPr="0093704C">
        <w:t xml:space="preserve">ЛПС у </w:t>
      </w:r>
      <w:r w:rsidRPr="0093704C">
        <w:rPr>
          <w:lang w:val="uk-UA"/>
        </w:rPr>
        <w:t>щурів спостерігалось зменшення потужності активності</w:t>
      </w:r>
      <w:r w:rsidRPr="0093704C">
        <w:t xml:space="preserve"> дельта</w:t>
      </w:r>
      <w:r w:rsidRPr="0093704C">
        <w:rPr>
          <w:lang w:val="uk-UA"/>
        </w:rPr>
        <w:t>-</w:t>
      </w:r>
      <w:r w:rsidRPr="0093704C">
        <w:t>д</w:t>
      </w:r>
      <w:r w:rsidRPr="0093704C">
        <w:rPr>
          <w:lang w:val="uk-UA"/>
        </w:rPr>
        <w:t>і</w:t>
      </w:r>
      <w:r w:rsidRPr="0093704C">
        <w:t>апазон</w:t>
      </w:r>
      <w:r w:rsidRPr="0093704C">
        <w:rPr>
          <w:lang w:val="uk-UA"/>
        </w:rPr>
        <w:t>у</w:t>
      </w:r>
      <w:r w:rsidRPr="0093704C">
        <w:t xml:space="preserve"> </w:t>
      </w:r>
      <w:r w:rsidRPr="0093704C">
        <w:rPr>
          <w:lang w:val="uk-UA"/>
        </w:rPr>
        <w:t>порівняно з</w:t>
      </w:r>
      <w:r w:rsidRPr="0093704C">
        <w:t xml:space="preserve"> аналог</w:t>
      </w:r>
      <w:r w:rsidRPr="0093704C">
        <w:rPr>
          <w:lang w:val="uk-UA"/>
        </w:rPr>
        <w:t>і</w:t>
      </w:r>
      <w:r w:rsidRPr="0093704C">
        <w:t>чн</w:t>
      </w:r>
      <w:r w:rsidRPr="0093704C">
        <w:rPr>
          <w:lang w:val="uk-UA"/>
        </w:rPr>
        <w:t>и</w:t>
      </w:r>
      <w:r w:rsidRPr="0093704C">
        <w:t>м показ</w:t>
      </w:r>
      <w:r w:rsidRPr="0093704C">
        <w:rPr>
          <w:lang w:val="uk-UA"/>
        </w:rPr>
        <w:t>ником</w:t>
      </w:r>
      <w:r w:rsidRPr="0093704C">
        <w:t xml:space="preserve"> до </w:t>
      </w:r>
      <w:r w:rsidRPr="0093704C">
        <w:rPr>
          <w:lang w:val="uk-UA"/>
        </w:rPr>
        <w:t>застосування п</w:t>
      </w:r>
      <w:r w:rsidRPr="0093704C">
        <w:t>репарат</w:t>
      </w:r>
      <w:r w:rsidRPr="0093704C">
        <w:rPr>
          <w:lang w:val="uk-UA"/>
        </w:rPr>
        <w:t>у</w:t>
      </w:r>
      <w:r w:rsidRPr="0093704C">
        <w:t xml:space="preserve"> -</w:t>
      </w:r>
      <w:r w:rsidRPr="0093704C">
        <w:rPr>
          <w:lang w:val="uk-UA"/>
        </w:rPr>
        <w:t xml:space="preserve"> </w:t>
      </w:r>
      <w:r w:rsidRPr="0093704C">
        <w:t>на 22,7</w:t>
      </w:r>
      <w:r w:rsidRPr="0093704C">
        <w:rPr>
          <w:lang w:val="uk-UA"/>
        </w:rPr>
        <w:t xml:space="preserve"> </w:t>
      </w:r>
      <w:r w:rsidRPr="0093704C">
        <w:t>% в правом</w:t>
      </w:r>
      <w:r w:rsidRPr="0093704C">
        <w:rPr>
          <w:lang w:val="uk-UA"/>
        </w:rPr>
        <w:t xml:space="preserve">у </w:t>
      </w:r>
      <w:r w:rsidRPr="0093704C">
        <w:t>дорзальном</w:t>
      </w:r>
      <w:r w:rsidRPr="0093704C">
        <w:rPr>
          <w:lang w:val="uk-UA"/>
        </w:rPr>
        <w:t>у</w:t>
      </w:r>
      <w:r w:rsidRPr="0093704C">
        <w:t xml:space="preserve"> г</w:t>
      </w:r>
      <w:r w:rsidRPr="0093704C">
        <w:rPr>
          <w:lang w:val="uk-UA"/>
        </w:rPr>
        <w:t>і</w:t>
      </w:r>
      <w:r w:rsidRPr="0093704C">
        <w:t>покамп</w:t>
      </w:r>
      <w:r w:rsidRPr="0093704C">
        <w:rPr>
          <w:lang w:val="uk-UA"/>
        </w:rPr>
        <w:t>і</w:t>
      </w:r>
      <w:r w:rsidRPr="0093704C">
        <w:t xml:space="preserve"> (</w:t>
      </w:r>
      <w:r w:rsidRPr="0093704C">
        <w:rPr>
          <w:lang w:val="en-US"/>
        </w:rPr>
        <w:t>P</w:t>
      </w:r>
      <w:r w:rsidRPr="0093704C">
        <w:t xml:space="preserve">&lt;0,05). Наряду </w:t>
      </w:r>
      <w:r w:rsidRPr="0093704C">
        <w:rPr>
          <w:lang w:val="uk-UA"/>
        </w:rPr>
        <w:t>з</w:t>
      </w:r>
      <w:r w:rsidRPr="0093704C">
        <w:t xml:space="preserve"> </w:t>
      </w:r>
      <w:r w:rsidRPr="0093704C">
        <w:rPr>
          <w:lang w:val="uk-UA"/>
        </w:rPr>
        <w:t>цим</w:t>
      </w:r>
      <w:r w:rsidRPr="0093704C">
        <w:t xml:space="preserve">, </w:t>
      </w:r>
      <w:r w:rsidRPr="0093704C">
        <w:rPr>
          <w:lang w:val="uk-UA"/>
        </w:rPr>
        <w:t>збільшувалась потужність ак</w:t>
      </w:r>
      <w:r w:rsidRPr="0093704C">
        <w:t>тивност</w:t>
      </w:r>
      <w:r w:rsidRPr="0093704C">
        <w:rPr>
          <w:lang w:val="uk-UA"/>
        </w:rPr>
        <w:t>і</w:t>
      </w:r>
      <w:r w:rsidRPr="0093704C">
        <w:t xml:space="preserve"> тета</w:t>
      </w:r>
      <w:r w:rsidRPr="0093704C">
        <w:rPr>
          <w:lang w:val="uk-UA"/>
        </w:rPr>
        <w:t>-</w:t>
      </w:r>
      <w:r w:rsidRPr="0093704C">
        <w:t>д</w:t>
      </w:r>
      <w:r w:rsidRPr="0093704C">
        <w:rPr>
          <w:lang w:val="uk-UA"/>
        </w:rPr>
        <w:t>і</w:t>
      </w:r>
      <w:r w:rsidRPr="0093704C">
        <w:t>апазон</w:t>
      </w:r>
      <w:r w:rsidRPr="0093704C">
        <w:rPr>
          <w:lang w:val="uk-UA"/>
        </w:rPr>
        <w:t>у</w:t>
      </w:r>
      <w:r w:rsidRPr="0093704C">
        <w:t xml:space="preserve"> на 23,5</w:t>
      </w:r>
      <w:r w:rsidRPr="0093704C">
        <w:rPr>
          <w:lang w:val="uk-UA"/>
        </w:rPr>
        <w:t xml:space="preserve"> </w:t>
      </w:r>
      <w:r w:rsidRPr="0093704C">
        <w:t>% (</w:t>
      </w:r>
      <w:r w:rsidRPr="0093704C">
        <w:rPr>
          <w:lang w:val="en-US"/>
        </w:rPr>
        <w:t>P</w:t>
      </w:r>
      <w:r w:rsidRPr="0093704C">
        <w:t xml:space="preserve">&lt;0,05) </w:t>
      </w:r>
      <w:r w:rsidRPr="0093704C">
        <w:rPr>
          <w:lang w:val="uk-UA"/>
        </w:rPr>
        <w:t>і</w:t>
      </w:r>
      <w:r w:rsidRPr="0093704C">
        <w:t xml:space="preserve"> </w:t>
      </w:r>
      <w:r w:rsidRPr="0093704C">
        <w:rPr>
          <w:lang w:val="uk-UA"/>
        </w:rPr>
        <w:t>редукувалась потужність</w:t>
      </w:r>
      <w:r w:rsidRPr="0093704C">
        <w:t xml:space="preserve"> активност</w:t>
      </w:r>
      <w:r w:rsidRPr="0093704C">
        <w:rPr>
          <w:lang w:val="uk-UA"/>
        </w:rPr>
        <w:t>і</w:t>
      </w:r>
      <w:r w:rsidRPr="0093704C">
        <w:t xml:space="preserve"> альфа- д</w:t>
      </w:r>
      <w:r w:rsidRPr="0093704C">
        <w:rPr>
          <w:lang w:val="uk-UA"/>
        </w:rPr>
        <w:t>і</w:t>
      </w:r>
      <w:r w:rsidRPr="0093704C">
        <w:t>апазон</w:t>
      </w:r>
      <w:r w:rsidRPr="0093704C">
        <w:rPr>
          <w:lang w:val="uk-UA"/>
        </w:rPr>
        <w:t>у</w:t>
      </w:r>
      <w:r w:rsidRPr="0093704C">
        <w:t xml:space="preserve"> - максимально на 25,0</w:t>
      </w:r>
      <w:r w:rsidRPr="0093704C">
        <w:rPr>
          <w:lang w:val="uk-UA"/>
        </w:rPr>
        <w:t xml:space="preserve"> </w:t>
      </w:r>
      <w:r w:rsidRPr="0093704C">
        <w:t>% в л</w:t>
      </w:r>
      <w:r w:rsidRPr="0093704C">
        <w:rPr>
          <w:lang w:val="uk-UA"/>
        </w:rPr>
        <w:t>і</w:t>
      </w:r>
      <w:r w:rsidRPr="0093704C">
        <w:t>вом</w:t>
      </w:r>
      <w:r w:rsidRPr="0093704C">
        <w:rPr>
          <w:lang w:val="uk-UA"/>
        </w:rPr>
        <w:t>у</w:t>
      </w:r>
      <w:r w:rsidRPr="0093704C">
        <w:t xml:space="preserve"> вентральном</w:t>
      </w:r>
      <w:r w:rsidRPr="0093704C">
        <w:rPr>
          <w:lang w:val="uk-UA"/>
        </w:rPr>
        <w:t>у</w:t>
      </w:r>
      <w:r w:rsidRPr="0093704C">
        <w:t xml:space="preserve"> г</w:t>
      </w:r>
      <w:r w:rsidRPr="0093704C">
        <w:rPr>
          <w:lang w:val="uk-UA"/>
        </w:rPr>
        <w:t>і</w:t>
      </w:r>
      <w:r w:rsidRPr="0093704C">
        <w:t>покамп</w:t>
      </w:r>
      <w:r w:rsidRPr="0093704C">
        <w:rPr>
          <w:lang w:val="uk-UA"/>
        </w:rPr>
        <w:t>і</w:t>
      </w:r>
      <w:r w:rsidRPr="0093704C">
        <w:t xml:space="preserve"> (</w:t>
      </w:r>
      <w:r w:rsidRPr="0093704C">
        <w:rPr>
          <w:lang w:val="en-US"/>
        </w:rPr>
        <w:t>P</w:t>
      </w:r>
      <w:r w:rsidRPr="0093704C">
        <w:t>&lt;0,05). Так</w:t>
      </w:r>
      <w:r w:rsidRPr="0093704C">
        <w:rPr>
          <w:lang w:val="uk-UA"/>
        </w:rPr>
        <w:t>ож</w:t>
      </w:r>
      <w:r w:rsidRPr="0093704C">
        <w:t xml:space="preserve"> в </w:t>
      </w:r>
      <w:r w:rsidRPr="0093704C">
        <w:rPr>
          <w:lang w:val="uk-UA"/>
        </w:rPr>
        <w:t>цей</w:t>
      </w:r>
      <w:r w:rsidRPr="0093704C">
        <w:t xml:space="preserve"> пер</w:t>
      </w:r>
      <w:r w:rsidRPr="0093704C">
        <w:rPr>
          <w:lang w:val="uk-UA"/>
        </w:rPr>
        <w:t>і</w:t>
      </w:r>
      <w:r w:rsidRPr="0093704C">
        <w:t xml:space="preserve">од </w:t>
      </w:r>
      <w:r w:rsidRPr="0093704C">
        <w:rPr>
          <w:lang w:val="uk-UA"/>
        </w:rPr>
        <w:t>мало</w:t>
      </w:r>
      <w:r w:rsidRPr="0093704C">
        <w:t xml:space="preserve"> м</w:t>
      </w:r>
      <w:r w:rsidRPr="0093704C">
        <w:rPr>
          <w:lang w:val="uk-UA"/>
        </w:rPr>
        <w:t>ісце</w:t>
      </w:r>
      <w:r w:rsidRPr="0093704C">
        <w:t xml:space="preserve"> </w:t>
      </w:r>
      <w:r w:rsidRPr="0093704C">
        <w:rPr>
          <w:lang w:val="uk-UA"/>
        </w:rPr>
        <w:t>зростання потужності</w:t>
      </w:r>
      <w:r w:rsidRPr="0093704C">
        <w:t xml:space="preserve"> бета-активност</w:t>
      </w:r>
      <w:r w:rsidRPr="0093704C">
        <w:rPr>
          <w:lang w:val="uk-UA"/>
        </w:rPr>
        <w:t>і</w:t>
      </w:r>
      <w:r w:rsidRPr="0093704C">
        <w:t xml:space="preserve"> на 36,4</w:t>
      </w:r>
      <w:r w:rsidRPr="0093704C">
        <w:rPr>
          <w:lang w:val="uk-UA"/>
        </w:rPr>
        <w:t xml:space="preserve"> </w:t>
      </w:r>
      <w:r w:rsidRPr="0093704C">
        <w:t>% в право</w:t>
      </w:r>
      <w:r w:rsidRPr="0093704C">
        <w:rPr>
          <w:lang w:val="uk-UA"/>
        </w:rPr>
        <w:t xml:space="preserve">му </w:t>
      </w:r>
      <w:r w:rsidRPr="0093704C">
        <w:t>дорзальном</w:t>
      </w:r>
      <w:r w:rsidRPr="0093704C">
        <w:rPr>
          <w:lang w:val="uk-UA"/>
        </w:rPr>
        <w:t>у</w:t>
      </w:r>
      <w:r w:rsidRPr="0093704C">
        <w:t xml:space="preserve"> г</w:t>
      </w:r>
      <w:r w:rsidRPr="0093704C">
        <w:rPr>
          <w:lang w:val="uk-UA"/>
        </w:rPr>
        <w:t>і</w:t>
      </w:r>
      <w:r w:rsidRPr="0093704C">
        <w:t>покамп</w:t>
      </w:r>
      <w:r w:rsidRPr="0093704C">
        <w:rPr>
          <w:lang w:val="uk-UA"/>
        </w:rPr>
        <w:t>і</w:t>
      </w:r>
      <w:r w:rsidRPr="0093704C">
        <w:t xml:space="preserve"> (</w:t>
      </w:r>
      <w:r w:rsidRPr="0093704C">
        <w:rPr>
          <w:lang w:val="en-US"/>
        </w:rPr>
        <w:t>P</w:t>
      </w:r>
      <w:r w:rsidRPr="0093704C">
        <w:t xml:space="preserve">&lt;0,05). </w:t>
      </w:r>
      <w:r w:rsidRPr="0093704C">
        <w:rPr>
          <w:lang w:val="uk-UA"/>
        </w:rPr>
        <w:t>Збільшення</w:t>
      </w:r>
      <w:r w:rsidRPr="0093704C">
        <w:t xml:space="preserve"> </w:t>
      </w:r>
      <w:r w:rsidRPr="0093704C">
        <w:rPr>
          <w:lang w:val="uk-UA"/>
        </w:rPr>
        <w:t>потужності г</w:t>
      </w:r>
      <w:r w:rsidRPr="0093704C">
        <w:t>ама</w:t>
      </w:r>
      <w:r w:rsidRPr="0093704C">
        <w:rPr>
          <w:lang w:val="uk-UA"/>
        </w:rPr>
        <w:t>-</w:t>
      </w:r>
      <w:r w:rsidRPr="0093704C">
        <w:t>активност</w:t>
      </w:r>
      <w:r w:rsidRPr="0093704C">
        <w:rPr>
          <w:lang w:val="uk-UA"/>
        </w:rPr>
        <w:t>і</w:t>
      </w:r>
      <w:r w:rsidRPr="0093704C">
        <w:t xml:space="preserve"> б</w:t>
      </w:r>
      <w:r w:rsidRPr="0093704C">
        <w:rPr>
          <w:lang w:val="uk-UA"/>
        </w:rPr>
        <w:t>у</w:t>
      </w:r>
      <w:r w:rsidRPr="0093704C">
        <w:t>ло на</w:t>
      </w:r>
      <w:r w:rsidRPr="0093704C">
        <w:rPr>
          <w:lang w:val="uk-UA"/>
        </w:rPr>
        <w:t>й</w:t>
      </w:r>
      <w:r w:rsidRPr="0093704C">
        <w:t>б</w:t>
      </w:r>
      <w:r w:rsidRPr="0093704C">
        <w:rPr>
          <w:lang w:val="uk-UA"/>
        </w:rPr>
        <w:t>і</w:t>
      </w:r>
      <w:r w:rsidRPr="0093704C">
        <w:t xml:space="preserve">льшим </w:t>
      </w:r>
      <w:r w:rsidRPr="0093704C">
        <w:rPr>
          <w:lang w:val="uk-UA"/>
        </w:rPr>
        <w:t>у</w:t>
      </w:r>
      <w:r w:rsidRPr="0093704C">
        <w:t xml:space="preserve"> правом</w:t>
      </w:r>
      <w:r w:rsidRPr="0093704C">
        <w:rPr>
          <w:lang w:val="uk-UA"/>
        </w:rPr>
        <w:t>у</w:t>
      </w:r>
      <w:r w:rsidRPr="0093704C">
        <w:t xml:space="preserve"> дорзальном</w:t>
      </w:r>
      <w:r w:rsidRPr="0093704C">
        <w:rPr>
          <w:lang w:val="uk-UA"/>
        </w:rPr>
        <w:t>у</w:t>
      </w:r>
      <w:r w:rsidRPr="0093704C">
        <w:t xml:space="preserve"> г</w:t>
      </w:r>
      <w:r w:rsidRPr="0093704C">
        <w:rPr>
          <w:lang w:val="uk-UA"/>
        </w:rPr>
        <w:t>і</w:t>
      </w:r>
      <w:r w:rsidRPr="0093704C">
        <w:t>покамп</w:t>
      </w:r>
      <w:r w:rsidRPr="0093704C">
        <w:rPr>
          <w:lang w:val="uk-UA"/>
        </w:rPr>
        <w:t>і</w:t>
      </w:r>
      <w:r w:rsidRPr="0093704C">
        <w:t xml:space="preserve"> (на 42,8</w:t>
      </w:r>
      <w:r w:rsidRPr="0093704C">
        <w:rPr>
          <w:lang w:val="uk-UA"/>
        </w:rPr>
        <w:t xml:space="preserve"> </w:t>
      </w:r>
      <w:r w:rsidRPr="0093704C">
        <w:t>%) (</w:t>
      </w:r>
      <w:r w:rsidRPr="0093704C">
        <w:rPr>
          <w:lang w:val="en-US"/>
        </w:rPr>
        <w:t>P</w:t>
      </w:r>
      <w:r w:rsidRPr="0093704C">
        <w:t>&lt;0,05).</w:t>
      </w:r>
    </w:p>
    <w:p w:rsidR="000B0062" w:rsidRPr="0093704C" w:rsidRDefault="000B0062" w:rsidP="000B0062">
      <w:pPr>
        <w:spacing w:line="360" w:lineRule="exact"/>
        <w:ind w:firstLine="708"/>
        <w:jc w:val="both"/>
        <w:rPr>
          <w:lang w:val="uk-UA"/>
        </w:rPr>
      </w:pPr>
      <w:r w:rsidRPr="0093704C">
        <w:rPr>
          <w:i/>
        </w:rPr>
        <w:t>Судо</w:t>
      </w:r>
      <w:r w:rsidRPr="0093704C">
        <w:rPr>
          <w:i/>
          <w:lang w:val="uk-UA"/>
        </w:rPr>
        <w:t>мна</w:t>
      </w:r>
      <w:r w:rsidRPr="0093704C">
        <w:rPr>
          <w:i/>
        </w:rPr>
        <w:t xml:space="preserve"> готовн</w:t>
      </w:r>
      <w:r w:rsidRPr="0093704C">
        <w:rPr>
          <w:i/>
          <w:lang w:val="uk-UA"/>
        </w:rPr>
        <w:t>і</w:t>
      </w:r>
      <w:r w:rsidRPr="0093704C">
        <w:rPr>
          <w:i/>
        </w:rPr>
        <w:t>сть моз</w:t>
      </w:r>
      <w:r w:rsidRPr="0093704C">
        <w:rPr>
          <w:i/>
          <w:lang w:val="uk-UA"/>
        </w:rPr>
        <w:t>ку</w:t>
      </w:r>
      <w:r w:rsidRPr="0093704C">
        <w:rPr>
          <w:i/>
        </w:rPr>
        <w:t xml:space="preserve"> </w:t>
      </w:r>
      <w:r w:rsidRPr="0093704C">
        <w:rPr>
          <w:i/>
          <w:lang w:val="uk-UA"/>
        </w:rPr>
        <w:t xml:space="preserve">відносно до епілептогенів з різними механізмами </w:t>
      </w:r>
      <w:r w:rsidRPr="0093704C">
        <w:rPr>
          <w:i/>
        </w:rPr>
        <w:t>нейротропно</w:t>
      </w:r>
      <w:r w:rsidRPr="0093704C">
        <w:rPr>
          <w:i/>
          <w:lang w:val="uk-UA"/>
        </w:rPr>
        <w:t>ї</w:t>
      </w:r>
      <w:r w:rsidRPr="0093704C">
        <w:rPr>
          <w:i/>
        </w:rPr>
        <w:t xml:space="preserve"> д</w:t>
      </w:r>
      <w:r w:rsidRPr="0093704C">
        <w:rPr>
          <w:i/>
          <w:lang w:val="uk-UA"/>
        </w:rPr>
        <w:t>ії</w:t>
      </w:r>
      <w:r w:rsidRPr="0093704C">
        <w:rPr>
          <w:i/>
        </w:rPr>
        <w:t xml:space="preserve"> </w:t>
      </w:r>
      <w:r w:rsidRPr="0093704C">
        <w:rPr>
          <w:i/>
          <w:lang w:val="uk-UA"/>
        </w:rPr>
        <w:t>за умов</w:t>
      </w:r>
      <w:r w:rsidRPr="0093704C">
        <w:rPr>
          <w:i/>
        </w:rPr>
        <w:t xml:space="preserve"> </w:t>
      </w:r>
      <w:r w:rsidRPr="0093704C">
        <w:rPr>
          <w:i/>
          <w:lang w:val="uk-UA"/>
        </w:rPr>
        <w:t>застосування</w:t>
      </w:r>
      <w:r w:rsidRPr="0093704C">
        <w:rPr>
          <w:i/>
        </w:rPr>
        <w:t xml:space="preserve"> ЛПС</w:t>
      </w:r>
      <w:r w:rsidRPr="0093704C">
        <w:t xml:space="preserve">. </w:t>
      </w:r>
      <w:r w:rsidRPr="0093704C">
        <w:rPr>
          <w:lang w:val="uk-UA"/>
        </w:rPr>
        <w:t>В ранньому періоді дії ЛПС (4,0 год з моменту його введення) латентний період пеніцилін-індукованих судом зменшувався порівняно з контролем на 14,7 % (</w:t>
      </w:r>
      <w:r w:rsidRPr="0093704C">
        <w:rPr>
          <w:lang w:val="en-US"/>
        </w:rPr>
        <w:t>P</w:t>
      </w:r>
      <w:r w:rsidRPr="0093704C">
        <w:rPr>
          <w:lang w:val="uk-UA"/>
        </w:rPr>
        <w:t>&gt;0,05), а максимальна потужність осередків зростала на 9,4 %, (</w:t>
      </w:r>
      <w:r w:rsidRPr="0093704C">
        <w:rPr>
          <w:lang w:val="en-US"/>
        </w:rPr>
        <w:t>P</w:t>
      </w:r>
      <w:r w:rsidRPr="0093704C">
        <w:rPr>
          <w:lang w:val="uk-UA"/>
        </w:rPr>
        <w:t>&gt;0,05), в той час як збільшення тривалості їх існування відбувалося на 29,1 % (</w:t>
      </w:r>
      <w:r w:rsidRPr="0093704C">
        <w:rPr>
          <w:lang w:val="en-US"/>
        </w:rPr>
        <w:t>P</w:t>
      </w:r>
      <w:r w:rsidRPr="0093704C">
        <w:rPr>
          <w:lang w:val="uk-UA"/>
        </w:rPr>
        <w:t xml:space="preserve">&lt;0,05). Латентний період виникнення осередків, які індукували каїновою кислотою, зменшувався більше ніж вдвічі (на 54,6 %, </w:t>
      </w:r>
      <w:r w:rsidRPr="0093704C">
        <w:rPr>
          <w:lang w:val="en-US"/>
        </w:rPr>
        <w:t>P</w:t>
      </w:r>
      <w:r w:rsidRPr="0093704C">
        <w:rPr>
          <w:lang w:val="uk-UA"/>
        </w:rPr>
        <w:t>&lt;0,01). Причому, максимальна потужність епілептогенного збудження зростала в 2,3 рази, а тривалість існування осередків - в 1,84 рази (</w:t>
      </w:r>
      <w:r w:rsidRPr="0093704C">
        <w:rPr>
          <w:lang w:val="en-US"/>
        </w:rPr>
        <w:t>P</w:t>
      </w:r>
      <w:r w:rsidRPr="0093704C">
        <w:t xml:space="preserve">&lt;0,01). </w:t>
      </w:r>
      <w:r w:rsidRPr="0093704C">
        <w:rPr>
          <w:lang w:val="uk-UA"/>
        </w:rPr>
        <w:t>Показники епілептогенезу</w:t>
      </w:r>
      <w:r w:rsidRPr="0093704C">
        <w:t xml:space="preserve"> стрихн</w:t>
      </w:r>
      <w:r w:rsidRPr="0093704C">
        <w:rPr>
          <w:lang w:val="uk-UA"/>
        </w:rPr>
        <w:t>і</w:t>
      </w:r>
      <w:r w:rsidRPr="0093704C">
        <w:t>н-</w:t>
      </w:r>
      <w:r w:rsidRPr="0093704C">
        <w:rPr>
          <w:lang w:val="uk-UA"/>
        </w:rPr>
        <w:t>і</w:t>
      </w:r>
      <w:r w:rsidRPr="0093704C">
        <w:t>нду</w:t>
      </w:r>
      <w:r w:rsidRPr="0093704C">
        <w:rPr>
          <w:lang w:val="uk-UA"/>
        </w:rPr>
        <w:t>кованих</w:t>
      </w:r>
      <w:r w:rsidRPr="0093704C">
        <w:t xml:space="preserve"> </w:t>
      </w:r>
      <w:r w:rsidRPr="0093704C">
        <w:rPr>
          <w:lang w:val="uk-UA"/>
        </w:rPr>
        <w:t>осередків</w:t>
      </w:r>
      <w:r w:rsidRPr="0093704C">
        <w:t xml:space="preserve"> не </w:t>
      </w:r>
      <w:r w:rsidRPr="0093704C">
        <w:rPr>
          <w:lang w:val="uk-UA"/>
        </w:rPr>
        <w:t>змінювались в цей період дії</w:t>
      </w:r>
      <w:r w:rsidRPr="0093704C">
        <w:t xml:space="preserve"> ЛПС </w:t>
      </w:r>
      <w:r w:rsidRPr="0093704C">
        <w:rPr>
          <w:lang w:val="uk-UA"/>
        </w:rPr>
        <w:t>(</w:t>
      </w:r>
      <w:r w:rsidRPr="0093704C">
        <w:rPr>
          <w:lang w:val="en-US"/>
        </w:rPr>
        <w:t>P</w:t>
      </w:r>
      <w:r w:rsidRPr="0093704C">
        <w:rPr>
          <w:lang w:val="uk-UA"/>
        </w:rPr>
        <w:t>&gt;0,05).</w:t>
      </w:r>
    </w:p>
    <w:p w:rsidR="000B0062" w:rsidRPr="0093704C" w:rsidRDefault="000B0062" w:rsidP="000B0062">
      <w:pPr>
        <w:spacing w:line="360" w:lineRule="exact"/>
        <w:jc w:val="both"/>
        <w:rPr>
          <w:lang w:val="uk-UA"/>
        </w:rPr>
      </w:pPr>
      <w:r w:rsidRPr="0093704C">
        <w:rPr>
          <w:lang w:val="uk-UA"/>
        </w:rPr>
        <w:tab/>
        <w:t>Індукція осередків епілептогенезу шляхом внутрішньогіпокампального застосування розчину бензилпеніциліну, яке здійснювали через 12,0 год з моменту введення ЛПС, супроводжувалось виникненням спайкових розрядів, латентний період  яких перевищував показник контролю на 36,5 % (</w:t>
      </w:r>
      <w:r w:rsidRPr="0093704C">
        <w:rPr>
          <w:lang w:val="en-US"/>
        </w:rPr>
        <w:t>P</w:t>
      </w:r>
      <w:r w:rsidRPr="0093704C">
        <w:rPr>
          <w:lang w:val="uk-UA"/>
        </w:rPr>
        <w:t>&lt;0,01), а максимальна потужність осередків знижувалась на 35,7 % (</w:t>
      </w:r>
      <w:r w:rsidRPr="0093704C">
        <w:rPr>
          <w:lang w:val="en-US"/>
        </w:rPr>
        <w:t>P</w:t>
      </w:r>
      <w:r w:rsidRPr="0093704C">
        <w:rPr>
          <w:lang w:val="uk-UA"/>
        </w:rPr>
        <w:t>&lt;0,01). Тривалість існування епілептогенних осередків скорочувалась на 31,3 % (</w:t>
      </w:r>
      <w:r w:rsidRPr="0093704C">
        <w:rPr>
          <w:lang w:val="en-US"/>
        </w:rPr>
        <w:t>P</w:t>
      </w:r>
      <w:r w:rsidRPr="0093704C">
        <w:rPr>
          <w:lang w:val="uk-UA"/>
        </w:rPr>
        <w:t>&lt;0,05). Латентний період виникнення каїнат-індукованих осередків зростав на 44,2 % порівняно з контролем (</w:t>
      </w:r>
      <w:r w:rsidRPr="0093704C">
        <w:rPr>
          <w:lang w:val="en-US"/>
        </w:rPr>
        <w:t>P</w:t>
      </w:r>
      <w:r w:rsidRPr="0093704C">
        <w:rPr>
          <w:lang w:val="uk-UA"/>
        </w:rPr>
        <w:t>&lt;0,01). Потужність осередкового епілептогенезу склала 64,3 % від такої в групі контролю (</w:t>
      </w:r>
      <w:r w:rsidRPr="0093704C">
        <w:rPr>
          <w:lang w:val="en-US"/>
        </w:rPr>
        <w:t>P</w:t>
      </w:r>
      <w:r w:rsidRPr="0093704C">
        <w:t>&lt;0,0</w:t>
      </w:r>
      <w:r w:rsidRPr="0093704C">
        <w:rPr>
          <w:lang w:val="uk-UA"/>
        </w:rPr>
        <w:t>5</w:t>
      </w:r>
      <w:r w:rsidRPr="0093704C">
        <w:t>)</w:t>
      </w:r>
      <w:r w:rsidRPr="0093704C">
        <w:rPr>
          <w:lang w:val="uk-UA"/>
        </w:rPr>
        <w:t xml:space="preserve">, а тривалість існування була на 16,7 % меньшою, ніж в групі контролю </w:t>
      </w:r>
      <w:r w:rsidRPr="0093704C">
        <w:t>(</w:t>
      </w:r>
      <w:r w:rsidRPr="0093704C">
        <w:rPr>
          <w:lang w:val="en-US"/>
        </w:rPr>
        <w:t>P</w:t>
      </w:r>
      <w:r w:rsidRPr="0093704C">
        <w:t>&gt;0,05)</w:t>
      </w:r>
      <w:r w:rsidRPr="0093704C">
        <w:rPr>
          <w:lang w:val="uk-UA"/>
        </w:rPr>
        <w:t>. Стрихнін-індуковані осередки виникали з латентним періодом, який був на 20,3 % більшим від такого в контролі (</w:t>
      </w:r>
      <w:r w:rsidRPr="0093704C">
        <w:rPr>
          <w:lang w:val="en-US"/>
        </w:rPr>
        <w:t>P</w:t>
      </w:r>
      <w:r w:rsidRPr="0093704C">
        <w:t>&lt;0,0</w:t>
      </w:r>
      <w:r w:rsidRPr="0093704C">
        <w:rPr>
          <w:lang w:val="uk-UA"/>
        </w:rPr>
        <w:t>5</w:t>
      </w:r>
      <w:r w:rsidRPr="0093704C">
        <w:t>)</w:t>
      </w:r>
      <w:r w:rsidRPr="0093704C">
        <w:rPr>
          <w:lang w:val="uk-UA"/>
        </w:rPr>
        <w:t>, а максимальна потужність осередків і їх тривалість існування – меньшими на 26,8 та 24,4 % (</w:t>
      </w:r>
      <w:r w:rsidRPr="0093704C">
        <w:rPr>
          <w:lang w:val="en-US"/>
        </w:rPr>
        <w:t>P</w:t>
      </w:r>
      <w:r w:rsidRPr="0093704C">
        <w:t>&lt;0,0</w:t>
      </w:r>
      <w:r w:rsidRPr="0093704C">
        <w:rPr>
          <w:lang w:val="uk-UA"/>
        </w:rPr>
        <w:t>5</w:t>
      </w:r>
      <w:r w:rsidRPr="0093704C">
        <w:t>)</w:t>
      </w:r>
      <w:r w:rsidRPr="0093704C">
        <w:rPr>
          <w:lang w:val="uk-UA"/>
        </w:rPr>
        <w:t>.</w:t>
      </w:r>
    </w:p>
    <w:p w:rsidR="000B0062" w:rsidRPr="0093704C" w:rsidRDefault="000B0062" w:rsidP="000B0062">
      <w:pPr>
        <w:spacing w:line="360" w:lineRule="exact"/>
        <w:jc w:val="both"/>
        <w:rPr>
          <w:lang w:val="uk-UA"/>
        </w:rPr>
      </w:pPr>
      <w:r w:rsidRPr="0093704C">
        <w:rPr>
          <w:lang w:val="uk-UA"/>
        </w:rPr>
        <w:lastRenderedPageBreak/>
        <w:tab/>
        <w:t>Застосування розчину бензилпеніциліну натрію на тлі попереднього (за 12,0 год) введення ЛПС, а також попереднього (за 0,5 год) застосування налоксону (10,0 мг/кг, в/очер) супроводжувалось появою спайкових потенціалів, латентний період яких склав</w:t>
      </w:r>
      <w:r w:rsidRPr="0093704C">
        <w:t xml:space="preserve"> </w:t>
      </w:r>
      <w:r w:rsidRPr="0093704C">
        <w:rPr>
          <w:lang w:val="uk-UA"/>
        </w:rPr>
        <w:t>81,4 % від такого ж показника в групі контролю (</w:t>
      </w:r>
      <w:r w:rsidRPr="0093704C">
        <w:rPr>
          <w:lang w:val="en-US"/>
        </w:rPr>
        <w:t>P</w:t>
      </w:r>
      <w:r w:rsidRPr="0093704C">
        <w:t>&lt;0,05</w:t>
      </w:r>
      <w:r w:rsidRPr="0093704C">
        <w:rPr>
          <w:lang w:val="uk-UA"/>
        </w:rPr>
        <w:t>). Спостерігалось збільшення тривалості існування осередків на 14,2 % (</w:t>
      </w:r>
      <w:r w:rsidRPr="0093704C">
        <w:rPr>
          <w:lang w:val="en-US"/>
        </w:rPr>
        <w:t>P</w:t>
      </w:r>
      <w:r w:rsidRPr="0093704C">
        <w:rPr>
          <w:lang w:val="uk-UA"/>
        </w:rPr>
        <w:t>&lt;0,05).</w:t>
      </w:r>
    </w:p>
    <w:p w:rsidR="000B0062" w:rsidRPr="0093704C" w:rsidRDefault="000B0062" w:rsidP="000B0062">
      <w:pPr>
        <w:spacing w:line="360" w:lineRule="exact"/>
        <w:ind w:firstLine="708"/>
        <w:jc w:val="both"/>
        <w:rPr>
          <w:lang w:val="uk-UA"/>
        </w:rPr>
      </w:pPr>
      <w:r w:rsidRPr="0093704C">
        <w:rPr>
          <w:i/>
          <w:lang w:val="uk-UA"/>
        </w:rPr>
        <w:t xml:space="preserve">Вплив електричного подразнення мозочка та транскраніального магнітного подразнення на збудливість мозку за умов застосування ЛПС. </w:t>
      </w:r>
      <w:r w:rsidRPr="0093704C">
        <w:rPr>
          <w:lang w:val="uk-UA"/>
        </w:rPr>
        <w:t>Застосування натрієвої солі бензилпеніциліну (3000000 ОД/кг, в/очер), яке здійснювали через 4,0 год з моменту введення ЛПС на тлі транскраніальних подразнень (10 сеансів) супроводжувалось виникненням перших судом латентний період яких був на 42,5 % більшим від такого в групі контролю (</w:t>
      </w:r>
      <w:r w:rsidRPr="0093704C">
        <w:rPr>
          <w:lang w:val="en-US"/>
        </w:rPr>
        <w:t>P</w:t>
      </w:r>
      <w:r w:rsidRPr="0093704C">
        <w:rPr>
          <w:lang w:val="uk-UA"/>
        </w:rPr>
        <w:t>&lt;0,05). Тяжкість судом склала 3,0</w:t>
      </w:r>
      <w:r w:rsidRPr="0093704C">
        <w:rPr>
          <w:u w:val="single"/>
          <w:lang w:val="uk-UA"/>
        </w:rPr>
        <w:t>+</w:t>
      </w:r>
      <w:r w:rsidRPr="0093704C">
        <w:rPr>
          <w:lang w:val="uk-UA"/>
        </w:rPr>
        <w:t>0,2 балів, що було на 32,1 % меньше від відповідного показника в групі контролю (</w:t>
      </w:r>
      <w:r w:rsidRPr="0093704C">
        <w:rPr>
          <w:lang w:val="en-US"/>
        </w:rPr>
        <w:t>P</w:t>
      </w:r>
      <w:r w:rsidRPr="0093704C">
        <w:rPr>
          <w:lang w:val="uk-UA"/>
        </w:rPr>
        <w:t>&lt;0,05). Збільшення числа імпульсів при транскраніальному подразненні до 20 викликало збільшення латентного періоду перших судом на 56,8 % (</w:t>
      </w:r>
      <w:r w:rsidRPr="0093704C">
        <w:rPr>
          <w:lang w:val="en-US"/>
        </w:rPr>
        <w:t>P</w:t>
      </w:r>
      <w:r w:rsidRPr="0093704C">
        <w:rPr>
          <w:lang w:val="uk-UA"/>
        </w:rPr>
        <w:t>&lt;0,01), а їх тяжкість складала 41,4 % від такої в групі контролю (</w:t>
      </w:r>
      <w:r w:rsidRPr="0093704C">
        <w:rPr>
          <w:lang w:val="en-US"/>
        </w:rPr>
        <w:t>P</w:t>
      </w:r>
      <w:r w:rsidRPr="0093704C">
        <w:t>&lt;0,01)</w:t>
      </w:r>
      <w:r w:rsidRPr="0093704C">
        <w:rPr>
          <w:lang w:val="uk-UA"/>
        </w:rPr>
        <w:t>.</w:t>
      </w:r>
    </w:p>
    <w:p w:rsidR="000B0062" w:rsidRPr="0093704C" w:rsidRDefault="000B0062" w:rsidP="000B0062">
      <w:pPr>
        <w:spacing w:line="360" w:lineRule="exact"/>
        <w:ind w:firstLine="708"/>
        <w:jc w:val="both"/>
        <w:rPr>
          <w:lang w:val="uk-UA"/>
        </w:rPr>
      </w:pPr>
      <w:r w:rsidRPr="0093704C">
        <w:rPr>
          <w:lang w:val="uk-UA"/>
        </w:rPr>
        <w:t xml:space="preserve">Під впливом електричного подразнення палеоцеребелярної кори (5 сеансів) латентний період перших судом збільшувався порівняно з контролем на 23,4 % </w:t>
      </w:r>
      <w:r w:rsidRPr="0093704C">
        <w:t>(</w:t>
      </w:r>
      <w:r w:rsidRPr="0093704C">
        <w:rPr>
          <w:lang w:val="en-US"/>
        </w:rPr>
        <w:t>P</w:t>
      </w:r>
      <w:r w:rsidRPr="0093704C">
        <w:t>&lt;0,05)</w:t>
      </w:r>
      <w:r w:rsidRPr="0093704C">
        <w:rPr>
          <w:lang w:val="uk-UA"/>
        </w:rPr>
        <w:t>. За цих умов тяжкість судом склала 4,1</w:t>
      </w:r>
      <w:r w:rsidRPr="0093704C">
        <w:rPr>
          <w:u w:val="single"/>
          <w:lang w:val="uk-UA"/>
        </w:rPr>
        <w:t>+</w:t>
      </w:r>
      <w:r w:rsidRPr="0093704C">
        <w:rPr>
          <w:lang w:val="uk-UA"/>
        </w:rPr>
        <w:t xml:space="preserve">0,2 балів </w:t>
      </w:r>
      <w:r w:rsidRPr="0093704C">
        <w:t>(</w:t>
      </w:r>
      <w:r w:rsidRPr="0093704C">
        <w:rPr>
          <w:lang w:val="en-US"/>
        </w:rPr>
        <w:t>P</w:t>
      </w:r>
      <w:r w:rsidRPr="0093704C">
        <w:t>&gt;0,05). П</w:t>
      </w:r>
      <w:r w:rsidRPr="0093704C">
        <w:rPr>
          <w:lang w:val="uk-UA"/>
        </w:rPr>
        <w:t xml:space="preserve">ісля 10 сеансів електричних подразнень, латентний період пеніцилін-викликаних судом був на 36,2 % більшим, ніж в контролі </w:t>
      </w:r>
      <w:r w:rsidRPr="0093704C">
        <w:t>(</w:t>
      </w:r>
      <w:r w:rsidRPr="0093704C">
        <w:rPr>
          <w:lang w:val="en-US"/>
        </w:rPr>
        <w:t>P</w:t>
      </w:r>
      <w:r w:rsidRPr="0093704C">
        <w:t xml:space="preserve">&lt;0,05), а </w:t>
      </w:r>
      <w:r w:rsidRPr="0093704C">
        <w:rPr>
          <w:lang w:val="uk-UA"/>
        </w:rPr>
        <w:t>ї</w:t>
      </w:r>
      <w:r w:rsidRPr="0093704C">
        <w:t>х т</w:t>
      </w:r>
      <w:r w:rsidRPr="0093704C">
        <w:rPr>
          <w:lang w:val="uk-UA"/>
        </w:rPr>
        <w:t xml:space="preserve">яжкість на 20,8 % меньшою </w:t>
      </w:r>
      <w:r w:rsidRPr="0093704C">
        <w:t>(</w:t>
      </w:r>
      <w:r w:rsidRPr="0093704C">
        <w:rPr>
          <w:lang w:val="en-US"/>
        </w:rPr>
        <w:t>P</w:t>
      </w:r>
      <w:r w:rsidRPr="0093704C">
        <w:t>&lt;0,05</w:t>
      </w:r>
      <w:r w:rsidRPr="0093704C">
        <w:rPr>
          <w:lang w:val="uk-UA"/>
        </w:rPr>
        <w:t>). На тлі 20 електричних подразнень палеоцеребелярної кори латентний період судом був більшим, ніж в контролі на 41,4 % (</w:t>
      </w:r>
      <w:r w:rsidRPr="0093704C">
        <w:rPr>
          <w:lang w:val="en-US"/>
        </w:rPr>
        <w:t>P</w:t>
      </w:r>
      <w:r w:rsidRPr="0093704C">
        <w:rPr>
          <w:lang w:val="uk-UA"/>
        </w:rPr>
        <w:t>&lt;0,05), а тяжкість меньшою на 32,1 % (</w:t>
      </w:r>
      <w:r w:rsidRPr="0093704C">
        <w:rPr>
          <w:lang w:val="en-US"/>
        </w:rPr>
        <w:t>P</w:t>
      </w:r>
      <w:r w:rsidRPr="0093704C">
        <w:rPr>
          <w:lang w:val="uk-UA"/>
        </w:rPr>
        <w:t>&lt;0,05).</w:t>
      </w:r>
    </w:p>
    <w:p w:rsidR="000B0062" w:rsidRPr="0093704C" w:rsidRDefault="000B0062" w:rsidP="000B0062">
      <w:pPr>
        <w:spacing w:line="360" w:lineRule="exact"/>
        <w:ind w:firstLine="708"/>
        <w:jc w:val="both"/>
        <w:rPr>
          <w:lang w:val="uk-UA"/>
        </w:rPr>
      </w:pPr>
      <w:r w:rsidRPr="0093704C">
        <w:rPr>
          <w:lang w:val="uk-UA"/>
        </w:rPr>
        <w:t>Застосування попередніх транскраніальних магнітних подразнень (10 сеансів) і наступне введення пеніциліну через 12,0 год з моменту застосування ЛПС супроводжувалось збільшенням латентного періоду перших судом на 53,4 % порівняно з контролем (</w:t>
      </w:r>
      <w:r w:rsidRPr="0093704C">
        <w:rPr>
          <w:lang w:val="en-US"/>
        </w:rPr>
        <w:t>P</w:t>
      </w:r>
      <w:r w:rsidRPr="0093704C">
        <w:rPr>
          <w:lang w:val="uk-UA"/>
        </w:rPr>
        <w:t>&lt;0,05). Тяжкість судом склала 27,3 % від такої в групі контролю (</w:t>
      </w:r>
      <w:r w:rsidRPr="0093704C">
        <w:rPr>
          <w:lang w:val="en-US"/>
        </w:rPr>
        <w:t>P</w:t>
      </w:r>
      <w:r w:rsidRPr="0093704C">
        <w:rPr>
          <w:lang w:val="uk-UA"/>
        </w:rPr>
        <w:t>&lt;0,01). На тлі попередніх 10 електричних подразнень палеоцеребелярної кори виникало збільшення латентного періоду перших судом на 21,5 % порівняно з контролем (</w:t>
      </w:r>
      <w:r w:rsidRPr="0093704C">
        <w:rPr>
          <w:lang w:val="en-US"/>
        </w:rPr>
        <w:t>P</w:t>
      </w:r>
      <w:r w:rsidRPr="0093704C">
        <w:rPr>
          <w:lang w:val="uk-UA"/>
        </w:rPr>
        <w:t>&lt;0,05), а їх тяжкість була на 16,7 % меньшою (</w:t>
      </w:r>
      <w:r w:rsidRPr="0093704C">
        <w:rPr>
          <w:lang w:val="en-US"/>
        </w:rPr>
        <w:t>P</w:t>
      </w:r>
      <w:r w:rsidRPr="0093704C">
        <w:rPr>
          <w:lang w:val="uk-UA"/>
        </w:rPr>
        <w:t>&gt;0,05).</w:t>
      </w:r>
    </w:p>
    <w:p w:rsidR="000B0062" w:rsidRPr="0093704C" w:rsidRDefault="000B0062" w:rsidP="000B0062">
      <w:pPr>
        <w:spacing w:line="360" w:lineRule="exact"/>
        <w:ind w:firstLine="708"/>
        <w:jc w:val="both"/>
      </w:pPr>
      <w:r w:rsidRPr="0093704C">
        <w:rPr>
          <w:i/>
        </w:rPr>
        <w:t>В</w:t>
      </w:r>
      <w:r w:rsidRPr="0093704C">
        <w:rPr>
          <w:i/>
          <w:lang w:val="uk-UA"/>
        </w:rPr>
        <w:t>плив</w:t>
      </w:r>
      <w:r w:rsidRPr="0093704C">
        <w:rPr>
          <w:i/>
        </w:rPr>
        <w:t xml:space="preserve"> ЛПС на антиоксидантн</w:t>
      </w:r>
      <w:r w:rsidRPr="0093704C">
        <w:rPr>
          <w:i/>
          <w:lang w:val="uk-UA"/>
        </w:rPr>
        <w:t>і</w:t>
      </w:r>
      <w:r w:rsidRPr="0093704C">
        <w:rPr>
          <w:i/>
        </w:rPr>
        <w:t xml:space="preserve"> ок</w:t>
      </w:r>
      <w:r w:rsidRPr="0093704C">
        <w:rPr>
          <w:i/>
          <w:lang w:val="uk-UA"/>
        </w:rPr>
        <w:t>иснювально</w:t>
      </w:r>
      <w:r w:rsidRPr="0093704C">
        <w:rPr>
          <w:i/>
        </w:rPr>
        <w:t>-</w:t>
      </w:r>
      <w:r w:rsidRPr="0093704C">
        <w:rPr>
          <w:i/>
          <w:lang w:val="uk-UA"/>
        </w:rPr>
        <w:t>відновлювальні</w:t>
      </w:r>
      <w:r w:rsidRPr="0093704C">
        <w:rPr>
          <w:i/>
        </w:rPr>
        <w:t xml:space="preserve"> систем</w:t>
      </w:r>
      <w:r w:rsidRPr="0093704C">
        <w:rPr>
          <w:i/>
          <w:lang w:val="uk-UA"/>
        </w:rPr>
        <w:t>и</w:t>
      </w:r>
      <w:r w:rsidRPr="0093704C">
        <w:rPr>
          <w:i/>
        </w:rPr>
        <w:t xml:space="preserve"> кро</w:t>
      </w:r>
      <w:r w:rsidRPr="0093704C">
        <w:rPr>
          <w:i/>
          <w:lang w:val="uk-UA"/>
        </w:rPr>
        <w:t>ві</w:t>
      </w:r>
      <w:r w:rsidRPr="0093704C">
        <w:rPr>
          <w:i/>
        </w:rPr>
        <w:t xml:space="preserve">. </w:t>
      </w:r>
      <w:r w:rsidRPr="0093704C">
        <w:rPr>
          <w:i/>
          <w:lang w:val="uk-UA"/>
        </w:rPr>
        <w:t>Тіол-дисульфідна система.</w:t>
      </w:r>
      <w:r w:rsidRPr="0093704C">
        <w:rPr>
          <w:lang w:val="uk-UA"/>
        </w:rPr>
        <w:t xml:space="preserve"> </w:t>
      </w:r>
      <w:r w:rsidRPr="0093704C">
        <w:t>В кров</w:t>
      </w:r>
      <w:r w:rsidRPr="0093704C">
        <w:rPr>
          <w:lang w:val="uk-UA"/>
        </w:rPr>
        <w:t>і</w:t>
      </w:r>
      <w:r w:rsidRPr="0093704C">
        <w:t xml:space="preserve"> </w:t>
      </w:r>
      <w:r w:rsidRPr="0093704C">
        <w:rPr>
          <w:lang w:val="uk-UA"/>
        </w:rPr>
        <w:t xml:space="preserve">щурів </w:t>
      </w:r>
      <w:r w:rsidRPr="0093704C">
        <w:t xml:space="preserve">через 2,0 </w:t>
      </w:r>
      <w:r w:rsidRPr="0093704C">
        <w:rPr>
          <w:lang w:val="uk-UA"/>
        </w:rPr>
        <w:t>год з</w:t>
      </w:r>
      <w:r w:rsidRPr="0093704C">
        <w:t xml:space="preserve"> момент</w:t>
      </w:r>
      <w:r w:rsidRPr="0093704C">
        <w:rPr>
          <w:lang w:val="uk-UA"/>
        </w:rPr>
        <w:t>у</w:t>
      </w:r>
      <w:r w:rsidRPr="0093704C">
        <w:t xml:space="preserve"> введен</w:t>
      </w:r>
      <w:r w:rsidRPr="0093704C">
        <w:rPr>
          <w:lang w:val="uk-UA"/>
        </w:rPr>
        <w:t>н</w:t>
      </w:r>
      <w:r w:rsidRPr="0093704C">
        <w:t>я ЛПС в доз</w:t>
      </w:r>
      <w:r w:rsidRPr="0093704C">
        <w:rPr>
          <w:lang w:val="uk-UA"/>
        </w:rPr>
        <w:t>і</w:t>
      </w:r>
      <w:r w:rsidRPr="0093704C">
        <w:t xml:space="preserve"> 0,1 мг/кг, в/</w:t>
      </w:r>
      <w:r w:rsidRPr="0093704C">
        <w:rPr>
          <w:lang w:val="uk-UA"/>
        </w:rPr>
        <w:t>очер</w:t>
      </w:r>
      <w:r w:rsidRPr="0093704C">
        <w:t xml:space="preserve"> </w:t>
      </w:r>
      <w:r w:rsidRPr="0093704C">
        <w:rPr>
          <w:lang w:val="uk-UA"/>
        </w:rPr>
        <w:t>реєструвалось зростання</w:t>
      </w:r>
      <w:r w:rsidRPr="0093704C">
        <w:t xml:space="preserve"> </w:t>
      </w:r>
      <w:r w:rsidRPr="0093704C">
        <w:rPr>
          <w:lang w:val="uk-UA"/>
        </w:rPr>
        <w:t>вмісту</w:t>
      </w:r>
      <w:r w:rsidRPr="0093704C">
        <w:t xml:space="preserve"> </w:t>
      </w:r>
      <w:r w:rsidRPr="0093704C">
        <w:rPr>
          <w:lang w:val="en-US"/>
        </w:rPr>
        <w:t>SH</w:t>
      </w:r>
      <w:r w:rsidRPr="0093704C">
        <w:t xml:space="preserve">- </w:t>
      </w:r>
      <w:r w:rsidRPr="0093704C">
        <w:rPr>
          <w:lang w:val="uk-UA"/>
        </w:rPr>
        <w:t>і</w:t>
      </w:r>
      <w:r w:rsidRPr="0093704C">
        <w:t xml:space="preserve"> </w:t>
      </w:r>
      <w:r w:rsidRPr="0093704C">
        <w:rPr>
          <w:lang w:val="en-US"/>
        </w:rPr>
        <w:t>SS</w:t>
      </w:r>
      <w:r w:rsidRPr="0093704C">
        <w:t xml:space="preserve">-груп на 35,4 % </w:t>
      </w:r>
      <w:r w:rsidRPr="0093704C">
        <w:rPr>
          <w:lang w:val="uk-UA"/>
        </w:rPr>
        <w:t>порівняно з контролем</w:t>
      </w:r>
      <w:r w:rsidRPr="0093704C">
        <w:t xml:space="preserve"> (</w:t>
      </w:r>
      <w:r w:rsidRPr="0093704C">
        <w:rPr>
          <w:lang w:val="en-US"/>
        </w:rPr>
        <w:t>P</w:t>
      </w:r>
      <w:r w:rsidRPr="0093704C">
        <w:t>&lt;0,05). Прич</w:t>
      </w:r>
      <w:r w:rsidRPr="0093704C">
        <w:rPr>
          <w:lang w:val="uk-UA"/>
        </w:rPr>
        <w:t>ому</w:t>
      </w:r>
      <w:r w:rsidRPr="0093704C">
        <w:t xml:space="preserve">, на </w:t>
      </w:r>
      <w:r w:rsidRPr="0093704C">
        <w:rPr>
          <w:lang w:val="uk-UA"/>
        </w:rPr>
        <w:t>цьому</w:t>
      </w:r>
      <w:r w:rsidRPr="0093704C">
        <w:t xml:space="preserve"> </w:t>
      </w:r>
      <w:r w:rsidRPr="0093704C">
        <w:rPr>
          <w:lang w:val="uk-UA"/>
        </w:rPr>
        <w:t>фоні</w:t>
      </w:r>
      <w:r w:rsidRPr="0093704C">
        <w:t xml:space="preserve"> </w:t>
      </w:r>
      <w:r w:rsidRPr="0093704C">
        <w:rPr>
          <w:lang w:val="uk-UA"/>
        </w:rPr>
        <w:t>вміст</w:t>
      </w:r>
      <w:r w:rsidRPr="0093704C">
        <w:t xml:space="preserve"> </w:t>
      </w:r>
      <w:r w:rsidRPr="0093704C">
        <w:rPr>
          <w:lang w:val="en-US"/>
        </w:rPr>
        <w:t>SH</w:t>
      </w:r>
      <w:r w:rsidRPr="0093704C">
        <w:t xml:space="preserve">-груп </w:t>
      </w:r>
      <w:r w:rsidRPr="0093704C">
        <w:rPr>
          <w:lang w:val="uk-UA"/>
        </w:rPr>
        <w:t>знижувався як</w:t>
      </w:r>
      <w:r w:rsidRPr="0093704C">
        <w:t xml:space="preserve"> в неб</w:t>
      </w:r>
      <w:r w:rsidRPr="0093704C">
        <w:rPr>
          <w:lang w:val="uk-UA"/>
        </w:rPr>
        <w:t>і</w:t>
      </w:r>
      <w:r w:rsidRPr="0093704C">
        <w:t>лков</w:t>
      </w:r>
      <w:r w:rsidRPr="0093704C">
        <w:rPr>
          <w:lang w:val="uk-UA"/>
        </w:rPr>
        <w:t>ій</w:t>
      </w:r>
      <w:r w:rsidRPr="0093704C">
        <w:t xml:space="preserve">, так </w:t>
      </w:r>
      <w:r w:rsidRPr="0093704C">
        <w:rPr>
          <w:lang w:val="uk-UA"/>
        </w:rPr>
        <w:t>і</w:t>
      </w:r>
      <w:r w:rsidRPr="0093704C">
        <w:t xml:space="preserve"> в б</w:t>
      </w:r>
      <w:r w:rsidRPr="0093704C">
        <w:rPr>
          <w:lang w:val="uk-UA"/>
        </w:rPr>
        <w:t>і</w:t>
      </w:r>
      <w:r w:rsidRPr="0093704C">
        <w:t>лков</w:t>
      </w:r>
      <w:r w:rsidRPr="0093704C">
        <w:rPr>
          <w:lang w:val="uk-UA"/>
        </w:rPr>
        <w:t>і</w:t>
      </w:r>
      <w:r w:rsidRPr="0093704C">
        <w:t>й фракц</w:t>
      </w:r>
      <w:r w:rsidRPr="0093704C">
        <w:rPr>
          <w:lang w:val="uk-UA"/>
        </w:rPr>
        <w:t>і</w:t>
      </w:r>
      <w:r w:rsidRPr="0093704C">
        <w:t>ях ц</w:t>
      </w:r>
      <w:r w:rsidRPr="0093704C">
        <w:rPr>
          <w:lang w:val="uk-UA"/>
        </w:rPr>
        <w:t>і</w:t>
      </w:r>
      <w:r w:rsidRPr="0093704C">
        <w:t>льно</w:t>
      </w:r>
      <w:r w:rsidRPr="0093704C">
        <w:rPr>
          <w:lang w:val="uk-UA"/>
        </w:rPr>
        <w:t>ї</w:t>
      </w:r>
      <w:r w:rsidRPr="0093704C">
        <w:t xml:space="preserve"> кров</w:t>
      </w:r>
      <w:r w:rsidRPr="0093704C">
        <w:rPr>
          <w:lang w:val="uk-UA"/>
        </w:rPr>
        <w:t>і</w:t>
      </w:r>
      <w:r w:rsidRPr="0093704C">
        <w:t>-</w:t>
      </w:r>
      <w:r w:rsidRPr="0093704C">
        <w:rPr>
          <w:lang w:val="uk-UA"/>
        </w:rPr>
        <w:t>відповідно</w:t>
      </w:r>
      <w:r w:rsidRPr="0093704C">
        <w:t xml:space="preserve"> на 32,2 </w:t>
      </w:r>
      <w:r w:rsidRPr="0093704C">
        <w:rPr>
          <w:lang w:val="uk-UA"/>
        </w:rPr>
        <w:t>і</w:t>
      </w:r>
      <w:r w:rsidRPr="0093704C">
        <w:t xml:space="preserve"> 15,4 % </w:t>
      </w:r>
      <w:r w:rsidRPr="0093704C">
        <w:rPr>
          <w:lang w:val="uk-UA"/>
        </w:rPr>
        <w:t>і</w:t>
      </w:r>
      <w:r w:rsidRPr="0093704C">
        <w:t xml:space="preserve"> в ц</w:t>
      </w:r>
      <w:r w:rsidRPr="0093704C">
        <w:rPr>
          <w:lang w:val="uk-UA"/>
        </w:rPr>
        <w:t>і</w:t>
      </w:r>
      <w:r w:rsidRPr="0093704C">
        <w:t>лом</w:t>
      </w:r>
      <w:r w:rsidRPr="0093704C">
        <w:rPr>
          <w:lang w:val="uk-UA"/>
        </w:rPr>
        <w:t>у</w:t>
      </w:r>
      <w:r w:rsidRPr="0093704C">
        <w:t xml:space="preserve"> - на 17,1 %. Через 12,0 </w:t>
      </w:r>
      <w:r w:rsidRPr="0093704C">
        <w:rPr>
          <w:lang w:val="uk-UA"/>
        </w:rPr>
        <w:t>г</w:t>
      </w:r>
      <w:r w:rsidRPr="0093704C">
        <w:t xml:space="preserve">од </w:t>
      </w:r>
      <w:r w:rsidRPr="0093704C">
        <w:rPr>
          <w:lang w:val="uk-UA"/>
        </w:rPr>
        <w:t>загальний вміст</w:t>
      </w:r>
      <w:r w:rsidRPr="0093704C">
        <w:t xml:space="preserve"> неб</w:t>
      </w:r>
      <w:r w:rsidRPr="0093704C">
        <w:rPr>
          <w:lang w:val="uk-UA"/>
        </w:rPr>
        <w:t>і</w:t>
      </w:r>
      <w:r w:rsidRPr="0093704C">
        <w:t>лков</w:t>
      </w:r>
      <w:r w:rsidRPr="0093704C">
        <w:rPr>
          <w:lang w:val="uk-UA"/>
        </w:rPr>
        <w:t>и</w:t>
      </w:r>
      <w:r w:rsidRPr="0093704C">
        <w:t xml:space="preserve">х </w:t>
      </w:r>
      <w:r w:rsidRPr="0093704C">
        <w:rPr>
          <w:lang w:val="en-US"/>
        </w:rPr>
        <w:t>SH</w:t>
      </w:r>
      <w:r w:rsidRPr="0093704C">
        <w:t xml:space="preserve">- </w:t>
      </w:r>
      <w:r w:rsidRPr="0093704C">
        <w:rPr>
          <w:lang w:val="uk-UA"/>
        </w:rPr>
        <w:t>і</w:t>
      </w:r>
      <w:r w:rsidRPr="0093704C">
        <w:t xml:space="preserve"> </w:t>
      </w:r>
      <w:r w:rsidRPr="0093704C">
        <w:rPr>
          <w:lang w:val="en-US"/>
        </w:rPr>
        <w:t>SS</w:t>
      </w:r>
      <w:r w:rsidRPr="0093704C">
        <w:t>-груп б</w:t>
      </w:r>
      <w:r w:rsidRPr="0093704C">
        <w:rPr>
          <w:lang w:val="uk-UA"/>
        </w:rPr>
        <w:t>ув</w:t>
      </w:r>
      <w:r w:rsidRPr="0093704C">
        <w:t xml:space="preserve"> на 14,7 % меньшим, </w:t>
      </w:r>
      <w:r w:rsidRPr="0093704C">
        <w:rPr>
          <w:lang w:val="uk-UA"/>
        </w:rPr>
        <w:t>ніж</w:t>
      </w:r>
      <w:r w:rsidRPr="0093704C">
        <w:t xml:space="preserve"> через 2,0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введен</w:t>
      </w:r>
      <w:r w:rsidRPr="0093704C">
        <w:rPr>
          <w:lang w:val="uk-UA"/>
        </w:rPr>
        <w:t>н</w:t>
      </w:r>
      <w:r w:rsidRPr="0093704C">
        <w:t>я ЛПС (</w:t>
      </w:r>
      <w:r w:rsidRPr="0093704C">
        <w:rPr>
          <w:lang w:val="en-US"/>
        </w:rPr>
        <w:t>P</w:t>
      </w:r>
      <w:r w:rsidRPr="0093704C">
        <w:t xml:space="preserve">&lt;0,05). При </w:t>
      </w:r>
      <w:r w:rsidRPr="0093704C">
        <w:rPr>
          <w:lang w:val="uk-UA"/>
        </w:rPr>
        <w:t>цьому</w:t>
      </w:r>
      <w:r w:rsidRPr="0093704C">
        <w:t xml:space="preserve"> </w:t>
      </w:r>
      <w:r w:rsidRPr="0093704C">
        <w:rPr>
          <w:lang w:val="uk-UA"/>
        </w:rPr>
        <w:t>вміст</w:t>
      </w:r>
      <w:r w:rsidRPr="0093704C">
        <w:t xml:space="preserve"> </w:t>
      </w:r>
      <w:r w:rsidRPr="0093704C">
        <w:rPr>
          <w:lang w:val="en-US"/>
        </w:rPr>
        <w:t>SH</w:t>
      </w:r>
      <w:r w:rsidRPr="0093704C">
        <w:t xml:space="preserve">-груп </w:t>
      </w:r>
      <w:r w:rsidRPr="0093704C">
        <w:rPr>
          <w:lang w:val="uk-UA"/>
        </w:rPr>
        <w:t>залишався</w:t>
      </w:r>
      <w:r w:rsidRPr="0093704C">
        <w:t xml:space="preserve"> меньш</w:t>
      </w:r>
      <w:r w:rsidRPr="0093704C">
        <w:rPr>
          <w:lang w:val="uk-UA"/>
        </w:rPr>
        <w:t>им</w:t>
      </w:r>
      <w:r w:rsidRPr="0093704C">
        <w:t xml:space="preserve">, </w:t>
      </w:r>
      <w:r w:rsidRPr="0093704C">
        <w:rPr>
          <w:lang w:val="uk-UA"/>
        </w:rPr>
        <w:t>ніж</w:t>
      </w:r>
      <w:r w:rsidRPr="0093704C">
        <w:t xml:space="preserve"> в контрол</w:t>
      </w:r>
      <w:r w:rsidRPr="0093704C">
        <w:rPr>
          <w:lang w:val="uk-UA"/>
        </w:rPr>
        <w:t>і</w:t>
      </w:r>
      <w:r w:rsidRPr="0093704C">
        <w:t xml:space="preserve"> на 34,9 % (</w:t>
      </w:r>
      <w:r w:rsidRPr="0093704C">
        <w:rPr>
          <w:lang w:val="en-US"/>
        </w:rPr>
        <w:t>P</w:t>
      </w:r>
      <w:r w:rsidRPr="0093704C">
        <w:t xml:space="preserve">&lt;0,05) </w:t>
      </w:r>
      <w:r w:rsidRPr="0093704C">
        <w:rPr>
          <w:lang w:val="uk-UA"/>
        </w:rPr>
        <w:t>і</w:t>
      </w:r>
      <w:r w:rsidRPr="0093704C">
        <w:t xml:space="preserve"> </w:t>
      </w:r>
      <w:r w:rsidRPr="0093704C">
        <w:rPr>
          <w:lang w:val="uk-UA"/>
        </w:rPr>
        <w:t>перевищував рівень</w:t>
      </w:r>
      <w:r w:rsidRPr="0093704C">
        <w:t xml:space="preserve">, </w:t>
      </w:r>
      <w:r w:rsidRPr="0093704C">
        <w:rPr>
          <w:lang w:val="uk-UA"/>
        </w:rPr>
        <w:t>який реєструвався</w:t>
      </w:r>
      <w:r w:rsidRPr="0093704C">
        <w:t xml:space="preserve"> через 2,0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w:t>
      </w:r>
      <w:r w:rsidRPr="0093704C">
        <w:rPr>
          <w:lang w:val="uk-UA"/>
        </w:rPr>
        <w:t>застосуванн</w:t>
      </w:r>
      <w:r w:rsidRPr="0093704C">
        <w:t>я ЛПС на 12,4 % (</w:t>
      </w:r>
      <w:r w:rsidRPr="0093704C">
        <w:rPr>
          <w:lang w:val="en-US"/>
        </w:rPr>
        <w:t>P</w:t>
      </w:r>
      <w:r w:rsidRPr="0093704C">
        <w:t xml:space="preserve">&gt;0,05). </w:t>
      </w:r>
      <w:r w:rsidRPr="0093704C">
        <w:rPr>
          <w:lang w:val="uk-UA"/>
        </w:rPr>
        <w:t>Рівень</w:t>
      </w:r>
      <w:r w:rsidRPr="0093704C">
        <w:t xml:space="preserve"> б</w:t>
      </w:r>
      <w:r w:rsidRPr="0093704C">
        <w:rPr>
          <w:lang w:val="uk-UA"/>
        </w:rPr>
        <w:t>і</w:t>
      </w:r>
      <w:r w:rsidRPr="0093704C">
        <w:t>лков</w:t>
      </w:r>
      <w:r w:rsidRPr="0093704C">
        <w:rPr>
          <w:lang w:val="uk-UA"/>
        </w:rPr>
        <w:t>и</w:t>
      </w:r>
      <w:r w:rsidRPr="0093704C">
        <w:t xml:space="preserve">х </w:t>
      </w:r>
      <w:r w:rsidRPr="0093704C">
        <w:rPr>
          <w:lang w:val="en-US"/>
        </w:rPr>
        <w:t>SH</w:t>
      </w:r>
      <w:r w:rsidRPr="0093704C">
        <w:t>-груп б</w:t>
      </w:r>
      <w:r w:rsidRPr="0093704C">
        <w:rPr>
          <w:lang w:val="uk-UA"/>
        </w:rPr>
        <w:t>ув</w:t>
      </w:r>
      <w:r w:rsidRPr="0093704C">
        <w:t xml:space="preserve"> ниж</w:t>
      </w:r>
      <w:r w:rsidRPr="0093704C">
        <w:rPr>
          <w:lang w:val="uk-UA"/>
        </w:rPr>
        <w:t>чим</w:t>
      </w:r>
      <w:r w:rsidRPr="0093704C">
        <w:t xml:space="preserve">, </w:t>
      </w:r>
      <w:r w:rsidRPr="0093704C">
        <w:rPr>
          <w:lang w:val="uk-UA"/>
        </w:rPr>
        <w:t>ніж</w:t>
      </w:r>
      <w:r w:rsidRPr="0093704C">
        <w:t xml:space="preserve"> в контрол</w:t>
      </w:r>
      <w:r w:rsidRPr="0093704C">
        <w:rPr>
          <w:lang w:val="uk-UA"/>
        </w:rPr>
        <w:t>і</w:t>
      </w:r>
      <w:r w:rsidRPr="0093704C">
        <w:t xml:space="preserve"> на 11,0 % (</w:t>
      </w:r>
      <w:r w:rsidRPr="0093704C">
        <w:rPr>
          <w:lang w:val="en-US"/>
        </w:rPr>
        <w:t>P</w:t>
      </w:r>
      <w:r w:rsidRPr="0093704C">
        <w:t xml:space="preserve">&lt;0,05), </w:t>
      </w:r>
      <w:r w:rsidRPr="0093704C">
        <w:rPr>
          <w:lang w:val="uk-UA"/>
        </w:rPr>
        <w:t>і</w:t>
      </w:r>
      <w:r w:rsidRPr="0093704C">
        <w:t xml:space="preserve"> на 5,2 % п</w:t>
      </w:r>
      <w:r w:rsidRPr="0093704C">
        <w:rPr>
          <w:lang w:val="uk-UA"/>
        </w:rPr>
        <w:t>еревищував</w:t>
      </w:r>
      <w:r w:rsidRPr="0093704C">
        <w:t xml:space="preserve"> </w:t>
      </w:r>
      <w:r w:rsidRPr="0093704C">
        <w:rPr>
          <w:lang w:val="uk-UA"/>
        </w:rPr>
        <w:t>зареєстрований чере</w:t>
      </w:r>
      <w:r w:rsidRPr="0093704C">
        <w:t xml:space="preserve">з 2,0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w:t>
      </w:r>
      <w:r w:rsidRPr="0093704C">
        <w:rPr>
          <w:lang w:val="uk-UA"/>
        </w:rPr>
        <w:t>застосування</w:t>
      </w:r>
      <w:r w:rsidRPr="0093704C">
        <w:t xml:space="preserve"> ЛПС (</w:t>
      </w:r>
      <w:r w:rsidRPr="0093704C">
        <w:rPr>
          <w:lang w:val="en-US"/>
        </w:rPr>
        <w:t>P</w:t>
      </w:r>
      <w:r w:rsidRPr="0093704C">
        <w:t>&gt;0,05). Под</w:t>
      </w:r>
      <w:r w:rsidRPr="0093704C">
        <w:rPr>
          <w:lang w:val="uk-UA"/>
        </w:rPr>
        <w:t>і</w:t>
      </w:r>
      <w:r w:rsidRPr="0093704C">
        <w:t>бн</w:t>
      </w:r>
      <w:r w:rsidRPr="0093704C">
        <w:rPr>
          <w:lang w:val="uk-UA"/>
        </w:rPr>
        <w:t>і</w:t>
      </w:r>
      <w:r w:rsidRPr="0093704C">
        <w:t xml:space="preserve"> тенденц</w:t>
      </w:r>
      <w:r w:rsidRPr="0093704C">
        <w:rPr>
          <w:lang w:val="uk-UA"/>
        </w:rPr>
        <w:t>ії</w:t>
      </w:r>
      <w:r w:rsidRPr="0093704C">
        <w:t xml:space="preserve"> </w:t>
      </w:r>
      <w:r w:rsidRPr="0093704C">
        <w:rPr>
          <w:lang w:val="uk-UA"/>
        </w:rPr>
        <w:t>зберігались</w:t>
      </w:r>
      <w:r w:rsidRPr="0093704C">
        <w:t xml:space="preserve"> </w:t>
      </w:r>
      <w:r w:rsidRPr="0093704C">
        <w:rPr>
          <w:lang w:val="uk-UA"/>
        </w:rPr>
        <w:t>і</w:t>
      </w:r>
      <w:r w:rsidRPr="0093704C">
        <w:t xml:space="preserve"> на б</w:t>
      </w:r>
      <w:r w:rsidRPr="0093704C">
        <w:rPr>
          <w:lang w:val="uk-UA"/>
        </w:rPr>
        <w:t>і</w:t>
      </w:r>
      <w:r w:rsidRPr="0093704C">
        <w:t>л</w:t>
      </w:r>
      <w:r w:rsidRPr="0093704C">
        <w:rPr>
          <w:lang w:val="uk-UA"/>
        </w:rPr>
        <w:t>ьш</w:t>
      </w:r>
      <w:r w:rsidRPr="0093704C">
        <w:t xml:space="preserve"> п</w:t>
      </w:r>
      <w:r w:rsidRPr="0093704C">
        <w:rPr>
          <w:lang w:val="uk-UA"/>
        </w:rPr>
        <w:t>ізніх термінах</w:t>
      </w:r>
      <w:r w:rsidRPr="0093704C">
        <w:t xml:space="preserve"> (18,0 </w:t>
      </w:r>
      <w:r w:rsidRPr="0093704C">
        <w:rPr>
          <w:lang w:val="uk-UA"/>
        </w:rPr>
        <w:t>год</w:t>
      </w:r>
      <w:r w:rsidRPr="0093704C">
        <w:t xml:space="preserve"> </w:t>
      </w:r>
      <w:r w:rsidRPr="0093704C">
        <w:rPr>
          <w:lang w:val="uk-UA"/>
        </w:rPr>
        <w:t>з</w:t>
      </w:r>
      <w:r w:rsidRPr="0093704C">
        <w:t xml:space="preserve"> момен</w:t>
      </w:r>
      <w:r w:rsidRPr="0093704C">
        <w:rPr>
          <w:lang w:val="uk-UA"/>
        </w:rPr>
        <w:t>ту</w:t>
      </w:r>
      <w:r w:rsidRPr="0093704C">
        <w:t xml:space="preserve"> </w:t>
      </w:r>
      <w:r w:rsidRPr="0093704C">
        <w:rPr>
          <w:lang w:val="uk-UA"/>
        </w:rPr>
        <w:t>застосуванн</w:t>
      </w:r>
      <w:r w:rsidRPr="0093704C">
        <w:t>я ЛПС).</w:t>
      </w:r>
    </w:p>
    <w:p w:rsidR="000B0062" w:rsidRPr="0093704C" w:rsidRDefault="000B0062" w:rsidP="000B0062">
      <w:pPr>
        <w:spacing w:line="360" w:lineRule="exact"/>
        <w:ind w:firstLine="709"/>
        <w:jc w:val="both"/>
        <w:rPr>
          <w:lang w:val="uk-UA"/>
        </w:rPr>
      </w:pPr>
      <w:r w:rsidRPr="0093704C">
        <w:rPr>
          <w:i/>
          <w:color w:val="000000"/>
        </w:rPr>
        <w:lastRenderedPageBreak/>
        <w:t xml:space="preserve">Аскорбатна система. </w:t>
      </w:r>
      <w:r w:rsidRPr="0093704C">
        <w:t xml:space="preserve">Через 12,0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w:t>
      </w:r>
      <w:r w:rsidRPr="0093704C">
        <w:rPr>
          <w:lang w:val="uk-UA"/>
        </w:rPr>
        <w:t>застосування</w:t>
      </w:r>
      <w:r w:rsidRPr="0093704C">
        <w:t xml:space="preserve"> ЛПС б</w:t>
      </w:r>
      <w:r w:rsidRPr="0093704C">
        <w:rPr>
          <w:lang w:val="uk-UA"/>
        </w:rPr>
        <w:t>у</w:t>
      </w:r>
      <w:r w:rsidRPr="0093704C">
        <w:t>ло заре</w:t>
      </w:r>
      <w:r w:rsidRPr="0093704C">
        <w:rPr>
          <w:lang w:val="uk-UA"/>
        </w:rPr>
        <w:t>єстровано</w:t>
      </w:r>
      <w:r w:rsidRPr="0093704C">
        <w:t xml:space="preserve"> знач</w:t>
      </w:r>
      <w:r w:rsidRPr="0093704C">
        <w:rPr>
          <w:lang w:val="uk-UA"/>
        </w:rPr>
        <w:t>не зменшення</w:t>
      </w:r>
      <w:r w:rsidRPr="0093704C">
        <w:t xml:space="preserve"> </w:t>
      </w:r>
      <w:r w:rsidRPr="0093704C">
        <w:rPr>
          <w:lang w:val="uk-UA"/>
        </w:rPr>
        <w:t>рівня</w:t>
      </w:r>
      <w:r w:rsidRPr="0093704C">
        <w:t xml:space="preserve"> </w:t>
      </w:r>
      <w:r w:rsidRPr="0093704C">
        <w:rPr>
          <w:lang w:val="uk-UA"/>
        </w:rPr>
        <w:t>відновлених та окиснених форм аскорбінової кислоти</w:t>
      </w:r>
      <w:r w:rsidRPr="0093704C">
        <w:t xml:space="preserve"> - на 12,8 % </w:t>
      </w:r>
      <w:r w:rsidRPr="0093704C">
        <w:rPr>
          <w:lang w:val="uk-UA"/>
        </w:rPr>
        <w:t>у</w:t>
      </w:r>
      <w:r w:rsidRPr="0093704C">
        <w:t xml:space="preserve"> </w:t>
      </w:r>
      <w:r w:rsidRPr="0093704C">
        <w:rPr>
          <w:lang w:val="uk-UA"/>
        </w:rPr>
        <w:t>порівняно із зареєстрованим чер</w:t>
      </w:r>
      <w:r w:rsidRPr="0093704C">
        <w:t xml:space="preserve">ез 2,0 </w:t>
      </w:r>
      <w:r w:rsidRPr="0093704C">
        <w:rPr>
          <w:lang w:val="uk-UA"/>
        </w:rPr>
        <w:t>год</w:t>
      </w:r>
      <w:r w:rsidRPr="0093704C">
        <w:t xml:space="preserve"> </w:t>
      </w:r>
      <w:r w:rsidRPr="0093704C">
        <w:rPr>
          <w:lang w:val="uk-UA"/>
        </w:rPr>
        <w:t>з</w:t>
      </w:r>
      <w:r w:rsidRPr="0093704C">
        <w:t xml:space="preserve"> момен</w:t>
      </w:r>
      <w:r w:rsidRPr="0093704C">
        <w:rPr>
          <w:lang w:val="uk-UA"/>
        </w:rPr>
        <w:t>ту</w:t>
      </w:r>
      <w:r w:rsidRPr="0093704C">
        <w:t xml:space="preserve"> введен</w:t>
      </w:r>
      <w:r w:rsidRPr="0093704C">
        <w:rPr>
          <w:lang w:val="uk-UA"/>
        </w:rPr>
        <w:t>н</w:t>
      </w:r>
      <w:r w:rsidRPr="0093704C">
        <w:t>я ЛПС (</w:t>
      </w:r>
      <w:r w:rsidRPr="0093704C">
        <w:rPr>
          <w:lang w:val="en-US"/>
        </w:rPr>
        <w:t>P</w:t>
      </w:r>
      <w:r w:rsidRPr="0093704C">
        <w:t xml:space="preserve">&lt;0,05). </w:t>
      </w:r>
      <w:r w:rsidRPr="0093704C">
        <w:rPr>
          <w:lang w:val="uk-UA"/>
        </w:rPr>
        <w:t>Вміст аскорбінової кислоти підвищувався</w:t>
      </w:r>
      <w:r w:rsidRPr="0093704C">
        <w:t xml:space="preserve"> </w:t>
      </w:r>
      <w:r w:rsidRPr="0093704C">
        <w:rPr>
          <w:lang w:val="uk-UA"/>
        </w:rPr>
        <w:t>у порівнянні</w:t>
      </w:r>
      <w:r w:rsidRPr="0093704C">
        <w:t xml:space="preserve"> </w:t>
      </w:r>
      <w:r w:rsidRPr="0093704C">
        <w:rPr>
          <w:lang w:val="uk-UA"/>
        </w:rPr>
        <w:t>з її рівнем,</w:t>
      </w:r>
      <w:r w:rsidRPr="0093704C">
        <w:t xml:space="preserve"> </w:t>
      </w:r>
      <w:r w:rsidRPr="0093704C">
        <w:rPr>
          <w:lang w:val="uk-UA"/>
        </w:rPr>
        <w:t xml:space="preserve">який спостерігався </w:t>
      </w:r>
      <w:r w:rsidRPr="0093704C">
        <w:t xml:space="preserve">через 2,0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введен</w:t>
      </w:r>
      <w:r w:rsidRPr="0093704C">
        <w:rPr>
          <w:lang w:val="uk-UA"/>
        </w:rPr>
        <w:t>н</w:t>
      </w:r>
      <w:r w:rsidRPr="0093704C">
        <w:t>я ЛПС</w:t>
      </w:r>
      <w:r w:rsidRPr="0093704C">
        <w:rPr>
          <w:lang w:val="uk-UA"/>
        </w:rPr>
        <w:t>,</w:t>
      </w:r>
      <w:r w:rsidRPr="0093704C">
        <w:t xml:space="preserve"> на 29,5</w:t>
      </w:r>
      <w:r w:rsidRPr="0093704C">
        <w:rPr>
          <w:lang w:val="uk-UA"/>
        </w:rPr>
        <w:t xml:space="preserve"> </w:t>
      </w:r>
      <w:r w:rsidRPr="0093704C">
        <w:t>% (</w:t>
      </w:r>
      <w:r w:rsidRPr="0093704C">
        <w:rPr>
          <w:lang w:val="en-US"/>
        </w:rPr>
        <w:t>P</w:t>
      </w:r>
      <w:r w:rsidRPr="0093704C">
        <w:t>&lt;0,05), хо</w:t>
      </w:r>
      <w:r w:rsidRPr="0093704C">
        <w:rPr>
          <w:lang w:val="uk-UA"/>
        </w:rPr>
        <w:t>ча</w:t>
      </w:r>
      <w:r w:rsidRPr="0093704C">
        <w:t xml:space="preserve"> </w:t>
      </w:r>
      <w:r w:rsidRPr="0093704C">
        <w:rPr>
          <w:lang w:val="uk-UA"/>
        </w:rPr>
        <w:t>залишався ме</w:t>
      </w:r>
      <w:r w:rsidRPr="0093704C">
        <w:t>ньш</w:t>
      </w:r>
      <w:r w:rsidRPr="0093704C">
        <w:rPr>
          <w:lang w:val="uk-UA"/>
        </w:rPr>
        <w:t>им</w:t>
      </w:r>
      <w:r w:rsidRPr="0093704C">
        <w:t xml:space="preserve">, </w:t>
      </w:r>
      <w:r w:rsidRPr="0093704C">
        <w:rPr>
          <w:lang w:val="uk-UA"/>
        </w:rPr>
        <w:t>ніж в групі контролю</w:t>
      </w:r>
      <w:r w:rsidRPr="0093704C">
        <w:t xml:space="preserve"> на 11,9</w:t>
      </w:r>
      <w:r w:rsidRPr="0093704C">
        <w:rPr>
          <w:lang w:val="uk-UA"/>
        </w:rPr>
        <w:t xml:space="preserve"> </w:t>
      </w:r>
      <w:r w:rsidRPr="0093704C">
        <w:t>% (</w:t>
      </w:r>
      <w:r w:rsidRPr="0093704C">
        <w:rPr>
          <w:lang w:val="en-US"/>
        </w:rPr>
        <w:t>P</w:t>
      </w:r>
      <w:r w:rsidRPr="0093704C">
        <w:t xml:space="preserve">&lt;0,05). </w:t>
      </w:r>
      <w:r w:rsidRPr="0093704C">
        <w:rPr>
          <w:lang w:val="uk-UA"/>
        </w:rPr>
        <w:t>Вміст</w:t>
      </w:r>
      <w:r w:rsidRPr="0093704C">
        <w:t xml:space="preserve"> </w:t>
      </w:r>
      <w:r w:rsidRPr="0093704C">
        <w:rPr>
          <w:lang w:val="uk-UA"/>
        </w:rPr>
        <w:t>дікетогулонової кислоти</w:t>
      </w:r>
      <w:r w:rsidRPr="0093704C">
        <w:t xml:space="preserve"> </w:t>
      </w:r>
      <w:r w:rsidRPr="0093704C">
        <w:rPr>
          <w:lang w:val="uk-UA"/>
        </w:rPr>
        <w:t>також зменшувався</w:t>
      </w:r>
      <w:r w:rsidRPr="0093704C">
        <w:t xml:space="preserve"> на 37,8</w:t>
      </w:r>
      <w:r w:rsidRPr="0093704C">
        <w:rPr>
          <w:lang w:val="uk-UA"/>
        </w:rPr>
        <w:t xml:space="preserve"> </w:t>
      </w:r>
      <w:r w:rsidRPr="0093704C">
        <w:t>% (</w:t>
      </w:r>
      <w:r w:rsidRPr="0093704C">
        <w:rPr>
          <w:lang w:val="en-US"/>
        </w:rPr>
        <w:t>P</w:t>
      </w:r>
      <w:r w:rsidRPr="0093704C">
        <w:t xml:space="preserve">&lt;0,05) </w:t>
      </w:r>
      <w:r w:rsidRPr="0093704C">
        <w:rPr>
          <w:lang w:val="uk-UA"/>
        </w:rPr>
        <w:t>і</w:t>
      </w:r>
      <w:r w:rsidRPr="0093704C">
        <w:t xml:space="preserve"> </w:t>
      </w:r>
      <w:r w:rsidRPr="0093704C">
        <w:rPr>
          <w:lang w:val="uk-UA"/>
        </w:rPr>
        <w:t>залишався</w:t>
      </w:r>
      <w:r w:rsidRPr="0093704C">
        <w:t xml:space="preserve"> б</w:t>
      </w:r>
      <w:r w:rsidRPr="0093704C">
        <w:rPr>
          <w:lang w:val="uk-UA"/>
        </w:rPr>
        <w:t>і</w:t>
      </w:r>
      <w:r w:rsidRPr="0093704C">
        <w:t>льш</w:t>
      </w:r>
      <w:r w:rsidRPr="0093704C">
        <w:rPr>
          <w:lang w:val="uk-UA"/>
        </w:rPr>
        <w:t>им</w:t>
      </w:r>
      <w:r w:rsidRPr="0093704C">
        <w:t xml:space="preserve">, </w:t>
      </w:r>
      <w:r w:rsidRPr="0093704C">
        <w:rPr>
          <w:lang w:val="uk-UA"/>
        </w:rPr>
        <w:t>ніж</w:t>
      </w:r>
      <w:r w:rsidRPr="0093704C">
        <w:t xml:space="preserve"> в груп</w:t>
      </w:r>
      <w:r w:rsidRPr="0093704C">
        <w:rPr>
          <w:lang w:val="uk-UA"/>
        </w:rPr>
        <w:t>і</w:t>
      </w:r>
      <w:r w:rsidRPr="0093704C">
        <w:t xml:space="preserve"> контрол</w:t>
      </w:r>
      <w:r w:rsidRPr="0093704C">
        <w:rPr>
          <w:lang w:val="uk-UA"/>
        </w:rPr>
        <w:t>ю</w:t>
      </w:r>
      <w:r w:rsidRPr="0093704C">
        <w:t xml:space="preserve"> на 20,6</w:t>
      </w:r>
      <w:r w:rsidRPr="0093704C">
        <w:rPr>
          <w:lang w:val="uk-UA"/>
        </w:rPr>
        <w:t xml:space="preserve"> </w:t>
      </w:r>
      <w:r w:rsidRPr="0093704C">
        <w:t>% (</w:t>
      </w:r>
      <w:r w:rsidRPr="0093704C">
        <w:rPr>
          <w:lang w:val="en-US"/>
        </w:rPr>
        <w:t>P</w:t>
      </w:r>
      <w:r w:rsidRPr="0093704C">
        <w:t xml:space="preserve">&lt;0,05). </w:t>
      </w:r>
      <w:r w:rsidRPr="0093704C">
        <w:rPr>
          <w:lang w:val="uk-UA"/>
        </w:rPr>
        <w:t xml:space="preserve">Вказані </w:t>
      </w:r>
      <w:r w:rsidRPr="0093704C">
        <w:t>тенденц</w:t>
      </w:r>
      <w:r w:rsidRPr="0093704C">
        <w:rPr>
          <w:lang w:val="uk-UA"/>
        </w:rPr>
        <w:t>ії зберігались</w:t>
      </w:r>
      <w:r w:rsidRPr="0093704C">
        <w:t xml:space="preserve"> </w:t>
      </w:r>
      <w:r w:rsidRPr="0093704C">
        <w:rPr>
          <w:lang w:val="uk-UA"/>
        </w:rPr>
        <w:t>і</w:t>
      </w:r>
      <w:r w:rsidRPr="0093704C">
        <w:t xml:space="preserve"> </w:t>
      </w:r>
      <w:r w:rsidRPr="0093704C">
        <w:rPr>
          <w:lang w:val="uk-UA"/>
        </w:rPr>
        <w:t>на</w:t>
      </w:r>
      <w:r w:rsidRPr="0093704C">
        <w:t xml:space="preserve"> б</w:t>
      </w:r>
      <w:r w:rsidRPr="0093704C">
        <w:rPr>
          <w:lang w:val="uk-UA"/>
        </w:rPr>
        <w:t>і</w:t>
      </w:r>
      <w:r w:rsidRPr="0093704C">
        <w:t>л</w:t>
      </w:r>
      <w:r w:rsidRPr="0093704C">
        <w:rPr>
          <w:lang w:val="uk-UA"/>
        </w:rPr>
        <w:t>ьш</w:t>
      </w:r>
      <w:r w:rsidRPr="0093704C">
        <w:t xml:space="preserve"> п</w:t>
      </w:r>
      <w:r w:rsidRPr="0093704C">
        <w:rPr>
          <w:lang w:val="uk-UA"/>
        </w:rPr>
        <w:t>і</w:t>
      </w:r>
      <w:r w:rsidRPr="0093704C">
        <w:t>з</w:t>
      </w:r>
      <w:r w:rsidRPr="0093704C">
        <w:rPr>
          <w:lang w:val="uk-UA"/>
        </w:rPr>
        <w:t>ніх</w:t>
      </w:r>
      <w:r w:rsidRPr="0093704C">
        <w:t xml:space="preserve"> </w:t>
      </w:r>
      <w:r w:rsidRPr="0093704C">
        <w:rPr>
          <w:lang w:val="uk-UA"/>
        </w:rPr>
        <w:t xml:space="preserve">термінах спстереження - </w:t>
      </w:r>
      <w:r w:rsidRPr="0093704C">
        <w:t>через 18</w:t>
      </w:r>
      <w:r w:rsidRPr="0093704C">
        <w:rPr>
          <w:lang w:val="uk-UA"/>
        </w:rPr>
        <w:t>,0</w:t>
      </w:r>
      <w:r w:rsidRPr="0093704C">
        <w:t xml:space="preserve"> </w:t>
      </w:r>
      <w:r w:rsidRPr="0093704C">
        <w:rPr>
          <w:lang w:val="uk-UA"/>
        </w:rPr>
        <w:t>год</w:t>
      </w:r>
      <w:r w:rsidRPr="0093704C">
        <w:t xml:space="preserve"> </w:t>
      </w:r>
      <w:r w:rsidRPr="0093704C">
        <w:rPr>
          <w:lang w:val="uk-UA"/>
        </w:rPr>
        <w:t xml:space="preserve">з моменту застосування </w:t>
      </w:r>
      <w:r w:rsidRPr="0093704C">
        <w:t>ЛПС.</w:t>
      </w:r>
    </w:p>
    <w:p w:rsidR="000B0062" w:rsidRPr="0093704C" w:rsidRDefault="000B0062" w:rsidP="000B0062">
      <w:pPr>
        <w:spacing w:line="360" w:lineRule="exact"/>
        <w:ind w:firstLine="709"/>
        <w:jc w:val="both"/>
        <w:rPr>
          <w:lang w:val="uk-UA"/>
        </w:rPr>
      </w:pPr>
      <w:r w:rsidRPr="0093704C">
        <w:rPr>
          <w:lang w:val="uk-UA"/>
        </w:rPr>
        <w:t>Таким чином, за умов впливу ЛПС патофізіологічні механізми епілептичного синдрому характеризуються збільшенням активності системи збуджуючих амінокислот, що відбувається в ранньому періоді дії препарату (2,0-4,0 год з моменту його застосування). Посилення опіатергічних, а також ГАМК-ергічних механізмів, спостерігається у більш віддаленому періоді дії ЛПС (12,0-18,0 год з моменту введення).</w:t>
      </w:r>
    </w:p>
    <w:p w:rsidR="000B0062" w:rsidRPr="0093704C" w:rsidRDefault="000B0062" w:rsidP="000B0062">
      <w:pPr>
        <w:spacing w:line="360" w:lineRule="exact"/>
        <w:ind w:firstLine="709"/>
        <w:jc w:val="both"/>
        <w:rPr>
          <w:lang w:val="uk-UA"/>
        </w:rPr>
      </w:pPr>
    </w:p>
    <w:p w:rsidR="000B0062" w:rsidRPr="0093704C" w:rsidRDefault="000B0062" w:rsidP="000B0062">
      <w:pPr>
        <w:spacing w:line="360" w:lineRule="exact"/>
        <w:ind w:firstLine="709"/>
        <w:jc w:val="both"/>
        <w:rPr>
          <w:lang w:val="uk-UA"/>
        </w:rPr>
      </w:pPr>
    </w:p>
    <w:p w:rsidR="000B0062" w:rsidRPr="0093704C" w:rsidRDefault="000B0062" w:rsidP="000B0062">
      <w:pPr>
        <w:spacing w:line="360" w:lineRule="exact"/>
        <w:jc w:val="center"/>
        <w:rPr>
          <w:b/>
        </w:rPr>
      </w:pPr>
      <w:r w:rsidRPr="0093704C">
        <w:rPr>
          <w:b/>
        </w:rPr>
        <w:t>ВИСНОВКИ</w:t>
      </w:r>
    </w:p>
    <w:p w:rsidR="000B0062" w:rsidRPr="0093704C" w:rsidRDefault="000B0062" w:rsidP="000B0062">
      <w:pPr>
        <w:spacing w:line="360" w:lineRule="exact"/>
        <w:ind w:firstLine="708"/>
        <w:jc w:val="both"/>
      </w:pPr>
      <w:r w:rsidRPr="0093704C">
        <w:t>В р</w:t>
      </w:r>
      <w:r w:rsidRPr="0093704C">
        <w:rPr>
          <w:lang w:val="uk-UA"/>
        </w:rPr>
        <w:t>оботі вирішена важлива науково</w:t>
      </w:r>
      <w:r w:rsidRPr="0093704C">
        <w:t>-практич</w:t>
      </w:r>
      <w:r w:rsidRPr="0093704C">
        <w:rPr>
          <w:lang w:val="uk-UA"/>
        </w:rPr>
        <w:t>на</w:t>
      </w:r>
      <w:r w:rsidRPr="0093704C">
        <w:t xml:space="preserve"> проблема</w:t>
      </w:r>
      <w:r w:rsidRPr="0093704C">
        <w:rPr>
          <w:lang w:val="uk-UA"/>
        </w:rPr>
        <w:t xml:space="preserve"> </w:t>
      </w:r>
      <w:r w:rsidRPr="0093704C">
        <w:t xml:space="preserve">– </w:t>
      </w:r>
      <w:r w:rsidRPr="0093704C">
        <w:rPr>
          <w:lang w:val="uk-UA"/>
        </w:rPr>
        <w:t>виявлені</w:t>
      </w:r>
      <w:r w:rsidRPr="0093704C">
        <w:t xml:space="preserve"> особ</w:t>
      </w:r>
      <w:r w:rsidRPr="0093704C">
        <w:rPr>
          <w:lang w:val="uk-UA"/>
        </w:rPr>
        <w:t>ливості</w:t>
      </w:r>
      <w:r w:rsidRPr="0093704C">
        <w:t xml:space="preserve"> центрально</w:t>
      </w:r>
      <w:r w:rsidRPr="0093704C">
        <w:rPr>
          <w:lang w:val="uk-UA"/>
        </w:rPr>
        <w:t xml:space="preserve">ї дії </w:t>
      </w:r>
      <w:r w:rsidRPr="0093704C">
        <w:t>бактер</w:t>
      </w:r>
      <w:r w:rsidRPr="0093704C">
        <w:rPr>
          <w:lang w:val="uk-UA"/>
        </w:rPr>
        <w:t>і</w:t>
      </w:r>
      <w:r w:rsidRPr="0093704C">
        <w:t xml:space="preserve">ального </w:t>
      </w:r>
      <w:r w:rsidRPr="0093704C">
        <w:rPr>
          <w:lang w:val="uk-UA"/>
        </w:rPr>
        <w:t>ліпополісахариду за різних умов моделювання епілептичного синдрому</w:t>
      </w:r>
      <w:r w:rsidRPr="0093704C">
        <w:t xml:space="preserve">. </w:t>
      </w:r>
      <w:r w:rsidRPr="0093704C">
        <w:rPr>
          <w:lang w:val="uk-UA"/>
        </w:rPr>
        <w:t>Встановлені особливості формування</w:t>
      </w:r>
      <w:r w:rsidRPr="0093704C">
        <w:t xml:space="preserve"> </w:t>
      </w:r>
      <w:r w:rsidRPr="0093704C">
        <w:rPr>
          <w:lang w:val="uk-UA"/>
        </w:rPr>
        <w:t xml:space="preserve">відповідних </w:t>
      </w:r>
      <w:r w:rsidRPr="0093704C">
        <w:t>повед</w:t>
      </w:r>
      <w:r w:rsidRPr="0093704C">
        <w:rPr>
          <w:lang w:val="uk-UA"/>
        </w:rPr>
        <w:t>інкових та</w:t>
      </w:r>
      <w:r w:rsidRPr="0093704C">
        <w:t xml:space="preserve"> </w:t>
      </w:r>
      <w:r w:rsidRPr="0093704C">
        <w:rPr>
          <w:lang w:val="uk-UA"/>
        </w:rPr>
        <w:t>електрографічних проявів</w:t>
      </w:r>
      <w:r w:rsidRPr="0093704C">
        <w:t>, в основ</w:t>
      </w:r>
      <w:r w:rsidRPr="0093704C">
        <w:rPr>
          <w:lang w:val="uk-UA"/>
        </w:rPr>
        <w:t>і</w:t>
      </w:r>
      <w:r w:rsidRPr="0093704C">
        <w:t xml:space="preserve"> </w:t>
      </w:r>
      <w:r w:rsidRPr="0093704C">
        <w:rPr>
          <w:lang w:val="uk-UA"/>
        </w:rPr>
        <w:t>яких знаходяться різні</w:t>
      </w:r>
      <w:r w:rsidRPr="0093704C">
        <w:t xml:space="preserve"> патогенетич</w:t>
      </w:r>
      <w:r w:rsidRPr="0093704C">
        <w:rPr>
          <w:lang w:val="uk-UA"/>
        </w:rPr>
        <w:t>ні механізми розвитку за різних умов застосування ліпополісахариду</w:t>
      </w:r>
      <w:r w:rsidRPr="0093704C">
        <w:t xml:space="preserve">. </w:t>
      </w:r>
    </w:p>
    <w:p w:rsidR="000B0062" w:rsidRPr="0093704C" w:rsidRDefault="000B0062" w:rsidP="000B0062">
      <w:pPr>
        <w:spacing w:line="360" w:lineRule="exact"/>
        <w:ind w:firstLine="705"/>
        <w:jc w:val="both"/>
      </w:pPr>
      <w:r w:rsidRPr="0093704C">
        <w:t>1. ЛПС, який застосовували перед введенням коразола, викликав упов</w:t>
      </w:r>
      <w:r w:rsidRPr="0093704C">
        <w:rPr>
          <w:lang w:val="uk-UA"/>
        </w:rPr>
        <w:t>і</w:t>
      </w:r>
      <w:r w:rsidRPr="0093704C">
        <w:t>льнення розвитку к</w:t>
      </w:r>
      <w:r w:rsidRPr="0093704C">
        <w:rPr>
          <w:lang w:val="uk-UA"/>
        </w:rPr>
        <w:t>і</w:t>
      </w:r>
      <w:r w:rsidRPr="0093704C">
        <w:t>ндл</w:t>
      </w:r>
      <w:r w:rsidRPr="0093704C">
        <w:rPr>
          <w:lang w:val="uk-UA"/>
        </w:rPr>
        <w:t>і</w:t>
      </w:r>
      <w:r w:rsidRPr="0093704C">
        <w:t>нгового судо</w:t>
      </w:r>
      <w:r w:rsidRPr="0093704C">
        <w:rPr>
          <w:lang w:val="uk-UA"/>
        </w:rPr>
        <w:t>много синдрому</w:t>
      </w:r>
      <w:r w:rsidRPr="0093704C">
        <w:t xml:space="preserve">, </w:t>
      </w:r>
      <w:r w:rsidRPr="0093704C">
        <w:rPr>
          <w:lang w:val="uk-UA"/>
        </w:rPr>
        <w:t xml:space="preserve">що проявлялось у збільшенні </w:t>
      </w:r>
      <w:r w:rsidRPr="0093704C">
        <w:t>латентного пер</w:t>
      </w:r>
      <w:r w:rsidRPr="0093704C">
        <w:rPr>
          <w:lang w:val="uk-UA"/>
        </w:rPr>
        <w:t>і</w:t>
      </w:r>
      <w:r w:rsidRPr="0093704C">
        <w:t>од</w:t>
      </w:r>
      <w:r w:rsidRPr="0093704C">
        <w:rPr>
          <w:lang w:val="uk-UA"/>
        </w:rPr>
        <w:t>у</w:t>
      </w:r>
      <w:r w:rsidRPr="0093704C">
        <w:t xml:space="preserve"> судо</w:t>
      </w:r>
      <w:r w:rsidRPr="0093704C">
        <w:rPr>
          <w:lang w:val="uk-UA"/>
        </w:rPr>
        <w:t>м</w:t>
      </w:r>
      <w:r w:rsidRPr="0093704C">
        <w:t xml:space="preserve">,  </w:t>
      </w:r>
      <w:r w:rsidRPr="0093704C">
        <w:rPr>
          <w:lang w:val="uk-UA"/>
        </w:rPr>
        <w:t>зменшенні вдвічі</w:t>
      </w:r>
      <w:r w:rsidRPr="0093704C">
        <w:t xml:space="preserve"> тяж</w:t>
      </w:r>
      <w:r w:rsidRPr="0093704C">
        <w:rPr>
          <w:lang w:val="uk-UA"/>
        </w:rPr>
        <w:t>кості</w:t>
      </w:r>
      <w:r w:rsidRPr="0093704C">
        <w:t xml:space="preserve"> судо</w:t>
      </w:r>
      <w:r w:rsidRPr="0093704C">
        <w:rPr>
          <w:lang w:val="uk-UA"/>
        </w:rPr>
        <w:t>м</w:t>
      </w:r>
      <w:r w:rsidRPr="0093704C">
        <w:t xml:space="preserve"> на стад</w:t>
      </w:r>
      <w:r w:rsidRPr="0093704C">
        <w:rPr>
          <w:lang w:val="uk-UA"/>
        </w:rPr>
        <w:t>ії</w:t>
      </w:r>
      <w:r w:rsidRPr="0093704C">
        <w:t xml:space="preserve"> завершен</w:t>
      </w:r>
      <w:r w:rsidRPr="0093704C">
        <w:rPr>
          <w:lang w:val="uk-UA"/>
        </w:rPr>
        <w:t>н</w:t>
      </w:r>
      <w:r w:rsidRPr="0093704C">
        <w:t>я форм</w:t>
      </w:r>
      <w:r w:rsidRPr="0093704C">
        <w:rPr>
          <w:lang w:val="uk-UA"/>
        </w:rPr>
        <w:t>ування кіндлінгу</w:t>
      </w:r>
      <w:r w:rsidRPr="0093704C">
        <w:t>, п</w:t>
      </w:r>
      <w:r w:rsidRPr="0093704C">
        <w:rPr>
          <w:lang w:val="uk-UA"/>
        </w:rPr>
        <w:t>опередженні формування</w:t>
      </w:r>
      <w:r w:rsidRPr="0093704C">
        <w:t xml:space="preserve"> р</w:t>
      </w:r>
      <w:r w:rsidRPr="0093704C">
        <w:rPr>
          <w:lang w:val="uk-UA"/>
        </w:rPr>
        <w:t>озрядів</w:t>
      </w:r>
      <w:r w:rsidRPr="0093704C">
        <w:t xml:space="preserve"> </w:t>
      </w:r>
      <w:r w:rsidRPr="0093704C">
        <w:rPr>
          <w:lang w:val="uk-UA"/>
        </w:rPr>
        <w:t>і</w:t>
      </w:r>
      <w:r w:rsidRPr="0093704C">
        <w:t>ктального тип</w:t>
      </w:r>
      <w:r w:rsidRPr="0093704C">
        <w:rPr>
          <w:lang w:val="uk-UA"/>
        </w:rPr>
        <w:t>у</w:t>
      </w:r>
      <w:r w:rsidRPr="0093704C">
        <w:t>. В</w:t>
      </w:r>
      <w:r w:rsidRPr="0093704C">
        <w:rPr>
          <w:lang w:val="uk-UA"/>
        </w:rPr>
        <w:t>и</w:t>
      </w:r>
      <w:r w:rsidRPr="0093704C">
        <w:t>ра</w:t>
      </w:r>
      <w:r w:rsidRPr="0093704C">
        <w:rPr>
          <w:lang w:val="uk-UA"/>
        </w:rPr>
        <w:t>зність дії</w:t>
      </w:r>
      <w:r w:rsidRPr="0093704C">
        <w:t xml:space="preserve"> ЛПС </w:t>
      </w:r>
      <w:r w:rsidRPr="0093704C">
        <w:rPr>
          <w:lang w:val="uk-UA"/>
        </w:rPr>
        <w:t xml:space="preserve">порівняльно була однаковою </w:t>
      </w:r>
      <w:r w:rsidRPr="0093704C">
        <w:t xml:space="preserve">при </w:t>
      </w:r>
      <w:r w:rsidRPr="0093704C">
        <w:rPr>
          <w:lang w:val="uk-UA"/>
        </w:rPr>
        <w:t>йо</w:t>
      </w:r>
      <w:r w:rsidRPr="0093704C">
        <w:t>го введен</w:t>
      </w:r>
      <w:r w:rsidRPr="0093704C">
        <w:rPr>
          <w:lang w:val="uk-UA"/>
        </w:rPr>
        <w:t>ні</w:t>
      </w:r>
      <w:r w:rsidRPr="0093704C">
        <w:t xml:space="preserve"> в дозах 0,1 </w:t>
      </w:r>
      <w:r w:rsidRPr="0093704C">
        <w:rPr>
          <w:lang w:val="uk-UA"/>
        </w:rPr>
        <w:t>та</w:t>
      </w:r>
      <w:r w:rsidRPr="0093704C">
        <w:t xml:space="preserve"> 0,5 мг/кг, в/</w:t>
      </w:r>
      <w:r w:rsidRPr="0093704C">
        <w:rPr>
          <w:lang w:val="uk-UA"/>
        </w:rPr>
        <w:t>очер</w:t>
      </w:r>
      <w:r w:rsidRPr="0093704C">
        <w:t>.</w:t>
      </w:r>
    </w:p>
    <w:p w:rsidR="000B0062" w:rsidRPr="0093704C" w:rsidRDefault="000B0062" w:rsidP="000B0062">
      <w:pPr>
        <w:spacing w:line="360" w:lineRule="exact"/>
        <w:ind w:firstLine="705"/>
        <w:jc w:val="both"/>
      </w:pPr>
      <w:r w:rsidRPr="0093704C">
        <w:t xml:space="preserve">2. </w:t>
      </w:r>
      <w:r w:rsidRPr="0093704C">
        <w:rPr>
          <w:lang w:val="uk-UA"/>
        </w:rPr>
        <w:t>У віддаленому періоді коразолового кіндлінгу</w:t>
      </w:r>
      <w:r w:rsidRPr="0093704C">
        <w:t xml:space="preserve">  средн</w:t>
      </w:r>
      <w:r w:rsidRPr="0093704C">
        <w:rPr>
          <w:lang w:val="uk-UA"/>
        </w:rPr>
        <w:t>ьоефективна</w:t>
      </w:r>
      <w:r w:rsidRPr="0093704C">
        <w:t xml:space="preserve"> доза коразол</w:t>
      </w:r>
      <w:r w:rsidRPr="0093704C">
        <w:rPr>
          <w:lang w:val="uk-UA"/>
        </w:rPr>
        <w:t>у</w:t>
      </w:r>
      <w:r w:rsidRPr="0093704C">
        <w:t xml:space="preserve">, </w:t>
      </w:r>
      <w:r w:rsidRPr="0093704C">
        <w:rPr>
          <w:lang w:val="uk-UA"/>
        </w:rPr>
        <w:t>яка викликала</w:t>
      </w:r>
      <w:r w:rsidRPr="0093704C">
        <w:t xml:space="preserve"> клон</w:t>
      </w:r>
      <w:r w:rsidRPr="0093704C">
        <w:rPr>
          <w:lang w:val="uk-UA"/>
        </w:rPr>
        <w:t>і</w:t>
      </w:r>
      <w:r w:rsidRPr="0093704C">
        <w:t>ч</w:t>
      </w:r>
      <w:r w:rsidRPr="0093704C">
        <w:rPr>
          <w:lang w:val="uk-UA"/>
        </w:rPr>
        <w:t>ні</w:t>
      </w:r>
      <w:r w:rsidRPr="0093704C">
        <w:t xml:space="preserve"> судо</w:t>
      </w:r>
      <w:r w:rsidRPr="0093704C">
        <w:rPr>
          <w:lang w:val="uk-UA"/>
        </w:rPr>
        <w:t>м</w:t>
      </w:r>
      <w:r w:rsidRPr="0093704C">
        <w:t xml:space="preserve">и, </w:t>
      </w:r>
      <w:r w:rsidRPr="0093704C">
        <w:rPr>
          <w:lang w:val="uk-UA"/>
        </w:rPr>
        <w:t xml:space="preserve">і яка визначалась у термін </w:t>
      </w:r>
      <w:r w:rsidRPr="0093704C">
        <w:t xml:space="preserve">через 4,0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w:t>
      </w:r>
      <w:r w:rsidRPr="0093704C">
        <w:rPr>
          <w:lang w:val="uk-UA"/>
        </w:rPr>
        <w:t>застосування ЛП</w:t>
      </w:r>
      <w:r w:rsidRPr="0093704C">
        <w:t>С (0,5 мг/кг, в/</w:t>
      </w:r>
      <w:r w:rsidRPr="0093704C">
        <w:rPr>
          <w:lang w:val="uk-UA"/>
        </w:rPr>
        <w:t>очер</w:t>
      </w:r>
      <w:r w:rsidRPr="0093704C">
        <w:t>)</w:t>
      </w:r>
      <w:r w:rsidRPr="0093704C">
        <w:rPr>
          <w:lang w:val="uk-UA"/>
        </w:rPr>
        <w:t>,</w:t>
      </w:r>
      <w:r w:rsidRPr="0093704C">
        <w:t xml:space="preserve"> б</w:t>
      </w:r>
      <w:r w:rsidRPr="0093704C">
        <w:rPr>
          <w:lang w:val="uk-UA"/>
        </w:rPr>
        <w:t>у</w:t>
      </w:r>
      <w:r w:rsidRPr="0093704C">
        <w:t>ла на 19,4</w:t>
      </w:r>
      <w:r w:rsidRPr="0093704C">
        <w:rPr>
          <w:lang w:val="uk-UA"/>
        </w:rPr>
        <w:t xml:space="preserve"> </w:t>
      </w:r>
      <w:r w:rsidRPr="0093704C">
        <w:t>% меньш</w:t>
      </w:r>
      <w:r w:rsidRPr="0093704C">
        <w:rPr>
          <w:lang w:val="uk-UA"/>
        </w:rPr>
        <w:t>ою</w:t>
      </w:r>
      <w:r w:rsidRPr="0093704C">
        <w:t xml:space="preserve">, </w:t>
      </w:r>
      <w:r w:rsidRPr="0093704C">
        <w:rPr>
          <w:lang w:val="uk-UA"/>
        </w:rPr>
        <w:t>ніж у щурів групи контролю</w:t>
      </w:r>
      <w:r w:rsidRPr="0093704C">
        <w:t>, в то</w:t>
      </w:r>
      <w:r w:rsidRPr="0093704C">
        <w:rPr>
          <w:lang w:val="uk-UA"/>
        </w:rPr>
        <w:t>й</w:t>
      </w:r>
      <w:r w:rsidRPr="0093704C">
        <w:t xml:space="preserve"> </w:t>
      </w:r>
      <w:r w:rsidRPr="0093704C">
        <w:rPr>
          <w:lang w:val="uk-UA"/>
        </w:rPr>
        <w:t>час</w:t>
      </w:r>
      <w:r w:rsidRPr="0093704C">
        <w:t xml:space="preserve"> </w:t>
      </w:r>
      <w:r w:rsidRPr="0093704C">
        <w:rPr>
          <w:lang w:val="uk-UA"/>
        </w:rPr>
        <w:t>як</w:t>
      </w:r>
      <w:r w:rsidRPr="0093704C">
        <w:t xml:space="preserve"> </w:t>
      </w:r>
      <w:r w:rsidRPr="0093704C">
        <w:rPr>
          <w:lang w:val="uk-UA"/>
        </w:rPr>
        <w:t>у</w:t>
      </w:r>
      <w:r w:rsidRPr="0093704C">
        <w:t xml:space="preserve"> </w:t>
      </w:r>
      <w:r w:rsidRPr="0093704C">
        <w:rPr>
          <w:lang w:val="uk-UA"/>
        </w:rPr>
        <w:t>віддаленому періоді</w:t>
      </w:r>
      <w:r w:rsidRPr="0093704C">
        <w:t xml:space="preserve"> (14</w:t>
      </w:r>
      <w:r w:rsidRPr="0093704C">
        <w:rPr>
          <w:lang w:val="uk-UA"/>
        </w:rPr>
        <w:t>,0</w:t>
      </w:r>
      <w:r w:rsidRPr="0093704C">
        <w:t xml:space="preserve">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w:t>
      </w:r>
      <w:r w:rsidRPr="0093704C">
        <w:rPr>
          <w:lang w:val="uk-UA"/>
        </w:rPr>
        <w:t xml:space="preserve">застосування </w:t>
      </w:r>
      <w:r w:rsidRPr="0093704C">
        <w:t xml:space="preserve">ЛПС) </w:t>
      </w:r>
      <w:r w:rsidRPr="0093704C">
        <w:rPr>
          <w:lang w:val="uk-UA"/>
        </w:rPr>
        <w:t>цей показник був у</w:t>
      </w:r>
      <w:r w:rsidRPr="0093704C">
        <w:t xml:space="preserve"> 1,67 раз</w:t>
      </w:r>
      <w:r w:rsidRPr="0093704C">
        <w:rPr>
          <w:lang w:val="uk-UA"/>
        </w:rPr>
        <w:t>и</w:t>
      </w:r>
      <w:r w:rsidRPr="0093704C">
        <w:t xml:space="preserve"> б</w:t>
      </w:r>
      <w:r w:rsidRPr="0093704C">
        <w:rPr>
          <w:lang w:val="uk-UA"/>
        </w:rPr>
        <w:t>і</w:t>
      </w:r>
      <w:r w:rsidRPr="0093704C">
        <w:t xml:space="preserve">льшим, </w:t>
      </w:r>
      <w:r w:rsidRPr="0093704C">
        <w:rPr>
          <w:lang w:val="uk-UA"/>
        </w:rPr>
        <w:t>ніж</w:t>
      </w:r>
      <w:r w:rsidRPr="0093704C">
        <w:t xml:space="preserve"> в контрол</w:t>
      </w:r>
      <w:r w:rsidRPr="0093704C">
        <w:rPr>
          <w:lang w:val="uk-UA"/>
        </w:rPr>
        <w:t>і</w:t>
      </w:r>
      <w:r w:rsidRPr="0093704C">
        <w:t>.</w:t>
      </w:r>
    </w:p>
    <w:p w:rsidR="000B0062" w:rsidRPr="0093704C" w:rsidRDefault="000B0062" w:rsidP="000B0062">
      <w:pPr>
        <w:spacing w:line="360" w:lineRule="exact"/>
        <w:jc w:val="both"/>
      </w:pPr>
      <w:r w:rsidRPr="0093704C">
        <w:tab/>
        <w:t>3. В ранн</w:t>
      </w:r>
      <w:r w:rsidRPr="0093704C">
        <w:rPr>
          <w:lang w:val="uk-UA"/>
        </w:rPr>
        <w:t>ьому</w:t>
      </w:r>
      <w:r w:rsidRPr="0093704C">
        <w:t xml:space="preserve"> пер</w:t>
      </w:r>
      <w:r w:rsidRPr="0093704C">
        <w:rPr>
          <w:lang w:val="uk-UA"/>
        </w:rPr>
        <w:t>і</w:t>
      </w:r>
      <w:r w:rsidRPr="0093704C">
        <w:t>од</w:t>
      </w:r>
      <w:r w:rsidRPr="0093704C">
        <w:rPr>
          <w:lang w:val="uk-UA"/>
        </w:rPr>
        <w:t>і</w:t>
      </w:r>
      <w:r w:rsidRPr="0093704C">
        <w:t xml:space="preserve"> д</w:t>
      </w:r>
      <w:r w:rsidRPr="0093704C">
        <w:rPr>
          <w:lang w:val="uk-UA"/>
        </w:rPr>
        <w:t>ії</w:t>
      </w:r>
      <w:r w:rsidRPr="0093704C">
        <w:t xml:space="preserve"> ЛПС (4,0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w:t>
      </w:r>
      <w:r w:rsidRPr="0093704C">
        <w:rPr>
          <w:lang w:val="uk-UA"/>
        </w:rPr>
        <w:t>застосування</w:t>
      </w:r>
      <w:r w:rsidRPr="0093704C">
        <w:t xml:space="preserve">) </w:t>
      </w:r>
      <w:r w:rsidRPr="0093704C">
        <w:rPr>
          <w:lang w:val="uk-UA"/>
        </w:rPr>
        <w:t xml:space="preserve">спостерігався полегшуючий генералізацію </w:t>
      </w:r>
      <w:r w:rsidRPr="0093704C">
        <w:t>коразол-прово</w:t>
      </w:r>
      <w:r w:rsidRPr="0093704C">
        <w:rPr>
          <w:lang w:val="uk-UA"/>
        </w:rPr>
        <w:t xml:space="preserve">кованої </w:t>
      </w:r>
      <w:r w:rsidRPr="0093704C">
        <w:t>к</w:t>
      </w:r>
      <w:r w:rsidRPr="0093704C">
        <w:rPr>
          <w:lang w:val="uk-UA"/>
        </w:rPr>
        <w:t>і</w:t>
      </w:r>
      <w:r w:rsidRPr="0093704C">
        <w:t>ндл</w:t>
      </w:r>
      <w:r w:rsidRPr="0093704C">
        <w:rPr>
          <w:lang w:val="uk-UA"/>
        </w:rPr>
        <w:t>і</w:t>
      </w:r>
      <w:r w:rsidRPr="0093704C">
        <w:t>нгово</w:t>
      </w:r>
      <w:r w:rsidRPr="0093704C">
        <w:rPr>
          <w:lang w:val="uk-UA"/>
        </w:rPr>
        <w:t>ї</w:t>
      </w:r>
      <w:r w:rsidRPr="0093704C">
        <w:t xml:space="preserve"> </w:t>
      </w:r>
      <w:r w:rsidRPr="0093704C">
        <w:rPr>
          <w:lang w:val="uk-UA"/>
        </w:rPr>
        <w:t>епілептичної активності ефект</w:t>
      </w:r>
      <w:r w:rsidRPr="0093704C">
        <w:t>,</w:t>
      </w:r>
      <w:r w:rsidRPr="0093704C">
        <w:rPr>
          <w:lang w:val="uk-UA"/>
        </w:rPr>
        <w:t xml:space="preserve"> який мав найбільшу виразність</w:t>
      </w:r>
      <w:r w:rsidRPr="0093704C">
        <w:t xml:space="preserve"> </w:t>
      </w:r>
      <w:r w:rsidRPr="0093704C">
        <w:rPr>
          <w:lang w:val="uk-UA"/>
        </w:rPr>
        <w:t>в</w:t>
      </w:r>
      <w:r w:rsidRPr="0093704C">
        <w:t xml:space="preserve"> </w:t>
      </w:r>
      <w:r w:rsidRPr="0093704C">
        <w:rPr>
          <w:lang w:val="uk-UA"/>
        </w:rPr>
        <w:t>утворення</w:t>
      </w:r>
      <w:r w:rsidRPr="0093704C">
        <w:t>х л</w:t>
      </w:r>
      <w:r w:rsidRPr="0093704C">
        <w:rPr>
          <w:lang w:val="uk-UA"/>
        </w:rPr>
        <w:t>і</w:t>
      </w:r>
      <w:r w:rsidRPr="0093704C">
        <w:t>мб</w:t>
      </w:r>
      <w:r w:rsidRPr="0093704C">
        <w:rPr>
          <w:lang w:val="uk-UA"/>
        </w:rPr>
        <w:t>і</w:t>
      </w:r>
      <w:r w:rsidRPr="0093704C">
        <w:t>ч</w:t>
      </w:r>
      <w:r w:rsidRPr="0093704C">
        <w:rPr>
          <w:lang w:val="uk-UA"/>
        </w:rPr>
        <w:t>ної</w:t>
      </w:r>
      <w:r w:rsidRPr="0093704C">
        <w:t xml:space="preserve"> систем</w:t>
      </w:r>
      <w:r w:rsidRPr="0093704C">
        <w:rPr>
          <w:lang w:val="uk-UA"/>
        </w:rPr>
        <w:t xml:space="preserve">и </w:t>
      </w:r>
      <w:r w:rsidRPr="0093704C">
        <w:t>(вентральн</w:t>
      </w:r>
      <w:r w:rsidRPr="0093704C">
        <w:rPr>
          <w:lang w:val="uk-UA"/>
        </w:rPr>
        <w:t>и</w:t>
      </w:r>
      <w:r w:rsidRPr="0093704C">
        <w:t>й г</w:t>
      </w:r>
      <w:r w:rsidRPr="0093704C">
        <w:rPr>
          <w:lang w:val="uk-UA"/>
        </w:rPr>
        <w:t>і</w:t>
      </w:r>
      <w:r w:rsidRPr="0093704C">
        <w:t>покамп, вентрально-базальн</w:t>
      </w:r>
      <w:r w:rsidRPr="0093704C">
        <w:rPr>
          <w:lang w:val="uk-UA"/>
        </w:rPr>
        <w:t>ий</w:t>
      </w:r>
      <w:r w:rsidRPr="0093704C">
        <w:t xml:space="preserve"> ми</w:t>
      </w:r>
      <w:r w:rsidRPr="0093704C">
        <w:rPr>
          <w:lang w:val="uk-UA"/>
        </w:rPr>
        <w:t>гдалик</w:t>
      </w:r>
      <w:r w:rsidRPr="0093704C">
        <w:t xml:space="preserve">). </w:t>
      </w:r>
      <w:r w:rsidRPr="0093704C">
        <w:rPr>
          <w:lang w:val="uk-UA"/>
        </w:rPr>
        <w:t xml:space="preserve">Віддалений </w:t>
      </w:r>
      <w:r w:rsidRPr="0093704C">
        <w:t>пер</w:t>
      </w:r>
      <w:r w:rsidRPr="0093704C">
        <w:rPr>
          <w:lang w:val="uk-UA"/>
        </w:rPr>
        <w:t>і</w:t>
      </w:r>
      <w:r w:rsidRPr="0093704C">
        <w:t xml:space="preserve">од (14,0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w:t>
      </w:r>
      <w:r w:rsidRPr="0093704C">
        <w:rPr>
          <w:lang w:val="uk-UA"/>
        </w:rPr>
        <w:t>застосуванн</w:t>
      </w:r>
      <w:r w:rsidRPr="0093704C">
        <w:t>я ЛПС) характеризу</w:t>
      </w:r>
      <w:r w:rsidRPr="0093704C">
        <w:rPr>
          <w:lang w:val="uk-UA"/>
        </w:rPr>
        <w:t>ється зниженням</w:t>
      </w:r>
      <w:r w:rsidRPr="0093704C">
        <w:t xml:space="preserve"> частот</w:t>
      </w:r>
      <w:r w:rsidRPr="0093704C">
        <w:rPr>
          <w:lang w:val="uk-UA"/>
        </w:rPr>
        <w:t>и</w:t>
      </w:r>
      <w:r w:rsidRPr="0093704C">
        <w:t xml:space="preserve"> </w:t>
      </w:r>
      <w:r w:rsidRPr="0093704C">
        <w:rPr>
          <w:lang w:val="uk-UA"/>
        </w:rPr>
        <w:t xml:space="preserve">та </w:t>
      </w:r>
      <w:r w:rsidRPr="0093704C">
        <w:t>ампл</w:t>
      </w:r>
      <w:r w:rsidRPr="0093704C">
        <w:rPr>
          <w:lang w:val="uk-UA"/>
        </w:rPr>
        <w:t>і</w:t>
      </w:r>
      <w:r w:rsidRPr="0093704C">
        <w:t>туд</w:t>
      </w:r>
      <w:r w:rsidRPr="0093704C">
        <w:rPr>
          <w:lang w:val="uk-UA"/>
        </w:rPr>
        <w:t>и</w:t>
      </w:r>
      <w:r w:rsidRPr="0093704C">
        <w:t xml:space="preserve"> коразол-прово</w:t>
      </w:r>
      <w:r w:rsidRPr="0093704C">
        <w:rPr>
          <w:lang w:val="uk-UA"/>
        </w:rPr>
        <w:t xml:space="preserve">кованих </w:t>
      </w:r>
      <w:r w:rsidRPr="0093704C">
        <w:t>спайков</w:t>
      </w:r>
      <w:r w:rsidRPr="0093704C">
        <w:rPr>
          <w:lang w:val="uk-UA"/>
        </w:rPr>
        <w:t>и</w:t>
      </w:r>
      <w:r w:rsidRPr="0093704C">
        <w:t>х потенц</w:t>
      </w:r>
      <w:r w:rsidRPr="0093704C">
        <w:rPr>
          <w:lang w:val="uk-UA"/>
        </w:rPr>
        <w:t>і</w:t>
      </w:r>
      <w:r w:rsidRPr="0093704C">
        <w:t>ал</w:t>
      </w:r>
      <w:r w:rsidRPr="0093704C">
        <w:rPr>
          <w:lang w:val="uk-UA"/>
        </w:rPr>
        <w:t>і</w:t>
      </w:r>
      <w:r w:rsidRPr="0093704C">
        <w:t>в, а так</w:t>
      </w:r>
      <w:r w:rsidRPr="0093704C">
        <w:rPr>
          <w:lang w:val="uk-UA"/>
        </w:rPr>
        <w:t>ож</w:t>
      </w:r>
      <w:r w:rsidRPr="0093704C">
        <w:t xml:space="preserve"> п</w:t>
      </w:r>
      <w:r w:rsidRPr="0093704C">
        <w:rPr>
          <w:lang w:val="uk-UA"/>
        </w:rPr>
        <w:t>опередженням</w:t>
      </w:r>
      <w:r w:rsidRPr="0093704C">
        <w:t xml:space="preserve"> форм</w:t>
      </w:r>
      <w:r w:rsidRPr="0093704C">
        <w:rPr>
          <w:lang w:val="uk-UA"/>
        </w:rPr>
        <w:t>ува</w:t>
      </w:r>
      <w:r w:rsidRPr="0093704C">
        <w:t>н</w:t>
      </w:r>
      <w:r w:rsidRPr="0093704C">
        <w:rPr>
          <w:lang w:val="uk-UA"/>
        </w:rPr>
        <w:t>н</w:t>
      </w:r>
      <w:r w:rsidRPr="0093704C">
        <w:t>я синхрониз</w:t>
      </w:r>
      <w:r w:rsidRPr="0093704C">
        <w:rPr>
          <w:lang w:val="uk-UA"/>
        </w:rPr>
        <w:t>ованої</w:t>
      </w:r>
      <w:r w:rsidRPr="0093704C">
        <w:t xml:space="preserve"> генерал</w:t>
      </w:r>
      <w:r w:rsidRPr="0093704C">
        <w:rPr>
          <w:lang w:val="uk-UA"/>
        </w:rPr>
        <w:t>і</w:t>
      </w:r>
      <w:r w:rsidRPr="0093704C">
        <w:t>зован</w:t>
      </w:r>
      <w:r w:rsidRPr="0093704C">
        <w:rPr>
          <w:lang w:val="uk-UA"/>
        </w:rPr>
        <w:t>ої</w:t>
      </w:r>
      <w:r w:rsidRPr="0093704C">
        <w:t xml:space="preserve"> </w:t>
      </w:r>
      <w:r w:rsidRPr="0093704C">
        <w:rPr>
          <w:lang w:val="uk-UA"/>
        </w:rPr>
        <w:t>і</w:t>
      </w:r>
      <w:r w:rsidRPr="0093704C">
        <w:t>ктально</w:t>
      </w:r>
      <w:r w:rsidRPr="0093704C">
        <w:rPr>
          <w:lang w:val="uk-UA"/>
        </w:rPr>
        <w:t>ї</w:t>
      </w:r>
      <w:r w:rsidRPr="0093704C">
        <w:t xml:space="preserve"> активност</w:t>
      </w:r>
      <w:r w:rsidRPr="0093704C">
        <w:rPr>
          <w:lang w:val="uk-UA"/>
        </w:rPr>
        <w:t>і</w:t>
      </w:r>
      <w:r w:rsidRPr="0093704C">
        <w:t>.</w:t>
      </w:r>
    </w:p>
    <w:p w:rsidR="000B0062" w:rsidRPr="0093704C" w:rsidRDefault="000B0062" w:rsidP="000B0062">
      <w:pPr>
        <w:spacing w:line="360" w:lineRule="exact"/>
        <w:jc w:val="both"/>
      </w:pPr>
      <w:r w:rsidRPr="0093704C">
        <w:lastRenderedPageBreak/>
        <w:tab/>
        <w:t>4. В ран</w:t>
      </w:r>
      <w:r w:rsidRPr="0093704C">
        <w:rPr>
          <w:lang w:val="uk-UA"/>
        </w:rPr>
        <w:t xml:space="preserve">ьому </w:t>
      </w:r>
      <w:r w:rsidRPr="0093704C">
        <w:t>пер</w:t>
      </w:r>
      <w:r w:rsidRPr="0093704C">
        <w:rPr>
          <w:lang w:val="uk-UA"/>
        </w:rPr>
        <w:t>і</w:t>
      </w:r>
      <w:r w:rsidRPr="0093704C">
        <w:t>од</w:t>
      </w:r>
      <w:r w:rsidRPr="0093704C">
        <w:rPr>
          <w:lang w:val="uk-UA"/>
        </w:rPr>
        <w:t>і</w:t>
      </w:r>
      <w:r w:rsidRPr="0093704C">
        <w:t xml:space="preserve"> д</w:t>
      </w:r>
      <w:r w:rsidRPr="0093704C">
        <w:rPr>
          <w:lang w:val="uk-UA"/>
        </w:rPr>
        <w:t>ії</w:t>
      </w:r>
      <w:r w:rsidRPr="0093704C">
        <w:t xml:space="preserve"> ЛПС (0,1 мг/кг, в/</w:t>
      </w:r>
      <w:r w:rsidRPr="0093704C">
        <w:rPr>
          <w:lang w:val="uk-UA"/>
        </w:rPr>
        <w:t>очер</w:t>
      </w:r>
      <w:r w:rsidRPr="0093704C">
        <w:t>) в</w:t>
      </w:r>
      <w:r w:rsidRPr="0093704C">
        <w:rPr>
          <w:lang w:val="uk-UA"/>
        </w:rPr>
        <w:t>икликав</w:t>
      </w:r>
      <w:r w:rsidRPr="0093704C">
        <w:t xml:space="preserve"> у к</w:t>
      </w:r>
      <w:r w:rsidRPr="0093704C">
        <w:rPr>
          <w:lang w:val="uk-UA"/>
        </w:rPr>
        <w:t>і</w:t>
      </w:r>
      <w:r w:rsidRPr="0093704C">
        <w:t>ндл</w:t>
      </w:r>
      <w:r w:rsidRPr="0093704C">
        <w:rPr>
          <w:lang w:val="uk-UA"/>
        </w:rPr>
        <w:t>і</w:t>
      </w:r>
      <w:r w:rsidRPr="0093704C">
        <w:t>нгов</w:t>
      </w:r>
      <w:r w:rsidRPr="0093704C">
        <w:rPr>
          <w:lang w:val="uk-UA"/>
        </w:rPr>
        <w:t>и</w:t>
      </w:r>
      <w:r w:rsidRPr="0093704C">
        <w:t xml:space="preserve">х </w:t>
      </w:r>
      <w:r w:rsidRPr="0093704C">
        <w:rPr>
          <w:lang w:val="uk-UA"/>
        </w:rPr>
        <w:t>щурів зниження кількості</w:t>
      </w:r>
      <w:r w:rsidRPr="0093704C">
        <w:t xml:space="preserve"> перес</w:t>
      </w:r>
      <w:r w:rsidRPr="0093704C">
        <w:rPr>
          <w:lang w:val="uk-UA"/>
        </w:rPr>
        <w:t>ічених</w:t>
      </w:r>
      <w:r w:rsidRPr="0093704C">
        <w:t xml:space="preserve"> центральн</w:t>
      </w:r>
      <w:r w:rsidRPr="0093704C">
        <w:rPr>
          <w:lang w:val="uk-UA"/>
        </w:rPr>
        <w:t>и</w:t>
      </w:r>
      <w:r w:rsidRPr="0093704C">
        <w:t>х квадрат</w:t>
      </w:r>
      <w:r w:rsidRPr="0093704C">
        <w:rPr>
          <w:lang w:val="uk-UA"/>
        </w:rPr>
        <w:t>і</w:t>
      </w:r>
      <w:r w:rsidRPr="0093704C">
        <w:t>в в тест</w:t>
      </w:r>
      <w:r w:rsidRPr="0093704C">
        <w:rPr>
          <w:lang w:val="uk-UA"/>
        </w:rPr>
        <w:t>і</w:t>
      </w:r>
      <w:r w:rsidRPr="0093704C">
        <w:t xml:space="preserve"> «</w:t>
      </w:r>
      <w:r w:rsidRPr="0093704C">
        <w:rPr>
          <w:lang w:val="uk-UA"/>
        </w:rPr>
        <w:t>відкрите</w:t>
      </w:r>
      <w:r w:rsidRPr="0093704C">
        <w:t xml:space="preserve"> поле» на 40</w:t>
      </w:r>
      <w:r w:rsidRPr="0093704C">
        <w:rPr>
          <w:lang w:val="uk-UA"/>
        </w:rPr>
        <w:t xml:space="preserve"> </w:t>
      </w:r>
      <w:r w:rsidRPr="0093704C">
        <w:t xml:space="preserve">%, а </w:t>
      </w:r>
      <w:r w:rsidRPr="0093704C">
        <w:rPr>
          <w:lang w:val="uk-UA"/>
        </w:rPr>
        <w:t>у</w:t>
      </w:r>
      <w:r w:rsidRPr="0093704C">
        <w:t xml:space="preserve"> </w:t>
      </w:r>
      <w:r w:rsidRPr="0093704C">
        <w:rPr>
          <w:lang w:val="uk-UA"/>
        </w:rPr>
        <w:t>віддаленому</w:t>
      </w:r>
      <w:r w:rsidRPr="0093704C">
        <w:t xml:space="preserve"> – в 1,53 раз</w:t>
      </w:r>
      <w:r w:rsidRPr="0093704C">
        <w:rPr>
          <w:lang w:val="uk-UA"/>
        </w:rPr>
        <w:t>и</w:t>
      </w:r>
      <w:r w:rsidRPr="0093704C">
        <w:t xml:space="preserve"> </w:t>
      </w:r>
      <w:r w:rsidRPr="0093704C">
        <w:rPr>
          <w:lang w:val="uk-UA"/>
        </w:rPr>
        <w:t>порівняно з</w:t>
      </w:r>
      <w:r w:rsidRPr="0093704C">
        <w:t xml:space="preserve"> контрол</w:t>
      </w:r>
      <w:r w:rsidRPr="0093704C">
        <w:rPr>
          <w:lang w:val="uk-UA"/>
        </w:rPr>
        <w:t>ем</w:t>
      </w:r>
      <w:r w:rsidRPr="0093704C">
        <w:t xml:space="preserve">. </w:t>
      </w:r>
      <w:r w:rsidRPr="0093704C">
        <w:rPr>
          <w:lang w:val="uk-UA"/>
        </w:rPr>
        <w:t>У</w:t>
      </w:r>
      <w:r w:rsidRPr="0093704C">
        <w:t xml:space="preserve"> </w:t>
      </w:r>
      <w:r w:rsidRPr="0093704C">
        <w:rPr>
          <w:lang w:val="uk-UA"/>
        </w:rPr>
        <w:t>віддаленому періоді дії</w:t>
      </w:r>
      <w:r w:rsidRPr="0093704C">
        <w:t xml:space="preserve"> ЛПС (0,5 мг/кг, в/</w:t>
      </w:r>
      <w:r w:rsidRPr="0093704C">
        <w:rPr>
          <w:lang w:val="uk-UA"/>
        </w:rPr>
        <w:t>очер</w:t>
      </w:r>
      <w:r w:rsidRPr="0093704C">
        <w:t>) в</w:t>
      </w:r>
      <w:r w:rsidRPr="0093704C">
        <w:rPr>
          <w:lang w:val="uk-UA"/>
        </w:rPr>
        <w:t>икликав</w:t>
      </w:r>
      <w:r w:rsidRPr="0093704C">
        <w:t xml:space="preserve"> </w:t>
      </w:r>
      <w:r w:rsidRPr="0093704C">
        <w:rPr>
          <w:lang w:val="uk-UA"/>
        </w:rPr>
        <w:t>зниження</w:t>
      </w:r>
      <w:r w:rsidRPr="0093704C">
        <w:t xml:space="preserve"> </w:t>
      </w:r>
      <w:r w:rsidRPr="0093704C">
        <w:rPr>
          <w:lang w:val="uk-UA"/>
        </w:rPr>
        <w:t>загальної кількості</w:t>
      </w:r>
      <w:r w:rsidRPr="0093704C">
        <w:t xml:space="preserve"> перес</w:t>
      </w:r>
      <w:r w:rsidRPr="0093704C">
        <w:rPr>
          <w:lang w:val="uk-UA"/>
        </w:rPr>
        <w:t>ічених квадратів</w:t>
      </w:r>
      <w:r w:rsidRPr="0093704C">
        <w:t>- в 1,94 раз</w:t>
      </w:r>
      <w:r w:rsidRPr="0093704C">
        <w:rPr>
          <w:lang w:val="uk-UA"/>
        </w:rPr>
        <w:t>и,</w:t>
      </w:r>
      <w:r w:rsidRPr="0093704C">
        <w:t xml:space="preserve"> </w:t>
      </w:r>
      <w:r w:rsidRPr="0093704C">
        <w:rPr>
          <w:lang w:val="uk-UA"/>
        </w:rPr>
        <w:t>кількості</w:t>
      </w:r>
      <w:r w:rsidRPr="0093704C">
        <w:t xml:space="preserve"> ст</w:t>
      </w:r>
      <w:r w:rsidRPr="0093704C">
        <w:rPr>
          <w:lang w:val="uk-UA"/>
        </w:rPr>
        <w:t>ійо</w:t>
      </w:r>
      <w:r w:rsidRPr="0093704C">
        <w:t>к в 3,7 раз</w:t>
      </w:r>
      <w:r w:rsidRPr="0093704C">
        <w:rPr>
          <w:lang w:val="uk-UA"/>
        </w:rPr>
        <w:t>и</w:t>
      </w:r>
      <w:r w:rsidRPr="0093704C">
        <w:t xml:space="preserve"> </w:t>
      </w:r>
      <w:r w:rsidRPr="0093704C">
        <w:rPr>
          <w:lang w:val="uk-UA"/>
        </w:rPr>
        <w:t>порівняно з контролем</w:t>
      </w:r>
      <w:r w:rsidRPr="0093704C">
        <w:t xml:space="preserve"> (</w:t>
      </w:r>
      <w:r w:rsidRPr="0093704C">
        <w:rPr>
          <w:lang w:val="en-US"/>
        </w:rPr>
        <w:t>P</w:t>
      </w:r>
      <w:r w:rsidRPr="0093704C">
        <w:t xml:space="preserve">&lt;0,05). </w:t>
      </w:r>
      <w:r w:rsidRPr="0093704C">
        <w:rPr>
          <w:lang w:val="uk-UA"/>
        </w:rPr>
        <w:t>Е</w:t>
      </w:r>
      <w:r w:rsidRPr="0093704C">
        <w:t>фект</w:t>
      </w:r>
      <w:r w:rsidRPr="0093704C">
        <w:rPr>
          <w:lang w:val="uk-UA"/>
        </w:rPr>
        <w:t>и пригнічення рухової активності</w:t>
      </w:r>
      <w:r w:rsidRPr="0093704C">
        <w:t xml:space="preserve"> к</w:t>
      </w:r>
      <w:r w:rsidRPr="0093704C">
        <w:rPr>
          <w:lang w:val="uk-UA"/>
        </w:rPr>
        <w:t>і</w:t>
      </w:r>
      <w:r w:rsidRPr="0093704C">
        <w:t>ндл</w:t>
      </w:r>
      <w:r w:rsidRPr="0093704C">
        <w:rPr>
          <w:lang w:val="uk-UA"/>
        </w:rPr>
        <w:t>і</w:t>
      </w:r>
      <w:r w:rsidRPr="0093704C">
        <w:t>нгов</w:t>
      </w:r>
      <w:r w:rsidRPr="0093704C">
        <w:rPr>
          <w:lang w:val="uk-UA"/>
        </w:rPr>
        <w:t>и</w:t>
      </w:r>
      <w:r w:rsidRPr="0093704C">
        <w:t xml:space="preserve">х </w:t>
      </w:r>
      <w:r w:rsidRPr="0093704C">
        <w:rPr>
          <w:lang w:val="uk-UA"/>
        </w:rPr>
        <w:t>щурів</w:t>
      </w:r>
      <w:r w:rsidRPr="0093704C">
        <w:t xml:space="preserve"> блок</w:t>
      </w:r>
      <w:r w:rsidRPr="0093704C">
        <w:rPr>
          <w:lang w:val="uk-UA"/>
        </w:rPr>
        <w:t>увались</w:t>
      </w:r>
      <w:r w:rsidRPr="0093704C">
        <w:t xml:space="preserve"> налоксоном в доз</w:t>
      </w:r>
      <w:r w:rsidRPr="0093704C">
        <w:rPr>
          <w:lang w:val="uk-UA"/>
        </w:rPr>
        <w:t>і</w:t>
      </w:r>
      <w:r w:rsidRPr="0093704C">
        <w:t xml:space="preserve"> 10,0 мг/кг, в/</w:t>
      </w:r>
      <w:r w:rsidRPr="0093704C">
        <w:rPr>
          <w:lang w:val="uk-UA"/>
        </w:rPr>
        <w:t>очер</w:t>
      </w:r>
      <w:r w:rsidRPr="0093704C">
        <w:t xml:space="preserve">. </w:t>
      </w:r>
      <w:r w:rsidRPr="0093704C">
        <w:rPr>
          <w:lang w:val="uk-UA"/>
        </w:rPr>
        <w:t>У</w:t>
      </w:r>
      <w:r w:rsidRPr="0093704C">
        <w:t xml:space="preserve"> </w:t>
      </w:r>
      <w:r w:rsidRPr="0093704C">
        <w:rPr>
          <w:lang w:val="uk-UA"/>
        </w:rPr>
        <w:t xml:space="preserve">віддаленому </w:t>
      </w:r>
      <w:r w:rsidRPr="0093704C">
        <w:t>пер</w:t>
      </w:r>
      <w:r w:rsidRPr="0093704C">
        <w:rPr>
          <w:lang w:val="uk-UA"/>
        </w:rPr>
        <w:t>і</w:t>
      </w:r>
      <w:r w:rsidRPr="0093704C">
        <w:t>од</w:t>
      </w:r>
      <w:r w:rsidRPr="0093704C">
        <w:rPr>
          <w:lang w:val="uk-UA"/>
        </w:rPr>
        <w:t>і</w:t>
      </w:r>
      <w:r w:rsidRPr="0093704C">
        <w:t xml:space="preserve"> д</w:t>
      </w:r>
      <w:r w:rsidRPr="0093704C">
        <w:rPr>
          <w:lang w:val="uk-UA"/>
        </w:rPr>
        <w:t>ії</w:t>
      </w:r>
      <w:r w:rsidRPr="0093704C">
        <w:t xml:space="preserve"> ЛПС в структур</w:t>
      </w:r>
      <w:r w:rsidRPr="0093704C">
        <w:rPr>
          <w:lang w:val="uk-UA"/>
        </w:rPr>
        <w:t>і</w:t>
      </w:r>
      <w:r w:rsidRPr="0093704C">
        <w:t xml:space="preserve"> п</w:t>
      </w:r>
      <w:r w:rsidRPr="0093704C">
        <w:rPr>
          <w:lang w:val="uk-UA"/>
        </w:rPr>
        <w:t xml:space="preserve">іслянападової </w:t>
      </w:r>
      <w:r w:rsidRPr="0093704C">
        <w:t>депрес</w:t>
      </w:r>
      <w:r w:rsidRPr="0093704C">
        <w:rPr>
          <w:lang w:val="uk-UA"/>
        </w:rPr>
        <w:t>ії</w:t>
      </w:r>
      <w:r w:rsidRPr="0093704C">
        <w:t xml:space="preserve"> у к</w:t>
      </w:r>
      <w:r w:rsidRPr="0093704C">
        <w:rPr>
          <w:lang w:val="uk-UA"/>
        </w:rPr>
        <w:t>і</w:t>
      </w:r>
      <w:r w:rsidRPr="0093704C">
        <w:t>ндл</w:t>
      </w:r>
      <w:r w:rsidRPr="0093704C">
        <w:rPr>
          <w:lang w:val="uk-UA"/>
        </w:rPr>
        <w:t>і</w:t>
      </w:r>
      <w:r w:rsidRPr="0093704C">
        <w:t>нгов</w:t>
      </w:r>
      <w:r w:rsidRPr="0093704C">
        <w:rPr>
          <w:lang w:val="uk-UA"/>
        </w:rPr>
        <w:t>и</w:t>
      </w:r>
      <w:r w:rsidRPr="0093704C">
        <w:t xml:space="preserve">х </w:t>
      </w:r>
      <w:r w:rsidRPr="0093704C">
        <w:rPr>
          <w:lang w:val="uk-UA"/>
        </w:rPr>
        <w:t>щурів</w:t>
      </w:r>
      <w:r w:rsidRPr="0093704C">
        <w:t xml:space="preserve"> прева</w:t>
      </w:r>
      <w:r w:rsidRPr="0093704C">
        <w:rPr>
          <w:lang w:val="uk-UA"/>
        </w:rPr>
        <w:t>лювали</w:t>
      </w:r>
      <w:r w:rsidRPr="0093704C">
        <w:t xml:space="preserve"> оп</w:t>
      </w:r>
      <w:r w:rsidRPr="0093704C">
        <w:rPr>
          <w:lang w:val="uk-UA"/>
        </w:rPr>
        <w:t>і</w:t>
      </w:r>
      <w:r w:rsidRPr="0093704C">
        <w:t>атерг</w:t>
      </w:r>
      <w:r w:rsidRPr="0093704C">
        <w:rPr>
          <w:lang w:val="uk-UA"/>
        </w:rPr>
        <w:t>і</w:t>
      </w:r>
      <w:r w:rsidRPr="0093704C">
        <w:t>ч</w:t>
      </w:r>
      <w:r w:rsidRPr="0093704C">
        <w:rPr>
          <w:lang w:val="uk-UA"/>
        </w:rPr>
        <w:t>ні</w:t>
      </w:r>
      <w:r w:rsidRPr="0093704C">
        <w:t xml:space="preserve"> симптом</w:t>
      </w:r>
      <w:r w:rsidRPr="0093704C">
        <w:rPr>
          <w:lang w:val="uk-UA"/>
        </w:rPr>
        <w:t>и</w:t>
      </w:r>
      <w:r w:rsidRPr="0093704C">
        <w:t>, в</w:t>
      </w:r>
      <w:r w:rsidRPr="0093704C">
        <w:rPr>
          <w:lang w:val="uk-UA"/>
        </w:rPr>
        <w:t>иразність</w:t>
      </w:r>
      <w:r w:rsidRPr="0093704C">
        <w:t xml:space="preserve"> </w:t>
      </w:r>
      <w:r w:rsidRPr="0093704C">
        <w:rPr>
          <w:lang w:val="uk-UA"/>
        </w:rPr>
        <w:t>яких</w:t>
      </w:r>
      <w:r w:rsidRPr="0093704C">
        <w:t xml:space="preserve"> </w:t>
      </w:r>
      <w:r w:rsidRPr="0093704C">
        <w:rPr>
          <w:lang w:val="uk-UA"/>
        </w:rPr>
        <w:t xml:space="preserve">блокувалась </w:t>
      </w:r>
      <w:r w:rsidRPr="0093704C">
        <w:t>налоксоном.</w:t>
      </w:r>
    </w:p>
    <w:p w:rsidR="000B0062" w:rsidRPr="0093704C" w:rsidRDefault="000B0062" w:rsidP="000B0062">
      <w:pPr>
        <w:spacing w:line="360" w:lineRule="exact"/>
        <w:jc w:val="both"/>
      </w:pPr>
      <w:r w:rsidRPr="0093704C">
        <w:tab/>
        <w:t>5. На модел</w:t>
      </w:r>
      <w:r w:rsidRPr="0093704C">
        <w:rPr>
          <w:lang w:val="uk-UA"/>
        </w:rPr>
        <w:t>і</w:t>
      </w:r>
      <w:r w:rsidRPr="0093704C">
        <w:t xml:space="preserve"> </w:t>
      </w:r>
      <w:r w:rsidRPr="0093704C">
        <w:rPr>
          <w:lang w:val="uk-UA"/>
        </w:rPr>
        <w:t xml:space="preserve">розвинутого </w:t>
      </w:r>
      <w:r w:rsidRPr="0093704C">
        <w:t>к</w:t>
      </w:r>
      <w:r w:rsidRPr="0093704C">
        <w:rPr>
          <w:lang w:val="uk-UA"/>
        </w:rPr>
        <w:t>і</w:t>
      </w:r>
      <w:r w:rsidRPr="0093704C">
        <w:t>ндл</w:t>
      </w:r>
      <w:r w:rsidRPr="0093704C">
        <w:rPr>
          <w:lang w:val="uk-UA"/>
        </w:rPr>
        <w:t>і</w:t>
      </w:r>
      <w:r w:rsidRPr="0093704C">
        <w:t>нг</w:t>
      </w:r>
      <w:r w:rsidRPr="0093704C">
        <w:rPr>
          <w:lang w:val="uk-UA"/>
        </w:rPr>
        <w:t>у</w:t>
      </w:r>
      <w:r w:rsidRPr="0093704C">
        <w:t xml:space="preserve"> в ранн</w:t>
      </w:r>
      <w:r w:rsidRPr="0093704C">
        <w:rPr>
          <w:lang w:val="uk-UA"/>
        </w:rPr>
        <w:t>і</w:t>
      </w:r>
      <w:r w:rsidRPr="0093704C">
        <w:t>й фаз</w:t>
      </w:r>
      <w:r w:rsidRPr="0093704C">
        <w:rPr>
          <w:lang w:val="uk-UA"/>
        </w:rPr>
        <w:t>і</w:t>
      </w:r>
      <w:r w:rsidRPr="0093704C">
        <w:t xml:space="preserve"> д</w:t>
      </w:r>
      <w:r w:rsidRPr="0093704C">
        <w:rPr>
          <w:lang w:val="uk-UA"/>
        </w:rPr>
        <w:t>ії</w:t>
      </w:r>
      <w:r w:rsidRPr="0093704C">
        <w:t xml:space="preserve"> ЛПС (0,1 мг/кг, в/</w:t>
      </w:r>
      <w:r w:rsidRPr="0093704C">
        <w:rPr>
          <w:lang w:val="uk-UA"/>
        </w:rPr>
        <w:t>очер</w:t>
      </w:r>
      <w:r w:rsidRPr="0093704C">
        <w:t xml:space="preserve">) </w:t>
      </w:r>
      <w:r w:rsidRPr="0093704C">
        <w:rPr>
          <w:lang w:val="uk-UA"/>
        </w:rPr>
        <w:t>зростала</w:t>
      </w:r>
      <w:r w:rsidRPr="0093704C">
        <w:t xml:space="preserve"> </w:t>
      </w:r>
      <w:r w:rsidRPr="0093704C">
        <w:rPr>
          <w:lang w:val="uk-UA"/>
        </w:rPr>
        <w:t>тривалість</w:t>
      </w:r>
      <w:r w:rsidRPr="0093704C">
        <w:t xml:space="preserve"> фаз</w:t>
      </w:r>
      <w:r w:rsidRPr="0093704C">
        <w:rPr>
          <w:lang w:val="uk-UA"/>
        </w:rPr>
        <w:t>и</w:t>
      </w:r>
      <w:r w:rsidRPr="0093704C">
        <w:t xml:space="preserve"> поверхн</w:t>
      </w:r>
      <w:r w:rsidRPr="0093704C">
        <w:rPr>
          <w:lang w:val="uk-UA"/>
        </w:rPr>
        <w:t>евого та одночасно скорочувалась тривалість глибокого повільнохвильового сну</w:t>
      </w:r>
      <w:r w:rsidRPr="0093704C">
        <w:t xml:space="preserve"> (на 9,2</w:t>
      </w:r>
      <w:r w:rsidRPr="0093704C">
        <w:rPr>
          <w:lang w:val="uk-UA"/>
        </w:rPr>
        <w:t xml:space="preserve"> </w:t>
      </w:r>
      <w:r w:rsidRPr="0093704C">
        <w:t xml:space="preserve">% </w:t>
      </w:r>
      <w:r w:rsidRPr="0093704C">
        <w:rPr>
          <w:lang w:val="uk-UA"/>
        </w:rPr>
        <w:t>і</w:t>
      </w:r>
      <w:r w:rsidRPr="0093704C">
        <w:t xml:space="preserve"> 8,8</w:t>
      </w:r>
      <w:r w:rsidRPr="0093704C">
        <w:rPr>
          <w:lang w:val="uk-UA"/>
        </w:rPr>
        <w:t xml:space="preserve"> </w:t>
      </w:r>
      <w:r w:rsidRPr="0093704C">
        <w:t xml:space="preserve">% </w:t>
      </w:r>
      <w:r w:rsidRPr="0093704C">
        <w:rPr>
          <w:lang w:val="uk-UA"/>
        </w:rPr>
        <w:t>відповідно)</w:t>
      </w:r>
      <w:r w:rsidRPr="0093704C">
        <w:t>. Так</w:t>
      </w:r>
      <w:r w:rsidRPr="0093704C">
        <w:rPr>
          <w:lang w:val="uk-UA"/>
        </w:rPr>
        <w:t>о</w:t>
      </w:r>
      <w:r w:rsidRPr="0093704C">
        <w:t xml:space="preserve">ж </w:t>
      </w:r>
      <w:r w:rsidRPr="0093704C">
        <w:rPr>
          <w:lang w:val="uk-UA"/>
        </w:rPr>
        <w:t xml:space="preserve">збільшувалась тривалість </w:t>
      </w:r>
      <w:r w:rsidRPr="0093704C">
        <w:t>парадоксального сн</w:t>
      </w:r>
      <w:r w:rsidRPr="0093704C">
        <w:rPr>
          <w:lang w:val="uk-UA"/>
        </w:rPr>
        <w:t>у</w:t>
      </w:r>
      <w:r w:rsidRPr="0093704C">
        <w:t xml:space="preserve"> - на 38,8</w:t>
      </w:r>
      <w:r w:rsidRPr="0093704C">
        <w:rPr>
          <w:lang w:val="uk-UA"/>
        </w:rPr>
        <w:t xml:space="preserve"> </w:t>
      </w:r>
      <w:r w:rsidRPr="0093704C">
        <w:t xml:space="preserve">% </w:t>
      </w:r>
      <w:r w:rsidRPr="0093704C">
        <w:rPr>
          <w:lang w:val="uk-UA"/>
        </w:rPr>
        <w:t>і</w:t>
      </w:r>
      <w:r w:rsidRPr="0093704C">
        <w:t xml:space="preserve"> </w:t>
      </w:r>
      <w:r w:rsidRPr="0093704C">
        <w:rPr>
          <w:lang w:val="uk-UA"/>
        </w:rPr>
        <w:t>кількість</w:t>
      </w:r>
      <w:r w:rsidRPr="0093704C">
        <w:t xml:space="preserve"> </w:t>
      </w:r>
      <w:r w:rsidRPr="0093704C">
        <w:rPr>
          <w:lang w:val="uk-UA"/>
        </w:rPr>
        <w:t>йо</w:t>
      </w:r>
      <w:r w:rsidRPr="0093704C">
        <w:t>го цикл</w:t>
      </w:r>
      <w:r w:rsidRPr="0093704C">
        <w:rPr>
          <w:lang w:val="uk-UA"/>
        </w:rPr>
        <w:t>і</w:t>
      </w:r>
      <w:r w:rsidRPr="0093704C">
        <w:t>в – на 36,5</w:t>
      </w:r>
      <w:r w:rsidRPr="0093704C">
        <w:rPr>
          <w:lang w:val="uk-UA"/>
        </w:rPr>
        <w:t xml:space="preserve"> </w:t>
      </w:r>
      <w:r w:rsidRPr="0093704C">
        <w:t xml:space="preserve">% </w:t>
      </w:r>
      <w:r w:rsidRPr="0093704C">
        <w:rPr>
          <w:lang w:val="uk-UA"/>
        </w:rPr>
        <w:t>порівняно з</w:t>
      </w:r>
      <w:r w:rsidRPr="0093704C">
        <w:t xml:space="preserve"> контрол</w:t>
      </w:r>
      <w:r w:rsidRPr="0093704C">
        <w:rPr>
          <w:lang w:val="uk-UA"/>
        </w:rPr>
        <w:t>ем</w:t>
      </w:r>
      <w:r w:rsidRPr="0093704C">
        <w:t xml:space="preserve">. </w:t>
      </w:r>
      <w:r w:rsidRPr="0093704C">
        <w:rPr>
          <w:lang w:val="uk-UA"/>
        </w:rPr>
        <w:t>Протягом</w:t>
      </w:r>
      <w:r w:rsidRPr="0093704C">
        <w:t xml:space="preserve"> </w:t>
      </w:r>
      <w:r w:rsidRPr="0093704C">
        <w:rPr>
          <w:lang w:val="uk-UA"/>
        </w:rPr>
        <w:t>з</w:t>
      </w:r>
      <w:r w:rsidRPr="0093704C">
        <w:t xml:space="preserve"> 12 </w:t>
      </w:r>
      <w:r w:rsidRPr="0093704C">
        <w:rPr>
          <w:lang w:val="uk-UA"/>
        </w:rPr>
        <w:t>д</w:t>
      </w:r>
      <w:r w:rsidRPr="0093704C">
        <w:t>о 16-</w:t>
      </w:r>
      <w:r w:rsidRPr="0093704C">
        <w:rPr>
          <w:lang w:val="uk-UA"/>
        </w:rPr>
        <w:t>ї</w:t>
      </w:r>
      <w:r w:rsidRPr="0093704C">
        <w:t xml:space="preserve"> </w:t>
      </w:r>
      <w:r w:rsidRPr="0093704C">
        <w:rPr>
          <w:lang w:val="uk-UA"/>
        </w:rPr>
        <w:t xml:space="preserve">години з моменту застосування </w:t>
      </w:r>
      <w:r w:rsidRPr="0093704C">
        <w:t>ЛПС с</w:t>
      </w:r>
      <w:r w:rsidRPr="0093704C">
        <w:rPr>
          <w:lang w:val="uk-UA"/>
        </w:rPr>
        <w:t>корочувалась</w:t>
      </w:r>
      <w:r w:rsidRPr="0093704C">
        <w:t xml:space="preserve"> </w:t>
      </w:r>
      <w:r w:rsidRPr="0093704C">
        <w:rPr>
          <w:lang w:val="uk-UA"/>
        </w:rPr>
        <w:t>тривалість поверхневого повільнохвильового</w:t>
      </w:r>
      <w:r w:rsidRPr="0093704C">
        <w:t xml:space="preserve"> сн</w:t>
      </w:r>
      <w:r w:rsidRPr="0093704C">
        <w:rPr>
          <w:lang w:val="uk-UA"/>
        </w:rPr>
        <w:t>у</w:t>
      </w:r>
      <w:r w:rsidRPr="0093704C">
        <w:t xml:space="preserve"> (на 9,5</w:t>
      </w:r>
      <w:r w:rsidRPr="0093704C">
        <w:rPr>
          <w:lang w:val="uk-UA"/>
        </w:rPr>
        <w:t xml:space="preserve"> </w:t>
      </w:r>
      <w:r w:rsidRPr="0093704C">
        <w:t xml:space="preserve">%) </w:t>
      </w:r>
      <w:r w:rsidRPr="0093704C">
        <w:rPr>
          <w:lang w:val="uk-UA"/>
        </w:rPr>
        <w:t>і</w:t>
      </w:r>
      <w:r w:rsidRPr="0093704C">
        <w:t xml:space="preserve"> </w:t>
      </w:r>
      <w:r w:rsidRPr="0093704C">
        <w:rPr>
          <w:lang w:val="uk-UA"/>
        </w:rPr>
        <w:t>зростала</w:t>
      </w:r>
      <w:r w:rsidRPr="0093704C">
        <w:t xml:space="preserve"> в 2,33 раз</w:t>
      </w:r>
      <w:r w:rsidRPr="0093704C">
        <w:rPr>
          <w:lang w:val="uk-UA"/>
        </w:rPr>
        <w:t>и</w:t>
      </w:r>
      <w:r w:rsidRPr="0093704C">
        <w:t xml:space="preserve"> </w:t>
      </w:r>
      <w:r w:rsidRPr="0093704C">
        <w:rPr>
          <w:lang w:val="uk-UA"/>
        </w:rPr>
        <w:t>тривалість</w:t>
      </w:r>
      <w:r w:rsidRPr="0093704C">
        <w:t xml:space="preserve"> парадоксально</w:t>
      </w:r>
      <w:r w:rsidRPr="0093704C">
        <w:rPr>
          <w:lang w:val="uk-UA"/>
        </w:rPr>
        <w:t>ї</w:t>
      </w:r>
      <w:r w:rsidRPr="0093704C">
        <w:t xml:space="preserve"> фаз</w:t>
      </w:r>
      <w:r w:rsidRPr="0093704C">
        <w:rPr>
          <w:lang w:val="uk-UA"/>
        </w:rPr>
        <w:t>и</w:t>
      </w:r>
      <w:r w:rsidRPr="0093704C">
        <w:t xml:space="preserve"> сн</w:t>
      </w:r>
      <w:r w:rsidRPr="0093704C">
        <w:rPr>
          <w:lang w:val="uk-UA"/>
        </w:rPr>
        <w:t>у,</w:t>
      </w:r>
      <w:r w:rsidRPr="0093704C">
        <w:t xml:space="preserve"> </w:t>
      </w:r>
      <w:r w:rsidRPr="0093704C">
        <w:rPr>
          <w:lang w:val="uk-UA"/>
        </w:rPr>
        <w:t xml:space="preserve">скорочувався латентний період </w:t>
      </w:r>
      <w:r w:rsidRPr="0093704C">
        <w:t>парадоксального сн</w:t>
      </w:r>
      <w:r w:rsidRPr="0093704C">
        <w:rPr>
          <w:lang w:val="uk-UA"/>
        </w:rPr>
        <w:t>у</w:t>
      </w:r>
      <w:r w:rsidRPr="0093704C">
        <w:t xml:space="preserve"> (на 28,9</w:t>
      </w:r>
      <w:r w:rsidRPr="0093704C">
        <w:rPr>
          <w:lang w:val="uk-UA"/>
        </w:rPr>
        <w:t xml:space="preserve"> %</w:t>
      </w:r>
      <w:r w:rsidRPr="0093704C">
        <w:t xml:space="preserve">), </w:t>
      </w:r>
      <w:r w:rsidRPr="0093704C">
        <w:rPr>
          <w:lang w:val="uk-UA"/>
        </w:rPr>
        <w:t xml:space="preserve">зменшувалась </w:t>
      </w:r>
      <w:r w:rsidRPr="0093704C">
        <w:t>в 1,5 раз</w:t>
      </w:r>
      <w:r w:rsidRPr="0093704C">
        <w:rPr>
          <w:lang w:val="uk-UA"/>
        </w:rPr>
        <w:t>и</w:t>
      </w:r>
      <w:r w:rsidRPr="0093704C">
        <w:t xml:space="preserve"> </w:t>
      </w:r>
      <w:r w:rsidRPr="0093704C">
        <w:rPr>
          <w:lang w:val="uk-UA"/>
        </w:rPr>
        <w:t>кількість</w:t>
      </w:r>
      <w:r w:rsidRPr="0093704C">
        <w:t xml:space="preserve"> цикл</w:t>
      </w:r>
      <w:r w:rsidRPr="0093704C">
        <w:rPr>
          <w:lang w:val="uk-UA"/>
        </w:rPr>
        <w:t>і</w:t>
      </w:r>
      <w:r w:rsidRPr="0093704C">
        <w:t xml:space="preserve">в </w:t>
      </w:r>
      <w:r w:rsidRPr="0093704C">
        <w:rPr>
          <w:lang w:val="uk-UA"/>
        </w:rPr>
        <w:t>цієї фази сну</w:t>
      </w:r>
      <w:r w:rsidRPr="0093704C">
        <w:t>.</w:t>
      </w:r>
    </w:p>
    <w:p w:rsidR="000B0062" w:rsidRPr="0093704C" w:rsidRDefault="000B0062" w:rsidP="000B0062">
      <w:pPr>
        <w:spacing w:line="360" w:lineRule="exact"/>
        <w:jc w:val="both"/>
      </w:pPr>
      <w:r w:rsidRPr="0093704C">
        <w:tab/>
        <w:t>6. На модел</w:t>
      </w:r>
      <w:r w:rsidRPr="0093704C">
        <w:rPr>
          <w:lang w:val="uk-UA"/>
        </w:rPr>
        <w:t>і</w:t>
      </w:r>
      <w:r w:rsidRPr="0093704C">
        <w:t xml:space="preserve"> </w:t>
      </w:r>
      <w:r w:rsidRPr="0093704C">
        <w:rPr>
          <w:lang w:val="uk-UA"/>
        </w:rPr>
        <w:t>г</w:t>
      </w:r>
      <w:r w:rsidRPr="0093704C">
        <w:t>остр</w:t>
      </w:r>
      <w:r w:rsidRPr="0093704C">
        <w:rPr>
          <w:lang w:val="uk-UA"/>
        </w:rPr>
        <w:t>и</w:t>
      </w:r>
      <w:r w:rsidRPr="0093704C">
        <w:t>х генерал</w:t>
      </w:r>
      <w:r w:rsidRPr="0093704C">
        <w:rPr>
          <w:lang w:val="uk-UA"/>
        </w:rPr>
        <w:t>і</w:t>
      </w:r>
      <w:r w:rsidRPr="0093704C">
        <w:t>зован</w:t>
      </w:r>
      <w:r w:rsidRPr="0093704C">
        <w:rPr>
          <w:lang w:val="uk-UA"/>
        </w:rPr>
        <w:t>и</w:t>
      </w:r>
      <w:r w:rsidRPr="0093704C">
        <w:t>х судо</w:t>
      </w:r>
      <w:r w:rsidRPr="0093704C">
        <w:rPr>
          <w:lang w:val="uk-UA"/>
        </w:rPr>
        <w:t>м</w:t>
      </w:r>
      <w:r w:rsidRPr="0093704C">
        <w:t xml:space="preserve">, </w:t>
      </w:r>
      <w:r w:rsidRPr="0093704C">
        <w:rPr>
          <w:lang w:val="uk-UA"/>
        </w:rPr>
        <w:t>індукованих</w:t>
      </w:r>
      <w:r w:rsidRPr="0093704C">
        <w:t xml:space="preserve"> натр</w:t>
      </w:r>
      <w:r w:rsidRPr="0093704C">
        <w:rPr>
          <w:lang w:val="uk-UA"/>
        </w:rPr>
        <w:t>іє</w:t>
      </w:r>
      <w:r w:rsidRPr="0093704C">
        <w:t>во</w:t>
      </w:r>
      <w:r w:rsidRPr="0093704C">
        <w:rPr>
          <w:lang w:val="uk-UA"/>
        </w:rPr>
        <w:t>ю</w:t>
      </w:r>
      <w:r w:rsidRPr="0093704C">
        <w:t xml:space="preserve"> с</w:t>
      </w:r>
      <w:r w:rsidRPr="0093704C">
        <w:rPr>
          <w:lang w:val="uk-UA"/>
        </w:rPr>
        <w:t>іллю</w:t>
      </w:r>
      <w:r w:rsidRPr="0093704C">
        <w:t xml:space="preserve"> бензилпен</w:t>
      </w:r>
      <w:r w:rsidRPr="0093704C">
        <w:rPr>
          <w:lang w:val="uk-UA"/>
        </w:rPr>
        <w:t>і</w:t>
      </w:r>
      <w:r w:rsidRPr="0093704C">
        <w:t>цил</w:t>
      </w:r>
      <w:r w:rsidRPr="0093704C">
        <w:rPr>
          <w:lang w:val="uk-UA"/>
        </w:rPr>
        <w:t>і</w:t>
      </w:r>
      <w:r w:rsidRPr="0093704C">
        <w:t>н</w:t>
      </w:r>
      <w:r w:rsidRPr="0093704C">
        <w:rPr>
          <w:lang w:val="uk-UA"/>
        </w:rPr>
        <w:t>у</w:t>
      </w:r>
      <w:r w:rsidRPr="0093704C">
        <w:t>, ка</w:t>
      </w:r>
      <w:r w:rsidRPr="0093704C">
        <w:rPr>
          <w:lang w:val="uk-UA"/>
        </w:rPr>
        <w:t>їновою</w:t>
      </w:r>
      <w:r w:rsidRPr="0093704C">
        <w:t xml:space="preserve"> кислото</w:t>
      </w:r>
      <w:r w:rsidRPr="0093704C">
        <w:rPr>
          <w:lang w:val="uk-UA"/>
        </w:rPr>
        <w:t>ю</w:t>
      </w:r>
      <w:r w:rsidRPr="0093704C">
        <w:t xml:space="preserve">, </w:t>
      </w:r>
      <w:r w:rsidRPr="0093704C">
        <w:rPr>
          <w:lang w:val="uk-UA"/>
        </w:rPr>
        <w:t>осередкової епілептичної активності</w:t>
      </w:r>
      <w:r w:rsidRPr="0093704C">
        <w:t xml:space="preserve">, </w:t>
      </w:r>
      <w:r w:rsidRPr="0093704C">
        <w:rPr>
          <w:lang w:val="uk-UA"/>
        </w:rPr>
        <w:t xml:space="preserve">яка викликалась локальним введенням </w:t>
      </w:r>
      <w:r w:rsidRPr="0093704C">
        <w:t xml:space="preserve">в </w:t>
      </w:r>
      <w:r w:rsidRPr="0093704C">
        <w:rPr>
          <w:lang w:val="uk-UA"/>
        </w:rPr>
        <w:t>утворення</w:t>
      </w:r>
      <w:r w:rsidRPr="0093704C">
        <w:t xml:space="preserve"> вентрального г</w:t>
      </w:r>
      <w:r w:rsidRPr="0093704C">
        <w:rPr>
          <w:lang w:val="uk-UA"/>
        </w:rPr>
        <w:t>і</w:t>
      </w:r>
      <w:r w:rsidRPr="0093704C">
        <w:t>покамп</w:t>
      </w:r>
      <w:r w:rsidRPr="0093704C">
        <w:rPr>
          <w:lang w:val="uk-UA"/>
        </w:rPr>
        <w:t>у</w:t>
      </w:r>
      <w:r w:rsidRPr="0093704C">
        <w:t xml:space="preserve"> </w:t>
      </w:r>
      <w:r w:rsidRPr="0093704C">
        <w:rPr>
          <w:lang w:val="uk-UA"/>
        </w:rPr>
        <w:t>вказаних</w:t>
      </w:r>
      <w:r w:rsidRPr="0093704C">
        <w:t xml:space="preserve"> </w:t>
      </w:r>
      <w:r w:rsidRPr="0093704C">
        <w:rPr>
          <w:lang w:val="uk-UA"/>
        </w:rPr>
        <w:t>е</w:t>
      </w:r>
      <w:r w:rsidRPr="0093704C">
        <w:t>п</w:t>
      </w:r>
      <w:r w:rsidRPr="0093704C">
        <w:rPr>
          <w:lang w:val="uk-UA"/>
        </w:rPr>
        <w:t>і</w:t>
      </w:r>
      <w:r w:rsidRPr="0093704C">
        <w:t>лептоген</w:t>
      </w:r>
      <w:r w:rsidRPr="0093704C">
        <w:rPr>
          <w:lang w:val="uk-UA"/>
        </w:rPr>
        <w:t>і</w:t>
      </w:r>
      <w:r w:rsidRPr="0093704C">
        <w:t>в, а так</w:t>
      </w:r>
      <w:r w:rsidRPr="0093704C">
        <w:rPr>
          <w:lang w:val="uk-UA"/>
        </w:rPr>
        <w:t>ож</w:t>
      </w:r>
      <w:r w:rsidRPr="0093704C">
        <w:t xml:space="preserve"> стрихн</w:t>
      </w:r>
      <w:r w:rsidRPr="0093704C">
        <w:rPr>
          <w:lang w:val="uk-UA"/>
        </w:rPr>
        <w:t>і</w:t>
      </w:r>
      <w:r w:rsidRPr="0093704C">
        <w:t>н</w:t>
      </w:r>
      <w:r w:rsidRPr="0093704C">
        <w:rPr>
          <w:lang w:val="uk-UA"/>
        </w:rPr>
        <w:t>у</w:t>
      </w:r>
      <w:r w:rsidRPr="0093704C">
        <w:t xml:space="preserve"> показано р</w:t>
      </w:r>
      <w:r w:rsidRPr="0093704C">
        <w:rPr>
          <w:lang w:val="uk-UA"/>
        </w:rPr>
        <w:t>озвиток</w:t>
      </w:r>
      <w:r w:rsidRPr="0093704C">
        <w:t xml:space="preserve"> про</w:t>
      </w:r>
      <w:r w:rsidRPr="0093704C">
        <w:rPr>
          <w:lang w:val="uk-UA"/>
        </w:rPr>
        <w:t>епілептогенної дії</w:t>
      </w:r>
      <w:r w:rsidRPr="0093704C">
        <w:t xml:space="preserve"> ЛПС в ранн</w:t>
      </w:r>
      <w:r w:rsidRPr="0093704C">
        <w:rPr>
          <w:lang w:val="uk-UA"/>
        </w:rPr>
        <w:t>ьому</w:t>
      </w:r>
      <w:r w:rsidRPr="0093704C">
        <w:t xml:space="preserve"> пер</w:t>
      </w:r>
      <w:r w:rsidRPr="0093704C">
        <w:rPr>
          <w:lang w:val="uk-UA"/>
        </w:rPr>
        <w:t>і</w:t>
      </w:r>
      <w:r w:rsidRPr="0093704C">
        <w:t>од</w:t>
      </w:r>
      <w:r w:rsidRPr="0093704C">
        <w:rPr>
          <w:lang w:val="uk-UA"/>
        </w:rPr>
        <w:t>і</w:t>
      </w:r>
      <w:r w:rsidRPr="0093704C">
        <w:t xml:space="preserve"> (</w:t>
      </w:r>
      <w:r w:rsidRPr="0093704C">
        <w:rPr>
          <w:lang w:val="uk-UA"/>
        </w:rPr>
        <w:t>від</w:t>
      </w:r>
      <w:r w:rsidRPr="0093704C">
        <w:t xml:space="preserve"> 2</w:t>
      </w:r>
      <w:r w:rsidRPr="0093704C">
        <w:rPr>
          <w:lang w:val="uk-UA"/>
        </w:rPr>
        <w:t>,0</w:t>
      </w:r>
      <w:r w:rsidRPr="0093704C">
        <w:t xml:space="preserve"> до 8</w:t>
      </w:r>
      <w:r w:rsidRPr="0093704C">
        <w:rPr>
          <w:lang w:val="uk-UA"/>
        </w:rPr>
        <w:t>,0</w:t>
      </w:r>
      <w:r w:rsidRPr="0093704C">
        <w:t xml:space="preserve">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w:t>
      </w:r>
      <w:r w:rsidRPr="0093704C">
        <w:rPr>
          <w:lang w:val="uk-UA"/>
        </w:rPr>
        <w:t>застосуванн</w:t>
      </w:r>
      <w:r w:rsidRPr="0093704C">
        <w:t xml:space="preserve">я), </w:t>
      </w:r>
      <w:r w:rsidRPr="0093704C">
        <w:rPr>
          <w:lang w:val="uk-UA"/>
        </w:rPr>
        <w:t>який змінювався ефектом пригнічення</w:t>
      </w:r>
      <w:r w:rsidRPr="0093704C">
        <w:t xml:space="preserve"> </w:t>
      </w:r>
      <w:r w:rsidRPr="0093704C">
        <w:rPr>
          <w:lang w:val="uk-UA"/>
        </w:rPr>
        <w:t>епілептичної активності</w:t>
      </w:r>
      <w:r w:rsidRPr="0093704C">
        <w:t xml:space="preserve"> через 12</w:t>
      </w:r>
      <w:r w:rsidRPr="0093704C">
        <w:rPr>
          <w:lang w:val="uk-UA"/>
        </w:rPr>
        <w:t>,0</w:t>
      </w:r>
      <w:r w:rsidRPr="0093704C">
        <w:t>-18</w:t>
      </w:r>
      <w:r w:rsidRPr="0093704C">
        <w:rPr>
          <w:lang w:val="uk-UA"/>
        </w:rPr>
        <w:t>,0</w:t>
      </w:r>
      <w:r w:rsidRPr="0093704C">
        <w:t xml:space="preserve"> </w:t>
      </w:r>
      <w:r w:rsidRPr="0093704C">
        <w:rPr>
          <w:lang w:val="uk-UA"/>
        </w:rPr>
        <w:t>год</w:t>
      </w:r>
      <w:r w:rsidRPr="0093704C">
        <w:t xml:space="preserve"> </w:t>
      </w:r>
      <w:r w:rsidRPr="0093704C">
        <w:rPr>
          <w:lang w:val="uk-UA"/>
        </w:rPr>
        <w:t>з</w:t>
      </w:r>
      <w:r w:rsidRPr="0093704C">
        <w:t xml:space="preserve"> момент</w:t>
      </w:r>
      <w:r w:rsidRPr="0093704C">
        <w:rPr>
          <w:lang w:val="uk-UA"/>
        </w:rPr>
        <w:t>у</w:t>
      </w:r>
      <w:r w:rsidRPr="0093704C">
        <w:t xml:space="preserve"> </w:t>
      </w:r>
      <w:r w:rsidRPr="0093704C">
        <w:rPr>
          <w:lang w:val="uk-UA"/>
        </w:rPr>
        <w:t>його введення</w:t>
      </w:r>
      <w:r w:rsidRPr="0093704C">
        <w:t xml:space="preserve">. </w:t>
      </w:r>
      <w:r w:rsidRPr="0093704C">
        <w:rPr>
          <w:lang w:val="uk-UA"/>
        </w:rPr>
        <w:t>Ефективними були дози</w:t>
      </w:r>
      <w:r w:rsidRPr="0093704C">
        <w:t xml:space="preserve"> ЛПС 0,1 </w:t>
      </w:r>
      <w:r w:rsidRPr="0093704C">
        <w:rPr>
          <w:lang w:val="uk-UA"/>
        </w:rPr>
        <w:t>і</w:t>
      </w:r>
      <w:r w:rsidRPr="0093704C">
        <w:t xml:space="preserve"> 0,5 мг/кг, в/</w:t>
      </w:r>
      <w:r w:rsidRPr="0093704C">
        <w:rPr>
          <w:lang w:val="uk-UA"/>
        </w:rPr>
        <w:t>очер,</w:t>
      </w:r>
      <w:r w:rsidRPr="0093704C">
        <w:t xml:space="preserve"> </w:t>
      </w:r>
      <w:r w:rsidRPr="0093704C">
        <w:rPr>
          <w:lang w:val="uk-UA"/>
        </w:rPr>
        <w:t>і</w:t>
      </w:r>
      <w:r w:rsidRPr="0093704C">
        <w:t xml:space="preserve"> </w:t>
      </w:r>
      <w:r w:rsidRPr="0093704C">
        <w:rPr>
          <w:lang w:val="uk-UA"/>
        </w:rPr>
        <w:t>гальмівний ефект осередків епілептичної активності</w:t>
      </w:r>
      <w:r w:rsidRPr="0093704C">
        <w:t xml:space="preserve"> блок</w:t>
      </w:r>
      <w:r w:rsidRPr="0093704C">
        <w:rPr>
          <w:lang w:val="uk-UA"/>
        </w:rPr>
        <w:t xml:space="preserve">увався </w:t>
      </w:r>
      <w:r w:rsidRPr="0093704C">
        <w:t>налоксоном в доз</w:t>
      </w:r>
      <w:r w:rsidRPr="0093704C">
        <w:rPr>
          <w:lang w:val="uk-UA"/>
        </w:rPr>
        <w:t>і</w:t>
      </w:r>
      <w:r w:rsidRPr="0093704C">
        <w:t xml:space="preserve"> 10,0 мг/кг, в/</w:t>
      </w:r>
      <w:r w:rsidRPr="0093704C">
        <w:rPr>
          <w:lang w:val="uk-UA"/>
        </w:rPr>
        <w:t>очер</w:t>
      </w:r>
      <w:r w:rsidRPr="0093704C">
        <w:t>.</w:t>
      </w:r>
    </w:p>
    <w:p w:rsidR="000B0062" w:rsidRPr="0093704C" w:rsidRDefault="000B0062" w:rsidP="000B0062">
      <w:pPr>
        <w:spacing w:line="360" w:lineRule="exact"/>
        <w:ind w:firstLine="720"/>
        <w:jc w:val="both"/>
        <w:rPr>
          <w:lang w:val="uk-UA"/>
        </w:rPr>
      </w:pPr>
      <w:r w:rsidRPr="0093704C">
        <w:t xml:space="preserve">7. </w:t>
      </w:r>
      <w:r w:rsidRPr="0093704C">
        <w:rPr>
          <w:lang w:val="uk-UA"/>
        </w:rPr>
        <w:t>ЛПС (0,1 мг/кг, в/очер) викликав через 2,0-4,0 год з моменту введення підвищення потужності дельта- і альфа-активності, редукцію тета-, бета- і гамма-активності, більш виразні в утвореннях гіпокампу. У віддаленому періоді (12,0-18,0 год з моменту використання ЛПС) спостерігалась редукція дельта- і альфа-ритмів і збільшення потужності тета- бета- і гамма-ритмів, що свідчить про підвищення десинхронизуючих впливів на утворення кори головного мозку і пригнічення активності таламо-кортикальної синхронизуючої системи.</w:t>
      </w:r>
    </w:p>
    <w:p w:rsidR="000B0062" w:rsidRPr="0093704C" w:rsidRDefault="000B0062" w:rsidP="000B0062">
      <w:pPr>
        <w:spacing w:line="360" w:lineRule="exact"/>
        <w:jc w:val="both"/>
        <w:rPr>
          <w:lang w:val="uk-UA"/>
        </w:rPr>
      </w:pPr>
      <w:r w:rsidRPr="0093704C">
        <w:rPr>
          <w:lang w:val="uk-UA"/>
        </w:rPr>
        <w:tab/>
        <w:t xml:space="preserve">8. Під впливом попередніх транскраніальних магнітних подразнень чи електричних подразнень палеоцеребелума у щурів виникає пригнічення епілептиформних проявів, які були провоковані на моделі пеницилін-індукованої генералізованої епілептичної активності в ранньому періоді дії ЛПС. Найбільш виразним цей ефект був за умов використання деякої «середнього» за своїми значеннями кількості подразнень </w:t>
      </w:r>
      <w:r w:rsidRPr="0093704C">
        <w:t>–</w:t>
      </w:r>
      <w:r w:rsidRPr="0093704C">
        <w:rPr>
          <w:lang w:val="uk-UA"/>
        </w:rPr>
        <w:t xml:space="preserve"> для транскраніального магнітного подразнення – 20 сеансів і для електричного подразнення – 10-20 сеансів. В піздньому  періоді дії ЛПС 10 сеансів транскраніального магнітного подразнення суттєво посилювали протисудомний ефект ЛПС у відношенні до пеніцилін-провокованих генералізованих судомних проявів.</w:t>
      </w:r>
    </w:p>
    <w:p w:rsidR="000B0062" w:rsidRDefault="000B0062" w:rsidP="000B0062">
      <w:pPr>
        <w:spacing w:line="360" w:lineRule="exact"/>
        <w:jc w:val="both"/>
      </w:pPr>
      <w:r w:rsidRPr="0093704C">
        <w:rPr>
          <w:lang w:val="uk-UA"/>
        </w:rPr>
        <w:lastRenderedPageBreak/>
        <w:tab/>
        <w:t xml:space="preserve">9. Ранній період дії ЛПС (2,0 год з моменту введення) характеризувався зниженням вмісту </w:t>
      </w:r>
      <w:r w:rsidRPr="0093704C">
        <w:rPr>
          <w:lang w:val="en-US"/>
        </w:rPr>
        <w:t>SH</w:t>
      </w:r>
      <w:r w:rsidRPr="0093704C">
        <w:rPr>
          <w:lang w:val="uk-UA"/>
        </w:rPr>
        <w:t xml:space="preserve">-груп як в небілковій, так і в білковій фракціях цільної крові - відповідно на 32,2 і 15,4 %, а також зростанням рівня </w:t>
      </w:r>
      <w:r w:rsidRPr="0093704C">
        <w:rPr>
          <w:lang w:val="en-US"/>
        </w:rPr>
        <w:t>SS</w:t>
      </w:r>
      <w:r w:rsidRPr="0093704C">
        <w:rPr>
          <w:lang w:val="uk-UA"/>
        </w:rPr>
        <w:t xml:space="preserve">-груп - небілкових в 3,74 рази, білкових - на 30,3 %. </w:t>
      </w:r>
      <w:r w:rsidRPr="0093704C">
        <w:t xml:space="preserve">В </w:t>
      </w:r>
      <w:r w:rsidRPr="0093704C">
        <w:rPr>
          <w:lang w:val="uk-UA"/>
        </w:rPr>
        <w:t>цей</w:t>
      </w:r>
      <w:r w:rsidRPr="0093704C">
        <w:t xml:space="preserve"> </w:t>
      </w:r>
      <w:r w:rsidRPr="0093704C">
        <w:rPr>
          <w:lang w:val="uk-UA"/>
        </w:rPr>
        <w:t>термін</w:t>
      </w:r>
      <w:r w:rsidRPr="0093704C">
        <w:t xml:space="preserve"> </w:t>
      </w:r>
      <w:r w:rsidRPr="0093704C">
        <w:rPr>
          <w:lang w:val="uk-UA"/>
        </w:rPr>
        <w:t>рівень</w:t>
      </w:r>
      <w:r w:rsidRPr="0093704C">
        <w:t xml:space="preserve"> </w:t>
      </w:r>
      <w:r w:rsidRPr="0093704C">
        <w:rPr>
          <w:lang w:val="uk-UA"/>
        </w:rPr>
        <w:t>аскорбінової кислоти</w:t>
      </w:r>
      <w:r w:rsidRPr="0093704C">
        <w:t xml:space="preserve"> </w:t>
      </w:r>
      <w:r w:rsidRPr="0093704C">
        <w:rPr>
          <w:lang w:val="uk-UA"/>
        </w:rPr>
        <w:t>знижувався</w:t>
      </w:r>
      <w:r w:rsidRPr="0093704C">
        <w:t xml:space="preserve"> на 30,0</w:t>
      </w:r>
      <w:r w:rsidRPr="0093704C">
        <w:rPr>
          <w:lang w:val="uk-UA"/>
        </w:rPr>
        <w:t xml:space="preserve"> </w:t>
      </w:r>
      <w:r w:rsidRPr="0093704C">
        <w:t>%,</w:t>
      </w:r>
      <w:r w:rsidRPr="0093704C">
        <w:rPr>
          <w:lang w:val="uk-UA"/>
        </w:rPr>
        <w:t xml:space="preserve"> </w:t>
      </w:r>
      <w:r w:rsidRPr="0093704C">
        <w:t xml:space="preserve">а  </w:t>
      </w:r>
      <w:r w:rsidRPr="0093704C">
        <w:rPr>
          <w:lang w:val="uk-UA"/>
        </w:rPr>
        <w:t>вміст окислених</w:t>
      </w:r>
      <w:r w:rsidRPr="0093704C">
        <w:t xml:space="preserve"> форм </w:t>
      </w:r>
      <w:r w:rsidRPr="0093704C">
        <w:rPr>
          <w:lang w:val="uk-UA"/>
        </w:rPr>
        <w:t>аскорбінової кислоти</w:t>
      </w:r>
      <w:r w:rsidRPr="0093704C">
        <w:t xml:space="preserve"> </w:t>
      </w:r>
      <w:r w:rsidRPr="0093704C">
        <w:rPr>
          <w:lang w:val="uk-UA"/>
        </w:rPr>
        <w:t>зростав</w:t>
      </w:r>
      <w:r w:rsidRPr="0093704C">
        <w:t xml:space="preserve"> в 1,76 раз</w:t>
      </w:r>
      <w:r w:rsidRPr="0093704C">
        <w:rPr>
          <w:lang w:val="uk-UA"/>
        </w:rPr>
        <w:t>и. Вказані</w:t>
      </w:r>
      <w:r w:rsidRPr="0093704C">
        <w:t xml:space="preserve"> </w:t>
      </w:r>
      <w:r w:rsidRPr="0093704C">
        <w:rPr>
          <w:lang w:val="uk-UA"/>
        </w:rPr>
        <w:t>порушення</w:t>
      </w:r>
      <w:r w:rsidRPr="0093704C">
        <w:t xml:space="preserve"> </w:t>
      </w:r>
      <w:r w:rsidRPr="0093704C">
        <w:rPr>
          <w:lang w:val="uk-UA"/>
        </w:rPr>
        <w:t xml:space="preserve">мали </w:t>
      </w:r>
      <w:r w:rsidRPr="0093704C">
        <w:t>тенденц</w:t>
      </w:r>
      <w:r w:rsidRPr="0093704C">
        <w:rPr>
          <w:lang w:val="uk-UA"/>
        </w:rPr>
        <w:t>і</w:t>
      </w:r>
      <w:r w:rsidRPr="0093704C">
        <w:t xml:space="preserve">ю </w:t>
      </w:r>
      <w:r w:rsidRPr="0093704C">
        <w:rPr>
          <w:lang w:val="uk-UA"/>
        </w:rPr>
        <w:t>до</w:t>
      </w:r>
      <w:r w:rsidRPr="0093704C">
        <w:t xml:space="preserve"> в</w:t>
      </w:r>
      <w:r w:rsidRPr="0093704C">
        <w:rPr>
          <w:lang w:val="uk-UA"/>
        </w:rPr>
        <w:t>ідновлення</w:t>
      </w:r>
      <w:r w:rsidRPr="0093704C">
        <w:t xml:space="preserve"> </w:t>
      </w:r>
      <w:r w:rsidRPr="0093704C">
        <w:rPr>
          <w:lang w:val="uk-UA"/>
        </w:rPr>
        <w:t>протягом наступних</w:t>
      </w:r>
      <w:r w:rsidRPr="0093704C">
        <w:t xml:space="preserve"> 16</w:t>
      </w:r>
      <w:r w:rsidRPr="0093704C">
        <w:rPr>
          <w:lang w:val="uk-UA"/>
        </w:rPr>
        <w:t>,0</w:t>
      </w:r>
      <w:r w:rsidRPr="0093704C">
        <w:t xml:space="preserve"> </w:t>
      </w:r>
      <w:r w:rsidRPr="0093704C">
        <w:rPr>
          <w:lang w:val="uk-UA"/>
        </w:rPr>
        <w:t>год спостереження</w:t>
      </w:r>
      <w:r w:rsidRPr="0093704C">
        <w:t xml:space="preserve">. </w:t>
      </w:r>
      <w:r w:rsidRPr="0093704C">
        <w:rPr>
          <w:lang w:val="uk-UA"/>
        </w:rPr>
        <w:t>Зміни функціонального стану окиснювально</w:t>
      </w:r>
      <w:r w:rsidRPr="0093704C">
        <w:t>-в</w:t>
      </w:r>
      <w:r w:rsidRPr="0093704C">
        <w:rPr>
          <w:lang w:val="uk-UA"/>
        </w:rPr>
        <w:t xml:space="preserve">ідновлювальних </w:t>
      </w:r>
      <w:r w:rsidRPr="0093704C">
        <w:t>систем кров</w:t>
      </w:r>
      <w:r w:rsidRPr="0093704C">
        <w:rPr>
          <w:lang w:val="uk-UA"/>
        </w:rPr>
        <w:t>і</w:t>
      </w:r>
      <w:r w:rsidRPr="0093704C">
        <w:t xml:space="preserve"> мо</w:t>
      </w:r>
      <w:r w:rsidRPr="0093704C">
        <w:rPr>
          <w:lang w:val="uk-UA"/>
        </w:rPr>
        <w:t>ж</w:t>
      </w:r>
      <w:r w:rsidRPr="0093704C">
        <w:t>ут</w:t>
      </w:r>
      <w:r w:rsidRPr="0093704C">
        <w:rPr>
          <w:lang w:val="uk-UA"/>
        </w:rPr>
        <w:t>ь</w:t>
      </w:r>
      <w:r w:rsidRPr="0093704C">
        <w:t xml:space="preserve"> грат</w:t>
      </w:r>
      <w:r w:rsidRPr="0093704C">
        <w:rPr>
          <w:lang w:val="uk-UA"/>
        </w:rPr>
        <w:t>и</w:t>
      </w:r>
      <w:r w:rsidRPr="0093704C">
        <w:t xml:space="preserve"> роль </w:t>
      </w:r>
      <w:r w:rsidRPr="0093704C">
        <w:rPr>
          <w:lang w:val="uk-UA"/>
        </w:rPr>
        <w:t>у</w:t>
      </w:r>
      <w:r w:rsidRPr="0093704C">
        <w:t xml:space="preserve"> р</w:t>
      </w:r>
      <w:r w:rsidRPr="0093704C">
        <w:rPr>
          <w:lang w:val="uk-UA"/>
        </w:rPr>
        <w:t>о</w:t>
      </w:r>
      <w:r w:rsidRPr="0093704C">
        <w:t>звит</w:t>
      </w:r>
      <w:r w:rsidRPr="0093704C">
        <w:rPr>
          <w:lang w:val="uk-UA"/>
        </w:rPr>
        <w:t>ку</w:t>
      </w:r>
      <w:r w:rsidRPr="0093704C">
        <w:t xml:space="preserve"> </w:t>
      </w:r>
      <w:r w:rsidRPr="0093704C">
        <w:rPr>
          <w:lang w:val="uk-UA"/>
        </w:rPr>
        <w:t>ефектів</w:t>
      </w:r>
      <w:r w:rsidRPr="0093704C">
        <w:t xml:space="preserve"> ЛПС на </w:t>
      </w:r>
      <w:r w:rsidRPr="0093704C">
        <w:rPr>
          <w:lang w:val="uk-UA"/>
        </w:rPr>
        <w:t>збудливість мозку</w:t>
      </w:r>
      <w:r w:rsidRPr="0093704C">
        <w:t>.</w:t>
      </w:r>
    </w:p>
    <w:p w:rsidR="000B0062" w:rsidRDefault="000B0062" w:rsidP="000B0062">
      <w:pPr>
        <w:spacing w:line="360" w:lineRule="exact"/>
        <w:jc w:val="center"/>
        <w:rPr>
          <w:b/>
          <w:lang w:val="uk-UA"/>
        </w:rPr>
      </w:pPr>
    </w:p>
    <w:p w:rsidR="000B0062" w:rsidRDefault="000B0062" w:rsidP="000B0062">
      <w:pPr>
        <w:spacing w:line="360" w:lineRule="exact"/>
        <w:jc w:val="center"/>
        <w:rPr>
          <w:b/>
          <w:lang w:val="uk-UA"/>
        </w:rPr>
      </w:pPr>
    </w:p>
    <w:p w:rsidR="000B0062" w:rsidRPr="0093704C" w:rsidRDefault="000B0062" w:rsidP="000B0062">
      <w:pPr>
        <w:spacing w:line="360" w:lineRule="exact"/>
        <w:jc w:val="center"/>
        <w:rPr>
          <w:b/>
          <w:lang w:val="uk-UA"/>
        </w:rPr>
      </w:pPr>
      <w:r w:rsidRPr="0093704C">
        <w:rPr>
          <w:b/>
          <w:lang w:val="uk-UA"/>
        </w:rPr>
        <w:t>ПЕРЕЛІК ПРАЦЬ, ОПУБЛІКОВАНИХ ЗА ТЕМОЮ ДИСЕРТАЦІЇ</w:t>
      </w:r>
    </w:p>
    <w:p w:rsidR="000B0062" w:rsidRPr="00B55397" w:rsidRDefault="000B0062" w:rsidP="000B0062">
      <w:pPr>
        <w:ind w:firstLine="708"/>
        <w:jc w:val="both"/>
      </w:pPr>
    </w:p>
    <w:p w:rsidR="000B0062" w:rsidRPr="0093704C" w:rsidRDefault="000B0062" w:rsidP="000B0062">
      <w:pPr>
        <w:ind w:firstLine="708"/>
        <w:jc w:val="both"/>
        <w:rPr>
          <w:lang w:val="uk-UA"/>
        </w:rPr>
      </w:pPr>
      <w:r w:rsidRPr="0093704C">
        <w:rPr>
          <w:lang w:val="uk-UA"/>
        </w:rPr>
        <w:t>1. Годлевский Л.С.</w:t>
      </w:r>
      <w:r w:rsidRPr="0093704C">
        <w:t xml:space="preserve"> Стимуляция мозга. Механизмы прекращения судорожной активности</w:t>
      </w:r>
      <w:r w:rsidRPr="0093704C">
        <w:rPr>
          <w:lang w:val="uk-UA"/>
        </w:rPr>
        <w:t xml:space="preserve"> </w:t>
      </w:r>
      <w:r w:rsidRPr="0093704C">
        <w:t>/</w:t>
      </w:r>
      <w:r w:rsidRPr="0093704C">
        <w:rPr>
          <w:lang w:val="uk-UA"/>
        </w:rPr>
        <w:t xml:space="preserve"> </w:t>
      </w:r>
      <w:r w:rsidRPr="0093704C">
        <w:t>Л.С.</w:t>
      </w:r>
      <w:r w:rsidRPr="0093704C">
        <w:rPr>
          <w:lang w:val="uk-UA"/>
        </w:rPr>
        <w:t xml:space="preserve"> Годлевский</w:t>
      </w:r>
      <w:r w:rsidRPr="0093704C">
        <w:t>, Е.В.</w:t>
      </w:r>
      <w:r w:rsidRPr="0093704C">
        <w:rPr>
          <w:lang w:val="uk-UA"/>
        </w:rPr>
        <w:t xml:space="preserve"> </w:t>
      </w:r>
      <w:r w:rsidRPr="0093704C">
        <w:t>Коболев, И.В.</w:t>
      </w:r>
      <w:r w:rsidRPr="0093704C">
        <w:rPr>
          <w:lang w:val="uk-UA"/>
        </w:rPr>
        <w:t xml:space="preserve"> </w:t>
      </w:r>
      <w:r w:rsidRPr="0093704C">
        <w:t>Смирнов.- Одеса</w:t>
      </w:r>
      <w:r w:rsidRPr="0093704C">
        <w:rPr>
          <w:lang w:val="uk-UA"/>
        </w:rPr>
        <w:t xml:space="preserve"> : Нептун-Технология,</w:t>
      </w:r>
      <w:r w:rsidRPr="0093704C">
        <w:t xml:space="preserve"> 2006.- 184 </w:t>
      </w:r>
      <w:r w:rsidRPr="0093704C">
        <w:rPr>
          <w:lang w:val="en-US"/>
        </w:rPr>
        <w:t>c</w:t>
      </w:r>
      <w:r w:rsidRPr="0093704C">
        <w:t xml:space="preserve">. </w:t>
      </w:r>
      <w:r w:rsidRPr="0093704C">
        <w:rPr>
          <w:i/>
        </w:rPr>
        <w:t>Дисе</w:t>
      </w:r>
      <w:r w:rsidRPr="0093704C">
        <w:rPr>
          <w:i/>
          <w:lang w:val="uk-UA"/>
        </w:rPr>
        <w:t>ртантом проведено експериментальні дослідження, статистичну обробку отриманих результатів,</w:t>
      </w:r>
      <w:r w:rsidRPr="0093704C">
        <w:rPr>
          <w:i/>
        </w:rPr>
        <w:t xml:space="preserve"> оформлення </w:t>
      </w:r>
      <w:r w:rsidRPr="0093704C">
        <w:rPr>
          <w:i/>
          <w:lang w:val="uk-UA"/>
        </w:rPr>
        <w:t>матеріалів до друку.</w:t>
      </w:r>
      <w:r w:rsidRPr="0093704C">
        <w:rPr>
          <w:lang w:val="uk-UA"/>
        </w:rPr>
        <w:t xml:space="preserve"> </w:t>
      </w:r>
    </w:p>
    <w:p w:rsidR="000B0062" w:rsidRPr="0093704C" w:rsidRDefault="000B0062" w:rsidP="000B0062">
      <w:pPr>
        <w:ind w:firstLine="708"/>
        <w:jc w:val="both"/>
        <w:rPr>
          <w:lang w:val="uk-UA"/>
        </w:rPr>
      </w:pPr>
      <w:r w:rsidRPr="0093704C">
        <w:rPr>
          <w:lang w:val="uk-UA"/>
        </w:rPr>
        <w:t xml:space="preserve">2. </w:t>
      </w:r>
      <w:r w:rsidRPr="0093704C">
        <w:rPr>
          <w:lang w:val="en-US"/>
        </w:rPr>
        <w:t>Smirnov</w:t>
      </w:r>
      <w:r w:rsidRPr="0093704C">
        <w:rPr>
          <w:lang w:val="uk-UA"/>
        </w:rPr>
        <w:t xml:space="preserve"> </w:t>
      </w:r>
      <w:r w:rsidRPr="0093704C">
        <w:rPr>
          <w:lang w:val="en-US"/>
        </w:rPr>
        <w:t>I</w:t>
      </w:r>
      <w:r w:rsidRPr="0093704C">
        <w:rPr>
          <w:lang w:val="uk-UA"/>
        </w:rPr>
        <w:t>.</w:t>
      </w:r>
      <w:r w:rsidRPr="0093704C">
        <w:rPr>
          <w:lang w:val="en-US"/>
        </w:rPr>
        <w:t>V</w:t>
      </w:r>
      <w:r w:rsidRPr="0093704C">
        <w:rPr>
          <w:lang w:val="uk-UA"/>
        </w:rPr>
        <w:t xml:space="preserve">. </w:t>
      </w:r>
      <w:r w:rsidRPr="0093704C">
        <w:rPr>
          <w:lang w:val="en-US"/>
        </w:rPr>
        <w:t>Influence</w:t>
      </w:r>
      <w:r w:rsidRPr="0093704C">
        <w:rPr>
          <w:lang w:val="uk-UA"/>
        </w:rPr>
        <w:t xml:space="preserve"> </w:t>
      </w:r>
      <w:r w:rsidRPr="0093704C">
        <w:rPr>
          <w:lang w:val="en-US"/>
        </w:rPr>
        <w:t>of</w:t>
      </w:r>
      <w:r w:rsidRPr="0093704C">
        <w:rPr>
          <w:lang w:val="uk-UA"/>
        </w:rPr>
        <w:t xml:space="preserve"> </w:t>
      </w:r>
      <w:r w:rsidRPr="0093704C">
        <w:rPr>
          <w:lang w:val="en-US"/>
        </w:rPr>
        <w:t>transcranial</w:t>
      </w:r>
      <w:r w:rsidRPr="0093704C">
        <w:rPr>
          <w:lang w:val="uk-UA"/>
        </w:rPr>
        <w:t xml:space="preserve"> </w:t>
      </w:r>
      <w:r w:rsidRPr="0093704C">
        <w:rPr>
          <w:lang w:val="en-US"/>
        </w:rPr>
        <w:t>magnetic</w:t>
      </w:r>
      <w:r w:rsidRPr="0093704C">
        <w:rPr>
          <w:lang w:val="uk-UA"/>
        </w:rPr>
        <w:t xml:space="preserve"> </w:t>
      </w:r>
      <w:r w:rsidRPr="0093704C">
        <w:rPr>
          <w:lang w:val="en-US"/>
        </w:rPr>
        <w:t>stimulation</w:t>
      </w:r>
      <w:r w:rsidRPr="0093704C">
        <w:rPr>
          <w:lang w:val="uk-UA"/>
        </w:rPr>
        <w:t xml:space="preserve"> </w:t>
      </w:r>
      <w:r w:rsidRPr="0093704C">
        <w:rPr>
          <w:lang w:val="en-US"/>
        </w:rPr>
        <w:t>on</w:t>
      </w:r>
      <w:r w:rsidRPr="0093704C">
        <w:rPr>
          <w:lang w:val="uk-UA"/>
        </w:rPr>
        <w:t xml:space="preserve"> </w:t>
      </w:r>
      <w:r w:rsidRPr="0093704C">
        <w:rPr>
          <w:lang w:val="en-US"/>
        </w:rPr>
        <w:t>spike</w:t>
      </w:r>
      <w:r w:rsidRPr="0093704C">
        <w:rPr>
          <w:lang w:val="uk-UA"/>
        </w:rPr>
        <w:t xml:space="preserve">- </w:t>
      </w:r>
      <w:r w:rsidRPr="0093704C">
        <w:rPr>
          <w:lang w:val="en-US"/>
        </w:rPr>
        <w:t>wave</w:t>
      </w:r>
      <w:r w:rsidRPr="0093704C">
        <w:rPr>
          <w:lang w:val="uk-UA"/>
        </w:rPr>
        <w:t xml:space="preserve"> </w:t>
      </w:r>
      <w:r w:rsidRPr="0093704C">
        <w:rPr>
          <w:lang w:val="en-US"/>
        </w:rPr>
        <w:t>discharges</w:t>
      </w:r>
      <w:r w:rsidRPr="0093704C">
        <w:rPr>
          <w:lang w:val="uk-UA"/>
        </w:rPr>
        <w:t xml:space="preserve"> </w:t>
      </w:r>
      <w:r w:rsidRPr="0093704C">
        <w:rPr>
          <w:lang w:val="en-US"/>
        </w:rPr>
        <w:t>in</w:t>
      </w:r>
      <w:r w:rsidRPr="0093704C">
        <w:rPr>
          <w:lang w:val="uk-UA"/>
        </w:rPr>
        <w:t xml:space="preserve"> </w:t>
      </w:r>
      <w:r w:rsidRPr="0093704C">
        <w:rPr>
          <w:lang w:val="en-US"/>
        </w:rPr>
        <w:t>a</w:t>
      </w:r>
      <w:r w:rsidRPr="0093704C">
        <w:rPr>
          <w:lang w:val="uk-UA"/>
        </w:rPr>
        <w:t xml:space="preserve"> </w:t>
      </w:r>
      <w:r w:rsidRPr="0093704C">
        <w:rPr>
          <w:lang w:val="en-US"/>
        </w:rPr>
        <w:t>genetic</w:t>
      </w:r>
      <w:r w:rsidRPr="0093704C">
        <w:rPr>
          <w:lang w:val="uk-UA"/>
        </w:rPr>
        <w:t xml:space="preserve"> </w:t>
      </w:r>
      <w:r w:rsidRPr="0093704C">
        <w:rPr>
          <w:lang w:val="en-US"/>
        </w:rPr>
        <w:t>model</w:t>
      </w:r>
      <w:r w:rsidRPr="0093704C">
        <w:rPr>
          <w:lang w:val="uk-UA"/>
        </w:rPr>
        <w:t xml:space="preserve"> </w:t>
      </w:r>
      <w:r w:rsidRPr="0093704C">
        <w:rPr>
          <w:lang w:val="en-US"/>
        </w:rPr>
        <w:t>of</w:t>
      </w:r>
      <w:r w:rsidRPr="0093704C">
        <w:rPr>
          <w:lang w:val="uk-UA"/>
        </w:rPr>
        <w:t xml:space="preserve"> </w:t>
      </w:r>
      <w:r w:rsidRPr="0093704C">
        <w:rPr>
          <w:lang w:val="en-US"/>
        </w:rPr>
        <w:t>absence</w:t>
      </w:r>
      <w:r w:rsidRPr="0093704C">
        <w:rPr>
          <w:lang w:val="uk-UA"/>
        </w:rPr>
        <w:t xml:space="preserve"> </w:t>
      </w:r>
      <w:r w:rsidRPr="0093704C">
        <w:rPr>
          <w:lang w:val="en-US"/>
        </w:rPr>
        <w:t>epilepsy</w:t>
      </w:r>
      <w:r w:rsidRPr="0093704C">
        <w:rPr>
          <w:lang w:val="uk-UA"/>
        </w:rPr>
        <w:t xml:space="preserve"> / </w:t>
      </w:r>
      <w:r w:rsidRPr="0093704C">
        <w:rPr>
          <w:lang w:val="en-US"/>
        </w:rPr>
        <w:t>I</w:t>
      </w:r>
      <w:r w:rsidRPr="0093704C">
        <w:rPr>
          <w:lang w:val="uk-UA"/>
        </w:rPr>
        <w:t>.</w:t>
      </w:r>
      <w:r w:rsidRPr="0093704C">
        <w:rPr>
          <w:lang w:val="en-US"/>
        </w:rPr>
        <w:t>V</w:t>
      </w:r>
      <w:r w:rsidRPr="0093704C">
        <w:rPr>
          <w:lang w:val="uk-UA"/>
        </w:rPr>
        <w:t>.</w:t>
      </w:r>
      <w:r w:rsidRPr="0093704C">
        <w:rPr>
          <w:lang w:val="en-US"/>
        </w:rPr>
        <w:t>Smirnov</w:t>
      </w:r>
      <w:r w:rsidRPr="0093704C">
        <w:rPr>
          <w:lang w:val="uk-UA"/>
        </w:rPr>
        <w:t xml:space="preserve">, </w:t>
      </w:r>
      <w:r w:rsidRPr="0093704C">
        <w:rPr>
          <w:lang w:val="en-US"/>
        </w:rPr>
        <w:t>L</w:t>
      </w:r>
      <w:r w:rsidRPr="0093704C">
        <w:rPr>
          <w:lang w:val="uk-UA"/>
        </w:rPr>
        <w:t>.</w:t>
      </w:r>
      <w:r w:rsidRPr="0093704C">
        <w:rPr>
          <w:lang w:val="en-US"/>
        </w:rPr>
        <w:t>S</w:t>
      </w:r>
      <w:r w:rsidRPr="0093704C">
        <w:rPr>
          <w:lang w:val="uk-UA"/>
        </w:rPr>
        <w:t>.</w:t>
      </w:r>
      <w:r w:rsidRPr="0093704C">
        <w:rPr>
          <w:lang w:val="en-US"/>
        </w:rPr>
        <w:t>Godlevsky</w:t>
      </w:r>
      <w:r w:rsidRPr="0093704C">
        <w:rPr>
          <w:lang w:val="uk-UA"/>
        </w:rPr>
        <w:t xml:space="preserve">, </w:t>
      </w:r>
      <w:r w:rsidRPr="0093704C">
        <w:rPr>
          <w:lang w:val="en-US"/>
        </w:rPr>
        <w:t>E</w:t>
      </w:r>
      <w:r w:rsidRPr="0093704C">
        <w:rPr>
          <w:lang w:val="uk-UA"/>
        </w:rPr>
        <w:t>.</w:t>
      </w:r>
      <w:r w:rsidRPr="0093704C">
        <w:rPr>
          <w:lang w:val="en-US"/>
        </w:rPr>
        <w:t>V</w:t>
      </w:r>
      <w:r w:rsidRPr="0093704C">
        <w:rPr>
          <w:lang w:val="uk-UA"/>
        </w:rPr>
        <w:t>.</w:t>
      </w:r>
      <w:r w:rsidRPr="0093704C">
        <w:rPr>
          <w:lang w:val="en-US"/>
        </w:rPr>
        <w:t>Kobolev</w:t>
      </w:r>
      <w:r w:rsidRPr="0093704C">
        <w:rPr>
          <w:lang w:val="uk-UA"/>
        </w:rPr>
        <w:t xml:space="preserve">, </w:t>
      </w:r>
      <w:r w:rsidRPr="0093704C">
        <w:rPr>
          <w:lang w:val="en-US"/>
        </w:rPr>
        <w:t>E</w:t>
      </w:r>
      <w:r w:rsidRPr="0093704C">
        <w:rPr>
          <w:lang w:val="uk-UA"/>
        </w:rPr>
        <w:t>.</w:t>
      </w:r>
      <w:r w:rsidRPr="0093704C">
        <w:rPr>
          <w:lang w:val="en-US"/>
        </w:rPr>
        <w:t>L</w:t>
      </w:r>
      <w:r w:rsidRPr="0093704C">
        <w:rPr>
          <w:lang w:val="uk-UA"/>
        </w:rPr>
        <w:t>.</w:t>
      </w:r>
      <w:r w:rsidRPr="0093704C">
        <w:rPr>
          <w:lang w:val="en-US"/>
        </w:rPr>
        <w:t>J</w:t>
      </w:r>
      <w:r w:rsidRPr="0093704C">
        <w:rPr>
          <w:lang w:val="uk-UA"/>
        </w:rPr>
        <w:t>.</w:t>
      </w:r>
      <w:r w:rsidRPr="0093704C">
        <w:rPr>
          <w:lang w:val="en-US"/>
        </w:rPr>
        <w:t>M</w:t>
      </w:r>
      <w:r w:rsidRPr="0093704C">
        <w:rPr>
          <w:lang w:val="uk-UA"/>
        </w:rPr>
        <w:t xml:space="preserve">. </w:t>
      </w:r>
      <w:r w:rsidRPr="0093704C">
        <w:rPr>
          <w:lang w:val="en-US"/>
        </w:rPr>
        <w:t>van</w:t>
      </w:r>
      <w:r w:rsidRPr="0093704C">
        <w:rPr>
          <w:lang w:val="uk-UA"/>
        </w:rPr>
        <w:t xml:space="preserve"> </w:t>
      </w:r>
      <w:r w:rsidRPr="0093704C">
        <w:rPr>
          <w:lang w:val="en-US"/>
        </w:rPr>
        <w:t>Luijtelaar</w:t>
      </w:r>
      <w:r w:rsidRPr="0093704C">
        <w:rPr>
          <w:lang w:val="uk-UA"/>
        </w:rPr>
        <w:t xml:space="preserve">, </w:t>
      </w:r>
      <w:r w:rsidRPr="0093704C">
        <w:rPr>
          <w:lang w:val="en-US"/>
        </w:rPr>
        <w:t>A</w:t>
      </w:r>
      <w:r w:rsidRPr="0093704C">
        <w:rPr>
          <w:lang w:val="uk-UA"/>
        </w:rPr>
        <w:t>.</w:t>
      </w:r>
      <w:r w:rsidRPr="0093704C">
        <w:rPr>
          <w:lang w:val="en-US"/>
        </w:rPr>
        <w:t>M</w:t>
      </w:r>
      <w:r w:rsidRPr="0093704C">
        <w:rPr>
          <w:lang w:val="uk-UA"/>
        </w:rPr>
        <w:t>.</w:t>
      </w:r>
      <w:r w:rsidRPr="0093704C">
        <w:rPr>
          <w:lang w:val="en-US"/>
        </w:rPr>
        <w:t>L</w:t>
      </w:r>
      <w:r w:rsidRPr="0093704C">
        <w:rPr>
          <w:lang w:val="uk-UA"/>
        </w:rPr>
        <w:t>.</w:t>
      </w:r>
      <w:r w:rsidRPr="0093704C">
        <w:rPr>
          <w:lang w:val="en-US"/>
        </w:rPr>
        <w:t>Coenen</w:t>
      </w:r>
      <w:r w:rsidRPr="0093704C">
        <w:rPr>
          <w:lang w:val="uk-UA"/>
        </w:rPr>
        <w:t xml:space="preserve">, </w:t>
      </w:r>
      <w:r w:rsidRPr="0093704C">
        <w:rPr>
          <w:lang w:val="en-US"/>
        </w:rPr>
        <w:t>K</w:t>
      </w:r>
      <w:r w:rsidRPr="0093704C">
        <w:rPr>
          <w:lang w:val="uk-UA"/>
        </w:rPr>
        <w:t>.</w:t>
      </w:r>
      <w:r w:rsidRPr="0093704C">
        <w:rPr>
          <w:lang w:val="en-US"/>
        </w:rPr>
        <w:t>I</w:t>
      </w:r>
      <w:r w:rsidRPr="0093704C">
        <w:rPr>
          <w:lang w:val="uk-UA"/>
        </w:rPr>
        <w:t>.</w:t>
      </w:r>
      <w:r w:rsidRPr="0093704C">
        <w:rPr>
          <w:lang w:val="en-US"/>
        </w:rPr>
        <w:t>Stepanenko</w:t>
      </w:r>
      <w:r w:rsidRPr="0093704C">
        <w:rPr>
          <w:lang w:val="uk-UA"/>
        </w:rPr>
        <w:t xml:space="preserve"> // </w:t>
      </w:r>
      <w:r w:rsidRPr="0093704C">
        <w:rPr>
          <w:lang w:val="en-US"/>
        </w:rPr>
        <w:t>Indian</w:t>
      </w:r>
      <w:r w:rsidRPr="0093704C">
        <w:rPr>
          <w:lang w:val="uk-UA"/>
        </w:rPr>
        <w:t xml:space="preserve"> </w:t>
      </w:r>
      <w:r w:rsidRPr="0093704C">
        <w:rPr>
          <w:lang w:val="en-US"/>
        </w:rPr>
        <w:t>Journal</w:t>
      </w:r>
      <w:r w:rsidRPr="0093704C">
        <w:rPr>
          <w:lang w:val="uk-UA"/>
        </w:rPr>
        <w:t xml:space="preserve"> </w:t>
      </w:r>
      <w:r w:rsidRPr="0093704C">
        <w:rPr>
          <w:lang w:val="en-US"/>
        </w:rPr>
        <w:t>of</w:t>
      </w:r>
      <w:r w:rsidRPr="0093704C">
        <w:rPr>
          <w:lang w:val="uk-UA"/>
        </w:rPr>
        <w:t xml:space="preserve"> </w:t>
      </w:r>
      <w:r w:rsidRPr="0093704C">
        <w:rPr>
          <w:lang w:val="en-US"/>
        </w:rPr>
        <w:t>Experimental</w:t>
      </w:r>
      <w:r w:rsidRPr="0093704C">
        <w:rPr>
          <w:lang w:val="uk-UA"/>
        </w:rPr>
        <w:t xml:space="preserve"> </w:t>
      </w:r>
      <w:r w:rsidRPr="0093704C">
        <w:rPr>
          <w:lang w:val="en-US"/>
        </w:rPr>
        <w:t>Biology</w:t>
      </w:r>
      <w:r w:rsidRPr="0093704C">
        <w:rPr>
          <w:lang w:val="uk-UA"/>
        </w:rPr>
        <w:t xml:space="preserve">. - 2006.- </w:t>
      </w:r>
      <w:r w:rsidRPr="0093704C">
        <w:rPr>
          <w:lang w:val="en-US"/>
        </w:rPr>
        <w:t>Vol. 44.</w:t>
      </w:r>
      <w:r w:rsidRPr="0093704C">
        <w:rPr>
          <w:lang w:val="uk-UA"/>
        </w:rPr>
        <w:t xml:space="preserve"> </w:t>
      </w:r>
      <w:r w:rsidRPr="0093704C">
        <w:rPr>
          <w:lang w:val="en-US"/>
        </w:rPr>
        <w:t xml:space="preserve">- P. 949-954. </w:t>
      </w:r>
      <w:r w:rsidRPr="0093704C">
        <w:rPr>
          <w:i/>
          <w:lang w:val="uk-UA"/>
        </w:rPr>
        <w:t>Дисертантом проведено аналіз експериментального матеріалу, оформлення статті до друку.</w:t>
      </w:r>
    </w:p>
    <w:p w:rsidR="000B0062" w:rsidRPr="0093704C" w:rsidRDefault="000B0062" w:rsidP="000B0062">
      <w:pPr>
        <w:ind w:firstLine="708"/>
        <w:jc w:val="both"/>
        <w:rPr>
          <w:lang w:val="en-US"/>
        </w:rPr>
      </w:pPr>
      <w:r w:rsidRPr="0093704C">
        <w:rPr>
          <w:lang w:val="uk-UA"/>
        </w:rPr>
        <w:t>3.</w:t>
      </w:r>
      <w:r w:rsidRPr="0093704C">
        <w:rPr>
          <w:bCs/>
          <w:lang w:val="uk-UA"/>
        </w:rPr>
        <w:t xml:space="preserve"> </w:t>
      </w:r>
      <w:r w:rsidRPr="0093704C">
        <w:rPr>
          <w:bCs/>
          <w:lang w:val="en-US"/>
        </w:rPr>
        <w:t xml:space="preserve">Smirnov I.V. </w:t>
      </w:r>
      <w:r w:rsidRPr="0093704C">
        <w:rPr>
          <w:lang w:val="en-US"/>
        </w:rPr>
        <w:t>Are</w:t>
      </w:r>
      <w:r w:rsidRPr="0093704C">
        <w:rPr>
          <w:lang w:val="uk-UA"/>
        </w:rPr>
        <w:t xml:space="preserve"> </w:t>
      </w:r>
      <w:r w:rsidRPr="0093704C">
        <w:rPr>
          <w:lang w:val="en-US"/>
        </w:rPr>
        <w:t>there</w:t>
      </w:r>
      <w:r w:rsidRPr="0093704C">
        <w:rPr>
          <w:lang w:val="uk-UA"/>
        </w:rPr>
        <w:t xml:space="preserve"> </w:t>
      </w:r>
      <w:r w:rsidRPr="0093704C">
        <w:rPr>
          <w:lang w:val="en-US"/>
        </w:rPr>
        <w:t>different</w:t>
      </w:r>
      <w:r w:rsidRPr="0093704C">
        <w:rPr>
          <w:lang w:val="uk-UA"/>
        </w:rPr>
        <w:t xml:space="preserve"> </w:t>
      </w:r>
      <w:r w:rsidRPr="0093704C">
        <w:rPr>
          <w:lang w:val="en-US"/>
        </w:rPr>
        <w:t>mechanisms</w:t>
      </w:r>
      <w:r w:rsidRPr="0093704C">
        <w:rPr>
          <w:lang w:val="uk-UA"/>
        </w:rPr>
        <w:t xml:space="preserve"> </w:t>
      </w:r>
      <w:r w:rsidRPr="0093704C">
        <w:rPr>
          <w:lang w:val="en-US"/>
        </w:rPr>
        <w:t>of</w:t>
      </w:r>
      <w:r w:rsidRPr="0093704C">
        <w:rPr>
          <w:lang w:val="uk-UA"/>
        </w:rPr>
        <w:t xml:space="preserve"> </w:t>
      </w:r>
      <w:r w:rsidRPr="0093704C">
        <w:rPr>
          <w:lang w:val="en-US"/>
        </w:rPr>
        <w:t>synchronization</w:t>
      </w:r>
      <w:r w:rsidRPr="0093704C">
        <w:rPr>
          <w:lang w:val="uk-UA"/>
        </w:rPr>
        <w:t xml:space="preserve"> </w:t>
      </w:r>
      <w:r w:rsidRPr="0093704C">
        <w:rPr>
          <w:lang w:val="en-US"/>
        </w:rPr>
        <w:t>in</w:t>
      </w:r>
      <w:r w:rsidRPr="0093704C">
        <w:rPr>
          <w:lang w:val="uk-UA"/>
        </w:rPr>
        <w:t xml:space="preserve"> </w:t>
      </w:r>
      <w:r w:rsidRPr="0093704C">
        <w:rPr>
          <w:lang w:val="en-US"/>
        </w:rPr>
        <w:t>the</w:t>
      </w:r>
      <w:r w:rsidRPr="0093704C">
        <w:rPr>
          <w:lang w:val="uk-UA"/>
        </w:rPr>
        <w:t xml:space="preserve"> </w:t>
      </w:r>
      <w:r w:rsidRPr="0093704C">
        <w:rPr>
          <w:lang w:val="en-US"/>
        </w:rPr>
        <w:t>course</w:t>
      </w:r>
      <w:r w:rsidRPr="0093704C">
        <w:rPr>
          <w:lang w:val="uk-UA"/>
        </w:rPr>
        <w:t xml:space="preserve"> </w:t>
      </w:r>
      <w:r w:rsidRPr="0093704C">
        <w:rPr>
          <w:lang w:val="en-US"/>
        </w:rPr>
        <w:t>of</w:t>
      </w:r>
      <w:r w:rsidRPr="0093704C">
        <w:rPr>
          <w:lang w:val="uk-UA"/>
        </w:rPr>
        <w:t xml:space="preserve"> </w:t>
      </w:r>
      <w:r w:rsidRPr="0093704C">
        <w:rPr>
          <w:lang w:val="en-US"/>
        </w:rPr>
        <w:t>spike</w:t>
      </w:r>
      <w:r w:rsidRPr="0093704C">
        <w:rPr>
          <w:lang w:val="uk-UA"/>
        </w:rPr>
        <w:t>-</w:t>
      </w:r>
      <w:r w:rsidRPr="0093704C">
        <w:rPr>
          <w:lang w:val="en-US"/>
        </w:rPr>
        <w:t>wave</w:t>
      </w:r>
      <w:r w:rsidRPr="0093704C">
        <w:rPr>
          <w:lang w:val="uk-UA"/>
        </w:rPr>
        <w:t xml:space="preserve"> </w:t>
      </w:r>
      <w:r w:rsidRPr="0093704C">
        <w:rPr>
          <w:lang w:val="en-US"/>
        </w:rPr>
        <w:t>discharges</w:t>
      </w:r>
      <w:r w:rsidRPr="0093704C">
        <w:rPr>
          <w:lang w:val="uk-UA"/>
        </w:rPr>
        <w:t xml:space="preserve"> (</w:t>
      </w:r>
      <w:r w:rsidRPr="0093704C">
        <w:rPr>
          <w:lang w:val="en-US"/>
        </w:rPr>
        <w:t>SWDs</w:t>
      </w:r>
      <w:r w:rsidRPr="0093704C">
        <w:rPr>
          <w:lang w:val="uk-UA"/>
        </w:rPr>
        <w:t xml:space="preserve">) </w:t>
      </w:r>
      <w:r w:rsidRPr="0093704C">
        <w:rPr>
          <w:lang w:val="en-US"/>
        </w:rPr>
        <w:t>burst</w:t>
      </w:r>
      <w:r w:rsidRPr="0093704C">
        <w:rPr>
          <w:lang w:val="uk-UA"/>
        </w:rPr>
        <w:t xml:space="preserve"> </w:t>
      </w:r>
      <w:r w:rsidRPr="0093704C">
        <w:rPr>
          <w:lang w:val="en-US"/>
        </w:rPr>
        <w:t>development</w:t>
      </w:r>
      <w:r w:rsidRPr="0093704C">
        <w:rPr>
          <w:lang w:val="uk-UA"/>
        </w:rPr>
        <w:t xml:space="preserve"> </w:t>
      </w:r>
      <w:r w:rsidRPr="0093704C">
        <w:rPr>
          <w:lang w:val="en-US"/>
        </w:rPr>
        <w:t>in</w:t>
      </w:r>
      <w:r w:rsidRPr="0093704C">
        <w:rPr>
          <w:lang w:val="uk-UA"/>
        </w:rPr>
        <w:t xml:space="preserve"> </w:t>
      </w:r>
      <w:r w:rsidRPr="0093704C">
        <w:rPr>
          <w:lang w:val="en-US"/>
        </w:rPr>
        <w:t>WAG</w:t>
      </w:r>
      <w:r w:rsidRPr="0093704C">
        <w:rPr>
          <w:lang w:val="uk-UA"/>
        </w:rPr>
        <w:t>/</w:t>
      </w:r>
      <w:r w:rsidRPr="0093704C">
        <w:rPr>
          <w:lang w:val="en-US"/>
        </w:rPr>
        <w:t>Rij</w:t>
      </w:r>
      <w:r w:rsidRPr="0093704C">
        <w:rPr>
          <w:lang w:val="uk-UA"/>
        </w:rPr>
        <w:t xml:space="preserve"> </w:t>
      </w:r>
      <w:r w:rsidRPr="0093704C">
        <w:rPr>
          <w:lang w:val="en-US"/>
        </w:rPr>
        <w:t>rats</w:t>
      </w:r>
      <w:r w:rsidRPr="0093704C">
        <w:rPr>
          <w:lang w:val="uk-UA"/>
        </w:rPr>
        <w:t>?</w:t>
      </w:r>
      <w:r w:rsidRPr="0093704C">
        <w:rPr>
          <w:lang w:val="en-US"/>
        </w:rPr>
        <w:t>/</w:t>
      </w:r>
      <w:r w:rsidRPr="0093704C">
        <w:rPr>
          <w:bCs/>
          <w:lang w:val="en-US"/>
        </w:rPr>
        <w:t xml:space="preserve"> I.V. Smirnov, L</w:t>
      </w:r>
      <w:r w:rsidRPr="0093704C">
        <w:rPr>
          <w:bCs/>
          <w:lang w:val="uk-UA"/>
        </w:rPr>
        <w:t>.</w:t>
      </w:r>
      <w:r w:rsidRPr="0093704C">
        <w:rPr>
          <w:bCs/>
          <w:lang w:val="en-US"/>
        </w:rPr>
        <w:t>S</w:t>
      </w:r>
      <w:r w:rsidRPr="0093704C">
        <w:rPr>
          <w:bCs/>
          <w:lang w:val="uk-UA"/>
        </w:rPr>
        <w:t xml:space="preserve">. </w:t>
      </w:r>
      <w:r w:rsidRPr="0093704C">
        <w:rPr>
          <w:bCs/>
          <w:lang w:val="en-US"/>
        </w:rPr>
        <w:t>Godlevsky</w:t>
      </w:r>
      <w:r w:rsidRPr="0093704C">
        <w:rPr>
          <w:bCs/>
          <w:lang w:val="uk-UA"/>
        </w:rPr>
        <w:t xml:space="preserve">, </w:t>
      </w:r>
      <w:r w:rsidRPr="0093704C">
        <w:rPr>
          <w:bCs/>
          <w:lang w:val="en-US"/>
        </w:rPr>
        <w:t>G</w:t>
      </w:r>
      <w:r w:rsidRPr="0093704C">
        <w:rPr>
          <w:bCs/>
          <w:lang w:val="uk-UA"/>
        </w:rPr>
        <w:t>.</w:t>
      </w:r>
      <w:r w:rsidRPr="0093704C">
        <w:rPr>
          <w:bCs/>
          <w:lang w:val="en-US"/>
        </w:rPr>
        <w:t>N</w:t>
      </w:r>
      <w:r w:rsidRPr="0093704C">
        <w:rPr>
          <w:bCs/>
          <w:lang w:val="uk-UA"/>
        </w:rPr>
        <w:t xml:space="preserve">. </w:t>
      </w:r>
      <w:r w:rsidRPr="0093704C">
        <w:rPr>
          <w:bCs/>
          <w:lang w:val="en-US"/>
        </w:rPr>
        <w:t xml:space="preserve">Vostrov, E.V.Kobolev, E.L.J.M. van Luijtelaar, A.M.L.Coenen, M.N.Iorgachova, V.A.Pereverzev </w:t>
      </w:r>
      <w:r w:rsidRPr="0093704C">
        <w:rPr>
          <w:lang w:val="uk-UA"/>
        </w:rPr>
        <w:t>//</w:t>
      </w:r>
      <w:r w:rsidRPr="0093704C">
        <w:rPr>
          <w:lang w:val="en-US"/>
        </w:rPr>
        <w:t xml:space="preserve"> Acta</w:t>
      </w:r>
      <w:r w:rsidRPr="0093704C">
        <w:rPr>
          <w:lang w:val="uk-UA"/>
        </w:rPr>
        <w:t xml:space="preserve"> </w:t>
      </w:r>
      <w:r w:rsidRPr="0093704C">
        <w:rPr>
          <w:lang w:val="en-US"/>
        </w:rPr>
        <w:t>Neurobiologica</w:t>
      </w:r>
      <w:r w:rsidRPr="0093704C">
        <w:rPr>
          <w:lang w:val="uk-UA"/>
        </w:rPr>
        <w:t xml:space="preserve"> </w:t>
      </w:r>
      <w:r w:rsidRPr="0093704C">
        <w:rPr>
          <w:lang w:val="en-US"/>
        </w:rPr>
        <w:t>Experimentale</w:t>
      </w:r>
      <w:r w:rsidRPr="0093704C">
        <w:rPr>
          <w:lang w:val="uk-UA"/>
        </w:rPr>
        <w:t xml:space="preserve"> (</w:t>
      </w:r>
      <w:r w:rsidRPr="0093704C">
        <w:rPr>
          <w:lang w:val="en-US"/>
        </w:rPr>
        <w:t>Poland</w:t>
      </w:r>
      <w:r w:rsidRPr="0093704C">
        <w:rPr>
          <w:lang w:val="uk-UA"/>
        </w:rPr>
        <w:t xml:space="preserve">). - </w:t>
      </w:r>
      <w:r w:rsidRPr="0093704C">
        <w:rPr>
          <w:lang w:val="en-US"/>
        </w:rPr>
        <w:t>2006.</w:t>
      </w:r>
      <w:r w:rsidRPr="0093704C">
        <w:rPr>
          <w:lang w:val="uk-UA"/>
        </w:rPr>
        <w:t xml:space="preserve"> </w:t>
      </w:r>
      <w:r w:rsidRPr="0093704C">
        <w:rPr>
          <w:lang w:val="en-US"/>
        </w:rPr>
        <w:t>- Vol. 66.- P. 189-194.</w:t>
      </w:r>
      <w:r w:rsidRPr="0093704C">
        <w:rPr>
          <w:lang w:val="uk-UA"/>
        </w:rPr>
        <w:t xml:space="preserve"> </w:t>
      </w:r>
      <w:r w:rsidRPr="0093704C">
        <w:rPr>
          <w:i/>
          <w:lang w:val="uk-UA"/>
        </w:rPr>
        <w:t>Дисертантом проведено аналіз результатів і</w:t>
      </w:r>
      <w:r w:rsidRPr="0093704C">
        <w:rPr>
          <w:i/>
          <w:lang w:val="en-US"/>
        </w:rPr>
        <w:t xml:space="preserve"> </w:t>
      </w:r>
      <w:r w:rsidRPr="0093704C">
        <w:rPr>
          <w:i/>
          <w:lang w:val="uk-UA"/>
        </w:rPr>
        <w:t>підготовка статті до друку.</w:t>
      </w:r>
    </w:p>
    <w:p w:rsidR="000B0062" w:rsidRPr="0093704C" w:rsidRDefault="000B0062" w:rsidP="000B0062">
      <w:pPr>
        <w:ind w:firstLine="708"/>
        <w:jc w:val="both"/>
        <w:rPr>
          <w:lang w:val="uk-UA"/>
        </w:rPr>
      </w:pPr>
      <w:r w:rsidRPr="0093704C">
        <w:rPr>
          <w:lang w:val="uk-UA"/>
        </w:rPr>
        <w:t xml:space="preserve">4. </w:t>
      </w:r>
      <w:r w:rsidRPr="0093704C">
        <w:t>Смирнов И.В. Эффекты</w:t>
      </w:r>
      <w:r w:rsidRPr="0093704C">
        <w:rPr>
          <w:lang w:val="uk-UA"/>
        </w:rPr>
        <w:t xml:space="preserve"> интерферона 2-альфа на судорожные проявления при коразол- индуцированном киндлинге</w:t>
      </w:r>
      <w:r w:rsidRPr="0093704C">
        <w:t xml:space="preserve"> /</w:t>
      </w:r>
      <w:r w:rsidRPr="0093704C">
        <w:rPr>
          <w:lang w:val="uk-UA"/>
        </w:rPr>
        <w:t xml:space="preserve"> И.В. Смирнов,  В.И. Кресюн, Е.В. Коболев, та ін.</w:t>
      </w:r>
      <w:r w:rsidRPr="0093704C">
        <w:t xml:space="preserve"> /</w:t>
      </w:r>
      <w:r w:rsidRPr="0093704C">
        <w:rPr>
          <w:lang w:val="uk-UA"/>
        </w:rPr>
        <w:t>/ Бюлл</w:t>
      </w:r>
      <w:r w:rsidRPr="0093704C">
        <w:t>.</w:t>
      </w:r>
      <w:r w:rsidRPr="0093704C">
        <w:rPr>
          <w:lang w:val="uk-UA"/>
        </w:rPr>
        <w:t xml:space="preserve"> Экспер. Биол. и мед.  - 2007. - Т. 144, №7. - С. 11-15</w:t>
      </w:r>
      <w:r w:rsidRPr="0093704C">
        <w:t xml:space="preserve"> </w:t>
      </w:r>
      <w:r w:rsidRPr="0093704C">
        <w:rPr>
          <w:i/>
        </w:rPr>
        <w:t>Дисертантом проведений анал</w:t>
      </w:r>
      <w:r w:rsidRPr="0093704C">
        <w:rPr>
          <w:i/>
          <w:lang w:val="uk-UA"/>
        </w:rPr>
        <w:t>із</w:t>
      </w:r>
      <w:r w:rsidRPr="0093704C">
        <w:rPr>
          <w:i/>
        </w:rPr>
        <w:t xml:space="preserve"> </w:t>
      </w:r>
      <w:r w:rsidRPr="0093704C">
        <w:rPr>
          <w:i/>
          <w:lang w:val="uk-UA"/>
        </w:rPr>
        <w:t>і інтерпретація експериментального матеріалу та оформлення статті до друку.</w:t>
      </w:r>
    </w:p>
    <w:p w:rsidR="000B0062" w:rsidRPr="0093704C" w:rsidRDefault="000B0062" w:rsidP="000B0062">
      <w:pPr>
        <w:ind w:firstLine="708"/>
        <w:jc w:val="both"/>
        <w:rPr>
          <w:lang w:val="uk-UA"/>
        </w:rPr>
      </w:pPr>
      <w:r w:rsidRPr="0093704C">
        <w:rPr>
          <w:lang w:val="uk-UA"/>
        </w:rPr>
        <w:t xml:space="preserve">5. Смірнов І.В. Модуляція впливу бактеріального ліпополісахариду на перебіг епілептичного синдрому транскраніальним магнітним подразненням мозку й електричною стимуляцією мозочка / І.В. Смірнов, Л.С. Годлевський, Є.В. Коболєв // Одеський медичний журнал. - 2008.- № 3.- С. 6-9. </w:t>
      </w:r>
      <w:r w:rsidRPr="0093704C">
        <w:rPr>
          <w:i/>
          <w:lang w:val="uk-UA"/>
        </w:rPr>
        <w:t>Дисертантом проведено експериментальні дослідження, узагальнення результатів та оформлення статті до друку.</w:t>
      </w:r>
    </w:p>
    <w:p w:rsidR="000B0062" w:rsidRPr="0093704C" w:rsidRDefault="000B0062" w:rsidP="000B0062">
      <w:pPr>
        <w:ind w:firstLine="708"/>
        <w:jc w:val="both"/>
        <w:rPr>
          <w:lang w:val="uk-UA"/>
        </w:rPr>
      </w:pPr>
      <w:r w:rsidRPr="0093704C">
        <w:rPr>
          <w:lang w:val="uk-UA"/>
        </w:rPr>
        <w:t>6. Смірнов І.В. Особливості перебігу вогнищевого епілептогенезу за умов застосування бактеріального ліпополісахариду (ЛПС) та роль опіатергічної системи мозку в виникненні протиепілептичного впливу ЛПС / І.В. Смірнов // Запорожский медицинский журнал. - 2008. - Т. 1, № 2. - С. 64- 67.</w:t>
      </w:r>
    </w:p>
    <w:p w:rsidR="000B0062" w:rsidRPr="0093704C" w:rsidRDefault="000B0062" w:rsidP="000B0062">
      <w:pPr>
        <w:ind w:firstLine="708"/>
        <w:jc w:val="both"/>
        <w:rPr>
          <w:lang w:val="uk-UA"/>
        </w:rPr>
      </w:pPr>
      <w:r w:rsidRPr="0093704C">
        <w:rPr>
          <w:lang w:val="uk-UA"/>
        </w:rPr>
        <w:t>7. Смірнов І.В. Вплив бактеріального ліпополісахариду на генералізовані клоніко-тонічні та клонічні судоми у щурів / І.В. Смірнов // Досягнення біології та медицини. -  2008. - № 1. С. 26-30.</w:t>
      </w:r>
    </w:p>
    <w:p w:rsidR="000B0062" w:rsidRPr="0093704C" w:rsidRDefault="000B0062" w:rsidP="000B0062">
      <w:pPr>
        <w:ind w:firstLine="708"/>
        <w:jc w:val="both"/>
        <w:rPr>
          <w:lang w:val="uk-UA"/>
        </w:rPr>
      </w:pPr>
      <w:r w:rsidRPr="0093704C">
        <w:rPr>
          <w:lang w:val="uk-UA"/>
        </w:rPr>
        <w:t>8. Смірнов І.В. Особливості циклу неспання- спання у щурів на різних стадіях відтворення коразолового кіндлінгу / І.В. Смірнов // Одеський медичний журнал. - 2008. - № 2.- С. 20-22.</w:t>
      </w:r>
    </w:p>
    <w:p w:rsidR="000B0062" w:rsidRPr="0093704C" w:rsidRDefault="000B0062" w:rsidP="000B0062">
      <w:pPr>
        <w:ind w:firstLine="708"/>
        <w:jc w:val="both"/>
        <w:rPr>
          <w:lang w:val="uk-UA"/>
        </w:rPr>
      </w:pPr>
      <w:r w:rsidRPr="0093704C">
        <w:rPr>
          <w:lang w:val="uk-UA"/>
        </w:rPr>
        <w:lastRenderedPageBreak/>
        <w:t xml:space="preserve">9. Смірнов І.В. Вплив інтерферону 2-альфа на показники перекисного окиснення ліпідів у щурів та особливості ефекту на тлі застосування галоперидолу / І.В. Смірнов, О.М. Нєнова // Вчені майбутнього : науково-практична конференція молодих вчених з міжнародною участю, 25-26 жовт. 2006 р. : тези доп.-Одеса: ОДМУ, 2006. - С. 33-34. </w:t>
      </w:r>
      <w:r w:rsidRPr="0093704C">
        <w:rPr>
          <w:i/>
          <w:lang w:val="uk-UA"/>
        </w:rPr>
        <w:t>Дисертантом проведений аналіз отриманих результатів і написання тез.</w:t>
      </w:r>
    </w:p>
    <w:p w:rsidR="000B0062" w:rsidRPr="0093704C" w:rsidRDefault="000B0062" w:rsidP="000B0062">
      <w:pPr>
        <w:ind w:firstLine="708"/>
        <w:jc w:val="both"/>
        <w:rPr>
          <w:lang w:val="uk-UA"/>
        </w:rPr>
      </w:pPr>
      <w:r w:rsidRPr="0093704C">
        <w:rPr>
          <w:lang w:val="uk-UA"/>
        </w:rPr>
        <w:t xml:space="preserve">10. Смирнов И.В. Влияние интерферона 2-альфа на развившийся коразоловый киндлинг / О.Н.Ненова, К.И.Степаненко, И.В.Смирнов, Л.С.Годлевский // Біофізичні стандарти та інформаційні технології в медицині : наук.-практ. конф., листопад 2006 р. : матеріали.- Одеса, 2006. - С. 61-63. </w:t>
      </w:r>
      <w:r w:rsidRPr="0093704C">
        <w:rPr>
          <w:i/>
          <w:lang w:val="uk-UA"/>
        </w:rPr>
        <w:t>Дисертант приймав участь у проведенні досліджень, статистичній обробці отриманих даних, підготовці матеріалів до друку.</w:t>
      </w:r>
    </w:p>
    <w:p w:rsidR="000B0062" w:rsidRPr="0093704C" w:rsidRDefault="000B0062" w:rsidP="000B0062">
      <w:pPr>
        <w:ind w:firstLine="708"/>
        <w:jc w:val="both"/>
        <w:rPr>
          <w:lang w:val="uk-UA"/>
        </w:rPr>
      </w:pPr>
      <w:r w:rsidRPr="0093704C">
        <w:rPr>
          <w:lang w:val="uk-UA"/>
        </w:rPr>
        <w:t xml:space="preserve">11. Смирнов И.В. Влияние бактериального липополисахарида (ЛПС) на </w:t>
      </w:r>
      <w:r w:rsidRPr="0093704C">
        <w:t>экспериментальную судорожную активность</w:t>
      </w:r>
      <w:r w:rsidRPr="0093704C">
        <w:rPr>
          <w:lang w:val="uk-UA"/>
        </w:rPr>
        <w:t xml:space="preserve"> </w:t>
      </w:r>
      <w:r w:rsidRPr="0093704C">
        <w:t>/</w:t>
      </w:r>
      <w:r w:rsidRPr="0093704C">
        <w:rPr>
          <w:lang w:val="uk-UA"/>
        </w:rPr>
        <w:t xml:space="preserve"> </w:t>
      </w:r>
      <w:r w:rsidRPr="0093704C">
        <w:t>И.В.</w:t>
      </w:r>
      <w:r w:rsidRPr="0093704C">
        <w:rPr>
          <w:lang w:val="uk-UA"/>
        </w:rPr>
        <w:t xml:space="preserve"> </w:t>
      </w:r>
      <w:r w:rsidRPr="0093704C">
        <w:t>Смирнов, О.Н.</w:t>
      </w:r>
      <w:r w:rsidRPr="0093704C">
        <w:rPr>
          <w:lang w:val="uk-UA"/>
        </w:rPr>
        <w:t xml:space="preserve"> </w:t>
      </w:r>
      <w:r w:rsidRPr="0093704C">
        <w:t>Ненова</w:t>
      </w:r>
      <w:r w:rsidRPr="0093704C">
        <w:rPr>
          <w:lang w:val="uk-UA"/>
        </w:rPr>
        <w:t xml:space="preserve"> </w:t>
      </w:r>
      <w:r w:rsidRPr="0093704C">
        <w:t>//</w:t>
      </w:r>
      <w:r w:rsidRPr="0093704C">
        <w:rPr>
          <w:lang w:val="uk-UA"/>
        </w:rPr>
        <w:t xml:space="preserve"> Біофізичні стандарти та інформаційні технології в медицині: наук.-практ. конф., листопад 2007 р. : матеріали.- Одеса, 2007. - С. 78-79. </w:t>
      </w:r>
      <w:r w:rsidRPr="0093704C">
        <w:rPr>
          <w:i/>
          <w:lang w:val="uk-UA"/>
        </w:rPr>
        <w:t>Дисертантом проведений аналіз експериментальних даних і оформлення тез до друку.</w:t>
      </w:r>
    </w:p>
    <w:p w:rsidR="000B0062" w:rsidRPr="0093704C" w:rsidRDefault="000B0062" w:rsidP="000B0062">
      <w:pPr>
        <w:ind w:firstLine="708"/>
        <w:jc w:val="both"/>
        <w:rPr>
          <w:lang w:val="uk-UA"/>
        </w:rPr>
      </w:pPr>
      <w:r w:rsidRPr="0093704C">
        <w:rPr>
          <w:lang w:val="uk-UA"/>
        </w:rPr>
        <w:t>12. Смірнов І.В. Вплив бактеріального ліпополісахариду (ЛПС) на епілептичну активність у кіндлінгових тварин / І.В. Смірнов // Вчені майбутнього : науково-практична конференція молодих вчених з міжнародною участю, 15-16 жовт. 2007 р. : тези доп. – Одеса : ОДМУ, 2007. -С. 35.</w:t>
      </w:r>
    </w:p>
    <w:p w:rsidR="000B0062" w:rsidRPr="0093704C" w:rsidRDefault="000B0062" w:rsidP="000B0062">
      <w:pPr>
        <w:ind w:firstLine="708"/>
        <w:jc w:val="both"/>
        <w:rPr>
          <w:lang w:val="uk-UA"/>
        </w:rPr>
      </w:pPr>
      <w:r w:rsidRPr="0093704C">
        <w:rPr>
          <w:lang w:val="uk-UA"/>
        </w:rPr>
        <w:t>13. Смірнов І.В. Вплив бактеріального ліпополісахариду на судомні прояви кіндлінгу, викликаного застосуванням натрієвої солі бензилпеніциліну / І.В. Смірнов, О.М. Нєнова // Молодь-медицині майбутнього: міжнародна наукова конф.молодих вчених, 24-25 квітня 2008 р. : тези доп.-Одеса : ОДМУ, 2008. - С. 68-69.</w:t>
      </w:r>
      <w:r w:rsidRPr="0093704C">
        <w:rPr>
          <w:i/>
          <w:lang w:val="uk-UA"/>
        </w:rPr>
        <w:t xml:space="preserve"> Дисертантом проведений аналіз і інтерпретація експериментального матеріалу і оформлення тез до друку.</w:t>
      </w:r>
    </w:p>
    <w:p w:rsidR="000B0062" w:rsidRPr="0093704C" w:rsidRDefault="000B0062" w:rsidP="000B0062">
      <w:pPr>
        <w:ind w:firstLine="708"/>
        <w:jc w:val="both"/>
        <w:rPr>
          <w:i/>
          <w:lang w:val="uk-UA"/>
        </w:rPr>
      </w:pPr>
      <w:r w:rsidRPr="0093704C">
        <w:rPr>
          <w:lang w:val="uk-UA"/>
        </w:rPr>
        <w:t xml:space="preserve">14. Смірнов І.В. Оосбливості судом, що викликані агоністами рецепторів збуджуючих амінокислот у щурів із застосуванням бактеріального ліпополісахариду (ЛПС) / І.В. Смірнов, Є.В. Коболєв, Л.С. Годлевський // </w:t>
      </w:r>
      <w:r w:rsidRPr="0093704C">
        <w:rPr>
          <w:lang w:val="en-US"/>
        </w:rPr>
        <w:t>VII</w:t>
      </w:r>
      <w:r w:rsidRPr="0093704C">
        <w:rPr>
          <w:lang w:val="uk-UA"/>
        </w:rPr>
        <w:t xml:space="preserve"> читання ім. В.В.Підвисоцького</w:t>
      </w:r>
      <w:r w:rsidRPr="0093704C">
        <w:rPr>
          <w:lang w:val="en-US"/>
        </w:rPr>
        <w:t>,</w:t>
      </w:r>
      <w:r w:rsidRPr="0093704C">
        <w:rPr>
          <w:lang w:val="uk-UA"/>
        </w:rPr>
        <w:t xml:space="preserve"> 22-23 травня 2008 р. : матеріали.-Одеса, 2008.- С. 77-78. </w:t>
      </w:r>
      <w:r w:rsidRPr="0093704C">
        <w:rPr>
          <w:i/>
          <w:lang w:val="uk-UA"/>
        </w:rPr>
        <w:t>Дисертантом проведений аналіз отриманих даних і написання тез.</w:t>
      </w:r>
    </w:p>
    <w:p w:rsidR="000B0062" w:rsidRPr="0093704C" w:rsidRDefault="000B0062" w:rsidP="000B0062">
      <w:pPr>
        <w:ind w:firstLine="708"/>
        <w:jc w:val="both"/>
        <w:rPr>
          <w:lang w:val="uk-UA"/>
        </w:rPr>
      </w:pPr>
      <w:r w:rsidRPr="0093704C">
        <w:rPr>
          <w:lang w:val="uk-UA"/>
        </w:rPr>
        <w:t>15. Смірнов І.В. Вплив бактеріального ліпополісахариду на прояви коразол-індукованого кіндлінгу / І.В. Смірнов, Л.С. Годлевський // Нейронауки : теоретичні та клінічні аспекти. - 2008.- Т. 4, № 1, (додаток). - С. 60 (</w:t>
      </w:r>
      <w:r w:rsidRPr="0093704C">
        <w:rPr>
          <w:lang w:val="en-US"/>
        </w:rPr>
        <w:t>IV</w:t>
      </w:r>
      <w:r w:rsidRPr="0093704C">
        <w:rPr>
          <w:lang w:val="uk-UA"/>
        </w:rPr>
        <w:t xml:space="preserve"> конференція Українського товариства нейронаук, присвяченої 100-літтю з дня народження академіка НАН України Ф.М.Сєркова, 10-12 червня 2008 р. : тези доп.-Донецьк, 2008). </w:t>
      </w:r>
      <w:r w:rsidRPr="0093704C">
        <w:rPr>
          <w:i/>
          <w:lang w:val="uk-UA"/>
        </w:rPr>
        <w:t>Дисертантом проведений аналіз і інтерпретація експериментального матеріалу і оформлення тез до друку.</w:t>
      </w:r>
    </w:p>
    <w:p w:rsidR="000B0062" w:rsidRDefault="000B0062" w:rsidP="000B0062">
      <w:pPr>
        <w:spacing w:line="360" w:lineRule="exact"/>
        <w:jc w:val="center"/>
        <w:rPr>
          <w:b/>
          <w:lang w:val="uk-UA"/>
        </w:rPr>
      </w:pPr>
    </w:p>
    <w:p w:rsidR="000B0062" w:rsidRDefault="000B0062" w:rsidP="000B0062">
      <w:pPr>
        <w:spacing w:line="360" w:lineRule="exact"/>
        <w:jc w:val="center"/>
        <w:rPr>
          <w:b/>
          <w:lang w:val="uk-UA"/>
        </w:rPr>
      </w:pPr>
    </w:p>
    <w:p w:rsidR="000B0062" w:rsidRPr="0093704C" w:rsidRDefault="000B0062" w:rsidP="000B0062">
      <w:pPr>
        <w:spacing w:line="360" w:lineRule="exact"/>
        <w:jc w:val="center"/>
        <w:rPr>
          <w:b/>
          <w:lang w:val="uk-UA"/>
        </w:rPr>
      </w:pPr>
      <w:r w:rsidRPr="0093704C">
        <w:rPr>
          <w:b/>
          <w:lang w:val="uk-UA"/>
        </w:rPr>
        <w:t>АНОТАЦІЯ</w:t>
      </w:r>
    </w:p>
    <w:p w:rsidR="000B0062" w:rsidRPr="0093704C" w:rsidRDefault="000B0062" w:rsidP="000B0062">
      <w:pPr>
        <w:spacing w:line="360" w:lineRule="exact"/>
        <w:ind w:firstLine="708"/>
        <w:jc w:val="both"/>
        <w:rPr>
          <w:lang w:val="uk-UA"/>
        </w:rPr>
      </w:pPr>
      <w:r w:rsidRPr="0093704C">
        <w:rPr>
          <w:b/>
          <w:i/>
          <w:lang w:val="uk-UA"/>
        </w:rPr>
        <w:t>Смірнов І.В.</w:t>
      </w:r>
      <w:r w:rsidRPr="0093704C">
        <w:rPr>
          <w:b/>
          <w:lang w:val="uk-UA"/>
        </w:rPr>
        <w:t xml:space="preserve"> Патофізіологічні механізми патологічно посиленої збудливості головного мозку за умов застосування бактеріального ліпополісахариду</w:t>
      </w:r>
      <w:r w:rsidRPr="0093704C">
        <w:rPr>
          <w:b/>
          <w:caps/>
          <w:lang w:val="uk-UA"/>
        </w:rPr>
        <w:t xml:space="preserve"> (</w:t>
      </w:r>
      <w:r w:rsidRPr="0093704C">
        <w:rPr>
          <w:b/>
          <w:lang w:val="uk-UA"/>
        </w:rPr>
        <w:t>експериментальне дослідження</w:t>
      </w:r>
      <w:r w:rsidRPr="0093704C">
        <w:rPr>
          <w:b/>
          <w:caps/>
          <w:lang w:val="uk-UA"/>
        </w:rPr>
        <w:t xml:space="preserve">). </w:t>
      </w:r>
      <w:r w:rsidRPr="0093704C">
        <w:rPr>
          <w:caps/>
          <w:lang w:val="uk-UA"/>
        </w:rPr>
        <w:t xml:space="preserve">- </w:t>
      </w:r>
      <w:r w:rsidRPr="0093704C">
        <w:rPr>
          <w:lang w:val="uk-UA"/>
        </w:rPr>
        <w:t>Рукопис.</w:t>
      </w:r>
    </w:p>
    <w:p w:rsidR="000B0062" w:rsidRPr="0093704C" w:rsidRDefault="000B0062" w:rsidP="000B0062">
      <w:pPr>
        <w:spacing w:line="360" w:lineRule="exact"/>
        <w:jc w:val="both"/>
        <w:rPr>
          <w:lang w:val="uk-UA"/>
        </w:rPr>
      </w:pPr>
      <w:r w:rsidRPr="0093704C">
        <w:rPr>
          <w:lang w:val="uk-UA"/>
        </w:rPr>
        <w:tab/>
      </w:r>
      <w:r w:rsidRPr="0093704C">
        <w:t>Дисертац</w:t>
      </w:r>
      <w:r w:rsidRPr="0093704C">
        <w:rPr>
          <w:lang w:val="uk-UA"/>
        </w:rPr>
        <w:t>і</w:t>
      </w:r>
      <w:r w:rsidRPr="0093704C">
        <w:t xml:space="preserve">я на </w:t>
      </w:r>
      <w:r w:rsidRPr="0093704C">
        <w:rPr>
          <w:lang w:val="uk-UA"/>
        </w:rPr>
        <w:t xml:space="preserve">здобуття наукового ступеня </w:t>
      </w:r>
      <w:r w:rsidRPr="0093704C">
        <w:t>кандидата меди</w:t>
      </w:r>
      <w:r w:rsidRPr="0093704C">
        <w:rPr>
          <w:lang w:val="uk-UA"/>
        </w:rPr>
        <w:t>чних</w:t>
      </w:r>
      <w:r w:rsidRPr="0093704C">
        <w:t xml:space="preserve"> наук </w:t>
      </w:r>
      <w:r w:rsidRPr="0093704C">
        <w:rPr>
          <w:lang w:val="uk-UA"/>
        </w:rPr>
        <w:t>за</w:t>
      </w:r>
      <w:r w:rsidRPr="0093704C">
        <w:t xml:space="preserve"> спец</w:t>
      </w:r>
      <w:r w:rsidRPr="0093704C">
        <w:rPr>
          <w:lang w:val="uk-UA"/>
        </w:rPr>
        <w:t>і</w:t>
      </w:r>
      <w:r w:rsidRPr="0093704C">
        <w:t>альн</w:t>
      </w:r>
      <w:r w:rsidRPr="0093704C">
        <w:rPr>
          <w:lang w:val="uk-UA"/>
        </w:rPr>
        <w:t>і</w:t>
      </w:r>
      <w:r w:rsidRPr="0093704C">
        <w:t>ст</w:t>
      </w:r>
      <w:r w:rsidRPr="0093704C">
        <w:rPr>
          <w:lang w:val="uk-UA"/>
        </w:rPr>
        <w:t>ю</w:t>
      </w:r>
      <w:r w:rsidRPr="0093704C">
        <w:t xml:space="preserve"> 14.03.04 - патолог</w:t>
      </w:r>
      <w:r w:rsidRPr="0093704C">
        <w:rPr>
          <w:lang w:val="uk-UA"/>
        </w:rPr>
        <w:t>і</w:t>
      </w:r>
      <w:r w:rsidRPr="0093704C">
        <w:t>ч</w:t>
      </w:r>
      <w:r w:rsidRPr="0093704C">
        <w:rPr>
          <w:lang w:val="uk-UA"/>
        </w:rPr>
        <w:t>на</w:t>
      </w:r>
      <w:r w:rsidRPr="0093704C">
        <w:t xml:space="preserve"> ф</w:t>
      </w:r>
      <w:r w:rsidRPr="0093704C">
        <w:rPr>
          <w:lang w:val="uk-UA"/>
        </w:rPr>
        <w:t>і</w:t>
      </w:r>
      <w:r w:rsidRPr="0093704C">
        <w:t>з</w:t>
      </w:r>
      <w:r w:rsidRPr="0093704C">
        <w:rPr>
          <w:lang w:val="uk-UA"/>
        </w:rPr>
        <w:t>і</w:t>
      </w:r>
      <w:r w:rsidRPr="0093704C">
        <w:t>олог</w:t>
      </w:r>
      <w:r w:rsidRPr="0093704C">
        <w:rPr>
          <w:lang w:val="uk-UA"/>
        </w:rPr>
        <w:t>і</w:t>
      </w:r>
      <w:r w:rsidRPr="0093704C">
        <w:t>я. – Одес</w:t>
      </w:r>
      <w:r w:rsidRPr="0093704C">
        <w:rPr>
          <w:lang w:val="uk-UA"/>
        </w:rPr>
        <w:t>ь</w:t>
      </w:r>
      <w:r w:rsidRPr="0093704C">
        <w:t xml:space="preserve">кий </w:t>
      </w:r>
      <w:r w:rsidRPr="0093704C">
        <w:rPr>
          <w:lang w:val="uk-UA"/>
        </w:rPr>
        <w:t>державний</w:t>
      </w:r>
      <w:r w:rsidRPr="0093704C">
        <w:t xml:space="preserve"> меди</w:t>
      </w:r>
      <w:r w:rsidRPr="0093704C">
        <w:rPr>
          <w:lang w:val="uk-UA"/>
        </w:rPr>
        <w:t>чний</w:t>
      </w:r>
      <w:r w:rsidRPr="0093704C">
        <w:t xml:space="preserve"> ун</w:t>
      </w:r>
      <w:r w:rsidRPr="0093704C">
        <w:rPr>
          <w:lang w:val="uk-UA"/>
        </w:rPr>
        <w:t>і</w:t>
      </w:r>
      <w:r w:rsidRPr="0093704C">
        <w:t>верситет М</w:t>
      </w:r>
      <w:r w:rsidRPr="0093704C">
        <w:rPr>
          <w:lang w:val="uk-UA"/>
        </w:rPr>
        <w:t>О</w:t>
      </w:r>
      <w:r w:rsidRPr="0093704C">
        <w:t>З Укра</w:t>
      </w:r>
      <w:r w:rsidRPr="0093704C">
        <w:rPr>
          <w:lang w:val="uk-UA"/>
        </w:rPr>
        <w:t>ї</w:t>
      </w:r>
      <w:r w:rsidRPr="0093704C">
        <w:t>н</w:t>
      </w:r>
      <w:r w:rsidRPr="0093704C">
        <w:rPr>
          <w:lang w:val="uk-UA"/>
        </w:rPr>
        <w:t>и.-</w:t>
      </w:r>
      <w:r w:rsidRPr="0093704C">
        <w:t xml:space="preserve"> Одеса, 2009</w:t>
      </w:r>
      <w:r w:rsidRPr="0093704C">
        <w:rPr>
          <w:lang w:val="uk-UA"/>
        </w:rPr>
        <w:t>.</w:t>
      </w:r>
    </w:p>
    <w:p w:rsidR="000B0062" w:rsidRPr="0093704C" w:rsidRDefault="000B0062" w:rsidP="000B0062">
      <w:pPr>
        <w:spacing w:line="360" w:lineRule="exact"/>
        <w:ind w:firstLine="708"/>
        <w:jc w:val="both"/>
        <w:rPr>
          <w:lang w:val="uk-UA"/>
        </w:rPr>
      </w:pPr>
      <w:r w:rsidRPr="0093704C">
        <w:rPr>
          <w:lang w:val="uk-UA"/>
        </w:rPr>
        <w:lastRenderedPageBreak/>
        <w:t>В дослідженні на моделі коразол-індукованого кіндлінгу встановлено, що застосування бактеріального ліпопролісахариду (ЛПС) затримує формування генералізованих судом, пригнічує електрографічні епілептиформні прояви.  На відставлених в часі генералізованих кіндлінгових судомах визначено зниження середньоефективної дози коразолу, яка викликає клонічні судомні прояви на ранній фазі дії ЛПС, а також підвищення середньоефективної дози епілептогену у пізньому періоді дії ЛПС. Подібні ефекти спостерігались відносно гострих судом, які викликались у інтактних щурів системним, або внутрішньогіпокампальним застосуванням розчинів пеніциліну, каїнової кислоти та стрихніну. Протиепілептична дія ЛПС усувались налоксоном, посилювались під впливом транскраніального магнітного подразнення мозку та електричного подразнення палеоцеребелуму. ЛПС викликав зниження рівня тіолових груп, відновлених форм аскорбінової кислоти в крові щурів.</w:t>
      </w:r>
    </w:p>
    <w:p w:rsidR="000B0062" w:rsidRDefault="000B0062" w:rsidP="000B0062">
      <w:pPr>
        <w:spacing w:line="360" w:lineRule="exact"/>
        <w:ind w:firstLine="708"/>
        <w:jc w:val="both"/>
        <w:rPr>
          <w:lang w:val="uk-UA"/>
        </w:rPr>
      </w:pPr>
      <w:r w:rsidRPr="0093704C">
        <w:rPr>
          <w:b/>
          <w:lang w:val="uk-UA"/>
        </w:rPr>
        <w:t>Ключові слова</w:t>
      </w:r>
      <w:r w:rsidRPr="0093704C">
        <w:rPr>
          <w:lang w:val="uk-UA"/>
        </w:rPr>
        <w:t>: коразоловий кіндлінг, епілептичний синдром, бактеріальний ліпополісахарид, транскраніальне магнітне подразнення, електричне подразнення палеоцеребелуму.</w:t>
      </w:r>
    </w:p>
    <w:p w:rsidR="000B0062" w:rsidRDefault="000B0062" w:rsidP="000B0062">
      <w:pPr>
        <w:spacing w:line="360" w:lineRule="exact"/>
        <w:ind w:firstLine="708"/>
        <w:jc w:val="both"/>
        <w:rPr>
          <w:lang w:val="uk-UA"/>
        </w:rPr>
      </w:pPr>
    </w:p>
    <w:p w:rsidR="000B0062" w:rsidRPr="0093704C" w:rsidRDefault="000B0062" w:rsidP="000B0062">
      <w:pPr>
        <w:spacing w:line="360" w:lineRule="exact"/>
        <w:ind w:firstLine="708"/>
        <w:jc w:val="both"/>
        <w:rPr>
          <w:lang w:val="uk-UA"/>
        </w:rPr>
      </w:pPr>
    </w:p>
    <w:p w:rsidR="000B0062" w:rsidRPr="0093704C" w:rsidRDefault="000B0062" w:rsidP="000B0062">
      <w:pPr>
        <w:spacing w:line="360" w:lineRule="exact"/>
        <w:jc w:val="center"/>
        <w:rPr>
          <w:b/>
          <w:lang w:val="uk-UA"/>
        </w:rPr>
      </w:pPr>
      <w:r w:rsidRPr="0093704C">
        <w:rPr>
          <w:b/>
          <w:lang w:val="uk-UA"/>
        </w:rPr>
        <w:t>АННОТАЦИЯ</w:t>
      </w:r>
    </w:p>
    <w:p w:rsidR="000B0062" w:rsidRPr="0093704C" w:rsidRDefault="000B0062" w:rsidP="000B0062">
      <w:pPr>
        <w:spacing w:line="360" w:lineRule="exact"/>
        <w:ind w:firstLine="708"/>
        <w:jc w:val="both"/>
      </w:pPr>
      <w:r w:rsidRPr="0093704C">
        <w:rPr>
          <w:b/>
          <w:i/>
          <w:lang w:val="uk-UA"/>
        </w:rPr>
        <w:t>Смирнов И.В.</w:t>
      </w:r>
      <w:r w:rsidRPr="0093704C">
        <w:rPr>
          <w:b/>
          <w:lang w:val="uk-UA"/>
        </w:rPr>
        <w:t xml:space="preserve"> Патофизиологические механизмы патологически усиленной возбудимости головного мозга в условиях примен</w:t>
      </w:r>
      <w:r w:rsidRPr="0093704C">
        <w:rPr>
          <w:b/>
        </w:rPr>
        <w:t>ения бактериального липополисахарида</w:t>
      </w:r>
      <w:r w:rsidRPr="0093704C">
        <w:rPr>
          <w:b/>
          <w:caps/>
        </w:rPr>
        <w:t xml:space="preserve"> (</w:t>
      </w:r>
      <w:r w:rsidRPr="0093704C">
        <w:rPr>
          <w:b/>
          <w:lang w:val="uk-UA"/>
        </w:rPr>
        <w:t>экспериментальное исследование</w:t>
      </w:r>
      <w:r w:rsidRPr="0093704C">
        <w:rPr>
          <w:b/>
          <w:caps/>
        </w:rPr>
        <w:t xml:space="preserve">). </w:t>
      </w:r>
      <w:r w:rsidRPr="0093704C">
        <w:rPr>
          <w:caps/>
        </w:rPr>
        <w:t xml:space="preserve">- </w:t>
      </w:r>
      <w:r w:rsidRPr="0093704C">
        <w:t>Рукопись.</w:t>
      </w:r>
    </w:p>
    <w:p w:rsidR="000B0062" w:rsidRPr="0093704C" w:rsidRDefault="000B0062" w:rsidP="000B0062">
      <w:pPr>
        <w:spacing w:line="360" w:lineRule="exact"/>
        <w:jc w:val="both"/>
      </w:pPr>
      <w:r w:rsidRPr="0093704C">
        <w:tab/>
        <w:t>Диссертация на соискание ученой степени кандидата медицинских наук по специальности 14.03.04 - патологическая физиология. – Одесский государственный медицинский университет МЗ Украины.- Одесса, 2009.</w:t>
      </w:r>
    </w:p>
    <w:p w:rsidR="000B0062" w:rsidRPr="0093704C" w:rsidRDefault="000B0062" w:rsidP="000B0062">
      <w:pPr>
        <w:spacing w:line="360" w:lineRule="exact"/>
        <w:jc w:val="both"/>
      </w:pPr>
      <w:r w:rsidRPr="0093704C">
        <w:tab/>
        <w:t>На модели киндлингового синдрома, индуцированного у крыс линии Вистар путем повторных воздействий коразола в подпороговой дозе (25,0-30,0 мг/кг, в/бр) показано, что бактериальный липополисахарид (ЛПС), применяемый за 60 мин до введения эпилептогена (0,1; 0,5 мг/кг, в/бр) приводит к замедлению формирования генерализованного судорожного синдрома- после 21-го прим</w:t>
      </w:r>
      <w:r w:rsidRPr="0093704C">
        <w:rPr>
          <w:lang w:val="uk-UA"/>
        </w:rPr>
        <w:t>е</w:t>
      </w:r>
      <w:r w:rsidRPr="0093704C">
        <w:t xml:space="preserve">нения коразола тяжесть судорог в условиях применения ЛПС была вдвое меньше, чем в группе контроля. В отдаленном периоде киндлинга (трехнедельный перерыв во введениях коразола) </w:t>
      </w:r>
      <w:r w:rsidRPr="0093704C">
        <w:rPr>
          <w:color w:val="000000"/>
        </w:rPr>
        <w:t>ED</w:t>
      </w:r>
      <w:r w:rsidRPr="0093704C">
        <w:rPr>
          <w:color w:val="000000"/>
          <w:vertAlign w:val="subscript"/>
        </w:rPr>
        <w:t>50</w:t>
      </w:r>
      <w:r w:rsidRPr="0093704C">
        <w:t xml:space="preserve"> коразола, вызывавшая клонические судороги через 4,0 ч с момента введения ЛПС (0,5 мг/кг, в/бр) составила 12,9 мг/кг, что было на 19,4% меньше (</w:t>
      </w:r>
      <w:r w:rsidRPr="0093704C">
        <w:rPr>
          <w:lang w:val="en-US"/>
        </w:rPr>
        <w:t>P</w:t>
      </w:r>
      <w:r w:rsidRPr="0093704C">
        <w:t>&gt;0,05), а через 14,0 ч - 26,7 мг/кг, что было в 1,67 больше (</w:t>
      </w:r>
      <w:r w:rsidRPr="0093704C">
        <w:rPr>
          <w:lang w:val="en-US"/>
        </w:rPr>
        <w:t>P</w:t>
      </w:r>
      <w:r w:rsidRPr="0093704C">
        <w:t>&lt;0,05), чем в группе контроля. Сходное действие ЛПС оказывал в дозе 0,1 мг/кг, в/бр.</w:t>
      </w:r>
    </w:p>
    <w:p w:rsidR="000B0062" w:rsidRPr="0093704C" w:rsidRDefault="000B0062" w:rsidP="000B0062">
      <w:pPr>
        <w:spacing w:line="360" w:lineRule="exact"/>
        <w:ind w:firstLine="708"/>
        <w:jc w:val="both"/>
      </w:pPr>
      <w:r w:rsidRPr="0093704C">
        <w:t xml:space="preserve">В тесте «открытое поле» ЛПС (0,5 мг/кг, в/бр) в отдаленном периоде (14,0 ч с момента введения) вызывал снижение общего числа пересеченных квадратов в 1,94 раза, в 3,7 раз  числа </w:t>
      </w:r>
      <w:r w:rsidRPr="0093704C">
        <w:lastRenderedPageBreak/>
        <w:t xml:space="preserve">стоек и в 2,8; 4,4 и в 4,5 раз - число эпизодов груминга, уринаций и дефекаций. Указанные эффекты подавления двигательной активности крыс блокировались налоксоном (10,0 мг/кг, в/бр). </w:t>
      </w:r>
    </w:p>
    <w:p w:rsidR="000B0062" w:rsidRPr="0093704C" w:rsidRDefault="000B0062" w:rsidP="000B0062">
      <w:pPr>
        <w:spacing w:line="360" w:lineRule="exact"/>
        <w:ind w:firstLine="708"/>
        <w:jc w:val="both"/>
      </w:pPr>
      <w:r w:rsidRPr="0093704C">
        <w:t xml:space="preserve">В отдаленном периоде действия ЛПС (0,1 мг/кг, в/бр, регистрация с 12 по 16-й часы с момента применения) у киндлинговых крыс со стороны цикла бодрствование </w:t>
      </w:r>
      <w:r w:rsidRPr="0093704C">
        <w:rPr>
          <w:lang w:val="uk-UA"/>
        </w:rPr>
        <w:t>отмечалось</w:t>
      </w:r>
      <w:r w:rsidRPr="0093704C">
        <w:t xml:space="preserve"> сокращение продолжительности фазы поверхностного медленноволного сна на 9,5% и выраженное (в 2,33 раза) возрастание продолжительности парадоксальной фазы сна (</w:t>
      </w:r>
      <w:r w:rsidRPr="0093704C">
        <w:rPr>
          <w:lang w:val="en-US"/>
        </w:rPr>
        <w:t>P</w:t>
      </w:r>
      <w:r w:rsidRPr="0093704C">
        <w:t>&lt;0,05).</w:t>
      </w:r>
    </w:p>
    <w:p w:rsidR="000B0062" w:rsidRPr="0093704C" w:rsidRDefault="000B0062" w:rsidP="000B0062">
      <w:pPr>
        <w:spacing w:line="360" w:lineRule="exact"/>
        <w:ind w:firstLine="708"/>
        <w:jc w:val="both"/>
      </w:pPr>
      <w:r w:rsidRPr="0093704C">
        <w:t xml:space="preserve">Через 4,0 ч с момента применения ЛПС (0,1 мг/кг, в/бр) интаткным крысам под влиянием раствора пенициллина (3000000 ЕД/кг, в/бр) наблюдалось сокращение </w:t>
      </w:r>
      <w:r w:rsidRPr="0093704C">
        <w:rPr>
          <w:lang w:val="uk-UA"/>
        </w:rPr>
        <w:t>латентного периода первых судорог</w:t>
      </w:r>
      <w:r w:rsidRPr="0093704C">
        <w:t xml:space="preserve"> на 32,7% (</w:t>
      </w:r>
      <w:r w:rsidRPr="0093704C">
        <w:rPr>
          <w:lang w:val="en-US"/>
        </w:rPr>
        <w:t>P</w:t>
      </w:r>
      <w:r w:rsidRPr="0093704C">
        <w:t>&lt;0,05), а тяжесть судорог возрастала на 29,7% (</w:t>
      </w:r>
      <w:r w:rsidRPr="0093704C">
        <w:rPr>
          <w:lang w:val="en-US"/>
        </w:rPr>
        <w:t>P</w:t>
      </w:r>
      <w:r w:rsidRPr="0093704C">
        <w:t>&lt;0,05). Чер</w:t>
      </w:r>
      <w:r w:rsidRPr="0093704C">
        <w:rPr>
          <w:lang w:val="uk-UA"/>
        </w:rPr>
        <w:t>ез</w:t>
      </w:r>
      <w:r w:rsidRPr="0093704C">
        <w:t xml:space="preserve"> 12 ч</w:t>
      </w:r>
      <w:r w:rsidRPr="0093704C">
        <w:rPr>
          <w:lang w:val="uk-UA"/>
        </w:rPr>
        <w:t xml:space="preserve"> ла</w:t>
      </w:r>
      <w:r w:rsidRPr="0093704C">
        <w:t>тентный период первых судорог увеличивался на 43,4% (</w:t>
      </w:r>
      <w:r w:rsidRPr="0093704C">
        <w:rPr>
          <w:lang w:val="en-US"/>
        </w:rPr>
        <w:t>P</w:t>
      </w:r>
      <w:r w:rsidRPr="0093704C">
        <w:t>&lt;0,05), а их тяжесть</w:t>
      </w:r>
      <w:r w:rsidRPr="0093704C">
        <w:rPr>
          <w:lang w:val="uk-UA"/>
        </w:rPr>
        <w:t xml:space="preserve"> снижалась</w:t>
      </w:r>
      <w:r w:rsidRPr="0093704C">
        <w:t xml:space="preserve"> на 37,8% (</w:t>
      </w:r>
      <w:r w:rsidRPr="0093704C">
        <w:rPr>
          <w:lang w:val="en-US"/>
        </w:rPr>
        <w:t>P</w:t>
      </w:r>
      <w:r w:rsidRPr="0093704C">
        <w:t>&lt;0,05)</w:t>
      </w:r>
      <w:r w:rsidRPr="0093704C">
        <w:rPr>
          <w:lang w:val="uk-UA"/>
        </w:rPr>
        <w:t>.</w:t>
      </w:r>
      <w:r w:rsidRPr="0093704C">
        <w:t xml:space="preserve"> Через 18 ч отмечалось удлинение латентного периода каинат- провоцируемых судорог на 27,5%, сочетающееся с редукцией их тяжести на 25,6% (</w:t>
      </w:r>
      <w:r w:rsidRPr="0093704C">
        <w:rPr>
          <w:lang w:val="en-US"/>
        </w:rPr>
        <w:t>P</w:t>
      </w:r>
      <w:r w:rsidRPr="0093704C">
        <w:t xml:space="preserve">&lt;0,05). </w:t>
      </w:r>
      <w:r w:rsidRPr="0093704C">
        <w:rPr>
          <w:lang w:val="uk-UA"/>
        </w:rPr>
        <w:t>Противоэпилептические эффекты ЛПС отмечались и в отношении пенициллин, каинат, а также стрихнин- индуцированн</w:t>
      </w:r>
      <w:r w:rsidRPr="0093704C">
        <w:t>ых очагов в структурах гиппокампа. Под влиянием ЛПС в ранней фазе действия отмечалось увеличение мощности дельта-, альфа- ритма при редукции мощности тета-, бета- и гамма- ритмов в структурах неокортекса и лимбической системы в то время как в отдаленном сроке действия ЛПС изменения носили противоположный характер.</w:t>
      </w:r>
    </w:p>
    <w:p w:rsidR="000B0062" w:rsidRPr="0093704C" w:rsidRDefault="000B0062" w:rsidP="000B0062">
      <w:pPr>
        <w:spacing w:line="360" w:lineRule="exact"/>
        <w:jc w:val="both"/>
      </w:pPr>
      <w:r w:rsidRPr="0093704C">
        <w:tab/>
        <w:t>Облегчающие эпилептогенез эффекты ЛПС, отмечаемые в ранней фазе его действия, проявлявшиеся в усилении пенициллин- индуцированных судорог, подавлялись под влиянием транскраниальных магнитных стимуляций, а также электрических стимуляций палеоцеребеллума (10- 20 сеансов). Противоэпилептические эффекты, наблюдаемые в отдаленном периоде действия ЛПС усиливались под влиянием указанных факторов.</w:t>
      </w:r>
    </w:p>
    <w:p w:rsidR="000B0062" w:rsidRPr="0093704C" w:rsidRDefault="000B0062" w:rsidP="000B0062">
      <w:pPr>
        <w:spacing w:line="360" w:lineRule="exact"/>
        <w:ind w:firstLine="708"/>
        <w:jc w:val="both"/>
      </w:pPr>
      <w:r w:rsidRPr="0093704C">
        <w:t xml:space="preserve">Ранний период действия ЛПС (0,1 мг/кг, в/бр, 2,0 ч с момента введения характеризуется снижением содержания </w:t>
      </w:r>
      <w:r w:rsidRPr="0093704C">
        <w:rPr>
          <w:lang w:val="en-US"/>
        </w:rPr>
        <w:t>SH</w:t>
      </w:r>
      <w:r w:rsidRPr="0093704C">
        <w:t xml:space="preserve">- групп как в небелковой, так и в белковой фракциях цельной крови- соответственно на 32,2 и 15,4%, а также возрастанием  </w:t>
      </w:r>
      <w:r w:rsidRPr="0093704C">
        <w:rPr>
          <w:lang w:val="en-US"/>
        </w:rPr>
        <w:t>SS</w:t>
      </w:r>
      <w:r w:rsidRPr="0093704C">
        <w:t>-групп - небелковых в 3,74 раза, белковых - на 30,3%. В эти сроки уровень АК снижался на 30,0%,</w:t>
      </w:r>
      <w:r w:rsidRPr="0093704C">
        <w:rPr>
          <w:lang w:val="uk-UA"/>
        </w:rPr>
        <w:t xml:space="preserve"> а</w:t>
      </w:r>
      <w:r w:rsidRPr="0093704C">
        <w:t xml:space="preserve">  содержание окисленных форм АК возрастало в 1,76 раз</w:t>
      </w:r>
    </w:p>
    <w:p w:rsidR="000B0062" w:rsidRDefault="000B0062" w:rsidP="000B0062">
      <w:pPr>
        <w:spacing w:line="360" w:lineRule="exact"/>
        <w:jc w:val="both"/>
        <w:rPr>
          <w:lang w:val="uk-UA"/>
        </w:rPr>
      </w:pPr>
      <w:r w:rsidRPr="0093704C">
        <w:rPr>
          <w:b/>
        </w:rPr>
        <w:t>Ключевые слова</w:t>
      </w:r>
      <w:r w:rsidRPr="0093704C">
        <w:t>: коразоловый киндлинг, эпилептический синдром, бактериальный липополисахарид, транскраниальная магнитная стимуляция, электрическая стимуляция</w:t>
      </w:r>
      <w:r w:rsidRPr="0093704C">
        <w:rPr>
          <w:lang w:val="uk-UA"/>
        </w:rPr>
        <w:t xml:space="preserve"> палеоцеребеллума.</w:t>
      </w:r>
    </w:p>
    <w:p w:rsidR="000B0062" w:rsidRDefault="000B0062" w:rsidP="000B0062">
      <w:pPr>
        <w:spacing w:line="360" w:lineRule="exact"/>
        <w:jc w:val="both"/>
        <w:rPr>
          <w:lang w:val="uk-UA"/>
        </w:rPr>
      </w:pPr>
    </w:p>
    <w:p w:rsidR="000B0062" w:rsidRDefault="000B0062" w:rsidP="000B0062">
      <w:pPr>
        <w:spacing w:line="360" w:lineRule="exact"/>
        <w:jc w:val="both"/>
        <w:rPr>
          <w:lang w:val="uk-UA"/>
        </w:rPr>
      </w:pPr>
    </w:p>
    <w:p w:rsidR="000B0062" w:rsidRPr="0093704C" w:rsidRDefault="000B0062" w:rsidP="000B0062">
      <w:pPr>
        <w:spacing w:line="360" w:lineRule="exact"/>
        <w:jc w:val="center"/>
        <w:rPr>
          <w:b/>
          <w:lang w:val="uk-UA"/>
        </w:rPr>
      </w:pPr>
      <w:r w:rsidRPr="0093704C">
        <w:rPr>
          <w:b/>
          <w:lang w:val="en-US"/>
        </w:rPr>
        <w:t>SUMMARY</w:t>
      </w:r>
    </w:p>
    <w:p w:rsidR="000B0062" w:rsidRPr="0093704C" w:rsidRDefault="000B0062" w:rsidP="000B0062">
      <w:pPr>
        <w:widowControl w:val="0"/>
        <w:spacing w:line="360" w:lineRule="atLeast"/>
        <w:ind w:firstLine="708"/>
        <w:jc w:val="both"/>
        <w:rPr>
          <w:b/>
          <w:i/>
          <w:lang w:val="uk-UA"/>
        </w:rPr>
      </w:pPr>
      <w:r w:rsidRPr="0093704C">
        <w:rPr>
          <w:b/>
          <w:lang w:val="en-US"/>
        </w:rPr>
        <w:t>Smirnov</w:t>
      </w:r>
      <w:r w:rsidRPr="0093704C">
        <w:rPr>
          <w:b/>
          <w:lang w:val="uk-UA"/>
        </w:rPr>
        <w:t xml:space="preserve"> </w:t>
      </w:r>
      <w:r w:rsidRPr="0093704C">
        <w:rPr>
          <w:b/>
          <w:lang w:val="en-US"/>
        </w:rPr>
        <w:t>I</w:t>
      </w:r>
      <w:r w:rsidRPr="0093704C">
        <w:rPr>
          <w:b/>
          <w:lang w:val="uk-UA"/>
        </w:rPr>
        <w:t>.</w:t>
      </w:r>
      <w:r w:rsidRPr="0093704C">
        <w:rPr>
          <w:b/>
          <w:lang w:val="en-US"/>
        </w:rPr>
        <w:t>V</w:t>
      </w:r>
      <w:r w:rsidRPr="0093704C">
        <w:rPr>
          <w:b/>
          <w:lang w:val="uk-UA"/>
        </w:rPr>
        <w:t xml:space="preserve">. </w:t>
      </w:r>
      <w:r w:rsidRPr="0093704C">
        <w:rPr>
          <w:b/>
          <w:lang w:val="en-US"/>
        </w:rPr>
        <w:t>Pathophysiological</w:t>
      </w:r>
      <w:r w:rsidRPr="0093704C">
        <w:rPr>
          <w:b/>
          <w:lang w:val="uk-UA"/>
        </w:rPr>
        <w:t xml:space="preserve"> </w:t>
      </w:r>
      <w:r w:rsidRPr="0093704C">
        <w:rPr>
          <w:b/>
          <w:lang w:val="en-US"/>
        </w:rPr>
        <w:t>mechanisms</w:t>
      </w:r>
      <w:r w:rsidRPr="0093704C">
        <w:rPr>
          <w:b/>
          <w:lang w:val="uk-UA"/>
        </w:rPr>
        <w:t xml:space="preserve"> </w:t>
      </w:r>
      <w:r w:rsidRPr="0093704C">
        <w:rPr>
          <w:b/>
          <w:lang w:val="en-US"/>
        </w:rPr>
        <w:t>of</w:t>
      </w:r>
      <w:r w:rsidRPr="0093704C">
        <w:rPr>
          <w:b/>
          <w:lang w:val="uk-UA"/>
        </w:rPr>
        <w:t xml:space="preserve"> </w:t>
      </w:r>
      <w:r w:rsidRPr="0093704C">
        <w:rPr>
          <w:b/>
          <w:lang w:val="en-US"/>
        </w:rPr>
        <w:t>pathologically</w:t>
      </w:r>
      <w:r w:rsidRPr="0093704C">
        <w:rPr>
          <w:b/>
          <w:lang w:val="uk-UA"/>
        </w:rPr>
        <w:t xml:space="preserve"> </w:t>
      </w:r>
      <w:r w:rsidRPr="0093704C">
        <w:rPr>
          <w:b/>
          <w:lang w:val="en-US"/>
        </w:rPr>
        <w:t>enhanced</w:t>
      </w:r>
      <w:r w:rsidRPr="0093704C">
        <w:rPr>
          <w:b/>
          <w:lang w:val="uk-UA"/>
        </w:rPr>
        <w:t xml:space="preserve"> </w:t>
      </w:r>
      <w:r w:rsidRPr="0093704C">
        <w:rPr>
          <w:b/>
          <w:lang w:val="en-US"/>
        </w:rPr>
        <w:t>excitability</w:t>
      </w:r>
      <w:r w:rsidRPr="0093704C">
        <w:rPr>
          <w:b/>
          <w:lang w:val="uk-UA"/>
        </w:rPr>
        <w:t xml:space="preserve"> </w:t>
      </w:r>
      <w:r w:rsidRPr="0093704C">
        <w:rPr>
          <w:b/>
          <w:lang w:val="en-US"/>
        </w:rPr>
        <w:t>of</w:t>
      </w:r>
      <w:r w:rsidRPr="0093704C">
        <w:rPr>
          <w:b/>
          <w:lang w:val="uk-UA"/>
        </w:rPr>
        <w:t xml:space="preserve"> </w:t>
      </w:r>
      <w:r w:rsidRPr="0093704C">
        <w:rPr>
          <w:b/>
          <w:lang w:val="en-US"/>
        </w:rPr>
        <w:t>brain</w:t>
      </w:r>
      <w:r w:rsidRPr="0093704C">
        <w:rPr>
          <w:b/>
          <w:lang w:val="uk-UA"/>
        </w:rPr>
        <w:t xml:space="preserve"> </w:t>
      </w:r>
      <w:r w:rsidRPr="0093704C">
        <w:rPr>
          <w:b/>
          <w:lang w:val="en-US"/>
        </w:rPr>
        <w:t>under</w:t>
      </w:r>
      <w:r w:rsidRPr="0093704C">
        <w:rPr>
          <w:b/>
          <w:lang w:val="uk-UA"/>
        </w:rPr>
        <w:t xml:space="preserve"> </w:t>
      </w:r>
      <w:r w:rsidRPr="0093704C">
        <w:rPr>
          <w:b/>
          <w:lang w:val="en-US"/>
        </w:rPr>
        <w:t>condition</w:t>
      </w:r>
      <w:r w:rsidRPr="0093704C">
        <w:rPr>
          <w:b/>
          <w:lang w:val="uk-UA"/>
        </w:rPr>
        <w:t xml:space="preserve"> </w:t>
      </w:r>
      <w:r w:rsidRPr="0093704C">
        <w:rPr>
          <w:b/>
          <w:lang w:val="en-US"/>
        </w:rPr>
        <w:t>of</w:t>
      </w:r>
      <w:r w:rsidRPr="0093704C">
        <w:rPr>
          <w:b/>
          <w:lang w:val="uk-UA"/>
        </w:rPr>
        <w:t xml:space="preserve"> </w:t>
      </w:r>
      <w:r w:rsidRPr="0093704C">
        <w:rPr>
          <w:b/>
          <w:lang w:val="en-US"/>
        </w:rPr>
        <w:t>bacterial</w:t>
      </w:r>
      <w:r w:rsidRPr="0093704C">
        <w:rPr>
          <w:b/>
          <w:lang w:val="uk-UA"/>
        </w:rPr>
        <w:t xml:space="preserve"> </w:t>
      </w:r>
      <w:r w:rsidRPr="0093704C">
        <w:rPr>
          <w:b/>
          <w:lang w:val="en-US"/>
        </w:rPr>
        <w:t>lypopolysacharide administration (experimental investigation).</w:t>
      </w:r>
      <w:r w:rsidRPr="0093704C">
        <w:rPr>
          <w:b/>
          <w:lang w:val="uk-UA"/>
        </w:rPr>
        <w:t xml:space="preserve">- </w:t>
      </w:r>
      <w:r w:rsidRPr="0093704C">
        <w:rPr>
          <w:b/>
          <w:lang w:val="en-US"/>
        </w:rPr>
        <w:t>Manuscript</w:t>
      </w:r>
      <w:r w:rsidRPr="0093704C">
        <w:rPr>
          <w:b/>
          <w:i/>
          <w:lang w:val="uk-UA"/>
        </w:rPr>
        <w:t>.</w:t>
      </w:r>
    </w:p>
    <w:p w:rsidR="000B0062" w:rsidRPr="0093704C" w:rsidRDefault="000B0062" w:rsidP="000B0062">
      <w:pPr>
        <w:widowControl w:val="0"/>
        <w:spacing w:line="360" w:lineRule="atLeast"/>
        <w:jc w:val="both"/>
        <w:rPr>
          <w:lang w:val="en-US"/>
        </w:rPr>
      </w:pPr>
      <w:r w:rsidRPr="0093704C">
        <w:rPr>
          <w:lang w:val="uk-UA"/>
        </w:rPr>
        <w:lastRenderedPageBreak/>
        <w:tab/>
      </w:r>
      <w:r w:rsidRPr="0093704C">
        <w:rPr>
          <w:lang w:val="en-US"/>
        </w:rPr>
        <w:t>Thesis</w:t>
      </w:r>
      <w:r w:rsidRPr="0093704C">
        <w:rPr>
          <w:lang w:val="uk-UA"/>
        </w:rPr>
        <w:t xml:space="preserve"> </w:t>
      </w:r>
      <w:r w:rsidRPr="0093704C">
        <w:rPr>
          <w:lang w:val="en-US"/>
        </w:rPr>
        <w:t>for</w:t>
      </w:r>
      <w:r w:rsidRPr="0093704C">
        <w:rPr>
          <w:lang w:val="uk-UA"/>
        </w:rPr>
        <w:t xml:space="preserve"> </w:t>
      </w:r>
      <w:r w:rsidRPr="0093704C">
        <w:rPr>
          <w:lang w:val="en-US"/>
        </w:rPr>
        <w:t>scientific</w:t>
      </w:r>
      <w:r w:rsidRPr="0093704C">
        <w:rPr>
          <w:lang w:val="uk-UA"/>
        </w:rPr>
        <w:t xml:space="preserve"> </w:t>
      </w:r>
      <w:r w:rsidRPr="0093704C">
        <w:rPr>
          <w:lang w:val="en-US"/>
        </w:rPr>
        <w:t>degree</w:t>
      </w:r>
      <w:r w:rsidRPr="0093704C">
        <w:rPr>
          <w:lang w:val="uk-UA"/>
        </w:rPr>
        <w:t xml:space="preserve"> </w:t>
      </w:r>
      <w:r w:rsidRPr="0093704C">
        <w:rPr>
          <w:lang w:val="en-US"/>
        </w:rPr>
        <w:t>of</w:t>
      </w:r>
      <w:r w:rsidRPr="0093704C">
        <w:rPr>
          <w:lang w:val="uk-UA"/>
        </w:rPr>
        <w:t xml:space="preserve"> </w:t>
      </w:r>
      <w:r w:rsidRPr="0093704C">
        <w:rPr>
          <w:lang w:val="en-US"/>
        </w:rPr>
        <w:t xml:space="preserve">candidate of medical sciences in specialty </w:t>
      </w:r>
      <w:r w:rsidRPr="0093704C">
        <w:rPr>
          <w:lang w:val="uk-UA"/>
        </w:rPr>
        <w:t xml:space="preserve">14.03.04.- </w:t>
      </w:r>
      <w:r w:rsidRPr="0093704C">
        <w:rPr>
          <w:lang w:val="en-US"/>
        </w:rPr>
        <w:t>pathological physiology</w:t>
      </w:r>
      <w:r w:rsidRPr="0093704C">
        <w:rPr>
          <w:lang w:val="uk-UA"/>
        </w:rPr>
        <w:t xml:space="preserve">.- </w:t>
      </w:r>
      <w:r w:rsidRPr="0093704C">
        <w:rPr>
          <w:lang w:val="en-US"/>
        </w:rPr>
        <w:t xml:space="preserve">Odessa State Medical University Ministry of Health Care of </w:t>
      </w:r>
      <w:smartTag w:uri="urn:schemas-microsoft-com:office:smarttags" w:element="country-region">
        <w:r w:rsidRPr="0093704C">
          <w:rPr>
            <w:lang w:val="en-US"/>
          </w:rPr>
          <w:t>Ukraine</w:t>
        </w:r>
      </w:smartTag>
      <w:r w:rsidRPr="0093704C">
        <w:rPr>
          <w:lang w:val="en-US"/>
        </w:rPr>
        <w:t xml:space="preserve">, </w:t>
      </w:r>
      <w:smartTag w:uri="urn:schemas-microsoft-com:office:smarttags" w:element="City">
        <w:smartTag w:uri="urn:schemas-microsoft-com:office:smarttags" w:element="place">
          <w:r w:rsidRPr="0093704C">
            <w:rPr>
              <w:lang w:val="en-US"/>
            </w:rPr>
            <w:t>Odessa</w:t>
          </w:r>
        </w:smartTag>
      </w:smartTag>
      <w:r w:rsidRPr="0093704C">
        <w:rPr>
          <w:lang w:val="en-US"/>
        </w:rPr>
        <w:t>, 2009.</w:t>
      </w:r>
    </w:p>
    <w:p w:rsidR="000B0062" w:rsidRPr="00B55397" w:rsidRDefault="000B0062" w:rsidP="000B0062">
      <w:pPr>
        <w:spacing w:line="360" w:lineRule="exact"/>
        <w:ind w:firstLine="708"/>
        <w:jc w:val="both"/>
        <w:rPr>
          <w:lang w:val="en-US"/>
        </w:rPr>
      </w:pPr>
      <w:r w:rsidRPr="0093704C">
        <w:rPr>
          <w:lang w:val="en-US"/>
        </w:rPr>
        <w:t>On the model of corazol- induced kindling it was established that bacterial lypopolysacharide (LPS) caused the retardation of generalized seizures formation along with the suppression of electrographic epileptiform manifestations.</w:t>
      </w:r>
      <w:r w:rsidRPr="0093704C">
        <w:rPr>
          <w:lang w:val="uk-UA"/>
        </w:rPr>
        <w:t xml:space="preserve"> </w:t>
      </w:r>
      <w:r w:rsidRPr="0093704C">
        <w:rPr>
          <w:lang w:val="en-US"/>
        </w:rPr>
        <w:t>The effective dosage of corazol, which induced clonic seizures in 50% animals was reduced during the early stage of LPS action as well as increasing of that dosage in postponed period of LPS action on the postponed generalized kindled seizures was seen. Similar effects have been registered with regard to action of LPS on acute seizures, which have been induced by systemic and intrahippocampal administration of penicillin, kainic acid and strychnine solutions. Antiepileptic effects of LPS have been abolished by naloxone and were intensified by transcranial magnetic stimulation of brain as well as by electric paleocerebellar stimulations. LPS caused the reduction of thiol groups and ascorbic acid level in rat’s blood.</w:t>
      </w:r>
    </w:p>
    <w:p w:rsidR="000B0062" w:rsidRDefault="000B0062" w:rsidP="000B0062">
      <w:pPr>
        <w:spacing w:line="360" w:lineRule="exact"/>
        <w:ind w:firstLine="708"/>
        <w:jc w:val="both"/>
        <w:rPr>
          <w:lang w:val="uk-UA"/>
        </w:rPr>
      </w:pPr>
      <w:r w:rsidRPr="0093704C">
        <w:rPr>
          <w:b/>
          <w:lang w:val="en-US"/>
        </w:rPr>
        <w:t>Key words</w:t>
      </w:r>
      <w:r w:rsidRPr="0093704C">
        <w:rPr>
          <w:lang w:val="en-US"/>
        </w:rPr>
        <w:t>: corazol kindling, epileptic syndrom, bacterial lypopolysacharide, transcranial magnetic stimulation, electrical paleocerebellar stimulation</w:t>
      </w:r>
      <w:r w:rsidRPr="0093704C">
        <w:rPr>
          <w:lang w:val="uk-UA"/>
        </w:rPr>
        <w:t>.</w:t>
      </w: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both"/>
        <w:rPr>
          <w:lang w:val="uk-UA"/>
        </w:rPr>
      </w:pPr>
    </w:p>
    <w:p w:rsidR="000B0062" w:rsidRDefault="000B0062" w:rsidP="000B0062">
      <w:pPr>
        <w:spacing w:line="360" w:lineRule="exact"/>
        <w:ind w:firstLine="708"/>
        <w:jc w:val="center"/>
        <w:rPr>
          <w:lang w:val="uk-UA"/>
        </w:rPr>
      </w:pPr>
      <w:r>
        <w:rPr>
          <w:lang w:val="uk-UA"/>
        </w:rPr>
        <w:t>Підписано до друку 12.02.2009. Формат 60х90/16.</w:t>
      </w:r>
    </w:p>
    <w:p w:rsidR="000B0062" w:rsidRDefault="000B0062" w:rsidP="000B0062">
      <w:pPr>
        <w:spacing w:line="360" w:lineRule="exact"/>
        <w:ind w:firstLine="708"/>
        <w:jc w:val="center"/>
        <w:rPr>
          <w:lang w:val="uk-UA"/>
        </w:rPr>
      </w:pPr>
      <w:r>
        <w:rPr>
          <w:lang w:val="uk-UA"/>
        </w:rPr>
        <w:t>Папір письмовий. Друк різографічний. Обл.-вид. арк. 0,9.</w:t>
      </w:r>
    </w:p>
    <w:p w:rsidR="000B0062" w:rsidRDefault="000B0062" w:rsidP="000B0062">
      <w:pPr>
        <w:spacing w:line="360" w:lineRule="exact"/>
        <w:ind w:firstLine="708"/>
        <w:jc w:val="center"/>
        <w:rPr>
          <w:lang w:val="uk-UA"/>
        </w:rPr>
      </w:pPr>
      <w:r>
        <w:rPr>
          <w:lang w:val="uk-UA"/>
        </w:rPr>
        <w:t>Тираж 100. Зам. 1273.</w:t>
      </w:r>
    </w:p>
    <w:p w:rsidR="000B0062" w:rsidRDefault="000B0062" w:rsidP="000B0062">
      <w:pPr>
        <w:spacing w:line="360" w:lineRule="exact"/>
        <w:ind w:firstLine="708"/>
        <w:jc w:val="center"/>
        <w:rPr>
          <w:lang w:val="uk-UA"/>
        </w:rPr>
      </w:pPr>
    </w:p>
    <w:p w:rsidR="000B0062" w:rsidRDefault="000B0062" w:rsidP="000B0062">
      <w:pPr>
        <w:spacing w:line="360" w:lineRule="exact"/>
        <w:ind w:firstLine="708"/>
        <w:jc w:val="center"/>
        <w:rPr>
          <w:lang w:val="uk-UA"/>
        </w:rPr>
      </w:pPr>
      <w:r>
        <w:rPr>
          <w:lang w:val="uk-UA"/>
        </w:rPr>
        <w:t>Одеський державний медичний університет.</w:t>
      </w:r>
    </w:p>
    <w:p w:rsidR="000B0062" w:rsidRDefault="000B0062" w:rsidP="000B0062">
      <w:pPr>
        <w:spacing w:line="360" w:lineRule="exact"/>
        <w:ind w:firstLine="708"/>
        <w:jc w:val="center"/>
        <w:rPr>
          <w:lang w:val="uk-UA"/>
        </w:rPr>
      </w:pPr>
      <w:r>
        <w:rPr>
          <w:lang w:val="uk-UA"/>
        </w:rPr>
        <w:lastRenderedPageBreak/>
        <w:t>65082, Одеса, Валіховський пров., 2.</w:t>
      </w:r>
    </w:p>
    <w:p w:rsidR="000B0062" w:rsidRDefault="000B0062" w:rsidP="000B0062">
      <w:pPr>
        <w:spacing w:line="360" w:lineRule="exact"/>
        <w:ind w:firstLine="708"/>
        <w:jc w:val="center"/>
        <w:rPr>
          <w:lang w:val="uk-UA"/>
        </w:rPr>
      </w:pPr>
      <w:r>
        <w:rPr>
          <w:lang w:val="uk-UA"/>
        </w:rPr>
        <w:t>Свідоцтво ДК №668 від 13.11.2001.</w:t>
      </w:r>
    </w:p>
    <w:p w:rsidR="000B0062" w:rsidRPr="00B55397" w:rsidRDefault="000B0062" w:rsidP="000B0062">
      <w:pPr>
        <w:spacing w:line="360" w:lineRule="exact"/>
        <w:ind w:firstLine="708"/>
        <w:jc w:val="center"/>
        <w:rPr>
          <w:lang w:val="uk-UA"/>
        </w:rPr>
      </w:pPr>
    </w:p>
    <w:p w:rsidR="00116762" w:rsidRDefault="00116762" w:rsidP="003E2DB7">
      <w:pPr>
        <w:pStyle w:val="a5"/>
        <w:widowControl w:val="0"/>
        <w:shd w:val="clear" w:color="auto" w:fill="FFFFFF"/>
        <w:spacing w:before="240" w:after="60" w:line="360" w:lineRule="auto"/>
        <w:jc w:val="both"/>
      </w:pPr>
      <w:bookmarkStart w:id="0" w:name="_GoBack"/>
      <w:bookmarkEnd w:id="0"/>
      <w:r w:rsidRPr="00CD0DED">
        <w:rPr>
          <w:rStyle w:val="a4"/>
          <w:color w:val="0070C0"/>
          <w:lang w:val="en-US"/>
        </w:rPr>
        <w:t> </w:t>
      </w:r>
      <w:r>
        <w:rPr>
          <w:rStyle w:val="a4"/>
          <w:color w:val="FF0000"/>
        </w:rPr>
        <w:t xml:space="preserve">Для заказа доставки данной работы воспользуйтесь поиском на сайте по ссылке:  </w:t>
      </w:r>
      <w:hyperlink r:id="rId10" w:history="1">
        <w:r>
          <w:rPr>
            <w:rStyle w:val="a4"/>
            <w:color w:val="0070C0"/>
          </w:rPr>
          <w:t>http://www.mydisser.com/search.html</w:t>
        </w:r>
      </w:hyperlink>
    </w:p>
    <w:p w:rsidR="000F4B2E" w:rsidRDefault="00116762">
      <w:r w:rsidRPr="00C52D56">
        <w:rPr>
          <w:b/>
          <w:sz w:val="28"/>
          <w:szCs w:val="28"/>
        </w:rPr>
        <w:br w:type="page"/>
      </w:r>
    </w:p>
    <w:sectPr w:rsidR="000F4B2E">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0B0062">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end"/>
    </w:r>
  </w:p>
  <w:p w:rsidR="009335CF" w:rsidRDefault="000B0062">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0B0062">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separate"/>
    </w:r>
    <w:r>
      <w:rPr>
        <w:rStyle w:val="af2"/>
        <w:rFonts w:eastAsia="Garamond"/>
        <w:noProof/>
      </w:rPr>
      <w:t>9</w:t>
    </w:r>
    <w:r>
      <w:rPr>
        <w:rStyle w:val="af2"/>
        <w:rFonts w:eastAsia="Garamond"/>
      </w:rPr>
      <w:fldChar w:fldCharType="end"/>
    </w:r>
  </w:p>
  <w:p w:rsidR="009335CF" w:rsidRDefault="000B0062">
    <w:pPr>
      <w:pStyle w:val="af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62" w:rsidRDefault="000B0062" w:rsidP="0093704C">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B0062" w:rsidRDefault="000B0062" w:rsidP="00BB1644">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62" w:rsidRDefault="000B0062" w:rsidP="00BB1644">
    <w:pPr>
      <w:pStyle w:val="a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0B0062">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335CF" w:rsidRDefault="000B0062">
    <w:pPr>
      <w:pStyle w:val="af0"/>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B0062">
    <w:pPr>
      <w:pStyle w:val="af0"/>
      <w:framePr w:wrap="around" w:vAnchor="text" w:hAnchor="margin" w:xAlign="right" w:y="1"/>
      <w:rPr>
        <w:rStyle w:val="af2"/>
        <w:lang w:val="uk-UA"/>
      </w:rPr>
    </w:pPr>
  </w:p>
  <w:p w:rsidR="009335CF" w:rsidRDefault="000B0062">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num w:numId="1">
    <w:abstractNumId w:val="12"/>
  </w:num>
  <w:num w:numId="2">
    <w:abstractNumId w:val="11"/>
  </w:num>
  <w:num w:numId="3">
    <w:abstractNumId w:val="0"/>
  </w:num>
  <w:num w:numId="4">
    <w:abstractNumId w:val="9"/>
  </w:num>
  <w:num w:numId="5">
    <w:abstractNumId w:val="8"/>
  </w:num>
  <w:num w:numId="6">
    <w:abstractNumId w:val="10"/>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256"/>
    <w:rsid w:val="00020339"/>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1101"/>
    <w:rsid w:val="000745E6"/>
    <w:rsid w:val="0008264B"/>
    <w:rsid w:val="000839E9"/>
    <w:rsid w:val="000861E9"/>
    <w:rsid w:val="00086360"/>
    <w:rsid w:val="00086D74"/>
    <w:rsid w:val="00086DF8"/>
    <w:rsid w:val="00090216"/>
    <w:rsid w:val="00095E35"/>
    <w:rsid w:val="00096438"/>
    <w:rsid w:val="000A11D3"/>
    <w:rsid w:val="000A2A2F"/>
    <w:rsid w:val="000A6382"/>
    <w:rsid w:val="000A6B58"/>
    <w:rsid w:val="000A72AE"/>
    <w:rsid w:val="000A7303"/>
    <w:rsid w:val="000A77E1"/>
    <w:rsid w:val="000B0062"/>
    <w:rsid w:val="000B4941"/>
    <w:rsid w:val="000B526A"/>
    <w:rsid w:val="000B78CD"/>
    <w:rsid w:val="000C375D"/>
    <w:rsid w:val="000C5872"/>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A03B7"/>
    <w:rsid w:val="001A23E1"/>
    <w:rsid w:val="001A2F37"/>
    <w:rsid w:val="001A565E"/>
    <w:rsid w:val="001A5AE4"/>
    <w:rsid w:val="001A6455"/>
    <w:rsid w:val="001A7A36"/>
    <w:rsid w:val="001A7AA7"/>
    <w:rsid w:val="001B23D3"/>
    <w:rsid w:val="001B319E"/>
    <w:rsid w:val="001B3925"/>
    <w:rsid w:val="001B5CF5"/>
    <w:rsid w:val="001B790E"/>
    <w:rsid w:val="001C0692"/>
    <w:rsid w:val="001C0BFE"/>
    <w:rsid w:val="001C37C3"/>
    <w:rsid w:val="001C3E59"/>
    <w:rsid w:val="001C57AE"/>
    <w:rsid w:val="001C70DE"/>
    <w:rsid w:val="001D48F0"/>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728AD"/>
    <w:rsid w:val="00276968"/>
    <w:rsid w:val="00276C8B"/>
    <w:rsid w:val="00277272"/>
    <w:rsid w:val="00277A9A"/>
    <w:rsid w:val="002806FD"/>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753B"/>
    <w:rsid w:val="003A0248"/>
    <w:rsid w:val="003A6995"/>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6B9E"/>
    <w:rsid w:val="0044064D"/>
    <w:rsid w:val="00445092"/>
    <w:rsid w:val="004462A5"/>
    <w:rsid w:val="00446C7B"/>
    <w:rsid w:val="00447B15"/>
    <w:rsid w:val="00453B26"/>
    <w:rsid w:val="0045497E"/>
    <w:rsid w:val="00456F43"/>
    <w:rsid w:val="00460659"/>
    <w:rsid w:val="00465CA3"/>
    <w:rsid w:val="00467E54"/>
    <w:rsid w:val="004720AD"/>
    <w:rsid w:val="00473C35"/>
    <w:rsid w:val="00473F86"/>
    <w:rsid w:val="00474C27"/>
    <w:rsid w:val="0048240D"/>
    <w:rsid w:val="00482C8D"/>
    <w:rsid w:val="00483F18"/>
    <w:rsid w:val="0048477F"/>
    <w:rsid w:val="00487D5A"/>
    <w:rsid w:val="00491456"/>
    <w:rsid w:val="004919AD"/>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7439"/>
    <w:rsid w:val="004F2B85"/>
    <w:rsid w:val="004F475F"/>
    <w:rsid w:val="004F492A"/>
    <w:rsid w:val="004F597E"/>
    <w:rsid w:val="004F6927"/>
    <w:rsid w:val="004F7B45"/>
    <w:rsid w:val="004F7DDC"/>
    <w:rsid w:val="00501176"/>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7676"/>
    <w:rsid w:val="00630C37"/>
    <w:rsid w:val="006329BF"/>
    <w:rsid w:val="0063386E"/>
    <w:rsid w:val="00635C46"/>
    <w:rsid w:val="006360C2"/>
    <w:rsid w:val="006370CC"/>
    <w:rsid w:val="006371BD"/>
    <w:rsid w:val="0063738B"/>
    <w:rsid w:val="00642AA9"/>
    <w:rsid w:val="00646301"/>
    <w:rsid w:val="006467E9"/>
    <w:rsid w:val="00647A50"/>
    <w:rsid w:val="006517D5"/>
    <w:rsid w:val="00651CA6"/>
    <w:rsid w:val="00655ED7"/>
    <w:rsid w:val="00657B6D"/>
    <w:rsid w:val="00657FCE"/>
    <w:rsid w:val="006602A0"/>
    <w:rsid w:val="00660A02"/>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A4546"/>
    <w:rsid w:val="006A5673"/>
    <w:rsid w:val="006A5F50"/>
    <w:rsid w:val="006B013E"/>
    <w:rsid w:val="006B1E86"/>
    <w:rsid w:val="006B367E"/>
    <w:rsid w:val="006B4085"/>
    <w:rsid w:val="006B78F2"/>
    <w:rsid w:val="006C1C1D"/>
    <w:rsid w:val="006C3922"/>
    <w:rsid w:val="006C5396"/>
    <w:rsid w:val="006C6D86"/>
    <w:rsid w:val="006C72EE"/>
    <w:rsid w:val="006C74A3"/>
    <w:rsid w:val="006D4E00"/>
    <w:rsid w:val="006D5B52"/>
    <w:rsid w:val="006D7B1D"/>
    <w:rsid w:val="006E2DA3"/>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E139C"/>
    <w:rsid w:val="007E3E43"/>
    <w:rsid w:val="007E4E25"/>
    <w:rsid w:val="007F0F8A"/>
    <w:rsid w:val="007F2A6E"/>
    <w:rsid w:val="007F2AF6"/>
    <w:rsid w:val="007F300B"/>
    <w:rsid w:val="007F5186"/>
    <w:rsid w:val="007F6D1A"/>
    <w:rsid w:val="00800B38"/>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92199"/>
    <w:rsid w:val="00892E21"/>
    <w:rsid w:val="00894145"/>
    <w:rsid w:val="00896233"/>
    <w:rsid w:val="008A01E7"/>
    <w:rsid w:val="008A34ED"/>
    <w:rsid w:val="008A613A"/>
    <w:rsid w:val="008A61C5"/>
    <w:rsid w:val="008A6E87"/>
    <w:rsid w:val="008B0548"/>
    <w:rsid w:val="008B25D5"/>
    <w:rsid w:val="008B3CF8"/>
    <w:rsid w:val="008B550C"/>
    <w:rsid w:val="008B6163"/>
    <w:rsid w:val="008B7A2E"/>
    <w:rsid w:val="008C44D8"/>
    <w:rsid w:val="008D09CD"/>
    <w:rsid w:val="008D209B"/>
    <w:rsid w:val="008D3B34"/>
    <w:rsid w:val="008D7D74"/>
    <w:rsid w:val="008E0919"/>
    <w:rsid w:val="008E6700"/>
    <w:rsid w:val="008E672A"/>
    <w:rsid w:val="008E6949"/>
    <w:rsid w:val="008E721A"/>
    <w:rsid w:val="008E7EF4"/>
    <w:rsid w:val="008F0978"/>
    <w:rsid w:val="008F41E3"/>
    <w:rsid w:val="008F475B"/>
    <w:rsid w:val="008F5266"/>
    <w:rsid w:val="008F6AC8"/>
    <w:rsid w:val="00900E0F"/>
    <w:rsid w:val="009051B8"/>
    <w:rsid w:val="0090522B"/>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689B"/>
    <w:rsid w:val="009575C6"/>
    <w:rsid w:val="00957CBC"/>
    <w:rsid w:val="00961DEF"/>
    <w:rsid w:val="00964572"/>
    <w:rsid w:val="00966A17"/>
    <w:rsid w:val="0097075C"/>
    <w:rsid w:val="0097268D"/>
    <w:rsid w:val="00973E0A"/>
    <w:rsid w:val="00985173"/>
    <w:rsid w:val="00985B1C"/>
    <w:rsid w:val="00985CC0"/>
    <w:rsid w:val="00991CEB"/>
    <w:rsid w:val="009922EC"/>
    <w:rsid w:val="0099333B"/>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853"/>
    <w:rsid w:val="00A10C70"/>
    <w:rsid w:val="00A10CEE"/>
    <w:rsid w:val="00A16E1B"/>
    <w:rsid w:val="00A233AF"/>
    <w:rsid w:val="00A25B86"/>
    <w:rsid w:val="00A33F22"/>
    <w:rsid w:val="00A34987"/>
    <w:rsid w:val="00A43AEC"/>
    <w:rsid w:val="00A45988"/>
    <w:rsid w:val="00A46122"/>
    <w:rsid w:val="00A4685D"/>
    <w:rsid w:val="00A5373B"/>
    <w:rsid w:val="00A547D4"/>
    <w:rsid w:val="00A564C0"/>
    <w:rsid w:val="00A61105"/>
    <w:rsid w:val="00A615A1"/>
    <w:rsid w:val="00A70474"/>
    <w:rsid w:val="00A75E7A"/>
    <w:rsid w:val="00A766CA"/>
    <w:rsid w:val="00A816C4"/>
    <w:rsid w:val="00A86034"/>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D14F7"/>
    <w:rsid w:val="00AD19A0"/>
    <w:rsid w:val="00AD1F92"/>
    <w:rsid w:val="00AD3FE3"/>
    <w:rsid w:val="00AD6AE5"/>
    <w:rsid w:val="00AD6F99"/>
    <w:rsid w:val="00AE41AB"/>
    <w:rsid w:val="00AE5593"/>
    <w:rsid w:val="00AE5AFE"/>
    <w:rsid w:val="00AF0815"/>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CB9"/>
    <w:rsid w:val="00B46752"/>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73E"/>
    <w:rsid w:val="00BE3FCD"/>
    <w:rsid w:val="00BE5F5C"/>
    <w:rsid w:val="00BE6066"/>
    <w:rsid w:val="00BF1273"/>
    <w:rsid w:val="00BF4FE1"/>
    <w:rsid w:val="00BF544E"/>
    <w:rsid w:val="00BF55F7"/>
    <w:rsid w:val="00C027EF"/>
    <w:rsid w:val="00C12C66"/>
    <w:rsid w:val="00C12CA4"/>
    <w:rsid w:val="00C16D0F"/>
    <w:rsid w:val="00C17FDC"/>
    <w:rsid w:val="00C21360"/>
    <w:rsid w:val="00C23FF5"/>
    <w:rsid w:val="00C242C0"/>
    <w:rsid w:val="00C25C1E"/>
    <w:rsid w:val="00C25D68"/>
    <w:rsid w:val="00C26A33"/>
    <w:rsid w:val="00C27312"/>
    <w:rsid w:val="00C30E90"/>
    <w:rsid w:val="00C33075"/>
    <w:rsid w:val="00C40215"/>
    <w:rsid w:val="00C42AE2"/>
    <w:rsid w:val="00C44237"/>
    <w:rsid w:val="00C44C3B"/>
    <w:rsid w:val="00C46205"/>
    <w:rsid w:val="00C51EDB"/>
    <w:rsid w:val="00C52152"/>
    <w:rsid w:val="00C540B3"/>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92619"/>
    <w:rsid w:val="00C9458D"/>
    <w:rsid w:val="00C96106"/>
    <w:rsid w:val="00C96419"/>
    <w:rsid w:val="00CA104E"/>
    <w:rsid w:val="00CA50F4"/>
    <w:rsid w:val="00CA6211"/>
    <w:rsid w:val="00CA63F9"/>
    <w:rsid w:val="00CB1DF0"/>
    <w:rsid w:val="00CB2171"/>
    <w:rsid w:val="00CB2A51"/>
    <w:rsid w:val="00CC111C"/>
    <w:rsid w:val="00CC61D2"/>
    <w:rsid w:val="00CC6514"/>
    <w:rsid w:val="00CC6B48"/>
    <w:rsid w:val="00CC7548"/>
    <w:rsid w:val="00CD0DED"/>
    <w:rsid w:val="00CD0E69"/>
    <w:rsid w:val="00CD11CD"/>
    <w:rsid w:val="00CE04AF"/>
    <w:rsid w:val="00CE197D"/>
    <w:rsid w:val="00CE64EE"/>
    <w:rsid w:val="00CE763D"/>
    <w:rsid w:val="00CF1FC6"/>
    <w:rsid w:val="00CF30D1"/>
    <w:rsid w:val="00CF7946"/>
    <w:rsid w:val="00D00E5E"/>
    <w:rsid w:val="00D049F8"/>
    <w:rsid w:val="00D077D0"/>
    <w:rsid w:val="00D0787B"/>
    <w:rsid w:val="00D10879"/>
    <w:rsid w:val="00D1388D"/>
    <w:rsid w:val="00D13FEC"/>
    <w:rsid w:val="00D1711C"/>
    <w:rsid w:val="00D2065A"/>
    <w:rsid w:val="00D264CE"/>
    <w:rsid w:val="00D2686E"/>
    <w:rsid w:val="00D307E7"/>
    <w:rsid w:val="00D31826"/>
    <w:rsid w:val="00D353C8"/>
    <w:rsid w:val="00D37129"/>
    <w:rsid w:val="00D425F4"/>
    <w:rsid w:val="00D42C70"/>
    <w:rsid w:val="00D4382A"/>
    <w:rsid w:val="00D43A44"/>
    <w:rsid w:val="00D4675E"/>
    <w:rsid w:val="00D50A33"/>
    <w:rsid w:val="00D51573"/>
    <w:rsid w:val="00D53DD4"/>
    <w:rsid w:val="00D579D0"/>
    <w:rsid w:val="00D63AB9"/>
    <w:rsid w:val="00D6578D"/>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B0BEA"/>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1BE1"/>
    <w:rsid w:val="00DF2AE9"/>
    <w:rsid w:val="00DF4179"/>
    <w:rsid w:val="00DF5C55"/>
    <w:rsid w:val="00DF6258"/>
    <w:rsid w:val="00DF7A1E"/>
    <w:rsid w:val="00E05E86"/>
    <w:rsid w:val="00E0676B"/>
    <w:rsid w:val="00E11198"/>
    <w:rsid w:val="00E13557"/>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73A1"/>
    <w:rsid w:val="00F40CC8"/>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0"/>
    <w:next w:val="a0"/>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0"/>
    <w:next w:val="a0"/>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
    <w:name w:val="heading 4"/>
    <w:basedOn w:val="a0"/>
    <w:next w:val="a0"/>
    <w:link w:val="40"/>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0"/>
    <w:next w:val="a0"/>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0"/>
    <w:next w:val="a0"/>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0"/>
    <w:next w:val="a0"/>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0"/>
    <w:next w:val="a0"/>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styleId="a4">
    <w:name w:val="Hyperlink"/>
    <w:unhideWhenUsed/>
    <w:rsid w:val="005740A6"/>
    <w:rPr>
      <w:color w:val="0000FF"/>
      <w:u w:val="single"/>
    </w:rPr>
  </w:style>
  <w:style w:type="paragraph" w:styleId="a5">
    <w:name w:val="Body Text"/>
    <w:aliases w:val=" Знак"/>
    <w:basedOn w:val="a0"/>
    <w:link w:val="a6"/>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6">
    <w:name w:val="Основной текст Знак"/>
    <w:aliases w:val=" Знак Знак1, Знак Знак"/>
    <w:basedOn w:val="a1"/>
    <w:link w:val="a5"/>
    <w:rsid w:val="005740A6"/>
    <w:rPr>
      <w:rFonts w:ascii="Garamond" w:eastAsia="Garamond" w:hAnsi="Garamond" w:cs="Garamond"/>
      <w:sz w:val="28"/>
      <w:szCs w:val="24"/>
      <w:lang w:eastAsia="ar-SA"/>
    </w:rPr>
  </w:style>
  <w:style w:type="paragraph" w:styleId="a7">
    <w:name w:val="Body Text Indent"/>
    <w:basedOn w:val="a0"/>
    <w:link w:val="a8"/>
    <w:unhideWhenUsed/>
    <w:rsid w:val="007B5C28"/>
    <w:pPr>
      <w:spacing w:after="120"/>
      <w:ind w:left="283"/>
    </w:pPr>
  </w:style>
  <w:style w:type="character" w:customStyle="1" w:styleId="a8">
    <w:name w:val="Основной текст с отступом Знак"/>
    <w:basedOn w:val="a1"/>
    <w:link w:val="a7"/>
    <w:rsid w:val="007B5C28"/>
  </w:style>
  <w:style w:type="character" w:customStyle="1" w:styleId="11">
    <w:name w:val="Заголовок 1 Знак"/>
    <w:basedOn w:val="a1"/>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1"/>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1"/>
    <w:link w:val="30"/>
    <w:rsid w:val="007B5C28"/>
    <w:rPr>
      <w:rFonts w:ascii="Times New Roman" w:eastAsia="MS Mincho" w:hAnsi="Times New Roman" w:cs="Times New Roman"/>
      <w:sz w:val="28"/>
      <w:szCs w:val="20"/>
      <w:lang w:val="uk-UA" w:eastAsia="ru-RU"/>
    </w:rPr>
  </w:style>
  <w:style w:type="character" w:customStyle="1" w:styleId="40">
    <w:name w:val="Заголовок 4 Знак"/>
    <w:basedOn w:val="a1"/>
    <w:link w:val="4"/>
    <w:rsid w:val="007B5C28"/>
    <w:rPr>
      <w:rFonts w:ascii="Times New Roman" w:eastAsia="MS Mincho" w:hAnsi="Times New Roman" w:cs="Times New Roman"/>
      <w:sz w:val="28"/>
      <w:szCs w:val="20"/>
      <w:lang w:val="uk-UA" w:eastAsia="ru-RU"/>
    </w:rPr>
  </w:style>
  <w:style w:type="paragraph" w:styleId="a9">
    <w:name w:val="Title"/>
    <w:basedOn w:val="a0"/>
    <w:link w:val="aa"/>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a">
    <w:name w:val="Название Знак"/>
    <w:basedOn w:val="a1"/>
    <w:link w:val="a9"/>
    <w:rsid w:val="007B5C28"/>
    <w:rPr>
      <w:rFonts w:ascii="Times New Roman" w:eastAsia="MS Mincho" w:hAnsi="Times New Roman" w:cs="Times New Roman"/>
      <w:b/>
      <w:sz w:val="25"/>
      <w:szCs w:val="20"/>
      <w:lang w:eastAsia="ru-RU"/>
    </w:rPr>
  </w:style>
  <w:style w:type="paragraph" w:styleId="22">
    <w:name w:val="Body Text Indent 2"/>
    <w:basedOn w:val="a0"/>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1"/>
    <w:link w:val="22"/>
    <w:rsid w:val="007B5C28"/>
    <w:rPr>
      <w:rFonts w:ascii="Times New Roman" w:eastAsia="MS Mincho" w:hAnsi="Times New Roman" w:cs="Times New Roman"/>
      <w:sz w:val="24"/>
      <w:szCs w:val="24"/>
      <w:lang w:eastAsia="ru-RU"/>
    </w:rPr>
  </w:style>
  <w:style w:type="paragraph" w:styleId="ab">
    <w:name w:val="Plain Text"/>
    <w:basedOn w:val="a0"/>
    <w:link w:val="ac"/>
    <w:rsid w:val="007B5C28"/>
    <w:pPr>
      <w:spacing w:after="0" w:line="240" w:lineRule="auto"/>
    </w:pPr>
    <w:rPr>
      <w:rFonts w:ascii="Courier New" w:eastAsia="MS Mincho" w:hAnsi="Courier New" w:cs="Times New Roman"/>
      <w:sz w:val="20"/>
      <w:szCs w:val="20"/>
      <w:lang w:eastAsia="ru-RU"/>
    </w:rPr>
  </w:style>
  <w:style w:type="character" w:customStyle="1" w:styleId="ac">
    <w:name w:val="Текст Знак"/>
    <w:basedOn w:val="a1"/>
    <w:link w:val="ab"/>
    <w:rsid w:val="007B5C28"/>
    <w:rPr>
      <w:rFonts w:ascii="Courier New" w:eastAsia="MS Mincho" w:hAnsi="Courier New" w:cs="Times New Roman"/>
      <w:sz w:val="20"/>
      <w:szCs w:val="20"/>
      <w:lang w:eastAsia="ru-RU"/>
    </w:rPr>
  </w:style>
  <w:style w:type="paragraph" w:styleId="32">
    <w:name w:val="Body Text Indent 3"/>
    <w:basedOn w:val="a0"/>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1"/>
    <w:link w:val="32"/>
    <w:rsid w:val="007B5C28"/>
    <w:rPr>
      <w:rFonts w:ascii="Times New Roman" w:eastAsia="MS Mincho" w:hAnsi="Times New Roman" w:cs="Times New Roman"/>
      <w:sz w:val="16"/>
      <w:szCs w:val="16"/>
      <w:lang w:eastAsia="ru-RU"/>
    </w:rPr>
  </w:style>
  <w:style w:type="table" w:styleId="ad">
    <w:name w:val="Table Grid"/>
    <w:basedOn w:val="a2"/>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0"/>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0"/>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1"/>
    <w:link w:val="24"/>
    <w:rsid w:val="007B5C28"/>
    <w:rPr>
      <w:rFonts w:ascii="Times New Roman" w:eastAsia="MS Mincho" w:hAnsi="Times New Roman" w:cs="Times New Roman"/>
      <w:sz w:val="24"/>
      <w:szCs w:val="24"/>
      <w:lang w:eastAsia="ru-RU"/>
    </w:rPr>
  </w:style>
  <w:style w:type="paragraph" w:customStyle="1" w:styleId="af">
    <w:name w:val="АДРЕС"/>
    <w:basedOn w:val="a0"/>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0">
    <w:name w:val="header"/>
    <w:basedOn w:val="a0"/>
    <w:link w:val="af1"/>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1"/>
    <w:link w:val="af0"/>
    <w:rsid w:val="00D353C8"/>
    <w:rPr>
      <w:rFonts w:ascii="Times New Roman" w:eastAsia="MS Mincho" w:hAnsi="Times New Roman" w:cs="Times New Roman"/>
      <w:sz w:val="24"/>
      <w:szCs w:val="24"/>
      <w:lang w:eastAsia="ru-RU"/>
    </w:rPr>
  </w:style>
  <w:style w:type="character" w:styleId="af2">
    <w:name w:val="page number"/>
    <w:basedOn w:val="a1"/>
    <w:rsid w:val="00D353C8"/>
  </w:style>
  <w:style w:type="paragraph" w:styleId="34">
    <w:name w:val="Body Text 3"/>
    <w:basedOn w:val="a0"/>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1"/>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1"/>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1"/>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1"/>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0"/>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3">
    <w:name w:val="Основний текст Знак"/>
    <w:basedOn w:val="a1"/>
    <w:rsid w:val="00720151"/>
    <w:rPr>
      <w:bCs/>
      <w:sz w:val="28"/>
      <w:szCs w:val="24"/>
      <w:lang w:val="uk-UA" w:eastAsia="ru-RU" w:bidi="ar-SA"/>
    </w:rPr>
  </w:style>
  <w:style w:type="paragraph" w:customStyle="1" w:styleId="12">
    <w:name w:val="заголовок 1"/>
    <w:basedOn w:val="a0"/>
    <w:next w:val="a0"/>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0"/>
    <w:next w:val="a0"/>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4">
    <w:name w:val="footer"/>
    <w:basedOn w:val="a0"/>
    <w:link w:val="af5"/>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5">
    <w:name w:val="Нижний колонтитул Знак"/>
    <w:basedOn w:val="a1"/>
    <w:link w:val="af4"/>
    <w:rsid w:val="00720151"/>
    <w:rPr>
      <w:rFonts w:ascii="Times New Roman" w:eastAsia="Times New Roman" w:hAnsi="Times New Roman" w:cs="Times New Roman"/>
      <w:sz w:val="24"/>
      <w:szCs w:val="24"/>
      <w:lang w:val="uk-UA" w:eastAsia="ru-RU"/>
    </w:rPr>
  </w:style>
  <w:style w:type="paragraph" w:customStyle="1" w:styleId="1">
    <w:name w:val="Стиль1"/>
    <w:basedOn w:val="a0"/>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0"/>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6">
    <w:name w:val="Normal (Web)"/>
    <w:basedOn w:val="a0"/>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1"/>
    <w:rsid w:val="00720151"/>
  </w:style>
  <w:style w:type="character" w:styleId="af7">
    <w:name w:val="Strong"/>
    <w:basedOn w:val="a1"/>
    <w:uiPriority w:val="2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1"/>
    <w:rsid w:val="00680986"/>
    <w:rPr>
      <w:rFonts w:ascii="Times New Roman" w:hAnsi="Times New Roman" w:cs="Times New Roman"/>
      <w:b/>
      <w:bCs/>
      <w:sz w:val="24"/>
      <w:szCs w:val="24"/>
    </w:rPr>
  </w:style>
  <w:style w:type="paragraph" w:customStyle="1" w:styleId="Style2">
    <w:name w:val="Style2"/>
    <w:basedOn w:val="a0"/>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0"/>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0"/>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1"/>
    <w:rsid w:val="006B4085"/>
    <w:rPr>
      <w:rFonts w:ascii="Times New Roman" w:hAnsi="Times New Roman" w:cs="Times New Roman"/>
      <w:sz w:val="18"/>
      <w:szCs w:val="18"/>
    </w:rPr>
  </w:style>
  <w:style w:type="character" w:customStyle="1" w:styleId="FontStyle24">
    <w:name w:val="Font Style24"/>
    <w:basedOn w:val="a1"/>
    <w:rsid w:val="006B4085"/>
    <w:rPr>
      <w:rFonts w:ascii="Times New Roman" w:hAnsi="Times New Roman" w:cs="Times New Roman"/>
      <w:sz w:val="26"/>
      <w:szCs w:val="26"/>
    </w:rPr>
  </w:style>
  <w:style w:type="paragraph" w:customStyle="1" w:styleId="Style8">
    <w:name w:val="Style8"/>
    <w:basedOn w:val="a0"/>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0"/>
    <w:next w:val="a0"/>
    <w:autoRedefine/>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8">
    <w:name w:val="Block Text"/>
    <w:basedOn w:val="a0"/>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1"/>
    <w:rsid w:val="00BA6271"/>
  </w:style>
  <w:style w:type="paragraph" w:customStyle="1" w:styleId="PlainText">
    <w:name w:val="Plain Text"/>
    <w:basedOn w:val="a0"/>
    <w:rsid w:val="00BA6271"/>
    <w:pPr>
      <w:spacing w:after="0" w:line="240" w:lineRule="auto"/>
    </w:pPr>
    <w:rPr>
      <w:rFonts w:ascii="Courier New" w:eastAsia="Times New Roman" w:hAnsi="Courier New" w:cs="Times New Roman"/>
      <w:sz w:val="20"/>
      <w:szCs w:val="20"/>
      <w:lang w:val="uk-UA" w:eastAsia="ru-RU"/>
    </w:rPr>
  </w:style>
  <w:style w:type="paragraph" w:styleId="13">
    <w:name w:val="toc 1"/>
    <w:basedOn w:val="a0"/>
    <w:next w:val="a0"/>
    <w:autoRedefine/>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1"/>
    <w:semiHidden/>
    <w:rsid w:val="00BA6271"/>
    <w:rPr>
      <w:rFonts w:ascii="Tahoma" w:eastAsia="Times New Roman" w:hAnsi="Tahoma" w:cs="Tahoma" w:hint="default"/>
      <w:color w:val="333333"/>
      <w:sz w:val="20"/>
      <w:szCs w:val="20"/>
    </w:rPr>
  </w:style>
  <w:style w:type="paragraph" w:styleId="af9">
    <w:name w:val="footnote text"/>
    <w:basedOn w:val="a0"/>
    <w:link w:val="afa"/>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a">
    <w:name w:val="Текст сноски Знак"/>
    <w:basedOn w:val="a1"/>
    <w:link w:val="af9"/>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b">
    <w:name w:val="footnote reference"/>
    <w:basedOn w:val="a1"/>
    <w:semiHidden/>
    <w:rsid w:val="00BA6271"/>
    <w:rPr>
      <w:vertAlign w:val="superscript"/>
    </w:rPr>
  </w:style>
  <w:style w:type="paragraph" w:customStyle="1" w:styleId="StyleZakonu">
    <w:name w:val="StyleZakonu"/>
    <w:basedOn w:val="a0"/>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1"/>
    <w:rsid w:val="00DF1BE1"/>
  </w:style>
  <w:style w:type="paragraph" w:customStyle="1" w:styleId="rvps14">
    <w:name w:val="rvps14"/>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1"/>
    <w:rsid w:val="00DF1BE1"/>
  </w:style>
  <w:style w:type="paragraph" w:customStyle="1" w:styleId="rvps17">
    <w:name w:val="rvps17"/>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1"/>
    <w:rsid w:val="00725913"/>
    <w:rPr>
      <w:rFonts w:ascii="Times New Roman" w:hAnsi="Times New Roman" w:cs="Times New Roman"/>
      <w:sz w:val="24"/>
      <w:szCs w:val="24"/>
    </w:rPr>
  </w:style>
  <w:style w:type="paragraph" w:customStyle="1" w:styleId="Normal">
    <w:name w:val="Normal"/>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0"/>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1"/>
    <w:rsid w:val="00725913"/>
    <w:rPr>
      <w:b/>
      <w:bCs/>
    </w:rPr>
  </w:style>
  <w:style w:type="character" w:customStyle="1" w:styleId="announcetitle1">
    <w:name w:val="announce_title1"/>
    <w:basedOn w:val="a1"/>
    <w:rsid w:val="00725913"/>
    <w:rPr>
      <w:b/>
      <w:bCs/>
      <w:color w:val="00763E"/>
      <w:sz w:val="28"/>
      <w:szCs w:val="28"/>
    </w:rPr>
  </w:style>
  <w:style w:type="character" w:customStyle="1" w:styleId="mainmagtitle1">
    <w:name w:val="main_mag_title1"/>
    <w:basedOn w:val="a1"/>
    <w:rsid w:val="00725913"/>
    <w:rPr>
      <w:b/>
      <w:bCs/>
      <w:color w:val="9D0000"/>
      <w:sz w:val="40"/>
      <w:szCs w:val="40"/>
    </w:rPr>
  </w:style>
  <w:style w:type="character" w:customStyle="1" w:styleId="mainmagnum1">
    <w:name w:val="main_mag_num1"/>
    <w:basedOn w:val="a1"/>
    <w:rsid w:val="00725913"/>
    <w:rPr>
      <w:color w:val="9D0000"/>
      <w:sz w:val="28"/>
      <w:szCs w:val="28"/>
    </w:rPr>
  </w:style>
  <w:style w:type="character" w:styleId="afc">
    <w:name w:val="Emphasis"/>
    <w:basedOn w:val="a1"/>
    <w:qFormat/>
    <w:rsid w:val="00725913"/>
    <w:rPr>
      <w:i/>
      <w:iCs/>
    </w:rPr>
  </w:style>
  <w:style w:type="character" w:customStyle="1" w:styleId="style51">
    <w:name w:val="style51"/>
    <w:basedOn w:val="a1"/>
    <w:rsid w:val="00725913"/>
    <w:rPr>
      <w:rFonts w:ascii="Arial" w:hAnsi="Arial" w:cs="Arial" w:hint="default"/>
      <w:sz w:val="36"/>
      <w:szCs w:val="36"/>
    </w:rPr>
  </w:style>
  <w:style w:type="character" w:customStyle="1" w:styleId="style81">
    <w:name w:val="style81"/>
    <w:basedOn w:val="a1"/>
    <w:rsid w:val="00725913"/>
    <w:rPr>
      <w:rFonts w:ascii="Arial" w:hAnsi="Arial" w:cs="Arial" w:hint="default"/>
    </w:rPr>
  </w:style>
  <w:style w:type="character" w:styleId="afd">
    <w:name w:val="FollowedHyperlink"/>
    <w:basedOn w:val="a1"/>
    <w:unhideWhenUsed/>
    <w:rsid w:val="00725913"/>
    <w:rPr>
      <w:color w:val="954F72" w:themeColor="followedHyperlink"/>
      <w:u w:val="single"/>
    </w:rPr>
  </w:style>
  <w:style w:type="paragraph" w:customStyle="1" w:styleId="afe">
    <w:name w:val="Содержимое таблицы"/>
    <w:basedOn w:val="a0"/>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
    <w:name w:val="Subtitle"/>
    <w:basedOn w:val="a0"/>
    <w:next w:val="a5"/>
    <w:link w:val="a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0">
    <w:name w:val="Подзаголовок Знак"/>
    <w:basedOn w:val="a1"/>
    <w:link w:val="aff"/>
    <w:rsid w:val="00005941"/>
    <w:rPr>
      <w:rFonts w:ascii="Arial" w:eastAsia="Lucida Sans Unicode" w:hAnsi="Arial" w:cs="Tahoma"/>
      <w:i/>
      <w:iCs/>
      <w:sz w:val="28"/>
      <w:szCs w:val="28"/>
      <w:lang w:eastAsia="ar-SA"/>
    </w:rPr>
  </w:style>
  <w:style w:type="paragraph" w:styleId="HTML0">
    <w:name w:val="HTML Preformatted"/>
    <w:basedOn w:val="a0"/>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1"/>
    <w:link w:val="HTML0"/>
    <w:rsid w:val="003C1FA0"/>
    <w:rPr>
      <w:rFonts w:ascii="Courier New" w:eastAsia="Times New Roman" w:hAnsi="Courier New" w:cs="Courier New"/>
      <w:sz w:val="18"/>
      <w:szCs w:val="18"/>
      <w:lang w:eastAsia="ru-RU"/>
    </w:rPr>
  </w:style>
  <w:style w:type="character" w:customStyle="1" w:styleId="snoska1">
    <w:name w:val="snoska1"/>
    <w:basedOn w:val="a1"/>
    <w:rsid w:val="003C1FA0"/>
    <w:rPr>
      <w:rFonts w:ascii="Times New Roman" w:hAnsi="Times New Roman" w:cs="Times New Roman"/>
      <w:sz w:val="24"/>
      <w:szCs w:val="24"/>
    </w:rPr>
  </w:style>
  <w:style w:type="paragraph" w:customStyle="1" w:styleId="H3">
    <w:name w:val="H3"/>
    <w:basedOn w:val="a0"/>
    <w:next w:val="a0"/>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1"/>
    <w:rsid w:val="003C1FA0"/>
    <w:rPr>
      <w:rFonts w:ascii="Times New Roman" w:hAnsi="Times New Roman" w:cs="Times New Roman"/>
      <w:sz w:val="24"/>
      <w:szCs w:val="24"/>
    </w:rPr>
  </w:style>
  <w:style w:type="paragraph" w:styleId="aff1">
    <w:name w:val="Balloon Text"/>
    <w:basedOn w:val="a0"/>
    <w:link w:val="aff2"/>
    <w:rsid w:val="003C1FA0"/>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1"/>
    <w:link w:val="aff1"/>
    <w:rsid w:val="003C1FA0"/>
    <w:rPr>
      <w:rFonts w:ascii="Tahoma" w:eastAsia="Times New Roman" w:hAnsi="Tahoma" w:cs="Tahoma"/>
      <w:sz w:val="16"/>
      <w:szCs w:val="16"/>
      <w:lang w:eastAsia="ru-RU"/>
    </w:rPr>
  </w:style>
  <w:style w:type="paragraph" w:customStyle="1" w:styleId="BodyTextIndent">
    <w:name w:val="Body Text Indent"/>
    <w:basedOn w:val="a0"/>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3">
    <w:name w:val="Стиль"/>
    <w:rsid w:val="002636FF"/>
    <w:pPr>
      <w:spacing w:after="0" w:line="240" w:lineRule="auto"/>
    </w:pPr>
    <w:rPr>
      <w:rFonts w:ascii="Times New Roman" w:eastAsia="Times New Roman" w:hAnsi="Times New Roman" w:cs="Times New Roman"/>
      <w:sz w:val="20"/>
      <w:szCs w:val="20"/>
      <w:lang w:eastAsia="ru-RU"/>
    </w:rPr>
  </w:style>
  <w:style w:type="table" w:styleId="14">
    <w:name w:val="Table Classic 1"/>
    <w:basedOn w:val="a2"/>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4">
    <w:name w:val="Document Map"/>
    <w:basedOn w:val="a0"/>
    <w:link w:val="a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1"/>
    <w:link w:val="aff4"/>
    <w:rsid w:val="007C7BBA"/>
    <w:rPr>
      <w:rFonts w:ascii="Tahoma" w:eastAsia="Times New Roman" w:hAnsi="Tahoma" w:cs="Tahoma"/>
      <w:sz w:val="20"/>
      <w:szCs w:val="20"/>
      <w:shd w:val="clear" w:color="auto" w:fill="000080"/>
      <w:lang w:eastAsia="ru-RU"/>
    </w:rPr>
  </w:style>
  <w:style w:type="paragraph" w:styleId="aff6">
    <w:name w:val="List Paragraph"/>
    <w:basedOn w:val="a0"/>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DefaultParagraphFont">
    <w:name w:val="Default Paragraph Font"/>
    <w:rsid w:val="00033211"/>
  </w:style>
  <w:style w:type="character" w:customStyle="1" w:styleId="aff7">
    <w:name w:val="Íèæíèé êîëîíòèòóë Çíàê"/>
    <w:basedOn w:val="DefaultParagraphFont"/>
    <w:rsid w:val="00033211"/>
    <w:rPr>
      <w:rFonts w:cs="Times New Roman"/>
      <w:sz w:val="24"/>
      <w:szCs w:val="24"/>
    </w:rPr>
  </w:style>
  <w:style w:type="character" w:customStyle="1" w:styleId="pagenumber">
    <w:name w:val="page number"/>
    <w:basedOn w:val="DefaultParagraphFont"/>
    <w:rsid w:val="00033211"/>
    <w:rPr>
      <w:rFonts w:cs="Times New Roman"/>
    </w:rPr>
  </w:style>
  <w:style w:type="character" w:customStyle="1" w:styleId="aff8">
    <w:name w:val="Âåðõíèé êîëîíòèòóë Çíàê"/>
    <w:basedOn w:val="DefaultParagraphFont"/>
    <w:rsid w:val="00033211"/>
    <w:rPr>
      <w:rFonts w:cs="Times New Roman"/>
      <w:sz w:val="24"/>
      <w:szCs w:val="24"/>
    </w:rPr>
  </w:style>
  <w:style w:type="character" w:customStyle="1" w:styleId="340">
    <w:name w:val="Ãèïåðññûëêà34"/>
    <w:basedOn w:val="DefaultParagraphFont"/>
    <w:rsid w:val="00033211"/>
    <w:rPr>
      <w:rFonts w:cs="Times New Roman"/>
      <w:color w:val="auto"/>
      <w:u w:val="single"/>
    </w:rPr>
  </w:style>
  <w:style w:type="paragraph" w:customStyle="1" w:styleId="aff9">
    <w:name w:val="Заголовок"/>
    <w:basedOn w:val="a0"/>
    <w:next w:val="a5"/>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a">
    <w:name w:val="List"/>
    <w:basedOn w:val="a5"/>
    <w:rsid w:val="00033211"/>
    <w:pPr>
      <w:widowControl w:val="0"/>
    </w:pPr>
    <w:rPr>
      <w:rFonts w:ascii="Arial" w:eastAsia="Times New Roman" w:hAnsi="Arial" w:cs="Tahoma"/>
      <w:sz w:val="24"/>
    </w:rPr>
  </w:style>
  <w:style w:type="paragraph" w:customStyle="1" w:styleId="15">
    <w:name w:val="Название1"/>
    <w:basedOn w:val="a0"/>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0"/>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7">
    <w:name w:val="Название Знак1"/>
    <w:basedOn w:val="a1"/>
    <w:rsid w:val="00033211"/>
    <w:rPr>
      <w:sz w:val="28"/>
      <w:szCs w:val="28"/>
      <w:lang w:val="uk-UA" w:eastAsia="ar-SA"/>
    </w:rPr>
  </w:style>
  <w:style w:type="paragraph" w:customStyle="1" w:styleId="footer">
    <w:name w:val="foot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header">
    <w:name w:val="head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0"/>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0"/>
    <w:next w:val="a0"/>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b">
    <w:name w:val="Цитаты"/>
    <w:basedOn w:val="a0"/>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c">
    <w:name w:val="TOC Heading"/>
    <w:basedOn w:val="10"/>
    <w:next w:val="a0"/>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0"/>
    <w:next w:val="a0"/>
    <w:autoRedefine/>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8">
    <w:name w:val="Текст выноски Знак1"/>
    <w:basedOn w:val="a1"/>
    <w:rsid w:val="00CC111C"/>
    <w:rPr>
      <w:rFonts w:ascii="Tahoma" w:eastAsia="Times New Roman" w:hAnsi="Tahoma" w:cs="Tahoma"/>
      <w:sz w:val="16"/>
      <w:szCs w:val="16"/>
    </w:rPr>
  </w:style>
  <w:style w:type="character" w:styleId="affd">
    <w:name w:val="line number"/>
    <w:basedOn w:val="a1"/>
    <w:rsid w:val="00896233"/>
  </w:style>
  <w:style w:type="paragraph" w:styleId="affe">
    <w:name w:val="No Spacing"/>
    <w:qFormat/>
    <w:rsid w:val="00FB786E"/>
    <w:pPr>
      <w:spacing w:after="0" w:line="240" w:lineRule="auto"/>
    </w:pPr>
    <w:rPr>
      <w:rFonts w:ascii="Calibri" w:eastAsia="Calibri" w:hAnsi="Calibri" w:cs="Times New Roman"/>
    </w:rPr>
  </w:style>
  <w:style w:type="paragraph" w:customStyle="1" w:styleId="heading1">
    <w:name w:val="heading 1"/>
    <w:basedOn w:val="Normal"/>
    <w:next w:val="Normal"/>
    <w:rsid w:val="009E2D95"/>
    <w:pPr>
      <w:keepNext/>
      <w:widowControl/>
      <w:spacing w:line="240" w:lineRule="auto"/>
      <w:ind w:firstLine="0"/>
      <w:jc w:val="right"/>
    </w:pPr>
    <w:rPr>
      <w:rFonts w:ascii="Times New Roman" w:hAnsi="Times New Roman"/>
      <w:i/>
      <w:snapToGrid/>
      <w:sz w:val="28"/>
      <w:lang w:val="uk-UA"/>
    </w:rPr>
  </w:style>
  <w:style w:type="paragraph" w:customStyle="1" w:styleId="heading2">
    <w:name w:val="heading 2"/>
    <w:basedOn w:val="Normal"/>
    <w:next w:val="Normal"/>
    <w:rsid w:val="009E2D95"/>
    <w:pPr>
      <w:keepNext/>
      <w:widowControl/>
      <w:spacing w:line="240" w:lineRule="auto"/>
      <w:ind w:firstLine="0"/>
      <w:jc w:val="center"/>
    </w:pPr>
    <w:rPr>
      <w:rFonts w:ascii="Times New Roman" w:hAnsi="Times New Roman"/>
      <w:snapToGrid/>
      <w:sz w:val="36"/>
      <w:lang w:val="uk-UA"/>
    </w:rPr>
  </w:style>
  <w:style w:type="paragraph" w:customStyle="1" w:styleId="heading3">
    <w:name w:val="heading 3"/>
    <w:basedOn w:val="Normal"/>
    <w:next w:val="Normal"/>
    <w:rsid w:val="009E2D95"/>
    <w:pPr>
      <w:keepNext/>
      <w:widowControl/>
      <w:spacing w:line="240" w:lineRule="auto"/>
      <w:ind w:firstLine="0"/>
      <w:jc w:val="right"/>
    </w:pPr>
    <w:rPr>
      <w:rFonts w:ascii="Times New Roman" w:hAnsi="Times New Roman"/>
      <w:snapToGrid/>
      <w:sz w:val="28"/>
      <w:lang w:val="uk-UA"/>
    </w:rPr>
  </w:style>
  <w:style w:type="paragraph" w:customStyle="1" w:styleId="heading4">
    <w:name w:val="heading 4"/>
    <w:basedOn w:val="Normal"/>
    <w:next w:val="Normal"/>
    <w:rsid w:val="009E2D95"/>
    <w:pPr>
      <w:keepNext/>
      <w:widowControl/>
      <w:spacing w:line="240" w:lineRule="auto"/>
      <w:ind w:firstLine="0"/>
      <w:jc w:val="center"/>
    </w:pPr>
    <w:rPr>
      <w:rFonts w:ascii="Times New Roman" w:hAnsi="Times New Roman"/>
      <w:b/>
      <w:snapToGrid/>
      <w:sz w:val="36"/>
      <w:lang w:val="uk-UA"/>
    </w:rPr>
  </w:style>
  <w:style w:type="paragraph" w:customStyle="1" w:styleId="heading5">
    <w:name w:val="heading 5"/>
    <w:basedOn w:val="Normal"/>
    <w:next w:val="Normal"/>
    <w:rsid w:val="009E2D95"/>
    <w:pPr>
      <w:keepNext/>
      <w:widowControl/>
      <w:spacing w:line="240" w:lineRule="auto"/>
      <w:ind w:firstLine="0"/>
      <w:jc w:val="center"/>
    </w:pPr>
    <w:rPr>
      <w:rFonts w:ascii="Times New Roman" w:hAnsi="Times New Roman"/>
      <w:b/>
      <w:snapToGrid/>
      <w:sz w:val="32"/>
      <w:lang w:val="uk-UA"/>
    </w:rPr>
  </w:style>
  <w:style w:type="paragraph" w:customStyle="1" w:styleId="BodyText">
    <w:name w:val="Body Text"/>
    <w:basedOn w:val="Normal"/>
    <w:rsid w:val="009E2D95"/>
    <w:pPr>
      <w:widowControl/>
      <w:spacing w:line="240" w:lineRule="auto"/>
      <w:ind w:firstLine="0"/>
      <w:jc w:val="center"/>
    </w:pPr>
    <w:rPr>
      <w:rFonts w:ascii="Times New Roman" w:hAnsi="Times New Roman"/>
      <w:snapToGrid/>
      <w:sz w:val="36"/>
      <w:lang w:val="uk-UA"/>
    </w:rPr>
  </w:style>
  <w:style w:type="paragraph" w:customStyle="1" w:styleId="BodyText2">
    <w:name w:val="Body Text 2"/>
    <w:basedOn w:val="Normal"/>
    <w:rsid w:val="009E2D95"/>
    <w:pPr>
      <w:widowControl/>
      <w:spacing w:after="120"/>
      <w:ind w:firstLine="0"/>
      <w:jc w:val="left"/>
    </w:pPr>
    <w:rPr>
      <w:rFonts w:ascii="Times New Roman" w:hAnsi="Times New Roman"/>
      <w:snapToGrid/>
      <w:sz w:val="24"/>
    </w:rPr>
  </w:style>
  <w:style w:type="paragraph" w:customStyle="1" w:styleId="Title">
    <w:name w:val="Title"/>
    <w:basedOn w:val="Normal"/>
    <w:rsid w:val="009E2D95"/>
    <w:pPr>
      <w:widowControl/>
      <w:spacing w:line="360" w:lineRule="auto"/>
      <w:ind w:firstLine="0"/>
      <w:jc w:val="center"/>
    </w:pPr>
    <w:rPr>
      <w:rFonts w:ascii="Times New Roman" w:hAnsi="Times New Roman"/>
      <w:b/>
      <w:snapToGrid/>
      <w:sz w:val="28"/>
      <w:lang w:val="uk-UA"/>
    </w:rPr>
  </w:style>
  <w:style w:type="paragraph" w:customStyle="1" w:styleId="BodyTextIndent2">
    <w:name w:val="Body Text Indent 2"/>
    <w:basedOn w:val="Normal"/>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Normal"/>
    <w:rsid w:val="009E2D95"/>
    <w:pPr>
      <w:widowControl/>
      <w:spacing w:line="360" w:lineRule="auto"/>
      <w:ind w:firstLine="0"/>
    </w:pPr>
    <w:rPr>
      <w:rFonts w:ascii="Times New Roman" w:hAnsi="Times New Roman"/>
      <w:snapToGrid/>
      <w:sz w:val="28"/>
    </w:rPr>
  </w:style>
  <w:style w:type="paragraph" w:customStyle="1" w:styleId="heading6">
    <w:name w:val="heading 6"/>
    <w:basedOn w:val="Normal"/>
    <w:next w:val="Normal"/>
    <w:rsid w:val="009E2D95"/>
    <w:pPr>
      <w:widowControl/>
      <w:spacing w:before="240" w:after="60" w:line="240" w:lineRule="auto"/>
      <w:ind w:firstLine="0"/>
      <w:jc w:val="left"/>
    </w:pPr>
    <w:rPr>
      <w:rFonts w:ascii="Times New Roman" w:hAnsi="Times New Roman"/>
      <w:b/>
      <w:snapToGrid/>
      <w:sz w:val="22"/>
    </w:rPr>
  </w:style>
  <w:style w:type="paragraph" w:customStyle="1" w:styleId="heading7">
    <w:name w:val="heading 7"/>
    <w:basedOn w:val="Normal"/>
    <w:next w:val="Normal"/>
    <w:rsid w:val="009E2D95"/>
    <w:pPr>
      <w:keepNext/>
      <w:widowControl/>
      <w:ind w:left="1080" w:hanging="1080"/>
    </w:pPr>
    <w:rPr>
      <w:rFonts w:ascii="Times New Roman" w:hAnsi="Times New Roman"/>
      <w:snapToGrid/>
      <w:sz w:val="28"/>
      <w:lang w:val="uk-UA"/>
    </w:rPr>
  </w:style>
  <w:style w:type="paragraph" w:customStyle="1" w:styleId="heading8">
    <w:name w:val="heading 8"/>
    <w:basedOn w:val="Normal"/>
    <w:next w:val="Normal"/>
    <w:rsid w:val="009E2D95"/>
    <w:pPr>
      <w:keepNext/>
      <w:widowControl/>
      <w:ind w:left="1260" w:hanging="1260"/>
    </w:pPr>
    <w:rPr>
      <w:rFonts w:ascii="Times New Roman" w:hAnsi="Times New Roman"/>
      <w:snapToGrid/>
      <w:sz w:val="28"/>
      <w:lang w:val="uk-UA"/>
    </w:rPr>
  </w:style>
  <w:style w:type="paragraph" w:customStyle="1" w:styleId="heading9">
    <w:name w:val="heading 9"/>
    <w:basedOn w:val="Normal"/>
    <w:next w:val="Normal"/>
    <w:rsid w:val="009E2D95"/>
    <w:pPr>
      <w:keepNext/>
      <w:widowControl/>
      <w:spacing w:line="240" w:lineRule="auto"/>
      <w:ind w:firstLine="0"/>
      <w:jc w:val="center"/>
    </w:pPr>
    <w:rPr>
      <w:rFonts w:ascii="Times New Roman" w:hAnsi="Times New Roman"/>
      <w:b/>
      <w:snapToGrid/>
      <w:sz w:val="22"/>
    </w:rPr>
  </w:style>
  <w:style w:type="paragraph" w:customStyle="1" w:styleId="caption">
    <w:name w:val="caption"/>
    <w:basedOn w:val="Normal"/>
    <w:next w:val="Normal"/>
    <w:rsid w:val="009E2D95"/>
    <w:pPr>
      <w:widowControl/>
      <w:spacing w:line="240" w:lineRule="auto"/>
      <w:ind w:firstLine="0"/>
      <w:jc w:val="center"/>
    </w:pPr>
    <w:rPr>
      <w:rFonts w:ascii="Times New Roman" w:hAnsi="Times New Roman"/>
      <w:b/>
      <w:snapToGrid/>
      <w:sz w:val="28"/>
      <w:lang w:val="uk-UA"/>
    </w:rPr>
  </w:style>
  <w:style w:type="paragraph" w:customStyle="1" w:styleId="BodyTextIndent3">
    <w:name w:val="Body Text Indent 3"/>
    <w:basedOn w:val="Normal"/>
    <w:rsid w:val="009E2D95"/>
    <w:pPr>
      <w:widowControl/>
      <w:spacing w:after="120" w:line="240" w:lineRule="auto"/>
      <w:ind w:left="283" w:firstLine="0"/>
      <w:jc w:val="left"/>
    </w:pPr>
    <w:rPr>
      <w:rFonts w:ascii="Times New Roman" w:hAnsi="Times New Roman"/>
      <w:snapToGrid/>
      <w:sz w:val="16"/>
    </w:rPr>
  </w:style>
  <w:style w:type="paragraph" w:customStyle="1" w:styleId="afff">
    <w:name w:val="Тарас дисертація текст"/>
    <w:basedOn w:val="Normal"/>
    <w:rsid w:val="009E2D95"/>
    <w:pPr>
      <w:widowControl/>
      <w:spacing w:line="360" w:lineRule="auto"/>
      <w:ind w:firstLine="709"/>
    </w:pPr>
    <w:rPr>
      <w:rFonts w:ascii="Times New Roman" w:hAnsi="Times New Roman"/>
      <w:snapToGrid/>
      <w:spacing w:val="18"/>
      <w:sz w:val="28"/>
    </w:rPr>
  </w:style>
  <w:style w:type="paragraph" w:customStyle="1" w:styleId="BodyText3">
    <w:name w:val="Body Text 3"/>
    <w:basedOn w:val="Normal"/>
    <w:rsid w:val="009E2D95"/>
    <w:pPr>
      <w:widowControl/>
      <w:spacing w:line="240" w:lineRule="auto"/>
      <w:ind w:firstLine="0"/>
      <w:jc w:val="left"/>
    </w:pPr>
    <w:rPr>
      <w:rFonts w:ascii="Times New Roman" w:hAnsi="Times New Roman"/>
      <w:snapToGrid/>
      <w:sz w:val="28"/>
    </w:rPr>
  </w:style>
  <w:style w:type="character" w:customStyle="1" w:styleId="Hyperlink">
    <w:name w:val="Hyperlink"/>
    <w:basedOn w:val="DefaultParagraphFont"/>
    <w:rsid w:val="009E2D95"/>
    <w:rPr>
      <w:color w:val="0000FF"/>
      <w:u w:val="single"/>
    </w:rPr>
  </w:style>
  <w:style w:type="paragraph" w:customStyle="1" w:styleId="BlockText">
    <w:name w:val="Block Text"/>
    <w:basedOn w:val="Normal"/>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FollowedHyperlink">
    <w:name w:val="FollowedHyperlink"/>
    <w:basedOn w:val="DefaultParagraphFont"/>
    <w:rsid w:val="009E2D95"/>
    <w:rPr>
      <w:color w:val="800080"/>
      <w:u w:val="single"/>
    </w:rPr>
  </w:style>
  <w:style w:type="paragraph" w:customStyle="1" w:styleId="afff0">
    <w:name w:val="Клас"/>
    <w:basedOn w:val="Normal"/>
    <w:rsid w:val="009E2D95"/>
    <w:pPr>
      <w:widowControl/>
      <w:ind w:firstLine="0"/>
      <w:jc w:val="center"/>
    </w:pPr>
    <w:rPr>
      <w:rFonts w:ascii="Arial" w:hAnsi="Arial"/>
      <w:b/>
      <w:snapToGrid/>
      <w:sz w:val="32"/>
      <w:lang w:val="uk-UA"/>
    </w:rPr>
  </w:style>
  <w:style w:type="paragraph" w:customStyle="1" w:styleId="DocumentMap">
    <w:name w:val="Document Map"/>
    <w:basedOn w:val="Normal"/>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0"/>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1">
    <w:name w:val="Основной шрифт"/>
    <w:rsid w:val="00985B1C"/>
  </w:style>
  <w:style w:type="character" w:customStyle="1" w:styleId="afff2">
    <w:name w:val="номер страницы"/>
    <w:basedOn w:val="afff1"/>
    <w:rsid w:val="00985B1C"/>
  </w:style>
  <w:style w:type="paragraph" w:customStyle="1" w:styleId="a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4">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6">
    <w:name w:val="annotation reference"/>
    <w:basedOn w:val="a1"/>
    <w:rsid w:val="006360C2"/>
    <w:rPr>
      <w:sz w:val="16"/>
      <w:szCs w:val="16"/>
    </w:rPr>
  </w:style>
  <w:style w:type="paragraph" w:styleId="afff7">
    <w:name w:val="annotation text"/>
    <w:basedOn w:val="a0"/>
    <w:link w:val="afff8"/>
    <w:rsid w:val="006360C2"/>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примечания Знак"/>
    <w:basedOn w:val="a1"/>
    <w:link w:val="afff7"/>
    <w:rsid w:val="006360C2"/>
    <w:rPr>
      <w:rFonts w:ascii="Times New Roman" w:eastAsia="Times New Roman" w:hAnsi="Times New Roman" w:cs="Times New Roman"/>
      <w:sz w:val="20"/>
      <w:szCs w:val="20"/>
      <w:lang w:eastAsia="ru-RU"/>
    </w:rPr>
  </w:style>
  <w:style w:type="paragraph" w:styleId="afff9">
    <w:name w:val="annotation subject"/>
    <w:basedOn w:val="afff7"/>
    <w:next w:val="afff7"/>
    <w:link w:val="afffa"/>
    <w:rsid w:val="006360C2"/>
    <w:rPr>
      <w:b/>
      <w:bCs/>
    </w:rPr>
  </w:style>
  <w:style w:type="character" w:customStyle="1" w:styleId="afffa">
    <w:name w:val="Тема примечания Знак"/>
    <w:basedOn w:val="afff8"/>
    <w:link w:val="afff9"/>
    <w:rsid w:val="006360C2"/>
    <w:rPr>
      <w:rFonts w:ascii="Times New Roman" w:eastAsia="Times New Roman" w:hAnsi="Times New Roman" w:cs="Times New Roman"/>
      <w:b/>
      <w:bCs/>
      <w:sz w:val="20"/>
      <w:szCs w:val="20"/>
      <w:lang w:eastAsia="ru-RU"/>
    </w:rPr>
  </w:style>
  <w:style w:type="character" w:customStyle="1" w:styleId="rvts9">
    <w:name w:val="rvts9"/>
    <w:basedOn w:val="a1"/>
    <w:uiPriority w:val="99"/>
    <w:rsid w:val="00CE763D"/>
    <w:rPr>
      <w:rFonts w:ascii="Times New Roman" w:hAnsi="Times New Roman" w:cs="Times New Roman"/>
      <w:sz w:val="24"/>
      <w:szCs w:val="24"/>
    </w:rPr>
  </w:style>
  <w:style w:type="character" w:customStyle="1" w:styleId="rvts15">
    <w:name w:val="rvts15"/>
    <w:basedOn w:val="a1"/>
    <w:rsid w:val="00CE763D"/>
    <w:rPr>
      <w:rFonts w:ascii="Times New Roman" w:hAnsi="Times New Roman" w:cs="Times New Roman"/>
      <w:sz w:val="28"/>
      <w:szCs w:val="28"/>
    </w:rPr>
  </w:style>
  <w:style w:type="character" w:customStyle="1" w:styleId="ti">
    <w:name w:val="ti"/>
    <w:basedOn w:val="a1"/>
    <w:rsid w:val="00CE763D"/>
  </w:style>
  <w:style w:type="character" w:customStyle="1" w:styleId="citation-abbreviation">
    <w:name w:val="citation-abbreviation"/>
    <w:basedOn w:val="a1"/>
    <w:rsid w:val="00CE763D"/>
  </w:style>
  <w:style w:type="character" w:customStyle="1" w:styleId="citation-publication-date">
    <w:name w:val="citation-publication-date"/>
    <w:basedOn w:val="a1"/>
    <w:rsid w:val="00CE763D"/>
  </w:style>
  <w:style w:type="character" w:customStyle="1" w:styleId="citation-volume">
    <w:name w:val="citation-volume"/>
    <w:basedOn w:val="a1"/>
    <w:rsid w:val="00CE763D"/>
  </w:style>
  <w:style w:type="character" w:customStyle="1" w:styleId="citation-flpages">
    <w:name w:val="citation-flpages"/>
    <w:basedOn w:val="a1"/>
    <w:rsid w:val="00CE763D"/>
  </w:style>
  <w:style w:type="paragraph" w:customStyle="1" w:styleId="BalloonText">
    <w:name w:val="Balloon Text"/>
    <w:basedOn w:val="a0"/>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1"/>
    <w:rsid w:val="00C30E90"/>
  </w:style>
  <w:style w:type="paragraph" w:customStyle="1" w:styleId="14pt0">
    <w:name w:val="Обычный + 14 pt"/>
    <w:basedOn w:val="a0"/>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0"/>
    <w:rsid w:val="009E1D6E"/>
    <w:pPr>
      <w:spacing w:after="0" w:line="360" w:lineRule="auto"/>
      <w:jc w:val="both"/>
    </w:pPr>
    <w:rPr>
      <w:rFonts w:ascii="Times New Roman" w:eastAsia="Times New Roman" w:hAnsi="Times New Roman" w:cs="Times New Roman"/>
      <w:sz w:val="28"/>
      <w:szCs w:val="20"/>
      <w:lang w:eastAsia="ru-RU"/>
    </w:rPr>
  </w:style>
  <w:style w:type="paragraph" w:styleId="afffb">
    <w:name w:val="endnote text"/>
    <w:basedOn w:val="a0"/>
    <w:link w:val="a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концевой сноски Знак"/>
    <w:basedOn w:val="a1"/>
    <w:link w:val="afffb"/>
    <w:semiHidden/>
    <w:rsid w:val="0003662D"/>
    <w:rPr>
      <w:rFonts w:ascii="Times New Roman" w:eastAsia="Times New Roman" w:hAnsi="Times New Roman" w:cs="Times New Roman"/>
      <w:sz w:val="20"/>
      <w:szCs w:val="20"/>
      <w:lang w:eastAsia="ru-RU"/>
    </w:rPr>
  </w:style>
  <w:style w:type="character" w:customStyle="1" w:styleId="font5">
    <w:name w:val="font5"/>
    <w:basedOn w:val="a1"/>
    <w:uiPriority w:val="99"/>
    <w:rsid w:val="00DE4FE1"/>
  </w:style>
  <w:style w:type="paragraph" w:customStyle="1" w:styleId="lic">
    <w:name w:val="lic"/>
    <w:basedOn w:val="a0"/>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9">
    <w:name w:val="Обычный с отступом 1 см"/>
    <w:basedOn w:val="a0"/>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1">
    <w:name w:val="Обычный (веб)7"/>
    <w:basedOn w:val="a0"/>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0"/>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1"/>
    <w:rsid w:val="00DE4FE1"/>
    <w:rPr>
      <w:rFonts w:ascii="Times New Roman" w:hAnsi="Times New Roman" w:cs="Times New Roman" w:hint="default"/>
      <w:sz w:val="24"/>
      <w:szCs w:val="24"/>
    </w:rPr>
  </w:style>
  <w:style w:type="character" w:customStyle="1" w:styleId="rvts21">
    <w:name w:val="rvts21"/>
    <w:basedOn w:val="a1"/>
    <w:rsid w:val="00DE4FE1"/>
    <w:rPr>
      <w:rFonts w:ascii="Times New Roman" w:hAnsi="Times New Roman" w:cs="Times New Roman" w:hint="default"/>
      <w:spacing w:val="-15"/>
      <w:sz w:val="24"/>
      <w:szCs w:val="24"/>
    </w:rPr>
  </w:style>
  <w:style w:type="character" w:customStyle="1" w:styleId="rvts22">
    <w:name w:val="rvts22"/>
    <w:basedOn w:val="a1"/>
    <w:rsid w:val="00DE4FE1"/>
    <w:rPr>
      <w:rFonts w:ascii="Times New Roman" w:hAnsi="Times New Roman" w:cs="Times New Roman" w:hint="default"/>
      <w:color w:val="000000"/>
      <w:sz w:val="24"/>
      <w:szCs w:val="24"/>
    </w:rPr>
  </w:style>
  <w:style w:type="character" w:customStyle="1" w:styleId="afffd">
    <w:name w:val="a"/>
    <w:basedOn w:val="a1"/>
    <w:rsid w:val="00BD4B75"/>
  </w:style>
  <w:style w:type="character" w:customStyle="1" w:styleId="spelle">
    <w:name w:val="spelle"/>
    <w:basedOn w:val="a1"/>
    <w:rsid w:val="00BD4B75"/>
  </w:style>
  <w:style w:type="character" w:customStyle="1" w:styleId="grame">
    <w:name w:val="grame"/>
    <w:basedOn w:val="a1"/>
    <w:rsid w:val="00BD4B75"/>
  </w:style>
  <w:style w:type="paragraph" w:customStyle="1" w:styleId="14pt">
    <w:name w:val="Стиль Нумерованный список + 14 pt"/>
    <w:basedOn w:val="a0"/>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0"/>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1"/>
    <w:rsid w:val="00116762"/>
    <w:rPr>
      <w:rFonts w:ascii="Times New Roman" w:hAnsi="Times New Roman" w:cs="Times New Roman" w:hint="default"/>
      <w:sz w:val="24"/>
      <w:szCs w:val="24"/>
    </w:rPr>
  </w:style>
  <w:style w:type="paragraph" w:customStyle="1" w:styleId="a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
    <w:name w:val="Таблиця"/>
    <w:basedOn w:val="a0"/>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0"/>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0"/>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0"/>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0"/>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0"/>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1"/>
    <w:rsid w:val="00116762"/>
  </w:style>
  <w:style w:type="character" w:customStyle="1" w:styleId="featuredlinkouts">
    <w:name w:val="featured_linkouts"/>
    <w:basedOn w:val="a1"/>
    <w:rsid w:val="00116762"/>
  </w:style>
  <w:style w:type="paragraph" w:customStyle="1" w:styleId="r8">
    <w:name w:val="r8"/>
    <w:basedOn w:val="a0"/>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envelope return"/>
    <w:basedOn w:val="a0"/>
    <w:rsid w:val="00BE3FCD"/>
    <w:pPr>
      <w:spacing w:after="0" w:line="240" w:lineRule="auto"/>
    </w:pPr>
    <w:rPr>
      <w:rFonts w:ascii="Times New Roman" w:eastAsia="Times New Roman" w:hAnsi="Times New Roman" w:cs="Times New Roman"/>
      <w:b/>
      <w:i/>
      <w:sz w:val="28"/>
      <w:szCs w:val="20"/>
      <w:lang w:eastAsia="ru-RU"/>
    </w:rPr>
  </w:style>
  <w:style w:type="paragraph" w:styleId="affff0">
    <w:name w:val="envelope address"/>
    <w:basedOn w:val="a0"/>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0">
    <w:name w:val="Основной текст 21"/>
    <w:basedOn w:val="a0"/>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a">
    <w:name w:val="Основной текст Знак1"/>
    <w:aliases w:val=" Знак Знак2"/>
    <w:basedOn w:val="a1"/>
    <w:rsid w:val="00BE3FCD"/>
    <w:rPr>
      <w:b/>
      <w:i/>
      <w:spacing w:val="24"/>
      <w:sz w:val="32"/>
    </w:rPr>
  </w:style>
  <w:style w:type="paragraph" w:customStyle="1" w:styleId="211">
    <w:name w:val="Основной текст с отступом 21"/>
    <w:basedOn w:val="a0"/>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1">
    <w:name w:val="Знак Знак Знак"/>
    <w:basedOn w:val="a1"/>
    <w:rsid w:val="00BE3FCD"/>
    <w:rPr>
      <w:sz w:val="28"/>
      <w:lang w:val="uk-UA" w:eastAsia="ru-RU" w:bidi="ar-SA"/>
    </w:rPr>
  </w:style>
  <w:style w:type="character" w:customStyle="1" w:styleId="hissue">
    <w:name w:val="hissue"/>
    <w:basedOn w:val="a1"/>
    <w:rsid w:val="00BE3FCD"/>
  </w:style>
  <w:style w:type="character" w:customStyle="1" w:styleId="partheader">
    <w:name w:val="partheader"/>
    <w:basedOn w:val="a1"/>
    <w:rsid w:val="00BE3FCD"/>
  </w:style>
  <w:style w:type="character" w:customStyle="1" w:styleId="small">
    <w:name w:val="small"/>
    <w:basedOn w:val="a1"/>
    <w:rsid w:val="00BE3FCD"/>
  </w:style>
  <w:style w:type="character" w:customStyle="1" w:styleId="1b">
    <w:name w:val="Верхний колонтитул1"/>
    <w:basedOn w:val="a1"/>
    <w:rsid w:val="00BE3FCD"/>
  </w:style>
  <w:style w:type="character" w:customStyle="1" w:styleId="bolder">
    <w:name w:val="bolder"/>
    <w:basedOn w:val="a1"/>
    <w:rsid w:val="00BE3FCD"/>
  </w:style>
  <w:style w:type="character" w:customStyle="1" w:styleId="htopic">
    <w:name w:val="htopic"/>
    <w:basedOn w:val="a1"/>
    <w:rsid w:val="00BE3FCD"/>
  </w:style>
  <w:style w:type="character" w:customStyle="1" w:styleId="header3">
    <w:name w:val="header3"/>
    <w:basedOn w:val="a1"/>
    <w:rsid w:val="00BE3FCD"/>
  </w:style>
  <w:style w:type="character" w:customStyle="1" w:styleId="volume">
    <w:name w:val="volume"/>
    <w:basedOn w:val="a1"/>
    <w:rsid w:val="00BE3FCD"/>
  </w:style>
  <w:style w:type="character" w:customStyle="1" w:styleId="issue">
    <w:name w:val="issue"/>
    <w:basedOn w:val="a1"/>
    <w:rsid w:val="00BE3FCD"/>
  </w:style>
  <w:style w:type="character" w:customStyle="1" w:styleId="pages">
    <w:name w:val="pages"/>
    <w:basedOn w:val="a1"/>
    <w:rsid w:val="00BE3FCD"/>
  </w:style>
  <w:style w:type="character" w:customStyle="1" w:styleId="text1">
    <w:name w:val="text1"/>
    <w:basedOn w:val="a1"/>
    <w:rsid w:val="00BE3FCD"/>
  </w:style>
  <w:style w:type="character" w:customStyle="1" w:styleId="journalname">
    <w:name w:val="journalname"/>
    <w:basedOn w:val="a1"/>
    <w:rsid w:val="00BE3FCD"/>
    <w:rPr>
      <w:i/>
      <w:iCs/>
    </w:rPr>
  </w:style>
  <w:style w:type="character" w:customStyle="1" w:styleId="b1">
    <w:name w:val="b1"/>
    <w:basedOn w:val="a1"/>
    <w:rsid w:val="00BE3FCD"/>
    <w:rPr>
      <w:b/>
      <w:bCs/>
    </w:rPr>
  </w:style>
  <w:style w:type="character" w:customStyle="1" w:styleId="title0">
    <w:name w:val="title"/>
    <w:basedOn w:val="a1"/>
    <w:rsid w:val="00BE3FCD"/>
  </w:style>
  <w:style w:type="paragraph" w:customStyle="1" w:styleId="head">
    <w:name w:val="head"/>
    <w:basedOn w:val="a0"/>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0"/>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0"/>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1"/>
    <w:rsid w:val="00F91DA6"/>
    <w:rPr>
      <w:i/>
      <w:iCs/>
      <w:vanish w:val="0"/>
      <w:webHidden w:val="0"/>
      <w:specVanish w:val="0"/>
    </w:rPr>
  </w:style>
  <w:style w:type="character" w:customStyle="1" w:styleId="titles-source1">
    <w:name w:val="titles-source1"/>
    <w:basedOn w:val="a1"/>
    <w:rsid w:val="00F91DA6"/>
    <w:rPr>
      <w:i/>
      <w:iCs/>
      <w:vanish w:val="0"/>
      <w:webHidden w:val="0"/>
      <w:color w:val="0A0905"/>
      <w:specVanish w:val="0"/>
    </w:rPr>
  </w:style>
  <w:style w:type="character" w:customStyle="1" w:styleId="fulltext-bd1">
    <w:name w:val="fulltext-bd1"/>
    <w:basedOn w:val="a1"/>
    <w:rsid w:val="00F91DA6"/>
    <w:rPr>
      <w:b/>
      <w:bCs/>
    </w:rPr>
  </w:style>
  <w:style w:type="character" w:customStyle="1" w:styleId="titles-title1">
    <w:name w:val="titles-title1"/>
    <w:basedOn w:val="a1"/>
    <w:rsid w:val="00F91DA6"/>
    <w:rPr>
      <w:b/>
      <w:bCs/>
      <w:vanish w:val="0"/>
      <w:webHidden w:val="0"/>
      <w:color w:val="0A0905"/>
      <w:specVanish w:val="0"/>
    </w:rPr>
  </w:style>
  <w:style w:type="character" w:customStyle="1" w:styleId="bibrecord-highlight1">
    <w:name w:val="bibrecord-highlight1"/>
    <w:basedOn w:val="a1"/>
    <w:rsid w:val="00F91DA6"/>
    <w:rPr>
      <w:b/>
      <w:bCs/>
      <w:vanish w:val="0"/>
      <w:webHidden w:val="0"/>
      <w:color w:val="EE014C"/>
      <w:specVanish w:val="0"/>
    </w:rPr>
  </w:style>
  <w:style w:type="paragraph" w:customStyle="1" w:styleId="fulltext-references">
    <w:name w:val="fulltext-references"/>
    <w:basedOn w:val="a0"/>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0"/>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1"/>
    <w:rsid w:val="00F91DA6"/>
    <w:rPr>
      <w:w w:val="89"/>
      <w:sz w:val="24"/>
      <w:szCs w:val="24"/>
      <w:lang w:val="ru-RU" w:eastAsia="ru-RU" w:bidi="ar-SA"/>
    </w:rPr>
  </w:style>
  <w:style w:type="character" w:customStyle="1" w:styleId="indent1">
    <w:name w:val="indent1"/>
    <w:basedOn w:val="a1"/>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0"/>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
    <w:name w:val="Гиперссылка37"/>
    <w:basedOn w:val="a1"/>
    <w:rsid w:val="00F91DA6"/>
    <w:rPr>
      <w:strike w:val="0"/>
      <w:dstrike w:val="0"/>
      <w:color w:val="004C88"/>
      <w:u w:val="single"/>
      <w:effect w:val="none"/>
    </w:rPr>
  </w:style>
  <w:style w:type="character" w:customStyle="1" w:styleId="12100">
    <w:name w:val="Обычный + 12 пт;Масштаб знаков: 100% Знак"/>
    <w:basedOn w:val="a1"/>
    <w:rsid w:val="00F91DA6"/>
    <w:rPr>
      <w:w w:val="89"/>
      <w:sz w:val="24"/>
      <w:szCs w:val="24"/>
      <w:lang w:val="ru-RU" w:eastAsia="ru-RU" w:bidi="ar-SA"/>
    </w:rPr>
  </w:style>
  <w:style w:type="paragraph" w:customStyle="1" w:styleId="CommentSubject1">
    <w:name w:val="Comment Subject1"/>
    <w:basedOn w:val="afff7"/>
    <w:next w:val="afff7"/>
    <w:semiHidden/>
    <w:rsid w:val="0067363F"/>
    <w:rPr>
      <w:b/>
      <w:bCs/>
      <w:noProof/>
      <w:lang w:val="uk-UA"/>
    </w:rPr>
  </w:style>
  <w:style w:type="paragraph" w:customStyle="1" w:styleId="BalloonText1">
    <w:name w:val="Balloon Text1"/>
    <w:basedOn w:val="a0"/>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1"/>
    <w:rsid w:val="00CD0DED"/>
    <w:rPr>
      <w:rFonts w:ascii="Times New Roman" w:hAnsi="Times New Roman" w:cs="Times New Roman"/>
      <w:sz w:val="24"/>
      <w:szCs w:val="24"/>
    </w:rPr>
  </w:style>
  <w:style w:type="paragraph" w:customStyle="1" w:styleId="affff2">
    <w:name w:val="Таблица"/>
    <w:basedOn w:val="a0"/>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9">
    <w:name w:val="List 2"/>
    <w:basedOn w:val="a0"/>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1">
    <w:name w:val="заголовок 4"/>
    <w:basedOn w:val="a0"/>
    <w:next w:val="a0"/>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1"/>
    <w:rsid w:val="00AF0815"/>
  </w:style>
  <w:style w:type="paragraph" w:customStyle="1" w:styleId="msonormalcxspmiddle">
    <w:name w:val="msonormalcxspmiddle"/>
    <w:basedOn w:val="a0"/>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a">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c">
    <w:name w:val="Основной шрифт абзаца1"/>
    <w:rsid w:val="00B634FC"/>
  </w:style>
  <w:style w:type="paragraph" w:customStyle="1" w:styleId="2b">
    <w:name w:val="Название2"/>
    <w:basedOn w:val="a0"/>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c">
    <w:name w:val="Указатель2"/>
    <w:basedOn w:val="a0"/>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0">
    <w:name w:val="Основной текст с отступом 31"/>
    <w:basedOn w:val="a0"/>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1">
    <w:name w:val="Основной текст 31"/>
    <w:basedOn w:val="a0"/>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3">
    <w:name w:val="Заголовок таблицы"/>
    <w:basedOn w:val="afe"/>
    <w:rsid w:val="00B634FC"/>
    <w:pPr>
      <w:jc w:val="center"/>
    </w:pPr>
    <w:rPr>
      <w:b/>
      <w:bCs/>
      <w:sz w:val="28"/>
      <w:szCs w:val="24"/>
    </w:rPr>
  </w:style>
  <w:style w:type="paragraph" w:customStyle="1" w:styleId="affff4">
    <w:name w:val="Содержимое врезки"/>
    <w:basedOn w:val="a5"/>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0"/>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0"/>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0"/>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0"/>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0"/>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1"/>
    <w:rsid w:val="00605D7E"/>
    <w:rPr>
      <w:i/>
      <w:iCs/>
    </w:rPr>
  </w:style>
  <w:style w:type="character" w:customStyle="1" w:styleId="z3988">
    <w:name w:val="z3988"/>
    <w:basedOn w:val="a1"/>
    <w:rsid w:val="00605D7E"/>
  </w:style>
  <w:style w:type="paragraph" w:customStyle="1" w:styleId="Pagenumber0">
    <w:name w:val="Page number"/>
    <w:basedOn w:val="a0"/>
    <w:rsid w:val="00605D7E"/>
    <w:pPr>
      <w:spacing w:after="0" w:line="240" w:lineRule="auto"/>
      <w:jc w:val="center"/>
    </w:pPr>
    <w:rPr>
      <w:rFonts w:ascii="Times" w:eastAsia="Times New Roman" w:hAnsi="Times" w:cs="Times"/>
      <w:sz w:val="24"/>
      <w:szCs w:val="24"/>
      <w:lang w:val="en-US"/>
    </w:rPr>
  </w:style>
  <w:style w:type="paragraph" w:customStyle="1" w:styleId="a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0"/>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6">
    <w:name w:val="List Bullet"/>
    <w:basedOn w:val="a0"/>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0"/>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1"/>
    <w:rsid w:val="00605D7E"/>
    <w:rPr>
      <w:sz w:val="28"/>
      <w:szCs w:val="28"/>
      <w:lang w:val="ru-RU" w:eastAsia="ru-RU"/>
    </w:rPr>
  </w:style>
  <w:style w:type="paragraph" w:customStyle="1" w:styleId="ListParagraph">
    <w:name w:val="List Paragraph"/>
    <w:basedOn w:val="a0"/>
    <w:rsid w:val="00605D7E"/>
    <w:pPr>
      <w:spacing w:after="200" w:line="276" w:lineRule="auto"/>
      <w:ind w:left="720"/>
    </w:pPr>
    <w:rPr>
      <w:rFonts w:ascii="Calibri" w:eastAsia="Times New Roman" w:hAnsi="Calibri" w:cs="Calibri"/>
    </w:rPr>
  </w:style>
  <w:style w:type="character" w:customStyle="1" w:styleId="312">
    <w:name w:val="Çíàê Çíàê31"/>
    <w:basedOn w:val="a1"/>
    <w:locked/>
    <w:rsid w:val="00605D7E"/>
    <w:rPr>
      <w:b/>
      <w:bCs/>
      <w:caps/>
      <w:kern w:val="32"/>
      <w:sz w:val="28"/>
      <w:szCs w:val="28"/>
      <w:lang w:val="ru-RU" w:eastAsia="ru-RU"/>
    </w:rPr>
  </w:style>
  <w:style w:type="character" w:customStyle="1" w:styleId="111">
    <w:name w:val="Çíàê Çíàê11"/>
    <w:basedOn w:val="a1"/>
    <w:locked/>
    <w:rsid w:val="00605D7E"/>
    <w:rPr>
      <w:b/>
      <w:bCs/>
      <w:sz w:val="28"/>
      <w:szCs w:val="28"/>
      <w:lang w:val="ru-RU" w:eastAsia="ru-RU"/>
    </w:rPr>
  </w:style>
  <w:style w:type="paragraph" w:customStyle="1" w:styleId="2d">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0"/>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2">
    <w:name w:val="Çíàê Çíàê21"/>
    <w:basedOn w:val="a1"/>
    <w:locked/>
    <w:rsid w:val="00605D7E"/>
    <w:rPr>
      <w:b/>
      <w:bCs/>
      <w:sz w:val="28"/>
      <w:szCs w:val="28"/>
      <w:lang w:val="en-US" w:eastAsia="ru-RU"/>
    </w:rPr>
  </w:style>
  <w:style w:type="character" w:customStyle="1" w:styleId="51">
    <w:name w:val="Çíàê Çíàê5"/>
    <w:basedOn w:val="a1"/>
    <w:rsid w:val="00605D7E"/>
    <w:rPr>
      <w:color w:val="000000"/>
      <w:sz w:val="24"/>
      <w:szCs w:val="24"/>
      <w:lang w:val="pl-PL" w:eastAsia="pl-PL"/>
    </w:rPr>
  </w:style>
  <w:style w:type="character" w:customStyle="1" w:styleId="121">
    <w:name w:val="Çíàê Çíàê12"/>
    <w:basedOn w:val="a1"/>
    <w:rsid w:val="00605D7E"/>
    <w:rPr>
      <w:b/>
      <w:bCs/>
      <w:caps/>
      <w:kern w:val="32"/>
      <w:sz w:val="28"/>
      <w:szCs w:val="28"/>
      <w:lang w:val="ru-RU" w:eastAsia="ru-RU"/>
    </w:rPr>
  </w:style>
  <w:style w:type="character" w:customStyle="1" w:styleId="markupontologylegend">
    <w:name w:val="markupontologylegend"/>
    <w:basedOn w:val="a1"/>
    <w:rsid w:val="00605D7E"/>
  </w:style>
  <w:style w:type="character" w:customStyle="1" w:styleId="markupkeyword">
    <w:name w:val="markupkeyword"/>
    <w:basedOn w:val="a1"/>
    <w:rsid w:val="00605D7E"/>
  </w:style>
  <w:style w:type="paragraph" w:customStyle="1" w:styleId="CharChar4">
    <w:name w:val="Char Char4"/>
    <w:basedOn w:val="a0"/>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1"/>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0"/>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1"/>
    <w:locked/>
    <w:rsid w:val="00605D7E"/>
    <w:rPr>
      <w:i/>
      <w:iCs/>
      <w:sz w:val="28"/>
      <w:szCs w:val="28"/>
      <w:lang w:val="ru-RU" w:eastAsia="ru-RU"/>
    </w:rPr>
  </w:style>
  <w:style w:type="character" w:customStyle="1" w:styleId="ref-journal">
    <w:name w:val="ref-journal"/>
    <w:basedOn w:val="a1"/>
    <w:rsid w:val="003E2DB7"/>
  </w:style>
  <w:style w:type="character" w:customStyle="1" w:styleId="ref-vol">
    <w:name w:val="ref-vol"/>
    <w:basedOn w:val="a1"/>
    <w:rsid w:val="003E2DB7"/>
  </w:style>
  <w:style w:type="paragraph" w:customStyle="1" w:styleId="affiliation">
    <w:name w:val="affiliation"/>
    <w:basedOn w:val="a0"/>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1"/>
    <w:rsid w:val="003E2DB7"/>
    <w:rPr>
      <w:rFonts w:ascii="Arial" w:hAnsi="Arial" w:cs="Arial" w:hint="default"/>
      <w:b w:val="0"/>
      <w:bCs w:val="0"/>
      <w:i w:val="0"/>
      <w:iCs w:val="0"/>
      <w:smallCaps w:val="0"/>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hyperlink" Target="http://www.mydisser.com/search.html" TargetMode="External"/><Relationship Id="rId15" Type="http://schemas.openxmlformats.org/officeDocument/2006/relationships/fontTable" Target="fontTable.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26</Pages>
  <Words>7579</Words>
  <Characters>43205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79</cp:revision>
  <dcterms:created xsi:type="dcterms:W3CDTF">2015-05-26T12:20:00Z</dcterms:created>
  <dcterms:modified xsi:type="dcterms:W3CDTF">2015-05-26T16:22:00Z</dcterms:modified>
</cp:coreProperties>
</file>