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1CF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w:t>
      </w:r>
    </w:p>
    <w:p w14:paraId="46D6F41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МІНІСТЕРСТВО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ОСВІТИ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p>
    <w:p w14:paraId="3F5EA41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КИЇВСЬКИЙ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w:t>
      </w:r>
    </w:p>
    <w:p w14:paraId="2CC903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ШЕВЧЕНКА</w:t>
      </w:r>
    </w:p>
    <w:p w14:paraId="368DCD3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ОЛЕКСАНДРА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СЕРГІЇВНА</w:t>
      </w:r>
    </w:p>
    <w:p w14:paraId="7906AE9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УДК</w:t>
      </w:r>
      <w:r w:rsidRPr="005C2D84">
        <w:rPr>
          <w:rFonts w:ascii="Arial" w:hAnsi="Arial" w:cs="Arial"/>
          <w:b/>
          <w:bCs/>
          <w:color w:val="666666"/>
          <w:sz w:val="20"/>
          <w:szCs w:val="20"/>
          <w:shd w:val="clear" w:color="auto" w:fill="FFFFFF"/>
        </w:rPr>
        <w:t xml:space="preserve"> 341.96 : 347.457</w:t>
      </w:r>
    </w:p>
    <w:p w14:paraId="1063C6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p>
    <w:p w14:paraId="5EC7826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p>
    <w:p w14:paraId="26E360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Спеціальність</w:t>
      </w:r>
      <w:r w:rsidRPr="005C2D84">
        <w:rPr>
          <w:rFonts w:ascii="Arial" w:hAnsi="Arial" w:cs="Arial"/>
          <w:b/>
          <w:bCs/>
          <w:color w:val="666666"/>
          <w:sz w:val="20"/>
          <w:szCs w:val="20"/>
          <w:shd w:val="clear" w:color="auto" w:fill="FFFFFF"/>
        </w:rPr>
        <w:t xml:space="preserve"> 12.00.03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w:t>
      </w:r>
      <w:r w:rsidRPr="005C2D84">
        <w:rPr>
          <w:rFonts w:ascii="Arial" w:hAnsi="Arial" w:cs="Arial"/>
          <w:b/>
          <w:bCs/>
          <w:color w:val="666666"/>
          <w:sz w:val="20"/>
          <w:szCs w:val="20"/>
          <w:shd w:val="clear" w:color="auto" w:fill="FFFFFF"/>
        </w:rPr>
        <w:t>;</w:t>
      </w:r>
    </w:p>
    <w:p w14:paraId="7BE96F8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сімейне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p>
    <w:p w14:paraId="4568517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Автореферат</w:t>
      </w:r>
    </w:p>
    <w:p w14:paraId="4E0AA1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здобуття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ступеня</w:t>
      </w:r>
    </w:p>
    <w:p w14:paraId="08E04A0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кандидата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p>
    <w:p w14:paraId="1F84266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2014</w:t>
      </w:r>
    </w:p>
    <w:p w14:paraId="2BC180E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2</w:t>
      </w:r>
    </w:p>
    <w:p w14:paraId="3979F4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Дисертацією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рукопис</w:t>
      </w:r>
      <w:r w:rsidRPr="005C2D84">
        <w:rPr>
          <w:rFonts w:ascii="Arial" w:hAnsi="Arial" w:cs="Arial"/>
          <w:b/>
          <w:bCs/>
          <w:color w:val="666666"/>
          <w:sz w:val="20"/>
          <w:szCs w:val="20"/>
          <w:shd w:val="clear" w:color="auto" w:fill="FFFFFF"/>
        </w:rPr>
        <w:t>.</w:t>
      </w:r>
    </w:p>
    <w:p w14:paraId="169A5F2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Робота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виконана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кафедрі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Інституту</w:t>
      </w:r>
    </w:p>
    <w:p w14:paraId="3B4078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p>
    <w:p w14:paraId="336C64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60456BE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керівник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професор</w:t>
      </w:r>
      <w:r w:rsidRPr="005C2D84">
        <w:rPr>
          <w:rFonts w:ascii="Arial" w:hAnsi="Arial" w:cs="Arial"/>
          <w:b/>
          <w:bCs/>
          <w:color w:val="666666"/>
          <w:sz w:val="20"/>
          <w:szCs w:val="20"/>
          <w:shd w:val="clear" w:color="auto" w:fill="FFFFFF"/>
        </w:rPr>
        <w:t>,</w:t>
      </w:r>
    </w:p>
    <w:p w14:paraId="624877B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член</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кореспондент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академії</w:t>
      </w:r>
    </w:p>
    <w:p w14:paraId="1124C32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p>
    <w:p w14:paraId="4A5F80B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ДОВГЕРТ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Анатолій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Степанович</w:t>
      </w:r>
      <w:r w:rsidRPr="005C2D84">
        <w:rPr>
          <w:rFonts w:ascii="Arial" w:hAnsi="Arial" w:cs="Arial"/>
          <w:b/>
          <w:bCs/>
          <w:color w:val="666666"/>
          <w:sz w:val="20"/>
          <w:szCs w:val="20"/>
          <w:shd w:val="clear" w:color="auto" w:fill="FFFFFF"/>
        </w:rPr>
        <w:t>,</w:t>
      </w:r>
    </w:p>
    <w:p w14:paraId="4CD8D1C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Інститут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p>
    <w:p w14:paraId="34F3AF9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національного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p>
    <w:p w14:paraId="03A3B22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завідувач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кафедри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p>
    <w:p w14:paraId="39F5955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1D70413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Офіційні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опоненти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професор</w:t>
      </w:r>
      <w:r w:rsidRPr="005C2D84">
        <w:rPr>
          <w:rFonts w:ascii="Arial" w:hAnsi="Arial" w:cs="Arial"/>
          <w:b/>
          <w:bCs/>
          <w:color w:val="666666"/>
          <w:sz w:val="20"/>
          <w:szCs w:val="20"/>
          <w:shd w:val="clear" w:color="auto" w:fill="FFFFFF"/>
        </w:rPr>
        <w:t>,</w:t>
      </w:r>
    </w:p>
    <w:p w14:paraId="7683B8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член</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кореспондент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академії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правових</w:t>
      </w:r>
    </w:p>
    <w:p w14:paraId="36420E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p>
    <w:p w14:paraId="1F23FB3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СТЕФАНЧУК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Руслан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Олексійович</w:t>
      </w:r>
      <w:r w:rsidRPr="005C2D84">
        <w:rPr>
          <w:rFonts w:ascii="Arial" w:hAnsi="Arial" w:cs="Arial"/>
          <w:b/>
          <w:bCs/>
          <w:color w:val="666666"/>
          <w:sz w:val="20"/>
          <w:szCs w:val="20"/>
          <w:shd w:val="clear" w:color="auto" w:fill="FFFFFF"/>
        </w:rPr>
        <w:t>,</w:t>
      </w:r>
    </w:p>
    <w:p w14:paraId="4268A1C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Національна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академія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прокуратури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431234D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завідувач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кафедри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дисциплін</w:t>
      </w:r>
    </w:p>
    <w:p w14:paraId="2C82F4A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кандидат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p>
    <w:p w14:paraId="36EF7F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ТЕУШ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Світлана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Кімівна</w:t>
      </w:r>
      <w:r w:rsidRPr="005C2D84">
        <w:rPr>
          <w:rFonts w:ascii="Arial" w:hAnsi="Arial" w:cs="Arial"/>
          <w:b/>
          <w:bCs/>
          <w:color w:val="666666"/>
          <w:sz w:val="20"/>
          <w:szCs w:val="20"/>
          <w:shd w:val="clear" w:color="auto" w:fill="FFFFFF"/>
        </w:rPr>
        <w:t>,</w:t>
      </w:r>
    </w:p>
    <w:p w14:paraId="1CE8444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Адвокатське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об’єднання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Арцінгер</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w:t>
      </w:r>
    </w:p>
    <w:p w14:paraId="158EFA8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старший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юрист</w:t>
      </w:r>
    </w:p>
    <w:p w14:paraId="292DFE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Захист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відбудеться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23</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червня</w:t>
      </w:r>
      <w:r w:rsidRPr="005C2D84">
        <w:rPr>
          <w:rFonts w:ascii="Arial" w:hAnsi="Arial" w:cs="Arial"/>
          <w:b/>
          <w:bCs/>
          <w:color w:val="666666"/>
          <w:sz w:val="20"/>
          <w:szCs w:val="20"/>
          <w:shd w:val="clear" w:color="auto" w:fill="FFFFFF"/>
        </w:rPr>
        <w:t xml:space="preserve"> 2014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12 </w:t>
      </w:r>
      <w:r w:rsidRPr="005C2D84">
        <w:rPr>
          <w:rFonts w:ascii="Arial" w:hAnsi="Arial" w:cs="Arial" w:hint="eastAsia"/>
          <w:b/>
          <w:bCs/>
          <w:color w:val="666666"/>
          <w:sz w:val="20"/>
          <w:szCs w:val="20"/>
          <w:shd w:val="clear" w:color="auto" w:fill="FFFFFF"/>
        </w:rPr>
        <w:t>годині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засіданні</w:t>
      </w:r>
    </w:p>
    <w:p w14:paraId="6488B5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спеціалізованої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26.001.10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Інституту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6B95F9E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w:t>
      </w:r>
    </w:p>
    <w:p w14:paraId="739FFDE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04119,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вул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Мельникова</w:t>
      </w:r>
      <w:r w:rsidRPr="005C2D84">
        <w:rPr>
          <w:rFonts w:ascii="Arial" w:hAnsi="Arial" w:cs="Arial"/>
          <w:b/>
          <w:bCs/>
          <w:color w:val="666666"/>
          <w:sz w:val="20"/>
          <w:szCs w:val="20"/>
          <w:shd w:val="clear" w:color="auto" w:fill="FFFFFF"/>
        </w:rPr>
        <w:t>, 36/1.</w:t>
      </w:r>
    </w:p>
    <w:p w14:paraId="5BDBBC8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ознайомитись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бібліотеці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Максимовича</w:t>
      </w:r>
    </w:p>
    <w:p w14:paraId="17DBDFB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01601,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w:t>
      </w:r>
    </w:p>
    <w:p w14:paraId="6921EEB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вул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Володимирська</w:t>
      </w:r>
      <w:r w:rsidRPr="005C2D84">
        <w:rPr>
          <w:rFonts w:ascii="Arial" w:hAnsi="Arial" w:cs="Arial"/>
          <w:b/>
          <w:bCs/>
          <w:color w:val="666666"/>
          <w:sz w:val="20"/>
          <w:szCs w:val="20"/>
          <w:shd w:val="clear" w:color="auto" w:fill="FFFFFF"/>
        </w:rPr>
        <w:t xml:space="preserve">, 58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12.</w:t>
      </w:r>
    </w:p>
    <w:p w14:paraId="55D05CD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Автореферат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розісланий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21</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травня</w:t>
      </w:r>
      <w:r w:rsidRPr="005C2D84">
        <w:rPr>
          <w:rFonts w:ascii="Arial" w:hAnsi="Arial" w:cs="Arial"/>
          <w:b/>
          <w:bCs/>
          <w:color w:val="666666"/>
          <w:sz w:val="20"/>
          <w:szCs w:val="20"/>
          <w:shd w:val="clear" w:color="auto" w:fill="FFFFFF"/>
        </w:rPr>
        <w:t xml:space="preserve"> 2014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w:t>
      </w:r>
    </w:p>
    <w:p w14:paraId="3585927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Учений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секретар</w:t>
      </w:r>
    </w:p>
    <w:p w14:paraId="604FF5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спеціалізованої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Кориневич</w:t>
      </w:r>
    </w:p>
    <w:p w14:paraId="76790B8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3</w:t>
      </w:r>
    </w:p>
    <w:p w14:paraId="1CBC14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ЗАГАЛЬНА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ХАРАКТЕРИСТИКА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p>
    <w:p w14:paraId="7659569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Актуальність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найбільш</w:t>
      </w:r>
    </w:p>
    <w:p w14:paraId="5C5BB6F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динамічних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вдосконалюється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змінюється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Сьогодні</w:t>
      </w:r>
    </w:p>
    <w:p w14:paraId="458739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проникла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майже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суспільного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життя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дозволяє</w:t>
      </w:r>
    </w:p>
    <w:p w14:paraId="6FAE772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отримати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ряд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конкурентних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переваг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суб’єктів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господарювання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споживачів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p>
    <w:p w14:paraId="131DB26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суспільства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цілому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суттєво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підвищити</w:t>
      </w:r>
    </w:p>
    <w:p w14:paraId="75525C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ефективність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підприємства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знизити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комунікаційні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видатки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швидке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73B786D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навіть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доступ</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глобальних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ринків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62BBD7F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економічні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вийти</w:t>
      </w:r>
    </w:p>
    <w:p w14:paraId="5B59090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рівень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свідчить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стали</w:t>
      </w:r>
    </w:p>
    <w:p w14:paraId="01BD2E4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рушійною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силою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соціально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економічного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багатьох</w:t>
      </w:r>
    </w:p>
    <w:p w14:paraId="51A4817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держав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сталого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майбутньому</w:t>
      </w:r>
      <w:r w:rsidRPr="005C2D84">
        <w:rPr>
          <w:rFonts w:ascii="Arial" w:hAnsi="Arial" w:cs="Arial"/>
          <w:b/>
          <w:bCs/>
          <w:color w:val="666666"/>
          <w:sz w:val="20"/>
          <w:szCs w:val="20"/>
          <w:shd w:val="clear" w:color="auto" w:fill="FFFFFF"/>
        </w:rPr>
        <w:t>.</w:t>
      </w:r>
    </w:p>
    <w:p w14:paraId="2F07131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сталого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p>
    <w:p w14:paraId="3D7328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законотворцями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p>
    <w:p w14:paraId="05D543E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середовища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вільно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користуватися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всіма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перевагами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надає</w:t>
      </w:r>
    </w:p>
    <w:p w14:paraId="619A0C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сьогодні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середовищі</w:t>
      </w:r>
      <w:r w:rsidRPr="005C2D84">
        <w:rPr>
          <w:rFonts w:ascii="Arial" w:hAnsi="Arial" w:cs="Arial"/>
          <w:b/>
          <w:bCs/>
          <w:color w:val="666666"/>
          <w:sz w:val="20"/>
          <w:szCs w:val="20"/>
          <w:shd w:val="clear" w:color="auto" w:fill="FFFFFF"/>
        </w:rPr>
        <w:t>.</w:t>
      </w:r>
    </w:p>
    <w:p w14:paraId="6DEE68B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Оскільки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відмінності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p>
    <w:p w14:paraId="6E340A0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істотну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здійснення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ефективної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p>
    <w:p w14:paraId="5D7258F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економічної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w:t>
      </w:r>
    </w:p>
    <w:p w14:paraId="06CC81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приватному</w:t>
      </w:r>
    </w:p>
    <w:p w14:paraId="6E896B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приділяється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єдиним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розробляються</w:t>
      </w:r>
    </w:p>
    <w:p w14:paraId="28E613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організаціями</w:t>
      </w:r>
      <w:r w:rsidRPr="005C2D84">
        <w:rPr>
          <w:rFonts w:ascii="Arial" w:hAnsi="Arial" w:cs="Arial"/>
          <w:b/>
          <w:bCs/>
          <w:color w:val="666666"/>
          <w:sz w:val="20"/>
          <w:szCs w:val="20"/>
          <w:shd w:val="clear" w:color="auto" w:fill="FFFFFF"/>
        </w:rPr>
        <w:t>.</w:t>
      </w:r>
    </w:p>
    <w:p w14:paraId="1D9688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привернула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багатьох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організацій</w:t>
      </w:r>
      <w:r w:rsidRPr="005C2D84">
        <w:rPr>
          <w:rFonts w:ascii="Arial" w:hAnsi="Arial" w:cs="Arial"/>
          <w:b/>
          <w:bCs/>
          <w:color w:val="666666"/>
          <w:sz w:val="20"/>
          <w:szCs w:val="20"/>
          <w:shd w:val="clear" w:color="auto" w:fill="FFFFFF"/>
        </w:rPr>
        <w:t>,</w:t>
      </w:r>
    </w:p>
    <w:p w14:paraId="32F6828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Гаазька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Комісія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35F954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інститут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p>
    <w:p w14:paraId="393035B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УНІДРУА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Світова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Міжнародна</w:t>
      </w:r>
    </w:p>
    <w:p w14:paraId="0989CB8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організація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авіації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ІКАО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морська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ІМО</w:t>
      </w:r>
      <w:r w:rsidRPr="005C2D84">
        <w:rPr>
          <w:rFonts w:ascii="Arial" w:hAnsi="Arial" w:cs="Arial"/>
          <w:b/>
          <w:bCs/>
          <w:color w:val="666666"/>
          <w:sz w:val="20"/>
          <w:szCs w:val="20"/>
          <w:shd w:val="clear" w:color="auto" w:fill="FFFFFF"/>
        </w:rPr>
        <w:t>),</w:t>
      </w:r>
    </w:p>
    <w:p w14:paraId="0650F0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МОП</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p>
    <w:p w14:paraId="6A31BEC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ЮНКТАД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тощо</w:t>
      </w:r>
      <w:r w:rsidRPr="005C2D84">
        <w:rPr>
          <w:rFonts w:ascii="Arial" w:hAnsi="Arial" w:cs="Arial"/>
          <w:b/>
          <w:bCs/>
          <w:color w:val="666666"/>
          <w:sz w:val="20"/>
          <w:szCs w:val="20"/>
          <w:shd w:val="clear" w:color="auto" w:fill="FFFFFF"/>
        </w:rPr>
        <w:t>.</w:t>
      </w:r>
    </w:p>
    <w:p w14:paraId="117008B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Найбільш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помітні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120B586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можна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прослідкувати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ефективно</w:t>
      </w:r>
    </w:p>
    <w:p w14:paraId="584C48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застосовуються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різних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Створюючи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Генеральна</w:t>
      </w:r>
    </w:p>
    <w:p w14:paraId="0190EBD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Асамблея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розглядала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інструмента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завдяки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відіграла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w:t>
      </w:r>
    </w:p>
    <w:p w14:paraId="2FB3452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активну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скороченні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w:t>
      </w:r>
    </w:p>
    <w:p w14:paraId="0B70EB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Згідно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мандата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покликана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прогресивному</w:t>
      </w:r>
    </w:p>
    <w:p w14:paraId="05F4FBD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узгодженню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w:t>
      </w:r>
    </w:p>
    <w:p w14:paraId="226E41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сьогодні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участі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багатьох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приватноправових</w:t>
      </w:r>
    </w:p>
    <w:p w14:paraId="7AC8652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конвенціях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розроблених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ряд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прогресивних</w:t>
      </w:r>
    </w:p>
    <w:p w14:paraId="74DCA7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залишаються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законодавця</w:t>
      </w:r>
      <w:r w:rsidRPr="005C2D84">
        <w:rPr>
          <w:rFonts w:ascii="Arial" w:hAnsi="Arial" w:cs="Arial"/>
          <w:b/>
          <w:bCs/>
          <w:color w:val="666666"/>
          <w:sz w:val="20"/>
          <w:szCs w:val="20"/>
          <w:shd w:val="clear" w:color="auto" w:fill="FFFFFF"/>
        </w:rPr>
        <w:t>.</w:t>
      </w:r>
    </w:p>
    <w:p w14:paraId="5012A92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варто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вивчити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доктринальні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погляди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практиків</w:t>
      </w:r>
    </w:p>
    <w:p w14:paraId="76EFF3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стосовно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провести</w:t>
      </w:r>
    </w:p>
    <w:p w14:paraId="6E6E35E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комплексний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151782C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враховуючи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w:t>
      </w:r>
      <w:r w:rsidRPr="005C2D84">
        <w:rPr>
          <w:rFonts w:ascii="Arial" w:hAnsi="Arial" w:cs="Arial" w:hint="eastAsia"/>
          <w:b/>
          <w:bCs/>
          <w:color w:val="666666"/>
          <w:sz w:val="20"/>
          <w:szCs w:val="20"/>
          <w:shd w:val="clear" w:color="auto" w:fill="FFFFFF"/>
        </w:rPr>
        <w:lastRenderedPageBreak/>
        <w:t>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специфіку</w:t>
      </w:r>
      <w:r w:rsidRPr="005C2D84">
        <w:rPr>
          <w:rFonts w:ascii="Arial" w:hAnsi="Arial" w:cs="Arial"/>
          <w:b/>
          <w:bCs/>
          <w:color w:val="666666"/>
          <w:sz w:val="20"/>
          <w:szCs w:val="20"/>
          <w:shd w:val="clear" w:color="auto" w:fill="FFFFFF"/>
        </w:rPr>
        <w:t>.</w:t>
      </w:r>
    </w:p>
    <w:p w14:paraId="42005F9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4</w:t>
      </w:r>
    </w:p>
    <w:p w14:paraId="235EE0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Оскільки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мірою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визначають</w:t>
      </w:r>
    </w:p>
    <w:p w14:paraId="09CF73F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темпи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наближення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побудови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суспільства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створює</w:t>
      </w:r>
    </w:p>
    <w:p w14:paraId="769F9E1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підґрунтя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прискорення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інтеграції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економіки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світову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p>
    <w:p w14:paraId="6480EB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p>
    <w:p w14:paraId="40E0969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особливо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актуальним</w:t>
      </w:r>
      <w:r w:rsidRPr="005C2D84">
        <w:rPr>
          <w:rFonts w:ascii="Arial" w:hAnsi="Arial" w:cs="Arial"/>
          <w:b/>
          <w:bCs/>
          <w:color w:val="666666"/>
          <w:sz w:val="20"/>
          <w:szCs w:val="20"/>
          <w:shd w:val="clear" w:color="auto" w:fill="FFFFFF"/>
        </w:rPr>
        <w:t>.</w:t>
      </w:r>
    </w:p>
    <w:p w14:paraId="02FDEC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Актуальність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зумовлена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незначною</w:t>
      </w:r>
    </w:p>
    <w:p w14:paraId="6254CC3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кількістю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спрямованих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вивчення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особливостей</w:t>
      </w:r>
    </w:p>
    <w:p w14:paraId="6A2A531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умовах</w:t>
      </w:r>
      <w:r w:rsidRPr="005C2D84">
        <w:rPr>
          <w:rFonts w:ascii="Arial" w:hAnsi="Arial" w:cs="Arial"/>
          <w:b/>
          <w:bCs/>
          <w:color w:val="666666"/>
          <w:sz w:val="20"/>
          <w:szCs w:val="20"/>
          <w:shd w:val="clear" w:color="auto" w:fill="FFFFFF"/>
        </w:rPr>
        <w:t>.</w:t>
      </w:r>
    </w:p>
    <w:p w14:paraId="74C34BC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теоретична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p>
    <w:p w14:paraId="034040F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склали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галузі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господарського</w:t>
      </w:r>
      <w:r w:rsidRPr="005C2D84">
        <w:rPr>
          <w:rFonts w:ascii="Arial" w:hAnsi="Arial" w:cs="Arial"/>
          <w:b/>
          <w:bCs/>
          <w:color w:val="666666"/>
          <w:sz w:val="20"/>
          <w:szCs w:val="20"/>
          <w:shd w:val="clear" w:color="auto" w:fill="FFFFFF"/>
        </w:rPr>
        <w:t>,</w:t>
      </w:r>
    </w:p>
    <w:p w14:paraId="5308BB1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Безбородов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Белая</w:t>
      </w:r>
      <w:r w:rsidRPr="005C2D84">
        <w:rPr>
          <w:rFonts w:ascii="Arial" w:hAnsi="Arial" w:cs="Arial"/>
          <w:b/>
          <w:bCs/>
          <w:color w:val="666666"/>
          <w:sz w:val="20"/>
          <w:szCs w:val="20"/>
          <w:shd w:val="clear" w:color="auto" w:fill="FFFFFF"/>
        </w:rPr>
        <w:t>,</w:t>
      </w:r>
    </w:p>
    <w:p w14:paraId="10FF25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Береза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Блажівська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Богуславський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Борисова</w:t>
      </w:r>
      <w:r w:rsidRPr="005C2D84">
        <w:rPr>
          <w:rFonts w:ascii="Arial" w:hAnsi="Arial" w:cs="Arial"/>
          <w:b/>
          <w:bCs/>
          <w:color w:val="666666"/>
          <w:sz w:val="20"/>
          <w:szCs w:val="20"/>
          <w:shd w:val="clear" w:color="auto" w:fill="FFFFFF"/>
        </w:rPr>
        <w:t>,</w:t>
      </w:r>
    </w:p>
    <w:p w14:paraId="2754212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Брижко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Буткевич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Варшаломідзе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Головань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Давиденко</w:t>
      </w:r>
      <w:r w:rsidRPr="005C2D84">
        <w:rPr>
          <w:rFonts w:ascii="Arial" w:hAnsi="Arial" w:cs="Arial"/>
          <w:b/>
          <w:bCs/>
          <w:color w:val="666666"/>
          <w:sz w:val="20"/>
          <w:szCs w:val="20"/>
          <w:shd w:val="clear" w:color="auto" w:fill="FFFFFF"/>
        </w:rPr>
        <w:t>,</w:t>
      </w:r>
    </w:p>
    <w:p w14:paraId="6189AD5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Довгерт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Єрмошин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Єрохін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Желіховський</w:t>
      </w:r>
      <w:r w:rsidRPr="005C2D84">
        <w:rPr>
          <w:rFonts w:ascii="Arial" w:hAnsi="Arial" w:cs="Arial"/>
          <w:b/>
          <w:bCs/>
          <w:color w:val="666666"/>
          <w:sz w:val="20"/>
          <w:szCs w:val="20"/>
          <w:shd w:val="clear" w:color="auto" w:fill="FFFFFF"/>
        </w:rPr>
        <w:t>,</w:t>
      </w:r>
    </w:p>
    <w:p w14:paraId="79CABA7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Іоффе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Кулик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Литкіна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Лукашук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Матвєєв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Плескач</w:t>
      </w:r>
      <w:r w:rsidRPr="005C2D84">
        <w:rPr>
          <w:rFonts w:ascii="Arial" w:hAnsi="Arial" w:cs="Arial"/>
          <w:b/>
          <w:bCs/>
          <w:color w:val="666666"/>
          <w:sz w:val="20"/>
          <w:szCs w:val="20"/>
          <w:shd w:val="clear" w:color="auto" w:fill="FFFFFF"/>
        </w:rPr>
        <w:t>,</w:t>
      </w:r>
    </w:p>
    <w:p w14:paraId="7160505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Полуектова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Попко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Порфір’єва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Руденко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Сахарук</w:t>
      </w:r>
      <w:r w:rsidRPr="005C2D84">
        <w:rPr>
          <w:rFonts w:ascii="Arial" w:hAnsi="Arial" w:cs="Arial"/>
          <w:b/>
          <w:bCs/>
          <w:color w:val="666666"/>
          <w:sz w:val="20"/>
          <w:szCs w:val="20"/>
          <w:shd w:val="clear" w:color="auto" w:fill="FFFFFF"/>
        </w:rPr>
        <w:t>,</w:t>
      </w:r>
    </w:p>
    <w:p w14:paraId="16F786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Спасибо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Фатєєва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Стахєєва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Стефанчук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Теуш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Харчук</w:t>
      </w:r>
      <w:r w:rsidRPr="005C2D84">
        <w:rPr>
          <w:rFonts w:ascii="Arial" w:hAnsi="Arial" w:cs="Arial"/>
          <w:b/>
          <w:bCs/>
          <w:color w:val="666666"/>
          <w:sz w:val="20"/>
          <w:szCs w:val="20"/>
          <w:shd w:val="clear" w:color="auto" w:fill="FFFFFF"/>
        </w:rPr>
        <w:t>,</w:t>
      </w:r>
    </w:p>
    <w:p w14:paraId="30FF2FA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A.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Xa</w:t>
      </w:r>
      <w:r w:rsidRPr="005C2D84">
        <w:rPr>
          <w:rFonts w:ascii="Arial" w:hAnsi="Arial" w:cs="Arial" w:hint="eastAsia"/>
          <w:b/>
          <w:bCs/>
          <w:color w:val="666666"/>
          <w:sz w:val="20"/>
          <w:szCs w:val="20"/>
          <w:shd w:val="clear" w:color="auto" w:fill="FFFFFF"/>
        </w:rPr>
        <w:t>ч</w:t>
      </w:r>
      <w:r w:rsidRPr="005C2D84">
        <w:rPr>
          <w:rFonts w:ascii="Arial" w:hAnsi="Arial" w:cs="Arial"/>
          <w:b/>
          <w:bCs/>
          <w:color w:val="666666"/>
          <w:sz w:val="20"/>
          <w:szCs w:val="20"/>
          <w:shd w:val="clear" w:color="auto" w:fill="FFFFFF"/>
        </w:rPr>
        <w:t>a</w:t>
      </w:r>
      <w:r w:rsidRPr="005C2D84">
        <w:rPr>
          <w:rFonts w:ascii="Arial" w:hAnsi="Arial" w:cs="Arial" w:hint="eastAsia"/>
          <w:b/>
          <w:bCs/>
          <w:color w:val="666666"/>
          <w:sz w:val="20"/>
          <w:szCs w:val="20"/>
          <w:shd w:val="clear" w:color="auto" w:fill="FFFFFF"/>
        </w:rPr>
        <w:t>ту</w:t>
      </w:r>
      <w:r w:rsidRPr="005C2D84">
        <w:rPr>
          <w:rFonts w:ascii="Arial" w:hAnsi="Arial" w:cs="Arial"/>
          <w:b/>
          <w:bCs/>
          <w:color w:val="666666"/>
          <w:sz w:val="20"/>
          <w:szCs w:val="20"/>
          <w:shd w:val="clear" w:color="auto" w:fill="FFFFFF"/>
        </w:rPr>
        <w:t>p</w:t>
      </w:r>
      <w:r w:rsidRPr="005C2D84">
        <w:rPr>
          <w:rFonts w:ascii="Arial" w:hAnsi="Arial" w:cs="Arial" w:hint="eastAsia"/>
          <w:b/>
          <w:bCs/>
          <w:color w:val="666666"/>
          <w:sz w:val="20"/>
          <w:szCs w:val="20"/>
          <w:shd w:val="clear" w:color="auto" w:fill="FFFFFF"/>
        </w:rPr>
        <w:t>ян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Чучковська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Шахбазян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Швидак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Щербак</w:t>
      </w:r>
      <w:r w:rsidRPr="005C2D84">
        <w:rPr>
          <w:rFonts w:ascii="Arial" w:hAnsi="Arial" w:cs="Arial"/>
          <w:b/>
          <w:bCs/>
          <w:color w:val="666666"/>
          <w:sz w:val="20"/>
          <w:szCs w:val="20"/>
          <w:shd w:val="clear" w:color="auto" w:fill="FFFFFF"/>
        </w:rPr>
        <w:t>,</w:t>
      </w:r>
    </w:p>
    <w:p w14:paraId="48D3C41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Щербіна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здійснили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зарубіжні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Бакстер</w:t>
      </w:r>
    </w:p>
    <w:p w14:paraId="7F1605C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(R. R. Baxter),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Бос</w:t>
      </w:r>
      <w:r w:rsidRPr="005C2D84">
        <w:rPr>
          <w:rFonts w:ascii="Arial" w:hAnsi="Arial" w:cs="Arial"/>
          <w:b/>
          <w:bCs/>
          <w:color w:val="666666"/>
          <w:sz w:val="20"/>
          <w:szCs w:val="20"/>
          <w:shd w:val="clear" w:color="auto" w:fill="FFFFFF"/>
        </w:rPr>
        <w:t xml:space="preserve"> (A. H. Boss), </w:t>
      </w:r>
      <w:r w:rsidRPr="005C2D84">
        <w:rPr>
          <w:rFonts w:ascii="Arial" w:hAnsi="Arial" w:cs="Arial" w:hint="eastAsia"/>
          <w:b/>
          <w:bCs/>
          <w:color w:val="666666"/>
          <w:sz w:val="20"/>
          <w:szCs w:val="20"/>
          <w:shd w:val="clear" w:color="auto" w:fill="FFFFFF"/>
        </w:rPr>
        <w:t>Джефрі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Тек</w:t>
      </w:r>
      <w:r w:rsidRPr="005C2D84">
        <w:rPr>
          <w:rFonts w:ascii="Arial" w:hAnsi="Arial" w:cs="Arial"/>
          <w:b/>
          <w:bCs/>
          <w:color w:val="666666"/>
          <w:sz w:val="20"/>
          <w:szCs w:val="20"/>
          <w:shd w:val="clear" w:color="auto" w:fill="FFFFFF"/>
        </w:rPr>
        <w:t xml:space="preserve"> (J. W. Chan),</w:t>
      </w:r>
    </w:p>
    <w:p w14:paraId="0AE7E32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Фарія</w:t>
      </w:r>
      <w:r w:rsidRPr="005C2D84">
        <w:rPr>
          <w:rFonts w:ascii="Arial" w:hAnsi="Arial" w:cs="Arial"/>
          <w:b/>
          <w:bCs/>
          <w:color w:val="666666"/>
          <w:sz w:val="20"/>
          <w:szCs w:val="20"/>
          <w:shd w:val="clear" w:color="auto" w:fill="FFFFFF"/>
        </w:rPr>
        <w:t xml:space="preserve"> (E. J. A. Faria), </w:t>
      </w:r>
      <w:r w:rsidRPr="005C2D84">
        <w:rPr>
          <w:rFonts w:ascii="Arial" w:hAnsi="Arial" w:cs="Arial" w:hint="eastAsia"/>
          <w:b/>
          <w:bCs/>
          <w:color w:val="666666"/>
          <w:sz w:val="20"/>
          <w:szCs w:val="20"/>
          <w:shd w:val="clear" w:color="auto" w:fill="FFFFFF"/>
        </w:rPr>
        <w:t>Анна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Фітцгеральд</w:t>
      </w:r>
      <w:r w:rsidRPr="005C2D84">
        <w:rPr>
          <w:rFonts w:ascii="Arial" w:hAnsi="Arial" w:cs="Arial"/>
          <w:b/>
          <w:bCs/>
          <w:color w:val="666666"/>
          <w:sz w:val="20"/>
          <w:szCs w:val="20"/>
          <w:shd w:val="clear" w:color="auto" w:fill="FFFFFF"/>
        </w:rPr>
        <w:t xml:space="preserve"> (A. Fitzgerald), </w:t>
      </w:r>
      <w:r w:rsidRPr="005C2D84">
        <w:rPr>
          <w:rFonts w:ascii="Arial" w:hAnsi="Arial" w:cs="Arial" w:hint="eastAsia"/>
          <w:b/>
          <w:bCs/>
          <w:color w:val="666666"/>
          <w:sz w:val="20"/>
          <w:szCs w:val="20"/>
          <w:shd w:val="clear" w:color="auto" w:fill="FFFFFF"/>
        </w:rPr>
        <w:t>Генрі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Дііб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Габріель</w:t>
      </w:r>
    </w:p>
    <w:p w14:paraId="7D023CC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(H. D. Gabriel), </w:t>
      </w:r>
      <w:r w:rsidRPr="005C2D84">
        <w:rPr>
          <w:rFonts w:ascii="Arial" w:hAnsi="Arial" w:cs="Arial" w:hint="eastAsia"/>
          <w:b/>
          <w:bCs/>
          <w:color w:val="666666"/>
          <w:sz w:val="20"/>
          <w:szCs w:val="20"/>
          <w:shd w:val="clear" w:color="auto" w:fill="FFFFFF"/>
        </w:rPr>
        <w:t>Дж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Грегорі</w:t>
      </w:r>
      <w:r w:rsidRPr="005C2D84">
        <w:rPr>
          <w:rFonts w:ascii="Arial" w:hAnsi="Arial" w:cs="Arial"/>
          <w:b/>
          <w:bCs/>
          <w:color w:val="666666"/>
          <w:sz w:val="20"/>
          <w:szCs w:val="20"/>
          <w:shd w:val="clear" w:color="auto" w:fill="FFFFFF"/>
        </w:rPr>
        <w:t xml:space="preserve"> (J. D. Gregory), </w:t>
      </w:r>
      <w:r w:rsidRPr="005C2D84">
        <w:rPr>
          <w:rFonts w:ascii="Arial" w:hAnsi="Arial" w:cs="Arial" w:hint="eastAsia"/>
          <w:b/>
          <w:bCs/>
          <w:color w:val="666666"/>
          <w:sz w:val="20"/>
          <w:szCs w:val="20"/>
          <w:shd w:val="clear" w:color="auto" w:fill="FFFFFF"/>
        </w:rPr>
        <w:t>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Карєв</w:t>
      </w:r>
      <w:r w:rsidRPr="005C2D84">
        <w:rPr>
          <w:rFonts w:ascii="Arial" w:hAnsi="Arial" w:cs="Arial"/>
          <w:b/>
          <w:bCs/>
          <w:color w:val="666666"/>
          <w:sz w:val="20"/>
          <w:szCs w:val="20"/>
          <w:shd w:val="clear" w:color="auto" w:fill="FFFFFF"/>
        </w:rPr>
        <w:t>, J. Klabbers</w:t>
      </w:r>
    </w:p>
    <w:p w14:paraId="59E2E14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Дж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Клабберс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Косарєв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Кейт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Леннан</w:t>
      </w:r>
      <w:r w:rsidRPr="005C2D84">
        <w:rPr>
          <w:rFonts w:ascii="Arial" w:hAnsi="Arial" w:cs="Arial"/>
          <w:b/>
          <w:bCs/>
          <w:color w:val="666666"/>
          <w:sz w:val="20"/>
          <w:szCs w:val="20"/>
          <w:shd w:val="clear" w:color="auto" w:fill="FFFFFF"/>
        </w:rPr>
        <w:t xml:space="preserve"> (K. Lannan), </w:t>
      </w:r>
      <w:r w:rsidRPr="005C2D84">
        <w:rPr>
          <w:rFonts w:ascii="Arial" w:hAnsi="Arial" w:cs="Arial" w:hint="eastAsia"/>
          <w:b/>
          <w:bCs/>
          <w:color w:val="666666"/>
          <w:sz w:val="20"/>
          <w:szCs w:val="20"/>
          <w:shd w:val="clear" w:color="auto" w:fill="FFFFFF"/>
        </w:rPr>
        <w:t>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Міненкова</w:t>
      </w:r>
      <w:r w:rsidRPr="005C2D84">
        <w:rPr>
          <w:rFonts w:ascii="Arial" w:hAnsi="Arial" w:cs="Arial"/>
          <w:b/>
          <w:bCs/>
          <w:color w:val="666666"/>
          <w:sz w:val="20"/>
          <w:szCs w:val="20"/>
          <w:shd w:val="clear" w:color="auto" w:fill="FFFFFF"/>
        </w:rPr>
        <w:t>,</w:t>
      </w:r>
    </w:p>
    <w:p w14:paraId="6FE86CB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Анналіза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Моенс</w:t>
      </w:r>
      <w:r w:rsidRPr="005C2D84">
        <w:rPr>
          <w:rFonts w:ascii="Arial" w:hAnsi="Arial" w:cs="Arial"/>
          <w:b/>
          <w:bCs/>
          <w:color w:val="666666"/>
          <w:sz w:val="20"/>
          <w:szCs w:val="20"/>
          <w:shd w:val="clear" w:color="auto" w:fill="FFFFFF"/>
        </w:rPr>
        <w:t xml:space="preserve"> (A. Moens), </w:t>
      </w:r>
      <w:r w:rsidRPr="005C2D84">
        <w:rPr>
          <w:rFonts w:ascii="Arial" w:hAnsi="Arial" w:cs="Arial" w:hint="eastAsia"/>
          <w:b/>
          <w:bCs/>
          <w:color w:val="666666"/>
          <w:sz w:val="20"/>
          <w:szCs w:val="20"/>
          <w:shd w:val="clear" w:color="auto" w:fill="FFFFFF"/>
        </w:rPr>
        <w:t>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Шварц</w:t>
      </w:r>
      <w:r w:rsidRPr="005C2D84">
        <w:rPr>
          <w:rFonts w:ascii="Arial" w:hAnsi="Arial" w:cs="Arial"/>
          <w:b/>
          <w:bCs/>
          <w:color w:val="666666"/>
          <w:sz w:val="20"/>
          <w:szCs w:val="20"/>
          <w:shd w:val="clear" w:color="auto" w:fill="FFFFFF"/>
        </w:rPr>
        <w:t xml:space="preserve"> (C. A. Schwartz)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вчені</w:t>
      </w:r>
      <w:r w:rsidRPr="005C2D84">
        <w:rPr>
          <w:rFonts w:ascii="Arial" w:hAnsi="Arial" w:cs="Arial"/>
          <w:b/>
          <w:bCs/>
          <w:color w:val="666666"/>
          <w:sz w:val="20"/>
          <w:szCs w:val="20"/>
          <w:shd w:val="clear" w:color="auto" w:fill="FFFFFF"/>
        </w:rPr>
        <w:t>.</w:t>
      </w:r>
    </w:p>
    <w:p w14:paraId="42A00D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язок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програмами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планами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Дисертаційне</w:t>
      </w:r>
    </w:p>
    <w:p w14:paraId="114284A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виконане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засади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співпраці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3FE8C34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інтеграційними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об’єднаннями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частиною</w:t>
      </w:r>
    </w:p>
    <w:p w14:paraId="5F9954B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планової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Інституту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p>
    <w:p w14:paraId="1854A2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Україна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інтеграційних</w:t>
      </w:r>
    </w:p>
    <w:p w14:paraId="01EA68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процесах</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11</w:t>
      </w:r>
      <w:r w:rsidRPr="005C2D84">
        <w:rPr>
          <w:rFonts w:ascii="Arial" w:hAnsi="Arial" w:cs="Arial" w:hint="eastAsia"/>
          <w:b/>
          <w:bCs/>
          <w:color w:val="666666"/>
          <w:sz w:val="20"/>
          <w:szCs w:val="20"/>
          <w:shd w:val="clear" w:color="auto" w:fill="FFFFFF"/>
        </w:rPr>
        <w:t>БФ</w:t>
      </w:r>
      <w:r w:rsidRPr="005C2D84">
        <w:rPr>
          <w:rFonts w:ascii="Arial" w:hAnsi="Arial" w:cs="Arial"/>
          <w:b/>
          <w:bCs/>
          <w:color w:val="666666"/>
          <w:sz w:val="20"/>
          <w:szCs w:val="20"/>
          <w:shd w:val="clear" w:color="auto" w:fill="FFFFFF"/>
        </w:rPr>
        <w:t>048-01.</w:t>
      </w:r>
    </w:p>
    <w:p w14:paraId="18B247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полягає</w:t>
      </w:r>
    </w:p>
    <w:p w14:paraId="0A7A183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теоретичного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08FEAC3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виявленні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тенденцій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перспектив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2D20F44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суспільних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6448E4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формулюванні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рекомендацій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p>
    <w:p w14:paraId="5B6B05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33C02F0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Досягнення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поставленої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зумовило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постановку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наступних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завдань</w:t>
      </w:r>
      <w:r w:rsidRPr="005C2D84">
        <w:rPr>
          <w:rFonts w:ascii="Arial" w:hAnsi="Arial" w:cs="Arial"/>
          <w:b/>
          <w:bCs/>
          <w:color w:val="666666"/>
          <w:sz w:val="20"/>
          <w:szCs w:val="20"/>
          <w:shd w:val="clear" w:color="auto" w:fill="FFFFFF"/>
        </w:rPr>
        <w:t>:</w:t>
      </w:r>
    </w:p>
    <w:p w14:paraId="6ED8628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науці</w:t>
      </w:r>
      <w:r w:rsidRPr="005C2D84">
        <w:rPr>
          <w:rFonts w:ascii="Arial" w:hAnsi="Arial" w:cs="Arial"/>
          <w:b/>
          <w:bCs/>
          <w:color w:val="666666"/>
          <w:sz w:val="20"/>
          <w:szCs w:val="20"/>
          <w:shd w:val="clear" w:color="auto" w:fill="FFFFFF"/>
        </w:rPr>
        <w:t>;</w:t>
      </w:r>
    </w:p>
    <w:p w14:paraId="7E499A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проаналізувати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місце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p>
    <w:p w14:paraId="68BD0EF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37F4E2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виявити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489A1DA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5B716C2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ознаки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p>
    <w:p w14:paraId="294F337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прийнятий</w:t>
      </w:r>
      <w:r w:rsidRPr="005C2D84">
        <w:rPr>
          <w:rFonts w:ascii="Arial" w:hAnsi="Arial" w:cs="Arial"/>
          <w:b/>
          <w:bCs/>
          <w:color w:val="666666"/>
          <w:sz w:val="20"/>
          <w:szCs w:val="20"/>
          <w:shd w:val="clear" w:color="auto" w:fill="FFFFFF"/>
        </w:rPr>
        <w:t xml:space="preserve"> </w:t>
      </w:r>
    </w:p>
    <w:p w14:paraId="5E763C8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5</w:t>
      </w:r>
    </w:p>
    <w:p w14:paraId="78FC571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Комісією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12 </w:t>
      </w:r>
      <w:r w:rsidRPr="005C2D84">
        <w:rPr>
          <w:rFonts w:ascii="Arial" w:hAnsi="Arial" w:cs="Arial" w:hint="eastAsia"/>
          <w:b/>
          <w:bCs/>
          <w:color w:val="666666"/>
          <w:sz w:val="20"/>
          <w:szCs w:val="20"/>
          <w:shd w:val="clear" w:color="auto" w:fill="FFFFFF"/>
        </w:rPr>
        <w:t>червня</w:t>
      </w:r>
      <w:r w:rsidRPr="005C2D84">
        <w:rPr>
          <w:rFonts w:ascii="Arial" w:hAnsi="Arial" w:cs="Arial"/>
          <w:b/>
          <w:bCs/>
          <w:color w:val="666666"/>
          <w:sz w:val="20"/>
          <w:szCs w:val="20"/>
          <w:shd w:val="clear" w:color="auto" w:fill="FFFFFF"/>
        </w:rPr>
        <w:t xml:space="preserve"> 1996 </w:t>
      </w:r>
      <w:r w:rsidRPr="005C2D84">
        <w:rPr>
          <w:rFonts w:ascii="Arial" w:hAnsi="Arial" w:cs="Arial" w:hint="eastAsia"/>
          <w:b/>
          <w:bCs/>
          <w:color w:val="666666"/>
          <w:sz w:val="20"/>
          <w:szCs w:val="20"/>
          <w:shd w:val="clear" w:color="auto" w:fill="FFFFFF"/>
        </w:rPr>
        <w:t>року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03A5DD9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Комісією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0D334B7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5 </w:t>
      </w:r>
      <w:r w:rsidRPr="005C2D84">
        <w:rPr>
          <w:rFonts w:ascii="Arial" w:hAnsi="Arial" w:cs="Arial" w:hint="eastAsia"/>
          <w:b/>
          <w:bCs/>
          <w:color w:val="666666"/>
          <w:sz w:val="20"/>
          <w:szCs w:val="20"/>
          <w:shd w:val="clear" w:color="auto" w:fill="FFFFFF"/>
        </w:rPr>
        <w:t>липня</w:t>
      </w:r>
      <w:r w:rsidRPr="005C2D84">
        <w:rPr>
          <w:rFonts w:ascii="Arial" w:hAnsi="Arial" w:cs="Arial"/>
          <w:b/>
          <w:bCs/>
          <w:color w:val="666666"/>
          <w:sz w:val="20"/>
          <w:szCs w:val="20"/>
          <w:shd w:val="clear" w:color="auto" w:fill="FFFFFF"/>
        </w:rPr>
        <w:t xml:space="preserve"> 2001 </w:t>
      </w:r>
      <w:r w:rsidRPr="005C2D84">
        <w:rPr>
          <w:rFonts w:ascii="Arial" w:hAnsi="Arial" w:cs="Arial" w:hint="eastAsia"/>
          <w:b/>
          <w:bCs/>
          <w:color w:val="666666"/>
          <w:sz w:val="20"/>
          <w:szCs w:val="20"/>
          <w:shd w:val="clear" w:color="auto" w:fill="FFFFFF"/>
        </w:rPr>
        <w:t>року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03E2EB0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335E1F8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резолюцією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Генеральної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Асамблеї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23 </w:t>
      </w:r>
      <w:r w:rsidRPr="005C2D84">
        <w:rPr>
          <w:rFonts w:ascii="Arial" w:hAnsi="Arial" w:cs="Arial" w:hint="eastAsia"/>
          <w:b/>
          <w:bCs/>
          <w:color w:val="666666"/>
          <w:sz w:val="20"/>
          <w:szCs w:val="20"/>
          <w:shd w:val="clear" w:color="auto" w:fill="FFFFFF"/>
        </w:rPr>
        <w:t>листопада</w:t>
      </w:r>
      <w:r w:rsidRPr="005C2D84">
        <w:rPr>
          <w:rFonts w:ascii="Arial" w:hAnsi="Arial" w:cs="Arial"/>
          <w:b/>
          <w:bCs/>
          <w:color w:val="666666"/>
          <w:sz w:val="20"/>
          <w:szCs w:val="20"/>
          <w:shd w:val="clear" w:color="auto" w:fill="FFFFFF"/>
        </w:rPr>
        <w:t xml:space="preserve"> 2005</w:t>
      </w:r>
    </w:p>
    <w:p w14:paraId="3CEBCD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60/21 (</w:t>
      </w:r>
      <w:r w:rsidRPr="005C2D84">
        <w:rPr>
          <w:rFonts w:ascii="Arial" w:hAnsi="Arial" w:cs="Arial" w:hint="eastAsia"/>
          <w:b/>
          <w:bCs/>
          <w:color w:val="666666"/>
          <w:sz w:val="20"/>
          <w:szCs w:val="20"/>
          <w:shd w:val="clear" w:color="auto" w:fill="FFFFFF"/>
        </w:rPr>
        <w:t>далі</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3D3719A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05DF6B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виявити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тенденції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перспективи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суспільних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p>
    <w:p w14:paraId="6722DC8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3F7221A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перспективи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участі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1882910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пріоритетність</w:t>
      </w:r>
    </w:p>
    <w:p w14:paraId="6402E00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приєднання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p>
    <w:p w14:paraId="5D5983F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4E28C4F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сформулювати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рек</w:t>
      </w:r>
      <w:r w:rsidRPr="005C2D84">
        <w:rPr>
          <w:rFonts w:ascii="Arial" w:hAnsi="Arial" w:cs="Arial" w:hint="eastAsia"/>
          <w:b/>
          <w:bCs/>
          <w:color w:val="666666"/>
          <w:sz w:val="20"/>
          <w:szCs w:val="20"/>
          <w:shd w:val="clear" w:color="auto" w:fill="FFFFFF"/>
        </w:rPr>
        <w:lastRenderedPageBreak/>
        <w:t>омендації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0D192BF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урахуванням</w:t>
      </w:r>
    </w:p>
    <w:p w14:paraId="19B7B23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приведення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p>
    <w:p w14:paraId="373BBC0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міжнародними</w:t>
      </w:r>
    </w:p>
    <w:p w14:paraId="09A8EAD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стандартами</w:t>
      </w:r>
      <w:r w:rsidRPr="005C2D84">
        <w:rPr>
          <w:rFonts w:ascii="Arial" w:hAnsi="Arial" w:cs="Arial"/>
          <w:b/>
          <w:bCs/>
          <w:color w:val="666666"/>
          <w:sz w:val="20"/>
          <w:szCs w:val="20"/>
          <w:shd w:val="clear" w:color="auto" w:fill="FFFFFF"/>
        </w:rPr>
        <w:t>.</w:t>
      </w:r>
    </w:p>
    <w:p w14:paraId="304586C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Об’єктом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p>
    <w:p w14:paraId="765070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06EE95E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Предметом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09F8716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p>
    <w:p w14:paraId="1B22D9F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електронних</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w:t>
      </w:r>
      <w:r w:rsidRPr="005C2D84">
        <w:rPr>
          <w:rFonts w:ascii="Arial" w:hAnsi="Arial" w:cs="Arial"/>
          <w:b/>
          <w:bCs/>
          <w:color w:val="666666"/>
          <w:sz w:val="20"/>
          <w:szCs w:val="20"/>
          <w:shd w:val="clear" w:color="auto" w:fill="FFFFFF"/>
        </w:rPr>
        <w:t>.</w:t>
      </w:r>
    </w:p>
    <w:p w14:paraId="23102A3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Методи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Методологічну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p>
    <w:p w14:paraId="3E2FC81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утворюють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загальнонаукові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пізнання</w:t>
      </w:r>
      <w:r w:rsidRPr="005C2D84">
        <w:rPr>
          <w:rFonts w:ascii="Arial" w:hAnsi="Arial" w:cs="Arial"/>
          <w:b/>
          <w:bCs/>
          <w:color w:val="666666"/>
          <w:sz w:val="20"/>
          <w:szCs w:val="20"/>
          <w:shd w:val="clear" w:color="auto" w:fill="FFFFFF"/>
        </w:rPr>
        <w:t>.</w:t>
      </w:r>
    </w:p>
    <w:p w14:paraId="4A1BBA8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покладено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діалектичний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підходом</w:t>
      </w:r>
    </w:p>
    <w:p w14:paraId="24CE976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вивчення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матеріалу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цього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w:t>
      </w:r>
    </w:p>
    <w:p w14:paraId="2493B25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категорії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діалектики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використовувались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синтезі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уявлень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p>
    <w:p w14:paraId="512CD47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знаходяться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взаємному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емпіричними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елементами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науки</w:t>
      </w:r>
    </w:p>
    <w:p w14:paraId="3FDEFF6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системного</w:t>
      </w:r>
      <w:r w:rsidRPr="005C2D84">
        <w:rPr>
          <w:rFonts w:ascii="Arial" w:hAnsi="Arial" w:cs="Arial"/>
          <w:b/>
          <w:bCs/>
          <w:color w:val="666666"/>
          <w:sz w:val="20"/>
          <w:szCs w:val="20"/>
          <w:shd w:val="clear" w:color="auto" w:fill="FFFFFF"/>
        </w:rPr>
        <w:t>,</w:t>
      </w:r>
    </w:p>
    <w:p w14:paraId="68F8815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формально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логічного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порівняльно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w:t>
      </w:r>
    </w:p>
    <w:p w14:paraId="20868A3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актах</w:t>
      </w:r>
    </w:p>
    <w:p w14:paraId="647084B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4BA0578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Метод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прогнозування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припущення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614B3B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тенденцій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урахуванням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досвіду</w:t>
      </w:r>
    </w:p>
    <w:p w14:paraId="1E24329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6DB69E4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логіко</w:t>
      </w:r>
      <w:r w:rsidRPr="005C2D84">
        <w:rPr>
          <w:rFonts w:ascii="Arial" w:hAnsi="Arial" w:cs="Arial"/>
          <w:b/>
          <w:bCs/>
          <w:color w:val="666666"/>
          <w:sz w:val="20"/>
          <w:szCs w:val="20"/>
          <w:shd w:val="clear" w:color="auto" w:fill="FFFFFF"/>
        </w:rPr>
        <w:t>-</w:t>
      </w:r>
    </w:p>
    <w:p w14:paraId="11E3038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юридичний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історичний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w:t>
      </w:r>
    </w:p>
    <w:p w14:paraId="4D0C188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новизна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одержаних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полягає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дисертація</w:t>
      </w:r>
    </w:p>
    <w:p w14:paraId="6414F6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першим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133C1E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розроблених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якого</w:t>
      </w:r>
      <w:r w:rsidRPr="005C2D84">
        <w:rPr>
          <w:rFonts w:ascii="Arial" w:hAnsi="Arial" w:cs="Arial"/>
          <w:b/>
          <w:bCs/>
          <w:color w:val="666666"/>
          <w:sz w:val="20"/>
          <w:szCs w:val="20"/>
          <w:shd w:val="clear" w:color="auto" w:fill="FFFFFF"/>
        </w:rPr>
        <w:t xml:space="preserve">: 1) </w:t>
      </w:r>
      <w:r w:rsidRPr="005C2D84">
        <w:rPr>
          <w:rFonts w:ascii="Arial" w:hAnsi="Arial" w:cs="Arial" w:hint="eastAsia"/>
          <w:b/>
          <w:bCs/>
          <w:color w:val="666666"/>
          <w:sz w:val="20"/>
          <w:szCs w:val="20"/>
          <w:shd w:val="clear" w:color="auto" w:fill="FFFFFF"/>
        </w:rPr>
        <w:t>вивчено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специфіку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p>
    <w:p w14:paraId="0459075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2) </w:t>
      </w:r>
      <w:r w:rsidRPr="005C2D84">
        <w:rPr>
          <w:rFonts w:ascii="Arial" w:hAnsi="Arial" w:cs="Arial" w:hint="eastAsia"/>
          <w:b/>
          <w:bCs/>
          <w:color w:val="666666"/>
          <w:sz w:val="20"/>
          <w:szCs w:val="20"/>
          <w:shd w:val="clear" w:color="auto" w:fill="FFFFFF"/>
        </w:rPr>
        <w:t>проведено</w:t>
      </w:r>
    </w:p>
    <w:p w14:paraId="667BD7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3)</w:t>
      </w:r>
    </w:p>
    <w:p w14:paraId="3806E7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6</w:t>
      </w:r>
    </w:p>
    <w:p w14:paraId="7BF6591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проаналізовано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34C4B0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співставленні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w:t>
      </w:r>
    </w:p>
    <w:p w14:paraId="78A4D33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ході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сформульовано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наступні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або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містять</w:t>
      </w:r>
    </w:p>
    <w:p w14:paraId="6649171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новизни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юридичної</w:t>
      </w:r>
    </w:p>
    <w:p w14:paraId="1D089D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саме</w:t>
      </w:r>
      <w:r w:rsidRPr="005C2D84">
        <w:rPr>
          <w:rFonts w:ascii="Arial" w:hAnsi="Arial" w:cs="Arial"/>
          <w:b/>
          <w:bCs/>
          <w:color w:val="666666"/>
          <w:sz w:val="20"/>
          <w:szCs w:val="20"/>
          <w:shd w:val="clear" w:color="auto" w:fill="FFFFFF"/>
        </w:rPr>
        <w:t>:</w:t>
      </w:r>
    </w:p>
    <w:p w14:paraId="6E9CD11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Вперше</w:t>
      </w:r>
      <w:r w:rsidRPr="005C2D84">
        <w:rPr>
          <w:rFonts w:ascii="Arial" w:hAnsi="Arial" w:cs="Arial"/>
          <w:b/>
          <w:bCs/>
          <w:color w:val="666666"/>
          <w:sz w:val="20"/>
          <w:szCs w:val="20"/>
          <w:shd w:val="clear" w:color="auto" w:fill="FFFFFF"/>
        </w:rPr>
        <w:t>:</w:t>
      </w:r>
    </w:p>
    <w:p w14:paraId="110E6D3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1) </w:t>
      </w:r>
      <w:r w:rsidRPr="005C2D84">
        <w:rPr>
          <w:rFonts w:ascii="Arial" w:hAnsi="Arial" w:cs="Arial" w:hint="eastAsia"/>
          <w:b/>
          <w:bCs/>
          <w:color w:val="666666"/>
          <w:sz w:val="20"/>
          <w:szCs w:val="20"/>
          <w:shd w:val="clear" w:color="auto" w:fill="FFFFFF"/>
        </w:rPr>
        <w:t>обґрунтовано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p>
    <w:p w14:paraId="717FEB2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пріоритетних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напрямів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сьогоденній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подальшій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особливе</w:t>
      </w:r>
    </w:p>
    <w:p w14:paraId="536D4F1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місце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2381403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займають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інструменти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м’якого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удосконалюються</w:t>
      </w:r>
      <w:r w:rsidRPr="005C2D84">
        <w:rPr>
          <w:rFonts w:ascii="Arial" w:hAnsi="Arial" w:cs="Arial"/>
          <w:b/>
          <w:bCs/>
          <w:color w:val="666666"/>
          <w:sz w:val="20"/>
          <w:szCs w:val="20"/>
          <w:shd w:val="clear" w:color="auto" w:fill="FFFFFF"/>
        </w:rPr>
        <w:t>;</w:t>
      </w:r>
    </w:p>
    <w:p w14:paraId="308848C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 </w:t>
      </w:r>
      <w:r w:rsidRPr="005C2D84">
        <w:rPr>
          <w:rFonts w:ascii="Arial" w:hAnsi="Arial" w:cs="Arial" w:hint="eastAsia"/>
          <w:b/>
          <w:bCs/>
          <w:color w:val="666666"/>
          <w:sz w:val="20"/>
          <w:szCs w:val="20"/>
          <w:shd w:val="clear" w:color="auto" w:fill="FFFFFF"/>
        </w:rPr>
        <w:t>визначено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ознаки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775DD8B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66506C3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диспозитивний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широку</w:t>
      </w:r>
    </w:p>
    <w:p w14:paraId="3654D54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сферу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нейтральності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6F8791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недискримінації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містять</w:t>
      </w:r>
    </w:p>
    <w:p w14:paraId="3EE529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p>
    <w:p w14:paraId="78824D2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закладають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p>
    <w:p w14:paraId="39D6D8A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забезпечення</w:t>
      </w:r>
    </w:p>
    <w:p w14:paraId="0241CEA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більшої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p>
    <w:p w14:paraId="31A132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w:t>
      </w:r>
    </w:p>
    <w:p w14:paraId="1028EE2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3) </w:t>
      </w: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0D4428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систематизації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огляду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неузгодженість</w:t>
      </w:r>
    </w:p>
    <w:p w14:paraId="0AC1602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p>
    <w:p w14:paraId="379375F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урахуванням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2F205EF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4) </w:t>
      </w:r>
      <w:r w:rsidRPr="005C2D84">
        <w:rPr>
          <w:rFonts w:ascii="Arial" w:hAnsi="Arial" w:cs="Arial" w:hint="eastAsia"/>
          <w:b/>
          <w:bCs/>
          <w:color w:val="666666"/>
          <w:sz w:val="20"/>
          <w:szCs w:val="20"/>
          <w:shd w:val="clear" w:color="auto" w:fill="FFFFFF"/>
        </w:rPr>
        <w:t>визначено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невідповідність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p>
    <w:p w14:paraId="07E8F1D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документообіг</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22.05.2003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851-IV (</w:t>
      </w:r>
      <w:r w:rsidRPr="005C2D84">
        <w:rPr>
          <w:rFonts w:ascii="Arial" w:hAnsi="Arial" w:cs="Arial" w:hint="eastAsia"/>
          <w:b/>
          <w:bCs/>
          <w:color w:val="666666"/>
          <w:sz w:val="20"/>
          <w:szCs w:val="20"/>
          <w:shd w:val="clear" w:color="auto" w:fill="FFFFFF"/>
        </w:rPr>
        <w:t>надалі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w:t>
      </w:r>
    </w:p>
    <w:p w14:paraId="0E92AE7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принципу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нейтральності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p>
    <w:p w14:paraId="2C3B80D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посвідчених</w:t>
      </w:r>
    </w:p>
    <w:p w14:paraId="01C9A24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іншими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w:t>
      </w:r>
    </w:p>
    <w:p w14:paraId="2F6240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5)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іноземним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юридичну</w:t>
      </w:r>
    </w:p>
    <w:p w14:paraId="674995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еквівалентного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рівня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надійності</w:t>
      </w:r>
      <w:r w:rsidRPr="005C2D84">
        <w:rPr>
          <w:rFonts w:ascii="Arial" w:hAnsi="Arial" w:cs="Arial"/>
          <w:b/>
          <w:bCs/>
          <w:color w:val="666666"/>
          <w:sz w:val="20"/>
          <w:szCs w:val="20"/>
          <w:shd w:val="clear" w:color="auto" w:fill="FFFFFF"/>
        </w:rPr>
        <w:t>;</w:t>
      </w:r>
    </w:p>
    <w:p w14:paraId="0CFF03A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6) </w:t>
      </w:r>
      <w:r w:rsidRPr="005C2D84">
        <w:rPr>
          <w:rFonts w:ascii="Arial" w:hAnsi="Arial" w:cs="Arial" w:hint="eastAsia"/>
          <w:b/>
          <w:bCs/>
          <w:color w:val="666666"/>
          <w:sz w:val="20"/>
          <w:szCs w:val="20"/>
          <w:shd w:val="clear" w:color="auto" w:fill="FFFFFF"/>
        </w:rPr>
        <w:t>аргументована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регламентації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p>
    <w:p w14:paraId="2E3D062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уповноваженою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допущення</w:t>
      </w:r>
    </w:p>
    <w:p w14:paraId="7621B4C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помилки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включаючи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дублювання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або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обміну</w:t>
      </w:r>
    </w:p>
    <w:p w14:paraId="0620E9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інформацією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стороною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через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автоматизовану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w:t>
      </w:r>
    </w:p>
    <w:p w14:paraId="37983D9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Удосконалено</w:t>
      </w:r>
      <w:r w:rsidRPr="005C2D84">
        <w:rPr>
          <w:rFonts w:ascii="Arial" w:hAnsi="Arial" w:cs="Arial"/>
          <w:b/>
          <w:bCs/>
          <w:color w:val="666666"/>
          <w:sz w:val="20"/>
          <w:szCs w:val="20"/>
          <w:shd w:val="clear" w:color="auto" w:fill="FFFFFF"/>
        </w:rPr>
        <w:t>:</w:t>
      </w:r>
    </w:p>
    <w:p w14:paraId="6680468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621DFC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p>
    <w:p w14:paraId="3365520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p>
    <w:p w14:paraId="510946B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залишило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знаходиться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контролем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укладача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w:t>
      </w:r>
    </w:p>
    <w:p w14:paraId="6BE9ADD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сторони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відправила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укладача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угодою</w:t>
      </w:r>
    </w:p>
    <w:p w14:paraId="7EBF24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покидало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інформаційну</w:t>
      </w:r>
    </w:p>
    <w:p w14:paraId="05E7B45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p>
    <w:p w14:paraId="24FE3A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p>
    <w:p w14:paraId="4824C7D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7</w:t>
      </w:r>
    </w:p>
    <w:p w14:paraId="461251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надходить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47D70EC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вказаною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витягання</w:t>
      </w:r>
    </w:p>
    <w:p w14:paraId="205E2A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вказаною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p>
    <w:p w14:paraId="579BE94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p>
    <w:p w14:paraId="1350886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надходить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138EBCA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такою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створюється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витягання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p>
    <w:p w14:paraId="65E9151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фактично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відомо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електронне</w:t>
      </w:r>
    </w:p>
    <w:p w14:paraId="39DAB77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адресу</w:t>
      </w:r>
      <w:r w:rsidRPr="005C2D84">
        <w:rPr>
          <w:rFonts w:ascii="Arial" w:hAnsi="Arial" w:cs="Arial"/>
          <w:b/>
          <w:bCs/>
          <w:color w:val="666666"/>
          <w:sz w:val="20"/>
          <w:szCs w:val="20"/>
          <w:shd w:val="clear" w:color="auto" w:fill="FFFFFF"/>
        </w:rPr>
        <w:t>;</w:t>
      </w:r>
    </w:p>
    <w:p w14:paraId="16BD659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пропозиції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Порядку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вчинення</w:t>
      </w:r>
    </w:p>
    <w:p w14:paraId="7AEE1F8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нотаріальних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нотаріусами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22.02.2012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296/5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p>
    <w:p w14:paraId="1C3C4C3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5043DF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w:t>
      </w:r>
    </w:p>
    <w:p w14:paraId="56CFC03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p>
    <w:p w14:paraId="7B0F0D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мірою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врахував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p>
    <w:p w14:paraId="0B7D0ED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покладений</w:t>
      </w:r>
    </w:p>
    <w:p w14:paraId="57AF5B3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Проект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реєстр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6086 (</w:t>
      </w:r>
      <w:r w:rsidRPr="005C2D84">
        <w:rPr>
          <w:rFonts w:ascii="Arial" w:hAnsi="Arial" w:cs="Arial" w:hint="eastAsia"/>
          <w:b/>
          <w:bCs/>
          <w:color w:val="666666"/>
          <w:sz w:val="20"/>
          <w:szCs w:val="20"/>
          <w:shd w:val="clear" w:color="auto" w:fill="FFFFFF"/>
        </w:rPr>
        <w:t>надалі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p>
    <w:p w14:paraId="7D4A682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Проект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6086</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Крім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w:t>
      </w:r>
    </w:p>
    <w:p w14:paraId="2A89811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p>
    <w:p w14:paraId="782A5E1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акцепту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p>
    <w:p w14:paraId="0C6899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23D6D5F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аналогів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власноручного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w:t>
      </w:r>
    </w:p>
    <w:p w14:paraId="03DA48B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передбачити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гіпертекстових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поширити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дію</w:t>
      </w:r>
    </w:p>
    <w:p w14:paraId="6825010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запропонованого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w:t>
      </w:r>
      <w:r w:rsidRPr="005C2D84">
        <w:rPr>
          <w:rFonts w:ascii="Arial" w:hAnsi="Arial" w:cs="Arial" w:hint="eastAsia"/>
          <w:b/>
          <w:bCs/>
          <w:color w:val="666666"/>
          <w:sz w:val="20"/>
          <w:szCs w:val="20"/>
          <w:shd w:val="clear" w:color="auto" w:fill="FFFFFF"/>
        </w:rPr>
        <w:lastRenderedPageBreak/>
        <w:t>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6EA5543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державної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реєстрації</w:t>
      </w:r>
      <w:r w:rsidRPr="005C2D84">
        <w:rPr>
          <w:rFonts w:ascii="Arial" w:hAnsi="Arial" w:cs="Arial"/>
          <w:b/>
          <w:bCs/>
          <w:color w:val="666666"/>
          <w:sz w:val="20"/>
          <w:szCs w:val="20"/>
          <w:shd w:val="clear" w:color="auto" w:fill="FFFFFF"/>
        </w:rPr>
        <w:t>.</w:t>
      </w:r>
    </w:p>
    <w:p w14:paraId="579D9B2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подальшого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w:t>
      </w:r>
    </w:p>
    <w:p w14:paraId="5456E0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ідея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вичерпного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переліку</w:t>
      </w:r>
    </w:p>
    <w:p w14:paraId="23E77A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вчинятися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w:t>
      </w:r>
    </w:p>
    <w:p w14:paraId="024073A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пропозиція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критеріїв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висуваються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7DA06CE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допустимості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процесуального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доказу</w:t>
      </w:r>
      <w:r w:rsidRPr="005C2D84">
        <w:rPr>
          <w:rFonts w:ascii="Arial" w:hAnsi="Arial" w:cs="Arial"/>
          <w:b/>
          <w:bCs/>
          <w:color w:val="666666"/>
          <w:sz w:val="20"/>
          <w:szCs w:val="20"/>
          <w:shd w:val="clear" w:color="auto" w:fill="FFFFFF"/>
        </w:rPr>
        <w:t>;</w:t>
      </w:r>
    </w:p>
    <w:p w14:paraId="0E7DF6F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обґрунтування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приєднання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117748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попереднього</w:t>
      </w:r>
    </w:p>
    <w:p w14:paraId="281406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2337CBD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пропозиція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поширити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ДСТУ</w:t>
      </w:r>
      <w:r w:rsidRPr="005C2D84">
        <w:rPr>
          <w:rFonts w:ascii="Arial" w:hAnsi="Arial" w:cs="Arial"/>
          <w:b/>
          <w:bCs/>
          <w:color w:val="666666"/>
          <w:sz w:val="20"/>
          <w:szCs w:val="20"/>
          <w:shd w:val="clear" w:color="auto" w:fill="FFFFFF"/>
        </w:rPr>
        <w:t xml:space="preserve"> 4163-2003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Державна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уніфікована</w:t>
      </w:r>
    </w:p>
    <w:p w14:paraId="2E9442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організаційно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розпорядчої</w:t>
      </w:r>
    </w:p>
    <w:p w14:paraId="08C681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документації</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копій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використанням</w:t>
      </w:r>
    </w:p>
    <w:p w14:paraId="4268ED3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w:t>
      </w:r>
    </w:p>
    <w:p w14:paraId="4E62038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Теоретичне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одержаних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зумовлюється</w:t>
      </w:r>
    </w:p>
    <w:p w14:paraId="212DCE4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актуальністю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новизною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порушених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пропозиціями</w:t>
      </w:r>
    </w:p>
    <w:p w14:paraId="7550104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рекомендації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певним</w:t>
      </w:r>
    </w:p>
    <w:p w14:paraId="1B8E39E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внеском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3A4F59C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процесі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11334C5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застосовані</w:t>
      </w:r>
      <w:r w:rsidRPr="005C2D84">
        <w:rPr>
          <w:rFonts w:ascii="Arial" w:hAnsi="Arial" w:cs="Arial"/>
          <w:b/>
          <w:bCs/>
          <w:color w:val="666666"/>
          <w:sz w:val="20"/>
          <w:szCs w:val="20"/>
          <w:shd w:val="clear" w:color="auto" w:fill="FFFFFF"/>
        </w:rPr>
        <w:t xml:space="preserve">: </w:t>
      </w:r>
    </w:p>
    <w:p w14:paraId="78041F1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lastRenderedPageBreak/>
        <w:t>8</w:t>
      </w:r>
    </w:p>
    <w:p w14:paraId="5129706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дослідній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подальших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дослідженнях</w:t>
      </w:r>
    </w:p>
    <w:p w14:paraId="3DC9D7F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урахуванням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досвіду</w:t>
      </w:r>
    </w:p>
    <w:p w14:paraId="036FE4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768D543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правотворчій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обґрунтування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нових</w:t>
      </w:r>
    </w:p>
    <w:p w14:paraId="26E58FD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перегляду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чинного</w:t>
      </w:r>
    </w:p>
    <w:p w14:paraId="4FCCD3B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w:t>
      </w:r>
    </w:p>
    <w:p w14:paraId="7FE424A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юристів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6E5EBB1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справах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спорів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суб’єктами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господарювання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433D14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193688A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навчальному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матеріали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p>
    <w:p w14:paraId="5C24E09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викладання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вищих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навчальних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закладах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курсів</w:t>
      </w:r>
    </w:p>
    <w:p w14:paraId="0DC8884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Міжнародне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Цивільне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Господарське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w:t>
      </w:r>
    </w:p>
    <w:p w14:paraId="6120BE9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підготовці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розділів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підручників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навчальних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посібників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методичних</w:t>
      </w:r>
    </w:p>
    <w:p w14:paraId="403CACE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матеріалів</w:t>
      </w:r>
      <w:r w:rsidRPr="005C2D84">
        <w:rPr>
          <w:rFonts w:ascii="Arial" w:hAnsi="Arial" w:cs="Arial"/>
          <w:b/>
          <w:bCs/>
          <w:color w:val="666666"/>
          <w:sz w:val="20"/>
          <w:szCs w:val="20"/>
          <w:shd w:val="clear" w:color="auto" w:fill="FFFFFF"/>
        </w:rPr>
        <w:t>.</w:t>
      </w:r>
    </w:p>
    <w:p w14:paraId="72C1F20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Особистий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здобувача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Сформульовані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w:t>
      </w:r>
    </w:p>
    <w:p w14:paraId="156F0E2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узагальнення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рекомендації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пропозиції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зроблені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обґрунтовані</w:t>
      </w:r>
    </w:p>
    <w:p w14:paraId="607DA6C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дисертанткою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самостійно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особистих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w:t>
      </w:r>
    </w:p>
    <w:p w14:paraId="4F74399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опрацювання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джерел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практики</w:t>
      </w:r>
    </w:p>
    <w:p w14:paraId="38D26E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правозастосування</w:t>
      </w:r>
      <w:r w:rsidRPr="005C2D84">
        <w:rPr>
          <w:rFonts w:ascii="Arial" w:hAnsi="Arial" w:cs="Arial"/>
          <w:b/>
          <w:bCs/>
          <w:color w:val="666666"/>
          <w:sz w:val="20"/>
          <w:szCs w:val="20"/>
          <w:shd w:val="clear" w:color="auto" w:fill="FFFFFF"/>
        </w:rPr>
        <w:t>.</w:t>
      </w:r>
    </w:p>
    <w:p w14:paraId="7BE564F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Апробація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p>
    <w:p w14:paraId="2A5F0A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обговорені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засіданні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кафедри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1B0FC4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позитивну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оцінку</w:t>
      </w:r>
      <w:r w:rsidRPr="005C2D84">
        <w:rPr>
          <w:rFonts w:ascii="Arial" w:hAnsi="Arial" w:cs="Arial"/>
          <w:b/>
          <w:bCs/>
          <w:color w:val="666666"/>
          <w:sz w:val="20"/>
          <w:szCs w:val="20"/>
          <w:shd w:val="clear" w:color="auto" w:fill="FFFFFF"/>
        </w:rPr>
        <w:t>.</w:t>
      </w:r>
    </w:p>
    <w:p w14:paraId="46E1BC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оприлюднені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p>
    <w:p w14:paraId="5CFA424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5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VIII </w:t>
      </w:r>
      <w:r w:rsidRPr="005C2D84">
        <w:rPr>
          <w:rFonts w:ascii="Arial" w:hAnsi="Arial" w:cs="Arial" w:hint="eastAsia"/>
          <w:b/>
          <w:bCs/>
          <w:color w:val="666666"/>
          <w:sz w:val="20"/>
          <w:szCs w:val="20"/>
          <w:shd w:val="clear" w:color="auto" w:fill="FFFFFF"/>
        </w:rPr>
        <w:t>Міжнародній</w:t>
      </w:r>
    </w:p>
    <w:p w14:paraId="07CDA2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міждисциплінарній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Шевченківська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весна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22-26</w:t>
      </w:r>
    </w:p>
    <w:p w14:paraId="76D6E9E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березня</w:t>
      </w:r>
      <w:r w:rsidRPr="005C2D84">
        <w:rPr>
          <w:rFonts w:ascii="Arial" w:hAnsi="Arial" w:cs="Arial"/>
          <w:b/>
          <w:bCs/>
          <w:color w:val="666666"/>
          <w:sz w:val="20"/>
          <w:szCs w:val="20"/>
          <w:shd w:val="clear" w:color="auto" w:fill="FFFFFF"/>
        </w:rPr>
        <w:t xml:space="preserve"> 2010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V </w:t>
      </w:r>
      <w:r w:rsidRPr="005C2D84">
        <w:rPr>
          <w:rFonts w:ascii="Arial" w:hAnsi="Arial" w:cs="Arial" w:hint="eastAsia"/>
          <w:b/>
          <w:bCs/>
          <w:color w:val="666666"/>
          <w:sz w:val="20"/>
          <w:szCs w:val="20"/>
          <w:shd w:val="clear" w:color="auto" w:fill="FFFFFF"/>
        </w:rPr>
        <w:t>Наукові</w:t>
      </w:r>
    </w:p>
    <w:p w14:paraId="2DD970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читання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пам’яті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Корецького</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17 </w:t>
      </w:r>
      <w:r w:rsidRPr="005C2D84">
        <w:rPr>
          <w:rFonts w:ascii="Arial" w:hAnsi="Arial" w:cs="Arial" w:hint="eastAsia"/>
          <w:b/>
          <w:bCs/>
          <w:color w:val="666666"/>
          <w:sz w:val="20"/>
          <w:szCs w:val="20"/>
          <w:shd w:val="clear" w:color="auto" w:fill="FFFFFF"/>
        </w:rPr>
        <w:t>лютого</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w:t>
      </w:r>
    </w:p>
    <w:p w14:paraId="09CB65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Актуальні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5AF998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відносин</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жовтень</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ІІІ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практичній</w:t>
      </w:r>
    </w:p>
    <w:p w14:paraId="3462378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Сучасні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24 </w:t>
      </w:r>
      <w:r w:rsidRPr="005C2D84">
        <w:rPr>
          <w:rFonts w:ascii="Arial" w:hAnsi="Arial" w:cs="Arial" w:hint="eastAsia"/>
          <w:b/>
          <w:bCs/>
          <w:color w:val="666666"/>
          <w:sz w:val="20"/>
          <w:szCs w:val="20"/>
          <w:shd w:val="clear" w:color="auto" w:fill="FFFFFF"/>
        </w:rPr>
        <w:t>листопада</w:t>
      </w:r>
    </w:p>
    <w:p w14:paraId="36F90F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2011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студентів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аспірантів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p>
    <w:p w14:paraId="0BCF03A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молодих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Актуальні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24 </w:t>
      </w:r>
      <w:r w:rsidRPr="005C2D84">
        <w:rPr>
          <w:rFonts w:ascii="Arial" w:hAnsi="Arial" w:cs="Arial" w:hint="eastAsia"/>
          <w:b/>
          <w:bCs/>
          <w:color w:val="666666"/>
          <w:sz w:val="20"/>
          <w:szCs w:val="20"/>
          <w:shd w:val="clear" w:color="auto" w:fill="FFFFFF"/>
        </w:rPr>
        <w:t>жовтня</w:t>
      </w:r>
    </w:p>
    <w:p w14:paraId="1FCCFA1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2013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w:t>
      </w:r>
    </w:p>
    <w:p w14:paraId="15A2E99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Публікації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знайшли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відображення</w:t>
      </w:r>
    </w:p>
    <w:p w14:paraId="25E850A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восьми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7 </w:t>
      </w:r>
      <w:r w:rsidRPr="005C2D84">
        <w:rPr>
          <w:rFonts w:ascii="Arial" w:hAnsi="Arial" w:cs="Arial" w:hint="eastAsia"/>
          <w:b/>
          <w:bCs/>
          <w:color w:val="666666"/>
          <w:sz w:val="20"/>
          <w:szCs w:val="20"/>
          <w:shd w:val="clear" w:color="auto" w:fill="FFFFFF"/>
        </w:rPr>
        <w:t>статтях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них</w:t>
      </w:r>
      <w:r w:rsidRPr="005C2D84">
        <w:rPr>
          <w:rFonts w:ascii="Arial" w:hAnsi="Arial" w:cs="Arial"/>
          <w:b/>
          <w:bCs/>
          <w:color w:val="666666"/>
          <w:sz w:val="20"/>
          <w:szCs w:val="20"/>
          <w:shd w:val="clear" w:color="auto" w:fill="FFFFFF"/>
        </w:rPr>
        <w:t xml:space="preserve"> 6 </w:t>
      </w:r>
      <w:r w:rsidRPr="005C2D84">
        <w:rPr>
          <w:rFonts w:ascii="Arial" w:hAnsi="Arial" w:cs="Arial" w:hint="eastAsia"/>
          <w:b/>
          <w:bCs/>
          <w:color w:val="666666"/>
          <w:sz w:val="20"/>
          <w:szCs w:val="20"/>
          <w:shd w:val="clear" w:color="auto" w:fill="FFFFFF"/>
        </w:rPr>
        <w:t>опубліковано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журналах</w:t>
      </w:r>
    </w:p>
    <w:p w14:paraId="5C69CCE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збірниках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входять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переліку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затверджених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61E5F4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тезах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доповіді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практичній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конференції</w:t>
      </w:r>
      <w:r w:rsidRPr="005C2D84">
        <w:rPr>
          <w:rFonts w:ascii="Arial" w:hAnsi="Arial" w:cs="Arial"/>
          <w:b/>
          <w:bCs/>
          <w:color w:val="666666"/>
          <w:sz w:val="20"/>
          <w:szCs w:val="20"/>
          <w:shd w:val="clear" w:color="auto" w:fill="FFFFFF"/>
        </w:rPr>
        <w:t>.</w:t>
      </w:r>
    </w:p>
    <w:p w14:paraId="4DD77E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Структура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змістом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5F1C28F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спрямована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поставлених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вступу</w:t>
      </w:r>
      <w:r w:rsidRPr="005C2D84">
        <w:rPr>
          <w:rFonts w:ascii="Arial" w:hAnsi="Arial" w:cs="Arial"/>
          <w:b/>
          <w:bCs/>
          <w:color w:val="666666"/>
          <w:sz w:val="20"/>
          <w:szCs w:val="20"/>
          <w:shd w:val="clear" w:color="auto" w:fill="FFFFFF"/>
        </w:rPr>
        <w:t>,</w:t>
      </w:r>
    </w:p>
    <w:p w14:paraId="565CAEB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трьох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розділів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w:t>
      </w:r>
      <w:r w:rsidRPr="005C2D84">
        <w:rPr>
          <w:rFonts w:ascii="Arial" w:hAnsi="Arial" w:cs="Arial" w:hint="eastAsia"/>
          <w:b/>
          <w:bCs/>
          <w:color w:val="666666"/>
          <w:sz w:val="20"/>
          <w:szCs w:val="20"/>
          <w:shd w:val="clear" w:color="auto" w:fill="FFFFFF"/>
        </w:rPr>
        <w:lastRenderedPageBreak/>
        <w:t>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списку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використаних</w:t>
      </w:r>
    </w:p>
    <w:p w14:paraId="3CA6E5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джерел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текст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складає</w:t>
      </w:r>
      <w:r w:rsidRPr="005C2D84">
        <w:rPr>
          <w:rFonts w:ascii="Arial" w:hAnsi="Arial" w:cs="Arial"/>
          <w:b/>
          <w:bCs/>
          <w:color w:val="666666"/>
          <w:sz w:val="20"/>
          <w:szCs w:val="20"/>
          <w:shd w:val="clear" w:color="auto" w:fill="FFFFFF"/>
        </w:rPr>
        <w:t xml:space="preserve"> 164 </w:t>
      </w:r>
      <w:r w:rsidRPr="005C2D84">
        <w:rPr>
          <w:rFonts w:ascii="Arial" w:hAnsi="Arial" w:cs="Arial" w:hint="eastAsia"/>
          <w:b/>
          <w:bCs/>
          <w:color w:val="666666"/>
          <w:sz w:val="20"/>
          <w:szCs w:val="20"/>
          <w:shd w:val="clear" w:color="auto" w:fill="FFFFFF"/>
        </w:rPr>
        <w:t>сторінки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обсяг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p>
    <w:p w14:paraId="69BECBC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складає</w:t>
      </w:r>
      <w:r w:rsidRPr="005C2D84">
        <w:rPr>
          <w:rFonts w:ascii="Arial" w:hAnsi="Arial" w:cs="Arial"/>
          <w:b/>
          <w:bCs/>
          <w:color w:val="666666"/>
          <w:sz w:val="20"/>
          <w:szCs w:val="20"/>
          <w:shd w:val="clear" w:color="auto" w:fill="FFFFFF"/>
        </w:rPr>
        <w:t xml:space="preserve"> 180 </w:t>
      </w:r>
      <w:r w:rsidRPr="005C2D84">
        <w:rPr>
          <w:rFonts w:ascii="Arial" w:hAnsi="Arial" w:cs="Arial" w:hint="eastAsia"/>
          <w:b/>
          <w:bCs/>
          <w:color w:val="666666"/>
          <w:sz w:val="20"/>
          <w:szCs w:val="20"/>
          <w:shd w:val="clear" w:color="auto" w:fill="FFFFFF"/>
        </w:rPr>
        <w:t>сторінок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числі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список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джерел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16 </w:t>
      </w:r>
      <w:r w:rsidRPr="005C2D84">
        <w:rPr>
          <w:rFonts w:ascii="Arial" w:hAnsi="Arial" w:cs="Arial" w:hint="eastAsia"/>
          <w:b/>
          <w:bCs/>
          <w:color w:val="666666"/>
          <w:sz w:val="20"/>
          <w:szCs w:val="20"/>
          <w:shd w:val="clear" w:color="auto" w:fill="FFFFFF"/>
        </w:rPr>
        <w:t>сторінках</w:t>
      </w:r>
      <w:r w:rsidRPr="005C2D84">
        <w:rPr>
          <w:rFonts w:ascii="Arial" w:hAnsi="Arial" w:cs="Arial"/>
          <w:b/>
          <w:bCs/>
          <w:color w:val="666666"/>
          <w:sz w:val="20"/>
          <w:szCs w:val="20"/>
          <w:shd w:val="clear" w:color="auto" w:fill="FFFFFF"/>
        </w:rPr>
        <w:t xml:space="preserve">. </w:t>
      </w:r>
    </w:p>
    <w:p w14:paraId="579D0D5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9</w:t>
      </w:r>
    </w:p>
    <w:p w14:paraId="3F1611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ЗМІСТ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p>
    <w:p w14:paraId="4C9849D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Вступі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обґрунтовується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актуальність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обраної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визначаються</w:t>
      </w:r>
    </w:p>
    <w:p w14:paraId="09562A4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опрацювання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w:t>
      </w:r>
    </w:p>
    <w:p w14:paraId="499FD55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характеризуються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об’єкт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предмет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розкриваються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отримані</w:t>
      </w:r>
    </w:p>
    <w:p w14:paraId="13C7EFE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внаслідок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пошуків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новизна</w:t>
      </w:r>
      <w:r w:rsidRPr="005C2D84">
        <w:rPr>
          <w:rFonts w:ascii="Arial" w:hAnsi="Arial" w:cs="Arial"/>
          <w:b/>
          <w:bCs/>
          <w:color w:val="666666"/>
          <w:sz w:val="20"/>
          <w:szCs w:val="20"/>
          <w:shd w:val="clear" w:color="auto" w:fill="FFFFFF"/>
        </w:rPr>
        <w:t>,</w:t>
      </w:r>
    </w:p>
    <w:p w14:paraId="784C2CF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теоретичне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наводиться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апробацію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p>
    <w:p w14:paraId="1D65DFB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w:t>
      </w:r>
    </w:p>
    <w:p w14:paraId="68443D2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Розділ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перший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Загальна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характеристика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1CEBF56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двох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підрозділів</w:t>
      </w:r>
      <w:r w:rsidRPr="005C2D84">
        <w:rPr>
          <w:rFonts w:ascii="Arial" w:hAnsi="Arial" w:cs="Arial"/>
          <w:b/>
          <w:bCs/>
          <w:color w:val="666666"/>
          <w:sz w:val="20"/>
          <w:szCs w:val="20"/>
          <w:shd w:val="clear" w:color="auto" w:fill="FFFFFF"/>
        </w:rPr>
        <w:t>,</w:t>
      </w:r>
    </w:p>
    <w:p w14:paraId="2332A5F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присвячених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p>
    <w:p w14:paraId="6915F95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характеристика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w:t>
      </w:r>
    </w:p>
    <w:p w14:paraId="0B0BDED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p>
    <w:p w14:paraId="6171B7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6289383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w:t>
      </w:r>
    </w:p>
    <w:p w14:paraId="453F119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w:t>
      </w:r>
      <w:r w:rsidRPr="005C2D84">
        <w:rPr>
          <w:rFonts w:ascii="Arial" w:hAnsi="Arial" w:cs="Arial"/>
          <w:b/>
          <w:bCs/>
          <w:color w:val="666666"/>
          <w:sz w:val="20"/>
          <w:szCs w:val="20"/>
          <w:shd w:val="clear" w:color="auto" w:fill="FFFFFF"/>
        </w:rPr>
        <w:t xml:space="preserve"> 1.1.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Постановка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рівень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1F92A5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вітчизняній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науці</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думки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p>
    <w:p w14:paraId="57ED6CB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4A6FE07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Українське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тільки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починає</w:t>
      </w:r>
    </w:p>
    <w:p w14:paraId="41036CC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формуватись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зумовлює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активізацію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p>
    <w:p w14:paraId="3B71F56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засад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1DE1213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виділено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тенденції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p>
    <w:p w14:paraId="60C4849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6E204D0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ряду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стосувались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виникають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683714A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функціонуванням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залишаються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згідно</w:t>
      </w:r>
    </w:p>
    <w:p w14:paraId="241F224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підходу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p>
    <w:p w14:paraId="5973DE8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стосувались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підіймає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4D2DCDB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Виходячи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вітчизняними</w:t>
      </w:r>
    </w:p>
    <w:p w14:paraId="7139E76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науковцями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556F59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інформаційних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більшості</w:t>
      </w:r>
    </w:p>
    <w:p w14:paraId="2BC099D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звертають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підготовлених</w:t>
      </w:r>
    </w:p>
    <w:p w14:paraId="16DA848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присвяченого</w:t>
      </w:r>
    </w:p>
    <w:p w14:paraId="581BFEF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фрагментарний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p>
    <w:p w14:paraId="45106F1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уявлення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врахування</w:t>
      </w:r>
    </w:p>
    <w:p w14:paraId="2281C14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здобутків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законодавстві</w:t>
      </w:r>
    </w:p>
    <w:p w14:paraId="66DFD1E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338444F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Зазначене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свідчить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проблематика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74576EF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концептуаль</w:t>
      </w:r>
      <w:r w:rsidRPr="005C2D84">
        <w:rPr>
          <w:rFonts w:ascii="Arial" w:hAnsi="Arial" w:cs="Arial" w:hint="eastAsia"/>
          <w:b/>
          <w:bCs/>
          <w:color w:val="666666"/>
          <w:sz w:val="20"/>
          <w:szCs w:val="20"/>
          <w:shd w:val="clear" w:color="auto" w:fill="FFFFFF"/>
        </w:rPr>
        <w:lastRenderedPageBreak/>
        <w:t>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висвітлення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594981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юридичній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літературі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підготовлених</w:t>
      </w:r>
    </w:p>
    <w:p w14:paraId="73FBED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однією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пріоритетних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w:t>
      </w:r>
    </w:p>
    <w:p w14:paraId="22D2CA8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w:t>
      </w:r>
    </w:p>
    <w:p w14:paraId="0BAF4E2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w:t>
      </w:r>
      <w:r w:rsidRPr="005C2D84">
        <w:rPr>
          <w:rFonts w:ascii="Arial" w:hAnsi="Arial" w:cs="Arial"/>
          <w:b/>
          <w:bCs/>
          <w:color w:val="666666"/>
          <w:sz w:val="20"/>
          <w:szCs w:val="20"/>
          <w:shd w:val="clear" w:color="auto" w:fill="FFFFFF"/>
        </w:rPr>
        <w:t xml:space="preserve"> 1.2.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5F568DE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сфери</w:t>
      </w:r>
    </w:p>
    <w:p w14:paraId="168EBF4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7D4D7B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10</w:t>
      </w:r>
    </w:p>
    <w:p w14:paraId="2076CDF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зміст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співвідношення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понять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w:t>
      </w:r>
    </w:p>
    <w:p w14:paraId="08C906C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погоджується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слід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розглядати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частину</w:t>
      </w:r>
    </w:p>
    <w:p w14:paraId="2316C08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процесу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спрямованого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усунення</w:t>
      </w:r>
    </w:p>
    <w:p w14:paraId="3AE52E5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перешкод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подальшому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p>
    <w:p w14:paraId="052FD95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єдиних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схожих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колізійних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w:t>
      </w:r>
    </w:p>
    <w:p w14:paraId="17B26D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p>
    <w:p w14:paraId="332A061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купівля</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продаж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товарів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суміжні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угоди</w:t>
      </w:r>
      <w:r w:rsidRPr="005C2D84">
        <w:rPr>
          <w:rFonts w:ascii="Arial" w:hAnsi="Arial" w:cs="Arial"/>
          <w:b/>
          <w:bCs/>
          <w:color w:val="666666"/>
          <w:sz w:val="20"/>
          <w:szCs w:val="20"/>
          <w:shd w:val="clear" w:color="auto" w:fill="FFFFFF"/>
        </w:rPr>
        <w:t>,</w:t>
      </w:r>
    </w:p>
    <w:p w14:paraId="6E3987C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перевезення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вантажів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комерційний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арбітраж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301B108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погоджувальна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процедура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закупівлі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забезпечувальні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контракти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p>
    <w:p w14:paraId="1955AAB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будівництво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розрахунки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транскордонна</w:t>
      </w:r>
    </w:p>
    <w:p w14:paraId="0683E82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неспроможність</w:t>
      </w:r>
      <w:r w:rsidRPr="005C2D84">
        <w:rPr>
          <w:rFonts w:ascii="Arial" w:hAnsi="Arial" w:cs="Arial"/>
          <w:b/>
          <w:bCs/>
          <w:color w:val="666666"/>
          <w:sz w:val="20"/>
          <w:szCs w:val="20"/>
          <w:shd w:val="clear" w:color="auto" w:fill="FFFFFF"/>
        </w:rPr>
        <w:t>.</w:t>
      </w:r>
    </w:p>
    <w:p w14:paraId="0D6D212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підтвердила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продовження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2E9E26A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удосконалення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підготовки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w:t>
      </w:r>
    </w:p>
    <w:p w14:paraId="043E42D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включаючи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раніше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обмежувалось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639802D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вексель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транспортні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коносаменти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складські</w:t>
      </w:r>
    </w:p>
    <w:p w14:paraId="59B18A7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свідоцтва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ордери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видачу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вантажу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підкреслюючи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створення</w:t>
      </w:r>
    </w:p>
    <w:p w14:paraId="0B1985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режиму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полегшує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трансграничне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6D27D3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w:t>
      </w:r>
    </w:p>
    <w:p w14:paraId="2BE7761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Розглянуто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p>
    <w:p w14:paraId="69AAE4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законодавчі</w:t>
      </w:r>
    </w:p>
    <w:p w14:paraId="5C1CCF8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рекомендації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w:t>
      </w:r>
    </w:p>
    <w:p w14:paraId="58535FA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переваги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недоліки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1189D7E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702B5B0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4A51082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цьому</w:t>
      </w:r>
    </w:p>
    <w:p w14:paraId="21B2483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гнучкий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модернізації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узгодження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p>
    <w:p w14:paraId="4F881D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помітна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відведена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інструментам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м’якого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w:t>
      </w:r>
    </w:p>
    <w:p w14:paraId="33E541D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Розділ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другий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Гармонізація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p>
    <w:p w14:paraId="7D1BB03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двох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підрозділів</w:t>
      </w:r>
      <w:r w:rsidRPr="005C2D84">
        <w:rPr>
          <w:rFonts w:ascii="Arial" w:hAnsi="Arial" w:cs="Arial"/>
          <w:b/>
          <w:bCs/>
          <w:color w:val="666666"/>
          <w:sz w:val="20"/>
          <w:szCs w:val="20"/>
          <w:shd w:val="clear" w:color="auto" w:fill="FFFFFF"/>
        </w:rPr>
        <w:t>,</w:t>
      </w:r>
    </w:p>
    <w:p w14:paraId="2A44296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присвячених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еволюції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p>
    <w:p w14:paraId="13F49B1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еволюції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змісту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29EEE9A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відіграла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ключову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lastRenderedPageBreak/>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p>
    <w:p w14:paraId="4D86376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310964A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506757D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w:t>
      </w:r>
      <w:r w:rsidRPr="005C2D84">
        <w:rPr>
          <w:rFonts w:ascii="Arial" w:hAnsi="Arial" w:cs="Arial"/>
          <w:b/>
          <w:bCs/>
          <w:color w:val="666666"/>
          <w:sz w:val="20"/>
          <w:szCs w:val="20"/>
          <w:shd w:val="clear" w:color="auto" w:fill="FFFFFF"/>
        </w:rPr>
        <w:t xml:space="preserve"> 2.1.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Гармонізація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p>
    <w:p w14:paraId="27A2F3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м’якого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3171FD5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w:t>
      </w:r>
    </w:p>
    <w:p w14:paraId="7D10B1D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мету</w:t>
      </w:r>
    </w:p>
    <w:p w14:paraId="0483910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структуру</w:t>
      </w:r>
      <w:r w:rsidRPr="005C2D84">
        <w:rPr>
          <w:rFonts w:ascii="Arial" w:hAnsi="Arial" w:cs="Arial"/>
          <w:b/>
          <w:bCs/>
          <w:color w:val="666666"/>
          <w:sz w:val="20"/>
          <w:szCs w:val="20"/>
          <w:shd w:val="clear" w:color="auto" w:fill="FFFFFF"/>
        </w:rPr>
        <w:t>,</w:t>
      </w:r>
    </w:p>
    <w:p w14:paraId="465E65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детальний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2E5FF1B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важливе</w:t>
      </w:r>
    </w:p>
    <w:p w14:paraId="31C8D7A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практичне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повноцінного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01067AF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70A7FF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11</w:t>
      </w:r>
    </w:p>
    <w:p w14:paraId="781197F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змісту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дозволили</w:t>
      </w:r>
    </w:p>
    <w:p w14:paraId="55FFA99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виділити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переваги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4C19A4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акцентувати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низці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w:t>
      </w:r>
    </w:p>
    <w:p w14:paraId="0ECE673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дивлячись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p>
    <w:p w14:paraId="1F5BA7C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імплементації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внутрішнє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обов’язковим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p>
    <w:p w14:paraId="1A40CA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виконання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території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відіграє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важливу</w:t>
      </w:r>
    </w:p>
    <w:p w14:paraId="429D9E4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забезпеченні</w:t>
      </w:r>
    </w:p>
    <w:p w14:paraId="33CCD28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lastRenderedPageBreak/>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внутрішній</w:t>
      </w:r>
    </w:p>
    <w:p w14:paraId="53B506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w:t>
      </w:r>
    </w:p>
    <w:p w14:paraId="62D72D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акцентує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основи</w:t>
      </w:r>
    </w:p>
    <w:p w14:paraId="73FD4AA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критерії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повинні</w:t>
      </w:r>
    </w:p>
    <w:p w14:paraId="5726D7F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відповідати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еквівалентом</w:t>
      </w:r>
    </w:p>
    <w:p w14:paraId="0838082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паперового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паперових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w:t>
      </w:r>
    </w:p>
    <w:p w14:paraId="689DAFC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повинно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аби</w:t>
      </w:r>
    </w:p>
    <w:p w14:paraId="046E8AC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вважатися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еквівалентом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оригіналу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w:t>
      </w:r>
    </w:p>
    <w:p w14:paraId="1FCE50A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Досягненням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таким</w:t>
      </w:r>
    </w:p>
    <w:p w14:paraId="48F7F8A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w:t>
      </w:r>
    </w:p>
    <w:p w14:paraId="6C0AA8B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регламентацію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поведінки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осіб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p>
    <w:p w14:paraId="6FF70EA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уповноваженою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помилкового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дублювання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p>
    <w:p w14:paraId="73F91F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місця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передачі</w:t>
      </w:r>
    </w:p>
    <w:p w14:paraId="3738DE2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гіпертекстових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язків</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тощо</w:t>
      </w:r>
      <w:r w:rsidRPr="005C2D84">
        <w:rPr>
          <w:rFonts w:ascii="Arial" w:hAnsi="Arial" w:cs="Arial"/>
          <w:b/>
          <w:bCs/>
          <w:color w:val="666666"/>
          <w:sz w:val="20"/>
          <w:szCs w:val="20"/>
          <w:shd w:val="clear" w:color="auto" w:fill="FFFFFF"/>
        </w:rPr>
        <w:t>.</w:t>
      </w:r>
    </w:p>
    <w:p w14:paraId="1BAED0B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наголошується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низка</w:t>
      </w:r>
    </w:p>
    <w:p w14:paraId="1C88BFF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повинні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врегульовані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внутрішнім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наприклад</w:t>
      </w:r>
      <w:r w:rsidRPr="005C2D84">
        <w:rPr>
          <w:rFonts w:ascii="Arial" w:hAnsi="Arial" w:cs="Arial"/>
          <w:b/>
          <w:bCs/>
          <w:color w:val="666666"/>
          <w:sz w:val="20"/>
          <w:szCs w:val="20"/>
          <w:shd w:val="clear" w:color="auto" w:fill="FFFFFF"/>
        </w:rPr>
        <w:t>,</w:t>
      </w:r>
    </w:p>
    <w:p w14:paraId="453919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питання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помилки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неполадки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функціонуванні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інформаційних</w:t>
      </w:r>
    </w:p>
    <w:p w14:paraId="3AA3B57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інше</w:t>
      </w:r>
      <w:r w:rsidRPr="005C2D84">
        <w:rPr>
          <w:rFonts w:ascii="Arial" w:hAnsi="Arial" w:cs="Arial"/>
          <w:b/>
          <w:bCs/>
          <w:color w:val="666666"/>
          <w:sz w:val="20"/>
          <w:szCs w:val="20"/>
          <w:shd w:val="clear" w:color="auto" w:fill="FFFFFF"/>
        </w:rPr>
        <w:t>).</w:t>
      </w:r>
    </w:p>
    <w:p w14:paraId="357499E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Зроблено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послідовним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кроком</w:t>
      </w:r>
    </w:p>
    <w:p w14:paraId="5541E5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після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ухвалення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5C1AA9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відтворює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p>
    <w:p w14:paraId="05E5187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розвиває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w:t>
      </w:r>
    </w:p>
    <w:p w14:paraId="40E7A6C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відіграє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всім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зацікавленим</w:t>
      </w:r>
    </w:p>
    <w:p w14:paraId="11F6FB1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сторонам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включаючи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p>
    <w:p w14:paraId="4B0A609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покладається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постачальника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сертифікаційних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послуг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стандарту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розумної</w:t>
      </w:r>
    </w:p>
    <w:p w14:paraId="682766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поведінки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дотримуватися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підписів</w:t>
      </w:r>
      <w:r w:rsidRPr="005C2D84">
        <w:rPr>
          <w:rFonts w:ascii="Arial" w:hAnsi="Arial" w:cs="Arial"/>
          <w:b/>
          <w:bCs/>
          <w:color w:val="666666"/>
          <w:sz w:val="20"/>
          <w:szCs w:val="20"/>
          <w:shd w:val="clear" w:color="auto" w:fill="FFFFFF"/>
        </w:rPr>
        <w:t>.</w:t>
      </w:r>
    </w:p>
    <w:p w14:paraId="4A99F5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точним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менше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гнучких</w:t>
      </w:r>
    </w:p>
    <w:p w14:paraId="0F6DF6B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повноважень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встановлювати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правила</w:t>
      </w:r>
    </w:p>
    <w:p w14:paraId="089FACA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саме</w:t>
      </w:r>
    </w:p>
    <w:p w14:paraId="70AFE73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відсутність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гнучких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причиною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p>
    <w:p w14:paraId="2745698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дискусійним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відміну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2CEDCCA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Підрозділ</w:t>
      </w:r>
      <w:r w:rsidRPr="005C2D84">
        <w:rPr>
          <w:rFonts w:ascii="Arial" w:hAnsi="Arial" w:cs="Arial"/>
          <w:b/>
          <w:bCs/>
          <w:color w:val="666666"/>
          <w:sz w:val="20"/>
          <w:szCs w:val="20"/>
          <w:shd w:val="clear" w:color="auto" w:fill="FFFFFF"/>
        </w:rPr>
        <w:t xml:space="preserve"> 2.2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p>
    <w:p w14:paraId="39D0615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0A32C4B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58B2256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4550E63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продовжує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p>
    <w:p w14:paraId="4B9C75A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12</w:t>
      </w:r>
    </w:p>
    <w:p w14:paraId="4C59EE1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розвиває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удосконалює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усуває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p>
    <w:p w14:paraId="3110D11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існують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купівлю</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продаж</w:t>
      </w:r>
      <w:r w:rsidRPr="005C2D84">
        <w:rPr>
          <w:rFonts w:ascii="Arial" w:hAnsi="Arial" w:cs="Arial"/>
          <w:b/>
          <w:bCs/>
          <w:color w:val="666666"/>
          <w:sz w:val="20"/>
          <w:szCs w:val="20"/>
          <w:shd w:val="clear" w:color="auto" w:fill="FFFFFF"/>
        </w:rPr>
        <w:t>.</w:t>
      </w:r>
    </w:p>
    <w:p w14:paraId="6D3116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Виходячи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p>
    <w:p w14:paraId="0F323AE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1509A39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пристосувати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своє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внутрішнє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нових</w:t>
      </w:r>
    </w:p>
    <w:p w14:paraId="2DD5367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технічних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відмови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паперової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без</w:t>
      </w:r>
    </w:p>
    <w:p w14:paraId="679640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втручання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концепції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враховуючи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p>
    <w:p w14:paraId="0A250D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створювати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подвійного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режиму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p>
    <w:p w14:paraId="4A83668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традиційних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обміну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електронними</w:t>
      </w:r>
    </w:p>
    <w:p w14:paraId="2E0115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повідомленнями</w:t>
      </w:r>
      <w:r w:rsidRPr="005C2D84">
        <w:rPr>
          <w:rFonts w:ascii="Arial" w:hAnsi="Arial" w:cs="Arial"/>
          <w:b/>
          <w:bCs/>
          <w:color w:val="666666"/>
          <w:sz w:val="20"/>
          <w:szCs w:val="20"/>
          <w:shd w:val="clear" w:color="auto" w:fill="FFFFFF"/>
        </w:rPr>
        <w:t>.</w:t>
      </w:r>
    </w:p>
    <w:p w14:paraId="7A9041B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акцентує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0B3544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хоч</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характеризується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1593848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p>
    <w:p w14:paraId="574F13F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простежується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0FBCDE8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вона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вносить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раніше</w:t>
      </w:r>
    </w:p>
    <w:p w14:paraId="5BB233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запропоновані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усуває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p>
    <w:p w14:paraId="5E77D12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існують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купівлю</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продаж</w:t>
      </w:r>
      <w:r w:rsidRPr="005C2D84">
        <w:rPr>
          <w:rFonts w:ascii="Arial" w:hAnsi="Arial" w:cs="Arial"/>
          <w:b/>
          <w:bCs/>
          <w:color w:val="666666"/>
          <w:sz w:val="20"/>
          <w:szCs w:val="20"/>
          <w:shd w:val="clear" w:color="auto" w:fill="FFFFFF"/>
        </w:rPr>
        <w:t>.</w:t>
      </w:r>
    </w:p>
    <w:p w14:paraId="35A053F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наведених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аргументів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користь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62C1C91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країнами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усунули</w:t>
      </w:r>
    </w:p>
    <w:p w14:paraId="3F4BCD6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перешкоди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здійснення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приєднання</w:t>
      </w:r>
    </w:p>
    <w:p w14:paraId="5A1380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зазначеної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послідовним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кроком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p>
    <w:p w14:paraId="392EA17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враховуючи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сьогодні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p>
    <w:p w14:paraId="4CF4CC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прийнято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w:t>
      </w:r>
      <w:r w:rsidRPr="005C2D84">
        <w:rPr>
          <w:rFonts w:ascii="Arial" w:hAnsi="Arial" w:cs="Arial" w:hint="eastAsia"/>
          <w:b/>
          <w:bCs/>
          <w:color w:val="666666"/>
          <w:sz w:val="20"/>
          <w:szCs w:val="20"/>
          <w:shd w:val="clear" w:color="auto" w:fill="FFFFFF"/>
        </w:rPr>
        <w:lastRenderedPageBreak/>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електронний</w:t>
      </w:r>
    </w:p>
    <w:p w14:paraId="6665E47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документообіг</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дотриманий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еквівалентний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p>
    <w:p w14:paraId="6DFA1FD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розуміння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p>
    <w:p w14:paraId="2FA546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w:t>
      </w:r>
    </w:p>
    <w:p w14:paraId="728C18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ознак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особливостей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03A4CE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648885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дозволили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основному</w:t>
      </w:r>
    </w:p>
    <w:p w14:paraId="6480DCB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диспозитивний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широку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p>
    <w:p w14:paraId="3E9F2B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принципі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нейтральності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недискримінації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7B424B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p>
    <w:p w14:paraId="3967157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сприяння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p>
    <w:p w14:paraId="42AF5EC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заклали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сприяють</w:t>
      </w:r>
    </w:p>
    <w:p w14:paraId="5CD2FAD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питанні</w:t>
      </w:r>
    </w:p>
    <w:p w14:paraId="24EEC79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w:t>
      </w:r>
    </w:p>
    <w:p w14:paraId="776B43B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Розділ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третій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6910CFB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контексті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двох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присвячених</w:t>
      </w:r>
    </w:p>
    <w:p w14:paraId="44FD876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4D40782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контексті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3D4E1BB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w:t>
      </w:r>
      <w:r w:rsidRPr="005C2D84">
        <w:rPr>
          <w:rFonts w:ascii="Arial" w:hAnsi="Arial" w:cs="Arial"/>
          <w:b/>
          <w:bCs/>
          <w:color w:val="666666"/>
          <w:sz w:val="20"/>
          <w:szCs w:val="20"/>
          <w:shd w:val="clear" w:color="auto" w:fill="FFFFFF"/>
        </w:rPr>
        <w:t xml:space="preserve"> 3.1.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Характеристика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джерел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788990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p>
    <w:p w14:paraId="5072820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звертає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існуючі</w:t>
      </w:r>
      <w:r w:rsidRPr="005C2D84">
        <w:rPr>
          <w:rFonts w:ascii="Arial" w:hAnsi="Arial" w:cs="Arial"/>
          <w:b/>
          <w:bCs/>
          <w:color w:val="666666"/>
          <w:sz w:val="20"/>
          <w:szCs w:val="20"/>
          <w:shd w:val="clear" w:color="auto" w:fill="FFFFFF"/>
        </w:rPr>
        <w:t xml:space="preserve"> </w:t>
      </w:r>
    </w:p>
    <w:p w14:paraId="53F2A06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13</w:t>
      </w:r>
    </w:p>
    <w:p w14:paraId="1E007E2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недоліки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пропонує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w:t>
      </w:r>
    </w:p>
    <w:p w14:paraId="13F4D69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вказує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перспективи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тощо</w:t>
      </w:r>
      <w:r w:rsidRPr="005C2D84">
        <w:rPr>
          <w:rFonts w:ascii="Arial" w:hAnsi="Arial" w:cs="Arial"/>
          <w:b/>
          <w:bCs/>
          <w:color w:val="666666"/>
          <w:sz w:val="20"/>
          <w:szCs w:val="20"/>
          <w:shd w:val="clear" w:color="auto" w:fill="FFFFFF"/>
        </w:rPr>
        <w:t>.</w:t>
      </w:r>
    </w:p>
    <w:p w14:paraId="32D8533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Одним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вагомих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недоліків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p>
    <w:p w14:paraId="2FFC42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вбачається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відсутність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w:t>
      </w:r>
    </w:p>
    <w:p w14:paraId="7B8E838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низка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p>
    <w:p w14:paraId="2558CA0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вносять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p>
    <w:p w14:paraId="5A4A5A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узгодження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собою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положеннями</w:t>
      </w:r>
    </w:p>
    <w:p w14:paraId="718C83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Цивільного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Господарського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кодексів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w:t>
      </w:r>
    </w:p>
    <w:p w14:paraId="3693826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Господарського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кодексів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p>
    <w:p w14:paraId="53FF12D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кодифікації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телекомунікації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p>
    <w:p w14:paraId="7B81D4D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вчинення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встановлюють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w:t>
      </w:r>
    </w:p>
    <w:p w14:paraId="3ECFDC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w:t>
      </w:r>
      <w:r w:rsidRPr="005C2D84">
        <w:rPr>
          <w:rFonts w:ascii="Arial" w:hAnsi="Arial" w:cs="Arial"/>
          <w:b/>
          <w:bCs/>
          <w:color w:val="666666"/>
          <w:sz w:val="20"/>
          <w:szCs w:val="20"/>
          <w:shd w:val="clear" w:color="auto" w:fill="FFFFFF"/>
        </w:rPr>
        <w:t xml:space="preserve">. 11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473FA07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w:t>
      </w:r>
      <w:r w:rsidRPr="005C2D84">
        <w:rPr>
          <w:rFonts w:ascii="Arial" w:hAnsi="Arial" w:cs="Arial"/>
          <w:b/>
          <w:bCs/>
          <w:color w:val="666666"/>
          <w:sz w:val="20"/>
          <w:szCs w:val="20"/>
          <w:shd w:val="clear" w:color="auto" w:fill="FFFFFF"/>
        </w:rPr>
        <w:t xml:space="preserve">. 8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6EFBCC7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пропонується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базових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актах</w:t>
      </w:r>
    </w:p>
    <w:p w14:paraId="4CDF1B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акцепт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вчинятися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p>
    <w:p w14:paraId="2637F1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w:t>
      </w:r>
    </w:p>
    <w:p w14:paraId="4B483FB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критичний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Проекту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6086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p>
    <w:p w14:paraId="2DC1925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зроблено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чіткого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w:t>
      </w:r>
    </w:p>
    <w:p w14:paraId="76190B2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потребує</w:t>
      </w:r>
    </w:p>
    <w:p w14:paraId="39CD72F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доопрацювання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частині</w:t>
      </w:r>
      <w:r w:rsidRPr="005C2D84">
        <w:rPr>
          <w:rFonts w:ascii="Arial" w:hAnsi="Arial" w:cs="Arial"/>
          <w:b/>
          <w:bCs/>
          <w:color w:val="666666"/>
          <w:sz w:val="20"/>
          <w:szCs w:val="20"/>
          <w:shd w:val="clear" w:color="auto" w:fill="FFFFFF"/>
        </w:rPr>
        <w:t>.</w:t>
      </w:r>
    </w:p>
    <w:p w14:paraId="19C0568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підрозділі</w:t>
      </w:r>
      <w:r w:rsidRPr="005C2D84">
        <w:rPr>
          <w:rFonts w:ascii="Arial" w:hAnsi="Arial" w:cs="Arial"/>
          <w:b/>
          <w:bCs/>
          <w:color w:val="666666"/>
          <w:sz w:val="20"/>
          <w:szCs w:val="20"/>
          <w:shd w:val="clear" w:color="auto" w:fill="FFFFFF"/>
        </w:rPr>
        <w:t xml:space="preserve"> 3.2.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Порівняльно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спеціального</w:t>
      </w:r>
    </w:p>
    <w:p w14:paraId="02C563D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законодавчого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документами</w:t>
      </w:r>
    </w:p>
    <w:p w14:paraId="699442A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порівняльно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спеціального</w:t>
      </w:r>
    </w:p>
    <w:p w14:paraId="77CD5A0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1C02D3B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Сьогодні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стосовно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33802C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створене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частково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завдяки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електронний</w:t>
      </w:r>
    </w:p>
    <w:p w14:paraId="5747809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цифровий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22.05.2003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852-IV (</w:t>
      </w:r>
      <w:r w:rsidRPr="005C2D84">
        <w:rPr>
          <w:rFonts w:ascii="Arial" w:hAnsi="Arial" w:cs="Arial" w:hint="eastAsia"/>
          <w:b/>
          <w:bCs/>
          <w:color w:val="666666"/>
          <w:sz w:val="20"/>
          <w:szCs w:val="20"/>
          <w:shd w:val="clear" w:color="auto" w:fill="FFFFFF"/>
        </w:rPr>
        <w:t>надалі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дозволяє</w:t>
      </w:r>
    </w:p>
    <w:p w14:paraId="6D1C350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учасників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ринку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6E2B65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юридичну</w:t>
      </w:r>
    </w:p>
    <w:p w14:paraId="11E1A11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проголошену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w:t>
      </w:r>
      <w:r w:rsidRPr="005C2D84">
        <w:rPr>
          <w:rFonts w:ascii="Arial" w:hAnsi="Arial" w:cs="Arial"/>
          <w:b/>
          <w:bCs/>
          <w:color w:val="666666"/>
          <w:sz w:val="20"/>
          <w:szCs w:val="20"/>
          <w:shd w:val="clear" w:color="auto" w:fill="FFFFFF"/>
        </w:rPr>
        <w:t xml:space="preserve">. 5)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ньому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17ECBA4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цілому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дотриманий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еквівалентний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6FB2287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20C7BA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технологічної</w:t>
      </w:r>
    </w:p>
    <w:p w14:paraId="294A5C7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нейтральності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оскільки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обмежує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інших</w:t>
      </w:r>
    </w:p>
    <w:p w14:paraId="24C9781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окрім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ускладнює</w:t>
      </w:r>
    </w:p>
    <w:p w14:paraId="60114C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p>
    <w:p w14:paraId="12B06FD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технологічних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досягнень</w:t>
      </w:r>
      <w:r w:rsidRPr="005C2D84">
        <w:rPr>
          <w:rFonts w:ascii="Arial" w:hAnsi="Arial" w:cs="Arial"/>
          <w:b/>
          <w:bCs/>
          <w:color w:val="666666"/>
          <w:sz w:val="20"/>
          <w:szCs w:val="20"/>
          <w:shd w:val="clear" w:color="auto" w:fill="FFFFFF"/>
        </w:rPr>
        <w:t>.</w:t>
      </w:r>
    </w:p>
    <w:p w14:paraId="15BE69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посвідчених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ніж</w:t>
      </w:r>
    </w:p>
    <w:p w14:paraId="44F2DAD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умови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наявності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або</w:t>
      </w:r>
    </w:p>
    <w:p w14:paraId="33C1CB2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визнання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факту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судовому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порядку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судової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достатньо</w:t>
      </w:r>
    </w:p>
    <w:p w14:paraId="2C9BBD1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виникають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w:t>
      </w:r>
    </w:p>
    <w:p w14:paraId="6DB0C82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w:t>
      </w:r>
    </w:p>
    <w:p w14:paraId="31FA987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p>
    <w:p w14:paraId="75B7FE7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наприклад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відношенні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оригіналу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p>
    <w:p w14:paraId="2EA946D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14</w:t>
      </w:r>
    </w:p>
    <w:p w14:paraId="2F10520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стосується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копій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p>
    <w:p w14:paraId="20284DF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передбачений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спосіб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Єдиним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способом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передбаченим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чинним</w:t>
      </w:r>
    </w:p>
    <w:p w14:paraId="454381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копії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такого</w:t>
      </w:r>
    </w:p>
    <w:p w14:paraId="49C443E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папері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заповнення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цієї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прогалини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пропонуємо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096D17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національний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стандарт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ДСТУ</w:t>
      </w:r>
      <w:r w:rsidRPr="005C2D84">
        <w:rPr>
          <w:rFonts w:ascii="Arial" w:hAnsi="Arial" w:cs="Arial"/>
          <w:b/>
          <w:bCs/>
          <w:color w:val="666666"/>
          <w:sz w:val="20"/>
          <w:szCs w:val="20"/>
          <w:shd w:val="clear" w:color="auto" w:fill="FFFFFF"/>
        </w:rPr>
        <w:t xml:space="preserve"> 4163-2003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Державна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система</w:t>
      </w:r>
    </w:p>
    <w:p w14:paraId="393BF5B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організаційно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розпорядчої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документації</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p>
    <w:p w14:paraId="4C4DD7F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ДСТУ</w:t>
      </w:r>
      <w:r w:rsidRPr="005C2D84">
        <w:rPr>
          <w:rFonts w:ascii="Arial" w:hAnsi="Arial" w:cs="Arial"/>
          <w:b/>
          <w:bCs/>
          <w:color w:val="666666"/>
          <w:sz w:val="20"/>
          <w:szCs w:val="20"/>
          <w:shd w:val="clear" w:color="auto" w:fill="FFFFFF"/>
        </w:rPr>
        <w:t xml:space="preserve"> 4163-2003</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поширити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копій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616366A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w:t>
      </w:r>
    </w:p>
    <w:p w14:paraId="3D656CB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Ряд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залишені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увагою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законодавця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нашу</w:t>
      </w:r>
    </w:p>
    <w:p w14:paraId="770922E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думку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Вважаємо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348C605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доцільне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Проекті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6086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вичерпний</w:t>
      </w:r>
    </w:p>
    <w:p w14:paraId="0857D50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перелік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вчинятися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p>
    <w:p w14:paraId="2C9419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майбутньому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уникнути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порушень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w:t>
      </w:r>
      <w:r w:rsidRPr="005C2D84">
        <w:rPr>
          <w:rFonts w:ascii="Arial" w:hAnsi="Arial" w:cs="Arial" w:hint="eastAsia"/>
          <w:b/>
          <w:bCs/>
          <w:color w:val="666666"/>
          <w:sz w:val="20"/>
          <w:szCs w:val="20"/>
          <w:shd w:val="clear" w:color="auto" w:fill="FFFFFF"/>
        </w:rPr>
        <w:lastRenderedPageBreak/>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уніфікувати</w:t>
      </w:r>
    </w:p>
    <w:p w14:paraId="48A6FB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490337A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згідно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цифровий</w:t>
      </w:r>
    </w:p>
    <w:p w14:paraId="1B79C4A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фактично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єдиним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способом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електронним</w:t>
      </w:r>
    </w:p>
    <w:p w14:paraId="2978FD4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правочинам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ускладнюють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w:t>
      </w:r>
    </w:p>
    <w:p w14:paraId="219852E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огляду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6BB102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виникає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спростити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обов</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язковості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b/>
          <w:bCs/>
          <w:color w:val="666666"/>
          <w:sz w:val="20"/>
          <w:szCs w:val="20"/>
          <w:shd w:val="clear" w:color="auto" w:fill="FFFFFF"/>
        </w:rPr>
        <w:t>.</w:t>
      </w:r>
    </w:p>
    <w:p w14:paraId="00B78E6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підтримана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позиція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розробників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Проекту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6086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Проекту</w:t>
      </w:r>
    </w:p>
    <w:p w14:paraId="1CDFE2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2306</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w:t>
      </w:r>
      <w:r w:rsidRPr="005C2D84">
        <w:rPr>
          <w:rFonts w:ascii="Arial" w:hAnsi="Arial" w:cs="Arial"/>
          <w:b/>
          <w:bCs/>
          <w:color w:val="666666"/>
          <w:sz w:val="20"/>
          <w:szCs w:val="20"/>
          <w:shd w:val="clear" w:color="auto" w:fill="FFFFFF"/>
        </w:rPr>
        <w:t xml:space="preserve">. 12)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еквівалентність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p>
    <w:p w14:paraId="540738E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власноручному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принаймні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правовідносинах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жорсткої</w:t>
      </w:r>
    </w:p>
    <w:p w14:paraId="341F9EA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ідентифікації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осіб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наприклад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бізнес</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споживач</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сьогодні</w:t>
      </w:r>
    </w:p>
    <w:p w14:paraId="3C1702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відображено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w:t>
      </w:r>
      <w:r w:rsidRPr="005C2D84">
        <w:rPr>
          <w:rFonts w:ascii="Arial" w:hAnsi="Arial" w:cs="Arial"/>
          <w:b/>
          <w:bCs/>
          <w:color w:val="666666"/>
          <w:sz w:val="20"/>
          <w:szCs w:val="20"/>
          <w:shd w:val="clear" w:color="auto" w:fill="FFFFFF"/>
        </w:rPr>
        <w:t xml:space="preserve">. 7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59B6973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уточнення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частині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моменту</w:t>
      </w:r>
    </w:p>
    <w:p w14:paraId="4CD3374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p>
    <w:p w14:paraId="5DFC57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p>
    <w:p w14:paraId="34BBE96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залишило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знаходиться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контролем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укладача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w:t>
      </w:r>
    </w:p>
    <w:p w14:paraId="27F6DE2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сторони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відправила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укладача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угодою</w:t>
      </w:r>
    </w:p>
    <w:p w14:paraId="44B64D8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покидало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інформаційну</w:t>
      </w:r>
    </w:p>
    <w:p w14:paraId="20C9CE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p>
    <w:p w14:paraId="79079C2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p>
    <w:p w14:paraId="33FE2C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надходить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38EEDA9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вказаною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витягання</w:t>
      </w:r>
    </w:p>
    <w:p w14:paraId="3E453B2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направлення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вказаною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p>
    <w:p w14:paraId="00FA64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вважати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отриманим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p>
    <w:p w14:paraId="20EDE0C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надходить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інформаційної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60D53C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такою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створюється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витягання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p>
    <w:p w14:paraId="6F803DF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адресатові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фактично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відомо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електронне</w:t>
      </w:r>
    </w:p>
    <w:p w14:paraId="25D69F0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було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відправлене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адресу</w:t>
      </w:r>
      <w:r w:rsidRPr="005C2D84">
        <w:rPr>
          <w:rFonts w:ascii="Arial" w:hAnsi="Arial" w:cs="Arial"/>
          <w:b/>
          <w:bCs/>
          <w:color w:val="666666"/>
          <w:sz w:val="20"/>
          <w:szCs w:val="20"/>
          <w:shd w:val="clear" w:color="auto" w:fill="FFFFFF"/>
        </w:rPr>
        <w:t>.</w:t>
      </w:r>
    </w:p>
    <w:p w14:paraId="35A079A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Іншим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статус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p>
    <w:p w14:paraId="6868FEB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p>
    <w:p w14:paraId="1F01CCD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відповідають</w:t>
      </w:r>
    </w:p>
    <w:p w14:paraId="231D0E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критеріям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надійності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основним</w:t>
      </w:r>
      <w:r w:rsidRPr="005C2D84">
        <w:rPr>
          <w:rFonts w:ascii="Arial" w:hAnsi="Arial" w:cs="Arial"/>
          <w:b/>
          <w:bCs/>
          <w:color w:val="666666"/>
          <w:sz w:val="20"/>
          <w:szCs w:val="20"/>
          <w:shd w:val="clear" w:color="auto" w:fill="FFFFFF"/>
        </w:rPr>
        <w:t xml:space="preserve"> </w:t>
      </w:r>
    </w:p>
    <w:p w14:paraId="2CB6CB8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15</w:t>
      </w:r>
    </w:p>
    <w:p w14:paraId="7BAA4CA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принципам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систему</w:t>
      </w:r>
    </w:p>
    <w:p w14:paraId="4F4AE0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органів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послуг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цифрового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функціонує</w:t>
      </w:r>
      <w:r w:rsidRPr="005C2D84">
        <w:rPr>
          <w:rFonts w:ascii="Arial" w:hAnsi="Arial" w:cs="Arial"/>
          <w:b/>
          <w:bCs/>
          <w:color w:val="666666"/>
          <w:sz w:val="20"/>
          <w:szCs w:val="20"/>
          <w:shd w:val="clear" w:color="auto" w:fill="FFFFFF"/>
        </w:rPr>
        <w:t>.</w:t>
      </w:r>
    </w:p>
    <w:p w14:paraId="068826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наголошується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існує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ряд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повинні</w:t>
      </w:r>
    </w:p>
    <w:p w14:paraId="304350E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вирішуватись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окремих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підзаконних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актах</w:t>
      </w:r>
    </w:p>
    <w:p w14:paraId="21831D1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наприклад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чітка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процедура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3DFEA7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w:t>
      </w:r>
    </w:p>
    <w:p w14:paraId="6D6559E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чинного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p>
    <w:p w14:paraId="643651A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регулює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p>
    <w:p w14:paraId="12E734A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низку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досліджуваній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інколи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w:t>
      </w:r>
    </w:p>
    <w:p w14:paraId="4ADAF0D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суперечать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застосованим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4C560E3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обґрунтовано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p>
    <w:p w14:paraId="1C6D4B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мірою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врахував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p>
    <w:p w14:paraId="2802955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p>
    <w:p w14:paraId="0627696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p>
    <w:p w14:paraId="310406A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Автором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наголошено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w:t>
      </w:r>
    </w:p>
    <w:p w14:paraId="0280649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прямої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p>
    <w:p w14:paraId="12A02E4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акцепту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p>
    <w:p w14:paraId="261D2F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одного</w:t>
      </w:r>
    </w:p>
    <w:p w14:paraId="48AD241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аналогів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власноручного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передбачити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p>
    <w:p w14:paraId="354F90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гіпертекстових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вичерпний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перелік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p>
    <w:p w14:paraId="4858234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можуть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вчинятися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поширити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його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p>
    <w:p w14:paraId="784EB2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реєстрації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критерії</w:t>
      </w:r>
      <w:r w:rsidRPr="005C2D84">
        <w:rPr>
          <w:rFonts w:ascii="Arial" w:hAnsi="Arial" w:cs="Arial"/>
          <w:b/>
          <w:bCs/>
          <w:color w:val="666666"/>
          <w:sz w:val="20"/>
          <w:szCs w:val="20"/>
          <w:shd w:val="clear" w:color="auto" w:fill="FFFFFF"/>
        </w:rPr>
        <w:t>,</w:t>
      </w:r>
    </w:p>
    <w:p w14:paraId="7E28E2F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висуваються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допустимості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0199362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якості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доказів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суді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регламентувати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сторін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випадку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направлення</w:t>
      </w:r>
    </w:p>
    <w:p w14:paraId="6DBFC7E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уповноваженою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результаті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помилки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включаючи</w:t>
      </w:r>
    </w:p>
    <w:p w14:paraId="71645F7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дублювання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іноземним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створеним</w:t>
      </w:r>
    </w:p>
    <w:p w14:paraId="32AFB50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або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використовуваним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якщо</w:t>
      </w:r>
    </w:p>
    <w:p w14:paraId="19C14C3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еквівалентний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рівень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надійності</w:t>
      </w:r>
      <w:r w:rsidRPr="005C2D84">
        <w:rPr>
          <w:rFonts w:ascii="Arial" w:hAnsi="Arial" w:cs="Arial"/>
          <w:b/>
          <w:bCs/>
          <w:color w:val="666666"/>
          <w:sz w:val="20"/>
          <w:szCs w:val="20"/>
          <w:shd w:val="clear" w:color="auto" w:fill="FFFFFF"/>
        </w:rPr>
        <w:t>.</w:t>
      </w:r>
    </w:p>
    <w:p w14:paraId="27960FC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ВИСНОВКИ</w:t>
      </w:r>
    </w:p>
    <w:p w14:paraId="42E7524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Висновках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наведене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теоретичне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узагальнення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вирішення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p>
    <w:p w14:paraId="3F4C4E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завдання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виявляється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проведенні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p>
    <w:p w14:paraId="6D7037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особливостей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050DDC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7FE054C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1.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пріоритетних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напрямів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w:t>
      </w:r>
    </w:p>
    <w:p w14:paraId="5C20F50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предметом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центральним</w:t>
      </w:r>
    </w:p>
    <w:p w14:paraId="7764603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органом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p>
    <w:p w14:paraId="60CBD59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справедливих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погоджених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p>
    <w:p w14:paraId="06CD603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комерційних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угод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розширенню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можливостей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комерційної</w:t>
      </w:r>
    </w:p>
    <w:p w14:paraId="0FF0E27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активності</w:t>
      </w:r>
      <w:r w:rsidRPr="005C2D84">
        <w:rPr>
          <w:rFonts w:ascii="Arial" w:hAnsi="Arial" w:cs="Arial"/>
          <w:b/>
          <w:bCs/>
          <w:color w:val="666666"/>
          <w:sz w:val="20"/>
          <w:szCs w:val="20"/>
          <w:shd w:val="clear" w:color="auto" w:fill="FFFFFF"/>
        </w:rPr>
        <w:t>.</w:t>
      </w:r>
    </w:p>
    <w:p w14:paraId="272CC9D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механізмі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7C4747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розкриваються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нормотворчій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яка</w:t>
      </w:r>
      <w:r w:rsidRPr="005C2D84">
        <w:rPr>
          <w:rFonts w:ascii="Arial" w:hAnsi="Arial" w:cs="Arial"/>
          <w:b/>
          <w:bCs/>
          <w:color w:val="666666"/>
          <w:sz w:val="20"/>
          <w:szCs w:val="20"/>
          <w:shd w:val="clear" w:color="auto" w:fill="FFFFFF"/>
        </w:rPr>
        <w:t xml:space="preserve"> </w:t>
      </w:r>
    </w:p>
    <w:p w14:paraId="559ED8E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16</w:t>
      </w:r>
    </w:p>
    <w:p w14:paraId="49F45B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спрямована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3E55FDF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рівня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її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передбачуваності</w:t>
      </w:r>
      <w:r w:rsidRPr="005C2D84">
        <w:rPr>
          <w:rFonts w:ascii="Arial" w:hAnsi="Arial" w:cs="Arial"/>
          <w:b/>
          <w:bCs/>
          <w:color w:val="666666"/>
          <w:sz w:val="20"/>
          <w:szCs w:val="20"/>
          <w:shd w:val="clear" w:color="auto" w:fill="FFFFFF"/>
        </w:rPr>
        <w:t>.</w:t>
      </w:r>
    </w:p>
    <w:p w14:paraId="03FC59A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3. </w:t>
      </w:r>
      <w:r w:rsidRPr="005C2D84">
        <w:rPr>
          <w:rFonts w:ascii="Arial" w:hAnsi="Arial" w:cs="Arial" w:hint="eastAsia"/>
          <w:b/>
          <w:bCs/>
          <w:color w:val="666666"/>
          <w:sz w:val="20"/>
          <w:szCs w:val="20"/>
          <w:shd w:val="clear" w:color="auto" w:fill="FFFFFF"/>
        </w:rPr>
        <w:t>Відповідаючи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p>
    <w:p w14:paraId="03071CC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підготувала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42E6D2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p>
    <w:p w14:paraId="2C25A5A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надають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унікальну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еволюцію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p>
    <w:p w14:paraId="3B50066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відіграла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ключову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w:t>
      </w:r>
    </w:p>
    <w:p w14:paraId="0811788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Сьогодні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підтвердила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продовження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роботи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p>
    <w:p w14:paraId="2148A8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підготовки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w:t>
      </w:r>
    </w:p>
    <w:p w14:paraId="7B6F8D7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включаючи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раніше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обмежувалось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0191EE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вексель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транспортні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коносаменти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варранти</w:t>
      </w:r>
      <w:r w:rsidRPr="005C2D84">
        <w:rPr>
          <w:rFonts w:ascii="Arial" w:hAnsi="Arial" w:cs="Arial"/>
          <w:b/>
          <w:bCs/>
          <w:color w:val="666666"/>
          <w:sz w:val="20"/>
          <w:szCs w:val="20"/>
          <w:shd w:val="clear" w:color="auto" w:fill="FFFFFF"/>
        </w:rPr>
        <w:t>,</w:t>
      </w:r>
    </w:p>
    <w:p w14:paraId="5676DAF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ордери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видачу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вантажу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тощо</w:t>
      </w:r>
      <w:r w:rsidRPr="005C2D84">
        <w:rPr>
          <w:rFonts w:ascii="Arial" w:hAnsi="Arial" w:cs="Arial"/>
          <w:b/>
          <w:bCs/>
          <w:color w:val="666666"/>
          <w:sz w:val="20"/>
          <w:szCs w:val="20"/>
          <w:shd w:val="clear" w:color="auto" w:fill="FFFFFF"/>
        </w:rPr>
        <w:t>).</w:t>
      </w:r>
    </w:p>
    <w:p w14:paraId="28BC3B3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4.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своїй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гнучкий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функціональний</w:t>
      </w:r>
    </w:p>
    <w:p w14:paraId="58384C0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відношенні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мандата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w:t>
      </w:r>
    </w:p>
    <w:p w14:paraId="02C87D7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використовує</w:t>
      </w:r>
    </w:p>
    <w:p w14:paraId="6082BD9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віднести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p>
    <w:p w14:paraId="12AFFE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рекомендації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Особливе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місце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04C48C7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034E4C2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займають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інструменти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м’якого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удосконалюються</w:t>
      </w:r>
      <w:r w:rsidRPr="005C2D84">
        <w:rPr>
          <w:rFonts w:ascii="Arial" w:hAnsi="Arial" w:cs="Arial"/>
          <w:b/>
          <w:bCs/>
          <w:color w:val="666666"/>
          <w:sz w:val="20"/>
          <w:szCs w:val="20"/>
          <w:shd w:val="clear" w:color="auto" w:fill="FFFFFF"/>
        </w:rPr>
        <w:t>.</w:t>
      </w:r>
    </w:p>
    <w:p w14:paraId="6DCC95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5.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p>
    <w:p w14:paraId="5CA0F83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диспозитивний</w:t>
      </w:r>
    </w:p>
    <w:p w14:paraId="2660749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широку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застосування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ґрунтуються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принципі</w:t>
      </w:r>
    </w:p>
    <w:p w14:paraId="5D646C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технологічної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нейтральності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недискримінації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p>
    <w:p w14:paraId="70A1D4E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містять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сприяння</w:t>
      </w:r>
    </w:p>
    <w:p w14:paraId="0B7109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використанню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інформації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w:t>
      </w:r>
    </w:p>
    <w:p w14:paraId="0A85F88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заклали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сприяють</w:t>
      </w:r>
    </w:p>
    <w:p w14:paraId="509BE6A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шляхом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забезпечення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більшої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питанні</w:t>
      </w:r>
    </w:p>
    <w:p w14:paraId="07ED44F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w:t>
      </w:r>
    </w:p>
    <w:p w14:paraId="347B10C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6. </w:t>
      </w:r>
      <w:r w:rsidRPr="005C2D84">
        <w:rPr>
          <w:rFonts w:ascii="Arial" w:hAnsi="Arial" w:cs="Arial" w:hint="eastAsia"/>
          <w:b/>
          <w:bCs/>
          <w:color w:val="666666"/>
          <w:sz w:val="20"/>
          <w:szCs w:val="20"/>
          <w:shd w:val="clear" w:color="auto" w:fill="FFFFFF"/>
        </w:rPr>
        <w:t>Дослідження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тенденцій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перспектив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p>
    <w:p w14:paraId="703F1E0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суспільних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свідчить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406F987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врахування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p>
    <w:p w14:paraId="1438970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зокрема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прогресивні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запропоновані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p>
    <w:p w14:paraId="5A07795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6BC680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практичне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значення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p>
    <w:p w14:paraId="3947366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w:t>
      </w:r>
    </w:p>
    <w:p w14:paraId="7BFEB4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7. </w:t>
      </w:r>
      <w:r w:rsidRPr="005C2D84">
        <w:rPr>
          <w:rFonts w:ascii="Arial" w:hAnsi="Arial" w:cs="Arial" w:hint="eastAsia"/>
          <w:b/>
          <w:bCs/>
          <w:color w:val="666666"/>
          <w:sz w:val="20"/>
          <w:szCs w:val="20"/>
          <w:shd w:val="clear" w:color="auto" w:fill="FFFFFF"/>
        </w:rPr>
        <w:t>Правове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носить</w:t>
      </w:r>
    </w:p>
    <w:p w14:paraId="7557F89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фрагментарний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удосконалення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систематизації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огляду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p>
    <w:p w14:paraId="4AE8943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неузгодженість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колізійність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інших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цій</w:t>
      </w:r>
    </w:p>
    <w:p w14:paraId="578A05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необхідність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p>
    <w:p w14:paraId="650E4A5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урахуванням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досвіду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p>
    <w:p w14:paraId="7045D70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w:t>
      </w:r>
    </w:p>
    <w:p w14:paraId="4256D39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8.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стосовно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p>
    <w:p w14:paraId="18008D4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представлено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ЕД</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ЕЦП</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сучасном</w:t>
      </w:r>
      <w:r w:rsidRPr="005C2D84">
        <w:rPr>
          <w:rFonts w:ascii="Arial" w:hAnsi="Arial" w:cs="Arial" w:hint="eastAsia"/>
          <w:b/>
          <w:bCs/>
          <w:color w:val="666666"/>
          <w:sz w:val="20"/>
          <w:szCs w:val="20"/>
          <w:shd w:val="clear" w:color="auto" w:fill="FFFFFF"/>
        </w:rPr>
        <w:lastRenderedPageBreak/>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етапі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розвитку</w:t>
      </w:r>
    </w:p>
    <w:p w14:paraId="683941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актуальним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прийняття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p>
    <w:p w14:paraId="7797669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17</w:t>
      </w:r>
    </w:p>
    <w:p w14:paraId="0648D74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повною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мірою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врахував</w:t>
      </w:r>
    </w:p>
    <w:p w14:paraId="337684E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законодавчому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акті</w:t>
      </w:r>
    </w:p>
    <w:p w14:paraId="64D52C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необхідно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p>
    <w:p w14:paraId="6116D06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вчинення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акцепту</w:t>
      </w:r>
    </w:p>
    <w:p w14:paraId="4346DC9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оферти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зв’язку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закріпити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p>
    <w:p w14:paraId="10892B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укладення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складання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вимоги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аналогів</w:t>
      </w:r>
    </w:p>
    <w:p w14:paraId="7945734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власноручного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передбачити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можливість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гіпертекстових</w:t>
      </w:r>
    </w:p>
    <w:p w14:paraId="786457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зв’язків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поширити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правочини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потребують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нотаріального</w:t>
      </w:r>
    </w:p>
    <w:p w14:paraId="3C83EB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засвідчення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реєстрації</w:t>
      </w:r>
    </w:p>
    <w:p w14:paraId="2BF7FA3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9.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уніфікованих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p>
    <w:p w14:paraId="6348000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важливим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приєднання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p>
    <w:p w14:paraId="5C35EE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p>
    <w:p w14:paraId="1C1600C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силу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укладених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допомогою</w:t>
      </w:r>
    </w:p>
    <w:p w14:paraId="13291D9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сприяє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усуненню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перешкод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p>
    <w:p w14:paraId="2B60623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дозволяє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державам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пристосувати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своє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внутрішнє</w:t>
      </w:r>
    </w:p>
    <w:p w14:paraId="2BA50C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нових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технічних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досягнень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ратифікація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без</w:t>
      </w:r>
    </w:p>
    <w:p w14:paraId="75CB7B4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внесення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частково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описаних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p>
    <w:p w14:paraId="1A44391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запропонованих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створити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ситуацію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встановлення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подвійного</w:t>
      </w:r>
    </w:p>
    <w:p w14:paraId="464FF8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режиму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іноземним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відносин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p>
    <w:p w14:paraId="050CC14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виникають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середовищі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уникнення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такої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ситуації</w:t>
      </w:r>
    </w:p>
    <w:p w14:paraId="555FE1A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пропонуємо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відповідні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зміни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враховуючи</w:t>
      </w:r>
    </w:p>
    <w:p w14:paraId="5A610FE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положення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58ACB06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w:t>
      </w:r>
    </w:p>
    <w:p w14:paraId="73F8D0F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СПИСОК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ОПУБЛІКОВАНИХ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ТЕМОЮ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ДИСЕРТАЦІЇ</w:t>
      </w:r>
    </w:p>
    <w:p w14:paraId="2B7644C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1.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Типового</w:t>
      </w:r>
    </w:p>
    <w:p w14:paraId="7338D8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Часопис</w:t>
      </w:r>
    </w:p>
    <w:p w14:paraId="66D134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4.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368</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371.</w:t>
      </w:r>
    </w:p>
    <w:p w14:paraId="02D29FD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p>
    <w:p w14:paraId="654ABC9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p>
    <w:p w14:paraId="7F31E39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Держава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w:t>
      </w:r>
      <w:r w:rsidRPr="005C2D84">
        <w:rPr>
          <w:rFonts w:ascii="Arial" w:hAnsi="Arial" w:cs="Arial"/>
          <w:b/>
          <w:bCs/>
          <w:color w:val="666666"/>
          <w:sz w:val="20"/>
          <w:szCs w:val="20"/>
          <w:shd w:val="clear" w:color="auto" w:fill="FFFFFF"/>
        </w:rPr>
        <w:t xml:space="preserve">. 54.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563</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569.</w:t>
      </w:r>
    </w:p>
    <w:p w14:paraId="37F6116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3.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напрям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p>
    <w:p w14:paraId="76071AC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Часопис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1. </w:t>
      </w:r>
      <w:r w:rsidRPr="005C2D84">
        <w:rPr>
          <w:rFonts w:ascii="Arial" w:hAnsi="Arial" w:cs="Arial" w:hint="eastAsia"/>
          <w:b/>
          <w:bCs/>
          <w:color w:val="666666"/>
          <w:sz w:val="20"/>
          <w:szCs w:val="20"/>
          <w:shd w:val="clear" w:color="auto" w:fill="FFFFFF"/>
        </w:rPr>
        <w:t>–</w:t>
      </w:r>
    </w:p>
    <w:p w14:paraId="099BF7A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2011.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338</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341.</w:t>
      </w:r>
    </w:p>
    <w:p w14:paraId="3F7878B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4.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регулирование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Украине</w:t>
      </w:r>
      <w:r w:rsidRPr="005C2D84">
        <w:rPr>
          <w:rFonts w:ascii="Arial" w:hAnsi="Arial" w:cs="Arial"/>
          <w:b/>
          <w:bCs/>
          <w:color w:val="666666"/>
          <w:sz w:val="20"/>
          <w:szCs w:val="20"/>
          <w:shd w:val="clear" w:color="auto" w:fill="FFFFFF"/>
        </w:rPr>
        <w:t xml:space="preserve"> /</w:t>
      </w:r>
    </w:p>
    <w:p w14:paraId="0BBCD7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Евразийский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юридический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журнал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6 (61).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.91</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95.</w:t>
      </w:r>
    </w:p>
    <w:p w14:paraId="66B3B2A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5.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думки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16DA770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Порівняльно</w:t>
      </w:r>
      <w:r w:rsidRPr="005C2D84">
        <w:rPr>
          <w:rFonts w:ascii="Arial" w:hAnsi="Arial" w:cs="Arial"/>
          <w:b/>
          <w:bCs/>
          <w:color w:val="666666"/>
          <w:sz w:val="20"/>
          <w:szCs w:val="20"/>
          <w:shd w:val="clear" w:color="auto" w:fill="FFFFFF"/>
        </w:rPr>
        <w:t>-</w:t>
      </w:r>
    </w:p>
    <w:p w14:paraId="5616369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аналітичне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3/2. [</w:t>
      </w:r>
      <w:r w:rsidRPr="005C2D84">
        <w:rPr>
          <w:rFonts w:ascii="Arial" w:hAnsi="Arial" w:cs="Arial" w:hint="eastAsia"/>
          <w:b/>
          <w:bCs/>
          <w:color w:val="666666"/>
          <w:sz w:val="20"/>
          <w:szCs w:val="20"/>
          <w:shd w:val="clear" w:color="auto" w:fill="FFFFFF"/>
        </w:rPr>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ресурс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Режим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доступу</w:t>
      </w:r>
      <w:r w:rsidRPr="005C2D84">
        <w:rPr>
          <w:rFonts w:ascii="Arial" w:hAnsi="Arial" w:cs="Arial"/>
          <w:b/>
          <w:bCs/>
          <w:color w:val="666666"/>
          <w:sz w:val="20"/>
          <w:szCs w:val="20"/>
          <w:shd w:val="clear" w:color="auto" w:fill="FFFFFF"/>
        </w:rPr>
        <w:t>:</w:t>
      </w:r>
    </w:p>
    <w:p w14:paraId="2D3A1FC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http://pap.in.ua/</w:t>
      </w:r>
    </w:p>
    <w:p w14:paraId="29E1904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6.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p>
    <w:p w14:paraId="4D68A0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Часопис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Київського</w:t>
      </w:r>
    </w:p>
    <w:p w14:paraId="41EBBEF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2013.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.371-374.</w:t>
      </w:r>
    </w:p>
    <w:p w14:paraId="0C0AD69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18</w:t>
      </w:r>
    </w:p>
    <w:p w14:paraId="16D626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7.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p>
    <w:p w14:paraId="30886FE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Наукові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читання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пам’яті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Корецького</w:t>
      </w:r>
      <w:r w:rsidRPr="005C2D84">
        <w:rPr>
          <w:rFonts w:ascii="Arial" w:hAnsi="Arial" w:cs="Arial"/>
          <w:b/>
          <w:bCs/>
          <w:color w:val="666666"/>
          <w:sz w:val="20"/>
          <w:szCs w:val="20"/>
          <w:shd w:val="clear" w:color="auto" w:fill="FFFFFF"/>
        </w:rPr>
        <w:t xml:space="preserve"> :</w:t>
      </w:r>
    </w:p>
    <w:p w14:paraId="7D3ABF0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праць</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Київський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редкол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Шемшученко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w:t>
      </w:r>
    </w:p>
    <w:p w14:paraId="51BF208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Бошицький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Чернецька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Вид</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Європейського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w:t>
      </w:r>
    </w:p>
    <w:p w14:paraId="2C506CE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2011.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333</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339.</w:t>
      </w:r>
    </w:p>
    <w:p w14:paraId="246ED62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8.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Типового</w:t>
      </w:r>
    </w:p>
    <w:p w14:paraId="4B1A4FC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торгівлю</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Сучасні</w:t>
      </w:r>
    </w:p>
    <w:p w14:paraId="4B73C6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проблеми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системи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збірник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матеріалів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ІІІ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p>
    <w:p w14:paraId="33801B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практ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конф</w:t>
      </w:r>
      <w:r w:rsidRPr="005C2D84">
        <w:rPr>
          <w:rFonts w:ascii="Arial" w:hAnsi="Arial" w:cs="Arial"/>
          <w:b/>
          <w:bCs/>
          <w:color w:val="666666"/>
          <w:sz w:val="20"/>
          <w:szCs w:val="20"/>
          <w:shd w:val="clear" w:color="auto" w:fill="FFFFFF"/>
        </w:rPr>
        <w:t xml:space="preserve">. (24 </w:t>
      </w:r>
      <w:r w:rsidRPr="005C2D84">
        <w:rPr>
          <w:rFonts w:ascii="Arial" w:hAnsi="Arial" w:cs="Arial" w:hint="eastAsia"/>
          <w:b/>
          <w:bCs/>
          <w:color w:val="666666"/>
          <w:sz w:val="20"/>
          <w:szCs w:val="20"/>
          <w:shd w:val="clear" w:color="auto" w:fill="FFFFFF"/>
        </w:rPr>
        <w:t>листопада</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Київський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p>
    <w:p w14:paraId="54AA447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редкол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Шемшученко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Бошицький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Чернецька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Вип</w:t>
      </w:r>
      <w:r w:rsidRPr="005C2D84">
        <w:rPr>
          <w:rFonts w:ascii="Arial" w:hAnsi="Arial" w:cs="Arial"/>
          <w:b/>
          <w:bCs/>
          <w:color w:val="666666"/>
          <w:sz w:val="20"/>
          <w:szCs w:val="20"/>
          <w:shd w:val="clear" w:color="auto" w:fill="FFFFFF"/>
        </w:rPr>
        <w:t xml:space="preserve">. 3. </w:t>
      </w:r>
      <w:r w:rsidRPr="005C2D84">
        <w:rPr>
          <w:rFonts w:ascii="Arial" w:hAnsi="Arial" w:cs="Arial" w:hint="eastAsia"/>
          <w:b/>
          <w:bCs/>
          <w:color w:val="666666"/>
          <w:sz w:val="20"/>
          <w:szCs w:val="20"/>
          <w:shd w:val="clear" w:color="auto" w:fill="FFFFFF"/>
        </w:rPr>
        <w:t>–</w:t>
      </w:r>
    </w:p>
    <w:p w14:paraId="2310CDA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Вид</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Європейського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університету</w:t>
      </w:r>
      <w:r w:rsidRPr="005C2D84">
        <w:rPr>
          <w:rFonts w:ascii="Arial" w:hAnsi="Arial" w:cs="Arial"/>
          <w:b/>
          <w:bCs/>
          <w:color w:val="666666"/>
          <w:sz w:val="20"/>
          <w:szCs w:val="20"/>
          <w:shd w:val="clear" w:color="auto" w:fill="FFFFFF"/>
        </w:rPr>
        <w:t xml:space="preserve">, 2011.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380</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381.</w:t>
      </w:r>
    </w:p>
    <w:p w14:paraId="56AEBD1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АНОТАЦІЯ</w:t>
      </w:r>
    </w:p>
    <w:p w14:paraId="0898D60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p>
    <w:p w14:paraId="6A5786A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Рукопис</w:t>
      </w:r>
      <w:r w:rsidRPr="005C2D84">
        <w:rPr>
          <w:rFonts w:ascii="Arial" w:hAnsi="Arial" w:cs="Arial"/>
          <w:b/>
          <w:bCs/>
          <w:color w:val="666666"/>
          <w:sz w:val="20"/>
          <w:szCs w:val="20"/>
          <w:shd w:val="clear" w:color="auto" w:fill="FFFFFF"/>
        </w:rPr>
        <w:t>.</w:t>
      </w:r>
    </w:p>
    <w:p w14:paraId="3AD4E89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Дисертація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здобуття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ступеня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кандидата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w:t>
      </w:r>
    </w:p>
    <w:p w14:paraId="14ECC13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спеціальністю</w:t>
      </w:r>
      <w:r w:rsidRPr="005C2D84">
        <w:rPr>
          <w:rFonts w:ascii="Arial" w:hAnsi="Arial" w:cs="Arial"/>
          <w:b/>
          <w:bCs/>
          <w:color w:val="666666"/>
          <w:sz w:val="20"/>
          <w:szCs w:val="20"/>
          <w:shd w:val="clear" w:color="auto" w:fill="FFFFFF"/>
        </w:rPr>
        <w:t xml:space="preserve"> 12.00.03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цивільний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сімейне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w:t>
      </w:r>
    </w:p>
    <w:p w14:paraId="59BDA10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Київський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національний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університет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імені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Тараса</w:t>
      </w:r>
    </w:p>
    <w:p w14:paraId="5AD6F33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Шевченка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Міністерство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освіти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Київ</w:t>
      </w:r>
      <w:r w:rsidRPr="005C2D84">
        <w:rPr>
          <w:rFonts w:ascii="Arial" w:hAnsi="Arial" w:cs="Arial"/>
          <w:b/>
          <w:bCs/>
          <w:color w:val="666666"/>
          <w:sz w:val="20"/>
          <w:szCs w:val="20"/>
          <w:shd w:val="clear" w:color="auto" w:fill="FFFFFF"/>
        </w:rPr>
        <w:t>, 2013.</w:t>
      </w:r>
    </w:p>
    <w:p w14:paraId="033D59E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Дисертація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присвячена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дослідженню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63ADB87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1A8BBCF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Досліджується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розвиток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наукової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думки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7DDD8F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p>
    <w:p w14:paraId="37D0281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визначено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переваги</w:t>
      </w:r>
    </w:p>
    <w:p w14:paraId="479EB20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недоліки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2E208EC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діяльності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w:t>
      </w:r>
    </w:p>
    <w:p w14:paraId="321373F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підставі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аналізу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комерцію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закону</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про</w:t>
      </w:r>
    </w:p>
    <w:p w14:paraId="2F55941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підписи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повідомлень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0120094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доведено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постійно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вдосконалює</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засоби</w:t>
      </w:r>
    </w:p>
    <w:p w14:paraId="450FF1F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уніфікації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приватного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використовуючи</w:t>
      </w:r>
    </w:p>
    <w:p w14:paraId="0FC21AB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цьому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гнучкий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функціональний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підхід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модернізації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узгодження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24870A0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міжнародної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серед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помітна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роль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відведена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інструментам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м’якого</w:t>
      </w:r>
    </w:p>
    <w:p w14:paraId="6B98E04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Проаналізовано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вітчизняне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законодавство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62E0B19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контексті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документів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точки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зору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загального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спеціального</w:t>
      </w:r>
    </w:p>
    <w:p w14:paraId="61092DA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регулювання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розроблено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конкретні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пропозиції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щодо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вдосконалення</w:t>
      </w:r>
    </w:p>
    <w:p w14:paraId="3828D33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законодавства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України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електронної</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комерції</w:t>
      </w:r>
      <w:r w:rsidRPr="005C2D84">
        <w:rPr>
          <w:rFonts w:ascii="Arial" w:hAnsi="Arial" w:cs="Arial"/>
          <w:b/>
          <w:bCs/>
          <w:color w:val="666666"/>
          <w:sz w:val="20"/>
          <w:szCs w:val="20"/>
          <w:shd w:val="clear" w:color="auto" w:fill="FFFFFF"/>
        </w:rPr>
        <w:t>.</w:t>
      </w:r>
    </w:p>
    <w:p w14:paraId="113C526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Ключові</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слова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ЮНСІТРАЛ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уніфікація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гармонізація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електронна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комерція</w:t>
      </w:r>
      <w:r w:rsidRPr="005C2D84">
        <w:rPr>
          <w:rFonts w:ascii="Arial" w:hAnsi="Arial" w:cs="Arial"/>
          <w:b/>
          <w:bCs/>
          <w:color w:val="666666"/>
          <w:sz w:val="20"/>
          <w:szCs w:val="20"/>
          <w:shd w:val="clear" w:color="auto" w:fill="FFFFFF"/>
        </w:rPr>
        <w:t>,</w:t>
      </w:r>
    </w:p>
    <w:p w14:paraId="5233113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електронний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підпис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міжнародна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торгівля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конвенція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w:t>
      </w:r>
    </w:p>
    <w:p w14:paraId="0C27465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АННОТАЦИЯ</w:t>
      </w:r>
    </w:p>
    <w:p w14:paraId="59C3352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Василенко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p>
    <w:p w14:paraId="30DAEB1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Рукопись</w:t>
      </w:r>
      <w:r w:rsidRPr="005C2D84">
        <w:rPr>
          <w:rFonts w:ascii="Arial" w:hAnsi="Arial" w:cs="Arial"/>
          <w:b/>
          <w:bCs/>
          <w:color w:val="666666"/>
          <w:sz w:val="20"/>
          <w:szCs w:val="20"/>
          <w:shd w:val="clear" w:color="auto" w:fill="FFFFFF"/>
        </w:rPr>
        <w:t>.</w:t>
      </w:r>
    </w:p>
    <w:p w14:paraId="5978B31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Диссертация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соискание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ученой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степени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кандидата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юридических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w:t>
      </w:r>
    </w:p>
    <w:p w14:paraId="067BFB0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специальности</w:t>
      </w:r>
      <w:r w:rsidRPr="005C2D84">
        <w:rPr>
          <w:rFonts w:ascii="Arial" w:hAnsi="Arial" w:cs="Arial"/>
          <w:b/>
          <w:bCs/>
          <w:color w:val="666666"/>
          <w:sz w:val="20"/>
          <w:szCs w:val="20"/>
          <w:shd w:val="clear" w:color="auto" w:fill="FFFFFF"/>
        </w:rPr>
        <w:t xml:space="preserve"> 12.00.03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гражданское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гражданский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процесс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семейное</w:t>
      </w:r>
      <w:r w:rsidRPr="005C2D84">
        <w:rPr>
          <w:rFonts w:ascii="Arial" w:hAnsi="Arial" w:cs="Arial"/>
          <w:b/>
          <w:bCs/>
          <w:color w:val="666666"/>
          <w:sz w:val="20"/>
          <w:szCs w:val="20"/>
          <w:shd w:val="clear" w:color="auto" w:fill="FFFFFF"/>
        </w:rPr>
        <w:t xml:space="preserve"> </w:t>
      </w:r>
    </w:p>
    <w:p w14:paraId="5D5A552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19</w:t>
      </w:r>
    </w:p>
    <w:p w14:paraId="6D81543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частное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Киевский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национальный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университет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имени</w:t>
      </w:r>
    </w:p>
    <w:p w14:paraId="1588B1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Тараса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Шевченко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Министерство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образования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Киев</w:t>
      </w:r>
      <w:r w:rsidRPr="005C2D84">
        <w:rPr>
          <w:rFonts w:ascii="Arial" w:hAnsi="Arial" w:cs="Arial"/>
          <w:b/>
          <w:bCs/>
          <w:color w:val="666666"/>
          <w:sz w:val="20"/>
          <w:szCs w:val="20"/>
          <w:shd w:val="clear" w:color="auto" w:fill="FFFFFF"/>
        </w:rPr>
        <w:t>, 2013.</w:t>
      </w:r>
    </w:p>
    <w:p w14:paraId="3818D31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Диссертация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посвящена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исследованию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2B6620B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w:t>
      </w:r>
    </w:p>
    <w:p w14:paraId="0802221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Исследуются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развитие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научной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мысли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w:t>
      </w:r>
    </w:p>
    <w:p w14:paraId="54E3824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рамках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гармонизации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p>
    <w:p w14:paraId="370902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деятельности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w:t>
      </w:r>
    </w:p>
    <w:p w14:paraId="6F9ECD0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определены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преимущества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недостатки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гармонизации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p>
    <w:p w14:paraId="3A2BAE1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международной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деятельности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обоснован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38C2F65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отечественной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доктрине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вывод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согласно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которому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электронная</w:t>
      </w:r>
    </w:p>
    <w:p w14:paraId="2A71016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коммерция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является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приоритетных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направлений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специально</w:t>
      </w:r>
    </w:p>
    <w:p w14:paraId="4C4ED2A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исследуется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является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предметом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ее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дальнейшей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работы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особое</w:t>
      </w:r>
    </w:p>
    <w:p w14:paraId="06F470D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lastRenderedPageBreak/>
        <w:t>место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гармонизации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норм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частного</w:t>
      </w:r>
    </w:p>
    <w:p w14:paraId="6A9AB57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занимают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инструменты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мягкого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права</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постоянно</w:t>
      </w:r>
    </w:p>
    <w:p w14:paraId="4C304E4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совершенствуются</w:t>
      </w:r>
      <w:r w:rsidRPr="005C2D84">
        <w:rPr>
          <w:rFonts w:ascii="Arial" w:hAnsi="Arial" w:cs="Arial"/>
          <w:b/>
          <w:bCs/>
          <w:color w:val="666666"/>
          <w:sz w:val="20"/>
          <w:szCs w:val="20"/>
          <w:shd w:val="clear" w:color="auto" w:fill="FFFFFF"/>
        </w:rPr>
        <w:t>.</w:t>
      </w:r>
    </w:p>
    <w:p w14:paraId="7437CE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диссертации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доказано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Типовой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p>
    <w:p w14:paraId="1BFB485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подписях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международных</w:t>
      </w:r>
    </w:p>
    <w:p w14:paraId="121230A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носят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диспозитивный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имеют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широкую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сферу</w:t>
      </w:r>
    </w:p>
    <w:p w14:paraId="5EE15FB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применения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основываются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технологической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нейтральности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p>
    <w:p w14:paraId="0721E2A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недискриминации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составленных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данных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содержат</w:t>
      </w:r>
    </w:p>
    <w:p w14:paraId="3A00B4C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основные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принципы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необходимые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содействия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использованию</w:t>
      </w:r>
    </w:p>
    <w:p w14:paraId="4822F7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современных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методов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передачи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информации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заложили</w:t>
      </w:r>
    </w:p>
    <w:p w14:paraId="00761EB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правовые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деятельности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способствуют</w:t>
      </w:r>
    </w:p>
    <w:p w14:paraId="4E86035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международной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путем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обеспечения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большей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определенности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063BE44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вопросе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заключения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сделок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помощью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w:t>
      </w:r>
      <w:r w:rsidRPr="005C2D84">
        <w:rPr>
          <w:rFonts w:ascii="Arial" w:hAnsi="Arial" w:cs="Arial"/>
          <w:b/>
          <w:bCs/>
          <w:color w:val="666666"/>
          <w:sz w:val="20"/>
          <w:szCs w:val="20"/>
          <w:shd w:val="clear" w:color="auto" w:fill="FFFFFF"/>
        </w:rPr>
        <w:t>.</w:t>
      </w:r>
    </w:p>
    <w:p w14:paraId="42B210E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основании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приведенных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аргументов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пользу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принятия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p>
    <w:p w14:paraId="44401B5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странами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уже</w:t>
      </w:r>
    </w:p>
    <w:p w14:paraId="6A6641E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устранили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препятствия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осуществления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доказана</w:t>
      </w:r>
    </w:p>
    <w:p w14:paraId="6FFC396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необходимость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присоединения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3A33EF0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международных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w:t>
      </w:r>
    </w:p>
    <w:p w14:paraId="7564BC1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избежание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установления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двойного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режима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регулирования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отношений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p>
    <w:p w14:paraId="3491EB6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иностранным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элементом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отношений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возникающих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lastRenderedPageBreak/>
        <w:t>национальной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среде</w:t>
      </w:r>
      <w:r w:rsidRPr="005C2D84">
        <w:rPr>
          <w:rFonts w:ascii="Arial" w:hAnsi="Arial" w:cs="Arial"/>
          <w:b/>
          <w:bCs/>
          <w:color w:val="666666"/>
          <w:sz w:val="20"/>
          <w:szCs w:val="20"/>
          <w:shd w:val="clear" w:color="auto" w:fill="FFFFFF"/>
        </w:rPr>
        <w:t>,</w:t>
      </w:r>
    </w:p>
    <w:p w14:paraId="5D005E8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предложено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внести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соответствующие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изменения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законодательство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p>
    <w:p w14:paraId="72373CE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учетом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международных</w:t>
      </w:r>
    </w:p>
    <w:p w14:paraId="4C285E4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договорах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некоторых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ТЗ</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подписях</w:t>
      </w:r>
      <w:r w:rsidRPr="005C2D84">
        <w:rPr>
          <w:rFonts w:ascii="Arial" w:hAnsi="Arial" w:cs="Arial"/>
          <w:b/>
          <w:bCs/>
          <w:color w:val="666666"/>
          <w:sz w:val="20"/>
          <w:szCs w:val="20"/>
          <w:shd w:val="clear" w:color="auto" w:fill="FFFFFF"/>
        </w:rPr>
        <w:t>.</w:t>
      </w:r>
    </w:p>
    <w:p w14:paraId="43B5CD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Проанализировано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отечественное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законодательство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p>
    <w:p w14:paraId="3097475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контексте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точки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зрения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общего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p>
    <w:p w14:paraId="3699700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специального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правового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регулирования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Сделан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вывод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что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законодательство</w:t>
      </w:r>
    </w:p>
    <w:p w14:paraId="376CCEE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носит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фрагментарный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характер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требует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совершенствования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p>
    <w:p w14:paraId="644A83D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систематизации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учитывая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несогласованность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коллизионность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других</w:t>
      </w:r>
    </w:p>
    <w:p w14:paraId="19B13FC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нормативно</w:t>
      </w:r>
      <w:r w:rsidRPr="005C2D84">
        <w:rPr>
          <w:rFonts w:ascii="Arial" w:hAnsi="Arial" w:cs="Arial"/>
          <w:b/>
          <w:bCs/>
          <w:color w:val="666666"/>
          <w:sz w:val="20"/>
          <w:szCs w:val="20"/>
          <w:shd w:val="clear" w:color="auto" w:fill="FFFFFF"/>
        </w:rPr>
        <w:t>-</w:t>
      </w:r>
      <w:r w:rsidRPr="005C2D84">
        <w:rPr>
          <w:rFonts w:ascii="Arial" w:hAnsi="Arial" w:cs="Arial" w:hint="eastAsia"/>
          <w:b/>
          <w:bCs/>
          <w:color w:val="666666"/>
          <w:sz w:val="20"/>
          <w:szCs w:val="20"/>
          <w:shd w:val="clear" w:color="auto" w:fill="FFFFFF"/>
        </w:rPr>
        <w:t>правовых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этой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необходимость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p>
    <w:p w14:paraId="3FE8794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гармонизации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законодательства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учетом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опыта</w:t>
      </w:r>
    </w:p>
    <w:p w14:paraId="548082C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целях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развития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торговли</w:t>
      </w:r>
      <w:r w:rsidRPr="005C2D84">
        <w:rPr>
          <w:rFonts w:ascii="Arial" w:hAnsi="Arial" w:cs="Arial"/>
          <w:b/>
          <w:bCs/>
          <w:color w:val="666666"/>
          <w:sz w:val="20"/>
          <w:szCs w:val="20"/>
          <w:shd w:val="clear" w:color="auto" w:fill="FFFFFF"/>
        </w:rPr>
        <w:t>.</w:t>
      </w:r>
    </w:p>
    <w:p w14:paraId="6126407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20</w:t>
      </w:r>
    </w:p>
    <w:p w14:paraId="13851C0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Разработаны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конкретные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предложения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совершенствованию</w:t>
      </w:r>
    </w:p>
    <w:p w14:paraId="74922FB5"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законодательства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сфере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частности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273D1EC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Гражданский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кодекс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закрепив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использования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ЭЦП</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общим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6ED3759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специальном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предусмотреть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случаи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допускается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использование</w:t>
      </w:r>
    </w:p>
    <w:p w14:paraId="4153EB6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электронном</w:t>
      </w:r>
    </w:p>
    <w:p w14:paraId="4B7A2F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документообороте</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относительно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момента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получения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отправки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сообщений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p>
    <w:p w14:paraId="29878D9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Порядок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совершения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нотариальных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действий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нотари</w:t>
      </w:r>
      <w:r w:rsidRPr="005C2D84">
        <w:rPr>
          <w:rFonts w:ascii="Arial" w:hAnsi="Arial" w:cs="Arial" w:hint="eastAsia"/>
          <w:b/>
          <w:bCs/>
          <w:color w:val="666666"/>
          <w:sz w:val="20"/>
          <w:szCs w:val="20"/>
          <w:shd w:val="clear" w:color="auto" w:fill="FFFFFF"/>
        </w:rPr>
        <w:lastRenderedPageBreak/>
        <w:t>усами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утвержденный</w:t>
      </w:r>
    </w:p>
    <w:p w14:paraId="50504282"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Приказом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Министерства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юстиции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от</w:t>
      </w:r>
      <w:r w:rsidRPr="005C2D84">
        <w:rPr>
          <w:rFonts w:ascii="Arial" w:hAnsi="Arial" w:cs="Arial"/>
          <w:b/>
          <w:bCs/>
          <w:color w:val="666666"/>
          <w:sz w:val="20"/>
          <w:szCs w:val="20"/>
          <w:shd w:val="clear" w:color="auto" w:fill="FFFFFF"/>
        </w:rPr>
        <w:t xml:space="preserve"> 22.02.2012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296/ 5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w:t>
      </w:r>
    </w:p>
    <w:p w14:paraId="32144ED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исполнение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w:t>
      </w:r>
      <w:r w:rsidRPr="005C2D84">
        <w:rPr>
          <w:rFonts w:ascii="Arial" w:hAnsi="Arial" w:cs="Arial"/>
          <w:b/>
          <w:bCs/>
          <w:color w:val="666666"/>
          <w:sz w:val="20"/>
          <w:szCs w:val="20"/>
          <w:shd w:val="clear" w:color="auto" w:fill="FFFFFF"/>
        </w:rPr>
        <w:t xml:space="preserve">. 8 </w:t>
      </w:r>
      <w:r w:rsidRPr="005C2D84">
        <w:rPr>
          <w:rFonts w:ascii="Arial" w:hAnsi="Arial" w:cs="Arial" w:hint="eastAsia"/>
          <w:b/>
          <w:bCs/>
          <w:color w:val="666666"/>
          <w:sz w:val="20"/>
          <w:szCs w:val="20"/>
          <w:shd w:val="clear" w:color="auto" w:fill="FFFFFF"/>
        </w:rPr>
        <w:t>главы</w:t>
      </w:r>
      <w:r w:rsidRPr="005C2D84">
        <w:rPr>
          <w:rFonts w:ascii="Arial" w:hAnsi="Arial" w:cs="Arial"/>
          <w:b/>
          <w:bCs/>
          <w:color w:val="666666"/>
          <w:sz w:val="20"/>
          <w:szCs w:val="20"/>
          <w:shd w:val="clear" w:color="auto" w:fill="FFFFFF"/>
        </w:rPr>
        <w:t xml:space="preserve"> 7 </w:t>
      </w:r>
      <w:r w:rsidRPr="005C2D84">
        <w:rPr>
          <w:rFonts w:ascii="Arial" w:hAnsi="Arial" w:cs="Arial" w:hint="eastAsia"/>
          <w:b/>
          <w:bCs/>
          <w:color w:val="666666"/>
          <w:sz w:val="20"/>
          <w:szCs w:val="20"/>
          <w:shd w:val="clear" w:color="auto" w:fill="FFFFFF"/>
        </w:rPr>
        <w:t>следующего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Порядка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установить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правила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нотариального</w:t>
      </w:r>
    </w:p>
    <w:p w14:paraId="502171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удостоверения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совершенных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др</w:t>
      </w:r>
      <w:r w:rsidRPr="005C2D84">
        <w:rPr>
          <w:rFonts w:ascii="Arial" w:hAnsi="Arial" w:cs="Arial"/>
          <w:b/>
          <w:bCs/>
          <w:color w:val="666666"/>
          <w:sz w:val="20"/>
          <w:szCs w:val="20"/>
          <w:shd w:val="clear" w:color="auto" w:fill="FFFFFF"/>
        </w:rPr>
        <w:t>.</w:t>
      </w:r>
    </w:p>
    <w:p w14:paraId="2E01F0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Сделан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вывод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необходимости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принятия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комплексного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Об</w:t>
      </w:r>
    </w:p>
    <w:p w14:paraId="1B761E5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коммерции</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который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мере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учел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основные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положения</w:t>
      </w:r>
    </w:p>
    <w:p w14:paraId="1D762C7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документов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основу</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предлагаемого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законодательного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может</w:t>
      </w:r>
    </w:p>
    <w:p w14:paraId="5994DB0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быть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положен</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проект</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Украины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hint="eastAsia"/>
          <w:b/>
          <w:bCs/>
          <w:color w:val="666666"/>
          <w:sz w:val="20"/>
          <w:szCs w:val="20"/>
          <w:shd w:val="clear" w:color="auto" w:fill="FFFFFF"/>
        </w:rPr>
        <w:t>Об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торговле</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реестр</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6086, </w:t>
      </w:r>
      <w:r w:rsidRPr="005C2D84">
        <w:rPr>
          <w:rFonts w:ascii="Arial" w:hAnsi="Arial" w:cs="Arial" w:hint="eastAsia"/>
          <w:b/>
          <w:bCs/>
          <w:color w:val="666666"/>
          <w:sz w:val="20"/>
          <w:szCs w:val="20"/>
          <w:shd w:val="clear" w:color="auto" w:fill="FFFFFF"/>
        </w:rPr>
        <w:t>в</w:t>
      </w:r>
    </w:p>
    <w:p w14:paraId="3EA3507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котором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необходимо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прямо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установить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возможность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заключения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сделок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p>
    <w:p w14:paraId="1A51E20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помощью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связи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б</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закрепить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возможность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совершения</w:t>
      </w:r>
    </w:p>
    <w:p w14:paraId="525924B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оферты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акцепта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оферты</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помощью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средств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связи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закрепить</w:t>
      </w:r>
    </w:p>
    <w:p w14:paraId="40E2A2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требования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заключению</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сделки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форме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составления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одного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документа</w:t>
      </w:r>
      <w:r w:rsidRPr="005C2D84">
        <w:rPr>
          <w:rFonts w:ascii="Arial" w:hAnsi="Arial" w:cs="Arial"/>
          <w:b/>
          <w:bCs/>
          <w:color w:val="666666"/>
          <w:sz w:val="20"/>
          <w:szCs w:val="20"/>
          <w:shd w:val="clear" w:color="auto" w:fill="FFFFFF"/>
        </w:rPr>
        <w:t>,</w:t>
      </w:r>
    </w:p>
    <w:p w14:paraId="5182D0C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требования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аналогам</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собственноручной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подписи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предусмотреть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возможность</w:t>
      </w:r>
    </w:p>
    <w:p w14:paraId="2290BFD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использования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гипертекстовых</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связей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распространить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действие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Закона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на</w:t>
      </w:r>
    </w:p>
    <w:p w14:paraId="261D12A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сделки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требующие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нотариального</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удостоверения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и</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государственной</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регистрации</w:t>
      </w:r>
      <w:r w:rsidRPr="005C2D84">
        <w:rPr>
          <w:rFonts w:ascii="Arial" w:hAnsi="Arial" w:cs="Arial"/>
          <w:b/>
          <w:bCs/>
          <w:color w:val="666666"/>
          <w:sz w:val="20"/>
          <w:szCs w:val="20"/>
          <w:shd w:val="clear" w:color="auto" w:fill="FFFFFF"/>
        </w:rPr>
        <w:t>.</w:t>
      </w:r>
    </w:p>
    <w:p w14:paraId="4462095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Ключевые</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слова</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ЮНСИТРАЛ</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унификация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гармонизация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электронная</w:t>
      </w:r>
    </w:p>
    <w:p w14:paraId="000DBCBB"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коммерция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электронная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подпись</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международная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торговля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конвенция</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типичный</w:t>
      </w:r>
    </w:p>
    <w:p w14:paraId="2A0E0F2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hint="eastAsia"/>
          <w:b/>
          <w:bCs/>
          <w:color w:val="666666"/>
          <w:sz w:val="20"/>
          <w:szCs w:val="20"/>
          <w:shd w:val="clear" w:color="auto" w:fill="FFFFFF"/>
        </w:rPr>
        <w:t>закон</w:t>
      </w:r>
      <w:r w:rsidRPr="005C2D84">
        <w:rPr>
          <w:rFonts w:ascii="Arial" w:hAnsi="Arial" w:cs="Arial"/>
          <w:b/>
          <w:bCs/>
          <w:color w:val="666666"/>
          <w:sz w:val="20"/>
          <w:szCs w:val="20"/>
          <w:shd w:val="clear" w:color="auto" w:fill="FFFFFF"/>
        </w:rPr>
        <w:t>.</w:t>
      </w:r>
    </w:p>
    <w:p w14:paraId="78680E0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SUMMARY</w:t>
      </w:r>
    </w:p>
    <w:p w14:paraId="4AEE24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Vasylenko O.S. Unification of the rules of electronic commerce within the</w:t>
      </w:r>
    </w:p>
    <w:p w14:paraId="2D04418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lastRenderedPageBreak/>
        <w:t>framework of UNCITRAL. - Manuscript</w:t>
      </w:r>
    </w:p>
    <w:p w14:paraId="17537E5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The thesis for obtaining a scientific degree of candidate of legal science on</w:t>
      </w:r>
    </w:p>
    <w:p w14:paraId="79237BD7"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speciality 12.00.03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civil law and civil procedure; family law; private international law.</w:t>
      </w:r>
    </w:p>
    <w:p w14:paraId="6152E0F0"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Kyiv Taras Shevchenko National University, Ministry of Education and Science of</w:t>
      </w:r>
    </w:p>
    <w:p w14:paraId="438C3E8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Ukraine. </w:t>
      </w:r>
      <w:r w:rsidRPr="005C2D84">
        <w:rPr>
          <w:rFonts w:ascii="Arial" w:hAnsi="Arial" w:cs="Arial" w:hint="eastAsia"/>
          <w:b/>
          <w:bCs/>
          <w:color w:val="666666"/>
          <w:sz w:val="20"/>
          <w:szCs w:val="20"/>
          <w:shd w:val="clear" w:color="auto" w:fill="FFFFFF"/>
        </w:rPr>
        <w:t>–</w:t>
      </w:r>
      <w:r w:rsidRPr="005C2D84">
        <w:rPr>
          <w:rFonts w:ascii="Arial" w:hAnsi="Arial" w:cs="Arial"/>
          <w:b/>
          <w:bCs/>
          <w:color w:val="666666"/>
          <w:sz w:val="20"/>
          <w:szCs w:val="20"/>
          <w:shd w:val="clear" w:color="auto" w:fill="FFFFFF"/>
        </w:rPr>
        <w:t xml:space="preserve"> </w:t>
      </w:r>
      <w:r w:rsidRPr="005C2D84">
        <w:rPr>
          <w:rFonts w:ascii="Arial" w:hAnsi="Arial" w:cs="Arial" w:hint="eastAsia"/>
          <w:b/>
          <w:bCs/>
          <w:color w:val="666666"/>
          <w:sz w:val="20"/>
          <w:szCs w:val="20"/>
          <w:shd w:val="clear" w:color="auto" w:fill="FFFFFF"/>
        </w:rPr>
        <w:t>К</w:t>
      </w:r>
      <w:r w:rsidRPr="005C2D84">
        <w:rPr>
          <w:rFonts w:ascii="Arial" w:hAnsi="Arial" w:cs="Arial"/>
          <w:b/>
          <w:bCs/>
          <w:color w:val="666666"/>
          <w:sz w:val="20"/>
          <w:szCs w:val="20"/>
          <w:shd w:val="clear" w:color="auto" w:fill="FFFFFF"/>
        </w:rPr>
        <w:t>yiv, 2013.</w:t>
      </w:r>
    </w:p>
    <w:p w14:paraId="764713E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The thesis contains complex research of the rules of electronic commerce within</w:t>
      </w:r>
    </w:p>
    <w:p w14:paraId="1FD4AAB1"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the framework of UNCITRAL.</w:t>
      </w:r>
    </w:p>
    <w:p w14:paraId="3CA50D4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The thesis contains analysis of the development of scientific thoughts in the sphere</w:t>
      </w:r>
    </w:p>
    <w:p w14:paraId="22FC74B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of unification of the rules of electronic commerce within the framework of UNCITRAL;</w:t>
      </w:r>
    </w:p>
    <w:p w14:paraId="4A15F18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means and spheres of unification of the rules of electronic commerce within the</w:t>
      </w:r>
    </w:p>
    <w:p w14:paraId="46DFEDEF"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framework of UNCITRAL. There were determined advantages and disadvantages of the</w:t>
      </w:r>
    </w:p>
    <w:p w14:paraId="17B7C98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means of unification and harmonization of the international trade law within the</w:t>
      </w:r>
    </w:p>
    <w:p w14:paraId="00BA5859"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framework of UNCITRAL.</w:t>
      </w:r>
    </w:p>
    <w:p w14:paraId="07DBF2D3"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Based on analysis of Model Law on Electronic Commerce (1996), Model Law on</w:t>
      </w:r>
    </w:p>
    <w:p w14:paraId="1BFF4D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Electronic Signatures (2001) and United Nations Convention on the Use of Electronic</w:t>
      </w:r>
    </w:p>
    <w:p w14:paraId="2C561CC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Communications in International Contracts (2005) it is proved that UNCITRAL constantly</w:t>
      </w:r>
    </w:p>
    <w:p w14:paraId="7E9A903C"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improves means of unification and harmonization of the rules of international private law</w:t>
      </w:r>
    </w:p>
    <w:p w14:paraId="0A9C4E1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 xml:space="preserve">using flexible and functional approach for modernization and adjustment of the </w:t>
      </w:r>
    </w:p>
    <w:p w14:paraId="296D7798"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21</w:t>
      </w:r>
    </w:p>
    <w:p w14:paraId="6791B984"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international trade law, where soft law instruments play apparent role. The national law in</w:t>
      </w:r>
    </w:p>
    <w:p w14:paraId="5C86D8BD"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the sphere of electronic commerce has been analyzed in the context of UNCITRAL</w:t>
      </w:r>
    </w:p>
    <w:p w14:paraId="3C35B80E"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documents from the special and general stand point; there were developed exact proposals</w:t>
      </w:r>
    </w:p>
    <w:p w14:paraId="73E2D26A"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regarding improvement of Ukrainian legislation in the sphere of electronic commerce.</w:t>
      </w:r>
    </w:p>
    <w:p w14:paraId="5FAF2AD6" w14:textId="77777777" w:rsidR="005C2D84" w:rsidRPr="005C2D84" w:rsidRDefault="005C2D84" w:rsidP="005C2D84">
      <w:pPr>
        <w:rPr>
          <w:rFonts w:ascii="Arial" w:hAnsi="Arial" w:cs="Arial"/>
          <w:b/>
          <w:bCs/>
          <w:color w:val="666666"/>
          <w:sz w:val="20"/>
          <w:szCs w:val="20"/>
          <w:shd w:val="clear" w:color="auto" w:fill="FFFFFF"/>
        </w:rPr>
      </w:pPr>
      <w:r w:rsidRPr="005C2D84">
        <w:rPr>
          <w:rFonts w:ascii="Arial" w:hAnsi="Arial" w:cs="Arial"/>
          <w:b/>
          <w:bCs/>
          <w:color w:val="666666"/>
          <w:sz w:val="20"/>
          <w:szCs w:val="20"/>
          <w:shd w:val="clear" w:color="auto" w:fill="FFFFFF"/>
        </w:rPr>
        <w:t>Key words: UNCITRAL, unification, harmonization, electronic commerce,</w:t>
      </w:r>
    </w:p>
    <w:p w14:paraId="519AA407" w14:textId="5E0B372C" w:rsidR="007A1AFE" w:rsidRPr="005C2D84" w:rsidRDefault="005C2D84" w:rsidP="005C2D84">
      <w:pPr>
        <w:rPr>
          <w:lang w:val="en-US"/>
        </w:rPr>
      </w:pPr>
      <w:r w:rsidRPr="005C2D84">
        <w:rPr>
          <w:rFonts w:ascii="Arial" w:hAnsi="Arial" w:cs="Arial"/>
          <w:b/>
          <w:bCs/>
          <w:color w:val="666666"/>
          <w:sz w:val="20"/>
          <w:szCs w:val="20"/>
          <w:shd w:val="clear" w:color="auto" w:fill="FFFFFF"/>
          <w:lang w:val="en-US"/>
        </w:rPr>
        <w:t>electronic signature, international trade, convention, model law.</w:t>
      </w:r>
      <w:bookmarkStart w:id="0" w:name="_GoBack"/>
      <w:bookmarkEnd w:id="0"/>
    </w:p>
    <w:sectPr w:rsidR="007A1AFE" w:rsidRPr="005C2D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06438" w14:textId="77777777" w:rsidR="00DF564E" w:rsidRDefault="00DF564E">
      <w:pPr>
        <w:spacing w:after="0" w:line="240" w:lineRule="auto"/>
      </w:pPr>
      <w:r>
        <w:separator/>
      </w:r>
    </w:p>
  </w:endnote>
  <w:endnote w:type="continuationSeparator" w:id="0">
    <w:p w14:paraId="6EB08229" w14:textId="77777777" w:rsidR="00DF564E" w:rsidRDefault="00DF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F835C" w14:textId="77777777" w:rsidR="00DF564E" w:rsidRDefault="00DF564E">
      <w:pPr>
        <w:spacing w:after="0" w:line="240" w:lineRule="auto"/>
      </w:pPr>
      <w:r>
        <w:separator/>
      </w:r>
    </w:p>
  </w:footnote>
  <w:footnote w:type="continuationSeparator" w:id="0">
    <w:p w14:paraId="402C4E58" w14:textId="77777777" w:rsidR="00DF564E" w:rsidRDefault="00DF5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64E"/>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5018</TotalTime>
  <Pages>42</Pages>
  <Words>8144</Words>
  <Characters>46422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829</cp:revision>
  <cp:lastPrinted>2009-02-06T05:36:00Z</cp:lastPrinted>
  <dcterms:created xsi:type="dcterms:W3CDTF">2016-09-19T15:12:00Z</dcterms:created>
  <dcterms:modified xsi:type="dcterms:W3CDTF">2016-12-09T13:44:00Z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