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A2B532B" w:rsidR="00065367" w:rsidRPr="00A72A7A" w:rsidRDefault="00A72A7A" w:rsidP="00A72A7A">
      <w:bookmarkStart w:id="0" w:name="_GoBack"/>
      <w:r>
        <w:rPr>
          <w:rFonts w:ascii="Verdana" w:hAnsi="Verdana"/>
          <w:color w:val="000000"/>
          <w:sz w:val="18"/>
          <w:szCs w:val="18"/>
          <w:shd w:val="clear" w:color="auto" w:fill="FFFFFF"/>
        </w:rPr>
        <w:t>Шевченко Орест Александрович. Возбуждение и административное расследование дел об административных правонарушениях в области дорожного движения</w:t>
      </w:r>
      <w:bookmarkEnd w:id="0"/>
      <w:r>
        <w:rPr>
          <w:rFonts w:ascii="Verdana" w:hAnsi="Verdana"/>
          <w:color w:val="000000"/>
          <w:sz w:val="18"/>
          <w:szCs w:val="18"/>
          <w:shd w:val="clear" w:color="auto" w:fill="FFFFFF"/>
        </w:rPr>
        <w:t xml:space="preserve">: диссертация ... кандидата юридических наук: 12.00.14 / Шевченко Орест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Всероссийский научно-исследовательский институт МВД России http://vnii-mvd.ru/news/dissert/2838].- Москва, 2015.- 169 с.</w:t>
      </w:r>
    </w:p>
    <w:sectPr w:rsidR="00065367" w:rsidRPr="00A72A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F057" w14:textId="77777777" w:rsidR="00D8391A" w:rsidRDefault="00D8391A">
      <w:pPr>
        <w:spacing w:after="0" w:line="240" w:lineRule="auto"/>
      </w:pPr>
      <w:r>
        <w:separator/>
      </w:r>
    </w:p>
  </w:endnote>
  <w:endnote w:type="continuationSeparator" w:id="0">
    <w:p w14:paraId="797E7A2B" w14:textId="77777777" w:rsidR="00D8391A" w:rsidRDefault="00D8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704FD" w14:textId="77777777" w:rsidR="00D8391A" w:rsidRDefault="00D8391A">
      <w:pPr>
        <w:spacing w:after="0" w:line="240" w:lineRule="auto"/>
      </w:pPr>
      <w:r>
        <w:separator/>
      </w:r>
    </w:p>
  </w:footnote>
  <w:footnote w:type="continuationSeparator" w:id="0">
    <w:p w14:paraId="5628E97F" w14:textId="77777777" w:rsidR="00D8391A" w:rsidRDefault="00D83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391A"/>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24611</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4983</cp:revision>
  <cp:lastPrinted>2009-02-06T05:36:00Z</cp:lastPrinted>
  <dcterms:created xsi:type="dcterms:W3CDTF">2016-09-19T15:12:00Z</dcterms:created>
  <dcterms:modified xsi:type="dcterms:W3CDTF">2017-02-07T08:17:00Z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