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C1F91" w14:textId="77777777" w:rsidR="00F25CD9" w:rsidRDefault="00F25CD9" w:rsidP="00F25CD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Эстетическое воспитание студентов вуза средствами русского музыкального фольклора</w:t>
      </w:r>
    </w:p>
    <w:bookmarkEnd w:id="0"/>
    <w:p w14:paraId="15414EF1" w14:textId="2DF3A3E4" w:rsidR="00F25CD9" w:rsidRDefault="00F25CD9" w:rsidP="00F25CD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Климов, Владимир Игоревич</w:t>
      </w:r>
      <w:r>
        <w:rPr>
          <w:rFonts w:ascii="Verdana" w:hAnsi="Verdana"/>
          <w:color w:val="000000"/>
          <w:sz w:val="18"/>
          <w:szCs w:val="18"/>
        </w:rPr>
        <w:br/>
      </w:r>
      <w:r>
        <w:rPr>
          <w:rFonts w:ascii="Verdana" w:hAnsi="Verdana"/>
          <w:color w:val="000000"/>
          <w:sz w:val="18"/>
          <w:szCs w:val="18"/>
        </w:rPr>
        <w:br/>
      </w:r>
    </w:p>
    <w:p w14:paraId="057E333E" w14:textId="77777777" w:rsidR="00F25CD9" w:rsidRDefault="00F25CD9" w:rsidP="00F25CD9">
      <w:pPr>
        <w:rPr>
          <w:rFonts w:ascii="Verdana" w:hAnsi="Verdana"/>
          <w:color w:val="000000"/>
          <w:sz w:val="18"/>
          <w:szCs w:val="18"/>
        </w:rPr>
      </w:pPr>
    </w:p>
    <w:p w14:paraId="47B8DA3E" w14:textId="77777777" w:rsidR="00F25CD9" w:rsidRDefault="00F25CD9" w:rsidP="00F25CD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9996367" w14:textId="77777777" w:rsidR="00F25CD9" w:rsidRDefault="00F25CD9" w:rsidP="00F25CD9">
      <w:pPr>
        <w:rPr>
          <w:rFonts w:ascii="Verdana" w:hAnsi="Verdana"/>
          <w:color w:val="000000"/>
          <w:sz w:val="18"/>
          <w:szCs w:val="18"/>
        </w:rPr>
      </w:pPr>
      <w:r>
        <w:rPr>
          <w:rFonts w:ascii="Verdana" w:hAnsi="Verdana"/>
          <w:color w:val="000000"/>
          <w:sz w:val="18"/>
          <w:szCs w:val="18"/>
        </w:rPr>
        <w:t>2013</w:t>
      </w:r>
    </w:p>
    <w:p w14:paraId="2C8728F5" w14:textId="77777777" w:rsidR="00F25CD9" w:rsidRDefault="00F25CD9" w:rsidP="00F25CD9">
      <w:pPr>
        <w:rPr>
          <w:rFonts w:ascii="Verdana" w:hAnsi="Verdana"/>
          <w:b/>
          <w:bCs/>
          <w:color w:val="000000"/>
          <w:sz w:val="18"/>
          <w:szCs w:val="18"/>
        </w:rPr>
      </w:pPr>
      <w:r>
        <w:rPr>
          <w:rFonts w:ascii="Verdana" w:hAnsi="Verdana"/>
          <w:b/>
          <w:bCs/>
          <w:color w:val="000000"/>
          <w:sz w:val="18"/>
          <w:szCs w:val="18"/>
        </w:rPr>
        <w:t>Автор научной работы: </w:t>
      </w:r>
    </w:p>
    <w:p w14:paraId="583AFDDE" w14:textId="77777777" w:rsidR="00F25CD9" w:rsidRDefault="00F25CD9" w:rsidP="00F25CD9">
      <w:pPr>
        <w:rPr>
          <w:rFonts w:ascii="Verdana" w:hAnsi="Verdana"/>
          <w:color w:val="000000"/>
          <w:sz w:val="18"/>
          <w:szCs w:val="18"/>
        </w:rPr>
      </w:pPr>
      <w:r>
        <w:rPr>
          <w:rFonts w:ascii="Verdana" w:hAnsi="Verdana"/>
          <w:color w:val="000000"/>
          <w:sz w:val="18"/>
          <w:szCs w:val="18"/>
        </w:rPr>
        <w:t>Климов, Владимир Игоревич</w:t>
      </w:r>
    </w:p>
    <w:p w14:paraId="6A2A16B2" w14:textId="77777777" w:rsidR="00F25CD9" w:rsidRDefault="00F25CD9" w:rsidP="00F25CD9">
      <w:pPr>
        <w:rPr>
          <w:rFonts w:ascii="Verdana" w:hAnsi="Verdana"/>
          <w:b/>
          <w:bCs/>
          <w:color w:val="000000"/>
          <w:sz w:val="18"/>
          <w:szCs w:val="18"/>
        </w:rPr>
      </w:pPr>
      <w:r>
        <w:rPr>
          <w:rFonts w:ascii="Verdana" w:hAnsi="Verdana"/>
          <w:b/>
          <w:bCs/>
          <w:color w:val="000000"/>
          <w:sz w:val="18"/>
          <w:szCs w:val="18"/>
        </w:rPr>
        <w:t>Ученая cтепень: </w:t>
      </w:r>
    </w:p>
    <w:p w14:paraId="6BB59DD4" w14:textId="77777777" w:rsidR="00F25CD9" w:rsidRDefault="00F25CD9" w:rsidP="00F25CD9">
      <w:pPr>
        <w:rPr>
          <w:rFonts w:ascii="Verdana" w:hAnsi="Verdana"/>
          <w:color w:val="000000"/>
          <w:sz w:val="18"/>
          <w:szCs w:val="18"/>
        </w:rPr>
      </w:pPr>
      <w:r>
        <w:rPr>
          <w:rFonts w:ascii="Verdana" w:hAnsi="Verdana"/>
          <w:color w:val="000000"/>
          <w:sz w:val="18"/>
          <w:szCs w:val="18"/>
        </w:rPr>
        <w:t>кандидат педагогических наук</w:t>
      </w:r>
    </w:p>
    <w:p w14:paraId="3174AED3" w14:textId="77777777" w:rsidR="00F25CD9" w:rsidRDefault="00F25CD9" w:rsidP="00F25CD9">
      <w:pPr>
        <w:rPr>
          <w:rFonts w:ascii="Verdana" w:hAnsi="Verdana"/>
          <w:b/>
          <w:bCs/>
          <w:color w:val="000000"/>
          <w:sz w:val="18"/>
          <w:szCs w:val="18"/>
        </w:rPr>
      </w:pPr>
      <w:r>
        <w:rPr>
          <w:rFonts w:ascii="Verdana" w:hAnsi="Verdana"/>
          <w:b/>
          <w:bCs/>
          <w:color w:val="000000"/>
          <w:sz w:val="18"/>
          <w:szCs w:val="18"/>
        </w:rPr>
        <w:t>Место защиты диссертации: </w:t>
      </w:r>
    </w:p>
    <w:p w14:paraId="6463A234" w14:textId="77777777" w:rsidR="00F25CD9" w:rsidRDefault="00F25CD9" w:rsidP="00F25CD9">
      <w:pPr>
        <w:rPr>
          <w:rFonts w:ascii="Verdana" w:hAnsi="Verdana"/>
          <w:color w:val="000000"/>
          <w:sz w:val="18"/>
          <w:szCs w:val="18"/>
        </w:rPr>
      </w:pPr>
      <w:r>
        <w:rPr>
          <w:rFonts w:ascii="Verdana" w:hAnsi="Verdana"/>
          <w:color w:val="000000"/>
          <w:sz w:val="18"/>
          <w:szCs w:val="18"/>
        </w:rPr>
        <w:t>Елец</w:t>
      </w:r>
    </w:p>
    <w:p w14:paraId="5D527EA7" w14:textId="77777777" w:rsidR="00F25CD9" w:rsidRDefault="00F25CD9" w:rsidP="00F25CD9">
      <w:pPr>
        <w:rPr>
          <w:rFonts w:ascii="Verdana" w:hAnsi="Verdana"/>
          <w:b/>
          <w:bCs/>
          <w:color w:val="000000"/>
          <w:sz w:val="18"/>
          <w:szCs w:val="18"/>
        </w:rPr>
      </w:pPr>
      <w:r>
        <w:rPr>
          <w:rFonts w:ascii="Verdana" w:hAnsi="Verdana"/>
          <w:b/>
          <w:bCs/>
          <w:color w:val="000000"/>
          <w:sz w:val="18"/>
          <w:szCs w:val="18"/>
        </w:rPr>
        <w:t>Код cпециальности ВАК: </w:t>
      </w:r>
    </w:p>
    <w:p w14:paraId="40D1BDBC" w14:textId="77777777" w:rsidR="00F25CD9" w:rsidRDefault="00F25CD9" w:rsidP="00F25CD9">
      <w:pPr>
        <w:rPr>
          <w:rFonts w:ascii="Verdana" w:hAnsi="Verdana"/>
          <w:color w:val="000000"/>
          <w:sz w:val="18"/>
          <w:szCs w:val="18"/>
        </w:rPr>
      </w:pPr>
      <w:r>
        <w:rPr>
          <w:rFonts w:ascii="Verdana" w:hAnsi="Verdana"/>
          <w:color w:val="000000"/>
          <w:sz w:val="18"/>
          <w:szCs w:val="18"/>
        </w:rPr>
        <w:t>13.00.01</w:t>
      </w:r>
    </w:p>
    <w:p w14:paraId="4968B2CF" w14:textId="77777777" w:rsidR="00F25CD9" w:rsidRDefault="00F25CD9" w:rsidP="00F25CD9">
      <w:pPr>
        <w:rPr>
          <w:rFonts w:ascii="Verdana" w:hAnsi="Verdana"/>
          <w:b/>
          <w:bCs/>
          <w:color w:val="000000"/>
          <w:sz w:val="18"/>
          <w:szCs w:val="18"/>
        </w:rPr>
      </w:pPr>
      <w:r>
        <w:rPr>
          <w:rFonts w:ascii="Verdana" w:hAnsi="Verdana"/>
          <w:b/>
          <w:bCs/>
          <w:color w:val="000000"/>
          <w:sz w:val="18"/>
          <w:szCs w:val="18"/>
        </w:rPr>
        <w:t>Специальность: </w:t>
      </w:r>
    </w:p>
    <w:p w14:paraId="50A07D0D" w14:textId="77777777" w:rsidR="00F25CD9" w:rsidRDefault="00F25CD9" w:rsidP="00F25CD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7EA2AFF" w14:textId="77777777" w:rsidR="00F25CD9" w:rsidRDefault="00F25CD9" w:rsidP="00F25CD9">
      <w:pPr>
        <w:rPr>
          <w:rFonts w:ascii="Verdana" w:hAnsi="Verdana"/>
          <w:b/>
          <w:bCs/>
          <w:color w:val="000000"/>
          <w:sz w:val="18"/>
          <w:szCs w:val="18"/>
        </w:rPr>
      </w:pPr>
      <w:r>
        <w:rPr>
          <w:rFonts w:ascii="Verdana" w:hAnsi="Verdana"/>
          <w:b/>
          <w:bCs/>
          <w:color w:val="000000"/>
          <w:sz w:val="18"/>
          <w:szCs w:val="18"/>
        </w:rPr>
        <w:t>Количество cтраниц: </w:t>
      </w:r>
    </w:p>
    <w:p w14:paraId="2D805939" w14:textId="77777777" w:rsidR="00F25CD9" w:rsidRDefault="00F25CD9" w:rsidP="00F25CD9">
      <w:pPr>
        <w:rPr>
          <w:rFonts w:ascii="Verdana" w:hAnsi="Verdana"/>
          <w:color w:val="000000"/>
          <w:sz w:val="18"/>
          <w:szCs w:val="18"/>
        </w:rPr>
      </w:pPr>
      <w:r>
        <w:rPr>
          <w:rFonts w:ascii="Verdana" w:hAnsi="Verdana"/>
          <w:color w:val="000000"/>
          <w:sz w:val="18"/>
          <w:szCs w:val="18"/>
        </w:rPr>
        <w:t>158</w:t>
      </w:r>
    </w:p>
    <w:p w14:paraId="2FEB985B" w14:textId="77777777" w:rsidR="00F25CD9" w:rsidRDefault="00F25CD9" w:rsidP="00F25C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Климов, Владимир Игоревич</w:t>
      </w:r>
    </w:p>
    <w:p w14:paraId="7C409AD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5805A3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СТУДЕНТОВ ВУЗА СРЕДСТВАМИ</w:t>
      </w:r>
      <w:r>
        <w:rPr>
          <w:rStyle w:val="WW8Num2z0"/>
          <w:rFonts w:ascii="Verdana" w:hAnsi="Verdana"/>
          <w:color w:val="000000"/>
          <w:sz w:val="18"/>
          <w:szCs w:val="18"/>
        </w:rPr>
        <w:t> </w:t>
      </w:r>
      <w:r>
        <w:rPr>
          <w:rStyle w:val="WW8Num3z0"/>
          <w:rFonts w:ascii="Verdana" w:hAnsi="Verdana"/>
          <w:color w:val="4682B4"/>
          <w:sz w:val="18"/>
          <w:szCs w:val="18"/>
        </w:rPr>
        <w:t>РУССКОГО</w:t>
      </w:r>
      <w:r>
        <w:rPr>
          <w:rStyle w:val="WW8Num2z0"/>
          <w:rFonts w:ascii="Verdana" w:hAnsi="Verdana"/>
          <w:color w:val="000000"/>
          <w:sz w:val="18"/>
          <w:szCs w:val="18"/>
        </w:rPr>
        <w:t> </w:t>
      </w:r>
      <w:r>
        <w:rPr>
          <w:rFonts w:ascii="Verdana" w:hAnsi="Verdana"/>
          <w:color w:val="000000"/>
          <w:sz w:val="18"/>
          <w:szCs w:val="18"/>
        </w:rPr>
        <w:t>МУЗЫКАЛЬНОГО ФОЛЬКЛОРА.</w:t>
      </w:r>
    </w:p>
    <w:p w14:paraId="381271A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 Специфика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вуза средствами русского музыкального</w:t>
      </w:r>
      <w:r>
        <w:rPr>
          <w:rStyle w:val="WW8Num2z0"/>
          <w:rFonts w:ascii="Verdana" w:hAnsi="Verdana"/>
          <w:color w:val="000000"/>
          <w:sz w:val="18"/>
          <w:szCs w:val="18"/>
        </w:rPr>
        <w:t> </w:t>
      </w:r>
      <w:r>
        <w:rPr>
          <w:rStyle w:val="WW8Num3z0"/>
          <w:rFonts w:ascii="Verdana" w:hAnsi="Verdana"/>
          <w:color w:val="4682B4"/>
          <w:sz w:val="18"/>
          <w:szCs w:val="18"/>
        </w:rPr>
        <w:t>фольклора</w:t>
      </w:r>
      <w:r>
        <w:rPr>
          <w:rFonts w:ascii="Verdana" w:hAnsi="Verdana"/>
          <w:color w:val="000000"/>
          <w:sz w:val="18"/>
          <w:szCs w:val="18"/>
        </w:rPr>
        <w:t>.</w:t>
      </w:r>
    </w:p>
    <w:p w14:paraId="369F2D4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 и сущность русского</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фольклора в педагогической и музыковедческой литературе.</w:t>
      </w:r>
    </w:p>
    <w:p w14:paraId="139897D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эстетического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средствами русского музыкального фольклора.</w:t>
      </w:r>
    </w:p>
    <w:p w14:paraId="600602E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1AA0BB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ВОСПИТАНИЮ СТУДЕНТОВ ВУЗА СРЕДСТВАМИ РУССКОГО МУЗЫКАЛЬНОГО ФОЛЬКЛОРА.</w:t>
      </w:r>
    </w:p>
    <w:p w14:paraId="538F72D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2.1.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воспитанности студентов вуза средствами русского музыкального фольклора.</w:t>
      </w:r>
    </w:p>
    <w:p w14:paraId="4135B7B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Технология и педагогические условия эстетического воспитания студентов вуза</w:t>
      </w:r>
      <w:r>
        <w:rPr>
          <w:rStyle w:val="WW8Num2z0"/>
          <w:rFonts w:ascii="Verdana" w:hAnsi="Verdana"/>
          <w:color w:val="000000"/>
          <w:sz w:val="18"/>
          <w:szCs w:val="18"/>
        </w:rPr>
        <w:t> </w:t>
      </w:r>
      <w:r>
        <w:rPr>
          <w:rStyle w:val="WW8Num3z0"/>
          <w:rFonts w:ascii="Verdana" w:hAnsi="Verdana"/>
          <w:color w:val="4682B4"/>
          <w:sz w:val="18"/>
          <w:szCs w:val="18"/>
        </w:rPr>
        <w:t>средствами</w:t>
      </w:r>
      <w:r>
        <w:rPr>
          <w:rStyle w:val="WW8Num2z0"/>
          <w:rFonts w:ascii="Verdana" w:hAnsi="Verdana"/>
          <w:color w:val="000000"/>
          <w:sz w:val="18"/>
          <w:szCs w:val="18"/>
        </w:rPr>
        <w:t> </w:t>
      </w:r>
      <w:r>
        <w:rPr>
          <w:rFonts w:ascii="Verdana" w:hAnsi="Verdana"/>
          <w:color w:val="000000"/>
          <w:sz w:val="18"/>
          <w:szCs w:val="18"/>
        </w:rPr>
        <w:t>русского музыкального фольклора.</w:t>
      </w:r>
    </w:p>
    <w:p w14:paraId="44D69D6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2.3. Динамика результатов опытно- экспериментальной работы по эстетическому воспитанию студентов вуза средствами русского музыкального фольклора.</w:t>
      </w:r>
    </w:p>
    <w:p w14:paraId="78609CA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D65B923" w14:textId="77777777" w:rsidR="00F25CD9" w:rsidRDefault="00F25CD9" w:rsidP="00F25CD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"Эстетическое воспитание студентов вуза средствами русского музыкального фольклора"</w:t>
      </w:r>
    </w:p>
    <w:p w14:paraId="327C35E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этап развития российского общества характеризуется тенденцией</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отечественного образования, проявляющейся в осознанном и</w:t>
      </w:r>
      <w:r>
        <w:rPr>
          <w:rStyle w:val="WW8Num2z0"/>
          <w:rFonts w:ascii="Verdana" w:hAnsi="Verdana"/>
          <w:color w:val="000000"/>
          <w:sz w:val="18"/>
          <w:szCs w:val="18"/>
        </w:rPr>
        <w:t> </w:t>
      </w:r>
      <w:r>
        <w:rPr>
          <w:rStyle w:val="WW8Num3z0"/>
          <w:rFonts w:ascii="Verdana" w:hAnsi="Verdana"/>
          <w:color w:val="4682B4"/>
          <w:sz w:val="18"/>
          <w:szCs w:val="18"/>
        </w:rPr>
        <w:t>сопереживающем</w:t>
      </w:r>
      <w:r>
        <w:rPr>
          <w:rStyle w:val="WW8Num2z0"/>
          <w:rFonts w:ascii="Verdana" w:hAnsi="Verdana"/>
          <w:color w:val="000000"/>
          <w:sz w:val="18"/>
          <w:szCs w:val="18"/>
        </w:rPr>
        <w:t> </w:t>
      </w:r>
      <w:r>
        <w:rPr>
          <w:rFonts w:ascii="Verdana" w:hAnsi="Verdana"/>
          <w:color w:val="000000"/>
          <w:sz w:val="18"/>
          <w:szCs w:val="18"/>
        </w:rPr>
        <w:t>отношении к человеку через его соотнесение с миром ценностей национальной культуры. Так, в Законе &lt;Об образовании) Российской Федерации указано, что принципом государственной политики в области образования является«. .воспитание</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и любви к Родине, защита национальных культур и региональных традиций в условиях многонационального государства.». Особую роль в этом процессе играет</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личности. В ФГОС</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3 поколения также подчёркивается то, что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вуза должен решать задачи воспитания и духовно-нравственного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622BBB1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возрождения русской традиционной</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культуры на современном этапе становятся всё более актуальными, так как желание сохранить народное искусство является основным условием «имосохранения народа как этнической общности, носителя неповторимого культурного генотипа и духовных традиций).</w:t>
      </w:r>
    </w:p>
    <w:p w14:paraId="42B691E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расширение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возможностей русского музыкального фольклора отвечает стратегическим</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задачам современного общества, которые заключаются в максимальном использовании в образовательном процессе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всего того, что опирается на народные традиции, связано с национальной самобытностью и неповторимостью. Актуализация изучения русского</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фольклора выступает также важнейшим фактором формирования национальной идентичности.</w:t>
      </w:r>
    </w:p>
    <w:p w14:paraId="7108AF4C"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студентов вуза русский</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фольклор оказывает многофакторное воздействие, развивая духовный, внутренний мир, формируя всесторонне развитую личность, способствуя становлению студента как квалифицированного специалиста в своей</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профессии.</w:t>
      </w:r>
    </w:p>
    <w:p w14:paraId="7539E906"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современной науке проблема эстетического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раскрывается в различных аспектах.</w:t>
      </w:r>
    </w:p>
    <w:p w14:paraId="49AD731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отечественными учёными методологические подходы (</w:t>
      </w:r>
      <w:r>
        <w:rPr>
          <w:rStyle w:val="WW8Num3z0"/>
          <w:rFonts w:ascii="Verdana" w:hAnsi="Verdana"/>
          <w:color w:val="4682B4"/>
          <w:sz w:val="18"/>
          <w:szCs w:val="18"/>
        </w:rPr>
        <w:t>культурологический</w:t>
      </w:r>
      <w:r>
        <w:rPr>
          <w:rFonts w:ascii="Verdana" w:hAnsi="Verdana"/>
          <w:color w:val="000000"/>
          <w:sz w:val="18"/>
          <w:szCs w:val="18"/>
        </w:rPr>
        <w:t>, аксиологический, личностно-ориентированный, системно-деятельностный и другие) к</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воспитанию студентов позволяют создать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теорию, в которой рассматриваются следующие направления: философско-эстетические и искусствоведческие аспекты, исследуемые в работах М.М.</w:t>
      </w:r>
      <w:r>
        <w:rPr>
          <w:rStyle w:val="WW8Num2z0"/>
          <w:rFonts w:ascii="Verdana" w:hAnsi="Verdana"/>
          <w:color w:val="000000"/>
          <w:sz w:val="18"/>
          <w:szCs w:val="18"/>
        </w:rPr>
        <w:t> </w:t>
      </w:r>
      <w:r>
        <w:rPr>
          <w:rStyle w:val="WW8Num3z0"/>
          <w:rFonts w:ascii="Verdana" w:hAnsi="Verdana"/>
          <w:color w:val="4682B4"/>
          <w:sz w:val="18"/>
          <w:szCs w:val="18"/>
        </w:rPr>
        <w:t>Бахтина</w:t>
      </w:r>
      <w:r>
        <w:rPr>
          <w:rFonts w:ascii="Verdana" w:hAnsi="Verdana"/>
          <w:color w:val="000000"/>
          <w:sz w:val="18"/>
          <w:szCs w:val="18"/>
        </w:rPr>
        <w:t>, Ю.Б. Борева, В.В. Бычкова, М.С.</w:t>
      </w:r>
      <w:r>
        <w:rPr>
          <w:rStyle w:val="WW8Num2z0"/>
          <w:rFonts w:ascii="Verdana" w:hAnsi="Verdana"/>
          <w:color w:val="000000"/>
          <w:sz w:val="18"/>
          <w:szCs w:val="18"/>
        </w:rPr>
        <w:t> </w:t>
      </w:r>
      <w:r>
        <w:rPr>
          <w:rStyle w:val="WW8Num3z0"/>
          <w:rFonts w:ascii="Verdana" w:hAnsi="Verdana"/>
          <w:color w:val="4682B4"/>
          <w:sz w:val="18"/>
          <w:szCs w:val="18"/>
        </w:rPr>
        <w:t>Кагана</w:t>
      </w:r>
      <w:r>
        <w:rPr>
          <w:rFonts w:ascii="Verdana" w:hAnsi="Verdana"/>
          <w:color w:val="000000"/>
          <w:sz w:val="18"/>
          <w:szCs w:val="18"/>
        </w:rPr>
        <w:t>, А.Ф. Лосева, Н.Г.Чернышевского и др.; теория развития личности студента, развиваемая А.Г.</w:t>
      </w:r>
      <w:r>
        <w:rPr>
          <w:rStyle w:val="WW8Num2z0"/>
          <w:rFonts w:ascii="Verdana" w:hAnsi="Verdana"/>
          <w:color w:val="000000"/>
          <w:sz w:val="18"/>
          <w:szCs w:val="18"/>
        </w:rPr>
        <w:t> </w:t>
      </w:r>
      <w:r>
        <w:rPr>
          <w:rStyle w:val="WW8Num3z0"/>
          <w:rFonts w:ascii="Verdana" w:hAnsi="Verdana"/>
          <w:color w:val="4682B4"/>
          <w:sz w:val="18"/>
          <w:szCs w:val="18"/>
        </w:rPr>
        <w:t>Асмоловым</w:t>
      </w:r>
      <w:r>
        <w:rPr>
          <w:rFonts w:ascii="Verdana" w:hAnsi="Verdana"/>
          <w:color w:val="000000"/>
          <w:sz w:val="18"/>
          <w:szCs w:val="18"/>
        </w:rPr>
        <w:t>,</w:t>
      </w:r>
    </w:p>
    <w:p w14:paraId="1E25AA4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Вербицким</w:t>
      </w:r>
      <w:r>
        <w:rPr>
          <w:rFonts w:ascii="Verdana" w:hAnsi="Verdana"/>
          <w:color w:val="000000"/>
          <w:sz w:val="18"/>
          <w:szCs w:val="18"/>
        </w:rPr>
        <w:t>, А.Н. Леонтьевым, Д.И. Фельдштейном,</w:t>
      </w:r>
    </w:p>
    <w:p w14:paraId="2601321E"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Шадриковым</w:t>
      </w:r>
      <w:r>
        <w:rPr>
          <w:rStyle w:val="WW8Num2z0"/>
          <w:rFonts w:ascii="Verdana" w:hAnsi="Verdana"/>
          <w:color w:val="000000"/>
          <w:sz w:val="18"/>
          <w:szCs w:val="18"/>
        </w:rPr>
        <w:t> </w:t>
      </w:r>
      <w:r>
        <w:rPr>
          <w:rFonts w:ascii="Verdana" w:hAnsi="Verdana"/>
          <w:color w:val="000000"/>
          <w:sz w:val="18"/>
          <w:szCs w:val="18"/>
        </w:rPr>
        <w:t>и др.; воспитание творческой личности в</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деятельности, раскрываемая И.В. Арановской, Д.Б.</w:t>
      </w:r>
      <w:r>
        <w:rPr>
          <w:rStyle w:val="WW8Num2z0"/>
          <w:rFonts w:ascii="Verdana" w:hAnsi="Verdana"/>
          <w:color w:val="000000"/>
          <w:sz w:val="18"/>
          <w:szCs w:val="18"/>
        </w:rPr>
        <w:t> </w:t>
      </w:r>
      <w:r>
        <w:rPr>
          <w:rStyle w:val="WW8Num3z0"/>
          <w:rFonts w:ascii="Verdana" w:hAnsi="Verdana"/>
          <w:color w:val="4682B4"/>
          <w:sz w:val="18"/>
          <w:szCs w:val="18"/>
        </w:rPr>
        <w:t>Кабалевским</w:t>
      </w:r>
      <w:r>
        <w:rPr>
          <w:rFonts w:ascii="Verdana" w:hAnsi="Verdana"/>
          <w:color w:val="000000"/>
          <w:sz w:val="18"/>
          <w:szCs w:val="18"/>
        </w:rPr>
        <w:t>, М.В. Медведевой,</w:t>
      </w:r>
    </w:p>
    <w:p w14:paraId="16EC6CB6"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 Мелик-Пашаевым, А.Ж.</w:t>
      </w:r>
      <w:r>
        <w:rPr>
          <w:rStyle w:val="WW8Num2z0"/>
          <w:rFonts w:ascii="Verdana" w:hAnsi="Verdana"/>
          <w:color w:val="000000"/>
          <w:sz w:val="18"/>
          <w:szCs w:val="18"/>
        </w:rPr>
        <w:t> </w:t>
      </w:r>
      <w:r>
        <w:rPr>
          <w:rStyle w:val="WW8Num3z0"/>
          <w:rFonts w:ascii="Verdana" w:hAnsi="Verdana"/>
          <w:color w:val="4682B4"/>
          <w:sz w:val="18"/>
          <w:szCs w:val="18"/>
        </w:rPr>
        <w:t>Овчинниковой</w:t>
      </w:r>
      <w:r>
        <w:rPr>
          <w:rFonts w:ascii="Verdana" w:hAnsi="Verdana"/>
          <w:color w:val="000000"/>
          <w:sz w:val="18"/>
          <w:szCs w:val="18"/>
        </w:rPr>
        <w:t>, A.C. Петелиным, Л.П. Печко,</w:t>
      </w:r>
    </w:p>
    <w:p w14:paraId="0713445C"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Сухомлинским</w:t>
      </w:r>
      <w:r>
        <w:rPr>
          <w:rFonts w:ascii="Verdana" w:hAnsi="Verdana"/>
          <w:color w:val="000000"/>
          <w:sz w:val="18"/>
          <w:szCs w:val="18"/>
        </w:rPr>
        <w:t>, А.К. Шульженко и др.</w:t>
      </w:r>
    </w:p>
    <w:p w14:paraId="0932206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Значительную роль в использовании объективных методов эстетического развития личности в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играют труды</w:t>
      </w:r>
    </w:p>
    <w:p w14:paraId="631255A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A.Ф.</w:t>
      </w:r>
      <w:r>
        <w:rPr>
          <w:rStyle w:val="WW8Num2z0"/>
          <w:rFonts w:ascii="Verdana" w:hAnsi="Verdana"/>
          <w:color w:val="000000"/>
          <w:sz w:val="18"/>
          <w:szCs w:val="18"/>
        </w:rPr>
        <w:t> </w:t>
      </w:r>
      <w:r>
        <w:rPr>
          <w:rStyle w:val="WW8Num3z0"/>
          <w:rFonts w:ascii="Verdana" w:hAnsi="Verdana"/>
          <w:color w:val="4682B4"/>
          <w:sz w:val="18"/>
          <w:szCs w:val="18"/>
        </w:rPr>
        <w:t>Лазурского</w:t>
      </w:r>
      <w:r>
        <w:rPr>
          <w:rFonts w:ascii="Verdana" w:hAnsi="Verdana"/>
          <w:color w:val="000000"/>
          <w:sz w:val="18"/>
          <w:szCs w:val="18"/>
        </w:rPr>
        <w:t>, А.П. Нечаева, К.Д. Ушинского и др.</w:t>
      </w:r>
    </w:p>
    <w:p w14:paraId="516DBF83"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Аспектам эстетического воспитания в учебном процессе посвящены труды И.В. Арябкиной, Е.П.</w:t>
      </w:r>
      <w:r>
        <w:rPr>
          <w:rStyle w:val="WW8Num2z0"/>
          <w:rFonts w:ascii="Verdana" w:hAnsi="Verdana"/>
          <w:color w:val="000000"/>
          <w:sz w:val="18"/>
          <w:szCs w:val="18"/>
        </w:rPr>
        <w:t> </w:t>
      </w:r>
      <w:r>
        <w:rPr>
          <w:rStyle w:val="WW8Num3z0"/>
          <w:rFonts w:ascii="Verdana" w:hAnsi="Verdana"/>
          <w:color w:val="4682B4"/>
          <w:sz w:val="18"/>
          <w:szCs w:val="18"/>
        </w:rPr>
        <w:t>Кабковой</w:t>
      </w:r>
      <w:r>
        <w:rPr>
          <w:rFonts w:ascii="Verdana" w:hAnsi="Verdana"/>
          <w:color w:val="000000"/>
          <w:sz w:val="18"/>
          <w:szCs w:val="18"/>
        </w:rPr>
        <w:t>, Б.Т. Лихачева,</w:t>
      </w:r>
    </w:p>
    <w:p w14:paraId="7A58F37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А.Ф. Яфальян и др.</w:t>
      </w:r>
    </w:p>
    <w:p w14:paraId="4181AF4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модели эстетического образования и развития личности рассматриваются сотрудниками Института художественного образования Российской Академии Образования Е.Ф.</w:t>
      </w:r>
      <w:r>
        <w:rPr>
          <w:rStyle w:val="WW8Num2z0"/>
          <w:rFonts w:ascii="Verdana" w:hAnsi="Verdana"/>
          <w:color w:val="000000"/>
          <w:sz w:val="18"/>
          <w:szCs w:val="18"/>
        </w:rPr>
        <w:t> </w:t>
      </w:r>
      <w:r>
        <w:rPr>
          <w:rStyle w:val="WW8Num3z0"/>
          <w:rFonts w:ascii="Verdana" w:hAnsi="Verdana"/>
          <w:color w:val="4682B4"/>
          <w:sz w:val="18"/>
          <w:szCs w:val="18"/>
        </w:rPr>
        <w:t>Командышко</w:t>
      </w:r>
      <w:r>
        <w:rPr>
          <w:rFonts w:ascii="Verdana" w:hAnsi="Verdana"/>
          <w:color w:val="000000"/>
          <w:sz w:val="18"/>
          <w:szCs w:val="18"/>
        </w:rPr>
        <w:t>, Е.П. Олесиной, Л.Г. Савинковой, которые обращают внимание на формирование эстетического начала как необходимого составного элемента всесторонне и</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развитой личности.</w:t>
      </w:r>
    </w:p>
    <w:p w14:paraId="272EA298"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Значительный вклад в теорию эстетического воспитания внесли зарубежные учёные Р. Берне, </w:t>
      </w:r>
      <w:r>
        <w:rPr>
          <w:rFonts w:ascii="Verdana" w:hAnsi="Verdana"/>
          <w:color w:val="000000"/>
          <w:sz w:val="18"/>
          <w:szCs w:val="18"/>
        </w:rPr>
        <w:lastRenderedPageBreak/>
        <w:t>В. Джеймс, Г. Олпорт,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и др.</w:t>
      </w:r>
    </w:p>
    <w:p w14:paraId="43206C99"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использования фольклора в композиторском творчестве рассматривалась в исследованиях отечественных композиторов: П.И.</w:t>
      </w:r>
      <w:r>
        <w:rPr>
          <w:rStyle w:val="WW8Num2z0"/>
          <w:rFonts w:ascii="Verdana" w:hAnsi="Verdana"/>
          <w:color w:val="000000"/>
          <w:sz w:val="18"/>
          <w:szCs w:val="18"/>
        </w:rPr>
        <w:t> </w:t>
      </w:r>
      <w:r>
        <w:rPr>
          <w:rStyle w:val="WW8Num3z0"/>
          <w:rFonts w:ascii="Verdana" w:hAnsi="Verdana"/>
          <w:color w:val="4682B4"/>
          <w:sz w:val="18"/>
          <w:szCs w:val="18"/>
        </w:rPr>
        <w:t>Чайковского</w:t>
      </w:r>
      <w:r>
        <w:rPr>
          <w:rFonts w:ascii="Verdana" w:hAnsi="Verdana"/>
          <w:color w:val="000000"/>
          <w:sz w:val="18"/>
          <w:szCs w:val="18"/>
        </w:rPr>
        <w:t>, C.B. Рахманинова, С.И. Танеева, Г.В.</w:t>
      </w:r>
      <w:r>
        <w:rPr>
          <w:rStyle w:val="WW8Num2z0"/>
          <w:rFonts w:ascii="Verdana" w:hAnsi="Verdana"/>
          <w:color w:val="000000"/>
          <w:sz w:val="18"/>
          <w:szCs w:val="18"/>
        </w:rPr>
        <w:t> </w:t>
      </w:r>
      <w:r>
        <w:rPr>
          <w:rStyle w:val="WW8Num3z0"/>
          <w:rFonts w:ascii="Verdana" w:hAnsi="Verdana"/>
          <w:color w:val="4682B4"/>
          <w:sz w:val="18"/>
          <w:szCs w:val="18"/>
        </w:rPr>
        <w:t>Свиридова</w:t>
      </w:r>
      <w:r>
        <w:rPr>
          <w:rFonts w:ascii="Verdana" w:hAnsi="Verdana"/>
          <w:color w:val="000000"/>
          <w:sz w:val="18"/>
          <w:szCs w:val="18"/>
        </w:rPr>
        <w:t>, Р.К. Щедрина и др.</w:t>
      </w:r>
    </w:p>
    <w:p w14:paraId="4DF2F91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теоретического анализа фольклора, осмысления роли народного искусства в художественном образовании и</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личности посвящены работы крупнейших отечественных фольклористов, искусствоведов, среди которых: П.Г. Богатырёв, Г.С.</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Д.К. Зеленин, В.М. Щуров и др.</w:t>
      </w:r>
    </w:p>
    <w:p w14:paraId="7D4A69C0"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воспитания студентов на основе традиций национальной региональной культуры получили освещение в исследованиях Т.Д.</w:t>
      </w:r>
      <w:r>
        <w:rPr>
          <w:rStyle w:val="WW8Num2z0"/>
          <w:rFonts w:ascii="Verdana" w:hAnsi="Verdana"/>
          <w:color w:val="000000"/>
          <w:sz w:val="18"/>
          <w:szCs w:val="18"/>
        </w:rPr>
        <w:t> </w:t>
      </w:r>
      <w:r>
        <w:rPr>
          <w:rStyle w:val="WW8Num3z0"/>
          <w:rFonts w:ascii="Verdana" w:hAnsi="Verdana"/>
          <w:color w:val="4682B4"/>
          <w:sz w:val="18"/>
          <w:szCs w:val="18"/>
        </w:rPr>
        <w:t>Кириченко</w:t>
      </w:r>
      <w:r>
        <w:rPr>
          <w:rFonts w:ascii="Verdana" w:hAnsi="Verdana"/>
          <w:color w:val="000000"/>
          <w:sz w:val="18"/>
          <w:szCs w:val="18"/>
        </w:rPr>
        <w:t>, О.В. Коротких, C.B. Красновой, H.A.</w:t>
      </w:r>
      <w:r>
        <w:rPr>
          <w:rStyle w:val="WW8Num2z0"/>
          <w:rFonts w:ascii="Verdana" w:hAnsi="Verdana"/>
          <w:color w:val="000000"/>
          <w:sz w:val="18"/>
          <w:szCs w:val="18"/>
        </w:rPr>
        <w:t> </w:t>
      </w:r>
      <w:r>
        <w:rPr>
          <w:rStyle w:val="WW8Num3z0"/>
          <w:rFonts w:ascii="Verdana" w:hAnsi="Verdana"/>
          <w:color w:val="4682B4"/>
          <w:sz w:val="18"/>
          <w:szCs w:val="18"/>
        </w:rPr>
        <w:t>Чистяковой</w:t>
      </w:r>
      <w:r>
        <w:rPr>
          <w:rStyle w:val="WW8Num2z0"/>
          <w:rFonts w:ascii="Verdana" w:hAnsi="Verdana"/>
          <w:color w:val="000000"/>
          <w:sz w:val="18"/>
          <w:szCs w:val="18"/>
        </w:rPr>
        <w:t> </w:t>
      </w:r>
      <w:r>
        <w:rPr>
          <w:rFonts w:ascii="Verdana" w:hAnsi="Verdana"/>
          <w:color w:val="000000"/>
          <w:sz w:val="18"/>
          <w:szCs w:val="18"/>
        </w:rPr>
        <w:t>и др.</w:t>
      </w:r>
    </w:p>
    <w:p w14:paraId="2AC7E3C3"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Психолого-педагогические аспекты воздействия народной музыки на личность раскрыты в исследованиях О.Н.</w:t>
      </w:r>
      <w:r>
        <w:rPr>
          <w:rStyle w:val="WW8Num2z0"/>
          <w:rFonts w:ascii="Verdana" w:hAnsi="Verdana"/>
          <w:color w:val="000000"/>
          <w:sz w:val="18"/>
          <w:szCs w:val="18"/>
        </w:rPr>
        <w:t> </w:t>
      </w:r>
      <w:r>
        <w:rPr>
          <w:rStyle w:val="WW8Num3z0"/>
          <w:rFonts w:ascii="Verdana" w:hAnsi="Verdana"/>
          <w:color w:val="4682B4"/>
          <w:sz w:val="18"/>
          <w:szCs w:val="18"/>
        </w:rPr>
        <w:t>Костышиной</w:t>
      </w:r>
      <w:r>
        <w:rPr>
          <w:rFonts w:ascii="Verdana" w:hAnsi="Verdana"/>
          <w:color w:val="000000"/>
          <w:sz w:val="18"/>
          <w:szCs w:val="18"/>
        </w:rPr>
        <w:t>, Н.Г. Куприной, Б.М. Теплова, В.Г.</w:t>
      </w:r>
      <w:r>
        <w:rPr>
          <w:rStyle w:val="WW8Num2z0"/>
          <w:rFonts w:ascii="Verdana" w:hAnsi="Verdana"/>
          <w:color w:val="000000"/>
          <w:sz w:val="18"/>
          <w:szCs w:val="18"/>
        </w:rPr>
        <w:t> </w:t>
      </w:r>
      <w:r>
        <w:rPr>
          <w:rStyle w:val="WW8Num3z0"/>
          <w:rFonts w:ascii="Verdana" w:hAnsi="Verdana"/>
          <w:color w:val="4682B4"/>
          <w:sz w:val="18"/>
          <w:szCs w:val="18"/>
        </w:rPr>
        <w:t>Ражникова</w:t>
      </w:r>
      <w:r>
        <w:rPr>
          <w:rFonts w:ascii="Verdana" w:hAnsi="Verdana"/>
          <w:color w:val="000000"/>
          <w:sz w:val="18"/>
          <w:szCs w:val="18"/>
        </w:rPr>
        <w:t>, Г.М. Цыпина и др.</w:t>
      </w:r>
    </w:p>
    <w:p w14:paraId="517970C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Эстетическому воспитанию и формированию художественно-творческих способностей средствами русского музыкального фольклора посвящены работы Л.Г.</w:t>
      </w:r>
      <w:r>
        <w:rPr>
          <w:rStyle w:val="WW8Num2z0"/>
          <w:rFonts w:ascii="Verdana" w:hAnsi="Verdana"/>
          <w:color w:val="000000"/>
          <w:sz w:val="18"/>
          <w:szCs w:val="18"/>
        </w:rPr>
        <w:t> </w:t>
      </w:r>
      <w:r>
        <w:rPr>
          <w:rStyle w:val="WW8Num3z0"/>
          <w:rFonts w:ascii="Verdana" w:hAnsi="Verdana"/>
          <w:color w:val="4682B4"/>
          <w:sz w:val="18"/>
          <w:szCs w:val="18"/>
        </w:rPr>
        <w:t>Арчажниковой</w:t>
      </w:r>
      <w:r>
        <w:rPr>
          <w:rFonts w:ascii="Verdana" w:hAnsi="Verdana"/>
          <w:color w:val="000000"/>
          <w:sz w:val="18"/>
          <w:szCs w:val="18"/>
        </w:rPr>
        <w:t>, Л.А. Рапацкой и др.</w:t>
      </w:r>
    </w:p>
    <w:p w14:paraId="3AE954D2"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перечисленных работ позволил сделать вывод о возрастающем интересе к традициям, сконцентрированным в русском народном творчестве и его составляющем -</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фольклоре.</w:t>
      </w:r>
    </w:p>
    <w:p w14:paraId="2467C8C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многоплановость исследований, проблема эстетического воспитания студентов вуза средствами русского музыкального фольклора не достаточно полно раскрыта в отечественной науке. Отсутствует единое понимание сущности, содержания, структуры русского музыкального фольклора на основе соотношения категорий единичного, особенного и общего, не определены формы его применения в образовательном процессе вуза, не разработана модель и педагогические условия эстетического воспитания студентов вуза средствами русского музыкального фольклора. В ходе наблюдения за студентами музыкально-педагогического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факультета педагогики и методики начального образования и факультета иностранных языков Елецкого государственного университета им. И.А. Бунина мы выявили недостаточный уровень знания фольклорных традиций, обычаев, истории</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Такое положение отчасти объясняется тем, что низкопробные произведения музыкального искусства преподносятся как достижения мировой культуры, а опыт слушания лучших образцов русского музыкального и регионального творчества не достаточен.</w:t>
      </w:r>
    </w:p>
    <w:p w14:paraId="3C8ED8AE"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в образовательной практике высших учебных заведений остро ощущается необходимость разработки такой модели эстетического воспитания студентов средствами русского музыкального фольклора, которая будет способствовать воспитанию духовно-нравственных,</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качеств личности, пониманию необходимости беречь и сохранять национальную региональную культуру.</w:t>
      </w:r>
    </w:p>
    <w:p w14:paraId="4F1B693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и практический опыт позволили выявить ряд противоречий между:</w:t>
      </w:r>
      <w:r>
        <w:rPr>
          <w:rStyle w:val="WW8Num2z0"/>
          <w:rFonts w:ascii="Verdana" w:hAnsi="Verdana"/>
          <w:color w:val="000000"/>
          <w:sz w:val="18"/>
          <w:szCs w:val="18"/>
        </w:rPr>
        <w:t> </w:t>
      </w:r>
      <w:r>
        <w:rPr>
          <w:rStyle w:val="WW8Num3z0"/>
          <w:rFonts w:ascii="Verdana" w:hAnsi="Verdana"/>
          <w:color w:val="4682B4"/>
          <w:sz w:val="18"/>
          <w:szCs w:val="18"/>
        </w:rPr>
        <w:t>эстетическим</w:t>
      </w:r>
      <w:r>
        <w:rPr>
          <w:rStyle w:val="WW8Num2z0"/>
          <w:rFonts w:ascii="Verdana" w:hAnsi="Verdana"/>
          <w:color w:val="000000"/>
          <w:sz w:val="18"/>
          <w:szCs w:val="18"/>
        </w:rPr>
        <w:t> </w:t>
      </w:r>
      <w:r>
        <w:rPr>
          <w:rFonts w:ascii="Verdana" w:hAnsi="Verdana"/>
          <w:color w:val="000000"/>
          <w:sz w:val="18"/>
          <w:szCs w:val="18"/>
        </w:rPr>
        <w:t>воспитательным потенциалом русского музыкального фольклора и его недостаточным применением в образовательной практике вуза; объективной потребностью общества в сохранении русской национальной культуры, способствующей формированию гражданских, духовно-нравственных, эстетических качеств личности, и недостаточным уровнем подготовки студентов вуза к её восприятию; значимостью эстетического воспитания студентов вуза средствами русского музыкального фольклора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модели и педагогических условий заявленного процесса.</w:t>
      </w:r>
    </w:p>
    <w:p w14:paraId="69A16E26"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позволили сформулировать тему исследования: «Эстетическое воспитание студентов вуза средствами русского музыкального фольклора&gt; и проблему исследования: каковы модель и педагогические условия эстетического воспитания студентов вуза средствами русского музыкального фольклора?</w:t>
      </w:r>
    </w:p>
    <w:p w14:paraId="710BA6F5"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модель, выявить и реализовать педагогические условия эстетического воспитания студентов вуза средствами русского музыкального фольклора.</w:t>
      </w:r>
    </w:p>
    <w:p w14:paraId="6710E835"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эстетическое воспитание студентов в образовательном процессе вуза.</w:t>
      </w:r>
    </w:p>
    <w:p w14:paraId="0EA925FA"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 процесс эстетического воспитания студентов вуза средствами русского музыкального фольклора.</w:t>
      </w:r>
    </w:p>
    <w:p w14:paraId="0A22B0CE"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 эстетическое воспитание студентов вуза будет эффективнее, если: разработать, теоретически обосновать и экспериментально проверить модель эстетического воспитания студентов вуза средствами русского музыкального фольклора; выявить и реализовать ряд педагогических условий: актуализация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мотивирующего студентов осваивать русский музыкальный фольклор; использование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Fonts w:ascii="Verdana" w:hAnsi="Verdana"/>
          <w:color w:val="000000"/>
          <w:sz w:val="18"/>
          <w:szCs w:val="18"/>
        </w:rPr>
        <w:t>, эвристических и исследовательских методов обучения, позволяющих студентам</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интерпретировать фольклорные произведения в собственной деятельности; учёт специфических особенностей регионального русского музыкального фольклора в эстетическом воспитании студентов вуза.</w:t>
      </w:r>
    </w:p>
    <w:p w14:paraId="6FE57F29"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предметом и гипотезой были поставлены следующие задачи исследования:</w:t>
      </w:r>
    </w:p>
    <w:p w14:paraId="524C4E2A"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содержание и структуру эстетического воспитания студентов вуза средствами русского музыкального фольклора на основе соотношения категорий общего, особенного и единичного в контексте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w:t>
      </w:r>
    </w:p>
    <w:p w14:paraId="545F8E47"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теоретически обосновать и внедрить в образовательный процесс модель эстетического воспитания студентов вуза средствами русского музыкального фольклора.</w:t>
      </w:r>
    </w:p>
    <w:p w14:paraId="70E21EA5"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реализовать педагогические условия эстетического воспитания студентов вуза средствами русского музыкального фольклора.</w:t>
      </w:r>
    </w:p>
    <w:p w14:paraId="2DBE8C84"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Создать и внедрить в образовательный процесс вуза авторскую программу спецкурса«Русский музыкальный фольклор).</w:t>
      </w:r>
    </w:p>
    <w:p w14:paraId="02215F13"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составляют: положения об эстетическом воспитании личности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гносеологический (С.П. Баранов, А.И.</w:t>
      </w:r>
      <w:r>
        <w:rPr>
          <w:rStyle w:val="WW8Num2z0"/>
          <w:rFonts w:ascii="Verdana" w:hAnsi="Verdana"/>
          <w:color w:val="000000"/>
          <w:sz w:val="18"/>
          <w:szCs w:val="18"/>
        </w:rPr>
        <w:t> </w:t>
      </w:r>
      <w:r>
        <w:rPr>
          <w:rStyle w:val="WW8Num3z0"/>
          <w:rFonts w:ascii="Verdana" w:hAnsi="Verdana"/>
          <w:color w:val="4682B4"/>
          <w:sz w:val="18"/>
          <w:szCs w:val="18"/>
        </w:rPr>
        <w:t>Буров</w:t>
      </w:r>
      <w:r>
        <w:rPr>
          <w:rFonts w:ascii="Verdana" w:hAnsi="Verdana"/>
          <w:color w:val="000000"/>
          <w:sz w:val="18"/>
          <w:szCs w:val="18"/>
        </w:rPr>
        <w:t>, А.Ж. Овчинникова, E.H. Николаева),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(Б.В. Асафьев, H.A. Бердяев,</w:t>
      </w:r>
    </w:p>
    <w:p w14:paraId="55491B7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Д.С. Лихачёв, Н.Г. Чернышевский и др.), культурологический (И.В.</w:t>
      </w:r>
      <w:r>
        <w:rPr>
          <w:rStyle w:val="WW8Num2z0"/>
          <w:rFonts w:ascii="Verdana" w:hAnsi="Verdana"/>
          <w:color w:val="000000"/>
          <w:sz w:val="18"/>
          <w:szCs w:val="18"/>
        </w:rPr>
        <w:t> </w:t>
      </w:r>
      <w:r>
        <w:rPr>
          <w:rStyle w:val="WW8Num3z0"/>
          <w:rFonts w:ascii="Verdana" w:hAnsi="Verdana"/>
          <w:color w:val="4682B4"/>
          <w:sz w:val="18"/>
          <w:szCs w:val="18"/>
        </w:rPr>
        <w:t>Арябкина</w:t>
      </w:r>
      <w:r>
        <w:rPr>
          <w:rFonts w:ascii="Verdana" w:hAnsi="Verdana"/>
          <w:color w:val="000000"/>
          <w:sz w:val="18"/>
          <w:szCs w:val="18"/>
        </w:rPr>
        <w:t>, A.A. Ариарский, В.В. Бычков,</w:t>
      </w:r>
    </w:p>
    <w:p w14:paraId="70AE991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М.С. Каган, Б.Т. Лихачёв, А.Ф.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Л.П. Печко, П.А. Флоренский, А.К.</w:t>
      </w:r>
      <w:r>
        <w:rPr>
          <w:rStyle w:val="WW8Num2z0"/>
          <w:rFonts w:ascii="Verdana" w:hAnsi="Verdana"/>
          <w:color w:val="000000"/>
          <w:sz w:val="18"/>
          <w:szCs w:val="18"/>
        </w:rPr>
        <w:t> </w:t>
      </w:r>
      <w:r>
        <w:rPr>
          <w:rStyle w:val="WW8Num3z0"/>
          <w:rFonts w:ascii="Verdana" w:hAnsi="Verdana"/>
          <w:color w:val="4682B4"/>
          <w:sz w:val="18"/>
          <w:szCs w:val="18"/>
        </w:rPr>
        <w:t>Шульженко</w:t>
      </w:r>
      <w:r>
        <w:rPr>
          <w:rStyle w:val="WW8Num2z0"/>
          <w:rFonts w:ascii="Verdana" w:hAnsi="Verdana"/>
          <w:color w:val="000000"/>
          <w:sz w:val="18"/>
          <w:szCs w:val="18"/>
        </w:rPr>
        <w:t> </w:t>
      </w:r>
      <w:r>
        <w:rPr>
          <w:rFonts w:ascii="Verdana" w:hAnsi="Verdana"/>
          <w:color w:val="000000"/>
          <w:sz w:val="18"/>
          <w:szCs w:val="18"/>
        </w:rPr>
        <w:t>и др.), деятельностный (A.C.</w:t>
      </w:r>
      <w:r>
        <w:rPr>
          <w:rStyle w:val="WW8Num2z0"/>
          <w:rFonts w:ascii="Verdana" w:hAnsi="Verdana"/>
          <w:color w:val="000000"/>
          <w:sz w:val="18"/>
          <w:szCs w:val="18"/>
        </w:rPr>
        <w:t> </w:t>
      </w:r>
      <w:r>
        <w:rPr>
          <w:rStyle w:val="WW8Num3z0"/>
          <w:rFonts w:ascii="Verdana" w:hAnsi="Verdana"/>
          <w:color w:val="4682B4"/>
          <w:sz w:val="18"/>
          <w:szCs w:val="18"/>
        </w:rPr>
        <w:t>Базиков</w:t>
      </w:r>
      <w:r>
        <w:rPr>
          <w:rFonts w:ascii="Verdana" w:hAnsi="Verdana"/>
          <w:color w:val="000000"/>
          <w:sz w:val="18"/>
          <w:szCs w:val="18"/>
        </w:rPr>
        <w:t>, Н.В. Бордовская, А.Н. Леонтьев,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A.C. Петелин, A.A. Реан,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Г.М. Цыпин, В.Д. Шадриков),</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(Г.Н. Волков, В.О. Ключевский, B.C.</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Д.С. Лихачёв, М.В. Медведева и др.) и средовой (Ю.С.</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Д.А. Пряхин и др.) подходы; современные отечественные теории, раскрывающие структуру, функции народного музыкального творчества и его</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(Э.Е. Алексеев, В. А.</w:t>
      </w:r>
      <w:r>
        <w:rPr>
          <w:rStyle w:val="WW8Num2z0"/>
          <w:rFonts w:ascii="Verdana" w:hAnsi="Verdana"/>
          <w:color w:val="000000"/>
          <w:sz w:val="18"/>
          <w:szCs w:val="18"/>
        </w:rPr>
        <w:t> </w:t>
      </w:r>
      <w:r>
        <w:rPr>
          <w:rStyle w:val="WW8Num3z0"/>
          <w:rFonts w:ascii="Verdana" w:hAnsi="Verdana"/>
          <w:color w:val="4682B4"/>
          <w:sz w:val="18"/>
          <w:szCs w:val="18"/>
        </w:rPr>
        <w:t>Злотников</w:t>
      </w:r>
      <w:r>
        <w:rPr>
          <w:rFonts w:ascii="Verdana" w:hAnsi="Verdana"/>
          <w:color w:val="000000"/>
          <w:sz w:val="18"/>
          <w:szCs w:val="18"/>
        </w:rPr>
        <w:t>, М.Н. Зыкова, С.Н. Иконникова);</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положения о личности и её ценности как субъекта социокультурных отношений, о единстве</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и национального в этнопедагогике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С.И. Гессен, М.Б. Насырова, А. Маслоу, К. Роджерс); психолого-педагогические концепции эстетического развития личности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В.П. Зинченко, Б.М. Теплов, В.И.</w:t>
      </w:r>
      <w:r>
        <w:rPr>
          <w:rStyle w:val="WW8Num2z0"/>
          <w:rFonts w:ascii="Verdana" w:hAnsi="Verdana"/>
          <w:color w:val="000000"/>
          <w:sz w:val="18"/>
          <w:szCs w:val="18"/>
        </w:rPr>
        <w:t> </w:t>
      </w:r>
      <w:r>
        <w:rPr>
          <w:rStyle w:val="WW8Num3z0"/>
          <w:rFonts w:ascii="Verdana" w:hAnsi="Verdana"/>
          <w:color w:val="4682B4"/>
          <w:sz w:val="18"/>
          <w:szCs w:val="18"/>
        </w:rPr>
        <w:t>Петрушин</w:t>
      </w:r>
      <w:r>
        <w:rPr>
          <w:rFonts w:ascii="Verdana" w:hAnsi="Verdana"/>
          <w:color w:val="000000"/>
          <w:sz w:val="18"/>
          <w:szCs w:val="18"/>
        </w:rPr>
        <w:t>, Г.М. Цыпин и др.); идеи ведущих фольклористов, в области народного искусства, раскрывающие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и этнокультурных знаний (Г.С.</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Е.В. Гиппиус, В.Е. Гусев, О.И.</w:t>
      </w:r>
      <w:r>
        <w:rPr>
          <w:rStyle w:val="WW8Num2z0"/>
          <w:rFonts w:ascii="Verdana" w:hAnsi="Verdana"/>
          <w:color w:val="000000"/>
          <w:sz w:val="18"/>
          <w:szCs w:val="18"/>
        </w:rPr>
        <w:t> </w:t>
      </w:r>
      <w:r>
        <w:rPr>
          <w:rStyle w:val="WW8Num3z0"/>
          <w:rFonts w:ascii="Verdana" w:hAnsi="Verdana"/>
          <w:color w:val="4682B4"/>
          <w:sz w:val="18"/>
          <w:szCs w:val="18"/>
        </w:rPr>
        <w:t>Капица</w:t>
      </w:r>
      <w:r>
        <w:rPr>
          <w:rFonts w:ascii="Verdana" w:hAnsi="Verdana"/>
          <w:color w:val="000000"/>
          <w:sz w:val="18"/>
          <w:szCs w:val="18"/>
        </w:rPr>
        <w:t>, Ю.Г. Круглова, Т.Д. Кириченко, Е.Э. Линёва, В.М.</w:t>
      </w:r>
      <w:r>
        <w:rPr>
          <w:rStyle w:val="WW8Num2z0"/>
          <w:rFonts w:ascii="Verdana" w:hAnsi="Verdana"/>
          <w:color w:val="000000"/>
          <w:sz w:val="18"/>
          <w:szCs w:val="18"/>
        </w:rPr>
        <w:t> </w:t>
      </w:r>
      <w:r>
        <w:rPr>
          <w:rStyle w:val="WW8Num3z0"/>
          <w:rFonts w:ascii="Verdana" w:hAnsi="Verdana"/>
          <w:color w:val="4682B4"/>
          <w:sz w:val="18"/>
          <w:szCs w:val="18"/>
        </w:rPr>
        <w:t>Щуров</w:t>
      </w:r>
      <w:r>
        <w:rPr>
          <w:rStyle w:val="WW8Num2z0"/>
          <w:rFonts w:ascii="Verdana" w:hAnsi="Verdana"/>
          <w:color w:val="000000"/>
          <w:sz w:val="18"/>
          <w:szCs w:val="18"/>
        </w:rPr>
        <w:t> </w:t>
      </w:r>
      <w:r>
        <w:rPr>
          <w:rFonts w:ascii="Verdana" w:hAnsi="Verdana"/>
          <w:color w:val="000000"/>
          <w:sz w:val="18"/>
          <w:szCs w:val="18"/>
        </w:rPr>
        <w:t>и др.).</w:t>
      </w:r>
    </w:p>
    <w:p w14:paraId="7533EC6E"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психолого-педагогической, этнографической,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методической, музыкально-педагогической литературы по проблеме исследования, анализ понятийно-терминологической системы эстетического воспитания студентов, моделирование, сравнительно-сопоставительный анализ;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эксперимент в его</w:t>
      </w:r>
      <w:r>
        <w:rPr>
          <w:rStyle w:val="WW8Num2z0"/>
          <w:rFonts w:ascii="Verdana" w:hAnsi="Verdana"/>
          <w:color w:val="000000"/>
          <w:sz w:val="18"/>
          <w:szCs w:val="18"/>
        </w:rPr>
        <w:t> </w:t>
      </w:r>
      <w:r>
        <w:rPr>
          <w:rStyle w:val="WW8Num3z0"/>
          <w:rFonts w:ascii="Verdana" w:hAnsi="Verdana"/>
          <w:color w:val="4682B4"/>
          <w:sz w:val="18"/>
          <w:szCs w:val="18"/>
        </w:rPr>
        <w:t>констатирующей</w:t>
      </w:r>
      <w:r>
        <w:rPr>
          <w:rFonts w:ascii="Verdana" w:hAnsi="Verdana"/>
          <w:color w:val="000000"/>
          <w:sz w:val="18"/>
          <w:szCs w:val="18"/>
        </w:rPr>
        <w:t>, формирующей и контрольных стадиях; математико-статистические методы обработки полученных данных с помощью непараметрического Т-критерия Вилкоксона и непараметрического критерия Но - Манна-Уитни.</w:t>
      </w:r>
    </w:p>
    <w:p w14:paraId="64023983"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музыкально-педагогический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факультет</w:t>
      </w:r>
      <w:r>
        <w:rPr>
          <w:rFonts w:ascii="Verdana" w:hAnsi="Verdana"/>
          <w:color w:val="000000"/>
          <w:sz w:val="18"/>
          <w:szCs w:val="18"/>
        </w:rPr>
        <w:t xml:space="preserve">, факультет педагогики и методики начального образования, факультет иностранных языков Елецкого </w:t>
      </w:r>
      <w:r>
        <w:rPr>
          <w:rFonts w:ascii="Verdana" w:hAnsi="Verdana"/>
          <w:color w:val="000000"/>
          <w:sz w:val="18"/>
          <w:szCs w:val="18"/>
        </w:rPr>
        <w:lastRenderedPageBreak/>
        <w:t>государственного университета им. И.А. Бунина (169 студентов).</w:t>
      </w:r>
    </w:p>
    <w:p w14:paraId="446532AD"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Реализация цели и задач исследования, проверка его гипотезы осуществлялась в три этапа в период с 2008 по 2012 год.</w:t>
      </w:r>
    </w:p>
    <w:p w14:paraId="7955F9C0"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(2008 - 2009 гг.) - поисково-теоретический -посвящен анализу философской,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Fonts w:ascii="Verdana" w:hAnsi="Verdana"/>
          <w:color w:val="000000"/>
          <w:sz w:val="18"/>
          <w:szCs w:val="18"/>
        </w:rPr>
        <w:t>, музыковедческой, этнографической литературы по проблеме исследования, разработке модели эстетического воспитания студентов вуза средствами русского музыкального фольклора.</w:t>
      </w:r>
    </w:p>
    <w:p w14:paraId="725B31F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(2009 - 2011 гг.) - опытно-экспериментальный -заключался в организации и проведении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по внедрению модели эстетического воспитания студентов вуза средствами русского музыкального фольклора в образовательном процессе вуза при соблюдении соответствующих педагогических условий, разработке и апробации программы</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&lt;Русский музыкальный фольклор), а также проведении контрольного эксперимента.</w:t>
      </w:r>
    </w:p>
    <w:p w14:paraId="2F9883E8"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(2011 - 2012 гг.) - обобщающем - осуществлялся анализ и систематизация результатов опытно-экспериментальной работы, были сформулированы основные выводы, проведено техническое оформление диссертации.</w:t>
      </w:r>
    </w:p>
    <w:p w14:paraId="09093786"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уточнены содержание и структура эстетического воспитания студентов вуза средствами русского музыкального фольклора на основе соотношения категорий общего, особенного и единичного в контексте подготовки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разработана и экспериментально проверена модель эстетического воспитания студентов вуза средствами русского музыкального фольклора, отражающая объективные связи между всеми её компонентами и включающая методологический, структурно-содержательный, диагностический и технологический блоки; разработана технология эстетического воспитания студентов вуза средствами русского музыкального фольклора, обеспечивающая эффективность эстетического и духовно-нравственного развития личности студента вуза и представляющая собой последовательность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процессуального и результативного компонентов; выявлены и реализованы педагогические условия, способствующие эффективному эстетическому воспитанию студентов вуза средствами русского музыкального фольклора: актуализация личностного смысла, мотивирующего студентов осваивать русский музыкальный фольклор; использование проблемных,</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Style w:val="WW8Num2z0"/>
          <w:rFonts w:ascii="Verdana" w:hAnsi="Verdana"/>
          <w:color w:val="000000"/>
          <w:sz w:val="18"/>
          <w:szCs w:val="18"/>
        </w:rPr>
        <w:t> </w:t>
      </w:r>
      <w:r>
        <w:rPr>
          <w:rFonts w:ascii="Verdana" w:hAnsi="Verdana"/>
          <w:color w:val="000000"/>
          <w:sz w:val="18"/>
          <w:szCs w:val="18"/>
        </w:rPr>
        <w:t>и исследовательских методов обучения, позволяющих студентам творчески интерпретировать фольклорные произведения в собственной деятельности; учёт специфических особенностей регионального русского музыкального фольклора в эстетическом воспитании студентов вуза.</w:t>
      </w:r>
    </w:p>
    <w:p w14:paraId="41A3B3CC"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 работе: теоретически обосновано содержание эстетического воспитания студентов вуза средствами русского музыкального фольклора на основе соотношения категорий общего, особенного, единичного с позиций</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культурологического, компетентностного, средового подходов; конкретизирована область применения стилевых и жанровых особенностей русского регионального музыкального фольклора в эстетическом воспитании студентов; определено и раскрыто содержание методологического, структурно-содержательного, диагностического и технологического блоков модели эстетического воспитания студентов вуза, обеспечивающее эффективность развития их творческого потенциала в освоении русского музыкального фольклора; доказана эффективность педагогических условий, вносящих реальный вклад в теорию эстетического образования студентов.</w:t>
      </w:r>
    </w:p>
    <w:p w14:paraId="403561B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обоснованностью исходных теоретико-методологических позиций, комплексом взаимосвязанных теоретических и эмпирических методов исследования, адекватных его цели и задачам, использованием современных методик сбора и обработки информации, логикой проведения эксперимента, репрезентативностью выборки участников педагогического эксперимента,</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и взаимообусловленностью результатов, полученных на разных этапах исследования, надёжностью,</w:t>
      </w:r>
      <w:r>
        <w:rPr>
          <w:rStyle w:val="WW8Num2z0"/>
          <w:rFonts w:ascii="Verdana" w:hAnsi="Verdana"/>
          <w:color w:val="000000"/>
          <w:sz w:val="18"/>
          <w:szCs w:val="18"/>
        </w:rPr>
        <w:t> </w:t>
      </w:r>
      <w:r>
        <w:rPr>
          <w:rStyle w:val="WW8Num3z0"/>
          <w:rFonts w:ascii="Verdana" w:hAnsi="Verdana"/>
          <w:color w:val="4682B4"/>
          <w:sz w:val="18"/>
          <w:szCs w:val="18"/>
        </w:rPr>
        <w:t>валидностью</w:t>
      </w:r>
      <w:r>
        <w:rPr>
          <w:rFonts w:ascii="Verdana" w:hAnsi="Verdana"/>
          <w:color w:val="000000"/>
          <w:sz w:val="18"/>
          <w:szCs w:val="18"/>
        </w:rPr>
        <w:t>, доказательностью и логической непротиворечивостью выводов.</w:t>
      </w:r>
    </w:p>
    <w:p w14:paraId="5AF283B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разработке и внедрении в учебно-воспитательный процесс</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модели, педагогических условий, технологии эстетического воспитания студентов вуза средствами русского музыкального фольклора; тематики и содержания лекций, практических и лабораторных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музыкально-эстетических дисциплин: класс сольного пения, вокальная подготовка,</w:t>
      </w:r>
      <w:r>
        <w:rPr>
          <w:rStyle w:val="WW8Num2z0"/>
          <w:rFonts w:ascii="Verdana" w:hAnsi="Verdana"/>
          <w:color w:val="000000"/>
          <w:sz w:val="18"/>
          <w:szCs w:val="18"/>
        </w:rPr>
        <w:t> </w:t>
      </w:r>
      <w:r>
        <w:rPr>
          <w:rStyle w:val="WW8Num3z0"/>
          <w:rFonts w:ascii="Verdana" w:hAnsi="Verdana"/>
          <w:color w:val="4682B4"/>
          <w:sz w:val="18"/>
          <w:szCs w:val="18"/>
        </w:rPr>
        <w:t>хоровой</w:t>
      </w:r>
      <w:r>
        <w:rPr>
          <w:rStyle w:val="WW8Num2z0"/>
          <w:rFonts w:ascii="Verdana" w:hAnsi="Verdana"/>
          <w:color w:val="000000"/>
          <w:sz w:val="18"/>
          <w:szCs w:val="18"/>
        </w:rPr>
        <w:t> </w:t>
      </w:r>
      <w:r>
        <w:rPr>
          <w:rFonts w:ascii="Verdana" w:hAnsi="Verdana"/>
          <w:color w:val="000000"/>
          <w:sz w:val="18"/>
          <w:szCs w:val="18"/>
        </w:rPr>
        <w:t>класс и практическая работа с хором, элементарная теория музыки, авторской программы спецкурса«Русский музыкальный фольклор); в создании фольклорного ансамбля «Донская волях Их использование представляется также возможным в системе повышения квалификации работников образования, в системе дополнительного образования. Материалы диссертации могут быть востребованы в ходе практической работы руководителей народных коллективов, исполняющих народную музыку.</w:t>
      </w:r>
    </w:p>
    <w:p w14:paraId="24B311D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исследования нашли отражение в 7 авторских работах, среди которых 3 опубликованы в журналах, входящих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4 - в научных изданиях в гг. Биробиджане, Курске, Таганроге и т.д.</w:t>
      </w:r>
    </w:p>
    <w:p w14:paraId="04BF43B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 программа спецкурса «Русский музыкальный фольклор) были внедрены в образовательный процесс Елецкого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искусств им. Т.Н. Хренникова, Воронежского государственного педагогического университета, докладывались на региональных и научно-практических конференциях, обсуждались на заседаниях кафедр педагогики начального обучения и теории, методики музыкального воспитания и исполнительства Елецкого государственного университета им. И.А. Бунина.</w:t>
      </w:r>
    </w:p>
    <w:p w14:paraId="38956D37"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78BB77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эстетического воспитания студентов вуза средствами русского музыкального фольклора, связанного с соотношением категорий общего, особенного, единичного в русской музыкальной традиции, определяется процессами осмысления студентами национальной идентичности и аутентичности; жанровыми, мелодическими, интонационными, ладовыми, структурными закономерностями, на основе которых у студентов формируются представления об эстетическом идеале и музыкально-эстетической культуре личности. Данные процессы позволяют студентам рассматривать русский музыкальный фольклор как</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ценность, почувствовать свою сопричастность к передающимся из поколения в поколение</w:t>
      </w:r>
      <w:r>
        <w:rPr>
          <w:rStyle w:val="WW8Num2z0"/>
          <w:rFonts w:ascii="Verdana" w:hAnsi="Verdana"/>
          <w:color w:val="000000"/>
          <w:sz w:val="18"/>
          <w:szCs w:val="18"/>
        </w:rPr>
        <w:t> </w:t>
      </w:r>
      <w:r>
        <w:rPr>
          <w:rStyle w:val="WW8Num3z0"/>
          <w:rFonts w:ascii="Verdana" w:hAnsi="Verdana"/>
          <w:color w:val="4682B4"/>
          <w:sz w:val="18"/>
          <w:szCs w:val="18"/>
        </w:rPr>
        <w:t>музыкальным</w:t>
      </w:r>
      <w:r>
        <w:rPr>
          <w:rStyle w:val="WW8Num2z0"/>
          <w:rFonts w:ascii="Verdana" w:hAnsi="Verdana"/>
          <w:color w:val="000000"/>
          <w:sz w:val="18"/>
          <w:szCs w:val="18"/>
        </w:rPr>
        <w:t> </w:t>
      </w:r>
      <w:r>
        <w:rPr>
          <w:rFonts w:ascii="Verdana" w:hAnsi="Verdana"/>
          <w:color w:val="000000"/>
          <w:sz w:val="18"/>
          <w:szCs w:val="18"/>
        </w:rPr>
        <w:t>традициям русского народного творчества; сформировать</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отношение к русскому народному искусству в соответствии с принципами красоты и гармонии.</w:t>
      </w:r>
    </w:p>
    <w:p w14:paraId="260B0E74"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Структура эстетического воспитания студентов в образовательном процессе вуза, предполагает наличие таких компонентов, как</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восприятия, чувства, понятия, суждения, оценки с позиций эстетического идеала,</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которые способствуют развитию эстетико-интеллектуальной, художественно-исполнительской и творческой деятельности студентов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эталонов русского фольклора.</w:t>
      </w:r>
    </w:p>
    <w:p w14:paraId="11363C0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эстетического воспитания студентов вуза средствами русского музыкального фольклора, обеспечивающая целостность, соподчиненность и взаимообусловленность всех её компонентов, рассматривается как система четырёх взаимосвязанных блоков: методологический блок представлен методологическими подходами:</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Fonts w:ascii="Verdana" w:hAnsi="Verdana"/>
          <w:color w:val="000000"/>
          <w:sz w:val="18"/>
          <w:szCs w:val="18"/>
        </w:rPr>
        <w:t>, этнопедагогическим, компетентностным, средовым; принципами:</w:t>
      </w:r>
      <w:r>
        <w:rPr>
          <w:rStyle w:val="WW8Num2z0"/>
          <w:rFonts w:ascii="Verdana" w:hAnsi="Verdana"/>
          <w:color w:val="000000"/>
          <w:sz w:val="18"/>
          <w:szCs w:val="18"/>
        </w:rPr>
        <w:t> </w:t>
      </w:r>
      <w:r>
        <w:rPr>
          <w:rStyle w:val="WW8Num3z0"/>
          <w:rFonts w:ascii="Verdana" w:hAnsi="Verdana"/>
          <w:color w:val="4682B4"/>
          <w:sz w:val="18"/>
          <w:szCs w:val="18"/>
        </w:rPr>
        <w:t>природосообразности</w:t>
      </w:r>
      <w:r>
        <w:rPr>
          <w:rFonts w:ascii="Verdana" w:hAnsi="Verdana"/>
          <w:color w:val="000000"/>
          <w:sz w:val="18"/>
          <w:szCs w:val="18"/>
        </w:rPr>
        <w:t>, полифункциональности, открытости, активности, вариативности,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образности, целостности; структурно-содержательный блок модели эстетического воспитания студентов вуза средствами русского музыкального фольклора включает в себя содержание</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при изучении русского музыкального фольклора и взаимосвязанных компонентов 1)</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2) когнитивного, 3) креативного, 4)</w:t>
      </w:r>
      <w:r>
        <w:rPr>
          <w:rStyle w:val="WW8Num3z0"/>
          <w:rFonts w:ascii="Verdana" w:hAnsi="Verdana"/>
          <w:color w:val="4682B4"/>
          <w:sz w:val="18"/>
          <w:szCs w:val="18"/>
        </w:rPr>
        <w:t>рефлексивного</w:t>
      </w:r>
      <w:r>
        <w:rPr>
          <w:rFonts w:ascii="Verdana" w:hAnsi="Verdana"/>
          <w:color w:val="000000"/>
          <w:sz w:val="18"/>
          <w:szCs w:val="18"/>
        </w:rPr>
        <w:t>; диагностический блок содержит критерии: когнитивный (показатели: знание произведений, жанрового многообразия, специфических особенностей русского музыкального фольклора); эмоциональный (показатели: эмоциональная реакция, эмоциональная отзывчивость на произведения русского музыкального фольклора, эмоциональная оценка); интеллектуальный (показатели: глубина</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 xml:space="preserve">эстетической и духовно-нравственной ценности произведений русского </w:t>
      </w:r>
      <w:r>
        <w:rPr>
          <w:rFonts w:ascii="Verdana" w:hAnsi="Verdana"/>
          <w:color w:val="000000"/>
          <w:sz w:val="18"/>
          <w:szCs w:val="18"/>
        </w:rPr>
        <w:lastRenderedPageBreak/>
        <w:t>музыкального фольклора, наличие эстетических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суждений о конкретном произведении или ряде произведений русского музыкального фольклора); творческий (показатели: оригинальность, новизна, вдохновлённость,</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ассоциативность); рефлексивный (показатели: способность студентов к</w:t>
      </w:r>
      <w:r>
        <w:rPr>
          <w:rStyle w:val="WW8Num2z0"/>
          <w:rFonts w:ascii="Verdana" w:hAnsi="Verdana"/>
          <w:color w:val="000000"/>
          <w:sz w:val="18"/>
          <w:szCs w:val="18"/>
        </w:rPr>
        <w:t> </w:t>
      </w:r>
      <w:r>
        <w:rPr>
          <w:rStyle w:val="WW8Num3z0"/>
          <w:rFonts w:ascii="Verdana" w:hAnsi="Verdana"/>
          <w:color w:val="4682B4"/>
          <w:sz w:val="18"/>
          <w:szCs w:val="18"/>
        </w:rPr>
        <w:t>самоанализу</w:t>
      </w:r>
      <w:r>
        <w:rPr>
          <w:rStyle w:val="WW8Num2z0"/>
          <w:rFonts w:ascii="Verdana" w:hAnsi="Verdana"/>
          <w:color w:val="000000"/>
          <w:sz w:val="18"/>
          <w:szCs w:val="18"/>
        </w:rPr>
        <w:t> </w:t>
      </w:r>
      <w:r>
        <w:rPr>
          <w:rFonts w:ascii="Verdana" w:hAnsi="Verdana"/>
          <w:color w:val="000000"/>
          <w:sz w:val="18"/>
          <w:szCs w:val="18"/>
        </w:rPr>
        <w:t>самоконтролю и самоотчёту). Перечисленные критерии и показатели позволили выявить следующие уровни:</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(высокий), репродуктивный (средний), адаптивный (низкий); технологический блок определяется целевым,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процессуальным и результативным компонентами.</w:t>
      </w:r>
    </w:p>
    <w:p w14:paraId="68A9A1BF"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модель позволяет более эффективно управлять процессом эстетического воспитания студентов в образовательном процессе вуза.</w:t>
      </w:r>
    </w:p>
    <w:p w14:paraId="4EAF07FC"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Эффективность процесса эстетического воспитания студентов вуза средствами русского музыкального фольклора обеспечивают следующие педагогические условия: актуализация личностного смысла, побуждающего студентов изучать русский музыкальный фольклор и интерпретировать фольклорные произведения в собственной творческой деятельности; использование проблемных, эвристических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методов педагогического процесса; учёт специфических особенностей регионального русского музыкального фольклора в эстетическом воспитании студентов вуза.</w:t>
      </w:r>
    </w:p>
    <w:p w14:paraId="2BD22218"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эстетического воспитания студентов средствами русского музыкального фольклора в образовательном процессе вуза осуществляется за счёт реализация авторской программы спецкурса: «Русский музыкальный фольклор), позволяющей подготовить</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музыки к работе с фольклорными группами, хором и ансамблем.</w:t>
      </w:r>
    </w:p>
    <w:p w14:paraId="3772BA80"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включающего 173 источника и 8 приложений.</w:t>
      </w:r>
    </w:p>
    <w:p w14:paraId="47699ACA" w14:textId="77777777" w:rsidR="00F25CD9" w:rsidRDefault="00F25CD9" w:rsidP="00F25CD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Климов, Владимир Игоревич</w:t>
      </w:r>
    </w:p>
    <w:p w14:paraId="39640C81"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E407187"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опытно-экспериментальной работы можно сделать следующие выводы:</w:t>
      </w:r>
    </w:p>
    <w:p w14:paraId="1950188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русского</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фольклора влияет на положительную динамику результатов</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воспитанности студентов вуза;</w:t>
      </w:r>
    </w:p>
    <w:p w14:paraId="30C95CF1"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разработанные в ходе исследования и апробированные на практике методологический, структурно-содержательный, диагностический и технологический блоки модели получили подтверждение своей эффективности.</w:t>
      </w:r>
    </w:p>
    <w:p w14:paraId="37FF4CF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принципами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студентов средствами русского музыкального фольклора в формирующем эксперименте являются: полифункциональность, предполагающую</w:t>
      </w:r>
      <w:r>
        <w:rPr>
          <w:rStyle w:val="WW8Num2z0"/>
          <w:rFonts w:ascii="Verdana" w:hAnsi="Verdana"/>
          <w:color w:val="000000"/>
          <w:sz w:val="18"/>
          <w:szCs w:val="18"/>
        </w:rPr>
        <w:t> </w:t>
      </w:r>
      <w:r>
        <w:rPr>
          <w:rStyle w:val="WW8Num3z0"/>
          <w:rFonts w:ascii="Verdana" w:hAnsi="Verdana"/>
          <w:color w:val="4682B4"/>
          <w:sz w:val="18"/>
          <w:szCs w:val="18"/>
        </w:rPr>
        <w:t>интегративную</w:t>
      </w:r>
      <w:r>
        <w:rPr>
          <w:rStyle w:val="WW8Num2z0"/>
          <w:rFonts w:ascii="Verdana" w:hAnsi="Verdana"/>
          <w:color w:val="000000"/>
          <w:sz w:val="18"/>
          <w:szCs w:val="18"/>
        </w:rPr>
        <w:t> </w:t>
      </w:r>
      <w:r>
        <w:rPr>
          <w:rFonts w:ascii="Verdana" w:hAnsi="Verdana"/>
          <w:color w:val="000000"/>
          <w:sz w:val="18"/>
          <w:szCs w:val="18"/>
        </w:rPr>
        <w:t>реализацию ряда функций в решении педагогических задач;</w:t>
      </w:r>
    </w:p>
    <w:p w14:paraId="58394BA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оперативность, заключающейся в необходимости постоянного</w:t>
      </w:r>
      <w:r>
        <w:rPr>
          <w:rStyle w:val="WW8Num2z0"/>
          <w:rFonts w:ascii="Verdana" w:hAnsi="Verdana"/>
          <w:color w:val="000000"/>
          <w:sz w:val="18"/>
          <w:szCs w:val="18"/>
        </w:rPr>
        <w:t> </w:t>
      </w:r>
      <w:r>
        <w:rPr>
          <w:rStyle w:val="WW8Num3z0"/>
          <w:rFonts w:ascii="Verdana" w:hAnsi="Verdana"/>
          <w:color w:val="4682B4"/>
          <w:sz w:val="18"/>
          <w:szCs w:val="18"/>
        </w:rPr>
        <w:t>корригирования</w:t>
      </w:r>
      <w:r>
        <w:rPr>
          <w:rStyle w:val="WW8Num2z0"/>
          <w:rFonts w:ascii="Verdana" w:hAnsi="Verdana"/>
          <w:color w:val="000000"/>
          <w:sz w:val="18"/>
          <w:szCs w:val="18"/>
        </w:rPr>
        <w:t> </w:t>
      </w:r>
      <w:r>
        <w:rPr>
          <w:rFonts w:ascii="Verdana" w:hAnsi="Verdana"/>
          <w:color w:val="000000"/>
          <w:sz w:val="18"/>
          <w:szCs w:val="18"/>
        </w:rPr>
        <w:t>форм эстетической деятельности студентов на основе оценки достигнутых результатов;</w:t>
      </w:r>
    </w:p>
    <w:p w14:paraId="2918BD1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открытость, проявляющуюся во взаимодействии субъектов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Fonts w:ascii="Verdana" w:hAnsi="Verdana"/>
          <w:color w:val="000000"/>
          <w:sz w:val="18"/>
          <w:szCs w:val="18"/>
        </w:rPr>
        <w:t>, преемственность знаний в изучении фольклорных произведений.</w:t>
      </w:r>
    </w:p>
    <w:p w14:paraId="351A9FE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в процессе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программа диагностики, включающая в себя критерии (когнитивный, эмоциональный, интеллектуальный, творческий,</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Fonts w:ascii="Verdana" w:hAnsi="Verdana"/>
          <w:color w:val="000000"/>
          <w:sz w:val="18"/>
          <w:szCs w:val="18"/>
        </w:rPr>
        <w:t>), показатели (знание специфических особенностей, жанрового своеобразия русского музыкального фольклора, знание терминологии, символики; наличие эмоционального отклика на русский</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фольклор, способность к эмоциональной оценке,</w:t>
      </w:r>
      <w:r>
        <w:rPr>
          <w:rStyle w:val="WW8Num3z0"/>
          <w:rFonts w:ascii="Verdana" w:hAnsi="Verdana"/>
          <w:color w:val="4682B4"/>
          <w:sz w:val="18"/>
          <w:szCs w:val="18"/>
        </w:rPr>
        <w:t>эмпатические</w:t>
      </w:r>
      <w:r>
        <w:rPr>
          <w:rStyle w:val="WW8Num2z0"/>
          <w:rFonts w:ascii="Verdana" w:hAnsi="Verdana"/>
          <w:color w:val="000000"/>
          <w:sz w:val="18"/>
          <w:szCs w:val="18"/>
        </w:rPr>
        <w:t> </w:t>
      </w:r>
      <w:r>
        <w:rPr>
          <w:rFonts w:ascii="Verdana" w:hAnsi="Verdana"/>
          <w:color w:val="000000"/>
          <w:sz w:val="18"/>
          <w:szCs w:val="18"/>
        </w:rPr>
        <w:t>способности, проявляемые в процессе изучения и восприятия произведений русского музыкального фольклора;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духовной и нравственной ценности произведений русского музыкального фольклора; оригинальность и новизна созданного личностно-значимого творческого продукта в процессе изучения русского музыкального фольклора, как показателя внутреннего стремления студентов к</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воспитанию; способность к творческому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самоконтролю, самоанализу, саморазвитию), методы (</w:t>
      </w:r>
      <w:r>
        <w:rPr>
          <w:rStyle w:val="WW8Num3z0"/>
          <w:rFonts w:ascii="Verdana" w:hAnsi="Verdana"/>
          <w:color w:val="4682B4"/>
          <w:sz w:val="18"/>
          <w:szCs w:val="18"/>
        </w:rPr>
        <w:t>анкетирование</w:t>
      </w:r>
      <w:r>
        <w:rPr>
          <w:rFonts w:ascii="Verdana" w:hAnsi="Verdana"/>
          <w:color w:val="000000"/>
          <w:sz w:val="18"/>
          <w:szCs w:val="18"/>
        </w:rPr>
        <w:t xml:space="preserve">, </w:t>
      </w:r>
      <w:r>
        <w:rPr>
          <w:rFonts w:ascii="Verdana" w:hAnsi="Verdana"/>
          <w:color w:val="000000"/>
          <w:sz w:val="18"/>
          <w:szCs w:val="18"/>
        </w:rPr>
        <w:lastRenderedPageBreak/>
        <w:t>тестирование, интервьюирование, наблюдение), позволили выявить уровни эстетической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студентов - высокий (креативный), средний (репродуктивный), низкий (адаптивный).</w:t>
      </w:r>
    </w:p>
    <w:p w14:paraId="59762402"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констатирующего эксперимента позволили установить, что у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по многим показателям эстетическая</w:t>
      </w:r>
      <w:r>
        <w:rPr>
          <w:rStyle w:val="WW8Num2z0"/>
          <w:rFonts w:ascii="Verdana" w:hAnsi="Verdana"/>
          <w:color w:val="000000"/>
          <w:sz w:val="18"/>
          <w:szCs w:val="18"/>
        </w:rPr>
        <w:t> </w:t>
      </w:r>
      <w:r>
        <w:rPr>
          <w:rStyle w:val="WW8Num3z0"/>
          <w:rFonts w:ascii="Verdana" w:hAnsi="Verdana"/>
          <w:color w:val="4682B4"/>
          <w:sz w:val="18"/>
          <w:szCs w:val="18"/>
        </w:rPr>
        <w:t>воспитанность</w:t>
      </w:r>
      <w:r>
        <w:rPr>
          <w:rStyle w:val="WW8Num2z0"/>
          <w:rFonts w:ascii="Verdana" w:hAnsi="Verdana"/>
          <w:color w:val="000000"/>
          <w:sz w:val="18"/>
          <w:szCs w:val="18"/>
        </w:rPr>
        <w:t> </w:t>
      </w:r>
      <w:r>
        <w:rPr>
          <w:rFonts w:ascii="Verdana" w:hAnsi="Verdana"/>
          <w:color w:val="000000"/>
          <w:sz w:val="18"/>
          <w:szCs w:val="18"/>
        </w:rPr>
        <w:t>соответствует низкому и среднему уровням. Причинами этого являются: неразвитость</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недостаточная информированность о русском</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и региональном фольклоре, несформированность эмоционального отношения студентов к произведениям русской народной музыки. Всё это убедительно доказывает необходимость совершенствования программ</w:t>
      </w:r>
      <w:r>
        <w:rPr>
          <w:rStyle w:val="WW8Num2z0"/>
          <w:rFonts w:ascii="Verdana" w:hAnsi="Verdana"/>
          <w:color w:val="000000"/>
          <w:sz w:val="18"/>
          <w:szCs w:val="18"/>
        </w:rPr>
        <w:t> </w:t>
      </w:r>
      <w:r>
        <w:rPr>
          <w:rStyle w:val="WW8Num3z0"/>
          <w:rFonts w:ascii="Verdana" w:hAnsi="Verdana"/>
          <w:color w:val="4682B4"/>
          <w:sz w:val="18"/>
          <w:szCs w:val="18"/>
        </w:rPr>
        <w:t>музыкально</w:t>
      </w:r>
      <w:r>
        <w:rPr>
          <w:rStyle w:val="WW8Num2z0"/>
          <w:rFonts w:ascii="Verdana" w:hAnsi="Verdana"/>
          <w:color w:val="000000"/>
          <w:sz w:val="18"/>
          <w:szCs w:val="18"/>
        </w:rPr>
        <w:t> </w:t>
      </w:r>
      <w:r>
        <w:rPr>
          <w:rFonts w:ascii="Verdana" w:hAnsi="Verdana"/>
          <w:color w:val="000000"/>
          <w:sz w:val="18"/>
          <w:szCs w:val="18"/>
        </w:rPr>
        <w:t>- эстетических дисциплин (класс сольного и</w:t>
      </w:r>
      <w:r>
        <w:rPr>
          <w:rStyle w:val="WW8Num2z0"/>
          <w:rFonts w:ascii="Verdana" w:hAnsi="Verdana"/>
          <w:color w:val="000000"/>
          <w:sz w:val="18"/>
          <w:szCs w:val="18"/>
        </w:rPr>
        <w:t> </w:t>
      </w:r>
      <w:r>
        <w:rPr>
          <w:rStyle w:val="WW8Num3z0"/>
          <w:rFonts w:ascii="Verdana" w:hAnsi="Verdana"/>
          <w:color w:val="4682B4"/>
          <w:sz w:val="18"/>
          <w:szCs w:val="18"/>
        </w:rPr>
        <w:t>хорового</w:t>
      </w:r>
      <w:r>
        <w:rPr>
          <w:rStyle w:val="WW8Num2z0"/>
          <w:rFonts w:ascii="Verdana" w:hAnsi="Verdana"/>
          <w:color w:val="000000"/>
          <w:sz w:val="18"/>
          <w:szCs w:val="18"/>
        </w:rPr>
        <w:t> </w:t>
      </w:r>
      <w:r>
        <w:rPr>
          <w:rFonts w:ascii="Verdana" w:hAnsi="Verdana"/>
          <w:color w:val="000000"/>
          <w:sz w:val="18"/>
          <w:szCs w:val="18"/>
        </w:rPr>
        <w:t>пения, вокальная подготовка, элементарная теория музыки), разработки авторской программы «Русский музыкальный фольклор) и педагогических условий эстетического воспитания студентов средствами русского музыкального фольклора.</w:t>
      </w:r>
    </w:p>
    <w:p w14:paraId="2450438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формирующего эксперимента показали, что выявленные педагогические условия эффективны в осуществлении эстетического воспитания студентов вуза средствами русского музыкального фольклора. Так, первое педагогическое условие было нацелено на актуализацию</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смысла, мотивирующего студентов изучать русский музыкальный фольклор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преобразовывать фольклорные произведения. В процессе осмысления духовно-нравственной ценности русского музыкального фольклора у студентов формировался</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к произведениям народного творчества.</w:t>
      </w:r>
    </w:p>
    <w:p w14:paraId="363C8ED4"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первого педагогического условия осуществлялась по нескольким направлениям: формирование когнитивных компетенций в области фольклора,</w:t>
      </w:r>
      <w:r>
        <w:rPr>
          <w:rStyle w:val="WW8Num2z0"/>
          <w:rFonts w:ascii="Verdana" w:hAnsi="Verdana"/>
          <w:color w:val="000000"/>
          <w:sz w:val="18"/>
          <w:szCs w:val="18"/>
        </w:rPr>
        <w:t> </w:t>
      </w:r>
      <w:r>
        <w:rPr>
          <w:rStyle w:val="WW8Num3z0"/>
          <w:rFonts w:ascii="Verdana" w:hAnsi="Verdana"/>
          <w:color w:val="4682B4"/>
          <w:sz w:val="18"/>
          <w:szCs w:val="18"/>
        </w:rPr>
        <w:t>исполнительских</w:t>
      </w:r>
      <w:r>
        <w:rPr>
          <w:rStyle w:val="WW8Num2z0"/>
          <w:rFonts w:ascii="Verdana" w:hAnsi="Verdana"/>
          <w:color w:val="000000"/>
          <w:sz w:val="18"/>
          <w:szCs w:val="18"/>
        </w:rPr>
        <w:t> </w:t>
      </w:r>
      <w:r>
        <w:rPr>
          <w:rFonts w:ascii="Verdana" w:hAnsi="Verdana"/>
          <w:color w:val="000000"/>
          <w:sz w:val="18"/>
          <w:szCs w:val="18"/>
        </w:rPr>
        <w:t>умений и навыков; создание личностно-значимого творческого продукта как показателя внутреннего стремления студентов к эстетической воспитанности.</w:t>
      </w:r>
    </w:p>
    <w:p w14:paraId="4C40389A"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педагогическое условие заключалось в применении разнообразных методов педагогического процесса (</w:t>
      </w:r>
      <w:r>
        <w:rPr>
          <w:rStyle w:val="WW8Num3z0"/>
          <w:rFonts w:ascii="Verdana" w:hAnsi="Verdana"/>
          <w:color w:val="4682B4"/>
          <w:sz w:val="18"/>
          <w:szCs w:val="18"/>
        </w:rPr>
        <w:t>проблемных</w:t>
      </w:r>
      <w:r>
        <w:rPr>
          <w:rFonts w:ascii="Verdana" w:hAnsi="Verdana"/>
          <w:color w:val="000000"/>
          <w:sz w:val="18"/>
          <w:szCs w:val="18"/>
        </w:rPr>
        <w:t>, эвристических и исследовательских), направленных на обучение анализу фольклорных произведений,</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w:t>
      </w:r>
    </w:p>
    <w:p w14:paraId="56C840C3"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Третье педагогическое условие заключалось в учете специфических особенностей регионального русского музыкального фольклора в процессе эстетического воспитания студентов вуза средствами русского музыкального фольклора.</w:t>
      </w:r>
    </w:p>
    <w:p w14:paraId="5B696A5B"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Сравнительный анализ результатов констатирующего и контрольного экспериментов с помощью математических и статистических методов обработки полученных данных (критерия -Вилкоксона и непараметрического критерия - Манна-Уитни) позволили считать разработанные авторскую программу «Русский музыкальный фольклор) и педагогические условия эффективными, так как между смысловыми единицами экспериментальной и контрольных групп наблюдается значимая корреляции.</w:t>
      </w:r>
    </w:p>
    <w:p w14:paraId="76220603"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24DA2F2"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Современный подход к формированию эстетической культуры личности поставил проблемы, связанные с поиском путей, средств и педагогических условий совершенствования эстетического воспитания студентов. Одним из таких путей представляется использование средств русского музыкального фольклора в образовательном процессе вуза, которые оказывают многофакторное воздействие на личность, развивая духовный, внутренний мир, формируя потребность ценить, сохранять и развивать русскую национальную культуру.</w:t>
      </w:r>
    </w:p>
    <w:p w14:paraId="4770C926"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проведённого диссертационного исследования явилось решение ряда важных задач: повысить уровень эстетической воспитанности студентов;</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ценить и сохранять историю и культуру своего народа, его национальные традиции;</w:t>
      </w:r>
      <w:r>
        <w:rPr>
          <w:rStyle w:val="WW8Num2z0"/>
          <w:rFonts w:ascii="Verdana" w:hAnsi="Verdana"/>
          <w:color w:val="000000"/>
          <w:sz w:val="18"/>
          <w:szCs w:val="18"/>
        </w:rPr>
        <w:t> </w:t>
      </w:r>
      <w:r>
        <w:rPr>
          <w:rStyle w:val="WW8Num3z0"/>
          <w:rFonts w:ascii="Verdana" w:hAnsi="Verdana"/>
          <w:color w:val="4682B4"/>
          <w:sz w:val="18"/>
          <w:szCs w:val="18"/>
        </w:rPr>
        <w:t>ознакомить</w:t>
      </w:r>
      <w:r>
        <w:rPr>
          <w:rStyle w:val="WW8Num2z0"/>
          <w:rFonts w:ascii="Verdana" w:hAnsi="Verdana"/>
          <w:color w:val="000000"/>
          <w:sz w:val="18"/>
          <w:szCs w:val="18"/>
        </w:rPr>
        <w:t> </w:t>
      </w:r>
      <w:r>
        <w:rPr>
          <w:rFonts w:ascii="Verdana" w:hAnsi="Verdana"/>
          <w:color w:val="000000"/>
          <w:sz w:val="18"/>
          <w:szCs w:val="18"/>
        </w:rPr>
        <w:t>студентов вуза с региональным</w:t>
      </w:r>
      <w:r>
        <w:rPr>
          <w:rStyle w:val="WW8Num2z0"/>
          <w:rFonts w:ascii="Verdana" w:hAnsi="Verdana"/>
          <w:color w:val="000000"/>
          <w:sz w:val="18"/>
          <w:szCs w:val="18"/>
        </w:rPr>
        <w:t> </w:t>
      </w:r>
      <w:r>
        <w:rPr>
          <w:rStyle w:val="WW8Num3z0"/>
          <w:rFonts w:ascii="Verdana" w:hAnsi="Verdana"/>
          <w:color w:val="4682B4"/>
          <w:sz w:val="18"/>
          <w:szCs w:val="18"/>
        </w:rPr>
        <w:t>музыкальным</w:t>
      </w:r>
      <w:r>
        <w:rPr>
          <w:rStyle w:val="WW8Num2z0"/>
          <w:rFonts w:ascii="Verdana" w:hAnsi="Verdana"/>
          <w:color w:val="000000"/>
          <w:sz w:val="18"/>
          <w:szCs w:val="18"/>
        </w:rPr>
        <w:t> </w:t>
      </w:r>
      <w:r>
        <w:rPr>
          <w:rFonts w:ascii="Verdana" w:hAnsi="Verdana"/>
          <w:color w:val="000000"/>
          <w:sz w:val="18"/>
          <w:szCs w:val="18"/>
        </w:rPr>
        <w:t>фольклором; формировать компетенции, позволяющих студентам не только знать свои национальные традиции,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смысловые и эстетические особенности русского музыкального фольклора, но и применять их в практической деятельности.</w:t>
      </w:r>
    </w:p>
    <w:p w14:paraId="4CE1893A"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было уточнено содержание понятия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 xml:space="preserve">воспитание студентов), </w:t>
      </w:r>
      <w:r>
        <w:rPr>
          <w:rFonts w:ascii="Verdana" w:hAnsi="Verdana"/>
          <w:color w:val="000000"/>
          <w:sz w:val="18"/>
          <w:szCs w:val="18"/>
        </w:rPr>
        <w:lastRenderedPageBreak/>
        <w:t>которое трактуется как педагогический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и развития творческой личности, готовой с позиций доступного ей понимания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категорий (прекрасного, безобразного, возвышенного низменного, комического, трагического, драматического и выразительного) воспринимать и оценивать явления в жизни, природе, искусстве как совершенные, гармоничные, жить и творить«по законам красоты).</w:t>
      </w:r>
    </w:p>
    <w:p w14:paraId="035A486C"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эстетического воспитания студентов вуза средствами русского музыкального фольклора проявляются: в обогащении эстетических восприятий, представлений, суждений и оценок с позиций эстетического идеала, эстетического отношения и эстетической культуры в соответствии с психолого-педагогическими особенностями студентов; в понимании основных характеристик эстетического воспитания, к которым относятся красота, изящество, мера, гармония, многообразие, целостность,</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Fonts w:ascii="Verdana" w:hAnsi="Verdana"/>
          <w:color w:val="000000"/>
          <w:sz w:val="18"/>
          <w:szCs w:val="18"/>
        </w:rPr>
        <w:t>, целесообразность, лаконичность, непрагматичность; в раскрытии взаимосвязей между сферой</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значимых отношений субъекта и человеком, природой, обществом, прошлым, настоящим и</w:t>
      </w:r>
      <w:r>
        <w:rPr>
          <w:rStyle w:val="WW8Num2z0"/>
          <w:rFonts w:ascii="Verdana" w:hAnsi="Verdana"/>
          <w:color w:val="000000"/>
          <w:sz w:val="18"/>
          <w:szCs w:val="18"/>
        </w:rPr>
        <w:t> </w:t>
      </w:r>
      <w:r>
        <w:rPr>
          <w:rStyle w:val="WW8Num3z0"/>
          <w:rFonts w:ascii="Verdana" w:hAnsi="Verdana"/>
          <w:color w:val="4682B4"/>
          <w:sz w:val="18"/>
          <w:szCs w:val="18"/>
        </w:rPr>
        <w:t>будущим</w:t>
      </w:r>
      <w:r>
        <w:rPr>
          <w:rFonts w:ascii="Verdana" w:hAnsi="Verdana"/>
          <w:color w:val="000000"/>
          <w:sz w:val="18"/>
          <w:szCs w:val="18"/>
        </w:rPr>
        <w:t>, которые целостно воплощаются в образе жизни. во взаимопроникновении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эстетических идеалов при изучении русского музыкального фольклора; в обогащении эстетической деятельности студентов её разнообразными видами:</w:t>
      </w:r>
      <w:r>
        <w:rPr>
          <w:rStyle w:val="WW8Num2z0"/>
          <w:rFonts w:ascii="Verdana" w:hAnsi="Verdana"/>
          <w:color w:val="000000"/>
          <w:sz w:val="18"/>
          <w:szCs w:val="18"/>
        </w:rPr>
        <w:t> </w:t>
      </w:r>
      <w:r>
        <w:rPr>
          <w:rStyle w:val="WW8Num3z0"/>
          <w:rFonts w:ascii="Verdana" w:hAnsi="Verdana"/>
          <w:color w:val="4682B4"/>
          <w:sz w:val="18"/>
          <w:szCs w:val="18"/>
        </w:rPr>
        <w:t>слушательской</w:t>
      </w:r>
      <w:r>
        <w:rPr>
          <w:rFonts w:ascii="Verdana" w:hAnsi="Verdana"/>
          <w:color w:val="000000"/>
          <w:sz w:val="18"/>
          <w:szCs w:val="18"/>
        </w:rPr>
        <w:t>, исполнительской, творческой, нравственно-эстетической, просветительской.</w:t>
      </w:r>
    </w:p>
    <w:p w14:paraId="3998FC40"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Систематизация теоретических положений эстетического воспитания студентов средствами русского музыкального искусства позволила по-новому раскрыть содержание данного феномена на основе соотношения категорий общего, особенного, единичного и определить особенности воздействия русского музыкального искусства на мировоззренческие взгляды студентов.</w:t>
      </w:r>
    </w:p>
    <w:p w14:paraId="3D11F2C0"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Педагогическое значение выделения общего в процессе изучения русского музыкального фольклора, состоит в том, что студент осознает то существенное, эстетически значимое, которое принадлежит фольклору, в идентичности национального искусства, связанного с развитием исторических, эстетических и культурных традиций народного музыкального искусства.</w:t>
      </w:r>
    </w:p>
    <w:p w14:paraId="749A7ED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Особенное, сохраняя основные черты национальной культуры, приобретает в тоже время специфические и самобытные черты русской</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культуры.</w:t>
      </w:r>
    </w:p>
    <w:p w14:paraId="66022A05"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Единичное рассматривается как неповторимые свойства, стороны, связи, предмета, присущие только ему и отсутствующие у других материальных или духовных объектах. В региональной русской музыкальной культуре данная категория проявляется в уникальных культурных эстетических и педагогических традициях южнорусского региона. Этот процесс связан с аутентичностью, сохранением подлинности, оригинальности регионального музыкального фольклорного искусства.</w:t>
      </w:r>
    </w:p>
    <w:p w14:paraId="7C12E924"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Научное обоснование проблемы позволило рассмотреть русский музыкальный фольклор с различных позиций как: совокупность, многообразие форм традиционной культуры; комплекс явлений традиционной духовной культуры, воплощенный на идейном, презентативном, акустическом и</w:t>
      </w:r>
      <w:r>
        <w:rPr>
          <w:rStyle w:val="WW8Num2z0"/>
          <w:rFonts w:ascii="Verdana" w:hAnsi="Verdana"/>
          <w:color w:val="000000"/>
          <w:sz w:val="18"/>
          <w:szCs w:val="18"/>
        </w:rPr>
        <w:t> </w:t>
      </w:r>
      <w:r>
        <w:rPr>
          <w:rStyle w:val="WW8Num3z0"/>
          <w:rFonts w:ascii="Verdana" w:hAnsi="Verdana"/>
          <w:color w:val="4682B4"/>
          <w:sz w:val="18"/>
          <w:szCs w:val="18"/>
        </w:rPr>
        <w:t>кинестетическом</w:t>
      </w:r>
      <w:r>
        <w:rPr>
          <w:rStyle w:val="WW8Num2z0"/>
          <w:rFonts w:ascii="Verdana" w:hAnsi="Verdana"/>
          <w:color w:val="000000"/>
          <w:sz w:val="18"/>
          <w:szCs w:val="18"/>
        </w:rPr>
        <w:t> </w:t>
      </w:r>
      <w:r>
        <w:rPr>
          <w:rFonts w:ascii="Verdana" w:hAnsi="Verdana"/>
          <w:color w:val="000000"/>
          <w:sz w:val="18"/>
          <w:szCs w:val="18"/>
        </w:rPr>
        <w:t>уровнях; явление художественного творчества народа; сферу словесного искусства, то есть область</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народного творчества; явления и факты вербальной духовной культуры; область традиционной художественной культуры этноса, синкретическим единством которой являются слова, музыка, движения 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на простейших народных инструментах.</w:t>
      </w:r>
    </w:p>
    <w:p w14:paraId="7C86F66C"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доказано, что: а) в основе русского музыкального фольклора лежит устойчивая система мифологических представлений об окружающем мире - архетипы; б) он является средством коммуникации, в котором заключено национальное миропонимание и который передается от поколения к поколению; в) народная русская музыка представляет собой специфическую знаковую систему, которая позволяет более тонко воздействовать на личность студента с помощью материальных или идеальных средств.</w:t>
      </w:r>
    </w:p>
    <w:p w14:paraId="60A8803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позволил выявить и обосновать три основных вида использования русского фольклора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 xml:space="preserve">воспитании студентов вузов как: 1) устно-поэтическое </w:t>
      </w:r>
      <w:r>
        <w:rPr>
          <w:rFonts w:ascii="Verdana" w:hAnsi="Verdana"/>
          <w:color w:val="000000"/>
          <w:sz w:val="18"/>
          <w:szCs w:val="18"/>
        </w:rPr>
        <w:lastRenderedPageBreak/>
        <w:t>творчество; 2) комплекс словесных</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Fonts w:ascii="Verdana" w:hAnsi="Verdana"/>
          <w:color w:val="000000"/>
          <w:sz w:val="18"/>
          <w:szCs w:val="18"/>
        </w:rPr>
        <w:t>, игровых, драматических видов народного творчества; 3) народную художественную культуру.</w:t>
      </w:r>
    </w:p>
    <w:p w14:paraId="3B4CEA32"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их были уточнены специфические особенности русского музыкального фольклора: (традиционность, коллективность, изустность передачи, импровизационность, синкретизм, вариативность, полиэлементность, полистадиальность) а также своеобразие жанров и форм.</w:t>
      </w:r>
    </w:p>
    <w:p w14:paraId="10C15CEE"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была разработана модель, представляющая собой систему методологического, структурно-содержательного, диагностического, технологического блоков, которая позволила обеспечить единство и целостность данного процесса эстетического воспитания студентов.</w:t>
      </w:r>
    </w:p>
    <w:p w14:paraId="6516C4FD"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методологического блока модели был определён структурно-содержательный блок, включающий ряд последовательно взаимосвязанных и взаимообусловленных компонентов эстетического воспитания студентов средством русского музыкального фольклора, подчиненных логике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включающий мотивы, потребности и интересы в изучении народного музыкального искусства; когнитивный, включающий знания, опыт практической, эмоциональной и творческой деятельности, направленный на развитие эстетических восприятий, чувств, суждений,</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креативный, состоящий из творческого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 творческого мышления, творческой деятельности студентов; ценностно-смысловой обусловленный пониманием смысла и значения русского музыкального фольклора и его роли в эстетическом воспитании студентов; рефлексивный, то есть чувственно переживаемый процесс</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субъектом своей деятельности.</w:t>
      </w:r>
    </w:p>
    <w:p w14:paraId="3590166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Диагностический блок модели, включающий: (когнитивный, эмоциональный, интеллектуальный, творческий, рефлексивный) показатели (знание специфических особенностей, жанрового своеобразия русского музыкального фольклора, знание терминологии, символики; эмоциональный отклик на фольклорные произведения, эмпатические способности в процессе перцепции и осознания произведений русского музыкального фольклора; осознание духовной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ценности произведений русского музыкального фольклора; оригинальность и новизна созданного личностно-значимого творческого продукта в процессе изучения русского музыкального фольклора, как показателя внутреннего стремления студентов к эстетическому воспитанию; способность к творческому самоопределению,</w:t>
      </w:r>
      <w:r>
        <w:rPr>
          <w:rStyle w:val="WW8Num2z0"/>
          <w:rFonts w:ascii="Verdana" w:hAnsi="Verdana"/>
          <w:color w:val="000000"/>
          <w:sz w:val="18"/>
          <w:szCs w:val="18"/>
        </w:rPr>
        <w:t> </w:t>
      </w:r>
      <w:r>
        <w:rPr>
          <w:rStyle w:val="WW8Num3z0"/>
          <w:rFonts w:ascii="Verdana" w:hAnsi="Verdana"/>
          <w:color w:val="4682B4"/>
          <w:sz w:val="18"/>
          <w:szCs w:val="18"/>
        </w:rPr>
        <w:t>самоконтролю</w:t>
      </w:r>
      <w:r>
        <w:rPr>
          <w:rFonts w:ascii="Verdana" w:hAnsi="Verdana"/>
          <w:color w:val="000000"/>
          <w:sz w:val="18"/>
          <w:szCs w:val="18"/>
        </w:rPr>
        <w:t>, самоанализу, саморазвитию), методы (анкетирование,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интервьюирование, наблюдение и др.), методики позволили выявить и охарактеризовать уровни эстетической воспитанности студентов средствами русского музыкального фольклора.</w:t>
      </w:r>
    </w:p>
    <w:p w14:paraId="73B7FD86" w14:textId="77777777" w:rsidR="00F25CD9" w:rsidRDefault="00F25CD9" w:rsidP="00F25CD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(высокий): наличие устойчивых, систематизированных эстетических, фольклористических и музыкальных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глубоких суждений; ярко выраженных внешних и внутренних эстетических переживаний при слушании, исполнении и оценке собственной творческой деятельности; создание оригинальных творческих произведений, отличающихся оригинальностью и новизной, ярко выраженным стремлением к</w:t>
      </w:r>
      <w:r>
        <w:rPr>
          <w:rStyle w:val="WW8Num3z0"/>
          <w:rFonts w:ascii="Verdana" w:hAnsi="Verdana"/>
          <w:color w:val="4682B4"/>
          <w:sz w:val="18"/>
          <w:szCs w:val="18"/>
        </w:rPr>
        <w:t>самопознанию</w:t>
      </w:r>
      <w:r>
        <w:rPr>
          <w:rFonts w:ascii="Verdana" w:hAnsi="Verdana"/>
          <w:color w:val="000000"/>
          <w:sz w:val="18"/>
          <w:szCs w:val="18"/>
        </w:rPr>
        <w:t>, самоанализу и самоконтролю.</w:t>
      </w:r>
    </w:p>
    <w:p w14:paraId="7485FFE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Репродуктивный (средний) уровень определяется ситуативным проявлением интереса к изучению русского музыкального фольклора, умением применять</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и фольклористические знания в стандартных, то есть рассмотренных ранее ситуациях, использовать эстетические средства</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для характеристики произведений.</w:t>
      </w:r>
    </w:p>
    <w:p w14:paraId="53B7356E"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Эмоции и переживания студентов проявляются в соответствии с его настроением, эмоционально-образные оценки часто однообразны, наблюдается отсутствие</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эстетических суждений и личностного смысла.</w:t>
      </w:r>
    </w:p>
    <w:p w14:paraId="3689A82F"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Низкий (адаптивный) уровень характеризуется отсутствием интереса к русскому</w:t>
      </w:r>
      <w:r>
        <w:rPr>
          <w:rStyle w:val="WW8Num2z0"/>
          <w:rFonts w:ascii="Verdana" w:hAnsi="Verdana"/>
          <w:color w:val="000000"/>
          <w:sz w:val="18"/>
          <w:szCs w:val="18"/>
        </w:rPr>
        <w:t> </w:t>
      </w:r>
      <w:r>
        <w:rPr>
          <w:rStyle w:val="WW8Num3z0"/>
          <w:rFonts w:ascii="Verdana" w:hAnsi="Verdana"/>
          <w:color w:val="4682B4"/>
          <w:sz w:val="18"/>
          <w:szCs w:val="18"/>
        </w:rPr>
        <w:t>музыкальному</w:t>
      </w:r>
      <w:r>
        <w:rPr>
          <w:rStyle w:val="WW8Num2z0"/>
          <w:rFonts w:ascii="Verdana" w:hAnsi="Verdana"/>
          <w:color w:val="000000"/>
          <w:sz w:val="18"/>
          <w:szCs w:val="18"/>
        </w:rPr>
        <w:t> </w:t>
      </w:r>
      <w:r>
        <w:rPr>
          <w:rFonts w:ascii="Verdana" w:hAnsi="Verdana"/>
          <w:color w:val="000000"/>
          <w:sz w:val="18"/>
          <w:szCs w:val="18"/>
        </w:rPr>
        <w:t>фольклору, наличием фрагментарных эстетических и фольклористических знаний, нечеткостью</w:t>
      </w:r>
      <w:r>
        <w:rPr>
          <w:rStyle w:val="WW8Num2z0"/>
          <w:rFonts w:ascii="Verdana" w:hAnsi="Verdana"/>
          <w:color w:val="000000"/>
          <w:sz w:val="18"/>
          <w:szCs w:val="18"/>
        </w:rPr>
        <w:t> </w:t>
      </w:r>
      <w:r>
        <w:rPr>
          <w:rStyle w:val="WW8Num3z0"/>
          <w:rFonts w:ascii="Verdana" w:hAnsi="Verdana"/>
          <w:color w:val="4682B4"/>
          <w:sz w:val="18"/>
          <w:szCs w:val="18"/>
        </w:rPr>
        <w:t>слушательских</w:t>
      </w:r>
      <w:r>
        <w:rPr>
          <w:rStyle w:val="WW8Num2z0"/>
          <w:rFonts w:ascii="Verdana" w:hAnsi="Verdana"/>
          <w:color w:val="000000"/>
          <w:sz w:val="18"/>
          <w:szCs w:val="18"/>
        </w:rPr>
        <w:t> </w:t>
      </w:r>
      <w:r>
        <w:rPr>
          <w:rFonts w:ascii="Verdana" w:hAnsi="Verdana"/>
          <w:color w:val="000000"/>
          <w:sz w:val="18"/>
          <w:szCs w:val="18"/>
        </w:rPr>
        <w:t>и исполнительских умений и навыков,</w:t>
      </w:r>
      <w:r>
        <w:rPr>
          <w:rStyle w:val="WW8Num2z0"/>
          <w:rFonts w:ascii="Verdana" w:hAnsi="Verdana"/>
          <w:color w:val="000000"/>
          <w:sz w:val="18"/>
          <w:szCs w:val="18"/>
        </w:rPr>
        <w:t> </w:t>
      </w:r>
      <w:r>
        <w:rPr>
          <w:rStyle w:val="WW8Num3z0"/>
          <w:rFonts w:ascii="Verdana" w:hAnsi="Verdana"/>
          <w:color w:val="4682B4"/>
          <w:sz w:val="18"/>
          <w:szCs w:val="18"/>
        </w:rPr>
        <w:t>несформированностью</w:t>
      </w:r>
      <w:r>
        <w:rPr>
          <w:rStyle w:val="WW8Num2z0"/>
          <w:rFonts w:ascii="Verdana" w:hAnsi="Verdana"/>
          <w:color w:val="000000"/>
          <w:sz w:val="18"/>
          <w:szCs w:val="18"/>
        </w:rPr>
        <w:t> </w:t>
      </w:r>
      <w:r>
        <w:rPr>
          <w:rFonts w:ascii="Verdana" w:hAnsi="Verdana"/>
          <w:color w:val="000000"/>
          <w:sz w:val="18"/>
          <w:szCs w:val="18"/>
        </w:rPr>
        <w:t>эстетических чувств и эстетических оценок, значительными трудностями при выполнении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слабо развитым стремлением к самопознанию.</w:t>
      </w:r>
    </w:p>
    <w:p w14:paraId="5A05EA24"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ходе исследования было экспериментально подтверждено, что использование этих критериев, показателей, методик и уровней устанавливают прямую корреляционную зависимость эстетической воспитанности студентов от использования модели и педагогических условий эстетического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средствами русского музыкального фольклора.</w:t>
      </w:r>
    </w:p>
    <w:p w14:paraId="2FF4437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доказано, что технологический блок модели, представленный целевым,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процессуальным и результативным компонентами, позволил студентам значительно повысить уровень эстетической воспитанности, что отразилось на их отношении к русскому музыкальному фольклору.</w:t>
      </w:r>
    </w:p>
    <w:p w14:paraId="48CD04A5"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были определены и воплощены в образовательную практику следующие педагогические условия эстетического воспитания студентов средствами русского музыкального фольклора:</w:t>
      </w:r>
    </w:p>
    <w:p w14:paraId="7C3814AA"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Актуализация личностного смысла, побуждающего студентов изучать русский музыкальный фольклор.</w:t>
      </w:r>
    </w:p>
    <w:p w14:paraId="0E7DBF16"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Использование разнообразных методов обучения, позволяющих студентам творчески интерпретировать фольклорные произведения в собственной деятельности.</w:t>
      </w:r>
    </w:p>
    <w:p w14:paraId="09187641"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Учет специфических особенностей регионального русского музыкального фольклора.</w:t>
      </w:r>
    </w:p>
    <w:p w14:paraId="0A7D4521"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Каждое из них являлось весомым, значимым и дополняющим друг друга в процессе эстетического воспитания студентов вуза средствами русского музыкального фольклора.</w:t>
      </w:r>
    </w:p>
    <w:p w14:paraId="02D1A83B"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Первое педагогическое условие заключалось в актуализации личностного смысла, побуждающего студентов изучать русский музыкальный фольклор и интерпретировать фольклорные произведения в собственной творческой деятельности. Данное педагогическое условие было направлено на процесс осмысления духовно-нравственных ценностей русского музыкального фольклора, формирования личностного отношения к произведениям народного творчества, русского музыкального фольклора, которое базируется на системе фольклористических знаний; перцепции произведений фольклора; осмыслении духовно-нравственной ценности русского музыкального фольклора и</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w:t>
      </w:r>
    </w:p>
    <w:p w14:paraId="402F9D79"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Второе педагогическое условие ориентировано на использование разнообразных методов педагогического процесса, направленных на обучение анализу фольклорных произведений, двигательной активности. Данное педагогическое условие было направлено на выявление многообразия методов педагогического процесса, позволяющих эффективно повышать уровень эстетической воспитанности студентов вуза средствами русского музыкального фольклора.</w:t>
      </w:r>
    </w:p>
    <w:p w14:paraId="7DB91415"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Третье педагогическое условие заключалось в учете специфических особенностей регионального русского музыкального фольклора. Данное педагогическое условие было направлено на формирование у студентов потребности в изучении регионального русского музыкального фольклора; организации, участии и посещении студентами праздников, концертов народной музыки в рамках городских и</w:t>
      </w:r>
      <w:r>
        <w:rPr>
          <w:rStyle w:val="WW8Num2z0"/>
          <w:rFonts w:ascii="Verdana" w:hAnsi="Verdana"/>
          <w:color w:val="000000"/>
          <w:sz w:val="18"/>
          <w:szCs w:val="18"/>
        </w:rPr>
        <w:t> </w:t>
      </w:r>
      <w:r>
        <w:rPr>
          <w:rStyle w:val="WW8Num3z0"/>
          <w:rFonts w:ascii="Verdana" w:hAnsi="Verdana"/>
          <w:color w:val="4682B4"/>
          <w:sz w:val="18"/>
          <w:szCs w:val="18"/>
        </w:rPr>
        <w:t>общеуниверситетских</w:t>
      </w:r>
      <w:r>
        <w:rPr>
          <w:rStyle w:val="WW8Num2z0"/>
          <w:rFonts w:ascii="Verdana" w:hAnsi="Verdana"/>
          <w:color w:val="000000"/>
          <w:sz w:val="18"/>
          <w:szCs w:val="18"/>
        </w:rPr>
        <w:t> </w:t>
      </w:r>
      <w:r>
        <w:rPr>
          <w:rFonts w:ascii="Verdana" w:hAnsi="Verdana"/>
          <w:color w:val="000000"/>
          <w:sz w:val="18"/>
          <w:szCs w:val="18"/>
        </w:rPr>
        <w:t>мероприятий; приобщении студентов к</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в сфере поиска, изучения и накопления национального и регионального русского музыкального фольклора.</w:t>
      </w:r>
    </w:p>
    <w:p w14:paraId="40445467"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опытно-экспериментальной работы была выявлена положительная динамика всех исследуемых показателей, следовательно, это позволяет считать разработанную модель и педагогические условия эффективными. За период реализации модели и педагогических условий высокий уровень эстетической воспитанности студентов в экспериментальной группе ЭГ вырос в контрольном эксперименте по информированность на 23,3% по сравнению с</w:t>
      </w:r>
      <w:r>
        <w:rPr>
          <w:rStyle w:val="WW8Num2z0"/>
          <w:rFonts w:ascii="Verdana" w:hAnsi="Verdana"/>
          <w:color w:val="000000"/>
          <w:sz w:val="18"/>
          <w:szCs w:val="18"/>
        </w:rPr>
        <w:t> </w:t>
      </w:r>
      <w:r>
        <w:rPr>
          <w:rStyle w:val="WW8Num3z0"/>
          <w:rFonts w:ascii="Verdana" w:hAnsi="Verdana"/>
          <w:color w:val="4682B4"/>
          <w:sz w:val="18"/>
          <w:szCs w:val="18"/>
        </w:rPr>
        <w:t>констатирующим</w:t>
      </w:r>
      <w:r>
        <w:rPr>
          <w:rStyle w:val="WW8Num2z0"/>
          <w:rFonts w:ascii="Verdana" w:hAnsi="Verdana"/>
          <w:color w:val="000000"/>
          <w:sz w:val="18"/>
          <w:szCs w:val="18"/>
        </w:rPr>
        <w:t> </w:t>
      </w:r>
      <w:r>
        <w:rPr>
          <w:rFonts w:ascii="Verdana" w:hAnsi="Verdana"/>
          <w:color w:val="000000"/>
          <w:sz w:val="18"/>
          <w:szCs w:val="18"/>
        </w:rPr>
        <w:t>экспериментом, по эмоциональности на 23,3%, по осмысленности на 13,3%, по</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на 13,3%, по рефлексии на 13,3% .</w:t>
      </w:r>
    </w:p>
    <w:p w14:paraId="1866C71E"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Сравнительный анализ результатов констатирующего и контрольного экспериментов с помощью математических и статистических методов обработки полученных данных (критерия -Вилкоксона и непараметрического критерия - Манна-Уитни) позволили считать разработанные авторскую программу Русский музыкальный фольклор) и педагогические условия, эффективными, </w:t>
      </w:r>
      <w:r>
        <w:rPr>
          <w:rFonts w:ascii="Verdana" w:hAnsi="Verdana"/>
          <w:color w:val="000000"/>
          <w:sz w:val="18"/>
          <w:szCs w:val="18"/>
        </w:rPr>
        <w:lastRenderedPageBreak/>
        <w:t>так как между смысловыми единицами экспериментальной и контрольных групп наблюдается значимая корреляция.</w:t>
      </w:r>
    </w:p>
    <w:p w14:paraId="39F17941" w14:textId="77777777" w:rsidR="00F25CD9" w:rsidRDefault="00F25CD9" w:rsidP="00F25C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предполагает перспективы дальнейшего изучения и использования средств русского музыкального фольклора в формировании эстетической культуры студентов</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школьников и воспитанников детских садов, разработку теоретических и практических аспектов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восприятию народного искусства, в реализации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этнопедагогического</w:t>
      </w:r>
      <w:r>
        <w:rPr>
          <w:rStyle w:val="WW8Num2z0"/>
          <w:rFonts w:ascii="Verdana" w:hAnsi="Verdana"/>
          <w:color w:val="000000"/>
          <w:sz w:val="18"/>
          <w:szCs w:val="18"/>
        </w:rPr>
        <w:t> </w:t>
      </w:r>
      <w:r>
        <w:rPr>
          <w:rFonts w:ascii="Verdana" w:hAnsi="Verdana"/>
          <w:color w:val="000000"/>
          <w:sz w:val="18"/>
          <w:szCs w:val="18"/>
        </w:rPr>
        <w:t>подхода в воспитании личности в системе учреждений дополнительного образования.</w:t>
      </w:r>
    </w:p>
    <w:p w14:paraId="7FC584A8" w14:textId="77777777" w:rsidR="00F25CD9" w:rsidRDefault="00F25CD9" w:rsidP="00F25C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новых условиях развития российского образования на первый план выдвигается личность человека, носителя ценностей и традиций регионального народного творчества. Становясь «транслятором) ценностей русского музыкального фольклора, молодые люди воспроизводят образцы традиционной музыки, сами передают эту информацию последующим поколениям, привнося в этот процесс дух своего времени.</w:t>
      </w:r>
    </w:p>
    <w:p w14:paraId="577F1D43" w14:textId="77777777" w:rsidR="00F25CD9" w:rsidRDefault="00F25CD9" w:rsidP="00F25CD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Климов, Владимир Игоревич, 2013 год</w:t>
      </w:r>
    </w:p>
    <w:p w14:paraId="4292737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Абдулин</w:t>
      </w:r>
      <w:r>
        <w:rPr>
          <w:rFonts w:ascii="Verdana" w:hAnsi="Verdana"/>
          <w:color w:val="000000"/>
          <w:sz w:val="18"/>
          <w:szCs w:val="18"/>
        </w:rPr>
        <w:t>, Э.Б. Теория музыкального образования Текст.: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Э.Б.Абдулин, Е.В.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2004.-336с.</w:t>
      </w:r>
    </w:p>
    <w:p w14:paraId="0764C48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Г.С. Возрастная психология Текст.: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Г.С.Абрамова. Екатеринбург, 1999. - 356с.</w:t>
      </w:r>
    </w:p>
    <w:p w14:paraId="3FD3FAC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Э.Е. Фольклор в контексте современной культуры Текст. / Э.Е. Алексеев // Рассуждения о судьбах народной песни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искусствоведения М.: CK, 1988.-236с.</w:t>
      </w:r>
    </w:p>
    <w:p w14:paraId="42499E8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 Алёшина, Н.К. Соотношение изобразительности и</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в искусстве Текст. / Н.К. Алёшина // Философские науки. 1965. -№6. - с.52</w:t>
      </w:r>
    </w:p>
    <w:p w14:paraId="1D539E4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Избр. психологические труды. — М.; Воронеж, 2006. — 384с.</w:t>
      </w:r>
    </w:p>
    <w:p w14:paraId="2BEAC4B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 Асафьев, Б.В. О народной музыке Текст. Л.: Музыка, 1987. - 247с.</w:t>
      </w:r>
    </w:p>
    <w:p w14:paraId="688A1EB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Анализ установок личности в ситуации деловой</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Культурно-историческая психология и конструирование миров. — М.; Воронеж, 2006. — 549с.</w:t>
      </w:r>
    </w:p>
    <w:p w14:paraId="15C911B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 Афанасьева, О.В. Творчество личности как социально-духовный феномен Текст.: автореф. дис. . д-ра. соц. наук / O.E. Афанасьева. -М., 1999.-43с.</w:t>
      </w:r>
    </w:p>
    <w:p w14:paraId="5DB9A55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М., 1989. -560с.</w:t>
      </w:r>
    </w:p>
    <w:p w14:paraId="360A0C1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 Бадмаев, Б.Ц. Психология и методика ускоренного обучения.— М., 2008. — 272с.</w:t>
      </w:r>
    </w:p>
    <w:p w14:paraId="3A7DF13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 Бадмаев, Б.Ц. Психология: как ее изучить и</w:t>
      </w:r>
      <w:r>
        <w:rPr>
          <w:rStyle w:val="WW8Num2z0"/>
          <w:rFonts w:ascii="Verdana" w:hAnsi="Verdana"/>
          <w:color w:val="000000"/>
          <w:sz w:val="18"/>
          <w:szCs w:val="18"/>
        </w:rPr>
        <w:t> </w:t>
      </w:r>
      <w:r>
        <w:rPr>
          <w:rStyle w:val="WW8Num3z0"/>
          <w:rFonts w:ascii="Verdana" w:hAnsi="Verdana"/>
          <w:color w:val="4682B4"/>
          <w:sz w:val="18"/>
          <w:szCs w:val="18"/>
        </w:rPr>
        <w:t>усвоить</w:t>
      </w:r>
      <w:r>
        <w:rPr>
          <w:rFonts w:ascii="Verdana" w:hAnsi="Verdana"/>
          <w:color w:val="000000"/>
          <w:sz w:val="18"/>
          <w:szCs w:val="18"/>
        </w:rPr>
        <w:t>.- М., 2007.— 256с.</w:t>
      </w:r>
    </w:p>
    <w:p w14:paraId="0C9BD3A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 Баранов, С.П. Гносеологические основы начального обучения детей в школе Текст. / С.П. Баранов.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2005. - 136с.</w:t>
      </w:r>
    </w:p>
    <w:p w14:paraId="51136D2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С.П., Использование знаков и символов в понимании</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художественного образа Текст. / С.П. Баранов, А.Ж.</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М., МПГУ, 2003. - 167с.</w:t>
      </w:r>
    </w:p>
    <w:p w14:paraId="714E856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 Базиков, A.C.</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образование в современной России: основные противоречия и пути их преодоления Текст. / A.C. Базиков. Тамбов, 2002. - 311с.</w:t>
      </w:r>
    </w:p>
    <w:p w14:paraId="6C61526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 Бычков, В.В. Эстетика Текст. / В.В. Бычков.- М., 2006. 573 с</w:t>
      </w:r>
    </w:p>
    <w:p w14:paraId="6CA429D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 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учеб.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 A.C. Белкин. М., 2000. -192с.</w:t>
      </w:r>
    </w:p>
    <w:p w14:paraId="70E5FBE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Белошицкий</w:t>
      </w:r>
      <w:r>
        <w:rPr>
          <w:rFonts w:ascii="Verdana" w:hAnsi="Verdana"/>
          <w:color w:val="000000"/>
          <w:sz w:val="18"/>
          <w:szCs w:val="18"/>
        </w:rPr>
        <w:t>, A.B. Становление субъектности студентов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A.B. Белошицкий, И.Ф.</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Педагогика. 2006. - № 5. - 66с.</w:t>
      </w:r>
    </w:p>
    <w:p w14:paraId="41FD2B2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18. Берне, Р.Развитие«Я-концепции&gt;и воспитание Текст. / Р. Берне М., 1986.-420с.</w:t>
      </w:r>
    </w:p>
    <w:p w14:paraId="286C479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19. Большой энциклопедический словарь / Гл. Ред. A.M. Прохоров. М., 1994.- 1628с.</w:t>
      </w:r>
    </w:p>
    <w:p w14:paraId="5D04157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20. Борев, Ю.В. Эстетика Текст. / Ю.В. Борев.- М., 1988. 496с.</w:t>
      </w:r>
    </w:p>
    <w:p w14:paraId="00B888B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Методология и методы психолого-педагогического исследования Текст. /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A.B. Моложавенко, И.А. Содовцова. М., 2008. - 320с.</w:t>
      </w:r>
    </w:p>
    <w:p w14:paraId="4261B27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Видякова</w:t>
      </w:r>
      <w:r>
        <w:rPr>
          <w:rFonts w:ascii="Verdana" w:hAnsi="Verdana"/>
          <w:color w:val="000000"/>
          <w:sz w:val="18"/>
          <w:szCs w:val="18"/>
        </w:rPr>
        <w:t xml:space="preserve">, З.В. Педагогика К.Д. Ушинского Текст.: ученое пособие для вузов / З.В. </w:t>
      </w:r>
      <w:r>
        <w:rPr>
          <w:rFonts w:ascii="Verdana" w:hAnsi="Verdana"/>
          <w:color w:val="000000"/>
          <w:sz w:val="18"/>
          <w:szCs w:val="18"/>
        </w:rPr>
        <w:lastRenderedPageBreak/>
        <w:t>Видякова. Липецк, 2003. - 80с.</w:t>
      </w:r>
    </w:p>
    <w:p w14:paraId="39076A5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23. Вилюнас, В.К. Психология эмоциональных явлений Текст. / В.К. Вилюнас. -М, 1976. 143с.</w:t>
      </w:r>
    </w:p>
    <w:p w14:paraId="6C87C0B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24.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Текст.: учеб.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Г.Н. Волков. М., 1999. - 168с.</w:t>
      </w:r>
    </w:p>
    <w:p w14:paraId="2EF8BA9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Психология искусства: Анализ</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реакции. 5-е изд.,- М.: Лабиринт, 1998.- 415с.</w:t>
      </w:r>
    </w:p>
    <w:p w14:paraId="171A2C3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26. Гердер, Й.Г. Идеи у философии истории человечества / Пер. и прим.</w:t>
      </w:r>
    </w:p>
    <w:p w14:paraId="621EDDC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27. A.B. Михайлова. М., 1977. - 703с.</w:t>
      </w:r>
    </w:p>
    <w:p w14:paraId="552FAE3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28. Гессен, С.И. Основы педагогики Введение в прикладную философию Текст. / С.И. Гессен. М., 1995. - 254с.</w:t>
      </w:r>
    </w:p>
    <w:p w14:paraId="213AEB9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29. Григорович, В.Б. Слово о музыке. Рус. композиторы XIX в. Текст. /</w:t>
      </w:r>
    </w:p>
    <w:p w14:paraId="6C6CCC8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30. B.Б.</w:t>
      </w:r>
      <w:r>
        <w:rPr>
          <w:rStyle w:val="WW8Num2z0"/>
          <w:rFonts w:ascii="Verdana" w:hAnsi="Verdana"/>
          <w:color w:val="000000"/>
          <w:sz w:val="18"/>
          <w:szCs w:val="18"/>
        </w:rPr>
        <w:t> </w:t>
      </w:r>
      <w:r>
        <w:rPr>
          <w:rStyle w:val="WW8Num3z0"/>
          <w:rFonts w:ascii="Verdana" w:hAnsi="Verdana"/>
          <w:color w:val="4682B4"/>
          <w:sz w:val="18"/>
          <w:szCs w:val="18"/>
        </w:rPr>
        <w:t>Григорович</w:t>
      </w:r>
      <w:r>
        <w:rPr>
          <w:rFonts w:ascii="Verdana" w:hAnsi="Verdana"/>
          <w:color w:val="000000"/>
          <w:sz w:val="18"/>
          <w:szCs w:val="18"/>
        </w:rPr>
        <w:t>, З.М. Андреева. М., 1977. - 303 с.</w:t>
      </w:r>
    </w:p>
    <w:p w14:paraId="24EE6A1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Е.Ф. Философский энциклопедический словарь Текст. / Е.Ф. Губский, Г.В. Кораблёва, Н. Лутченко. М., 2000. - 576с.</w:t>
      </w:r>
    </w:p>
    <w:p w14:paraId="6969170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32. Гусев, В.Е.«Эстетика фольклора). Л., 1967. -320с.</w:t>
      </w:r>
    </w:p>
    <w:p w14:paraId="7FA5282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33. Гусев, В.Е. О специфике восприятия фольклора / К проблеме синестезии в искусстве. Л., 1978. - 90с.</w:t>
      </w:r>
    </w:p>
    <w:p w14:paraId="7E0169D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34. Гусев, Ю.А. Познание и творчество Текст. / Ю.А. Гусев. Минск: Униве Ефимова, Л. Русский народный костюм [Текст] / Л. Ефимова // Наука и жизнь. - 1986. - №7. - 55с.</w:t>
      </w:r>
    </w:p>
    <w:p w14:paraId="1746D7B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35. Давыдов, В.В. Виды обобщения в обучении. М., 1972. - 478с.</w:t>
      </w:r>
    </w:p>
    <w:p w14:paraId="13CF5E2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36. Давыдов, B.B. Проблемы развивающего обучения: опыт теоретического и экспериментального психологического исследования Текст. /В.В. Давыдов.- М., 1986. 195с.</w:t>
      </w:r>
    </w:p>
    <w:p w14:paraId="155AE41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37. Додонов, Б.И. Классификация эмоций при исследовании эмоциональной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 Вопросы психологии. — 1975. —№6. 150с.</w:t>
      </w:r>
    </w:p>
    <w:p w14:paraId="5AEE1B5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38. Евлахов, O.A. Проблема воспитания композитора Текст. / O.A. Евлахов JL, 1963. - 130с.</w:t>
      </w:r>
    </w:p>
    <w:p w14:paraId="7B9C3E5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39. Единство средств, форм и методов в системе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студентов Текст.: сб. статей / под ред. М.Ф. Овсянникова. М., 1980. - 248с.</w:t>
      </w:r>
    </w:p>
    <w:p w14:paraId="34103FA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40. Ермолаев, О.Ю. Математическая статистика для психологов Текст.: учебник / О.Ю. Ермолаев. 3-е изд., испр. - М., 2004. - 336с.</w:t>
      </w:r>
    </w:p>
    <w:p w14:paraId="6E66145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41. Закон Российской Федерации «Об образовании) Текст. / Педагогический Энциклопедический словарь / под ред. Б.М. Бим-Бад. М., 2002. - 500с.</w:t>
      </w:r>
    </w:p>
    <w:p w14:paraId="5D26924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Сыманкж, Э. Компетентностный подход к модернизации профессионального образования Текст. / Э.Зеер, Э.Сыманюк // Высшее образование в России. 2005. - № 4. - 28с.</w:t>
      </w:r>
    </w:p>
    <w:p w14:paraId="2BC5F39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43. Земцовский, И. Народная музыка и современность / И.И. Земцовский // Современность и фольклор. Статьи и материалы. Москва, 1977.</w:t>
      </w:r>
    </w:p>
    <w:p w14:paraId="641E231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44. Зимняя, И.А. Педагогическая психология Текст.: учеб. для вузов / И.А. Зимняя. М., 2005. - 384с.</w:t>
      </w:r>
    </w:p>
    <w:p w14:paraId="73344D1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45. Зыкова, М.Н. Фольклор как средство психолого-педагогического воздействия на развитие самосознания и формирования самоидентификации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М.Н. Зыкова // Мир психологии. 2004. - №3 (39). - 76с.</w:t>
      </w:r>
    </w:p>
    <w:p w14:paraId="387F611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46. Иванов, A.B. Педагогическая система Св. Т. Задонского Текст.: дис. канд. пед. наук: 13. 00. 01. / A.B. Иванов-Елец, 2000. 134с.</w:t>
      </w:r>
    </w:p>
    <w:p w14:paraId="09BCD6D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Д.А., Митрофанов, К.Г., Соколова, О.В.,</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Проблемы, понятия, инструментарий. Текст. / Д.А.Иванов, К.Г.Митрофанов, О.В.Соколова: Учебно-методическое пособие. М., 2005. - 101с.</w:t>
      </w:r>
    </w:p>
    <w:p w14:paraId="2C8A0ED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48. Иконникова, С.Н. Диалог о культуре Текст. / С.Н. Иконникова. Л., 1987.-205с.</w:t>
      </w:r>
    </w:p>
    <w:p w14:paraId="4768B5D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49. Исаев, И.Ф.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Текст.: учеб. пособие / И.Ф. Исаев. М., 2002. -235с.</w:t>
      </w:r>
    </w:p>
    <w:p w14:paraId="17158BA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Д.Б. Педагогические размышления Текст.: Изб. ст. и докл. / Д.Б. Кабалевский. М., 1986. - 190с.</w:t>
      </w:r>
    </w:p>
    <w:p w14:paraId="309B00C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 Каган, М.С. Лекции по марксистско-ленинской эстетике Текст. / М.С. Каган. Екатеринбург, 1994. - 800с.</w:t>
      </w:r>
    </w:p>
    <w:p w14:paraId="457A735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52. Каган, М.С. Человеческая деятельность Текст. / М.С. Каган. М., 1974.- 386с.</w:t>
      </w:r>
    </w:p>
    <w:p w14:paraId="05A8AE2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53. Кант, И. Сочинения Текст.: в 6-ти т. / И. Кант.- М., 1984.- 1т.- 237с.</w:t>
      </w:r>
    </w:p>
    <w:p w14:paraId="332DA8D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Избранные педагогические сочинения Текст. / П.Ф. Каптерев. М., 1982. - 704с.</w:t>
      </w:r>
    </w:p>
    <w:p w14:paraId="79B3336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55. Киреевский, И.В. О необходимости и возможности новых начал для философии / И.В. Киреевский // Критика и эстетика. М., 1979. -439с.</w:t>
      </w:r>
    </w:p>
    <w:p w14:paraId="6AC87E9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56. Кириченко, Т.Д. Профессиональное воспитание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музыки средствами музыкального фольклора Текст.: дис. канд. пед. наук: 13.00.01 /Т.Д. Кириченко. Елец, 2007. - 193с.</w:t>
      </w:r>
    </w:p>
    <w:p w14:paraId="28AE38D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Н.И. Эстетические эмоции, переживания, чувства Текст. / Н.И.</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И.Л. Лейзеров // Эстетическое сознание и процесс его формирования. М., 1981. - 127с.</w:t>
      </w:r>
    </w:p>
    <w:p w14:paraId="3EC8121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Словарь по педагогике Текст.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Ростов н/Д., 2005. - 448с.</w:t>
      </w:r>
    </w:p>
    <w:p w14:paraId="1C6A986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59. Костышина, О.Н. Развитие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младших школьников в процессе изучения фольклора. Диссертация на соискание учёной степени кандидата педагогических наук. Елец, 2009.</w:t>
      </w:r>
    </w:p>
    <w:p w14:paraId="4064988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60. Краткий психологический словарь Текст.; под общ.ред.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1985. - 432с.</w:t>
      </w:r>
    </w:p>
    <w:p w14:paraId="6E3C645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61. Краткий словарь по эстетике Текст. / под ред. М.Ф. Овсянникова. -М, 1983.-223с.</w:t>
      </w:r>
    </w:p>
    <w:p w14:paraId="1DE2034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62. Крысько, В.Г.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Текст.: курс лекций / В.Г. Крысько. М., 2004. - 336с.</w:t>
      </w:r>
    </w:p>
    <w:p w14:paraId="02A53C2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В.П. Психолого-педагогические основы творческой деятельности Текст.: монография /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A.B. Музальков. -Елец, 2003.-95с.</w:t>
      </w:r>
    </w:p>
    <w:p w14:paraId="18023B5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64. Кунин, И.Ф. Николай Андреевич Римский-Корсаков Текст. / И.Ф. Кунин.-М., 1983.-132с.</w:t>
      </w:r>
    </w:p>
    <w:p w14:paraId="28ABBD9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65. Куницына, A.M. Реализация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елецкой рояльной гармони в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колледжа. Автореферат диссертации на соискание учёной степени кандидата педагогических наук. Елец, 2012.</w:t>
      </w:r>
    </w:p>
    <w:p w14:paraId="5F954F2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66. Лесевич, В. Фольклор и его изучение Текст. / В. Лесевич // Памяти В.Г. Белинского: лит. сб., сост. из тр. рус. литературоведов. М., 1899.-С. 343-349.</w:t>
      </w:r>
    </w:p>
    <w:p w14:paraId="7E0A6A5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67. Линева, Е.Э. Великорусские песни в народной гармонизации Текст. / Е.Э. Линева. СПб., 1904. - 123с.</w:t>
      </w:r>
    </w:p>
    <w:p w14:paraId="709DE63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Липский</w:t>
      </w:r>
      <w:r>
        <w:rPr>
          <w:rFonts w:ascii="Verdana" w:hAnsi="Verdana"/>
          <w:color w:val="000000"/>
          <w:sz w:val="18"/>
          <w:szCs w:val="18"/>
        </w:rPr>
        <w:t>, И.А. Полифункциональная структура воспитательного процесса в системе образования Текст. / И.А. Липский, Л.Е.</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 Дополнительное образование. 2003. - № 8 (46). - 41с.</w:t>
      </w:r>
    </w:p>
    <w:p w14:paraId="7495B3C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69. Лихачев, Б.Т. Теория 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Б.Т. Лихачев. -М., 1985. 175с.</w:t>
      </w:r>
    </w:p>
    <w:p w14:paraId="2E1DE2F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70. Лосев, А.Ф. Проблема символа и реалистическое искусство Текст. / А.Ф. Лосев. М., 1976. - 245с.</w:t>
      </w:r>
    </w:p>
    <w:p w14:paraId="4B99985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71. Лосский, И.О. Условия абсолютного добра Текст. / И.О. Лосский. -М., 1991.-368с.</w:t>
      </w:r>
    </w:p>
    <w:p w14:paraId="5E77182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72. Лотман, Ю.М. Каноническое искусство как информационный парадокс // Проблема канона в древнем и средневековом искусстве Азии и Африки. М., 1973.</w:t>
      </w:r>
    </w:p>
    <w:p w14:paraId="19E761D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73. Маслоу, А. Дальние пределы человеческой психики Текст. / А. Маслоу. СПб., 1999. - 432с.</w:t>
      </w:r>
    </w:p>
    <w:p w14:paraId="5CA2749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74. Медушевский, В.В. Духовно-нравственное воспитание средствами музыки Текст. / В.В. Медушевский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(Спецвыпуск &lt;Музыкант-педагого). 2001. - № 6.</w:t>
      </w:r>
    </w:p>
    <w:p w14:paraId="5F5F90C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75. Мелик-Пашаев, A.A. Ступеньки к творчеству: Художественное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семье Текст. / A.A. 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М., 1995.</w:t>
      </w:r>
    </w:p>
    <w:p w14:paraId="70413C6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76. Назайкинский, Е.В. Стиль в музыке. Жанр в музыке Текст. / Е.В. Назайкинский // Методологическая культура педагога-музыканта; под. ред. Э.Б. Абдуллина. М., 2002.</w:t>
      </w:r>
    </w:p>
    <w:p w14:paraId="11B6A0F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77. Народное музыкальное творчество: Учеб. пособие для студ. высш. пед. учеб. заведений / А.Ф.</w:t>
      </w:r>
      <w:r>
        <w:rPr>
          <w:rStyle w:val="WW8Num2z0"/>
          <w:rFonts w:ascii="Verdana" w:hAnsi="Verdana"/>
          <w:color w:val="000000"/>
          <w:sz w:val="18"/>
          <w:szCs w:val="18"/>
        </w:rPr>
        <w:t> </w:t>
      </w:r>
      <w:r>
        <w:rPr>
          <w:rStyle w:val="WW8Num3z0"/>
          <w:rFonts w:ascii="Verdana" w:hAnsi="Verdana"/>
          <w:color w:val="4682B4"/>
          <w:sz w:val="18"/>
          <w:szCs w:val="18"/>
        </w:rPr>
        <w:t>Камаев</w:t>
      </w:r>
      <w:r>
        <w:rPr>
          <w:rFonts w:ascii="Verdana" w:hAnsi="Verdana"/>
          <w:color w:val="000000"/>
          <w:sz w:val="18"/>
          <w:szCs w:val="18"/>
        </w:rPr>
        <w:t>, Т.Ю. Камаева. М., 2005. - 304с.</w:t>
      </w:r>
    </w:p>
    <w:p w14:paraId="264A1F7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78. Народное музыкальное творчество: Учебник / Отв. ред. O.A. Пашина. СПб., 2005. - 568с.</w:t>
      </w:r>
    </w:p>
    <w:p w14:paraId="04A4E14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79. Насырова, М.Б.</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в воспитании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студента: автореф дисс. на соиск ученой степени канд. пед. наук Оренбург, 2008.</w:t>
      </w:r>
    </w:p>
    <w:p w14:paraId="4462651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Б.М. Мудрость красоты Текст. / Б.М. Неменский. -М., 1987.</w:t>
      </w:r>
    </w:p>
    <w:p w14:paraId="0DCCDB1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Текст.: словарь-справочник: в 2 ч. / P.C. Немов. М., 2003. - 4.1. - 304с.</w:t>
      </w:r>
    </w:p>
    <w:p w14:paraId="06FE53A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82. Общие вопросы эстетического воспитания в школе Текст. / под ред. В.Н.</w:t>
      </w:r>
      <w:r>
        <w:rPr>
          <w:rStyle w:val="WW8Num2z0"/>
          <w:rFonts w:ascii="Verdana" w:hAnsi="Verdana"/>
          <w:color w:val="000000"/>
          <w:sz w:val="18"/>
          <w:szCs w:val="18"/>
        </w:rPr>
        <w:t> </w:t>
      </w:r>
      <w:r>
        <w:rPr>
          <w:rStyle w:val="WW8Num3z0"/>
          <w:rFonts w:ascii="Verdana" w:hAnsi="Verdana"/>
          <w:color w:val="4682B4"/>
          <w:sz w:val="18"/>
          <w:szCs w:val="18"/>
        </w:rPr>
        <w:t>Шацкой</w:t>
      </w:r>
      <w:r>
        <w:rPr>
          <w:rFonts w:ascii="Verdana" w:hAnsi="Verdana"/>
          <w:color w:val="000000"/>
          <w:sz w:val="18"/>
          <w:szCs w:val="18"/>
        </w:rPr>
        <w:t>. -М, 1955.</w:t>
      </w:r>
    </w:p>
    <w:p w14:paraId="65DD0EE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83. Овчинникова, А.Ж.</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отношение к действительности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монография / А.Ж. Овчинникова. М., 1997. - 105с.</w:t>
      </w:r>
    </w:p>
    <w:p w14:paraId="6C90B15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84. Овчинникова, А.Ж. Эстетическое воспитание Текст. / А.Ж. Овчинникова // Педагогика: учебное пособие / Под ред. E.H.</w:t>
      </w:r>
      <w:r>
        <w:rPr>
          <w:rStyle w:val="WW8Num2z0"/>
          <w:rFonts w:ascii="Verdana" w:hAnsi="Verdana"/>
          <w:color w:val="000000"/>
          <w:sz w:val="18"/>
          <w:szCs w:val="18"/>
        </w:rPr>
        <w:t> </w:t>
      </w:r>
      <w:r>
        <w:rPr>
          <w:rStyle w:val="WW8Num3z0"/>
          <w:rFonts w:ascii="Verdana" w:hAnsi="Verdana"/>
          <w:color w:val="4682B4"/>
          <w:sz w:val="18"/>
          <w:szCs w:val="18"/>
        </w:rPr>
        <w:t>Герасимовой</w:t>
      </w:r>
      <w:r>
        <w:rPr>
          <w:rFonts w:ascii="Verdana" w:hAnsi="Verdana"/>
          <w:color w:val="000000"/>
          <w:sz w:val="18"/>
          <w:szCs w:val="18"/>
        </w:rPr>
        <w:t>, В.П. Кузовлева, А.Ж. Овчинниковой, J1.3. Цветановой-Чуруковой. Елец; Благоевград, 2011. - 539с.</w:t>
      </w:r>
    </w:p>
    <w:p w14:paraId="05EF59A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Словарь русского языка Текст. / С. 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Толковый словарь русского языка [Текст] / С.И.Ожегов, Н.Ю. Шведова. -М.:, 1994.</w:t>
      </w:r>
    </w:p>
    <w:p w14:paraId="4A4E29D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86. Педагогика Текст.: учебник /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М.Е. Вайндорф-Сысоева и др.; под ред.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М., 2004. - 432с.</w:t>
      </w:r>
    </w:p>
    <w:p w14:paraId="33A8DBD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87. Педагогика Текст.: учебное пособие для студентов педагогических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А.И. Мищенко,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2000. - 512с.</w:t>
      </w:r>
    </w:p>
    <w:p w14:paraId="7007087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88. Педагогика: педагогические теории, системы, технологии Текст.: учеб. для студ. высш. и сред. учеб. заведений /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И.Б. Котова, E.H. Шиянов и др.; под ред. С.А. Смирнова. М., 1999. - 512 с.</w:t>
      </w:r>
    </w:p>
    <w:p w14:paraId="58DDC2D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89. Педагогическая психология / Под ред. Н.В. Клюевой. М.:, 2003. -400 с.</w:t>
      </w:r>
    </w:p>
    <w:p w14:paraId="4E8939C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90. Педагогический энциклопедический словарь Текст. / гл. 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 2003.-528с.</w:t>
      </w:r>
    </w:p>
    <w:p w14:paraId="017A688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91. Петрушин, В.И.</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психология Текст.: учеб. пособие для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 В.И. Петрушин. М., 1997. - 384с.</w:t>
      </w:r>
    </w:p>
    <w:p w14:paraId="5009BA3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Печко</w:t>
      </w:r>
      <w:r>
        <w:rPr>
          <w:rFonts w:ascii="Verdana" w:hAnsi="Verdana"/>
          <w:color w:val="000000"/>
          <w:sz w:val="18"/>
          <w:szCs w:val="18"/>
        </w:rPr>
        <w:t>, Л.П. Выразительность эстетики природы и культура личности Текст. / Л.П. Печко. Ульяновск - М., 2008. - 363с.</w:t>
      </w:r>
    </w:p>
    <w:p w14:paraId="2039DDC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93. Продуктивные модели современного образования Текст.: сб науч. статей / Под общей ред. Л.Г. Савенковой. М., 2011 .-309 с.</w:t>
      </w:r>
    </w:p>
    <w:p w14:paraId="66FCC0C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94. Платонов, К.К. Краткий словарь системы психологических понятий Текст.: учеб. пособие для учеб. заведений</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 К.К. Платонов. М., 1984. - 174с.</w:t>
      </w:r>
    </w:p>
    <w:p w14:paraId="097D5F3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95. Плетенёва, И.Ф. Интеграция средней и высшей школы в профессиональном становлении будущего специалиста Текст. И.Ф. Плетенёва // Процессы интеграции в обучении: межвуз. науч.тр.— М., Елец, 2003.-50с.</w:t>
      </w:r>
    </w:p>
    <w:p w14:paraId="29BA027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96. Пряхин, Д.А. Уникальность историко-культурных территорий как фактор образовательного процесса в регионе (на примере города Ельца и его округи) Текст.: дис. канд. пед. наук. / Д.А. Пряхин. -Елец, 2000.- 185с.</w:t>
      </w:r>
    </w:p>
    <w:p w14:paraId="5FFE62E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студентов педагогических вузов. В 2 кн. Кн.1. М., 1999.</w:t>
      </w:r>
    </w:p>
    <w:p w14:paraId="3D243A0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98. Пономарёв, В.А. Психология творчества и педагогика Текст. / В.А. Пономарев. М., 1976. - 280с.</w:t>
      </w:r>
    </w:p>
    <w:p w14:paraId="31D3657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99. Психологический словарь Текст.; авт.-сост. В.Н.</w:t>
      </w:r>
      <w:r>
        <w:rPr>
          <w:rStyle w:val="WW8Num2z0"/>
          <w:rFonts w:ascii="Verdana" w:hAnsi="Verdana"/>
          <w:color w:val="000000"/>
          <w:sz w:val="18"/>
          <w:szCs w:val="18"/>
        </w:rPr>
        <w:t> </w:t>
      </w:r>
      <w:r>
        <w:rPr>
          <w:rStyle w:val="WW8Num3z0"/>
          <w:rFonts w:ascii="Verdana" w:hAnsi="Verdana"/>
          <w:color w:val="4682B4"/>
          <w:sz w:val="18"/>
          <w:szCs w:val="18"/>
        </w:rPr>
        <w:t>Копорулина</w:t>
      </w:r>
      <w:r>
        <w:rPr>
          <w:rFonts w:ascii="Verdana" w:hAnsi="Verdana"/>
          <w:color w:val="000000"/>
          <w:sz w:val="18"/>
          <w:szCs w:val="18"/>
        </w:rPr>
        <w:t>, М.Н. Смирнова, Н.О. Гордеева, Л.М.</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под общей ред. Ю.Л. Неймера. Ростов н/Д., 2003. - 640с.</w:t>
      </w:r>
    </w:p>
    <w:p w14:paraId="15E8DCF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100. Психологический словарь / Под общей науч. ред. П. С. Гуревича Текст. / П.С. Гуревич. М., 2007. - 800с.</w:t>
      </w:r>
    </w:p>
    <w:p w14:paraId="21722CA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101. Психология развития. Словарь / Под. ред. А.Л.</w:t>
      </w:r>
      <w:r>
        <w:rPr>
          <w:rStyle w:val="WW8Num2z0"/>
          <w:rFonts w:ascii="Verdana" w:hAnsi="Verdana"/>
          <w:color w:val="000000"/>
          <w:sz w:val="18"/>
          <w:szCs w:val="18"/>
        </w:rPr>
        <w:t> </w:t>
      </w:r>
      <w:r>
        <w:rPr>
          <w:rStyle w:val="WW8Num3z0"/>
          <w:rFonts w:ascii="Verdana" w:hAnsi="Verdana"/>
          <w:color w:val="4682B4"/>
          <w:sz w:val="18"/>
          <w:szCs w:val="18"/>
        </w:rPr>
        <w:t>Венгера</w:t>
      </w:r>
      <w:r>
        <w:rPr>
          <w:rFonts w:ascii="Verdana" w:hAnsi="Verdana"/>
          <w:color w:val="000000"/>
          <w:sz w:val="18"/>
          <w:szCs w:val="18"/>
        </w:rPr>
        <w:t>. М., 2006. -176с.</w:t>
      </w:r>
    </w:p>
    <w:p w14:paraId="3426CCB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102. Путилов, Б.Н. Фольклор и народная культура; 1п тешопаш. Спб.: Петербургское Востоковедение, 2003. - 464с.</w:t>
      </w:r>
    </w:p>
    <w:p w14:paraId="4F896DF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Развитие народных традиций в</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исполнительстве, творчестве и педагогике: опыт коллективного исследования: Межвуз. сб. науч. тр. Екатеринбург, 2000. - 62с</w:t>
      </w:r>
    </w:p>
    <w:p w14:paraId="664C678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104. Райзберг, Б.А. Диссертация и ученая степень. Пособие для со-сикателей Текст. / Б.А.Райсберг. -М., 2000. 196с.</w:t>
      </w:r>
    </w:p>
    <w:p w14:paraId="1C2BCAB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105. Розанов, В.В. Сумерки просвещения Текст. / В.В. Розанов. М., 1990.-620с.</w:t>
      </w:r>
    </w:p>
    <w:p w14:paraId="570C4B7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106. Русское народное поэтическое творчество: Пособие для вузов / Общ. ред. П.Г. Богатырева. М., 1976.</w:t>
      </w:r>
    </w:p>
    <w:p w14:paraId="0DB8A3B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107. Сараева, Любовь Павловна. Феномен музыкального фольклора (философско-культурологические аспекты). Диссертация на соискание учёной степени кандидата философских наук. Белгород. 2006.</w:t>
      </w:r>
    </w:p>
    <w:p w14:paraId="7F6CC0B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108. Свиридов, Г.В.</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как судьба Текст. / Г.В. Свиридов. М., 2002.- 171с.</w:t>
      </w:r>
    </w:p>
    <w:p w14:paraId="0A2A69F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109. Северинова, Л.И. Формирование будущего учителя музыки в процессе профессиональной подготовки Текст.: дис. канд. пед. наук: / Л.И. Северинова. Воронеж, 2006. - 241с.</w:t>
      </w:r>
    </w:p>
    <w:p w14:paraId="18305D8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110. Семашко, А. Система и принципы эстетического воспитания Текст.: под ред. М.Ф. Овсянникова. М., 1980. - 248с.</w:t>
      </w:r>
    </w:p>
    <w:p w14:paraId="12810FB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111. Сергеев, Н.К. Профессиональное становление будущего учителя в условиях учебно-педагогического комплекса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аспект) Текст.: монография. Волгоград, 1997. — 206с.</w:t>
      </w:r>
    </w:p>
    <w:p w14:paraId="7C4482C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Текст. /В.В. Сериков. М., 1999.-272с.</w:t>
      </w:r>
    </w:p>
    <w:p w14:paraId="6B59AE9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Текст. / М.Н. Скаткин. М., 1986. - 150с.</w:t>
      </w:r>
    </w:p>
    <w:p w14:paraId="6A8C780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114. Славянские древности: Этнолингвистический словарь Под. ред. Н.И. Толстого. М., 1995. Т. 1; 1999. Т.2.</w:t>
      </w:r>
    </w:p>
    <w:p w14:paraId="29E4966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С. А. Педагогика: педагогические теории, системы, технологии Текст.: учеб. для студ. высш. и ср. пед. учеб.заведений / С.А. Смирнов, И.Б.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Е.М. Шиянов [и др.]. -М.:, 2000. 512с.</w:t>
      </w:r>
    </w:p>
    <w:p w14:paraId="416AD7A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116. Советский энциклопедический словарь Текст.; под. ред. A.M. Прохорова. М., 1982. - 1600 с.</w:t>
      </w:r>
    </w:p>
    <w:p w14:paraId="3AE0845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117. Современный словарь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Сост. Рапацевич Е.С. Мн., 2001.-928с.</w:t>
      </w:r>
    </w:p>
    <w:p w14:paraId="52414FC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118. Соловьёв, B.C.</w:t>
      </w:r>
      <w:r>
        <w:rPr>
          <w:rStyle w:val="WW8Num2z0"/>
          <w:rFonts w:ascii="Verdana" w:hAnsi="Verdana"/>
          <w:color w:val="000000"/>
          <w:sz w:val="18"/>
          <w:szCs w:val="18"/>
        </w:rPr>
        <w:t> </w:t>
      </w:r>
      <w:r>
        <w:rPr>
          <w:rStyle w:val="WW8Num3z0"/>
          <w:rFonts w:ascii="Verdana" w:hAnsi="Verdana"/>
          <w:color w:val="4682B4"/>
          <w:sz w:val="18"/>
          <w:szCs w:val="18"/>
        </w:rPr>
        <w:t>Красота</w:t>
      </w:r>
      <w:r>
        <w:rPr>
          <w:rStyle w:val="WW8Num2z0"/>
          <w:rFonts w:ascii="Verdana" w:hAnsi="Verdana"/>
          <w:color w:val="000000"/>
          <w:sz w:val="18"/>
          <w:szCs w:val="18"/>
        </w:rPr>
        <w:t> </w:t>
      </w:r>
      <w:r>
        <w:rPr>
          <w:rFonts w:ascii="Verdana" w:hAnsi="Verdana"/>
          <w:color w:val="000000"/>
          <w:sz w:val="18"/>
          <w:szCs w:val="18"/>
        </w:rPr>
        <w:t>в природе Текст.: в 2-х т. / B.C. Соловьёв. -М.: 1988.-Т.2.-230с.</w:t>
      </w:r>
    </w:p>
    <w:p w14:paraId="2E9D4C4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119. Соловьёв, С.М.</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и рассказы по истории России Текст. / С.М. Соловьёв. М., 1989. - 765с.</w:t>
      </w:r>
    </w:p>
    <w:p w14:paraId="6384C76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А.Н. Вопросы социологии и эстетики музыки Текст. / А.Н. Сохор.-Л., 1980. 100с.</w:t>
      </w:r>
    </w:p>
    <w:p w14:paraId="77E2219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121. Сохор, А.Н. Восприятие и оценка искусства обществом и их воздействие на художественное творчество Текст. / А.Н. Сохор // Вопросы социологии искусства. 1980. - 58с.</w:t>
      </w:r>
    </w:p>
    <w:p w14:paraId="39307F85"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122. Сохор, А.Н.</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как вид искусства Текст. / А.Н. Сохор. М., 1961.- 135с.</w:t>
      </w:r>
    </w:p>
    <w:p w14:paraId="1498D1F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Г.С. Особенности этнического самосознания студентов вуза Текст. / Г.С. Степанова, Н.М.</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 Педагогика. 2000.- №3. 41с.</w:t>
      </w:r>
    </w:p>
    <w:p w14:paraId="45BC5AA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124. Столович, К.А. Природа эстетической ценности Текст. / К.А. Столович.- М., 1972. 271с.</w:t>
      </w:r>
    </w:p>
    <w:p w14:paraId="65EEBC0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Л.Д. Педагогическая психология. Ростов н/Дону, 2006.- 542с.</w:t>
      </w:r>
    </w:p>
    <w:p w14:paraId="12AFCF4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126. Строков, К.А. Развитие этнокультурных образовательных технологий в подготовке специалистов художественно-творческогопрофиля Текст.: дис . канд. пед. наук. / К.А. Строков- М., 2000. -200 с.</w:t>
      </w:r>
    </w:p>
    <w:p w14:paraId="7DAEB65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127. Суханов, И.В. Обычаи, традиции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Текст. / И. В. Суханов. М., 1976. - 144с.</w:t>
      </w:r>
    </w:p>
    <w:p w14:paraId="3297387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Избранные педагогические сочинения Текст.: вЗ-х т. [Текст] / В.А. Сухомлинский М., 1979. - Т. 1 -502с.</w:t>
      </w:r>
    </w:p>
    <w:p w14:paraId="6E5E4B6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129. Сысоева, Г. Я.</w:t>
      </w:r>
      <w:r>
        <w:rPr>
          <w:rStyle w:val="WW8Num2z0"/>
          <w:rFonts w:ascii="Verdana" w:hAnsi="Verdana"/>
          <w:color w:val="000000"/>
          <w:sz w:val="18"/>
          <w:szCs w:val="18"/>
        </w:rPr>
        <w:t> </w:t>
      </w:r>
      <w:r>
        <w:rPr>
          <w:rStyle w:val="WW8Num3z0"/>
          <w:rFonts w:ascii="Verdana" w:hAnsi="Verdana"/>
          <w:color w:val="4682B4"/>
          <w:sz w:val="18"/>
          <w:szCs w:val="18"/>
        </w:rPr>
        <w:t>Крестьянская</w:t>
      </w:r>
      <w:r>
        <w:rPr>
          <w:rStyle w:val="WW8Num2z0"/>
          <w:rFonts w:ascii="Verdana" w:hAnsi="Verdana"/>
          <w:color w:val="000000"/>
          <w:sz w:val="18"/>
          <w:szCs w:val="18"/>
        </w:rPr>
        <w:t> </w:t>
      </w:r>
      <w:r>
        <w:rPr>
          <w:rFonts w:ascii="Verdana" w:hAnsi="Verdana"/>
          <w:color w:val="000000"/>
          <w:sz w:val="18"/>
          <w:szCs w:val="18"/>
        </w:rPr>
        <w:t>свадьба на юге России. Воронеж, 1998.</w:t>
      </w:r>
    </w:p>
    <w:p w14:paraId="327F994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130. Тайлор, Э.Б. Миф и обряд в первобытной культуре / Э.Б. Тайлор/ Пер. с англ. Д.А. Коропчевского. Смоленск, 2000. - 624с.</w:t>
      </w:r>
    </w:p>
    <w:p w14:paraId="6427A07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Татаркина, Н.И. Формирование духовно-нравственной культуры личности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вузов МВД России Текст.: дис. д-ра пед. наук. / Н.И. Татаркина. Елец, 2006. - 547с.</w:t>
      </w:r>
    </w:p>
    <w:p w14:paraId="5F42E79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132. Теплов, Б.М. Избранные труды Текст. / Б.М. Теплов // Собр. соч.: в 2-х т. М., 1985. - Т. 1. - 328 с. - Т. 2-358 с.</w:t>
      </w:r>
    </w:p>
    <w:p w14:paraId="24BC66B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133. Терентьева, H.A. Художественно-творческое развитие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процессе целостного восприятия различных видов искусств Текст. / H.A. Терентьева. М., 1990.</w:t>
      </w:r>
    </w:p>
    <w:p w14:paraId="6ABCB3B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134. Тихон Задонский, святитель. Наставления о</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обязанностях каждого христианина Текст. / Святитель Тихон Задонский. М., 1999. - 176с.</w:t>
      </w:r>
    </w:p>
    <w:p w14:paraId="6448949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135. Толстая, С.М. К проблеме комплексного изучения фольклора / С.М. Толстая. М.:, 2002. - 198 с.</w:t>
      </w:r>
    </w:p>
    <w:p w14:paraId="4F79DF9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136. Толстой, JI.H. Педагогические сочинения Текст. / JI.H. Толстой -М., 1953.-444с.</w:t>
      </w:r>
    </w:p>
    <w:p w14:paraId="11828EA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Требования к подготовке учителя в свете концепции модернизации российского образования на период до 2010 года Текст. / А.В.Усова // Педагогическое образование и наука. 2003. -№2.</w:t>
      </w:r>
    </w:p>
    <w:p w14:paraId="58A843E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произведения Текст. / К.Д. Ушинский. -М, 1968. 557с.</w:t>
      </w:r>
    </w:p>
    <w:p w14:paraId="4A41286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139. Ушинский, К.Д. О народности в общественном воспитании Текст. / К.Д. Ушинский // Избранные педагогические произведения. М., 1968.-272с.</w:t>
      </w:r>
    </w:p>
    <w:p w14:paraId="40B8594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140. Флоренский, П.А., Священник у водоразделов мысли Текст.: приложение к журналу«Вопросы философии)/П. А. Флоренский: в 2-Х-Т.2.-М, 1990.-446с.</w:t>
      </w:r>
    </w:p>
    <w:p w14:paraId="7B44D7EB"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141. Формирование духовно богатой личности задача народной школы 21 века Текст.: коллективная монография; под ред. В.А. Черкасова. - Челябинск, 2000. - 137с.</w:t>
      </w:r>
    </w:p>
    <w:p w14:paraId="1B1C534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142. Философский энциклопедический словарь. М., 2000. - 547с.</w:t>
      </w:r>
    </w:p>
    <w:p w14:paraId="28B281E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143. Хопрова, Т.А.</w:t>
      </w:r>
      <w:r>
        <w:rPr>
          <w:rStyle w:val="WW8Num2z0"/>
          <w:rFonts w:ascii="Verdana" w:hAnsi="Verdana"/>
          <w:color w:val="000000"/>
          <w:sz w:val="18"/>
          <w:szCs w:val="18"/>
        </w:rPr>
        <w:t> </w:t>
      </w:r>
      <w:r>
        <w:rPr>
          <w:rStyle w:val="WW8Num3z0"/>
          <w:rFonts w:ascii="Verdana" w:hAnsi="Verdana"/>
          <w:color w:val="4682B4"/>
          <w:sz w:val="18"/>
          <w:szCs w:val="18"/>
        </w:rPr>
        <w:t>Сергей</w:t>
      </w:r>
      <w:r>
        <w:rPr>
          <w:rStyle w:val="WW8Num2z0"/>
          <w:rFonts w:ascii="Verdana" w:hAnsi="Verdana"/>
          <w:color w:val="000000"/>
          <w:sz w:val="18"/>
          <w:szCs w:val="18"/>
        </w:rPr>
        <w:t> </w:t>
      </w:r>
      <w:r>
        <w:rPr>
          <w:rFonts w:ascii="Verdana" w:hAnsi="Verdana"/>
          <w:color w:val="000000"/>
          <w:sz w:val="18"/>
          <w:szCs w:val="18"/>
        </w:rPr>
        <w:t>Иванович Танеев Текст.: популярная монография. Л., 1980. - 104с.</w:t>
      </w:r>
    </w:p>
    <w:p w14:paraId="632EA24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144. Хрестоматия по истории философии (западная философия): Учеб. пособие для вузов. В 3 ч. Ч. 2. М. - 1997. - 528с.</w:t>
      </w:r>
    </w:p>
    <w:p w14:paraId="0F15824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145. Цыпин, Г.М.</w:t>
      </w:r>
      <w:r>
        <w:rPr>
          <w:rStyle w:val="WW8Num2z0"/>
          <w:rFonts w:ascii="Verdana" w:hAnsi="Verdana"/>
          <w:color w:val="000000"/>
          <w:sz w:val="18"/>
          <w:szCs w:val="18"/>
        </w:rPr>
        <w:t> </w:t>
      </w:r>
      <w:r>
        <w:rPr>
          <w:rStyle w:val="WW8Num3z0"/>
          <w:rFonts w:ascii="Verdana" w:hAnsi="Verdana"/>
          <w:color w:val="4682B4"/>
          <w:sz w:val="18"/>
          <w:szCs w:val="18"/>
        </w:rPr>
        <w:t>Музыкант</w:t>
      </w:r>
      <w:r>
        <w:rPr>
          <w:rStyle w:val="WW8Num2z0"/>
          <w:rFonts w:ascii="Verdana" w:hAnsi="Verdana"/>
          <w:color w:val="000000"/>
          <w:sz w:val="18"/>
          <w:szCs w:val="18"/>
        </w:rPr>
        <w:t> </w:t>
      </w:r>
      <w:r>
        <w:rPr>
          <w:rFonts w:ascii="Verdana" w:hAnsi="Verdana"/>
          <w:color w:val="000000"/>
          <w:sz w:val="18"/>
          <w:szCs w:val="18"/>
        </w:rPr>
        <w:t>и его работа: Проблемы психологии творчества Текст. / Г.М. Цыпин. М., 1998. -384с.</w:t>
      </w:r>
    </w:p>
    <w:p w14:paraId="4734700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146. Чернышевский, Н.Г. Сочинения Текст.: в 2-х т./ Н.Г. Чернышевский М., 1986. - Т.1. - 805с.</w:t>
      </w:r>
    </w:p>
    <w:p w14:paraId="41BAB541"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147. Чернышевский, Н.Г. Эстетическое отношение искусства к действительности Текст. / Н.Г. Чернышевский. М., 1955.</w:t>
      </w:r>
    </w:p>
    <w:p w14:paraId="32C849F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148. Чистов, К.В. Народные традиции и фольклор Текст. / К.В. Чистов. -Л., 1986.-303с.</w:t>
      </w:r>
    </w:p>
    <w:p w14:paraId="48CB64C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149. Чистякова, И.А. Фольклор Липецкой области Текст. / И.А. Чистякова. Вып.1. Народные песни, частушки, пословицы и поговорки,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фольклор. - Елец, 2006. - 186с.</w:t>
      </w:r>
    </w:p>
    <w:p w14:paraId="3DE5CF0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150. Чистякова, H.A. Фольклор Липецкой области Текст. / H.A. Чистякова. Вып. 2. Гадания, заговоры и обереги, городские романсы. - Елец, 2006. - 74с.</w:t>
      </w:r>
    </w:p>
    <w:p w14:paraId="34451EB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151. Чучайкина, И.Е. Искусство, как феномен культуры Текст. / И.Е. Чучайкина // Социально-политический журнал. 1994- №8. - 110с.</w:t>
      </w:r>
    </w:p>
    <w:p w14:paraId="5AB8D32F"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Философия образования и образовательной политики Текст. / В.Д. Шадриков. М.:, 1993. - 181с.</w:t>
      </w:r>
    </w:p>
    <w:p w14:paraId="7F8A977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153. Шахназарова, Н.Г. О национальном в музыке Текст. / Н.Г. Шахназарова. М., 1963. - 92с.</w:t>
      </w:r>
    </w:p>
    <w:p w14:paraId="02E10DC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Шацкая</w:t>
      </w:r>
      <w:r>
        <w:rPr>
          <w:rFonts w:ascii="Verdana" w:hAnsi="Verdana"/>
          <w:color w:val="000000"/>
          <w:sz w:val="18"/>
          <w:szCs w:val="18"/>
        </w:rPr>
        <w:t>, В.Н Опыт педагогической деятельности С.Т.</w:t>
      </w:r>
      <w:r>
        <w:rPr>
          <w:rStyle w:val="WW8Num2z0"/>
          <w:rFonts w:ascii="Verdana" w:hAnsi="Verdana"/>
          <w:color w:val="000000"/>
          <w:sz w:val="18"/>
          <w:szCs w:val="18"/>
        </w:rPr>
        <w:t> </w:t>
      </w:r>
      <w:r>
        <w:rPr>
          <w:rStyle w:val="WW8Num3z0"/>
          <w:rFonts w:ascii="Verdana" w:hAnsi="Verdana"/>
          <w:color w:val="4682B4"/>
          <w:sz w:val="18"/>
          <w:szCs w:val="18"/>
        </w:rPr>
        <w:t>Шацкого</w:t>
      </w:r>
      <w:r>
        <w:rPr>
          <w:rStyle w:val="WW8Num2z0"/>
          <w:rFonts w:ascii="Verdana" w:hAnsi="Verdana"/>
          <w:color w:val="000000"/>
          <w:sz w:val="18"/>
          <w:szCs w:val="18"/>
        </w:rPr>
        <w:t> </w:t>
      </w:r>
      <w:r>
        <w:rPr>
          <w:rFonts w:ascii="Verdana" w:hAnsi="Verdana"/>
          <w:color w:val="000000"/>
          <w:sz w:val="18"/>
          <w:szCs w:val="18"/>
        </w:rPr>
        <w:t>Текст. / В.Н. Шацкая, Д.Н.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1976. - 198с.</w:t>
      </w:r>
    </w:p>
    <w:p w14:paraId="0ED9DCC4"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155. Шпет, Г.Г. Психология национального бытия Текст. / Г.Г. Шпет; под ред. Т.Д. Марулновской. Воронеж, 1996. - 363с.</w:t>
      </w:r>
    </w:p>
    <w:p w14:paraId="56F70666"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Моделирование и философия. М.-Л., 1966. 301с.</w:t>
      </w:r>
    </w:p>
    <w:p w14:paraId="5DBD549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157. Шульженко, А.К. Эколого-эстетическое воспитание молодежи в европейской и отечественной педагогике Текст.: : дисс.докт. пед. наук / А.К. Шульженко. М., 2006. - 439 с.</w:t>
      </w:r>
    </w:p>
    <w:p w14:paraId="43620C87"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158. Шушков, А.П. О мировоззренческом содержании фольклор некоторых особенностях его выражения Текст. / А.П. Шушков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1969. - №5. - 55с.</w:t>
      </w:r>
    </w:p>
    <w:p w14:paraId="2387665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Проблемы познавательного интереса в педагогике Текст. / Г.И. Щукина. М., 1977. - 354с.</w:t>
      </w:r>
    </w:p>
    <w:p w14:paraId="1C6D1203"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Новое воспитание Текст. / Н.Е. Щуркова. М., 2000. -117с.</w:t>
      </w:r>
    </w:p>
    <w:p w14:paraId="1F58B5B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161. Щуркова, Н.Е. Программа воспитания школьника Текст. / Н.Е. Щуркова. М., 1998. - 48с.</w:t>
      </w:r>
    </w:p>
    <w:p w14:paraId="2940D36D"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162. Щуров, В.М. О региональных традициях в русском народном региональном творчестве Текст. / В.М. Щуров // Музыкальная фольклористика. М., 1986. - Вып. 3. - 47с.</w:t>
      </w:r>
    </w:p>
    <w:p w14:paraId="36FBC62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163. Щуров, В.М. Русская музыкальная фольклористика как отрасль отечественной</w:t>
      </w:r>
      <w:r>
        <w:rPr>
          <w:rStyle w:val="WW8Num2z0"/>
          <w:rFonts w:ascii="Verdana" w:hAnsi="Verdana"/>
          <w:color w:val="000000"/>
          <w:sz w:val="18"/>
          <w:szCs w:val="18"/>
        </w:rPr>
        <w:t> </w:t>
      </w:r>
      <w:r>
        <w:rPr>
          <w:rStyle w:val="WW8Num3z0"/>
          <w:rFonts w:ascii="Verdana" w:hAnsi="Verdana"/>
          <w:color w:val="4682B4"/>
          <w:sz w:val="18"/>
          <w:szCs w:val="18"/>
        </w:rPr>
        <w:t>народоведческой</w:t>
      </w:r>
      <w:r>
        <w:rPr>
          <w:rStyle w:val="WW8Num2z0"/>
          <w:rFonts w:ascii="Verdana" w:hAnsi="Verdana"/>
          <w:color w:val="000000"/>
          <w:sz w:val="18"/>
          <w:szCs w:val="18"/>
        </w:rPr>
        <w:t> </w:t>
      </w:r>
      <w:r>
        <w:rPr>
          <w:rFonts w:ascii="Verdana" w:hAnsi="Verdana"/>
          <w:color w:val="000000"/>
          <w:sz w:val="18"/>
          <w:szCs w:val="18"/>
        </w:rPr>
        <w:t>науки Текст. / В.М. Щуров // Первый Всероссийский конгресс фольклористов. Том 1. - М., 2005. - 173с.</w:t>
      </w:r>
    </w:p>
    <w:p w14:paraId="73EE946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164. Эстетика Текст.: учеб. пособие для вузов / под ред. A.JI. Радугина. -М., 1998.-240с.</w:t>
      </w:r>
    </w:p>
    <w:p w14:paraId="22C0D88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165. Эстетика Текст.: словарь; под общ. ред. A.A. Беляева [и др.]. М., 1989.-447с.</w:t>
      </w:r>
    </w:p>
    <w:p w14:paraId="5B3FEFC9"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166. Эстетика Текст.: учеб. пособие для вузов; под ред. A.A. Радугина. -М., 2006. 240с.</w:t>
      </w:r>
    </w:p>
    <w:p w14:paraId="3EDEE11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культура и эстетическое воспитание Текст.: кн. для учителя / сост. Г.С. Лабковская. М., 1983. - 304с.</w:t>
      </w:r>
    </w:p>
    <w:p w14:paraId="076D0400"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168. Эстетическая культура советского человека Текст. / под ред. М.С. Кагана.-Л., 1976. 168с.</w:t>
      </w:r>
    </w:p>
    <w:p w14:paraId="7C3F17AA"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169. Эстетическое воспитание студентов: Сб. статей / Под. ред. М.Ф. Овсянникова. -М., 1980. 248с.</w:t>
      </w:r>
    </w:p>
    <w:p w14:paraId="1B7BC048"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170. Эстетическое воспитание школьников Текст. / под ред. А.И.</w:t>
      </w:r>
      <w:r>
        <w:rPr>
          <w:rStyle w:val="WW8Num2z0"/>
          <w:rFonts w:ascii="Verdana" w:hAnsi="Verdana"/>
          <w:color w:val="000000"/>
          <w:sz w:val="18"/>
          <w:szCs w:val="18"/>
        </w:rPr>
        <w:t> </w:t>
      </w:r>
      <w:r>
        <w:rPr>
          <w:rStyle w:val="WW8Num3z0"/>
          <w:rFonts w:ascii="Verdana" w:hAnsi="Verdana"/>
          <w:color w:val="4682B4"/>
          <w:sz w:val="18"/>
          <w:szCs w:val="18"/>
        </w:rPr>
        <w:t>Бурова</w:t>
      </w:r>
      <w:r>
        <w:rPr>
          <w:rFonts w:ascii="Verdana" w:hAnsi="Verdana"/>
          <w:color w:val="000000"/>
          <w:sz w:val="18"/>
          <w:szCs w:val="18"/>
        </w:rPr>
        <w:t>, Б.Т. Лихачева. М., 1974. - 304с.</w:t>
      </w:r>
    </w:p>
    <w:p w14:paraId="758C56CE"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171. Юнг, К.Г. Психология бессознательного Текст. / К.Г.Юнг. М., 2001.-320с.</w:t>
      </w:r>
    </w:p>
    <w:p w14:paraId="23EB1612"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172. Adorno, Th. Ästhetische Theorie Text. / Th. Adorno Frankfurt a.M., 1973.-212 p.</w:t>
      </w:r>
    </w:p>
    <w:p w14:paraId="0CBA867C" w14:textId="77777777" w:rsidR="00F25CD9" w:rsidRDefault="00F25CD9" w:rsidP="00F25CD9">
      <w:pPr>
        <w:pStyle w:val="WW8Num1z2"/>
        <w:shd w:val="clear" w:color="auto" w:fill="F7F7F7"/>
        <w:spacing w:after="0"/>
        <w:rPr>
          <w:rFonts w:ascii="Verdana" w:hAnsi="Verdana"/>
          <w:color w:val="000000"/>
          <w:sz w:val="18"/>
          <w:szCs w:val="18"/>
        </w:rPr>
      </w:pPr>
      <w:r>
        <w:rPr>
          <w:rFonts w:ascii="Verdana" w:hAnsi="Verdana"/>
          <w:color w:val="000000"/>
          <w:sz w:val="18"/>
          <w:szCs w:val="18"/>
        </w:rPr>
        <w:t>173. Esthetics contemporary Text. / Ed. by R. Kostelanetz.- Buffalo, 1978. -136 p.</w:t>
      </w:r>
    </w:p>
    <w:p w14:paraId="55809422" w14:textId="49864DB8" w:rsidR="00F25CD9" w:rsidRPr="00F25CD9" w:rsidRDefault="00F25CD9" w:rsidP="00F25CD9">
      <w:r>
        <w:rPr>
          <w:rFonts w:ascii="Verdana" w:hAnsi="Verdana"/>
          <w:color w:val="000000"/>
          <w:sz w:val="18"/>
          <w:szCs w:val="18"/>
        </w:rPr>
        <w:br/>
      </w:r>
      <w:r>
        <w:rPr>
          <w:rFonts w:ascii="Verdana" w:hAnsi="Verdana"/>
          <w:color w:val="000000"/>
          <w:sz w:val="18"/>
          <w:szCs w:val="18"/>
        </w:rPr>
        <w:br/>
      </w:r>
    </w:p>
    <w:sectPr w:rsidR="00F25CD9" w:rsidRPr="00F25C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CAF36" w14:textId="77777777" w:rsidR="0044575F" w:rsidRDefault="0044575F">
      <w:pPr>
        <w:spacing w:after="0" w:line="240" w:lineRule="auto"/>
      </w:pPr>
      <w:r>
        <w:separator/>
      </w:r>
    </w:p>
  </w:endnote>
  <w:endnote w:type="continuationSeparator" w:id="0">
    <w:p w14:paraId="5DE58943" w14:textId="77777777" w:rsidR="0044575F" w:rsidRDefault="0044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BECC6" w14:textId="77777777" w:rsidR="0044575F" w:rsidRDefault="0044575F">
      <w:pPr>
        <w:spacing w:after="0" w:line="240" w:lineRule="auto"/>
      </w:pPr>
      <w:r>
        <w:separator/>
      </w:r>
    </w:p>
  </w:footnote>
  <w:footnote w:type="continuationSeparator" w:id="0">
    <w:p w14:paraId="4919ACBD" w14:textId="77777777" w:rsidR="0044575F" w:rsidRDefault="00445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5F"/>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2746</TotalTime>
  <Pages>18</Pages>
  <Words>9371</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378</cp:revision>
  <cp:lastPrinted>2009-02-06T05:36:00Z</cp:lastPrinted>
  <dcterms:created xsi:type="dcterms:W3CDTF">2016-09-19T15:12:00Z</dcterms:created>
  <dcterms:modified xsi:type="dcterms:W3CDTF">2016-10-22T09:12:00Z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