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63706CBC" w:rsidR="00334009" w:rsidRPr="0080256C" w:rsidRDefault="0080256C" w:rsidP="0080256C">
      <w:bookmarkStart w:id="0" w:name="_GoBack"/>
      <w:r>
        <w:rPr>
          <w:rFonts w:ascii="Verdana" w:hAnsi="Verdana"/>
          <w:b/>
          <w:bCs/>
          <w:color w:val="000000"/>
          <w:shd w:val="clear" w:color="auto" w:fill="FFFFFF"/>
        </w:rPr>
        <w:t xml:space="preserve">Бондарчук </w:t>
      </w:r>
      <w:proofErr w:type="spellStart"/>
      <w:r>
        <w:rPr>
          <w:rFonts w:ascii="Verdana" w:hAnsi="Verdana"/>
          <w:b/>
          <w:bCs/>
          <w:color w:val="000000"/>
          <w:shd w:val="clear" w:color="auto" w:fill="FFFFFF"/>
        </w:rPr>
        <w:t>Ілля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Конституційно-правові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основи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легалізації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громадських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політичних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партій</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12.00.02, Нац.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Ярослава Мудрого.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34009" w:rsidRPr="0080256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7459B" w14:textId="77777777" w:rsidR="00BE62E1" w:rsidRDefault="00BE62E1">
      <w:pPr>
        <w:spacing w:after="0" w:line="240" w:lineRule="auto"/>
      </w:pPr>
      <w:r>
        <w:separator/>
      </w:r>
    </w:p>
  </w:endnote>
  <w:endnote w:type="continuationSeparator" w:id="0">
    <w:p w14:paraId="3F48DEB2" w14:textId="77777777" w:rsidR="00BE62E1" w:rsidRDefault="00BE6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E5A37" w14:textId="77777777" w:rsidR="00BE62E1" w:rsidRDefault="00BE62E1">
      <w:pPr>
        <w:spacing w:after="0" w:line="240" w:lineRule="auto"/>
      </w:pPr>
      <w:r>
        <w:separator/>
      </w:r>
    </w:p>
  </w:footnote>
  <w:footnote w:type="continuationSeparator" w:id="0">
    <w:p w14:paraId="6331B37C" w14:textId="77777777" w:rsidR="00BE62E1" w:rsidRDefault="00BE62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3613"/>
    <w:rsid w:val="005E54F3"/>
    <w:rsid w:val="005E5666"/>
    <w:rsid w:val="005E5F2E"/>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B9"/>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2E1"/>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8864</TotalTime>
  <Pages>1</Pages>
  <Words>33</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1622</cp:revision>
  <cp:lastPrinted>2009-02-06T05:36:00Z</cp:lastPrinted>
  <dcterms:created xsi:type="dcterms:W3CDTF">2016-09-19T15:12:00Z</dcterms:created>
  <dcterms:modified xsi:type="dcterms:W3CDTF">2017-01-04T01:09:00Z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