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38BA1" w14:textId="77777777" w:rsidR="007F6907" w:rsidRDefault="007F6907" w:rsidP="007F690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Педагогические особенности формирования культуры учителя в условиях модернизации системы образования Республики Таджикистан</w:t>
      </w:r>
    </w:p>
    <w:bookmarkEnd w:id="0"/>
    <w:p w14:paraId="2D5E55E4" w14:textId="33B04661" w:rsidR="007F6907" w:rsidRDefault="007F6907" w:rsidP="007F6907">
      <w:pPr>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13.00.01, кандидат педагогических наук Шомирзоев, Бахтиер Махмуджонович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711C96C" w14:textId="77777777" w:rsidR="007F6907" w:rsidRDefault="007F6907" w:rsidP="007F6907">
      <w:pPr>
        <w:rPr>
          <w:rFonts w:ascii="Verdana" w:hAnsi="Verdana"/>
          <w:color w:val="000000"/>
          <w:sz w:val="18"/>
          <w:szCs w:val="18"/>
        </w:rPr>
      </w:pPr>
      <w:r>
        <w:rPr>
          <w:rFonts w:ascii="Verdana" w:hAnsi="Verdana"/>
          <w:color w:val="000000"/>
          <w:sz w:val="18"/>
          <w:szCs w:val="18"/>
        </w:rPr>
        <w:t>2012</w:t>
      </w:r>
    </w:p>
    <w:p w14:paraId="2068F38D" w14:textId="77777777" w:rsidR="007F6907" w:rsidRDefault="007F6907" w:rsidP="007F6907">
      <w:pPr>
        <w:rPr>
          <w:rFonts w:ascii="Verdana" w:hAnsi="Verdana"/>
          <w:b/>
          <w:bCs/>
          <w:color w:val="000000"/>
          <w:sz w:val="18"/>
          <w:szCs w:val="18"/>
        </w:rPr>
      </w:pPr>
      <w:r>
        <w:rPr>
          <w:rFonts w:ascii="Verdana" w:hAnsi="Verdana"/>
          <w:b/>
          <w:bCs/>
          <w:color w:val="000000"/>
          <w:sz w:val="18"/>
          <w:szCs w:val="18"/>
        </w:rPr>
        <w:t>Автор научной работы: </w:t>
      </w:r>
    </w:p>
    <w:p w14:paraId="75542E5A" w14:textId="77777777" w:rsidR="007F6907" w:rsidRDefault="007F6907" w:rsidP="007F6907">
      <w:pPr>
        <w:rPr>
          <w:rFonts w:ascii="Verdana" w:hAnsi="Verdana"/>
          <w:color w:val="000000"/>
          <w:sz w:val="18"/>
          <w:szCs w:val="18"/>
        </w:rPr>
      </w:pPr>
      <w:r>
        <w:rPr>
          <w:rFonts w:ascii="Verdana" w:hAnsi="Verdana"/>
          <w:color w:val="000000"/>
          <w:sz w:val="18"/>
          <w:szCs w:val="18"/>
        </w:rPr>
        <w:t>Шомирзоев, Бахтиер Махмуджонович</w:t>
      </w:r>
    </w:p>
    <w:p w14:paraId="3983337F" w14:textId="77777777" w:rsidR="007F6907" w:rsidRDefault="007F6907" w:rsidP="007F6907">
      <w:pPr>
        <w:rPr>
          <w:rFonts w:ascii="Verdana" w:hAnsi="Verdana"/>
          <w:b/>
          <w:bCs/>
          <w:color w:val="000000"/>
          <w:sz w:val="18"/>
          <w:szCs w:val="18"/>
        </w:rPr>
      </w:pPr>
      <w:r>
        <w:rPr>
          <w:rFonts w:ascii="Verdana" w:hAnsi="Verdana"/>
          <w:b/>
          <w:bCs/>
          <w:color w:val="000000"/>
          <w:sz w:val="18"/>
          <w:szCs w:val="18"/>
        </w:rPr>
        <w:t>Ученая cтепень: </w:t>
      </w:r>
    </w:p>
    <w:p w14:paraId="795B7244" w14:textId="77777777" w:rsidR="007F6907" w:rsidRDefault="007F6907" w:rsidP="007F6907">
      <w:pPr>
        <w:rPr>
          <w:rFonts w:ascii="Verdana" w:hAnsi="Verdana"/>
          <w:color w:val="000000"/>
          <w:sz w:val="18"/>
          <w:szCs w:val="18"/>
        </w:rPr>
      </w:pPr>
      <w:r>
        <w:rPr>
          <w:rFonts w:ascii="Verdana" w:hAnsi="Verdana"/>
          <w:color w:val="000000"/>
          <w:sz w:val="18"/>
          <w:szCs w:val="18"/>
        </w:rPr>
        <w:t>кандидат педагогических наук</w:t>
      </w:r>
    </w:p>
    <w:p w14:paraId="443B8075" w14:textId="77777777" w:rsidR="007F6907" w:rsidRDefault="007F6907" w:rsidP="007F6907">
      <w:pPr>
        <w:rPr>
          <w:rFonts w:ascii="Verdana" w:hAnsi="Verdana"/>
          <w:b/>
          <w:bCs/>
          <w:color w:val="000000"/>
          <w:sz w:val="18"/>
          <w:szCs w:val="18"/>
        </w:rPr>
      </w:pPr>
      <w:r>
        <w:rPr>
          <w:rFonts w:ascii="Verdana" w:hAnsi="Verdana"/>
          <w:b/>
          <w:bCs/>
          <w:color w:val="000000"/>
          <w:sz w:val="18"/>
          <w:szCs w:val="18"/>
        </w:rPr>
        <w:t>Место защиты диссертации: </w:t>
      </w:r>
    </w:p>
    <w:p w14:paraId="39BBD5C1" w14:textId="77777777" w:rsidR="007F6907" w:rsidRDefault="007F6907" w:rsidP="007F6907">
      <w:pPr>
        <w:rPr>
          <w:rFonts w:ascii="Verdana" w:hAnsi="Verdana"/>
          <w:color w:val="000000"/>
          <w:sz w:val="18"/>
          <w:szCs w:val="18"/>
        </w:rPr>
      </w:pPr>
      <w:r>
        <w:rPr>
          <w:rFonts w:ascii="Verdana" w:hAnsi="Verdana"/>
          <w:color w:val="000000"/>
          <w:sz w:val="18"/>
          <w:szCs w:val="18"/>
        </w:rPr>
        <w:t>Худжанд</w:t>
      </w:r>
    </w:p>
    <w:p w14:paraId="7604315D" w14:textId="77777777" w:rsidR="007F6907" w:rsidRDefault="007F6907" w:rsidP="007F6907">
      <w:pPr>
        <w:rPr>
          <w:rFonts w:ascii="Verdana" w:hAnsi="Verdana"/>
          <w:b/>
          <w:bCs/>
          <w:color w:val="000000"/>
          <w:sz w:val="18"/>
          <w:szCs w:val="18"/>
        </w:rPr>
      </w:pPr>
      <w:r>
        <w:rPr>
          <w:rFonts w:ascii="Verdana" w:hAnsi="Verdana"/>
          <w:b/>
          <w:bCs/>
          <w:color w:val="000000"/>
          <w:sz w:val="18"/>
          <w:szCs w:val="18"/>
        </w:rPr>
        <w:t>Код cпециальности ВАК: </w:t>
      </w:r>
    </w:p>
    <w:p w14:paraId="19E6BE57" w14:textId="77777777" w:rsidR="007F6907" w:rsidRDefault="007F6907" w:rsidP="007F6907">
      <w:pPr>
        <w:rPr>
          <w:rFonts w:ascii="Verdana" w:hAnsi="Verdana"/>
          <w:color w:val="000000"/>
          <w:sz w:val="18"/>
          <w:szCs w:val="18"/>
        </w:rPr>
      </w:pPr>
      <w:r>
        <w:rPr>
          <w:rFonts w:ascii="Verdana" w:hAnsi="Verdana"/>
          <w:color w:val="000000"/>
          <w:sz w:val="18"/>
          <w:szCs w:val="18"/>
        </w:rPr>
        <w:t>13.00.01</w:t>
      </w:r>
    </w:p>
    <w:p w14:paraId="4420C554" w14:textId="77777777" w:rsidR="007F6907" w:rsidRDefault="007F6907" w:rsidP="007F6907">
      <w:pPr>
        <w:rPr>
          <w:rFonts w:ascii="Verdana" w:hAnsi="Verdana"/>
          <w:b/>
          <w:bCs/>
          <w:color w:val="000000"/>
          <w:sz w:val="18"/>
          <w:szCs w:val="18"/>
        </w:rPr>
      </w:pPr>
      <w:r>
        <w:rPr>
          <w:rFonts w:ascii="Verdana" w:hAnsi="Verdana"/>
          <w:b/>
          <w:bCs/>
          <w:color w:val="000000"/>
          <w:sz w:val="18"/>
          <w:szCs w:val="18"/>
        </w:rPr>
        <w:t>Специальность: </w:t>
      </w:r>
    </w:p>
    <w:p w14:paraId="383F0A6C" w14:textId="77777777" w:rsidR="007F6907" w:rsidRDefault="007F6907" w:rsidP="007F6907">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657FA214" w14:textId="77777777" w:rsidR="007F6907" w:rsidRDefault="007F6907" w:rsidP="007F6907">
      <w:pPr>
        <w:rPr>
          <w:rFonts w:ascii="Verdana" w:hAnsi="Verdana"/>
          <w:b/>
          <w:bCs/>
          <w:color w:val="000000"/>
          <w:sz w:val="18"/>
          <w:szCs w:val="18"/>
        </w:rPr>
      </w:pPr>
      <w:r>
        <w:rPr>
          <w:rFonts w:ascii="Verdana" w:hAnsi="Verdana"/>
          <w:b/>
          <w:bCs/>
          <w:color w:val="000000"/>
          <w:sz w:val="18"/>
          <w:szCs w:val="18"/>
        </w:rPr>
        <w:t>Количество cтраниц: </w:t>
      </w:r>
    </w:p>
    <w:p w14:paraId="6C79D917" w14:textId="77777777" w:rsidR="007F6907" w:rsidRDefault="007F6907" w:rsidP="007F6907">
      <w:pPr>
        <w:rPr>
          <w:rFonts w:ascii="Verdana" w:hAnsi="Verdana"/>
          <w:color w:val="000000"/>
          <w:sz w:val="18"/>
          <w:szCs w:val="18"/>
        </w:rPr>
      </w:pPr>
      <w:r>
        <w:rPr>
          <w:rFonts w:ascii="Verdana" w:hAnsi="Verdana"/>
          <w:color w:val="000000"/>
          <w:sz w:val="18"/>
          <w:szCs w:val="18"/>
        </w:rPr>
        <w:t>164</w:t>
      </w:r>
    </w:p>
    <w:p w14:paraId="198A42EA" w14:textId="77777777" w:rsidR="007F6907" w:rsidRDefault="007F6907" w:rsidP="007F690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Шомирзоев, Бахтиер Махмуджонович</w:t>
      </w:r>
    </w:p>
    <w:p w14:paraId="6835D2B6"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3E189CC"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Теоретико-педагогические аспекты</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педагогической культуры учителей в школах нового типа</w:t>
      </w:r>
      <w:r>
        <w:rPr>
          <w:rStyle w:val="WW8Num2z0"/>
          <w:rFonts w:ascii="Verdana" w:hAnsi="Verdana"/>
          <w:color w:val="000000"/>
          <w:sz w:val="18"/>
          <w:szCs w:val="18"/>
        </w:rPr>
        <w:t> </w:t>
      </w:r>
      <w:r>
        <w:rPr>
          <w:rStyle w:val="WW8Num3z0"/>
          <w:rFonts w:ascii="Verdana" w:hAnsi="Verdana"/>
          <w:color w:val="4682B4"/>
          <w:sz w:val="18"/>
          <w:szCs w:val="18"/>
        </w:rPr>
        <w:t>Республики</w:t>
      </w:r>
      <w:r>
        <w:rPr>
          <w:rStyle w:val="WW8Num2z0"/>
          <w:rFonts w:ascii="Verdana" w:hAnsi="Verdana"/>
          <w:color w:val="000000"/>
          <w:sz w:val="18"/>
          <w:szCs w:val="18"/>
        </w:rPr>
        <w:t> </w:t>
      </w:r>
      <w:r>
        <w:rPr>
          <w:rFonts w:ascii="Verdana" w:hAnsi="Verdana"/>
          <w:color w:val="000000"/>
          <w:sz w:val="18"/>
          <w:szCs w:val="18"/>
        </w:rPr>
        <w:t>Таджикистан.</w:t>
      </w:r>
    </w:p>
    <w:p w14:paraId="2E7056B7"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1.1 .Педагогическая культура учителей, как общественно и социально-педагогическое явление.</w:t>
      </w:r>
    </w:p>
    <w:p w14:paraId="26BB6AD9"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1.2.Характеристика процесса формирования</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учителей к межкультурному взаимодействию в</w:t>
      </w:r>
      <w:r>
        <w:rPr>
          <w:rStyle w:val="WW8Num2z0"/>
          <w:rFonts w:ascii="Verdana" w:hAnsi="Verdana"/>
          <w:color w:val="000000"/>
          <w:sz w:val="18"/>
          <w:szCs w:val="18"/>
        </w:rPr>
        <w:t> </w:t>
      </w:r>
      <w:r>
        <w:rPr>
          <w:rStyle w:val="WW8Num3z0"/>
          <w:rFonts w:ascii="Verdana" w:hAnsi="Verdana"/>
          <w:color w:val="4682B4"/>
          <w:sz w:val="18"/>
          <w:szCs w:val="18"/>
        </w:rPr>
        <w:t>условиях</w:t>
      </w:r>
      <w:r>
        <w:rPr>
          <w:rStyle w:val="WW8Num2z0"/>
          <w:rFonts w:ascii="Verdana" w:hAnsi="Verdana"/>
          <w:color w:val="000000"/>
          <w:sz w:val="18"/>
          <w:szCs w:val="18"/>
        </w:rPr>
        <w:t> </w:t>
      </w:r>
      <w:r>
        <w:rPr>
          <w:rFonts w:ascii="Verdana" w:hAnsi="Verdana"/>
          <w:color w:val="000000"/>
          <w:sz w:val="18"/>
          <w:szCs w:val="18"/>
        </w:rPr>
        <w:t>поликультурной образовательной ситуации.</w:t>
      </w:r>
    </w:p>
    <w:p w14:paraId="7EFEBB6E"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1.3. Учитель как объект и субъект педагогической</w:t>
      </w:r>
      <w:r>
        <w:rPr>
          <w:rStyle w:val="WW8Num2z0"/>
          <w:rFonts w:ascii="Verdana" w:hAnsi="Verdana"/>
          <w:color w:val="000000"/>
          <w:sz w:val="18"/>
          <w:szCs w:val="18"/>
        </w:rPr>
        <w:t> </w:t>
      </w:r>
      <w:r>
        <w:rPr>
          <w:rStyle w:val="WW8Num3z0"/>
          <w:rFonts w:ascii="Verdana" w:hAnsi="Verdana"/>
          <w:color w:val="4682B4"/>
          <w:sz w:val="18"/>
          <w:szCs w:val="18"/>
        </w:rPr>
        <w:t>культуры</w:t>
      </w:r>
      <w:r>
        <w:rPr>
          <w:rFonts w:ascii="Verdana" w:hAnsi="Verdana"/>
          <w:color w:val="000000"/>
          <w:sz w:val="18"/>
          <w:szCs w:val="18"/>
        </w:rPr>
        <w:t>.</w:t>
      </w:r>
    </w:p>
    <w:p w14:paraId="0D69586F"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к первой главе.</w:t>
      </w:r>
    </w:p>
    <w:p w14:paraId="1D725C57"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Обновление школы - как фактор развития педагогической культуры.</w:t>
      </w:r>
    </w:p>
    <w:p w14:paraId="474D2A0E"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2.1. Концептуализация деятельности школы как предпосылка повышения уровня педагогической культуры.</w:t>
      </w:r>
    </w:p>
    <w:p w14:paraId="76533A9E"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2.2. Условия развития педагогической культуры в обновляющейся школе.</w:t>
      </w:r>
    </w:p>
    <w:p w14:paraId="71FCAFF0"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2.3. Индивидуальные истории становления</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образа учителя в условиях актуализации педагогической культуры.</w:t>
      </w:r>
    </w:p>
    <w:p w14:paraId="05F683CD"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к главе 2.</w:t>
      </w:r>
    </w:p>
    <w:p w14:paraId="5D2AFB74" w14:textId="77777777" w:rsidR="007F6907" w:rsidRDefault="007F6907" w:rsidP="007F690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"Педагогические особенности формирования культуры учителя в условиях модернизации системы образования Республики Таджикистан"</w:t>
      </w:r>
    </w:p>
    <w:p w14:paraId="54FD82E1" w14:textId="77777777" w:rsidR="007F6907" w:rsidRDefault="007F6907" w:rsidP="007F69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Актуальность</w:t>
      </w:r>
      <w:r>
        <w:rPr>
          <w:rStyle w:val="WW8Num2z0"/>
          <w:rFonts w:ascii="Verdana" w:hAnsi="Verdana"/>
          <w:color w:val="000000"/>
          <w:sz w:val="18"/>
          <w:szCs w:val="18"/>
        </w:rPr>
        <w:t> </w:t>
      </w:r>
      <w:r>
        <w:rPr>
          <w:rStyle w:val="WW8Num3z0"/>
          <w:rFonts w:ascii="Verdana" w:hAnsi="Verdana"/>
          <w:color w:val="4682B4"/>
          <w:sz w:val="18"/>
          <w:szCs w:val="18"/>
        </w:rPr>
        <w:t>культурологических</w:t>
      </w:r>
      <w:r>
        <w:rPr>
          <w:rStyle w:val="WW8Num2z0"/>
          <w:rFonts w:ascii="Verdana" w:hAnsi="Verdana"/>
          <w:color w:val="000000"/>
          <w:sz w:val="18"/>
          <w:szCs w:val="18"/>
        </w:rPr>
        <w:t> </w:t>
      </w:r>
      <w:r>
        <w:rPr>
          <w:rFonts w:ascii="Verdana" w:hAnsi="Verdana"/>
          <w:color w:val="000000"/>
          <w:sz w:val="18"/>
          <w:szCs w:val="18"/>
        </w:rPr>
        <w:t xml:space="preserve">аспектов формирования педагогической культуры учителя обусловливается возросшими объективными требованиями к </w:t>
      </w:r>
      <w:r>
        <w:rPr>
          <w:rFonts w:ascii="Verdana" w:hAnsi="Verdana"/>
          <w:color w:val="000000"/>
          <w:sz w:val="18"/>
          <w:szCs w:val="18"/>
        </w:rPr>
        <w:lastRenderedPageBreak/>
        <w:t>качественным характеристикам личности и ее деятельности, что создает потребность в адекватной политике системы образования.</w:t>
      </w:r>
    </w:p>
    <w:p w14:paraId="1C92E79A" w14:textId="77777777" w:rsidR="007F6907" w:rsidRDefault="007F6907" w:rsidP="007F69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Формирование личности учителя в образовательных учреждениях предполагает ее раскрытие в контексте ценности духовного и</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богатства, способности творить индивидуальный социально-значимый культурный мир.</w:t>
      </w:r>
    </w:p>
    <w:p w14:paraId="4ACBCE12" w14:textId="77777777" w:rsidR="007F6907" w:rsidRDefault="007F6907" w:rsidP="007F69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Изменения, происходящие в социальной, экономической и духовной сферах общества, утрата ранее значимых ценностей и возникновение новых выделили в качестве ведущей тенденции развития образовательной ситуации - переход к</w:t>
      </w:r>
      <w:r>
        <w:rPr>
          <w:rStyle w:val="WW8Num2z0"/>
          <w:rFonts w:ascii="Verdana" w:hAnsi="Verdana"/>
          <w:color w:val="000000"/>
          <w:sz w:val="18"/>
          <w:szCs w:val="18"/>
        </w:rPr>
        <w:t> </w:t>
      </w:r>
      <w:r>
        <w:rPr>
          <w:rStyle w:val="WW8Num3z0"/>
          <w:rFonts w:ascii="Verdana" w:hAnsi="Verdana"/>
          <w:color w:val="4682B4"/>
          <w:sz w:val="18"/>
          <w:szCs w:val="18"/>
        </w:rPr>
        <w:t>ценностной</w:t>
      </w:r>
      <w:r>
        <w:rPr>
          <w:rStyle w:val="WW8Num2z0"/>
          <w:rFonts w:ascii="Verdana" w:hAnsi="Verdana"/>
          <w:color w:val="000000"/>
          <w:sz w:val="18"/>
          <w:szCs w:val="18"/>
        </w:rPr>
        <w:t> </w:t>
      </w:r>
      <w:r>
        <w:rPr>
          <w:rFonts w:ascii="Verdana" w:hAnsi="Verdana"/>
          <w:color w:val="000000"/>
          <w:sz w:val="18"/>
          <w:szCs w:val="18"/>
        </w:rPr>
        <w:t>парадигме. Ориентация на тенденцию объективно требует развития концептуальной системы взглядов, интегрирующих традиционные и инновационные образовательные процессы.</w:t>
      </w:r>
    </w:p>
    <w:p w14:paraId="07AD5B30" w14:textId="77777777" w:rsidR="007F6907" w:rsidRDefault="007F6907" w:rsidP="007F69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Формирование современного общества связано с утверждением приоритета свидетельствует, как об актуальности данной проблемы, так и об ее объективной сложности.</w:t>
      </w:r>
    </w:p>
    <w:p w14:paraId="20900154" w14:textId="77777777" w:rsidR="007F6907" w:rsidRDefault="007F6907" w:rsidP="007F69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Продуктивное решение проблемы формирования культуры учителя, всестороннего развития его социальных качеств возможно на основе анализа опыта</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и организационной работы, обобщения выводов теоретических и конкретно-социологических исследований на стыке</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школы, теории личности и культуры. Работы Ю.П.Азарова, С.И.Архангельского, Ш.А.Амонашвили, О.А.Абдулиной, Х.С.Афзалова, Ю.К.Бабанского, Е.В.</w:t>
      </w:r>
      <w:r>
        <w:rPr>
          <w:rStyle w:val="WW8Num2z0"/>
          <w:rFonts w:ascii="Verdana" w:hAnsi="Verdana"/>
          <w:color w:val="000000"/>
          <w:sz w:val="18"/>
          <w:szCs w:val="18"/>
        </w:rPr>
        <w:t> </w:t>
      </w:r>
      <w:r>
        <w:rPr>
          <w:rStyle w:val="WW8Num3z0"/>
          <w:rFonts w:ascii="Verdana" w:hAnsi="Verdana"/>
          <w:color w:val="4682B4"/>
          <w:sz w:val="18"/>
          <w:szCs w:val="18"/>
        </w:rPr>
        <w:t>Бондаревского</w:t>
      </w:r>
      <w:r>
        <w:rPr>
          <w:rFonts w:ascii="Verdana" w:hAnsi="Verdana"/>
          <w:color w:val="000000"/>
          <w:sz w:val="18"/>
          <w:szCs w:val="18"/>
        </w:rPr>
        <w:t>, А.В.Барабанщикова, Х.Б.Буйдокова, А.А.Вербицкого, А.И.Кочетова, Н.В.Кузьмина, 3</w:t>
      </w:r>
    </w:p>
    <w:p w14:paraId="4F8FB288" w14:textId="77777777" w:rsidR="007F6907" w:rsidRDefault="007F6907" w:rsidP="007F69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И.Х.Каримовой, Б.К.Кодирова, М.Л.Лутфуллоева, Т.А.Шукурова,</w:t>
      </w:r>
    </w:p>
    <w:p w14:paraId="56C0DC07" w14:textId="77777777" w:rsidR="007F6907" w:rsidRDefault="007F6907" w:rsidP="007F69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И.Я.Лернера, М.Н.Нугманова, А.Н.Нурова, Б.М.Маджидовой, И.О.Обидова, Б.Р.Рахимова, Х.Р.Рахимова, Х.Рахим-заде, В.А.Сластенина, С.И.Сулаймонова, Ф.Шарифзода, Ш.А.Шаропова и других создали прочную теоретическую и практическую базу для решения актуальных проблем формирования педагогической культуры учителя. Значительный вклад в становлении нового педагогического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внесли труды философов и психологов Г.С.</w:t>
      </w:r>
      <w:r>
        <w:rPr>
          <w:rStyle w:val="WW8Num2z0"/>
          <w:rFonts w:ascii="Verdana" w:hAnsi="Verdana"/>
          <w:color w:val="000000"/>
          <w:sz w:val="18"/>
          <w:szCs w:val="18"/>
        </w:rPr>
        <w:t> </w:t>
      </w:r>
      <w:r>
        <w:rPr>
          <w:rStyle w:val="WW8Num3z0"/>
          <w:rFonts w:ascii="Verdana" w:hAnsi="Verdana"/>
          <w:color w:val="4682B4"/>
          <w:sz w:val="18"/>
          <w:szCs w:val="18"/>
        </w:rPr>
        <w:t>Батищева</w:t>
      </w:r>
      <w:r>
        <w:rPr>
          <w:rFonts w:ascii="Verdana" w:hAnsi="Verdana"/>
          <w:color w:val="000000"/>
          <w:sz w:val="18"/>
          <w:szCs w:val="18"/>
        </w:rPr>
        <w:t>, Н.Н.Блинова, М.А.Верба, Д.И.Фельдштейна, Э.Я.Ямакова, а также практика педагогов-новаторов, подготовившая условия для распространения принципов педагогики сотрудничества.</w:t>
      </w:r>
    </w:p>
    <w:p w14:paraId="3FC5E377" w14:textId="77777777" w:rsidR="007F6907" w:rsidRDefault="007F6907" w:rsidP="007F69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Сегодня проблема формирования культуры, культурной технологии, культурного обеспечения социального развития, став первостепенной в решении многих задач, остается еще малоизученной на уровне прикладного знания, в то время как воспитание и образование - важная прогностическая часть культуры, а сама культура - их главная предпосылка. Противоречия и деформации их сегодняшнего взаимодействия отражают сложность выхода всей сферы культуры из-под действия, так называемого «</w:t>
      </w:r>
      <w:r>
        <w:rPr>
          <w:rStyle w:val="WW8Num3z0"/>
          <w:rFonts w:ascii="Verdana" w:hAnsi="Verdana"/>
          <w:color w:val="4682B4"/>
          <w:sz w:val="18"/>
          <w:szCs w:val="18"/>
        </w:rPr>
        <w:t>остаточного</w:t>
      </w:r>
      <w:r>
        <w:rPr>
          <w:rFonts w:ascii="Verdana" w:hAnsi="Verdana"/>
          <w:color w:val="000000"/>
          <w:sz w:val="18"/>
          <w:szCs w:val="18"/>
        </w:rPr>
        <w:t>» принципа социальной политики, как это было и в советский период. Отнюдь не случайно образование до сих пор несет на себе следы дефицита культуры, который можно ликвидировать только в условиях последовательного и</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приоритетного развития обновленной культуры в целом.</w:t>
      </w:r>
    </w:p>
    <w:p w14:paraId="25B42DCA" w14:textId="77777777" w:rsidR="007F6907" w:rsidRDefault="007F6907" w:rsidP="007F69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показывает, что формирование педагогической культуры учителя школ обеспечивается</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Style w:val="WW8Num2z0"/>
          <w:rFonts w:ascii="Verdana" w:hAnsi="Verdana"/>
          <w:color w:val="000000"/>
          <w:sz w:val="18"/>
          <w:szCs w:val="18"/>
        </w:rPr>
        <w:t> </w:t>
      </w:r>
      <w:r>
        <w:rPr>
          <w:rFonts w:ascii="Verdana" w:hAnsi="Verdana"/>
          <w:color w:val="000000"/>
          <w:sz w:val="18"/>
          <w:szCs w:val="18"/>
        </w:rPr>
        <w:t>системой творческой работы, включающей, во-первых, деятельность по освоению мировой культуры (на основе культурных</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ценностей) через постижение ценностей и норм конкретной национальной культуры, во - вторых, это</w:t>
      </w:r>
      <w:r>
        <w:rPr>
          <w:rStyle w:val="WW8Num2z0"/>
          <w:rFonts w:ascii="Verdana" w:hAnsi="Verdana"/>
          <w:color w:val="000000"/>
          <w:sz w:val="18"/>
          <w:szCs w:val="18"/>
        </w:rPr>
        <w:t> </w:t>
      </w:r>
      <w:r>
        <w:rPr>
          <w:rStyle w:val="WW8Num3z0"/>
          <w:rFonts w:ascii="Verdana" w:hAnsi="Verdana"/>
          <w:color w:val="4682B4"/>
          <w:sz w:val="18"/>
          <w:szCs w:val="18"/>
        </w:rPr>
        <w:t>приобщение</w:t>
      </w:r>
      <w:r>
        <w:rPr>
          <w:rStyle w:val="WW8Num2z0"/>
          <w:rFonts w:ascii="Verdana" w:hAnsi="Verdana"/>
          <w:color w:val="000000"/>
          <w:sz w:val="18"/>
          <w:szCs w:val="18"/>
        </w:rPr>
        <w:t> </w:t>
      </w:r>
      <w:r>
        <w:rPr>
          <w:rFonts w:ascii="Verdana" w:hAnsi="Verdana"/>
          <w:color w:val="000000"/>
          <w:sz w:val="18"/>
          <w:szCs w:val="18"/>
        </w:rPr>
        <w:t>человека к различным ценностям культуры этноса, общества.</w:t>
      </w:r>
    </w:p>
    <w:p w14:paraId="0C4D64E5" w14:textId="77777777" w:rsidR="007F6907" w:rsidRDefault="007F6907" w:rsidP="007F69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Достаточно актуальной остается проблема подготовки учащихся к</w:t>
      </w:r>
      <w:r>
        <w:rPr>
          <w:rStyle w:val="WW8Num2z0"/>
          <w:rFonts w:ascii="Verdana" w:hAnsi="Verdana"/>
          <w:color w:val="000000"/>
          <w:sz w:val="18"/>
          <w:szCs w:val="18"/>
        </w:rPr>
        <w:t> </w:t>
      </w:r>
      <w:r>
        <w:rPr>
          <w:rStyle w:val="WW8Num3z0"/>
          <w:rFonts w:ascii="Verdana" w:hAnsi="Verdana"/>
          <w:color w:val="4682B4"/>
          <w:sz w:val="18"/>
          <w:szCs w:val="18"/>
        </w:rPr>
        <w:t>межкультурному</w:t>
      </w:r>
      <w:r>
        <w:rPr>
          <w:rStyle w:val="WW8Num2z0"/>
          <w:rFonts w:ascii="Verdana" w:hAnsi="Verdana"/>
          <w:color w:val="000000"/>
          <w:sz w:val="18"/>
          <w:szCs w:val="18"/>
        </w:rPr>
        <w:t> </w:t>
      </w:r>
      <w:r>
        <w:rPr>
          <w:rFonts w:ascii="Verdana" w:hAnsi="Verdana"/>
          <w:color w:val="000000"/>
          <w:sz w:val="18"/>
          <w:szCs w:val="18"/>
        </w:rPr>
        <w:t>взаимодействию с позиции равноправных, равноценных отношений, что требует разработки понятийного и диагностического аппарата,</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средств и педагогических условий их реализации.</w:t>
      </w:r>
    </w:p>
    <w:p w14:paraId="102455C0" w14:textId="77777777" w:rsidR="007F6907" w:rsidRDefault="007F6907" w:rsidP="007F69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Выдвижение данной проблемы требует соотнесения понятия «</w:t>
      </w:r>
      <w:r>
        <w:rPr>
          <w:rStyle w:val="WW8Num3z0"/>
          <w:rFonts w:ascii="Verdana" w:hAnsi="Verdana"/>
          <w:color w:val="4682B4"/>
          <w:sz w:val="18"/>
          <w:szCs w:val="18"/>
        </w:rPr>
        <w:t>педагогическая культура учителя</w:t>
      </w:r>
      <w:r>
        <w:rPr>
          <w:rFonts w:ascii="Verdana" w:hAnsi="Verdana"/>
          <w:color w:val="000000"/>
          <w:sz w:val="18"/>
          <w:szCs w:val="18"/>
        </w:rPr>
        <w:t>» с такими наиболее значимыми категориями для системы образования, как педагогическое</w:t>
      </w:r>
      <w:r>
        <w:rPr>
          <w:rStyle w:val="WW8Num2z0"/>
          <w:rFonts w:ascii="Verdana" w:hAnsi="Verdana"/>
          <w:color w:val="000000"/>
          <w:sz w:val="18"/>
          <w:szCs w:val="18"/>
        </w:rPr>
        <w:t> </w:t>
      </w:r>
      <w:r>
        <w:rPr>
          <w:rStyle w:val="WW8Num3z0"/>
          <w:rFonts w:ascii="Verdana" w:hAnsi="Verdana"/>
          <w:color w:val="4682B4"/>
          <w:sz w:val="18"/>
          <w:szCs w:val="18"/>
        </w:rPr>
        <w:t>общение</w:t>
      </w:r>
      <w:r>
        <w:rPr>
          <w:rFonts w:ascii="Verdana" w:hAnsi="Verdana"/>
          <w:color w:val="000000"/>
          <w:sz w:val="18"/>
          <w:szCs w:val="18"/>
        </w:rPr>
        <w:t>, профессиональное мастерство. Однако проблема формирования педагогической культуры учителя разработана пока недостаточно, совершенно не выделена, как</w:t>
      </w:r>
      <w:r>
        <w:rPr>
          <w:rStyle w:val="WW8Num2z0"/>
          <w:rFonts w:ascii="Verdana" w:hAnsi="Verdana"/>
          <w:color w:val="000000"/>
          <w:sz w:val="18"/>
          <w:szCs w:val="18"/>
        </w:rPr>
        <w:t> </w:t>
      </w:r>
      <w:r>
        <w:rPr>
          <w:rStyle w:val="WW8Num3z0"/>
          <w:rFonts w:ascii="Verdana" w:hAnsi="Verdana"/>
          <w:color w:val="4682B4"/>
          <w:sz w:val="18"/>
          <w:szCs w:val="18"/>
        </w:rPr>
        <w:t>самостоятельная</w:t>
      </w:r>
      <w:r>
        <w:rPr>
          <w:rFonts w:ascii="Verdana" w:hAnsi="Verdana"/>
          <w:color w:val="000000"/>
          <w:sz w:val="18"/>
          <w:szCs w:val="18"/>
        </w:rPr>
        <w:t>, особенно в системе школьного образования.</w:t>
      </w:r>
    </w:p>
    <w:p w14:paraId="5CFA4ED6" w14:textId="77777777" w:rsidR="007F6907" w:rsidRDefault="007F6907" w:rsidP="007F69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современных условиях сложилось противоречие между</w:t>
      </w:r>
      <w:r>
        <w:rPr>
          <w:rStyle w:val="WW8Num2z0"/>
          <w:rFonts w:ascii="Verdana" w:hAnsi="Verdana"/>
          <w:color w:val="000000"/>
          <w:sz w:val="18"/>
          <w:szCs w:val="18"/>
        </w:rPr>
        <w:t> </w:t>
      </w:r>
      <w:r>
        <w:rPr>
          <w:rStyle w:val="WW8Num3z0"/>
          <w:rFonts w:ascii="Verdana" w:hAnsi="Verdana"/>
          <w:color w:val="4682B4"/>
          <w:sz w:val="18"/>
          <w:szCs w:val="18"/>
        </w:rPr>
        <w:t>осознанием</w:t>
      </w:r>
      <w:r>
        <w:rPr>
          <w:rStyle w:val="WW8Num2z0"/>
          <w:rFonts w:ascii="Verdana" w:hAnsi="Verdana"/>
          <w:color w:val="000000"/>
          <w:sz w:val="18"/>
          <w:szCs w:val="18"/>
        </w:rPr>
        <w:t> </w:t>
      </w:r>
      <w:r>
        <w:rPr>
          <w:rFonts w:ascii="Verdana" w:hAnsi="Verdana"/>
          <w:color w:val="000000"/>
          <w:sz w:val="18"/>
          <w:szCs w:val="18"/>
        </w:rPr>
        <w:t xml:space="preserve">необходимости </w:t>
      </w:r>
      <w:r>
        <w:rPr>
          <w:rFonts w:ascii="Verdana" w:hAnsi="Verdana"/>
          <w:color w:val="000000"/>
          <w:sz w:val="18"/>
          <w:szCs w:val="18"/>
        </w:rPr>
        <w:lastRenderedPageBreak/>
        <w:t>формирования у подрастающего поколения</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межкультурному взаимодействию и недостаточной разработанностью научно-обоснованного оснащения, позволяющего реализовывать программы</w:t>
      </w:r>
      <w:r>
        <w:rPr>
          <w:rStyle w:val="WW8Num2z0"/>
          <w:rFonts w:ascii="Verdana" w:hAnsi="Verdana"/>
          <w:color w:val="000000"/>
          <w:sz w:val="18"/>
          <w:szCs w:val="18"/>
        </w:rPr>
        <w:t> </w:t>
      </w:r>
      <w:r>
        <w:rPr>
          <w:rStyle w:val="WW8Num3z0"/>
          <w:rFonts w:ascii="Verdana" w:hAnsi="Verdana"/>
          <w:color w:val="4682B4"/>
          <w:sz w:val="18"/>
          <w:szCs w:val="18"/>
        </w:rPr>
        <w:t>межкультурного</w:t>
      </w:r>
      <w:r>
        <w:rPr>
          <w:rStyle w:val="WW8Num2z0"/>
          <w:rFonts w:ascii="Verdana" w:hAnsi="Verdana"/>
          <w:color w:val="000000"/>
          <w:sz w:val="18"/>
          <w:szCs w:val="18"/>
        </w:rPr>
        <w:t> </w:t>
      </w:r>
      <w:r>
        <w:rPr>
          <w:rFonts w:ascii="Verdana" w:hAnsi="Verdana"/>
          <w:color w:val="000000"/>
          <w:sz w:val="18"/>
          <w:szCs w:val="18"/>
        </w:rPr>
        <w:t>воспитания и обучения, необходимостью</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умениями межкультурного взаимодействия и</w:t>
      </w:r>
      <w:r>
        <w:rPr>
          <w:rStyle w:val="WW8Num2z0"/>
          <w:rFonts w:ascii="Verdana" w:hAnsi="Verdana"/>
          <w:color w:val="000000"/>
          <w:sz w:val="18"/>
          <w:szCs w:val="18"/>
        </w:rPr>
        <w:t> </w:t>
      </w:r>
      <w:r>
        <w:rPr>
          <w:rStyle w:val="WW8Num3z0"/>
          <w:rFonts w:ascii="Verdana" w:hAnsi="Verdana"/>
          <w:color w:val="4682B4"/>
          <w:sz w:val="18"/>
          <w:szCs w:val="18"/>
        </w:rPr>
        <w:t>неразработанностью</w:t>
      </w:r>
      <w:r>
        <w:rPr>
          <w:rStyle w:val="WW8Num2z0"/>
          <w:rFonts w:ascii="Verdana" w:hAnsi="Verdana"/>
          <w:color w:val="000000"/>
          <w:sz w:val="18"/>
          <w:szCs w:val="18"/>
        </w:rPr>
        <w:t> </w:t>
      </w:r>
      <w:r>
        <w:rPr>
          <w:rFonts w:ascii="Verdana" w:hAnsi="Verdana"/>
          <w:color w:val="000000"/>
          <w:sz w:val="18"/>
          <w:szCs w:val="18"/>
        </w:rPr>
        <w:t>технологий обучения данному аспекту.</w:t>
      </w:r>
    </w:p>
    <w:p w14:paraId="09AF4867" w14:textId="77777777" w:rsidR="007F6907" w:rsidRDefault="007F6907" w:rsidP="007F69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 сказанное обусловило актуальность проблемы нашего исследования и определило выбор темы: «Педагогические особенности формирования культуры учителя в условиях модернизации системы образования Республики Таджикистан» (на материалах</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w:t>
      </w:r>
    </w:p>
    <w:p w14:paraId="24795709" w14:textId="77777777" w:rsidR="007F6907" w:rsidRDefault="007F6907" w:rsidP="007F69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Целью исследования является разработка, теоретическое обоснование и экспериментальная апробация технологии и практико-ориентированной концепции формирования педагогической культуры учителя в процессе реализации компонентов учебно-воспитательной системы в школах.</w:t>
      </w:r>
    </w:p>
    <w:p w14:paraId="5E0CAFE9" w14:textId="77777777" w:rsidR="007F6907" w:rsidRDefault="007F6907" w:rsidP="007F69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исследования является учебно-воспитательная деятельность учителя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w:t>
      </w:r>
    </w:p>
    <w:p w14:paraId="27C56DF7" w14:textId="77777777" w:rsidR="007F6907" w:rsidRDefault="007F6907" w:rsidP="007F69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является процесс формирования педагогической культуры учителя.</w:t>
      </w:r>
    </w:p>
    <w:p w14:paraId="5C185AEB" w14:textId="77777777" w:rsidR="007F6907" w:rsidRDefault="007F6907" w:rsidP="007F69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внедрение в образовательный процесс комплекса средств педагогической культуры может способствовать формированию готовности учащихся к межкультурному взаимодействию при условии;</w:t>
      </w:r>
    </w:p>
    <w:p w14:paraId="2D64E06F" w14:textId="77777777" w:rsidR="007F6907" w:rsidRDefault="007F6907" w:rsidP="007F69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определения концептуально-обоснованного проектирования</w:t>
      </w:r>
      <w:r>
        <w:rPr>
          <w:rStyle w:val="WW8Num2z0"/>
          <w:rFonts w:ascii="Verdana" w:hAnsi="Verdana"/>
          <w:color w:val="000000"/>
          <w:sz w:val="18"/>
          <w:szCs w:val="18"/>
        </w:rPr>
        <w:t> </w:t>
      </w:r>
      <w:r>
        <w:rPr>
          <w:rStyle w:val="WW8Num3z0"/>
          <w:rFonts w:ascii="Verdana" w:hAnsi="Verdana"/>
          <w:color w:val="4682B4"/>
          <w:sz w:val="18"/>
          <w:szCs w:val="18"/>
        </w:rPr>
        <w:t>поликультурной</w:t>
      </w:r>
      <w:r>
        <w:rPr>
          <w:rStyle w:val="WW8Num2z0"/>
          <w:rFonts w:ascii="Verdana" w:hAnsi="Verdana"/>
          <w:color w:val="000000"/>
          <w:sz w:val="18"/>
          <w:szCs w:val="18"/>
        </w:rPr>
        <w:t> </w:t>
      </w:r>
      <w:r>
        <w:rPr>
          <w:rFonts w:ascii="Verdana" w:hAnsi="Verdana"/>
          <w:color w:val="000000"/>
          <w:sz w:val="18"/>
          <w:szCs w:val="18"/>
        </w:rPr>
        <w:t>образовательной ситуации;</w:t>
      </w:r>
    </w:p>
    <w:p w14:paraId="1202CDDB" w14:textId="77777777" w:rsidR="007F6907" w:rsidRDefault="007F6907" w:rsidP="007F69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определения характеристики структурных компонентов и критериев готовности учителей к межкультурному воздействию;</w:t>
      </w:r>
    </w:p>
    <w:p w14:paraId="10A001A2" w14:textId="77777777" w:rsidR="007F6907" w:rsidRDefault="007F6907" w:rsidP="007F69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выявления теоретического обоснования модели процесса формирования педагогической культуры, качества и технологии её реализации;</w:t>
      </w:r>
    </w:p>
    <w:p w14:paraId="656B6ABB" w14:textId="77777777" w:rsidR="007F6907" w:rsidRDefault="007F6907" w:rsidP="007F69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рассмотрение</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ситуаций, и определения приоритетных</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направлений организации воспитательной работы учителя.</w:t>
      </w:r>
    </w:p>
    <w:p w14:paraId="64EA81B1" w14:textId="77777777" w:rsidR="007F6907" w:rsidRDefault="007F6907" w:rsidP="007F69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поставленной цели необходимо было решить следующие задачи:</w:t>
      </w:r>
    </w:p>
    <w:p w14:paraId="137E4383" w14:textId="77777777" w:rsidR="007F6907" w:rsidRDefault="007F6907" w:rsidP="007F69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изучить и обобщить опубликованные материалы по проблеме исследования;</w:t>
      </w:r>
    </w:p>
    <w:p w14:paraId="6DF0B4C1" w14:textId="77777777" w:rsidR="007F6907" w:rsidRDefault="007F6907" w:rsidP="007F69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выявить уровень владения культурой профессиональной речи учителей разных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в школах Таджикистана;</w:t>
      </w:r>
    </w:p>
    <w:p w14:paraId="46534AD9" w14:textId="77777777" w:rsidR="007F6907" w:rsidRDefault="007F6907" w:rsidP="007F69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выявить теоретические подходы к обоснованию сущности, содержания понятия «</w:t>
      </w:r>
      <w:r>
        <w:rPr>
          <w:rStyle w:val="WW8Num3z0"/>
          <w:rFonts w:ascii="Verdana" w:hAnsi="Verdana"/>
          <w:color w:val="4682B4"/>
          <w:sz w:val="18"/>
          <w:szCs w:val="18"/>
        </w:rPr>
        <w:t>педагогической культуры учителя</w:t>
      </w:r>
      <w:r>
        <w:rPr>
          <w:rFonts w:ascii="Verdana" w:hAnsi="Verdana"/>
          <w:color w:val="000000"/>
          <w:sz w:val="18"/>
          <w:szCs w:val="18"/>
        </w:rPr>
        <w:t>» в школах Республики Таджикистан.</w:t>
      </w:r>
    </w:p>
    <w:p w14:paraId="046B2EB1" w14:textId="77777777" w:rsidR="007F6907" w:rsidRDefault="007F6907" w:rsidP="007F69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произвести понятийный анализ готовности учителя к межкультурному взаимодействию и её структурно-компонентного состава.</w:t>
      </w:r>
    </w:p>
    <w:p w14:paraId="1EEAF732" w14:textId="77777777" w:rsidR="007F6907" w:rsidRDefault="007F6907" w:rsidP="007F69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модель формирования готовности учителя общеобразовательных школ к межкультурному взаимодействию, детерминированную поликультурной образовательной ситуацией.</w:t>
      </w:r>
    </w:p>
    <w:p w14:paraId="371A0A2A" w14:textId="77777777" w:rsidR="007F6907" w:rsidRDefault="007F6907" w:rsidP="007F69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выявить совокупности критериев и показателей</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готовности учителей к межкультурному взаимодействию в образовательной деятельности;</w:t>
      </w:r>
    </w:p>
    <w:p w14:paraId="7D04AE4B" w14:textId="77777777" w:rsidR="007F6907" w:rsidRDefault="007F6907" w:rsidP="007F69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выявить социально-педагогические факторы, способствующие успешному претворению в жизнь модели</w:t>
      </w:r>
      <w:r>
        <w:rPr>
          <w:rStyle w:val="WW8Num2z0"/>
          <w:rFonts w:ascii="Verdana" w:hAnsi="Verdana"/>
          <w:color w:val="000000"/>
          <w:sz w:val="18"/>
          <w:szCs w:val="18"/>
        </w:rPr>
        <w:t> </w:t>
      </w:r>
      <w:r>
        <w:rPr>
          <w:rStyle w:val="WW8Num3z0"/>
          <w:rFonts w:ascii="Verdana" w:hAnsi="Verdana"/>
          <w:color w:val="4682B4"/>
          <w:sz w:val="18"/>
          <w:szCs w:val="18"/>
        </w:rPr>
        <w:t>культуротворческого</w:t>
      </w:r>
      <w:r>
        <w:rPr>
          <w:rStyle w:val="WW8Num2z0"/>
          <w:rFonts w:ascii="Verdana" w:hAnsi="Verdana"/>
          <w:color w:val="000000"/>
          <w:sz w:val="18"/>
          <w:szCs w:val="18"/>
        </w:rPr>
        <w:t> </w:t>
      </w:r>
      <w:r>
        <w:rPr>
          <w:rFonts w:ascii="Verdana" w:hAnsi="Verdana"/>
          <w:color w:val="000000"/>
          <w:sz w:val="18"/>
          <w:szCs w:val="18"/>
        </w:rPr>
        <w:t>воспитания.</w:t>
      </w:r>
    </w:p>
    <w:p w14:paraId="379F6690" w14:textId="77777777" w:rsidR="007F6907" w:rsidRDefault="007F6907" w:rsidP="007F69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 общефилософские положения психологии, педагогики, рассматривающие диалектическое единство общего, особенного и единичного,</w:t>
      </w:r>
      <w:r>
        <w:rPr>
          <w:rStyle w:val="WW8Num2z0"/>
          <w:rFonts w:ascii="Verdana" w:hAnsi="Verdana"/>
          <w:color w:val="000000"/>
          <w:sz w:val="18"/>
          <w:szCs w:val="18"/>
        </w:rPr>
        <w:t> </w:t>
      </w:r>
      <w:r>
        <w:rPr>
          <w:rStyle w:val="WW8Num3z0"/>
          <w:rFonts w:ascii="Verdana" w:hAnsi="Verdana"/>
          <w:color w:val="4682B4"/>
          <w:sz w:val="18"/>
          <w:szCs w:val="18"/>
        </w:rPr>
        <w:t>общечеловеческого</w:t>
      </w:r>
      <w:r>
        <w:rPr>
          <w:rStyle w:val="WW8Num2z0"/>
          <w:rFonts w:ascii="Verdana" w:hAnsi="Verdana"/>
          <w:color w:val="000000"/>
          <w:sz w:val="18"/>
          <w:szCs w:val="18"/>
        </w:rPr>
        <w:t> </w:t>
      </w:r>
      <w:r>
        <w:rPr>
          <w:rFonts w:ascii="Verdana" w:hAnsi="Verdana"/>
          <w:color w:val="000000"/>
          <w:sz w:val="18"/>
          <w:szCs w:val="18"/>
        </w:rPr>
        <w:t>и национального, а также</w:t>
      </w:r>
      <w:r>
        <w:rPr>
          <w:rStyle w:val="WW8Num2z0"/>
          <w:rFonts w:ascii="Verdana" w:hAnsi="Verdana"/>
          <w:color w:val="000000"/>
          <w:sz w:val="18"/>
          <w:szCs w:val="18"/>
        </w:rPr>
        <w:t> </w:t>
      </w:r>
      <w:r>
        <w:rPr>
          <w:rStyle w:val="WW8Num3z0"/>
          <w:rFonts w:ascii="Verdana" w:hAnsi="Verdana"/>
          <w:color w:val="4682B4"/>
          <w:sz w:val="18"/>
          <w:szCs w:val="18"/>
        </w:rPr>
        <w:t>культурологические</w:t>
      </w:r>
      <w:r>
        <w:rPr>
          <w:rStyle w:val="WW8Num2z0"/>
          <w:rFonts w:ascii="Verdana" w:hAnsi="Verdana"/>
          <w:color w:val="000000"/>
          <w:sz w:val="18"/>
          <w:szCs w:val="18"/>
        </w:rPr>
        <w:t> </w:t>
      </w:r>
      <w:r>
        <w:rPr>
          <w:rFonts w:ascii="Verdana" w:hAnsi="Verdana"/>
          <w:color w:val="000000"/>
          <w:sz w:val="18"/>
          <w:szCs w:val="18"/>
        </w:rPr>
        <w:t>и аксиологические подходы, концепции социальной и культурной интеграции.</w:t>
      </w:r>
    </w:p>
    <w:p w14:paraId="792E6AC4" w14:textId="77777777" w:rsidR="007F6907" w:rsidRDefault="007F6907" w:rsidP="007F69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Исследования проводилось с учетом следующих методологических принципов:</w:t>
      </w:r>
    </w:p>
    <w:p w14:paraId="04C2D3D9" w14:textId="77777777" w:rsidR="007F6907" w:rsidRDefault="007F6907" w:rsidP="007F69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принцип объективности в подборе и оценке исследуемых фактов и явлений;</w:t>
      </w:r>
    </w:p>
    <w:p w14:paraId="4145DC03" w14:textId="77777777" w:rsidR="007F6907" w:rsidRDefault="007F6907" w:rsidP="007F69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гуманистический</w:t>
      </w:r>
      <w:r>
        <w:rPr>
          <w:rStyle w:val="WW8Num2z0"/>
          <w:rFonts w:ascii="Verdana" w:hAnsi="Verdana"/>
          <w:color w:val="000000"/>
          <w:sz w:val="18"/>
          <w:szCs w:val="18"/>
        </w:rPr>
        <w:t> </w:t>
      </w:r>
      <w:r>
        <w:rPr>
          <w:rFonts w:ascii="Verdana" w:hAnsi="Verdana"/>
          <w:color w:val="000000"/>
          <w:sz w:val="18"/>
          <w:szCs w:val="18"/>
        </w:rPr>
        <w:t>подход к воспитанию, признающий человека высшей ценностью в обществе, а образование -</w:t>
      </w:r>
      <w:r>
        <w:rPr>
          <w:rStyle w:val="WW8Num2z0"/>
          <w:rFonts w:ascii="Verdana" w:hAnsi="Verdana"/>
          <w:color w:val="000000"/>
          <w:sz w:val="18"/>
          <w:szCs w:val="18"/>
        </w:rPr>
        <w:t> </w:t>
      </w:r>
      <w:r>
        <w:rPr>
          <w:rStyle w:val="WW8Num3z0"/>
          <w:rFonts w:ascii="Verdana" w:hAnsi="Verdana"/>
          <w:color w:val="4682B4"/>
          <w:sz w:val="18"/>
          <w:szCs w:val="18"/>
        </w:rPr>
        <w:t>общечеловеческой</w:t>
      </w:r>
      <w:r>
        <w:rPr>
          <w:rStyle w:val="WW8Num2z0"/>
          <w:rFonts w:ascii="Verdana" w:hAnsi="Verdana"/>
          <w:color w:val="000000"/>
          <w:sz w:val="18"/>
          <w:szCs w:val="18"/>
        </w:rPr>
        <w:t> </w:t>
      </w:r>
      <w:r>
        <w:rPr>
          <w:rFonts w:ascii="Verdana" w:hAnsi="Verdana"/>
          <w:color w:val="000000"/>
          <w:sz w:val="18"/>
          <w:szCs w:val="18"/>
        </w:rPr>
        <w:t>ценностью;</w:t>
      </w:r>
    </w:p>
    <w:p w14:paraId="30163110" w14:textId="77777777" w:rsidR="007F6907" w:rsidRDefault="007F6907" w:rsidP="007F69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признания равноправия использования различных философских, гносеологических взглядов в системе</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духовных и культурных ценностей;</w:t>
      </w:r>
    </w:p>
    <w:p w14:paraId="5E6501B6" w14:textId="77777777" w:rsidR="007F6907" w:rsidRDefault="007F6907" w:rsidP="007F69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трансформирование педагогических ценностей изменениями социальных условий жизни, развитием потребностей общества;</w:t>
      </w:r>
    </w:p>
    <w:p w14:paraId="63FF8738" w14:textId="77777777" w:rsidR="007F6907" w:rsidRDefault="007F6907" w:rsidP="007F69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принцип связи логического и исторического, объективного и субъективного, исторического и современного.</w:t>
      </w:r>
    </w:p>
    <w:p w14:paraId="5CF362F5" w14:textId="77777777" w:rsidR="007F6907" w:rsidRDefault="007F6907" w:rsidP="007F69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решения целей и задач исследования использовались следующие методы:</w:t>
      </w:r>
    </w:p>
    <w:p w14:paraId="00283543" w14:textId="77777777" w:rsidR="007F6907" w:rsidRDefault="007F6907" w:rsidP="007F69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теоретические методы научного познания (анализ, синтез, классификация, сравнение, обобщение, аналогия, систематизация, моделирование);</w:t>
      </w:r>
    </w:p>
    <w:p w14:paraId="2190002B" w14:textId="77777777" w:rsidR="007F6907" w:rsidRDefault="007F6907" w:rsidP="007F69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эмпирические методы (наблюдение; опрос,</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беседа, тестирование; анализ монографий, трудов по проблемам философии, социологии, культурологии, психологии, педагогики; изучение документации, результатов деятельности; обобщение опыта учителя нового типа).</w:t>
      </w:r>
    </w:p>
    <w:p w14:paraId="2C632746" w14:textId="77777777" w:rsidR="007F6907" w:rsidRDefault="007F6907" w:rsidP="007F69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Базой исследования послужили</w:t>
      </w:r>
      <w:r>
        <w:rPr>
          <w:rStyle w:val="WW8Num2z0"/>
          <w:rFonts w:ascii="Verdana" w:hAnsi="Verdana"/>
          <w:color w:val="000000"/>
          <w:sz w:val="18"/>
          <w:szCs w:val="18"/>
        </w:rPr>
        <w:t> </w:t>
      </w:r>
      <w:r>
        <w:rPr>
          <w:rStyle w:val="WW8Num3z0"/>
          <w:rFonts w:ascii="Verdana" w:hAnsi="Verdana"/>
          <w:color w:val="4682B4"/>
          <w:sz w:val="18"/>
          <w:szCs w:val="18"/>
        </w:rPr>
        <w:t>гимназия</w:t>
      </w:r>
      <w:r>
        <w:rPr>
          <w:rStyle w:val="WW8Num2z0"/>
          <w:rFonts w:ascii="Verdana" w:hAnsi="Verdana"/>
          <w:color w:val="000000"/>
          <w:sz w:val="18"/>
          <w:szCs w:val="18"/>
        </w:rPr>
        <w:t> </w:t>
      </w:r>
      <w:r>
        <w:rPr>
          <w:rFonts w:ascii="Verdana" w:hAnsi="Verdana"/>
          <w:color w:val="000000"/>
          <w:sz w:val="18"/>
          <w:szCs w:val="18"/>
        </w:rPr>
        <w:t>№ 24 имени Б.Гафурова города Худжанда и школа-гимназия «НУР» Бабаджан Гафуровского района Согдийской области Республики Таджикистан.</w:t>
      </w:r>
    </w:p>
    <w:p w14:paraId="72E66C63" w14:textId="77777777" w:rsidR="007F6907" w:rsidRDefault="007F6907" w:rsidP="007F69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том, что:</w:t>
      </w:r>
    </w:p>
    <w:p w14:paraId="0CD90881" w14:textId="77777777" w:rsidR="007F6907" w:rsidRDefault="007F6907" w:rsidP="007F69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охарактеризованы элементы, составляющие основу педагогической культуры учителей общеобразовательных школ;</w:t>
      </w:r>
    </w:p>
    <w:p w14:paraId="7D27FE1F" w14:textId="77777777" w:rsidR="007F6907" w:rsidRDefault="007F6907" w:rsidP="007F69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выявлена специфика формирования</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и свойств учителя в условиях модернизации системы образования;</w:t>
      </w:r>
    </w:p>
    <w:p w14:paraId="024CF37C" w14:textId="77777777" w:rsidR="007F6907" w:rsidRDefault="007F6907" w:rsidP="007F69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 концептуальный подход к решению проблемы совершенствования педагогической культуры учителя школы;</w:t>
      </w:r>
    </w:p>
    <w:p w14:paraId="5D259836" w14:textId="77777777" w:rsidR="007F6907" w:rsidRDefault="007F6907" w:rsidP="007F69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проанализировано влияние</w:t>
      </w:r>
      <w:r>
        <w:rPr>
          <w:rStyle w:val="WW8Num2z0"/>
          <w:rFonts w:ascii="Verdana" w:hAnsi="Verdana"/>
          <w:color w:val="000000"/>
          <w:sz w:val="18"/>
          <w:szCs w:val="18"/>
        </w:rPr>
        <w:t> </w:t>
      </w:r>
      <w:r>
        <w:rPr>
          <w:rStyle w:val="WW8Num3z0"/>
          <w:rFonts w:ascii="Verdana" w:hAnsi="Verdana"/>
          <w:color w:val="4682B4"/>
          <w:sz w:val="18"/>
          <w:szCs w:val="18"/>
        </w:rPr>
        <w:t>культурологической</w:t>
      </w:r>
      <w:r>
        <w:rPr>
          <w:rStyle w:val="WW8Num2z0"/>
          <w:rFonts w:ascii="Verdana" w:hAnsi="Verdana"/>
          <w:color w:val="000000"/>
          <w:sz w:val="18"/>
          <w:szCs w:val="18"/>
        </w:rPr>
        <w:t> </w:t>
      </w:r>
      <w:r>
        <w:rPr>
          <w:rFonts w:ascii="Verdana" w:hAnsi="Verdana"/>
          <w:color w:val="000000"/>
          <w:sz w:val="18"/>
          <w:szCs w:val="18"/>
        </w:rPr>
        <w:t>и общественной деятельности учителя на процесс их</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Fonts w:ascii="Verdana" w:hAnsi="Verdana"/>
          <w:color w:val="000000"/>
          <w:sz w:val="18"/>
          <w:szCs w:val="18"/>
        </w:rPr>
        <w:t>;</w:t>
      </w:r>
    </w:p>
    <w:p w14:paraId="064D4A5B" w14:textId="77777777" w:rsidR="007F6907" w:rsidRDefault="007F6907" w:rsidP="007F69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 позиции научной объективности выявлены сущностные характеристики</w:t>
      </w:r>
      <w:r>
        <w:rPr>
          <w:rStyle w:val="WW8Num2z0"/>
          <w:rFonts w:ascii="Verdana" w:hAnsi="Verdana"/>
          <w:color w:val="000000"/>
          <w:sz w:val="18"/>
          <w:szCs w:val="18"/>
        </w:rPr>
        <w:t> </w:t>
      </w:r>
      <w:r>
        <w:rPr>
          <w:rStyle w:val="WW8Num3z0"/>
          <w:rFonts w:ascii="Verdana" w:hAnsi="Verdana"/>
          <w:color w:val="4682B4"/>
          <w:sz w:val="18"/>
          <w:szCs w:val="18"/>
        </w:rPr>
        <w:t>аксиологических</w:t>
      </w:r>
      <w:r>
        <w:rPr>
          <w:rStyle w:val="WW8Num2z0"/>
          <w:rFonts w:ascii="Verdana" w:hAnsi="Verdana"/>
          <w:color w:val="000000"/>
          <w:sz w:val="18"/>
          <w:szCs w:val="18"/>
        </w:rPr>
        <w:t> </w:t>
      </w:r>
      <w:r>
        <w:rPr>
          <w:rFonts w:ascii="Verdana" w:hAnsi="Verdana"/>
          <w:color w:val="000000"/>
          <w:sz w:val="18"/>
          <w:szCs w:val="18"/>
        </w:rPr>
        <w:t>основ теории и практики современного педагогического процесса в условиях общеобразовательных школ;</w:t>
      </w:r>
    </w:p>
    <w:p w14:paraId="5E2A3D67" w14:textId="77777777" w:rsidR="007F6907" w:rsidRDefault="007F6907" w:rsidP="007F69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выявлена</w:t>
      </w:r>
      <w:r>
        <w:rPr>
          <w:rStyle w:val="WW8Num2z0"/>
          <w:rFonts w:ascii="Verdana" w:hAnsi="Verdana"/>
          <w:color w:val="000000"/>
          <w:sz w:val="18"/>
          <w:szCs w:val="18"/>
        </w:rPr>
        <w:t> </w:t>
      </w:r>
      <w:r>
        <w:rPr>
          <w:rStyle w:val="WW8Num3z0"/>
          <w:rFonts w:ascii="Verdana" w:hAnsi="Verdana"/>
          <w:color w:val="4682B4"/>
          <w:sz w:val="18"/>
          <w:szCs w:val="18"/>
        </w:rPr>
        <w:t>гуманистическая</w:t>
      </w:r>
      <w:r>
        <w:rPr>
          <w:rStyle w:val="WW8Num2z0"/>
          <w:rFonts w:ascii="Verdana" w:hAnsi="Verdana"/>
          <w:color w:val="000000"/>
          <w:sz w:val="18"/>
          <w:szCs w:val="18"/>
        </w:rPr>
        <w:t> </w:t>
      </w:r>
      <w:r>
        <w:rPr>
          <w:rFonts w:ascii="Verdana" w:hAnsi="Verdana"/>
          <w:color w:val="000000"/>
          <w:sz w:val="18"/>
          <w:szCs w:val="18"/>
        </w:rPr>
        <w:t>направленность целей, задач, принципов, содержания, форм, методов воспитательной работы с учащимся в школах, являющихся компонентами воспитательной системы, выступающих педагогическими условиями формирования педагогической культуры личности каждого из них;</w:t>
      </w:r>
    </w:p>
    <w:p w14:paraId="1582890A" w14:textId="77777777" w:rsidR="007F6907" w:rsidRDefault="007F6907" w:rsidP="007F69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обусловлена разработкой, обоснованием и внедрением системы воспитательной работы, способствующей формированию</w:t>
      </w:r>
      <w:r>
        <w:rPr>
          <w:rStyle w:val="WW8Num2z0"/>
          <w:rFonts w:ascii="Verdana" w:hAnsi="Verdana"/>
          <w:color w:val="000000"/>
          <w:sz w:val="18"/>
          <w:szCs w:val="18"/>
        </w:rPr>
        <w:t> </w:t>
      </w:r>
      <w:r>
        <w:rPr>
          <w:rStyle w:val="WW8Num3z0"/>
          <w:rFonts w:ascii="Verdana" w:hAnsi="Verdana"/>
          <w:color w:val="4682B4"/>
          <w:sz w:val="18"/>
          <w:szCs w:val="18"/>
        </w:rPr>
        <w:t>культуротворческой</w:t>
      </w:r>
      <w:r>
        <w:rPr>
          <w:rStyle w:val="WW8Num2z0"/>
          <w:rFonts w:ascii="Verdana" w:hAnsi="Verdana"/>
          <w:color w:val="000000"/>
          <w:sz w:val="18"/>
          <w:szCs w:val="18"/>
        </w:rPr>
        <w:t> </w:t>
      </w:r>
      <w:r>
        <w:rPr>
          <w:rFonts w:ascii="Verdana" w:hAnsi="Verdana"/>
          <w:color w:val="000000"/>
          <w:sz w:val="18"/>
          <w:szCs w:val="18"/>
        </w:rPr>
        <w:t>личности учителя в условиях системы общеобразовательной школы. Фактологический материал и обобщение в работе положения могут быть включены в учебники и учебные пособия по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для гуманитарных вузов Республики Таджикистан.</w:t>
      </w:r>
    </w:p>
    <w:p w14:paraId="4BCFF855" w14:textId="77777777" w:rsidR="007F6907" w:rsidRDefault="007F6907" w:rsidP="007F69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оно открывает новое направление научных поисков, связанных с теоретическим и</w:t>
      </w:r>
      <w:r>
        <w:rPr>
          <w:rStyle w:val="WW8Num2z0"/>
          <w:rFonts w:ascii="Verdana" w:hAnsi="Verdana"/>
          <w:color w:val="000000"/>
          <w:sz w:val="18"/>
          <w:szCs w:val="18"/>
        </w:rPr>
        <w:t> </w:t>
      </w:r>
      <w:r>
        <w:rPr>
          <w:rStyle w:val="WW8Num3z0"/>
          <w:rFonts w:ascii="Verdana" w:hAnsi="Verdana"/>
          <w:color w:val="4682B4"/>
          <w:sz w:val="18"/>
          <w:szCs w:val="18"/>
        </w:rPr>
        <w:t>методическим</w:t>
      </w:r>
      <w:r>
        <w:rPr>
          <w:rStyle w:val="WW8Num2z0"/>
          <w:rFonts w:ascii="Verdana" w:hAnsi="Verdana"/>
          <w:color w:val="000000"/>
          <w:sz w:val="18"/>
          <w:szCs w:val="18"/>
        </w:rPr>
        <w:t> </w:t>
      </w:r>
      <w:r>
        <w:rPr>
          <w:rFonts w:ascii="Verdana" w:hAnsi="Verdana"/>
          <w:color w:val="000000"/>
          <w:sz w:val="18"/>
          <w:szCs w:val="18"/>
        </w:rPr>
        <w:t>обеспечением культуры и вносит вклад в разработку понятийного аппарата процесса формирования педагогической культуры учителя и</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базы, становится базой для определения теоретико-методологических основ повышения культуры учителя школы в аспекте создания образовательного процесса, в котором формируется профессиональная личность учителя.</w:t>
      </w:r>
    </w:p>
    <w:p w14:paraId="0476BB76" w14:textId="77777777" w:rsidR="007F6907" w:rsidRDefault="007F6907" w:rsidP="007F69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Полученные результаты исследования позволяют совершенствовать профессиональную культуру учителя школы благодаря разработанной модели педагогической культуры учителя.</w:t>
      </w:r>
    </w:p>
    <w:p w14:paraId="5A024487" w14:textId="77777777" w:rsidR="007F6907" w:rsidRDefault="007F6907" w:rsidP="007F69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исследования могут служить теоретической основой для дальнейшего исследования и разработки проблемы совершенствования педагогической культуры учителя школы, а совокупность выделенных положений вносит определенный вклад в теорию и методику профессионального образования.</w:t>
      </w:r>
    </w:p>
    <w:p w14:paraId="240BE4C2" w14:textId="77777777" w:rsidR="007F6907" w:rsidRDefault="007F6907" w:rsidP="007F69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Научная обоснованность и достоверность результатов исследования обеспечиваются </w:t>
      </w:r>
      <w:r>
        <w:rPr>
          <w:rFonts w:ascii="Verdana" w:hAnsi="Verdana"/>
          <w:color w:val="000000"/>
          <w:sz w:val="18"/>
          <w:szCs w:val="18"/>
        </w:rPr>
        <w:lastRenderedPageBreak/>
        <w:t>исходными теоретическими положениями, сочетанием теоретических и эмпирических методов исследования,</w:t>
      </w:r>
      <w:r>
        <w:rPr>
          <w:rStyle w:val="WW8Num2z0"/>
          <w:rFonts w:ascii="Verdana" w:hAnsi="Verdana"/>
          <w:color w:val="000000"/>
          <w:sz w:val="18"/>
          <w:szCs w:val="18"/>
        </w:rPr>
        <w:t> </w:t>
      </w:r>
      <w:r>
        <w:rPr>
          <w:rStyle w:val="WW8Num3z0"/>
          <w:rFonts w:ascii="Verdana" w:hAnsi="Verdana"/>
          <w:color w:val="4682B4"/>
          <w:sz w:val="18"/>
          <w:szCs w:val="18"/>
        </w:rPr>
        <w:t>поэтапным</w:t>
      </w:r>
      <w:r>
        <w:rPr>
          <w:rStyle w:val="WW8Num2z0"/>
          <w:rFonts w:ascii="Verdana" w:hAnsi="Verdana"/>
          <w:color w:val="000000"/>
          <w:sz w:val="18"/>
          <w:szCs w:val="18"/>
        </w:rPr>
        <w:t> </w:t>
      </w:r>
      <w:r>
        <w:rPr>
          <w:rFonts w:ascii="Verdana" w:hAnsi="Verdana"/>
          <w:color w:val="000000"/>
          <w:sz w:val="18"/>
          <w:szCs w:val="18"/>
        </w:rPr>
        <w:t>характером опытно-экспериментальной работы, проверкой выводов, сделанных в исследовании, широкой базой источников, соответствием методов исследования целью и задачам работы, апробацией полученных результатов.</w:t>
      </w:r>
    </w:p>
    <w:p w14:paraId="7753A7A9" w14:textId="77777777" w:rsidR="007F6907" w:rsidRDefault="007F6907" w:rsidP="007F69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Организация и этапы исследования: Исследование осуществлялось в несколько этапов.</w:t>
      </w:r>
    </w:p>
    <w:p w14:paraId="5F53FFA5" w14:textId="77777777" w:rsidR="007F6907" w:rsidRDefault="007F6907" w:rsidP="007F69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(2005-2007 гг.) - аналитико-констатирующий: изучение состояния проблемы, анализ и обобщение отечественной и зарубежной научной литературы по проблеме исследования; формулирование основных позиций исследования, конкретизация общей цели в системе</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задач и формулирование гипотезы эксперимента, прогнозирование ожидаемых результатов.</w:t>
      </w:r>
    </w:p>
    <w:p w14:paraId="34834385" w14:textId="77777777" w:rsidR="007F6907" w:rsidRDefault="007F6907" w:rsidP="007F69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этап (2007-2009 гг.) - теоретико-проектировочный: определение понятийного аппарата исследования, отбор,</w:t>
      </w:r>
      <w:r>
        <w:rPr>
          <w:rStyle w:val="WW8Num2z0"/>
          <w:rFonts w:ascii="Verdana" w:hAnsi="Verdana"/>
          <w:color w:val="000000"/>
          <w:sz w:val="18"/>
          <w:szCs w:val="18"/>
        </w:rPr>
        <w:t> </w:t>
      </w:r>
      <w:r>
        <w:rPr>
          <w:rStyle w:val="WW8Num3z0"/>
          <w:rFonts w:ascii="Verdana" w:hAnsi="Verdana"/>
          <w:color w:val="4682B4"/>
          <w:sz w:val="18"/>
          <w:szCs w:val="18"/>
        </w:rPr>
        <w:t>дидактическая</w:t>
      </w:r>
      <w:r>
        <w:rPr>
          <w:rStyle w:val="WW8Num2z0"/>
          <w:rFonts w:ascii="Verdana" w:hAnsi="Verdana"/>
          <w:color w:val="000000"/>
          <w:sz w:val="18"/>
          <w:szCs w:val="18"/>
        </w:rPr>
        <w:t> </w:t>
      </w:r>
      <w:r>
        <w:rPr>
          <w:rFonts w:ascii="Verdana" w:hAnsi="Verdana"/>
          <w:color w:val="000000"/>
          <w:sz w:val="18"/>
          <w:szCs w:val="18"/>
        </w:rPr>
        <w:t>организация аутентичного учебного материала, определяющего общий план и условия реализации культуроведчески-ориентированного содержания, обеспечивающего</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учителей к межкультурному взаимодействию; разработка развернутой программы эксперимента; определение и формулирование критериев исследуемого качества в поликультурной образовательной ситуации;</w:t>
      </w:r>
    </w:p>
    <w:p w14:paraId="2AC21258" w14:textId="77777777" w:rsidR="007F6907" w:rsidRDefault="007F6907" w:rsidP="007F69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Третий этап (2009-2011 гг.) - формирующий и экспериментально-обобщающий: осуществление опытно-экспериментального</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учителей гимназии № 24 имени Б. Гафурова города Худжанда и школы-гимназии «НУР» Бабаджан Гафуровского района Согдийской области Республики Таджикистан, которое включало в себе экспериментальное исследование, проведения начального и</w:t>
      </w:r>
      <w:r>
        <w:rPr>
          <w:rStyle w:val="WW8Num2z0"/>
          <w:rFonts w:ascii="Verdana" w:hAnsi="Verdana"/>
          <w:color w:val="000000"/>
          <w:sz w:val="18"/>
          <w:szCs w:val="18"/>
        </w:rPr>
        <w:t> </w:t>
      </w:r>
      <w:r>
        <w:rPr>
          <w:rStyle w:val="WW8Num3z0"/>
          <w:rFonts w:ascii="Verdana" w:hAnsi="Verdana"/>
          <w:color w:val="4682B4"/>
          <w:sz w:val="18"/>
          <w:szCs w:val="18"/>
        </w:rPr>
        <w:t>итогового</w:t>
      </w:r>
      <w:r>
        <w:rPr>
          <w:rStyle w:val="WW8Num2z0"/>
          <w:rFonts w:ascii="Verdana" w:hAnsi="Verdana"/>
          <w:color w:val="000000"/>
          <w:sz w:val="18"/>
          <w:szCs w:val="18"/>
        </w:rPr>
        <w:t> </w:t>
      </w:r>
      <w:r>
        <w:rPr>
          <w:rFonts w:ascii="Verdana" w:hAnsi="Verdana"/>
          <w:color w:val="000000"/>
          <w:sz w:val="18"/>
          <w:szCs w:val="18"/>
        </w:rPr>
        <w:t>диагностирования, статистическую обработку данных, анализ и обобщение результатов эксперимента. А также сформулированы выводы по проведённому исследованию, внедрены</w:t>
      </w:r>
      <w:r>
        <w:rPr>
          <w:rStyle w:val="WW8Num2z0"/>
          <w:rFonts w:ascii="Verdana" w:hAnsi="Verdana"/>
          <w:color w:val="000000"/>
          <w:sz w:val="18"/>
          <w:szCs w:val="18"/>
        </w:rPr>
        <w:t> </w:t>
      </w:r>
      <w:r>
        <w:rPr>
          <w:rStyle w:val="WW8Num3z0"/>
          <w:rFonts w:ascii="Verdana" w:hAnsi="Verdana"/>
          <w:color w:val="4682B4"/>
          <w:sz w:val="18"/>
          <w:szCs w:val="18"/>
        </w:rPr>
        <w:t>интегративные</w:t>
      </w:r>
      <w:r>
        <w:rPr>
          <w:rStyle w:val="WW8Num2z0"/>
          <w:rFonts w:ascii="Verdana" w:hAnsi="Verdana"/>
          <w:color w:val="000000"/>
          <w:sz w:val="18"/>
          <w:szCs w:val="18"/>
        </w:rPr>
        <w:t> </w:t>
      </w:r>
      <w:r>
        <w:rPr>
          <w:rFonts w:ascii="Verdana" w:hAnsi="Verdana"/>
          <w:color w:val="000000"/>
          <w:sz w:val="18"/>
          <w:szCs w:val="18"/>
        </w:rPr>
        <w:t>технологии реализации модели формирования готовности учителей к межкультурному взаимодействию в образовательные учреждения Республики Таджикистан.</w:t>
      </w:r>
    </w:p>
    <w:p w14:paraId="72468951" w14:textId="77777777" w:rsidR="007F6907" w:rsidRDefault="007F6907" w:rsidP="007F69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осуществлялась путем публикации статей в межвузовских сборниках, выступлений на:</w:t>
      </w:r>
    </w:p>
    <w:p w14:paraId="170ECFFB" w14:textId="77777777" w:rsidR="007F6907" w:rsidRDefault="007F6907" w:rsidP="007F69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республиканской научно-практической конференции по проблемам обновления содержания общего образования (2005г.);</w:t>
      </w:r>
    </w:p>
    <w:p w14:paraId="2E4D84DC" w14:textId="77777777" w:rsidR="007F6907" w:rsidRDefault="007F6907" w:rsidP="007F69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международной конференции, посвященной 75-летию образования</w:t>
      </w:r>
    </w:p>
    <w:p w14:paraId="6EEEB9FF" w14:textId="77777777" w:rsidR="007F6907" w:rsidRDefault="007F6907" w:rsidP="007F6907">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ХГУ</w:t>
      </w:r>
      <w:r>
        <w:rPr>
          <w:rStyle w:val="WW8Num2z0"/>
          <w:rFonts w:ascii="Verdana" w:hAnsi="Verdana"/>
          <w:color w:val="000000"/>
          <w:sz w:val="18"/>
          <w:szCs w:val="18"/>
        </w:rPr>
        <w:t> </w:t>
      </w:r>
      <w:r>
        <w:rPr>
          <w:rFonts w:ascii="Verdana" w:hAnsi="Verdana"/>
          <w:color w:val="000000"/>
          <w:sz w:val="18"/>
          <w:szCs w:val="18"/>
        </w:rPr>
        <w:t>имени Б. Гафурова по вопросам модернизации системы воспитания и развития личности в обновляющейся системе образования (2007 г); ежегодных научно-практических конференциях профессорско-преподавательского состава ХГУ имени акад. Б.Гафурова (2005-2011гг.);</w:t>
      </w:r>
    </w:p>
    <w:p w14:paraId="57624FD1" w14:textId="77777777" w:rsidR="007F6907" w:rsidRDefault="007F6907" w:rsidP="007F69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четырех проблемных семинарах, проводившихся на базе</w:t>
      </w:r>
      <w:r>
        <w:rPr>
          <w:rStyle w:val="WW8Num2z0"/>
          <w:rFonts w:ascii="Verdana" w:hAnsi="Verdana"/>
          <w:color w:val="000000"/>
          <w:sz w:val="18"/>
          <w:szCs w:val="18"/>
        </w:rPr>
        <w:t> </w:t>
      </w:r>
      <w:r>
        <w:rPr>
          <w:rStyle w:val="WW8Num3z0"/>
          <w:rFonts w:ascii="Verdana" w:hAnsi="Verdana"/>
          <w:color w:val="4682B4"/>
          <w:sz w:val="18"/>
          <w:szCs w:val="18"/>
        </w:rPr>
        <w:t>гимназий</w:t>
      </w:r>
      <w:r>
        <w:rPr>
          <w:rStyle w:val="WW8Num2z0"/>
          <w:rFonts w:ascii="Verdana" w:hAnsi="Verdana"/>
          <w:color w:val="000000"/>
          <w:sz w:val="18"/>
          <w:szCs w:val="18"/>
        </w:rPr>
        <w:t> </w:t>
      </w:r>
      <w:r>
        <w:rPr>
          <w:rFonts w:ascii="Verdana" w:hAnsi="Verdana"/>
          <w:color w:val="000000"/>
          <w:sz w:val="18"/>
          <w:szCs w:val="18"/>
        </w:rPr>
        <w:t>№ 24 имени Б.Гафурова города Худжанда и школы-гимназии «НУР» Бабаджан Гафуровского района Согдийской области Республики Таджикистан.</w:t>
      </w:r>
    </w:p>
    <w:p w14:paraId="719CD938" w14:textId="77777777" w:rsidR="007F6907" w:rsidRDefault="007F6907" w:rsidP="007F69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Опубликованные материалы конференций и семинаров использовались учителями ряда школ,</w:t>
      </w:r>
      <w:r>
        <w:rPr>
          <w:rStyle w:val="WW8Num2z0"/>
          <w:rFonts w:ascii="Verdana" w:hAnsi="Verdana"/>
          <w:color w:val="000000"/>
          <w:sz w:val="18"/>
          <w:szCs w:val="18"/>
        </w:rPr>
        <w:t> </w:t>
      </w:r>
      <w:r>
        <w:rPr>
          <w:rStyle w:val="WW8Num3z0"/>
          <w:rFonts w:ascii="Verdana" w:hAnsi="Verdana"/>
          <w:color w:val="4682B4"/>
          <w:sz w:val="18"/>
          <w:szCs w:val="18"/>
        </w:rPr>
        <w:t>лицеев</w:t>
      </w:r>
      <w:r>
        <w:rPr>
          <w:rStyle w:val="WW8Num2z0"/>
          <w:rFonts w:ascii="Verdana" w:hAnsi="Verdana"/>
          <w:color w:val="000000"/>
          <w:sz w:val="18"/>
          <w:szCs w:val="18"/>
        </w:rPr>
        <w:t> </w:t>
      </w:r>
      <w:r>
        <w:rPr>
          <w:rFonts w:ascii="Verdana" w:hAnsi="Verdana"/>
          <w:color w:val="000000"/>
          <w:sz w:val="18"/>
          <w:szCs w:val="18"/>
        </w:rPr>
        <w:t>и гимназий города Худжанда и районов Согдийской области.</w:t>
      </w:r>
    </w:p>
    <w:p w14:paraId="29462072" w14:textId="77777777" w:rsidR="007F6907" w:rsidRDefault="007F6907" w:rsidP="007F69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02578CDC" w14:textId="77777777" w:rsidR="007F6907" w:rsidRDefault="007F6907" w:rsidP="007F69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Признание ведущей роли и значения фундаментального понятия педагогическая культура для повышения культурологически составляющих профессиональной деятельности учителя в школе.</w:t>
      </w:r>
    </w:p>
    <w:p w14:paraId="73C3866C" w14:textId="77777777" w:rsidR="007F6907" w:rsidRDefault="007F6907" w:rsidP="007F69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Характеристика воспитательной системы образования включающей совокупность компонентов формирования педагогической культуры учителя.</w:t>
      </w:r>
    </w:p>
    <w:p w14:paraId="2F08C769" w14:textId="77777777" w:rsidR="007F6907" w:rsidRDefault="007F6907" w:rsidP="007F69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Модель формирования педагогической культуры учителя в поликультурной образовательной ситуации и органично включающая структуру компонентного состава исследуемого качества, характеризуется следующими признаками:</w:t>
      </w:r>
      <w:r>
        <w:rPr>
          <w:rStyle w:val="WW8Num2z0"/>
          <w:rFonts w:ascii="Verdana" w:hAnsi="Verdana"/>
          <w:color w:val="000000"/>
          <w:sz w:val="18"/>
          <w:szCs w:val="18"/>
        </w:rPr>
        <w:t> </w:t>
      </w:r>
      <w:r>
        <w:rPr>
          <w:rStyle w:val="WW8Num3z0"/>
          <w:rFonts w:ascii="Verdana" w:hAnsi="Verdana"/>
          <w:color w:val="4682B4"/>
          <w:sz w:val="18"/>
          <w:szCs w:val="18"/>
        </w:rPr>
        <w:t>направленностью</w:t>
      </w:r>
      <w:r>
        <w:rPr>
          <w:rStyle w:val="WW8Num2z0"/>
          <w:rFonts w:ascii="Verdana" w:hAnsi="Verdana"/>
          <w:color w:val="000000"/>
          <w:sz w:val="18"/>
          <w:szCs w:val="18"/>
        </w:rPr>
        <w:t> </w:t>
      </w:r>
      <w:r>
        <w:rPr>
          <w:rFonts w:ascii="Verdana" w:hAnsi="Verdana"/>
          <w:color w:val="000000"/>
          <w:sz w:val="18"/>
          <w:szCs w:val="18"/>
        </w:rPr>
        <w:t>на формирование исследуемого качества; наличием структурно-содержательных этапов учебной деятельности.</w:t>
      </w:r>
    </w:p>
    <w:p w14:paraId="7ED6E061" w14:textId="77777777" w:rsidR="007F6907" w:rsidRDefault="007F6907" w:rsidP="007F69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Структура и объем диссертации. Работа состоит из введения, двух глав, заключения, </w:t>
      </w:r>
      <w:r>
        <w:rPr>
          <w:rFonts w:ascii="Verdana" w:hAnsi="Verdana"/>
          <w:color w:val="000000"/>
          <w:sz w:val="18"/>
          <w:szCs w:val="18"/>
        </w:rPr>
        <w:lastRenderedPageBreak/>
        <w:t>библиографического списка, включающего 150 наименований.</w:t>
      </w:r>
    </w:p>
    <w:p w14:paraId="146AF642" w14:textId="77777777" w:rsidR="007F6907" w:rsidRDefault="007F6907" w:rsidP="007F690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Шомирзоев, Бахтиер Махмуджонович</w:t>
      </w:r>
    </w:p>
    <w:p w14:paraId="6675EFC1" w14:textId="77777777" w:rsidR="007F6907" w:rsidRDefault="007F6907" w:rsidP="007F69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к главе 2</w:t>
      </w:r>
    </w:p>
    <w:p w14:paraId="557BBEA4" w14:textId="77777777" w:rsidR="007F6907" w:rsidRDefault="007F6907" w:rsidP="007F69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Материалы, представленные во второй главе позволяют утверждать, что деятельность педагогического коллектива и руководства школы, направленная на обновление системы образования, является решающим фактором развития педагогической культуры учителей.</w:t>
      </w:r>
    </w:p>
    <w:p w14:paraId="074D7944" w14:textId="77777777" w:rsidR="007F6907" w:rsidRDefault="007F6907" w:rsidP="007F69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Исходным моментом обновления школы является анализ сложившейся в ней культурно-образовательной ситуации. Его осуществление необходимо для</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школы как нужной окружающему социуму образовательно-воспитательной структуры и концептуализации ее деятельности в едином культурно-образовательном пространстве города Худжанда.</w:t>
      </w:r>
    </w:p>
    <w:p w14:paraId="4231D775" w14:textId="77777777" w:rsidR="007F6907" w:rsidRDefault="007F6907" w:rsidP="007F69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учетом особенностей социокультурной ситуации в качестве ориентира развития была выбрана модель школы открытого типа. Это определило цель и функции школы в данной социокультурной среде: создание условий для культурного развития личности</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обеспечение эмоционального благополучия детей в школе, семье и социуме (социальная терапия); создание культурной</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среды; обеспечение социальной адаптации и коррекции развития каждой личности.</w:t>
      </w:r>
    </w:p>
    <w:p w14:paraId="0D236E5C" w14:textId="77777777" w:rsidR="007F6907" w:rsidRDefault="007F6907" w:rsidP="007F69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Главной ценностью педагогической культуры школы открытого типа является</w:t>
      </w:r>
      <w:r>
        <w:rPr>
          <w:rStyle w:val="WW8Num2z0"/>
          <w:rFonts w:ascii="Verdana" w:hAnsi="Verdana"/>
          <w:color w:val="000000"/>
          <w:sz w:val="18"/>
          <w:szCs w:val="18"/>
        </w:rPr>
        <w:t> </w:t>
      </w:r>
      <w:r>
        <w:rPr>
          <w:rStyle w:val="WW8Num3z0"/>
          <w:rFonts w:ascii="Verdana" w:hAnsi="Verdana"/>
          <w:color w:val="4682B4"/>
          <w:sz w:val="18"/>
          <w:szCs w:val="18"/>
        </w:rPr>
        <w:t>ребенок</w:t>
      </w:r>
      <w:r>
        <w:rPr>
          <w:rFonts w:ascii="Verdana" w:hAnsi="Verdana"/>
          <w:color w:val="000000"/>
          <w:sz w:val="18"/>
          <w:szCs w:val="18"/>
        </w:rPr>
        <w:t>, как субъект жизни, культуры, социальных отношений и своего собственного развития.</w:t>
      </w:r>
    </w:p>
    <w:p w14:paraId="234D8482" w14:textId="77777777" w:rsidR="007F6907" w:rsidRDefault="007F6907" w:rsidP="007F69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Основываясь на это, педагогическую культуру школы открытого типа мы характеризуем как такую культуру, субъекты которой имеют общие</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ориентации в отношении ребенка и целей образования и воспитания.</w:t>
      </w:r>
    </w:p>
    <w:p w14:paraId="6FE134D5" w14:textId="77777777" w:rsidR="007F6907" w:rsidRDefault="007F6907" w:rsidP="007F69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оснований педагогической культуры школы-нового типа приводит к выводу, что педагогическую культуру школы надлежит рассматривать как динамическую</w:t>
      </w:r>
      <w:r>
        <w:rPr>
          <w:rStyle w:val="WW8Num2z0"/>
          <w:rFonts w:ascii="Verdana" w:hAnsi="Verdana"/>
          <w:color w:val="000000"/>
          <w:sz w:val="18"/>
          <w:szCs w:val="18"/>
        </w:rPr>
        <w:t> </w:t>
      </w:r>
      <w:r>
        <w:rPr>
          <w:rStyle w:val="WW8Num3z0"/>
          <w:rFonts w:ascii="Verdana" w:hAnsi="Verdana"/>
          <w:color w:val="4682B4"/>
          <w:sz w:val="18"/>
          <w:szCs w:val="18"/>
        </w:rPr>
        <w:t>культурообразную</w:t>
      </w:r>
      <w:r>
        <w:rPr>
          <w:rStyle w:val="WW8Num2z0"/>
          <w:rFonts w:ascii="Verdana" w:hAnsi="Verdana"/>
          <w:color w:val="000000"/>
          <w:sz w:val="18"/>
          <w:szCs w:val="18"/>
        </w:rPr>
        <w:t> </w:t>
      </w:r>
      <w:r>
        <w:rPr>
          <w:rFonts w:ascii="Verdana" w:hAnsi="Verdana"/>
          <w:color w:val="000000"/>
          <w:sz w:val="18"/>
          <w:szCs w:val="18"/>
        </w:rPr>
        <w:t>систему принятых в ней ценностей,</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отношений, способов педагогической деятельности и управления, обеспечивающих свободное, творческое развитие личности, как</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 так и учителя.</w:t>
      </w:r>
    </w:p>
    <w:p w14:paraId="2DB4C5C4" w14:textId="77777777" w:rsidR="007F6907" w:rsidRDefault="007F6907" w:rsidP="007F69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Основными механизмами управления развитием педагогической культуры школы являются:</w:t>
      </w:r>
    </w:p>
    <w:p w14:paraId="0B13C9BF" w14:textId="77777777" w:rsidR="007F6907" w:rsidRDefault="007F6907" w:rsidP="007F69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формирование общих ценностных оснований деятельности всех участников педагогического процесса;</w:t>
      </w:r>
    </w:p>
    <w:p w14:paraId="112F5A30" w14:textId="77777777" w:rsidR="007F6907" w:rsidRDefault="007F6907" w:rsidP="007F69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изменение типа организации и создание оптимального режима работы школы, способного обеспечить ее развитие как инновационного учреждения;</w:t>
      </w:r>
    </w:p>
    <w:p w14:paraId="60A3A6F2" w14:textId="77777777" w:rsidR="007F6907" w:rsidRDefault="007F6907" w:rsidP="007F69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разработка нового содержания обучения и воспитания;</w:t>
      </w:r>
    </w:p>
    <w:p w14:paraId="01488502" w14:textId="77777777" w:rsidR="007F6907" w:rsidRDefault="007F6907" w:rsidP="007F69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изменение содержания и стиля управления школой, направленных на создание условий для развития</w:t>
      </w:r>
      <w:r>
        <w:rPr>
          <w:rStyle w:val="WW8Num2z0"/>
          <w:rFonts w:ascii="Verdana" w:hAnsi="Verdana"/>
          <w:color w:val="000000"/>
          <w:sz w:val="18"/>
          <w:szCs w:val="18"/>
        </w:rPr>
        <w:t> </w:t>
      </w:r>
      <w:r>
        <w:rPr>
          <w:rStyle w:val="WW8Num3z0"/>
          <w:rFonts w:ascii="Verdana" w:hAnsi="Verdana"/>
          <w:color w:val="4682B4"/>
          <w:sz w:val="18"/>
          <w:szCs w:val="18"/>
        </w:rPr>
        <w:t>гуманистического</w:t>
      </w:r>
      <w:r>
        <w:rPr>
          <w:rStyle w:val="WW8Num2z0"/>
          <w:rFonts w:ascii="Verdana" w:hAnsi="Verdana"/>
          <w:color w:val="000000"/>
          <w:sz w:val="18"/>
          <w:szCs w:val="18"/>
        </w:rPr>
        <w:t> </w:t>
      </w:r>
      <w:r>
        <w:rPr>
          <w:rFonts w:ascii="Verdana" w:hAnsi="Verdana"/>
          <w:color w:val="000000"/>
          <w:sz w:val="18"/>
          <w:szCs w:val="18"/>
        </w:rPr>
        <w:t>типа педагогической культуры учителя, и основанных на всестороннем изучении его личности, состояния психического и физического здоровья и деятельности по профессиональному</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самосовершенствованию</w:t>
      </w:r>
      <w:r>
        <w:rPr>
          <w:rFonts w:ascii="Verdana" w:hAnsi="Verdana"/>
          <w:color w:val="000000"/>
          <w:sz w:val="18"/>
          <w:szCs w:val="18"/>
        </w:rPr>
        <w:t>.</w:t>
      </w:r>
    </w:p>
    <w:p w14:paraId="56235134" w14:textId="77777777" w:rsidR="007F6907" w:rsidRDefault="007F6907" w:rsidP="007F69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Общее повышение уровня педагогической культуры школы является основной предпосылкой развития индивидуальной педагогической культуры каждого учителя, и, наоборот, чем больше в школе появляется учителей, включающихся в инновационный педагогический поиск, тем выше уровень ее педагогической культуры. Учитывая эту закономерность, мы сосредоточили внимание на раскрепощении творческой энергии учителей, высвобождении ее для новых дел и создании условий для полноценной творческой</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каждого педагога.</w:t>
      </w:r>
    </w:p>
    <w:p w14:paraId="23EF0991" w14:textId="77777777" w:rsidR="007F6907" w:rsidRDefault="007F6907" w:rsidP="007F69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этих условиях закономерным становится поиск индивидуальных различий</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разработка стратегии оказания помощи учителю в становлении его</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образа, укреплении и развитии индивидуального своеобразия его педагогической культуры.</w:t>
      </w:r>
    </w:p>
    <w:p w14:paraId="244EBE2B" w14:textId="77777777" w:rsidR="007F6907" w:rsidRDefault="007F6907" w:rsidP="007F69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Индивидуальная работа с учителями, обладающими разным уровнем развития педагогической культуры позволяет выделить некоторые общие условия (процессы), выступающие в качестве механизмов перевода учителя на новый уровень педагогической культуры. Это:</w:t>
      </w:r>
    </w:p>
    <w:p w14:paraId="7BE23DD3" w14:textId="77777777" w:rsidR="007F6907" w:rsidRDefault="007F6907" w:rsidP="007F69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обогащение</w:t>
      </w:r>
      <w:r>
        <w:rPr>
          <w:rStyle w:val="WW8Num2z0"/>
          <w:rFonts w:ascii="Verdana" w:hAnsi="Verdana"/>
          <w:color w:val="000000"/>
          <w:sz w:val="18"/>
          <w:szCs w:val="18"/>
        </w:rPr>
        <w:t> </w:t>
      </w:r>
      <w:r>
        <w:rPr>
          <w:rStyle w:val="WW8Num3z0"/>
          <w:rFonts w:ascii="Verdana" w:hAnsi="Verdana"/>
          <w:color w:val="4682B4"/>
          <w:sz w:val="18"/>
          <w:szCs w:val="18"/>
        </w:rPr>
        <w:t>общекультурного</w:t>
      </w:r>
      <w:r>
        <w:rPr>
          <w:rStyle w:val="WW8Num2z0"/>
          <w:rFonts w:ascii="Verdana" w:hAnsi="Verdana"/>
          <w:color w:val="000000"/>
          <w:sz w:val="18"/>
          <w:szCs w:val="18"/>
        </w:rPr>
        <w:t> </w:t>
      </w:r>
      <w:r>
        <w:rPr>
          <w:rFonts w:ascii="Verdana" w:hAnsi="Verdana"/>
          <w:color w:val="000000"/>
          <w:sz w:val="18"/>
          <w:szCs w:val="18"/>
        </w:rPr>
        <w:t>фона школы;</w:t>
      </w:r>
    </w:p>
    <w:p w14:paraId="316ACF6C" w14:textId="77777777" w:rsidR="007F6907" w:rsidRDefault="007F6907" w:rsidP="007F69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предоставление учителю свободы творческого</w:t>
      </w:r>
      <w:r>
        <w:rPr>
          <w:rStyle w:val="WW8Num2z0"/>
          <w:rFonts w:ascii="Verdana" w:hAnsi="Verdana"/>
          <w:color w:val="000000"/>
          <w:sz w:val="18"/>
          <w:szCs w:val="18"/>
        </w:rPr>
        <w:t> </w:t>
      </w:r>
      <w:r>
        <w:rPr>
          <w:rStyle w:val="WW8Num3z0"/>
          <w:rFonts w:ascii="Verdana" w:hAnsi="Verdana"/>
          <w:color w:val="4682B4"/>
          <w:sz w:val="18"/>
          <w:szCs w:val="18"/>
        </w:rPr>
        <w:t>самовыражения</w:t>
      </w:r>
      <w:r>
        <w:rPr>
          <w:rFonts w:ascii="Verdana" w:hAnsi="Verdana"/>
          <w:color w:val="000000"/>
          <w:sz w:val="18"/>
          <w:szCs w:val="18"/>
        </w:rPr>
        <w:t>, поддержка его индивидуальности;</w:t>
      </w:r>
    </w:p>
    <w:p w14:paraId="69A4412B" w14:textId="77777777" w:rsidR="007F6907" w:rsidRDefault="007F6907" w:rsidP="007F69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повышение психолого-педагогической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всех учителей, снабжение учителя,</w:t>
      </w:r>
      <w:r>
        <w:rPr>
          <w:rStyle w:val="WW8Num2z0"/>
          <w:rFonts w:ascii="Verdana" w:hAnsi="Verdana"/>
          <w:color w:val="000000"/>
          <w:sz w:val="18"/>
          <w:szCs w:val="18"/>
        </w:rPr>
        <w:t> </w:t>
      </w:r>
      <w:r>
        <w:rPr>
          <w:rStyle w:val="WW8Num3z0"/>
          <w:rFonts w:ascii="Verdana" w:hAnsi="Verdana"/>
          <w:color w:val="4682B4"/>
          <w:sz w:val="18"/>
          <w:szCs w:val="18"/>
        </w:rPr>
        <w:t>классного</w:t>
      </w:r>
      <w:r>
        <w:rPr>
          <w:rStyle w:val="WW8Num2z0"/>
          <w:rFonts w:ascii="Verdana" w:hAnsi="Verdana"/>
          <w:color w:val="000000"/>
          <w:sz w:val="18"/>
          <w:szCs w:val="18"/>
        </w:rPr>
        <w:t> </w:t>
      </w:r>
      <w:r>
        <w:rPr>
          <w:rFonts w:ascii="Verdana" w:hAnsi="Verdana"/>
          <w:color w:val="000000"/>
          <w:sz w:val="18"/>
          <w:szCs w:val="18"/>
        </w:rPr>
        <w:t>воспитателя необходимой информацией об</w:t>
      </w:r>
      <w:r>
        <w:rPr>
          <w:rStyle w:val="WW8Num2z0"/>
          <w:rFonts w:ascii="Verdana" w:hAnsi="Verdana"/>
          <w:color w:val="000000"/>
          <w:sz w:val="18"/>
          <w:szCs w:val="18"/>
        </w:rPr>
        <w:t> </w:t>
      </w:r>
      <w:r>
        <w:rPr>
          <w:rStyle w:val="WW8Num3z0"/>
          <w:rFonts w:ascii="Verdana" w:hAnsi="Verdana"/>
          <w:color w:val="4682B4"/>
          <w:sz w:val="18"/>
          <w:szCs w:val="18"/>
        </w:rPr>
        <w:t>ученике</w:t>
      </w:r>
      <w:r>
        <w:rPr>
          <w:rFonts w:ascii="Verdana" w:hAnsi="Verdana"/>
          <w:color w:val="000000"/>
          <w:sz w:val="18"/>
          <w:szCs w:val="18"/>
        </w:rPr>
        <w:t>, его семье;</w:t>
      </w:r>
    </w:p>
    <w:p w14:paraId="5D64EDC7" w14:textId="77777777" w:rsidR="007F6907" w:rsidRDefault="007F6907" w:rsidP="007F69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формирование способности к педагогической</w:t>
      </w:r>
      <w:r>
        <w:rPr>
          <w:rStyle w:val="WW8Num2z0"/>
          <w:rFonts w:ascii="Verdana" w:hAnsi="Verdana"/>
          <w:color w:val="000000"/>
          <w:sz w:val="18"/>
          <w:szCs w:val="18"/>
        </w:rPr>
        <w:t> </w:t>
      </w:r>
      <w:r>
        <w:rPr>
          <w:rStyle w:val="WW8Num3z0"/>
          <w:rFonts w:ascii="Verdana" w:hAnsi="Verdana"/>
          <w:color w:val="4682B4"/>
          <w:sz w:val="18"/>
          <w:szCs w:val="18"/>
        </w:rPr>
        <w:t>рефлексии</w:t>
      </w:r>
      <w:r>
        <w:rPr>
          <w:rFonts w:ascii="Verdana" w:hAnsi="Verdana"/>
          <w:color w:val="000000"/>
          <w:sz w:val="18"/>
          <w:szCs w:val="18"/>
        </w:rPr>
        <w:t>, интереса к изучению и оцениванию результатов своей педагогической деятельности с позиции</w:t>
      </w:r>
      <w:r>
        <w:rPr>
          <w:rStyle w:val="WW8Num2z0"/>
          <w:rFonts w:ascii="Verdana" w:hAnsi="Verdana"/>
          <w:color w:val="000000"/>
          <w:sz w:val="18"/>
          <w:szCs w:val="18"/>
        </w:rPr>
        <w:t> </w:t>
      </w:r>
      <w:r>
        <w:rPr>
          <w:rStyle w:val="WW8Num3z0"/>
          <w:rFonts w:ascii="Verdana" w:hAnsi="Verdana"/>
          <w:color w:val="4682B4"/>
          <w:sz w:val="18"/>
          <w:szCs w:val="18"/>
        </w:rPr>
        <w:t>учеников</w:t>
      </w:r>
      <w:r>
        <w:rPr>
          <w:rStyle w:val="WW8Num2z0"/>
          <w:rFonts w:ascii="Verdana" w:hAnsi="Verdana"/>
          <w:color w:val="000000"/>
          <w:sz w:val="18"/>
          <w:szCs w:val="18"/>
        </w:rPr>
        <w:t> </w:t>
      </w:r>
      <w:r>
        <w:rPr>
          <w:rFonts w:ascii="Verdana" w:hAnsi="Verdana"/>
          <w:color w:val="000000"/>
          <w:sz w:val="18"/>
          <w:szCs w:val="18"/>
        </w:rPr>
        <w:t>и родителей;</w:t>
      </w:r>
    </w:p>
    <w:p w14:paraId="0402DF5C" w14:textId="77777777" w:rsidR="007F6907" w:rsidRDefault="007F6907" w:rsidP="007F69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развитие</w:t>
      </w:r>
      <w:r>
        <w:rPr>
          <w:rStyle w:val="WW8Num2z0"/>
          <w:rFonts w:ascii="Verdana" w:hAnsi="Verdana"/>
          <w:color w:val="000000"/>
          <w:sz w:val="18"/>
          <w:szCs w:val="18"/>
        </w:rPr>
        <w:t> </w:t>
      </w:r>
      <w:r>
        <w:rPr>
          <w:rStyle w:val="WW8Num3z0"/>
          <w:rFonts w:ascii="Verdana" w:hAnsi="Verdana"/>
          <w:color w:val="4682B4"/>
          <w:sz w:val="18"/>
          <w:szCs w:val="18"/>
        </w:rPr>
        <w:t>коммуникативности</w:t>
      </w:r>
      <w:r>
        <w:rPr>
          <w:rStyle w:val="WW8Num2z0"/>
          <w:rFonts w:ascii="Verdana" w:hAnsi="Verdana"/>
          <w:color w:val="000000"/>
          <w:sz w:val="18"/>
          <w:szCs w:val="18"/>
        </w:rPr>
        <w:t> </w:t>
      </w:r>
      <w:r>
        <w:rPr>
          <w:rFonts w:ascii="Verdana" w:hAnsi="Verdana"/>
          <w:color w:val="000000"/>
          <w:sz w:val="18"/>
          <w:szCs w:val="18"/>
        </w:rPr>
        <w:t>и диалогичности учителя, как субъекта</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с детьми, родителями, коллегами; включение в инновационную деятельность, связанную с разработкой нового содержания образования, освоением личностно-ориентированных педагогических технологий, авторизацией педагогического опыта;</w:t>
      </w:r>
    </w:p>
    <w:p w14:paraId="7D3F8DC2" w14:textId="77777777" w:rsidR="007F6907" w:rsidRDefault="007F6907" w:rsidP="007F690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обеспечение зоны успеха и условий для творческого самовыражения личности</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как субъекта педагогической культуры гуманистического типа.</w:t>
      </w:r>
    </w:p>
    <w:p w14:paraId="0A2E344E" w14:textId="77777777" w:rsidR="007F6907" w:rsidRDefault="007F6907" w:rsidP="007F690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результаты опытно-экспериментального исследования показывает, что выделенные условия развития педагогической культуры положительно сказываются на процессах обновления школы. Качества обучения и развития учащихся, создания благоприятной культурно-образовательной среды, повышение роли школы, как культурного центра города на усилении ее воспитательных функций.</w:t>
      </w:r>
    </w:p>
    <w:p w14:paraId="29994C4F" w14:textId="77777777" w:rsidR="007F6907" w:rsidRDefault="007F6907" w:rsidP="007F690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Шомирзоев, Бахтиер Махмуджонович, 2012 год</w:t>
      </w:r>
    </w:p>
    <w:p w14:paraId="79114079"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Абдуллина</w:t>
      </w:r>
      <w:r>
        <w:rPr>
          <w:rStyle w:val="WW8Num2z0"/>
          <w:rFonts w:ascii="Verdana" w:hAnsi="Verdana"/>
          <w:color w:val="000000"/>
          <w:sz w:val="18"/>
          <w:szCs w:val="18"/>
        </w:rPr>
        <w:t> </w:t>
      </w:r>
      <w:r>
        <w:rPr>
          <w:rFonts w:ascii="Verdana" w:hAnsi="Verdana"/>
          <w:color w:val="000000"/>
          <w:sz w:val="18"/>
          <w:szCs w:val="18"/>
        </w:rPr>
        <w:t>О. А. Мониторинг качества профессиональной подготовки // Высшее образование в России. 1998. № 3.</w:t>
      </w:r>
    </w:p>
    <w:p w14:paraId="25E350A1"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Абдуллина</w:t>
      </w:r>
      <w:r>
        <w:rPr>
          <w:rStyle w:val="WW8Num2z0"/>
          <w:rFonts w:ascii="Verdana" w:hAnsi="Verdana"/>
          <w:color w:val="000000"/>
          <w:sz w:val="18"/>
          <w:szCs w:val="18"/>
        </w:rPr>
        <w:t> </w:t>
      </w:r>
      <w:r>
        <w:rPr>
          <w:rFonts w:ascii="Verdana" w:hAnsi="Verdana"/>
          <w:color w:val="000000"/>
          <w:sz w:val="18"/>
          <w:szCs w:val="18"/>
        </w:rPr>
        <w:t>O.A. Особенности деятельности учителя современнойшколы и проблемы организации педагогической практики студентов // современные задачи</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и проблемы подготовки педагогических кадров, М.:</w:t>
      </w:r>
      <w:r>
        <w:rPr>
          <w:rStyle w:val="WW8Num2z0"/>
          <w:rFonts w:ascii="Verdana" w:hAnsi="Verdana"/>
          <w:color w:val="000000"/>
          <w:sz w:val="18"/>
          <w:szCs w:val="18"/>
        </w:rPr>
        <w:t> </w:t>
      </w:r>
      <w:r>
        <w:rPr>
          <w:rStyle w:val="WW8Num3z0"/>
          <w:rFonts w:ascii="Verdana" w:hAnsi="Verdana"/>
          <w:color w:val="4682B4"/>
          <w:sz w:val="18"/>
          <w:szCs w:val="18"/>
        </w:rPr>
        <w:t>МГПИ</w:t>
      </w:r>
      <w:r>
        <w:rPr>
          <w:rFonts w:ascii="Verdana" w:hAnsi="Verdana"/>
          <w:color w:val="000000"/>
          <w:sz w:val="18"/>
          <w:szCs w:val="18"/>
        </w:rPr>
        <w:t>. 1987. С. 47-56.</w:t>
      </w:r>
    </w:p>
    <w:p w14:paraId="1C98EEE8"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3. Абу али ибни Сино. Осори мунтахаб.Чилди 2.Душанбе,1983.</w:t>
      </w:r>
    </w:p>
    <w:p w14:paraId="3211F986"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Азаров</w:t>
      </w:r>
      <w:r>
        <w:rPr>
          <w:rStyle w:val="WW8Num2z0"/>
          <w:rFonts w:ascii="Verdana" w:hAnsi="Verdana"/>
          <w:color w:val="000000"/>
          <w:sz w:val="18"/>
          <w:szCs w:val="18"/>
        </w:rPr>
        <w:t> </w:t>
      </w:r>
      <w:r>
        <w:rPr>
          <w:rFonts w:ascii="Verdana" w:hAnsi="Verdana"/>
          <w:color w:val="000000"/>
          <w:sz w:val="18"/>
          <w:szCs w:val="18"/>
        </w:rPr>
        <w:t>А. Ю. Искусство воспитывать. М.: Просвещение. 1985. - 448с.</w:t>
      </w:r>
    </w:p>
    <w:p w14:paraId="769E48D7"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5. Айни.С. Ёдоштхо, нашриёти давлатии Точикистон.1954.</w:t>
      </w:r>
    </w:p>
    <w:p w14:paraId="315D6508"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Амонашвили</w:t>
      </w:r>
      <w:r>
        <w:rPr>
          <w:rStyle w:val="WW8Num2z0"/>
          <w:rFonts w:ascii="Verdana" w:hAnsi="Verdana"/>
          <w:color w:val="000000"/>
          <w:sz w:val="18"/>
          <w:szCs w:val="18"/>
        </w:rPr>
        <w:t> </w:t>
      </w:r>
      <w:r>
        <w:rPr>
          <w:rFonts w:ascii="Verdana" w:hAnsi="Verdana"/>
          <w:color w:val="000000"/>
          <w:sz w:val="18"/>
          <w:szCs w:val="18"/>
        </w:rPr>
        <w:t>Ш. А. Единство цели: Пособие для учителя. М.,1. Просвещение. 1987. 208 с.</w:t>
      </w:r>
    </w:p>
    <w:p w14:paraId="66F9A05F"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Ангеловская</w:t>
      </w:r>
      <w:r>
        <w:rPr>
          <w:rStyle w:val="WW8Num2z0"/>
          <w:rFonts w:ascii="Verdana" w:hAnsi="Verdana"/>
          <w:color w:val="000000"/>
          <w:sz w:val="18"/>
          <w:szCs w:val="18"/>
        </w:rPr>
        <w:t> </w:t>
      </w:r>
      <w:r>
        <w:rPr>
          <w:rFonts w:ascii="Verdana" w:hAnsi="Verdana"/>
          <w:color w:val="000000"/>
          <w:sz w:val="18"/>
          <w:szCs w:val="18"/>
        </w:rPr>
        <w:t>К. П. Учителя и инновации: Книга для учителя. М.:</w:t>
      </w:r>
    </w:p>
    <w:p w14:paraId="118A4CC2"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8. Просвещение. 1991. С. 176.</w:t>
      </w:r>
    </w:p>
    <w:p w14:paraId="01AF65B4"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Арипов</w:t>
      </w:r>
      <w:r>
        <w:rPr>
          <w:rStyle w:val="WW8Num2z0"/>
          <w:rFonts w:ascii="Verdana" w:hAnsi="Verdana"/>
          <w:color w:val="000000"/>
          <w:sz w:val="18"/>
          <w:szCs w:val="18"/>
        </w:rPr>
        <w:t> </w:t>
      </w:r>
      <w:r>
        <w:rPr>
          <w:rFonts w:ascii="Verdana" w:hAnsi="Verdana"/>
          <w:color w:val="000000"/>
          <w:sz w:val="18"/>
          <w:szCs w:val="18"/>
        </w:rPr>
        <w:t>М.А.(Орифи) История педагогической мысли таджикского народа.</w:t>
      </w:r>
    </w:p>
    <w:p w14:paraId="40DD58D9"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10. Душанбе., 1962. часть 1.-2. 265с.</w:t>
      </w:r>
    </w:p>
    <w:p w14:paraId="06A647FE"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Ариян</w:t>
      </w:r>
      <w:r>
        <w:rPr>
          <w:rStyle w:val="WW8Num2z0"/>
          <w:rFonts w:ascii="Verdana" w:hAnsi="Verdana"/>
          <w:color w:val="000000"/>
          <w:sz w:val="18"/>
          <w:szCs w:val="18"/>
        </w:rPr>
        <w:t> </w:t>
      </w:r>
      <w:r>
        <w:rPr>
          <w:rFonts w:ascii="Verdana" w:hAnsi="Verdana"/>
          <w:color w:val="000000"/>
          <w:sz w:val="18"/>
          <w:szCs w:val="18"/>
        </w:rPr>
        <w:t>М.А. Пути совершенствования профессиональной компетенцииучителя иностранного языка/ М.А.</w:t>
      </w:r>
      <w:r>
        <w:rPr>
          <w:rStyle w:val="WW8Num2z0"/>
          <w:rFonts w:ascii="Verdana" w:hAnsi="Verdana"/>
          <w:color w:val="000000"/>
          <w:sz w:val="18"/>
          <w:szCs w:val="18"/>
        </w:rPr>
        <w:t> </w:t>
      </w:r>
      <w:r>
        <w:rPr>
          <w:rStyle w:val="WW8Num3z0"/>
          <w:rFonts w:ascii="Verdana" w:hAnsi="Verdana"/>
          <w:color w:val="4682B4"/>
          <w:sz w:val="18"/>
          <w:szCs w:val="18"/>
        </w:rPr>
        <w:t>Ариян</w:t>
      </w:r>
      <w:r>
        <w:rPr>
          <w:rStyle w:val="WW8Num2z0"/>
          <w:rFonts w:ascii="Verdana" w:hAnsi="Verdana"/>
          <w:color w:val="000000"/>
          <w:sz w:val="18"/>
          <w:szCs w:val="18"/>
        </w:rPr>
        <w:t> </w:t>
      </w:r>
      <w:r>
        <w:rPr>
          <w:rFonts w:ascii="Verdana" w:hAnsi="Verdana"/>
          <w:color w:val="000000"/>
          <w:sz w:val="18"/>
          <w:szCs w:val="18"/>
        </w:rPr>
        <w:t>// Иностранный язык в школе.-2003.-№1 .-С.86-90.</w:t>
      </w:r>
    </w:p>
    <w:p w14:paraId="34248682"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Афанасьева</w:t>
      </w:r>
      <w:r>
        <w:rPr>
          <w:rStyle w:val="WW8Num2z0"/>
          <w:rFonts w:ascii="Verdana" w:hAnsi="Verdana"/>
          <w:color w:val="000000"/>
          <w:sz w:val="18"/>
          <w:szCs w:val="18"/>
        </w:rPr>
        <w:t> </w:t>
      </w:r>
      <w:r>
        <w:rPr>
          <w:rFonts w:ascii="Verdana" w:hAnsi="Verdana"/>
          <w:color w:val="000000"/>
          <w:sz w:val="18"/>
          <w:szCs w:val="18"/>
        </w:rPr>
        <w:t>Т.П. Управленческая компетентность руководителей школ в регионе: оценка и совершенствование:</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М.: Институт управления образованием</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2000.-100с.</w:t>
      </w:r>
    </w:p>
    <w:p w14:paraId="7848FBA5"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Афзалов</w:t>
      </w:r>
      <w:r>
        <w:rPr>
          <w:rStyle w:val="WW8Num2z0"/>
          <w:rFonts w:ascii="Verdana" w:hAnsi="Verdana"/>
          <w:color w:val="000000"/>
          <w:sz w:val="18"/>
          <w:szCs w:val="18"/>
        </w:rPr>
        <w:t> </w:t>
      </w:r>
      <w:r>
        <w:rPr>
          <w:rFonts w:ascii="Verdana" w:hAnsi="Verdana"/>
          <w:color w:val="000000"/>
          <w:sz w:val="18"/>
          <w:szCs w:val="18"/>
        </w:rPr>
        <w:t>Х.С.Рахимов Б.Р. Таърихи педагогикаи халки точик. Душанбе, 1994.-С. 78-79.</w:t>
      </w:r>
    </w:p>
    <w:p w14:paraId="22EAE1A7"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 К. Личностный Фактор оптимизации обучения. // Вопросы психологии. М., 1984. - С. 54-62.</w:t>
      </w:r>
    </w:p>
    <w:p w14:paraId="27DF8F1F"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 К. Педагогическая наука в творчестве учителя // Сов.</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1987. № 2. С. 3-8.</w:t>
      </w:r>
    </w:p>
    <w:p w14:paraId="46826EBB"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 К. Проблемы повышения эффективности педагогических исследований. Н.: Педагогика. 1982. С.192.</w:t>
      </w:r>
    </w:p>
    <w:p w14:paraId="14DEC6F1"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Байкова</w:t>
      </w:r>
      <w:r>
        <w:rPr>
          <w:rStyle w:val="WW8Num2z0"/>
          <w:rFonts w:ascii="Verdana" w:hAnsi="Verdana"/>
          <w:color w:val="000000"/>
          <w:sz w:val="18"/>
          <w:szCs w:val="18"/>
        </w:rPr>
        <w:t> </w:t>
      </w:r>
      <w:r>
        <w:rPr>
          <w:rFonts w:ascii="Verdana" w:hAnsi="Verdana"/>
          <w:color w:val="000000"/>
          <w:sz w:val="18"/>
          <w:szCs w:val="18"/>
        </w:rPr>
        <w:t>Л.А. К вопросу о природе диагностической культуры учителя/ Л.А. Байкова // Вопросы педагогической психологии. Тула, 2001.-С. 1323.</w:t>
      </w:r>
    </w:p>
    <w:p w14:paraId="4182B835"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Барабанщиков</w:t>
      </w:r>
      <w:r>
        <w:rPr>
          <w:rStyle w:val="WW8Num2z0"/>
          <w:rFonts w:ascii="Verdana" w:hAnsi="Verdana"/>
          <w:color w:val="000000"/>
          <w:sz w:val="18"/>
          <w:szCs w:val="18"/>
        </w:rPr>
        <w:t> </w:t>
      </w:r>
      <w:r>
        <w:rPr>
          <w:rFonts w:ascii="Verdana" w:hAnsi="Verdana"/>
          <w:color w:val="000000"/>
          <w:sz w:val="18"/>
          <w:szCs w:val="18"/>
        </w:rPr>
        <w:t>А. В. Мудинов С. С. Проблемы педагогической культуры. Вып.1. О педагогической культуре</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высшего военно-учебного заведения. М., 1980. - 208.с.</w:t>
      </w:r>
    </w:p>
    <w:p w14:paraId="4EE1ACFC"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w:t>
      </w:r>
      <w:r>
        <w:rPr>
          <w:rStyle w:val="WW8Num2z0"/>
          <w:rFonts w:ascii="Verdana" w:hAnsi="Verdana"/>
          <w:color w:val="000000"/>
          <w:sz w:val="18"/>
          <w:szCs w:val="18"/>
        </w:rPr>
        <w:t> </w:t>
      </w:r>
      <w:r>
        <w:rPr>
          <w:rStyle w:val="WW8Num3z0"/>
          <w:rFonts w:ascii="Verdana" w:hAnsi="Verdana"/>
          <w:color w:val="4682B4"/>
          <w:sz w:val="18"/>
          <w:szCs w:val="18"/>
        </w:rPr>
        <w:t>Белкин</w:t>
      </w:r>
      <w:r>
        <w:rPr>
          <w:rStyle w:val="WW8Num2z0"/>
          <w:rFonts w:ascii="Verdana" w:hAnsi="Verdana"/>
          <w:color w:val="000000"/>
          <w:sz w:val="18"/>
          <w:szCs w:val="18"/>
        </w:rPr>
        <w:t> </w:t>
      </w:r>
      <w:r>
        <w:rPr>
          <w:rFonts w:ascii="Verdana" w:hAnsi="Verdana"/>
          <w:color w:val="000000"/>
          <w:sz w:val="18"/>
          <w:szCs w:val="18"/>
        </w:rPr>
        <w:t>А. С., Силина С. Н.</w:t>
      </w:r>
      <w:r>
        <w:rPr>
          <w:rStyle w:val="WW8Num2z0"/>
          <w:rFonts w:ascii="Verdana" w:hAnsi="Verdana"/>
          <w:color w:val="000000"/>
          <w:sz w:val="18"/>
          <w:szCs w:val="18"/>
        </w:rPr>
        <w:t> </w:t>
      </w:r>
      <w:r>
        <w:rPr>
          <w:rStyle w:val="WW8Num3z0"/>
          <w:rFonts w:ascii="Verdana" w:hAnsi="Verdana"/>
          <w:color w:val="4682B4"/>
          <w:sz w:val="18"/>
          <w:szCs w:val="18"/>
        </w:rPr>
        <w:t>Профессиографический</w:t>
      </w:r>
      <w:r>
        <w:rPr>
          <w:rStyle w:val="WW8Num2z0"/>
          <w:rFonts w:ascii="Verdana" w:hAnsi="Verdana"/>
          <w:color w:val="000000"/>
          <w:sz w:val="18"/>
          <w:szCs w:val="18"/>
        </w:rPr>
        <w:t> </w:t>
      </w:r>
      <w:r>
        <w:rPr>
          <w:rFonts w:ascii="Verdana" w:hAnsi="Verdana"/>
          <w:color w:val="000000"/>
          <w:sz w:val="18"/>
          <w:szCs w:val="18"/>
        </w:rPr>
        <w:t>мониторинг подготовки специалиста в системе высшего педагогического образования. Вып. 4. Шадринск, 1999.</w:t>
      </w:r>
    </w:p>
    <w:p w14:paraId="42B61052"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Боголюбов</w:t>
      </w:r>
      <w:r>
        <w:rPr>
          <w:rStyle w:val="WW8Num2z0"/>
          <w:rFonts w:ascii="Verdana" w:hAnsi="Verdana"/>
          <w:color w:val="000000"/>
          <w:sz w:val="18"/>
          <w:szCs w:val="18"/>
        </w:rPr>
        <w:t> </w:t>
      </w:r>
      <w:r>
        <w:rPr>
          <w:rFonts w:ascii="Verdana" w:hAnsi="Verdana"/>
          <w:color w:val="000000"/>
          <w:sz w:val="18"/>
          <w:szCs w:val="18"/>
        </w:rPr>
        <w:t>В.И. Педагогическая технология: эволюция понятия // Советская педагогика. 1991. © 9. С. 5-10.</w:t>
      </w:r>
    </w:p>
    <w:p w14:paraId="5D9CEC49"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Бодалев</w:t>
      </w:r>
      <w:r>
        <w:rPr>
          <w:rStyle w:val="WW8Num2z0"/>
          <w:rFonts w:ascii="Verdana" w:hAnsi="Verdana"/>
          <w:color w:val="000000"/>
          <w:sz w:val="18"/>
          <w:szCs w:val="18"/>
        </w:rPr>
        <w:t> </w:t>
      </w:r>
      <w:r>
        <w:rPr>
          <w:rFonts w:ascii="Verdana" w:hAnsi="Verdana"/>
          <w:color w:val="000000"/>
          <w:sz w:val="18"/>
          <w:szCs w:val="18"/>
        </w:rPr>
        <w:t>А. А. Психолого-педагогические аспекты</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воспитания. // Вопр. психологии, 1979. № 5. С. 30-34.</w:t>
      </w:r>
    </w:p>
    <w:p w14:paraId="682185D5"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Бодалев</w:t>
      </w:r>
      <w:r>
        <w:rPr>
          <w:rStyle w:val="WW8Num2z0"/>
          <w:rFonts w:ascii="Verdana" w:hAnsi="Verdana"/>
          <w:color w:val="000000"/>
          <w:sz w:val="18"/>
          <w:szCs w:val="18"/>
        </w:rPr>
        <w:t> </w:t>
      </w:r>
      <w:r>
        <w:rPr>
          <w:rFonts w:ascii="Verdana" w:hAnsi="Verdana"/>
          <w:color w:val="000000"/>
          <w:sz w:val="18"/>
          <w:szCs w:val="18"/>
        </w:rPr>
        <w:t>А. А. Необходимое условие творческой деятельности учителя. // Сов. педагогика. 1987. № 4. С. 49-52.</w:t>
      </w:r>
    </w:p>
    <w:p w14:paraId="691829FF"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23. Большая советская энциклопедия. М.: Сов. энциклопедия. 1973, Т. 13. -С.595.</w:t>
      </w:r>
    </w:p>
    <w:p w14:paraId="5F1011DF"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 В. Программа и методика изучения педагогической культуры учителя. М., 1988. - С. 26.</w:t>
      </w:r>
    </w:p>
    <w:p w14:paraId="068A89FB"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 В. Концепция совершенствования системы</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педагогической подготовки учителей в свете требований реформы школы. // Теоретико-методологические проблемы учебно-воспитательного процесса в школе и</w:t>
      </w:r>
      <w:r>
        <w:rPr>
          <w:rStyle w:val="WW8Num2z0"/>
          <w:rFonts w:ascii="Verdana" w:hAnsi="Verdana"/>
          <w:color w:val="000000"/>
          <w:sz w:val="18"/>
          <w:szCs w:val="18"/>
        </w:rPr>
        <w:t> </w:t>
      </w:r>
      <w:r>
        <w:rPr>
          <w:rStyle w:val="WW8Num3z0"/>
          <w:rFonts w:ascii="Verdana" w:hAnsi="Verdana"/>
          <w:color w:val="4682B4"/>
          <w:sz w:val="18"/>
          <w:szCs w:val="18"/>
        </w:rPr>
        <w:t>педвузе</w:t>
      </w:r>
      <w:r>
        <w:rPr>
          <w:rFonts w:ascii="Verdana" w:hAnsi="Verdana"/>
          <w:color w:val="000000"/>
          <w:sz w:val="18"/>
          <w:szCs w:val="18"/>
        </w:rPr>
        <w:t>. М.,1986. С. 175-177.</w:t>
      </w:r>
    </w:p>
    <w:p w14:paraId="0BDC203A"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 В. Педагогическая культура. Учебное пособие. М., 1993,- 175с.</w:t>
      </w:r>
    </w:p>
    <w:p w14:paraId="16CD13D6"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 В., Белоусова Т. Ф.,</w:t>
      </w:r>
      <w:r>
        <w:rPr>
          <w:rStyle w:val="WW8Num2z0"/>
          <w:rFonts w:ascii="Verdana" w:hAnsi="Verdana"/>
          <w:color w:val="000000"/>
          <w:sz w:val="18"/>
          <w:szCs w:val="18"/>
        </w:rPr>
        <w:t> </w:t>
      </w:r>
      <w:r>
        <w:rPr>
          <w:rStyle w:val="WW8Num3z0"/>
          <w:rFonts w:ascii="Verdana" w:hAnsi="Verdana"/>
          <w:color w:val="4682B4"/>
          <w:sz w:val="18"/>
          <w:szCs w:val="18"/>
        </w:rPr>
        <w:t>Власова</w:t>
      </w:r>
      <w:r>
        <w:rPr>
          <w:rStyle w:val="WW8Num2z0"/>
          <w:rFonts w:ascii="Verdana" w:hAnsi="Verdana"/>
          <w:color w:val="000000"/>
          <w:sz w:val="18"/>
          <w:szCs w:val="18"/>
        </w:rPr>
        <w:t> </w:t>
      </w:r>
      <w:r>
        <w:rPr>
          <w:rFonts w:ascii="Verdana" w:hAnsi="Verdana"/>
          <w:color w:val="000000"/>
          <w:sz w:val="18"/>
          <w:szCs w:val="18"/>
        </w:rPr>
        <w:t>Т. И. Основы педагогической культуры. М., 1993. - С. 16.</w:t>
      </w:r>
    </w:p>
    <w:p w14:paraId="547EA626"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 В. Воспитание как возрождение человеческой культуры и нравственности. (Осн. положение концепции воспитания в изменяющихся социальных условиях). Научно-методическая разработка. -М.,1991. С. 22.</w:t>
      </w:r>
    </w:p>
    <w:p w14:paraId="19B8DC7E"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Браже</w:t>
      </w:r>
      <w:r>
        <w:rPr>
          <w:rStyle w:val="WW8Num2z0"/>
          <w:rFonts w:ascii="Verdana" w:hAnsi="Verdana"/>
          <w:color w:val="000000"/>
          <w:sz w:val="18"/>
          <w:szCs w:val="18"/>
        </w:rPr>
        <w:t> </w:t>
      </w:r>
      <w:r>
        <w:rPr>
          <w:rFonts w:ascii="Verdana" w:hAnsi="Verdana"/>
          <w:color w:val="000000"/>
          <w:sz w:val="18"/>
          <w:szCs w:val="18"/>
        </w:rPr>
        <w:t>Т.Г. Гуманитарная культура взрослых: развитие в процессе непрерывного образования / Т.Г.</w:t>
      </w:r>
      <w:r>
        <w:rPr>
          <w:rStyle w:val="WW8Num2z0"/>
          <w:rFonts w:ascii="Verdana" w:hAnsi="Verdana"/>
          <w:color w:val="000000"/>
          <w:sz w:val="18"/>
          <w:szCs w:val="18"/>
        </w:rPr>
        <w:t> </w:t>
      </w:r>
      <w:r>
        <w:rPr>
          <w:rStyle w:val="WW8Num3z0"/>
          <w:rFonts w:ascii="Verdana" w:hAnsi="Verdana"/>
          <w:color w:val="4682B4"/>
          <w:sz w:val="18"/>
          <w:szCs w:val="18"/>
        </w:rPr>
        <w:t>Браже</w:t>
      </w:r>
      <w:r>
        <w:rPr>
          <w:rFonts w:ascii="Verdana" w:hAnsi="Verdana"/>
          <w:color w:val="000000"/>
          <w:sz w:val="18"/>
          <w:szCs w:val="18"/>
        </w:rPr>
        <w:t>. СПб.: Тускарора, 2006. -164 с.</w:t>
      </w:r>
    </w:p>
    <w:p w14:paraId="63EF9BB2"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Браже</w:t>
      </w:r>
      <w:r>
        <w:rPr>
          <w:rStyle w:val="WW8Num2z0"/>
          <w:rFonts w:ascii="Verdana" w:hAnsi="Verdana"/>
          <w:color w:val="000000"/>
          <w:sz w:val="18"/>
          <w:szCs w:val="18"/>
        </w:rPr>
        <w:t> </w:t>
      </w:r>
      <w:r>
        <w:rPr>
          <w:rFonts w:ascii="Verdana" w:hAnsi="Verdana"/>
          <w:color w:val="000000"/>
          <w:sz w:val="18"/>
          <w:szCs w:val="18"/>
        </w:rPr>
        <w:t>Т.Г. Учитель как носитель</w:t>
      </w:r>
      <w:r>
        <w:rPr>
          <w:rStyle w:val="WW8Num2z0"/>
          <w:rFonts w:ascii="Verdana" w:hAnsi="Verdana"/>
          <w:color w:val="000000"/>
          <w:sz w:val="18"/>
          <w:szCs w:val="18"/>
        </w:rPr>
        <w:t> </w:t>
      </w:r>
      <w:r>
        <w:rPr>
          <w:rStyle w:val="WW8Num3z0"/>
          <w:rFonts w:ascii="Verdana" w:hAnsi="Verdana"/>
          <w:color w:val="4682B4"/>
          <w:sz w:val="18"/>
          <w:szCs w:val="18"/>
        </w:rPr>
        <w:t>гуманитарной</w:t>
      </w:r>
      <w:r>
        <w:rPr>
          <w:rStyle w:val="WW8Num2z0"/>
          <w:rFonts w:ascii="Verdana" w:hAnsi="Verdana"/>
          <w:color w:val="000000"/>
          <w:sz w:val="18"/>
          <w:szCs w:val="18"/>
        </w:rPr>
        <w:t> </w:t>
      </w:r>
      <w:r>
        <w:rPr>
          <w:rFonts w:ascii="Verdana" w:hAnsi="Verdana"/>
          <w:color w:val="000000"/>
          <w:sz w:val="18"/>
          <w:szCs w:val="18"/>
        </w:rPr>
        <w:t>культуры: традиции российского учительства и современность / Т.Г. Браже //</w:t>
      </w:r>
      <w:r>
        <w:rPr>
          <w:rStyle w:val="WW8Num2z0"/>
          <w:rFonts w:ascii="Verdana" w:hAnsi="Verdana"/>
          <w:color w:val="000000"/>
          <w:sz w:val="18"/>
          <w:szCs w:val="18"/>
        </w:rPr>
        <w:t> </w:t>
      </w:r>
      <w:r>
        <w:rPr>
          <w:rStyle w:val="WW8Num3z0"/>
          <w:rFonts w:ascii="Verdana" w:hAnsi="Verdana"/>
          <w:color w:val="4682B4"/>
          <w:sz w:val="18"/>
          <w:szCs w:val="18"/>
        </w:rPr>
        <w:t>Гуманитарная</w:t>
      </w:r>
      <w:r>
        <w:rPr>
          <w:rStyle w:val="WW8Num2z0"/>
          <w:rFonts w:ascii="Verdana" w:hAnsi="Verdana"/>
          <w:color w:val="000000"/>
          <w:sz w:val="18"/>
          <w:szCs w:val="18"/>
        </w:rPr>
        <w:t> </w:t>
      </w:r>
      <w:r>
        <w:rPr>
          <w:rFonts w:ascii="Verdana" w:hAnsi="Verdana"/>
          <w:color w:val="000000"/>
          <w:sz w:val="18"/>
          <w:szCs w:val="18"/>
        </w:rPr>
        <w:t>культура учителя. СПб.,2002.-С.32-42.</w:t>
      </w:r>
    </w:p>
    <w:p w14:paraId="7A34F844"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31. Буйдоков Х.Б. Асосхои</w:t>
      </w:r>
      <w:r>
        <w:rPr>
          <w:rStyle w:val="WW8Num2z0"/>
          <w:rFonts w:ascii="Verdana" w:hAnsi="Verdana"/>
          <w:color w:val="000000"/>
          <w:sz w:val="18"/>
          <w:szCs w:val="18"/>
        </w:rPr>
        <w:t> </w:t>
      </w:r>
      <w:r>
        <w:rPr>
          <w:rStyle w:val="WW8Num3z0"/>
          <w:rFonts w:ascii="Verdana" w:hAnsi="Verdana"/>
          <w:color w:val="4682B4"/>
          <w:sz w:val="18"/>
          <w:szCs w:val="18"/>
        </w:rPr>
        <w:t>дидактика</w:t>
      </w:r>
      <w:r>
        <w:rPr>
          <w:rStyle w:val="WW8Num2z0"/>
          <w:rFonts w:ascii="Verdana" w:hAnsi="Verdana"/>
          <w:color w:val="000000"/>
          <w:sz w:val="18"/>
          <w:szCs w:val="18"/>
        </w:rPr>
        <w:t> </w:t>
      </w:r>
      <w:r>
        <w:rPr>
          <w:rFonts w:ascii="Verdana" w:hAnsi="Verdana"/>
          <w:color w:val="000000"/>
          <w:sz w:val="18"/>
          <w:szCs w:val="18"/>
        </w:rPr>
        <w:t>Душанбе, 1996.</w:t>
      </w:r>
    </w:p>
    <w:p w14:paraId="5D254B87"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Буйлова</w:t>
      </w:r>
      <w:r>
        <w:rPr>
          <w:rStyle w:val="WW8Num2z0"/>
          <w:rFonts w:ascii="Verdana" w:hAnsi="Verdana"/>
          <w:color w:val="000000"/>
          <w:sz w:val="18"/>
          <w:szCs w:val="18"/>
        </w:rPr>
        <w:t> </w:t>
      </w:r>
      <w:r>
        <w:rPr>
          <w:rFonts w:ascii="Verdana" w:hAnsi="Verdana"/>
          <w:color w:val="000000"/>
          <w:sz w:val="18"/>
          <w:szCs w:val="18"/>
        </w:rPr>
        <w:t>Л.Н. Педагог дополнительного образования личность и профессионал/ Л.Н. Буйлова//Внешкольник.-2002. №6.-С.28-29.</w:t>
      </w:r>
    </w:p>
    <w:p w14:paraId="7ACF5993"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Варданян</w:t>
      </w:r>
      <w:r>
        <w:rPr>
          <w:rStyle w:val="WW8Num2z0"/>
          <w:rFonts w:ascii="Verdana" w:hAnsi="Verdana"/>
          <w:color w:val="000000"/>
          <w:sz w:val="18"/>
          <w:szCs w:val="18"/>
        </w:rPr>
        <w:t> </w:t>
      </w:r>
      <w:r>
        <w:rPr>
          <w:rFonts w:ascii="Verdana" w:hAnsi="Verdana"/>
          <w:color w:val="000000"/>
          <w:sz w:val="18"/>
          <w:szCs w:val="18"/>
        </w:rPr>
        <w:t>Ю.В.Становление и развитие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педагога и психолога/ Ю.В. Варданян.-М., 1998.- 179с.</w:t>
      </w:r>
    </w:p>
    <w:p w14:paraId="7FAC4CF1"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Веденяпина</w:t>
      </w:r>
      <w:r>
        <w:rPr>
          <w:rStyle w:val="WW8Num2z0"/>
          <w:rFonts w:ascii="Verdana" w:hAnsi="Verdana"/>
          <w:color w:val="000000"/>
          <w:sz w:val="18"/>
          <w:szCs w:val="18"/>
        </w:rPr>
        <w:t> </w:t>
      </w:r>
      <w:r>
        <w:rPr>
          <w:rFonts w:ascii="Verdana" w:hAnsi="Verdana"/>
          <w:color w:val="000000"/>
          <w:sz w:val="18"/>
          <w:szCs w:val="18"/>
        </w:rPr>
        <w:t>В.А. Профессиональная культура учителя: учеб.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В.А. Веденяпина. М., 2003. - 163 с.</w:t>
      </w:r>
    </w:p>
    <w:p w14:paraId="1010B32A"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Вершловский</w:t>
      </w:r>
      <w:r>
        <w:rPr>
          <w:rStyle w:val="WW8Num2z0"/>
          <w:rFonts w:ascii="Verdana" w:hAnsi="Verdana"/>
          <w:color w:val="000000"/>
          <w:sz w:val="18"/>
          <w:szCs w:val="18"/>
        </w:rPr>
        <w:t> </w:t>
      </w:r>
      <w:r>
        <w:rPr>
          <w:rFonts w:ascii="Verdana" w:hAnsi="Verdana"/>
          <w:color w:val="000000"/>
          <w:sz w:val="18"/>
          <w:szCs w:val="18"/>
        </w:rPr>
        <w:t>С.Г. Педагог эпохи перемен, или Как решаются сегодня проблемы профессиональной деятельности учителя/ М.: Сентябрь,2002.-(Б-ка ж. «</w:t>
      </w:r>
      <w:r>
        <w:rPr>
          <w:rStyle w:val="WW8Num3z0"/>
          <w:rFonts w:ascii="Verdana" w:hAnsi="Verdana"/>
          <w:color w:val="4682B4"/>
          <w:sz w:val="18"/>
          <w:szCs w:val="18"/>
        </w:rPr>
        <w:t>Директор школы</w:t>
      </w:r>
      <w:r>
        <w:rPr>
          <w:rFonts w:ascii="Verdana" w:hAnsi="Verdana"/>
          <w:color w:val="000000"/>
          <w:sz w:val="18"/>
          <w:szCs w:val="18"/>
        </w:rPr>
        <w:t>»).-160 с.</w:t>
      </w:r>
    </w:p>
    <w:p w14:paraId="6BB5FE3D"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36. Волков.П.</w:t>
      </w:r>
      <w:r>
        <w:rPr>
          <w:rStyle w:val="WW8Num2z0"/>
          <w:rFonts w:ascii="Verdana" w:hAnsi="Verdana"/>
          <w:color w:val="000000"/>
          <w:sz w:val="18"/>
          <w:szCs w:val="18"/>
        </w:rPr>
        <w:t> </w:t>
      </w:r>
      <w:r>
        <w:rPr>
          <w:rStyle w:val="WW8Num3z0"/>
          <w:rFonts w:ascii="Verdana" w:hAnsi="Verdana"/>
          <w:color w:val="4682B4"/>
          <w:sz w:val="18"/>
          <w:szCs w:val="18"/>
        </w:rPr>
        <w:t>Учит</w:t>
      </w:r>
      <w:r>
        <w:rPr>
          <w:rStyle w:val="WW8Num2z0"/>
          <w:rFonts w:ascii="Verdana" w:hAnsi="Verdana"/>
          <w:color w:val="000000"/>
          <w:sz w:val="18"/>
          <w:szCs w:val="18"/>
        </w:rPr>
        <w:t> </w:t>
      </w:r>
      <w:r>
        <w:rPr>
          <w:rFonts w:ascii="Verdana" w:hAnsi="Verdana"/>
          <w:color w:val="000000"/>
          <w:sz w:val="18"/>
          <w:szCs w:val="18"/>
        </w:rPr>
        <w:t>творчеству. М.,1982.</w:t>
      </w:r>
    </w:p>
    <w:p w14:paraId="3FE75BE7"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Т.А. Формы и методы контроля качества знаний и уровня профессиональной компетентности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Т.А.Воронова, Г.А.</w:t>
      </w:r>
    </w:p>
    <w:p w14:paraId="29BD7C92"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Гаргай</w:t>
      </w:r>
      <w:r>
        <w:rPr>
          <w:rStyle w:val="WW8Num2z0"/>
          <w:rFonts w:ascii="Verdana" w:hAnsi="Verdana"/>
          <w:color w:val="000000"/>
          <w:sz w:val="18"/>
          <w:szCs w:val="18"/>
        </w:rPr>
        <w:t> </w:t>
      </w:r>
      <w:r>
        <w:rPr>
          <w:rFonts w:ascii="Verdana" w:hAnsi="Verdana"/>
          <w:color w:val="000000"/>
          <w:sz w:val="18"/>
          <w:szCs w:val="18"/>
        </w:rPr>
        <w:t>В. Педагог для учителя/ В. Гаргай //Народное образование.-2002.-№ 9.-С.93-98.</w:t>
      </w:r>
    </w:p>
    <w:p w14:paraId="6560A3BC"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39. Гафуров.Б.Г. Таджики. Древнейшая, древняя и средневековая история. Часть 1.и 2.Душанбе,1989, 380с.; 430с.</w:t>
      </w:r>
    </w:p>
    <w:p w14:paraId="47765410"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Гильмеева</w:t>
      </w:r>
      <w:r>
        <w:rPr>
          <w:rStyle w:val="WW8Num2z0"/>
          <w:rFonts w:ascii="Verdana" w:hAnsi="Verdana"/>
          <w:color w:val="000000"/>
          <w:sz w:val="18"/>
          <w:szCs w:val="18"/>
        </w:rPr>
        <w:t> </w:t>
      </w:r>
      <w:r>
        <w:rPr>
          <w:rFonts w:ascii="Verdana" w:hAnsi="Verdana"/>
          <w:color w:val="000000"/>
          <w:sz w:val="18"/>
          <w:szCs w:val="18"/>
        </w:rPr>
        <w:t>Р.Х. Развитие профессиональной компетенции учителя в системе повышения квалификации/ Р.Х.</w:t>
      </w:r>
      <w:r>
        <w:rPr>
          <w:rStyle w:val="WW8Num2z0"/>
          <w:rFonts w:ascii="Verdana" w:hAnsi="Verdana"/>
          <w:color w:val="000000"/>
          <w:sz w:val="18"/>
          <w:szCs w:val="18"/>
        </w:rPr>
        <w:t> </w:t>
      </w:r>
      <w:r>
        <w:rPr>
          <w:rStyle w:val="WW8Num3z0"/>
          <w:rFonts w:ascii="Verdana" w:hAnsi="Verdana"/>
          <w:color w:val="4682B4"/>
          <w:sz w:val="18"/>
          <w:szCs w:val="18"/>
        </w:rPr>
        <w:t>Гильмеева</w:t>
      </w:r>
      <w:r>
        <w:rPr>
          <w:rStyle w:val="WW8Num2z0"/>
          <w:rFonts w:ascii="Verdana" w:hAnsi="Verdana"/>
          <w:color w:val="000000"/>
          <w:sz w:val="18"/>
          <w:szCs w:val="18"/>
        </w:rPr>
        <w:t> </w:t>
      </w:r>
      <w:r>
        <w:rPr>
          <w:rFonts w:ascii="Verdana" w:hAnsi="Verdana"/>
          <w:color w:val="000000"/>
          <w:sz w:val="18"/>
          <w:szCs w:val="18"/>
        </w:rPr>
        <w:t>// Методист.-2002.-Ж-С.6-8.</w:t>
      </w:r>
    </w:p>
    <w:p w14:paraId="2183D1D1"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Горб</w:t>
      </w:r>
      <w:r>
        <w:rPr>
          <w:rStyle w:val="WW8Num2z0"/>
          <w:rFonts w:ascii="Verdana" w:hAnsi="Verdana"/>
          <w:color w:val="000000"/>
          <w:sz w:val="18"/>
          <w:szCs w:val="18"/>
        </w:rPr>
        <w:t> </w:t>
      </w:r>
      <w:r>
        <w:rPr>
          <w:rFonts w:ascii="Verdana" w:hAnsi="Verdana"/>
          <w:color w:val="000000"/>
          <w:sz w:val="18"/>
          <w:szCs w:val="18"/>
        </w:rPr>
        <w:t>В. Г. Практика подготовки и проведения педагогического мониторинга образовательного процесса в ЕВШ</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РФ: Учебно-методическое пособие. Екатеринбург, 1997.</w:t>
      </w:r>
    </w:p>
    <w:p w14:paraId="5914F6E5"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Гребенкина</w:t>
      </w:r>
      <w:r>
        <w:rPr>
          <w:rStyle w:val="WW8Num2z0"/>
          <w:rFonts w:ascii="Verdana" w:hAnsi="Verdana"/>
          <w:color w:val="000000"/>
          <w:sz w:val="18"/>
          <w:szCs w:val="18"/>
        </w:rPr>
        <w:t> </w:t>
      </w:r>
      <w:r>
        <w:rPr>
          <w:rFonts w:ascii="Verdana" w:hAnsi="Verdana"/>
          <w:color w:val="000000"/>
          <w:sz w:val="18"/>
          <w:szCs w:val="18"/>
        </w:rPr>
        <w:t>Л.К. Развитие идей профессионализма</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в теории и практике образования/Л.К.</w:t>
      </w:r>
      <w:r>
        <w:rPr>
          <w:rStyle w:val="WW8Num2z0"/>
          <w:rFonts w:ascii="Verdana" w:hAnsi="Verdana"/>
          <w:color w:val="000000"/>
          <w:sz w:val="18"/>
          <w:szCs w:val="18"/>
        </w:rPr>
        <w:t> </w:t>
      </w:r>
      <w:r>
        <w:rPr>
          <w:rStyle w:val="WW8Num3z0"/>
          <w:rFonts w:ascii="Verdana" w:hAnsi="Verdana"/>
          <w:color w:val="4682B4"/>
          <w:sz w:val="18"/>
          <w:szCs w:val="18"/>
        </w:rPr>
        <w:t>Гребенкина</w:t>
      </w:r>
      <w:r>
        <w:rPr>
          <w:rStyle w:val="WW8Num2z0"/>
          <w:rFonts w:ascii="Verdana" w:hAnsi="Verdana"/>
          <w:color w:val="000000"/>
          <w:sz w:val="18"/>
          <w:szCs w:val="18"/>
        </w:rPr>
        <w:t> </w:t>
      </w:r>
      <w:r>
        <w:rPr>
          <w:rFonts w:ascii="Verdana" w:hAnsi="Verdana"/>
          <w:color w:val="000000"/>
          <w:sz w:val="18"/>
          <w:szCs w:val="18"/>
        </w:rPr>
        <w:t>// Педагогика социально-культурной сферы: история, теория, практика. Рязань, 2001.-С.96-115.</w:t>
      </w:r>
    </w:p>
    <w:p w14:paraId="1450A355"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43. Григорьева А. Профессиональное развитие</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как воспитателя в условиях школы/ А.Григорьева// Народное образование.-2002.-№1.-С. 100- 104.</w:t>
      </w:r>
    </w:p>
    <w:p w14:paraId="7496BC2F"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Гришина</w:t>
      </w:r>
      <w:r>
        <w:rPr>
          <w:rStyle w:val="WW8Num2z0"/>
          <w:rFonts w:ascii="Verdana" w:hAnsi="Verdana"/>
          <w:color w:val="000000"/>
          <w:sz w:val="18"/>
          <w:szCs w:val="18"/>
        </w:rPr>
        <w:t> </w:t>
      </w:r>
      <w:r>
        <w:rPr>
          <w:rFonts w:ascii="Verdana" w:hAnsi="Verdana"/>
          <w:color w:val="000000"/>
          <w:sz w:val="18"/>
          <w:szCs w:val="18"/>
        </w:rPr>
        <w:t xml:space="preserve">И.В. Профессиональная компетентность руководителя школы как объект </w:t>
      </w:r>
      <w:r>
        <w:rPr>
          <w:rFonts w:ascii="Verdana" w:hAnsi="Verdana"/>
          <w:color w:val="000000"/>
          <w:sz w:val="18"/>
          <w:szCs w:val="18"/>
        </w:rPr>
        <w:lastRenderedPageBreak/>
        <w:t>исследования: Монография/ И.В. Гришина. СПб: СПб ГУПМ, 2002.-331с.</w:t>
      </w:r>
    </w:p>
    <w:p w14:paraId="55BE3BC7"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Гузева</w:t>
      </w:r>
      <w:r>
        <w:rPr>
          <w:rStyle w:val="WW8Num2z0"/>
          <w:rFonts w:ascii="Verdana" w:hAnsi="Verdana"/>
          <w:color w:val="000000"/>
          <w:sz w:val="18"/>
          <w:szCs w:val="18"/>
        </w:rPr>
        <w:t> </w:t>
      </w:r>
      <w:r>
        <w:rPr>
          <w:rFonts w:ascii="Verdana" w:hAnsi="Verdana"/>
          <w:color w:val="000000"/>
          <w:sz w:val="18"/>
          <w:szCs w:val="18"/>
        </w:rPr>
        <w:t>Н.Ю. Современные подходы к изучению личности учителя как профессионала/ Н.Ю. Гузева//Ученые записки ООИУУ.-Оренбург, 1998.-Т.З.-С.104-114.</w:t>
      </w:r>
    </w:p>
    <w:p w14:paraId="7E081FED"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Гуревич</w:t>
      </w:r>
      <w:r>
        <w:rPr>
          <w:rStyle w:val="WW8Num2z0"/>
          <w:rFonts w:ascii="Verdana" w:hAnsi="Verdana"/>
          <w:color w:val="000000"/>
          <w:sz w:val="18"/>
          <w:szCs w:val="18"/>
        </w:rPr>
        <w:t> </w:t>
      </w:r>
      <w:r>
        <w:rPr>
          <w:rFonts w:ascii="Verdana" w:hAnsi="Verdana"/>
          <w:color w:val="000000"/>
          <w:sz w:val="18"/>
          <w:szCs w:val="18"/>
        </w:rPr>
        <w:t>В.А. Музыкальная культура как фактор формирования личности учителя/ В.А. Гуревич// Гуманитарная культура учителя.- СПб, 2002.-С.62-68.</w:t>
      </w:r>
    </w:p>
    <w:p w14:paraId="18BDB0C0"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В.В. Проблемы развивающего обучения. М.1986.</w:t>
      </w:r>
    </w:p>
    <w:p w14:paraId="40326DB9"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48. Джоназаров Х.Д. История развития педагогического образования в Таджикистане. 1917-1941 гг. -Душанбе: Дониш, 1990. 145 с.</w:t>
      </w:r>
    </w:p>
    <w:p w14:paraId="69A81FFB"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49. Додихудоев X. Культура и цивилизация. Истины и парадоксы традиций. Т. 1. Книга первая. Душанбе, 2006. - 354.</w:t>
      </w:r>
    </w:p>
    <w:p w14:paraId="71DFCEDA"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Дуранов</w:t>
      </w:r>
      <w:r>
        <w:rPr>
          <w:rStyle w:val="WW8Num2z0"/>
          <w:rFonts w:ascii="Verdana" w:hAnsi="Verdana"/>
          <w:color w:val="000000"/>
          <w:sz w:val="18"/>
          <w:szCs w:val="18"/>
        </w:rPr>
        <w:t> </w:t>
      </w:r>
      <w:r>
        <w:rPr>
          <w:rFonts w:ascii="Verdana" w:hAnsi="Verdana"/>
          <w:color w:val="000000"/>
          <w:sz w:val="18"/>
          <w:szCs w:val="18"/>
        </w:rPr>
        <w:t>М.Е. Профессионально-педагогическая деятельность и</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подход к ней / М.Е.</w:t>
      </w:r>
      <w:r>
        <w:rPr>
          <w:rStyle w:val="WW8Num2z0"/>
          <w:rFonts w:ascii="Verdana" w:hAnsi="Verdana"/>
          <w:color w:val="000000"/>
          <w:sz w:val="18"/>
          <w:szCs w:val="18"/>
        </w:rPr>
        <w:t> </w:t>
      </w:r>
      <w:r>
        <w:rPr>
          <w:rStyle w:val="WW8Num3z0"/>
          <w:rFonts w:ascii="Verdana" w:hAnsi="Verdana"/>
          <w:color w:val="4682B4"/>
          <w:sz w:val="18"/>
          <w:szCs w:val="18"/>
        </w:rPr>
        <w:t>Дуранов</w:t>
      </w:r>
      <w:r>
        <w:rPr>
          <w:rFonts w:ascii="Verdana" w:hAnsi="Verdana"/>
          <w:color w:val="000000"/>
          <w:sz w:val="18"/>
          <w:szCs w:val="18"/>
        </w:rPr>
        <w:t>. Челябинск: ЧГАКИ, 2002.-276 с.</w:t>
      </w:r>
    </w:p>
    <w:p w14:paraId="320F65E6"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Евланова</w:t>
      </w:r>
      <w:r>
        <w:rPr>
          <w:rStyle w:val="WW8Num2z0"/>
          <w:rFonts w:ascii="Verdana" w:hAnsi="Verdana"/>
          <w:color w:val="000000"/>
          <w:sz w:val="18"/>
          <w:szCs w:val="18"/>
        </w:rPr>
        <w:t> </w:t>
      </w:r>
      <w:r>
        <w:rPr>
          <w:rFonts w:ascii="Verdana" w:hAnsi="Verdana"/>
          <w:color w:val="000000"/>
          <w:sz w:val="18"/>
          <w:szCs w:val="18"/>
        </w:rPr>
        <w:t>Л.И. Аттестация как условие формирования профессионализма</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психолога/ Л.И.Евланова// Роль аттестации в повышении уровня профессионализма педагогических и руководящих работников образования. Кемерово, 2001.-С.60-61.</w:t>
      </w:r>
    </w:p>
    <w:p w14:paraId="13C50731"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Елагина</w:t>
      </w:r>
      <w:r>
        <w:rPr>
          <w:rStyle w:val="WW8Num2z0"/>
          <w:rFonts w:ascii="Verdana" w:hAnsi="Verdana"/>
          <w:color w:val="000000"/>
          <w:sz w:val="18"/>
          <w:szCs w:val="18"/>
        </w:rPr>
        <w:t> </w:t>
      </w:r>
      <w:r>
        <w:rPr>
          <w:rFonts w:ascii="Verdana" w:hAnsi="Verdana"/>
          <w:color w:val="000000"/>
          <w:sz w:val="18"/>
          <w:szCs w:val="18"/>
        </w:rPr>
        <w:t>Е.С. Профессиограмма деятельности учителя</w:t>
      </w:r>
      <w:r>
        <w:rPr>
          <w:rStyle w:val="WW8Num2z0"/>
          <w:rFonts w:ascii="Verdana" w:hAnsi="Verdana"/>
          <w:color w:val="000000"/>
          <w:sz w:val="18"/>
          <w:szCs w:val="18"/>
        </w:rPr>
        <w:t> </w:t>
      </w:r>
      <w:r>
        <w:rPr>
          <w:rStyle w:val="WW8Num3z0"/>
          <w:rFonts w:ascii="Verdana" w:hAnsi="Verdana"/>
          <w:color w:val="4682B4"/>
          <w:sz w:val="18"/>
          <w:szCs w:val="18"/>
        </w:rPr>
        <w:t>естественнонаучных</w:t>
      </w:r>
      <w:r>
        <w:rPr>
          <w:rStyle w:val="WW8Num2z0"/>
          <w:rFonts w:ascii="Verdana" w:hAnsi="Verdana"/>
          <w:color w:val="000000"/>
          <w:sz w:val="18"/>
          <w:szCs w:val="18"/>
        </w:rPr>
        <w:t> </w:t>
      </w:r>
      <w:r>
        <w:rPr>
          <w:rFonts w:ascii="Verdana" w:hAnsi="Verdana"/>
          <w:color w:val="000000"/>
          <w:sz w:val="18"/>
          <w:szCs w:val="18"/>
        </w:rPr>
        <w:t>дисциплин по реализации межпредметных связей в обучении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Е.С.Елагина // Наука и школа.-2002. №2.-С.24-30.</w:t>
      </w:r>
    </w:p>
    <w:p w14:paraId="08B1A617"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В. И. Методология и методика диагностического исследования. Тюмень, 1978.</w:t>
      </w:r>
    </w:p>
    <w:p w14:paraId="223D782E"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54. Закон Республики Таджикистан «</w:t>
      </w:r>
      <w:r>
        <w:rPr>
          <w:rStyle w:val="WW8Num3z0"/>
          <w:rFonts w:ascii="Verdana" w:hAnsi="Verdana"/>
          <w:color w:val="4682B4"/>
          <w:sz w:val="18"/>
          <w:szCs w:val="18"/>
        </w:rPr>
        <w:t>Об образовании</w:t>
      </w:r>
      <w:r>
        <w:rPr>
          <w:rFonts w:ascii="Verdana" w:hAnsi="Verdana"/>
          <w:color w:val="000000"/>
          <w:sz w:val="18"/>
          <w:szCs w:val="18"/>
        </w:rPr>
        <w:t>» Душанбе, 1994. 94с.</w:t>
      </w:r>
    </w:p>
    <w:p w14:paraId="2B383C8D"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55. Закон Республики Таджикистан «</w:t>
      </w:r>
      <w:r>
        <w:rPr>
          <w:rStyle w:val="WW8Num3z0"/>
          <w:rFonts w:ascii="Verdana" w:hAnsi="Verdana"/>
          <w:color w:val="4682B4"/>
          <w:sz w:val="18"/>
          <w:szCs w:val="18"/>
        </w:rPr>
        <w:t>Об упорядочении народных традиций и обрядов в Республике Таджикистан</w:t>
      </w:r>
      <w:r>
        <w:rPr>
          <w:rFonts w:ascii="Verdana" w:hAnsi="Verdana"/>
          <w:color w:val="000000"/>
          <w:sz w:val="18"/>
          <w:szCs w:val="18"/>
        </w:rPr>
        <w:t>». Душанбе, 2007.-32с.</w:t>
      </w:r>
    </w:p>
    <w:p w14:paraId="2777BDC6"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56. Закон Республики Таджикистан «О высшем и</w:t>
      </w:r>
      <w:r>
        <w:rPr>
          <w:rStyle w:val="WW8Num2z0"/>
          <w:rFonts w:ascii="Verdana" w:hAnsi="Verdana"/>
          <w:color w:val="000000"/>
          <w:sz w:val="18"/>
          <w:szCs w:val="18"/>
        </w:rPr>
        <w:t> </w:t>
      </w:r>
      <w:r>
        <w:rPr>
          <w:rStyle w:val="WW8Num3z0"/>
          <w:rFonts w:ascii="Verdana" w:hAnsi="Verdana"/>
          <w:color w:val="4682B4"/>
          <w:sz w:val="18"/>
          <w:szCs w:val="18"/>
        </w:rPr>
        <w:t>послевузовском</w:t>
      </w:r>
      <w:r>
        <w:rPr>
          <w:rStyle w:val="WW8Num2z0"/>
          <w:rFonts w:ascii="Verdana" w:hAnsi="Verdana"/>
          <w:color w:val="000000"/>
          <w:sz w:val="18"/>
          <w:szCs w:val="18"/>
        </w:rPr>
        <w:t> </w:t>
      </w:r>
      <w:r>
        <w:rPr>
          <w:rFonts w:ascii="Verdana" w:hAnsi="Verdana"/>
          <w:color w:val="000000"/>
          <w:sz w:val="18"/>
          <w:szCs w:val="18"/>
        </w:rPr>
        <w:t>образовании» Душанбе, 2003. 38с.</w:t>
      </w:r>
    </w:p>
    <w:p w14:paraId="37B81286"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Зарецкая</w:t>
      </w:r>
      <w:r>
        <w:rPr>
          <w:rStyle w:val="WW8Num2z0"/>
          <w:rFonts w:ascii="Verdana" w:hAnsi="Verdana"/>
          <w:color w:val="000000"/>
          <w:sz w:val="18"/>
          <w:szCs w:val="18"/>
        </w:rPr>
        <w:t> </w:t>
      </w:r>
      <w:r>
        <w:rPr>
          <w:rFonts w:ascii="Verdana" w:hAnsi="Verdana"/>
          <w:color w:val="000000"/>
          <w:sz w:val="18"/>
          <w:szCs w:val="18"/>
        </w:rPr>
        <w:t>И.И. Профессиональная культура педагога: Учебное пособие.-2-е изд., перераб., доп.-М.:</w:t>
      </w:r>
      <w:r>
        <w:rPr>
          <w:rStyle w:val="WW8Num2z0"/>
          <w:rFonts w:ascii="Verdana" w:hAnsi="Verdana"/>
          <w:color w:val="000000"/>
          <w:sz w:val="18"/>
          <w:szCs w:val="18"/>
        </w:rPr>
        <w:t> </w:t>
      </w:r>
      <w:r>
        <w:rPr>
          <w:rStyle w:val="WW8Num3z0"/>
          <w:rFonts w:ascii="Verdana" w:hAnsi="Verdana"/>
          <w:color w:val="4682B4"/>
          <w:sz w:val="18"/>
          <w:szCs w:val="18"/>
        </w:rPr>
        <w:t>АПКиППРО</w:t>
      </w:r>
      <w:r>
        <w:rPr>
          <w:rFonts w:ascii="Verdana" w:hAnsi="Verdana"/>
          <w:color w:val="000000"/>
          <w:sz w:val="18"/>
          <w:szCs w:val="18"/>
        </w:rPr>
        <w:t>. 2005.-116с.</w:t>
      </w:r>
    </w:p>
    <w:p w14:paraId="2BAB5DFF"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Зверева</w:t>
      </w:r>
      <w:r>
        <w:rPr>
          <w:rStyle w:val="WW8Num2z0"/>
          <w:rFonts w:ascii="Verdana" w:hAnsi="Verdana"/>
          <w:color w:val="000000"/>
          <w:sz w:val="18"/>
          <w:szCs w:val="18"/>
        </w:rPr>
        <w:t> </w:t>
      </w:r>
      <w:r>
        <w:rPr>
          <w:rFonts w:ascii="Verdana" w:hAnsi="Verdana"/>
          <w:color w:val="000000"/>
          <w:sz w:val="18"/>
          <w:szCs w:val="18"/>
        </w:rPr>
        <w:t>Н.М. Практическая дидактика для учителя: учебное пособие /Н.М.Зверева.- М.:</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общество России, 2001.-250с.</w:t>
      </w:r>
    </w:p>
    <w:p w14:paraId="6841C5C4"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Зубайдов</w:t>
      </w:r>
      <w:r>
        <w:rPr>
          <w:rStyle w:val="WW8Num2z0"/>
          <w:rFonts w:ascii="Verdana" w:hAnsi="Verdana"/>
          <w:color w:val="000000"/>
          <w:sz w:val="18"/>
          <w:szCs w:val="18"/>
        </w:rPr>
        <w:t> </w:t>
      </w:r>
      <w:r>
        <w:rPr>
          <w:rFonts w:ascii="Verdana" w:hAnsi="Verdana"/>
          <w:color w:val="000000"/>
          <w:sz w:val="18"/>
          <w:szCs w:val="18"/>
        </w:rPr>
        <w:t>У.З. Теоретико-практические основы дифференциального обучения в школах Республики Таджикистан. Душанбе. 1999.</w:t>
      </w:r>
    </w:p>
    <w:p w14:paraId="3E4CF101"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Л.Ф. Инновационные условия развития профессиональной компетентности учителя /Л.Ф.Иванова// Инновации в образовании.-2002. №5.-С.56-67.</w:t>
      </w:r>
    </w:p>
    <w:p w14:paraId="28C6966C"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Измайлов</w:t>
      </w:r>
      <w:r>
        <w:rPr>
          <w:rStyle w:val="WW8Num2z0"/>
          <w:rFonts w:ascii="Verdana" w:hAnsi="Verdana"/>
          <w:color w:val="000000"/>
          <w:sz w:val="18"/>
          <w:szCs w:val="18"/>
        </w:rPr>
        <w:t> </w:t>
      </w:r>
      <w:r>
        <w:rPr>
          <w:rFonts w:ascii="Verdana" w:hAnsi="Verdana"/>
          <w:color w:val="000000"/>
          <w:sz w:val="18"/>
          <w:szCs w:val="18"/>
        </w:rPr>
        <w:t>А.Э. Народная педагогика.- М., 1991. 252с.</w:t>
      </w:r>
    </w:p>
    <w:p w14:paraId="658565A7"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И.Ф. Профессионально-педагогическая культура преподавателя высшей школы:</w:t>
      </w:r>
      <w:r>
        <w:rPr>
          <w:rStyle w:val="WW8Num2z0"/>
          <w:rFonts w:ascii="Verdana" w:hAnsi="Verdana"/>
          <w:color w:val="000000"/>
          <w:sz w:val="18"/>
          <w:szCs w:val="18"/>
        </w:rPr>
        <w:t> </w:t>
      </w:r>
      <w:r>
        <w:rPr>
          <w:rStyle w:val="WW8Num3z0"/>
          <w:rFonts w:ascii="Verdana" w:hAnsi="Verdana"/>
          <w:color w:val="4682B4"/>
          <w:sz w:val="18"/>
          <w:szCs w:val="18"/>
        </w:rPr>
        <w:t>воспитательный</w:t>
      </w:r>
      <w:r>
        <w:rPr>
          <w:rStyle w:val="WW8Num2z0"/>
          <w:rFonts w:ascii="Verdana" w:hAnsi="Verdana"/>
          <w:color w:val="000000"/>
          <w:sz w:val="18"/>
          <w:szCs w:val="18"/>
        </w:rPr>
        <w:t> </w:t>
      </w:r>
      <w:r>
        <w:rPr>
          <w:rFonts w:ascii="Verdana" w:hAnsi="Verdana"/>
          <w:color w:val="000000"/>
          <w:sz w:val="18"/>
          <w:szCs w:val="18"/>
        </w:rPr>
        <w:t>аспект: Учебное пособие. Белгород:</w:t>
      </w:r>
      <w:r>
        <w:rPr>
          <w:rStyle w:val="WW8Num2z0"/>
          <w:rFonts w:ascii="Verdana" w:hAnsi="Verdana"/>
          <w:color w:val="000000"/>
          <w:sz w:val="18"/>
          <w:szCs w:val="18"/>
        </w:rPr>
        <w:t> </w:t>
      </w:r>
      <w:r>
        <w:rPr>
          <w:rStyle w:val="WW8Num3z0"/>
          <w:rFonts w:ascii="Verdana" w:hAnsi="Verdana"/>
          <w:color w:val="4682B4"/>
          <w:sz w:val="18"/>
          <w:szCs w:val="18"/>
        </w:rPr>
        <w:t>БГПИ</w:t>
      </w:r>
      <w:r>
        <w:rPr>
          <w:rFonts w:ascii="Verdana" w:hAnsi="Verdana"/>
          <w:color w:val="000000"/>
          <w:sz w:val="18"/>
          <w:szCs w:val="18"/>
        </w:rPr>
        <w:t>, 1992. 52 с.</w:t>
      </w:r>
    </w:p>
    <w:p w14:paraId="4999AF41"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Исмагилова</w:t>
      </w:r>
      <w:r>
        <w:rPr>
          <w:rStyle w:val="WW8Num2z0"/>
          <w:rFonts w:ascii="Verdana" w:hAnsi="Verdana"/>
          <w:color w:val="000000"/>
          <w:sz w:val="18"/>
          <w:szCs w:val="18"/>
        </w:rPr>
        <w:t> </w:t>
      </w:r>
      <w:r>
        <w:rPr>
          <w:rFonts w:ascii="Verdana" w:hAnsi="Verdana"/>
          <w:color w:val="000000"/>
          <w:sz w:val="18"/>
          <w:szCs w:val="18"/>
        </w:rPr>
        <w:t>А.Г. Стиль педагогического общения как характеристика развития профессионализма</w:t>
      </w:r>
      <w:r>
        <w:rPr>
          <w:rStyle w:val="WW8Num2z0"/>
          <w:rFonts w:ascii="Verdana" w:hAnsi="Verdana"/>
          <w:color w:val="000000"/>
          <w:sz w:val="18"/>
          <w:szCs w:val="18"/>
        </w:rPr>
        <w:t> </w:t>
      </w:r>
      <w:r>
        <w:rPr>
          <w:rStyle w:val="WW8Num3z0"/>
          <w:rFonts w:ascii="Verdana" w:hAnsi="Verdana"/>
          <w:color w:val="4682B4"/>
          <w:sz w:val="18"/>
          <w:szCs w:val="18"/>
        </w:rPr>
        <w:t>воспитателя</w:t>
      </w:r>
      <w:r>
        <w:rPr>
          <w:rFonts w:ascii="Verdana" w:hAnsi="Verdana"/>
          <w:color w:val="000000"/>
          <w:sz w:val="18"/>
          <w:szCs w:val="18"/>
        </w:rPr>
        <w:t>/ А.Г.Исмагилова// Образование и наука.-2000. №4.-С.177-185.</w:t>
      </w:r>
    </w:p>
    <w:p w14:paraId="27E5268F"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Казарицкая</w:t>
      </w:r>
      <w:r>
        <w:rPr>
          <w:rFonts w:ascii="Verdana" w:hAnsi="Verdana"/>
          <w:color w:val="000000"/>
          <w:sz w:val="18"/>
          <w:szCs w:val="18"/>
        </w:rPr>
        <w:t>, И. Голованова, JI. Каплич и др.</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учителя: инструментарий оценки и</w:t>
      </w:r>
      <w:r>
        <w:rPr>
          <w:rStyle w:val="WW8Num2z0"/>
          <w:rFonts w:ascii="Verdana" w:hAnsi="Verdana"/>
          <w:color w:val="000000"/>
          <w:sz w:val="18"/>
          <w:szCs w:val="18"/>
        </w:rPr>
        <w:t> </w:t>
      </w:r>
      <w:r>
        <w:rPr>
          <w:rStyle w:val="WW8Num3z0"/>
          <w:rFonts w:ascii="Verdana" w:hAnsi="Verdana"/>
          <w:color w:val="4682B4"/>
          <w:sz w:val="18"/>
          <w:szCs w:val="18"/>
        </w:rPr>
        <w:t>самооценки</w:t>
      </w:r>
      <w:r>
        <w:rPr>
          <w:rFonts w:ascii="Verdana" w:hAnsi="Verdana"/>
          <w:color w:val="000000"/>
          <w:sz w:val="18"/>
          <w:szCs w:val="18"/>
        </w:rPr>
        <w:t>// Директор школы.-2002. № 6.-С. 16-24.</w:t>
      </w:r>
    </w:p>
    <w:p w14:paraId="1D04FC8A"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Style w:val="WW8Num2z0"/>
          <w:rFonts w:ascii="Verdana" w:hAnsi="Verdana"/>
          <w:color w:val="000000"/>
          <w:sz w:val="18"/>
          <w:szCs w:val="18"/>
        </w:rPr>
        <w:t> </w:t>
      </w:r>
      <w:r>
        <w:rPr>
          <w:rFonts w:ascii="Verdana" w:hAnsi="Verdana"/>
          <w:color w:val="000000"/>
          <w:sz w:val="18"/>
          <w:szCs w:val="18"/>
        </w:rPr>
        <w:t>В.А. Учитель в контексте нового времени/ В.А.</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Style w:val="WW8Num2z0"/>
          <w:rFonts w:ascii="Verdana" w:hAnsi="Verdana"/>
          <w:color w:val="000000"/>
          <w:sz w:val="18"/>
          <w:szCs w:val="18"/>
        </w:rPr>
        <w:t> </w:t>
      </w:r>
      <w:r>
        <w:rPr>
          <w:rFonts w:ascii="Verdana" w:hAnsi="Verdana"/>
          <w:color w:val="000000"/>
          <w:sz w:val="18"/>
          <w:szCs w:val="18"/>
        </w:rPr>
        <w:t>//Открытая школа.-2001. № 1.-С.35-38.</w:t>
      </w:r>
    </w:p>
    <w:p w14:paraId="635903A3"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Каримова</w:t>
      </w:r>
      <w:r>
        <w:rPr>
          <w:rStyle w:val="WW8Num2z0"/>
          <w:rFonts w:ascii="Verdana" w:hAnsi="Verdana"/>
          <w:color w:val="000000"/>
          <w:sz w:val="18"/>
          <w:szCs w:val="18"/>
        </w:rPr>
        <w:t> </w:t>
      </w:r>
      <w:r>
        <w:rPr>
          <w:rFonts w:ascii="Verdana" w:hAnsi="Verdana"/>
          <w:color w:val="000000"/>
          <w:sz w:val="18"/>
          <w:szCs w:val="18"/>
        </w:rPr>
        <w:t>И.Х. Культура- источник гуманизма. Душанбе, 1997. С. 19-20.</w:t>
      </w:r>
    </w:p>
    <w:p w14:paraId="68ED6552"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Каримова</w:t>
      </w:r>
      <w:r>
        <w:rPr>
          <w:rStyle w:val="WW8Num2z0"/>
          <w:rFonts w:ascii="Verdana" w:hAnsi="Verdana"/>
          <w:color w:val="000000"/>
          <w:sz w:val="18"/>
          <w:szCs w:val="18"/>
        </w:rPr>
        <w:t> </w:t>
      </w:r>
      <w:r>
        <w:rPr>
          <w:rFonts w:ascii="Verdana" w:hAnsi="Verdana"/>
          <w:color w:val="000000"/>
          <w:sz w:val="18"/>
          <w:szCs w:val="18"/>
        </w:rPr>
        <w:t>И.Х. Теоретические основы гуманизации</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образования таджикской школы. Автореф. дисс. на соиск. учен, степени доктора, пед. наук Душанбе, 2000. 46с.</w:t>
      </w:r>
    </w:p>
    <w:p w14:paraId="7654E436"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68. Карташова В. Формирование профессиональной культуры учителя иностранного языка: вопросы технологии // Aima mater. 2002. - № 9. -С. 27-30.</w:t>
      </w:r>
    </w:p>
    <w:p w14:paraId="31C3DB43"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Квашко</w:t>
      </w:r>
      <w:r>
        <w:rPr>
          <w:rStyle w:val="WW8Num2z0"/>
          <w:rFonts w:ascii="Verdana" w:hAnsi="Verdana"/>
          <w:color w:val="000000"/>
          <w:sz w:val="18"/>
          <w:szCs w:val="18"/>
        </w:rPr>
        <w:t> </w:t>
      </w:r>
      <w:r>
        <w:rPr>
          <w:rFonts w:ascii="Verdana" w:hAnsi="Verdana"/>
          <w:color w:val="000000"/>
          <w:sz w:val="18"/>
          <w:szCs w:val="18"/>
        </w:rPr>
        <w:t>Л.П. Личностно-профессиональное саморазвитие. Миф или реальность? Владивосток: Изд-во Дальневост. ун-та,2002. - 260 с.</w:t>
      </w:r>
    </w:p>
    <w:p w14:paraId="41BF65B1"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Киселева</w:t>
      </w:r>
      <w:r>
        <w:rPr>
          <w:rStyle w:val="WW8Num2z0"/>
          <w:rFonts w:ascii="Verdana" w:hAnsi="Verdana"/>
          <w:color w:val="000000"/>
          <w:sz w:val="18"/>
          <w:szCs w:val="18"/>
        </w:rPr>
        <w:t> </w:t>
      </w:r>
      <w:r>
        <w:rPr>
          <w:rFonts w:ascii="Verdana" w:hAnsi="Verdana"/>
          <w:color w:val="000000"/>
          <w:sz w:val="18"/>
          <w:szCs w:val="18"/>
        </w:rPr>
        <w:t xml:space="preserve">О.О. Профессионально-педагогический потенциал учителя / О.О. Киселева. </w:t>
      </w:r>
      <w:r>
        <w:rPr>
          <w:rFonts w:ascii="Verdana" w:hAnsi="Verdana"/>
          <w:color w:val="000000"/>
          <w:sz w:val="18"/>
          <w:szCs w:val="18"/>
        </w:rPr>
        <w:lastRenderedPageBreak/>
        <w:t>Петропавловск-Камчатский: Изд-во Камчат.</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пед. унта, 2002. - 298 с.</w:t>
      </w:r>
    </w:p>
    <w:p w14:paraId="66AD14A9"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71. Кодиров К. История педагогической мысли таджикского народа. Душанбе, 1998.</w:t>
      </w:r>
    </w:p>
    <w:p w14:paraId="18FE7DAD"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72. Кодиров К. Педагогика и дидактика суфизма, Душанбе, 2000.</w:t>
      </w:r>
    </w:p>
    <w:p w14:paraId="762806FF"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Коменский</w:t>
      </w:r>
      <w:r>
        <w:rPr>
          <w:rStyle w:val="WW8Num2z0"/>
          <w:rFonts w:ascii="Verdana" w:hAnsi="Verdana"/>
          <w:color w:val="000000"/>
          <w:sz w:val="18"/>
          <w:szCs w:val="18"/>
        </w:rPr>
        <w:t> </w:t>
      </w:r>
      <w:r>
        <w:rPr>
          <w:rFonts w:ascii="Verdana" w:hAnsi="Verdana"/>
          <w:color w:val="000000"/>
          <w:sz w:val="18"/>
          <w:szCs w:val="18"/>
        </w:rPr>
        <w:t>Я. А. Избранные педагогические сочинения в 2-х т. Под ред.</w:t>
      </w:r>
      <w:r>
        <w:rPr>
          <w:rStyle w:val="WW8Num2z0"/>
          <w:rFonts w:ascii="Verdana" w:hAnsi="Verdana"/>
          <w:color w:val="000000"/>
          <w:sz w:val="18"/>
          <w:szCs w:val="18"/>
        </w:rPr>
        <w:t> </w:t>
      </w:r>
      <w:r>
        <w:rPr>
          <w:rStyle w:val="WW8Num3z0"/>
          <w:rFonts w:ascii="Verdana" w:hAnsi="Verdana"/>
          <w:color w:val="4682B4"/>
          <w:sz w:val="18"/>
          <w:szCs w:val="18"/>
        </w:rPr>
        <w:t>Пискунова</w:t>
      </w:r>
      <w:r>
        <w:rPr>
          <w:rStyle w:val="WW8Num2z0"/>
          <w:rFonts w:ascii="Verdana" w:hAnsi="Verdana"/>
          <w:color w:val="000000"/>
          <w:sz w:val="18"/>
          <w:szCs w:val="18"/>
        </w:rPr>
        <w:t> </w:t>
      </w:r>
      <w:r>
        <w:rPr>
          <w:rFonts w:ascii="Verdana" w:hAnsi="Verdana"/>
          <w:color w:val="000000"/>
          <w:sz w:val="18"/>
          <w:szCs w:val="18"/>
        </w:rPr>
        <w:t>А. И. Ж. Педагогика, № 2 1982,- 304 с.</w:t>
      </w:r>
    </w:p>
    <w:p w14:paraId="78A16AD5"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74. Конвенция о правах</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//Федерация, 1993, № 67.</w:t>
      </w:r>
    </w:p>
    <w:p w14:paraId="638C5381"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Кондратенко</w:t>
      </w:r>
      <w:r>
        <w:rPr>
          <w:rStyle w:val="WW8Num2z0"/>
          <w:rFonts w:ascii="Verdana" w:hAnsi="Verdana"/>
          <w:color w:val="000000"/>
          <w:sz w:val="18"/>
          <w:szCs w:val="18"/>
        </w:rPr>
        <w:t> </w:t>
      </w:r>
      <w:r>
        <w:rPr>
          <w:rFonts w:ascii="Verdana" w:hAnsi="Verdana"/>
          <w:color w:val="000000"/>
          <w:sz w:val="18"/>
          <w:szCs w:val="18"/>
        </w:rPr>
        <w:t>А.Е. Труд и талант учителя. Н.: Просвещение, 1985. - 207 с.</w:t>
      </w:r>
    </w:p>
    <w:p w14:paraId="196C6BE2"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76. Концепция национальной школы Республики Таджикистан, Душанбе, 1995.- 31 с.</w:t>
      </w:r>
    </w:p>
    <w:p w14:paraId="6F7385C8"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77. Конституция (Основной Закон) Республики Таджикистан. Душанбе, 2002. - 43с.</w:t>
      </w:r>
    </w:p>
    <w:p w14:paraId="3DE02AD7"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78. Концептуальные основы модели сельской школы Образование. Культура. Сельскохозяйственный труд. Экология. М., 1994, 72 с.</w:t>
      </w:r>
    </w:p>
    <w:p w14:paraId="5BD84435"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79. Концепция воспитания учащейся молодежи. //Педагогика. №5 1992.С 1225.</w:t>
      </w:r>
    </w:p>
    <w:p w14:paraId="12BD97BF"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80. Концепция и программа реформирования развития образования в Республики Таджикистан в изменяющихся социально экономических условиях: Душанбе, 1993.-64 с.</w:t>
      </w:r>
    </w:p>
    <w:p w14:paraId="0E7342D9"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81. Концепция прогноза развития образования до 2015 года. Ю. Громыко, В. Давыдов, В. Лазарев, В. Рубцов // Народное образование, № 2. 1993.</w:t>
      </w:r>
    </w:p>
    <w:p w14:paraId="76D824BE"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Корнева</w:t>
      </w:r>
      <w:r>
        <w:rPr>
          <w:rStyle w:val="WW8Num2z0"/>
          <w:rFonts w:ascii="Verdana" w:hAnsi="Verdana"/>
          <w:color w:val="000000"/>
          <w:sz w:val="18"/>
          <w:szCs w:val="18"/>
        </w:rPr>
        <w:t> </w:t>
      </w:r>
      <w:r>
        <w:rPr>
          <w:rFonts w:ascii="Verdana" w:hAnsi="Verdana"/>
          <w:color w:val="000000"/>
          <w:sz w:val="18"/>
          <w:szCs w:val="18"/>
        </w:rPr>
        <w:t>В.В. Педагогическая культура преподавателя как условие творческого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личности студента: в пед.</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 Педагогика творчества. Хабаровск, 2002. - С. 14-17.</w:t>
      </w:r>
    </w:p>
    <w:p w14:paraId="5D0689C7"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83. Корнетов Г., Какой быть школе XXI века: инновационная модель содержания общего среднего образования. //</w:t>
      </w:r>
      <w:r>
        <w:rPr>
          <w:rStyle w:val="WW8Num3z0"/>
          <w:rFonts w:ascii="Verdana" w:hAnsi="Verdana"/>
          <w:color w:val="4682B4"/>
          <w:sz w:val="18"/>
          <w:szCs w:val="18"/>
        </w:rPr>
        <w:t>Учительская</w:t>
      </w:r>
      <w:r>
        <w:rPr>
          <w:rStyle w:val="WW8Num2z0"/>
          <w:rFonts w:ascii="Verdana" w:hAnsi="Verdana"/>
          <w:color w:val="000000"/>
          <w:sz w:val="18"/>
          <w:szCs w:val="18"/>
        </w:rPr>
        <w:t> </w:t>
      </w:r>
      <w:r>
        <w:rPr>
          <w:rFonts w:ascii="Verdana" w:hAnsi="Verdana"/>
          <w:color w:val="000000"/>
          <w:sz w:val="18"/>
          <w:szCs w:val="18"/>
        </w:rPr>
        <w:t>газета. № 44,1993.</w:t>
      </w:r>
    </w:p>
    <w:p w14:paraId="5EE081C4"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Коротов</w:t>
      </w:r>
      <w:r>
        <w:rPr>
          <w:rStyle w:val="WW8Num2z0"/>
          <w:rFonts w:ascii="Verdana" w:hAnsi="Verdana"/>
          <w:color w:val="000000"/>
          <w:sz w:val="18"/>
          <w:szCs w:val="18"/>
        </w:rPr>
        <w:t> </w:t>
      </w:r>
      <w:r>
        <w:rPr>
          <w:rFonts w:ascii="Verdana" w:hAnsi="Verdana"/>
          <w:color w:val="000000"/>
          <w:sz w:val="18"/>
          <w:szCs w:val="18"/>
        </w:rPr>
        <w:t>Н. Общая методика учебно-воспитательного процесса. -М.,1983.</w:t>
      </w:r>
    </w:p>
    <w:p w14:paraId="65DF1A50"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Косимов</w:t>
      </w:r>
      <w:r>
        <w:rPr>
          <w:rStyle w:val="WW8Num2z0"/>
          <w:rFonts w:ascii="Verdana" w:hAnsi="Verdana"/>
          <w:color w:val="000000"/>
          <w:sz w:val="18"/>
          <w:szCs w:val="18"/>
        </w:rPr>
        <w:t> </w:t>
      </w:r>
      <w:r>
        <w:rPr>
          <w:rFonts w:ascii="Verdana" w:hAnsi="Verdana"/>
          <w:color w:val="000000"/>
          <w:sz w:val="18"/>
          <w:szCs w:val="18"/>
        </w:rPr>
        <w:t>М.Р., Хомидов Н. Корхои</w:t>
      </w:r>
      <w:r>
        <w:rPr>
          <w:rStyle w:val="WW8Num2z0"/>
          <w:rFonts w:ascii="Verdana" w:hAnsi="Verdana"/>
          <w:color w:val="000000"/>
          <w:sz w:val="18"/>
          <w:szCs w:val="18"/>
        </w:rPr>
        <w:t> </w:t>
      </w:r>
      <w:r>
        <w:rPr>
          <w:rStyle w:val="WW8Num3z0"/>
          <w:rFonts w:ascii="Verdana" w:hAnsi="Verdana"/>
          <w:color w:val="4682B4"/>
          <w:sz w:val="18"/>
          <w:szCs w:val="18"/>
        </w:rPr>
        <w:t>тарбияви</w:t>
      </w:r>
      <w:r>
        <w:rPr>
          <w:rStyle w:val="WW8Num2z0"/>
          <w:rFonts w:ascii="Verdana" w:hAnsi="Verdana"/>
          <w:color w:val="000000"/>
          <w:sz w:val="18"/>
          <w:szCs w:val="18"/>
        </w:rPr>
        <w:t> </w:t>
      </w:r>
      <w:r>
        <w:rPr>
          <w:rFonts w:ascii="Verdana" w:hAnsi="Verdana"/>
          <w:color w:val="000000"/>
          <w:sz w:val="18"/>
          <w:szCs w:val="18"/>
        </w:rPr>
        <w:t>дар мактаб. Душанбе: 1997. -72с.</w:t>
      </w:r>
    </w:p>
    <w:p w14:paraId="3B014E4C"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Кочетов</w:t>
      </w:r>
      <w:r>
        <w:rPr>
          <w:rStyle w:val="WW8Num2z0"/>
          <w:rFonts w:ascii="Verdana" w:hAnsi="Verdana"/>
          <w:color w:val="000000"/>
          <w:sz w:val="18"/>
          <w:szCs w:val="18"/>
        </w:rPr>
        <w:t> </w:t>
      </w:r>
      <w:r>
        <w:rPr>
          <w:rFonts w:ascii="Verdana" w:hAnsi="Verdana"/>
          <w:color w:val="000000"/>
          <w:sz w:val="18"/>
          <w:szCs w:val="18"/>
        </w:rPr>
        <w:t>А. И. Формирование творческих качеств будущего учителя // Вопросы Формирования личности будущего учителя. М., 1978. - С. 3049.</w:t>
      </w:r>
    </w:p>
    <w:p w14:paraId="3C258E47"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Кочетов</w:t>
      </w:r>
      <w:r>
        <w:rPr>
          <w:rStyle w:val="WW8Num2z0"/>
          <w:rFonts w:ascii="Verdana" w:hAnsi="Verdana"/>
          <w:color w:val="000000"/>
          <w:sz w:val="18"/>
          <w:szCs w:val="18"/>
        </w:rPr>
        <w:t> </w:t>
      </w:r>
      <w:r>
        <w:rPr>
          <w:rFonts w:ascii="Verdana" w:hAnsi="Verdana"/>
          <w:color w:val="000000"/>
          <w:sz w:val="18"/>
          <w:szCs w:val="18"/>
        </w:rPr>
        <w:t>А. И. К проблемам педагогической культуры</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вузов. Методические рекомендации. М., 1985. - 148 с.</w:t>
      </w:r>
    </w:p>
    <w:p w14:paraId="07D01D60"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В. В. Преподавание как творческая деятельность учителя, //дидактика средней школы. М.: Просвещение, 1982. - С. 297-318.</w:t>
      </w:r>
    </w:p>
    <w:p w14:paraId="5603AEB6"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Крупская</w:t>
      </w:r>
      <w:r>
        <w:rPr>
          <w:rStyle w:val="WW8Num2z0"/>
          <w:rFonts w:ascii="Verdana" w:hAnsi="Verdana"/>
          <w:color w:val="000000"/>
          <w:sz w:val="18"/>
          <w:szCs w:val="18"/>
        </w:rPr>
        <w:t> </w:t>
      </w:r>
      <w:r>
        <w:rPr>
          <w:rFonts w:ascii="Verdana" w:hAnsi="Verdana"/>
          <w:color w:val="000000"/>
          <w:sz w:val="18"/>
          <w:szCs w:val="18"/>
        </w:rPr>
        <w:t>Н.К. Методические заметки //Пед.соч. -М.: Изд-во</w:t>
      </w:r>
      <w:r>
        <w:rPr>
          <w:rStyle w:val="WW8Num2z0"/>
          <w:rFonts w:ascii="Verdana" w:hAnsi="Verdana"/>
          <w:color w:val="000000"/>
          <w:sz w:val="18"/>
          <w:szCs w:val="18"/>
        </w:rPr>
        <w:t> </w:t>
      </w:r>
      <w:r>
        <w:rPr>
          <w:rStyle w:val="WW8Num3z0"/>
          <w:rFonts w:ascii="Verdana" w:hAnsi="Verdana"/>
          <w:color w:val="4682B4"/>
          <w:sz w:val="18"/>
          <w:szCs w:val="18"/>
        </w:rPr>
        <w:t>АПН</w:t>
      </w:r>
    </w:p>
    <w:p w14:paraId="665256DA"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1959. Т.З. -С.555-556.</w:t>
      </w:r>
    </w:p>
    <w:p w14:paraId="7FDAE81F"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А. И. Разработка образовательного проекта как источник развития педагогического знания. Автореф. дисс. на соиск. уч. ст.канд. пед. наук. М,. 1993. - 20 с.</w:t>
      </w:r>
    </w:p>
    <w:p w14:paraId="0C07E1EE"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Н.В. Очерки психологии труда учителя. Л.,1967. - 183с.</w:t>
      </w:r>
    </w:p>
    <w:p w14:paraId="257313E5"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93. Культура как</w:t>
      </w:r>
      <w:r>
        <w:rPr>
          <w:rStyle w:val="WW8Num2z0"/>
          <w:rFonts w:ascii="Verdana" w:hAnsi="Verdana"/>
          <w:color w:val="000000"/>
          <w:sz w:val="18"/>
          <w:szCs w:val="18"/>
        </w:rPr>
        <w:t> </w:t>
      </w:r>
      <w:r>
        <w:rPr>
          <w:rStyle w:val="WW8Num3z0"/>
          <w:rFonts w:ascii="Verdana" w:hAnsi="Verdana"/>
          <w:color w:val="4682B4"/>
          <w:sz w:val="18"/>
          <w:szCs w:val="18"/>
        </w:rPr>
        <w:t>целостное</w:t>
      </w:r>
      <w:r>
        <w:rPr>
          <w:rStyle w:val="WW8Num2z0"/>
          <w:rFonts w:ascii="Verdana" w:hAnsi="Verdana"/>
          <w:color w:val="000000"/>
          <w:sz w:val="18"/>
          <w:szCs w:val="18"/>
        </w:rPr>
        <w:t> </w:t>
      </w:r>
      <w:r>
        <w:rPr>
          <w:rFonts w:ascii="Verdana" w:hAnsi="Verdana"/>
          <w:color w:val="000000"/>
          <w:sz w:val="18"/>
          <w:szCs w:val="18"/>
        </w:rPr>
        <w:t>явление. Проблемы и методология изучения. -Л., 1983.-152 с.</w:t>
      </w:r>
    </w:p>
    <w:p w14:paraId="4ACF0704"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94. Культура, творчество, человек. Сост.</w:t>
      </w:r>
      <w:r>
        <w:rPr>
          <w:rStyle w:val="WW8Num2z0"/>
          <w:rFonts w:ascii="Verdana" w:hAnsi="Verdana"/>
          <w:color w:val="000000"/>
          <w:sz w:val="18"/>
          <w:szCs w:val="18"/>
        </w:rPr>
        <w:t> </w:t>
      </w:r>
      <w:r>
        <w:rPr>
          <w:rStyle w:val="WW8Num3z0"/>
          <w:rFonts w:ascii="Verdana" w:hAnsi="Verdana"/>
          <w:color w:val="4682B4"/>
          <w:sz w:val="18"/>
          <w:szCs w:val="18"/>
        </w:rPr>
        <w:t>Баллер</w:t>
      </w:r>
      <w:r>
        <w:rPr>
          <w:rStyle w:val="WW8Num2z0"/>
          <w:rFonts w:ascii="Verdana" w:hAnsi="Verdana"/>
          <w:color w:val="000000"/>
          <w:sz w:val="18"/>
          <w:szCs w:val="18"/>
        </w:rPr>
        <w:t> </w:t>
      </w:r>
      <w:r>
        <w:rPr>
          <w:rFonts w:ascii="Verdana" w:hAnsi="Verdana"/>
          <w:color w:val="000000"/>
          <w:sz w:val="18"/>
          <w:szCs w:val="18"/>
        </w:rPr>
        <w:t>Э. А. , Злобин Н. С. М.: Молодая гвардия. 1970. -272 с.</w:t>
      </w:r>
    </w:p>
    <w:p w14:paraId="034D0198"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95. Культурология. Программа учебного курса для учащихся средних школ,лицеев,колледжей и средних специальных учебных заведений.-М.,1997.</w:t>
      </w:r>
    </w:p>
    <w:p w14:paraId="3C42CF3A"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Куприянова</w:t>
      </w:r>
      <w:r>
        <w:rPr>
          <w:rStyle w:val="WW8Num2z0"/>
          <w:rFonts w:ascii="Verdana" w:hAnsi="Verdana"/>
          <w:color w:val="000000"/>
          <w:sz w:val="18"/>
          <w:szCs w:val="18"/>
        </w:rPr>
        <w:t> </w:t>
      </w:r>
      <w:r>
        <w:rPr>
          <w:rFonts w:ascii="Verdana" w:hAnsi="Verdana"/>
          <w:color w:val="000000"/>
          <w:sz w:val="18"/>
          <w:szCs w:val="18"/>
        </w:rPr>
        <w:t>Л.М. Научно-методические принципы оценки педагогического</w:t>
      </w:r>
      <w:r>
        <w:rPr>
          <w:rStyle w:val="WW8Num2z0"/>
          <w:rFonts w:ascii="Verdana" w:hAnsi="Verdana"/>
          <w:color w:val="000000"/>
          <w:sz w:val="18"/>
          <w:szCs w:val="18"/>
        </w:rPr>
        <w:t> </w:t>
      </w:r>
      <w:r>
        <w:rPr>
          <w:rStyle w:val="WW8Num3z0"/>
          <w:rFonts w:ascii="Verdana" w:hAnsi="Verdana"/>
          <w:color w:val="4682B4"/>
          <w:sz w:val="18"/>
          <w:szCs w:val="18"/>
        </w:rPr>
        <w:t>мастерства</w:t>
      </w:r>
      <w:r>
        <w:rPr>
          <w:rStyle w:val="WW8Num2z0"/>
          <w:rFonts w:ascii="Verdana" w:hAnsi="Verdana"/>
          <w:color w:val="000000"/>
          <w:sz w:val="18"/>
          <w:szCs w:val="18"/>
        </w:rPr>
        <w:t> </w:t>
      </w:r>
      <w:r>
        <w:rPr>
          <w:rFonts w:ascii="Verdana" w:hAnsi="Verdana"/>
          <w:color w:val="000000"/>
          <w:sz w:val="18"/>
          <w:szCs w:val="18"/>
        </w:rPr>
        <w:t>преподавателя высшей школы/ Л.М. Куприянова // Проблемы и тенденции развития кадрового потенциала высшей школы.- М., 2001.-С. 189-200.</w:t>
      </w:r>
    </w:p>
    <w:p w14:paraId="6A14C7F3"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А. А. Философская культура. К вопросу о содержании понятия. //Культура как целостное явление. Проблемы и методология изучения. -Л., 1983.-С.143-150.</w:t>
      </w:r>
    </w:p>
    <w:p w14:paraId="3A47AAFE"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Левина</w:t>
      </w:r>
      <w:r>
        <w:rPr>
          <w:rStyle w:val="WW8Num2z0"/>
          <w:rFonts w:ascii="Verdana" w:hAnsi="Verdana"/>
          <w:color w:val="000000"/>
          <w:sz w:val="18"/>
          <w:szCs w:val="18"/>
        </w:rPr>
        <w:t> </w:t>
      </w:r>
      <w:r>
        <w:rPr>
          <w:rFonts w:ascii="Verdana" w:hAnsi="Verdana"/>
          <w:color w:val="000000"/>
          <w:sz w:val="18"/>
          <w:szCs w:val="18"/>
        </w:rPr>
        <w:t>М.М. Технология обучения, роль в структуре педагогического знания (Разработка и внедрение гибких технологий обучения педагогическим</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Fonts w:ascii="Verdana" w:hAnsi="Verdana"/>
          <w:color w:val="000000"/>
          <w:sz w:val="18"/>
          <w:szCs w:val="18"/>
        </w:rPr>
        <w:t>). М.: МГПИ им. В.И.</w:t>
      </w:r>
      <w:r>
        <w:rPr>
          <w:rStyle w:val="WW8Num2z0"/>
          <w:rFonts w:ascii="Verdana" w:hAnsi="Verdana"/>
          <w:color w:val="000000"/>
          <w:sz w:val="18"/>
          <w:szCs w:val="18"/>
        </w:rPr>
        <w:t> </w:t>
      </w:r>
      <w:r>
        <w:rPr>
          <w:rStyle w:val="WW8Num3z0"/>
          <w:rFonts w:ascii="Verdana" w:hAnsi="Verdana"/>
          <w:color w:val="4682B4"/>
          <w:sz w:val="18"/>
          <w:szCs w:val="18"/>
        </w:rPr>
        <w:t>Ленина</w:t>
      </w:r>
      <w:r>
        <w:rPr>
          <w:rFonts w:ascii="Verdana" w:hAnsi="Verdana"/>
          <w:color w:val="000000"/>
          <w:sz w:val="18"/>
          <w:szCs w:val="18"/>
        </w:rPr>
        <w:t>, 1991. С. 6.</w:t>
      </w:r>
    </w:p>
    <w:p w14:paraId="6A779375"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Левитан</w:t>
      </w:r>
      <w:r>
        <w:rPr>
          <w:rStyle w:val="WW8Num2z0"/>
          <w:rFonts w:ascii="Verdana" w:hAnsi="Verdana"/>
          <w:color w:val="000000"/>
          <w:sz w:val="18"/>
          <w:szCs w:val="18"/>
        </w:rPr>
        <w:t> </w:t>
      </w:r>
      <w:r>
        <w:rPr>
          <w:rFonts w:ascii="Verdana" w:hAnsi="Verdana"/>
          <w:color w:val="000000"/>
          <w:sz w:val="18"/>
          <w:szCs w:val="18"/>
        </w:rPr>
        <w:t>Н.М. О роли коммуникативной компетентности учителя в</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образовательного процесса/ Н.М. Левитан//</w:t>
      </w:r>
      <w:r>
        <w:rPr>
          <w:rStyle w:val="WW8Num2z0"/>
          <w:rFonts w:ascii="Verdana" w:hAnsi="Verdana"/>
          <w:color w:val="000000"/>
          <w:sz w:val="18"/>
          <w:szCs w:val="18"/>
        </w:rPr>
        <w:t> </w:t>
      </w:r>
      <w:r>
        <w:rPr>
          <w:rStyle w:val="WW8Num3z0"/>
          <w:rFonts w:ascii="Verdana" w:hAnsi="Verdana"/>
          <w:color w:val="4682B4"/>
          <w:sz w:val="18"/>
          <w:szCs w:val="18"/>
        </w:rPr>
        <w:t>Гуманная</w:t>
      </w:r>
      <w:r>
        <w:rPr>
          <w:rStyle w:val="WW8Num2z0"/>
          <w:rFonts w:ascii="Verdana" w:hAnsi="Verdana"/>
          <w:color w:val="000000"/>
          <w:sz w:val="18"/>
          <w:szCs w:val="18"/>
        </w:rPr>
        <w:t> </w:t>
      </w:r>
      <w:r>
        <w:rPr>
          <w:rFonts w:ascii="Verdana" w:hAnsi="Verdana"/>
          <w:color w:val="000000"/>
          <w:sz w:val="18"/>
          <w:szCs w:val="18"/>
        </w:rPr>
        <w:t>педагогика и духовный мир учителя.- Тюмень, 2001.- С.123-131.</w:t>
      </w:r>
    </w:p>
    <w:p w14:paraId="0860F0C2"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100.</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П.С. Нужен ли школе учитель интеллигент? Или достаточно ли его</w:t>
      </w:r>
      <w:r>
        <w:rPr>
          <w:rStyle w:val="WW8Num2z0"/>
          <w:rFonts w:ascii="Verdana" w:hAnsi="Verdana"/>
          <w:color w:val="000000"/>
          <w:sz w:val="18"/>
          <w:szCs w:val="18"/>
        </w:rPr>
        <w:t> </w:t>
      </w:r>
      <w:r>
        <w:rPr>
          <w:rStyle w:val="WW8Num3z0"/>
          <w:rFonts w:ascii="Verdana" w:hAnsi="Verdana"/>
          <w:color w:val="4682B4"/>
          <w:sz w:val="18"/>
          <w:szCs w:val="18"/>
        </w:rPr>
        <w:t>интеллигентности</w:t>
      </w:r>
      <w:r>
        <w:rPr>
          <w:rFonts w:ascii="Verdana" w:hAnsi="Verdana"/>
          <w:color w:val="000000"/>
          <w:sz w:val="18"/>
          <w:szCs w:val="18"/>
        </w:rPr>
        <w:t>? /П.С. Лернер // Пирамида maxima.-2002. №2.-С.36-40.</w:t>
      </w:r>
    </w:p>
    <w:p w14:paraId="0A01029E"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Лукьянова</w:t>
      </w:r>
      <w:r>
        <w:rPr>
          <w:rStyle w:val="WW8Num2z0"/>
          <w:rFonts w:ascii="Verdana" w:hAnsi="Verdana"/>
          <w:color w:val="000000"/>
          <w:sz w:val="18"/>
          <w:szCs w:val="18"/>
        </w:rPr>
        <w:t> </w:t>
      </w:r>
      <w:r>
        <w:rPr>
          <w:rFonts w:ascii="Verdana" w:hAnsi="Verdana"/>
          <w:color w:val="000000"/>
          <w:sz w:val="18"/>
          <w:szCs w:val="18"/>
        </w:rPr>
        <w:t>М.И.Коммуникативная компетентность педагога как условие развития социальной компетентности школьников в образовательной среде.- Ульяновск, 2002. Вып.9.-С.69-79.</w:t>
      </w:r>
    </w:p>
    <w:p w14:paraId="63CE2D74"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Лунева</w:t>
      </w:r>
      <w:r>
        <w:rPr>
          <w:rStyle w:val="WW8Num2z0"/>
          <w:rFonts w:ascii="Verdana" w:hAnsi="Verdana"/>
          <w:color w:val="000000"/>
          <w:sz w:val="18"/>
          <w:szCs w:val="18"/>
        </w:rPr>
        <w:t> </w:t>
      </w:r>
      <w:r>
        <w:rPr>
          <w:rFonts w:ascii="Verdana" w:hAnsi="Verdana"/>
          <w:color w:val="000000"/>
          <w:sz w:val="18"/>
          <w:szCs w:val="18"/>
        </w:rPr>
        <w:t>Л.П. Речевая компетенция учителя как основа эффективной педагогической деятельности/ Л.П. Лунева //Образование в современной школе.-2003. №4.-С.57-61.</w:t>
      </w:r>
    </w:p>
    <w:p w14:paraId="77B2B4F9"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103. Лутфуллоев.М.</w:t>
      </w:r>
      <w:r>
        <w:rPr>
          <w:rStyle w:val="WW8Num2z0"/>
          <w:rFonts w:ascii="Verdana" w:hAnsi="Verdana"/>
          <w:color w:val="000000"/>
          <w:sz w:val="18"/>
          <w:szCs w:val="18"/>
        </w:rPr>
        <w:t> </w:t>
      </w:r>
      <w:r>
        <w:rPr>
          <w:rStyle w:val="WW8Num3z0"/>
          <w:rFonts w:ascii="Verdana" w:hAnsi="Verdana"/>
          <w:color w:val="4682B4"/>
          <w:sz w:val="18"/>
          <w:szCs w:val="18"/>
        </w:rPr>
        <w:t>Урок</w:t>
      </w:r>
      <w:r>
        <w:rPr>
          <w:rFonts w:ascii="Verdana" w:hAnsi="Verdana"/>
          <w:color w:val="000000"/>
          <w:sz w:val="18"/>
          <w:szCs w:val="18"/>
        </w:rPr>
        <w:t>. Душанбе,1995.-191с.</w:t>
      </w:r>
    </w:p>
    <w:p w14:paraId="1DD59BA3"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Лутфуллоев</w:t>
      </w:r>
      <w:r>
        <w:rPr>
          <w:rStyle w:val="WW8Num2z0"/>
          <w:rFonts w:ascii="Verdana" w:hAnsi="Verdana"/>
          <w:color w:val="000000"/>
          <w:sz w:val="18"/>
          <w:szCs w:val="18"/>
        </w:rPr>
        <w:t> </w:t>
      </w:r>
      <w:r>
        <w:rPr>
          <w:rFonts w:ascii="Verdana" w:hAnsi="Verdana"/>
          <w:color w:val="000000"/>
          <w:sz w:val="18"/>
          <w:szCs w:val="18"/>
        </w:rPr>
        <w:t>М. Возрождение педагогики Аджама. Душанбе, 1997. (на тадж. яз.) -150 с.</w:t>
      </w:r>
    </w:p>
    <w:p w14:paraId="26C07457"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105. Лутфуллоев М. Независимость Таджикистана и современное образование. Душанбе, 2006.</w:t>
      </w:r>
    </w:p>
    <w:p w14:paraId="403BE2F4"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Маджидова</w:t>
      </w:r>
      <w:r>
        <w:rPr>
          <w:rStyle w:val="WW8Num2z0"/>
          <w:rFonts w:ascii="Verdana" w:hAnsi="Verdana"/>
          <w:color w:val="000000"/>
          <w:sz w:val="18"/>
          <w:szCs w:val="18"/>
        </w:rPr>
        <w:t> </w:t>
      </w:r>
      <w:r>
        <w:rPr>
          <w:rFonts w:ascii="Verdana" w:hAnsi="Verdana"/>
          <w:color w:val="000000"/>
          <w:sz w:val="18"/>
          <w:szCs w:val="18"/>
        </w:rPr>
        <w:t>Б.М. Влияние общественного дошкольного воспитания на детей в семье. Автореф. канд. дисс. Душанбе, «</w:t>
      </w:r>
      <w:r>
        <w:rPr>
          <w:rStyle w:val="WW8Num3z0"/>
          <w:rFonts w:ascii="Verdana" w:hAnsi="Verdana"/>
          <w:color w:val="4682B4"/>
          <w:sz w:val="18"/>
          <w:szCs w:val="18"/>
        </w:rPr>
        <w:t>Ирфон</w:t>
      </w:r>
      <w:r>
        <w:rPr>
          <w:rFonts w:ascii="Verdana" w:hAnsi="Verdana"/>
          <w:color w:val="000000"/>
          <w:sz w:val="18"/>
          <w:szCs w:val="18"/>
        </w:rPr>
        <w:t>». - 1982.</w:t>
      </w:r>
    </w:p>
    <w:p w14:paraId="547E9111"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Маджидова</w:t>
      </w:r>
      <w:r>
        <w:rPr>
          <w:rStyle w:val="WW8Num2z0"/>
          <w:rFonts w:ascii="Verdana" w:hAnsi="Verdana"/>
          <w:color w:val="000000"/>
          <w:sz w:val="18"/>
          <w:szCs w:val="18"/>
        </w:rPr>
        <w:t> </w:t>
      </w:r>
      <w:r>
        <w:rPr>
          <w:rFonts w:ascii="Verdana" w:hAnsi="Verdana"/>
          <w:color w:val="000000"/>
          <w:sz w:val="18"/>
          <w:szCs w:val="18"/>
        </w:rPr>
        <w:t>Б.М. Использование таджикских пословиц и поговорок в воспитании и обучении детей. Душанбе, 1999. 37с. (на тадж. яз.)</w:t>
      </w:r>
    </w:p>
    <w:p w14:paraId="16901EA2"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Маджидова</w:t>
      </w:r>
      <w:r>
        <w:rPr>
          <w:rStyle w:val="WW8Num2z0"/>
          <w:rFonts w:ascii="Verdana" w:hAnsi="Verdana"/>
          <w:color w:val="000000"/>
          <w:sz w:val="18"/>
          <w:szCs w:val="18"/>
        </w:rPr>
        <w:t> </w:t>
      </w:r>
      <w:r>
        <w:rPr>
          <w:rFonts w:ascii="Verdana" w:hAnsi="Verdana"/>
          <w:color w:val="000000"/>
          <w:sz w:val="18"/>
          <w:szCs w:val="18"/>
        </w:rPr>
        <w:t>Б.М. Традиции и обычаи таджикского народа в формировании</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качеств личности. Душанбе, 2004.-205с.</w:t>
      </w:r>
    </w:p>
    <w:p w14:paraId="31F3DE15"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A.C. Избранные педагогические произведения. М.:</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1946. Т.1. - С.262-340.</w:t>
      </w:r>
    </w:p>
    <w:p w14:paraId="739B8C10"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Манько</w:t>
      </w:r>
      <w:r>
        <w:rPr>
          <w:rStyle w:val="WW8Num2z0"/>
          <w:rFonts w:ascii="Verdana" w:hAnsi="Verdana"/>
          <w:color w:val="000000"/>
          <w:sz w:val="18"/>
          <w:szCs w:val="18"/>
        </w:rPr>
        <w:t> </w:t>
      </w:r>
      <w:r>
        <w:rPr>
          <w:rFonts w:ascii="Verdana" w:hAnsi="Verdana"/>
          <w:color w:val="000000"/>
          <w:sz w:val="18"/>
          <w:szCs w:val="18"/>
        </w:rPr>
        <w:t>H.H. Технологическая компетентность педагога/ H.H. Манько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технологии.-2002. №5.-С.33-41.</w:t>
      </w:r>
    </w:p>
    <w:p w14:paraId="31594A1C"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H.H. Технология управления развитием педагогической деятельности/ H.H.</w:t>
      </w:r>
      <w:r>
        <w:rPr>
          <w:rStyle w:val="WW8Num2z0"/>
          <w:rFonts w:ascii="Verdana" w:hAnsi="Verdana"/>
          <w:color w:val="000000"/>
          <w:sz w:val="18"/>
          <w:szCs w:val="18"/>
        </w:rPr>
        <w:t> </w:t>
      </w:r>
      <w:r>
        <w:rPr>
          <w:rStyle w:val="WW8Num3z0"/>
          <w:rFonts w:ascii="Verdana" w:hAnsi="Verdana"/>
          <w:color w:val="4682B4"/>
          <w:sz w:val="18"/>
          <w:szCs w:val="18"/>
        </w:rPr>
        <w:t>Михайлычева</w:t>
      </w:r>
      <w:r>
        <w:rPr>
          <w:rFonts w:ascii="Verdana" w:hAnsi="Verdana"/>
          <w:color w:val="000000"/>
          <w:sz w:val="18"/>
          <w:szCs w:val="18"/>
        </w:rPr>
        <w:t>, М.Е. Демашева; Институт развития проф. образования. Учебно-методич. пособие по профессиональному образованию.- М.: ИПРО, 2002.-242с.</w:t>
      </w:r>
    </w:p>
    <w:p w14:paraId="497CD73C"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112. Модель профессиональной компетентности учителя в соответствии со стандартами образования/Подг. H.A. Разина//Завуч.-2001. №4.-С.113-136.</w:t>
      </w:r>
    </w:p>
    <w:p w14:paraId="5559E213"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113. Ш.Молчанов С.Г. Профессиональная компетентность как «</w:t>
      </w:r>
      <w:r>
        <w:rPr>
          <w:rStyle w:val="WW8Num3z0"/>
          <w:rFonts w:ascii="Verdana" w:hAnsi="Verdana"/>
          <w:color w:val="4682B4"/>
          <w:sz w:val="18"/>
          <w:szCs w:val="18"/>
        </w:rPr>
        <w:t>мишень</w:t>
      </w:r>
      <w:r>
        <w:rPr>
          <w:rFonts w:ascii="Verdana" w:hAnsi="Verdana"/>
          <w:color w:val="000000"/>
          <w:sz w:val="18"/>
          <w:szCs w:val="18"/>
        </w:rPr>
        <w:t>» для системы повышения квалификации педагогических и управленческихработников/ С.Г. Молчанов//Управление качеством профессионального образования.- Челябинск, 2001.-С.82-95.</w:t>
      </w:r>
    </w:p>
    <w:p w14:paraId="7442E577"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H.A. Специфика деятельности педагога дополнительного образования/Н.А.Морозова//Десятый симпозиум:</w:t>
      </w:r>
      <w:r>
        <w:rPr>
          <w:rStyle w:val="WW8Num2z0"/>
          <w:rFonts w:ascii="Verdana" w:hAnsi="Verdana"/>
          <w:color w:val="000000"/>
          <w:sz w:val="18"/>
          <w:szCs w:val="18"/>
        </w:rPr>
        <w:t> </w:t>
      </w:r>
      <w:r>
        <w:rPr>
          <w:rStyle w:val="WW8Num3z0"/>
          <w:rFonts w:ascii="Verdana" w:hAnsi="Verdana"/>
          <w:color w:val="4682B4"/>
          <w:sz w:val="18"/>
          <w:szCs w:val="18"/>
        </w:rPr>
        <w:t>Квалиметрия</w:t>
      </w:r>
      <w:r>
        <w:rPr>
          <w:rStyle w:val="WW8Num2z0"/>
          <w:rFonts w:ascii="Verdana" w:hAnsi="Verdana"/>
          <w:color w:val="000000"/>
          <w:sz w:val="18"/>
          <w:szCs w:val="18"/>
        </w:rPr>
        <w:t> </w:t>
      </w:r>
      <w:r>
        <w:rPr>
          <w:rFonts w:ascii="Verdana" w:hAnsi="Verdana"/>
          <w:color w:val="000000"/>
          <w:sz w:val="18"/>
          <w:szCs w:val="18"/>
        </w:rPr>
        <w:t>и образования: методология и практика.- 2002. Кн.5. - С. 173-180.</w:t>
      </w:r>
    </w:p>
    <w:p w14:paraId="4569FC05"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Москвина</w:t>
      </w:r>
      <w:r>
        <w:rPr>
          <w:rStyle w:val="WW8Num2z0"/>
          <w:rFonts w:ascii="Verdana" w:hAnsi="Verdana"/>
          <w:color w:val="000000"/>
          <w:sz w:val="18"/>
          <w:szCs w:val="18"/>
        </w:rPr>
        <w:t> </w:t>
      </w:r>
      <w:r>
        <w:rPr>
          <w:rFonts w:ascii="Verdana" w:hAnsi="Verdana"/>
          <w:color w:val="000000"/>
          <w:sz w:val="18"/>
          <w:szCs w:val="18"/>
        </w:rPr>
        <w:t>Н.Б. Минимизация личностно-профессиональных деформаций педагогов//Педагогика.-2005.-№5.-С.64-71.</w:t>
      </w:r>
    </w:p>
    <w:p w14:paraId="0DF613FA"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Невский</w:t>
      </w:r>
      <w:r>
        <w:rPr>
          <w:rStyle w:val="WW8Num2z0"/>
          <w:rFonts w:ascii="Verdana" w:hAnsi="Verdana"/>
          <w:color w:val="000000"/>
          <w:sz w:val="18"/>
          <w:szCs w:val="18"/>
        </w:rPr>
        <w:t> </w:t>
      </w:r>
      <w:r>
        <w:rPr>
          <w:rFonts w:ascii="Verdana" w:hAnsi="Verdana"/>
          <w:color w:val="000000"/>
          <w:sz w:val="18"/>
          <w:szCs w:val="18"/>
        </w:rPr>
        <w:t>И. А. Трудный успех: из опыта работы. М.: Просвещение, 1982.-128с.</w:t>
      </w:r>
    </w:p>
    <w:p w14:paraId="34690E3A"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117. Низовская Е. Ключевые профессиональные компетенции учителя / http://educom.piatigorsk.ru/memberlist.php?mode=viewprofile&amp;u=85.</w:t>
      </w:r>
    </w:p>
    <w:p w14:paraId="3D538796"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H.H. Становление культуры профессионально-личностного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учителя: монография/Н.Н. Никитина. М.: Прометей, 2002.-315 с.</w:t>
      </w:r>
    </w:p>
    <w:p w14:paraId="48854807"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М.В. Профессионально важные качества в структуре интегральной</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учителя начальных классов//Школьные технологии.-2005. № 1 .-С. 174-180.</w:t>
      </w:r>
    </w:p>
    <w:p w14:paraId="3C2919C6"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Обидов</w:t>
      </w:r>
      <w:r>
        <w:rPr>
          <w:rStyle w:val="WW8Num2z0"/>
          <w:rFonts w:ascii="Verdana" w:hAnsi="Verdana"/>
          <w:color w:val="000000"/>
          <w:sz w:val="18"/>
          <w:szCs w:val="18"/>
        </w:rPr>
        <w:t> </w:t>
      </w:r>
      <w:r>
        <w:rPr>
          <w:rFonts w:ascii="Verdana" w:hAnsi="Verdana"/>
          <w:color w:val="000000"/>
          <w:sz w:val="18"/>
          <w:szCs w:val="18"/>
        </w:rPr>
        <w:t>И. История развития народного образования в Таджикской</w:t>
      </w:r>
      <w:r>
        <w:rPr>
          <w:rStyle w:val="WW8Num2z0"/>
          <w:rFonts w:ascii="Verdana" w:hAnsi="Verdana"/>
          <w:color w:val="000000"/>
          <w:sz w:val="18"/>
          <w:szCs w:val="18"/>
        </w:rPr>
        <w:t> </w:t>
      </w:r>
      <w:r>
        <w:rPr>
          <w:rStyle w:val="WW8Num3z0"/>
          <w:rFonts w:ascii="Verdana" w:hAnsi="Verdana"/>
          <w:color w:val="4682B4"/>
          <w:sz w:val="18"/>
          <w:szCs w:val="18"/>
        </w:rPr>
        <w:t>ССР</w:t>
      </w:r>
      <w:r>
        <w:rPr>
          <w:rStyle w:val="WW8Num2z0"/>
          <w:rFonts w:ascii="Verdana" w:hAnsi="Verdana"/>
          <w:color w:val="000000"/>
          <w:sz w:val="18"/>
          <w:szCs w:val="18"/>
        </w:rPr>
        <w:t> </w:t>
      </w:r>
      <w:r>
        <w:rPr>
          <w:rFonts w:ascii="Verdana" w:hAnsi="Verdana"/>
          <w:color w:val="000000"/>
          <w:sz w:val="18"/>
          <w:szCs w:val="18"/>
        </w:rPr>
        <w:t>(I9I7-I967 гг.). -Душанбе: Ирфон, 1968. 295 с.</w:t>
      </w:r>
    </w:p>
    <w:p w14:paraId="0FCE839E"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Обидов</w:t>
      </w:r>
      <w:r>
        <w:rPr>
          <w:rStyle w:val="WW8Num2z0"/>
          <w:rFonts w:ascii="Verdana" w:hAnsi="Verdana"/>
          <w:color w:val="000000"/>
          <w:sz w:val="18"/>
          <w:szCs w:val="18"/>
        </w:rPr>
        <w:t> </w:t>
      </w:r>
      <w:r>
        <w:rPr>
          <w:rFonts w:ascii="Verdana" w:hAnsi="Verdana"/>
          <w:color w:val="000000"/>
          <w:sz w:val="18"/>
          <w:szCs w:val="18"/>
        </w:rPr>
        <w:t>И.О. Развитие народного образования и педагогической мысли в Таджикистане за годы Советской власти. Душанбе, 1967.</w:t>
      </w:r>
    </w:p>
    <w:p w14:paraId="009C1134"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122. Образовательный процесс в начальной, основной и старшей школе. Рекомендации по организации опытно-экспериментальной работы. М.: Сентябрь, 2001.</w:t>
      </w:r>
    </w:p>
    <w:p w14:paraId="7E4CB255"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Обухова</w:t>
      </w:r>
      <w:r>
        <w:rPr>
          <w:rStyle w:val="WW8Num2z0"/>
          <w:rFonts w:ascii="Verdana" w:hAnsi="Verdana"/>
          <w:color w:val="000000"/>
          <w:sz w:val="18"/>
          <w:szCs w:val="18"/>
        </w:rPr>
        <w:t> </w:t>
      </w:r>
      <w:r>
        <w:rPr>
          <w:rFonts w:ascii="Verdana" w:hAnsi="Verdana"/>
          <w:color w:val="000000"/>
          <w:sz w:val="18"/>
          <w:szCs w:val="18"/>
        </w:rPr>
        <w:t>И.А. Профессиональная подготовка педагога к формированию</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позиции школьника в системе</w:t>
      </w:r>
      <w:r>
        <w:rPr>
          <w:rStyle w:val="WW8Num2z0"/>
          <w:rFonts w:ascii="Verdana" w:hAnsi="Verdana"/>
          <w:color w:val="000000"/>
          <w:sz w:val="18"/>
          <w:szCs w:val="18"/>
        </w:rPr>
        <w:t> </w:t>
      </w:r>
      <w:r>
        <w:rPr>
          <w:rStyle w:val="WW8Num3z0"/>
          <w:rFonts w:ascii="Verdana" w:hAnsi="Verdana"/>
          <w:color w:val="4682B4"/>
          <w:sz w:val="18"/>
          <w:szCs w:val="18"/>
        </w:rPr>
        <w:t>гуманистического</w:t>
      </w:r>
      <w:r>
        <w:rPr>
          <w:rStyle w:val="WW8Num2z0"/>
          <w:rFonts w:ascii="Verdana" w:hAnsi="Verdana"/>
          <w:color w:val="000000"/>
          <w:sz w:val="18"/>
          <w:szCs w:val="18"/>
        </w:rPr>
        <w:t> </w:t>
      </w:r>
      <w:r>
        <w:rPr>
          <w:rFonts w:ascii="Verdana" w:hAnsi="Verdana"/>
          <w:color w:val="000000"/>
          <w:sz w:val="18"/>
          <w:szCs w:val="18"/>
        </w:rPr>
        <w:t xml:space="preserve">воспитания: Дис.канд. </w:t>
      </w:r>
      <w:r>
        <w:rPr>
          <w:rFonts w:ascii="Verdana" w:hAnsi="Verdana"/>
          <w:color w:val="000000"/>
          <w:sz w:val="18"/>
          <w:szCs w:val="18"/>
        </w:rPr>
        <w:lastRenderedPageBreak/>
        <w:t>пед. наук; 13.00.08. М., 2003. - 188с.</w:t>
      </w:r>
    </w:p>
    <w:p w14:paraId="5F625ACB"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Овчарова</w:t>
      </w:r>
      <w:r>
        <w:rPr>
          <w:rStyle w:val="WW8Num2z0"/>
          <w:rFonts w:ascii="Verdana" w:hAnsi="Verdana"/>
          <w:color w:val="000000"/>
          <w:sz w:val="18"/>
          <w:szCs w:val="18"/>
        </w:rPr>
        <w:t> </w:t>
      </w:r>
      <w:r>
        <w:rPr>
          <w:rFonts w:ascii="Verdana" w:hAnsi="Verdana"/>
          <w:color w:val="000000"/>
          <w:sz w:val="18"/>
          <w:szCs w:val="18"/>
        </w:rPr>
        <w:t>Р.В. Психологическая экспертиза профессиональной компетентности учителя/ Р.В. Овчарова// Образование и наука.-2001. №1.-С.83-87.</w:t>
      </w:r>
    </w:p>
    <w:p w14:paraId="5B42031F"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Осими</w:t>
      </w:r>
      <w:r>
        <w:rPr>
          <w:rStyle w:val="WW8Num2z0"/>
          <w:rFonts w:ascii="Verdana" w:hAnsi="Verdana"/>
          <w:color w:val="000000"/>
          <w:sz w:val="18"/>
          <w:szCs w:val="18"/>
        </w:rPr>
        <w:t> </w:t>
      </w:r>
      <w:r>
        <w:rPr>
          <w:rFonts w:ascii="Verdana" w:hAnsi="Verdana"/>
          <w:color w:val="000000"/>
          <w:sz w:val="18"/>
          <w:szCs w:val="18"/>
        </w:rPr>
        <w:t>М.С. Ба суи куллахои маданият К высотам культуры. // 50 соли мубориза барои бахту саодати халк.- Душанбе: Ирфон,1969. -С.197-218.</w:t>
      </w:r>
    </w:p>
    <w:p w14:paraId="0E7EB340"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Осими</w:t>
      </w:r>
      <w:r>
        <w:rPr>
          <w:rStyle w:val="WW8Num2z0"/>
          <w:rFonts w:ascii="Verdana" w:hAnsi="Verdana"/>
          <w:color w:val="000000"/>
          <w:sz w:val="18"/>
          <w:szCs w:val="18"/>
        </w:rPr>
        <w:t> </w:t>
      </w:r>
      <w:r>
        <w:rPr>
          <w:rFonts w:ascii="Verdana" w:hAnsi="Verdana"/>
          <w:color w:val="000000"/>
          <w:sz w:val="18"/>
          <w:szCs w:val="18"/>
        </w:rPr>
        <w:t>М.С. Духовная культура нового человека. Душанбе, 1977.-130с.</w:t>
      </w:r>
    </w:p>
    <w:p w14:paraId="2DAF62D0"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Павелко</w:t>
      </w:r>
      <w:r>
        <w:rPr>
          <w:rStyle w:val="WW8Num2z0"/>
          <w:rFonts w:ascii="Verdana" w:hAnsi="Verdana"/>
          <w:color w:val="000000"/>
          <w:sz w:val="18"/>
          <w:szCs w:val="18"/>
        </w:rPr>
        <w:t> </w:t>
      </w:r>
      <w:r>
        <w:rPr>
          <w:rFonts w:ascii="Verdana" w:hAnsi="Verdana"/>
          <w:color w:val="000000"/>
          <w:sz w:val="18"/>
          <w:szCs w:val="18"/>
        </w:rPr>
        <w:t>H.H. Педагогическая культура как сущностная характеристика профессиональной деятельности преподавателя / H.H. Павелко; Акад. маркетинга и социал.-информац. технологий. Краснодар: Б.и., 2004. -306 с.</w:t>
      </w:r>
    </w:p>
    <w:p w14:paraId="3C6E80C2"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128. Педагогические технологии: учеб. пособие для студентов пед. специальностей / под ред. B.C.</w:t>
      </w:r>
      <w:r>
        <w:rPr>
          <w:rStyle w:val="WW8Num2z0"/>
          <w:rFonts w:ascii="Verdana" w:hAnsi="Verdana"/>
          <w:color w:val="000000"/>
          <w:sz w:val="18"/>
          <w:szCs w:val="18"/>
        </w:rPr>
        <w:t> </w:t>
      </w:r>
      <w:r>
        <w:rPr>
          <w:rStyle w:val="WW8Num3z0"/>
          <w:rFonts w:ascii="Verdana" w:hAnsi="Verdana"/>
          <w:color w:val="4682B4"/>
          <w:sz w:val="18"/>
          <w:szCs w:val="18"/>
        </w:rPr>
        <w:t>Кукушина</w:t>
      </w:r>
      <w:r>
        <w:rPr>
          <w:rFonts w:ascii="Verdana" w:hAnsi="Verdana"/>
          <w:color w:val="000000"/>
          <w:sz w:val="18"/>
          <w:szCs w:val="18"/>
        </w:rPr>
        <w:t>. М.: ИКЦ «МарТ». - Ростов н/Д: Издательский центр «МарТ», 2006. - 336 с.</w:t>
      </w:r>
    </w:p>
    <w:p w14:paraId="764E58FB"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129. Педагогический поиск/Сост. Баженова. М.: Педагогика, 1988.-544с.</w:t>
      </w:r>
    </w:p>
    <w:p w14:paraId="36B89277"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А. В. Личность. Деятельность. Коллектив. М., 1982. -367с.</w:t>
      </w:r>
    </w:p>
    <w:p w14:paraId="61D7ADAE"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Полозова</w:t>
      </w:r>
      <w:r>
        <w:rPr>
          <w:rStyle w:val="WW8Num2z0"/>
          <w:rFonts w:ascii="Verdana" w:hAnsi="Verdana"/>
          <w:color w:val="000000"/>
          <w:sz w:val="18"/>
          <w:szCs w:val="18"/>
        </w:rPr>
        <w:t> </w:t>
      </w:r>
      <w:r>
        <w:rPr>
          <w:rFonts w:ascii="Verdana" w:hAnsi="Verdana"/>
          <w:color w:val="000000"/>
          <w:sz w:val="18"/>
          <w:szCs w:val="18"/>
        </w:rPr>
        <w:t>Т.Д. Интеллигентность профессиональная характеристика педагога / Т.Д. Полозова // Мир образования - образование в мире.-2002.-№4.-С.37-47.</w:t>
      </w:r>
    </w:p>
    <w:p w14:paraId="2A2ECCDF"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Полякова</w:t>
      </w:r>
      <w:r>
        <w:rPr>
          <w:rStyle w:val="WW8Num2z0"/>
          <w:rFonts w:ascii="Verdana" w:hAnsi="Verdana"/>
          <w:color w:val="000000"/>
          <w:sz w:val="18"/>
          <w:szCs w:val="18"/>
        </w:rPr>
        <w:t> </w:t>
      </w:r>
      <w:r>
        <w:rPr>
          <w:rFonts w:ascii="Verdana" w:hAnsi="Verdana"/>
          <w:color w:val="000000"/>
          <w:sz w:val="18"/>
          <w:szCs w:val="18"/>
        </w:rPr>
        <w:t>Т.С. Анализ затруднения в педагогической деятельности начинающих учителей. М., Изд. Педагогика, 1983.128с.</w:t>
      </w:r>
    </w:p>
    <w:p w14:paraId="607646A0"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Пономарев</w:t>
      </w:r>
      <w:r>
        <w:rPr>
          <w:rStyle w:val="WW8Num2z0"/>
          <w:rFonts w:ascii="Verdana" w:hAnsi="Verdana"/>
          <w:color w:val="000000"/>
          <w:sz w:val="18"/>
          <w:szCs w:val="18"/>
        </w:rPr>
        <w:t> </w:t>
      </w:r>
      <w:r>
        <w:rPr>
          <w:rFonts w:ascii="Verdana" w:hAnsi="Verdana"/>
          <w:color w:val="000000"/>
          <w:sz w:val="18"/>
          <w:szCs w:val="18"/>
        </w:rPr>
        <w:t>Я. А. Психология творчества.- М.: Наука, 1976.-303с.</w:t>
      </w:r>
    </w:p>
    <w:p w14:paraId="34804A22"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Присяжная</w:t>
      </w:r>
      <w:r>
        <w:rPr>
          <w:rStyle w:val="WW8Num2z0"/>
          <w:rFonts w:ascii="Verdana" w:hAnsi="Verdana"/>
          <w:color w:val="000000"/>
          <w:sz w:val="18"/>
          <w:szCs w:val="18"/>
        </w:rPr>
        <w:t> </w:t>
      </w:r>
      <w:r>
        <w:rPr>
          <w:rFonts w:ascii="Verdana" w:hAnsi="Verdana"/>
          <w:color w:val="000000"/>
          <w:sz w:val="18"/>
          <w:szCs w:val="18"/>
        </w:rPr>
        <w:t>А.Ф. Прогностическая компетентность преподавателей и обучаемых//Педагогика.-2005 .-№5 .-С.71 -78.</w:t>
      </w:r>
    </w:p>
    <w:p w14:paraId="38A8C44E"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135. Проблемы</w:t>
      </w:r>
      <w:r>
        <w:rPr>
          <w:rStyle w:val="WW8Num2z0"/>
          <w:rFonts w:ascii="Verdana" w:hAnsi="Verdana"/>
          <w:color w:val="000000"/>
          <w:sz w:val="18"/>
          <w:szCs w:val="18"/>
        </w:rPr>
        <w:t> </w:t>
      </w:r>
      <w:r>
        <w:rPr>
          <w:rStyle w:val="WW8Num3z0"/>
          <w:rFonts w:ascii="Verdana" w:hAnsi="Verdana"/>
          <w:color w:val="4682B4"/>
          <w:sz w:val="18"/>
          <w:szCs w:val="18"/>
        </w:rPr>
        <w:t>дидактики</w:t>
      </w:r>
      <w:r>
        <w:rPr>
          <w:rStyle w:val="WW8Num2z0"/>
          <w:rFonts w:ascii="Verdana" w:hAnsi="Verdana"/>
          <w:color w:val="000000"/>
          <w:sz w:val="18"/>
          <w:szCs w:val="18"/>
        </w:rPr>
        <w:t> </w:t>
      </w:r>
      <w:r>
        <w:rPr>
          <w:rFonts w:ascii="Verdana" w:hAnsi="Verdana"/>
          <w:color w:val="000000"/>
          <w:sz w:val="18"/>
          <w:szCs w:val="18"/>
        </w:rPr>
        <w:t>высшей школы в контексте новой парадигмы образования: Материалы научно-практической конференции 20 февраля 1995 г. М., 1995. 100 с.</w:t>
      </w:r>
    </w:p>
    <w:p w14:paraId="3D7FC8E4"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136. Профессиональная культура учителя: (программа изучения) / сост.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Н.И. Филиппенко. М., 1993- 22 с.</w:t>
      </w:r>
    </w:p>
    <w:p w14:paraId="6A4AA386"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137. Раджабов М. Формирование нравственных качеств личности в «</w:t>
      </w:r>
      <w:r>
        <w:rPr>
          <w:rStyle w:val="WW8Num3z0"/>
          <w:rFonts w:ascii="Verdana" w:hAnsi="Verdana"/>
          <w:color w:val="4682B4"/>
          <w:sz w:val="18"/>
          <w:szCs w:val="18"/>
        </w:rPr>
        <w:t>Шахнаме</w:t>
      </w:r>
      <w:r>
        <w:rPr>
          <w:rFonts w:ascii="Verdana" w:hAnsi="Verdana"/>
          <w:color w:val="000000"/>
          <w:sz w:val="18"/>
          <w:szCs w:val="18"/>
        </w:rPr>
        <w:t>» Фирдоуси. Дис. кан. пед. наук. Душанбе, 2004г. - С. 95-98.</w:t>
      </w:r>
    </w:p>
    <w:p w14:paraId="4C703D92"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Раченко</w:t>
      </w:r>
      <w:r>
        <w:rPr>
          <w:rStyle w:val="WW8Num2z0"/>
          <w:rFonts w:ascii="Verdana" w:hAnsi="Verdana"/>
          <w:color w:val="000000"/>
          <w:sz w:val="18"/>
          <w:szCs w:val="18"/>
        </w:rPr>
        <w:t> </w:t>
      </w:r>
      <w:r>
        <w:rPr>
          <w:rFonts w:ascii="Verdana" w:hAnsi="Verdana"/>
          <w:color w:val="000000"/>
          <w:sz w:val="18"/>
          <w:szCs w:val="18"/>
        </w:rPr>
        <w:t>И.П. Педагогическое творчество учителей. // Нар. обр.1985. №7. С. 78-82.</w:t>
      </w:r>
    </w:p>
    <w:p w14:paraId="08F6E77A"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Рувинский</w:t>
      </w:r>
      <w:r>
        <w:rPr>
          <w:rStyle w:val="WW8Num2z0"/>
          <w:rFonts w:ascii="Verdana" w:hAnsi="Verdana"/>
          <w:color w:val="000000"/>
          <w:sz w:val="18"/>
          <w:szCs w:val="18"/>
        </w:rPr>
        <w:t> </w:t>
      </w:r>
      <w:r>
        <w:rPr>
          <w:rFonts w:ascii="Verdana" w:hAnsi="Verdana"/>
          <w:color w:val="000000"/>
          <w:sz w:val="18"/>
          <w:szCs w:val="18"/>
        </w:rPr>
        <w:t>JI. И. Нравственное воспитание личности.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1981. -С. 156.</w:t>
      </w:r>
    </w:p>
    <w:p w14:paraId="031AFA35"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Руссо</w:t>
      </w:r>
      <w:r>
        <w:rPr>
          <w:rStyle w:val="WW8Num2z0"/>
          <w:rFonts w:ascii="Verdana" w:hAnsi="Verdana"/>
          <w:color w:val="000000"/>
          <w:sz w:val="18"/>
          <w:szCs w:val="18"/>
        </w:rPr>
        <w:t> </w:t>
      </w:r>
      <w:r>
        <w:rPr>
          <w:rFonts w:ascii="Verdana" w:hAnsi="Verdana"/>
          <w:color w:val="000000"/>
          <w:sz w:val="18"/>
          <w:szCs w:val="18"/>
        </w:rPr>
        <w:t>Ж. Ж. Пед. соч. в 2-х томах. Т. 2. М., 1981. - С. 307.</w:t>
      </w:r>
    </w:p>
    <w:p w14:paraId="3CFD7049"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Рябченко</w:t>
      </w:r>
      <w:r>
        <w:rPr>
          <w:rStyle w:val="WW8Num2z0"/>
          <w:rFonts w:ascii="Verdana" w:hAnsi="Verdana"/>
          <w:color w:val="000000"/>
          <w:sz w:val="18"/>
          <w:szCs w:val="18"/>
        </w:rPr>
        <w:t> </w:t>
      </w:r>
      <w:r>
        <w:rPr>
          <w:rFonts w:ascii="Verdana" w:hAnsi="Verdana"/>
          <w:color w:val="000000"/>
          <w:sz w:val="18"/>
          <w:szCs w:val="18"/>
        </w:rPr>
        <w:t>С. А. Авторитарный стиль педагогического</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психолого-педагогическая проблема. // Магистр. №1. 1994. С. 26-32.</w:t>
      </w:r>
    </w:p>
    <w:p w14:paraId="61C980BA"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Салахова</w:t>
      </w:r>
      <w:r>
        <w:rPr>
          <w:rStyle w:val="WW8Num2z0"/>
          <w:rFonts w:ascii="Verdana" w:hAnsi="Verdana"/>
          <w:color w:val="000000"/>
          <w:sz w:val="18"/>
          <w:szCs w:val="18"/>
        </w:rPr>
        <w:t> </w:t>
      </w:r>
      <w:r>
        <w:rPr>
          <w:rFonts w:ascii="Verdana" w:hAnsi="Verdana"/>
          <w:color w:val="000000"/>
          <w:sz w:val="18"/>
          <w:szCs w:val="18"/>
        </w:rPr>
        <w:t>Т. А. Развитие культуры педагогической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 Развитие самоактуализирующейся личности учителя: контекст, подход: межвуз. сб. науч. ст. / Моск. гос. открытый пед. ун-т им. М.А. Шолохова и др.. М., 2003. - С. 138-145.</w:t>
      </w:r>
    </w:p>
    <w:p w14:paraId="0A5C591C"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143. Сащенкова Н. Организационная культура и ее влияние на эффективность организации г. Обнинск, 2000.</w:t>
      </w:r>
    </w:p>
    <w:p w14:paraId="13D32C1D"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В. Д. Взаимодействие школы и социальной среды. Н.: Педагогика. 1986. 111с.</w:t>
      </w:r>
    </w:p>
    <w:p w14:paraId="27501D11"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Симановский</w:t>
      </w:r>
      <w:r>
        <w:rPr>
          <w:rStyle w:val="WW8Num2z0"/>
          <w:rFonts w:ascii="Verdana" w:hAnsi="Verdana"/>
          <w:color w:val="000000"/>
          <w:sz w:val="18"/>
          <w:szCs w:val="18"/>
        </w:rPr>
        <w:t> </w:t>
      </w:r>
      <w:r>
        <w:rPr>
          <w:rFonts w:ascii="Verdana" w:hAnsi="Verdana"/>
          <w:color w:val="000000"/>
          <w:sz w:val="18"/>
          <w:szCs w:val="18"/>
        </w:rPr>
        <w:t>А.Э. Структура профессионально важных качеств учителя, необходимых для организации творческого обучения// Мир психологии.-2002. №4.-С.215-222.</w:t>
      </w:r>
    </w:p>
    <w:p w14:paraId="4777E86C"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Синягина</w:t>
      </w:r>
      <w:r>
        <w:rPr>
          <w:rStyle w:val="WW8Num2z0"/>
          <w:rFonts w:ascii="Verdana" w:hAnsi="Verdana"/>
          <w:color w:val="000000"/>
          <w:sz w:val="18"/>
          <w:szCs w:val="18"/>
        </w:rPr>
        <w:t> </w:t>
      </w:r>
      <w:r>
        <w:rPr>
          <w:rFonts w:ascii="Verdana" w:hAnsi="Verdana"/>
          <w:color w:val="000000"/>
          <w:sz w:val="18"/>
          <w:szCs w:val="18"/>
        </w:rPr>
        <w:t>Н.Ю. Психологические особенности педагога дополнительного образования/Н.Ю. Синягина//</w:t>
      </w:r>
      <w:r>
        <w:rPr>
          <w:rStyle w:val="WW8Num2z0"/>
          <w:rFonts w:ascii="Verdana" w:hAnsi="Verdana"/>
          <w:color w:val="000000"/>
          <w:sz w:val="18"/>
          <w:szCs w:val="18"/>
        </w:rPr>
        <w:t> </w:t>
      </w:r>
      <w:r>
        <w:rPr>
          <w:rStyle w:val="WW8Num3z0"/>
          <w:rFonts w:ascii="Verdana" w:hAnsi="Verdana"/>
          <w:color w:val="4682B4"/>
          <w:sz w:val="18"/>
          <w:szCs w:val="18"/>
        </w:rPr>
        <w:t>Внешкольник</w:t>
      </w:r>
      <w:r>
        <w:rPr>
          <w:rFonts w:ascii="Verdana" w:hAnsi="Verdana"/>
          <w:color w:val="000000"/>
          <w:sz w:val="18"/>
          <w:szCs w:val="18"/>
        </w:rPr>
        <w:t>.-2002. №2.-С.28-29.</w:t>
      </w:r>
    </w:p>
    <w:p w14:paraId="5E1C4981"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147. Слагаемые профессиональной компетентности преподавателя /Д.З.</w:t>
      </w:r>
      <w:r>
        <w:rPr>
          <w:rStyle w:val="WW8Num2z0"/>
          <w:rFonts w:ascii="Verdana" w:hAnsi="Verdana"/>
          <w:color w:val="000000"/>
          <w:sz w:val="18"/>
          <w:szCs w:val="18"/>
        </w:rPr>
        <w:t> </w:t>
      </w:r>
      <w:r>
        <w:rPr>
          <w:rStyle w:val="WW8Num3z0"/>
          <w:rFonts w:ascii="Verdana" w:hAnsi="Verdana"/>
          <w:color w:val="4682B4"/>
          <w:sz w:val="18"/>
          <w:szCs w:val="18"/>
        </w:rPr>
        <w:t>Ахметова</w:t>
      </w:r>
      <w:r>
        <w:rPr>
          <w:rFonts w:ascii="Verdana" w:hAnsi="Verdana"/>
          <w:color w:val="000000"/>
          <w:sz w:val="18"/>
          <w:szCs w:val="18"/>
        </w:rPr>
        <w:t>, Л.И. Гурье, В.Ф. Габдулхаков и др.; Институт экономики, упр. и права. Каф.</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Казань: Таглимат, 2001.-110с.</w:t>
      </w:r>
    </w:p>
    <w:p w14:paraId="7E3CC4A2"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 А. Формирование личности учителя советской школы в процессе профессиональной подготовки. М.: Просвещение, 1976.- 160 с.</w:t>
      </w:r>
    </w:p>
    <w:p w14:paraId="7C5074D5"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 А., Тамарин В. Э.,</w:t>
      </w:r>
      <w:r>
        <w:rPr>
          <w:rStyle w:val="WW8Num2z0"/>
          <w:rFonts w:ascii="Verdana" w:hAnsi="Verdana"/>
          <w:color w:val="000000"/>
          <w:sz w:val="18"/>
          <w:szCs w:val="18"/>
        </w:rPr>
        <w:t> </w:t>
      </w:r>
      <w:r>
        <w:rPr>
          <w:rStyle w:val="WW8Num3z0"/>
          <w:rFonts w:ascii="Verdana" w:hAnsi="Verdana"/>
          <w:color w:val="4682B4"/>
          <w:sz w:val="18"/>
          <w:szCs w:val="18"/>
        </w:rPr>
        <w:t>Яковлева</w:t>
      </w:r>
      <w:r>
        <w:rPr>
          <w:rStyle w:val="WW8Num2z0"/>
          <w:rFonts w:ascii="Verdana" w:hAnsi="Verdana"/>
          <w:color w:val="000000"/>
          <w:sz w:val="18"/>
          <w:szCs w:val="18"/>
        </w:rPr>
        <w:t> </w:t>
      </w:r>
      <w:r>
        <w:rPr>
          <w:rFonts w:ascii="Verdana" w:hAnsi="Verdana"/>
          <w:color w:val="000000"/>
          <w:sz w:val="18"/>
          <w:szCs w:val="18"/>
        </w:rPr>
        <w:t>Д.С. Теоретико-методологические проблемы формирования социально-активной личности учителя. // Формирование социально-активной личности учителя. М., МГПИ. 1983. - С. 153.</w:t>
      </w:r>
    </w:p>
    <w:p w14:paraId="359F047E"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 xml:space="preserve">Е.А. Формирование коммуникативной компетентности: Теория и практика </w:t>
      </w:r>
      <w:r>
        <w:rPr>
          <w:rFonts w:ascii="Verdana" w:hAnsi="Verdana"/>
          <w:color w:val="000000"/>
          <w:sz w:val="18"/>
          <w:szCs w:val="18"/>
        </w:rPr>
        <w:lastRenderedPageBreak/>
        <w:t>проблемы. Монография. Шуя: Издательство «</w:t>
      </w:r>
      <w:r>
        <w:rPr>
          <w:rStyle w:val="WW8Num3z0"/>
          <w:rFonts w:ascii="Verdana" w:hAnsi="Verdana"/>
          <w:color w:val="4682B4"/>
          <w:sz w:val="18"/>
          <w:szCs w:val="18"/>
        </w:rPr>
        <w:t>Весть</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«ШГПУ». 2006. 12 п.л.</w:t>
      </w:r>
    </w:p>
    <w:p w14:paraId="307C2C04"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М. А. Применение экспертной системы для оценки качества педагогической подготовки будущего учителя: Дисс. . канд. пед. наук. Тула, 1997.</w:t>
      </w:r>
    </w:p>
    <w:p w14:paraId="26B171EB"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Л.Б. Культура педагогической деятельности смысл и содержание подготовки будущего учителя/ Л.Б. Соколова// Модернизация образования: проблемы и перспективы. - Оренбург, 2002. 4.2.-С.148-158.</w:t>
      </w:r>
    </w:p>
    <w:p w14:paraId="006BFD65"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Спирин</w:t>
      </w:r>
      <w:r>
        <w:rPr>
          <w:rStyle w:val="WW8Num2z0"/>
          <w:rFonts w:ascii="Verdana" w:hAnsi="Verdana"/>
          <w:color w:val="000000"/>
          <w:sz w:val="18"/>
          <w:szCs w:val="18"/>
        </w:rPr>
        <w:t> </w:t>
      </w:r>
      <w:r>
        <w:rPr>
          <w:rFonts w:ascii="Verdana" w:hAnsi="Verdana"/>
          <w:color w:val="000000"/>
          <w:sz w:val="18"/>
          <w:szCs w:val="18"/>
        </w:rPr>
        <w:t>Л. Ф. Формирование общепедагогических умений учителя, Автореф. дисс. док. пед. наук. М.: 1980. - 55с.</w:t>
      </w:r>
    </w:p>
    <w:p w14:paraId="49E4C7EF"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Степанова</w:t>
      </w:r>
      <w:r>
        <w:rPr>
          <w:rStyle w:val="WW8Num2z0"/>
          <w:rFonts w:ascii="Verdana" w:hAnsi="Verdana"/>
          <w:color w:val="000000"/>
          <w:sz w:val="18"/>
          <w:szCs w:val="18"/>
        </w:rPr>
        <w:t> </w:t>
      </w:r>
      <w:r>
        <w:rPr>
          <w:rFonts w:ascii="Verdana" w:hAnsi="Verdana"/>
          <w:color w:val="000000"/>
          <w:sz w:val="18"/>
          <w:szCs w:val="18"/>
        </w:rPr>
        <w:t>Т.И. Профессиональное развитие и</w:t>
      </w:r>
      <w:r>
        <w:rPr>
          <w:rStyle w:val="WW8Num2z0"/>
          <w:rFonts w:ascii="Verdana" w:hAnsi="Verdana"/>
          <w:color w:val="000000"/>
          <w:sz w:val="18"/>
          <w:szCs w:val="18"/>
        </w:rPr>
        <w:t> </w:t>
      </w:r>
      <w:r>
        <w:rPr>
          <w:rStyle w:val="WW8Num3z0"/>
          <w:rFonts w:ascii="Verdana" w:hAnsi="Verdana"/>
          <w:color w:val="4682B4"/>
          <w:sz w:val="18"/>
          <w:szCs w:val="18"/>
        </w:rPr>
        <w:t>саморазвитие</w:t>
      </w:r>
      <w:r>
        <w:rPr>
          <w:rStyle w:val="WW8Num2z0"/>
          <w:rFonts w:ascii="Verdana" w:hAnsi="Verdana"/>
          <w:color w:val="000000"/>
          <w:sz w:val="18"/>
          <w:szCs w:val="18"/>
        </w:rPr>
        <w:t> </w:t>
      </w:r>
      <w:r>
        <w:rPr>
          <w:rFonts w:ascii="Verdana" w:hAnsi="Verdana"/>
          <w:color w:val="000000"/>
          <w:sz w:val="18"/>
          <w:szCs w:val="18"/>
        </w:rPr>
        <w:t>учителя физики: Моногр. / Т.И.Степанова.- М.: Прометей, 2001.-206с.</w:t>
      </w:r>
    </w:p>
    <w:p w14:paraId="68D6F729"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155. Сулаймонии С. М. и др. Окружающая среда и здоровье. Ташкент, 1981.-С.34.</w:t>
      </w:r>
    </w:p>
    <w:p w14:paraId="19D4D54F"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Сулаймони</w:t>
      </w:r>
      <w:r>
        <w:rPr>
          <w:rStyle w:val="WW8Num2z0"/>
          <w:rFonts w:ascii="Verdana" w:hAnsi="Verdana"/>
          <w:color w:val="000000"/>
          <w:sz w:val="18"/>
          <w:szCs w:val="18"/>
        </w:rPr>
        <w:t> </w:t>
      </w:r>
      <w:r>
        <w:rPr>
          <w:rFonts w:ascii="Verdana" w:hAnsi="Verdana"/>
          <w:color w:val="000000"/>
          <w:sz w:val="18"/>
          <w:szCs w:val="18"/>
        </w:rPr>
        <w:t>С.М. Фархангшиноси. Душанбе, - 2002,- 224с.</w:t>
      </w:r>
    </w:p>
    <w:p w14:paraId="15080361"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 А. Избр. пед. соч. В 3-х т.-М.,1979-1981, т.2, -С. 52- 53.</w:t>
      </w:r>
    </w:p>
    <w:p w14:paraId="6F76653F"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 А. О воспитании. М., 1982. - С . 72</w:t>
      </w:r>
    </w:p>
    <w:p w14:paraId="2C1706E4"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Фоменко</w:t>
      </w:r>
      <w:r>
        <w:rPr>
          <w:rStyle w:val="WW8Num2z0"/>
          <w:rFonts w:ascii="Verdana" w:hAnsi="Verdana"/>
          <w:color w:val="000000"/>
          <w:sz w:val="18"/>
          <w:szCs w:val="18"/>
        </w:rPr>
        <w:t> </w:t>
      </w:r>
      <w:r>
        <w:rPr>
          <w:rFonts w:ascii="Verdana" w:hAnsi="Verdana"/>
          <w:color w:val="000000"/>
          <w:sz w:val="18"/>
          <w:szCs w:val="18"/>
        </w:rPr>
        <w:t>С.Л. Мониторинг профессионального становления членов педагогического коллектива//Педагогика.-2005. №5.-С.59-64.</w:t>
      </w:r>
    </w:p>
    <w:p w14:paraId="0A702CFA"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Хамов</w:t>
      </w:r>
      <w:r>
        <w:rPr>
          <w:rStyle w:val="WW8Num2z0"/>
          <w:rFonts w:ascii="Verdana" w:hAnsi="Verdana"/>
          <w:color w:val="000000"/>
          <w:sz w:val="18"/>
          <w:szCs w:val="18"/>
        </w:rPr>
        <w:t> </w:t>
      </w:r>
      <w:r>
        <w:rPr>
          <w:rFonts w:ascii="Verdana" w:hAnsi="Verdana"/>
          <w:color w:val="000000"/>
          <w:sz w:val="18"/>
          <w:szCs w:val="18"/>
        </w:rPr>
        <w:t>Г.Г. О формировании математической культуры будущего учителя</w:t>
      </w:r>
      <w:r>
        <w:rPr>
          <w:rStyle w:val="WW8Num2z0"/>
          <w:rFonts w:ascii="Verdana" w:hAnsi="Verdana"/>
          <w:color w:val="000000"/>
          <w:sz w:val="18"/>
          <w:szCs w:val="18"/>
        </w:rPr>
        <w:t> </w:t>
      </w:r>
      <w:r>
        <w:rPr>
          <w:rStyle w:val="WW8Num3z0"/>
          <w:rFonts w:ascii="Verdana" w:hAnsi="Verdana"/>
          <w:color w:val="4682B4"/>
          <w:sz w:val="18"/>
          <w:szCs w:val="18"/>
        </w:rPr>
        <w:t>математики</w:t>
      </w:r>
      <w:r>
        <w:rPr>
          <w:rFonts w:ascii="Verdana" w:hAnsi="Verdana"/>
          <w:color w:val="000000"/>
          <w:sz w:val="18"/>
          <w:szCs w:val="18"/>
        </w:rPr>
        <w:t>/ Г.Г.Хамов// Теоретические и методические проблемы обучения в школе и вузе.- Мурманск, 2001.-С.34-37.</w:t>
      </w:r>
    </w:p>
    <w:p w14:paraId="0C7A25A0"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Хлебунова</w:t>
      </w:r>
      <w:r>
        <w:rPr>
          <w:rStyle w:val="WW8Num2z0"/>
          <w:rFonts w:ascii="Verdana" w:hAnsi="Verdana"/>
          <w:color w:val="000000"/>
          <w:sz w:val="18"/>
          <w:szCs w:val="18"/>
        </w:rPr>
        <w:t> </w:t>
      </w:r>
      <w:r>
        <w:rPr>
          <w:rFonts w:ascii="Verdana" w:hAnsi="Verdana"/>
          <w:color w:val="000000"/>
          <w:sz w:val="18"/>
          <w:szCs w:val="18"/>
        </w:rPr>
        <w:t>С.Ф. Профессиональная управленческая культура руководителя</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образовательного учреждения как фактор обеспечения качества образовательной деятельности / С.Ф.</w:t>
      </w:r>
      <w:r>
        <w:rPr>
          <w:rStyle w:val="WW8Num2z0"/>
          <w:rFonts w:ascii="Verdana" w:hAnsi="Verdana"/>
          <w:color w:val="000000"/>
          <w:sz w:val="18"/>
          <w:szCs w:val="18"/>
        </w:rPr>
        <w:t> </w:t>
      </w:r>
      <w:r>
        <w:rPr>
          <w:rStyle w:val="WW8Num3z0"/>
          <w:rFonts w:ascii="Verdana" w:hAnsi="Verdana"/>
          <w:color w:val="4682B4"/>
          <w:sz w:val="18"/>
          <w:szCs w:val="18"/>
        </w:rPr>
        <w:t>Хлебунова</w:t>
      </w:r>
      <w:r>
        <w:rPr>
          <w:rStyle w:val="WW8Num2z0"/>
          <w:rFonts w:ascii="Verdana" w:hAnsi="Verdana"/>
          <w:color w:val="000000"/>
          <w:sz w:val="18"/>
          <w:szCs w:val="18"/>
        </w:rPr>
        <w:t> </w:t>
      </w:r>
      <w:r>
        <w:rPr>
          <w:rFonts w:ascii="Verdana" w:hAnsi="Verdana"/>
          <w:color w:val="000000"/>
          <w:sz w:val="18"/>
          <w:szCs w:val="18"/>
        </w:rPr>
        <w:t>// Качество дошкольного образования,- М., 2002.-С.96-102.</w:t>
      </w:r>
    </w:p>
    <w:p w14:paraId="45022472"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Холоднова</w:t>
      </w:r>
      <w:r>
        <w:rPr>
          <w:rStyle w:val="WW8Num2z0"/>
          <w:rFonts w:ascii="Verdana" w:hAnsi="Verdana"/>
          <w:color w:val="000000"/>
          <w:sz w:val="18"/>
          <w:szCs w:val="18"/>
        </w:rPr>
        <w:t> </w:t>
      </w:r>
      <w:r>
        <w:rPr>
          <w:rFonts w:ascii="Verdana" w:hAnsi="Verdana"/>
          <w:color w:val="000000"/>
          <w:sz w:val="18"/>
          <w:szCs w:val="18"/>
        </w:rPr>
        <w:t>И.В. Преодоление педагогических деформаций как условие совершенствования профессиональной культуры педагога // Наука и образование. -2003. № 2. С. 64-69.</w:t>
      </w:r>
    </w:p>
    <w:p w14:paraId="7E3D0187"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Хоружая</w:t>
      </w:r>
      <w:r>
        <w:rPr>
          <w:rStyle w:val="WW8Num2z0"/>
          <w:rFonts w:ascii="Verdana" w:hAnsi="Verdana"/>
          <w:color w:val="000000"/>
          <w:sz w:val="18"/>
          <w:szCs w:val="18"/>
        </w:rPr>
        <w:t> </w:t>
      </w:r>
      <w:r>
        <w:rPr>
          <w:rFonts w:ascii="Verdana" w:hAnsi="Verdana"/>
          <w:color w:val="000000"/>
          <w:sz w:val="18"/>
          <w:szCs w:val="18"/>
        </w:rPr>
        <w:t>Л.Л. Этическая компетентность учителя как</w:t>
      </w:r>
      <w:r>
        <w:rPr>
          <w:rStyle w:val="WW8Num2z0"/>
          <w:rFonts w:ascii="Verdana" w:hAnsi="Verdana"/>
          <w:color w:val="000000"/>
          <w:sz w:val="18"/>
          <w:szCs w:val="18"/>
        </w:rPr>
        <w:t> </w:t>
      </w:r>
      <w:r>
        <w:rPr>
          <w:rStyle w:val="WW8Num3z0"/>
          <w:rFonts w:ascii="Verdana" w:hAnsi="Verdana"/>
          <w:color w:val="4682B4"/>
          <w:sz w:val="18"/>
          <w:szCs w:val="18"/>
        </w:rPr>
        <w:t>системообразующий</w:t>
      </w:r>
      <w:r>
        <w:rPr>
          <w:rStyle w:val="WW8Num2z0"/>
          <w:rFonts w:ascii="Verdana" w:hAnsi="Verdana"/>
          <w:color w:val="000000"/>
          <w:sz w:val="18"/>
          <w:szCs w:val="18"/>
        </w:rPr>
        <w:t> </w:t>
      </w:r>
      <w:r>
        <w:rPr>
          <w:rFonts w:ascii="Verdana" w:hAnsi="Verdana"/>
          <w:color w:val="000000"/>
          <w:sz w:val="18"/>
          <w:szCs w:val="18"/>
        </w:rPr>
        <w:t>компонент его профессиональной деятельности/Л.Л. Хоружая // Этическое воспитание.-2002. № 4. С. 18-25.</w:t>
      </w:r>
    </w:p>
    <w:p w14:paraId="05708943"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Хрынина</w:t>
      </w:r>
      <w:r>
        <w:rPr>
          <w:rStyle w:val="WW8Num2z0"/>
          <w:rFonts w:ascii="Verdana" w:hAnsi="Verdana"/>
          <w:color w:val="000000"/>
          <w:sz w:val="18"/>
          <w:szCs w:val="18"/>
        </w:rPr>
        <w:t> </w:t>
      </w:r>
      <w:r>
        <w:rPr>
          <w:rFonts w:ascii="Verdana" w:hAnsi="Verdana"/>
          <w:color w:val="000000"/>
          <w:sz w:val="18"/>
          <w:szCs w:val="18"/>
        </w:rPr>
        <w:t>О.В. Слагаемые профессиональной успешности современного руководителя школы/ О.В. Хрынина//Школа.-2002. № 4. С. 11-16.</w:t>
      </w:r>
    </w:p>
    <w:p w14:paraId="494E9480"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Шарифов</w:t>
      </w:r>
      <w:r>
        <w:rPr>
          <w:rStyle w:val="WW8Num2z0"/>
          <w:rFonts w:ascii="Verdana" w:hAnsi="Verdana"/>
          <w:color w:val="000000"/>
          <w:sz w:val="18"/>
          <w:szCs w:val="18"/>
        </w:rPr>
        <w:t> </w:t>
      </w:r>
      <w:r>
        <w:rPr>
          <w:rFonts w:ascii="Verdana" w:hAnsi="Verdana"/>
          <w:color w:val="000000"/>
          <w:sz w:val="18"/>
          <w:szCs w:val="18"/>
        </w:rPr>
        <w:t>Ф.Ш. Дело учителя созидательный труд,- Душанбе, 1984.</w:t>
      </w:r>
    </w:p>
    <w:p w14:paraId="66A3BF13"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166. Шарифзода Ф. (Шарифов),</w:t>
      </w:r>
      <w:r>
        <w:rPr>
          <w:rStyle w:val="WW8Num2z0"/>
          <w:rFonts w:ascii="Verdana" w:hAnsi="Verdana"/>
          <w:color w:val="000000"/>
          <w:sz w:val="18"/>
          <w:szCs w:val="18"/>
        </w:rPr>
        <w:t> </w:t>
      </w:r>
      <w:r>
        <w:rPr>
          <w:rStyle w:val="WW8Num3z0"/>
          <w:rFonts w:ascii="Verdana" w:hAnsi="Verdana"/>
          <w:color w:val="4682B4"/>
          <w:sz w:val="18"/>
          <w:szCs w:val="18"/>
        </w:rPr>
        <w:t>Каримова</w:t>
      </w:r>
      <w:r>
        <w:rPr>
          <w:rStyle w:val="WW8Num2z0"/>
          <w:rFonts w:ascii="Verdana" w:hAnsi="Verdana"/>
          <w:color w:val="000000"/>
          <w:sz w:val="18"/>
          <w:szCs w:val="18"/>
        </w:rPr>
        <w:t> </w:t>
      </w:r>
      <w:r>
        <w:rPr>
          <w:rFonts w:ascii="Verdana" w:hAnsi="Verdana"/>
          <w:color w:val="000000"/>
          <w:sz w:val="18"/>
          <w:szCs w:val="18"/>
        </w:rPr>
        <w:t>И.Х. Педагогика: учебное пособие. -Душанбе, 2008.-248 с.</w:t>
      </w:r>
    </w:p>
    <w:p w14:paraId="32E62E2B"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167. Шарифзода Ф. (Шарифов). Интегрированное обучение основа развития и воспитания. - Душанбе, Маориф, 1995. - 143 с.</w:t>
      </w:r>
    </w:p>
    <w:p w14:paraId="43860189"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168. Широких О. Цели и ценности педагогического образования: какой учитель нужен современной школе?//Воспитание школьников.-2005. №4.-С.8-13.</w:t>
      </w:r>
    </w:p>
    <w:p w14:paraId="06F5BD6A"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Шмелькова</w:t>
      </w:r>
      <w:r>
        <w:rPr>
          <w:rStyle w:val="WW8Num2z0"/>
          <w:rFonts w:ascii="Verdana" w:hAnsi="Verdana"/>
          <w:color w:val="000000"/>
          <w:sz w:val="18"/>
          <w:szCs w:val="18"/>
        </w:rPr>
        <w:t> </w:t>
      </w:r>
      <w:r>
        <w:rPr>
          <w:rFonts w:ascii="Verdana" w:hAnsi="Verdana"/>
          <w:color w:val="000000"/>
          <w:sz w:val="18"/>
          <w:szCs w:val="18"/>
        </w:rPr>
        <w:t>Л.В. Цель проективно-технологическая компетентность педагога/ Л.В. Шмелькова// Школьные технологии.-2002. № 4.-С.26-48.</w:t>
      </w:r>
    </w:p>
    <w:p w14:paraId="1C703A6A"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Шукуров</w:t>
      </w:r>
      <w:r>
        <w:rPr>
          <w:rStyle w:val="WW8Num2z0"/>
          <w:rFonts w:ascii="Verdana" w:hAnsi="Verdana"/>
          <w:color w:val="000000"/>
          <w:sz w:val="18"/>
          <w:szCs w:val="18"/>
        </w:rPr>
        <w:t> </w:t>
      </w:r>
      <w:r>
        <w:rPr>
          <w:rFonts w:ascii="Verdana" w:hAnsi="Verdana"/>
          <w:color w:val="000000"/>
          <w:sz w:val="18"/>
          <w:szCs w:val="18"/>
        </w:rPr>
        <w:t>М.Р. Культурная жизнь Таджикистана в период развитого социализма.- Душанбе: Ирфон, 1980.- 239 с.</w:t>
      </w:r>
    </w:p>
    <w:p w14:paraId="187DC31C"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Шукуров</w:t>
      </w:r>
      <w:r>
        <w:rPr>
          <w:rStyle w:val="WW8Num2z0"/>
          <w:rFonts w:ascii="Verdana" w:hAnsi="Verdana"/>
          <w:color w:val="000000"/>
          <w:sz w:val="18"/>
          <w:szCs w:val="18"/>
        </w:rPr>
        <w:t> </w:t>
      </w:r>
      <w:r>
        <w:rPr>
          <w:rFonts w:ascii="Verdana" w:hAnsi="Verdana"/>
          <w:color w:val="000000"/>
          <w:sz w:val="18"/>
          <w:szCs w:val="18"/>
        </w:rPr>
        <w:t>Т.А. Педагогическая система игровых форм</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школьников: Дис. докт. пед. наук. Душанбе, 1999.- С.124-130.</w:t>
      </w:r>
    </w:p>
    <w:p w14:paraId="2BB2D168"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Щербина</w:t>
      </w:r>
      <w:r>
        <w:rPr>
          <w:rStyle w:val="WW8Num2z0"/>
          <w:rFonts w:ascii="Verdana" w:hAnsi="Verdana"/>
          <w:color w:val="000000"/>
          <w:sz w:val="18"/>
          <w:szCs w:val="18"/>
        </w:rPr>
        <w:t> </w:t>
      </w:r>
      <w:r>
        <w:rPr>
          <w:rFonts w:ascii="Verdana" w:hAnsi="Verdana"/>
          <w:color w:val="000000"/>
          <w:sz w:val="18"/>
          <w:szCs w:val="18"/>
        </w:rPr>
        <w:t>В.И. Формирование готовности педагога к творческому труду. Алма-Ата: Мектеп, 1983. 87с.</w:t>
      </w:r>
    </w:p>
    <w:p w14:paraId="06183A28"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173. Щербо И. Тайны профессионализма // Директор школы.-2005. № 2-С.14-19.</w:t>
      </w:r>
    </w:p>
    <w:p w14:paraId="6A7BCCEC"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174. Эксперимент в школе: организация и управление. Под ред.</w:t>
      </w:r>
      <w:r>
        <w:rPr>
          <w:rStyle w:val="WW8Num2z0"/>
          <w:rFonts w:ascii="Verdana" w:hAnsi="Verdana"/>
          <w:color w:val="000000"/>
          <w:sz w:val="18"/>
          <w:szCs w:val="18"/>
        </w:rPr>
        <w:t> </w:t>
      </w:r>
      <w:r>
        <w:rPr>
          <w:rStyle w:val="WW8Num3z0"/>
          <w:rFonts w:ascii="Verdana" w:hAnsi="Verdana"/>
          <w:color w:val="4682B4"/>
          <w:sz w:val="18"/>
          <w:szCs w:val="18"/>
        </w:rPr>
        <w:t>Поташника</w:t>
      </w:r>
      <w:r>
        <w:rPr>
          <w:rStyle w:val="WW8Num2z0"/>
          <w:rFonts w:ascii="Verdana" w:hAnsi="Verdana"/>
          <w:color w:val="000000"/>
          <w:sz w:val="18"/>
          <w:szCs w:val="18"/>
        </w:rPr>
        <w:t> </w:t>
      </w:r>
      <w:r>
        <w:rPr>
          <w:rFonts w:ascii="Verdana" w:hAnsi="Verdana"/>
          <w:color w:val="000000"/>
          <w:sz w:val="18"/>
          <w:szCs w:val="18"/>
        </w:rPr>
        <w:t>Н. Н. -М., 1992.-214 с.</w:t>
      </w:r>
    </w:p>
    <w:p w14:paraId="2A716303"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t>175. Юсуфбеков Р., Яхьяев М. Расцвет народного образования в Советском Таджикистане.- Душанбе, 1968. 75 с.</w:t>
      </w:r>
    </w:p>
    <w:p w14:paraId="5AF0256F" w14:textId="77777777" w:rsidR="007F6907" w:rsidRDefault="007F6907" w:rsidP="007F690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176.</w:t>
      </w:r>
      <w:r>
        <w:rPr>
          <w:rStyle w:val="WW8Num2z0"/>
          <w:rFonts w:ascii="Verdana" w:hAnsi="Verdana"/>
          <w:color w:val="000000"/>
          <w:sz w:val="18"/>
          <w:szCs w:val="18"/>
        </w:rPr>
        <w:t> </w:t>
      </w:r>
      <w:r>
        <w:rPr>
          <w:rStyle w:val="WW8Num3z0"/>
          <w:rFonts w:ascii="Verdana" w:hAnsi="Verdana"/>
          <w:color w:val="4682B4"/>
          <w:sz w:val="18"/>
          <w:szCs w:val="18"/>
        </w:rPr>
        <w:t>Яркина</w:t>
      </w:r>
      <w:r>
        <w:rPr>
          <w:rStyle w:val="WW8Num2z0"/>
          <w:rFonts w:ascii="Verdana" w:hAnsi="Verdana"/>
          <w:color w:val="000000"/>
          <w:sz w:val="18"/>
          <w:szCs w:val="18"/>
        </w:rPr>
        <w:t> </w:t>
      </w:r>
      <w:r>
        <w:rPr>
          <w:rFonts w:ascii="Verdana" w:hAnsi="Verdana"/>
          <w:color w:val="000000"/>
          <w:sz w:val="18"/>
          <w:szCs w:val="18"/>
        </w:rPr>
        <w:t>Т. Ф. Западные педагоги о развитии современной школы. // Сов. педагогика. №12., 1991. С. 121-128.</w:t>
      </w:r>
      <w:r>
        <w:rPr>
          <w:rStyle w:val="WW8Num2z0"/>
          <w:rFonts w:ascii="Verdana" w:hAnsi="Verdana"/>
          <w:color w:val="000000"/>
          <w:sz w:val="18"/>
          <w:szCs w:val="18"/>
        </w:rPr>
        <w:t> </w:t>
      </w:r>
      <w:r>
        <w:rPr>
          <w:rStyle w:val="WW8Num3z0"/>
          <w:rFonts w:ascii="Verdana" w:hAnsi="Verdana"/>
          <w:color w:val="4682B4"/>
          <w:sz w:val="18"/>
          <w:szCs w:val="18"/>
        </w:rPr>
        <w:t>Азаров</w:t>
      </w:r>
      <w:r>
        <w:rPr>
          <w:rStyle w:val="WW8Num2z0"/>
          <w:rFonts w:ascii="Verdana" w:hAnsi="Verdana"/>
          <w:color w:val="000000"/>
          <w:sz w:val="18"/>
          <w:szCs w:val="18"/>
        </w:rPr>
        <w:t> </w:t>
      </w:r>
      <w:r>
        <w:rPr>
          <w:rFonts w:ascii="Verdana" w:hAnsi="Verdana"/>
          <w:color w:val="000000"/>
          <w:sz w:val="18"/>
          <w:szCs w:val="18"/>
        </w:rPr>
        <w:t>А. Ю. Радость учить и</w:t>
      </w:r>
      <w:r>
        <w:rPr>
          <w:rStyle w:val="WW8Num2z0"/>
          <w:rFonts w:ascii="Verdana" w:hAnsi="Verdana"/>
          <w:color w:val="000000"/>
          <w:sz w:val="18"/>
          <w:szCs w:val="18"/>
        </w:rPr>
        <w:t> </w:t>
      </w:r>
      <w:r>
        <w:rPr>
          <w:rStyle w:val="WW8Num3z0"/>
          <w:rFonts w:ascii="Verdana" w:hAnsi="Verdana"/>
          <w:color w:val="4682B4"/>
          <w:sz w:val="18"/>
          <w:szCs w:val="18"/>
        </w:rPr>
        <w:t>учиться</w:t>
      </w:r>
      <w:r>
        <w:rPr>
          <w:rFonts w:ascii="Verdana" w:hAnsi="Verdana"/>
          <w:color w:val="000000"/>
          <w:sz w:val="18"/>
          <w:szCs w:val="18"/>
        </w:rPr>
        <w:t>. М., Политиздат. 1989. 335с.</w:t>
      </w:r>
    </w:p>
    <w:p w14:paraId="23DF5ED0" w14:textId="21403F3E" w:rsidR="007F6907" w:rsidRPr="007F6907" w:rsidRDefault="007F6907" w:rsidP="007F6907">
      <w:r>
        <w:rPr>
          <w:rFonts w:ascii="Verdana" w:hAnsi="Verdana"/>
          <w:color w:val="000000"/>
          <w:sz w:val="18"/>
          <w:szCs w:val="18"/>
        </w:rPr>
        <w:br/>
      </w:r>
    </w:p>
    <w:sectPr w:rsidR="007F6907" w:rsidRPr="007F690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E3B8D" w14:textId="77777777" w:rsidR="003C5663" w:rsidRDefault="003C5663">
      <w:pPr>
        <w:spacing w:after="0" w:line="240" w:lineRule="auto"/>
      </w:pPr>
      <w:r>
        <w:separator/>
      </w:r>
    </w:p>
  </w:endnote>
  <w:endnote w:type="continuationSeparator" w:id="0">
    <w:p w14:paraId="4D2CE2DF" w14:textId="77777777" w:rsidR="003C5663" w:rsidRDefault="003C5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0EFD1" w14:textId="77777777" w:rsidR="003C5663" w:rsidRDefault="003C5663">
      <w:pPr>
        <w:spacing w:after="0" w:line="240" w:lineRule="auto"/>
      </w:pPr>
      <w:r>
        <w:separator/>
      </w:r>
    </w:p>
  </w:footnote>
  <w:footnote w:type="continuationSeparator" w:id="0">
    <w:p w14:paraId="4212DE90" w14:textId="77777777" w:rsidR="003C5663" w:rsidRDefault="003C5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2E36"/>
    <w:rsid w:val="000C2E6A"/>
    <w:rsid w:val="000C4165"/>
    <w:rsid w:val="000C4575"/>
    <w:rsid w:val="000C4A80"/>
    <w:rsid w:val="000C54E2"/>
    <w:rsid w:val="000C5B0B"/>
    <w:rsid w:val="000C642B"/>
    <w:rsid w:val="000C6A43"/>
    <w:rsid w:val="000C70EF"/>
    <w:rsid w:val="000C78A7"/>
    <w:rsid w:val="000D1561"/>
    <w:rsid w:val="000D223F"/>
    <w:rsid w:val="000D3048"/>
    <w:rsid w:val="000D3AC9"/>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C43"/>
    <w:rsid w:val="000F44DF"/>
    <w:rsid w:val="000F46EF"/>
    <w:rsid w:val="000F4A38"/>
    <w:rsid w:val="000F4CA2"/>
    <w:rsid w:val="000F4D6A"/>
    <w:rsid w:val="000F6D4B"/>
    <w:rsid w:val="000F718E"/>
    <w:rsid w:val="000F74BB"/>
    <w:rsid w:val="000F7522"/>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67B7"/>
    <w:rsid w:val="0021779C"/>
    <w:rsid w:val="00217B16"/>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5663"/>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4F3A"/>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0AC"/>
    <w:rsid w:val="00626582"/>
    <w:rsid w:val="006267BC"/>
    <w:rsid w:val="006273DF"/>
    <w:rsid w:val="006302E0"/>
    <w:rsid w:val="006303E9"/>
    <w:rsid w:val="00630786"/>
    <w:rsid w:val="00631624"/>
    <w:rsid w:val="00632747"/>
    <w:rsid w:val="00634872"/>
    <w:rsid w:val="00634908"/>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22CF"/>
    <w:rsid w:val="00652BC5"/>
    <w:rsid w:val="006530EE"/>
    <w:rsid w:val="0065397A"/>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2990</TotalTime>
  <Pages>14</Pages>
  <Words>6450</Words>
  <Characters>36769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43133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514</cp:revision>
  <cp:lastPrinted>2009-02-06T05:36:00Z</cp:lastPrinted>
  <dcterms:created xsi:type="dcterms:W3CDTF">2016-09-19T15:12:00Z</dcterms:created>
  <dcterms:modified xsi:type="dcterms:W3CDTF">2016-11-07T12:02:00Z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