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387928DC" w:rsidR="00DE7D18" w:rsidRPr="00474BC2" w:rsidRDefault="00474BC2" w:rsidP="00474BC2">
      <w:bookmarkStart w:id="0" w:name="_GoBack"/>
      <w:proofErr w:type="spellStart"/>
      <w:r>
        <w:rPr>
          <w:rFonts w:ascii="Verdana" w:hAnsi="Verdana"/>
          <w:b/>
          <w:bCs/>
          <w:color w:val="000000"/>
          <w:shd w:val="clear" w:color="auto" w:fill="FFFFFF"/>
        </w:rPr>
        <w:t>Толпежнікова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Георгіївна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маркетингової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промислового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Приазов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Маріуполь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474BC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2AD6F" w14:textId="77777777" w:rsidR="00D7594F" w:rsidRDefault="00D7594F">
      <w:pPr>
        <w:spacing w:after="0" w:line="240" w:lineRule="auto"/>
      </w:pPr>
      <w:r>
        <w:separator/>
      </w:r>
    </w:p>
  </w:endnote>
  <w:endnote w:type="continuationSeparator" w:id="0">
    <w:p w14:paraId="1FADED52" w14:textId="77777777" w:rsidR="00D7594F" w:rsidRDefault="00D7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51A83" w14:textId="77777777" w:rsidR="00D7594F" w:rsidRDefault="00D7594F">
      <w:pPr>
        <w:spacing w:after="0" w:line="240" w:lineRule="auto"/>
      </w:pPr>
      <w:r>
        <w:separator/>
      </w:r>
    </w:p>
  </w:footnote>
  <w:footnote w:type="continuationSeparator" w:id="0">
    <w:p w14:paraId="08571C38" w14:textId="77777777" w:rsidR="00D7594F" w:rsidRDefault="00D75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594F"/>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13125</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2915</cp:revision>
  <cp:lastPrinted>2009-02-06T05:36:00Z</cp:lastPrinted>
  <dcterms:created xsi:type="dcterms:W3CDTF">2016-09-19T15:12:00Z</dcterms:created>
  <dcterms:modified xsi:type="dcterms:W3CDTF">2017-01-17T22:01:00Z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