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3F19CB7" w:rsidR="004F5354" w:rsidRPr="00CD1A43" w:rsidRDefault="00CD1A43" w:rsidP="00CD1A43">
      <w:bookmarkStart w:id="0" w:name="_GoBack"/>
      <w:proofErr w:type="spellStart"/>
      <w:r>
        <w:rPr>
          <w:rFonts w:ascii="Verdana" w:hAnsi="Verdana"/>
          <w:b/>
          <w:bCs/>
          <w:color w:val="000000"/>
          <w:shd w:val="clear" w:color="auto" w:fill="FFFFFF"/>
        </w:rPr>
        <w:t>Світич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підготовка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вчителів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початкових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класів</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взаємодії</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соматично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послабленими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учнями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ун-т "</w:t>
      </w:r>
      <w:proofErr w:type="spellStart"/>
      <w:r>
        <w:rPr>
          <w:rFonts w:ascii="Verdana" w:hAnsi="Verdana"/>
          <w:b/>
          <w:bCs/>
          <w:color w:val="000000"/>
          <w:shd w:val="clear" w:color="auto" w:fill="FFFFFF"/>
        </w:rPr>
        <w:t>Острозька</w:t>
      </w:r>
      <w:proofErr w:type="spellEnd"/>
      <w:r>
        <w:rPr>
          <w:rFonts w:ascii="Verdana" w:hAnsi="Verdana"/>
          <w:b/>
          <w:bCs/>
          <w:color w:val="000000"/>
          <w:shd w:val="clear" w:color="auto" w:fill="FFFFFF"/>
        </w:rPr>
        <w:t xml:space="preserve"> акад.". - Острог,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CD1A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BCC63" w14:textId="77777777" w:rsidR="002B1241" w:rsidRDefault="002B1241">
      <w:pPr>
        <w:spacing w:after="0" w:line="240" w:lineRule="auto"/>
      </w:pPr>
      <w:r>
        <w:separator/>
      </w:r>
    </w:p>
  </w:endnote>
  <w:endnote w:type="continuationSeparator" w:id="0">
    <w:p w14:paraId="097B7DF0" w14:textId="77777777" w:rsidR="002B1241" w:rsidRDefault="002B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7BC3A" w14:textId="77777777" w:rsidR="002B1241" w:rsidRDefault="002B1241">
      <w:pPr>
        <w:spacing w:after="0" w:line="240" w:lineRule="auto"/>
      </w:pPr>
      <w:r>
        <w:separator/>
      </w:r>
    </w:p>
  </w:footnote>
  <w:footnote w:type="continuationSeparator" w:id="0">
    <w:p w14:paraId="2B130EB3" w14:textId="77777777" w:rsidR="002B1241" w:rsidRDefault="002B1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241"/>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24053</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4780</cp:revision>
  <cp:lastPrinted>2009-02-06T05:36:00Z</cp:lastPrinted>
  <dcterms:created xsi:type="dcterms:W3CDTF">2016-09-19T15:12:00Z</dcterms:created>
  <dcterms:modified xsi:type="dcterms:W3CDTF">2017-01-29T15:15:00Z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