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74603" w14:textId="77777777" w:rsidR="00173464" w:rsidRDefault="00173464" w:rsidP="0017346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Организационно-педагогические условия воспитания младших школьников по системе Л.С. Выготского</w:t>
      </w:r>
    </w:p>
    <w:bookmarkEnd w:id="0"/>
    <w:p w14:paraId="22D96E1E" w14:textId="39B5D48E" w:rsidR="00173464" w:rsidRDefault="00173464" w:rsidP="00173464">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Макарова, Антонина Ивановна</w:t>
      </w:r>
      <w:r>
        <w:rPr>
          <w:rFonts w:ascii="Verdana" w:hAnsi="Verdana"/>
          <w:color w:val="000000"/>
          <w:sz w:val="18"/>
          <w:szCs w:val="18"/>
        </w:rPr>
        <w:br/>
      </w:r>
      <w:r>
        <w:rPr>
          <w:rFonts w:ascii="Verdana" w:hAnsi="Verdana"/>
          <w:color w:val="000000"/>
          <w:sz w:val="18"/>
          <w:szCs w:val="18"/>
        </w:rPr>
        <w:br/>
      </w:r>
    </w:p>
    <w:p w14:paraId="1E612E0A" w14:textId="77777777" w:rsidR="00173464" w:rsidRDefault="00173464" w:rsidP="00173464">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12FF1A7" w14:textId="77777777" w:rsidR="00173464" w:rsidRDefault="00173464" w:rsidP="00173464">
      <w:pPr>
        <w:rPr>
          <w:rFonts w:ascii="Verdana" w:hAnsi="Verdana"/>
          <w:color w:val="000000"/>
          <w:sz w:val="18"/>
          <w:szCs w:val="18"/>
        </w:rPr>
      </w:pPr>
      <w:r>
        <w:rPr>
          <w:rFonts w:ascii="Verdana" w:hAnsi="Verdana"/>
          <w:color w:val="000000"/>
          <w:sz w:val="18"/>
          <w:szCs w:val="18"/>
        </w:rPr>
        <w:t>2012</w:t>
      </w:r>
    </w:p>
    <w:p w14:paraId="77565A19" w14:textId="77777777" w:rsidR="00173464" w:rsidRDefault="00173464" w:rsidP="00173464">
      <w:pPr>
        <w:rPr>
          <w:rFonts w:ascii="Verdana" w:hAnsi="Verdana"/>
          <w:b/>
          <w:bCs/>
          <w:color w:val="000000"/>
          <w:sz w:val="18"/>
          <w:szCs w:val="18"/>
        </w:rPr>
      </w:pPr>
      <w:r>
        <w:rPr>
          <w:rFonts w:ascii="Verdana" w:hAnsi="Verdana"/>
          <w:b/>
          <w:bCs/>
          <w:color w:val="000000"/>
          <w:sz w:val="18"/>
          <w:szCs w:val="18"/>
        </w:rPr>
        <w:t>Автор научной работы: </w:t>
      </w:r>
    </w:p>
    <w:p w14:paraId="46CB6765" w14:textId="77777777" w:rsidR="00173464" w:rsidRDefault="00173464" w:rsidP="00173464">
      <w:pPr>
        <w:rPr>
          <w:rFonts w:ascii="Verdana" w:hAnsi="Verdana"/>
          <w:color w:val="000000"/>
          <w:sz w:val="18"/>
          <w:szCs w:val="18"/>
        </w:rPr>
      </w:pPr>
      <w:r>
        <w:rPr>
          <w:rFonts w:ascii="Verdana" w:hAnsi="Verdana"/>
          <w:color w:val="000000"/>
          <w:sz w:val="18"/>
          <w:szCs w:val="18"/>
        </w:rPr>
        <w:t>Макарова, Антонина Ивановна</w:t>
      </w:r>
    </w:p>
    <w:p w14:paraId="044A6057" w14:textId="77777777" w:rsidR="00173464" w:rsidRDefault="00173464" w:rsidP="00173464">
      <w:pPr>
        <w:rPr>
          <w:rFonts w:ascii="Verdana" w:hAnsi="Verdana"/>
          <w:b/>
          <w:bCs/>
          <w:color w:val="000000"/>
          <w:sz w:val="18"/>
          <w:szCs w:val="18"/>
        </w:rPr>
      </w:pPr>
      <w:r>
        <w:rPr>
          <w:rFonts w:ascii="Verdana" w:hAnsi="Verdana"/>
          <w:b/>
          <w:bCs/>
          <w:color w:val="000000"/>
          <w:sz w:val="18"/>
          <w:szCs w:val="18"/>
        </w:rPr>
        <w:t>Ученая cтепень: </w:t>
      </w:r>
    </w:p>
    <w:p w14:paraId="345EAA7F" w14:textId="77777777" w:rsidR="00173464" w:rsidRDefault="00173464" w:rsidP="00173464">
      <w:pPr>
        <w:rPr>
          <w:rFonts w:ascii="Verdana" w:hAnsi="Verdana"/>
          <w:color w:val="000000"/>
          <w:sz w:val="18"/>
          <w:szCs w:val="18"/>
        </w:rPr>
      </w:pPr>
      <w:r>
        <w:rPr>
          <w:rFonts w:ascii="Verdana" w:hAnsi="Verdana"/>
          <w:color w:val="000000"/>
          <w:sz w:val="18"/>
          <w:szCs w:val="18"/>
        </w:rPr>
        <w:t>кандидат педагогических наук</w:t>
      </w:r>
    </w:p>
    <w:p w14:paraId="2EBF8927" w14:textId="77777777" w:rsidR="00173464" w:rsidRDefault="00173464" w:rsidP="00173464">
      <w:pPr>
        <w:rPr>
          <w:rFonts w:ascii="Verdana" w:hAnsi="Verdana"/>
          <w:b/>
          <w:bCs/>
          <w:color w:val="000000"/>
          <w:sz w:val="18"/>
          <w:szCs w:val="18"/>
        </w:rPr>
      </w:pPr>
      <w:r>
        <w:rPr>
          <w:rFonts w:ascii="Verdana" w:hAnsi="Verdana"/>
          <w:b/>
          <w:bCs/>
          <w:color w:val="000000"/>
          <w:sz w:val="18"/>
          <w:szCs w:val="18"/>
        </w:rPr>
        <w:t>Место защиты диссертации: </w:t>
      </w:r>
    </w:p>
    <w:p w14:paraId="04FD6DCB" w14:textId="77777777" w:rsidR="00173464" w:rsidRDefault="00173464" w:rsidP="00173464">
      <w:pPr>
        <w:rPr>
          <w:rFonts w:ascii="Verdana" w:hAnsi="Verdana"/>
          <w:color w:val="000000"/>
          <w:sz w:val="18"/>
          <w:szCs w:val="18"/>
        </w:rPr>
      </w:pPr>
      <w:r>
        <w:rPr>
          <w:rFonts w:ascii="Verdana" w:hAnsi="Verdana"/>
          <w:color w:val="000000"/>
          <w:sz w:val="18"/>
          <w:szCs w:val="18"/>
        </w:rPr>
        <w:t>Москва</w:t>
      </w:r>
    </w:p>
    <w:p w14:paraId="0969C94F" w14:textId="77777777" w:rsidR="00173464" w:rsidRDefault="00173464" w:rsidP="00173464">
      <w:pPr>
        <w:rPr>
          <w:rFonts w:ascii="Verdana" w:hAnsi="Verdana"/>
          <w:b/>
          <w:bCs/>
          <w:color w:val="000000"/>
          <w:sz w:val="18"/>
          <w:szCs w:val="18"/>
        </w:rPr>
      </w:pPr>
      <w:r>
        <w:rPr>
          <w:rFonts w:ascii="Verdana" w:hAnsi="Verdana"/>
          <w:b/>
          <w:bCs/>
          <w:color w:val="000000"/>
          <w:sz w:val="18"/>
          <w:szCs w:val="18"/>
        </w:rPr>
        <w:t>Код cпециальности ВАК: </w:t>
      </w:r>
    </w:p>
    <w:p w14:paraId="3A5C96E5" w14:textId="77777777" w:rsidR="00173464" w:rsidRDefault="00173464" w:rsidP="00173464">
      <w:pPr>
        <w:rPr>
          <w:rFonts w:ascii="Verdana" w:hAnsi="Verdana"/>
          <w:color w:val="000000"/>
          <w:sz w:val="18"/>
          <w:szCs w:val="18"/>
        </w:rPr>
      </w:pPr>
      <w:r>
        <w:rPr>
          <w:rFonts w:ascii="Verdana" w:hAnsi="Verdana"/>
          <w:color w:val="000000"/>
          <w:sz w:val="18"/>
          <w:szCs w:val="18"/>
        </w:rPr>
        <w:t>13.00.01</w:t>
      </w:r>
    </w:p>
    <w:p w14:paraId="0D1595B4" w14:textId="77777777" w:rsidR="00173464" w:rsidRDefault="00173464" w:rsidP="00173464">
      <w:pPr>
        <w:rPr>
          <w:rFonts w:ascii="Verdana" w:hAnsi="Verdana"/>
          <w:b/>
          <w:bCs/>
          <w:color w:val="000000"/>
          <w:sz w:val="18"/>
          <w:szCs w:val="18"/>
        </w:rPr>
      </w:pPr>
      <w:r>
        <w:rPr>
          <w:rFonts w:ascii="Verdana" w:hAnsi="Verdana"/>
          <w:b/>
          <w:bCs/>
          <w:color w:val="000000"/>
          <w:sz w:val="18"/>
          <w:szCs w:val="18"/>
        </w:rPr>
        <w:t>Специальность: </w:t>
      </w:r>
    </w:p>
    <w:p w14:paraId="101CCAF3" w14:textId="77777777" w:rsidR="00173464" w:rsidRDefault="00173464" w:rsidP="00173464">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BA2745D" w14:textId="77777777" w:rsidR="00173464" w:rsidRDefault="00173464" w:rsidP="00173464">
      <w:pPr>
        <w:rPr>
          <w:rFonts w:ascii="Verdana" w:hAnsi="Verdana"/>
          <w:b/>
          <w:bCs/>
          <w:color w:val="000000"/>
          <w:sz w:val="18"/>
          <w:szCs w:val="18"/>
        </w:rPr>
      </w:pPr>
      <w:r>
        <w:rPr>
          <w:rFonts w:ascii="Verdana" w:hAnsi="Verdana"/>
          <w:b/>
          <w:bCs/>
          <w:color w:val="000000"/>
          <w:sz w:val="18"/>
          <w:szCs w:val="18"/>
        </w:rPr>
        <w:t>Количество cтраниц: </w:t>
      </w:r>
    </w:p>
    <w:p w14:paraId="6256F471" w14:textId="77777777" w:rsidR="00173464" w:rsidRDefault="00173464" w:rsidP="00173464">
      <w:pPr>
        <w:rPr>
          <w:rFonts w:ascii="Verdana" w:hAnsi="Verdana"/>
          <w:color w:val="000000"/>
          <w:sz w:val="18"/>
          <w:szCs w:val="18"/>
        </w:rPr>
      </w:pPr>
      <w:r>
        <w:rPr>
          <w:rFonts w:ascii="Verdana" w:hAnsi="Verdana"/>
          <w:color w:val="000000"/>
          <w:sz w:val="18"/>
          <w:szCs w:val="18"/>
        </w:rPr>
        <w:t>175</w:t>
      </w:r>
    </w:p>
    <w:p w14:paraId="3CEC7907" w14:textId="77777777" w:rsidR="00173464" w:rsidRDefault="00173464" w:rsidP="0017346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Макарова, Антонина Ивановна</w:t>
      </w:r>
    </w:p>
    <w:p w14:paraId="56EBE38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285622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ТЕОРЕТИКО-МЕТОДОЛГИЧЕСКИЕ 11РЕД1 ЮСЫЛКИ ФОРМИРОВАНИЯ</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СИСТЕМЫ</w:t>
      </w:r>
    </w:p>
    <w:p w14:paraId="42143CE7"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w:t>
      </w:r>
    </w:p>
    <w:p w14:paraId="1D713A9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1Л Историко-педагогический этап становления воспитательной системы Л.С. Выготского.</w:t>
      </w:r>
    </w:p>
    <w:p w14:paraId="1BE28AE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1.2 Сущность воспитательной системы Л.С. Выготского.</w:t>
      </w:r>
    </w:p>
    <w:p w14:paraId="5CF88388"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1.3 Влияние педагогической концепции Л.С. Выю1скою па</w:t>
      </w:r>
      <w:r>
        <w:rPr>
          <w:rStyle w:val="WW8Num2z0"/>
          <w:rFonts w:ascii="Verdana" w:hAnsi="Verdana"/>
          <w:color w:val="000000"/>
          <w:sz w:val="18"/>
          <w:szCs w:val="18"/>
        </w:rPr>
        <w:t> </w:t>
      </w:r>
      <w:r>
        <w:rPr>
          <w:rStyle w:val="WW8Num3z0"/>
          <w:rFonts w:ascii="Verdana" w:hAnsi="Verdana"/>
          <w:color w:val="4682B4"/>
          <w:sz w:val="18"/>
          <w:szCs w:val="18"/>
        </w:rPr>
        <w:t>воспшание</w:t>
      </w:r>
      <w:r>
        <w:rPr>
          <w:rStyle w:val="WW8Num2z0"/>
          <w:rFonts w:ascii="Verdana" w:hAnsi="Verdana"/>
          <w:color w:val="000000"/>
          <w:sz w:val="18"/>
          <w:szCs w:val="18"/>
        </w:rPr>
        <w:t> </w:t>
      </w:r>
      <w:r>
        <w:rPr>
          <w:rFonts w:ascii="Verdana" w:hAnsi="Verdana"/>
          <w:color w:val="000000"/>
          <w:sz w:val="18"/>
          <w:szCs w:val="18"/>
        </w:rPr>
        <w:t>младших школьников.</w:t>
      </w:r>
    </w:p>
    <w:p w14:paraId="44DAE5A7"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ОРГАНИЗА1Ш011ПО-ПЕДЛГОГИЧЕСКИЕ</w:t>
      </w:r>
      <w:r>
        <w:rPr>
          <w:rStyle w:val="WW8Num2z0"/>
          <w:rFonts w:ascii="Verdana" w:hAnsi="Verdana"/>
          <w:color w:val="000000"/>
          <w:sz w:val="18"/>
          <w:szCs w:val="18"/>
        </w:rPr>
        <w:t> </w:t>
      </w:r>
      <w:r>
        <w:rPr>
          <w:rStyle w:val="WW8Num3z0"/>
          <w:rFonts w:ascii="Verdana" w:hAnsi="Verdana"/>
          <w:color w:val="4682B4"/>
          <w:sz w:val="18"/>
          <w:szCs w:val="18"/>
        </w:rPr>
        <w:t>УСЛОВИЯ</w:t>
      </w:r>
      <w:r>
        <w:rPr>
          <w:rStyle w:val="WW8Num2z0"/>
          <w:rFonts w:ascii="Verdana" w:hAnsi="Verdana"/>
          <w:color w:val="000000"/>
          <w:sz w:val="18"/>
          <w:szCs w:val="18"/>
        </w:rPr>
        <w:t> </w:t>
      </w:r>
      <w:r>
        <w:rPr>
          <w:rFonts w:ascii="Verdana" w:hAnsi="Verdana"/>
          <w:color w:val="000000"/>
          <w:sz w:val="18"/>
          <w:szCs w:val="18"/>
        </w:rPr>
        <w:t>РЕАЛИЗАЦИИ ВОСПИТАТЕЛЬНОЙ СИСТЕМЫ Л.С. ВЫГОТСКОГО</w:t>
      </w:r>
    </w:p>
    <w:p w14:paraId="1CA90B11"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Организационно-педагогические</w:t>
      </w:r>
      <w:r>
        <w:rPr>
          <w:rStyle w:val="WW8Num2z0"/>
          <w:rFonts w:ascii="Verdana" w:hAnsi="Verdana"/>
          <w:color w:val="000000"/>
          <w:sz w:val="18"/>
          <w:szCs w:val="18"/>
        </w:rPr>
        <w:t> </w:t>
      </w:r>
      <w:r>
        <w:rPr>
          <w:rFonts w:ascii="Verdana" w:hAnsi="Verdana"/>
          <w:color w:val="000000"/>
          <w:sz w:val="18"/>
          <w:szCs w:val="18"/>
        </w:rPr>
        <w:t>условия реализации форм и методов воспитательной системы Л.С. Выготского при воспитании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w:t>
      </w:r>
    </w:p>
    <w:p w14:paraId="1C1A450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2.2 Организационно-педагогические условия воспшапия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по системе Л.С. Выготского.</w:t>
      </w:r>
    </w:p>
    <w:p w14:paraId="36D6B35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2.3 Интерпретация организационно-педагогических условий</w:t>
      </w:r>
      <w:r>
        <w:rPr>
          <w:rStyle w:val="WW8Num2z0"/>
          <w:rFonts w:ascii="Verdana" w:hAnsi="Verdana"/>
          <w:color w:val="000000"/>
          <w:sz w:val="18"/>
          <w:szCs w:val="18"/>
        </w:rPr>
        <w:t> </w:t>
      </w:r>
      <w:r>
        <w:rPr>
          <w:rStyle w:val="WW8Num3z0"/>
          <w:rFonts w:ascii="Verdana" w:hAnsi="Verdana"/>
          <w:color w:val="4682B4"/>
          <w:sz w:val="18"/>
          <w:szCs w:val="18"/>
        </w:rPr>
        <w:t>воспитания</w:t>
      </w:r>
      <w:r>
        <w:rPr>
          <w:rStyle w:val="WW8Num2z0"/>
          <w:rFonts w:ascii="Verdana" w:hAnsi="Verdana"/>
          <w:color w:val="000000"/>
          <w:sz w:val="18"/>
          <w:szCs w:val="18"/>
        </w:rPr>
        <w:t> </w:t>
      </w:r>
      <w:r>
        <w:rPr>
          <w:rFonts w:ascii="Verdana" w:hAnsi="Verdana"/>
          <w:color w:val="000000"/>
          <w:sz w:val="18"/>
          <w:szCs w:val="18"/>
        </w:rPr>
        <w:t>младших школьников по системе Л.С. Выготского.</w:t>
      </w:r>
    </w:p>
    <w:p w14:paraId="65AB31B3" w14:textId="77777777" w:rsidR="00173464" w:rsidRDefault="00173464" w:rsidP="0017346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"Организационно-педагогические условия воспитания младших школьников по системе Л.С. Выготского"</w:t>
      </w:r>
    </w:p>
    <w:p w14:paraId="739E8E1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исследовании обусловлена отсутствием целостности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в школе среди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 xml:space="preserve">школьников. У младших школьников под влиянием социальных отношений формируется собственное представление о мире, </w:t>
      </w:r>
      <w:r>
        <w:rPr>
          <w:rFonts w:ascii="Verdana" w:hAnsi="Verdana"/>
          <w:color w:val="000000"/>
          <w:sz w:val="18"/>
          <w:szCs w:val="18"/>
        </w:rPr>
        <w:lastRenderedPageBreak/>
        <w:t>складываются привычки поведения, приобретаются</w:t>
      </w:r>
      <w:r>
        <w:rPr>
          <w:rStyle w:val="WW8Num2z0"/>
          <w:rFonts w:ascii="Verdana" w:hAnsi="Verdana"/>
          <w:color w:val="000000"/>
          <w:sz w:val="18"/>
          <w:szCs w:val="18"/>
        </w:rPr>
        <w:t> </w:t>
      </w:r>
      <w:r>
        <w:rPr>
          <w:rStyle w:val="WW8Num3z0"/>
          <w:rFonts w:ascii="Verdana" w:hAnsi="Verdana"/>
          <w:color w:val="4682B4"/>
          <w:sz w:val="18"/>
          <w:szCs w:val="18"/>
        </w:rPr>
        <w:t>навыки</w:t>
      </w:r>
      <w:r>
        <w:rPr>
          <w:rStyle w:val="WW8Num2z0"/>
          <w:rFonts w:ascii="Verdana" w:hAnsi="Verdana"/>
          <w:color w:val="000000"/>
          <w:sz w:val="18"/>
          <w:szCs w:val="18"/>
        </w:rPr>
        <w:t> </w:t>
      </w:r>
      <w:r>
        <w:rPr>
          <w:rFonts w:ascii="Verdana" w:hAnsi="Verdana"/>
          <w:color w:val="000000"/>
          <w:sz w:val="18"/>
          <w:szCs w:val="18"/>
        </w:rPr>
        <w:t>деятельности.</w:t>
      </w:r>
    </w:p>
    <w:p w14:paraId="24BE286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выбор целей, принципов, содержания и способов организации процесса воспитания существенное влияние оказывает политическая, экономическая, социокультурная ситуация в развитии государства и общества. Происходящие в России изменения в государственной и общественной жизнедеятельности детерминирую 1 перемены в практике воспитания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w:t>
      </w:r>
    </w:p>
    <w:p w14:paraId="2E20D0A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Огромное значение для становления младших школьников имеют природные</w:t>
      </w:r>
      <w:r>
        <w:rPr>
          <w:rStyle w:val="WW8Num2z0"/>
          <w:rFonts w:ascii="Verdana" w:hAnsi="Verdana"/>
          <w:color w:val="000000"/>
          <w:sz w:val="18"/>
          <w:szCs w:val="18"/>
        </w:rPr>
        <w:t> </w:t>
      </w:r>
      <w:r>
        <w:rPr>
          <w:rStyle w:val="WW8Num3z0"/>
          <w:rFonts w:ascii="Verdana" w:hAnsi="Verdana"/>
          <w:color w:val="4682B4"/>
          <w:sz w:val="18"/>
          <w:szCs w:val="18"/>
        </w:rPr>
        <w:t>задатки</w:t>
      </w:r>
      <w:r>
        <w:rPr>
          <w:rFonts w:ascii="Verdana" w:hAnsi="Verdana"/>
          <w:color w:val="000000"/>
          <w:sz w:val="18"/>
          <w:szCs w:val="18"/>
        </w:rPr>
        <w:t>, способности и потребности, которые они не могут реализовать в условиях</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Отсюда возникает проблема формирования собственного поведения у</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не складывается характер, жизненная позиция, пет возможности ставить перед собой цели для сознательного</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Fonts w:ascii="Verdana" w:hAnsi="Verdana"/>
          <w:color w:val="000000"/>
          <w:sz w:val="18"/>
          <w:szCs w:val="18"/>
        </w:rPr>
        <w:t>.</w:t>
      </w:r>
    </w:p>
    <w:p w14:paraId="3BF1A3A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общеобразовательной школе, в классе в частности,</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уже не может рассматриваться как набор определенных мероприятий, добавочных по отношению к</w:t>
      </w:r>
      <w:r>
        <w:rPr>
          <w:rStyle w:val="WW8Num2z0"/>
          <w:rFonts w:ascii="Verdana" w:hAnsi="Verdana"/>
          <w:color w:val="000000"/>
          <w:sz w:val="18"/>
          <w:szCs w:val="18"/>
        </w:rPr>
        <w:t> </w:t>
      </w:r>
      <w:r>
        <w:rPr>
          <w:rStyle w:val="WW8Num3z0"/>
          <w:rFonts w:ascii="Verdana" w:hAnsi="Verdana"/>
          <w:color w:val="4682B4"/>
          <w:sz w:val="18"/>
          <w:szCs w:val="18"/>
        </w:rPr>
        <w:t>урочной</w:t>
      </w:r>
      <w:r>
        <w:rPr>
          <w:rStyle w:val="WW8Num2z0"/>
          <w:rFonts w:ascii="Verdana" w:hAnsi="Verdana"/>
          <w:color w:val="000000"/>
          <w:sz w:val="18"/>
          <w:szCs w:val="18"/>
        </w:rPr>
        <w:t> </w:t>
      </w:r>
      <w:r>
        <w:rPr>
          <w:rFonts w:ascii="Verdana" w:hAnsi="Verdana"/>
          <w:color w:val="000000"/>
          <w:sz w:val="18"/>
          <w:szCs w:val="18"/>
        </w:rPr>
        <w:t>деятельности. Сегодня воспитание может быть понято не как однонаправленная задача передачи опыта и оценочных суждений от учителя к</w:t>
      </w:r>
      <w:r>
        <w:rPr>
          <w:rStyle w:val="WW8Num2z0"/>
          <w:rFonts w:ascii="Verdana" w:hAnsi="Verdana"/>
          <w:color w:val="000000"/>
          <w:sz w:val="18"/>
          <w:szCs w:val="18"/>
        </w:rPr>
        <w:t> </w:t>
      </w:r>
      <w:r>
        <w:rPr>
          <w:rStyle w:val="WW8Num3z0"/>
          <w:rFonts w:ascii="Verdana" w:hAnsi="Verdana"/>
          <w:color w:val="4682B4"/>
          <w:sz w:val="18"/>
          <w:szCs w:val="18"/>
        </w:rPr>
        <w:t>младшему</w:t>
      </w:r>
      <w:r>
        <w:rPr>
          <w:rStyle w:val="WW8Num2z0"/>
          <w:rFonts w:ascii="Verdana" w:hAnsi="Verdana"/>
          <w:color w:val="000000"/>
          <w:sz w:val="18"/>
          <w:szCs w:val="18"/>
        </w:rPr>
        <w:t> </w:t>
      </w:r>
      <w:r>
        <w:rPr>
          <w:rFonts w:ascii="Verdana" w:hAnsi="Verdana"/>
          <w:color w:val="000000"/>
          <w:sz w:val="18"/>
          <w:szCs w:val="18"/>
        </w:rPr>
        <w:t>школьнику, но и как взаимодействие и сотрудничество в сфере их совместного бытия.</w:t>
      </w:r>
    </w:p>
    <w:p w14:paraId="4021449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называл одним из участников воспитательного процесса - коллектив. Дети пе только постоянно участвуют во взрослом коллективе, но и создают, объединяются сами в коллективы. Это</w:t>
      </w:r>
      <w:r>
        <w:rPr>
          <w:rStyle w:val="WW8Num2z0"/>
          <w:rFonts w:ascii="Verdana" w:hAnsi="Verdana"/>
          <w:color w:val="000000"/>
          <w:sz w:val="18"/>
          <w:szCs w:val="18"/>
        </w:rPr>
        <w:t> </w:t>
      </w:r>
      <w:r>
        <w:rPr>
          <w:rStyle w:val="WW8Num3z0"/>
          <w:rFonts w:ascii="Verdana" w:hAnsi="Verdana"/>
          <w:color w:val="4682B4"/>
          <w:sz w:val="18"/>
          <w:szCs w:val="18"/>
        </w:rPr>
        <w:t>школьные</w:t>
      </w:r>
      <w:r>
        <w:rPr>
          <w:rFonts w:ascii="Verdana" w:hAnsi="Verdana"/>
          <w:color w:val="000000"/>
          <w:sz w:val="18"/>
          <w:szCs w:val="18"/>
        </w:rPr>
        <w:t>, трудовые и самодеятельные обьединения, общественные организации,</w:t>
      </w:r>
      <w:r>
        <w:rPr>
          <w:rStyle w:val="WW8Num2z0"/>
          <w:rFonts w:ascii="Verdana" w:hAnsi="Verdana"/>
          <w:color w:val="000000"/>
          <w:sz w:val="18"/>
          <w:szCs w:val="18"/>
        </w:rPr>
        <w:t> </w:t>
      </w:r>
      <w:r>
        <w:rPr>
          <w:rStyle w:val="WW8Num3z0"/>
          <w:rFonts w:ascii="Verdana" w:hAnsi="Verdana"/>
          <w:color w:val="4682B4"/>
          <w:sz w:val="18"/>
          <w:szCs w:val="18"/>
        </w:rPr>
        <w:t>спортивные</w:t>
      </w:r>
      <w:r>
        <w:rPr>
          <w:rStyle w:val="WW8Num2z0"/>
          <w:rFonts w:ascii="Verdana" w:hAnsi="Verdana"/>
          <w:color w:val="000000"/>
          <w:sz w:val="18"/>
          <w:szCs w:val="18"/>
        </w:rPr>
        <w:t> </w:t>
      </w:r>
      <w:r>
        <w:rPr>
          <w:rFonts w:ascii="Verdana" w:hAnsi="Verdana"/>
          <w:color w:val="000000"/>
          <w:sz w:val="18"/>
          <w:szCs w:val="18"/>
        </w:rPr>
        <w:t>команды, бытовые и игровые группы.</w:t>
      </w:r>
    </w:p>
    <w:p w14:paraId="5750604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Поскольку главным звеном в</w:t>
      </w:r>
      <w:r>
        <w:rPr>
          <w:rStyle w:val="WW8Num2z0"/>
          <w:rFonts w:ascii="Verdana" w:hAnsi="Verdana"/>
          <w:color w:val="000000"/>
          <w:sz w:val="18"/>
          <w:szCs w:val="18"/>
        </w:rPr>
        <w:t> </w:t>
      </w:r>
      <w:r>
        <w:rPr>
          <w:rStyle w:val="WW8Num3z0"/>
          <w:rFonts w:ascii="Verdana" w:hAnsi="Verdana"/>
          <w:color w:val="4682B4"/>
          <w:sz w:val="18"/>
          <w:szCs w:val="18"/>
        </w:rPr>
        <w:t>воспитательном</w:t>
      </w:r>
      <w:r>
        <w:rPr>
          <w:rStyle w:val="WW8Num2z0"/>
          <w:rFonts w:ascii="Verdana" w:hAnsi="Verdana"/>
          <w:color w:val="000000"/>
          <w:sz w:val="18"/>
          <w:szCs w:val="18"/>
        </w:rPr>
        <w:t> </w:t>
      </w:r>
      <w:r>
        <w:rPr>
          <w:rFonts w:ascii="Verdana" w:hAnsi="Verdana"/>
          <w:color w:val="000000"/>
          <w:sz w:val="18"/>
          <w:szCs w:val="18"/>
        </w:rPr>
        <w:t>процессе младших школьников являются жизненные ситуации, которые возникают на трех основных уровнях: необходимого, обязательного; свободного, избирательного рода деятельности; отношений в семье; ситуаций, которые возникают на уровне случайного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взаимоотношений, временных интересов и обязанностей. Логика воспитательного процесса у младших школьников заключается в обязательном присвоении ими социального опы та старших, что неоднократно подтверждено общественно-исторической практикой.</w:t>
      </w:r>
    </w:p>
    <w:p w14:paraId="4189F8A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 Выготский относил воспитание к социально обусловленным процессам. Поэтому анализ</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системы Л.С. Выготского является весьма актуальным в современных реалиях, так как процесс воспитания младших школьников требует</w:t>
      </w:r>
      <w:r>
        <w:rPr>
          <w:rStyle w:val="WW8Num2z0"/>
          <w:rFonts w:ascii="Verdana" w:hAnsi="Verdana"/>
          <w:color w:val="000000"/>
          <w:sz w:val="18"/>
          <w:szCs w:val="18"/>
        </w:rPr>
        <w:t> </w:t>
      </w:r>
      <w:r>
        <w:rPr>
          <w:rStyle w:val="WW8Num3z0"/>
          <w:rFonts w:ascii="Verdana" w:hAnsi="Verdana"/>
          <w:color w:val="4682B4"/>
          <w:sz w:val="18"/>
          <w:szCs w:val="18"/>
        </w:rPr>
        <w:t>целостных</w:t>
      </w:r>
      <w:r>
        <w:rPr>
          <w:rFonts w:ascii="Verdana" w:hAnsi="Verdana"/>
          <w:color w:val="000000"/>
          <w:sz w:val="18"/>
          <w:szCs w:val="18"/>
        </w:rPr>
        <w:t>, комплексных педагогических воздействий, поскольку их деятельная природа не терпит однообразия и застоя. Процесс познания окружающей действительности для младших школьников ограничивается только</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деятельностью. Они познают мир всем своим существом: интеллектом, чувством, интуицией, активным творчеством и</w:t>
      </w:r>
      <w:r>
        <w:rPr>
          <w:rStyle w:val="WW8Num2z0"/>
          <w:rFonts w:ascii="Verdana" w:hAnsi="Verdana"/>
          <w:color w:val="000000"/>
          <w:sz w:val="18"/>
          <w:szCs w:val="18"/>
        </w:rPr>
        <w:t> </w:t>
      </w:r>
      <w:r>
        <w:rPr>
          <w:rStyle w:val="WW8Num3z0"/>
          <w:rFonts w:ascii="Verdana" w:hAnsi="Verdana"/>
          <w:color w:val="4682B4"/>
          <w:sz w:val="18"/>
          <w:szCs w:val="18"/>
        </w:rPr>
        <w:t>общением</w:t>
      </w:r>
      <w:r>
        <w:rPr>
          <w:rFonts w:ascii="Verdana" w:hAnsi="Verdana"/>
          <w:color w:val="000000"/>
          <w:sz w:val="18"/>
          <w:szCs w:val="18"/>
        </w:rPr>
        <w:t>. Для того, чюбы включить</w:t>
      </w:r>
      <w:r>
        <w:rPr>
          <w:rStyle w:val="WW8Num2z0"/>
          <w:rFonts w:ascii="Verdana" w:hAnsi="Verdana"/>
          <w:color w:val="000000"/>
          <w:sz w:val="18"/>
          <w:szCs w:val="18"/>
        </w:rPr>
        <w:t> </w:t>
      </w:r>
      <w:r>
        <w:rPr>
          <w:rStyle w:val="WW8Num3z0"/>
          <w:rFonts w:ascii="Verdana" w:hAnsi="Verdana"/>
          <w:color w:val="4682B4"/>
          <w:sz w:val="18"/>
          <w:szCs w:val="18"/>
        </w:rPr>
        <w:t>младшею</w:t>
      </w:r>
      <w:r>
        <w:rPr>
          <w:rStyle w:val="WW8Num2z0"/>
          <w:rFonts w:ascii="Verdana" w:hAnsi="Verdana"/>
          <w:color w:val="000000"/>
          <w:sz w:val="18"/>
          <w:szCs w:val="18"/>
        </w:rPr>
        <w:t> </w:t>
      </w:r>
      <w:r>
        <w:rPr>
          <w:rFonts w:ascii="Verdana" w:hAnsi="Verdana"/>
          <w:color w:val="000000"/>
          <w:sz w:val="18"/>
          <w:szCs w:val="18"/>
        </w:rPr>
        <w:t>школьника в учебно-воспитательный процесс, необходимо обеспечить полноценное функционирование всех его</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сил, через постоянное чередование элементов деятельности внутри каждой воспитательной формы. Тогда</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Fonts w:ascii="Verdana" w:hAnsi="Verdana"/>
          <w:color w:val="000000"/>
          <w:sz w:val="18"/>
          <w:szCs w:val="18"/>
        </w:rPr>
        <w:t>процесс предстанет как гармония взаимодействующих форм и видов деятельности: умственной, физической, творческой, досуговой,исследовательской.</w:t>
      </w:r>
    </w:p>
    <w:p w14:paraId="65140FD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Следовательно, современная школа не может существовать без воспитательной системы. Многие школы интерпретирует</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системы выдающихся педагогов, другие - разраба I ывают свои собственные. В рамках большой</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воспитательной сиисмы, или концепции, могу т выделяться и более мелкие, такие, как воспитательные системы отдельных классов.</w:t>
      </w:r>
    </w:p>
    <w:p w14:paraId="4DB1167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Воспитательная система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созданная на основе методики коллективной</w:t>
      </w:r>
      <w:r>
        <w:rPr>
          <w:rStyle w:val="WW8Num2z0"/>
          <w:rFonts w:ascii="Verdana" w:hAnsi="Verdana"/>
          <w:color w:val="000000"/>
          <w:sz w:val="18"/>
          <w:szCs w:val="18"/>
        </w:rPr>
        <w:t> </w:t>
      </w:r>
      <w:r>
        <w:rPr>
          <w:rStyle w:val="WW8Num3z0"/>
          <w:rFonts w:ascii="Verdana" w:hAnsi="Verdana"/>
          <w:color w:val="4682B4"/>
          <w:sz w:val="18"/>
          <w:szCs w:val="18"/>
        </w:rPr>
        <w:t>организаторской</w:t>
      </w:r>
      <w:r>
        <w:rPr>
          <w:rStyle w:val="WW8Num2z0"/>
          <w:rFonts w:ascii="Verdana" w:hAnsi="Verdana"/>
          <w:color w:val="000000"/>
          <w:sz w:val="18"/>
          <w:szCs w:val="18"/>
        </w:rPr>
        <w:t> </w:t>
      </w:r>
      <w:r>
        <w:rPr>
          <w:rFonts w:ascii="Verdana" w:hAnsi="Verdana"/>
          <w:color w:val="000000"/>
          <w:sz w:val="18"/>
          <w:szCs w:val="18"/>
        </w:rPr>
        <w:t>деятельности, учит младших школьников</w:t>
      </w:r>
      <w:r>
        <w:rPr>
          <w:rStyle w:val="WW8Num2z0"/>
          <w:rFonts w:ascii="Verdana" w:hAnsi="Verdana"/>
          <w:color w:val="000000"/>
          <w:sz w:val="18"/>
          <w:szCs w:val="18"/>
        </w:rPr>
        <w:t> </w:t>
      </w:r>
      <w:r>
        <w:rPr>
          <w:rStyle w:val="WW8Num3z0"/>
          <w:rFonts w:ascii="Verdana" w:hAnsi="Verdana"/>
          <w:color w:val="4682B4"/>
          <w:sz w:val="18"/>
          <w:szCs w:val="18"/>
        </w:rPr>
        <w:t>целостному</w:t>
      </w:r>
      <w:r>
        <w:rPr>
          <w:rStyle w:val="WW8Num2z0"/>
          <w:rFonts w:ascii="Verdana" w:hAnsi="Verdana"/>
          <w:color w:val="000000"/>
          <w:sz w:val="18"/>
          <w:szCs w:val="18"/>
        </w:rPr>
        <w:t> </w:t>
      </w:r>
      <w:r>
        <w:rPr>
          <w:rFonts w:ascii="Verdana" w:hAnsi="Verdana"/>
          <w:color w:val="000000"/>
          <w:sz w:val="18"/>
          <w:szCs w:val="18"/>
        </w:rPr>
        <w:t>восприятию мира, воспитывает отношение к человеку как к высшей ценности. Однако, несмотря па значимость и актуальность проблемы формирования воспитательной системы, до сих пор многие ее аспекты применительно к образовательному учреждению остаются малоразработанными. Не разработаны организационно-педагогические условия, учитывающие особенности учащихся младшего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не определены условия применения меюдики в начальной школе. До сих пор отсутствует алгоритм организации</w:t>
      </w:r>
      <w:r>
        <w:rPr>
          <w:rStyle w:val="WW8Num2z0"/>
          <w:rFonts w:ascii="Verdana" w:hAnsi="Verdana"/>
          <w:color w:val="000000"/>
          <w:sz w:val="18"/>
          <w:szCs w:val="18"/>
        </w:rPr>
        <w:t> </w:t>
      </w:r>
      <w:r>
        <w:rPr>
          <w:rStyle w:val="WW8Num3z0"/>
          <w:rFonts w:ascii="Verdana" w:hAnsi="Verdana"/>
          <w:color w:val="4682B4"/>
          <w:sz w:val="18"/>
          <w:szCs w:val="18"/>
        </w:rPr>
        <w:t>общешкольной</w:t>
      </w:r>
      <w:r>
        <w:rPr>
          <w:rStyle w:val="WW8Num2z0"/>
          <w:rFonts w:ascii="Verdana" w:hAnsi="Verdana"/>
          <w:color w:val="000000"/>
          <w:sz w:val="18"/>
          <w:szCs w:val="18"/>
        </w:rPr>
        <w:t> </w:t>
      </w:r>
      <w:r>
        <w:rPr>
          <w:rFonts w:ascii="Verdana" w:hAnsi="Verdana"/>
          <w:color w:val="000000"/>
          <w:sz w:val="18"/>
          <w:szCs w:val="18"/>
        </w:rPr>
        <w:t xml:space="preserve">деятельности, программа поэтапного </w:t>
      </w:r>
      <w:r>
        <w:rPr>
          <w:rFonts w:ascii="Verdana" w:hAnsi="Verdana"/>
          <w:color w:val="000000"/>
          <w:sz w:val="18"/>
          <w:szCs w:val="18"/>
        </w:rPr>
        <w:lastRenderedPageBreak/>
        <w:t>формирования воспитательной системы для</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начальной школы. Существующие воспитательные системы недостаточно учитывают процессы</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и индивидуализации младших школьников.</w:t>
      </w:r>
    </w:p>
    <w:p w14:paraId="1DB74E70"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Своеобразие педагогической ситуации придает и высокий уровень распространенности "</w:t>
      </w:r>
      <w:r>
        <w:rPr>
          <w:rStyle w:val="WW8Num3z0"/>
          <w:rFonts w:ascii="Verdana" w:hAnsi="Verdana"/>
          <w:color w:val="4682B4"/>
          <w:sz w:val="18"/>
          <w:szCs w:val="18"/>
        </w:rPr>
        <w:t>проблемных</w:t>
      </w:r>
      <w:r>
        <w:rPr>
          <w:rFonts w:ascii="Verdana" w:hAnsi="Verdana"/>
          <w:color w:val="000000"/>
          <w:sz w:val="18"/>
          <w:szCs w:val="18"/>
        </w:rPr>
        <w:t>" с точки зрения воспитания и обучения младших школьников, нуждающихся в создании специальных организационно-педагогических условий обучения и воспитания, отвечающих их индивидуально-психологическим особенностям.</w:t>
      </w:r>
    </w:p>
    <w:p w14:paraId="1C48E08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Проблема воспитательной системы рассматривалась многими зарубежными и российскими учеными, среди которых выделяются чруды JI.H.</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JI.A. Венгера, В.В. Давыдова, Д.Б.</w:t>
      </w:r>
      <w:r>
        <w:rPr>
          <w:rStyle w:val="WW8Num2z0"/>
          <w:rFonts w:ascii="Verdana" w:hAnsi="Verdana"/>
          <w:color w:val="000000"/>
          <w:sz w:val="18"/>
          <w:szCs w:val="18"/>
        </w:rPr>
        <w:t> </w:t>
      </w:r>
      <w:r>
        <w:rPr>
          <w:rStyle w:val="WW8Num3z0"/>
          <w:rFonts w:ascii="Verdana" w:hAnsi="Verdana"/>
          <w:color w:val="4682B4"/>
          <w:sz w:val="18"/>
          <w:szCs w:val="18"/>
        </w:rPr>
        <w:t>Эльконина</w:t>
      </w:r>
      <w:r>
        <w:rPr>
          <w:rStyle w:val="WW8Num2z0"/>
          <w:rFonts w:ascii="Verdana" w:hAnsi="Verdana"/>
          <w:color w:val="000000"/>
          <w:sz w:val="18"/>
          <w:szCs w:val="18"/>
        </w:rPr>
        <w:t> </w:t>
      </w:r>
      <w:r>
        <w:rPr>
          <w:rFonts w:ascii="Verdana" w:hAnsi="Verdana"/>
          <w:color w:val="000000"/>
          <w:sz w:val="18"/>
          <w:szCs w:val="18"/>
        </w:rPr>
        <w:t>и др. Одним из важнейших компонентов</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школе, как отмечается в работах А.В.Запорожца, Е.Е.</w:t>
      </w:r>
      <w:r>
        <w:rPr>
          <w:rStyle w:val="WW8Num2z0"/>
          <w:rFonts w:ascii="Verdana" w:hAnsi="Verdana"/>
          <w:color w:val="000000"/>
          <w:sz w:val="18"/>
          <w:szCs w:val="18"/>
        </w:rPr>
        <w:t> </w:t>
      </w:r>
      <w:r>
        <w:rPr>
          <w:rStyle w:val="WW8Num3z0"/>
          <w:rFonts w:ascii="Verdana" w:hAnsi="Verdana"/>
          <w:color w:val="4682B4"/>
          <w:sz w:val="18"/>
          <w:szCs w:val="18"/>
        </w:rPr>
        <w:t>Кравцовой</w:t>
      </w:r>
      <w:r>
        <w:rPr>
          <w:rFonts w:ascii="Verdana" w:hAnsi="Verdana"/>
          <w:color w:val="000000"/>
          <w:sz w:val="18"/>
          <w:szCs w:val="18"/>
        </w:rPr>
        <w:t>, Г.Г. Кравцова и др., выступает уровень развитости</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составляющей. IIa сегодняшний день данное направление приобретает все больший интерес за счет своей малоизученное™ и многофакторности.</w:t>
      </w:r>
    </w:p>
    <w:p w14:paraId="32DB4E1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Ведущие специалисты по проблеме общения -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JI.C. Выготский, A.A. Леонтьев, Б.Ф.</w:t>
      </w:r>
      <w:r>
        <w:rPr>
          <w:rStyle w:val="WW8Num2z0"/>
          <w:rFonts w:ascii="Verdana" w:hAnsi="Verdana"/>
          <w:color w:val="000000"/>
          <w:sz w:val="18"/>
          <w:szCs w:val="18"/>
        </w:rPr>
        <w:t> </w:t>
      </w:r>
      <w:r>
        <w:rPr>
          <w:rStyle w:val="WW8Num3z0"/>
          <w:rFonts w:ascii="Verdana" w:hAnsi="Verdana"/>
          <w:color w:val="4682B4"/>
          <w:sz w:val="18"/>
          <w:szCs w:val="18"/>
        </w:rPr>
        <w:t>Ломов</w:t>
      </w:r>
      <w:r>
        <w:rPr>
          <w:rFonts w:ascii="Verdana" w:hAnsi="Verdana"/>
          <w:color w:val="000000"/>
          <w:sz w:val="18"/>
          <w:szCs w:val="18"/>
        </w:rPr>
        <w:t>, B.II. Мясищсв и другие рассматривали</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как важный фактор развития личности младшего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ее психического и физического здоровья. Существенный вклад в разработку проблемы общения внесли работы Г.М.</w:t>
      </w:r>
      <w:r>
        <w:rPr>
          <w:rStyle w:val="WW8Num2z0"/>
          <w:rFonts w:ascii="Verdana" w:hAnsi="Verdana"/>
          <w:color w:val="000000"/>
          <w:sz w:val="18"/>
          <w:szCs w:val="18"/>
        </w:rPr>
        <w:t> </w:t>
      </w:r>
      <w:r>
        <w:rPr>
          <w:rStyle w:val="WW8Num3z0"/>
          <w:rFonts w:ascii="Verdana" w:hAnsi="Verdana"/>
          <w:color w:val="4682B4"/>
          <w:sz w:val="18"/>
          <w:szCs w:val="18"/>
        </w:rPr>
        <w:t>Андреевой</w:t>
      </w:r>
      <w:r>
        <w:rPr>
          <w:rFonts w:ascii="Verdana" w:hAnsi="Verdana"/>
          <w:color w:val="000000"/>
          <w:sz w:val="18"/>
          <w:szCs w:val="18"/>
        </w:rPr>
        <w:t>, В.А. Петровского. Исследованию проблемы понимания и взаимопонимания в межличностном познании и</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посвящены работы Б.Г. Ананьева, A.A.</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C.J1. Рубинштейна. Большой интерес представляют исследования, посвященные вопросам изучения особенностей социума младших школьников, данному направлению посвящены научные труды A.B.</w:t>
      </w:r>
      <w:r>
        <w:rPr>
          <w:rStyle w:val="WW8Num2z0"/>
          <w:rFonts w:ascii="Verdana" w:hAnsi="Verdana"/>
          <w:color w:val="000000"/>
          <w:sz w:val="18"/>
          <w:szCs w:val="18"/>
        </w:rPr>
        <w:t> </w:t>
      </w:r>
      <w:r>
        <w:rPr>
          <w:rStyle w:val="WW8Num3z0"/>
          <w:rFonts w:ascii="Verdana" w:hAnsi="Verdana"/>
          <w:color w:val="4682B4"/>
          <w:sz w:val="18"/>
          <w:szCs w:val="18"/>
        </w:rPr>
        <w:t>Басова</w:t>
      </w:r>
      <w:r>
        <w:rPr>
          <w:rFonts w:ascii="Verdana" w:hAnsi="Verdana"/>
          <w:color w:val="000000"/>
          <w:sz w:val="18"/>
          <w:szCs w:val="18"/>
        </w:rPr>
        <w:t>, В.Г. Бочаровой, A.II. Троян и других.</w:t>
      </w:r>
    </w:p>
    <w:p w14:paraId="224FFCD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при несомненной теоретической значимости вышеуказанных научных трудов в них недостаточно представлено учение JI.C. Выготского.</w:t>
      </w:r>
    </w:p>
    <w:p w14:paraId="71A44D5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русле парадигмы JI.C. Выготского работали психологи и</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не только 50-70-х гг. XX века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ПЛ. Гальперин, В.В. Давыдов, A.B.</w:t>
      </w:r>
      <w:r>
        <w:rPr>
          <w:rStyle w:val="WW8Num2z0"/>
          <w:rFonts w:ascii="Verdana" w:hAnsi="Verdana"/>
          <w:color w:val="000000"/>
          <w:sz w:val="18"/>
          <w:szCs w:val="18"/>
        </w:rPr>
        <w:t> </w:t>
      </w:r>
      <w:r>
        <w:rPr>
          <w:rStyle w:val="WW8Num3z0"/>
          <w:rFonts w:ascii="Verdana" w:hAnsi="Verdana"/>
          <w:color w:val="4682B4"/>
          <w:sz w:val="18"/>
          <w:szCs w:val="18"/>
        </w:rPr>
        <w:t>Запорожец</w:t>
      </w:r>
      <w:r>
        <w:rPr>
          <w:rFonts w:ascii="Verdana" w:hAnsi="Verdana"/>
          <w:color w:val="000000"/>
          <w:sz w:val="18"/>
          <w:szCs w:val="18"/>
        </w:rPr>
        <w:t>, А.Р. Лурия, Д.Б. Эльконин), по и современные психологи (Л.Ф.</w:t>
      </w:r>
      <w:r>
        <w:rPr>
          <w:rStyle w:val="WW8Num2z0"/>
          <w:rFonts w:ascii="Verdana" w:hAnsi="Verdana"/>
          <w:color w:val="000000"/>
          <w:sz w:val="18"/>
          <w:szCs w:val="18"/>
        </w:rPr>
        <w:t> </w:t>
      </w:r>
      <w:r>
        <w:rPr>
          <w:rStyle w:val="WW8Num3z0"/>
          <w:rFonts w:ascii="Verdana" w:hAnsi="Verdana"/>
          <w:color w:val="4682B4"/>
          <w:sz w:val="18"/>
          <w:szCs w:val="18"/>
        </w:rPr>
        <w:t>Обухова</w:t>
      </w:r>
      <w:r>
        <w:rPr>
          <w:rFonts w:ascii="Verdana" w:hAnsi="Verdana"/>
          <w:color w:val="000000"/>
          <w:sz w:val="18"/>
          <w:szCs w:val="18"/>
        </w:rPr>
        <w:t>, А.Б. Орлов, Л.А. Радзиховский). Нельзя не согласиться с мнением H.H. Нечаева: «Идеи Выготского о культурно-исторической природе сознания и поведения, равно как и их дальнейшее развитие в ряде отечественных и зарубежных исследований, создают toi богатейший психологический контекст, который многие десятилетия определял и еще будет определять основные направления развития</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знания».</w:t>
      </w:r>
    </w:p>
    <w:p w14:paraId="47384FD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 Выготский подробно изучал возрастные особенности</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Fonts w:ascii="Verdana" w:hAnsi="Verdana"/>
          <w:color w:val="000000"/>
          <w:sz w:val="18"/>
          <w:szCs w:val="18"/>
        </w:rPr>
        <w:t>, им определена специфика возрастных новообразований, рассматриваются различные категории проблемных детей, а также вопросы оказания практической помощи детям с трудностями в развитии, обучении, воспитании.</w:t>
      </w:r>
    </w:p>
    <w:p w14:paraId="565B8BF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работах «Развитие трудного</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его изучение» (1928), «Диагностика развития и</w:t>
      </w:r>
      <w:r>
        <w:rPr>
          <w:rStyle w:val="WW8Num2z0"/>
          <w:rFonts w:ascii="Verdana" w:hAnsi="Verdana"/>
          <w:color w:val="000000"/>
          <w:sz w:val="18"/>
          <w:szCs w:val="18"/>
        </w:rPr>
        <w:t> </w:t>
      </w:r>
      <w:r>
        <w:rPr>
          <w:rStyle w:val="WW8Num3z0"/>
          <w:rFonts w:ascii="Verdana" w:hAnsi="Verdana"/>
          <w:color w:val="4682B4"/>
          <w:sz w:val="18"/>
          <w:szCs w:val="18"/>
        </w:rPr>
        <w:t>педологическая</w:t>
      </w:r>
      <w:r>
        <w:rPr>
          <w:rStyle w:val="WW8Num2z0"/>
          <w:rFonts w:ascii="Verdana" w:hAnsi="Verdana"/>
          <w:color w:val="000000"/>
          <w:sz w:val="18"/>
          <w:szCs w:val="18"/>
        </w:rPr>
        <w:t> </w:t>
      </w:r>
      <w:r>
        <w:rPr>
          <w:rFonts w:ascii="Verdana" w:hAnsi="Verdana"/>
          <w:color w:val="000000"/>
          <w:sz w:val="18"/>
          <w:szCs w:val="18"/>
        </w:rPr>
        <w:t>клиника трудного детства»(1931) Л.С. Выготский указывает, какими методами может пользоваться</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в своей практической работе.</w:t>
      </w:r>
    </w:p>
    <w:p w14:paraId="1116ABE0"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то, что ряд монографий посвящен осмыслению аспектов теоретического наследия JI.C. Выготского: философских, исторических, таких, как становление культурно-исторической 1сории, развшие учения о сознании, формирование психологических взглядов JI.C. Выпмского (A.B. Брушлипский, 1968; В.Л.</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1986; A.M. Леонтьев, 1983; А.Р.</w:t>
      </w:r>
      <w:r>
        <w:rPr>
          <w:rStyle w:val="WW8Num2z0"/>
          <w:rFonts w:ascii="Verdana" w:hAnsi="Verdana"/>
          <w:color w:val="000000"/>
          <w:sz w:val="18"/>
          <w:szCs w:val="18"/>
        </w:rPr>
        <w:t> </w:t>
      </w:r>
      <w:r>
        <w:rPr>
          <w:rStyle w:val="WW8Num3z0"/>
          <w:rFonts w:ascii="Verdana" w:hAnsi="Verdana"/>
          <w:color w:val="4682B4"/>
          <w:sz w:val="18"/>
          <w:szCs w:val="18"/>
        </w:rPr>
        <w:t>Лурия</w:t>
      </w:r>
      <w:r>
        <w:rPr>
          <w:rFonts w:ascii="Verdana" w:hAnsi="Verdana"/>
          <w:color w:val="000000"/>
          <w:sz w:val="18"/>
          <w:szCs w:val="18"/>
        </w:rPr>
        <w:t>, 1974; A.B. Петровский, М.Г.</w:t>
      </w:r>
      <w:r>
        <w:rPr>
          <w:rStyle w:val="WW8Num2z0"/>
          <w:rFonts w:ascii="Verdana" w:hAnsi="Verdana"/>
          <w:color w:val="000000"/>
          <w:sz w:val="18"/>
          <w:szCs w:val="18"/>
        </w:rPr>
        <w:t> </w:t>
      </w:r>
      <w:r>
        <w:rPr>
          <w:rStyle w:val="WW8Num3z0"/>
          <w:rFonts w:ascii="Verdana" w:hAnsi="Verdana"/>
          <w:color w:val="4682B4"/>
          <w:sz w:val="18"/>
          <w:szCs w:val="18"/>
        </w:rPr>
        <w:t>Ярошевский</w:t>
      </w:r>
      <w:r>
        <w:rPr>
          <w:rFonts w:ascii="Verdana" w:hAnsi="Verdana"/>
          <w:color w:val="000000"/>
          <w:sz w:val="18"/>
          <w:szCs w:val="18"/>
        </w:rPr>
        <w:t>, 1994; J[.А. Радзиховский, 1979; Д.Б.</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1978), а в зарубежной пауке монография Veer van der R., Valsiner J. (1991) трактует JI.C. Выготского как классика психологии развития, и психоаналитика, разработавшего теорию совпадения с последним словом своей науки (Wanning van A., 1992), его наследие не изучено должным образом.</w:t>
      </w:r>
    </w:p>
    <w:p w14:paraId="2DCC7BF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конце XX века вышли в свет публикации, углубляющие педагогические аспекты творческого наследия Л.С. Выготского: монографические работы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1995; A.A. Пузырей, 1998; Б.Д.</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1994; М.В. Ярошевский, 1993), исследования по проблемам детской</w:t>
      </w:r>
      <w:r>
        <w:rPr>
          <w:rStyle w:val="WW8Num2z0"/>
          <w:rFonts w:ascii="Verdana" w:hAnsi="Verdana"/>
          <w:color w:val="000000"/>
          <w:sz w:val="18"/>
          <w:szCs w:val="18"/>
        </w:rPr>
        <w:t> </w:t>
      </w:r>
      <w:r>
        <w:rPr>
          <w:rStyle w:val="WW8Num3z0"/>
          <w:rFonts w:ascii="Verdana" w:hAnsi="Verdana"/>
          <w:color w:val="4682B4"/>
          <w:sz w:val="18"/>
          <w:szCs w:val="18"/>
        </w:rPr>
        <w:t>субъектиости</w:t>
      </w:r>
      <w:r>
        <w:rPr>
          <w:rStyle w:val="WW8Num2z0"/>
          <w:rFonts w:ascii="Verdana" w:hAnsi="Verdana"/>
          <w:color w:val="000000"/>
          <w:sz w:val="18"/>
          <w:szCs w:val="18"/>
        </w:rPr>
        <w:t> </w:t>
      </w:r>
      <w:r>
        <w:rPr>
          <w:rFonts w:ascii="Verdana" w:hAnsi="Verdana"/>
          <w:color w:val="000000"/>
          <w:sz w:val="18"/>
          <w:szCs w:val="18"/>
        </w:rPr>
        <w:t>(C.B. Белохвостова, 1990; A.B. Брушлипский, 1994; В.В.</w:t>
      </w:r>
      <w:r>
        <w:rPr>
          <w:rStyle w:val="WW8Num2z0"/>
          <w:rFonts w:ascii="Verdana" w:hAnsi="Verdana"/>
          <w:color w:val="000000"/>
          <w:sz w:val="18"/>
          <w:szCs w:val="18"/>
        </w:rPr>
        <w:t> </w:t>
      </w:r>
      <w:r>
        <w:rPr>
          <w:rStyle w:val="WW8Num3z0"/>
          <w:rFonts w:ascii="Verdana" w:hAnsi="Verdana"/>
          <w:color w:val="4682B4"/>
          <w:sz w:val="18"/>
          <w:szCs w:val="18"/>
        </w:rPr>
        <w:t>Давыдов</w:t>
      </w:r>
      <w:r>
        <w:rPr>
          <w:rFonts w:ascii="Verdana" w:hAnsi="Verdana"/>
          <w:color w:val="000000"/>
          <w:sz w:val="18"/>
          <w:szCs w:val="18"/>
        </w:rPr>
        <w:t xml:space="preserve">, В.И. </w:t>
      </w:r>
      <w:r>
        <w:rPr>
          <w:rFonts w:ascii="Verdana" w:hAnsi="Verdana"/>
          <w:color w:val="000000"/>
          <w:sz w:val="18"/>
          <w:szCs w:val="18"/>
        </w:rPr>
        <w:lastRenderedPageBreak/>
        <w:t>Слободчиков, Г.А. Цукерман, 1992; В.Л Зинченко, Е.Б.</w:t>
      </w:r>
      <w:r>
        <w:rPr>
          <w:rStyle w:val="WW8Num2z0"/>
          <w:rFonts w:ascii="Verdana" w:hAnsi="Verdana"/>
          <w:color w:val="000000"/>
          <w:sz w:val="18"/>
          <w:szCs w:val="18"/>
        </w:rPr>
        <w:t> </w:t>
      </w:r>
      <w:r>
        <w:rPr>
          <w:rStyle w:val="WW8Num3z0"/>
          <w:rFonts w:ascii="Verdana" w:hAnsi="Verdana"/>
          <w:color w:val="4682B4"/>
          <w:sz w:val="18"/>
          <w:szCs w:val="18"/>
        </w:rPr>
        <w:t>Моргунов</w:t>
      </w:r>
      <w:r>
        <w:rPr>
          <w:rFonts w:ascii="Verdana" w:hAnsi="Verdana"/>
          <w:color w:val="000000"/>
          <w:sz w:val="18"/>
          <w:szCs w:val="18"/>
        </w:rPr>
        <w:t>, 1994; В.И. Слободчиков, 1986; Г. Шермап, 1999), возрастной периодизации (Е.И.</w:t>
      </w:r>
      <w:r>
        <w:rPr>
          <w:rStyle w:val="WW8Num2z0"/>
          <w:rFonts w:ascii="Verdana" w:hAnsi="Verdana"/>
          <w:color w:val="000000"/>
          <w:sz w:val="18"/>
          <w:szCs w:val="18"/>
        </w:rPr>
        <w:t> </w:t>
      </w:r>
      <w:r>
        <w:rPr>
          <w:rStyle w:val="WW8Num3z0"/>
          <w:rFonts w:ascii="Verdana" w:hAnsi="Verdana"/>
          <w:color w:val="4682B4"/>
          <w:sz w:val="18"/>
          <w:szCs w:val="18"/>
        </w:rPr>
        <w:t>Валитова</w:t>
      </w:r>
      <w:r>
        <w:rPr>
          <w:rFonts w:ascii="Verdana" w:hAnsi="Verdana"/>
          <w:color w:val="000000"/>
          <w:sz w:val="18"/>
          <w:szCs w:val="18"/>
        </w:rPr>
        <w:t>, 1990; В.И. Слободчиков, Г.А.</w:t>
      </w:r>
      <w:r>
        <w:rPr>
          <w:rStyle w:val="WW8Num2z0"/>
          <w:rFonts w:ascii="Verdana" w:hAnsi="Verdana"/>
          <w:color w:val="000000"/>
          <w:sz w:val="18"/>
          <w:szCs w:val="18"/>
        </w:rPr>
        <w:t> </w:t>
      </w:r>
      <w:r>
        <w:rPr>
          <w:rStyle w:val="WW8Num3z0"/>
          <w:rFonts w:ascii="Verdana" w:hAnsi="Verdana"/>
          <w:color w:val="4682B4"/>
          <w:sz w:val="18"/>
          <w:szCs w:val="18"/>
        </w:rPr>
        <w:t>Цукермаи</w:t>
      </w:r>
      <w:r>
        <w:rPr>
          <w:rFonts w:ascii="Verdana" w:hAnsi="Verdana"/>
          <w:color w:val="000000"/>
          <w:sz w:val="18"/>
          <w:szCs w:val="18"/>
        </w:rPr>
        <w:t>, 1996), предметного действия (В.IB. Рубцов, 1987; Д.Б. Эльконин, 1989),</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активности (Е.А. Архипова, 1990; Р.Г.</w:t>
      </w:r>
      <w:r>
        <w:rPr>
          <w:rStyle w:val="WW8Num2z0"/>
          <w:rFonts w:ascii="Verdana" w:hAnsi="Verdana"/>
          <w:color w:val="000000"/>
          <w:sz w:val="18"/>
          <w:szCs w:val="18"/>
        </w:rPr>
        <w:t> </w:t>
      </w:r>
      <w:r>
        <w:rPr>
          <w:rStyle w:val="WW8Num3z0"/>
          <w:rFonts w:ascii="Verdana" w:hAnsi="Verdana"/>
          <w:color w:val="4682B4"/>
          <w:sz w:val="18"/>
          <w:szCs w:val="18"/>
        </w:rPr>
        <w:t>Казакова</w:t>
      </w:r>
      <w:r>
        <w:rPr>
          <w:rFonts w:ascii="Verdana" w:hAnsi="Verdana"/>
          <w:color w:val="000000"/>
          <w:sz w:val="18"/>
          <w:szCs w:val="18"/>
        </w:rPr>
        <w:t>, 1987; В.А. Петровский, 1987).</w:t>
      </w:r>
    </w:p>
    <w:p w14:paraId="18BD0A3A"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в них не рассмотрены оргапизациоппо-педагогическис условия воспитания младших школьников но системе JI.C. Выготского.</w:t>
      </w:r>
    </w:p>
    <w:p w14:paraId="273E15D5"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научной литературы позволил выявить ряд противоречий между: необходимостью создания оптимальных оргапизацйошю-педагогических условий воспитания младших школьников по системе JI.C. Выготского и отсутствием чётких механизмов их создания па практике в общеобразовательной школе; практической потребностью изучения воспитательной системы Л.С. Выготского и неадекватным использованием средств ее реализации в условиях общеобразовательной школы.</w:t>
      </w:r>
    </w:p>
    <w:p w14:paraId="13D86027"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Эти противоречия позволяют выделить проблему исследования, которая заключается в том, чтобы выявить организационно-педагогические условия воспитания младших школьников, способных обеспечить реализацию творческого наследия Л.С. Выготского.</w:t>
      </w:r>
    </w:p>
    <w:p w14:paraId="6EED6E7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это делает актуальной избранную тему диссертационного исследования «Организационно-педагогические условия воспитания младших школьников по системе Л.С. Выготского».</w:t>
      </w:r>
    </w:p>
    <w:p w14:paraId="25B4A5B3"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исследовании - процесс воспитания младших школьников по системе Л.С. Выготского.</w:t>
      </w:r>
    </w:p>
    <w:p w14:paraId="1E459A4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исследовании - процесс формирования оргапизационпо-педагогических условий воспитания младших школьников по системе Л.С. Выготского.</w:t>
      </w:r>
    </w:p>
    <w:p w14:paraId="6F3C258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исследовании - разработать теорию формирования организационно-педагогических условий воспитания младших школьников по системе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являющуюся основой их продуктивной творческой</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Fonts w:ascii="Verdana" w:hAnsi="Verdana"/>
          <w:color w:val="000000"/>
          <w:sz w:val="18"/>
          <w:szCs w:val="18"/>
        </w:rPr>
        <w:t>, и внедрить ее в практическую деятельность</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w:t>
      </w:r>
    </w:p>
    <w:p w14:paraId="71788B6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исследовании: проанализировать историко-педагогический этап становления воспитательной системы Л.С. Выготского;</w:t>
      </w:r>
    </w:p>
    <w:p w14:paraId="3889B747"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сущность воспитательной системы Л.С. Выготского;</w:t>
      </w:r>
    </w:p>
    <w:p w14:paraId="1649012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и систематизировать влияние педагогических концепций Л.С. Выготского на воспитание младших школьников; выявить организационно-педагогические условия воспитания младших школьников формами и методами Л.С. Выготского;</w:t>
      </w:r>
    </w:p>
    <w:p w14:paraId="09BEE1C9"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обосновать и апробировать реализацию педагогических идей JI.C. Выготского в воспитании младших школьников через организационно-педагогические условия;</w:t>
      </w:r>
    </w:p>
    <w:p w14:paraId="7AE8859A"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экспериментально освоить структуру воспитательной системы JI.C. Выготского в учебно-воспитательном процессе младших школьников и внедрить ее в практическую дея тельность.</w:t>
      </w:r>
    </w:p>
    <w:p w14:paraId="455A5DE1"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заключается в предположении о том, что эффективность воспитательного младших школьников будет значительно выше, если учителя школ будут действовать по системе JI.C. Выготского. Для чего необходимо:</w:t>
      </w:r>
    </w:p>
    <w:p w14:paraId="36D0612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освоить её теоретико-методологические основы;</w:t>
      </w:r>
    </w:p>
    <w:p w14:paraId="732CA60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изучить, обобщить и внедрить в практику опыт воспитательной системы JI.C. Выготского с</w:t>
      </w:r>
      <w:r>
        <w:rPr>
          <w:rStyle w:val="WW8Num2z0"/>
          <w:rFonts w:ascii="Verdana" w:hAnsi="Verdana"/>
          <w:color w:val="000000"/>
          <w:sz w:val="18"/>
          <w:szCs w:val="18"/>
        </w:rPr>
        <w:t> </w:t>
      </w:r>
      <w:r>
        <w:rPr>
          <w:rStyle w:val="WW8Num3z0"/>
          <w:rFonts w:ascii="Verdana" w:hAnsi="Verdana"/>
          <w:color w:val="4682B4"/>
          <w:sz w:val="18"/>
          <w:szCs w:val="18"/>
        </w:rPr>
        <w:t>младшими</w:t>
      </w:r>
      <w:r>
        <w:rPr>
          <w:rStyle w:val="WW8Num2z0"/>
          <w:rFonts w:ascii="Verdana" w:hAnsi="Verdana"/>
          <w:color w:val="000000"/>
          <w:sz w:val="18"/>
          <w:szCs w:val="18"/>
        </w:rPr>
        <w:t> </w:t>
      </w:r>
      <w:r>
        <w:rPr>
          <w:rFonts w:ascii="Verdana" w:hAnsi="Verdana"/>
          <w:color w:val="000000"/>
          <w:sz w:val="18"/>
          <w:szCs w:val="18"/>
        </w:rPr>
        <w:t>школьниками</w:t>
      </w:r>
    </w:p>
    <w:p w14:paraId="12EB5575"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w:t>
      </w:r>
    </w:p>
    <w:p w14:paraId="693A326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концепция воспитания личности, педагогические идеи о высшей ценности человека (В.Г.</w:t>
      </w:r>
      <w:r>
        <w:rPr>
          <w:rStyle w:val="WW8Num2z0"/>
          <w:rFonts w:ascii="Verdana" w:hAnsi="Verdana"/>
          <w:color w:val="000000"/>
          <w:sz w:val="18"/>
          <w:szCs w:val="18"/>
        </w:rPr>
        <w:t> </w:t>
      </w:r>
      <w:r>
        <w:rPr>
          <w:rStyle w:val="WW8Num3z0"/>
          <w:rFonts w:ascii="Verdana" w:hAnsi="Verdana"/>
          <w:color w:val="4682B4"/>
          <w:sz w:val="18"/>
          <w:szCs w:val="18"/>
        </w:rPr>
        <w:t>Белинский</w:t>
      </w:r>
      <w:r>
        <w:rPr>
          <w:rFonts w:ascii="Verdana" w:hAnsi="Verdana"/>
          <w:color w:val="000000"/>
          <w:sz w:val="18"/>
          <w:szCs w:val="18"/>
        </w:rPr>
        <w:t>, А.И. Герцен, П.Ф. Каптерев, H.H.</w:t>
      </w:r>
      <w:r>
        <w:rPr>
          <w:rStyle w:val="WW8Num2z0"/>
          <w:rFonts w:ascii="Verdana" w:hAnsi="Verdana"/>
          <w:color w:val="000000"/>
          <w:sz w:val="18"/>
          <w:szCs w:val="18"/>
        </w:rPr>
        <w:t> </w:t>
      </w:r>
      <w:r>
        <w:rPr>
          <w:rStyle w:val="WW8Num3z0"/>
          <w:rFonts w:ascii="Verdana" w:hAnsi="Verdana"/>
          <w:color w:val="4682B4"/>
          <w:sz w:val="18"/>
          <w:szCs w:val="18"/>
        </w:rPr>
        <w:t>Пирогов</w:t>
      </w:r>
      <w:r>
        <w:rPr>
          <w:rFonts w:ascii="Verdana" w:hAnsi="Verdana"/>
          <w:color w:val="000000"/>
          <w:sz w:val="18"/>
          <w:szCs w:val="18"/>
        </w:rPr>
        <w:t>, В.Я. Стоюнип, В.Л. Сухомлинский, С.'Г.</w:t>
      </w:r>
      <w:r>
        <w:rPr>
          <w:rStyle w:val="WW8Num2z0"/>
          <w:rFonts w:ascii="Verdana" w:hAnsi="Verdana"/>
          <w:color w:val="000000"/>
          <w:sz w:val="18"/>
          <w:szCs w:val="18"/>
        </w:rPr>
        <w:t> </w:t>
      </w:r>
      <w:r>
        <w:rPr>
          <w:rStyle w:val="WW8Num3z0"/>
          <w:rFonts w:ascii="Verdana" w:hAnsi="Verdana"/>
          <w:color w:val="4682B4"/>
          <w:sz w:val="18"/>
          <w:szCs w:val="18"/>
        </w:rPr>
        <w:t>Шацкий</w:t>
      </w:r>
      <w:r>
        <w:rPr>
          <w:rStyle w:val="WW8Num2z0"/>
          <w:rFonts w:ascii="Verdana" w:hAnsi="Verdana"/>
          <w:color w:val="000000"/>
          <w:sz w:val="18"/>
          <w:szCs w:val="18"/>
        </w:rPr>
        <w:t> </w:t>
      </w:r>
      <w:r>
        <w:rPr>
          <w:rFonts w:ascii="Verdana" w:hAnsi="Verdana"/>
          <w:color w:val="000000"/>
          <w:sz w:val="18"/>
          <w:szCs w:val="18"/>
        </w:rPr>
        <w:t>и др-);</w:t>
      </w:r>
    </w:p>
    <w:p w14:paraId="78ACB5D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готовности к</w:t>
      </w:r>
      <w:r>
        <w:rPr>
          <w:rStyle w:val="WW8Num2z0"/>
          <w:rFonts w:ascii="Verdana" w:hAnsi="Verdana"/>
          <w:color w:val="000000"/>
          <w:sz w:val="18"/>
          <w:szCs w:val="18"/>
        </w:rPr>
        <w:t> </w:t>
      </w:r>
      <w:r>
        <w:rPr>
          <w:rStyle w:val="WW8Num3z0"/>
          <w:rFonts w:ascii="Verdana" w:hAnsi="Verdana"/>
          <w:color w:val="4682B4"/>
          <w:sz w:val="18"/>
          <w:szCs w:val="18"/>
        </w:rPr>
        <w:t>школьному</w:t>
      </w:r>
      <w:r>
        <w:rPr>
          <w:rStyle w:val="WW8Num2z0"/>
          <w:rFonts w:ascii="Verdana" w:hAnsi="Verdana"/>
          <w:color w:val="000000"/>
          <w:sz w:val="18"/>
          <w:szCs w:val="18"/>
        </w:rPr>
        <w:t> </w:t>
      </w:r>
      <w:r>
        <w:rPr>
          <w:rFonts w:ascii="Verdana" w:hAnsi="Verdana"/>
          <w:color w:val="000000"/>
          <w:sz w:val="18"/>
          <w:szCs w:val="18"/>
        </w:rPr>
        <w:t>обучению (Л.И. Божович, Л.А.</w:t>
      </w:r>
      <w:r>
        <w:rPr>
          <w:rStyle w:val="WW8Num2z0"/>
          <w:rFonts w:ascii="Verdana" w:hAnsi="Verdana"/>
          <w:color w:val="000000"/>
          <w:sz w:val="18"/>
          <w:szCs w:val="18"/>
        </w:rPr>
        <w:t> </w:t>
      </w:r>
      <w:r>
        <w:rPr>
          <w:rStyle w:val="WW8Num3z0"/>
          <w:rFonts w:ascii="Verdana" w:hAnsi="Verdana"/>
          <w:color w:val="4682B4"/>
          <w:sz w:val="18"/>
          <w:szCs w:val="18"/>
        </w:rPr>
        <w:t>Вепгер</w:t>
      </w:r>
      <w:r>
        <w:rPr>
          <w:rFonts w:ascii="Verdana" w:hAnsi="Verdana"/>
          <w:color w:val="000000"/>
          <w:sz w:val="18"/>
          <w:szCs w:val="18"/>
        </w:rPr>
        <w:t>, В.В. Давыдов, A.B. Запорожец, Г.Г.</w:t>
      </w:r>
      <w:r>
        <w:rPr>
          <w:rStyle w:val="WW8Num2z0"/>
          <w:rFonts w:ascii="Verdana" w:hAnsi="Verdana"/>
          <w:color w:val="000000"/>
          <w:sz w:val="18"/>
          <w:szCs w:val="18"/>
        </w:rPr>
        <w:t> </w:t>
      </w:r>
      <w:r>
        <w:rPr>
          <w:rStyle w:val="WW8Num3z0"/>
          <w:rFonts w:ascii="Verdana" w:hAnsi="Verdana"/>
          <w:color w:val="4682B4"/>
          <w:sz w:val="18"/>
          <w:szCs w:val="18"/>
        </w:rPr>
        <w:t>Кравцова</w:t>
      </w:r>
      <w:r>
        <w:rPr>
          <w:rFonts w:ascii="Verdana" w:hAnsi="Verdana"/>
          <w:color w:val="000000"/>
          <w:sz w:val="18"/>
          <w:szCs w:val="18"/>
        </w:rPr>
        <w:t>, Г.Г. Кравцов, Д.Б. Эльконин и другие); возрастной подход и идея о сепзитивпых периодах</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младших школьников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xml:space="preserve">, JT.H. Божович, JI.C. </w:t>
      </w:r>
      <w:r>
        <w:rPr>
          <w:rFonts w:ascii="Verdana" w:hAnsi="Verdana"/>
          <w:color w:val="000000"/>
          <w:sz w:val="18"/>
          <w:szCs w:val="18"/>
        </w:rPr>
        <w:lastRenderedPageBreak/>
        <w:t>Выготский, B.C.</w:t>
      </w:r>
      <w:r>
        <w:rPr>
          <w:rStyle w:val="WW8Num2z0"/>
          <w:rFonts w:ascii="Verdana" w:hAnsi="Verdana"/>
          <w:color w:val="000000"/>
          <w:sz w:val="18"/>
          <w:szCs w:val="18"/>
        </w:rPr>
        <w:t> </w:t>
      </w:r>
      <w:r>
        <w:rPr>
          <w:rStyle w:val="WW8Num3z0"/>
          <w:rFonts w:ascii="Verdana" w:hAnsi="Verdana"/>
          <w:color w:val="4682B4"/>
          <w:sz w:val="18"/>
          <w:szCs w:val="18"/>
        </w:rPr>
        <w:t>Мухина</w:t>
      </w:r>
      <w:r>
        <w:rPr>
          <w:rStyle w:val="WW8Num2z0"/>
          <w:rFonts w:ascii="Verdana" w:hAnsi="Verdana"/>
          <w:color w:val="000000"/>
          <w:sz w:val="18"/>
          <w:szCs w:val="18"/>
        </w:rPr>
        <w:t> </w:t>
      </w:r>
      <w:r>
        <w:rPr>
          <w:rFonts w:ascii="Verdana" w:hAnsi="Verdana"/>
          <w:color w:val="000000"/>
          <w:sz w:val="18"/>
          <w:szCs w:val="18"/>
        </w:rPr>
        <w:t>и другие);</w:t>
      </w:r>
    </w:p>
    <w:p w14:paraId="14C9E9A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общения и коммуникации (И.А. Зимняя, A.A.</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Б.Ф. Ломов, М.И. Лисина и другие);</w:t>
      </w:r>
    </w:p>
    <w:p w14:paraId="21167E9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концепция психолого-педагогической поддержки (О.С.</w:t>
      </w:r>
      <w:r>
        <w:rPr>
          <w:rStyle w:val="WW8Num2z0"/>
          <w:rFonts w:ascii="Verdana" w:hAnsi="Verdana"/>
          <w:color w:val="000000"/>
          <w:sz w:val="18"/>
          <w:szCs w:val="18"/>
        </w:rPr>
        <w:t> </w:t>
      </w:r>
      <w:r>
        <w:rPr>
          <w:rStyle w:val="WW8Num3z0"/>
          <w:rFonts w:ascii="Verdana" w:hAnsi="Verdana"/>
          <w:color w:val="4682B4"/>
          <w:sz w:val="18"/>
          <w:szCs w:val="18"/>
        </w:rPr>
        <w:t>Газман</w:t>
      </w:r>
      <w:r>
        <w:rPr>
          <w:rFonts w:ascii="Verdana" w:hAnsi="Verdana"/>
          <w:color w:val="000000"/>
          <w:sz w:val="18"/>
          <w:szCs w:val="18"/>
        </w:rPr>
        <w:t>, Т.В. Анохина, Е.А. Александрова и другие).</w:t>
      </w:r>
    </w:p>
    <w:p w14:paraId="7702700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 развития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Д.Б. Эльконин, В.В. Давыдов, B.C.</w:t>
      </w:r>
      <w:r>
        <w:rPr>
          <w:rStyle w:val="WW8Num2z0"/>
          <w:rFonts w:ascii="Verdana" w:hAnsi="Verdana"/>
          <w:color w:val="000000"/>
          <w:sz w:val="18"/>
          <w:szCs w:val="18"/>
        </w:rPr>
        <w:t> </w:t>
      </w:r>
      <w:r>
        <w:rPr>
          <w:rStyle w:val="WW8Num3z0"/>
          <w:rFonts w:ascii="Verdana" w:hAnsi="Verdana"/>
          <w:color w:val="4682B4"/>
          <w:sz w:val="18"/>
          <w:szCs w:val="18"/>
        </w:rPr>
        <w:t>Мухина</w:t>
      </w:r>
      <w:r>
        <w:rPr>
          <w:rStyle w:val="WW8Num2z0"/>
          <w:rFonts w:ascii="Verdana" w:hAnsi="Verdana"/>
          <w:color w:val="000000"/>
          <w:sz w:val="18"/>
          <w:szCs w:val="18"/>
        </w:rPr>
        <w:t> </w:t>
      </w:r>
      <w:r>
        <w:rPr>
          <w:rFonts w:ascii="Verdana" w:hAnsi="Verdana"/>
          <w:color w:val="000000"/>
          <w:sz w:val="18"/>
          <w:szCs w:val="18"/>
        </w:rPr>
        <w:t>и другие);</w:t>
      </w:r>
    </w:p>
    <w:p w14:paraId="3390468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философско-аптропологический подход 15 современной методологии образования и воспитания (H.A.</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 В.И. Вернадский, К.Д. Шварцман и ДР-)</w:t>
      </w:r>
    </w:p>
    <w:p w14:paraId="40EDC93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являются: концепции</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воспитания и педагогической поддержки (Е.А.</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Е.В. Бондаревская, О.С. Газман, H.H.</w:t>
      </w:r>
      <w:r>
        <w:rPr>
          <w:rStyle w:val="WW8Num2z0"/>
          <w:rFonts w:ascii="Verdana" w:hAnsi="Verdana"/>
          <w:color w:val="000000"/>
          <w:sz w:val="18"/>
          <w:szCs w:val="18"/>
        </w:rPr>
        <w:t> </w:t>
      </w:r>
      <w:r>
        <w:rPr>
          <w:rStyle w:val="WW8Num3z0"/>
          <w:rFonts w:ascii="Verdana" w:hAnsi="Verdana"/>
          <w:color w:val="4682B4"/>
          <w:sz w:val="18"/>
          <w:szCs w:val="18"/>
        </w:rPr>
        <w:t>Крылова</w:t>
      </w:r>
      <w:r>
        <w:rPr>
          <w:rFonts w:ascii="Verdana" w:hAnsi="Verdana"/>
          <w:color w:val="000000"/>
          <w:sz w:val="18"/>
          <w:szCs w:val="18"/>
        </w:rPr>
        <w:t>, С.Д. Поляков и др.);</w:t>
      </w:r>
    </w:p>
    <w:p w14:paraId="7D4CEA3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методология педагогических исследований (It.В. Брежнева,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В.А. Кручинип, II.Г. Милорадова, И.II.</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В.А. Сластенин и др.);</w:t>
      </w:r>
    </w:p>
    <w:p w14:paraId="0AC32D4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образования (М.В. Богуславский, П.Д.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JI.K. Фортова, ILA. Хроменков и др.);</w:t>
      </w:r>
    </w:p>
    <w:p w14:paraId="7CAC03A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подготовки специалистов 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(O.A. Абдуллина, А.Н. Варщиков, В.И.</w:t>
      </w:r>
      <w:r>
        <w:rPr>
          <w:rStyle w:val="WW8Num2z0"/>
          <w:rFonts w:ascii="Verdana" w:hAnsi="Verdana"/>
          <w:color w:val="000000"/>
          <w:sz w:val="18"/>
          <w:szCs w:val="18"/>
        </w:rPr>
        <w:t> </w:t>
      </w:r>
      <w:r>
        <w:rPr>
          <w:rStyle w:val="WW8Num3z0"/>
          <w:rFonts w:ascii="Verdana" w:hAnsi="Verdana"/>
          <w:color w:val="4682B4"/>
          <w:sz w:val="18"/>
          <w:szCs w:val="18"/>
        </w:rPr>
        <w:t>Загвязипский</w:t>
      </w:r>
      <w:r>
        <w:rPr>
          <w:rFonts w:ascii="Verdana" w:hAnsi="Verdana"/>
          <w:color w:val="000000"/>
          <w:sz w:val="18"/>
          <w:szCs w:val="18"/>
        </w:rPr>
        <w:t>, А.И. Мищенко, Т.Д. Молодцова,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В.В. Сериков и др.);</w:t>
      </w:r>
    </w:p>
    <w:p w14:paraId="6E1442B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исследование творчества Л.С. Выготского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A.B. Брушлинский, В.И. Слободчиков, Г.А.</w:t>
      </w:r>
      <w:r>
        <w:rPr>
          <w:rStyle w:val="WW8Num2z0"/>
          <w:rFonts w:ascii="Verdana" w:hAnsi="Verdana"/>
          <w:color w:val="000000"/>
          <w:sz w:val="18"/>
          <w:szCs w:val="18"/>
        </w:rPr>
        <w:t> </w:t>
      </w:r>
      <w:r>
        <w:rPr>
          <w:rStyle w:val="WW8Num3z0"/>
          <w:rFonts w:ascii="Verdana" w:hAnsi="Verdana"/>
          <w:color w:val="4682B4"/>
          <w:sz w:val="18"/>
          <w:szCs w:val="18"/>
        </w:rPr>
        <w:t>Цукерман</w:t>
      </w:r>
      <w:r>
        <w:rPr>
          <w:rFonts w:ascii="Verdana" w:hAnsi="Verdana"/>
          <w:color w:val="000000"/>
          <w:sz w:val="18"/>
          <w:szCs w:val="18"/>
        </w:rPr>
        <w:t>, Д.Б. Элькопин).</w:t>
      </w:r>
    </w:p>
    <w:p w14:paraId="1A4FE01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нашего исследования также представляли интерес работы, посвященные изучению</w:t>
      </w:r>
      <w:r>
        <w:rPr>
          <w:rStyle w:val="WW8Num2z0"/>
          <w:rFonts w:ascii="Verdana" w:hAnsi="Verdana"/>
          <w:color w:val="000000"/>
          <w:sz w:val="18"/>
          <w:szCs w:val="18"/>
        </w:rPr>
        <w:t> </w:t>
      </w:r>
      <w:r>
        <w:rPr>
          <w:rStyle w:val="WW8Num3z0"/>
          <w:rFonts w:ascii="Verdana" w:hAnsi="Verdana"/>
          <w:color w:val="4682B4"/>
          <w:sz w:val="18"/>
          <w:szCs w:val="18"/>
        </w:rPr>
        <w:t>кулыурологического</w:t>
      </w:r>
      <w:r>
        <w:rPr>
          <w:rStyle w:val="WW8Num2z0"/>
          <w:rFonts w:ascii="Verdana" w:hAnsi="Verdana"/>
          <w:color w:val="000000"/>
          <w:sz w:val="18"/>
          <w:szCs w:val="18"/>
        </w:rPr>
        <w:t> </w:t>
      </w:r>
      <w:r>
        <w:rPr>
          <w:rFonts w:ascii="Verdana" w:hAnsi="Verdana"/>
          <w:color w:val="000000"/>
          <w:sz w:val="18"/>
          <w:szCs w:val="18"/>
        </w:rPr>
        <w:t>подхода в образовании A.A.</w:t>
      </w:r>
      <w:r>
        <w:rPr>
          <w:rStyle w:val="WW8Num2z0"/>
          <w:rFonts w:ascii="Verdana" w:hAnsi="Verdana"/>
          <w:color w:val="000000"/>
          <w:sz w:val="18"/>
          <w:szCs w:val="18"/>
        </w:rPr>
        <w:t> </w:t>
      </w:r>
      <w:r>
        <w:rPr>
          <w:rStyle w:val="WW8Num3z0"/>
          <w:rFonts w:ascii="Verdana" w:hAnsi="Verdana"/>
          <w:color w:val="4682B4"/>
          <w:sz w:val="18"/>
          <w:szCs w:val="18"/>
        </w:rPr>
        <w:t>Аронова</w:t>
      </w:r>
      <w:r>
        <w:rPr>
          <w:rFonts w:ascii="Verdana" w:hAnsi="Verdana"/>
          <w:color w:val="000000"/>
          <w:sz w:val="18"/>
          <w:szCs w:val="18"/>
        </w:rPr>
        <w:t>, А.Ю. Бутова, А.Д. Жаркова, JI.C.</w:t>
      </w:r>
      <w:r>
        <w:rPr>
          <w:rStyle w:val="WW8Num2z0"/>
          <w:rFonts w:ascii="Verdana" w:hAnsi="Verdana"/>
          <w:color w:val="000000"/>
          <w:sz w:val="18"/>
          <w:szCs w:val="18"/>
        </w:rPr>
        <w:t> </w:t>
      </w:r>
      <w:r>
        <w:rPr>
          <w:rStyle w:val="WW8Num3z0"/>
          <w:rFonts w:ascii="Verdana" w:hAnsi="Verdana"/>
          <w:color w:val="4682B4"/>
          <w:sz w:val="18"/>
          <w:szCs w:val="18"/>
        </w:rPr>
        <w:t>Жарковой</w:t>
      </w:r>
      <w:r>
        <w:rPr>
          <w:rFonts w:ascii="Verdana" w:hAnsi="Verdana"/>
          <w:color w:val="000000"/>
          <w:sz w:val="18"/>
          <w:szCs w:val="18"/>
        </w:rPr>
        <w:t>, A.A. Жарковой, A.C.". Каргина, Т.В.</w:t>
      </w:r>
      <w:r>
        <w:rPr>
          <w:rStyle w:val="WW8Num2z0"/>
          <w:rFonts w:ascii="Verdana" w:hAnsi="Verdana"/>
          <w:color w:val="000000"/>
          <w:sz w:val="18"/>
          <w:szCs w:val="18"/>
        </w:rPr>
        <w:t> </w:t>
      </w:r>
      <w:r>
        <w:rPr>
          <w:rStyle w:val="WW8Num3z0"/>
          <w:rFonts w:ascii="Verdana" w:hAnsi="Verdana"/>
          <w:color w:val="4682B4"/>
          <w:sz w:val="18"/>
          <w:szCs w:val="18"/>
        </w:rPr>
        <w:t>Кузнецовой</w:t>
      </w:r>
      <w:r>
        <w:rPr>
          <w:rFonts w:ascii="Verdana" w:hAnsi="Verdana"/>
          <w:color w:val="000000"/>
          <w:sz w:val="18"/>
          <w:szCs w:val="18"/>
        </w:rPr>
        <w:t>, A.A. Ласкина, С.М. Олепева, B.C.</w:t>
      </w:r>
      <w:r>
        <w:rPr>
          <w:rStyle w:val="WW8Num2z0"/>
          <w:rFonts w:ascii="Verdana" w:hAnsi="Verdana"/>
          <w:color w:val="000000"/>
          <w:sz w:val="18"/>
          <w:szCs w:val="18"/>
        </w:rPr>
        <w:t> </w:t>
      </w:r>
      <w:r>
        <w:rPr>
          <w:rStyle w:val="WW8Num3z0"/>
          <w:rFonts w:ascii="Verdana" w:hAnsi="Verdana"/>
          <w:color w:val="4682B4"/>
          <w:sz w:val="18"/>
          <w:szCs w:val="18"/>
        </w:rPr>
        <w:t>Садовская</w:t>
      </w:r>
      <w:r>
        <w:rPr>
          <w:rFonts w:ascii="Verdana" w:hAnsi="Verdana"/>
          <w:color w:val="000000"/>
          <w:sz w:val="18"/>
          <w:szCs w:val="18"/>
        </w:rPr>
        <w:t>, Т.В. Христидис, В.И. Черниченко, В.В.</w:t>
      </w:r>
      <w:r>
        <w:rPr>
          <w:rStyle w:val="WW8Num2z0"/>
          <w:rFonts w:ascii="Verdana" w:hAnsi="Verdana"/>
          <w:color w:val="000000"/>
          <w:sz w:val="18"/>
          <w:szCs w:val="18"/>
        </w:rPr>
        <w:t> </w:t>
      </w:r>
      <w:r>
        <w:rPr>
          <w:rStyle w:val="WW8Num3z0"/>
          <w:rFonts w:ascii="Verdana" w:hAnsi="Verdana"/>
          <w:color w:val="4682B4"/>
          <w:sz w:val="18"/>
          <w:szCs w:val="18"/>
        </w:rPr>
        <w:t>Чижикова</w:t>
      </w:r>
      <w:r>
        <w:rPr>
          <w:rFonts w:ascii="Verdana" w:hAnsi="Verdana"/>
          <w:color w:val="000000"/>
          <w:sz w:val="18"/>
          <w:szCs w:val="18"/>
        </w:rPr>
        <w:t>, В.М. Чижикова, II.II. Ярошенко и др.</w:t>
      </w:r>
    </w:p>
    <w:p w14:paraId="0555819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Для реализации намеченной цели и выполнения</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задач использовались следующие методы:</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беседы, педагогическое наблюдение, теоретический анализ психолого-педагогической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педагогический эксперимент, теоретическая и</w:t>
      </w:r>
      <w:r>
        <w:rPr>
          <w:rStyle w:val="WW8Num2z0"/>
          <w:rFonts w:ascii="Verdana" w:hAnsi="Verdana"/>
          <w:color w:val="000000"/>
          <w:sz w:val="18"/>
          <w:szCs w:val="18"/>
        </w:rPr>
        <w:t> </w:t>
      </w:r>
      <w:r>
        <w:rPr>
          <w:rStyle w:val="WW8Num3z0"/>
          <w:rFonts w:ascii="Verdana" w:hAnsi="Verdana"/>
          <w:color w:val="4682B4"/>
          <w:sz w:val="18"/>
          <w:szCs w:val="18"/>
        </w:rPr>
        <w:t>методическая</w:t>
      </w:r>
      <w:r>
        <w:rPr>
          <w:rStyle w:val="WW8Num2z0"/>
          <w:rFonts w:ascii="Verdana" w:hAnsi="Verdana"/>
          <w:color w:val="000000"/>
          <w:sz w:val="18"/>
          <w:szCs w:val="18"/>
        </w:rPr>
        <w:t> </w:t>
      </w:r>
      <w:r>
        <w:rPr>
          <w:rFonts w:ascii="Verdana" w:hAnsi="Verdana"/>
          <w:color w:val="000000"/>
          <w:sz w:val="18"/>
          <w:szCs w:val="18"/>
        </w:rPr>
        <w:t>интерпретация педагогического эксперимента; математическая и статистическая обработка результатов исследования.</w:t>
      </w:r>
    </w:p>
    <w:p w14:paraId="3C595B8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проанализирован историко-педагогический этап становления воспитательной системы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обобщен теоретический материал, посвященный значению воспитательной системы Л.С. Выготского, раскрыта объективная природа ее создания; введено понятие «</w:t>
      </w:r>
      <w:r>
        <w:rPr>
          <w:rStyle w:val="WW8Num3z0"/>
          <w:rFonts w:ascii="Verdana" w:hAnsi="Verdana"/>
          <w:color w:val="4682B4"/>
          <w:sz w:val="18"/>
          <w:szCs w:val="18"/>
        </w:rPr>
        <w:t>зона ближайшего развития</w:t>
      </w:r>
      <w:r>
        <w:rPr>
          <w:rFonts w:ascii="Verdana" w:hAnsi="Verdana"/>
          <w:color w:val="000000"/>
          <w:sz w:val="18"/>
          <w:szCs w:val="18"/>
        </w:rPr>
        <w:t>» для обозначения тех задач, которые</w:t>
      </w:r>
      <w:r>
        <w:rPr>
          <w:rStyle w:val="WW8Num2z0"/>
          <w:rFonts w:ascii="Verdana" w:hAnsi="Verdana"/>
          <w:color w:val="000000"/>
          <w:sz w:val="18"/>
          <w:szCs w:val="18"/>
        </w:rPr>
        <w:t> </w:t>
      </w:r>
      <w:r>
        <w:rPr>
          <w:rStyle w:val="WW8Num3z0"/>
          <w:rFonts w:ascii="Verdana" w:hAnsi="Verdana"/>
          <w:color w:val="4682B4"/>
          <w:sz w:val="18"/>
          <w:szCs w:val="18"/>
        </w:rPr>
        <w:t>ученик</w:t>
      </w:r>
      <w:r>
        <w:rPr>
          <w:rStyle w:val="WW8Num2z0"/>
          <w:rFonts w:ascii="Verdana" w:hAnsi="Verdana"/>
          <w:color w:val="000000"/>
          <w:sz w:val="18"/>
          <w:szCs w:val="18"/>
        </w:rPr>
        <w:t> </w:t>
      </w:r>
      <w:r>
        <w:rPr>
          <w:rFonts w:ascii="Verdana" w:hAnsi="Verdana"/>
          <w:color w:val="000000"/>
          <w:sz w:val="18"/>
          <w:szCs w:val="18"/>
        </w:rPr>
        <w:t>может решать па границах своих возможностей, при максимальной активизации своих интеллектуальных, творческих и мотивациоппых возможностей, причем обязательно с помощью</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или родителя;</w:t>
      </w:r>
    </w:p>
    <w:p w14:paraId="4B18B2B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исследована воспитательная система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сущность которой заключается в принципах</w:t>
      </w:r>
      <w:r>
        <w:rPr>
          <w:rStyle w:val="WW8Num2z0"/>
          <w:rFonts w:ascii="Verdana" w:hAnsi="Verdana"/>
          <w:color w:val="000000"/>
          <w:sz w:val="18"/>
          <w:szCs w:val="18"/>
        </w:rPr>
        <w:t> </w:t>
      </w:r>
      <w:r>
        <w:rPr>
          <w:rStyle w:val="WW8Num3z0"/>
          <w:rFonts w:ascii="Verdana" w:hAnsi="Verdana"/>
          <w:color w:val="4682B4"/>
          <w:sz w:val="18"/>
          <w:szCs w:val="18"/>
        </w:rPr>
        <w:t>сотворчества</w:t>
      </w:r>
      <w:r>
        <w:rPr>
          <w:rStyle w:val="WW8Num2z0"/>
          <w:rFonts w:ascii="Verdana" w:hAnsi="Verdana"/>
          <w:color w:val="000000"/>
          <w:sz w:val="18"/>
          <w:szCs w:val="18"/>
        </w:rPr>
        <w:t> </w:t>
      </w:r>
      <w:r>
        <w:rPr>
          <w:rFonts w:ascii="Verdana" w:hAnsi="Verdana"/>
          <w:color w:val="000000"/>
          <w:sz w:val="18"/>
          <w:szCs w:val="18"/>
        </w:rPr>
        <w:t>воспитателей и воспитанников, свободы и стимулирования деятельности школьников, самоорганизации и развитии интересов, демократизации, личностной ориентации воспитания — определение целей, содержания, методов воспитания в зависимости от потребностей учащихся и в их интересах;</w:t>
      </w:r>
    </w:p>
    <w:p w14:paraId="0D8DEA0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изучено и систематизировано влияние педагогической концепции Л.С. Выготского на формирование</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систем современности, от которых зависят организационно-педагогические условия, позволяющие реализовать эту концепцию;</w:t>
      </w:r>
    </w:p>
    <w:p w14:paraId="1858FC6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конкретизированы и уточнены составляющие воспитательной системы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что означает актуализацию смыслов и</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составляющих «</w:t>
      </w:r>
      <w:r>
        <w:rPr>
          <w:rStyle w:val="WW8Num3z0"/>
          <w:rFonts w:ascii="Verdana" w:hAnsi="Verdana"/>
          <w:color w:val="4682B4"/>
          <w:sz w:val="18"/>
          <w:szCs w:val="18"/>
        </w:rPr>
        <w:t>настоящего времени</w:t>
      </w:r>
      <w:r>
        <w:rPr>
          <w:rFonts w:ascii="Verdana" w:hAnsi="Verdana"/>
          <w:color w:val="000000"/>
          <w:sz w:val="18"/>
          <w:szCs w:val="18"/>
        </w:rPr>
        <w:t>»;</w:t>
      </w:r>
    </w:p>
    <w:p w14:paraId="28D86CD7"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обоснованы и апробироваиы педагогические идеи Л.С. Выготского в современном образовательном учреждении по воспитанию младших школьников в адекватной зависимости от организационно-педагогических условий;</w:t>
      </w:r>
    </w:p>
    <w:p w14:paraId="11D4310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рассмотрены организационно-педагогические условия реализации системы Л.С. Выготского </w:t>
      </w:r>
      <w:r>
        <w:rPr>
          <w:rFonts w:ascii="Verdana" w:hAnsi="Verdana"/>
          <w:color w:val="000000"/>
          <w:sz w:val="18"/>
          <w:szCs w:val="18"/>
        </w:rPr>
        <w:lastRenderedPageBreak/>
        <w:t>по воспитанию младших школьников в учебно-воспитательном процессе.</w:t>
      </w:r>
    </w:p>
    <w:p w14:paraId="1469808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исследовании: осуществлен концептуальный анализ и синтез научных представлений в конце XIX - начале XX века формирования образования в России, позволивший сделать новый шаг в осмыслении педагогической наукой сущности воспитательной системы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где возникновение потребностей в новых знаниях является естественным следствием интереса к достижению поставленных целей; актуализирован</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потенциал педагогических воззрений Л.С. Выготского, в частности на проблему обучения и воспитания, что вносит значительный вклад в современное историко-педагогическое знание, где существование зоны ближайшего развития представляет собой теоретическое обоснование для методов обучения младших школьников;</w:t>
      </w:r>
    </w:p>
    <w:p w14:paraId="2E73C01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выделен аспект научных педагогических дифференцированной и индивидуализированной диагностических методик в наследии JI.C. Выготского с позиций возможностей его применения в настоящее время при разработке научных основ практической реализации идей в воспитательной системе современного образовательного учреждения;</w:t>
      </w:r>
    </w:p>
    <w:p w14:paraId="299CE310"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рассмотренные теоретические положения и выводы исследования расширяют и дополняют сферу теоретического познания и практической деятельности воспитательной системы современного образовательного процесса младших школьников.</w:t>
      </w:r>
    </w:p>
    <w:p w14:paraId="02BF92D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выполненного исследования определяется возможностью использования в практике обучения и воспитания полученных результатов и разработанных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по формированию организационно-педагогических условий воспитательной системы в современном образовательном учреждении. Это позволит специалистам в области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использовать идеи крупнейшего психолога XX века по вопросам развития проблемных с точки зрения воспитания и обучения младших школьников, совершенствовать качество практической психологической помощи им, что, в свою очередь, будет способствовать адекватной для их состояния адаптации в социуме. Результаты исследования могут быть использованы при подготовке и переподготовке кадров</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психологов, а также при подготовке и переподготовке кадров специалистов для работы с учащимися младшего школьного возраста.</w:t>
      </w:r>
    </w:p>
    <w:p w14:paraId="0A70F42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база исследования: исследование осуществлялось на базе экспериментальной</w:t>
      </w:r>
      <w:r>
        <w:rPr>
          <w:rStyle w:val="WW8Num2z0"/>
          <w:rFonts w:ascii="Verdana" w:hAnsi="Verdana"/>
          <w:color w:val="000000"/>
          <w:sz w:val="18"/>
          <w:szCs w:val="18"/>
        </w:rPr>
        <w:t> </w:t>
      </w:r>
      <w:r>
        <w:rPr>
          <w:rStyle w:val="WW8Num3z0"/>
          <w:rFonts w:ascii="Verdana" w:hAnsi="Verdana"/>
          <w:color w:val="4682B4"/>
          <w:sz w:val="18"/>
          <w:szCs w:val="18"/>
        </w:rPr>
        <w:t>гимназии</w:t>
      </w:r>
      <w:r>
        <w:rPr>
          <w:rStyle w:val="WW8Num2z0"/>
          <w:rFonts w:ascii="Verdana" w:hAnsi="Verdana"/>
          <w:color w:val="000000"/>
          <w:sz w:val="18"/>
          <w:szCs w:val="18"/>
        </w:rPr>
        <w:t> </w:t>
      </w:r>
      <w:r>
        <w:rPr>
          <w:rFonts w:ascii="Verdana" w:hAnsi="Verdana"/>
          <w:color w:val="000000"/>
          <w:sz w:val="18"/>
          <w:szCs w:val="18"/>
        </w:rPr>
        <w:t>№ 9 города Мурома,</w:t>
      </w:r>
      <w:r>
        <w:rPr>
          <w:rStyle w:val="WW8Num2z0"/>
          <w:rFonts w:ascii="Verdana" w:hAnsi="Verdana"/>
          <w:color w:val="000000"/>
          <w:sz w:val="18"/>
          <w:szCs w:val="18"/>
        </w:rPr>
        <w:t> </w:t>
      </w:r>
      <w:r>
        <w:rPr>
          <w:rStyle w:val="WW8Num3z0"/>
          <w:rFonts w:ascii="Verdana" w:hAnsi="Verdana"/>
          <w:color w:val="4682B4"/>
          <w:sz w:val="18"/>
          <w:szCs w:val="18"/>
        </w:rPr>
        <w:t>гимназий</w:t>
      </w:r>
      <w:r>
        <w:rPr>
          <w:rStyle w:val="WW8Num2z0"/>
          <w:rFonts w:ascii="Verdana" w:hAnsi="Verdana"/>
          <w:color w:val="000000"/>
          <w:sz w:val="18"/>
          <w:szCs w:val="18"/>
        </w:rPr>
        <w:t> </w:t>
      </w:r>
      <w:r>
        <w:rPr>
          <w:rFonts w:ascii="Verdana" w:hAnsi="Verdana"/>
          <w:color w:val="000000"/>
          <w:sz w:val="18"/>
          <w:szCs w:val="18"/>
        </w:rPr>
        <w:t>№ 3 и № 35 города Владимира. В эксперименте участвовали 140 школьников, 35 учителей.</w:t>
      </w:r>
    </w:p>
    <w:p w14:paraId="2A538943"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Исследование проводилось с 2007 по 2012 гг.</w:t>
      </w:r>
    </w:p>
    <w:p w14:paraId="61C59AE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(2007-2008 гг.) - эмпирическом - изучение литературы по исследуемой проблеме, педагогического наследия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анализ существующей практики по осуществлению процесса внедрения воспитательной системы Л.С. Выготского в образовательное учреждение; анализ специальной научной литературы, диссертационных исследований, материалов периодической печати.</w:t>
      </w:r>
    </w:p>
    <w:p w14:paraId="74D597F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(2008-2011 гг.) - опытно-экспериментальном -разработана методика проведения эксперимента; апробированы модифицированные программы воспитания и развития учащихся с 1 но 3 классы; подтверждена эффективность выявленных организационно-педагогических условий внедрения воспитательной системы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основными достижениями которой являются: специфика управленческих функций, интеграция</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системы с системой воспитательной работы, создание организационно-педагогических условий для функционирования такого процесса, где</w:t>
      </w:r>
      <w:r>
        <w:rPr>
          <w:rStyle w:val="WW8Num2z0"/>
          <w:rFonts w:ascii="Verdana" w:hAnsi="Verdana"/>
          <w:color w:val="000000"/>
          <w:sz w:val="18"/>
          <w:szCs w:val="18"/>
        </w:rPr>
        <w:t> </w:t>
      </w:r>
      <w:r>
        <w:rPr>
          <w:rStyle w:val="WW8Num3z0"/>
          <w:rFonts w:ascii="Verdana" w:hAnsi="Verdana"/>
          <w:color w:val="4682B4"/>
          <w:sz w:val="18"/>
          <w:szCs w:val="18"/>
        </w:rPr>
        <w:t>младшие</w:t>
      </w:r>
      <w:r>
        <w:rPr>
          <w:rStyle w:val="WW8Num2z0"/>
          <w:rFonts w:ascii="Verdana" w:hAnsi="Verdana"/>
          <w:color w:val="000000"/>
          <w:sz w:val="18"/>
          <w:szCs w:val="18"/>
        </w:rPr>
        <w:t> </w:t>
      </w:r>
      <w:r>
        <w:rPr>
          <w:rFonts w:ascii="Verdana" w:hAnsi="Verdana"/>
          <w:color w:val="000000"/>
          <w:sz w:val="18"/>
          <w:szCs w:val="18"/>
        </w:rPr>
        <w:t>школьники проходят стадии субъективного открыт ия вместе с учителем.</w:t>
      </w:r>
    </w:p>
    <w:p w14:paraId="41344F8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(2012 год) - заключительном - обобщение результатов исследования, их анализ, обоснование выводов по теме исследования, систематизация материала и оформление диссертации.</w:t>
      </w:r>
    </w:p>
    <w:p w14:paraId="0EDCA64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Апробация и внедрение результатов. Основные положения, выводы и результаты исследования </w:t>
      </w:r>
      <w:r>
        <w:rPr>
          <w:rFonts w:ascii="Verdana" w:hAnsi="Verdana"/>
          <w:color w:val="000000"/>
          <w:sz w:val="18"/>
          <w:szCs w:val="18"/>
        </w:rPr>
        <w:lastRenderedPageBreak/>
        <w:t>докладывались и обсуждались па заседаниях кафедры специальной педагогики гуманитарного института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«Владимирский государственный университет имени Александра Григорьевича и Николая Григорьевича Столетовых», кафедры социальной педагогики Чувашского государственного университета им. И.Я.</w:t>
      </w:r>
      <w:r>
        <w:rPr>
          <w:rStyle w:val="WW8Num2z0"/>
          <w:rFonts w:ascii="Verdana" w:hAnsi="Verdana"/>
          <w:color w:val="000000"/>
          <w:sz w:val="18"/>
          <w:szCs w:val="18"/>
        </w:rPr>
        <w:t> </w:t>
      </w:r>
      <w:r>
        <w:rPr>
          <w:rStyle w:val="WW8Num3z0"/>
          <w:rFonts w:ascii="Verdana" w:hAnsi="Verdana"/>
          <w:color w:val="4682B4"/>
          <w:sz w:val="18"/>
          <w:szCs w:val="18"/>
        </w:rPr>
        <w:t>Яковлева</w:t>
      </w:r>
      <w:r>
        <w:rPr>
          <w:rFonts w:ascii="Verdana" w:hAnsi="Verdana"/>
          <w:color w:val="000000"/>
          <w:sz w:val="18"/>
          <w:szCs w:val="18"/>
        </w:rPr>
        <w:t>, кафедры педагогики и психологии Московского государственного университета культуры и искусств. Материалы исследования представлены в докладах на научно-практических конференциях: «Перспективы развития</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 экономических наук XXI века: теория и практика» (Владимир, 2007), «11сихолого-педагогичсские основы совершенствования обучения и воспитания детей в специальной школе» (Владимир, 2008), «</w:t>
      </w:r>
      <w:r>
        <w:rPr>
          <w:rStyle w:val="WW8Num3z0"/>
          <w:rFonts w:ascii="Verdana" w:hAnsi="Verdana"/>
          <w:color w:val="4682B4"/>
          <w:sz w:val="18"/>
          <w:szCs w:val="18"/>
        </w:rPr>
        <w:t>Психологическая наука и практика: проблемы и перспективы</w:t>
      </w:r>
      <w:r>
        <w:rPr>
          <w:rFonts w:ascii="Verdana" w:hAnsi="Verdana"/>
          <w:color w:val="000000"/>
          <w:sz w:val="18"/>
          <w:szCs w:val="18"/>
        </w:rPr>
        <w:t>» (Нижний Новгород, 2010), «</w:t>
      </w:r>
      <w:r>
        <w:rPr>
          <w:rStyle w:val="WW8Num3z0"/>
          <w:rFonts w:ascii="Verdana" w:hAnsi="Verdana"/>
          <w:color w:val="4682B4"/>
          <w:sz w:val="18"/>
          <w:szCs w:val="18"/>
        </w:rPr>
        <w:t>Современное состояние и перспективы развития социальной педагогики</w:t>
      </w:r>
      <w:r>
        <w:rPr>
          <w:rFonts w:ascii="Verdana" w:hAnsi="Verdana"/>
          <w:color w:val="000000"/>
          <w:sz w:val="18"/>
          <w:szCs w:val="18"/>
        </w:rPr>
        <w:t>» (Чебоксары, 2010), «Ценности и смыслы отечественной истории педагогики в современном образовательном и социокультурном контексте» (Владимир, 2011), «Проблемы подготовки младших школьников с особыми образовательными потребностями к самостоятельной жизни» (Владимир, 2011).</w:t>
      </w:r>
    </w:p>
    <w:p w14:paraId="41E37AE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Обоснованность и достоверность результатов исследования обеспечиваются исходными методологическими принципами, реализующими</w:t>
      </w:r>
      <w:r>
        <w:rPr>
          <w:rStyle w:val="WW8Num2z0"/>
          <w:rFonts w:ascii="Verdana" w:hAnsi="Verdana"/>
          <w:color w:val="000000"/>
          <w:sz w:val="18"/>
          <w:szCs w:val="18"/>
        </w:rPr>
        <w:t> </w:t>
      </w:r>
      <w:r>
        <w:rPr>
          <w:rStyle w:val="WW8Num3z0"/>
          <w:rFonts w:ascii="Verdana" w:hAnsi="Verdana"/>
          <w:color w:val="4682B4"/>
          <w:sz w:val="18"/>
          <w:szCs w:val="18"/>
        </w:rPr>
        <w:t>личностный</w:t>
      </w:r>
      <w:r>
        <w:rPr>
          <w:rFonts w:ascii="Verdana" w:hAnsi="Verdana"/>
          <w:color w:val="000000"/>
          <w:sz w:val="18"/>
          <w:szCs w:val="18"/>
        </w:rPr>
        <w:t>, деятелыюстиый подходы к решению данной проблемы; научным анализом наследия Л.С. Выготского; применением методов исследования, соответствующих поставленным целям и задачам.</w:t>
      </w:r>
    </w:p>
    <w:p w14:paraId="4EF002C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68A88CD3"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Анализ педагогических учений прошлого, выявление важнейших их структурных элементов, осмысление процессов возникновения и функционирования, а также их модификация с учётом современных реалий составляет ценнейшее для современности невротическое ~ знание, помогающее более глубоко проникать в сущностные характеристики педагогических технологий, осознавать закономерности их становления и развития. Феномен воспитания младших школьников по системе Л.С.</w:t>
      </w:r>
    </w:p>
    <w:p w14:paraId="252F5B6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Выготского представляется как сложная социально-культурная система и своеобразный духовный объект, в котором преломляю 1ся закономерности сущности и существования младшего школьника и учителя.</w:t>
      </w:r>
      <w:r>
        <w:rPr>
          <w:rStyle w:val="WW8Num2z0"/>
          <w:rFonts w:ascii="Verdana" w:hAnsi="Verdana"/>
          <w:color w:val="000000"/>
          <w:sz w:val="18"/>
          <w:szCs w:val="18"/>
        </w:rPr>
        <w:t> </w:t>
      </w:r>
      <w:r>
        <w:rPr>
          <w:rStyle w:val="WW8Num3z0"/>
          <w:rFonts w:ascii="Verdana" w:hAnsi="Verdana"/>
          <w:color w:val="4682B4"/>
          <w:sz w:val="18"/>
          <w:szCs w:val="18"/>
        </w:rPr>
        <w:t>Младший</w:t>
      </w:r>
      <w:r>
        <w:rPr>
          <w:rStyle w:val="WW8Num2z0"/>
          <w:rFonts w:ascii="Verdana" w:hAnsi="Verdana"/>
          <w:color w:val="000000"/>
          <w:sz w:val="18"/>
          <w:szCs w:val="18"/>
        </w:rPr>
        <w:t> </w:t>
      </w:r>
      <w:r>
        <w:rPr>
          <w:rFonts w:ascii="Verdana" w:hAnsi="Verdana"/>
          <w:color w:val="000000"/>
          <w:sz w:val="18"/>
          <w:szCs w:val="18"/>
        </w:rPr>
        <w:t>школьник - это период не только возрастного развития, а явление, оказывающее значительное влияние па самосознание личности и все дальнейшие этапы ее жизни.</w:t>
      </w:r>
    </w:p>
    <w:p w14:paraId="24D1AB8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Сущность воспитательной системы Л.С. Выготского заключается в</w:t>
      </w:r>
      <w:r>
        <w:rPr>
          <w:rStyle w:val="WW8Num2z0"/>
          <w:rFonts w:ascii="Verdana" w:hAnsi="Verdana"/>
          <w:color w:val="000000"/>
          <w:sz w:val="18"/>
          <w:szCs w:val="18"/>
        </w:rPr>
        <w:t> </w:t>
      </w:r>
      <w:r>
        <w:rPr>
          <w:rStyle w:val="WW8Num3z0"/>
          <w:rFonts w:ascii="Verdana" w:hAnsi="Verdana"/>
          <w:color w:val="4682B4"/>
          <w:sz w:val="18"/>
          <w:szCs w:val="18"/>
        </w:rPr>
        <w:t>сотворчестве</w:t>
      </w:r>
      <w:r>
        <w:rPr>
          <w:rStyle w:val="WW8Num2z0"/>
          <w:rFonts w:ascii="Verdana" w:hAnsi="Verdana"/>
          <w:color w:val="000000"/>
          <w:sz w:val="18"/>
          <w:szCs w:val="18"/>
        </w:rPr>
        <w:t> </w:t>
      </w:r>
      <w:r>
        <w:rPr>
          <w:rFonts w:ascii="Verdana" w:hAnsi="Verdana"/>
          <w:color w:val="000000"/>
          <w:sz w:val="18"/>
          <w:szCs w:val="18"/>
        </w:rPr>
        <w:t>воспитателей и воспитанников, наличии свободы и стимулирования деятельности младших школьников, самоорганизации и развитии интересов, демократизации, личностной ориентации воспитания — определение целей, содержания, методов воспитания в зависимости оч потребностей учащихся младших классов и в их интересах.</w:t>
      </w:r>
    </w:p>
    <w:p w14:paraId="1AAEF7B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Педагогическая концепция Л.С. Выготского строилась и опирается на уважение и доверие учителей к младшему</w:t>
      </w:r>
      <w:r>
        <w:rPr>
          <w:rStyle w:val="WW8Num2z0"/>
          <w:rFonts w:ascii="Verdana" w:hAnsi="Verdana"/>
          <w:color w:val="000000"/>
          <w:sz w:val="18"/>
          <w:szCs w:val="18"/>
        </w:rPr>
        <w:t> </w:t>
      </w:r>
      <w:r>
        <w:rPr>
          <w:rStyle w:val="WW8Num3z0"/>
          <w:rFonts w:ascii="Verdana" w:hAnsi="Verdana"/>
          <w:color w:val="4682B4"/>
          <w:sz w:val="18"/>
          <w:szCs w:val="18"/>
        </w:rPr>
        <w:t>школьнику</w:t>
      </w:r>
      <w:r>
        <w:rPr>
          <w:rFonts w:ascii="Verdana" w:hAnsi="Verdana"/>
          <w:color w:val="000000"/>
          <w:sz w:val="18"/>
          <w:szCs w:val="18"/>
        </w:rPr>
        <w:t>, что чрезвычайно важно в современных политических и экономических реалиях.</w:t>
      </w:r>
    </w:p>
    <w:p w14:paraId="456324B7"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 современном мире существуют многообразные воспитательные системы, основанные на концепции Л.С. Выготского. Каждая из них имеет свою теоретическую модель, сформированную па конкретном философском учении:</w:t>
      </w:r>
    </w:p>
    <w:p w14:paraId="0784618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вальдорфские</w:t>
      </w:r>
      <w:r>
        <w:rPr>
          <w:rStyle w:val="WW8Num2z0"/>
          <w:rFonts w:ascii="Verdana" w:hAnsi="Verdana"/>
          <w:color w:val="000000"/>
          <w:sz w:val="18"/>
          <w:szCs w:val="18"/>
        </w:rPr>
        <w:t> </w:t>
      </w:r>
      <w:r>
        <w:rPr>
          <w:rFonts w:ascii="Verdana" w:hAnsi="Verdana"/>
          <w:color w:val="000000"/>
          <w:sz w:val="18"/>
          <w:szCs w:val="18"/>
        </w:rPr>
        <w:t>школы призваны одновременно развивать тело, интеллект (дух) и нравственность (душа) человека. Главный принцип, который заложен в их организации, - принцип свободы. При этом свобода обязательно подразумевает ответственность;</w:t>
      </w:r>
    </w:p>
    <w:p w14:paraId="7C9DC10B"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"Справедливые сообщества" - это воспитательная система, в которой свойственная большинству школ "нравственность принуждения" заменяется на "нравственность сотрудничества", когда учитель и ученик имеют равное право голоса в решении всех основных проблем, а управление осуществляется органами, выбранными демократическим путем;</w:t>
      </w:r>
    </w:p>
    <w:p w14:paraId="4B03B6C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воспитательная система общей заботы предполагает систему коллективных творческих дел. Коллективное творческое дело - ее главный</w:t>
      </w:r>
      <w:r>
        <w:rPr>
          <w:rStyle w:val="WW8Num2z0"/>
          <w:rFonts w:ascii="Verdana" w:hAnsi="Verdana"/>
          <w:color w:val="000000"/>
          <w:sz w:val="18"/>
          <w:szCs w:val="18"/>
        </w:rPr>
        <w:t> </w:t>
      </w:r>
      <w:r>
        <w:rPr>
          <w:rStyle w:val="WW8Num3z0"/>
          <w:rFonts w:ascii="Verdana" w:hAnsi="Verdana"/>
          <w:color w:val="4682B4"/>
          <w:sz w:val="18"/>
          <w:szCs w:val="18"/>
        </w:rPr>
        <w:t>методическим</w:t>
      </w:r>
      <w:r>
        <w:rPr>
          <w:rStyle w:val="WW8Num2z0"/>
          <w:rFonts w:ascii="Verdana" w:hAnsi="Verdana"/>
          <w:color w:val="000000"/>
          <w:sz w:val="18"/>
          <w:szCs w:val="18"/>
        </w:rPr>
        <w:t> </w:t>
      </w:r>
      <w:r>
        <w:rPr>
          <w:rFonts w:ascii="Verdana" w:hAnsi="Verdana"/>
          <w:color w:val="000000"/>
          <w:sz w:val="18"/>
          <w:szCs w:val="18"/>
        </w:rPr>
        <w:t>инструмент, который складывается из совокупности приемов, действий, выстроенных в определенной последовательности;</w:t>
      </w:r>
    </w:p>
    <w:p w14:paraId="688722B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Школа диалога культур актуальна в условиях возрастания</w:t>
      </w:r>
      <w:r>
        <w:rPr>
          <w:rStyle w:val="WW8Num2z0"/>
          <w:rFonts w:ascii="Verdana" w:hAnsi="Verdana"/>
          <w:color w:val="000000"/>
          <w:sz w:val="18"/>
          <w:szCs w:val="18"/>
        </w:rPr>
        <w:t> </w:t>
      </w:r>
      <w:r>
        <w:rPr>
          <w:rStyle w:val="WW8Num3z0"/>
          <w:rFonts w:ascii="Verdana" w:hAnsi="Verdana"/>
          <w:color w:val="4682B4"/>
          <w:sz w:val="18"/>
          <w:szCs w:val="18"/>
        </w:rPr>
        <w:t>культурообразующей</w:t>
      </w:r>
      <w:r>
        <w:rPr>
          <w:rStyle w:val="WW8Num2z0"/>
          <w:rFonts w:ascii="Verdana" w:hAnsi="Verdana"/>
          <w:color w:val="000000"/>
          <w:sz w:val="18"/>
          <w:szCs w:val="18"/>
        </w:rPr>
        <w:t> </w:t>
      </w:r>
      <w:r>
        <w:rPr>
          <w:rFonts w:ascii="Verdana" w:hAnsi="Verdana"/>
          <w:color w:val="000000"/>
          <w:sz w:val="18"/>
          <w:szCs w:val="18"/>
        </w:rPr>
        <w:t>роли школы и образования в целом. Результатом воспитательной деятельности может стать базовая культура личности. Главное в культуре - не предметы и знания, а ценности и нормы, способы</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творчество.</w:t>
      </w:r>
    </w:p>
    <w:p w14:paraId="234CACF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Организационно-педагогические условия воспитания младших школьников по системе JI.C. Выготского: они пе должны</w:t>
      </w:r>
      <w:r>
        <w:rPr>
          <w:rStyle w:val="WW8Num2z0"/>
          <w:rFonts w:ascii="Verdana" w:hAnsi="Verdana"/>
          <w:color w:val="000000"/>
          <w:sz w:val="18"/>
          <w:szCs w:val="18"/>
        </w:rPr>
        <w:t> </w:t>
      </w:r>
      <w:r>
        <w:rPr>
          <w:rStyle w:val="WW8Num3z0"/>
          <w:rFonts w:ascii="Verdana" w:hAnsi="Verdana"/>
          <w:color w:val="4682B4"/>
          <w:sz w:val="18"/>
          <w:szCs w:val="18"/>
        </w:rPr>
        <w:t>заучивать</w:t>
      </w:r>
      <w:r>
        <w:rPr>
          <w:rStyle w:val="WW8Num2z0"/>
          <w:rFonts w:ascii="Verdana" w:hAnsi="Verdana"/>
          <w:color w:val="000000"/>
          <w:sz w:val="18"/>
          <w:szCs w:val="18"/>
        </w:rPr>
        <w:t> </w:t>
      </w:r>
      <w:r>
        <w:rPr>
          <w:rFonts w:ascii="Verdana" w:hAnsi="Verdana"/>
          <w:color w:val="000000"/>
          <w:sz w:val="18"/>
          <w:szCs w:val="18"/>
        </w:rPr>
        <w:t>истины, а заниматься поиском, исследованием.</w:t>
      </w:r>
    </w:p>
    <w:p w14:paraId="4F934BD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Категория метода воспитания, по JI.C.</w:t>
      </w:r>
      <w:r>
        <w:rPr>
          <w:rStyle w:val="WW8Num2z0"/>
          <w:rFonts w:ascii="Verdana" w:hAnsi="Verdana"/>
          <w:color w:val="000000"/>
          <w:sz w:val="18"/>
          <w:szCs w:val="18"/>
        </w:rPr>
        <w:t> </w:t>
      </w:r>
      <w:r>
        <w:rPr>
          <w:rStyle w:val="WW8Num3z0"/>
          <w:rFonts w:ascii="Verdana" w:hAnsi="Verdana"/>
          <w:color w:val="4682B4"/>
          <w:sz w:val="18"/>
          <w:szCs w:val="18"/>
        </w:rPr>
        <w:t>Выготскому</w:t>
      </w:r>
      <w:r>
        <w:rPr>
          <w:rFonts w:ascii="Verdana" w:hAnsi="Verdana"/>
          <w:color w:val="000000"/>
          <w:sz w:val="18"/>
          <w:szCs w:val="18"/>
        </w:rPr>
        <w:t>, отражает двойственное предвосхищение: «</w:t>
      </w:r>
      <w:r>
        <w:rPr>
          <w:rStyle w:val="WW8Num3z0"/>
          <w:rFonts w:ascii="Verdana" w:hAnsi="Verdana"/>
          <w:color w:val="4682B4"/>
          <w:sz w:val="18"/>
          <w:szCs w:val="18"/>
        </w:rPr>
        <w:t>Знаю, чего хочу получить, знаю, как этого достичь</w:t>
      </w:r>
      <w:r>
        <w:rPr>
          <w:rFonts w:ascii="Verdana" w:hAnsi="Verdana"/>
          <w:color w:val="000000"/>
          <w:sz w:val="18"/>
          <w:szCs w:val="18"/>
        </w:rPr>
        <w:t>». Отражая двуединый характер воспитательного процесса, методы являются одним из тех механизмов, которые обеспечивают взаимодействие</w:t>
      </w:r>
      <w:r>
        <w:rPr>
          <w:rStyle w:val="WW8Num2z0"/>
          <w:rFonts w:ascii="Verdana" w:hAnsi="Verdana"/>
          <w:color w:val="000000"/>
          <w:sz w:val="18"/>
          <w:szCs w:val="18"/>
        </w:rPr>
        <w:t> </w:t>
      </w:r>
      <w:r>
        <w:rPr>
          <w:rStyle w:val="WW8Num3z0"/>
          <w:rFonts w:ascii="Verdana" w:hAnsi="Verdana"/>
          <w:color w:val="4682B4"/>
          <w:sz w:val="18"/>
          <w:szCs w:val="18"/>
        </w:rPr>
        <w:t>воспитателя</w:t>
      </w:r>
      <w:r>
        <w:rPr>
          <w:rStyle w:val="WW8Num2z0"/>
          <w:rFonts w:ascii="Verdana" w:hAnsi="Verdana"/>
          <w:color w:val="000000"/>
          <w:sz w:val="18"/>
          <w:szCs w:val="18"/>
        </w:rPr>
        <w:t> </w:t>
      </w:r>
      <w:r>
        <w:rPr>
          <w:rFonts w:ascii="Verdana" w:hAnsi="Verdana"/>
          <w:color w:val="000000"/>
          <w:sz w:val="18"/>
          <w:szCs w:val="18"/>
        </w:rPr>
        <w:t>и воспитанников. Это взаимодействие строится на паритетных началах, но под знаком ведущей и направляющей роли учителя, который выступает руководителем и организатором</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целесообразной жизни и деятельности младших школьников.</w:t>
      </w:r>
    </w:p>
    <w:p w14:paraId="60D0D94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Организационно-педагогические условия воспитания младших школьников по системе JI.C Выготского предусматриваю! прежде всего стройную систему методов: словесные — собрания, сборы, линейки, лекции, конференции, встречи,</w:t>
      </w:r>
      <w:r>
        <w:rPr>
          <w:rStyle w:val="WW8Num2z0"/>
          <w:rFonts w:ascii="Verdana" w:hAnsi="Verdana"/>
          <w:color w:val="000000"/>
          <w:sz w:val="18"/>
          <w:szCs w:val="18"/>
        </w:rPr>
        <w:t> </w:t>
      </w:r>
      <w:r>
        <w:rPr>
          <w:rStyle w:val="WW8Num3z0"/>
          <w:rFonts w:ascii="Verdana" w:hAnsi="Verdana"/>
          <w:color w:val="4682B4"/>
          <w:sz w:val="18"/>
          <w:szCs w:val="18"/>
        </w:rPr>
        <w:t>устные</w:t>
      </w:r>
      <w:r>
        <w:rPr>
          <w:rStyle w:val="WW8Num2z0"/>
          <w:rFonts w:ascii="Verdana" w:hAnsi="Verdana"/>
          <w:color w:val="000000"/>
          <w:sz w:val="18"/>
          <w:szCs w:val="18"/>
        </w:rPr>
        <w:t> </w:t>
      </w:r>
      <w:r>
        <w:rPr>
          <w:rFonts w:ascii="Verdana" w:hAnsi="Verdana"/>
          <w:color w:val="000000"/>
          <w:sz w:val="18"/>
          <w:szCs w:val="18"/>
        </w:rPr>
        <w:t>газеты, радиожурналы; практические — походы,</w:t>
      </w:r>
      <w:r>
        <w:rPr>
          <w:rStyle w:val="WW8Num2z0"/>
          <w:rFonts w:ascii="Verdana" w:hAnsi="Verdana"/>
          <w:color w:val="000000"/>
          <w:sz w:val="18"/>
          <w:szCs w:val="18"/>
        </w:rPr>
        <w:t> </w:t>
      </w:r>
      <w:r>
        <w:rPr>
          <w:rStyle w:val="WW8Num3z0"/>
          <w:rFonts w:ascii="Verdana" w:hAnsi="Verdana"/>
          <w:color w:val="4682B4"/>
          <w:sz w:val="18"/>
          <w:szCs w:val="18"/>
        </w:rPr>
        <w:t>экскурсии</w:t>
      </w:r>
      <w:r>
        <w:rPr>
          <w:rFonts w:ascii="Verdana" w:hAnsi="Verdana"/>
          <w:color w:val="000000"/>
          <w:sz w:val="18"/>
          <w:szCs w:val="18"/>
        </w:rPr>
        <w:t>, спартакиады, олимпиады, конкурсы, субботники,</w:t>
      </w:r>
      <w:r>
        <w:rPr>
          <w:rStyle w:val="WW8Num2z0"/>
          <w:rFonts w:ascii="Verdana" w:hAnsi="Verdana"/>
          <w:color w:val="000000"/>
          <w:sz w:val="18"/>
          <w:szCs w:val="18"/>
        </w:rPr>
        <w:t> </w:t>
      </w:r>
      <w:r>
        <w:rPr>
          <w:rStyle w:val="WW8Num3z0"/>
          <w:rFonts w:ascii="Verdana" w:hAnsi="Verdana"/>
          <w:color w:val="4682B4"/>
          <w:sz w:val="18"/>
          <w:szCs w:val="18"/>
        </w:rPr>
        <w:t>тимуровская</w:t>
      </w:r>
      <w:r>
        <w:rPr>
          <w:rStyle w:val="WW8Num2z0"/>
          <w:rFonts w:ascii="Verdana" w:hAnsi="Verdana"/>
          <w:color w:val="000000"/>
          <w:sz w:val="18"/>
          <w:szCs w:val="18"/>
        </w:rPr>
        <w:t> </w:t>
      </w:r>
      <w:r>
        <w:rPr>
          <w:rFonts w:ascii="Verdana" w:hAnsi="Verdana"/>
          <w:color w:val="000000"/>
          <w:sz w:val="18"/>
          <w:szCs w:val="18"/>
        </w:rPr>
        <w:t>работа и др.; наглядные — музеи, выставки, витрины, стенды, стенные газеты и пр.</w:t>
      </w:r>
    </w:p>
    <w:p w14:paraId="472C941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Предложенные JI.C</w:t>
      </w:r>
      <w:r>
        <w:rPr>
          <w:rStyle w:val="WW8Num2z0"/>
          <w:rFonts w:ascii="Verdana" w:hAnsi="Verdana"/>
          <w:color w:val="000000"/>
          <w:sz w:val="18"/>
          <w:szCs w:val="18"/>
        </w:rPr>
        <w:t> </w:t>
      </w:r>
      <w:r>
        <w:rPr>
          <w:rStyle w:val="WW8Num3z0"/>
          <w:rFonts w:ascii="Verdana" w:hAnsi="Verdana"/>
          <w:color w:val="4682B4"/>
          <w:sz w:val="18"/>
          <w:szCs w:val="18"/>
        </w:rPr>
        <w:t>Выготским</w:t>
      </w:r>
      <w:r>
        <w:rPr>
          <w:rStyle w:val="WW8Num2z0"/>
          <w:rFonts w:ascii="Verdana" w:hAnsi="Verdana"/>
          <w:color w:val="000000"/>
          <w:sz w:val="18"/>
          <w:szCs w:val="18"/>
        </w:rPr>
        <w:t> </w:t>
      </w:r>
      <w:r>
        <w:rPr>
          <w:rFonts w:ascii="Verdana" w:hAnsi="Verdana"/>
          <w:color w:val="000000"/>
          <w:sz w:val="18"/>
          <w:szCs w:val="18"/>
        </w:rPr>
        <w:t>эффективные формы внеурочной воспитательной работы в начальной школе: формы управления и самоуправления школьной жизнью — собрания, линейки, митинги, часы</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совещания органов самоуправления и др.;</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формы — экскурсии, походы, фестивали, устные журналы, информации, газеты, тематические вечера, студии, секции, выставки и др.; развлекательные формы —</w:t>
      </w:r>
      <w:r>
        <w:rPr>
          <w:rStyle w:val="WW8Num2z0"/>
          <w:rFonts w:ascii="Verdana" w:hAnsi="Verdana"/>
          <w:color w:val="000000"/>
          <w:sz w:val="18"/>
          <w:szCs w:val="18"/>
        </w:rPr>
        <w:t> </w:t>
      </w:r>
      <w:r>
        <w:rPr>
          <w:rStyle w:val="WW8Num3z0"/>
          <w:rFonts w:ascii="Verdana" w:hAnsi="Verdana"/>
          <w:color w:val="4682B4"/>
          <w:sz w:val="18"/>
          <w:szCs w:val="18"/>
        </w:rPr>
        <w:t>утренники</w:t>
      </w:r>
      <w:r>
        <w:rPr>
          <w:rStyle w:val="WW8Num2z0"/>
          <w:rFonts w:ascii="Verdana" w:hAnsi="Verdana"/>
          <w:color w:val="000000"/>
          <w:sz w:val="18"/>
          <w:szCs w:val="18"/>
        </w:rPr>
        <w:t> </w:t>
      </w:r>
      <w:r>
        <w:rPr>
          <w:rFonts w:ascii="Verdana" w:hAnsi="Verdana"/>
          <w:color w:val="000000"/>
          <w:sz w:val="18"/>
          <w:szCs w:val="18"/>
        </w:rPr>
        <w:t>и вечера, «</w:t>
      </w:r>
      <w:r>
        <w:rPr>
          <w:rStyle w:val="WW8Num3z0"/>
          <w:rFonts w:ascii="Verdana" w:hAnsi="Verdana"/>
          <w:color w:val="4682B4"/>
          <w:sz w:val="18"/>
          <w:szCs w:val="18"/>
        </w:rPr>
        <w:t>капустники</w:t>
      </w:r>
      <w:r>
        <w:rPr>
          <w:rFonts w:ascii="Verdana" w:hAnsi="Verdana"/>
          <w:color w:val="000000"/>
          <w:sz w:val="18"/>
          <w:szCs w:val="18"/>
        </w:rPr>
        <w:t>» и др.</w:t>
      </w:r>
    </w:p>
    <w:p w14:paraId="143B317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Оптимальные организационно-педагогические условия реализации системы Л.С. Выготского создаются па основе качественно нового содержания обучения в воспитательной системе, предполагают качественно новые формы</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материала. Исходной формой освоения любого культурного содержания является сотрудничество. Отношение формы и содержания сотрудничества Л.С. Выготский сформулировал так: «</w:t>
      </w:r>
      <w:r>
        <w:rPr>
          <w:rStyle w:val="WW8Num3z0"/>
          <w:rFonts w:ascii="Verdana" w:hAnsi="Verdana"/>
          <w:color w:val="4682B4"/>
          <w:sz w:val="18"/>
          <w:szCs w:val="18"/>
        </w:rPr>
        <w:t>Новый тип обобщения требует и нового т ипа общения</w:t>
      </w:r>
      <w:r>
        <w:rPr>
          <w:rFonts w:ascii="Verdana" w:hAnsi="Verdana"/>
          <w:color w:val="000000"/>
          <w:sz w:val="18"/>
          <w:szCs w:val="18"/>
        </w:rPr>
        <w:t>».</w:t>
      </w:r>
    </w:p>
    <w:p w14:paraId="3DE68C8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Организационно-педагогические условия создаю I возможность приобретать навыки коллективизма, сотрудничества, взаимопомощи,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Fonts w:ascii="Verdana" w:hAnsi="Verdana"/>
          <w:color w:val="000000"/>
          <w:sz w:val="18"/>
          <w:szCs w:val="18"/>
        </w:rPr>
        <w:t>, а, следовательно, ускоряют процесс развития младших школьников.</w:t>
      </w:r>
    </w:p>
    <w:p w14:paraId="50A939F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Создание зон ближайшего развития позволяет всю систему научного обучения мобилизовать на главенствующее положение творческого начала, где все этапы связаны с</w:t>
      </w:r>
      <w:r>
        <w:rPr>
          <w:rStyle w:val="WW8Num2z0"/>
          <w:rFonts w:ascii="Verdana" w:hAnsi="Verdana"/>
          <w:color w:val="000000"/>
          <w:sz w:val="18"/>
          <w:szCs w:val="18"/>
        </w:rPr>
        <w:t> </w:t>
      </w:r>
      <w:r>
        <w:rPr>
          <w:rStyle w:val="WW8Num3z0"/>
          <w:rFonts w:ascii="Verdana" w:hAnsi="Verdana"/>
          <w:color w:val="4682B4"/>
          <w:sz w:val="18"/>
          <w:szCs w:val="18"/>
        </w:rPr>
        <w:t>усвоением</w:t>
      </w:r>
      <w:r>
        <w:rPr>
          <w:rStyle w:val="WW8Num2z0"/>
          <w:rFonts w:ascii="Verdana" w:hAnsi="Verdana"/>
          <w:color w:val="000000"/>
          <w:sz w:val="18"/>
          <w:szCs w:val="18"/>
        </w:rPr>
        <w:t> </w:t>
      </w:r>
      <w:r>
        <w:rPr>
          <w:rFonts w:ascii="Verdana" w:hAnsi="Verdana"/>
          <w:color w:val="000000"/>
          <w:sz w:val="18"/>
          <w:szCs w:val="18"/>
        </w:rPr>
        <w:t>знаний и воспитания на фоне творческой заинтересованности. Целостность воспитания младших школьников обеспечивается прежде всего единой педагогической идеей - максимальной эффективностью всех форм, методов и организационно-педагогических условий их реализации.</w:t>
      </w:r>
    </w:p>
    <w:p w14:paraId="07223B7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ТЕОРЕТИКО-МЕТОДОЛГИЧЕСКИЕ ПРЕДПОСЫЛКИ ФОРМИРОВАНИЯ ВОСПИТАТЕЛЬНОЙ СИСТЕМЫ Л.С. ВЫГОТСКОГО</w:t>
      </w:r>
    </w:p>
    <w:p w14:paraId="474FD93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Историко-педагогичсский лап становления коспитатслыюй системы</w:t>
      </w:r>
    </w:p>
    <w:p w14:paraId="5D4CC10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Л.С. Выготского</w:t>
      </w:r>
    </w:p>
    <w:p w14:paraId="6497517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педагогических учений прошлого, выявление важнейших их структурных элементов, осмысление процессов возникновения и функционирования, а также модификация этого сложного многофункционального явления с учетом современных реалий, все это составляет ценнейшее для современности педагогическое знание, помогающее более глубоко проникать в сущностные характеристики педагогических технологий, осознавать закономерности их становления и развития.</w:t>
      </w:r>
    </w:p>
    <w:p w14:paraId="1C1DF79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Воспитательная система привлекает внимание психологов и педагогов, социологов и этнологов, философов и культурологов, писателей и художников. Информация, накопленная к настоящему времени, колоссальна, но, к сожалению, она плохо поддается обобщению. Множество существующих подходов и отсутствие единой обобщающей теории смущают и обескураживают, и </w:t>
      </w:r>
      <w:r>
        <w:rPr>
          <w:rFonts w:ascii="Verdana" w:hAnsi="Verdana"/>
          <w:color w:val="000000"/>
          <w:sz w:val="18"/>
          <w:szCs w:val="18"/>
        </w:rPr>
        <w:lastRenderedPageBreak/>
        <w:t>при всем многообразии подходов детство по-прежнему загадочно, таинственно, непредсказуемо.</w:t>
      </w:r>
    </w:p>
    <w:p w14:paraId="44B0F549"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развития вступающего в жизнь человека осуществляется переход от осязательных ощущений младенца к самым современным образам искусства, возвышенным понятиям философа, сложнейшим математическим теориям и т.п. Общие для всех людей родовые качества и особенные черш, свойственные различным началам человечества - биологическим, социальным, культурным, проявляются индивидуально, что делает каждого ребенка уникальным сущест вом.</w:t>
      </w:r>
    </w:p>
    <w:p w14:paraId="53BED4A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Осваивая человеческое содержание, заключенное в предметности культуры,</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вбирает в себя, усваивает его и присваивает, становясь тем самым культурным существом. Естественно, что обретаемое им при этом богатство культурных качеств по своему строению подобно тому, какое составляло ансамбль "сущностных сил" людей, творивших "вторую природу"</w:t>
      </w:r>
    </w:p>
    <w:p w14:paraId="5AF0CA0E"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культуру. Следовательно, при социализации происходит уподобление растущего человека творцам-создателям культурных ценностей.</w:t>
      </w:r>
    </w:p>
    <w:p w14:paraId="62846E8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Это значит, что все потребности и установки ребенка являются даром культуры и даже тс из них, которые обусловлены биологической природой, в процессе социализации оказываются "обработанными" культурой.</w:t>
      </w:r>
    </w:p>
    <w:p w14:paraId="0D91ED8B"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Поэтому, феномен воспитания представляется как сложная социальная система и своеобразный духовный объект, в котором преломляются закономерности сущности и существования человека и человечества. Детство</w:t>
      </w:r>
    </w:p>
    <w:p w14:paraId="3252AA90"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 просто период возрастного развития человека, а явление, оказывающее значительное влияние па самосознание человека и все этапы его жизни.</w:t>
      </w:r>
    </w:p>
    <w:p w14:paraId="2866319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взглядам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изучать воспитательную систему исторически, - значит изучать изменение его личности внутри каждого возрастного периода, происходящее в конкрет ных исторических условиях.</w:t>
      </w:r>
    </w:p>
    <w:p w14:paraId="7388B76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истории воспитательной системы Л.С. Выготского распадается на две</w:t>
      </w:r>
      <w:r>
        <w:rPr>
          <w:rStyle w:val="WW8Num2z0"/>
          <w:rFonts w:ascii="Verdana" w:hAnsi="Verdana"/>
          <w:color w:val="000000"/>
          <w:sz w:val="18"/>
          <w:szCs w:val="18"/>
        </w:rPr>
        <w:t> </w:t>
      </w:r>
      <w:r>
        <w:rPr>
          <w:rStyle w:val="WW8Num3z0"/>
          <w:rFonts w:ascii="Verdana" w:hAnsi="Verdana"/>
          <w:color w:val="4682B4"/>
          <w:sz w:val="18"/>
          <w:szCs w:val="18"/>
        </w:rPr>
        <w:t>самостоятельные</w:t>
      </w:r>
      <w:r>
        <w:rPr>
          <w:rStyle w:val="WW8Num2z0"/>
          <w:rFonts w:ascii="Verdana" w:hAnsi="Verdana"/>
          <w:color w:val="000000"/>
          <w:sz w:val="18"/>
          <w:szCs w:val="18"/>
        </w:rPr>
        <w:t> </w:t>
      </w:r>
      <w:r>
        <w:rPr>
          <w:rFonts w:ascii="Verdana" w:hAnsi="Verdana"/>
          <w:color w:val="000000"/>
          <w:sz w:val="18"/>
          <w:szCs w:val="18"/>
        </w:rPr>
        <w:t>и в то же время взаимосвязанные проблемы. Во-первых, это исследование исторической эволюции воспитательной системы как социокультурного феномена и, во-вторых, изучение истории воспитательной системы в жизненном цикле личности в определенном половозрастном кон тексте, детерминированном социумом.</w:t>
      </w:r>
    </w:p>
    <w:p w14:paraId="5EF0026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Философский анализ воспитательной системы предполагает, прежде всего, определение типов отношения человека и различных сообществ к процессу</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Вместе с тем вполне правомерен экскурс в проблематику истории детства как социокультурного феномена.</w:t>
      </w:r>
    </w:p>
    <w:p w14:paraId="3899983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Центральной категорией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которую определяют как пауку о воспитании, выступает понятие о воспитании. буквальном смысле воспитание» - вскармливание, питание ребенка. Считают, что данный термин был введен в науку русским просветителем середины XVIII в. И. И.</w:t>
      </w:r>
      <w:r>
        <w:rPr>
          <w:rStyle w:val="WW8Num2z0"/>
          <w:rFonts w:ascii="Verdana" w:hAnsi="Verdana"/>
          <w:color w:val="000000"/>
          <w:sz w:val="18"/>
          <w:szCs w:val="18"/>
        </w:rPr>
        <w:t> </w:t>
      </w:r>
      <w:r>
        <w:rPr>
          <w:rStyle w:val="WW8Num3z0"/>
          <w:rFonts w:ascii="Verdana" w:hAnsi="Verdana"/>
          <w:color w:val="4682B4"/>
          <w:sz w:val="18"/>
          <w:szCs w:val="18"/>
        </w:rPr>
        <w:t>Бецким</w:t>
      </w:r>
      <w:r>
        <w:rPr>
          <w:rFonts w:ascii="Verdana" w:hAnsi="Verdana"/>
          <w:color w:val="000000"/>
          <w:sz w:val="18"/>
          <w:szCs w:val="18"/>
        </w:rPr>
        <w:t>, деятельность которого была направлена на то, чтобы путем воспитания создать «</w:t>
      </w:r>
      <w:r>
        <w:rPr>
          <w:rStyle w:val="WW8Num3z0"/>
          <w:rFonts w:ascii="Verdana" w:hAnsi="Verdana"/>
          <w:color w:val="4682B4"/>
          <w:sz w:val="18"/>
          <w:szCs w:val="18"/>
        </w:rPr>
        <w:t>новую породу людей</w:t>
      </w:r>
      <w:r>
        <w:rPr>
          <w:rFonts w:ascii="Verdana" w:hAnsi="Verdana"/>
          <w:color w:val="000000"/>
          <w:sz w:val="18"/>
          <w:szCs w:val="18"/>
        </w:rPr>
        <w:t>».'</w:t>
      </w:r>
    </w:p>
    <w:p w14:paraId="77714B8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Будучи сложным социокультурным явлением, воспитание выступает объектом изучения целого ряда гуманитарных наук, каждая из которых анализирует свой аспект данного феномена:</w:t>
      </w:r>
    </w:p>
    <w:p w14:paraId="506C245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философия исследует</w:t>
      </w:r>
      <w:r>
        <w:rPr>
          <w:rStyle w:val="WW8Num2z0"/>
          <w:rFonts w:ascii="Verdana" w:hAnsi="Verdana"/>
          <w:color w:val="000000"/>
          <w:sz w:val="18"/>
          <w:szCs w:val="18"/>
        </w:rPr>
        <w:t> </w:t>
      </w:r>
      <w:r>
        <w:rPr>
          <w:rStyle w:val="WW8Num3z0"/>
          <w:rFonts w:ascii="Verdana" w:hAnsi="Verdana"/>
          <w:color w:val="4682B4"/>
          <w:sz w:val="18"/>
          <w:szCs w:val="18"/>
        </w:rPr>
        <w:t>познавательное</w:t>
      </w:r>
      <w:r>
        <w:rPr>
          <w:rFonts w:ascii="Verdana" w:hAnsi="Verdana"/>
          <w:color w:val="000000"/>
          <w:sz w:val="18"/>
          <w:szCs w:val="18"/>
        </w:rPr>
        <w:t>, ценностное, социально-политическое, нравственное и</w:t>
      </w:r>
      <w:r>
        <w:rPr>
          <w:rStyle w:val="WW8Num2z0"/>
          <w:rFonts w:ascii="Verdana" w:hAnsi="Verdana"/>
          <w:color w:val="000000"/>
          <w:sz w:val="18"/>
          <w:szCs w:val="18"/>
        </w:rPr>
        <w:t> </w:t>
      </w:r>
      <w:r>
        <w:rPr>
          <w:rStyle w:val="WW8Num3z0"/>
          <w:rFonts w:ascii="Verdana" w:hAnsi="Verdana"/>
          <w:color w:val="4682B4"/>
          <w:sz w:val="18"/>
          <w:szCs w:val="18"/>
        </w:rPr>
        <w:t>эстетическое</w:t>
      </w:r>
      <w:r>
        <w:rPr>
          <w:rStyle w:val="WW8Num2z0"/>
          <w:rFonts w:ascii="Verdana" w:hAnsi="Verdana"/>
          <w:color w:val="000000"/>
          <w:sz w:val="18"/>
          <w:szCs w:val="18"/>
        </w:rPr>
        <w:t> </w:t>
      </w:r>
      <w:r>
        <w:rPr>
          <w:rFonts w:ascii="Verdana" w:hAnsi="Verdana"/>
          <w:color w:val="000000"/>
          <w:sz w:val="18"/>
          <w:szCs w:val="18"/>
        </w:rPr>
        <w:t>отношение человека к миру, т. е. выявляет онтологические и гносеологические основы воспитания; формулирует наиболее общие представления о высших целях и ценностях воспитания, в соответствии с которыми определяются его конкретные средства;</w:t>
      </w:r>
    </w:p>
    <w:p w14:paraId="5FBAAF10"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социология изучает социальные проблемы развития личности, т.е. выявляет особенности социального заказа, которые дает общество в адрес-системы воспитания в виде государственных документов; определяет региональные и социально-культурные особенности воспитания; исследует соотношение стихийных социальных влияний и</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воздействия на человека в процессе социализации и воспитания;</w:t>
      </w:r>
    </w:p>
    <w:p w14:paraId="17DADF0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этнография рассматривает специфику воспитания пародов мира в контексте исторического развития и современности; выявляет существующий у разных пародов нормативный канон человека </w:t>
      </w:r>
      <w:r>
        <w:rPr>
          <w:rFonts w:ascii="Verdana" w:hAnsi="Verdana"/>
          <w:color w:val="000000"/>
          <w:sz w:val="18"/>
          <w:szCs w:val="18"/>
        </w:rPr>
        <w:lastRenderedPageBreak/>
        <w:t>(мораль) и его влияние на воспитание; исследует характер проявления родительских чувств, ролей и отношений; экономическая паука определяет роль воспитания в роете эффективности общественного производства; выявляет финансовые и материально-технические ресурсы, необходимые для создания оптимальной инфраструктуры системы</w:t>
      </w:r>
      <w:r>
        <w:rPr>
          <w:rStyle w:val="WW8Num2z0"/>
          <w:rFonts w:ascii="Verdana" w:hAnsi="Verdana"/>
          <w:color w:val="000000"/>
          <w:sz w:val="18"/>
          <w:szCs w:val="18"/>
        </w:rPr>
        <w:t> </w:t>
      </w:r>
      <w:r>
        <w:rPr>
          <w:rStyle w:val="WW8Num3z0"/>
          <w:rFonts w:ascii="Verdana" w:hAnsi="Verdana"/>
          <w:color w:val="4682B4"/>
          <w:sz w:val="18"/>
          <w:szCs w:val="18"/>
        </w:rPr>
        <w:t>воспи</w:t>
      </w:r>
      <w:r>
        <w:rPr>
          <w:rStyle w:val="WW8Num2z0"/>
          <w:rFonts w:ascii="Verdana" w:hAnsi="Verdana"/>
          <w:color w:val="000000"/>
          <w:sz w:val="18"/>
          <w:szCs w:val="18"/>
        </w:rPr>
        <w:t> </w:t>
      </w:r>
      <w:r>
        <w:rPr>
          <w:rFonts w:ascii="Verdana" w:hAnsi="Verdana"/>
          <w:color w:val="000000"/>
          <w:sz w:val="18"/>
          <w:szCs w:val="18"/>
        </w:rPr>
        <w:t>тания; См.: Остапенко, A.A. Моделирование многомерной педагогической реальности: теория и технология / А. А. Остапенко. - М.: Нар. образ.,</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 техн., 2005. 384 с.</w:t>
      </w:r>
    </w:p>
    <w:p w14:paraId="42AA6D00"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w:t>
      </w:r>
    </w:p>
    <w:p w14:paraId="1F247CF5"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правоведение занимается правовыми формами организации и функционирования воспитания, правовыми нормами, регламентирующими статус, права и обязанности государства, его инсти тутов и 1раждан в сфере воспитания;</w:t>
      </w:r>
    </w:p>
    <w:p w14:paraId="55DA8251"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биология, физиология и генетика исследуют' наследственные особенности развития, влияющие па процесс и результаты воспитания;</w:t>
      </w:r>
    </w:p>
    <w:p w14:paraId="3AC649E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психология выявляет индивидуальные, возрастные и групповые особенности развития и поведения людей, создающие объективные и субъективные предпосылки для ведения процесса воспитания;</w:t>
      </w:r>
    </w:p>
    <w:p w14:paraId="640EBD2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общая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исследует сущность воспитания, его место в структуре</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педагогического процесса, закономерности, тенденции и перспективы развития; разрабатывает теорию и методику воспитательного процесса; определяет- его принципы, содержание, формы и методы реализации.</w:t>
      </w:r>
    </w:p>
    <w:p w14:paraId="247C240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 Выготский рассматривал воспитание как общественное явление, трактуя его как сложный и противоречивый социально-исторический процесс вхождения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в жизнь общества, результатом которого выступает культурно-историческая</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2 поколении.</w:t>
      </w:r>
    </w:p>
    <w:p w14:paraId="497F726B"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Воспитание как общественное явление характеризуется рядом основных черт, выражающих его сущность:</w:t>
      </w:r>
    </w:p>
    <w:p w14:paraId="39554418"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это вечное, необходимое и общее явление, которое появилось вместе с человеческим обществом и существует, пока живет само общество;</w:t>
      </w:r>
    </w:p>
    <w:p w14:paraId="172222A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воспитание возникло из практической потребности</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подрастающего поколения к условиям жизнедеятельности общества;</w:t>
      </w:r>
    </w:p>
    <w:p w14:paraId="13989459"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каждом этапе развития общества воспитание по своему назначению, содержанию и формам носит конкретно-исторический характер, определяемый организацией жизнедеятельности данного общества;</w:t>
      </w:r>
    </w:p>
    <w:p w14:paraId="5F7FE3D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Развитие высших форм поведения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 Психоневрологические науки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Л.: Медгиз, 1930. С. 138-139.</w:t>
      </w:r>
    </w:p>
    <w:p w14:paraId="485469D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воспитание</w:t>
      </w:r>
      <w:r>
        <w:rPr>
          <w:rStyle w:val="WW8Num2z0"/>
          <w:rFonts w:ascii="Verdana" w:hAnsi="Verdana"/>
          <w:color w:val="000000"/>
          <w:sz w:val="18"/>
          <w:szCs w:val="18"/>
        </w:rPr>
        <w:t> </w:t>
      </w:r>
      <w:r>
        <w:rPr>
          <w:rStyle w:val="WW8Num3z0"/>
          <w:rFonts w:ascii="Verdana" w:hAnsi="Verdana"/>
          <w:color w:val="4682B4"/>
          <w:sz w:val="18"/>
          <w:szCs w:val="18"/>
        </w:rPr>
        <w:t>подрастающих</w:t>
      </w:r>
      <w:r>
        <w:rPr>
          <w:rStyle w:val="WW8Num2z0"/>
          <w:rFonts w:ascii="Verdana" w:hAnsi="Verdana"/>
          <w:color w:val="000000"/>
          <w:sz w:val="18"/>
          <w:szCs w:val="18"/>
        </w:rPr>
        <w:t> </w:t>
      </w:r>
      <w:r>
        <w:rPr>
          <w:rFonts w:ascii="Verdana" w:hAnsi="Verdana"/>
          <w:color w:val="000000"/>
          <w:sz w:val="18"/>
          <w:szCs w:val="18"/>
        </w:rPr>
        <w:t>поколений осуществляется за счет освоения ими социального опыта в процессе общения и деятельности;</w:t>
      </w:r>
    </w:p>
    <w:p w14:paraId="696D934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мере тго как взрослые осознаю! свои воспитательные взаимоотношения с детьми и ставят перед собой определенные цели по формированию у младших школьников тех или иных качеств, их отношения становятся все более педагогически</w:t>
      </w:r>
      <w:r>
        <w:rPr>
          <w:rStyle w:val="WW8Num2z0"/>
          <w:rFonts w:ascii="Verdana" w:hAnsi="Verdana"/>
          <w:color w:val="000000"/>
          <w:sz w:val="18"/>
          <w:szCs w:val="18"/>
        </w:rPr>
        <w:t> </w:t>
      </w:r>
      <w:r>
        <w:rPr>
          <w:rStyle w:val="WW8Num3z0"/>
          <w:rFonts w:ascii="Verdana" w:hAnsi="Verdana"/>
          <w:color w:val="4682B4"/>
          <w:sz w:val="18"/>
          <w:szCs w:val="18"/>
        </w:rPr>
        <w:t>целенаправленными</w:t>
      </w:r>
      <w:r>
        <w:rPr>
          <w:rFonts w:ascii="Verdana" w:hAnsi="Verdana"/>
          <w:color w:val="000000"/>
          <w:sz w:val="18"/>
          <w:szCs w:val="18"/>
        </w:rPr>
        <w:t>.</w:t>
      </w:r>
    </w:p>
    <w:p w14:paraId="2BB7144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 воспитание как общественное явление по JI.C. Выготскому -это объективно существующий и реализуемый в соответствии с конкретно-историческими условиями способ подготовки подрастающего поколения к полноценной жизнедеятельности в обществе. Па современном папе воспитание как общественное явление чаще всего рассматривают как синоним понятия «</w:t>
      </w:r>
      <w:r>
        <w:rPr>
          <w:rStyle w:val="WW8Num3z0"/>
          <w:rFonts w:ascii="Verdana" w:hAnsi="Verdana"/>
          <w:color w:val="4682B4"/>
          <w:sz w:val="18"/>
          <w:szCs w:val="18"/>
        </w:rPr>
        <w:t>социализация</w:t>
      </w:r>
      <w:r>
        <w:rPr>
          <w:rFonts w:ascii="Verdana" w:hAnsi="Verdana"/>
          <w:color w:val="000000"/>
          <w:sz w:val="18"/>
          <w:szCs w:val="18"/>
        </w:rPr>
        <w:t>», под которой понимают интеграцию человека в систему социальных отношений, в различные типы социальных общностей (группу, институт, организацию), как</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субъектом элементов культуры, социальных норм и ценностей, на основе которых формируются качества личности.</w:t>
      </w:r>
    </w:p>
    <w:p w14:paraId="2990F42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наш взгляд, воспитание как педагогическое явление по JI.C. Выготскому - это</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Fonts w:ascii="Verdana" w:hAnsi="Verdana"/>
          <w:color w:val="000000"/>
          <w:sz w:val="18"/>
          <w:szCs w:val="18"/>
        </w:rPr>
        <w:t>, системно организованный процесс, реализуемый специально подготовленными людьми (</w:t>
      </w:r>
      <w:r>
        <w:rPr>
          <w:rStyle w:val="WW8Num3z0"/>
          <w:rFonts w:ascii="Verdana" w:hAnsi="Verdana"/>
          <w:color w:val="4682B4"/>
          <w:sz w:val="18"/>
          <w:szCs w:val="18"/>
        </w:rPr>
        <w:t>педагогами</w:t>
      </w:r>
      <w:r>
        <w:rPr>
          <w:rFonts w:ascii="Verdana" w:hAnsi="Verdana"/>
          <w:color w:val="000000"/>
          <w:sz w:val="18"/>
          <w:szCs w:val="18"/>
        </w:rPr>
        <w:t xml:space="preserve">) в различных типах образовательных учреждений и </w:t>
      </w:r>
      <w:r>
        <w:rPr>
          <w:rFonts w:ascii="Verdana" w:hAnsi="Verdana"/>
          <w:color w:val="000000"/>
          <w:sz w:val="18"/>
          <w:szCs w:val="18"/>
        </w:rPr>
        <w:lastRenderedPageBreak/>
        <w:t>ориентированный на освоение личностью норм и правил поведения, приня тых в обществе. В этом значении воспитание тесно связано с рядом психологических и 3 педагогических понятии, главными из которых выступают следующие:</w:t>
      </w:r>
    </w:p>
    <w:p w14:paraId="38F4582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 процесс, направленный на определенные изменения в человеке (появление физических и</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новообразований) и ведущий к завершенному результату; развитие - процесс поступательного движения личности, которое определяется внутренними (физиологическими, психическими,</w:t>
      </w:r>
    </w:p>
    <w:p w14:paraId="10E5FEE0"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проблеме развития интересов в переходном возраое // Робпнича Осшга. Харьк'т: Держ. вид. Укр., 1930. № 7-8. С. 63-81. наследственно-биологическими) противоречиями и внешними (экологическими, социокультурными и др.) факторами;</w:t>
      </w:r>
    </w:p>
    <w:p w14:paraId="626F87C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Style w:val="WW8Num2z0"/>
          <w:rFonts w:ascii="Verdana" w:hAnsi="Verdana"/>
          <w:color w:val="000000"/>
          <w:sz w:val="18"/>
          <w:szCs w:val="18"/>
        </w:rPr>
        <w:t> </w:t>
      </w:r>
      <w:r>
        <w:rPr>
          <w:rFonts w:ascii="Verdana" w:hAnsi="Verdana"/>
          <w:color w:val="000000"/>
          <w:sz w:val="18"/>
          <w:szCs w:val="18"/>
        </w:rPr>
        <w:t>- дея тельное 1Ь субъекча по созданию себя, своего «Я», включающая любую активность субъекта, осуществляемую сознательно или подсознательно, прямо или косвенно, и приводящую к прогрессивным изменениям психических и физических функций; совершенствование талантов и способностей;</w:t>
      </w:r>
    </w:p>
    <w:p w14:paraId="6BB8C42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самовоспитание</w:t>
      </w:r>
      <w:r>
        <w:rPr>
          <w:rStyle w:val="WW8Num2z0"/>
          <w:rFonts w:ascii="Verdana" w:hAnsi="Verdana"/>
          <w:color w:val="000000"/>
          <w:sz w:val="18"/>
          <w:szCs w:val="18"/>
        </w:rPr>
        <w:t> </w:t>
      </w:r>
      <w:r>
        <w:rPr>
          <w:rFonts w:ascii="Verdana" w:hAnsi="Verdana"/>
          <w:color w:val="000000"/>
          <w:sz w:val="18"/>
          <w:szCs w:val="18"/>
        </w:rPr>
        <w:t>- осознанная деятельность субъекта, идущая параллельно с воспитанием, реализуемая иод его воздействием и направленная на развитие</w:t>
      </w:r>
      <w:r>
        <w:rPr>
          <w:rStyle w:val="WW8Num2z0"/>
          <w:rFonts w:ascii="Verdana" w:hAnsi="Verdana"/>
          <w:color w:val="000000"/>
          <w:sz w:val="18"/>
          <w:szCs w:val="18"/>
        </w:rPr>
        <w:t> </w:t>
      </w:r>
      <w:r>
        <w:rPr>
          <w:rStyle w:val="WW8Num3z0"/>
          <w:rFonts w:ascii="Verdana" w:hAnsi="Verdana"/>
          <w:color w:val="4682B4"/>
          <w:sz w:val="18"/>
          <w:szCs w:val="18"/>
        </w:rPr>
        <w:t>личпостпо</w:t>
      </w:r>
      <w:r>
        <w:rPr>
          <w:rStyle w:val="WW8Num2z0"/>
          <w:rFonts w:ascii="Verdana" w:hAnsi="Verdana"/>
          <w:color w:val="000000"/>
          <w:sz w:val="18"/>
          <w:szCs w:val="18"/>
        </w:rPr>
        <w:t> </w:t>
      </w:r>
      <w:r>
        <w:rPr>
          <w:rFonts w:ascii="Verdana" w:hAnsi="Verdana"/>
          <w:color w:val="000000"/>
          <w:sz w:val="18"/>
          <w:szCs w:val="18"/>
        </w:rPr>
        <w:t>значимых качсст и совершенствование образа жизни через освоение духовных ценностей, чрадиций и обычаев, выступающих эталоном для данной личности.</w:t>
      </w:r>
    </w:p>
    <w:p w14:paraId="2A4A8E8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анализ показывает, что восшианис как педагогическое явление не может изменить унаследованные физические данные, врожденный тип нервной деятельности, состояние географической, социальной, домашней или других сред. По оно способно оказать формирующее влияние на развитие младших школьников путем специальной</w:t>
      </w:r>
      <w:r>
        <w:rPr>
          <w:rStyle w:val="WW8Num2z0"/>
          <w:rFonts w:ascii="Verdana" w:hAnsi="Verdana"/>
          <w:color w:val="000000"/>
          <w:sz w:val="18"/>
          <w:szCs w:val="18"/>
        </w:rPr>
        <w:t> </w:t>
      </w:r>
      <w:r>
        <w:rPr>
          <w:rStyle w:val="WW8Num3z0"/>
          <w:rFonts w:ascii="Verdana" w:hAnsi="Verdana"/>
          <w:color w:val="4682B4"/>
          <w:sz w:val="18"/>
          <w:szCs w:val="18"/>
        </w:rPr>
        <w:t>тренировки</w:t>
      </w:r>
      <w:r>
        <w:rPr>
          <w:rStyle w:val="WW8Num2z0"/>
          <w:rFonts w:ascii="Verdana" w:hAnsi="Verdana"/>
          <w:color w:val="000000"/>
          <w:sz w:val="18"/>
          <w:szCs w:val="18"/>
        </w:rPr>
        <w:t> </w:t>
      </w:r>
      <w:r>
        <w:rPr>
          <w:rFonts w:ascii="Verdana" w:hAnsi="Verdana"/>
          <w:color w:val="000000"/>
          <w:sz w:val="18"/>
          <w:szCs w:val="18"/>
        </w:rPr>
        <w:t>и упражнений (занятия спортом, укрепление здоровья, совершенствование процессов возбуждения и чорможения, т. с. гибкости и подвижности нервных процессов), внес I и коррекшвы в усюйчивосп, природных наследственных особенностей. Только под влиянием научно обоснованного воспитания и создания соответствующих условий, при учете особенностей нервной системы младших школьников, обеспечении развития всех его органов, учете его потенциальных возможное!ей и включении в соответствующие виды деятельности индивидуальные природные задатки могут перерасти в способности.</w:t>
      </w:r>
    </w:p>
    <w:p w14:paraId="094A698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Л.С. Выделяет признаки, которые присущи воспитательной системе как педагогическому явлению.'</w:t>
      </w:r>
    </w:p>
    <w:p w14:paraId="06BFE28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Развитие сознания в детском возрасте // Семейный ар\. Л.С. Вьи снског о (1930?). 23 с.</w:t>
      </w:r>
    </w:p>
    <w:p w14:paraId="0A62E1AA"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23</w:t>
      </w:r>
    </w:p>
    <w:p w14:paraId="0E77F13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Воспитание характеризуется целенаправленностью воздействий на</w:t>
      </w:r>
      <w:r>
        <w:rPr>
          <w:rStyle w:val="WW8Num2z0"/>
          <w:rFonts w:ascii="Verdana" w:hAnsi="Verdana"/>
          <w:color w:val="000000"/>
          <w:sz w:val="18"/>
          <w:szCs w:val="18"/>
        </w:rPr>
        <w:t> </w:t>
      </w:r>
      <w:r>
        <w:rPr>
          <w:rStyle w:val="WW8Num3z0"/>
          <w:rFonts w:ascii="Verdana" w:hAnsi="Verdana"/>
          <w:color w:val="4682B4"/>
          <w:sz w:val="18"/>
          <w:szCs w:val="18"/>
        </w:rPr>
        <w:t>воспитанника</w:t>
      </w:r>
      <w:r>
        <w:rPr>
          <w:rFonts w:ascii="Verdana" w:hAnsi="Verdana"/>
          <w:color w:val="000000"/>
          <w:sz w:val="18"/>
          <w:szCs w:val="18"/>
        </w:rPr>
        <w:t>. Это означает, что оно всегда имеет целью достижение определенного результата, который определяется позитивными изменениями, происходящими в личности воспитанника. Бесцельного воспитания (воспитания вообще) не существует.</w:t>
      </w:r>
    </w:p>
    <w:p w14:paraId="2A6D257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Воспитание имеет</w:t>
      </w:r>
      <w:r>
        <w:rPr>
          <w:rStyle w:val="WW8Num2z0"/>
          <w:rFonts w:ascii="Verdana" w:hAnsi="Verdana"/>
          <w:color w:val="000000"/>
          <w:sz w:val="18"/>
          <w:szCs w:val="18"/>
        </w:rPr>
        <w:t> </w:t>
      </w:r>
      <w:r>
        <w:rPr>
          <w:rStyle w:val="WW8Num3z0"/>
          <w:rFonts w:ascii="Verdana" w:hAnsi="Verdana"/>
          <w:color w:val="4682B4"/>
          <w:sz w:val="18"/>
          <w:szCs w:val="18"/>
        </w:rPr>
        <w:t>гуманистическую</w:t>
      </w:r>
      <w:r>
        <w:rPr>
          <w:rStyle w:val="WW8Num2z0"/>
          <w:rFonts w:ascii="Verdana" w:hAnsi="Verdana"/>
          <w:color w:val="000000"/>
          <w:sz w:val="18"/>
          <w:szCs w:val="18"/>
        </w:rPr>
        <w:t> </w:t>
      </w:r>
      <w:r>
        <w:rPr>
          <w:rFonts w:ascii="Verdana" w:hAnsi="Verdana"/>
          <w:color w:val="000000"/>
          <w:sz w:val="18"/>
          <w:szCs w:val="18"/>
        </w:rPr>
        <w:t>направленность, которая определяет характер воздействия педагога па воспитанника. Цель этого воздействия - стимулирование позитивных изменений I? его личности (освоение духовно-нравственных ценностей, формирование базовых культур и др.).</w:t>
      </w:r>
    </w:p>
    <w:p w14:paraId="384239D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Важнейшим признаком воспитания является взаимодействие воспитателя и воспитанника, что выражается в активности самого воспитанника в процессе воспитания и определяет его</w:t>
      </w:r>
      <w:r>
        <w:rPr>
          <w:rStyle w:val="WW8Num2z0"/>
          <w:rFonts w:ascii="Verdana" w:hAnsi="Verdana"/>
          <w:color w:val="000000"/>
          <w:sz w:val="18"/>
          <w:szCs w:val="18"/>
        </w:rPr>
        <w:t> </w:t>
      </w:r>
      <w:r>
        <w:rPr>
          <w:rStyle w:val="WW8Num3z0"/>
          <w:rFonts w:ascii="Verdana" w:hAnsi="Verdana"/>
          <w:color w:val="4682B4"/>
          <w:sz w:val="18"/>
          <w:szCs w:val="18"/>
        </w:rPr>
        <w:t>субъектную</w:t>
      </w:r>
      <w:r>
        <w:rPr>
          <w:rStyle w:val="WW8Num2z0"/>
          <w:rFonts w:ascii="Verdana" w:hAnsi="Verdana"/>
          <w:color w:val="000000"/>
          <w:sz w:val="18"/>
          <w:szCs w:val="18"/>
        </w:rPr>
        <w:t> </w:t>
      </w:r>
      <w:r>
        <w:rPr>
          <w:rFonts w:ascii="Verdana" w:hAnsi="Verdana"/>
          <w:color w:val="000000"/>
          <w:sz w:val="18"/>
          <w:szCs w:val="18"/>
        </w:rPr>
        <w:t>позицию.</w:t>
      </w:r>
    </w:p>
    <w:p w14:paraId="5FB0D1A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Воспитание как педагогическое явление - это процесс, предполагающий конкретные качественные и количественные изменения личностей, с которыми взаимодействует</w:t>
      </w:r>
      <w:r>
        <w:rPr>
          <w:rStyle w:val="WW8Num2z0"/>
          <w:rFonts w:ascii="Verdana" w:hAnsi="Verdana"/>
          <w:color w:val="000000"/>
          <w:sz w:val="18"/>
          <w:szCs w:val="18"/>
        </w:rPr>
        <w:t> </w:t>
      </w:r>
      <w:r>
        <w:rPr>
          <w:rStyle w:val="WW8Num3z0"/>
          <w:rFonts w:ascii="Verdana" w:hAnsi="Verdana"/>
          <w:color w:val="4682B4"/>
          <w:sz w:val="18"/>
          <w:szCs w:val="18"/>
        </w:rPr>
        <w:t>воспитатель</w:t>
      </w:r>
      <w:r>
        <w:rPr>
          <w:rFonts w:ascii="Verdana" w:hAnsi="Verdana"/>
          <w:color w:val="000000"/>
          <w:sz w:val="18"/>
          <w:szCs w:val="18"/>
        </w:rPr>
        <w:t>. Исходя из этого, воспитание как педагогическое явление принято называть</w:t>
      </w:r>
      <w:r>
        <w:rPr>
          <w:rStyle w:val="WW8Num2z0"/>
          <w:rFonts w:ascii="Verdana" w:hAnsi="Verdana"/>
          <w:color w:val="000000"/>
          <w:sz w:val="18"/>
          <w:szCs w:val="18"/>
        </w:rPr>
        <w:t> </w:t>
      </w:r>
      <w:r>
        <w:rPr>
          <w:rStyle w:val="WW8Num3z0"/>
          <w:rFonts w:ascii="Verdana" w:hAnsi="Verdana"/>
          <w:color w:val="4682B4"/>
          <w:sz w:val="18"/>
          <w:szCs w:val="18"/>
        </w:rPr>
        <w:t>воспитательным</w:t>
      </w:r>
      <w:r>
        <w:rPr>
          <w:rStyle w:val="WW8Num2z0"/>
          <w:rFonts w:ascii="Verdana" w:hAnsi="Verdana"/>
          <w:color w:val="000000"/>
          <w:sz w:val="18"/>
          <w:szCs w:val="18"/>
        </w:rPr>
        <w:t> </w:t>
      </w:r>
      <w:r>
        <w:rPr>
          <w:rFonts w:ascii="Verdana" w:hAnsi="Verdana"/>
          <w:color w:val="000000"/>
          <w:sz w:val="18"/>
          <w:szCs w:val="18"/>
        </w:rPr>
        <w:t xml:space="preserve">процессом, под которым понимается спланированная, долгосрочная, специально организованная жизнедеятельность младших школьников в условиях образовательного </w:t>
      </w:r>
      <w:r>
        <w:rPr>
          <w:rFonts w:ascii="Verdana" w:hAnsi="Verdana"/>
          <w:color w:val="000000"/>
          <w:sz w:val="18"/>
          <w:szCs w:val="18"/>
        </w:rPr>
        <w:lastRenderedPageBreak/>
        <w:t>учреждения.</w:t>
      </w:r>
    </w:p>
    <w:p w14:paraId="1D66EB00" w14:textId="77777777" w:rsidR="00173464" w:rsidRDefault="00173464" w:rsidP="0017346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Воспитательному</w:t>
      </w:r>
      <w:r>
        <w:rPr>
          <w:rStyle w:val="WW8Num2z0"/>
          <w:rFonts w:ascii="Verdana" w:hAnsi="Verdana"/>
          <w:color w:val="000000"/>
          <w:sz w:val="18"/>
          <w:szCs w:val="18"/>
        </w:rPr>
        <w:t> </w:t>
      </w:r>
      <w:r>
        <w:rPr>
          <w:rFonts w:ascii="Verdana" w:hAnsi="Verdana"/>
          <w:color w:val="000000"/>
          <w:sz w:val="18"/>
          <w:szCs w:val="18"/>
        </w:rPr>
        <w:t>процессу присущи следующие функции: а) диагностика природных</w:t>
      </w:r>
      <w:r>
        <w:rPr>
          <w:rStyle w:val="WW8Num2z0"/>
          <w:rFonts w:ascii="Verdana" w:hAnsi="Verdana"/>
          <w:color w:val="000000"/>
          <w:sz w:val="18"/>
          <w:szCs w:val="18"/>
        </w:rPr>
        <w:t> </w:t>
      </w:r>
      <w:r>
        <w:rPr>
          <w:rStyle w:val="WW8Num3z0"/>
          <w:rFonts w:ascii="Verdana" w:hAnsi="Verdana"/>
          <w:color w:val="4682B4"/>
          <w:sz w:val="18"/>
          <w:szCs w:val="18"/>
        </w:rPr>
        <w:t>задатков</w:t>
      </w:r>
      <w:r>
        <w:rPr>
          <w:rFonts w:ascii="Verdana" w:hAnsi="Verdana"/>
          <w:color w:val="000000"/>
          <w:sz w:val="18"/>
          <w:szCs w:val="18"/>
        </w:rPr>
        <w:t>, теоретическая разработка и практическое создание условий их проявления и развития; б) организация учебно-воспитательной деятельности младших школьников; в) использование положительных факторов в развитии качеств личности ребенка; г) отбор содержания воспитания, средств и условий социальной среды; д) воздействие па социальные условия, устранение и преобразование (по возможности) негативных средовых влияний на формирующуюся личность; е) формирование специальных способностей, обеспечивающих приложение сил ребенка в разных сферах учебно-познавательной и общественно полезной деятельности.</w:t>
      </w:r>
    </w:p>
    <w:p w14:paraId="10522CD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соотношение понятий «</w:t>
      </w:r>
      <w:r>
        <w:rPr>
          <w:rStyle w:val="WW8Num3z0"/>
          <w:rFonts w:ascii="Verdana" w:hAnsi="Verdana"/>
          <w:color w:val="4682B4"/>
          <w:sz w:val="18"/>
          <w:szCs w:val="18"/>
        </w:rPr>
        <w:t>воспитание как общественное явление</w:t>
      </w:r>
      <w:r>
        <w:rPr>
          <w:rFonts w:ascii="Verdana" w:hAnsi="Verdana"/>
          <w:color w:val="000000"/>
          <w:sz w:val="18"/>
          <w:szCs w:val="18"/>
        </w:rPr>
        <w:t>» и «</w:t>
      </w:r>
      <w:r>
        <w:rPr>
          <w:rStyle w:val="WW8Num3z0"/>
          <w:rFonts w:ascii="Verdana" w:hAnsi="Verdana"/>
          <w:color w:val="4682B4"/>
          <w:sz w:val="18"/>
          <w:szCs w:val="18"/>
        </w:rPr>
        <w:t>воспитание как педагогическое явление</w:t>
      </w:r>
      <w:r>
        <w:rPr>
          <w:rFonts w:ascii="Verdana" w:hAnsi="Verdana"/>
          <w:color w:val="000000"/>
          <w:sz w:val="18"/>
          <w:szCs w:val="18"/>
        </w:rPr>
        <w:t>» заключается в следующем: воспитание как педагогическое явление (воспитательный процесс) выступает составной частью (педагогическим компонентом) воспитания как общественного явления (социализации), охватывая сферу, называемую контролируемой</w:t>
      </w:r>
      <w:r>
        <w:rPr>
          <w:rStyle w:val="WW8Num2z0"/>
          <w:rFonts w:ascii="Verdana" w:hAnsi="Verdana"/>
          <w:color w:val="000000"/>
          <w:sz w:val="18"/>
          <w:szCs w:val="18"/>
        </w:rPr>
        <w:t> </w:t>
      </w:r>
      <w:r>
        <w:rPr>
          <w:rStyle w:val="WW8Num3z0"/>
          <w:rFonts w:ascii="Verdana" w:hAnsi="Verdana"/>
          <w:color w:val="4682B4"/>
          <w:sz w:val="18"/>
          <w:szCs w:val="18"/>
        </w:rPr>
        <w:t>социализацией</w:t>
      </w:r>
      <w:r>
        <w:rPr>
          <w:rFonts w:ascii="Verdana" w:hAnsi="Verdana"/>
          <w:color w:val="000000"/>
          <w:sz w:val="18"/>
          <w:szCs w:val="18"/>
        </w:rPr>
        <w:t>.</w:t>
      </w:r>
    </w:p>
    <w:p w14:paraId="3B8F767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Принимая тезис о том, что основу обучения должно составлять «</w:t>
      </w:r>
      <w:r>
        <w:rPr>
          <w:rStyle w:val="WW8Num3z0"/>
          <w:rFonts w:ascii="Verdana" w:hAnsi="Verdana"/>
          <w:color w:val="4682B4"/>
          <w:sz w:val="18"/>
          <w:szCs w:val="18"/>
        </w:rPr>
        <w:t>искусное распределение времени, предметов и метода</w:t>
      </w:r>
      <w:r>
        <w:rPr>
          <w:rFonts w:ascii="Verdana" w:hAnsi="Verdana"/>
          <w:color w:val="000000"/>
          <w:sz w:val="18"/>
          <w:szCs w:val="18"/>
        </w:rPr>
        <w:t>»,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создал педагогическую технологию, основанную на принципе поточной системы производства, сохраняющую, впрочем, свое доминирующее положение и в современном обществе. Выделим основные элементы, этой технологий:</w:t>
      </w:r>
    </w:p>
    <w:p w14:paraId="09C0BA2E"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классно-урочная организация жизнедеятельности школы;</w:t>
      </w:r>
    </w:p>
    <w:p w14:paraId="41B32F5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предметность обучения; • определенные правила изложения учебного материала (</w:t>
      </w:r>
      <w:r>
        <w:rPr>
          <w:rStyle w:val="WW8Num3z0"/>
          <w:rFonts w:ascii="Verdana" w:hAnsi="Verdana"/>
          <w:color w:val="4682B4"/>
          <w:sz w:val="18"/>
          <w:szCs w:val="18"/>
        </w:rPr>
        <w:t>наглядность</w:t>
      </w:r>
      <w:r>
        <w:rPr>
          <w:rFonts w:ascii="Verdana" w:hAnsi="Verdana"/>
          <w:color w:val="000000"/>
          <w:sz w:val="18"/>
          <w:szCs w:val="18"/>
        </w:rPr>
        <w:t>, систематичность, последовательность, доступность, преемственность в передаче и</w:t>
      </w:r>
      <w:r>
        <w:rPr>
          <w:rStyle w:val="WW8Num2z0"/>
          <w:rFonts w:ascii="Verdana" w:hAnsi="Verdana"/>
          <w:color w:val="000000"/>
          <w:sz w:val="18"/>
          <w:szCs w:val="18"/>
        </w:rPr>
        <w:t> </w:t>
      </w:r>
      <w:r>
        <w:rPr>
          <w:rStyle w:val="WW8Num3z0"/>
          <w:rFonts w:ascii="Verdana" w:hAnsi="Verdana"/>
          <w:color w:val="4682B4"/>
          <w:sz w:val="18"/>
          <w:szCs w:val="18"/>
        </w:rPr>
        <w:t>усвоении</w:t>
      </w:r>
      <w:r>
        <w:rPr>
          <w:rStyle w:val="WW8Num2z0"/>
          <w:rFonts w:ascii="Verdana" w:hAnsi="Verdana"/>
          <w:color w:val="000000"/>
          <w:sz w:val="18"/>
          <w:szCs w:val="18"/>
        </w:rPr>
        <w:t> </w:t>
      </w:r>
      <w:r>
        <w:rPr>
          <w:rFonts w:ascii="Verdana" w:hAnsi="Verdana"/>
          <w:color w:val="000000"/>
          <w:sz w:val="18"/>
          <w:szCs w:val="18"/>
        </w:rPr>
        <w:t>знаний).</w:t>
      </w:r>
    </w:p>
    <w:p w14:paraId="122C9C30"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 Выготский важнейшим своим вкладом в</w:t>
      </w:r>
      <w:r>
        <w:rPr>
          <w:rStyle w:val="WW8Num2z0"/>
          <w:rFonts w:ascii="Verdana" w:hAnsi="Verdana"/>
          <w:color w:val="000000"/>
          <w:sz w:val="18"/>
          <w:szCs w:val="18"/>
        </w:rPr>
        <w:t> </w:t>
      </w:r>
      <w:r>
        <w:rPr>
          <w:rStyle w:val="WW8Num3z0"/>
          <w:rFonts w:ascii="Verdana" w:hAnsi="Verdana"/>
          <w:color w:val="4682B4"/>
          <w:sz w:val="18"/>
          <w:szCs w:val="18"/>
        </w:rPr>
        <w:t>педагогику</w:t>
      </w:r>
      <w:r>
        <w:rPr>
          <w:rStyle w:val="WW8Num2z0"/>
          <w:rFonts w:ascii="Verdana" w:hAnsi="Verdana"/>
          <w:color w:val="000000"/>
          <w:sz w:val="18"/>
          <w:szCs w:val="18"/>
        </w:rPr>
        <w:t> </w:t>
      </w:r>
      <w:r>
        <w:rPr>
          <w:rFonts w:ascii="Verdana" w:hAnsi="Verdana"/>
          <w:color w:val="000000"/>
          <w:sz w:val="18"/>
          <w:szCs w:val="18"/>
        </w:rPr>
        <w:t>считал создание «</w:t>
      </w:r>
      <w:r>
        <w:rPr>
          <w:rStyle w:val="WW8Num3z0"/>
          <w:rFonts w:ascii="Verdana" w:hAnsi="Verdana"/>
          <w:color w:val="4682B4"/>
          <w:sz w:val="18"/>
          <w:szCs w:val="18"/>
        </w:rPr>
        <w:t>механизма</w:t>
      </w:r>
      <w:r>
        <w:rPr>
          <w:rFonts w:ascii="Verdana" w:hAnsi="Verdana"/>
          <w:color w:val="000000"/>
          <w:sz w:val="18"/>
          <w:szCs w:val="18"/>
        </w:rPr>
        <w:t>» образования, опираясь на который каждый подготовленный учитель может</w:t>
      </w:r>
      <w:r>
        <w:rPr>
          <w:rStyle w:val="WW8Num2z0"/>
          <w:rFonts w:ascii="Verdana" w:hAnsi="Verdana"/>
          <w:color w:val="000000"/>
          <w:sz w:val="18"/>
          <w:szCs w:val="18"/>
        </w:rPr>
        <w:t> </w:t>
      </w:r>
      <w:r>
        <w:rPr>
          <w:rStyle w:val="WW8Num3z0"/>
          <w:rFonts w:ascii="Verdana" w:hAnsi="Verdana"/>
          <w:color w:val="4682B4"/>
          <w:sz w:val="18"/>
          <w:szCs w:val="18"/>
        </w:rPr>
        <w:t>воспитать</w:t>
      </w:r>
      <w:r>
        <w:rPr>
          <w:rStyle w:val="WW8Num2z0"/>
          <w:rFonts w:ascii="Verdana" w:hAnsi="Verdana"/>
          <w:color w:val="000000"/>
          <w:sz w:val="18"/>
          <w:szCs w:val="18"/>
        </w:rPr>
        <w:t> </w:t>
      </w:r>
      <w:r>
        <w:rPr>
          <w:rFonts w:ascii="Verdana" w:hAnsi="Verdana"/>
          <w:color w:val="000000"/>
          <w:sz w:val="18"/>
          <w:szCs w:val="18"/>
        </w:rPr>
        <w:t>любого ученика.</w:t>
      </w:r>
    </w:p>
    <w:p w14:paraId="5470A70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Представители такого направления в педагогике, как «</w:t>
      </w:r>
      <w:r>
        <w:rPr>
          <w:rStyle w:val="WW8Num3z0"/>
          <w:rFonts w:ascii="Verdana" w:hAnsi="Verdana"/>
          <w:color w:val="4682B4"/>
          <w:sz w:val="18"/>
          <w:szCs w:val="18"/>
        </w:rPr>
        <w:t>педагогика творчества</w:t>
      </w:r>
      <w:r>
        <w:rPr>
          <w:rFonts w:ascii="Verdana" w:hAnsi="Verdana"/>
          <w:color w:val="000000"/>
          <w:sz w:val="18"/>
          <w:szCs w:val="18"/>
        </w:rPr>
        <w:t>» (</w:t>
      </w:r>
      <w:r>
        <w:rPr>
          <w:rStyle w:val="WW8Num3z0"/>
          <w:rFonts w:ascii="Verdana" w:hAnsi="Verdana"/>
          <w:color w:val="4682B4"/>
          <w:sz w:val="18"/>
          <w:szCs w:val="18"/>
        </w:rPr>
        <w:t>Гансберг</w:t>
      </w:r>
      <w:r>
        <w:rPr>
          <w:rFonts w:ascii="Verdana" w:hAnsi="Verdana"/>
          <w:color w:val="000000"/>
          <w:sz w:val="18"/>
          <w:szCs w:val="18"/>
        </w:rPr>
        <w:t>, Линде, Шаррельмапн), считали недопустимой попытку с помощью заранее определенной технологии возденемвовать па уникальную личность ребенка. Сколько личностей, столько и средств их воспитания, утверждали они. Один из лидеров этого направления Вейс писал: «Всякий метод приобретает свою настоящую силу благодаря тому, что он есть собственность известной личности, не орудие в руке учителя, по самая его рука. Духовное воздействие, имеющее своим источником свободную, всесторонне развитую личность учителя, часто оказывает решающее влияние па всю жизнь ребенка».3</w:t>
      </w:r>
    </w:p>
    <w:p w14:paraId="00C42C8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Отказ от</w:t>
      </w:r>
      <w:r>
        <w:rPr>
          <w:rStyle w:val="WW8Num2z0"/>
          <w:rFonts w:ascii="Verdana" w:hAnsi="Verdana"/>
          <w:color w:val="000000"/>
          <w:sz w:val="18"/>
          <w:szCs w:val="18"/>
        </w:rPr>
        <w:t> </w:t>
      </w:r>
      <w:r>
        <w:rPr>
          <w:rStyle w:val="WW8Num3z0"/>
          <w:rFonts w:ascii="Verdana" w:hAnsi="Verdana"/>
          <w:color w:val="4682B4"/>
          <w:sz w:val="18"/>
          <w:szCs w:val="18"/>
        </w:rPr>
        <w:t>техпологизации</w:t>
      </w:r>
      <w:r>
        <w:rPr>
          <w:rStyle w:val="WW8Num2z0"/>
          <w:rFonts w:ascii="Verdana" w:hAnsi="Verdana"/>
          <w:color w:val="000000"/>
          <w:sz w:val="18"/>
          <w:szCs w:val="18"/>
        </w:rPr>
        <w:t> </w:t>
      </w:r>
      <w:r>
        <w:rPr>
          <w:rFonts w:ascii="Verdana" w:hAnsi="Verdana"/>
          <w:color w:val="000000"/>
          <w:sz w:val="18"/>
          <w:szCs w:val="18"/>
        </w:rPr>
        <w:t>педагогического процесса прослеживался и у сторонников идей свободного воспитания (Л.II. Толстой, К.Д.</w:t>
      </w:r>
      <w:r>
        <w:rPr>
          <w:rStyle w:val="WW8Num2z0"/>
          <w:rFonts w:ascii="Verdana" w:hAnsi="Verdana"/>
          <w:color w:val="000000"/>
          <w:sz w:val="18"/>
          <w:szCs w:val="18"/>
        </w:rPr>
        <w:t> </w:t>
      </w:r>
      <w:r>
        <w:rPr>
          <w:rStyle w:val="WW8Num3z0"/>
          <w:rFonts w:ascii="Verdana" w:hAnsi="Verdana"/>
          <w:color w:val="4682B4"/>
          <w:sz w:val="18"/>
          <w:szCs w:val="18"/>
        </w:rPr>
        <w:t>Вент</w:t>
      </w:r>
      <w:r>
        <w:rPr>
          <w:rStyle w:val="WW8Num2z0"/>
          <w:rFonts w:ascii="Verdana" w:hAnsi="Verdana"/>
          <w:color w:val="000000"/>
          <w:sz w:val="18"/>
          <w:szCs w:val="18"/>
        </w:rPr>
        <w:t> </w:t>
      </w:r>
      <w:r>
        <w:rPr>
          <w:rFonts w:ascii="Verdana" w:hAnsi="Verdana"/>
          <w:color w:val="000000"/>
          <w:sz w:val="18"/>
          <w:szCs w:val="18"/>
        </w:rPr>
        <w:t>цел ь, И.И. Горбунов-Посадов и др.). Идея «</w:t>
      </w:r>
      <w:r>
        <w:rPr>
          <w:rStyle w:val="WW8Num3z0"/>
          <w:rFonts w:ascii="Verdana" w:hAnsi="Verdana"/>
          <w:color w:val="4682B4"/>
          <w:sz w:val="18"/>
          <w:szCs w:val="18"/>
        </w:rPr>
        <w:t>пробуждения души ребенка</w:t>
      </w:r>
      <w:r>
        <w:rPr>
          <w:rFonts w:ascii="Verdana" w:hAnsi="Verdana"/>
          <w:color w:val="000000"/>
          <w:sz w:val="18"/>
          <w:szCs w:val="18"/>
        </w:rPr>
        <w:t>», индивидуального своеобразия каждого из них, стремление сохранить неповторимость детства диктовали принципиально иной подход к определению и выбору методов и способов педагогического воздействия. Л.С. Выготский писал: «Именно дух, неуловимое влияние учителя, ежеминутно изменяемые приемы, исчезающие без следа, определяют</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учения школьника. Уловить приемы, найти их законы, а не вывести и рекомендовать порядок действий учителя — вот главная задача педагогики».6</w:t>
      </w:r>
    </w:p>
    <w:p w14:paraId="00ED1C5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принципиально иных теоретических идеях формируется педагогическая технология в 20-е годы XX в. I? соответствии с логикой интенсивно развивающейся в эти годы</w:t>
      </w:r>
      <w:r>
        <w:rPr>
          <w:rStyle w:val="WW8Num2z0"/>
          <w:rFonts w:ascii="Verdana" w:hAnsi="Verdana"/>
          <w:color w:val="000000"/>
          <w:sz w:val="18"/>
          <w:szCs w:val="18"/>
        </w:rPr>
        <w:t> </w:t>
      </w:r>
      <w:r>
        <w:rPr>
          <w:rStyle w:val="WW8Num3z0"/>
          <w:rFonts w:ascii="Verdana" w:hAnsi="Verdana"/>
          <w:color w:val="4682B4"/>
          <w:sz w:val="18"/>
          <w:szCs w:val="18"/>
        </w:rPr>
        <w:t>педологии</w:t>
      </w:r>
      <w:r>
        <w:rPr>
          <w:rStyle w:val="WW8Num2z0"/>
          <w:rFonts w:ascii="Verdana" w:hAnsi="Verdana"/>
          <w:color w:val="000000"/>
          <w:sz w:val="18"/>
          <w:szCs w:val="18"/>
        </w:rPr>
        <w:t> </w:t>
      </w:r>
      <w:r>
        <w:rPr>
          <w:rFonts w:ascii="Verdana" w:hAnsi="Verdana"/>
          <w:color w:val="000000"/>
          <w:sz w:val="18"/>
          <w:szCs w:val="18"/>
        </w:rPr>
        <w:t>(пауки, занимавшейся изучением ребенка, законами его развития) разрабатываются следующие стадии педагогической технологии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w:t>
      </w:r>
    </w:p>
    <w:p w14:paraId="23654BF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Тщательное изучение бытовых, природных, социальных, культурных факторов среды, обусловливающих развитие ребенка. Отдельно исследовались генетические, физиологические, психологические, социальные характеристики ребенка. Главная цель изучения — воссоздать</w:t>
      </w:r>
      <w:r>
        <w:rPr>
          <w:rStyle w:val="WW8Num2z0"/>
          <w:rFonts w:ascii="Verdana" w:hAnsi="Verdana"/>
          <w:color w:val="000000"/>
          <w:sz w:val="18"/>
          <w:szCs w:val="18"/>
        </w:rPr>
        <w:t> </w:t>
      </w:r>
      <w:r>
        <w:rPr>
          <w:rStyle w:val="WW8Num3z0"/>
          <w:rFonts w:ascii="Verdana" w:hAnsi="Verdana"/>
          <w:color w:val="4682B4"/>
          <w:sz w:val="18"/>
          <w:szCs w:val="18"/>
        </w:rPr>
        <w:t>разностороннюю</w:t>
      </w:r>
      <w:r>
        <w:rPr>
          <w:rStyle w:val="WW8Num2z0"/>
          <w:rFonts w:ascii="Verdana" w:hAnsi="Verdana"/>
          <w:color w:val="000000"/>
          <w:sz w:val="18"/>
          <w:szCs w:val="18"/>
        </w:rPr>
        <w:t> </w:t>
      </w:r>
      <w:r>
        <w:rPr>
          <w:rFonts w:ascii="Verdana" w:hAnsi="Verdana"/>
          <w:color w:val="000000"/>
          <w:sz w:val="18"/>
          <w:szCs w:val="18"/>
        </w:rPr>
        <w:t>картину жизни школьника, его</w:t>
      </w:r>
      <w:r>
        <w:rPr>
          <w:rStyle w:val="WW8Num2z0"/>
          <w:rFonts w:ascii="Verdana" w:hAnsi="Verdana"/>
          <w:color w:val="000000"/>
          <w:sz w:val="18"/>
          <w:szCs w:val="18"/>
        </w:rPr>
        <w:t> </w:t>
      </w:r>
      <w:r>
        <w:rPr>
          <w:rStyle w:val="WW8Num3z0"/>
          <w:rFonts w:ascii="Verdana" w:hAnsi="Verdana"/>
          <w:color w:val="4682B4"/>
          <w:sz w:val="18"/>
          <w:szCs w:val="18"/>
        </w:rPr>
        <w:t>социализацию</w:t>
      </w:r>
      <w:r>
        <w:rPr>
          <w:rStyle w:val="WW8Num2z0"/>
          <w:rFonts w:ascii="Verdana" w:hAnsi="Verdana"/>
          <w:color w:val="000000"/>
          <w:sz w:val="18"/>
          <w:szCs w:val="18"/>
        </w:rPr>
        <w:t> </w:t>
      </w:r>
      <w:r>
        <w:rPr>
          <w:rFonts w:ascii="Verdana" w:hAnsi="Verdana"/>
          <w:color w:val="000000"/>
          <w:sz w:val="18"/>
          <w:szCs w:val="18"/>
        </w:rPr>
        <w:t>и воспитание.</w:t>
      </w:r>
    </w:p>
    <w:p w14:paraId="0020FD18"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Обогащение и развитие представлений ребенка за счет введения его в мир природы, труда </w:t>
      </w:r>
      <w:r>
        <w:rPr>
          <w:rFonts w:ascii="Verdana" w:hAnsi="Verdana"/>
          <w:color w:val="000000"/>
          <w:sz w:val="18"/>
          <w:szCs w:val="18"/>
        </w:rPr>
        <w:lastRenderedPageBreak/>
        <w:t>и общественных отношений. Последовательно</w:t>
      </w:r>
    </w:p>
    <w:p w14:paraId="0C9A3430"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Рец. на кн.: Мережковский Д. Будет радость. Пг.: Огни, 1916 // Летопись. 1917. № 1. С. 309-310. Подпись: Л.С. 11. Рец. на предисловие и примечания Н.Л. Бродского к поэме И.С. Тургенева "Поп". М„ 1916//Летопись. 1917. № 5-6. С. 366-367. Подпись: Л.С.</w:t>
      </w:r>
    </w:p>
    <w:p w14:paraId="12D0C29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К психологии и педагогике детской дефективност // Вопросы восгниания слепых,</w:t>
      </w:r>
      <w:r>
        <w:rPr>
          <w:rStyle w:val="WW8Num2z0"/>
          <w:rFonts w:ascii="Verdana" w:hAnsi="Verdana"/>
          <w:color w:val="000000"/>
          <w:sz w:val="18"/>
          <w:szCs w:val="18"/>
        </w:rPr>
        <w:t> </w:t>
      </w:r>
      <w:r>
        <w:rPr>
          <w:rStyle w:val="WW8Num3z0"/>
          <w:rFonts w:ascii="Verdana" w:hAnsi="Verdana"/>
          <w:color w:val="4682B4"/>
          <w:sz w:val="18"/>
          <w:szCs w:val="18"/>
        </w:rPr>
        <w:t>глухонемых</w:t>
      </w:r>
      <w:r>
        <w:rPr>
          <w:rStyle w:val="WW8Num2z0"/>
          <w:rFonts w:ascii="Verdana" w:hAnsi="Verdana"/>
          <w:color w:val="000000"/>
          <w:sz w:val="18"/>
          <w:szCs w:val="18"/>
        </w:rPr>
        <w:t> </w:t>
      </w:r>
      <w:r>
        <w:rPr>
          <w:rFonts w:ascii="Verdana" w:hAnsi="Verdana"/>
          <w:color w:val="000000"/>
          <w:sz w:val="18"/>
          <w:szCs w:val="18"/>
        </w:rPr>
        <w:t>и умственно отсталых детей. М.: Изд-во</w:t>
      </w:r>
      <w:r>
        <w:rPr>
          <w:rStyle w:val="WW8Num2z0"/>
          <w:rFonts w:ascii="Verdana" w:hAnsi="Verdana"/>
          <w:color w:val="000000"/>
          <w:sz w:val="18"/>
          <w:szCs w:val="18"/>
        </w:rPr>
        <w:t> </w:t>
      </w:r>
      <w:r>
        <w:rPr>
          <w:rStyle w:val="WW8Num3z0"/>
          <w:rFonts w:ascii="Verdana" w:hAnsi="Verdana"/>
          <w:color w:val="4682B4"/>
          <w:sz w:val="18"/>
          <w:szCs w:val="18"/>
        </w:rPr>
        <w:t>СПОН</w:t>
      </w:r>
      <w:r>
        <w:rPr>
          <w:rStyle w:val="WW8Num2z0"/>
          <w:rFonts w:ascii="Verdana" w:hAnsi="Verdana"/>
          <w:color w:val="000000"/>
          <w:sz w:val="18"/>
          <w:szCs w:val="18"/>
        </w:rPr>
        <w:t> </w:t>
      </w:r>
      <w:r>
        <w:rPr>
          <w:rFonts w:ascii="Verdana" w:hAnsi="Verdana"/>
          <w:color w:val="000000"/>
          <w:sz w:val="18"/>
          <w:szCs w:val="18"/>
        </w:rPr>
        <w:t>НКП, 1924. С. 5-30; То же //</w:t>
      </w:r>
      <w:r>
        <w:rPr>
          <w:rStyle w:val="WW8Num2z0"/>
          <w:rFonts w:ascii="Verdana" w:hAnsi="Verdana"/>
          <w:color w:val="000000"/>
          <w:sz w:val="18"/>
          <w:szCs w:val="18"/>
        </w:rPr>
        <w:t> </w:t>
      </w:r>
      <w:r>
        <w:rPr>
          <w:rStyle w:val="WW8Num3z0"/>
          <w:rFonts w:ascii="Verdana" w:hAnsi="Verdana"/>
          <w:color w:val="4682B4"/>
          <w:sz w:val="18"/>
          <w:szCs w:val="18"/>
        </w:rPr>
        <w:t>Дефектология</w:t>
      </w:r>
      <w:r>
        <w:rPr>
          <w:rFonts w:ascii="Verdana" w:hAnsi="Verdana"/>
          <w:color w:val="000000"/>
          <w:sz w:val="18"/>
          <w:szCs w:val="18"/>
        </w:rPr>
        <w:t>. 1974. № 3. С. 70-76; То же // Хрестоматия по возрастной и педагогической психологии.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1980. С. 24-35. Фрагмент; То же // Собр. соч.: В 6 т. М.: Педагогика. 1983. Т. 5. С. 62-84; То же //</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Проблемы дефектологии. М.: Просвещение, 1995. С. 19-40.</w:t>
      </w:r>
    </w:p>
    <w:p w14:paraId="6DC5B3F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26 осваивая систему знаний «семья — деревня — страна — мир»,</w:t>
      </w:r>
      <w:r>
        <w:rPr>
          <w:rStyle w:val="WW8Num2z0"/>
          <w:rFonts w:ascii="Verdana" w:hAnsi="Verdana"/>
          <w:color w:val="000000"/>
          <w:sz w:val="18"/>
          <w:szCs w:val="18"/>
        </w:rPr>
        <w:t> </w:t>
      </w:r>
      <w:r>
        <w:rPr>
          <w:rStyle w:val="WW8Num3z0"/>
          <w:rFonts w:ascii="Verdana" w:hAnsi="Verdana"/>
          <w:color w:val="4682B4"/>
          <w:sz w:val="18"/>
          <w:szCs w:val="18"/>
        </w:rPr>
        <w:t>школьники</w:t>
      </w:r>
      <w:r>
        <w:rPr>
          <w:rStyle w:val="WW8Num2z0"/>
          <w:rFonts w:ascii="Verdana" w:hAnsi="Verdana"/>
          <w:color w:val="000000"/>
          <w:sz w:val="18"/>
          <w:szCs w:val="18"/>
        </w:rPr>
        <w:t> </w:t>
      </w:r>
      <w:r>
        <w:rPr>
          <w:rFonts w:ascii="Verdana" w:hAnsi="Verdana"/>
          <w:color w:val="000000"/>
          <w:sz w:val="18"/>
          <w:szCs w:val="18"/>
        </w:rPr>
        <w:t>овладевали теми ценностными представлениями, которых не могла дать окружающая микросреда.7</w:t>
      </w:r>
    </w:p>
    <w:p w14:paraId="5496A60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Преобразование жизни. Участвуя в общественном полезном груде, изменяя микросреду в соответствии с полученными в школе знаниями, умениями,</w:t>
      </w:r>
      <w:r>
        <w:rPr>
          <w:rStyle w:val="WW8Num2z0"/>
          <w:rFonts w:ascii="Verdana" w:hAnsi="Verdana"/>
          <w:color w:val="000000"/>
          <w:sz w:val="18"/>
          <w:szCs w:val="18"/>
        </w:rPr>
        <w:t> </w:t>
      </w:r>
      <w:r>
        <w:rPr>
          <w:rStyle w:val="WW8Num3z0"/>
          <w:rFonts w:ascii="Verdana" w:hAnsi="Verdana"/>
          <w:color w:val="4682B4"/>
          <w:sz w:val="18"/>
          <w:szCs w:val="18"/>
        </w:rPr>
        <w:t>ученики</w:t>
      </w:r>
      <w:r>
        <w:rPr>
          <w:rStyle w:val="WW8Num2z0"/>
          <w:rFonts w:ascii="Verdana" w:hAnsi="Verdana"/>
          <w:color w:val="000000"/>
          <w:sz w:val="18"/>
          <w:szCs w:val="18"/>
        </w:rPr>
        <w:t> </w:t>
      </w:r>
      <w:r>
        <w:rPr>
          <w:rFonts w:ascii="Verdana" w:hAnsi="Verdana"/>
          <w:color w:val="000000"/>
          <w:sz w:val="18"/>
          <w:szCs w:val="18"/>
        </w:rPr>
        <w:t>овладевали социально значимыми видами деятельности.</w:t>
      </w:r>
    </w:p>
    <w:p w14:paraId="326C78D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Сформированная в рамках педологии матрица педагогической технологии тиражировалась в различных видах и формах учебно-воспитательной работы. Л.С. Выготский пишет: «Благодаря такому подходу сохранились ценнейшие описания быта, культуры, семейных взаимоотношений между учителями младшими</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Fonts w:ascii="Verdana" w:hAnsi="Verdana"/>
          <w:color w:val="000000"/>
          <w:sz w:val="18"/>
          <w:szCs w:val="18"/>
        </w:rPr>
        <w:t>. Вся учебно-воспитательная работа школы была направлена па то, чтобы находить оптимальные пути преобразования жизни».</w:t>
      </w:r>
    </w:p>
    <w:p w14:paraId="0665AF1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30-е гг. XX столетия в рамках культурно-исторической концепции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СЛ. Рубинштейн, А.Н. Леонтьев и др.) формулируется идея, которая определила новую, принципиально отличную от</w:t>
      </w:r>
      <w:r>
        <w:rPr>
          <w:rStyle w:val="WW8Num2z0"/>
          <w:rFonts w:ascii="Verdana" w:hAnsi="Verdana"/>
          <w:color w:val="000000"/>
          <w:sz w:val="18"/>
          <w:szCs w:val="18"/>
        </w:rPr>
        <w:t> </w:t>
      </w:r>
      <w:r>
        <w:rPr>
          <w:rStyle w:val="WW8Num3z0"/>
          <w:rFonts w:ascii="Verdana" w:hAnsi="Verdana"/>
          <w:color w:val="4682B4"/>
          <w:sz w:val="18"/>
          <w:szCs w:val="18"/>
        </w:rPr>
        <w:t>педологической</w:t>
      </w:r>
      <w:r>
        <w:rPr>
          <w:rFonts w:ascii="Verdana" w:hAnsi="Verdana"/>
          <w:color w:val="000000"/>
          <w:sz w:val="18"/>
          <w:szCs w:val="18"/>
        </w:rPr>
        <w:t>, матрицу педагогической технологии — развитие ребенка происходит под воздействием обучения и воспитания и только благодаря им. Именно в процессе обучения, которое должно опережать развитие, формируется зона ближайшего развития. Зпаково-символические средства, используемые в обучении, позволяют формировать качественно иную</w:t>
      </w:r>
      <w:r>
        <w:rPr>
          <w:rStyle w:val="WW8Num2z0"/>
          <w:rFonts w:ascii="Verdana" w:hAnsi="Verdana"/>
          <w:color w:val="000000"/>
          <w:sz w:val="18"/>
          <w:szCs w:val="18"/>
        </w:rPr>
        <w:t> </w:t>
      </w:r>
      <w:r>
        <w:rPr>
          <w:rStyle w:val="WW8Num3z0"/>
          <w:rFonts w:ascii="Verdana" w:hAnsi="Verdana"/>
          <w:color w:val="4682B4"/>
          <w:sz w:val="18"/>
          <w:szCs w:val="18"/>
        </w:rPr>
        <w:t>умственную</w:t>
      </w:r>
      <w:r>
        <w:rPr>
          <w:rStyle w:val="WW8Num2z0"/>
          <w:rFonts w:ascii="Verdana" w:hAnsi="Verdana"/>
          <w:color w:val="000000"/>
          <w:sz w:val="18"/>
          <w:szCs w:val="18"/>
        </w:rPr>
        <w:t> </w:t>
      </w:r>
      <w:r>
        <w:rPr>
          <w:rFonts w:ascii="Verdana" w:hAnsi="Verdana"/>
          <w:color w:val="000000"/>
          <w:sz w:val="18"/>
          <w:szCs w:val="18"/>
        </w:rPr>
        <w:t>деятельность, способствуют интенсивному развитию способов мышления.</w:t>
      </w:r>
    </w:p>
    <w:p w14:paraId="05FA17E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 пристальное внимание исследователей (Л.И.</w:t>
      </w:r>
      <w:r>
        <w:rPr>
          <w:rStyle w:val="WW8Num2z0"/>
          <w:rFonts w:ascii="Verdana" w:hAnsi="Verdana"/>
          <w:color w:val="000000"/>
          <w:sz w:val="18"/>
          <w:szCs w:val="18"/>
        </w:rPr>
        <w:t> </w:t>
      </w:r>
      <w:r>
        <w:rPr>
          <w:rStyle w:val="WW8Num3z0"/>
          <w:rFonts w:ascii="Verdana" w:hAnsi="Verdana"/>
          <w:color w:val="4682B4"/>
          <w:sz w:val="18"/>
          <w:szCs w:val="18"/>
        </w:rPr>
        <w:t>Богомоловой</w:t>
      </w:r>
      <w:r>
        <w:rPr>
          <w:rFonts w:ascii="Verdana" w:hAnsi="Verdana"/>
          <w:color w:val="000000"/>
          <w:sz w:val="18"/>
          <w:szCs w:val="18"/>
        </w:rPr>
        <w:t>, НЛО. Рогачевой, С.И. Мезенцевой, Н.Г.</w:t>
      </w:r>
      <w:r>
        <w:rPr>
          <w:rStyle w:val="WW8Num2z0"/>
          <w:rFonts w:ascii="Verdana" w:hAnsi="Verdana"/>
          <w:color w:val="000000"/>
          <w:sz w:val="18"/>
          <w:szCs w:val="18"/>
        </w:rPr>
        <w:t> </w:t>
      </w:r>
      <w:r>
        <w:rPr>
          <w:rStyle w:val="WW8Num3z0"/>
          <w:rFonts w:ascii="Verdana" w:hAnsi="Verdana"/>
          <w:color w:val="4682B4"/>
          <w:sz w:val="18"/>
          <w:szCs w:val="18"/>
        </w:rPr>
        <w:t>Осуховой</w:t>
      </w:r>
      <w:r>
        <w:rPr>
          <w:rFonts w:ascii="Verdana" w:hAnsi="Verdana"/>
          <w:color w:val="000000"/>
          <w:sz w:val="18"/>
          <w:szCs w:val="18"/>
        </w:rPr>
        <w:t>, М.Г. Плоховой, Л.Л. Кирсановой) историко-педагогического знания направлено к периоду 20-х — начала 30-х гг. XX в. Именно в тту эпоху в педагогической науке и образовательной практике сложилась уникальная ситуация,</w:t>
      </w:r>
    </w:p>
    <w:p w14:paraId="66732AD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См.:</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В.В. Образовательная 1ехнология от приема до философии / В. В. Гузеев. - М.: Сентябрь, 1996. - 1 12 с. характеризующаяся плодотворными творческими поисками, множеством научных педагогических школ и направлений, созданием конструктивных педагогических технологий для решения воспитательно-образовательных задач, развитием повсеместной экспериментальной работы в области обучения и воспитания.</w:t>
      </w:r>
    </w:p>
    <w:p w14:paraId="6B3F6FF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Три из описанных ниже этапов воспитательной системы, основанных на различных концептуальных идеях, иллюстрируют уникальные способы организации детской жизнедеятельности, варианты конструирования высоко</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способов общения «педагог -</w:t>
      </w:r>
      <w:r>
        <w:rPr>
          <w:rStyle w:val="WW8Num2z0"/>
          <w:rFonts w:ascii="Verdana" w:hAnsi="Verdana"/>
          <w:color w:val="000000"/>
          <w:sz w:val="18"/>
          <w:szCs w:val="18"/>
        </w:rPr>
        <w:t> </w:t>
      </w:r>
      <w:r>
        <w:rPr>
          <w:rStyle w:val="WW8Num3z0"/>
          <w:rFonts w:ascii="Verdana" w:hAnsi="Verdana"/>
          <w:color w:val="4682B4"/>
          <w:sz w:val="18"/>
          <w:szCs w:val="18"/>
        </w:rPr>
        <w:t>воспитанник</w:t>
      </w:r>
      <w:r>
        <w:rPr>
          <w:rFonts w:ascii="Verdana" w:hAnsi="Verdana"/>
          <w:color w:val="000000"/>
          <w:sz w:val="18"/>
          <w:szCs w:val="18"/>
        </w:rPr>
        <w:t>», примеры организации окружающей среды, включения ее в педагогический процесс.</w:t>
      </w:r>
    </w:p>
    <w:p w14:paraId="7BB74C3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начале 20-х гг. XX века складывается воспитательная система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воплощенная им в Первой опытной станции по народному образованию.</w:t>
      </w:r>
    </w:p>
    <w:p w14:paraId="41F3D2F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Концептуальные основы этой системы были сформулированы ученым еще в дореволюционный период его творчества и воплощены в следующих принципах учебно-воспитательной работы: «</w:t>
      </w:r>
      <w:r>
        <w:rPr>
          <w:rStyle w:val="WW8Num3z0"/>
          <w:rFonts w:ascii="Verdana" w:hAnsi="Verdana"/>
          <w:color w:val="4682B4"/>
          <w:sz w:val="18"/>
          <w:szCs w:val="18"/>
        </w:rPr>
        <w:t>В центре жизни школы не книжные знания, а трудовая дея тельность</w:t>
      </w:r>
      <w:r>
        <w:rPr>
          <w:rFonts w:ascii="Verdana" w:hAnsi="Verdana"/>
          <w:color w:val="000000"/>
          <w:sz w:val="18"/>
          <w:szCs w:val="18"/>
        </w:rPr>
        <w:t>», «</w:t>
      </w:r>
      <w:r>
        <w:rPr>
          <w:rStyle w:val="WW8Num3z0"/>
          <w:rFonts w:ascii="Verdana" w:hAnsi="Verdana"/>
          <w:color w:val="4682B4"/>
          <w:sz w:val="18"/>
          <w:szCs w:val="18"/>
        </w:rPr>
        <w:t>Не дети для школы, а школа для детей</w:t>
      </w:r>
      <w:r>
        <w:rPr>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пе для будущего, а для настоящего», «Революция школьного образования — это, прежде всего, революция в подготовке образованного учителя», «Жизнедеятельность ребенка, а не «</w:t>
      </w:r>
      <w:r>
        <w:rPr>
          <w:rStyle w:val="WW8Num3z0"/>
          <w:rFonts w:ascii="Verdana" w:hAnsi="Verdana"/>
          <w:color w:val="4682B4"/>
          <w:sz w:val="18"/>
          <w:szCs w:val="18"/>
        </w:rPr>
        <w:t>прохождение</w:t>
      </w:r>
      <w:r>
        <w:rPr>
          <w:rFonts w:ascii="Verdana" w:hAnsi="Verdana"/>
          <w:color w:val="000000"/>
          <w:sz w:val="18"/>
          <w:szCs w:val="18"/>
        </w:rPr>
        <w:t>» учебных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 xml:space="preserve">должна находиться в центре внимания учителей». В 20-е гг. XX века Л.С. Выготский в своей творческой деятельности акцептирует внимание на важности включения ребенка в преобразование среды для того, чтобы изменившаяся среда, в свою очередь, </w:t>
      </w:r>
      <w:r>
        <w:rPr>
          <w:rFonts w:ascii="Verdana" w:hAnsi="Verdana"/>
          <w:color w:val="000000"/>
          <w:sz w:val="18"/>
          <w:szCs w:val="18"/>
        </w:rPr>
        <w:lastRenderedPageBreak/>
        <w:t>оказывала</w:t>
      </w:r>
      <w:r>
        <w:rPr>
          <w:rStyle w:val="WW8Num2z0"/>
          <w:rFonts w:ascii="Verdana" w:hAnsi="Verdana"/>
          <w:color w:val="000000"/>
          <w:sz w:val="18"/>
          <w:szCs w:val="18"/>
        </w:rPr>
        <w:t> </w:t>
      </w:r>
      <w:r>
        <w:rPr>
          <w:rStyle w:val="WW8Num3z0"/>
          <w:rFonts w:ascii="Verdana" w:hAnsi="Verdana"/>
          <w:color w:val="4682B4"/>
          <w:sz w:val="18"/>
          <w:szCs w:val="18"/>
        </w:rPr>
        <w:t>воспитывающее</w:t>
      </w:r>
      <w:r>
        <w:rPr>
          <w:rStyle w:val="WW8Num2z0"/>
          <w:rFonts w:ascii="Verdana" w:hAnsi="Verdana"/>
          <w:color w:val="000000"/>
          <w:sz w:val="18"/>
          <w:szCs w:val="18"/>
        </w:rPr>
        <w:t> </w:t>
      </w:r>
      <w:r>
        <w:rPr>
          <w:rFonts w:ascii="Verdana" w:hAnsi="Verdana"/>
          <w:color w:val="000000"/>
          <w:sz w:val="18"/>
          <w:szCs w:val="18"/>
        </w:rPr>
        <w:t>влияние на него.</w:t>
      </w:r>
    </w:p>
    <w:p w14:paraId="41F21B3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Глубокий исследователь жизни и деятельности подросткового поколения Л.С. Выготский выделяет' три этана сложившейся в 20-е гг. XX века воспитательной системы.</w:t>
      </w:r>
    </w:p>
    <w:p w14:paraId="000BB92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 анализ и систематизация жизненного опыта ребенка, полученного из социума и переработанного им. По мнению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это — пропущенное сквозь личность отражение реальной действительности. Педагог обязан знать этот опыт, поскольку без него он не может эффективно конструировать способы воспитательного воздействия на ребенка. Пережитый опыт помогает попять и почувствовать особенности освоения окружающего мира детьми.</w:t>
      </w:r>
    </w:p>
    <w:p w14:paraId="5CCA8CF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Методами исследования жизненного опыта младших школьников служили социально-педагогические,</w:t>
      </w:r>
      <w:r>
        <w:rPr>
          <w:rStyle w:val="WW8Num2z0"/>
          <w:rFonts w:ascii="Verdana" w:hAnsi="Verdana"/>
          <w:color w:val="000000"/>
          <w:sz w:val="18"/>
          <w:szCs w:val="18"/>
        </w:rPr>
        <w:t> </w:t>
      </w:r>
      <w:r>
        <w:rPr>
          <w:rStyle w:val="WW8Num3z0"/>
          <w:rFonts w:ascii="Verdana" w:hAnsi="Verdana"/>
          <w:color w:val="4682B4"/>
          <w:sz w:val="18"/>
          <w:szCs w:val="18"/>
        </w:rPr>
        <w:t>педологические</w:t>
      </w:r>
      <w:r>
        <w:rPr>
          <w:rStyle w:val="WW8Num2z0"/>
          <w:rFonts w:ascii="Verdana" w:hAnsi="Verdana"/>
          <w:color w:val="000000"/>
          <w:sz w:val="18"/>
          <w:szCs w:val="18"/>
        </w:rPr>
        <w:t> </w:t>
      </w:r>
      <w:r>
        <w:rPr>
          <w:rFonts w:ascii="Verdana" w:hAnsi="Verdana"/>
          <w:color w:val="000000"/>
          <w:sz w:val="18"/>
          <w:szCs w:val="18"/>
        </w:rPr>
        <w:t>и статистические исследования, которые дополнялись и углублялись детскими сочинениями,</w:t>
      </w:r>
      <w:r>
        <w:rPr>
          <w:rStyle w:val="WW8Num2z0"/>
          <w:rFonts w:ascii="Verdana" w:hAnsi="Verdana"/>
          <w:color w:val="000000"/>
          <w:sz w:val="18"/>
          <w:szCs w:val="18"/>
        </w:rPr>
        <w:t> </w:t>
      </w:r>
      <w:r>
        <w:rPr>
          <w:rStyle w:val="WW8Num3z0"/>
          <w:rFonts w:ascii="Verdana" w:hAnsi="Verdana"/>
          <w:color w:val="4682B4"/>
          <w:sz w:val="18"/>
          <w:szCs w:val="18"/>
        </w:rPr>
        <w:t>анкетами</w:t>
      </w:r>
      <w:r>
        <w:rPr>
          <w:rFonts w:ascii="Verdana" w:hAnsi="Verdana"/>
          <w:color w:val="000000"/>
          <w:sz w:val="18"/>
          <w:szCs w:val="18"/>
        </w:rPr>
        <w:t>, беседами с родителями.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был убежден, что эффективность работы школы определяется прежде всего глубоким и</w:t>
      </w:r>
      <w:r>
        <w:rPr>
          <w:rStyle w:val="WW8Num2z0"/>
          <w:rFonts w:ascii="Verdana" w:hAnsi="Verdana"/>
          <w:color w:val="000000"/>
          <w:sz w:val="18"/>
          <w:szCs w:val="18"/>
        </w:rPr>
        <w:t> </w:t>
      </w:r>
      <w:r>
        <w:rPr>
          <w:rStyle w:val="WW8Num3z0"/>
          <w:rFonts w:ascii="Verdana" w:hAnsi="Verdana"/>
          <w:color w:val="4682B4"/>
          <w:sz w:val="18"/>
          <w:szCs w:val="18"/>
        </w:rPr>
        <w:t>содержательным</w:t>
      </w:r>
      <w:r>
        <w:rPr>
          <w:rStyle w:val="WW8Num2z0"/>
          <w:rFonts w:ascii="Verdana" w:hAnsi="Verdana"/>
          <w:color w:val="000000"/>
          <w:sz w:val="18"/>
          <w:szCs w:val="18"/>
        </w:rPr>
        <w:t> </w:t>
      </w:r>
      <w:r>
        <w:rPr>
          <w:rFonts w:ascii="Verdana" w:hAnsi="Verdana"/>
          <w:color w:val="000000"/>
          <w:sz w:val="18"/>
          <w:szCs w:val="18"/>
        </w:rPr>
        <w:t>анализом «</w:t>
      </w:r>
      <w:r>
        <w:rPr>
          <w:rStyle w:val="WW8Num3z0"/>
          <w:rFonts w:ascii="Verdana" w:hAnsi="Verdana"/>
          <w:color w:val="4682B4"/>
          <w:sz w:val="18"/>
          <w:szCs w:val="18"/>
        </w:rPr>
        <w:t>обратных связей</w:t>
      </w:r>
      <w:r>
        <w:rPr>
          <w:rFonts w:ascii="Verdana" w:hAnsi="Verdana"/>
          <w:color w:val="000000"/>
          <w:sz w:val="18"/>
          <w:szCs w:val="18"/>
        </w:rPr>
        <w:t>», принципиальной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направленностью</w:t>
      </w:r>
      <w:r>
        <w:rPr>
          <w:rStyle w:val="WW8Num2z0"/>
          <w:rFonts w:ascii="Verdana" w:hAnsi="Verdana"/>
          <w:color w:val="000000"/>
          <w:sz w:val="18"/>
          <w:szCs w:val="18"/>
        </w:rPr>
        <w:t> </w:t>
      </w:r>
      <w:r>
        <w:rPr>
          <w:rFonts w:ascii="Verdana" w:hAnsi="Verdana"/>
          <w:color w:val="000000"/>
          <w:sz w:val="18"/>
          <w:szCs w:val="18"/>
        </w:rPr>
        <w:t>воздействий и корригированием учебно-воспитательной деятельности в соответствии с полученными данными. По мнению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учитель должен внимательно вглядываться в окружающую ребенка жизнь, оценивать ее, чтобы из всех сложных и разнообразных влияний отбирать наиболее эффективные. Усиливая позитивные и нейтрализуя негативные воздействия, педагог может способствовать формированию ценных качеств личности. «Попому школа должна быть центром, пунктом, куда педагоги приносят результаты своей работы с младшими школьниками, — писал Л.С. Выготский, -- а рабоча педагога должна идти и</w:t>
      </w:r>
      <w:r>
        <w:rPr>
          <w:rStyle w:val="WW8Num2z0"/>
          <w:rFonts w:ascii="Verdana" w:hAnsi="Verdana"/>
          <w:color w:val="000000"/>
          <w:sz w:val="18"/>
          <w:szCs w:val="18"/>
        </w:rPr>
        <w:t> </w:t>
      </w:r>
      <w:r>
        <w:rPr>
          <w:rStyle w:val="WW8Num3z0"/>
          <w:rFonts w:ascii="Verdana" w:hAnsi="Verdana"/>
          <w:color w:val="4682B4"/>
          <w:sz w:val="18"/>
          <w:szCs w:val="18"/>
        </w:rPr>
        <w:t>вис</w:t>
      </w:r>
      <w:r>
        <w:rPr>
          <w:rStyle w:val="WW8Num2z0"/>
          <w:rFonts w:ascii="Verdana" w:hAnsi="Verdana"/>
          <w:color w:val="000000"/>
          <w:sz w:val="18"/>
          <w:szCs w:val="18"/>
        </w:rPr>
        <w:t> </w:t>
      </w:r>
      <w:r>
        <w:rPr>
          <w:rFonts w:ascii="Verdana" w:hAnsi="Verdana"/>
          <w:color w:val="000000"/>
          <w:sz w:val="18"/>
          <w:szCs w:val="18"/>
        </w:rPr>
        <w:t>школы, — в семье, па улице — везде, где протекает жизнь о ребенка».</w:t>
      </w:r>
    </w:p>
    <w:p w14:paraId="618DE4D9"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Важная задача второго этапа — систематизация жизненного опыта ребенка, развитие и обогащение его мировоззрения, введение в систему культурных ценностей и ориентации.</w:t>
      </w:r>
    </w:p>
    <w:p w14:paraId="1B91448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Основным содержанием этого этапа воспитательной системы выступает связь ребенка в семье и в школе с достижениями пауки в области</w:t>
      </w:r>
    </w:p>
    <w:p w14:paraId="2EFDE361"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Предисловие // Фрейд По т&gt; сюрон\ принципа удовольствия. М.: Современные проблемы. 1925. С. 3-16. Совместно с А.Р. Лурия; То же // Фрейд 3. Психология бессознательного. М.: Просвещение, 1990. С. 29-36. охраны здоровья, научной организации труда, рационализации умственной и физической деятельности.</w:t>
      </w:r>
    </w:p>
    <w:p w14:paraId="5D08C3E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Сущность третьего этана воспитательной системы составляет трансформация полученных</w:t>
      </w:r>
      <w:r>
        <w:rPr>
          <w:rStyle w:val="WW8Num2z0"/>
          <w:rFonts w:ascii="Verdana" w:hAnsi="Verdana"/>
          <w:color w:val="000000"/>
          <w:sz w:val="18"/>
          <w:szCs w:val="18"/>
        </w:rPr>
        <w:t> </w:t>
      </w:r>
      <w:r>
        <w:rPr>
          <w:rStyle w:val="WW8Num3z0"/>
          <w:rFonts w:ascii="Verdana" w:hAnsi="Verdana"/>
          <w:color w:val="4682B4"/>
          <w:sz w:val="18"/>
          <w:szCs w:val="18"/>
        </w:rPr>
        <w:t>учеником</w:t>
      </w:r>
      <w:r>
        <w:rPr>
          <w:rStyle w:val="WW8Num2z0"/>
          <w:rFonts w:ascii="Verdana" w:hAnsi="Verdana"/>
          <w:color w:val="000000"/>
          <w:sz w:val="18"/>
          <w:szCs w:val="18"/>
        </w:rPr>
        <w:t> </w:t>
      </w:r>
      <w:r>
        <w:rPr>
          <w:rFonts w:ascii="Verdana" w:hAnsi="Verdana"/>
          <w:color w:val="000000"/>
          <w:sz w:val="18"/>
          <w:szCs w:val="18"/>
        </w:rPr>
        <w:t>знаний в жизненную практику. В Первой опытной станции младшие школьники</w:t>
      </w:r>
      <w:r>
        <w:rPr>
          <w:rStyle w:val="WW8Num2z0"/>
          <w:rFonts w:ascii="Verdana" w:hAnsi="Verdana"/>
          <w:color w:val="000000"/>
          <w:sz w:val="18"/>
          <w:szCs w:val="18"/>
        </w:rPr>
        <w:t> </w:t>
      </w:r>
      <w:r>
        <w:rPr>
          <w:rStyle w:val="WW8Num3z0"/>
          <w:rFonts w:ascii="Verdana" w:hAnsi="Verdana"/>
          <w:color w:val="4682B4"/>
          <w:sz w:val="18"/>
          <w:szCs w:val="18"/>
        </w:rPr>
        <w:t>учились</w:t>
      </w:r>
      <w:r>
        <w:rPr>
          <w:rStyle w:val="WW8Num2z0"/>
          <w:rFonts w:ascii="Verdana" w:hAnsi="Verdana"/>
          <w:color w:val="000000"/>
          <w:sz w:val="18"/>
          <w:szCs w:val="18"/>
        </w:rPr>
        <w:t> </w:t>
      </w:r>
      <w:r>
        <w:rPr>
          <w:rFonts w:ascii="Verdana" w:hAnsi="Verdana"/>
          <w:color w:val="000000"/>
          <w:sz w:val="18"/>
          <w:szCs w:val="18"/>
        </w:rPr>
        <w:t>выращивать ценные сорта картофеля, редиса, брюквы, подсчитывали эффективность производства сельскохозяйственной продукции, учились координировать свою работу.</w:t>
      </w:r>
    </w:p>
    <w:p w14:paraId="3450293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 Выготский</w:t>
      </w:r>
      <w:r>
        <w:rPr>
          <w:rStyle w:val="WW8Num2z0"/>
          <w:rFonts w:ascii="Verdana" w:hAnsi="Verdana"/>
          <w:color w:val="000000"/>
          <w:sz w:val="18"/>
          <w:szCs w:val="18"/>
        </w:rPr>
        <w:t> </w:t>
      </w:r>
      <w:r>
        <w:rPr>
          <w:rStyle w:val="WW8Num3z0"/>
          <w:rFonts w:ascii="Verdana" w:hAnsi="Verdana"/>
          <w:color w:val="4682B4"/>
          <w:sz w:val="18"/>
          <w:szCs w:val="18"/>
        </w:rPr>
        <w:t>констатирует</w:t>
      </w:r>
      <w:r>
        <w:rPr>
          <w:rStyle w:val="WW8Num2z0"/>
          <w:rFonts w:ascii="Verdana" w:hAnsi="Verdana"/>
          <w:color w:val="000000"/>
          <w:sz w:val="18"/>
          <w:szCs w:val="18"/>
        </w:rPr>
        <w:t> </w:t>
      </w:r>
      <w:r>
        <w:rPr>
          <w:rFonts w:ascii="Verdana" w:hAnsi="Verdana"/>
          <w:color w:val="000000"/>
          <w:sz w:val="18"/>
          <w:szCs w:val="18"/>
        </w:rPr>
        <w:t>эволюциопность воспитательной системы. Новая модификация воспитательной системы 20-х гг. XX века была детерминирована теми противоречивыми социально-политическими процессами, которые складывались в стране в конце 20-х — начале 30-х гг. XX века. Однако, как указывает Ф.А.</w:t>
      </w:r>
      <w:r>
        <w:rPr>
          <w:rStyle w:val="WW8Num2z0"/>
          <w:rFonts w:ascii="Verdana" w:hAnsi="Verdana"/>
          <w:color w:val="000000"/>
          <w:sz w:val="18"/>
          <w:szCs w:val="18"/>
        </w:rPr>
        <w:t> </w:t>
      </w:r>
      <w:r>
        <w:rPr>
          <w:rStyle w:val="WW8Num3z0"/>
          <w:rFonts w:ascii="Verdana" w:hAnsi="Verdana"/>
          <w:color w:val="4682B4"/>
          <w:sz w:val="18"/>
          <w:szCs w:val="18"/>
        </w:rPr>
        <w:t>Фрадкин</w:t>
      </w:r>
      <w:r>
        <w:rPr>
          <w:rFonts w:ascii="Verdana" w:hAnsi="Verdana"/>
          <w:color w:val="000000"/>
          <w:sz w:val="18"/>
          <w:szCs w:val="18"/>
        </w:rPr>
        <w:t>, и она «не была приспособлена к работе в таких условиях. Тоталитарная организация промышленности и сельского хозяйства требовали совершенно другой технологии».9</w:t>
      </w:r>
    </w:p>
    <w:p w14:paraId="024A1AF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Концепция воспитательной системы разрабатывалась Выготским и сто школой (Леонтьев, Лурия и др.) в 20-30 гг. XX в. Одной из первых публикаций была статья "Проблема культурного развития ребенка" в журнале "</w:t>
      </w:r>
      <w:r>
        <w:rPr>
          <w:rStyle w:val="WW8Num3z0"/>
          <w:rFonts w:ascii="Verdana" w:hAnsi="Verdana"/>
          <w:color w:val="4682B4"/>
          <w:sz w:val="18"/>
          <w:szCs w:val="18"/>
        </w:rPr>
        <w:t>Педология</w:t>
      </w:r>
      <w:r>
        <w:rPr>
          <w:rFonts w:ascii="Verdana" w:hAnsi="Verdana"/>
          <w:color w:val="000000"/>
          <w:sz w:val="18"/>
          <w:szCs w:val="18"/>
        </w:rPr>
        <w:t>" в 1928 г.</w:t>
      </w:r>
    </w:p>
    <w:p w14:paraId="6FF861F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Следуя идее общественно-исторической природы психики, Выготский совершает переход к трактовке социальной среды не как "фактора", а как "источника" развития личности. В развитии ребенка, замечает он, существует как бы две переплетенных линии. Первая следует путем естественного созревания. Вторая состоит в</w:t>
      </w:r>
      <w:r>
        <w:rPr>
          <w:rStyle w:val="WW8Num2z0"/>
          <w:rFonts w:ascii="Verdana" w:hAnsi="Verdana"/>
          <w:color w:val="000000"/>
          <w:sz w:val="18"/>
          <w:szCs w:val="18"/>
        </w:rPr>
        <w:t> </w:t>
      </w:r>
      <w:r>
        <w:rPr>
          <w:rStyle w:val="WW8Num3z0"/>
          <w:rFonts w:ascii="Verdana" w:hAnsi="Verdana"/>
          <w:color w:val="4682B4"/>
          <w:sz w:val="18"/>
          <w:szCs w:val="18"/>
        </w:rPr>
        <w:t>овладении</w:t>
      </w:r>
      <w:r>
        <w:rPr>
          <w:rStyle w:val="WW8Num2z0"/>
          <w:rFonts w:ascii="Verdana" w:hAnsi="Verdana"/>
          <w:color w:val="000000"/>
          <w:sz w:val="18"/>
          <w:szCs w:val="18"/>
        </w:rPr>
        <w:t> </w:t>
      </w:r>
      <w:r>
        <w:rPr>
          <w:rFonts w:ascii="Verdana" w:hAnsi="Verdana"/>
          <w:color w:val="000000"/>
          <w:sz w:val="18"/>
          <w:szCs w:val="18"/>
        </w:rPr>
        <w:t>культур, способами поведения и мышления. Вспомогательными средствами организации поведения и мышления, которые человечество создало в процессе своего исторического</w:t>
      </w:r>
    </w:p>
    <w:p w14:paraId="26D35FC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9 См.: Остапенко, A.A. Моделирование многомерной педагогической реальности: 1еория и </w:t>
      </w:r>
      <w:r>
        <w:rPr>
          <w:rFonts w:ascii="Verdana" w:hAnsi="Verdana"/>
          <w:color w:val="000000"/>
          <w:sz w:val="18"/>
          <w:szCs w:val="18"/>
        </w:rPr>
        <w:lastRenderedPageBreak/>
        <w:t>технология / А. А. Остапенко. - М. : Нар. образ., НИИ шк. техн. 2005. 384 с.</w:t>
      </w:r>
    </w:p>
    <w:p w14:paraId="160F4438"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30 развития, являются системы знаков-символов (например, язык, письмо, система счисления и др.).</w:t>
      </w:r>
    </w:p>
    <w:p w14:paraId="62B8DEC6" w14:textId="77777777" w:rsidR="00173464" w:rsidRDefault="00173464" w:rsidP="0017346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младшим школьником связью между знаком к значением, использование речи в применении орудий знаменует возникновение новых психологических функций, систем, лежащих в основе высших психических процессов, которые принципиально отличают поведение человека от поведения животного. Опосредованность развития человеческой психики "психологическими орудиями" характеризуется еще и 1ем, что операция употребления знака, стоящая в начале развита каждой из высших психических функций, первое время всегда имеет форму внешней деятельности, т. е. превращается из интерпсихической в иптрапсихическую.</w:t>
      </w:r>
    </w:p>
    <w:p w14:paraId="6947483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Это превращение проходит несколько стадий. Начальная связана с тем, что др. человек (взрослый) с помощью определенного средства управляет поведением ребенка, направляя реализацию его какой-либо "натуральной", непроизвольной функции. На второй стадии ребенок сам уже становится субъектом и, используя данное психологическое орудие, направляет поведение другого (полагая его объектом). На следующей стадии ребенок начинает применять к самому себе (как объек1\) 1С способы управления поведением, которые дру! ие применяли к нему, и он - к ним.</w:t>
      </w:r>
    </w:p>
    <w:p w14:paraId="6EAB451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 Выготский считал, что каждая психическая функция появляется па сцене дважды - сперва как коллективная, социальная деятельность, а затем как внутренний способ мышления ребенка. Между тгими двумя "выходами" лежит процесс</w:t>
      </w:r>
      <w:r>
        <w:rPr>
          <w:rStyle w:val="WW8Num2z0"/>
          <w:rFonts w:ascii="Verdana" w:hAnsi="Verdana"/>
          <w:color w:val="000000"/>
          <w:sz w:val="18"/>
          <w:szCs w:val="18"/>
        </w:rPr>
        <w:t> </w:t>
      </w:r>
      <w:r>
        <w:rPr>
          <w:rStyle w:val="WW8Num3z0"/>
          <w:rFonts w:ascii="Verdana" w:hAnsi="Verdana"/>
          <w:color w:val="4682B4"/>
          <w:sz w:val="18"/>
          <w:szCs w:val="18"/>
        </w:rPr>
        <w:t>иитериоризации</w:t>
      </w:r>
      <w:r>
        <w:rPr>
          <w:rFonts w:ascii="Verdana" w:hAnsi="Verdana"/>
          <w:color w:val="000000"/>
          <w:sz w:val="18"/>
          <w:szCs w:val="18"/>
        </w:rPr>
        <w:t>, "вращивапия" функции вовнутрь.</w:t>
      </w:r>
    </w:p>
    <w:p w14:paraId="3B868A0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Интериоризуясь, "натуральные" психические функции трансформируются и "сворачиваются", приобретают автоматизировапность,</w:t>
      </w:r>
      <w:r>
        <w:rPr>
          <w:rStyle w:val="WW8Num2z0"/>
          <w:rFonts w:ascii="Verdana" w:hAnsi="Verdana"/>
          <w:color w:val="000000"/>
          <w:sz w:val="18"/>
          <w:szCs w:val="18"/>
        </w:rPr>
        <w:t> </w:t>
      </w:r>
      <w:r>
        <w:rPr>
          <w:rStyle w:val="WW8Num3z0"/>
          <w:rFonts w:ascii="Verdana" w:hAnsi="Verdana"/>
          <w:color w:val="4682B4"/>
          <w:sz w:val="18"/>
          <w:szCs w:val="18"/>
        </w:rPr>
        <w:t>осознанность</w:t>
      </w:r>
      <w:r>
        <w:rPr>
          <w:rStyle w:val="WW8Num2z0"/>
          <w:rFonts w:ascii="Verdana" w:hAnsi="Verdana"/>
          <w:color w:val="000000"/>
          <w:sz w:val="18"/>
          <w:szCs w:val="18"/>
        </w:rPr>
        <w:t> </w:t>
      </w:r>
      <w:r>
        <w:rPr>
          <w:rFonts w:ascii="Verdana" w:hAnsi="Verdana"/>
          <w:color w:val="000000"/>
          <w:sz w:val="18"/>
          <w:szCs w:val="18"/>
        </w:rPr>
        <w:t>и произвольность. Затем, благодаря нарабошнпым алюритмам внутренних преобразований, становится возможным и обратный</w:t>
      </w:r>
      <w:r>
        <w:rPr>
          <w:rStyle w:val="WW8Num2z0"/>
          <w:rFonts w:ascii="Verdana" w:hAnsi="Verdana"/>
          <w:color w:val="000000"/>
          <w:sz w:val="18"/>
          <w:szCs w:val="18"/>
        </w:rPr>
        <w:t> </w:t>
      </w:r>
      <w:r>
        <w:rPr>
          <w:rStyle w:val="WW8Num3z0"/>
          <w:rFonts w:ascii="Verdana" w:hAnsi="Verdana"/>
          <w:color w:val="4682B4"/>
          <w:sz w:val="18"/>
          <w:szCs w:val="18"/>
        </w:rPr>
        <w:t>интериоризации</w:t>
      </w:r>
      <w:r>
        <w:rPr>
          <w:rStyle w:val="WW8Num2z0"/>
          <w:rFonts w:ascii="Verdana" w:hAnsi="Verdana"/>
          <w:color w:val="000000"/>
          <w:sz w:val="18"/>
          <w:szCs w:val="18"/>
        </w:rPr>
        <w:t> </w:t>
      </w:r>
      <w:r>
        <w:rPr>
          <w:rFonts w:ascii="Verdana" w:hAnsi="Verdana"/>
          <w:color w:val="000000"/>
          <w:sz w:val="18"/>
          <w:szCs w:val="18"/>
        </w:rPr>
        <w:t>процесс - процесс окстериоризации -- вынесения вовне результатов умственной деятельности, осуществляемых сначала как замысел во внутреннем плане.</w:t>
      </w:r>
    </w:p>
    <w:p w14:paraId="33690B9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Выдвижение принципа "внешнее через внутреннее" в культурпо-истрической теории расширяет- понимание ведущей роли субъекта в различных видах активности - прежде всего в ходе обучения и</w:t>
      </w:r>
      <w:r>
        <w:rPr>
          <w:rStyle w:val="WW8Num2z0"/>
          <w:rFonts w:ascii="Verdana" w:hAnsi="Verdana"/>
          <w:color w:val="000000"/>
          <w:sz w:val="18"/>
          <w:szCs w:val="18"/>
        </w:rPr>
        <w:t> </w:t>
      </w:r>
      <w:r>
        <w:rPr>
          <w:rStyle w:val="WW8Num3z0"/>
          <w:rFonts w:ascii="Verdana" w:hAnsi="Verdana"/>
          <w:color w:val="4682B4"/>
          <w:sz w:val="18"/>
          <w:szCs w:val="18"/>
        </w:rPr>
        <w:t>самообучения</w:t>
      </w:r>
      <w:r>
        <w:rPr>
          <w:rFonts w:ascii="Verdana" w:hAnsi="Verdana"/>
          <w:color w:val="000000"/>
          <w:sz w:val="18"/>
          <w:szCs w:val="18"/>
        </w:rPr>
        <w:t>. Процесс обучения трактуется как коллективная деятельность, а развитие внутренних индивидуальных свойств личности ребенка имеет ближайшим источником его сотрудничество (в самом широком смысле) с другими людьми. Гениальная догадка Л.С. Выготскот о значении зоны ближайшего развития в жизни ребенка позволила завершить спор о приоритетах обучения или развития: только то обучение является хорошим, которое упреждает развитие.</w:t>
      </w:r>
    </w:p>
    <w:p w14:paraId="5FEDDD9E"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свете системного и смыслового строения сознания диалогичпость является основной характеристикой сознания. Даже превращаясь во внутренние психические процессы, высшие психические функции сохраняют свою социальную природу - "человек и наедине с собой сохраняет функции общения". Согласно Выготскому, слово относится к сознанию как малый мир к большому, как живая клетка к организму, как атом к космосу. "Осмысленное слово есть микрокосм человеческого сознания".</w:t>
      </w:r>
    </w:p>
    <w:p w14:paraId="435BE0B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воззрениях Л.С. Выготского личность есть понятие социальное, в нем представлено надприродпое, историческое в человеке. Оно не охватывает все признаки</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Fonts w:ascii="Verdana" w:hAnsi="Verdana"/>
          <w:color w:val="000000"/>
          <w:sz w:val="18"/>
          <w:szCs w:val="18"/>
        </w:rPr>
        <w:t>, по ставит" знак равенства между личностью ребенка и его культурным развитием. Личность "не врожденна, по возникает в результате культур, развития" и "в этом смысле коррелятом личности будет отношение примитивных и высших реакций". Развиваясь, человек осваивает собственное поведение. Однако необходимой предпосылкой этого процесса является образование личности, ибо "развитие той или иной функции всегда производпо от развития личности в целом и обусловлено им".</w:t>
      </w:r>
    </w:p>
    <w:p w14:paraId="36C8E96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своем развитии личность проходит ряд изменений, имеющих стадиальную природу. Более или менее стабильные процессы развития вследствие логического накопления новых потенций, разрушения одной социальной ситуации развития и возникновения дрругой сменяются критическими периодами в жизни личности, во время которых идет бурное формирование </w:t>
      </w:r>
      <w:r>
        <w:rPr>
          <w:rFonts w:ascii="Verdana" w:hAnsi="Verdana"/>
          <w:color w:val="000000"/>
          <w:sz w:val="18"/>
          <w:szCs w:val="18"/>
        </w:rPr>
        <w:lastRenderedPageBreak/>
        <w:t>психологических новообразований. Кризисы характеризуются единством негативной (деструктивной) и позитивной (конструктивной) сторон и играют роль ступеней в поступательном движении по пути дальнейшего развития ребенка. Видимое поведенческое неблагополучие ребенка в критическом возрастном периоде не закономерность, а скорее свидетельство неблагоприятного течения кризиса, отсутствия изменений в негибкой педагогической системе, которая не поспевает за быстрым изменением личности ребенка.</w:t>
      </w:r>
    </w:p>
    <w:p w14:paraId="54AE15B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Возникшие в тот или иной период новообразования качественно меняют психологическое функционирование личности. Например, появление</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у подростка совершенно перестраивает его психическую деятельность. Это новообразование является третьим уровнем самоорганизации: "Наряду с первичными условиями индивида, складом личности (задатки, наследственность) и вторичными условиями ее образования (окружающая среда, приобретенные признаки) здесь (в пору полового созревания) выступают третичные условия (</w:t>
      </w:r>
      <w:r>
        <w:rPr>
          <w:rStyle w:val="WW8Num3z0"/>
          <w:rFonts w:ascii="Verdana" w:hAnsi="Verdana"/>
          <w:color w:val="4682B4"/>
          <w:sz w:val="18"/>
          <w:szCs w:val="18"/>
        </w:rPr>
        <w:t>рефлексия</w:t>
      </w:r>
      <w:r>
        <w:rPr>
          <w:rFonts w:ascii="Verdana" w:hAnsi="Verdana"/>
          <w:color w:val="000000"/>
          <w:sz w:val="18"/>
          <w:szCs w:val="18"/>
        </w:rPr>
        <w:t>, самооформление)". Третичные функции составляю 1 основу самосознания. В конечном счете, они тоже представляют собой перенесенные в личность психологические отношения, некогда бывшие отношениями между людьми. Однако связь между социально-культурной средой и самосознанием сложнее и состоит не только во влиянии среды на темпы развит ия самосознания, по и в обусловливании самого тина самосознания, характера его развития.</w:t>
      </w:r>
    </w:p>
    <w:p w14:paraId="3583E167"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Появление культурно-исторической теории Л.С. Выготского символизировало новый виток развития психологии личности, обретшей реальную опору в обосновании своего социального происхождения, доказательстве существования первичных аффективно-смысловых образований человеческого сознания до и вне каждого развивающегося индивида в идеальной и материальной формах культуры, в которую приходит человек после рождения.</w:t>
      </w:r>
    </w:p>
    <w:p w14:paraId="1F6AF0AE"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Долгое время основная функция детства связывалась 15 основном с подражанием.</w:t>
      </w:r>
    </w:p>
    <w:p w14:paraId="64A008E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 Выготский в своих работах подчеркивает значимость подражательности в социокультурном развитии человека. Подражание является отличительной чертой социального. Все, что жизненно, чисто физиологически, па взгляд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не нуждается в подражании. Думается, что теория Л.С. Выготского помогает осмыслить сущность культуры и процессов взросления прежде всего в примитивном или традиционном обществе, где доминантой культурного становления является именно подражание.10</w:t>
      </w:r>
    </w:p>
    <w:p w14:paraId="6A82102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более поздних панах развития культуры картина несколько иная. Индустриализация, технический прогресс и общая сложность общественных процессов постоянно удлиняют период освоения культуры.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Темпы развития социально-культурных процессов постоянно возрастают. Подражательность в этих условиях утрачивает свою значимость (вместе с тем па начальных этапах онтогенеза ценность подражательности сохраняется до наших дней).</w:t>
      </w:r>
    </w:p>
    <w:p w14:paraId="1AB3B07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основании анализа истории культуры можно сделать вывод, что эволюция детства осуществляется в направлении от подражания к творчеству. Причем в истории воспитательной системы представлены различные формы подражания. Копирование преобладает в первобытной культуре, имитация - в традиционных архаических обществах, идентификация - в средние века, моделирование характерно для Нового времени.</w:t>
      </w:r>
    </w:p>
    <w:p w14:paraId="7A86AE4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Из записных книжек Л.С. Выготского // Вести. МГУ. Сер. 14. Психология. 1982. № 1. С. 60-67. Содерж.гО письменной речи. Проблема грамматики.</w:t>
      </w:r>
      <w:r>
        <w:rPr>
          <w:rStyle w:val="WW8Num2z0"/>
          <w:rFonts w:ascii="Verdana" w:hAnsi="Verdana"/>
          <w:color w:val="000000"/>
          <w:sz w:val="18"/>
          <w:szCs w:val="18"/>
        </w:rPr>
        <w:t> </w:t>
      </w:r>
      <w:r>
        <w:rPr>
          <w:rStyle w:val="WW8Num3z0"/>
          <w:rFonts w:ascii="Verdana" w:hAnsi="Verdana"/>
          <w:color w:val="4682B4"/>
          <w:sz w:val="18"/>
          <w:szCs w:val="18"/>
        </w:rPr>
        <w:t>Психофизическая</w:t>
      </w:r>
      <w:r>
        <w:rPr>
          <w:rStyle w:val="WW8Num2z0"/>
          <w:rFonts w:ascii="Verdana" w:hAnsi="Verdana"/>
          <w:color w:val="000000"/>
          <w:sz w:val="18"/>
          <w:szCs w:val="18"/>
        </w:rPr>
        <w:t> </w:t>
      </w:r>
      <w:r>
        <w:rPr>
          <w:rFonts w:ascii="Verdana" w:hAnsi="Verdana"/>
          <w:color w:val="000000"/>
          <w:sz w:val="18"/>
          <w:szCs w:val="18"/>
        </w:rPr>
        <w:t>проблема. К локализации и др.</w:t>
      </w:r>
    </w:p>
    <w:p w14:paraId="1BD9F30E"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Прежде всего, следует отмстить, что существование более или менее признанной для всех социальных слоев фазы доства обусловлено двумя общественными предпосылками.</w:t>
      </w:r>
    </w:p>
    <w:p w14:paraId="134E185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эта фаза тем более необходима, чем выше профессиональные и социальные требования, предьявляемыс к взрослым, в частности, чем более требуется квалифицированной и</w:t>
      </w:r>
      <w:r>
        <w:rPr>
          <w:rStyle w:val="WW8Num2z0"/>
          <w:rFonts w:ascii="Verdana" w:hAnsi="Verdana"/>
          <w:color w:val="000000"/>
          <w:sz w:val="18"/>
          <w:szCs w:val="18"/>
        </w:rPr>
        <w:t> </w:t>
      </w:r>
      <w:r>
        <w:rPr>
          <w:rStyle w:val="WW8Num3z0"/>
          <w:rFonts w:ascii="Verdana" w:hAnsi="Verdana"/>
          <w:color w:val="4682B4"/>
          <w:sz w:val="18"/>
          <w:szCs w:val="18"/>
        </w:rPr>
        <w:t>разносторонне</w:t>
      </w:r>
      <w:r>
        <w:rPr>
          <w:rStyle w:val="WW8Num2z0"/>
          <w:rFonts w:ascii="Verdana" w:hAnsi="Verdana"/>
          <w:color w:val="000000"/>
          <w:sz w:val="18"/>
          <w:szCs w:val="18"/>
        </w:rPr>
        <w:t> </w:t>
      </w:r>
      <w:r>
        <w:rPr>
          <w:rFonts w:ascii="Verdana" w:hAnsi="Verdana"/>
          <w:color w:val="000000"/>
          <w:sz w:val="18"/>
          <w:szCs w:val="18"/>
        </w:rPr>
        <w:t>используемой рабочей силы.</w:t>
      </w:r>
    </w:p>
    <w:p w14:paraId="360944B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общество должно быть в состоянии нсс'1 и затраты на то, чтобы в течение многих лет кормить и</w:t>
      </w:r>
      <w:r>
        <w:rPr>
          <w:rStyle w:val="WW8Num2z0"/>
          <w:rFonts w:ascii="Verdana" w:hAnsi="Verdana"/>
          <w:color w:val="000000"/>
          <w:sz w:val="18"/>
          <w:szCs w:val="18"/>
        </w:rPr>
        <w:t> </w:t>
      </w:r>
      <w:r>
        <w:rPr>
          <w:rStyle w:val="WW8Num3z0"/>
          <w:rFonts w:ascii="Verdana" w:hAnsi="Verdana"/>
          <w:color w:val="4682B4"/>
          <w:sz w:val="18"/>
          <w:szCs w:val="18"/>
        </w:rPr>
        <w:t>обучать</w:t>
      </w:r>
      <w:r>
        <w:rPr>
          <w:rStyle w:val="WW8Num2z0"/>
          <w:rFonts w:ascii="Verdana" w:hAnsi="Verdana"/>
          <w:color w:val="000000"/>
          <w:sz w:val="18"/>
          <w:szCs w:val="18"/>
        </w:rPr>
        <w:t> </w:t>
      </w:r>
      <w:r>
        <w:rPr>
          <w:rFonts w:ascii="Verdana" w:hAnsi="Verdana"/>
          <w:color w:val="000000"/>
          <w:sz w:val="18"/>
          <w:szCs w:val="18"/>
        </w:rPr>
        <w:t xml:space="preserve">целое поколение. Такие условия сложились относительно недавно (ХУП-ХХ </w:t>
      </w:r>
      <w:r>
        <w:rPr>
          <w:rFonts w:ascii="Verdana" w:hAnsi="Verdana"/>
          <w:color w:val="000000"/>
          <w:sz w:val="18"/>
          <w:szCs w:val="18"/>
        </w:rPr>
        <w:lastRenderedPageBreak/>
        <w:t>вв.) и только в индустриальных странах, хотя и здесь социальные различия накладывают сильный отпечаток на ход взросления.</w:t>
      </w:r>
    </w:p>
    <w:p w14:paraId="1C9DB1F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Эволюция содержания и методов социализации младших школьников неразрывно связана с изменением социально-экономической структуры и форм общественной деятельности людей. Здесь есть свои общие закономерности и константы. По мере усложнения и обогащения культуры объем передаваемых из поколения в поколение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увеличивается, а сами формы их передачи дифференцируются и специализируются. Пели па ранних стадиях общественного развития преобладает непосредсчвенное практическое включение младших школьников в деятельность взрослых, то в дальнейшем все большую роль приобретает систематическое обучение, которое может быть в течение какого-то срока вовсе не связано с производственным трудом. Иными словами, подготовка к жизни отделяется от практического участия в пей.</w:t>
      </w:r>
    </w:p>
    <w:p w14:paraId="68C02A63"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современном мире существуют три главные макросоциальныс тенденции:</w:t>
      </w:r>
    </w:p>
    <w:p w14:paraId="2F270EE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увеличение количества социальных институтов и изменение значимости конкретных актов социализации; повышение активности, избирательности, субъективности,</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самого ребенка;</w:t>
      </w:r>
    </w:p>
    <w:p w14:paraId="08728B55"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усложнение и изменение целей и методов социализации. ")то существенно меняет структуру, функции и потенциальный эффект социализации.</w:t>
      </w:r>
    </w:p>
    <w:p w14:paraId="2D57FB3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перечисленные общие тенденции отнюдь не являются линейными и реализуются сложным и противоречивым образом. Усложнение содержания и методов социализации часто воспринимается отрицательно, как простое нарастание трудностей. В действительности речь идет о позитивном социальном процессе, обеспечивающем, пусть противоречиво, предпосылки для формирования более сложной, творческой и личности.</w:t>
      </w:r>
    </w:p>
    <w:p w14:paraId="234C734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Центоальной и одной из самых дпсвних ппоблем в изучении воспитательной системы является определение её сущности, поскольку в различные исторические периоды общество характеризовало эту категорию, исходя из своих социальных установок и актуальных задач. Чаше веемо воспитание рассматривалось как управление процессом сЬопмиоования личности или отдельных ее качеств в соответствии с потребностями общества. Вместе с тем па сегодняшний день в педагогической пауке трудно найти понятие, которое имеет столько различных определений. Разнообразие трактовок понятия «</w:t>
      </w:r>
      <w:r>
        <w:rPr>
          <w:rStyle w:val="WW8Num3z0"/>
          <w:rFonts w:ascii="Verdana" w:hAnsi="Verdana"/>
          <w:color w:val="4682B4"/>
          <w:sz w:val="18"/>
          <w:szCs w:val="18"/>
        </w:rPr>
        <w:t>воспитание</w:t>
      </w:r>
      <w:r>
        <w:rPr>
          <w:rFonts w:ascii="Verdana" w:hAnsi="Verdana"/>
          <w:color w:val="000000"/>
          <w:sz w:val="18"/>
          <w:szCs w:val="18"/>
        </w:rPr>
        <w:t>» связано с тем. какой аспект данного явления - социальный или педагогический - представляется исследователю наиболее значимым.</w:t>
      </w:r>
    </w:p>
    <w:p w14:paraId="46F0050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проведенный анализ состояния в России в конце XIX-начале XX веков раскрывает объективную природу возникновения воспитательной системы Л.С. Выготского. В настоящее время воспитательная система Л.С. Выготского может оказать влияние на воспитание младших школьников.</w:t>
      </w:r>
    </w:p>
    <w:p w14:paraId="00FE806B"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Сущность воспигагелыюй системы Л.С. Выготского</w:t>
      </w:r>
    </w:p>
    <w:p w14:paraId="3E91414B"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условиях рыночных преобразований в России в настоящее время не сложилась концепция воспитания в образовательной системе, где были бы задействованы разные подходы: официальный подход, православное воспитание, альтернативные системы. Все они более или менее радикально сменяют идеологическое воспитание.</w:t>
      </w:r>
    </w:p>
    <w:p w14:paraId="6582AB7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Система коммунистического воспитания создавалась с 1918 года В. Лениным, Н.</w:t>
      </w:r>
      <w:r>
        <w:rPr>
          <w:rStyle w:val="WW8Num2z0"/>
          <w:rFonts w:ascii="Verdana" w:hAnsi="Verdana"/>
          <w:color w:val="000000"/>
          <w:sz w:val="18"/>
          <w:szCs w:val="18"/>
        </w:rPr>
        <w:t> </w:t>
      </w:r>
      <w:r>
        <w:rPr>
          <w:rStyle w:val="WW8Num3z0"/>
          <w:rFonts w:ascii="Verdana" w:hAnsi="Verdana"/>
          <w:color w:val="4682B4"/>
          <w:sz w:val="18"/>
          <w:szCs w:val="18"/>
        </w:rPr>
        <w:t>Крупской</w:t>
      </w:r>
      <w:r>
        <w:rPr>
          <w:rFonts w:ascii="Verdana" w:hAnsi="Verdana"/>
          <w:color w:val="000000"/>
          <w:sz w:val="18"/>
          <w:szCs w:val="18"/>
        </w:rPr>
        <w:t>, А. Луначарским, А. Макаренко и другими. Она была государственной системой в Советском Союзе до начала 90-х годов XX века. Целью коммунистического воспитания было формирование всесторонне и гармонично развитой личности, гражданина-коллективиста, личности социалистического типа, обладающей преданностью идеалам коммунизма, политической активностью,</w:t>
      </w:r>
      <w:r>
        <w:rPr>
          <w:rStyle w:val="WW8Num2z0"/>
          <w:rFonts w:ascii="Verdana" w:hAnsi="Verdana"/>
          <w:color w:val="000000"/>
          <w:sz w:val="18"/>
          <w:szCs w:val="18"/>
        </w:rPr>
        <w:t> </w:t>
      </w:r>
      <w:r>
        <w:rPr>
          <w:rStyle w:val="WW8Num3z0"/>
          <w:rFonts w:ascii="Verdana" w:hAnsi="Verdana"/>
          <w:color w:val="4682B4"/>
          <w:sz w:val="18"/>
          <w:szCs w:val="18"/>
        </w:rPr>
        <w:t>патриотизмом</w:t>
      </w:r>
      <w:r>
        <w:rPr>
          <w:rStyle w:val="WW8Num2z0"/>
          <w:rFonts w:ascii="Verdana" w:hAnsi="Verdana"/>
          <w:color w:val="000000"/>
          <w:sz w:val="18"/>
          <w:szCs w:val="18"/>
        </w:rPr>
        <w:t> </w:t>
      </w:r>
      <w:r>
        <w:rPr>
          <w:rFonts w:ascii="Verdana" w:hAnsi="Verdana"/>
          <w:color w:val="000000"/>
          <w:sz w:val="18"/>
          <w:szCs w:val="18"/>
        </w:rPr>
        <w:t>и интернационализмом, коммунистическим отношением к труду."</w:t>
      </w:r>
    </w:p>
    <w:p w14:paraId="60F8FC00" w14:textId="77777777" w:rsidR="00173464" w:rsidRDefault="00173464" w:rsidP="0017346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 xml:space="preserve">развитие человека зависит от его индивидуальных особенностей. С ними связан характер деятельности человека, особенности мышления, круг интересов и запросов, а ¡акже его поведение в социуме. Именно поэтому индивидуальные особенности необходимо учитывать в процессе обучения и воспитания. Кроме того, каждому возрасту свойст венны определённые </w:t>
      </w:r>
      <w:r>
        <w:rPr>
          <w:rFonts w:ascii="Verdana" w:hAnsi="Verdana"/>
          <w:color w:val="000000"/>
          <w:sz w:val="18"/>
          <w:szCs w:val="18"/>
        </w:rPr>
        <w:lastRenderedPageBreak/>
        <w:t>особенности в развитии. Известно, что развитие памяти и</w:t>
      </w:r>
      <w:r>
        <w:rPr>
          <w:rStyle w:val="WW8Num2z0"/>
          <w:rFonts w:ascii="Verdana" w:hAnsi="Verdana"/>
          <w:color w:val="000000"/>
          <w:sz w:val="18"/>
          <w:szCs w:val="18"/>
        </w:rPr>
        <w:t> </w:t>
      </w:r>
      <w:r>
        <w:rPr>
          <w:rStyle w:val="WW8Num3z0"/>
          <w:rFonts w:ascii="Verdana" w:hAnsi="Verdana"/>
          <w:color w:val="4682B4"/>
          <w:sz w:val="18"/>
          <w:szCs w:val="18"/>
        </w:rPr>
        <w:t>мыслительных</w:t>
      </w:r>
      <w:r>
        <w:rPr>
          <w:rFonts w:ascii="Verdana" w:hAnsi="Verdana"/>
          <w:color w:val="000000"/>
          <w:sz w:val="18"/>
          <w:szCs w:val="18"/>
        </w:rPr>
        <w:t>способностей наиболее активно происходит в детском и подростковом возрасте. Нсли в этот период использовать данные особенности не в полной мере, то позднее будет сложно наверстать упущенное. Вместе с тем, попытки слишком забегать вперёд, не учитывая при этом возрастные и индивидуальные особенности</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могут не дать ожидаемого</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эффекта.</w:t>
      </w:r>
    </w:p>
    <w:p w14:paraId="4AE86AE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Менчинская</w:t>
      </w:r>
      <w:r>
        <w:rPr>
          <w:rStyle w:val="WW8Num2z0"/>
          <w:rFonts w:ascii="Verdana" w:hAnsi="Verdana"/>
          <w:color w:val="000000"/>
          <w:sz w:val="18"/>
          <w:szCs w:val="18"/>
        </w:rPr>
        <w:t> </w:t>
      </w:r>
      <w:r>
        <w:rPr>
          <w:rFonts w:ascii="Verdana" w:hAnsi="Verdana"/>
          <w:color w:val="000000"/>
          <w:sz w:val="18"/>
          <w:szCs w:val="18"/>
        </w:rPr>
        <w:t>H.A. Проблемы обучения, воспитания и психологического развития ребенка/пол ред. Е.Д.</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М.: Институт практической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2008. -448с. (Серия «</w:t>
      </w:r>
      <w:r>
        <w:rPr>
          <w:rStyle w:val="WW8Num3z0"/>
          <w:rFonts w:ascii="Verdana" w:hAnsi="Verdana"/>
          <w:color w:val="4682B4"/>
          <w:sz w:val="18"/>
          <w:szCs w:val="18"/>
        </w:rPr>
        <w:t>Психологи отечества</w:t>
      </w:r>
      <w:r>
        <w:rPr>
          <w:rFonts w:ascii="Verdana" w:hAnsi="Verdana"/>
          <w:color w:val="000000"/>
          <w:sz w:val="18"/>
          <w:szCs w:val="18"/>
        </w:rPr>
        <w:t>»),</w:t>
      </w:r>
    </w:p>
    <w:p w14:paraId="515B31F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Учёт возрастных и индивидуальных особенное гей послужил основой для всё более активного применения в рамках обучения новой</w:t>
      </w:r>
      <w:r>
        <w:rPr>
          <w:rStyle w:val="WW8Num2z0"/>
          <w:rFonts w:ascii="Verdana" w:hAnsi="Verdana"/>
          <w:color w:val="000000"/>
          <w:sz w:val="18"/>
          <w:szCs w:val="18"/>
        </w:rPr>
        <w:t> </w:t>
      </w:r>
      <w:r>
        <w:rPr>
          <w:rStyle w:val="WW8Num3z0"/>
          <w:rFonts w:ascii="Verdana" w:hAnsi="Verdana"/>
          <w:color w:val="4682B4"/>
          <w:sz w:val="18"/>
          <w:szCs w:val="18"/>
        </w:rPr>
        <w:t>личиостпо</w:t>
      </w:r>
      <w:r>
        <w:rPr>
          <w:rStyle w:val="WW8Num2z0"/>
          <w:rFonts w:ascii="Verdana" w:hAnsi="Verdana"/>
          <w:color w:val="000000"/>
          <w:sz w:val="18"/>
          <w:szCs w:val="18"/>
        </w:rPr>
        <w:t> </w:t>
      </w:r>
      <w:r>
        <w:rPr>
          <w:rFonts w:ascii="Verdana" w:hAnsi="Verdana"/>
          <w:color w:val="000000"/>
          <w:sz w:val="18"/>
          <w:szCs w:val="18"/>
        </w:rPr>
        <w:t>-ориентированной образовательной парадигмы.</w:t>
      </w:r>
    </w:p>
    <w:p w14:paraId="32995E40"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 и практика личпостно-ориптироваппой технологии обучения разрабатывалась: A.B.</w:t>
      </w:r>
      <w:r>
        <w:rPr>
          <w:rStyle w:val="WW8Num2z0"/>
          <w:rFonts w:ascii="Verdana" w:hAnsi="Verdana"/>
          <w:color w:val="000000"/>
          <w:sz w:val="18"/>
          <w:szCs w:val="18"/>
        </w:rPr>
        <w:t> </w:t>
      </w:r>
      <w:r>
        <w:rPr>
          <w:rStyle w:val="WW8Num3z0"/>
          <w:rFonts w:ascii="Verdana" w:hAnsi="Verdana"/>
          <w:color w:val="4682B4"/>
          <w:sz w:val="18"/>
          <w:szCs w:val="18"/>
        </w:rPr>
        <w:t>Петровским</w:t>
      </w:r>
      <w:r>
        <w:rPr>
          <w:rFonts w:ascii="Verdana" w:hAnsi="Verdana"/>
          <w:color w:val="000000"/>
          <w:sz w:val="18"/>
          <w:szCs w:val="18"/>
        </w:rPr>
        <w:t>, В.И. Слободчиковым, Г.Д. Цуксрман, И.С.</w:t>
      </w:r>
      <w:r>
        <w:rPr>
          <w:rStyle w:val="WW8Num2z0"/>
          <w:rFonts w:ascii="Verdana" w:hAnsi="Verdana"/>
          <w:color w:val="000000"/>
          <w:sz w:val="18"/>
          <w:szCs w:val="18"/>
        </w:rPr>
        <w:t> </w:t>
      </w:r>
      <w:r>
        <w:rPr>
          <w:rStyle w:val="WW8Num3z0"/>
          <w:rFonts w:ascii="Verdana" w:hAnsi="Verdana"/>
          <w:color w:val="4682B4"/>
          <w:sz w:val="18"/>
          <w:szCs w:val="18"/>
        </w:rPr>
        <w:t>Якиманской</w:t>
      </w:r>
      <w:r>
        <w:rPr>
          <w:rStyle w:val="WW8Num2z0"/>
          <w:rFonts w:ascii="Verdana" w:hAnsi="Verdana"/>
          <w:color w:val="000000"/>
          <w:sz w:val="18"/>
          <w:szCs w:val="18"/>
        </w:rPr>
        <w:t> </w:t>
      </w:r>
      <w:r>
        <w:rPr>
          <w:rFonts w:ascii="Verdana" w:hAnsi="Verdana"/>
          <w:color w:val="000000"/>
          <w:sz w:val="18"/>
          <w:szCs w:val="18"/>
        </w:rPr>
        <w:t>и другими. Все педагоги - исследователи считают, что при личностно-ориентированпом образовании па первый план выходит развитие личности. Следовательно, осуществление</w:t>
      </w:r>
      <w:r>
        <w:rPr>
          <w:rStyle w:val="WW8Num2z0"/>
          <w:rFonts w:ascii="Verdana" w:hAnsi="Verdana"/>
          <w:color w:val="000000"/>
          <w:sz w:val="18"/>
          <w:szCs w:val="18"/>
        </w:rPr>
        <w:t> </w:t>
      </w:r>
      <w:r>
        <w:rPr>
          <w:rStyle w:val="WW8Num3z0"/>
          <w:rFonts w:ascii="Verdana" w:hAnsi="Verdana"/>
          <w:color w:val="4682B4"/>
          <w:sz w:val="18"/>
          <w:szCs w:val="18"/>
        </w:rPr>
        <w:t>личност</w:t>
      </w:r>
      <w:r>
        <w:rPr>
          <w:rStyle w:val="WW8Num2z0"/>
          <w:rFonts w:ascii="Verdana" w:hAnsi="Verdana"/>
          <w:color w:val="000000"/>
          <w:sz w:val="18"/>
          <w:szCs w:val="18"/>
        </w:rPr>
        <w:t> </w:t>
      </w:r>
      <w:r>
        <w:rPr>
          <w:rFonts w:ascii="Verdana" w:hAnsi="Verdana"/>
          <w:color w:val="000000"/>
          <w:sz w:val="18"/>
          <w:szCs w:val="18"/>
        </w:rPr>
        <w:t>по-ориентированного подхода в образовании возможно при соблюдении следующих условий:</w:t>
      </w:r>
    </w:p>
    <w:p w14:paraId="40C17E9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Наличие комфортных и безопасных условий обучения;</w:t>
      </w:r>
    </w:p>
    <w:p w14:paraId="5A222951"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Осуществление воспитания саморегулирующего поведения личности;</w:t>
      </w:r>
    </w:p>
    <w:p w14:paraId="6B97E6A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Формирование и развитие мышления;</w:t>
      </w:r>
    </w:p>
    <w:p w14:paraId="3D79B4B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Учёт уровня способностей и возможностей каждого ученика в процессе обучения;</w:t>
      </w:r>
    </w:p>
    <w:p w14:paraId="0117CFE5"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Адаптация учебного процесса к особенностям групп учащихся.</w:t>
      </w:r>
    </w:p>
    <w:p w14:paraId="098F22C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Личностно-ориентироваиное обучение предполагает</w:t>
      </w:r>
      <w:r>
        <w:rPr>
          <w:rStyle w:val="WW8Num2z0"/>
          <w:rFonts w:ascii="Verdana" w:hAnsi="Verdana"/>
          <w:color w:val="000000"/>
          <w:sz w:val="18"/>
          <w:szCs w:val="18"/>
        </w:rPr>
        <w:t> </w:t>
      </w:r>
      <w:r>
        <w:rPr>
          <w:rStyle w:val="WW8Num3z0"/>
          <w:rFonts w:ascii="Verdana" w:hAnsi="Verdana"/>
          <w:color w:val="4682B4"/>
          <w:sz w:val="18"/>
          <w:szCs w:val="18"/>
        </w:rPr>
        <w:t>поэтапный</w:t>
      </w:r>
      <w:r>
        <w:rPr>
          <w:rStyle w:val="WW8Num2z0"/>
          <w:rFonts w:ascii="Verdana" w:hAnsi="Verdana"/>
          <w:color w:val="000000"/>
          <w:sz w:val="18"/>
          <w:szCs w:val="18"/>
        </w:rPr>
        <w:t> </w:t>
      </w:r>
      <w:r>
        <w:rPr>
          <w:rFonts w:ascii="Verdana" w:hAnsi="Verdana"/>
          <w:color w:val="000000"/>
          <w:sz w:val="18"/>
          <w:szCs w:val="18"/>
        </w:rPr>
        <w:t>характер процесса обучения: от изучения личности ученика через</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и коррекцию личности, и основано, в основе своей, на когнитивных аспектах.</w:t>
      </w:r>
    </w:p>
    <w:p w14:paraId="533570E0"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Поскольку личноегно-ориентированпое обучение основывается на понятии того, что личность являет собой совокупность всех её психических свойств, которые составляют её</w:t>
      </w:r>
      <w:r>
        <w:rPr>
          <w:rStyle w:val="WW8Num2z0"/>
          <w:rFonts w:ascii="Verdana" w:hAnsi="Verdana"/>
          <w:color w:val="000000"/>
          <w:sz w:val="18"/>
          <w:szCs w:val="18"/>
        </w:rPr>
        <w:t> </w:t>
      </w:r>
      <w:r>
        <w:rPr>
          <w:rStyle w:val="WW8Num3z0"/>
          <w:rFonts w:ascii="Verdana" w:hAnsi="Verdana"/>
          <w:color w:val="4682B4"/>
          <w:sz w:val="18"/>
          <w:szCs w:val="18"/>
        </w:rPr>
        <w:t>индивидуальность</w:t>
      </w:r>
      <w:r>
        <w:rPr>
          <w:rFonts w:ascii="Verdana" w:hAnsi="Verdana"/>
          <w:color w:val="000000"/>
          <w:sz w:val="18"/>
          <w:szCs w:val="18"/>
        </w:rPr>
        <w:t>, то технология личностпо-ориептированного обучения основана на принципе индивидуального подхода, при котором учитываются индивидуальные особенности каждого ученика, что, позволяет содействовать развитию личности ученика.[41</w:t>
      </w:r>
    </w:p>
    <w:p w14:paraId="4438252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Действительно, зачастую процесс интеллектуальных изменений младших школьников сводится к простому кол и ч ест венному накоплению особенностей, которые заложены уже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трёхлетнего ребёнка, к дальнейшему, чисто количественному росту, к которому само слово «</w:t>
      </w:r>
      <w:r>
        <w:rPr>
          <w:rStyle w:val="WW8Num3z0"/>
          <w:rFonts w:ascii="Verdana" w:hAnsi="Verdana"/>
          <w:color w:val="4682B4"/>
          <w:sz w:val="18"/>
          <w:szCs w:val="18"/>
        </w:rPr>
        <w:t>развитие</w:t>
      </w:r>
      <w:r>
        <w:rPr>
          <w:rFonts w:ascii="Verdana" w:hAnsi="Verdana"/>
          <w:color w:val="000000"/>
          <w:sz w:val="18"/>
          <w:szCs w:val="18"/>
        </w:rPr>
        <w:t>» уже не применимо. Наиболее последовательно эту точку зрения выразила Ш. Блюмер в теории переходного возраста, где также констатируется дальнейшее равномерное развитие интеллекта в период полового созревания.</w:t>
      </w:r>
    </w:p>
    <w:p w14:paraId="38F5BD7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сути, ту же самую точку зрения развивае! М.М. Рубинппейп. Он последовательно рассматривает все изменения, происходящие в переходном возрасте в области мышления, как дальнейшее продвижение по путям, которые проложены уже в мышлении ребёнка раннего возраста. В л ом смысле взгляды</w:t>
      </w:r>
      <w:r>
        <w:rPr>
          <w:rStyle w:val="WW8Num2z0"/>
          <w:rFonts w:ascii="Verdana" w:hAnsi="Verdana"/>
          <w:color w:val="000000"/>
          <w:sz w:val="18"/>
          <w:szCs w:val="18"/>
        </w:rPr>
        <w:t> </w:t>
      </w:r>
      <w:r>
        <w:rPr>
          <w:rStyle w:val="WW8Num3z0"/>
          <w:rFonts w:ascii="Verdana" w:hAnsi="Verdana"/>
          <w:color w:val="4682B4"/>
          <w:sz w:val="18"/>
          <w:szCs w:val="18"/>
        </w:rPr>
        <w:t>Рубинштейна</w:t>
      </w:r>
      <w:r>
        <w:rPr>
          <w:rStyle w:val="WW8Num2z0"/>
          <w:rFonts w:ascii="Verdana" w:hAnsi="Verdana"/>
          <w:color w:val="000000"/>
          <w:sz w:val="18"/>
          <w:szCs w:val="18"/>
        </w:rPr>
        <w:t> </w:t>
      </w:r>
      <w:r>
        <w:rPr>
          <w:rFonts w:ascii="Verdana" w:hAnsi="Verdana"/>
          <w:color w:val="000000"/>
          <w:sz w:val="18"/>
          <w:szCs w:val="18"/>
        </w:rPr>
        <w:t>всецело совпадаю! со в и лядами Блюмср.</w:t>
      </w:r>
    </w:p>
    <w:p w14:paraId="4672E4A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Швейцарский психолог Ж.Пиаже изучал когнитивное развитие ребёнка свыше полувека. Пиаже рассматривал познаваемое с двух основных точек зрения: формальной и динамической. При этом более важным Пиаже считал динамический аспект, «поскольку только динамический аспект рассмо!рения позволяет нам понять природу вещей». В основе взглядов Пиаже на когнитивное развитие лежит адаптационная модель. «Люди восстанавливают состояние равновесия, отчасми изменяя своё поведение и приспосабливая его к изменениям окружающей среды, отчасти изменяя те из элементов окружения, которыми они</w:t>
      </w:r>
      <w:r>
        <w:rPr>
          <w:rStyle w:val="WW8Num2z0"/>
          <w:rFonts w:ascii="Verdana" w:hAnsi="Verdana"/>
          <w:color w:val="000000"/>
          <w:sz w:val="18"/>
          <w:szCs w:val="18"/>
        </w:rPr>
        <w:t> </w:t>
      </w:r>
      <w:r>
        <w:rPr>
          <w:rStyle w:val="WW8Num3z0"/>
          <w:rFonts w:ascii="Verdana" w:hAnsi="Verdana"/>
          <w:color w:val="4682B4"/>
          <w:sz w:val="18"/>
          <w:szCs w:val="18"/>
        </w:rPr>
        <w:t>умеют</w:t>
      </w:r>
      <w:r>
        <w:rPr>
          <w:rStyle w:val="WW8Num2z0"/>
          <w:rFonts w:ascii="Verdana" w:hAnsi="Verdana"/>
          <w:color w:val="000000"/>
          <w:sz w:val="18"/>
          <w:szCs w:val="18"/>
        </w:rPr>
        <w:t> </w:t>
      </w:r>
      <w:r>
        <w:rPr>
          <w:rFonts w:ascii="Verdana" w:hAnsi="Verdana"/>
          <w:color w:val="000000"/>
          <w:sz w:val="18"/>
          <w:szCs w:val="18"/>
        </w:rPr>
        <w:t>управлять».</w:t>
      </w:r>
    </w:p>
    <w:p w14:paraId="40BA0999"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Согласно точке зрения Пиаже, никлы развития личности предшествуют' циклам обучения. Это означает, что обучение надстраивается над развитием, но не изменяет его. Л.С. Выготский считал принципиально иначе. Он отличал ведущую роль обучения в психическом развитии ребёнка. По обучение может быть развивающим только в том случае, если ориентироваться не на завершённые </w:t>
      </w:r>
      <w:r>
        <w:rPr>
          <w:rFonts w:ascii="Verdana" w:hAnsi="Verdana"/>
          <w:color w:val="000000"/>
          <w:sz w:val="18"/>
          <w:szCs w:val="18"/>
        </w:rPr>
        <w:lastRenderedPageBreak/>
        <w:t>циклы развития ребёнка, а на зарождающиеся. Вместе с тем Э. Стоуне отмечает', что критика Выготским теории Пиаже является одним из проявлений ею постоянного ишсреса к роли языка в учении человека. Выготский писал: «Определение уровня развития и его отношения к возможностям обучения составляет незыблемым и основной факт, от которого мы можем смело отправляться как от несомненного».</w:t>
      </w:r>
    </w:p>
    <w:p w14:paraId="3C0EF7E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Отсюда, необходимо выделить не менее двух уровней развития ребёнка, без знания которых невозможно найти правильное отношение между ходом</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развития и возможностями его обучения. Первый уровень - уровень актуального развития психических функций ребёнка, сложившийся в результате определённых, уже завершившихся, циклов его развития. В данном случае имеется в виду наличный уровень подготовки ученика, который характеризуется тем, какие</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он может выполнять самостоятельно, без помощи взрослого. Второй уровень - уровень, отражающий психический потенциал развития личности, это зона ближайшего развития. Этот уровень является показателем того, что ребёнок не может выполнить самостоятельно, но с чем он справляется с небольшой помощью. Зоны актуального и ближайшего развшия у каждого ученика индивидуальны, что и объясняет разные темпы</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 ия.</w:t>
      </w:r>
    </w:p>
    <w:p w14:paraId="2548C05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мышления ребёнка невозможно без участия учителя. Следовательно, одной из главных целей учебного процесса в целом и каждого</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в отдельности следует считан, когнитивное развитие личности. Именно эта цель является одной из основных при осуществлении личностно-ориентированного подхода в обучении.</w:t>
      </w:r>
    </w:p>
    <w:p w14:paraId="7307B3A0"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Личностно-ориентированное обучение в большей мере, чем традиционное, соответствует возможностям и способностям ребёнка.</w:t>
      </w:r>
    </w:p>
    <w:p w14:paraId="0983022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детском возрасте часто наблюдается эмоциональная уязвимость, неустойчивость</w:t>
      </w:r>
      <w:r>
        <w:rPr>
          <w:rStyle w:val="WW8Num2z0"/>
          <w:rFonts w:ascii="Verdana" w:hAnsi="Verdana"/>
          <w:color w:val="000000"/>
          <w:sz w:val="18"/>
          <w:szCs w:val="18"/>
        </w:rPr>
        <w:t> </w:t>
      </w:r>
      <w:r>
        <w:rPr>
          <w:rStyle w:val="WW8Num3z0"/>
          <w:rFonts w:ascii="Verdana" w:hAnsi="Verdana"/>
          <w:color w:val="4682B4"/>
          <w:sz w:val="18"/>
          <w:szCs w:val="18"/>
        </w:rPr>
        <w:t>самооценки</w:t>
      </w:r>
      <w:r>
        <w:rPr>
          <w:rFonts w:ascii="Verdana" w:hAnsi="Verdana"/>
          <w:color w:val="000000"/>
          <w:sz w:val="18"/>
          <w:szCs w:val="18"/>
        </w:rPr>
        <w:t>. 11одобпые особенности чаще заметны па</w:t>
      </w:r>
      <w:r>
        <w:rPr>
          <w:rStyle w:val="WW8Num2z0"/>
          <w:rFonts w:ascii="Verdana" w:hAnsi="Verdana"/>
          <w:color w:val="000000"/>
          <w:sz w:val="18"/>
          <w:szCs w:val="18"/>
        </w:rPr>
        <w:t> </w:t>
      </w:r>
      <w:r>
        <w:rPr>
          <w:rStyle w:val="WW8Num3z0"/>
          <w:rFonts w:ascii="Verdana" w:hAnsi="Verdana"/>
          <w:color w:val="4682B4"/>
          <w:sz w:val="18"/>
          <w:szCs w:val="18"/>
        </w:rPr>
        <w:t>устных</w:t>
      </w:r>
      <w:r>
        <w:rPr>
          <w:rStyle w:val="WW8Num2z0"/>
          <w:rFonts w:ascii="Verdana" w:hAnsi="Verdana"/>
          <w:color w:val="000000"/>
          <w:sz w:val="18"/>
          <w:szCs w:val="18"/>
        </w:rPr>
        <w:t> </w:t>
      </w:r>
      <w:r>
        <w:rPr>
          <w:rFonts w:ascii="Verdana" w:hAnsi="Verdana"/>
          <w:color w:val="000000"/>
          <w:sz w:val="18"/>
          <w:szCs w:val="18"/>
        </w:rPr>
        <w:t>предметах: ученики уклоняются от ответов, не проявляют инициативы.</w:t>
      </w:r>
    </w:p>
    <w:p w14:paraId="01F663E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Использование технологий личностпо-ориептироваппого обучения в подобных случаях даёт- учителю возможность, учитывая индивидуальные особенности</w:t>
      </w:r>
      <w:r>
        <w:rPr>
          <w:rStyle w:val="WW8Num2z0"/>
          <w:rFonts w:ascii="Verdana" w:hAnsi="Verdana"/>
          <w:color w:val="000000"/>
          <w:sz w:val="18"/>
          <w:szCs w:val="18"/>
        </w:rPr>
        <w:t> </w:t>
      </w:r>
      <w:r>
        <w:rPr>
          <w:rStyle w:val="WW8Num3z0"/>
          <w:rFonts w:ascii="Verdana" w:hAnsi="Verdana"/>
          <w:color w:val="4682B4"/>
          <w:sz w:val="18"/>
          <w:szCs w:val="18"/>
        </w:rPr>
        <w:t>учеников</w:t>
      </w:r>
      <w:r>
        <w:rPr>
          <w:rFonts w:ascii="Verdana" w:hAnsi="Verdana"/>
          <w:color w:val="000000"/>
          <w:sz w:val="18"/>
          <w:szCs w:val="18"/>
        </w:rPr>
        <w:t>, изменить форму уроков (например, проводим, регламентированные дискуссии) в целях повышения продуктивности учебной деятельности.</w:t>
      </w:r>
    </w:p>
    <w:p w14:paraId="6463E85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осуществлении личноспю-орисптированпого подхода в обучении необходимо опираться на субъективный опыт ученика, а также учитывать индивидуальную избирательность ученика к формам</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типу и виду изучаемого материала. Соблюдение этих требований особенно важно при работе с</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Fonts w:ascii="Verdana" w:hAnsi="Verdana"/>
          <w:color w:val="000000"/>
          <w:sz w:val="18"/>
          <w:szCs w:val="18"/>
        </w:rPr>
        <w:t>, гак как одной из возрастных особенностей в подростковом возрасте является, гак называемое, чувство взрослости.</w:t>
      </w:r>
    </w:p>
    <w:p w14:paraId="67D62841"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Осуществление личностно-ориептированного подхода невозможно без изучения личности ученика. При этом необходимо выявлять и учитывать психофизиологические особенности ученика, ею ишересы, жизненные ценности, личные потребности и т.д.</w:t>
      </w:r>
    </w:p>
    <w:p w14:paraId="1DD328B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Важным является ещё один фактор - оценка знаний. Здесь оцениваются не только</w:t>
      </w:r>
      <w:r>
        <w:rPr>
          <w:rStyle w:val="WW8Num2z0"/>
          <w:rFonts w:ascii="Verdana" w:hAnsi="Verdana"/>
          <w:color w:val="000000"/>
          <w:sz w:val="18"/>
          <w:szCs w:val="18"/>
        </w:rPr>
        <w:t> </w:t>
      </w:r>
      <w:r>
        <w:rPr>
          <w:rStyle w:val="WW8Num3z0"/>
          <w:rFonts w:ascii="Verdana" w:hAnsi="Verdana"/>
          <w:color w:val="4682B4"/>
          <w:sz w:val="18"/>
          <w:szCs w:val="18"/>
        </w:rPr>
        <w:t>итоговые</w:t>
      </w:r>
      <w:r>
        <w:rPr>
          <w:rStyle w:val="WW8Num2z0"/>
          <w:rFonts w:ascii="Verdana" w:hAnsi="Verdana"/>
          <w:color w:val="000000"/>
          <w:sz w:val="18"/>
          <w:szCs w:val="18"/>
        </w:rPr>
        <w:t> </w:t>
      </w:r>
      <w:r>
        <w:rPr>
          <w:rFonts w:ascii="Verdana" w:hAnsi="Verdana"/>
          <w:color w:val="000000"/>
          <w:sz w:val="18"/>
          <w:szCs w:val="18"/>
        </w:rPr>
        <w:t>знания, но и усилия младших школьников. Такое положение особенно важно для осуществления эмоциональной поддержки младших школьников с низким уровнем интеллектуального развития и стимулирования более продуктивной учебной деятельности младших школьников с высоким уровнем интеллектуальных способностей.</w:t>
      </w:r>
    </w:p>
    <w:p w14:paraId="48CEE6C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Личпостио-ориентировапный</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 реализуемый с учетом ею ценностей, педагогических целей отличается от традиционного урока. (Таблица 1)</w:t>
      </w:r>
    </w:p>
    <w:p w14:paraId="44782D65"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Таблица 1.</w:t>
      </w:r>
    </w:p>
    <w:p w14:paraId="5172520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Сравнительная характеристика деятельности педагога при проведении традиционного и личносгно-ориентированного урока</w:t>
      </w:r>
    </w:p>
    <w:p w14:paraId="29C0FA28"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Личностно-ориентированный урок</w:t>
      </w:r>
    </w:p>
    <w:p w14:paraId="6B49ABCB"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Традиционный урок</w:t>
      </w:r>
    </w:p>
    <w:p w14:paraId="04506DBB" w14:textId="77777777" w:rsidR="00173464" w:rsidRDefault="00173464" w:rsidP="0017346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Обучает</w:t>
      </w:r>
      <w:r>
        <w:rPr>
          <w:rStyle w:val="WW8Num2z0"/>
          <w:rFonts w:ascii="Verdana" w:hAnsi="Verdana"/>
          <w:color w:val="000000"/>
          <w:sz w:val="18"/>
          <w:szCs w:val="18"/>
        </w:rPr>
        <w:t> </w:t>
      </w:r>
      <w:r>
        <w:rPr>
          <w:rFonts w:ascii="Verdana" w:hAnsi="Verdana"/>
          <w:color w:val="000000"/>
          <w:sz w:val="18"/>
          <w:szCs w:val="18"/>
        </w:rPr>
        <w:t>всех младших школьников установленной сумме знаний, умений и навыков.</w:t>
      </w:r>
    </w:p>
    <w:p w14:paraId="1C8E5077"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Распределяет учебные задания, форму работы младших школьников и демонстрирует им образец правильного выполнения заданий.</w:t>
      </w:r>
    </w:p>
    <w:p w14:paraId="1AB19B2E"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Старается заинтересовать младших школьников в том учебном материале, который предлагает сам учитель.</w:t>
      </w:r>
    </w:p>
    <w:p w14:paraId="2A9B052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Предполагает дополнительные индивидуальные</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с отстающими младшими школьниками.</w:t>
      </w:r>
    </w:p>
    <w:p w14:paraId="1821BA6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Осуществляет планирование деятельности младших школьников в определенном русле.</w:t>
      </w:r>
    </w:p>
    <w:p w14:paraId="60F7F5D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Способствует эффективному накоплению каждым</w:t>
      </w:r>
      <w:r>
        <w:rPr>
          <w:rStyle w:val="WW8Num2z0"/>
          <w:rFonts w:ascii="Verdana" w:hAnsi="Verdana"/>
          <w:color w:val="000000"/>
          <w:sz w:val="18"/>
          <w:szCs w:val="18"/>
        </w:rPr>
        <w:t> </w:t>
      </w:r>
      <w:r>
        <w:rPr>
          <w:rStyle w:val="WW8Num3z0"/>
          <w:rFonts w:ascii="Verdana" w:hAnsi="Verdana"/>
          <w:color w:val="4682B4"/>
          <w:sz w:val="18"/>
          <w:szCs w:val="18"/>
        </w:rPr>
        <w:t>младшим</w:t>
      </w:r>
      <w:r>
        <w:rPr>
          <w:rStyle w:val="WW8Num2z0"/>
          <w:rFonts w:ascii="Verdana" w:hAnsi="Verdana"/>
          <w:color w:val="000000"/>
          <w:sz w:val="18"/>
          <w:szCs w:val="18"/>
        </w:rPr>
        <w:t> </w:t>
      </w:r>
      <w:r>
        <w:rPr>
          <w:rFonts w:ascii="Verdana" w:hAnsi="Verdana"/>
          <w:color w:val="000000"/>
          <w:sz w:val="18"/>
          <w:szCs w:val="18"/>
        </w:rPr>
        <w:t>школьником своего собс 1 веннот о .1ИЧН01 о опы 1а. Предлагас! дегям на выбор ра?личные учебные гадания и формы рабо(ы. ноощряе! младших школьников к</w:t>
      </w:r>
      <w:r>
        <w:rPr>
          <w:rStyle w:val="WW8Num2z0"/>
          <w:rFonts w:ascii="Verdana" w:hAnsi="Verdana"/>
          <w:color w:val="000000"/>
          <w:sz w:val="18"/>
          <w:szCs w:val="18"/>
        </w:rPr>
        <w:t> </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поиску путей решений этих заданий.</w:t>
      </w:r>
    </w:p>
    <w:p w14:paraId="239E90A5"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Стремится выявить реальные интересы младших школьников и согласовать с ними подбор и организацию учебного^атсриалпт</w:t>
      </w:r>
    </w:p>
    <w:p w14:paraId="151FE07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Ведет индивидуальную работу с каждым младшим</w:t>
      </w:r>
      <w:r>
        <w:rPr>
          <w:rStyle w:val="WW8Num2z0"/>
          <w:rFonts w:ascii="Verdana" w:hAnsi="Verdana"/>
          <w:color w:val="000000"/>
          <w:sz w:val="18"/>
          <w:szCs w:val="18"/>
        </w:rPr>
        <w:t> </w:t>
      </w:r>
      <w:r>
        <w:rPr>
          <w:rStyle w:val="WW8Num3z0"/>
          <w:rFonts w:ascii="Verdana" w:hAnsi="Verdana"/>
          <w:color w:val="4682B4"/>
          <w:sz w:val="18"/>
          <w:szCs w:val="18"/>
        </w:rPr>
        <w:t>школьником</w:t>
      </w:r>
      <w:r>
        <w:rPr>
          <w:rFonts w:ascii="Verdana" w:hAnsi="Verdana"/>
          <w:color w:val="000000"/>
          <w:sz w:val="18"/>
          <w:szCs w:val="18"/>
        </w:rPr>
        <w:t>.</w:t>
      </w:r>
    </w:p>
    <w:p w14:paraId="02F3C70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Помогает младшим</w:t>
      </w:r>
      <w:r>
        <w:rPr>
          <w:rStyle w:val="WW8Num2z0"/>
          <w:rFonts w:ascii="Verdana" w:hAnsi="Verdana"/>
          <w:color w:val="000000"/>
          <w:sz w:val="18"/>
          <w:szCs w:val="18"/>
        </w:rPr>
        <w:t> </w:t>
      </w:r>
      <w:r>
        <w:rPr>
          <w:rStyle w:val="WW8Num3z0"/>
          <w:rFonts w:ascii="Verdana" w:hAnsi="Verdana"/>
          <w:color w:val="4682B4"/>
          <w:sz w:val="18"/>
          <w:szCs w:val="18"/>
        </w:rPr>
        <w:t>школьникам</w:t>
      </w:r>
      <w:r>
        <w:rPr>
          <w:rStyle w:val="WW8Num2z0"/>
          <w:rFonts w:ascii="Verdana" w:hAnsi="Verdana"/>
          <w:color w:val="000000"/>
          <w:sz w:val="18"/>
          <w:szCs w:val="18"/>
        </w:rPr>
        <w:t> </w:t>
      </w:r>
      <w:r>
        <w:rPr>
          <w:rFonts w:ascii="Verdana" w:hAnsi="Verdana"/>
          <w:color w:val="000000"/>
          <w:sz w:val="18"/>
          <w:szCs w:val="18"/>
        </w:rPr>
        <w:t>самостоятельно спланировать свою дея тельноегь.</w:t>
      </w:r>
    </w:p>
    <w:p w14:paraId="5D26D9B7"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Оценивает результаты работы младших школьников, подмечая и исправляя допущенные ими ошибки.</w:t>
      </w:r>
    </w:p>
    <w:p w14:paraId="367B2597"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Определяет правила поведения в классе и следит за их выполнением.</w:t>
      </w:r>
    </w:p>
    <w:p w14:paraId="2D5DCFB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Разрешает возникающие конфликты между младшими школьниками: поощряет правых и наказывает виновных.</w:t>
      </w:r>
    </w:p>
    <w:p w14:paraId="02F7AD9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Поощряет младших школьников самостоятельно оценивать результаты их работы и исправлять допущенные ошибки.</w:t>
      </w:r>
      <w:r>
        <w:rPr>
          <w:rStyle w:val="WW8Num2z0"/>
          <w:rFonts w:ascii="Verdana" w:hAnsi="Verdana"/>
          <w:color w:val="000000"/>
          <w:sz w:val="18"/>
          <w:szCs w:val="18"/>
        </w:rPr>
        <w:t> </w:t>
      </w:r>
      <w:r>
        <w:rPr>
          <w:rStyle w:val="WW8Num3z0"/>
          <w:rFonts w:ascii="Verdana" w:hAnsi="Verdana"/>
          <w:color w:val="4682B4"/>
          <w:sz w:val="18"/>
          <w:szCs w:val="18"/>
        </w:rPr>
        <w:t>Учит</w:t>
      </w:r>
      <w:r>
        <w:rPr>
          <w:rStyle w:val="WW8Num2z0"/>
          <w:rFonts w:ascii="Verdana" w:hAnsi="Verdana"/>
          <w:color w:val="000000"/>
          <w:sz w:val="18"/>
          <w:szCs w:val="18"/>
        </w:rPr>
        <w:t> </w:t>
      </w:r>
      <w:r>
        <w:rPr>
          <w:rFonts w:ascii="Verdana" w:hAnsi="Verdana"/>
          <w:color w:val="000000"/>
          <w:sz w:val="18"/>
          <w:szCs w:val="18"/>
        </w:rPr>
        <w:t>младшич школьников самостоятельно вырабатывай, правила поведения и контролировать их выполнение. Побуждает младших школьников обсуждать возникающие конфликтные ситуации и самостоятельно искать пути их решения.</w:t>
      </w:r>
    </w:p>
    <w:p w14:paraId="72CABC6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личпостпо-ориентировапнос обучение предоставляет каждому</w:t>
      </w:r>
      <w:r>
        <w:rPr>
          <w:rStyle w:val="WW8Num2z0"/>
          <w:rFonts w:ascii="Verdana" w:hAnsi="Verdana"/>
          <w:color w:val="000000"/>
          <w:sz w:val="18"/>
          <w:szCs w:val="18"/>
        </w:rPr>
        <w:t> </w:t>
      </w:r>
      <w:r>
        <w:rPr>
          <w:rStyle w:val="WW8Num3z0"/>
          <w:rFonts w:ascii="Verdana" w:hAnsi="Verdana"/>
          <w:color w:val="4682B4"/>
          <w:sz w:val="18"/>
          <w:szCs w:val="18"/>
        </w:rPr>
        <w:t>ученику</w:t>
      </w:r>
      <w:r>
        <w:rPr>
          <w:rStyle w:val="WW8Num2z0"/>
          <w:rFonts w:ascii="Verdana" w:hAnsi="Verdana"/>
          <w:color w:val="000000"/>
          <w:sz w:val="18"/>
          <w:szCs w:val="18"/>
        </w:rPr>
        <w:t> </w:t>
      </w:r>
      <w:r>
        <w:rPr>
          <w:rFonts w:ascii="Verdana" w:hAnsi="Verdana"/>
          <w:color w:val="000000"/>
          <w:sz w:val="18"/>
          <w:szCs w:val="18"/>
        </w:rPr>
        <w:t>возможность изучить учебный материал на различных уровнях (по не ниже базового), в зависимости от интеллектуальных способностей и индивидуальных предпочтений.</w:t>
      </w:r>
    </w:p>
    <w:p w14:paraId="66AB0A7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Средствами развития интеллектуальных способностей ученика при личностно-ориентированпом обучении являются стремление к развитию личности, предоставление ученику возможности активной</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через посильную самостоятельную работу и предоставление творческой свободы.</w:t>
      </w:r>
    </w:p>
    <w:p w14:paraId="4ABCA36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тог исторический период воспитание младших школьников базировалось па коммунистических принципах:</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и партийности, связи воспитания с жизнью и коммунистическим строительством, воспитанием в труде, в коллективе и через коллектив, единства сознания и поведения, сочетания педагогического руководства с инициативой и</w:t>
      </w:r>
      <w:r>
        <w:rPr>
          <w:rStyle w:val="WW8Num2z0"/>
          <w:rFonts w:ascii="Verdana" w:hAnsi="Verdana"/>
          <w:color w:val="000000"/>
          <w:sz w:val="18"/>
          <w:szCs w:val="18"/>
        </w:rPr>
        <w:t> </w:t>
      </w:r>
      <w:r>
        <w:rPr>
          <w:rStyle w:val="WW8Num3z0"/>
          <w:rFonts w:ascii="Verdana" w:hAnsi="Verdana"/>
          <w:color w:val="4682B4"/>
          <w:sz w:val="18"/>
          <w:szCs w:val="18"/>
        </w:rPr>
        <w:t>самодеятельностью</w:t>
      </w:r>
      <w:r>
        <w:rPr>
          <w:rStyle w:val="WW8Num2z0"/>
          <w:rFonts w:ascii="Verdana" w:hAnsi="Verdana"/>
          <w:color w:val="000000"/>
          <w:sz w:val="18"/>
          <w:szCs w:val="18"/>
        </w:rPr>
        <w:t> </w:t>
      </w:r>
      <w:r>
        <w:rPr>
          <w:rFonts w:ascii="Verdana" w:hAnsi="Verdana"/>
          <w:color w:val="000000"/>
          <w:sz w:val="18"/>
          <w:szCs w:val="18"/>
        </w:rPr>
        <w:t>младших школьников, уважения к личности младших школьников в сочетании с разумной</w:t>
      </w:r>
      <w:r>
        <w:rPr>
          <w:rStyle w:val="WW8Num2z0"/>
          <w:rFonts w:ascii="Verdana" w:hAnsi="Verdana"/>
          <w:color w:val="000000"/>
          <w:sz w:val="18"/>
          <w:szCs w:val="18"/>
        </w:rPr>
        <w:t> </w:t>
      </w:r>
      <w:r>
        <w:rPr>
          <w:rStyle w:val="WW8Num3z0"/>
          <w:rFonts w:ascii="Verdana" w:hAnsi="Verdana"/>
          <w:color w:val="4682B4"/>
          <w:sz w:val="18"/>
          <w:szCs w:val="18"/>
        </w:rPr>
        <w:t>требовательностью</w:t>
      </w:r>
      <w:r>
        <w:rPr>
          <w:rFonts w:ascii="Verdana" w:hAnsi="Verdana"/>
          <w:color w:val="000000"/>
          <w:sz w:val="18"/>
          <w:szCs w:val="18"/>
        </w:rPr>
        <w:t>, опоры на положительное, учета возрастных и индивидуальных особенностей младших школьников,</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и систематичности педагогического воздействия, единства педагогических требований школы, семьи и Общественности. Система этих принципов реализовывалась во всех сторонах воспитания в школе. Она определяла содержание воспитания: идейно-политическое,</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Fonts w:ascii="Verdana" w:hAnsi="Verdana"/>
          <w:color w:val="000000"/>
          <w:sz w:val="18"/>
          <w:szCs w:val="18"/>
        </w:rPr>
        <w:t>, трудовое, правовое и т.д. Средства воспитания составляли система воспитательной работы в школе, учебные и трудовые коллективы, коллективная трудовая и общественная деятельность и пр. Оценивая концепцию, можно сказать, что политический аппарат</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через систему воспитания осуществлял идеологическую обработку населения, навязывание единых официальных взглядов. Коллектив превращался в средство подавления личности, формировал конформистов, что цель и содержание воспитания формулировались надличностно, с позиций государства и производства, а не личности и использовались, преимущественно авторитарные методы воспитания.</w:t>
      </w:r>
    </w:p>
    <w:p w14:paraId="41D4DCF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Жесткая идеологизированная система воспитания не отражает, однако, богатство опыта и объективных открытий советской психологии и педагогики. Культурно-историческая школа СЛ. </w:t>
      </w:r>
      <w:r>
        <w:rPr>
          <w:rFonts w:ascii="Verdana" w:hAnsi="Verdana"/>
          <w:color w:val="000000"/>
          <w:sz w:val="18"/>
          <w:szCs w:val="18"/>
        </w:rPr>
        <w:lastRenderedPageBreak/>
        <w:t>Выготского, теория деятельности А.Н.</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коллективистское воспитание А. Макаренко, гуманистическая педагогика В.А.</w:t>
      </w:r>
      <w:r>
        <w:rPr>
          <w:rStyle w:val="WW8Num2z0"/>
          <w:rFonts w:ascii="Verdana" w:hAnsi="Verdana"/>
          <w:color w:val="000000"/>
          <w:sz w:val="18"/>
          <w:szCs w:val="18"/>
        </w:rPr>
        <w:t> </w:t>
      </w:r>
      <w:r>
        <w:rPr>
          <w:rStyle w:val="WW8Num3z0"/>
          <w:rFonts w:ascii="Verdana" w:hAnsi="Verdana"/>
          <w:color w:val="4682B4"/>
          <w:sz w:val="18"/>
          <w:szCs w:val="18"/>
        </w:rPr>
        <w:t>Сухомлинского</w:t>
      </w:r>
      <w:r>
        <w:rPr>
          <w:rStyle w:val="WW8Num2z0"/>
          <w:rFonts w:ascii="Verdana" w:hAnsi="Verdana"/>
          <w:color w:val="000000"/>
          <w:sz w:val="18"/>
          <w:szCs w:val="18"/>
        </w:rPr>
        <w:t> </w:t>
      </w:r>
      <w:r>
        <w:rPr>
          <w:rFonts w:ascii="Verdana" w:hAnsi="Verdana"/>
          <w:color w:val="000000"/>
          <w:sz w:val="18"/>
          <w:szCs w:val="18"/>
        </w:rPr>
        <w:t>и опыт педагоговноваторов 60—80-х годов XX века являются вкладом в мировую науку и 12 сохраняют свое значение для современной российской школы.</w:t>
      </w:r>
    </w:p>
    <w:p w14:paraId="1E2EAF7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элементы современной государственной концепции воспитания видны в Законе РФ об образовании и других источниках. Этот подход можно назвать личностно-орисптировапным воспитанием, целыо которого является стимулирование</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личности, базовое образование и культура личности как основа для дальнейшего се развития, помощь личности в жизненном</w:t>
      </w:r>
      <w:r>
        <w:rPr>
          <w:rStyle w:val="WW8Num2z0"/>
          <w:rFonts w:ascii="Verdana" w:hAnsi="Verdana"/>
          <w:color w:val="000000"/>
          <w:sz w:val="18"/>
          <w:szCs w:val="18"/>
        </w:rPr>
        <w:t> </w:t>
      </w:r>
      <w:r>
        <w:rPr>
          <w:rStyle w:val="WW8Num3z0"/>
          <w:rFonts w:ascii="Verdana" w:hAnsi="Verdana"/>
          <w:color w:val="4682B4"/>
          <w:sz w:val="18"/>
          <w:szCs w:val="18"/>
        </w:rPr>
        <w:t>самоопределении</w:t>
      </w:r>
      <w:r>
        <w:rPr>
          <w:rFonts w:ascii="Verdana" w:hAnsi="Verdana"/>
          <w:color w:val="000000"/>
          <w:sz w:val="18"/>
          <w:szCs w:val="18"/>
        </w:rPr>
        <w:t>. В содержании воспитания описывается базовая культура личности, включая культуру жизненного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Fonts w:ascii="Verdana" w:hAnsi="Verdana"/>
          <w:color w:val="000000"/>
          <w:sz w:val="18"/>
          <w:szCs w:val="18"/>
        </w:rPr>
        <w:t>, семейных отношений, культуру общения, интеллектуальную,</w:t>
      </w:r>
      <w:r>
        <w:rPr>
          <w:rStyle w:val="WW8Num2z0"/>
          <w:rFonts w:ascii="Verdana" w:hAnsi="Verdana"/>
          <w:color w:val="000000"/>
          <w:sz w:val="18"/>
          <w:szCs w:val="18"/>
        </w:rPr>
        <w:t> </w:t>
      </w:r>
      <w:r>
        <w:rPr>
          <w:rStyle w:val="WW8Num3z0"/>
          <w:rFonts w:ascii="Verdana" w:hAnsi="Verdana"/>
          <w:color w:val="4682B4"/>
          <w:sz w:val="18"/>
          <w:szCs w:val="18"/>
        </w:rPr>
        <w:t>нравственную</w:t>
      </w:r>
      <w:r>
        <w:rPr>
          <w:rFonts w:ascii="Verdana" w:hAnsi="Verdana"/>
          <w:color w:val="000000"/>
          <w:sz w:val="18"/>
          <w:szCs w:val="18"/>
        </w:rPr>
        <w:t>, художественную, физическую, экономическую, экологическую, трудовую и правовую культуру.</w:t>
      </w:r>
    </w:p>
    <w:p w14:paraId="000DAAF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 формы воспитания:</w:t>
      </w:r>
      <w:r>
        <w:rPr>
          <w:rStyle w:val="WW8Num2z0"/>
          <w:rFonts w:ascii="Verdana" w:hAnsi="Verdana"/>
          <w:color w:val="000000"/>
          <w:sz w:val="18"/>
          <w:szCs w:val="18"/>
        </w:rPr>
        <w:t> </w:t>
      </w:r>
      <w:r>
        <w:rPr>
          <w:rStyle w:val="WW8Num3z0"/>
          <w:rFonts w:ascii="Verdana" w:hAnsi="Verdana"/>
          <w:color w:val="4682B4"/>
          <w:sz w:val="18"/>
          <w:szCs w:val="18"/>
        </w:rPr>
        <w:t>клубы</w:t>
      </w:r>
      <w:r>
        <w:rPr>
          <w:rFonts w:ascii="Verdana" w:hAnsi="Verdana"/>
          <w:color w:val="000000"/>
          <w:sz w:val="18"/>
          <w:szCs w:val="18"/>
        </w:rPr>
        <w:t>, объединения младших школьников и взрослых по интересам, традиционные и новые формы обучения и взаимодействия участников процесса воспитания.</w:t>
      </w:r>
    </w:p>
    <w:p w14:paraId="2763A310"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О воспитании молодежи М., 1951. -400 с.</w:t>
      </w:r>
    </w:p>
    <w:p w14:paraId="3473698B"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43</w:t>
      </w:r>
    </w:p>
    <w:p w14:paraId="4AA4BA9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не отвергая в основном традиционные для школы принципы воспитания, делает акцент на принципах сотворчества</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Style w:val="WW8Num2z0"/>
          <w:rFonts w:ascii="Verdana" w:hAnsi="Verdana"/>
          <w:color w:val="000000"/>
          <w:sz w:val="18"/>
          <w:szCs w:val="18"/>
        </w:rPr>
        <w:t> </w:t>
      </w:r>
      <w:r>
        <w:rPr>
          <w:rFonts w:ascii="Verdana" w:hAnsi="Verdana"/>
          <w:color w:val="000000"/>
          <w:sz w:val="18"/>
          <w:szCs w:val="18"/>
        </w:rPr>
        <w:t>и воспитанников, свободы и стимулирования деятельности младших школьников, самоорганизации и развитии интересов.</w:t>
      </w:r>
    </w:p>
    <w:p w14:paraId="2C97C69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отличия концепции Л.С. Выготского от модели коммунистического воспитания таковы: деидеологизацпя воспитания — освобождение от марксистской идеологии и политического давления на личность; демократизация,</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ориентация воспитания — определение целей, содержания, методов воспитания в зависимости от потребностей учащихся и в их интересах, а не в ишересах государства.</w:t>
      </w:r>
    </w:p>
    <w:p w14:paraId="55AA797A"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Л.С. Выготский создал педагогическую концепцию, в которой раскрыл общественно-историческую природу сознания, высших психических</w:t>
      </w:r>
    </w:p>
    <w:p w14:paraId="0803295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 функций ("История развит ия высших психических функций).</w:t>
      </w:r>
    </w:p>
    <w:p w14:paraId="7C56D22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Эта теория имела важное значение для психологии обучения. Согласно ей, структура социального взаимодействия "взрослый - ребенок", представленная в развернутом виде в так называемой, зоне ближайшего развития ребенка, в дальнейшем</w:t>
      </w:r>
      <w:r>
        <w:rPr>
          <w:rStyle w:val="WW8Num2z0"/>
          <w:rFonts w:ascii="Verdana" w:hAnsi="Verdana"/>
          <w:color w:val="000000"/>
          <w:sz w:val="18"/>
          <w:szCs w:val="18"/>
        </w:rPr>
        <w:t> </w:t>
      </w:r>
      <w:r>
        <w:rPr>
          <w:rStyle w:val="WW8Num3z0"/>
          <w:rFonts w:ascii="Verdana" w:hAnsi="Verdana"/>
          <w:color w:val="4682B4"/>
          <w:sz w:val="18"/>
          <w:szCs w:val="18"/>
        </w:rPr>
        <w:t>усваивается</w:t>
      </w:r>
      <w:r>
        <w:rPr>
          <w:rStyle w:val="WW8Num2z0"/>
          <w:rFonts w:ascii="Verdana" w:hAnsi="Verdana"/>
          <w:color w:val="000000"/>
          <w:sz w:val="18"/>
          <w:szCs w:val="18"/>
        </w:rPr>
        <w:t> </w:t>
      </w:r>
      <w:r>
        <w:rPr>
          <w:rFonts w:ascii="Verdana" w:hAnsi="Verdana"/>
          <w:color w:val="000000"/>
          <w:sz w:val="18"/>
          <w:szCs w:val="18"/>
        </w:rPr>
        <w:t>им и формирует структуру психических функций. Этим обусловлено соотношение обучения и развития: обучение "ведет за собой" развитие, а не наоборот. Ученый сформулировал проблему возраста в психологии, предложил вариант периодизации развития ребенка на основе чередования "стабильных" и "критических" возрастов с учетом характерных для каждого этапа психических новообразований. Изучая стадии развития детского мышления, в полемике с Ж. Пиаже доказал, что речь социальна и по происхождению, и по функции.</w:t>
      </w:r>
    </w:p>
    <w:p w14:paraId="29C88480" w14:textId="77777777" w:rsidR="00173464" w:rsidRDefault="00173464" w:rsidP="0017346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Причастность</w:t>
      </w:r>
      <w:r>
        <w:rPr>
          <w:rStyle w:val="WW8Num2z0"/>
          <w:rFonts w:ascii="Verdana" w:hAnsi="Verdana"/>
          <w:color w:val="000000"/>
          <w:sz w:val="18"/>
          <w:szCs w:val="18"/>
        </w:rPr>
        <w:t> </w:t>
      </w:r>
      <w:r>
        <w:rPr>
          <w:rFonts w:ascii="Verdana" w:hAnsi="Verdana"/>
          <w:color w:val="000000"/>
          <w:sz w:val="18"/>
          <w:szCs w:val="18"/>
        </w:rPr>
        <w:t>Л.С. Выготского к педагогике также сыграла свою роль.</w:t>
      </w:r>
      <w:r>
        <w:rPr>
          <w:rStyle w:val="WW8Num2z0"/>
          <w:rFonts w:ascii="Verdana" w:hAnsi="Verdana"/>
          <w:color w:val="000000"/>
          <w:sz w:val="18"/>
          <w:szCs w:val="18"/>
        </w:rPr>
        <w:t> </w:t>
      </w:r>
      <w:r>
        <w:rPr>
          <w:rStyle w:val="WW8Num3z0"/>
          <w:rFonts w:ascii="Verdana" w:hAnsi="Verdana"/>
          <w:color w:val="4682B4"/>
          <w:sz w:val="18"/>
          <w:szCs w:val="18"/>
        </w:rPr>
        <w:t>Гуманистически</w:t>
      </w:r>
      <w:r>
        <w:rPr>
          <w:rStyle w:val="WW8Num2z0"/>
          <w:rFonts w:ascii="Verdana" w:hAnsi="Verdana"/>
          <w:color w:val="000000"/>
          <w:sz w:val="18"/>
          <w:szCs w:val="18"/>
        </w:rPr>
        <w:t> </w:t>
      </w:r>
      <w:r>
        <w:rPr>
          <w:rFonts w:ascii="Verdana" w:hAnsi="Verdana"/>
          <w:color w:val="000000"/>
          <w:sz w:val="18"/>
          <w:szCs w:val="18"/>
        </w:rPr>
        <w:t>и в определённом смысле, аитропоцентристски настроенные</w:t>
      </w:r>
      <w:r>
        <w:rPr>
          <w:rStyle w:val="WW8Num2z0"/>
          <w:rFonts w:ascii="Verdana" w:hAnsi="Verdana"/>
          <w:color w:val="000000"/>
          <w:sz w:val="18"/>
          <w:szCs w:val="18"/>
        </w:rPr>
        <w:t> </w:t>
      </w:r>
      <w:r>
        <w:rPr>
          <w:rStyle w:val="WW8Num3z0"/>
          <w:rFonts w:ascii="Verdana" w:hAnsi="Verdana"/>
          <w:color w:val="4682B4"/>
          <w:sz w:val="18"/>
          <w:szCs w:val="18"/>
        </w:rPr>
        <w:t>педологи</w:t>
      </w:r>
      <w:r>
        <w:rPr>
          <w:rFonts w:ascii="Verdana" w:hAnsi="Verdana"/>
          <w:color w:val="000000"/>
          <w:sz w:val="18"/>
          <w:szCs w:val="18"/>
        </w:rPr>
        <w:t>, одним из лидеров которых и был Лев Семёнович, вые (упали за охрану детства, рассматривали социалистическое общество в качестве необходимого условия реализации свободы личности. Л.С. Выготский</w:t>
      </w:r>
    </w:p>
    <w:p w14:paraId="0C8FD8A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Н.Е. Прикладная педагогика воспитания / Н.П. 1Ц\ркова. СПб.: Питер. 2005. 350 с.</w:t>
      </w:r>
    </w:p>
    <w:p w14:paraId="057824D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44 усматривал суть социализации в направлении её тенденции к</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человека. Коллектив для него - сотрудничество</w:t>
      </w:r>
      <w:r>
        <w:rPr>
          <w:rStyle w:val="WW8Num2z0"/>
          <w:rFonts w:ascii="Verdana" w:hAnsi="Verdana"/>
          <w:color w:val="000000"/>
          <w:sz w:val="18"/>
          <w:szCs w:val="18"/>
        </w:rPr>
        <w:t> </w:t>
      </w:r>
      <w:r>
        <w:rPr>
          <w:rStyle w:val="WW8Num3z0"/>
          <w:rFonts w:ascii="Verdana" w:hAnsi="Verdana"/>
          <w:color w:val="4682B4"/>
          <w:sz w:val="18"/>
          <w:szCs w:val="18"/>
        </w:rPr>
        <w:t>индивидуальностей</w:t>
      </w:r>
      <w:r>
        <w:rPr>
          <w:rFonts w:ascii="Verdana" w:hAnsi="Verdana"/>
          <w:color w:val="000000"/>
          <w:sz w:val="18"/>
          <w:szCs w:val="18"/>
        </w:rPr>
        <w:t>. Чем они ярче, больше, сильнее проникнуты самосознанием, то есть осознают себя как личность, - а это и есть правильно понятый индивидуализм, - тем выше более зрелый коллектив. Излишне напоминать, насколько иначе рассматривала человека партийная идеология.</w:t>
      </w:r>
    </w:p>
    <w:p w14:paraId="6D2A043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педологи изучали такие «</w:t>
      </w:r>
      <w:r>
        <w:rPr>
          <w:rStyle w:val="WW8Num3z0"/>
          <w:rFonts w:ascii="Verdana" w:hAnsi="Verdana"/>
          <w:color w:val="4682B4"/>
          <w:sz w:val="18"/>
          <w:szCs w:val="18"/>
        </w:rPr>
        <w:t>опасные веши</w:t>
      </w:r>
      <w:r>
        <w:rPr>
          <w:rFonts w:ascii="Verdana" w:hAnsi="Verdana"/>
          <w:color w:val="000000"/>
          <w:sz w:val="18"/>
          <w:szCs w:val="18"/>
        </w:rPr>
        <w:t xml:space="preserve">», как влияние социальной среды на развитие ребёнка, стремились разобраться в причинах задержек психического развития, </w:t>
      </w:r>
      <w:r>
        <w:rPr>
          <w:rFonts w:ascii="Verdana" w:hAnsi="Verdana"/>
          <w:color w:val="000000"/>
          <w:sz w:val="18"/>
          <w:szCs w:val="18"/>
        </w:rPr>
        <w:lastRenderedPageBreak/>
        <w:t>невротизации младших школьников и т.п. Л.С. Выготский выступал с критикой многих ошибочных положений и практик</w:t>
      </w:r>
      <w:r>
        <w:rPr>
          <w:rStyle w:val="WW8Num2z0"/>
          <w:rFonts w:ascii="Verdana" w:hAnsi="Verdana"/>
          <w:color w:val="000000"/>
          <w:sz w:val="18"/>
          <w:szCs w:val="18"/>
        </w:rPr>
        <w:t> </w:t>
      </w:r>
      <w:r>
        <w:rPr>
          <w:rStyle w:val="WW8Num3z0"/>
          <w:rFonts w:ascii="Verdana" w:hAnsi="Verdana"/>
          <w:color w:val="4682B4"/>
          <w:sz w:val="18"/>
          <w:szCs w:val="18"/>
        </w:rPr>
        <w:t>педологов</w:t>
      </w:r>
      <w:r>
        <w:rPr>
          <w:rFonts w:ascii="Verdana" w:hAnsi="Verdana"/>
          <w:color w:val="000000"/>
          <w:sz w:val="18"/>
          <w:szCs w:val="18"/>
        </w:rPr>
        <w:t>, но им же критикуемые недостатки приписывали и ему. Для учёного объект педологии - ребёнок как развивающаяся</w:t>
      </w:r>
      <w:r>
        <w:rPr>
          <w:rStyle w:val="WW8Num2z0"/>
          <w:rFonts w:ascii="Verdana" w:hAnsi="Verdana"/>
          <w:color w:val="000000"/>
          <w:sz w:val="18"/>
          <w:szCs w:val="18"/>
        </w:rPr>
        <w:t> </w:t>
      </w:r>
      <w:r>
        <w:rPr>
          <w:rStyle w:val="WW8Num3z0"/>
          <w:rFonts w:ascii="Verdana" w:hAnsi="Verdana"/>
          <w:color w:val="4682B4"/>
          <w:sz w:val="18"/>
          <w:szCs w:val="18"/>
        </w:rPr>
        <w:t>целостная</w:t>
      </w:r>
      <w:r>
        <w:rPr>
          <w:rStyle w:val="WW8Num2z0"/>
          <w:rFonts w:ascii="Verdana" w:hAnsi="Verdana"/>
          <w:color w:val="000000"/>
          <w:sz w:val="18"/>
          <w:szCs w:val="18"/>
        </w:rPr>
        <w:t> </w:t>
      </w:r>
      <w:r>
        <w:rPr>
          <w:rFonts w:ascii="Verdana" w:hAnsi="Verdana"/>
          <w:color w:val="000000"/>
          <w:sz w:val="18"/>
          <w:szCs w:val="18"/>
        </w:rPr>
        <w:t>система, предмет педологии -</w:t>
      </w:r>
      <w:r>
        <w:rPr>
          <w:rStyle w:val="WW8Num2z0"/>
          <w:rFonts w:ascii="Verdana" w:hAnsi="Verdana"/>
          <w:color w:val="000000"/>
          <w:sz w:val="18"/>
          <w:szCs w:val="18"/>
        </w:rPr>
        <w:t> </w:t>
      </w:r>
      <w:r>
        <w:rPr>
          <w:rStyle w:val="WW8Num3z0"/>
          <w:rFonts w:ascii="Verdana" w:hAnsi="Verdana"/>
          <w:color w:val="4682B4"/>
          <w:sz w:val="18"/>
          <w:szCs w:val="18"/>
        </w:rPr>
        <w:t>детское</w:t>
      </w:r>
      <w:r>
        <w:rPr>
          <w:rStyle w:val="WW8Num2z0"/>
          <w:rFonts w:ascii="Verdana" w:hAnsi="Verdana"/>
          <w:color w:val="000000"/>
          <w:sz w:val="18"/>
          <w:szCs w:val="18"/>
        </w:rPr>
        <w:t> </w:t>
      </w:r>
      <w:r>
        <w:rPr>
          <w:rFonts w:ascii="Verdana" w:hAnsi="Verdana"/>
          <w:color w:val="000000"/>
          <w:sz w:val="18"/>
          <w:szCs w:val="18"/>
        </w:rPr>
        <w:t>развитие, взятое во всей его конкретной сложности, как синтетический и диалектический процесс и его основные законы. Л.С. Выготский одним из первых предпринял попытку действительно разобраться с путаницей в вопросе об объекте и предмете педологии.14</w:t>
      </w:r>
    </w:p>
    <w:p w14:paraId="7FF100C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началу 30-х гг. XX в. более или менее отчетливо выявились три основные теории о соотношении обучения и развития: между обучением и развитием отсутствует связь; обучение и развитие - тождественные процессы; между обучением и развитием сущее 1вует тесная связь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w:t>
      </w:r>
    </w:p>
    <w:p w14:paraId="5BB7DF1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Эти теории о соотношении обучения и развития, описанные Л.С. Выготским более семидесяти лет назад, в некоторой модификации существуют и в современной психологии, имея под собой соответствующее фактическое обоснование как экспериментального, так и практического характера. ы Щуркова, Н.Е.</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иедш огической технологи / Н. Г. Щчркова. М.:</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общее над России, 2008.-250 с.</w:t>
      </w:r>
    </w:p>
    <w:p w14:paraId="37F60E2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Интенсивные исследования отечественных психологов в 40-60-е гг. XX в. способствовали дальнейшей разработке проблемы соотношения обучения и развития. В ряде исследований было установлено: как влияет па интеллектуальное развитие</w:t>
      </w:r>
      <w:r>
        <w:rPr>
          <w:rStyle w:val="WW8Num2z0"/>
          <w:rFonts w:ascii="Verdana" w:hAnsi="Verdana"/>
          <w:color w:val="000000"/>
          <w:sz w:val="18"/>
          <w:szCs w:val="18"/>
        </w:rPr>
        <w:t> </w:t>
      </w:r>
      <w:r>
        <w:rPr>
          <w:rStyle w:val="WW8Num3z0"/>
          <w:rFonts w:ascii="Verdana" w:hAnsi="Verdana"/>
          <w:color w:val="4682B4"/>
          <w:sz w:val="18"/>
          <w:szCs w:val="18"/>
        </w:rPr>
        <w:t>поэтапное</w:t>
      </w:r>
      <w:r>
        <w:rPr>
          <w:rStyle w:val="WW8Num2z0"/>
          <w:rFonts w:ascii="Verdana" w:hAnsi="Verdana"/>
          <w:color w:val="000000"/>
          <w:sz w:val="18"/>
          <w:szCs w:val="18"/>
        </w:rPr>
        <w:t> </w:t>
      </w:r>
      <w:r>
        <w:rPr>
          <w:rFonts w:ascii="Verdana" w:hAnsi="Verdana"/>
          <w:color w:val="000000"/>
          <w:sz w:val="18"/>
          <w:szCs w:val="18"/>
        </w:rPr>
        <w:t>формирование умственных действий (П.Я.</w:t>
      </w:r>
      <w:r>
        <w:rPr>
          <w:rStyle w:val="WW8Num2z0"/>
          <w:rFonts w:ascii="Verdana" w:hAnsi="Verdana"/>
          <w:color w:val="000000"/>
          <w:sz w:val="18"/>
          <w:szCs w:val="18"/>
        </w:rPr>
        <w:t> </w:t>
      </w:r>
      <w:r>
        <w:rPr>
          <w:rStyle w:val="WW8Num3z0"/>
          <w:rFonts w:ascii="Verdana" w:hAnsi="Verdana"/>
          <w:color w:val="4682B4"/>
          <w:sz w:val="18"/>
          <w:szCs w:val="18"/>
        </w:rPr>
        <w:t>Гальперин</w:t>
      </w:r>
      <w:r>
        <w:rPr>
          <w:rFonts w:ascii="Verdana" w:hAnsi="Verdana"/>
          <w:color w:val="000000"/>
          <w:sz w:val="18"/>
          <w:szCs w:val="18"/>
        </w:rPr>
        <w:t>, П.Ф.Талызипа); какое воздействие па интеллектуальное развитие оказывают' разные методы обучения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А. А. Люблинская и др.); какую роль в этом развитии играет</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(Т.В. Кудрявцев, A.M.</w:t>
      </w:r>
      <w:r>
        <w:rPr>
          <w:rStyle w:val="WW8Num2z0"/>
          <w:rFonts w:ascii="Verdana" w:hAnsi="Verdana"/>
          <w:color w:val="000000"/>
          <w:sz w:val="18"/>
          <w:szCs w:val="18"/>
        </w:rPr>
        <w:t> </w:t>
      </w:r>
      <w:r>
        <w:rPr>
          <w:rStyle w:val="WW8Num3z0"/>
          <w:rFonts w:ascii="Verdana" w:hAnsi="Verdana"/>
          <w:color w:val="4682B4"/>
          <w:sz w:val="18"/>
          <w:szCs w:val="18"/>
        </w:rPr>
        <w:t>Матюшкин</w:t>
      </w:r>
      <w:r>
        <w:rPr>
          <w:rFonts w:ascii="Verdana" w:hAnsi="Verdana"/>
          <w:color w:val="000000"/>
          <w:sz w:val="18"/>
          <w:szCs w:val="18"/>
        </w:rPr>
        <w:t>).13</w:t>
      </w:r>
    </w:p>
    <w:p w14:paraId="7589F31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проблемы соотношения обучения и развития теснейшим образом связано с концепцией зоны ближайшего развития (ЗБР), автором которой является Л.С. Выготский. Зона ближайшего развития - это расхождения между уровнем актуального развития (он определяется степенью трудности задач, решаемых</w:t>
      </w:r>
      <w:r>
        <w:rPr>
          <w:rStyle w:val="WW8Num2z0"/>
          <w:rFonts w:ascii="Verdana" w:hAnsi="Verdana"/>
          <w:color w:val="000000"/>
          <w:sz w:val="18"/>
          <w:szCs w:val="18"/>
        </w:rPr>
        <w:t> </w:t>
      </w:r>
      <w:r>
        <w:rPr>
          <w:rStyle w:val="WW8Num3z0"/>
          <w:rFonts w:ascii="Verdana" w:hAnsi="Verdana"/>
          <w:color w:val="4682B4"/>
          <w:sz w:val="18"/>
          <w:szCs w:val="18"/>
        </w:rPr>
        <w:t>ребенком</w:t>
      </w:r>
      <w:r>
        <w:rPr>
          <w:rStyle w:val="WW8Num2z0"/>
          <w:rFonts w:ascii="Verdana" w:hAnsi="Verdana"/>
          <w:color w:val="000000"/>
          <w:sz w:val="18"/>
          <w:szCs w:val="18"/>
        </w:rPr>
        <w:t> </w:t>
      </w:r>
      <w:r>
        <w:rPr>
          <w:rFonts w:ascii="Verdana" w:hAnsi="Verdana"/>
          <w:color w:val="000000"/>
          <w:sz w:val="18"/>
          <w:szCs w:val="18"/>
        </w:rPr>
        <w:t>самостоятельно) и уровнем потенциального развития (которого ребенок может достигнуть, решая задачи иод руководством взрослого и в сотрудничест ве со сверстниками).</w:t>
      </w:r>
    </w:p>
    <w:p w14:paraId="483F9C0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Основными "пластами" уровня актуального развития являются</w:t>
      </w:r>
      <w:r>
        <w:rPr>
          <w:rStyle w:val="WW8Num2z0"/>
          <w:rFonts w:ascii="Verdana" w:hAnsi="Verdana"/>
          <w:color w:val="000000"/>
          <w:sz w:val="18"/>
          <w:szCs w:val="18"/>
        </w:rPr>
        <w:t> </w:t>
      </w:r>
      <w:r>
        <w:rPr>
          <w:rStyle w:val="WW8Num3z0"/>
          <w:rFonts w:ascii="Verdana" w:hAnsi="Verdana"/>
          <w:color w:val="4682B4"/>
          <w:sz w:val="18"/>
          <w:szCs w:val="18"/>
        </w:rPr>
        <w:t>обученность</w:t>
      </w:r>
      <w:r>
        <w:rPr>
          <w:rFonts w:ascii="Verdana" w:hAnsi="Verdana"/>
          <w:color w:val="000000"/>
          <w:sz w:val="18"/>
          <w:szCs w:val="18"/>
        </w:rPr>
        <w:t>, развитость и воспитанность, а зоны ближайшего развития -</w:t>
      </w:r>
      <w:r>
        <w:rPr>
          <w:rStyle w:val="WW8Num3z0"/>
          <w:rFonts w:ascii="Verdana" w:hAnsi="Verdana"/>
          <w:color w:val="4682B4"/>
          <w:sz w:val="18"/>
          <w:szCs w:val="18"/>
        </w:rPr>
        <w:t>обучаемость</w:t>
      </w:r>
      <w:r>
        <w:rPr>
          <w:rFonts w:ascii="Verdana" w:hAnsi="Verdana"/>
          <w:color w:val="000000"/>
          <w:sz w:val="18"/>
          <w:szCs w:val="18"/>
        </w:rPr>
        <w:t>, развиваемость, воспитуемость.</w:t>
      </w:r>
    </w:p>
    <w:p w14:paraId="4B51E7A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Обучаемость в широком смысле слова - способность к</w:t>
      </w:r>
      <w:r>
        <w:rPr>
          <w:rStyle w:val="WW8Num2z0"/>
          <w:rFonts w:ascii="Verdana" w:hAnsi="Verdana"/>
          <w:color w:val="000000"/>
          <w:sz w:val="18"/>
          <w:szCs w:val="18"/>
        </w:rPr>
        <w:t> </w:t>
      </w:r>
      <w:r>
        <w:rPr>
          <w:rStyle w:val="WW8Num3z0"/>
          <w:rFonts w:ascii="Verdana" w:hAnsi="Verdana"/>
          <w:color w:val="4682B4"/>
          <w:sz w:val="18"/>
          <w:szCs w:val="18"/>
        </w:rPr>
        <w:t>усвоению</w:t>
      </w:r>
      <w:r>
        <w:rPr>
          <w:rStyle w:val="WW8Num2z0"/>
          <w:rFonts w:ascii="Verdana" w:hAnsi="Verdana"/>
          <w:color w:val="000000"/>
          <w:sz w:val="18"/>
          <w:szCs w:val="18"/>
        </w:rPr>
        <w:t> </w:t>
      </w:r>
      <w:r>
        <w:rPr>
          <w:rFonts w:ascii="Verdana" w:hAnsi="Verdana"/>
          <w:color w:val="000000"/>
          <w:sz w:val="18"/>
          <w:szCs w:val="18"/>
        </w:rPr>
        <w:t>знаний и способов действий,</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переходу на новые уровни</w:t>
      </w:r>
      <w:r>
        <w:rPr>
          <w:rStyle w:val="WW8Num2z0"/>
          <w:rFonts w:ascii="Verdana" w:hAnsi="Verdana"/>
          <w:color w:val="000000"/>
          <w:sz w:val="18"/>
          <w:szCs w:val="18"/>
        </w:rPr>
        <w:t> </w:t>
      </w:r>
      <w:r>
        <w:rPr>
          <w:rStyle w:val="WW8Num3z0"/>
          <w:rFonts w:ascii="Verdana" w:hAnsi="Verdana"/>
          <w:color w:val="4682B4"/>
          <w:sz w:val="18"/>
          <w:szCs w:val="18"/>
        </w:rPr>
        <w:t>обученное</w:t>
      </w:r>
      <w:r>
        <w:rPr>
          <w:rFonts w:ascii="Verdana" w:hAnsi="Verdana"/>
          <w:color w:val="000000"/>
          <w:sz w:val="18"/>
          <w:szCs w:val="18"/>
        </w:rPr>
        <w:t>™.</w:t>
      </w:r>
    </w:p>
    <w:p w14:paraId="2030B81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Признание главной роли обучения в развитии природных задатков содержалось уже в работах основоположника педагогики Я.А.</w:t>
      </w:r>
      <w:r>
        <w:rPr>
          <w:rStyle w:val="WW8Num2z0"/>
          <w:rFonts w:ascii="Verdana" w:hAnsi="Verdana"/>
          <w:color w:val="000000"/>
          <w:sz w:val="18"/>
          <w:szCs w:val="18"/>
        </w:rPr>
        <w:t> </w:t>
      </w:r>
      <w:r>
        <w:rPr>
          <w:rStyle w:val="WW8Num3z0"/>
          <w:rFonts w:ascii="Verdana" w:hAnsi="Verdana"/>
          <w:color w:val="4682B4"/>
          <w:sz w:val="18"/>
          <w:szCs w:val="18"/>
        </w:rPr>
        <w:t>Коменского</w:t>
      </w:r>
      <w:r>
        <w:rPr>
          <w:rFonts w:ascii="Verdana" w:hAnsi="Verdana"/>
          <w:color w:val="000000"/>
          <w:sz w:val="18"/>
          <w:szCs w:val="18"/>
        </w:rPr>
        <w:t>. Эта идея в том или ином виде утверждалась многими педагогами и психологами на протяжении последующих столетий вплоть до настоящего времени.</w:t>
      </w:r>
    </w:p>
    <w:p w14:paraId="08138D6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различных исторических этапах ее решение менялось. Это обусловлено сменой методологических установок, появлением новых</w:t>
      </w:r>
    </w:p>
    <w:p w14:paraId="71242E4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Селевко</w:t>
      </w:r>
      <w:r>
        <w:rPr>
          <w:rFonts w:ascii="Verdana" w:hAnsi="Verdana"/>
          <w:color w:val="000000"/>
          <w:sz w:val="18"/>
          <w:szCs w:val="18"/>
        </w:rPr>
        <w:t>, Г.К. Педагогические технологии на основе</w:t>
      </w:r>
      <w:r>
        <w:rPr>
          <w:rStyle w:val="WW8Num2z0"/>
          <w:rFonts w:ascii="Verdana" w:hAnsi="Verdana"/>
          <w:color w:val="000000"/>
          <w:sz w:val="18"/>
          <w:szCs w:val="18"/>
        </w:rPr>
        <w:t> </w:t>
      </w:r>
      <w:r>
        <w:rPr>
          <w:rStyle w:val="WW8Num3z0"/>
          <w:rFonts w:ascii="Verdana" w:hAnsi="Verdana"/>
          <w:color w:val="4682B4"/>
          <w:sz w:val="18"/>
          <w:szCs w:val="18"/>
        </w:rPr>
        <w:t>дидактического</w:t>
      </w:r>
      <w:r>
        <w:rPr>
          <w:rStyle w:val="WW8Num2z0"/>
          <w:rFonts w:ascii="Verdana" w:hAnsi="Verdana"/>
          <w:color w:val="000000"/>
          <w:sz w:val="18"/>
          <w:szCs w:val="18"/>
        </w:rPr>
        <w:t> </w:t>
      </w:r>
      <w:r>
        <w:rPr>
          <w:rFonts w:ascii="Verdana" w:hAnsi="Verdana"/>
          <w:color w:val="000000"/>
          <w:sz w:val="18"/>
          <w:szCs w:val="18"/>
        </w:rPr>
        <w:t>и методического усовершенствования УВП / Г.К. Селевко. - М.: НИИ шк. техн. 2005. 288 с. (Серия «</w:t>
      </w:r>
      <w:r>
        <w:rPr>
          <w:rStyle w:val="WW8Num3z0"/>
          <w:rFonts w:ascii="Verdana" w:hAnsi="Verdana"/>
          <w:color w:val="4682B4"/>
          <w:sz w:val="18"/>
          <w:szCs w:val="18"/>
        </w:rPr>
        <w:t>Энциклопедия образовательных технологий</w:t>
      </w:r>
      <w:r>
        <w:rPr>
          <w:rFonts w:ascii="Verdana" w:hAnsi="Verdana"/>
          <w:color w:val="000000"/>
          <w:sz w:val="18"/>
          <w:szCs w:val="18"/>
        </w:rPr>
        <w:t>».) трактовок в понимании сущности развития личности и самого процесса обучения, переосмыслением роли последнего в этом процессе. Традиционная проблема соотношения обучения и развития, прежде всего,</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Fonts w:ascii="Verdana" w:hAnsi="Verdana"/>
          <w:color w:val="000000"/>
          <w:sz w:val="18"/>
          <w:szCs w:val="18"/>
        </w:rPr>
        <w:t>, в настоящее время трансформировалась в проблему соотношения обучения и развития личности, задав новые ракурсы реформирования системы образования. Смещение смысловых акцептов в этой проблеме объясняется рядом причин.</w:t>
      </w:r>
    </w:p>
    <w:p w14:paraId="140FA0A0"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Первая состоит в том, что образование в демократическом обществе не может быть направлено лишь на формирование знаний и умений.</w:t>
      </w:r>
    </w:p>
    <w:p w14:paraId="3691DD5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причина связана с процессами развития науки, обогащения и увеличения объема знаний, за которыми образовательные учреждения не успевают, поскольку нельзя постоянно увеличивать сроки общего и профессионального обучения. Оно должно быть направлено на формирование у</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способов самостоя тельного и непрерывного</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Fonts w:ascii="Verdana" w:hAnsi="Verdana"/>
          <w:color w:val="000000"/>
          <w:sz w:val="18"/>
          <w:szCs w:val="18"/>
        </w:rPr>
        <w:t>.</w:t>
      </w:r>
    </w:p>
    <w:p w14:paraId="14E5037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Третья причина обусловлена тем, что длительное время учет возрастных особенностей младших школьников считался приоритетным и неизменным принципом обучения. Нел и это было действительно так, то никакое обучение не в состоянии было бы преодолеть ограниченные природой возможности того или иного возраста. Выявление соотношения обучения и развития личности позволяет устранить с помощью обучения кажущуюся ограниченность возрастных особенностей учащихся, расширит ь их возможности.</w:t>
      </w:r>
    </w:p>
    <w:p w14:paraId="30C289D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Четвертая причина связана: с признанием приоритета принципа развивающего образования; развитием теории личности, позволяющей более полно представить процессы личностных преобразований на различных этапах онтогенеза (В.Д.</w:t>
      </w:r>
      <w:r>
        <w:rPr>
          <w:rStyle w:val="WW8Num2z0"/>
          <w:rFonts w:ascii="Verdana" w:hAnsi="Verdana"/>
          <w:color w:val="000000"/>
          <w:sz w:val="18"/>
          <w:szCs w:val="18"/>
        </w:rPr>
        <w:t> </w:t>
      </w:r>
      <w:r>
        <w:rPr>
          <w:rStyle w:val="WW8Num3z0"/>
          <w:rFonts w:ascii="Verdana" w:hAnsi="Verdana"/>
          <w:color w:val="4682B4"/>
          <w:sz w:val="18"/>
          <w:szCs w:val="18"/>
        </w:rPr>
        <w:t>Шадриковым</w:t>
      </w:r>
      <w:r>
        <w:rPr>
          <w:rStyle w:val="WW8Num2z0"/>
          <w:rFonts w:ascii="Verdana" w:hAnsi="Verdana"/>
          <w:color w:val="000000"/>
          <w:sz w:val="18"/>
          <w:szCs w:val="18"/>
        </w:rPr>
        <w:t> </w:t>
      </w:r>
      <w:r>
        <w:rPr>
          <w:rFonts w:ascii="Verdana" w:hAnsi="Verdana"/>
          <w:color w:val="000000"/>
          <w:sz w:val="18"/>
          <w:szCs w:val="18"/>
        </w:rPr>
        <w:t>введено понятие "онтогенез личности"); осмыслением факторов, обусловливающих личностный рост и</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изменения; созданием концепции развивающего обучения (Л.В.</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В.В. Давыдов, Д.Б. Элькопип и др.).</w:t>
      </w:r>
    </w:p>
    <w:p w14:paraId="322E5A31"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Прежде всего, необходимо отметить, что рассматриваемая проблема соотношения обучения и развития является производной от общенаучной и общепсихологической проблемы, i.e. проблемы гсногипичсской и средовой обусловленности развития человека.</w:t>
      </w:r>
    </w:p>
    <w:p w14:paraId="3746CAEA"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подчеркивает ученый, от образов человека в культуре и науке зависят как конкретные действия по отношению к личности, так и теоретические схемы анализа развития личности. Преобладание в психологии личности образов "ощущающего человека", "нуждающегося человека" и "запрограммированного человека" во мноюм обусловило реальный факт несовпадения понятий индивида, личности и индивидуальности и обособленное становление биогенетической,</w:t>
      </w:r>
    </w:p>
    <w:p w14:paraId="31E346EE"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 социогенетическои и персоногеиетическои ориешации человскозпапия.</w:t>
      </w:r>
    </w:p>
    <w:p w14:paraId="7724DCB8"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центре внимания представителей биогепеч ичсской парадигмы находятся проблемы развшия человека как индивида, обладающего определенными антропогенетическими свойствами (задатки, темперамент, биологический возраст, пол, тип телосложения, нейродинамические свойства мозга, органические побуждения и др.), которые проходят различные стадии созревания по мере реализации филогенетической программы вида в онтогенезе. В основе созревания индивида лежат преимущественно приспособительные процессы организма, которые изучаются в таких научных областях, как психофизиология индивидуальных различий, психогенетика, психосомаiика, нейропсихология, психошдокрипология и сексология.</w:t>
      </w:r>
    </w:p>
    <w:p w14:paraId="5C346AE4"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центре внимания персопогепетической ориентации стоят проблемы активности, самосознания и творчества личности, формирования человеческого Я, борьбы мотивов, воспитания индивидуально!о характера и способностей, самореализации личностного выбора, непрестанного поиска смысла жизни в ходе жизненного пути индивидуальности. С изучением всех</w:t>
      </w:r>
    </w:p>
    <w:p w14:paraId="61F583F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К вопросу о динамике де1скою характера // Педология и воспитание. М. Работник просвещения, 1928. С. 99-1 19; То же//Собр соч.: В 6 т. М.:</w:t>
      </w:r>
      <w:r>
        <w:rPr>
          <w:rStyle w:val="WW8Num2z0"/>
          <w:rFonts w:ascii="Verdana" w:hAnsi="Verdana"/>
          <w:color w:val="000000"/>
          <w:sz w:val="18"/>
          <w:szCs w:val="18"/>
        </w:rPr>
        <w:t> </w:t>
      </w:r>
      <w:r>
        <w:rPr>
          <w:rStyle w:val="WW8Num3z0"/>
          <w:rFonts w:ascii="Verdana" w:hAnsi="Verdana"/>
          <w:color w:val="4682B4"/>
          <w:sz w:val="18"/>
          <w:szCs w:val="18"/>
        </w:rPr>
        <w:t>Педат</w:t>
      </w:r>
      <w:r>
        <w:rPr>
          <w:rStyle w:val="WW8Num2z0"/>
          <w:rFonts w:ascii="Verdana" w:hAnsi="Verdana"/>
          <w:color w:val="000000"/>
          <w:sz w:val="18"/>
          <w:szCs w:val="18"/>
        </w:rPr>
        <w:t> </w:t>
      </w:r>
      <w:r>
        <w:rPr>
          <w:rFonts w:ascii="Verdana" w:hAnsi="Verdana"/>
          <w:color w:val="000000"/>
          <w:sz w:val="18"/>
          <w:szCs w:val="18"/>
        </w:rPr>
        <w:t>от ика. 1983. I 5 С. 151-165: То же // Выготский J1.C. Проблемы дефекюло! ии. М.: Просвещение. 1995. С 101-112.</w:t>
      </w:r>
    </w:p>
    <w:p w14:paraId="22D4A473"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48 гих проявлений личное!и связана общая психология личности, разные аспекты которой освещаются в психоанализе, индивидуальной психологии,</w:t>
      </w:r>
    </w:p>
    <w:p w14:paraId="52B5A41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7 аналитической психологии и гумаиистическои психологии.</w:t>
      </w:r>
    </w:p>
    <w:p w14:paraId="1D642DA5"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подходы к решению проблемы соотношения обучения и развития:</w:t>
      </w:r>
    </w:p>
    <w:p w14:paraId="2737C405"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Первая теория: между обучением и развит ием отсутст вует- связь.</w:t>
      </w:r>
    </w:p>
    <w:p w14:paraId="2167CCA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Вторая теория: обучение и развитие - тождественные процессы.</w:t>
      </w:r>
    </w:p>
    <w:p w14:paraId="26241963"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Третья теория: между обучением и развитием существует тесная связь.</w:t>
      </w:r>
    </w:p>
    <w:p w14:paraId="51EEAD3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Основные направления разработки проблемы обучения и развития. Согласно первой точке зрения, высказанной известным швейцарским психологом Ж. Пиаже и развиваемой его школой, отрицается связь между обучением и развитием ребенка. Эта независимость выражается, в частности, в том, что</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ребенка проходит через известные стадии, независимо от того,</w:t>
      </w:r>
      <w:r>
        <w:rPr>
          <w:rStyle w:val="WW8Num2z0"/>
          <w:rFonts w:ascii="Verdana" w:hAnsi="Verdana"/>
          <w:color w:val="000000"/>
          <w:sz w:val="18"/>
          <w:szCs w:val="18"/>
        </w:rPr>
        <w:t> </w:t>
      </w:r>
      <w:r>
        <w:rPr>
          <w:rStyle w:val="WW8Num3z0"/>
          <w:rFonts w:ascii="Verdana" w:hAnsi="Verdana"/>
          <w:color w:val="4682B4"/>
          <w:sz w:val="18"/>
          <w:szCs w:val="18"/>
        </w:rPr>
        <w:t>обучается</w:t>
      </w:r>
      <w:r>
        <w:rPr>
          <w:rStyle w:val="WW8Num2z0"/>
          <w:rFonts w:ascii="Verdana" w:hAnsi="Verdana"/>
          <w:color w:val="000000"/>
          <w:sz w:val="18"/>
          <w:szCs w:val="18"/>
        </w:rPr>
        <w:t> </w:t>
      </w:r>
      <w:r>
        <w:rPr>
          <w:rFonts w:ascii="Verdana" w:hAnsi="Verdana"/>
          <w:color w:val="000000"/>
          <w:sz w:val="18"/>
          <w:szCs w:val="18"/>
        </w:rPr>
        <w:t xml:space="preserve">он или не обучается. А относительность независимости этих процессов состоит в том, </w:t>
      </w:r>
      <w:r>
        <w:rPr>
          <w:rFonts w:ascii="Verdana" w:hAnsi="Verdana"/>
          <w:color w:val="000000"/>
          <w:sz w:val="18"/>
          <w:szCs w:val="18"/>
        </w:rPr>
        <w:lastRenderedPageBreak/>
        <w:t>что для того, чтобы обучение стало возможным, развитие должно подготовить для этого соответствующую основу. Обучение в этом случае "идет в хвосте развития", оно как бы надстраивается над созреванием.</w:t>
      </w:r>
    </w:p>
    <w:p w14:paraId="4C776D3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первая теория имеет своим основным положением идею о независимости детского развития от процессов обучения. По этой теории, "развитие должно совершить определенные закопченные циклы, определенные функции должны созреть прежде, чем школа может приступить к обучению определенным знаниям и</w:t>
      </w:r>
      <w:r>
        <w:rPr>
          <w:rStyle w:val="WW8Num2z0"/>
          <w:rFonts w:ascii="Verdana" w:hAnsi="Verdana"/>
          <w:color w:val="000000"/>
          <w:sz w:val="18"/>
          <w:szCs w:val="18"/>
        </w:rPr>
        <w:t> </w:t>
      </w:r>
      <w:r>
        <w:rPr>
          <w:rStyle w:val="WW8Num3z0"/>
          <w:rFonts w:ascii="Verdana" w:hAnsi="Verdana"/>
          <w:color w:val="4682B4"/>
          <w:sz w:val="18"/>
          <w:szCs w:val="18"/>
        </w:rPr>
        <w:t>навыкам</w:t>
      </w:r>
      <w:r>
        <w:rPr>
          <w:rStyle w:val="WW8Num2z0"/>
          <w:rFonts w:ascii="Verdana" w:hAnsi="Verdana"/>
          <w:color w:val="000000"/>
          <w:sz w:val="18"/>
          <w:szCs w:val="18"/>
        </w:rPr>
        <w:t> </w:t>
      </w:r>
      <w:r>
        <w:rPr>
          <w:rFonts w:ascii="Verdana" w:hAnsi="Verdana"/>
          <w:color w:val="000000"/>
          <w:sz w:val="18"/>
          <w:szCs w:val="18"/>
        </w:rPr>
        <w:t>ребенка. Никлы развития всегда предшествуют циклам обучения. Обучение плетется в хвосте у развития, развитие всегда идет впереди обучения. Уже благодаря этому наперед исключается всякая возможность поставить вопрос о роли самого обучения в ходе развития и созревания 1ех функций, коюрые активизируются обучением. Их развитие и созревание являются скорее</w:t>
      </w:r>
    </w:p>
    <w:p w14:paraId="1CA6DD0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Воображение и творчество в детском возрасте. М. 1991.</w:t>
      </w:r>
    </w:p>
    <w:p w14:paraId="487B53C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49 предпосылкой, чем результатом обучения. Обучение надстраивается над развитием, ничего не меняя в нем по существу"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1991. С. 376).18</w:t>
      </w:r>
    </w:p>
    <w:p w14:paraId="3E48DBA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Некоторая часть современных отечественных и зарубежных детских психологов и педагогов придерживаются позиций данной теории, которые так ярко и однозначно описал Л.С. Выготский. Многие полагают, чю за такими позициями стоит сама педагогическая жизнь, многолетняя устоявшаяся практика образования, ведь этой психологический теории соответствует знаменитый</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принцип - принцип доступности (согласно ему, как известно, ребенка можно и нужно учшь лишь тому, чю он "может понять", для чего у пего уже созрели определенные познавательные способности).</w:t>
      </w:r>
    </w:p>
    <w:p w14:paraId="0C1F1C31"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Первая теория, естественно, не признает развивающего обучения, - тто теоретическое обоснование практики образования в принципе исключает какие-либо возможности проявления такого обучения.</w:t>
      </w:r>
    </w:p>
    <w:p w14:paraId="20892FB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Согласно второй точке зрения, обучение и развитие - тождественны (У. Джемс, Э.</w:t>
      </w:r>
      <w:r>
        <w:rPr>
          <w:rStyle w:val="WW8Num2z0"/>
          <w:rFonts w:ascii="Verdana" w:hAnsi="Verdana"/>
          <w:color w:val="000000"/>
          <w:sz w:val="18"/>
          <w:szCs w:val="18"/>
        </w:rPr>
        <w:t> </w:t>
      </w:r>
      <w:r>
        <w:rPr>
          <w:rStyle w:val="WW8Num3z0"/>
          <w:rFonts w:ascii="Verdana" w:hAnsi="Verdana"/>
          <w:color w:val="4682B4"/>
          <w:sz w:val="18"/>
          <w:szCs w:val="18"/>
        </w:rPr>
        <w:t>Торндайк</w:t>
      </w:r>
      <w:r>
        <w:rPr>
          <w:rStyle w:val="WW8Num2z0"/>
          <w:rFonts w:ascii="Verdana" w:hAnsi="Verdana"/>
          <w:color w:val="000000"/>
          <w:sz w:val="18"/>
          <w:szCs w:val="18"/>
        </w:rPr>
        <w:t> </w:t>
      </w:r>
      <w:r>
        <w:rPr>
          <w:rFonts w:ascii="Verdana" w:hAnsi="Verdana"/>
          <w:color w:val="000000"/>
          <w:sz w:val="18"/>
          <w:szCs w:val="18"/>
        </w:rPr>
        <w:t>и др.). Считается, что ребенок развивается в меру того, как он обучается, поэтому развитие есть обучение, а обучение и есп. развитие. Каждый шаг обучения считался и шагом развития ученика. При этом Э. Торндайк не видел разницы между обучением человека и обучением животного, отрицал роль сознания в обучении.</w:t>
      </w:r>
    </w:p>
    <w:p w14:paraId="49F81D8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Вторая теория, согласно Л.С.</w:t>
      </w:r>
      <w:r>
        <w:rPr>
          <w:rStyle w:val="WW8Num2z0"/>
          <w:rFonts w:ascii="Verdana" w:hAnsi="Verdana"/>
          <w:color w:val="000000"/>
          <w:sz w:val="18"/>
          <w:szCs w:val="18"/>
        </w:rPr>
        <w:t> </w:t>
      </w:r>
      <w:r>
        <w:rPr>
          <w:rStyle w:val="WW8Num3z0"/>
          <w:rFonts w:ascii="Verdana" w:hAnsi="Verdana"/>
          <w:color w:val="4682B4"/>
          <w:sz w:val="18"/>
          <w:szCs w:val="18"/>
        </w:rPr>
        <w:t>Выготскому</w:t>
      </w:r>
      <w:r>
        <w:rPr>
          <w:rFonts w:ascii="Verdana" w:hAnsi="Verdana"/>
          <w:color w:val="000000"/>
          <w:sz w:val="18"/>
          <w:szCs w:val="18"/>
        </w:rPr>
        <w:t>, придерживается той точки зрения, что обучение и есть развитие, что первое полностью сливается с детским развитием, когда каждый шаг в обучении соопютствует шагу в развитии (при этом развитие сводится в основном к накоплению всевозможных привычек). Сторонником этой 1еории являлся, например, такой крупный американский психолог, как В. Джемс.</w:t>
      </w:r>
    </w:p>
    <w:p w14:paraId="4E9197A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О вспомогательной школе: Рецензия на кн.:</w:t>
      </w:r>
      <w:r>
        <w:rPr>
          <w:rStyle w:val="WW8Num2z0"/>
          <w:rFonts w:ascii="Verdana" w:hAnsi="Verdana"/>
          <w:color w:val="000000"/>
          <w:sz w:val="18"/>
          <w:szCs w:val="18"/>
        </w:rPr>
        <w:t> </w:t>
      </w:r>
      <w:r>
        <w:rPr>
          <w:rStyle w:val="WW8Num3z0"/>
          <w:rFonts w:ascii="Verdana" w:hAnsi="Verdana"/>
          <w:color w:val="4682B4"/>
          <w:sz w:val="18"/>
          <w:szCs w:val="18"/>
        </w:rPr>
        <w:t>Граборов</w:t>
      </w:r>
      <w:r>
        <w:rPr>
          <w:rStyle w:val="WW8Num2z0"/>
          <w:rFonts w:ascii="Verdana" w:hAnsi="Verdana"/>
          <w:color w:val="000000"/>
          <w:sz w:val="18"/>
          <w:szCs w:val="18"/>
        </w:rPr>
        <w:t> </w:t>
      </w:r>
      <w:r>
        <w:rPr>
          <w:rFonts w:ascii="Verdana" w:hAnsi="Verdana"/>
          <w:color w:val="000000"/>
          <w:sz w:val="18"/>
          <w:szCs w:val="18"/>
        </w:rPr>
        <w:t>А.Н. Вспомогательная школа. Л.: ГИ1. 1925 // Нар. просвещение. 1925. №9. С. 170-171.</w:t>
      </w:r>
    </w:p>
    <w:p w14:paraId="4274238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Естественно, что по этой теории любое обучение - развивающее, поскольку обучение младших школьников, например, каким-либо математическим знаниям может приводить к развитию у них ценных интеллектуальных привычек. Нужно иметь в виду, что учителя и</w:t>
      </w:r>
      <w:r>
        <w:rPr>
          <w:rStyle w:val="WW8Num2z0"/>
          <w:rFonts w:ascii="Verdana" w:hAnsi="Verdana"/>
          <w:color w:val="000000"/>
          <w:sz w:val="18"/>
          <w:szCs w:val="18"/>
        </w:rPr>
        <w:t> </w:t>
      </w:r>
      <w:r>
        <w:rPr>
          <w:rStyle w:val="WW8Num3z0"/>
          <w:rFonts w:ascii="Verdana" w:hAnsi="Verdana"/>
          <w:color w:val="4682B4"/>
          <w:sz w:val="18"/>
          <w:szCs w:val="18"/>
        </w:rPr>
        <w:t>методисты</w:t>
      </w:r>
      <w:r>
        <w:rPr>
          <w:rFonts w:ascii="Verdana" w:hAnsi="Verdana"/>
          <w:color w:val="000000"/>
          <w:sz w:val="18"/>
          <w:szCs w:val="18"/>
        </w:rPr>
        <w:t>, опирающиеся в своей работе по преимуществу па практической опыт, могут быть сторонниками именно такой теории, не требующей проведения достаточно сложных процедур по различению процессов "обучения" и процессов "развития" (а они порой действительно фудпо различимы) 19</w:t>
      </w:r>
    </w:p>
    <w:p w14:paraId="7C830864"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этой теории сделаны попытки преодолеть крайности двух первых путем простого их совмещения. С одной стороны, развитие мыслится как процесс, от обучения независимый. С другой стороны, само обучение, в котором ребенок приобретает новые формы поведения, рассматривается как тождественное развитию. Согласно третьей теории, развитие (созревание) подготавливает и делает возможным обучение, а последнее как бы стимулирует и продвигает вперед развитие (созревание).</w:t>
      </w:r>
    </w:p>
    <w:p w14:paraId="49E5E02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согласно этой теории, как писал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"развитие всегда оказывается более широким кругом, чем обучение. Ребенок</w:t>
      </w:r>
      <w:r>
        <w:rPr>
          <w:rStyle w:val="WW8Num2z0"/>
          <w:rFonts w:ascii="Verdana" w:hAnsi="Verdana"/>
          <w:color w:val="000000"/>
          <w:sz w:val="18"/>
          <w:szCs w:val="18"/>
        </w:rPr>
        <w:t> </w:t>
      </w:r>
      <w:r>
        <w:rPr>
          <w:rStyle w:val="WW8Num3z0"/>
          <w:rFonts w:ascii="Verdana" w:hAnsi="Verdana"/>
          <w:color w:val="4682B4"/>
          <w:sz w:val="18"/>
          <w:szCs w:val="18"/>
        </w:rPr>
        <w:t>научился</w:t>
      </w:r>
      <w:r>
        <w:rPr>
          <w:rStyle w:val="WW8Num2z0"/>
          <w:rFonts w:ascii="Verdana" w:hAnsi="Verdana"/>
          <w:color w:val="000000"/>
          <w:sz w:val="18"/>
          <w:szCs w:val="18"/>
        </w:rPr>
        <w:t> </w:t>
      </w:r>
      <w:r>
        <w:rPr>
          <w:rFonts w:ascii="Verdana" w:hAnsi="Verdana"/>
          <w:color w:val="000000"/>
          <w:sz w:val="18"/>
          <w:szCs w:val="18"/>
        </w:rPr>
        <w:t xml:space="preserve">производить какую-либо операцию. Тем </w:t>
      </w:r>
      <w:r>
        <w:rPr>
          <w:rFonts w:ascii="Verdana" w:hAnsi="Verdana"/>
          <w:color w:val="000000"/>
          <w:sz w:val="18"/>
          <w:szCs w:val="18"/>
        </w:rPr>
        <w:lastRenderedPageBreak/>
        <w:t>самым он</w:t>
      </w:r>
      <w:r>
        <w:rPr>
          <w:rStyle w:val="WW8Num2z0"/>
          <w:rFonts w:ascii="Verdana" w:hAnsi="Verdana"/>
          <w:color w:val="000000"/>
          <w:sz w:val="18"/>
          <w:szCs w:val="18"/>
        </w:rPr>
        <w:t> </w:t>
      </w:r>
      <w:r>
        <w:rPr>
          <w:rStyle w:val="WW8Num3z0"/>
          <w:rFonts w:ascii="Verdana" w:hAnsi="Verdana"/>
          <w:color w:val="4682B4"/>
          <w:sz w:val="18"/>
          <w:szCs w:val="18"/>
        </w:rPr>
        <w:t>усвоил</w:t>
      </w:r>
      <w:r>
        <w:rPr>
          <w:rStyle w:val="WW8Num2z0"/>
          <w:rFonts w:ascii="Verdana" w:hAnsi="Verdana"/>
          <w:color w:val="000000"/>
          <w:sz w:val="18"/>
          <w:szCs w:val="18"/>
        </w:rPr>
        <w:t> </w:t>
      </w:r>
      <w:r>
        <w:rPr>
          <w:rFonts w:ascii="Verdana" w:hAnsi="Verdana"/>
          <w:color w:val="000000"/>
          <w:sz w:val="18"/>
          <w:szCs w:val="18"/>
        </w:rPr>
        <w:t>какой-то структурный принцип, сфера приложения которого шире, чем только операции того типа, на котором это принцип был</w:t>
      </w:r>
      <w:r>
        <w:rPr>
          <w:rStyle w:val="WW8Num2z0"/>
          <w:rFonts w:ascii="Verdana" w:hAnsi="Verdana"/>
          <w:color w:val="000000"/>
          <w:sz w:val="18"/>
          <w:szCs w:val="18"/>
        </w:rPr>
        <w:t> </w:t>
      </w:r>
      <w:r>
        <w:rPr>
          <w:rStyle w:val="WW8Num3z0"/>
          <w:rFonts w:ascii="Verdana" w:hAnsi="Verdana"/>
          <w:color w:val="4682B4"/>
          <w:sz w:val="18"/>
          <w:szCs w:val="18"/>
        </w:rPr>
        <w:t>усвоен</w:t>
      </w:r>
      <w:r>
        <w:rPr>
          <w:rFonts w:ascii="Verdana" w:hAnsi="Verdana"/>
          <w:color w:val="000000"/>
          <w:sz w:val="18"/>
          <w:szCs w:val="18"/>
        </w:rPr>
        <w:t>. Следовательно, совершая шаг в обучении, ребенок продвигается в развитии на два шага, т.е. обучение и развитие не совпадают"." Данная теория разводит процессы обучения и развития и вместе с тем устанавливает их взаимосвязь (развитие подготавливает обучение, а обучение стимулирует развитие).</w:t>
      </w:r>
    </w:p>
    <w:p w14:paraId="12D64EA8"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 Предисловие // Бекимгем Б.Р. Исследование педагогическою процесса учителей. М.: Работник просвещения, 1930. С. 5-21.</w:t>
      </w:r>
    </w:p>
    <w:p w14:paraId="429445D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 Педагогическая психология. М.: Работник просвещения, 1926. 348 с. То же //</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Педагогическая психология. М.: Педагогика, 1991. С. 33-37; То же // Хрестоматия по возрастной и педагогической психологии. М.: Изд-во МГУ, 1980. С. 49-53. Фрагмент. Ненормальное поведение // Выготский Л.С. Проблемы</w:t>
      </w:r>
      <w:r>
        <w:rPr>
          <w:rStyle w:val="WW8Num2z0"/>
          <w:rFonts w:ascii="Verdana" w:hAnsi="Verdana"/>
          <w:color w:val="000000"/>
          <w:sz w:val="18"/>
          <w:szCs w:val="18"/>
        </w:rPr>
        <w:t> </w:t>
      </w:r>
      <w:r>
        <w:rPr>
          <w:rStyle w:val="WW8Num3z0"/>
          <w:rFonts w:ascii="Verdana" w:hAnsi="Verdana"/>
          <w:color w:val="4682B4"/>
          <w:sz w:val="18"/>
          <w:szCs w:val="18"/>
        </w:rPr>
        <w:t>дефектологии</w:t>
      </w:r>
      <w:r>
        <w:rPr>
          <w:rFonts w:ascii="Verdana" w:hAnsi="Verdana"/>
          <w:color w:val="000000"/>
          <w:sz w:val="18"/>
          <w:szCs w:val="18"/>
        </w:rPr>
        <w:t>. М.: Просвещение, 1995. Гл. XV. С. 71-81: То же // Хрестоматия по педагогической психологии. М.: Междунар. пед. акад. 1995. Гл. XIX. Психология и учитель. С. 253-258.</w:t>
      </w:r>
    </w:p>
    <w:p w14:paraId="4D49306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JI.С. Выготский выделил в этой теории две основные черты. Первая -это признание взаимосвязи обучения и развижя, раскрытие которой позволяет найти стимулирующее влияние обучения и то, как определенный уровень развития способствует реализации того или иного обучения. Этот аспект активно разрабатывали Г.С. Коспок (</w:t>
      </w:r>
      <w:r>
        <w:rPr>
          <w:rStyle w:val="WW8Num3z0"/>
          <w:rFonts w:ascii="Verdana" w:hAnsi="Verdana"/>
          <w:color w:val="4682B4"/>
          <w:sz w:val="18"/>
          <w:szCs w:val="18"/>
        </w:rPr>
        <w:t>Косгюк</w:t>
      </w:r>
      <w:r>
        <w:rPr>
          <w:rStyle w:val="WW8Num2z0"/>
          <w:rFonts w:ascii="Verdana" w:hAnsi="Verdana"/>
          <w:color w:val="000000"/>
          <w:sz w:val="18"/>
          <w:szCs w:val="18"/>
        </w:rPr>
        <w:t> </w:t>
      </w:r>
      <w:r>
        <w:rPr>
          <w:rFonts w:ascii="Verdana" w:hAnsi="Verdana"/>
          <w:color w:val="000000"/>
          <w:sz w:val="18"/>
          <w:szCs w:val="18"/>
        </w:rPr>
        <w:t>Г.С., 1988), H.A. Менчинская (Менчипская I I.A., 1998) и др.</w:t>
      </w:r>
    </w:p>
    <w:p w14:paraId="0BD21E8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Другая черта характеризуется попытками объяснить наличие развивающего обучения, опираясь на установки структурной психологии, представителем которой был К. Коффка. Суть такого объяснения состоит в предположении, что ребенок,</w:t>
      </w:r>
      <w:r>
        <w:rPr>
          <w:rStyle w:val="WW8Num2z0"/>
          <w:rFonts w:ascii="Verdana" w:hAnsi="Verdana"/>
          <w:color w:val="000000"/>
          <w:sz w:val="18"/>
          <w:szCs w:val="18"/>
        </w:rPr>
        <w:t> </w:t>
      </w:r>
      <w:r>
        <w:rPr>
          <w:rStyle w:val="WW8Num3z0"/>
          <w:rFonts w:ascii="Verdana" w:hAnsi="Verdana"/>
          <w:color w:val="4682B4"/>
          <w:sz w:val="18"/>
          <w:szCs w:val="18"/>
        </w:rPr>
        <w:t>овладевая</w:t>
      </w:r>
      <w:r>
        <w:rPr>
          <w:rStyle w:val="WW8Num2z0"/>
          <w:rFonts w:ascii="Verdana" w:hAnsi="Verdana"/>
          <w:color w:val="000000"/>
          <w:sz w:val="18"/>
          <w:szCs w:val="18"/>
        </w:rPr>
        <w:t> </w:t>
      </w:r>
      <w:r>
        <w:rPr>
          <w:rFonts w:ascii="Verdana" w:hAnsi="Verdana"/>
          <w:color w:val="000000"/>
          <w:sz w:val="18"/>
          <w:szCs w:val="18"/>
        </w:rPr>
        <w:t>какой-либо конкретной операцией, вместе с тем осваивает некоторый общий структурный принцип, сфера приложения которого гораздо шире, чем у данной операции. Овладевая ею, он в дальнейшем получает возможность использовать этот принцип и при выполнении других операций.21</w:t>
      </w:r>
    </w:p>
    <w:p w14:paraId="16EA15B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пишет о том, что, согласно взглядам К. Коффки, образование структуры в одной какой-либо области неизбежно приводит к облегчению развития структурных функций и в других областях и подчеркивает, что "если отталкиваться от рассмотренных теорий, то можно наметить более правильное решение вопроса об отношении обучения и развития" (Выготский Л.С., 1991). Это свидетельствует о том, что сам он в решении данного вопроса пс соглашался ни с одной из этих теорий, даже с третьей, которой, по-видимому, симпатизировал в наибольшей степени.</w:t>
      </w:r>
    </w:p>
    <w:p w14:paraId="2D4F937A"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сжатом виде ученый формулируе1 свою позицию так: "Самым существенным для выдвигаемой здесь гипотезы является положение о том, что процессы развития не совпадают с процессами обучения, что первые идут вслед за вторыми, создающими зоны ближайшего развития. Паша гипотеза устанавливает единство, по не тождество процессов обучения и внутренних процессов развития. Она предполагает переход из одного в</w:t>
      </w:r>
    </w:p>
    <w:p w14:paraId="60D9772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21 Методы</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психологии. Программа курса //</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арх. Моск. обл. Ф. 948. Оп. 1. Д. 613. С. 25. другое" (Там же. С. 389). И далее: "Вторым сущееIпенным моментом гипотезы является представление о том, что хотя обучение и связано непосредственно с детским развитием, тем не менее они никогда не идут равномерно и параллельно друг другу. Между процессами развишя и обучением устанавливаются сложнейшие динамические зависимости, которые нельзя охватить единой, наперед данной, априорной умозрительной формулой" (Там же. С. 390).</w:t>
      </w:r>
    </w:p>
    <w:p w14:paraId="11BDDA9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Эти теории о соотношении обучения и развития, описанные Л.С. Выготским более семидесяти ист назад, в некоторой модификации существуют и в современной психологии, имея за собой соответствующее фактическое обоснование как экспериментального, так и практического характера. Каждая из них (особенно первая и третья) имеет своих сторонников, но по своему внутреннему смыслу эти теории делят' их па два лагеря. К первому относятся те, кто не признает влияния обучения на развитие младших школьников и отрицает саму возможность развивающего обучения (сторонники первой теории).</w:t>
      </w:r>
    </w:p>
    <w:p w14:paraId="3B783D4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Второй лагерь объединяет тех, кто признает наличие развивающего обучения, независимо от </w:t>
      </w:r>
      <w:r>
        <w:rPr>
          <w:rFonts w:ascii="Verdana" w:hAnsi="Verdana"/>
          <w:color w:val="000000"/>
          <w:sz w:val="18"/>
          <w:szCs w:val="18"/>
        </w:rPr>
        <w:lastRenderedPageBreak/>
        <w:t>того, как оно можем бы и, ис толковано (эт о сторонники второй и, главным образом, третьей теории).</w:t>
      </w:r>
    </w:p>
    <w:p w14:paraId="0ED4C0BE"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основу разрабатываемой в отечественной возрастной и педагогической концепции о соотношении обучения и умственного развития ребенка легло положение о зонах актуального развития (ЗАР) и зоне ближайшего развития (ЗЬР). Эти уровни психического развития были выделены Л.С. Выготским (см. рис. 1)."</w:t>
      </w:r>
    </w:p>
    <w:p w14:paraId="12F2DF9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 Генезис культурных форм поведения // Семейный арх.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1928. 28 с. Стеногр. лекции 7 декабря 1928 г.</w:t>
      </w:r>
    </w:p>
    <w:p w14:paraId="0A79526B"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Рис. 4. Уровни психического (умственного) развития</w:t>
      </w:r>
    </w:p>
    <w:p w14:paraId="6B5B982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Рис. 1.</w:t>
      </w:r>
    </w:p>
    <w:p w14:paraId="33E9F73A"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Л.С. Выготский показал, что реальное соотношение умственного развития к возможностям обучения может быть выявлено с помощью определения уровня актуального развития ребенка и его зоны ближайшего развития. Обучение, создавая последнюю, ведет за собой развитие; и только то обучение действенно, которое идет впереди развития.</w:t>
      </w:r>
    </w:p>
    <w:p w14:paraId="31BE2FB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Зона ближайшего развития младших школьников - по расхождения между уровнем актуального развишя (он определяемся счепепыо IрудноеIи задач, решаемых ребёнком</w:t>
      </w:r>
      <w:r>
        <w:rPr>
          <w:rStyle w:val="WW8Num2z0"/>
          <w:rFonts w:ascii="Verdana" w:hAnsi="Verdana"/>
          <w:color w:val="000000"/>
          <w:sz w:val="18"/>
          <w:szCs w:val="18"/>
        </w:rPr>
        <w:t> </w:t>
      </w:r>
      <w:r>
        <w:rPr>
          <w:rStyle w:val="WW8Num3z0"/>
          <w:rFonts w:ascii="Verdana" w:hAnsi="Verdana"/>
          <w:color w:val="4682B4"/>
          <w:sz w:val="18"/>
          <w:szCs w:val="18"/>
        </w:rPr>
        <w:t>самостоя</w:t>
      </w:r>
      <w:r>
        <w:rPr>
          <w:rStyle w:val="WW8Num2z0"/>
          <w:rFonts w:ascii="Verdana" w:hAnsi="Verdana"/>
          <w:color w:val="000000"/>
          <w:sz w:val="18"/>
          <w:szCs w:val="18"/>
        </w:rPr>
        <w:t> </w:t>
      </w:r>
      <w:r>
        <w:rPr>
          <w:rFonts w:ascii="Verdana" w:hAnsi="Verdana"/>
          <w:color w:val="000000"/>
          <w:sz w:val="18"/>
          <w:szCs w:val="18"/>
        </w:rPr>
        <w:t>тельно) и уровнем по унциального развития (которого младший</w:t>
      </w:r>
      <w:r>
        <w:rPr>
          <w:rStyle w:val="WW8Num2z0"/>
          <w:rFonts w:ascii="Verdana" w:hAnsi="Verdana"/>
          <w:color w:val="000000"/>
          <w:sz w:val="18"/>
          <w:szCs w:val="18"/>
        </w:rPr>
        <w:t> </w:t>
      </w:r>
      <w:r>
        <w:rPr>
          <w:rStyle w:val="WW8Num3z0"/>
          <w:rFonts w:ascii="Verdana" w:hAnsi="Verdana"/>
          <w:color w:val="4682B4"/>
          <w:sz w:val="18"/>
          <w:szCs w:val="18"/>
        </w:rPr>
        <w:t>школьник</w:t>
      </w:r>
      <w:r>
        <w:rPr>
          <w:rStyle w:val="WW8Num2z0"/>
          <w:rFonts w:ascii="Verdana" w:hAnsi="Verdana"/>
          <w:color w:val="000000"/>
          <w:sz w:val="18"/>
          <w:szCs w:val="18"/>
        </w:rPr>
        <w:t> </w:t>
      </w:r>
      <w:r>
        <w:rPr>
          <w:rFonts w:ascii="Verdana" w:hAnsi="Verdana"/>
          <w:color w:val="000000"/>
          <w:sz w:val="18"/>
          <w:szCs w:val="18"/>
        </w:rPr>
        <w:t>может доежгпуть, решая задачи под руководством взрослого и в сотрудничестве со сверстниками).</w:t>
      </w:r>
    </w:p>
    <w:p w14:paraId="6839F398"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Ученый считал, что ЗЬР младших школьников определяет психические функции, находящиеся в процессе созревания. Она связана с такими фундаментальными проблемами детской и педагогической психологии, как возникновение и развитие высших психических функций, соотношение обучения и умственного развития, движущие силы и механизмы психического развития ребёнка. Зона ближайшего развития - следеIвис становления высших психических функций, которые формирую 1ся сначала в</w:t>
      </w:r>
    </w:p>
    <w:p w14:paraId="1243062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54 совместной деятельности, в сотрудничестве с дру1 ими людьми, и постепенно становятся внутренними психическими процессами субъекта.</w:t>
      </w:r>
    </w:p>
    <w:p w14:paraId="3050E52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Зона ближайшего развития младших школьников свидетельствует о ведущей роли обучения в</w:t>
      </w:r>
      <w:r>
        <w:rPr>
          <w:rStyle w:val="WW8Num2z0"/>
          <w:rFonts w:ascii="Verdana" w:hAnsi="Verdana"/>
          <w:color w:val="000000"/>
          <w:sz w:val="18"/>
          <w:szCs w:val="18"/>
        </w:rPr>
        <w:t> </w:t>
      </w:r>
      <w:r>
        <w:rPr>
          <w:rStyle w:val="WW8Num3z0"/>
          <w:rFonts w:ascii="Verdana" w:hAnsi="Verdana"/>
          <w:color w:val="4682B4"/>
          <w:sz w:val="18"/>
          <w:szCs w:val="18"/>
        </w:rPr>
        <w:t>умственном</w:t>
      </w:r>
      <w:r>
        <w:rPr>
          <w:rStyle w:val="WW8Num2z0"/>
          <w:rFonts w:ascii="Verdana" w:hAnsi="Verdana"/>
          <w:color w:val="000000"/>
          <w:sz w:val="18"/>
          <w:szCs w:val="18"/>
        </w:rPr>
        <w:t> </w:t>
      </w:r>
      <w:r>
        <w:rPr>
          <w:rFonts w:ascii="Verdana" w:hAnsi="Verdana"/>
          <w:color w:val="000000"/>
          <w:sz w:val="18"/>
          <w:szCs w:val="18"/>
        </w:rPr>
        <w:t>развитии младших школьников. "Обучение только тогда хорошо, - писал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 когда оно идёт впереди развития". Тогда оно</w:t>
      </w:r>
      <w:r>
        <w:rPr>
          <w:rStyle w:val="WW8Num2z0"/>
          <w:rFonts w:ascii="Verdana" w:hAnsi="Verdana"/>
          <w:color w:val="000000"/>
          <w:sz w:val="18"/>
          <w:szCs w:val="18"/>
        </w:rPr>
        <w:t> </w:t>
      </w:r>
      <w:r>
        <w:rPr>
          <w:rStyle w:val="WW8Num3z0"/>
          <w:rFonts w:ascii="Verdana" w:hAnsi="Verdana"/>
          <w:color w:val="4682B4"/>
          <w:sz w:val="18"/>
          <w:szCs w:val="18"/>
        </w:rPr>
        <w:t>пробуждает</w:t>
      </w:r>
      <w:r>
        <w:rPr>
          <w:rStyle w:val="WW8Num2z0"/>
          <w:rFonts w:ascii="Verdana" w:hAnsi="Verdana"/>
          <w:color w:val="000000"/>
          <w:sz w:val="18"/>
          <w:szCs w:val="18"/>
        </w:rPr>
        <w:t> </w:t>
      </w:r>
      <w:r>
        <w:rPr>
          <w:rFonts w:ascii="Verdana" w:hAnsi="Verdana"/>
          <w:color w:val="000000"/>
          <w:sz w:val="18"/>
          <w:szCs w:val="18"/>
        </w:rPr>
        <w:t>и вызывает к жизни много других функций, лежащих в зоне ближайшего развития. Обучение может ориентироваться на уже пройденные циклы развития - ото низший порог обучения, но оно может ориентироваться па ещё не созревшие функции, на ЗБР, - это высший порог обучения; между этими порогами и находится оптимальный период обучения. ЗБР даёт представление о внутреннем состоянии, потенциальных возможностях развития ребенка и на этой основе позволяет дать обоснованный прогноз и практические рекомендации об оптимальных сроках обучения как для массы младших школьников, так и для каждого отдельного ребёнка.</w:t>
      </w:r>
    </w:p>
    <w:p w14:paraId="2A731BB3"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Определение актуального и потенциального уровней развития, а также ЗБР составляет то, что Л.С. Выготский называл нормативной возрастной диагностикой, в отличие от симптоматической диагностики, опирающейся лишь на внешние признаки развития. В этом аспек1е зона ближайшего развития может быть использована как показатель индивидуальных различий младших школьников.23</w:t>
      </w:r>
    </w:p>
    <w:p w14:paraId="1CFA6D6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ЗБР может быть выявлена и при изучении личности ребёнка, а пе только его познавательных процессов. При этом выясняется разница между стихийно складывающимися в процессе социализации</w:t>
      </w:r>
      <w:r>
        <w:rPr>
          <w:rStyle w:val="WW8Num2z0"/>
          <w:rFonts w:ascii="Verdana" w:hAnsi="Verdana"/>
          <w:color w:val="000000"/>
          <w:sz w:val="18"/>
          <w:szCs w:val="18"/>
        </w:rPr>
        <w:t> </w:t>
      </w:r>
      <w:r>
        <w:rPr>
          <w:rStyle w:val="WW8Num3z0"/>
          <w:rFonts w:ascii="Verdana" w:hAnsi="Verdana"/>
          <w:color w:val="4682B4"/>
          <w:sz w:val="18"/>
          <w:szCs w:val="18"/>
        </w:rPr>
        <w:t>личностными</w:t>
      </w:r>
      <w:r>
        <w:rPr>
          <w:rStyle w:val="WW8Num2z0"/>
          <w:rFonts w:ascii="Verdana" w:hAnsi="Verdana"/>
          <w:color w:val="000000"/>
          <w:sz w:val="18"/>
          <w:szCs w:val="18"/>
        </w:rPr>
        <w:t> </w:t>
      </w:r>
      <w:r>
        <w:rPr>
          <w:rFonts w:ascii="Verdana" w:hAnsi="Verdana"/>
          <w:color w:val="000000"/>
          <w:sz w:val="18"/>
          <w:szCs w:val="18"/>
        </w:rPr>
        <w:t>характеристиками и теми сдвигами в развитии личности, которые происходят в результате направленных воспитательных воздействий. Оптимальные — условия для выявления ЗБР личности создаёт интеграция её в коллективе.</w:t>
      </w:r>
    </w:p>
    <w:p w14:paraId="4E43FE48"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Л.С. Выготский выделил основные "пласты" развития и их показатели в соответствии с уровнями психического развития. Среди основных</w:t>
      </w:r>
    </w:p>
    <w:p w14:paraId="217EDF4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21 О некоторых методологических вопросах //</w:t>
      </w:r>
      <w:r>
        <w:rPr>
          <w:rStyle w:val="WW8Num2z0"/>
          <w:rFonts w:ascii="Verdana" w:hAnsi="Verdana"/>
          <w:color w:val="000000"/>
          <w:sz w:val="18"/>
          <w:szCs w:val="18"/>
        </w:rPr>
        <w:t> </w:t>
      </w:r>
      <w:r>
        <w:rPr>
          <w:rStyle w:val="WW8Num3z0"/>
          <w:rFonts w:ascii="Verdana" w:hAnsi="Verdana"/>
          <w:color w:val="4682B4"/>
          <w:sz w:val="18"/>
          <w:szCs w:val="18"/>
        </w:rPr>
        <w:t>Научи</w:t>
      </w:r>
      <w:r>
        <w:rPr>
          <w:rFonts w:ascii="Verdana" w:hAnsi="Verdana"/>
          <w:color w:val="000000"/>
          <w:sz w:val="18"/>
          <w:szCs w:val="18"/>
        </w:rPr>
        <w:t>, арх. АПН СССР. Ф. 4. Оп. 1. Ед. хр. 103. С.</w:t>
      </w:r>
    </w:p>
    <w:p w14:paraId="1B489FCE"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51-52, 73-74. Тезисы докл. в Ин-те научн. педагогики при 2-м МГУ. 1929 г.</w:t>
      </w:r>
    </w:p>
    <w:p w14:paraId="4C2762B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55 пластов" уровня актуального развития ученый выделил обучепность, развитость и</w:t>
      </w:r>
      <w:r>
        <w:rPr>
          <w:rStyle w:val="WW8Num2z0"/>
          <w:rFonts w:ascii="Verdana" w:hAnsi="Verdana"/>
          <w:color w:val="000000"/>
          <w:sz w:val="18"/>
          <w:szCs w:val="18"/>
        </w:rPr>
        <w:t> </w:t>
      </w:r>
      <w:r>
        <w:rPr>
          <w:rStyle w:val="WW8Num3z0"/>
          <w:rFonts w:ascii="Verdana" w:hAnsi="Verdana"/>
          <w:color w:val="4682B4"/>
          <w:sz w:val="18"/>
          <w:szCs w:val="18"/>
        </w:rPr>
        <w:t>воспитанность</w:t>
      </w:r>
      <w:r>
        <w:rPr>
          <w:rFonts w:ascii="Verdana" w:hAnsi="Verdana"/>
          <w:color w:val="000000"/>
          <w:sz w:val="18"/>
          <w:szCs w:val="18"/>
        </w:rPr>
        <w:t>, а в зоне ближайшего развития - обучаемость,</w:t>
      </w:r>
      <w:r>
        <w:rPr>
          <w:rStyle w:val="WW8Num2z0"/>
          <w:rFonts w:ascii="Verdana" w:hAnsi="Verdana"/>
          <w:color w:val="000000"/>
          <w:sz w:val="18"/>
          <w:szCs w:val="18"/>
        </w:rPr>
        <w:t> </w:t>
      </w:r>
      <w:r>
        <w:rPr>
          <w:rStyle w:val="WW8Num3z0"/>
          <w:rFonts w:ascii="Verdana" w:hAnsi="Verdana"/>
          <w:color w:val="4682B4"/>
          <w:sz w:val="18"/>
          <w:szCs w:val="18"/>
        </w:rPr>
        <w:t>развиваемость</w:t>
      </w:r>
      <w:r>
        <w:rPr>
          <w:rFonts w:ascii="Verdana" w:hAnsi="Verdana"/>
          <w:color w:val="000000"/>
          <w:sz w:val="18"/>
          <w:szCs w:val="18"/>
        </w:rPr>
        <w:t>, воспитуемость.2"4</w:t>
      </w:r>
    </w:p>
    <w:p w14:paraId="1E03389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Характеризуя такой пласт, как обучепность, прежде всего, надо выявить наличный уровень того, что уже сложилось в опыте ребенка, что явилось результатом всего предшествующего обучения (систематического и стихийного, воздействий на ребенка учителей, роди телей, сверстников) и на что можно опереться в дальнейшей работе. Каждый младший школьник владеет определенным запасом знаний и тем или иным уровнем умения</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Это принято называть обучеппостыо. Ведь учение направлено на переход ученика из состояния необученное™ в состояние обученное™. Обученность - это, с одной стороны, результат прошлого опыта, а с другой -цель предстоящего обучения. Степень</w:t>
      </w:r>
      <w:r>
        <w:rPr>
          <w:rStyle w:val="WW8Num2z0"/>
          <w:rFonts w:ascii="Verdana" w:hAnsi="Verdana"/>
          <w:color w:val="000000"/>
          <w:sz w:val="18"/>
          <w:szCs w:val="18"/>
        </w:rPr>
        <w:t> </w:t>
      </w:r>
      <w:r>
        <w:rPr>
          <w:rStyle w:val="WW8Num3z0"/>
          <w:rFonts w:ascii="Verdana" w:hAnsi="Verdana"/>
          <w:color w:val="4682B4"/>
          <w:sz w:val="18"/>
          <w:szCs w:val="18"/>
        </w:rPr>
        <w:t>обученносги</w:t>
      </w:r>
      <w:r>
        <w:rPr>
          <w:rStyle w:val="WW8Num2z0"/>
          <w:rFonts w:ascii="Verdana" w:hAnsi="Verdana"/>
          <w:color w:val="000000"/>
          <w:sz w:val="18"/>
          <w:szCs w:val="18"/>
        </w:rPr>
        <w:t> </w:t>
      </w:r>
      <w:r>
        <w:rPr>
          <w:rFonts w:ascii="Verdana" w:hAnsi="Verdana"/>
          <w:color w:val="000000"/>
          <w:sz w:val="18"/>
          <w:szCs w:val="18"/>
        </w:rPr>
        <w:t>зависит от степени реализации цели обучения. Поэтому задача обучении - создать условия реализации</w:t>
      </w:r>
      <w:r>
        <w:rPr>
          <w:rStyle w:val="WW8Num2z0"/>
          <w:rFonts w:ascii="Verdana" w:hAnsi="Verdana"/>
          <w:color w:val="000000"/>
          <w:sz w:val="18"/>
          <w:szCs w:val="18"/>
        </w:rPr>
        <w:t> </w:t>
      </w:r>
      <w:r>
        <w:rPr>
          <w:rStyle w:val="WW8Num3z0"/>
          <w:rFonts w:ascii="Verdana" w:hAnsi="Verdana"/>
          <w:color w:val="4682B4"/>
          <w:sz w:val="18"/>
          <w:szCs w:val="18"/>
        </w:rPr>
        <w:t>обучаемости</w:t>
      </w:r>
      <w:r>
        <w:rPr>
          <w:rStyle w:val="WW8Num2z0"/>
          <w:rFonts w:ascii="Verdana" w:hAnsi="Verdana"/>
          <w:color w:val="000000"/>
          <w:sz w:val="18"/>
          <w:szCs w:val="18"/>
        </w:rPr>
        <w:t> </w:t>
      </w:r>
      <w:r>
        <w:rPr>
          <w:rFonts w:ascii="Verdana" w:hAnsi="Verdana"/>
          <w:color w:val="000000"/>
          <w:sz w:val="18"/>
          <w:szCs w:val="18"/>
        </w:rPr>
        <w:t>и перехода младшего школьника к новому уровню обученное™.</w:t>
      </w:r>
    </w:p>
    <w:p w14:paraId="7C9EA31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Обученность включает: наличный, имеющийся к сегодняшнему дню, запас знаний; сложившиеся учебные действия, умения и навыки, фрагменты умения учиться (см. рис. 2).</w:t>
      </w:r>
    </w:p>
    <w:p w14:paraId="6CE47A75"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Рис. б. Показатели обученносги</w:t>
      </w:r>
    </w:p>
    <w:p w14:paraId="143ABC23"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Рис. 2.</w:t>
      </w:r>
    </w:p>
    <w:p w14:paraId="2C505844"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Знания очень неоднородны, они имеют разную психологическую значимость" Можно~различит ь^идьгзпанийгтгапьги^уровпи их~усвоения7</w:t>
      </w:r>
    </w:p>
    <w:p w14:paraId="2157027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24 Педагогическая психология. М: Работник просвещения, 1926. 348 с. То же //</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Л.Г. Педагогическая психология. М.! 11 еда го гика, 1991. С. 33-37; [о же / / Хресч ома 1 и я по возрастной и педагогической психологии. М.: Изд-во МГУ, 1980. С. 49-53. Фрагмент. Ненормальное поведение // Выготский Л.С. Проблемы дефектологии. М.: Просвещение, 1995. Гл. XV. С. 71-81: То же // Хрестоматия по педагогической психологии. М.: Междунар. пед. акад., 1995. Гл. XIX. [1си\оло1ия и учитель. С. 253-258.</w:t>
      </w:r>
    </w:p>
    <w:p w14:paraId="2206804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Виды знаний: знания о фактах, понятия и термины, законы и теории, знания о способах деятельности и методах познания. Очевидно, что более весомыми для умственного развития являются законы и теории, знания о деятельности, хотя знания о фактах подготавливают сдвиги в развитии.</w:t>
      </w:r>
    </w:p>
    <w:p w14:paraId="6E74C11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Пласт «</w:t>
      </w:r>
      <w:r>
        <w:rPr>
          <w:rStyle w:val="WW8Num3z0"/>
          <w:rFonts w:ascii="Verdana" w:hAnsi="Verdana"/>
          <w:color w:val="4682B4"/>
          <w:sz w:val="18"/>
          <w:szCs w:val="18"/>
        </w:rPr>
        <w:t>развитость</w:t>
      </w:r>
      <w:r>
        <w:rPr>
          <w:rFonts w:ascii="Verdana" w:hAnsi="Verdana"/>
          <w:color w:val="000000"/>
          <w:sz w:val="18"/>
          <w:szCs w:val="18"/>
        </w:rPr>
        <w:t>». Каждый</w:t>
      </w:r>
      <w:r>
        <w:rPr>
          <w:rStyle w:val="WW8Num2z0"/>
          <w:rFonts w:ascii="Verdana" w:hAnsi="Verdana"/>
          <w:color w:val="000000"/>
          <w:sz w:val="18"/>
          <w:szCs w:val="18"/>
        </w:rPr>
        <w:t> </w:t>
      </w:r>
      <w:r>
        <w:rPr>
          <w:rStyle w:val="WW8Num3z0"/>
          <w:rFonts w:ascii="Verdana" w:hAnsi="Verdana"/>
          <w:color w:val="4682B4"/>
          <w:sz w:val="18"/>
          <w:szCs w:val="18"/>
        </w:rPr>
        <w:t>учащийся</w:t>
      </w:r>
      <w:r>
        <w:rPr>
          <w:rStyle w:val="WW8Num2z0"/>
          <w:rFonts w:ascii="Verdana" w:hAnsi="Verdana"/>
          <w:color w:val="000000"/>
          <w:sz w:val="18"/>
          <w:szCs w:val="18"/>
        </w:rPr>
        <w:t> </w:t>
      </w:r>
      <w:r>
        <w:rPr>
          <w:rFonts w:ascii="Verdana" w:hAnsi="Verdana"/>
          <w:color w:val="000000"/>
          <w:sz w:val="18"/>
          <w:szCs w:val="18"/>
        </w:rPr>
        <w:t>к сегодняшнему момен ту имеет тот или иной уровень развития (развитость). ")ю актуальный уровень развития, не совпадающий с обучсииостыо.</w:t>
      </w:r>
    </w:p>
    <w:p w14:paraId="1021901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может быть высокий уровень развития (у пего хорошие способност и), но низкая обучеппость; и, напротив, у ребенка может быть низкий уровень развития, не очень хорошие способности, но он натренирован,</w:t>
      </w:r>
      <w:r>
        <w:rPr>
          <w:rStyle w:val="WW8Num2z0"/>
          <w:rFonts w:ascii="Verdana" w:hAnsi="Verdana"/>
          <w:color w:val="000000"/>
          <w:sz w:val="18"/>
          <w:szCs w:val="18"/>
        </w:rPr>
        <w:t> </w:t>
      </w:r>
      <w:r>
        <w:rPr>
          <w:rStyle w:val="WW8Num3z0"/>
          <w:rFonts w:ascii="Verdana" w:hAnsi="Verdana"/>
          <w:color w:val="4682B4"/>
          <w:sz w:val="18"/>
          <w:szCs w:val="18"/>
        </w:rPr>
        <w:t>обучен</w:t>
      </w:r>
      <w:r>
        <w:rPr>
          <w:rFonts w:ascii="Verdana" w:hAnsi="Verdana"/>
          <w:color w:val="000000"/>
          <w:sz w:val="18"/>
          <w:szCs w:val="18"/>
        </w:rPr>
        <w:t>.</w:t>
      </w:r>
    </w:p>
    <w:p w14:paraId="72A277E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Развитость - это совокупность характеристик развития.23</w:t>
      </w:r>
    </w:p>
    <w:p w14:paraId="5DDE00A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Развитость - это действование в уме, действовапие с абстрактными отношениями,</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инициатива и т. д.</w:t>
      </w:r>
    </w:p>
    <w:p w14:paraId="28CBE1B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Прогнозируем диагностику собственно умственного развития. Пи знания, ни учебная деятельность не являются самоцелью обучения. Конечной целью является вклад в</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развитие, качественные позитивные сдвиги в нем. Поэтому определение развитости у школьника включает: характеристики абстрактного отвлеченного мышления;</w:t>
      </w:r>
      <w:r>
        <w:rPr>
          <w:rStyle w:val="WW8Num2z0"/>
          <w:rFonts w:ascii="Verdana" w:hAnsi="Verdana"/>
          <w:color w:val="000000"/>
          <w:sz w:val="18"/>
          <w:szCs w:val="18"/>
        </w:rPr>
        <w:t> </w:t>
      </w:r>
      <w:r>
        <w:rPr>
          <w:rStyle w:val="WW8Num3z0"/>
          <w:rFonts w:ascii="Verdana" w:hAnsi="Verdana"/>
          <w:color w:val="4682B4"/>
          <w:sz w:val="18"/>
          <w:szCs w:val="18"/>
        </w:rPr>
        <w:t>оперирование</w:t>
      </w:r>
      <w:r>
        <w:rPr>
          <w:rStyle w:val="WW8Num2z0"/>
          <w:rFonts w:ascii="Verdana" w:hAnsi="Verdana"/>
          <w:color w:val="000000"/>
          <w:sz w:val="18"/>
          <w:szCs w:val="18"/>
        </w:rPr>
        <w:t> </w:t>
      </w:r>
      <w:r>
        <w:rPr>
          <w:rFonts w:ascii="Verdana" w:hAnsi="Verdana"/>
          <w:color w:val="000000"/>
          <w:sz w:val="18"/>
          <w:szCs w:val="18"/>
        </w:rPr>
        <w:t>ключевыми понятиями, принципами, законами в данном учебном предмете;</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Fonts w:ascii="Verdana" w:hAnsi="Verdana"/>
          <w:color w:val="000000"/>
          <w:sz w:val="18"/>
          <w:szCs w:val="18"/>
        </w:rPr>
        <w:t>инициативу как выход за пределы заданного;</w:t>
      </w:r>
      <w:r>
        <w:rPr>
          <w:rStyle w:val="WW8Num2z0"/>
          <w:rFonts w:ascii="Verdana" w:hAnsi="Verdana"/>
          <w:color w:val="000000"/>
          <w:sz w:val="18"/>
          <w:szCs w:val="18"/>
        </w:rPr>
        <w:t> </w:t>
      </w:r>
      <w:r>
        <w:rPr>
          <w:rStyle w:val="WW8Num3z0"/>
          <w:rFonts w:ascii="Verdana" w:hAnsi="Verdana"/>
          <w:color w:val="4682B4"/>
          <w:sz w:val="18"/>
          <w:szCs w:val="18"/>
        </w:rPr>
        <w:t>самостоятельное</w:t>
      </w:r>
      <w:r>
        <w:rPr>
          <w:rStyle w:val="WW8Num2z0"/>
          <w:rFonts w:ascii="Verdana" w:hAnsi="Verdana"/>
          <w:color w:val="000000"/>
          <w:sz w:val="18"/>
          <w:szCs w:val="18"/>
        </w:rPr>
        <w:t> </w:t>
      </w:r>
      <w:r>
        <w:rPr>
          <w:rFonts w:ascii="Verdana" w:hAnsi="Verdana"/>
          <w:color w:val="000000"/>
          <w:sz w:val="18"/>
          <w:szCs w:val="18"/>
        </w:rPr>
        <w:t>обнаружение новых закономерностей и скрытых возможностей задачи (продуктивное мышление, креажвность);</w:t>
      </w:r>
      <w:r>
        <w:rPr>
          <w:rStyle w:val="WW8Num2z0"/>
          <w:rFonts w:ascii="Verdana" w:hAnsi="Verdana"/>
          <w:color w:val="000000"/>
          <w:sz w:val="18"/>
          <w:szCs w:val="18"/>
        </w:rPr>
        <w:t> </w:t>
      </w:r>
      <w:r>
        <w:rPr>
          <w:rStyle w:val="WW8Num3z0"/>
          <w:rFonts w:ascii="Verdana" w:hAnsi="Verdana"/>
          <w:color w:val="4682B4"/>
          <w:sz w:val="18"/>
          <w:szCs w:val="18"/>
        </w:rPr>
        <w:t>рефлексию</w:t>
      </w:r>
      <w:r>
        <w:rPr>
          <w:rStyle w:val="WW8Num2z0"/>
          <w:rFonts w:ascii="Verdana" w:hAnsi="Verdana"/>
          <w:color w:val="000000"/>
          <w:sz w:val="18"/>
          <w:szCs w:val="18"/>
        </w:rPr>
        <w:t> </w:t>
      </w:r>
      <w:r>
        <w:rPr>
          <w:rFonts w:ascii="Verdana" w:hAnsi="Verdana"/>
          <w:color w:val="000000"/>
          <w:sz w:val="18"/>
          <w:szCs w:val="18"/>
        </w:rPr>
        <w:t>как осознанное 1Ь деятельности; произвольность и .преднамеренную организацию познавательной деятельности (см. рис. 3).</w:t>
      </w:r>
    </w:p>
    <w:p w14:paraId="309EAAD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Психика, сознание и бессознательное // Элементы обшей психологии. М.: Изд-во Б'Ю </w:t>
      </w:r>
      <w:r>
        <w:rPr>
          <w:rFonts w:ascii="Verdana" w:hAnsi="Verdana"/>
          <w:color w:val="000000"/>
          <w:sz w:val="18"/>
          <w:szCs w:val="18"/>
        </w:rPr>
        <w:lastRenderedPageBreak/>
        <w:t>при</w:t>
      </w:r>
      <w:r>
        <w:rPr>
          <w:rStyle w:val="WW8Num2z0"/>
          <w:rFonts w:ascii="Verdana" w:hAnsi="Verdana"/>
          <w:color w:val="000000"/>
          <w:sz w:val="18"/>
          <w:szCs w:val="18"/>
        </w:rPr>
        <w:t> </w:t>
      </w:r>
      <w:r>
        <w:rPr>
          <w:rStyle w:val="WW8Num3z0"/>
          <w:rFonts w:ascii="Verdana" w:hAnsi="Verdana"/>
          <w:color w:val="4682B4"/>
          <w:sz w:val="18"/>
          <w:szCs w:val="18"/>
        </w:rPr>
        <w:t>педфаке</w:t>
      </w:r>
      <w:r>
        <w:rPr>
          <w:rStyle w:val="WW8Num2z0"/>
          <w:rFonts w:ascii="Verdana" w:hAnsi="Verdana"/>
          <w:color w:val="000000"/>
          <w:sz w:val="18"/>
          <w:szCs w:val="18"/>
        </w:rPr>
        <w:t> </w:t>
      </w:r>
      <w:r>
        <w:rPr>
          <w:rFonts w:ascii="Verdana" w:hAnsi="Verdana"/>
          <w:color w:val="000000"/>
          <w:sz w:val="18"/>
          <w:szCs w:val="18"/>
        </w:rPr>
        <w:t>2-го МГУ, 1930. Вып. 4. С. 48-61; То же //Собр. соч.: В 6 г. М.: Педагогика, 1982. Т. I. С. 132-148. н и о X 3 и О</w:t>
      </w:r>
    </w:p>
    <w:p w14:paraId="520C6B3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25 а х ш а ь и</w:t>
      </w:r>
    </w:p>
    <w:p w14:paraId="4179316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X &gt;</w:t>
      </w:r>
    </w:p>
    <w:p w14:paraId="61685CB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Рис. 7. Показатели развитости</w:t>
      </w:r>
    </w:p>
    <w:p w14:paraId="7BBA73DB"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Рис. 3.</w:t>
      </w:r>
    </w:p>
    <w:p w14:paraId="3AFB976A"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Выявление этих параметров приближает пас к проникновению в сущность умственного развития. Соотношение различных показа 1елей умственного развития нуждается в дальнейшем изучении.'6</w:t>
      </w:r>
    </w:p>
    <w:p w14:paraId="60EC84E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Анализируя параметры</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Fonts w:ascii="Verdana" w:hAnsi="Verdana"/>
          <w:color w:val="000000"/>
          <w:sz w:val="18"/>
          <w:szCs w:val="18"/>
        </w:rPr>
        <w:t>, необходимо отметить, чю каждый данный момент учащийся находится па определенном уровне личностного развития (безусловно, связанного с умет венным). Называемся это</w:t>
      </w:r>
      <w:r>
        <w:rPr>
          <w:rStyle w:val="WW8Num2z0"/>
          <w:rFonts w:ascii="Verdana" w:hAnsi="Verdana"/>
          <w:color w:val="000000"/>
          <w:sz w:val="18"/>
          <w:szCs w:val="18"/>
        </w:rPr>
        <w:t> </w:t>
      </w:r>
      <w:r>
        <w:rPr>
          <w:rStyle w:val="WW8Num3z0"/>
          <w:rFonts w:ascii="Verdana" w:hAnsi="Verdana"/>
          <w:color w:val="4682B4"/>
          <w:sz w:val="18"/>
          <w:szCs w:val="18"/>
        </w:rPr>
        <w:t>воспитанностью</w:t>
      </w:r>
      <w:r>
        <w:rPr>
          <w:rFonts w:ascii="Verdana" w:hAnsi="Verdana"/>
          <w:color w:val="000000"/>
          <w:sz w:val="18"/>
          <w:szCs w:val="18"/>
        </w:rPr>
        <w:t>.</w:t>
      </w:r>
    </w:p>
    <w:p w14:paraId="6CB3E2D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Важный шаг в определении развития младших школьников -выявление его личностных характеристик в процессе обучения. Умственное развитие нельзя отрывать от личностного, от воспитанности школьника. Воспитанность не может быть сведена к внешним правилам</w:t>
      </w:r>
      <w:r>
        <w:rPr>
          <w:rStyle w:val="WW8Num2z0"/>
          <w:rFonts w:ascii="Verdana" w:hAnsi="Verdana"/>
          <w:color w:val="000000"/>
          <w:sz w:val="18"/>
          <w:szCs w:val="18"/>
        </w:rPr>
        <w:t> </w:t>
      </w:r>
      <w:r>
        <w:rPr>
          <w:rStyle w:val="WW8Num3z0"/>
          <w:rFonts w:ascii="Verdana" w:hAnsi="Verdana"/>
          <w:color w:val="4682B4"/>
          <w:sz w:val="18"/>
          <w:szCs w:val="18"/>
        </w:rPr>
        <w:t>этикета</w:t>
      </w:r>
    </w:p>
    <w:p w14:paraId="4C1155A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26 О психологических системах // Собр. соч.: В 6 т. М.: Педаттка. 1982. Т. 1.С. 109-13 I: То же//</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Проблемы дефекюлогии. М.: Просвещение. 1995. С. 176-195.</w:t>
      </w:r>
    </w:p>
    <w:p w14:paraId="500FA68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58 поведения (пропустил старшего в дверь, первым</w:t>
      </w:r>
      <w:r>
        <w:rPr>
          <w:rStyle w:val="WW8Num2z0"/>
          <w:rFonts w:ascii="Verdana" w:hAnsi="Verdana"/>
          <w:color w:val="000000"/>
          <w:sz w:val="18"/>
          <w:szCs w:val="18"/>
        </w:rPr>
        <w:t> </w:t>
      </w:r>
      <w:r>
        <w:rPr>
          <w:rStyle w:val="WW8Num3z0"/>
          <w:rFonts w:ascii="Verdana" w:hAnsi="Verdana"/>
          <w:color w:val="4682B4"/>
          <w:sz w:val="18"/>
          <w:szCs w:val="18"/>
        </w:rPr>
        <w:t>поздоровался</w:t>
      </w:r>
      <w:r>
        <w:rPr>
          <w:rStyle w:val="WW8Num2z0"/>
          <w:rFonts w:ascii="Verdana" w:hAnsi="Verdana"/>
          <w:color w:val="000000"/>
          <w:sz w:val="18"/>
          <w:szCs w:val="18"/>
        </w:rPr>
        <w:t> </w:t>
      </w:r>
      <w:r>
        <w:rPr>
          <w:rFonts w:ascii="Verdana" w:hAnsi="Verdana"/>
          <w:color w:val="000000"/>
          <w:sz w:val="18"/>
          <w:szCs w:val="18"/>
        </w:rPr>
        <w:t>со старшим). Воспитанность - это и не сумма, конгломера1 многих качеств ученика (от искренности до интернационализма).27</w:t>
      </w:r>
    </w:p>
    <w:p w14:paraId="0374987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Стержнем воспитанности, по мнению Д.С. Выго1ского, являемся согласованность трех компонентов:</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знаний (знаний об отношении к труду, обществу, к другому человеку, к самому себе); нравственных поступков 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поведения в учении (см. рис.</w:t>
      </w:r>
    </w:p>
    <w:p w14:paraId="2B098D4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4)л и о</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знания школьника, нравственные убеждения, мотивы, цели, эмоции в умении</w:t>
      </w:r>
    </w:p>
    <w:p w14:paraId="287ECA25"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X га у' нравственные посугки р поведении и в учении</w:t>
      </w:r>
    </w:p>
    <w:p w14:paraId="231DBAF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Вое л Чч согласованность знании, убеждении, поведения</w:t>
      </w:r>
    </w:p>
    <w:p w14:paraId="469B7C0A"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Рис. 8. Показатели воспитанности</w:t>
      </w:r>
    </w:p>
    <w:p w14:paraId="55F2565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Рис. 4.</w:t>
      </w:r>
    </w:p>
    <w:p w14:paraId="4CE6FEC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Поэтому психологическими показателями воспитанности являются: широкий запас нравственных знаний,</w:t>
      </w:r>
      <w:r>
        <w:rPr>
          <w:rStyle w:val="WW8Num2z0"/>
          <w:rFonts w:ascii="Verdana" w:hAnsi="Verdana"/>
          <w:color w:val="000000"/>
          <w:sz w:val="18"/>
          <w:szCs w:val="18"/>
        </w:rPr>
        <w:t> </w:t>
      </w:r>
      <w:r>
        <w:rPr>
          <w:rStyle w:val="WW8Num3z0"/>
          <w:rFonts w:ascii="Verdana" w:hAnsi="Verdana"/>
          <w:color w:val="4682B4"/>
          <w:sz w:val="18"/>
          <w:szCs w:val="18"/>
        </w:rPr>
        <w:t>усваиваемых</w:t>
      </w:r>
      <w:r>
        <w:rPr>
          <w:rStyle w:val="WW8Num2z0"/>
          <w:rFonts w:ascii="Verdana" w:hAnsi="Verdana"/>
          <w:color w:val="000000"/>
          <w:sz w:val="18"/>
          <w:szCs w:val="18"/>
        </w:rPr>
        <w:t> </w:t>
      </w:r>
      <w:r>
        <w:rPr>
          <w:rFonts w:ascii="Verdana" w:hAnsi="Verdana"/>
          <w:color w:val="000000"/>
          <w:sz w:val="18"/>
          <w:szCs w:val="18"/>
        </w:rPr>
        <w:t>на осознанном уровне;</w:t>
      </w:r>
    </w:p>
    <w:p w14:paraId="54C7FFF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понимание окружающих; нравственные убеждения; мотивы и цели, проявляющиеся в интересе к различным способам деятельности, в добровольном выполнении необязательных учебных заданий, в "сильном"</w:t>
      </w:r>
      <w:r>
        <w:rPr>
          <w:rStyle w:val="WW8Num2z0"/>
          <w:rFonts w:ascii="Verdana" w:hAnsi="Verdana"/>
          <w:color w:val="000000"/>
          <w:sz w:val="18"/>
          <w:szCs w:val="18"/>
        </w:rPr>
        <w:t> </w:t>
      </w:r>
      <w:r>
        <w:rPr>
          <w:rStyle w:val="WW8Num3z0"/>
          <w:rFonts w:ascii="Verdana" w:hAnsi="Verdana"/>
          <w:color w:val="4682B4"/>
          <w:sz w:val="18"/>
          <w:szCs w:val="18"/>
        </w:rPr>
        <w:t>целенолагании</w:t>
      </w:r>
      <w:r>
        <w:rPr>
          <w:rStyle w:val="WW8Num2z0"/>
          <w:rFonts w:ascii="Verdana" w:hAnsi="Verdana"/>
          <w:color w:val="000000"/>
          <w:sz w:val="18"/>
          <w:szCs w:val="18"/>
        </w:rPr>
        <w:t> </w:t>
      </w:r>
      <w:r>
        <w:rPr>
          <w:rFonts w:ascii="Verdana" w:hAnsi="Verdana"/>
          <w:color w:val="000000"/>
          <w:sz w:val="18"/>
          <w:szCs w:val="18"/>
        </w:rPr>
        <w:t>- доведении до конца монотонной деятельности, помехоуо ойчивосги, отсутствии разрушения учебной деятельности в случае</w:t>
      </w:r>
      <w:r>
        <w:rPr>
          <w:rStyle w:val="WW8Num2z0"/>
          <w:rFonts w:ascii="Verdana" w:hAnsi="Verdana"/>
          <w:color w:val="000000"/>
          <w:sz w:val="18"/>
          <w:szCs w:val="18"/>
        </w:rPr>
        <w:t> </w:t>
      </w:r>
      <w:r>
        <w:rPr>
          <w:rStyle w:val="WW8Num3z0"/>
          <w:rFonts w:ascii="Verdana" w:hAnsi="Verdana"/>
          <w:color w:val="4682B4"/>
          <w:sz w:val="18"/>
          <w:szCs w:val="18"/>
        </w:rPr>
        <w:t>затруднений</w:t>
      </w:r>
      <w:r>
        <w:rPr>
          <w:rFonts w:ascii="Verdana" w:hAnsi="Verdana"/>
          <w:color w:val="000000"/>
          <w:sz w:val="18"/>
          <w:szCs w:val="18"/>
        </w:rPr>
        <w:t>, ошибок; реальные повторяющиеся нравственные поступки школьника в учении.</w:t>
      </w:r>
    </w:p>
    <w:p w14:paraId="17B3760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Яновская</w:t>
      </w:r>
      <w:r>
        <w:rPr>
          <w:rStyle w:val="WW8Num2z0"/>
          <w:rFonts w:ascii="Verdana" w:hAnsi="Verdana"/>
          <w:color w:val="000000"/>
          <w:sz w:val="18"/>
          <w:szCs w:val="18"/>
        </w:rPr>
        <w:t> </w:t>
      </w:r>
      <w:r>
        <w:rPr>
          <w:rFonts w:ascii="Verdana" w:hAnsi="Verdana"/>
          <w:color w:val="000000"/>
          <w:sz w:val="18"/>
          <w:szCs w:val="18"/>
        </w:rPr>
        <w:t>М.Г. Нравственное воспитание и эмоциональная сфера личности/ М Г. Яновская/'/'</w:t>
      </w:r>
      <w:r>
        <w:rPr>
          <w:rStyle w:val="WW8Num2z0"/>
          <w:rFonts w:ascii="Verdana" w:hAnsi="Verdana"/>
          <w:color w:val="000000"/>
          <w:sz w:val="18"/>
          <w:szCs w:val="18"/>
        </w:rPr>
        <w:t> </w:t>
      </w:r>
      <w:r>
        <w:rPr>
          <w:rStyle w:val="WW8Num3z0"/>
          <w:rFonts w:ascii="Verdana" w:hAnsi="Verdana"/>
          <w:color w:val="4682B4"/>
          <w:sz w:val="18"/>
          <w:szCs w:val="18"/>
        </w:rPr>
        <w:t>Классный</w:t>
      </w:r>
      <w:r>
        <w:rPr>
          <w:rStyle w:val="WW8Num2z0"/>
          <w:rFonts w:ascii="Verdana" w:hAnsi="Verdana"/>
          <w:color w:val="000000"/>
          <w:sz w:val="18"/>
          <w:szCs w:val="18"/>
        </w:rPr>
        <w:t> </w:t>
      </w:r>
      <w:r>
        <w:rPr>
          <w:rFonts w:ascii="Verdana" w:hAnsi="Verdana"/>
          <w:color w:val="000000"/>
          <w:sz w:val="18"/>
          <w:szCs w:val="18"/>
        </w:rPr>
        <w:t>руководитель.-2003.-№4.-С.24-32.</w:t>
      </w:r>
    </w:p>
    <w:p w14:paraId="5AC2E4F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каждому этапу жизни младшего школьника соответствует и определенная зона его потенциальных возможностей, перспективы, зона ближайшего развития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w:t>
      </w:r>
    </w:p>
    <w:p w14:paraId="01D5F6E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Педагогическая концепция Л.С. Выготского опирается па уважение и доверие к ребёнку, что чрезвычайно важно в современных политических и экономических реалиях.</w:t>
      </w:r>
    </w:p>
    <w:p w14:paraId="086EA1DE"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Влияние педагогической концепции Л.С. Выготского па воспитание младших ш ко.11 ы I и ко в</w:t>
      </w:r>
    </w:p>
    <w:p w14:paraId="174464DF"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современном мире существуют многообразные воспитательные системы, которые основу взяли из концепций Л.С. Выготского. Каждая из них имеет свою теоретическую модель, основанную на конкретном философском учении. Назовем некоторые хорошо известные воспитательные 8 системы, фундамент которых был заложен Л.С. Выготским."</w:t>
      </w:r>
    </w:p>
    <w:p w14:paraId="35DE715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Воспитательные системы</w:t>
      </w:r>
      <w:r>
        <w:rPr>
          <w:rStyle w:val="WW8Num2z0"/>
          <w:rFonts w:ascii="Verdana" w:hAnsi="Verdana"/>
          <w:color w:val="000000"/>
          <w:sz w:val="18"/>
          <w:szCs w:val="18"/>
        </w:rPr>
        <w:t> </w:t>
      </w:r>
      <w:r>
        <w:rPr>
          <w:rStyle w:val="WW8Num3z0"/>
          <w:rFonts w:ascii="Verdana" w:hAnsi="Verdana"/>
          <w:color w:val="4682B4"/>
          <w:sz w:val="18"/>
          <w:szCs w:val="18"/>
        </w:rPr>
        <w:t>вальдорфских</w:t>
      </w:r>
      <w:r>
        <w:rPr>
          <w:rStyle w:val="WW8Num2z0"/>
          <w:rFonts w:ascii="Verdana" w:hAnsi="Verdana"/>
          <w:color w:val="000000"/>
          <w:sz w:val="18"/>
          <w:szCs w:val="18"/>
        </w:rPr>
        <w:t> </w:t>
      </w:r>
      <w:r>
        <w:rPr>
          <w:rFonts w:ascii="Verdana" w:hAnsi="Verdana"/>
          <w:color w:val="000000"/>
          <w:sz w:val="18"/>
          <w:szCs w:val="18"/>
        </w:rPr>
        <w:t>школ. Вальдорфские школы существуют с начала XX в., и их популярность растет. Исходя из антропософского учения, главная идея которого заключается в том, что человек является отражением трех миров, сдинсчвом трех тел - физического, духовного и душевного, Рудольф Штсйпер, основатель этих школ, стремился создать школу, в которой становление личности ребенка осуществлялось бы в гармонии с его физическим и психическим развитием, в гармонии с природой и окружающим миром.</w:t>
      </w:r>
    </w:p>
    <w:p w14:paraId="31AF7D0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Вальдорфские школы призваны одновременно развивать 1ело, интеллект (дух) и нравственность (душа) человека. Главный принцип, который заложен в их организации, - принцип свободы. При этом свобода обязательно подразумеваем ответственность. Такие школы представляют</w:t>
      </w:r>
    </w:p>
    <w:p w14:paraId="345D145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28 Учебный центр "</w:t>
      </w:r>
      <w:r>
        <w:rPr>
          <w:rStyle w:val="WW8Num3z0"/>
          <w:rFonts w:ascii="Verdana" w:hAnsi="Verdana"/>
          <w:color w:val="4682B4"/>
          <w:sz w:val="18"/>
          <w:szCs w:val="18"/>
        </w:rPr>
        <w:t>Логопед</w:t>
      </w:r>
      <w:r>
        <w:rPr>
          <w:rStyle w:val="WW8Num2z0"/>
          <w:rFonts w:ascii="Verdana" w:hAnsi="Verdana"/>
          <w:color w:val="000000"/>
          <w:sz w:val="18"/>
          <w:szCs w:val="18"/>
        </w:rPr>
        <w:t> </w:t>
      </w:r>
      <w:r>
        <w:rPr>
          <w:rFonts w:ascii="Verdana" w:hAnsi="Verdana"/>
          <w:color w:val="000000"/>
          <w:sz w:val="18"/>
          <w:szCs w:val="18"/>
        </w:rPr>
        <w:t>Мастер"."Значение теоретических концепций Л. С.</w:t>
      </w:r>
      <w:r>
        <w:rPr>
          <w:rStyle w:val="WW8Num2z0"/>
          <w:rFonts w:ascii="Verdana" w:hAnsi="Verdana"/>
          <w:color w:val="000000"/>
          <w:sz w:val="18"/>
          <w:szCs w:val="18"/>
        </w:rPr>
        <w:t> </w:t>
      </w:r>
      <w:r>
        <w:rPr>
          <w:rStyle w:val="WW8Num3z0"/>
          <w:rFonts w:ascii="Verdana" w:hAnsi="Verdana"/>
          <w:color w:val="4682B4"/>
          <w:sz w:val="18"/>
          <w:szCs w:val="18"/>
        </w:rPr>
        <w:t>Выготскою</w:t>
      </w:r>
      <w:r>
        <w:rPr>
          <w:rStyle w:val="WW8Num2z0"/>
          <w:rFonts w:ascii="Verdana" w:hAnsi="Verdana"/>
          <w:color w:val="000000"/>
          <w:sz w:val="18"/>
          <w:szCs w:val="18"/>
        </w:rPr>
        <w:t> </w:t>
      </w:r>
      <w:r>
        <w:rPr>
          <w:rFonts w:ascii="Verdana" w:hAnsi="Verdana"/>
          <w:color w:val="000000"/>
          <w:sz w:val="18"/>
          <w:szCs w:val="18"/>
        </w:rPr>
        <w:t>для коррекционной педагогики". http://www.logopedmaster.rU/articles/28/l/177 (ноябрь 2009).</w:t>
      </w:r>
    </w:p>
    <w:p w14:paraId="71E3404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60 собой социальный организм нового гипа - союз свободных людей, не зависящий ни от каких управляющих организаций. К решению важных вопросов привлекаются</w:t>
      </w:r>
      <w:r>
        <w:rPr>
          <w:rStyle w:val="WW8Num2z0"/>
          <w:rFonts w:ascii="Verdana" w:hAnsi="Verdana"/>
          <w:color w:val="000000"/>
          <w:sz w:val="18"/>
          <w:szCs w:val="18"/>
        </w:rPr>
        <w:t> </w:t>
      </w:r>
      <w:r>
        <w:rPr>
          <w:rStyle w:val="WW8Num3z0"/>
          <w:rFonts w:ascii="Verdana" w:hAnsi="Verdana"/>
          <w:color w:val="4682B4"/>
          <w:sz w:val="18"/>
          <w:szCs w:val="18"/>
        </w:rPr>
        <w:t>родители</w:t>
      </w:r>
      <w:r>
        <w:rPr>
          <w:rFonts w:ascii="Verdana" w:hAnsi="Verdana"/>
          <w:color w:val="000000"/>
          <w:sz w:val="18"/>
          <w:szCs w:val="18"/>
        </w:rPr>
        <w:t>, которые, как правило, являются инициаторами открытия любой конкретной школы. Б вальдорфских школах нет общих методик, точных учебных планов, учебников. Учшелям предоставляется полная</w:t>
      </w:r>
      <w:r>
        <w:rPr>
          <w:rStyle w:val="WW8Num2z0"/>
          <w:rFonts w:ascii="Verdana" w:hAnsi="Verdana"/>
          <w:color w:val="000000"/>
          <w:sz w:val="18"/>
          <w:szCs w:val="18"/>
        </w:rPr>
        <w:t> </w:t>
      </w:r>
      <w:r>
        <w:rPr>
          <w:rStyle w:val="WW8Num3z0"/>
          <w:rFonts w:ascii="Verdana" w:hAnsi="Verdana"/>
          <w:color w:val="4682B4"/>
          <w:sz w:val="18"/>
          <w:szCs w:val="18"/>
        </w:rPr>
        <w:t>самостоятельность</w:t>
      </w:r>
      <w:r>
        <w:rPr>
          <w:rStyle w:val="WW8Num2z0"/>
          <w:rFonts w:ascii="Verdana" w:hAnsi="Verdana"/>
          <w:color w:val="000000"/>
          <w:sz w:val="18"/>
          <w:szCs w:val="18"/>
        </w:rPr>
        <w:t> </w:t>
      </w:r>
      <w:r>
        <w:rPr>
          <w:rFonts w:ascii="Verdana" w:hAnsi="Verdana"/>
          <w:color w:val="000000"/>
          <w:sz w:val="18"/>
          <w:szCs w:val="18"/>
        </w:rPr>
        <w:t>в выборе содержания, форм, методов образовательного процесса.</w:t>
      </w:r>
    </w:p>
    <w:p w14:paraId="3625AD60"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вальдорфской</w:t>
      </w:r>
      <w:r>
        <w:rPr>
          <w:rStyle w:val="WW8Num2z0"/>
          <w:rFonts w:ascii="Verdana" w:hAnsi="Verdana"/>
          <w:color w:val="000000"/>
          <w:sz w:val="18"/>
          <w:szCs w:val="18"/>
        </w:rPr>
        <w:t> </w:t>
      </w:r>
      <w:r>
        <w:rPr>
          <w:rFonts w:ascii="Verdana" w:hAnsi="Verdana"/>
          <w:color w:val="000000"/>
          <w:sz w:val="18"/>
          <w:szCs w:val="18"/>
        </w:rPr>
        <w:t>педагогике стержнем развития личности является культура. При этом под культурой понимаю! все, чю окружае! людей. Поэтому религия, фольклор, различные ремесла, заняжя музыкой,</w:t>
      </w:r>
      <w:r>
        <w:rPr>
          <w:rStyle w:val="WW8Num2z0"/>
          <w:rFonts w:ascii="Verdana" w:hAnsi="Verdana"/>
          <w:color w:val="000000"/>
          <w:sz w:val="18"/>
          <w:szCs w:val="18"/>
        </w:rPr>
        <w:t> </w:t>
      </w:r>
      <w:r>
        <w:rPr>
          <w:rStyle w:val="WW8Num3z0"/>
          <w:rFonts w:ascii="Verdana" w:hAnsi="Verdana"/>
          <w:color w:val="4682B4"/>
          <w:sz w:val="18"/>
          <w:szCs w:val="18"/>
        </w:rPr>
        <w:t>изобразительными</w:t>
      </w:r>
      <w:r>
        <w:rPr>
          <w:rStyle w:val="WW8Num2z0"/>
          <w:rFonts w:ascii="Verdana" w:hAnsi="Verdana"/>
          <w:color w:val="000000"/>
          <w:sz w:val="18"/>
          <w:szCs w:val="18"/>
        </w:rPr>
        <w:t> </w:t>
      </w:r>
      <w:r>
        <w:rPr>
          <w:rFonts w:ascii="Verdana" w:hAnsi="Verdana"/>
          <w:color w:val="000000"/>
          <w:sz w:val="18"/>
          <w:szCs w:val="18"/>
        </w:rPr>
        <w:t>видами искусства, театр, интегрированные знания о мире составляют основу содержания разнообразной деятельности учителей и школьников.</w:t>
      </w:r>
    </w:p>
    <w:p w14:paraId="5E78FDB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Педагог в вальдорфской школе учит- своих воспитанников воспринимать все живое I? природе. Для учеников обязательна работа на земле. Хоть раз он должен пройти весь путь от посадки зерна до выпечки хлеба. В этом отражен главный принцип трудового воспитания - видеть результаты своего труда.</w:t>
      </w:r>
    </w:p>
    <w:p w14:paraId="62AB088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Яркое слово учителя, ритм, природные макриалы,</w:t>
      </w:r>
      <w:r>
        <w:rPr>
          <w:rStyle w:val="WW8Num2z0"/>
          <w:rFonts w:ascii="Verdana" w:hAnsi="Verdana"/>
          <w:color w:val="000000"/>
          <w:sz w:val="18"/>
          <w:szCs w:val="18"/>
        </w:rPr>
        <w:t> </w:t>
      </w:r>
      <w:r>
        <w:rPr>
          <w:rStyle w:val="WW8Num3z0"/>
          <w:rFonts w:ascii="Verdana" w:hAnsi="Verdana"/>
          <w:color w:val="4682B4"/>
          <w:sz w:val="18"/>
          <w:szCs w:val="18"/>
        </w:rPr>
        <w:t>игра</w:t>
      </w:r>
      <w:r>
        <w:rPr>
          <w:rFonts w:ascii="Verdana" w:hAnsi="Verdana"/>
          <w:color w:val="000000"/>
          <w:sz w:val="18"/>
          <w:szCs w:val="18"/>
        </w:rPr>
        <w:t>, творчество -основные средства обучения и воспитания. Рассказ,</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диалог, интегрированный урок, экскурсия - основные методы и формы, которыми вальдорфские учителя владеют в совершенстве. Они опираются па глубокие знания индивидуальных особенностей младших школьников, на их душевные переживания, которые становятся счимулом к</w:t>
      </w:r>
      <w:r>
        <w:rPr>
          <w:rStyle w:val="WW8Num2z0"/>
          <w:rFonts w:ascii="Verdana" w:hAnsi="Verdana"/>
          <w:color w:val="000000"/>
          <w:sz w:val="18"/>
          <w:szCs w:val="18"/>
        </w:rPr>
        <w:t> </w:t>
      </w:r>
      <w:r>
        <w:rPr>
          <w:rStyle w:val="WW8Num3z0"/>
          <w:rFonts w:ascii="Verdana" w:hAnsi="Verdana"/>
          <w:color w:val="4682B4"/>
          <w:sz w:val="18"/>
          <w:szCs w:val="18"/>
        </w:rPr>
        <w:t>осознанию</w:t>
      </w:r>
      <w:r>
        <w:rPr>
          <w:rStyle w:val="WW8Num2z0"/>
          <w:rFonts w:ascii="Verdana" w:hAnsi="Verdana"/>
          <w:color w:val="000000"/>
          <w:sz w:val="18"/>
          <w:szCs w:val="18"/>
        </w:rPr>
        <w:t> </w:t>
      </w:r>
      <w:r>
        <w:rPr>
          <w:rFonts w:ascii="Verdana" w:hAnsi="Verdana"/>
          <w:color w:val="000000"/>
          <w:sz w:val="18"/>
          <w:szCs w:val="18"/>
        </w:rPr>
        <w:t>младшими школьниками своего Я. При этом от образно-художественного представления младшие школьники постепенно переходят' к ин геллектуальпому.</w:t>
      </w:r>
    </w:p>
    <w:p w14:paraId="5673578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Вальдорфские учителя - это высокоэрудировапные, прекрасно подготовленные специалисты. Они считают, что главное в образовании -развитие способности чувствовать, умение</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созидать, знание природы и развитие художественного вкуса. Классный руководитель, который в течение первых восьми лет ведет класс, и другие педагоги строят свои занятия, не давая готовых рецептов, готовых ответов, а вместе с</w:t>
      </w:r>
      <w:r>
        <w:rPr>
          <w:rStyle w:val="WW8Num2z0"/>
          <w:rFonts w:ascii="Verdana" w:hAnsi="Verdana"/>
          <w:color w:val="000000"/>
          <w:sz w:val="18"/>
          <w:szCs w:val="18"/>
        </w:rPr>
        <w:t> </w:t>
      </w:r>
      <w:r>
        <w:rPr>
          <w:rStyle w:val="WW8Num3z0"/>
          <w:rFonts w:ascii="Verdana" w:hAnsi="Verdana"/>
          <w:color w:val="4682B4"/>
          <w:sz w:val="18"/>
          <w:szCs w:val="18"/>
        </w:rPr>
        <w:t>учениками</w:t>
      </w:r>
      <w:r>
        <w:rPr>
          <w:rStyle w:val="WW8Num2z0"/>
          <w:rFonts w:ascii="Verdana" w:hAnsi="Verdana"/>
          <w:color w:val="000000"/>
          <w:sz w:val="18"/>
          <w:szCs w:val="18"/>
        </w:rPr>
        <w:t> </w:t>
      </w:r>
      <w:r>
        <w:rPr>
          <w:rFonts w:ascii="Verdana" w:hAnsi="Verdana"/>
          <w:color w:val="000000"/>
          <w:sz w:val="18"/>
          <w:szCs w:val="18"/>
        </w:rPr>
        <w:t>ищут ответы на поставленные вопросы, открывают новые знания. При этом они показывают-, что им, как и</w:t>
      </w:r>
      <w:r>
        <w:rPr>
          <w:rStyle w:val="WW8Num2z0"/>
          <w:rFonts w:ascii="Verdana" w:hAnsi="Verdana"/>
          <w:color w:val="000000"/>
          <w:sz w:val="18"/>
          <w:szCs w:val="18"/>
        </w:rPr>
        <w:t> </w:t>
      </w:r>
      <w:r>
        <w:rPr>
          <w:rStyle w:val="WW8Num3z0"/>
          <w:rFonts w:ascii="Verdana" w:hAnsi="Verdana"/>
          <w:color w:val="4682B4"/>
          <w:sz w:val="18"/>
          <w:szCs w:val="18"/>
        </w:rPr>
        <w:t>воспитанникам</w:t>
      </w:r>
      <w:r>
        <w:rPr>
          <w:rFonts w:ascii="Verdana" w:hAnsi="Verdana"/>
          <w:color w:val="000000"/>
          <w:sz w:val="18"/>
          <w:szCs w:val="18"/>
        </w:rPr>
        <w:t>, все достается нелегко. Тем самым у самих младших школьников снимается страх совершить в процессе обучения ошибку. Учителя обходятся без отметок. Суждения-советы они высказывают в своих пожеланиях ученику, в свободном общении. Ученики вальдорфских школ открыты людям, это творческие личности, живущие в гармонии с собой и миром.</w:t>
      </w:r>
    </w:p>
    <w:p w14:paraId="21F25F4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Воспитательная система школ глобального образования. Наиболее разработанными моделями глобального образования являются модели Р.</w:t>
      </w:r>
      <w:r>
        <w:rPr>
          <w:rStyle w:val="WW8Num2z0"/>
          <w:rFonts w:ascii="Verdana" w:hAnsi="Verdana"/>
          <w:color w:val="000000"/>
          <w:sz w:val="18"/>
          <w:szCs w:val="18"/>
        </w:rPr>
        <w:t> </w:t>
      </w:r>
      <w:r>
        <w:rPr>
          <w:rStyle w:val="WW8Num3z0"/>
          <w:rFonts w:ascii="Verdana" w:hAnsi="Verdana"/>
          <w:color w:val="4682B4"/>
          <w:sz w:val="18"/>
          <w:szCs w:val="18"/>
        </w:rPr>
        <w:t>Хенви</w:t>
      </w:r>
      <w:r>
        <w:rPr>
          <w:rStyle w:val="WW8Num2z0"/>
          <w:rFonts w:ascii="Verdana" w:hAnsi="Verdana"/>
          <w:color w:val="000000"/>
          <w:sz w:val="18"/>
          <w:szCs w:val="18"/>
        </w:rPr>
        <w:t> </w:t>
      </w:r>
      <w:r>
        <w:rPr>
          <w:rFonts w:ascii="Verdana" w:hAnsi="Verdana"/>
          <w:color w:val="000000"/>
          <w:sz w:val="18"/>
          <w:szCs w:val="18"/>
        </w:rPr>
        <w:t>и М. Боткина, которые не противоречат, а дополняют друг друга. Они сочетают</w:t>
      </w:r>
      <w:r>
        <w:rPr>
          <w:rStyle w:val="WW8Num2z0"/>
          <w:rFonts w:ascii="Verdana" w:hAnsi="Verdana"/>
          <w:color w:val="000000"/>
          <w:sz w:val="18"/>
          <w:szCs w:val="18"/>
        </w:rPr>
        <w:t> </w:t>
      </w:r>
      <w:r>
        <w:rPr>
          <w:rStyle w:val="WW8Num3z0"/>
          <w:rFonts w:ascii="Verdana" w:hAnsi="Verdana"/>
          <w:color w:val="4682B4"/>
          <w:sz w:val="18"/>
          <w:szCs w:val="18"/>
        </w:rPr>
        <w:t>общечеловеческий</w:t>
      </w:r>
      <w:r>
        <w:rPr>
          <w:rStyle w:val="WW8Num2z0"/>
          <w:rFonts w:ascii="Verdana" w:hAnsi="Verdana"/>
          <w:color w:val="000000"/>
          <w:sz w:val="18"/>
          <w:szCs w:val="18"/>
        </w:rPr>
        <w:t> </w:t>
      </w:r>
      <w:r>
        <w:rPr>
          <w:rFonts w:ascii="Verdana" w:hAnsi="Verdana"/>
          <w:color w:val="000000"/>
          <w:sz w:val="18"/>
          <w:szCs w:val="18"/>
        </w:rPr>
        <w:t xml:space="preserve">и локальный аспекты, философское осмысление и конкретную реализацию. Отвечая насущным нуждам человечества на данном этапе </w:t>
      </w:r>
      <w:r>
        <w:rPr>
          <w:rFonts w:ascii="Verdana" w:hAnsi="Verdana"/>
          <w:color w:val="000000"/>
          <w:sz w:val="18"/>
          <w:szCs w:val="18"/>
        </w:rPr>
        <w:lastRenderedPageBreak/>
        <w:t>развития, они рассматривают мир как единое целое, как огромную глобальную общину, существующую в виде системы взаимосвязей и взаимозависимостей, где благополучие каждою $ависш от благополучия всех.</w:t>
      </w:r>
    </w:p>
    <w:p w14:paraId="6A3E740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мнению Роберта Хенви, суть глобального образования - это совокупность следующих измерений: формирование непредвзятого взгляда на мир, осознание состояния планеты, кросскультурная</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Fonts w:ascii="Verdana" w:hAnsi="Verdana"/>
          <w:color w:val="000000"/>
          <w:sz w:val="18"/>
          <w:szCs w:val="18"/>
        </w:rPr>
        <w:t>, осознание динамики мировых процессов, осознание возможностей выбора.</w:t>
      </w:r>
    </w:p>
    <w:p w14:paraId="78F5D15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Суть новой теории обучения, предлагаемой в модели М. Боткина, состоит в переходе от бессознательного приспособления к миру, характерного для традиционного обучения, к сознательному предвосхищению, которое обеспечивается инновационным подходом. Этот подход представляет собой единство двух аспектов: предвосхищения и сопричастности. Предвосхищение - это способность справляться с новыми ситуациями, предвидеть события, увязывать прошлое с настоящим и</w:t>
      </w:r>
      <w:r>
        <w:rPr>
          <w:rStyle w:val="WW8Num2z0"/>
          <w:rFonts w:ascii="Verdana" w:hAnsi="Verdana"/>
          <w:color w:val="000000"/>
          <w:sz w:val="18"/>
          <w:szCs w:val="18"/>
        </w:rPr>
        <w:t> </w:t>
      </w:r>
      <w:r>
        <w:rPr>
          <w:rStyle w:val="WW8Num3z0"/>
          <w:rFonts w:ascii="Verdana" w:hAnsi="Verdana"/>
          <w:color w:val="4682B4"/>
          <w:sz w:val="18"/>
          <w:szCs w:val="18"/>
        </w:rPr>
        <w:t>будущим</w:t>
      </w:r>
      <w:r>
        <w:rPr>
          <w:rFonts w:ascii="Verdana" w:hAnsi="Verdana"/>
          <w:color w:val="000000"/>
          <w:sz w:val="18"/>
          <w:szCs w:val="18"/>
        </w:rPr>
        <w:t>, оценивать последствия текущих событий и принимаемых решений, изобретать новые альтернативы и разделять ответственность за принятые решения. Сопричастность - способность к сотрудничеству, диалогу, взаимопониманию и</w:t>
      </w:r>
      <w:r>
        <w:rPr>
          <w:rStyle w:val="WW8Num2z0"/>
          <w:rFonts w:ascii="Verdana" w:hAnsi="Verdana"/>
          <w:color w:val="000000"/>
          <w:sz w:val="18"/>
          <w:szCs w:val="18"/>
        </w:rPr>
        <w:t> </w:t>
      </w:r>
      <w:r>
        <w:rPr>
          <w:rStyle w:val="WW8Num3z0"/>
          <w:rFonts w:ascii="Verdana" w:hAnsi="Verdana"/>
          <w:color w:val="4682B4"/>
          <w:sz w:val="18"/>
          <w:szCs w:val="18"/>
        </w:rPr>
        <w:t>сопереживанию</w:t>
      </w:r>
      <w:r>
        <w:rPr>
          <w:rFonts w:ascii="Verdana" w:hAnsi="Verdana"/>
          <w:color w:val="000000"/>
          <w:sz w:val="18"/>
          <w:szCs w:val="18"/>
        </w:rPr>
        <w:t>, совершенствованию умений общаться с людьми.29</w:t>
      </w:r>
    </w:p>
    <w:p w14:paraId="096DA5B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Достичь этого практически невозможно без специальных учебной профаммы и учебных планов. Приоритеты учебных планов для начальной и средней школ, по У. Клипу, должны быть совершенно различными, но при этом обязательно дополнять друг друга. В начальной школе (в СЛИЛ и многих странах Запада время обучения составляет 6 лет) приори тет отдается развитию концептуальных основ, а также базисным навыкам и умениям. К последним относят умения получать и перерабатывать информацию, решать проблемы, критически мыслить, участвовать в общественной жизни и т.п.</w:t>
      </w:r>
    </w:p>
    <w:p w14:paraId="4E7A471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приоритетам средней школы У. Книп в первую очередь относит формирование мировоззрения, отличающегося широтой восприятия мира, специализацию и совершенствование базисных навыков и умений на более высоком уровне. Восприятие мира можно сделать всеобъемлющим за счет изучения естествепно-научпых, математических, социальных систем, изучения различных культур и этических ценностей в русле</w:t>
      </w:r>
      <w:r>
        <w:rPr>
          <w:rStyle w:val="WW8Num2z0"/>
          <w:rFonts w:ascii="Verdana" w:hAnsi="Verdana"/>
          <w:color w:val="000000"/>
          <w:sz w:val="18"/>
          <w:szCs w:val="18"/>
        </w:rPr>
        <w:t> </w:t>
      </w:r>
      <w:r>
        <w:rPr>
          <w:rStyle w:val="WW8Num3z0"/>
          <w:rFonts w:ascii="Verdana" w:hAnsi="Verdana"/>
          <w:color w:val="4682B4"/>
          <w:sz w:val="18"/>
          <w:szCs w:val="18"/>
        </w:rPr>
        <w:t>общегуманитарных</w:t>
      </w:r>
      <w:r>
        <w:rPr>
          <w:rStyle w:val="WW8Num2z0"/>
          <w:rFonts w:ascii="Verdana" w:hAnsi="Verdana"/>
          <w:color w:val="000000"/>
          <w:sz w:val="18"/>
          <w:szCs w:val="18"/>
        </w:rPr>
        <w:t> </w:t>
      </w:r>
      <w:r>
        <w:rPr>
          <w:rFonts w:ascii="Verdana" w:hAnsi="Verdana"/>
          <w:color w:val="000000"/>
          <w:sz w:val="18"/>
          <w:szCs w:val="18"/>
        </w:rPr>
        <w:t>паук, изучения насущных проблем человечества в контексте естественных и социальных паук, а также собственно глобальных курсов, за счет видения мира в исторической перспективе при изучении истории, литературы и др.</w:t>
      </w:r>
    </w:p>
    <w:p w14:paraId="4406751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 же касается возможностей специализации па старшей ступени, то У. Клип предлагает глобально-ориентированные направления специализации, не замыкающиеся в рамках изолированного предмета: иностранные языки; современные системы и технологии;</w:t>
      </w:r>
      <w:r>
        <w:rPr>
          <w:rStyle w:val="WW8Num2z0"/>
          <w:rFonts w:ascii="Verdana" w:hAnsi="Verdana"/>
          <w:color w:val="000000"/>
          <w:sz w:val="18"/>
          <w:szCs w:val="18"/>
        </w:rPr>
        <w:t> </w:t>
      </w:r>
      <w:r>
        <w:rPr>
          <w:rStyle w:val="WW8Num3z0"/>
          <w:rFonts w:ascii="Verdana" w:hAnsi="Verdana"/>
          <w:color w:val="4682B4"/>
          <w:sz w:val="18"/>
          <w:szCs w:val="18"/>
        </w:rPr>
        <w:t>страноведение</w:t>
      </w:r>
      <w:r>
        <w:rPr>
          <w:rFonts w:ascii="Verdana" w:hAnsi="Verdana"/>
          <w:color w:val="000000"/>
          <w:sz w:val="18"/>
          <w:szCs w:val="18"/>
        </w:rPr>
        <w:t>; различные культуры, культурология, предполагающая изучение широкого</w:t>
      </w:r>
    </w:p>
    <w:p w14:paraId="46C668CA"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29 Психологический журнал Леонида Чупрова.В.В. Лучков. М С. Пеншер. "'Значение теории Выготского для психологии и дефектологии, http://leo-chuprov.narod.ru/psvcholotiicalarchive.html (ноябрь 2009). спектра культур, в том числе непривычных для западной цивилизации; перспективы в развитии мира; глобальные проблемы, стоящие перед человечеством, и т.д.</w:t>
      </w:r>
    </w:p>
    <w:p w14:paraId="44AEF62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Каждый учебный предмет в отдельности способствует созданию у обучающихся целостного представления о мире в конкретной перспективе: можно формировать языковую, физическую, историческую и т.д. картины мира. Накладываясь друг па друга, они создают многомерное видение мира в пространстве и времени.</w:t>
      </w:r>
    </w:p>
    <w:p w14:paraId="07254DA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Каждый предмет помимо его практической ценности нужно рассматривать как возможность максимальной реализации способностей человека, его творческого плана, личностного роста. Таким образом, можно говорить о глубинном проникновении воспитательной структуры в подструктуру</w:t>
      </w:r>
      <w:r>
        <w:rPr>
          <w:rStyle w:val="WW8Num2z0"/>
          <w:rFonts w:ascii="Verdana" w:hAnsi="Verdana"/>
          <w:color w:val="000000"/>
          <w:sz w:val="18"/>
          <w:szCs w:val="18"/>
        </w:rPr>
        <w:t> </w:t>
      </w:r>
      <w:r>
        <w:rPr>
          <w:rStyle w:val="WW8Num3z0"/>
          <w:rFonts w:ascii="Verdana" w:hAnsi="Verdana"/>
          <w:color w:val="4682B4"/>
          <w:sz w:val="18"/>
          <w:szCs w:val="18"/>
        </w:rPr>
        <w:t>дидактическую</w:t>
      </w:r>
      <w:r>
        <w:rPr>
          <w:rStyle w:val="WW8Num2z0"/>
          <w:rFonts w:ascii="Verdana" w:hAnsi="Verdana"/>
          <w:color w:val="000000"/>
          <w:sz w:val="18"/>
          <w:szCs w:val="18"/>
        </w:rPr>
        <w:t> </w:t>
      </w:r>
      <w:r>
        <w:rPr>
          <w:rFonts w:ascii="Verdana" w:hAnsi="Verdana"/>
          <w:color w:val="000000"/>
          <w:sz w:val="18"/>
          <w:szCs w:val="18"/>
        </w:rPr>
        <w:t>и о наполненности последней новым содержанием.</w:t>
      </w:r>
    </w:p>
    <w:p w14:paraId="3D207DD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Воспитательная система "справедливое сообщество". Эта воспитательная система появилась в школах</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в 1960-е гг. В ее основе лежат идеи Л.</w:t>
      </w:r>
      <w:r>
        <w:rPr>
          <w:rStyle w:val="WW8Num2z0"/>
          <w:rFonts w:ascii="Verdana" w:hAnsi="Verdana"/>
          <w:color w:val="000000"/>
          <w:sz w:val="18"/>
          <w:szCs w:val="18"/>
        </w:rPr>
        <w:t> </w:t>
      </w:r>
      <w:r>
        <w:rPr>
          <w:rStyle w:val="WW8Num3z0"/>
          <w:rFonts w:ascii="Verdana" w:hAnsi="Verdana"/>
          <w:color w:val="4682B4"/>
          <w:sz w:val="18"/>
          <w:szCs w:val="18"/>
        </w:rPr>
        <w:t>Кольберга</w:t>
      </w:r>
      <w:r>
        <w:rPr>
          <w:rFonts w:ascii="Verdana" w:hAnsi="Verdana"/>
          <w:color w:val="000000"/>
          <w:sz w:val="18"/>
          <w:szCs w:val="18"/>
        </w:rPr>
        <w:t xml:space="preserve">, рассматривающего воспитание как продвижение личности от низшей к более высоким ступеням морального развития. Концепция Л. </w:t>
      </w:r>
      <w:r>
        <w:rPr>
          <w:rFonts w:ascii="Verdana" w:hAnsi="Verdana"/>
          <w:color w:val="000000"/>
          <w:sz w:val="18"/>
          <w:szCs w:val="18"/>
        </w:rPr>
        <w:lastRenderedPageBreak/>
        <w:t>Кольберга основана па следующей идее: нравственное развитие личности зависит от умственного, а нравственное становление идет по последовательно восходящим ступеням. Для этого необходимы прежде всего демократические взаимоотношения педагогов и воспитанников, систематическое включение младших школьников в</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анализ своих и чужих поступков. Кроме того, здесь нашла отражение теория Жана Пиаже о стадиях умственного развития, о единстве умственного и морального развития в процессе целостного формирования личности.</w:t>
      </w:r>
    </w:p>
    <w:p w14:paraId="2289A011"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Справедливые сообщества" - небольшие (часто до 100 человек) объединения педагогов и учащихся внутри обычной традиционной школы. "Справедливое сообщество" - это воспитательная система, в которой свойственная большинству школ "нравственность принуждения" заменяется на "нравственность сотрудничества", в которой учитель и ученик имеют равное право голоса в решении всех основных проблем, а управление осуществляется органами, выбранными демократическим путем. "&gt;ю сообщество живет по собственному кодексу поведения, построенному на основе принципов справедливости и заботы друг о друге.</w:t>
      </w:r>
    </w:p>
    <w:p w14:paraId="14CE6DAB"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Идеи "справедливых сообществ" нашли отражение не только в практике американских школ и университетов, по также в разного рода исправительных учреждениях.</w:t>
      </w:r>
    </w:p>
    <w:p w14:paraId="4E51E32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Справедливые сообщества" нацелены на улучшение морального климата школы, для чего вводится ряд демократических процедур: прежде всего равное участие администрации, учителей и учащихся в создании правил и норм поведения, в определении форм поощрения и наказания и т .п. Общие собрания становятся неотъемлемой частью жизни школы, возникают собственные традиции и ритуалы. Прилагалось много усилий для превращения школы из учебного учреждения в учсбпо-воспитателыюе, где не только приятно учиться, по еще радостно проводить свободное время. "Справедливое сообщество" позволяет, но мнению Кольберга и его последователей, сбалансировать справедливость и коллективность, обеспечить эффективное развитие каждого ученика, не нарушая целостности школьного сообщества. В идеале "справедливое сообщество" дает возможность и учителям, и</w:t>
      </w:r>
      <w:r>
        <w:rPr>
          <w:rStyle w:val="WW8Num2z0"/>
          <w:rFonts w:ascii="Verdana" w:hAnsi="Verdana"/>
          <w:color w:val="000000"/>
          <w:sz w:val="18"/>
          <w:szCs w:val="18"/>
        </w:rPr>
        <w:t> </w:t>
      </w:r>
      <w:r>
        <w:rPr>
          <w:rStyle w:val="WW8Num3z0"/>
          <w:rFonts w:ascii="Verdana" w:hAnsi="Verdana"/>
          <w:color w:val="4682B4"/>
          <w:sz w:val="18"/>
          <w:szCs w:val="18"/>
        </w:rPr>
        <w:t>ученикам</w:t>
      </w:r>
      <w:r>
        <w:rPr>
          <w:rFonts w:ascii="Verdana" w:hAnsi="Verdana"/>
          <w:color w:val="000000"/>
          <w:sz w:val="18"/>
          <w:szCs w:val="18"/>
        </w:rPr>
        <w:t>обрести прочные ценностные ориентиры, трансформировать узкоэгоистичсские интересы в правила и нормы группового поведения. Но важно не переступить черту, за которой находится прямое давление учителя па</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установки учащихся.</w:t>
      </w:r>
    </w:p>
    <w:p w14:paraId="36844B8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Содержанием жизни "сообщества" является разнообразная деятельность на пользу близким и далеким людям: расчистка</w:t>
      </w:r>
      <w:r>
        <w:rPr>
          <w:rStyle w:val="WW8Num2z0"/>
          <w:rFonts w:ascii="Verdana" w:hAnsi="Verdana"/>
          <w:color w:val="000000"/>
          <w:sz w:val="18"/>
          <w:szCs w:val="18"/>
        </w:rPr>
        <w:t> </w:t>
      </w:r>
      <w:r>
        <w:rPr>
          <w:rStyle w:val="WW8Num3z0"/>
          <w:rFonts w:ascii="Verdana" w:hAnsi="Verdana"/>
          <w:color w:val="4682B4"/>
          <w:sz w:val="18"/>
          <w:szCs w:val="18"/>
        </w:rPr>
        <w:t>игровых</w:t>
      </w:r>
      <w:r>
        <w:rPr>
          <w:rStyle w:val="WW8Num2z0"/>
          <w:rFonts w:ascii="Verdana" w:hAnsi="Verdana"/>
          <w:color w:val="000000"/>
          <w:sz w:val="18"/>
          <w:szCs w:val="18"/>
        </w:rPr>
        <w:t> </w:t>
      </w:r>
      <w:r>
        <w:rPr>
          <w:rFonts w:ascii="Verdana" w:hAnsi="Verdana"/>
          <w:color w:val="000000"/>
          <w:sz w:val="18"/>
          <w:szCs w:val="18"/>
        </w:rPr>
        <w:t>площадок, сбор средств в пользу нуждающихся, творческие конкурсы, собрания в кругу. Собрания помогают не только организовывать</w:t>
      </w:r>
    </w:p>
    <w:p w14:paraId="0C5327C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0 См.: Остапенко, A.A. Моделирование многомерной</w:t>
      </w:r>
      <w:r>
        <w:rPr>
          <w:rStyle w:val="WW8Num2z0"/>
          <w:rFonts w:ascii="Verdana" w:hAnsi="Verdana"/>
          <w:color w:val="000000"/>
          <w:sz w:val="18"/>
          <w:szCs w:val="18"/>
        </w:rPr>
        <w:t> </w:t>
      </w:r>
      <w:r>
        <w:rPr>
          <w:rStyle w:val="WW8Num3z0"/>
          <w:rFonts w:ascii="Verdana" w:hAnsi="Verdana"/>
          <w:color w:val="4682B4"/>
          <w:sz w:val="18"/>
          <w:szCs w:val="18"/>
        </w:rPr>
        <w:t>педаго</w:t>
      </w:r>
      <w:r>
        <w:rPr>
          <w:rFonts w:ascii="Verdana" w:hAnsi="Verdana"/>
          <w:color w:val="000000"/>
          <w:sz w:val="18"/>
          <w:szCs w:val="18"/>
        </w:rPr>
        <w:t>! ической реальности: теории и технология / А. А. Остапенко. - М. : Нар. образ., НИИ шк. техн. 2005. 127 с.</w:t>
      </w:r>
    </w:p>
    <w:p w14:paraId="6D29E90A"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65 деятельность, но и разрешать конфликтные ситуации, анализировать поступки каждого, оценивать дела "справедливою сообщества". Одной из форм нравственного воспитания является решение дилемм.</w:t>
      </w:r>
    </w:p>
    <w:p w14:paraId="7BDE061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начале 1980-х гг. сам Л.</w:t>
      </w:r>
      <w:r>
        <w:rPr>
          <w:rStyle w:val="WW8Num2z0"/>
          <w:rFonts w:ascii="Verdana" w:hAnsi="Verdana"/>
          <w:color w:val="000000"/>
          <w:sz w:val="18"/>
          <w:szCs w:val="18"/>
        </w:rPr>
        <w:t> </w:t>
      </w:r>
      <w:r>
        <w:rPr>
          <w:rStyle w:val="WW8Num3z0"/>
          <w:rFonts w:ascii="Verdana" w:hAnsi="Verdana"/>
          <w:color w:val="4682B4"/>
          <w:sz w:val="18"/>
          <w:szCs w:val="18"/>
        </w:rPr>
        <w:t>Кольберг</w:t>
      </w:r>
      <w:r>
        <w:rPr>
          <w:rStyle w:val="WW8Num2z0"/>
          <w:rFonts w:ascii="Verdana" w:hAnsi="Verdana"/>
          <w:color w:val="000000"/>
          <w:sz w:val="18"/>
          <w:szCs w:val="18"/>
        </w:rPr>
        <w:t> </w:t>
      </w:r>
      <w:r>
        <w:rPr>
          <w:rFonts w:ascii="Verdana" w:hAnsi="Verdana"/>
          <w:color w:val="000000"/>
          <w:sz w:val="18"/>
          <w:szCs w:val="18"/>
        </w:rPr>
        <w:t>провел сравнительное исследование нравственного развития младших школьников в нескольких школах Нью-Йорка, одни из которых занимались</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просвещением, организацией дискуссий на моральные темы, другие работали по программе создания "справедливых сообществ", а трепли - традиционно. В итоге оказалось, что участие в решении моральных дилемм действительно несколько повысило уровень нравственного развития учащихся. Но значительно больших результатов педагоги достигли в атмосфере "справедливого сообщества". Именно здесь нравственное развитие младших школьников ускорялось и принимало нужную</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Fonts w:ascii="Verdana" w:hAnsi="Verdana"/>
          <w:color w:val="000000"/>
          <w:sz w:val="18"/>
          <w:szCs w:val="18"/>
        </w:rPr>
        <w:t>. Суждения, высказываемые школьниками в условиях "справедливого сообщества", демонстрировали их большую моральную зрелость по сравнению с</w:t>
      </w:r>
      <w:r>
        <w:rPr>
          <w:rStyle w:val="WW8Num2z0"/>
          <w:rFonts w:ascii="Verdana" w:hAnsi="Verdana"/>
          <w:color w:val="000000"/>
          <w:sz w:val="18"/>
          <w:szCs w:val="18"/>
        </w:rPr>
        <w:t> </w:t>
      </w:r>
      <w:r>
        <w:rPr>
          <w:rStyle w:val="WW8Num3z0"/>
          <w:rFonts w:ascii="Verdana" w:hAnsi="Verdana"/>
          <w:color w:val="4682B4"/>
          <w:sz w:val="18"/>
          <w:szCs w:val="18"/>
        </w:rPr>
        <w:t>ребятами</w:t>
      </w:r>
      <w:r>
        <w:rPr>
          <w:rStyle w:val="WW8Num2z0"/>
          <w:rFonts w:ascii="Verdana" w:hAnsi="Verdana"/>
          <w:color w:val="000000"/>
          <w:sz w:val="18"/>
          <w:szCs w:val="18"/>
        </w:rPr>
        <w:t> </w:t>
      </w:r>
      <w:r>
        <w:rPr>
          <w:rFonts w:ascii="Verdana" w:hAnsi="Verdana"/>
          <w:color w:val="000000"/>
          <w:sz w:val="18"/>
          <w:szCs w:val="18"/>
        </w:rPr>
        <w:t>из контрольных классов. Оценивались также и учебные успехи - в области</w:t>
      </w:r>
      <w:r>
        <w:rPr>
          <w:rStyle w:val="WW8Num2z0"/>
          <w:rFonts w:ascii="Verdana" w:hAnsi="Verdana"/>
          <w:color w:val="000000"/>
          <w:sz w:val="18"/>
          <w:szCs w:val="18"/>
        </w:rPr>
        <w:t> </w:t>
      </w:r>
      <w:r>
        <w:rPr>
          <w:rStyle w:val="WW8Num3z0"/>
          <w:rFonts w:ascii="Verdana" w:hAnsi="Verdana"/>
          <w:color w:val="4682B4"/>
          <w:sz w:val="18"/>
          <w:szCs w:val="18"/>
        </w:rPr>
        <w:t>математики</w:t>
      </w:r>
      <w:r>
        <w:rPr>
          <w:rFonts w:ascii="Verdana" w:hAnsi="Verdana"/>
          <w:color w:val="000000"/>
          <w:sz w:val="18"/>
          <w:szCs w:val="18"/>
        </w:rPr>
        <w:t>, чтения и письма. И здесь учащиеся из "справедливого сообщества" оказались на более высоком уровне.</w:t>
      </w:r>
    </w:p>
    <w:p w14:paraId="0F9D6C8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Воспитательная система общей заботы. Идея общей заботы была выдвинута ленинградским ученым И. Г1. Ивановым в конце 50-х гг. XX в. В основе создания воспитательной системы, согласно ттой идее,</w:t>
      </w:r>
      <w:r>
        <w:rPr>
          <w:rStyle w:val="WW8Num2z0"/>
          <w:rFonts w:ascii="Verdana" w:hAnsi="Verdana"/>
          <w:color w:val="000000"/>
          <w:sz w:val="18"/>
          <w:szCs w:val="18"/>
        </w:rPr>
        <w:t> </w:t>
      </w:r>
      <w:r>
        <w:rPr>
          <w:rStyle w:val="WW8Num3z0"/>
          <w:rFonts w:ascii="Verdana" w:hAnsi="Verdana"/>
          <w:color w:val="4682B4"/>
          <w:sz w:val="18"/>
          <w:szCs w:val="18"/>
        </w:rPr>
        <w:t>лежа</w:t>
      </w:r>
      <w:r>
        <w:rPr>
          <w:rFonts w:ascii="Verdana" w:hAnsi="Verdana"/>
          <w:color w:val="000000"/>
          <w:sz w:val="18"/>
          <w:szCs w:val="18"/>
        </w:rPr>
        <w:t xml:space="preserve">! следующие принципы: социально полезная направленность деятельности младших </w:t>
      </w:r>
      <w:r>
        <w:rPr>
          <w:rFonts w:ascii="Verdana" w:hAnsi="Verdana"/>
          <w:color w:val="000000"/>
          <w:sz w:val="18"/>
          <w:szCs w:val="18"/>
        </w:rPr>
        <w:lastRenderedPageBreak/>
        <w:t>школьников и их наставников, сотрудничество младших школьников и взрослых, мпогоролевой характер и романтизм деятельности, творчество. При этом учитываются такие идеи коллективного творческого воспитания, как коллективная организация деятельности, коллективное творчество, коллективное</w:t>
      </w:r>
      <w:r>
        <w:rPr>
          <w:rStyle w:val="WW8Num2z0"/>
          <w:rFonts w:ascii="Verdana" w:hAnsi="Verdana"/>
          <w:color w:val="000000"/>
          <w:sz w:val="18"/>
          <w:szCs w:val="18"/>
        </w:rPr>
        <w:t> </w:t>
      </w:r>
      <w:r>
        <w:rPr>
          <w:rStyle w:val="WW8Num3z0"/>
          <w:rFonts w:ascii="Verdana" w:hAnsi="Verdana"/>
          <w:color w:val="4682B4"/>
          <w:sz w:val="18"/>
          <w:szCs w:val="18"/>
        </w:rPr>
        <w:t>целенолагание</w:t>
      </w:r>
      <w:r>
        <w:rPr>
          <w:rFonts w:ascii="Verdana" w:hAnsi="Verdana"/>
          <w:color w:val="000000"/>
          <w:sz w:val="18"/>
          <w:szCs w:val="18"/>
        </w:rPr>
        <w:t>, создание ситуаций-образцов, эмоциональное насыщение жизни коллектива, общественная направленное!ь деятельности коллектива.</w:t>
      </w:r>
    </w:p>
    <w:p w14:paraId="2558BFA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Идея общей заботы перекликается с идеями Л. Кольберга. Методика коллективного воспитания строилась первоначально как чисто воспитательная, вне учебного процесса, вне официальной структуры школы. Однако впоследствии многие школы, например средняя школа № 825 г. Москвы (директор В.А.</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средняя школа № 51 г. Рязани (директор О. Н.</w:t>
      </w:r>
      <w:r>
        <w:rPr>
          <w:rStyle w:val="WW8Num2z0"/>
          <w:rFonts w:ascii="Verdana" w:hAnsi="Verdana"/>
          <w:color w:val="000000"/>
          <w:sz w:val="18"/>
          <w:szCs w:val="18"/>
        </w:rPr>
        <w:t> </w:t>
      </w:r>
      <w:r>
        <w:rPr>
          <w:rStyle w:val="WW8Num3z0"/>
          <w:rFonts w:ascii="Verdana" w:hAnsi="Verdana"/>
          <w:color w:val="4682B4"/>
          <w:sz w:val="18"/>
          <w:szCs w:val="18"/>
        </w:rPr>
        <w:t>Маслюк</w:t>
      </w:r>
      <w:r>
        <w:rPr>
          <w:rFonts w:ascii="Verdana" w:hAnsi="Verdana"/>
          <w:color w:val="000000"/>
          <w:sz w:val="18"/>
          <w:szCs w:val="18"/>
        </w:rPr>
        <w:t>), стали с успехом использован, ее и в процессе обучения.31</w:t>
      </w:r>
    </w:p>
    <w:p w14:paraId="58BDFA6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Воспитательная система общей заботы предполагает систему коллективных творческих дел. Коллективное творческое дело - ее главный</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инструмент, который складывается т совокчиноеIи приемов, действий, выстроенных в определенной последовательности. В организации коллективной творческой деятельности отмечаются несколько этапов: предварительная работа воспитателей; коллективное планирование; коллективная подготовка; проведение; коллективное</w:t>
      </w:r>
      <w:r>
        <w:rPr>
          <w:rStyle w:val="WW8Num2z0"/>
          <w:rFonts w:ascii="Verdana" w:hAnsi="Verdana"/>
          <w:color w:val="000000"/>
          <w:sz w:val="18"/>
          <w:szCs w:val="18"/>
        </w:rPr>
        <w:t> </w:t>
      </w:r>
      <w:r>
        <w:rPr>
          <w:rStyle w:val="WW8Num3z0"/>
          <w:rFonts w:ascii="Verdana" w:hAnsi="Verdana"/>
          <w:color w:val="4682B4"/>
          <w:sz w:val="18"/>
          <w:szCs w:val="18"/>
        </w:rPr>
        <w:t>подведение</w:t>
      </w:r>
      <w:r>
        <w:rPr>
          <w:rStyle w:val="WW8Num2z0"/>
          <w:rFonts w:ascii="Verdana" w:hAnsi="Verdana"/>
          <w:color w:val="000000"/>
          <w:sz w:val="18"/>
          <w:szCs w:val="18"/>
        </w:rPr>
        <w:t> </w:t>
      </w:r>
      <w:r>
        <w:rPr>
          <w:rFonts w:ascii="Verdana" w:hAnsi="Verdana"/>
          <w:color w:val="000000"/>
          <w:sz w:val="18"/>
          <w:szCs w:val="18"/>
        </w:rPr>
        <w:t>итогов; ближайшее последействие.</w:t>
      </w:r>
    </w:p>
    <w:p w14:paraId="0B3C483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наиболее важных характеристик воспитательной системы, построенной на основе идеи общей заботы, является</w:t>
      </w:r>
      <w:r>
        <w:rPr>
          <w:rStyle w:val="WW8Num2z0"/>
          <w:rFonts w:ascii="Verdana" w:hAnsi="Verdana"/>
          <w:color w:val="000000"/>
          <w:sz w:val="18"/>
          <w:szCs w:val="18"/>
        </w:rPr>
        <w:t> </w:t>
      </w:r>
      <w:r>
        <w:rPr>
          <w:rStyle w:val="WW8Num3z0"/>
          <w:rFonts w:ascii="Verdana" w:hAnsi="Verdana"/>
          <w:color w:val="4682B4"/>
          <w:sz w:val="18"/>
          <w:szCs w:val="18"/>
        </w:rPr>
        <w:t>соуправлепие</w:t>
      </w:r>
      <w:r>
        <w:rPr>
          <w:rStyle w:val="WW8Num2z0"/>
          <w:rFonts w:ascii="Verdana" w:hAnsi="Verdana"/>
          <w:color w:val="000000"/>
          <w:sz w:val="18"/>
          <w:szCs w:val="18"/>
        </w:rPr>
        <w:t> </w:t>
      </w:r>
      <w:r>
        <w:rPr>
          <w:rFonts w:ascii="Verdana" w:hAnsi="Verdana"/>
          <w:color w:val="000000"/>
          <w:sz w:val="18"/>
          <w:szCs w:val="18"/>
        </w:rPr>
        <w:t>и самоуправление. Здесь главное - не органы самоуправления, а деятельность, направленная на совершенствование жизни коллектива. Каждый коллектив конкретной школы сам определяет, какие органы самоуправления ему нужны. Есть органы постоянные, есть временные, есть и такие, которые создаются для подготовки и проведения только одного дела. При этом их состав постоянно обновляется, а сами органы самоуправления достаточно гибки и подвижны.</w:t>
      </w:r>
    </w:p>
    <w:p w14:paraId="22AB370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Самоуправленческая деятельность может осуществляться в таких видах, как участие в планировании, разработке, проведении и анализе ключевых дел школьного коллектива; участие в работе</w:t>
      </w:r>
      <w:r>
        <w:rPr>
          <w:rStyle w:val="WW8Num2z0"/>
          <w:rFonts w:ascii="Verdana" w:hAnsi="Verdana"/>
          <w:color w:val="000000"/>
          <w:sz w:val="18"/>
          <w:szCs w:val="18"/>
        </w:rPr>
        <w:t> </w:t>
      </w:r>
      <w:r>
        <w:rPr>
          <w:rStyle w:val="WW8Num3z0"/>
          <w:rFonts w:ascii="Verdana" w:hAnsi="Verdana"/>
          <w:color w:val="4682B4"/>
          <w:sz w:val="18"/>
          <w:szCs w:val="18"/>
        </w:rPr>
        <w:t>педсовета</w:t>
      </w:r>
      <w:r>
        <w:rPr>
          <w:rFonts w:ascii="Verdana" w:hAnsi="Verdana"/>
          <w:color w:val="000000"/>
          <w:sz w:val="18"/>
          <w:szCs w:val="18"/>
        </w:rPr>
        <w:t>; работа в постоянных и временных органах самоуправления; выполнение</w:t>
      </w:r>
    </w:p>
    <w:p w14:paraId="1D6BDC1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Управление воспитательной системой школы: проблемы и решения. Под ред. В.А.</w:t>
      </w:r>
      <w:r>
        <w:rPr>
          <w:rStyle w:val="WW8Num2z0"/>
          <w:rFonts w:ascii="Verdana" w:hAnsi="Verdana"/>
          <w:color w:val="000000"/>
          <w:sz w:val="18"/>
          <w:szCs w:val="18"/>
        </w:rPr>
        <w:t> </w:t>
      </w:r>
      <w:r>
        <w:rPr>
          <w:rStyle w:val="WW8Num3z0"/>
          <w:rFonts w:ascii="Verdana" w:hAnsi="Verdana"/>
          <w:color w:val="4682B4"/>
          <w:sz w:val="18"/>
          <w:szCs w:val="18"/>
        </w:rPr>
        <w:t>Караковского</w:t>
      </w:r>
      <w:r>
        <w:rPr>
          <w:rFonts w:ascii="Verdana" w:hAnsi="Verdana"/>
          <w:color w:val="000000"/>
          <w:sz w:val="18"/>
          <w:szCs w:val="18"/>
        </w:rPr>
        <w:t>, Л.И. Новиковой, Н.Л.Селивановой, Е.И.Соколовой.- М.: Педагогическое общество России, 201 1. коллективных, групповых и индивидуальных поручении; дежурство по школе, классу, спсцпосту; деятельность советов классов; деятельность дежурных командиров; участие в работе лагерных сборов и др.32</w:t>
      </w:r>
    </w:p>
    <w:p w14:paraId="4DE74D8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данной</w:t>
      </w:r>
      <w:r>
        <w:rPr>
          <w:rStyle w:val="WW8Num2z0"/>
          <w:rFonts w:ascii="Verdana" w:hAnsi="Verdana"/>
          <w:color w:val="000000"/>
          <w:sz w:val="18"/>
          <w:szCs w:val="18"/>
        </w:rPr>
        <w:t> </w:t>
      </w:r>
      <w:r>
        <w:rPr>
          <w:rStyle w:val="WW8Num3z0"/>
          <w:rFonts w:ascii="Verdana" w:hAnsi="Verdana"/>
          <w:color w:val="4682B4"/>
          <w:sz w:val="18"/>
          <w:szCs w:val="18"/>
        </w:rPr>
        <w:t>воспита</w:t>
      </w:r>
      <w:r>
        <w:rPr>
          <w:rStyle w:val="WW8Num2z0"/>
          <w:rFonts w:ascii="Verdana" w:hAnsi="Verdana"/>
          <w:color w:val="000000"/>
          <w:sz w:val="18"/>
          <w:szCs w:val="18"/>
        </w:rPr>
        <w:t> </w:t>
      </w:r>
      <w:r>
        <w:rPr>
          <w:rFonts w:ascii="Verdana" w:hAnsi="Verdana"/>
          <w:color w:val="000000"/>
          <w:sz w:val="18"/>
          <w:szCs w:val="18"/>
        </w:rPr>
        <w:t>1елыюй системе использукмся разнообразные формы, методы, приемы обучения и воспитания: общественный смотр званий,</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творчества, деловые и ролевые</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конференции и брифинги, дидактические сказки, "Робинзонада", KBII и т.д. Это позволяет ученикам реализовать различные способности. Кроме того, здесь создаются все условия для максимального развития творческих способное ieii учителей, совершенствования их</w:t>
      </w:r>
      <w:r>
        <w:rPr>
          <w:rStyle w:val="WW8Num2z0"/>
          <w:rFonts w:ascii="Verdana" w:hAnsi="Verdana"/>
          <w:color w:val="000000"/>
          <w:sz w:val="18"/>
          <w:szCs w:val="18"/>
        </w:rPr>
        <w:t> </w:t>
      </w:r>
      <w:r>
        <w:rPr>
          <w:rStyle w:val="WW8Num3z0"/>
          <w:rFonts w:ascii="Verdana" w:hAnsi="Verdana"/>
          <w:color w:val="4682B4"/>
          <w:sz w:val="18"/>
          <w:szCs w:val="18"/>
        </w:rPr>
        <w:t>мастерства</w:t>
      </w:r>
      <w:r>
        <w:rPr>
          <w:rFonts w:ascii="Verdana" w:hAnsi="Verdana"/>
          <w:color w:val="000000"/>
          <w:sz w:val="18"/>
          <w:szCs w:val="18"/>
        </w:rPr>
        <w:t>, расширения общего культурного кругозора. Этому во многом способствует [рамочная организация разноплановой методической работы.</w:t>
      </w:r>
    </w:p>
    <w:p w14:paraId="3D96E2F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Важнейшим условием воспитания в этой системе выступает совокупность воспитательных отношений: реальных (общая забота) и духовных (товарищеское уважение и товарищеская</w:t>
      </w:r>
      <w:r>
        <w:rPr>
          <w:rStyle w:val="WW8Num2z0"/>
          <w:rFonts w:ascii="Verdana" w:hAnsi="Verdana"/>
          <w:color w:val="000000"/>
          <w:sz w:val="18"/>
          <w:szCs w:val="18"/>
        </w:rPr>
        <w:t> </w:t>
      </w:r>
      <w:r>
        <w:rPr>
          <w:rStyle w:val="WW8Num3z0"/>
          <w:rFonts w:ascii="Verdana" w:hAnsi="Verdana"/>
          <w:color w:val="4682B4"/>
          <w:sz w:val="18"/>
          <w:szCs w:val="18"/>
        </w:rPr>
        <w:t>требовательность</w:t>
      </w:r>
      <w:r>
        <w:rPr>
          <w:rFonts w:ascii="Verdana" w:hAnsi="Verdana"/>
          <w:color w:val="000000"/>
          <w:sz w:val="18"/>
          <w:szCs w:val="18"/>
        </w:rPr>
        <w:t>).</w:t>
      </w:r>
    </w:p>
    <w:p w14:paraId="608E78F8"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Воспитательная система школы диалога культур. Идея диалога на уровне содержания обучения и воспитания, па уровне методов целостного педагогического процесса является стержневой и оригинальной в воспитательной системе школы диалога культур, основателем которой является С. Курганов.33</w:t>
      </w:r>
    </w:p>
    <w:p w14:paraId="54C3AE5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этой системе находят свое воплощение идеи М. Бахтина о культуре как диалоге ("любая культура - это живой процесс общительной связи"), идея JI.C. Выготского о тяготении развитого интеллекта к внутреннему диалогу, идеи В.</w:t>
      </w:r>
      <w:r>
        <w:rPr>
          <w:rStyle w:val="WW8Num2z0"/>
          <w:rFonts w:ascii="Verdana" w:hAnsi="Verdana"/>
          <w:color w:val="000000"/>
          <w:sz w:val="18"/>
          <w:szCs w:val="18"/>
        </w:rPr>
        <w:t> </w:t>
      </w:r>
      <w:r>
        <w:rPr>
          <w:rStyle w:val="WW8Num3z0"/>
          <w:rFonts w:ascii="Verdana" w:hAnsi="Verdana"/>
          <w:color w:val="4682B4"/>
          <w:sz w:val="18"/>
          <w:szCs w:val="18"/>
        </w:rPr>
        <w:t>Библера</w:t>
      </w:r>
      <w:r>
        <w:rPr>
          <w:rStyle w:val="WW8Num2z0"/>
          <w:rFonts w:ascii="Verdana" w:hAnsi="Verdana"/>
          <w:color w:val="000000"/>
          <w:sz w:val="18"/>
          <w:szCs w:val="18"/>
        </w:rPr>
        <w:t> </w:t>
      </w:r>
      <w:r>
        <w:rPr>
          <w:rFonts w:ascii="Verdana" w:hAnsi="Verdana"/>
          <w:color w:val="000000"/>
          <w:sz w:val="18"/>
          <w:szCs w:val="18"/>
        </w:rPr>
        <w:t>о философской логике культур.34</w:t>
      </w:r>
    </w:p>
    <w:p w14:paraId="720511A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нового типа образования в школе диалога культур были сформулированы В. С.</w:t>
      </w:r>
      <w:r>
        <w:rPr>
          <w:rStyle w:val="WW8Num2z0"/>
          <w:rFonts w:ascii="Verdana" w:hAnsi="Verdana"/>
          <w:color w:val="000000"/>
          <w:sz w:val="18"/>
          <w:szCs w:val="18"/>
        </w:rPr>
        <w:t> </w:t>
      </w:r>
      <w:r>
        <w:rPr>
          <w:rStyle w:val="WW8Num3z0"/>
          <w:rFonts w:ascii="Verdana" w:hAnsi="Verdana"/>
          <w:color w:val="4682B4"/>
          <w:sz w:val="18"/>
          <w:szCs w:val="18"/>
        </w:rPr>
        <w:t>Библером</w:t>
      </w:r>
      <w:r>
        <w:rPr>
          <w:rFonts w:ascii="Verdana" w:hAnsi="Verdana"/>
          <w:color w:val="000000"/>
          <w:sz w:val="18"/>
          <w:szCs w:val="18"/>
        </w:rPr>
        <w:t>:</w:t>
      </w:r>
    </w:p>
    <w:p w14:paraId="47842FA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32 Психологический журнал Леонида Чупрова.В.В.</w:t>
      </w:r>
      <w:r>
        <w:rPr>
          <w:rStyle w:val="WW8Num2z0"/>
          <w:rFonts w:ascii="Verdana" w:hAnsi="Verdana"/>
          <w:color w:val="000000"/>
          <w:sz w:val="18"/>
          <w:szCs w:val="18"/>
        </w:rPr>
        <w:t> </w:t>
      </w:r>
      <w:r>
        <w:rPr>
          <w:rStyle w:val="WW8Num3z0"/>
          <w:rFonts w:ascii="Verdana" w:hAnsi="Verdana"/>
          <w:color w:val="4682B4"/>
          <w:sz w:val="18"/>
          <w:szCs w:val="18"/>
        </w:rPr>
        <w:t>Лучков</w:t>
      </w:r>
      <w:r>
        <w:rPr>
          <w:rFonts w:ascii="Verdana" w:hAnsi="Verdana"/>
          <w:color w:val="000000"/>
          <w:sz w:val="18"/>
          <w:szCs w:val="18"/>
        </w:rPr>
        <w:t>, М.С. Певзнер. "Значение теории Выготского для психологии и дефектологии, http://leo-chuprov.narod.ru/psycliologicalarchive.html ноябрь 2009).</w:t>
      </w:r>
    </w:p>
    <w:p w14:paraId="35241139" w14:textId="77777777" w:rsidR="00173464" w:rsidRDefault="00173464" w:rsidP="0017346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Гаврилин</w:t>
      </w:r>
      <w:r>
        <w:rPr>
          <w:rStyle w:val="WW8Num2z0"/>
          <w:rFonts w:ascii="Verdana" w:hAnsi="Verdana"/>
          <w:color w:val="000000"/>
          <w:sz w:val="18"/>
          <w:szCs w:val="18"/>
        </w:rPr>
        <w:t> </w:t>
      </w:r>
      <w:r>
        <w:rPr>
          <w:rFonts w:ascii="Verdana" w:hAnsi="Verdana"/>
          <w:color w:val="000000"/>
          <w:sz w:val="18"/>
          <w:szCs w:val="18"/>
        </w:rPr>
        <w:t>A.B. Управление школой как воспитательной системой,- Владимир. 1993</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Основы дефектологии. - СПб.: Лань, 2003. - 654 с. - (Учебники для bvjoh Специальная литература).</w:t>
      </w:r>
    </w:p>
    <w:p w14:paraId="43B59A7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переход от идеи "образованного человека" к идее "человека культуры". Не готовыми знаниями, умениями,</w:t>
      </w:r>
      <w:r>
        <w:rPr>
          <w:rStyle w:val="WW8Num2z0"/>
          <w:rFonts w:ascii="Verdana" w:hAnsi="Verdana"/>
          <w:color w:val="000000"/>
          <w:sz w:val="18"/>
          <w:szCs w:val="18"/>
        </w:rPr>
        <w:t> </w:t>
      </w:r>
      <w:r>
        <w:rPr>
          <w:rStyle w:val="WW8Num3z0"/>
          <w:rFonts w:ascii="Verdana" w:hAnsi="Verdana"/>
          <w:color w:val="4682B4"/>
          <w:sz w:val="18"/>
          <w:szCs w:val="18"/>
        </w:rPr>
        <w:t>навыками</w:t>
      </w:r>
      <w:r>
        <w:rPr>
          <w:rFonts w:ascii="Verdana" w:hAnsi="Verdana"/>
          <w:color w:val="000000"/>
          <w:sz w:val="18"/>
          <w:szCs w:val="18"/>
        </w:rPr>
        <w:t>, а культурой их формирования и изменения, трансформации и преобразования должен обладать</w:t>
      </w:r>
      <w:r>
        <w:rPr>
          <w:rStyle w:val="WW8Num2z0"/>
          <w:rFonts w:ascii="Verdana" w:hAnsi="Verdana"/>
          <w:color w:val="000000"/>
          <w:sz w:val="18"/>
          <w:szCs w:val="18"/>
        </w:rPr>
        <w:t> </w:t>
      </w:r>
      <w:r>
        <w:rPr>
          <w:rStyle w:val="WW8Num3z0"/>
          <w:rFonts w:ascii="Verdana" w:hAnsi="Verdana"/>
          <w:color w:val="4682B4"/>
          <w:sz w:val="18"/>
          <w:szCs w:val="18"/>
        </w:rPr>
        <w:t>выпускник</w:t>
      </w:r>
      <w:r>
        <w:rPr>
          <w:rStyle w:val="WW8Num2z0"/>
          <w:rFonts w:ascii="Verdana" w:hAnsi="Verdana"/>
          <w:color w:val="000000"/>
          <w:sz w:val="18"/>
          <w:szCs w:val="18"/>
        </w:rPr>
        <w:t> </w:t>
      </w:r>
      <w:r>
        <w:rPr>
          <w:rFonts w:ascii="Verdana" w:hAnsi="Verdana"/>
          <w:color w:val="000000"/>
          <w:sz w:val="18"/>
          <w:szCs w:val="18"/>
        </w:rPr>
        <w:t>школы диалога культур. От молодого человека в современной культуре требуются знания о путях изменения знаний, умение изменять и обновлять умения, навыки изменения и переформирования навыков;</w:t>
      </w:r>
    </w:p>
    <w:p w14:paraId="28F38A2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школа диалога культур предполагает</w:t>
      </w:r>
      <w:r>
        <w:rPr>
          <w:rStyle w:val="WW8Num2z0"/>
          <w:rFonts w:ascii="Verdana" w:hAnsi="Verdana"/>
          <w:color w:val="000000"/>
          <w:sz w:val="18"/>
          <w:szCs w:val="18"/>
        </w:rPr>
        <w:t> </w:t>
      </w:r>
      <w:r>
        <w:rPr>
          <w:rStyle w:val="WW8Num3z0"/>
          <w:rFonts w:ascii="Verdana" w:hAnsi="Verdana"/>
          <w:color w:val="4682B4"/>
          <w:sz w:val="18"/>
          <w:szCs w:val="18"/>
        </w:rPr>
        <w:t>углубленное</w:t>
      </w:r>
      <w:r>
        <w:rPr>
          <w:rStyle w:val="WW8Num2z0"/>
          <w:rFonts w:ascii="Verdana" w:hAnsi="Verdana"/>
          <w:color w:val="000000"/>
          <w:sz w:val="18"/>
          <w:szCs w:val="18"/>
        </w:rPr>
        <w:t> </w:t>
      </w:r>
      <w:r>
        <w:rPr>
          <w:rFonts w:ascii="Verdana" w:hAnsi="Verdana"/>
          <w:color w:val="000000"/>
          <w:sz w:val="18"/>
          <w:szCs w:val="18"/>
        </w:rPr>
        <w:t>освоение диалогизма как основного определения мысли вообще. Диалог 15 этой школе -это не только и не столько наилучший путь к</w:t>
      </w:r>
      <w:r>
        <w:rPr>
          <w:rStyle w:val="WW8Num2z0"/>
          <w:rFonts w:ascii="Verdana" w:hAnsi="Verdana"/>
          <w:color w:val="000000"/>
          <w:sz w:val="18"/>
          <w:szCs w:val="18"/>
        </w:rPr>
        <w:t> </w:t>
      </w:r>
      <w:r>
        <w:rPr>
          <w:rStyle w:val="WW8Num3z0"/>
          <w:rFonts w:ascii="Verdana" w:hAnsi="Verdana"/>
          <w:color w:val="4682B4"/>
          <w:sz w:val="18"/>
          <w:szCs w:val="18"/>
        </w:rPr>
        <w:t>овладению</w:t>
      </w:r>
      <w:r>
        <w:rPr>
          <w:rStyle w:val="WW8Num2z0"/>
          <w:rFonts w:ascii="Verdana" w:hAnsi="Verdana"/>
          <w:color w:val="000000"/>
          <w:sz w:val="18"/>
          <w:szCs w:val="18"/>
        </w:rPr>
        <w:t> </w:t>
      </w:r>
      <w:r>
        <w:rPr>
          <w:rFonts w:ascii="Verdana" w:hAnsi="Verdana"/>
          <w:color w:val="000000"/>
          <w:sz w:val="18"/>
          <w:szCs w:val="18"/>
        </w:rPr>
        <w:t>истиной, эю не только эвристически значимый прием более эффективного усвоения знаний, умений и т.д., это и суть самой мысли. В школе диалога культур углубленное понимание диалогизма мышления развернуто через идею диалога культур;</w:t>
      </w:r>
    </w:p>
    <w:p w14:paraId="220768C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процесс обучения в школе диалога культур строится не столько как усвоение</w:t>
      </w:r>
      <w:r>
        <w:rPr>
          <w:rStyle w:val="WW8Num2z0"/>
          <w:rFonts w:ascii="Verdana" w:hAnsi="Verdana"/>
          <w:color w:val="000000"/>
          <w:sz w:val="18"/>
          <w:szCs w:val="18"/>
        </w:rPr>
        <w:t> </w:t>
      </w:r>
      <w:r>
        <w:rPr>
          <w:rStyle w:val="WW8Num3z0"/>
          <w:rFonts w:ascii="Verdana" w:hAnsi="Verdana"/>
          <w:color w:val="4682B4"/>
          <w:sz w:val="18"/>
          <w:szCs w:val="18"/>
        </w:rPr>
        <w:t>дедуктивных</w:t>
      </w:r>
      <w:r>
        <w:rPr>
          <w:rStyle w:val="WW8Num2z0"/>
          <w:rFonts w:ascii="Verdana" w:hAnsi="Verdana"/>
          <w:color w:val="000000"/>
          <w:sz w:val="18"/>
          <w:szCs w:val="18"/>
        </w:rPr>
        <w:t> </w:t>
      </w:r>
      <w:r>
        <w:rPr>
          <w:rFonts w:ascii="Verdana" w:hAnsi="Verdana"/>
          <w:color w:val="000000"/>
          <w:sz w:val="18"/>
          <w:szCs w:val="18"/>
        </w:rPr>
        <w:t>непочек развертывания мысли из исходных аксиом, сколько как процесс целенаправленного спирального возвращения мысли в исходное начало. Формирование исторически определенных и логически обоснованных начал есть основная цель курса обучения в школе диалога культур. Истинное мышление начинается пе там, где человек опирается па наличное бытие, а там, где он ставит вопросы: почему возможно это бытие? почему возможны число, слово, осознание своего Я?</w:t>
      </w:r>
    </w:p>
    <w:p w14:paraId="114BBB78"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основное содержание школьного курса - это освоение тех "точек превращения", в которых одна форма понимания переходит в другую, в которых разные формы логики понимания обосновывают дру1 друга.</w:t>
      </w:r>
    </w:p>
    <w:p w14:paraId="216392E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Школа диалога культур актуальна в условиях возрастания культурообразующей роли школы и образования в целом. Результатом воспитательной деятельности должна стать базовая культура личности. Главное в культуре - не предметы и знания, а ценности и нормы, способы мышления и творчество. Учащиеся должны не заучивать истины, а заниматься поиском, исследованием. I? диалоге с учителем, с</w:t>
      </w:r>
      <w:r>
        <w:rPr>
          <w:rStyle w:val="WW8Num2z0"/>
          <w:rFonts w:ascii="Verdana" w:hAnsi="Verdana"/>
          <w:color w:val="000000"/>
          <w:sz w:val="18"/>
          <w:szCs w:val="18"/>
        </w:rPr>
        <w:t> </w:t>
      </w:r>
      <w:r>
        <w:rPr>
          <w:rStyle w:val="WW8Num3z0"/>
          <w:rFonts w:ascii="Verdana" w:hAnsi="Verdana"/>
          <w:color w:val="4682B4"/>
          <w:sz w:val="18"/>
          <w:szCs w:val="18"/>
        </w:rPr>
        <w:t>одноклассниками</w:t>
      </w:r>
      <w:r>
        <w:rPr>
          <w:rStyle w:val="WW8Num2z0"/>
          <w:rFonts w:ascii="Verdana" w:hAnsi="Verdana"/>
          <w:color w:val="000000"/>
          <w:sz w:val="18"/>
          <w:szCs w:val="18"/>
        </w:rPr>
        <w:t> </w:t>
      </w:r>
      <w:r>
        <w:rPr>
          <w:rFonts w:ascii="Verdana" w:hAnsi="Verdana"/>
          <w:color w:val="000000"/>
          <w:sz w:val="18"/>
          <w:szCs w:val="18"/>
        </w:rPr>
        <w:t>каждый формирует- свой неновюримый взгляд на мир, свою позицию, свое Я,</w:t>
      </w:r>
      <w:r>
        <w:rPr>
          <w:rStyle w:val="WW8Num2z0"/>
          <w:rFonts w:ascii="Verdana" w:hAnsi="Verdana"/>
          <w:color w:val="000000"/>
          <w:sz w:val="18"/>
          <w:szCs w:val="18"/>
        </w:rPr>
        <w:t> </w:t>
      </w:r>
      <w:r>
        <w:rPr>
          <w:rStyle w:val="WW8Num3z0"/>
          <w:rFonts w:ascii="Verdana" w:hAnsi="Verdana"/>
          <w:color w:val="4682B4"/>
          <w:sz w:val="18"/>
          <w:szCs w:val="18"/>
        </w:rPr>
        <w:t>усваивая</w:t>
      </w:r>
      <w:r>
        <w:rPr>
          <w:rStyle w:val="WW8Num2z0"/>
          <w:rFonts w:ascii="Verdana" w:hAnsi="Verdana"/>
          <w:color w:val="000000"/>
          <w:sz w:val="18"/>
          <w:szCs w:val="18"/>
        </w:rPr>
        <w:t> </w:t>
      </w:r>
      <w:r>
        <w:rPr>
          <w:rFonts w:ascii="Verdana" w:hAnsi="Verdana"/>
          <w:color w:val="000000"/>
          <w:sz w:val="18"/>
          <w:szCs w:val="18"/>
        </w:rPr>
        <w:t>современную культуру как отражение предыдущих культур. В каждой идее, слове, образе происходит диалог разных культур, разных эпох, разных пародов. Результатом совместного творческого поиска учителей и учащихся являю 1ся новые чувства, новые идеи, новые взаимоотношения.</w:t>
      </w:r>
    </w:p>
    <w:p w14:paraId="04079D7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 воспитания в школе диалога культур - процесс</w:t>
      </w:r>
      <w:r>
        <w:rPr>
          <w:rStyle w:val="WW8Num2z0"/>
          <w:rFonts w:ascii="Verdana" w:hAnsi="Verdana"/>
          <w:color w:val="000000"/>
          <w:sz w:val="18"/>
          <w:szCs w:val="18"/>
        </w:rPr>
        <w:t> </w:t>
      </w:r>
      <w:r>
        <w:rPr>
          <w:rStyle w:val="WW8Num3z0"/>
          <w:rFonts w:ascii="Verdana" w:hAnsi="Verdana"/>
          <w:color w:val="4682B4"/>
          <w:sz w:val="18"/>
          <w:szCs w:val="18"/>
        </w:rPr>
        <w:t>культуроемкого</w:t>
      </w:r>
      <w:r>
        <w:rPr>
          <w:rStyle w:val="WW8Num2z0"/>
          <w:rFonts w:ascii="Verdana" w:hAnsi="Verdana"/>
          <w:color w:val="000000"/>
          <w:sz w:val="18"/>
          <w:szCs w:val="18"/>
        </w:rPr>
        <w:t> </w:t>
      </w:r>
      <w:r>
        <w:rPr>
          <w:rFonts w:ascii="Verdana" w:hAnsi="Verdana"/>
          <w:color w:val="000000"/>
          <w:sz w:val="18"/>
          <w:szCs w:val="18"/>
        </w:rPr>
        <w:t>развития личности. В. С.</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предлагает следующий вариант содержания образования в школе диалога культур.</w:t>
      </w:r>
    </w:p>
    <w:p w14:paraId="3331514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класс. Зарождаются "узелки" понимания, которые станут основными предметами освоения диалогов в последующих классах. ")тими узелками ("точки удивления") являются идеи, слова, числа, явления природы, моменты истории, загадки сознания и</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орудия. Узелки построены по схеме народных загадок.</w:t>
      </w:r>
    </w:p>
    <w:p w14:paraId="0608B3B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них, во-первых, развертывается первоначальный анализ тех проблем, которые являются общими, едиными для основных современных понятий (математики,</w:t>
      </w:r>
      <w:r>
        <w:rPr>
          <w:rStyle w:val="WW8Num2z0"/>
          <w:rFonts w:ascii="Verdana" w:hAnsi="Verdana"/>
          <w:color w:val="000000"/>
          <w:sz w:val="18"/>
          <w:szCs w:val="18"/>
        </w:rPr>
        <w:t> </w:t>
      </w:r>
      <w:r>
        <w:rPr>
          <w:rStyle w:val="WW8Num3z0"/>
          <w:rFonts w:ascii="Verdana" w:hAnsi="Verdana"/>
          <w:color w:val="4682B4"/>
          <w:sz w:val="18"/>
          <w:szCs w:val="18"/>
        </w:rPr>
        <w:t>физики</w:t>
      </w:r>
      <w:r>
        <w:rPr>
          <w:rFonts w:ascii="Verdana" w:hAnsi="Verdana"/>
          <w:color w:val="000000"/>
          <w:sz w:val="18"/>
          <w:szCs w:val="18"/>
        </w:rPr>
        <w:t>, биологии, лингвистики) и для исходных детских удивлений, вопросов, обычно возникающих в психологическом переходе 01 доминанты сознания (</w:t>
      </w:r>
      <w:r>
        <w:rPr>
          <w:rStyle w:val="WW8Num3z0"/>
          <w:rFonts w:ascii="Verdana" w:hAnsi="Verdana"/>
          <w:color w:val="4682B4"/>
          <w:sz w:val="18"/>
          <w:szCs w:val="18"/>
        </w:rPr>
        <w:t>дошкольный</w:t>
      </w:r>
      <w:r>
        <w:rPr>
          <w:rStyle w:val="WW8Num2z0"/>
          <w:rFonts w:ascii="Verdana" w:hAnsi="Verdana"/>
          <w:color w:val="000000"/>
          <w:sz w:val="18"/>
          <w:szCs w:val="18"/>
        </w:rPr>
        <w:t> </w:t>
      </w:r>
      <w:r>
        <w:rPr>
          <w:rFonts w:ascii="Verdana" w:hAnsi="Verdana"/>
          <w:color w:val="000000"/>
          <w:sz w:val="18"/>
          <w:szCs w:val="18"/>
        </w:rPr>
        <w:t>период) к доминанте мышления. Во-вторых, в таких узелках исходного удивления сосредоточиваются расходящиеся нити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раздельных (но дополнительных) паук о жизни, о времени, о слове. В-третьих, такие узлы буду! предметами последующих основных диалогов между различными культурами, классами, возрастами. В-четвертых, сам исходный процесс удивления и усвоения таких узловых понятий осуществляется в сложной динамичной</w:t>
      </w:r>
      <w:r>
        <w:rPr>
          <w:rStyle w:val="WW8Num2z0"/>
          <w:rFonts w:ascii="Verdana" w:hAnsi="Verdana"/>
          <w:color w:val="000000"/>
          <w:sz w:val="18"/>
          <w:szCs w:val="18"/>
        </w:rPr>
        <w:t> </w:t>
      </w:r>
      <w:r>
        <w:rPr>
          <w:rStyle w:val="WW8Num3z0"/>
          <w:rFonts w:ascii="Verdana" w:hAnsi="Verdana"/>
          <w:color w:val="4682B4"/>
          <w:sz w:val="18"/>
          <w:szCs w:val="18"/>
        </w:rPr>
        <w:t>игре</w:t>
      </w:r>
      <w:r>
        <w:rPr>
          <w:rStyle w:val="WW8Num2z0"/>
          <w:rFonts w:ascii="Verdana" w:hAnsi="Verdana"/>
          <w:color w:val="000000"/>
          <w:sz w:val="18"/>
          <w:szCs w:val="18"/>
        </w:rPr>
        <w:t> </w:t>
      </w:r>
      <w:r>
        <w:rPr>
          <w:rFonts w:ascii="Verdana" w:hAnsi="Verdana"/>
          <w:color w:val="000000"/>
          <w:sz w:val="18"/>
          <w:szCs w:val="18"/>
        </w:rPr>
        <w:t xml:space="preserve">внешнего языка и внутренней речи с ее особым синтаксисом и семан </w:t>
      </w:r>
      <w:r>
        <w:rPr>
          <w:rFonts w:ascii="Verdana" w:hAnsi="Verdana"/>
          <w:color w:val="000000"/>
          <w:sz w:val="18"/>
          <w:szCs w:val="18"/>
        </w:rPr>
        <w:lastRenderedPageBreak/>
        <w:t>тикой.</w:t>
      </w:r>
    </w:p>
    <w:p w14:paraId="16E43F6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Античная культура как единый предмет изучения в этих классах. Античная история, античная</w:t>
      </w:r>
      <w:r>
        <w:rPr>
          <w:rStyle w:val="WW8Num2z0"/>
          <w:rFonts w:ascii="Verdana" w:hAnsi="Verdana"/>
          <w:color w:val="000000"/>
          <w:sz w:val="18"/>
          <w:szCs w:val="18"/>
        </w:rPr>
        <w:t> </w:t>
      </w:r>
      <w:r>
        <w:rPr>
          <w:rStyle w:val="WW8Num3z0"/>
          <w:rFonts w:ascii="Verdana" w:hAnsi="Verdana"/>
          <w:color w:val="4682B4"/>
          <w:sz w:val="18"/>
          <w:szCs w:val="18"/>
        </w:rPr>
        <w:t>математика</w:t>
      </w:r>
      <w:r>
        <w:rPr>
          <w:rFonts w:ascii="Verdana" w:hAnsi="Verdana"/>
          <w:color w:val="000000"/>
          <w:sz w:val="18"/>
          <w:szCs w:val="18"/>
        </w:rPr>
        <w:t>, античное искусство, античная мифология, античная механика образуют</w:t>
      </w:r>
      <w:r>
        <w:rPr>
          <w:rStyle w:val="WW8Num2z0"/>
          <w:rFonts w:ascii="Verdana" w:hAnsi="Verdana"/>
          <w:color w:val="000000"/>
          <w:sz w:val="18"/>
          <w:szCs w:val="18"/>
        </w:rPr>
        <w:t> </w:t>
      </w:r>
      <w:r>
        <w:rPr>
          <w:rStyle w:val="WW8Num3z0"/>
          <w:rFonts w:ascii="Verdana" w:hAnsi="Verdana"/>
          <w:color w:val="4682B4"/>
          <w:sz w:val="18"/>
          <w:szCs w:val="18"/>
        </w:rPr>
        <w:t>целостное</w:t>
      </w:r>
      <w:r>
        <w:rPr>
          <w:rFonts w:ascii="Verdana" w:hAnsi="Verdana"/>
          <w:color w:val="000000"/>
          <w:sz w:val="18"/>
          <w:szCs w:val="18"/>
        </w:rPr>
        <w:t>, неделимое представление об основных смыслах античной культуры.</w:t>
      </w:r>
    </w:p>
    <w:p w14:paraId="4D61929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 класс. Культура средневековья. Общее построение обучения аналогично обучению в III-IV классах. Особое внимание уделяется тому, что культура пронизана пафосом веры и культа. Однако нельзя превращать уроки в V-VI классах в уроки религии. Именно по отношению к средневековым конфессиональным реалиям необходима особая акшвносгь (и вместе с тем</w:t>
      </w:r>
      <w:r>
        <w:rPr>
          <w:rStyle w:val="WW8Num2z0"/>
          <w:rFonts w:ascii="Verdana" w:hAnsi="Verdana"/>
          <w:color w:val="000000"/>
          <w:sz w:val="18"/>
          <w:szCs w:val="18"/>
        </w:rPr>
        <w:t> </w:t>
      </w:r>
      <w:r>
        <w:rPr>
          <w:rStyle w:val="WW8Num3z0"/>
          <w:rFonts w:ascii="Verdana" w:hAnsi="Verdana"/>
          <w:color w:val="4682B4"/>
          <w:sz w:val="18"/>
          <w:szCs w:val="18"/>
        </w:rPr>
        <w:t>тактичность</w:t>
      </w:r>
      <w:r>
        <w:rPr>
          <w:rFonts w:ascii="Verdana" w:hAnsi="Verdana"/>
          <w:color w:val="000000"/>
          <w:sz w:val="18"/>
          <w:szCs w:val="18"/>
        </w:rPr>
        <w:t>) культурного и школьного осмысления.</w:t>
      </w:r>
    </w:p>
    <w:p w14:paraId="334240F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Культура Нового времени (XVII -XIX вв.). В основу обучения положены (с учетом диалога культур между пововрсменными классами и классами античности и средневековья) классические курсы обычных</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занятий по рекомендованным учебникам, соотнесенные с основными авторскими текстами - первоисточниками XVII -XIX вв.</w:t>
      </w:r>
    </w:p>
    <w:p w14:paraId="0FC40D5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III класс. Культура современности. Эти классы имеют особое значение в двух отношениях. Во-первых, здесь сводятся воедино (как моменты современного мышления, знания и умения) загадки и отгадки, наработанные во всех остальных учебных циклах. Во-вторых, углубление во внутреннюю противоречивость современных понятий (например, спор Бора и Эйнштейна) и современных образов культуры ставит ученика в условия "напряжения" между знанием и незнанием, характерным для современного периода. Существенными узлами, объединяющими расчлененные знания и незнания нашей эпохи, оказываются</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Style w:val="WW8Num2z0"/>
          <w:rFonts w:ascii="Verdana" w:hAnsi="Verdana"/>
          <w:color w:val="000000"/>
          <w:sz w:val="18"/>
          <w:szCs w:val="18"/>
        </w:rPr>
        <w:t> </w:t>
      </w:r>
      <w:r>
        <w:rPr>
          <w:rFonts w:ascii="Verdana" w:hAnsi="Verdana"/>
          <w:color w:val="000000"/>
          <w:sz w:val="18"/>
          <w:szCs w:val="18"/>
        </w:rPr>
        <w:t>проблемы: личность и общество, культура и цивилизация, экологическая и космологическая проблемы и т.д.33</w:t>
      </w:r>
    </w:p>
    <w:p w14:paraId="6F409DD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Компьютерная революция, революция информации, современная структура автоматизированного производства - венец всех ремесленно-машинных циклов трудовой деятельности,</w:t>
      </w:r>
      <w:r>
        <w:rPr>
          <w:rStyle w:val="WW8Num2z0"/>
          <w:rFonts w:ascii="Verdana" w:hAnsi="Verdana"/>
          <w:color w:val="000000"/>
          <w:sz w:val="18"/>
          <w:szCs w:val="18"/>
        </w:rPr>
        <w:t> </w:t>
      </w:r>
      <w:r>
        <w:rPr>
          <w:rStyle w:val="WW8Num3z0"/>
          <w:rFonts w:ascii="Verdana" w:hAnsi="Verdana"/>
          <w:color w:val="4682B4"/>
          <w:sz w:val="18"/>
          <w:szCs w:val="18"/>
        </w:rPr>
        <w:t>усвоенных</w:t>
      </w:r>
      <w:r>
        <w:rPr>
          <w:rStyle w:val="WW8Num2z0"/>
          <w:rFonts w:ascii="Verdana" w:hAnsi="Verdana"/>
          <w:color w:val="000000"/>
          <w:sz w:val="18"/>
          <w:szCs w:val="18"/>
        </w:rPr>
        <w:t> </w:t>
      </w:r>
      <w:r>
        <w:rPr>
          <w:rFonts w:ascii="Verdana" w:hAnsi="Verdana"/>
          <w:color w:val="000000"/>
          <w:sz w:val="18"/>
          <w:szCs w:val="18"/>
        </w:rPr>
        <w:t>в более ранних классах школы диалога культур.</w:t>
      </w:r>
    </w:p>
    <w:p w14:paraId="1CF530A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Гуманистическая воспитательная система современной массовой школы. Основатель этой системы - директор московской школы № 825 В. Л. Караковский. Ведущей идеей здесь является ориентация на личность</w:t>
      </w:r>
    </w:p>
    <w:p w14:paraId="0557686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Гаврилин</w:t>
      </w:r>
      <w:r>
        <w:rPr>
          <w:rStyle w:val="WW8Num2z0"/>
          <w:rFonts w:ascii="Verdana" w:hAnsi="Verdana"/>
          <w:color w:val="000000"/>
          <w:sz w:val="18"/>
          <w:szCs w:val="18"/>
        </w:rPr>
        <w:t> </w:t>
      </w:r>
      <w:r>
        <w:rPr>
          <w:rFonts w:ascii="Verdana" w:hAnsi="Verdana"/>
          <w:color w:val="000000"/>
          <w:sz w:val="18"/>
          <w:szCs w:val="18"/>
        </w:rPr>
        <w:t>A.B. Управление школой как воспитательной сисюмой,- Владимир. 1С)91.</w:t>
      </w:r>
    </w:p>
    <w:p w14:paraId="054C2D8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71 школьника, его интересы и способности. Определяющую роль в комплексе идей играет педагогическая концепция коллектива. Она опирается на идеи системности, комплексности воспитания, интеграции педагогических воздействий, необходимости коллективного творчества. 11а педагогических советах именно эти идеи наиболее часто используются как фундамент для различных соображений, аргументации, для обобщений и выводов. Для всего</w:t>
      </w:r>
      <w:r>
        <w:rPr>
          <w:rStyle w:val="WW8Num2z0"/>
          <w:rFonts w:ascii="Verdana" w:hAnsi="Verdana"/>
          <w:color w:val="000000"/>
          <w:sz w:val="18"/>
          <w:szCs w:val="18"/>
        </w:rPr>
        <w:t> </w:t>
      </w:r>
      <w:r>
        <w:rPr>
          <w:rStyle w:val="WW8Num3z0"/>
          <w:rFonts w:ascii="Verdana" w:hAnsi="Verdana"/>
          <w:color w:val="4682B4"/>
          <w:sz w:val="18"/>
          <w:szCs w:val="18"/>
        </w:rPr>
        <w:t>общешкольного</w:t>
      </w:r>
      <w:r>
        <w:rPr>
          <w:rStyle w:val="WW8Num2z0"/>
          <w:rFonts w:ascii="Verdana" w:hAnsi="Verdana"/>
          <w:color w:val="000000"/>
          <w:sz w:val="18"/>
          <w:szCs w:val="18"/>
        </w:rPr>
        <w:t> </w:t>
      </w:r>
      <w:r>
        <w:rPr>
          <w:rFonts w:ascii="Verdana" w:hAnsi="Verdana"/>
          <w:color w:val="000000"/>
          <w:sz w:val="18"/>
          <w:szCs w:val="18"/>
        </w:rPr>
        <w:t>коллектива характерно отчетливое чувство "мы" по отношению к школе, что свидетельствует об общественной и личной ценности школы.</w:t>
      </w:r>
    </w:p>
    <w:p w14:paraId="567C4BA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Организационное строение школьного коллектива достаточно простое. Кроме администрации школы и педагогического совета (в котором иногда участвуют и</w:t>
      </w:r>
      <w:r>
        <w:rPr>
          <w:rStyle w:val="WW8Num2z0"/>
          <w:rFonts w:ascii="Verdana" w:hAnsi="Verdana"/>
          <w:color w:val="000000"/>
          <w:sz w:val="18"/>
          <w:szCs w:val="18"/>
        </w:rPr>
        <w:t> </w:t>
      </w:r>
      <w:r>
        <w:rPr>
          <w:rStyle w:val="WW8Num3z0"/>
          <w:rFonts w:ascii="Verdana" w:hAnsi="Verdana"/>
          <w:color w:val="4682B4"/>
          <w:sz w:val="18"/>
          <w:szCs w:val="18"/>
        </w:rPr>
        <w:t>старшеклассники</w:t>
      </w:r>
      <w:r>
        <w:rPr>
          <w:rFonts w:ascii="Verdana" w:hAnsi="Verdana"/>
          <w:color w:val="000000"/>
          <w:sz w:val="18"/>
          <w:szCs w:val="18"/>
        </w:rPr>
        <w:t>) существует еще и большой совет-, включающий в себя кроме педагогов представителей от всех классов, начиная с шестых. Большой совет собирается довольно редко, два-четыре раза в год. Большинство в нем составляют школьники, и бывает так, что они проводят решение, не совпадающее с мнением педагогов. Довольно значительный вес имеют постоянные и временные органы самоуправления: советы дела, совет "</w:t>
      </w:r>
      <w:r>
        <w:rPr>
          <w:rStyle w:val="WW8Num3z0"/>
          <w:rFonts w:ascii="Verdana" w:hAnsi="Verdana"/>
          <w:color w:val="4682B4"/>
          <w:sz w:val="18"/>
          <w:szCs w:val="18"/>
        </w:rPr>
        <w:t>сборовских</w:t>
      </w:r>
      <w:r>
        <w:rPr>
          <w:rStyle w:val="WW8Num2z0"/>
          <w:rFonts w:ascii="Verdana" w:hAnsi="Verdana"/>
          <w:color w:val="000000"/>
          <w:sz w:val="18"/>
          <w:szCs w:val="18"/>
        </w:rPr>
        <w:t> </w:t>
      </w:r>
      <w:r>
        <w:rPr>
          <w:rFonts w:ascii="Verdana" w:hAnsi="Verdana"/>
          <w:color w:val="000000"/>
          <w:sz w:val="18"/>
          <w:szCs w:val="18"/>
        </w:rPr>
        <w:t>комиссаров", дежурные командиры классов. Однако реальный механизм принятия решений сущее[вуст далеко не только в рамках официальных структур власти. Чаще всего бывает так, что официальные решения лишь фиксируют ранее сложившееся общественное мнение.</w:t>
      </w:r>
    </w:p>
    <w:p w14:paraId="796FC9F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Неофициальная сторона отношений в школе очень сложна. Большую роль здесь в силу своего авторитета играет директор. Он чаще всего выступает в роли генератора новых идей, от него же, как правило, исходят оценки тех или иных событий. Однако существуют еще, но меньшей мере, три силы, существенно влияющие на жизнь школы. Первая - это администрация школы и небольшая группа ближайших ее единомышленников, разделяющих с В.Л.</w:t>
      </w:r>
      <w:r>
        <w:rPr>
          <w:rStyle w:val="WW8Num2z0"/>
          <w:rFonts w:ascii="Verdana" w:hAnsi="Verdana"/>
          <w:color w:val="000000"/>
          <w:sz w:val="18"/>
          <w:szCs w:val="18"/>
        </w:rPr>
        <w:t> </w:t>
      </w:r>
      <w:r>
        <w:rPr>
          <w:rStyle w:val="WW8Num3z0"/>
          <w:rFonts w:ascii="Verdana" w:hAnsi="Verdana"/>
          <w:color w:val="4682B4"/>
          <w:sz w:val="18"/>
          <w:szCs w:val="18"/>
        </w:rPr>
        <w:t>Караковским</w:t>
      </w:r>
      <w:r>
        <w:rPr>
          <w:rStyle w:val="WW8Num2z0"/>
          <w:rFonts w:ascii="Verdana" w:hAnsi="Verdana"/>
          <w:color w:val="000000"/>
          <w:sz w:val="18"/>
          <w:szCs w:val="18"/>
        </w:rPr>
        <w:t> </w:t>
      </w:r>
      <w:r>
        <w:rPr>
          <w:rFonts w:ascii="Verdana" w:hAnsi="Verdana"/>
          <w:color w:val="000000"/>
          <w:sz w:val="18"/>
          <w:szCs w:val="18"/>
        </w:rPr>
        <w:t xml:space="preserve">ответственность за </w:t>
      </w:r>
      <w:r>
        <w:rPr>
          <w:rFonts w:ascii="Verdana" w:hAnsi="Verdana"/>
          <w:color w:val="000000"/>
          <w:sz w:val="18"/>
          <w:szCs w:val="18"/>
        </w:rPr>
        <w:lastRenderedPageBreak/>
        <w:t>судьбу воспитательной системы (авторская группа). Они в ряде случаев высказывают мнение, противоположное мнению директора. Вторам группа -остальной педагогический коллектив, способный при необходимое I и противостоять и директору, и особенно авторской группе. И наконец, третья сила - лидирующая группировка</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в той или иной мере отражающая интересы всего</w:t>
      </w:r>
      <w:r>
        <w:rPr>
          <w:rStyle w:val="WW8Num2z0"/>
          <w:rFonts w:ascii="Verdana" w:hAnsi="Verdana"/>
          <w:color w:val="000000"/>
          <w:sz w:val="18"/>
          <w:szCs w:val="18"/>
        </w:rPr>
        <w:t> </w:t>
      </w:r>
      <w:r>
        <w:rPr>
          <w:rStyle w:val="WW8Num3z0"/>
          <w:rFonts w:ascii="Verdana" w:hAnsi="Verdana"/>
          <w:color w:val="4682B4"/>
          <w:sz w:val="18"/>
          <w:szCs w:val="18"/>
        </w:rPr>
        <w:t>ученического</w:t>
      </w:r>
      <w:r>
        <w:rPr>
          <w:rFonts w:ascii="Verdana" w:hAnsi="Verdana"/>
          <w:color w:val="000000"/>
          <w:sz w:val="18"/>
          <w:szCs w:val="18"/>
        </w:rPr>
        <w:t>коллекшва. Однако наличие этих четырех сил, несмотря па их объективные различия, не означаем чю в школе происходит какая-либо открытая борьба между ними. Хотя процесс принятия решений часто не оформляется демократическими процедурами, на самом деле он глубоко демократичен. Всякое решение предвари 1ельно обговаривается, обсуждается с заинтересованными людьми, а при необходимости выносится на большой совет.</w:t>
      </w:r>
    </w:p>
    <w:p w14:paraId="50A409A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Общий стиль взаимоотношений регулируется разветвленной системой норм. Так, среди учителей считается нормой, хорошим тоном заинтересованное обсуждение детских проблем,</w:t>
      </w:r>
      <w:r>
        <w:rPr>
          <w:rStyle w:val="WW8Num2z0"/>
          <w:rFonts w:ascii="Verdana" w:hAnsi="Verdana"/>
          <w:color w:val="000000"/>
          <w:sz w:val="18"/>
          <w:szCs w:val="18"/>
        </w:rPr>
        <w:t> </w:t>
      </w:r>
      <w:r>
        <w:rPr>
          <w:rStyle w:val="WW8Num3z0"/>
          <w:rFonts w:ascii="Verdana" w:hAnsi="Verdana"/>
          <w:color w:val="4682B4"/>
          <w:sz w:val="18"/>
          <w:szCs w:val="18"/>
        </w:rPr>
        <w:t>доброжелательное</w:t>
      </w:r>
      <w:r>
        <w:rPr>
          <w:rStyle w:val="WW8Num2z0"/>
          <w:rFonts w:ascii="Verdana" w:hAnsi="Verdana"/>
          <w:color w:val="000000"/>
          <w:sz w:val="18"/>
          <w:szCs w:val="18"/>
        </w:rPr>
        <w:t> </w:t>
      </w:r>
      <w:r>
        <w:rPr>
          <w:rFonts w:ascii="Verdana" w:hAnsi="Verdana"/>
          <w:color w:val="000000"/>
          <w:sz w:val="18"/>
          <w:szCs w:val="18"/>
        </w:rPr>
        <w:t>отношение к каждому младшему школьнику. Неприемлем грубый тон, окрик по отношению к</w:t>
      </w:r>
      <w:r>
        <w:rPr>
          <w:rStyle w:val="WW8Num2z0"/>
          <w:rFonts w:ascii="Verdana" w:hAnsi="Verdana"/>
          <w:color w:val="000000"/>
          <w:sz w:val="18"/>
          <w:szCs w:val="18"/>
        </w:rPr>
        <w:t> </w:t>
      </w:r>
      <w:r>
        <w:rPr>
          <w:rStyle w:val="WW8Num3z0"/>
          <w:rFonts w:ascii="Verdana" w:hAnsi="Verdana"/>
          <w:color w:val="4682B4"/>
          <w:sz w:val="18"/>
          <w:szCs w:val="18"/>
        </w:rPr>
        <w:t>ребенку</w:t>
      </w:r>
      <w:r>
        <w:rPr>
          <w:rFonts w:ascii="Verdana" w:hAnsi="Verdana"/>
          <w:color w:val="000000"/>
          <w:sz w:val="18"/>
          <w:szCs w:val="18"/>
        </w:rPr>
        <w:t>, особенно в присутспши коллег. Отличительной чертой отношений между педагогами и школьниками в воспитательной системе школы является то, чю в згой сфере почт всегда возникают личные дружеские связи. Младшие школьники и многие</w:t>
      </w:r>
      <w:r>
        <w:rPr>
          <w:rStyle w:val="WW8Num2z0"/>
          <w:rFonts w:ascii="Verdana" w:hAnsi="Verdana"/>
          <w:color w:val="000000"/>
          <w:sz w:val="18"/>
          <w:szCs w:val="18"/>
        </w:rPr>
        <w:t> </w:t>
      </w:r>
      <w:r>
        <w:rPr>
          <w:rStyle w:val="WW8Num3z0"/>
          <w:rFonts w:ascii="Verdana" w:hAnsi="Verdana"/>
          <w:color w:val="4682B4"/>
          <w:sz w:val="18"/>
          <w:szCs w:val="18"/>
        </w:rPr>
        <w:t>классные</w:t>
      </w:r>
      <w:r>
        <w:rPr>
          <w:rStyle w:val="WW8Num2z0"/>
          <w:rFonts w:ascii="Verdana" w:hAnsi="Verdana"/>
          <w:color w:val="000000"/>
          <w:sz w:val="18"/>
          <w:szCs w:val="18"/>
        </w:rPr>
        <w:t> </w:t>
      </w:r>
      <w:r>
        <w:rPr>
          <w:rFonts w:ascii="Verdana" w:hAnsi="Verdana"/>
          <w:color w:val="000000"/>
          <w:sz w:val="18"/>
          <w:szCs w:val="18"/>
        </w:rPr>
        <w:t>руководи!ели отмечают, что для них наиболее важным является свободное общение друг с другом вне урока и даже вне подготовки какого-нибудь</w:t>
      </w:r>
      <w:r>
        <w:rPr>
          <w:rStyle w:val="WW8Num2z0"/>
          <w:rFonts w:ascii="Verdana" w:hAnsi="Verdana"/>
          <w:color w:val="000000"/>
          <w:sz w:val="18"/>
          <w:szCs w:val="18"/>
        </w:rPr>
        <w:t> </w:t>
      </w:r>
      <w:r>
        <w:rPr>
          <w:rStyle w:val="WW8Num3z0"/>
          <w:rFonts w:ascii="Verdana" w:hAnsi="Verdana"/>
          <w:color w:val="4682B4"/>
          <w:sz w:val="18"/>
          <w:szCs w:val="18"/>
        </w:rPr>
        <w:t>внеурочного</w:t>
      </w:r>
      <w:r>
        <w:rPr>
          <w:rStyle w:val="WW8Num2z0"/>
          <w:rFonts w:ascii="Verdana" w:hAnsi="Verdana"/>
          <w:color w:val="000000"/>
          <w:sz w:val="18"/>
          <w:szCs w:val="18"/>
        </w:rPr>
        <w:t> </w:t>
      </w:r>
      <w:r>
        <w:rPr>
          <w:rFonts w:ascii="Verdana" w:hAnsi="Verdana"/>
          <w:color w:val="000000"/>
          <w:sz w:val="18"/>
          <w:szCs w:val="18"/>
        </w:rPr>
        <w:t>дела. Совершенно естественна ситуация, когда старшеклассники пыот чай в кабинете</w:t>
      </w:r>
      <w:r>
        <w:rPr>
          <w:rStyle w:val="WW8Num2z0"/>
          <w:rFonts w:ascii="Verdana" w:hAnsi="Verdana"/>
          <w:color w:val="000000"/>
          <w:sz w:val="18"/>
          <w:szCs w:val="18"/>
        </w:rPr>
        <w:t> </w:t>
      </w:r>
      <w:r>
        <w:rPr>
          <w:rStyle w:val="WW8Num3z0"/>
          <w:rFonts w:ascii="Verdana" w:hAnsi="Verdana"/>
          <w:color w:val="4682B4"/>
          <w:sz w:val="18"/>
          <w:szCs w:val="18"/>
        </w:rPr>
        <w:t>завучей</w:t>
      </w:r>
      <w:r>
        <w:rPr>
          <w:rStyle w:val="WW8Num2z0"/>
          <w:rFonts w:ascii="Verdana" w:hAnsi="Verdana"/>
          <w:color w:val="000000"/>
          <w:sz w:val="18"/>
          <w:szCs w:val="18"/>
        </w:rPr>
        <w:t> </w:t>
      </w:r>
      <w:r>
        <w:rPr>
          <w:rFonts w:ascii="Verdana" w:hAnsi="Verdana"/>
          <w:color w:val="000000"/>
          <w:sz w:val="18"/>
          <w:szCs w:val="18"/>
        </w:rPr>
        <w:t>вместе с хозяевами кабинета. Оюутствие серьезных конфликтов между педагогами и школьниками, тесное межличностное общение - характерная черта их взаимоотношений. Следуе! отметить, что ровный стиль отношений господствует и в</w:t>
      </w:r>
      <w:r>
        <w:rPr>
          <w:rStyle w:val="WW8Num2z0"/>
          <w:rFonts w:ascii="Verdana" w:hAnsi="Verdana"/>
          <w:color w:val="000000"/>
          <w:sz w:val="18"/>
          <w:szCs w:val="18"/>
        </w:rPr>
        <w:t> </w:t>
      </w:r>
      <w:r>
        <w:rPr>
          <w:rStyle w:val="WW8Num3z0"/>
          <w:rFonts w:ascii="Verdana" w:hAnsi="Verdana"/>
          <w:color w:val="4682B4"/>
          <w:sz w:val="18"/>
          <w:szCs w:val="18"/>
        </w:rPr>
        <w:t>ученической</w:t>
      </w:r>
      <w:r>
        <w:rPr>
          <w:rStyle w:val="WW8Num2z0"/>
          <w:rFonts w:ascii="Verdana" w:hAnsi="Verdana"/>
          <w:color w:val="000000"/>
          <w:sz w:val="18"/>
          <w:szCs w:val="18"/>
        </w:rPr>
        <w:t> </w:t>
      </w:r>
      <w:r>
        <w:rPr>
          <w:rFonts w:ascii="Verdana" w:hAnsi="Verdana"/>
          <w:color w:val="000000"/>
          <w:sz w:val="18"/>
          <w:szCs w:val="18"/>
        </w:rPr>
        <w:t>среде.</w:t>
      </w:r>
    </w:p>
    <w:p w14:paraId="4014494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сфере деятельности прочно утвердился творческий подход, стремление к оригинальному и необычному. Творчество, порядочность, юмор - это те самые главные качества, которые необходимы и</w:t>
      </w:r>
      <w:r>
        <w:rPr>
          <w:rStyle w:val="WW8Num2z0"/>
          <w:rFonts w:ascii="Verdana" w:hAnsi="Verdana"/>
          <w:color w:val="000000"/>
          <w:sz w:val="18"/>
          <w:szCs w:val="18"/>
        </w:rPr>
        <w:t> </w:t>
      </w:r>
      <w:r>
        <w:rPr>
          <w:rStyle w:val="WW8Num3z0"/>
          <w:rFonts w:ascii="Verdana" w:hAnsi="Verdana"/>
          <w:color w:val="4682B4"/>
          <w:sz w:val="18"/>
          <w:szCs w:val="18"/>
        </w:rPr>
        <w:t>педагогу</w:t>
      </w:r>
      <w:r>
        <w:rPr>
          <w:rFonts w:ascii="Verdana" w:hAnsi="Verdana"/>
          <w:color w:val="000000"/>
          <w:sz w:val="18"/>
          <w:szCs w:val="18"/>
        </w:rPr>
        <w:t>, и ученику для их признания в школе.</w:t>
      </w:r>
    </w:p>
    <w:p w14:paraId="654C064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Существенной характеристикой системы В.Л. Караковского является использование коммуиарской методики, или методики коллективной творческой деятельности.</w:t>
      </w:r>
    </w:p>
    <w:p w14:paraId="309AAC30"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Главным функциональным узлом системы является весенний</w:t>
      </w:r>
      <w:r>
        <w:rPr>
          <w:rStyle w:val="WW8Num2z0"/>
          <w:rFonts w:ascii="Verdana" w:hAnsi="Verdana"/>
          <w:color w:val="000000"/>
          <w:sz w:val="18"/>
          <w:szCs w:val="18"/>
        </w:rPr>
        <w:t> </w:t>
      </w:r>
      <w:r>
        <w:rPr>
          <w:rStyle w:val="WW8Num3z0"/>
          <w:rFonts w:ascii="Verdana" w:hAnsi="Verdana"/>
          <w:color w:val="4682B4"/>
          <w:sz w:val="18"/>
          <w:szCs w:val="18"/>
        </w:rPr>
        <w:t>коммунарский</w:t>
      </w:r>
      <w:r>
        <w:rPr>
          <w:rStyle w:val="WW8Num2z0"/>
          <w:rFonts w:ascii="Verdana" w:hAnsi="Verdana"/>
          <w:color w:val="000000"/>
          <w:sz w:val="18"/>
          <w:szCs w:val="18"/>
        </w:rPr>
        <w:t> </w:t>
      </w:r>
      <w:r>
        <w:rPr>
          <w:rFonts w:ascii="Verdana" w:hAnsi="Verdana"/>
          <w:color w:val="000000"/>
          <w:sz w:val="18"/>
          <w:szCs w:val="18"/>
        </w:rPr>
        <w:t>сбор, который проводится во время весенних</w:t>
      </w:r>
      <w:r>
        <w:rPr>
          <w:rStyle w:val="WW8Num2z0"/>
          <w:rFonts w:ascii="Verdana" w:hAnsi="Verdana"/>
          <w:color w:val="000000"/>
          <w:sz w:val="18"/>
          <w:szCs w:val="18"/>
        </w:rPr>
        <w:t> </w:t>
      </w:r>
      <w:r>
        <w:rPr>
          <w:rStyle w:val="WW8Num3z0"/>
          <w:rFonts w:ascii="Verdana" w:hAnsi="Verdana"/>
          <w:color w:val="4682B4"/>
          <w:sz w:val="18"/>
          <w:szCs w:val="18"/>
        </w:rPr>
        <w:t>каникул</w:t>
      </w:r>
      <w:r>
        <w:rPr>
          <w:rFonts w:ascii="Verdana" w:hAnsi="Verdana"/>
          <w:color w:val="000000"/>
          <w:sz w:val="18"/>
          <w:szCs w:val="18"/>
        </w:rPr>
        <w:t>. Трехдневный сбор представляет собой комплекс коллективно-творческих дел, проводимых в условиях высокой интенсивности, с обязательным выездом участников за пределы города. Коммунарский сбор довольно трудно отнести к какому-то одному виду деятельности, хотя в его состав в разнообразном виде входят и искусство, и труд, и общение, и различные формы</w:t>
      </w:r>
      <w:r>
        <w:rPr>
          <w:rStyle w:val="WW8Num2z0"/>
          <w:rFonts w:ascii="Verdana" w:hAnsi="Verdana"/>
          <w:color w:val="000000"/>
          <w:sz w:val="18"/>
          <w:szCs w:val="18"/>
        </w:rPr>
        <w:t> </w:t>
      </w:r>
      <w:r>
        <w:rPr>
          <w:rStyle w:val="WW8Num3z0"/>
          <w:rFonts w:ascii="Verdana" w:hAnsi="Verdana"/>
          <w:color w:val="4682B4"/>
          <w:sz w:val="18"/>
          <w:szCs w:val="18"/>
        </w:rPr>
        <w:t>досуговой</w:t>
      </w:r>
      <w:r>
        <w:rPr>
          <w:rStyle w:val="WW8Num2z0"/>
          <w:rFonts w:ascii="Verdana" w:hAnsi="Verdana"/>
          <w:color w:val="000000"/>
          <w:sz w:val="18"/>
          <w:szCs w:val="18"/>
        </w:rPr>
        <w:t> </w:t>
      </w:r>
      <w:r>
        <w:rPr>
          <w:rFonts w:ascii="Verdana" w:hAnsi="Verdana"/>
          <w:color w:val="000000"/>
          <w:sz w:val="18"/>
          <w:szCs w:val="18"/>
        </w:rPr>
        <w:t>деятельности. Сбор не имеет какой-либо практической, утилитарной цели.36</w:t>
      </w:r>
    </w:p>
    <w:p w14:paraId="38CC7CB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видим, на сборе основу составляет не творческая деятельность, не ее непосредственные продукты (микроспектакли, газеты, песни), а особая психологическая атмосфера, специфический способ общения. Условно можно сказать, что сбор - тто действующая модель идеальных отношений между людьми. Сюда приезжают для того, чтобы па какое-то время окунуться в особый мир, созданный по законам, отличным от законов мира реального.</w:t>
      </w:r>
    </w:p>
    <w:p w14:paraId="17D932B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Сбор, занимая по времени меньше одного процента продолжительности учебного года, является самой яркой школьной традицией, самым сильным средством объединения, создания чувства "мы". Сбор служит функциональной основой, которая в значительной степени формирует структуру системы. Кроме того, сбор - ото и школа актива, поскольку он включает в себя интенсивную</w:t>
      </w:r>
      <w:r>
        <w:rPr>
          <w:rStyle w:val="WW8Num2z0"/>
          <w:rFonts w:ascii="Verdana" w:hAnsi="Verdana"/>
          <w:color w:val="000000"/>
          <w:sz w:val="18"/>
          <w:szCs w:val="18"/>
        </w:rPr>
        <w:t> </w:t>
      </w:r>
      <w:r>
        <w:rPr>
          <w:rStyle w:val="WW8Num3z0"/>
          <w:rFonts w:ascii="Verdana" w:hAnsi="Verdana"/>
          <w:color w:val="4682B4"/>
          <w:sz w:val="18"/>
          <w:szCs w:val="18"/>
        </w:rPr>
        <w:t>организаторскую</w:t>
      </w:r>
      <w:r>
        <w:rPr>
          <w:rStyle w:val="WW8Num2z0"/>
          <w:rFonts w:ascii="Verdana" w:hAnsi="Verdana"/>
          <w:color w:val="000000"/>
          <w:sz w:val="18"/>
          <w:szCs w:val="18"/>
        </w:rPr>
        <w:t> </w:t>
      </w:r>
      <w:r>
        <w:rPr>
          <w:rFonts w:ascii="Verdana" w:hAnsi="Verdana"/>
          <w:color w:val="000000"/>
          <w:sz w:val="18"/>
          <w:szCs w:val="18"/>
        </w:rPr>
        <w:t>работу. Старшеклассник-комиссар берет па себя функции организатора, педагога, психолога. Сбор для его участников имеем и развивающее, и образовательное, и психокоррекциошюе значение. Показывая учащимся разрыв между идеалом и повседневной жизнью, сбор и у воспитанников, и у v'</w:t>
      </w:r>
      <w:r>
        <w:rPr>
          <w:rStyle w:val="WW8Num2z0"/>
          <w:rFonts w:ascii="Verdana" w:hAnsi="Verdana"/>
          <w:color w:val="000000"/>
          <w:sz w:val="18"/>
          <w:szCs w:val="18"/>
        </w:rPr>
        <w:t> </w:t>
      </w:r>
      <w:r>
        <w:rPr>
          <w:rStyle w:val="WW8Num3z0"/>
          <w:rFonts w:ascii="Verdana" w:hAnsi="Verdana"/>
          <w:color w:val="4682B4"/>
          <w:sz w:val="18"/>
          <w:szCs w:val="18"/>
        </w:rPr>
        <w:t>Гаврилин</w:t>
      </w:r>
      <w:r>
        <w:rPr>
          <w:rStyle w:val="WW8Num2z0"/>
          <w:rFonts w:ascii="Verdana" w:hAnsi="Verdana"/>
          <w:color w:val="000000"/>
          <w:sz w:val="18"/>
          <w:szCs w:val="18"/>
        </w:rPr>
        <w:t> </w:t>
      </w:r>
      <w:r>
        <w:rPr>
          <w:rFonts w:ascii="Verdana" w:hAnsi="Verdana"/>
          <w:color w:val="000000"/>
          <w:sz w:val="18"/>
          <w:szCs w:val="18"/>
        </w:rPr>
        <w:t>A.B. Управление школой как воспитательной системой,- Владимир. 1993.</w:t>
      </w:r>
    </w:p>
    <w:p w14:paraId="027ADC0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74 воспитателей порождает желание изменить обычную жизнь своей школы, совершенствовать ее</w:t>
      </w:r>
      <w:r>
        <w:rPr>
          <w:rStyle w:val="WW8Num2z0"/>
          <w:rFonts w:ascii="Verdana" w:hAnsi="Verdana"/>
          <w:color w:val="000000"/>
          <w:sz w:val="18"/>
          <w:szCs w:val="18"/>
        </w:rPr>
        <w:t> </w:t>
      </w:r>
      <w:r>
        <w:rPr>
          <w:rStyle w:val="WW8Num3z0"/>
          <w:rFonts w:ascii="Verdana" w:hAnsi="Verdana"/>
          <w:color w:val="4682B4"/>
          <w:sz w:val="18"/>
          <w:szCs w:val="18"/>
        </w:rPr>
        <w:t>воспитательную</w:t>
      </w:r>
      <w:r>
        <w:rPr>
          <w:rStyle w:val="WW8Num2z0"/>
          <w:rFonts w:ascii="Verdana" w:hAnsi="Verdana"/>
          <w:color w:val="000000"/>
          <w:sz w:val="18"/>
          <w:szCs w:val="18"/>
        </w:rPr>
        <w:t> </w:t>
      </w:r>
      <w:r>
        <w:rPr>
          <w:rFonts w:ascii="Verdana" w:hAnsi="Verdana"/>
          <w:color w:val="000000"/>
          <w:sz w:val="18"/>
          <w:szCs w:val="18"/>
        </w:rPr>
        <w:t>систему.</w:t>
      </w:r>
    </w:p>
    <w:p w14:paraId="3E582B6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 воспитательной системе школы № 825 создай промежуточный тип деятельности, занимающий связующее положение между весенним сбором и будничной, рутинной жизнью школы. Это 1ак называемые ключевые</w:t>
      </w:r>
      <w:r>
        <w:rPr>
          <w:rStyle w:val="WW8Num2z0"/>
          <w:rFonts w:ascii="Verdana" w:hAnsi="Verdana"/>
          <w:color w:val="000000"/>
          <w:sz w:val="18"/>
          <w:szCs w:val="18"/>
        </w:rPr>
        <w:t> </w:t>
      </w:r>
      <w:r>
        <w:rPr>
          <w:rStyle w:val="WW8Num3z0"/>
          <w:rFonts w:ascii="Verdana" w:hAnsi="Verdana"/>
          <w:color w:val="4682B4"/>
          <w:sz w:val="18"/>
          <w:szCs w:val="18"/>
        </w:rPr>
        <w:t>общешкольные</w:t>
      </w:r>
      <w:r>
        <w:rPr>
          <w:rStyle w:val="WW8Num2z0"/>
          <w:rFonts w:ascii="Verdana" w:hAnsi="Verdana"/>
          <w:color w:val="000000"/>
          <w:sz w:val="18"/>
          <w:szCs w:val="18"/>
        </w:rPr>
        <w:t> </w:t>
      </w:r>
      <w:r>
        <w:rPr>
          <w:rFonts w:ascii="Verdana" w:hAnsi="Verdana"/>
          <w:color w:val="000000"/>
          <w:sz w:val="18"/>
          <w:szCs w:val="18"/>
        </w:rPr>
        <w:t>дела (термин В. А.</w:t>
      </w:r>
      <w:r>
        <w:rPr>
          <w:rStyle w:val="WW8Num2z0"/>
          <w:rFonts w:ascii="Verdana" w:hAnsi="Verdana"/>
          <w:color w:val="000000"/>
          <w:sz w:val="18"/>
          <w:szCs w:val="18"/>
        </w:rPr>
        <w:t> </w:t>
      </w:r>
      <w:r>
        <w:rPr>
          <w:rStyle w:val="WW8Num3z0"/>
          <w:rFonts w:ascii="Verdana" w:hAnsi="Verdana"/>
          <w:color w:val="4682B4"/>
          <w:sz w:val="18"/>
          <w:szCs w:val="18"/>
        </w:rPr>
        <w:t>Караковского</w:t>
      </w:r>
      <w:r>
        <w:rPr>
          <w:rFonts w:ascii="Verdana" w:hAnsi="Verdana"/>
          <w:color w:val="000000"/>
          <w:sz w:val="18"/>
          <w:szCs w:val="18"/>
        </w:rPr>
        <w:t>). Они ориентированы па 1е формы поведения, па те ценности, которые вырабатываются на сборах и тесно переплетаются с повседневными будничными ситуациями.'7</w:t>
      </w:r>
    </w:p>
    <w:p w14:paraId="5785B1A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Общешкольные ключевые дела выполняют важные самостоятельные функции, они вносят в жизнь школы определенный ритм, организационную упорядоченность и тем самым создают важные сфукчурные образования системы, каждое из которых решает и свои специфические задачи. Например, творческая учеба (ТУ) удовлетворяет потребности</w:t>
      </w:r>
      <w:r>
        <w:rPr>
          <w:rStyle w:val="WW8Num2z0"/>
          <w:rFonts w:ascii="Verdana" w:hAnsi="Verdana"/>
          <w:color w:val="000000"/>
          <w:sz w:val="18"/>
          <w:szCs w:val="18"/>
        </w:rPr>
        <w:t> </w:t>
      </w:r>
      <w:r>
        <w:rPr>
          <w:rStyle w:val="WW8Num3z0"/>
          <w:rFonts w:ascii="Verdana" w:hAnsi="Verdana"/>
          <w:color w:val="4682B4"/>
          <w:sz w:val="18"/>
          <w:szCs w:val="18"/>
        </w:rPr>
        <w:t>ребят</w:t>
      </w:r>
      <w:r>
        <w:rPr>
          <w:rStyle w:val="WW8Num2z0"/>
          <w:rFonts w:ascii="Verdana" w:hAnsi="Verdana"/>
          <w:color w:val="000000"/>
          <w:sz w:val="18"/>
          <w:szCs w:val="18"/>
        </w:rPr>
        <w:t> </w:t>
      </w:r>
      <w:r>
        <w:rPr>
          <w:rFonts w:ascii="Verdana" w:hAnsi="Verdana"/>
          <w:color w:val="000000"/>
          <w:sz w:val="18"/>
          <w:szCs w:val="18"/>
        </w:rPr>
        <w:t>в новых впечатлениях, в свободном общении; дидактический 1еатр как часть Праздника знаний активизирует познавательные ишсресы, дае! возможное и.</w:t>
      </w:r>
      <w:r>
        <w:rPr>
          <w:rStyle w:val="WW8Num2z0"/>
          <w:rFonts w:ascii="Verdana" w:hAnsi="Verdana"/>
          <w:color w:val="000000"/>
          <w:sz w:val="18"/>
          <w:szCs w:val="18"/>
        </w:rPr>
        <w:t> </w:t>
      </w:r>
      <w:r>
        <w:rPr>
          <w:rStyle w:val="WW8Num3z0"/>
          <w:rFonts w:ascii="Verdana" w:hAnsi="Verdana"/>
          <w:color w:val="4682B4"/>
          <w:sz w:val="18"/>
          <w:szCs w:val="18"/>
        </w:rPr>
        <w:t>самоутвердиться</w:t>
      </w:r>
      <w:r>
        <w:rPr>
          <w:rStyle w:val="WW8Num2z0"/>
          <w:rFonts w:ascii="Verdana" w:hAnsi="Verdana"/>
          <w:color w:val="000000"/>
          <w:sz w:val="18"/>
          <w:szCs w:val="18"/>
        </w:rPr>
        <w:t> </w:t>
      </w:r>
      <w:r>
        <w:rPr>
          <w:rFonts w:ascii="Verdana" w:hAnsi="Verdana"/>
          <w:color w:val="000000"/>
          <w:sz w:val="18"/>
          <w:szCs w:val="18"/>
        </w:rPr>
        <w:t>школьным интеллектуалам; Праздник песни удовлетворяет важную потребность в сценическом</w:t>
      </w:r>
      <w:r>
        <w:rPr>
          <w:rStyle w:val="WW8Num2z0"/>
          <w:rFonts w:ascii="Verdana" w:hAnsi="Verdana"/>
          <w:color w:val="000000"/>
          <w:sz w:val="18"/>
          <w:szCs w:val="18"/>
        </w:rPr>
        <w:t> </w:t>
      </w:r>
      <w:r>
        <w:rPr>
          <w:rStyle w:val="WW8Num3z0"/>
          <w:rFonts w:ascii="Verdana" w:hAnsi="Verdana"/>
          <w:color w:val="4682B4"/>
          <w:sz w:val="18"/>
          <w:szCs w:val="18"/>
        </w:rPr>
        <w:t>самовыражении</w:t>
      </w:r>
      <w:r>
        <w:rPr>
          <w:rFonts w:ascii="Verdana" w:hAnsi="Verdana"/>
          <w:color w:val="000000"/>
          <w:sz w:val="18"/>
          <w:szCs w:val="18"/>
        </w:rPr>
        <w:t>.</w:t>
      </w:r>
    </w:p>
    <w:p w14:paraId="3EFC92EE"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Если на сборе деятельность подчинена главным образом отношениям, созданию определенного эмоционального настроя, то в ключевых делах гораздо большую роль играет собственно деятельность, ее продукты.</w:t>
      </w:r>
    </w:p>
    <w:p w14:paraId="7A9D90B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Сборы и ключевые общешкольные дела составляют функциональное ядро воспитательной системы. В повседневной жизни школы наиболее характерной чертой выступает интеграция учебной и</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деятельности. В школе используются коллективные, групповые формы работы на</w:t>
      </w:r>
      <w:r>
        <w:rPr>
          <w:rStyle w:val="WW8Num2z0"/>
          <w:rFonts w:ascii="Verdana" w:hAnsi="Verdana"/>
          <w:color w:val="000000"/>
          <w:sz w:val="18"/>
          <w:szCs w:val="18"/>
        </w:rPr>
        <w:t> </w:t>
      </w:r>
      <w:r>
        <w:rPr>
          <w:rStyle w:val="WW8Num3z0"/>
          <w:rFonts w:ascii="Verdana" w:hAnsi="Verdana"/>
          <w:color w:val="4682B4"/>
          <w:sz w:val="18"/>
          <w:szCs w:val="18"/>
        </w:rPr>
        <w:t>уроке</w:t>
      </w:r>
      <w:r>
        <w:rPr>
          <w:rFonts w:ascii="Verdana" w:hAnsi="Verdana"/>
          <w:color w:val="000000"/>
          <w:sz w:val="18"/>
          <w:szCs w:val="18"/>
        </w:rPr>
        <w:t>; появились новые формы урока: уроки 1ворчес1ва,</w:t>
      </w:r>
      <w:r>
        <w:rPr>
          <w:rStyle w:val="WW8Num2z0"/>
          <w:rFonts w:ascii="Verdana" w:hAnsi="Verdana"/>
          <w:color w:val="000000"/>
          <w:sz w:val="18"/>
          <w:szCs w:val="18"/>
        </w:rPr>
        <w:t> </w:t>
      </w:r>
      <w:r>
        <w:rPr>
          <w:rStyle w:val="WW8Num3z0"/>
          <w:rFonts w:ascii="Verdana" w:hAnsi="Verdana"/>
          <w:color w:val="4682B4"/>
          <w:sz w:val="18"/>
          <w:szCs w:val="18"/>
        </w:rPr>
        <w:t>межпредметные</w:t>
      </w:r>
      <w:r>
        <w:rPr>
          <w:rFonts w:ascii="Verdana" w:hAnsi="Verdana"/>
          <w:color w:val="000000"/>
          <w:sz w:val="18"/>
          <w:szCs w:val="18"/>
        </w:rPr>
        <w:t>, интегративные и разновозрастные уроки.</w:t>
      </w:r>
    </w:p>
    <w:p w14:paraId="09C4ED8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Обыденная, в том числе и рутинная, учебная и другая работа, которая требует напряжения и не всегда соответствует личным интересам школьника,</w:t>
      </w:r>
    </w:p>
    <w:p w14:paraId="62D85CF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Управление воспитательной системой школы: проблемы и решения. Иод ред. 13. А. Караковского, Л.И.</w:t>
      </w:r>
      <w:r>
        <w:rPr>
          <w:rStyle w:val="WW8Num2z0"/>
          <w:rFonts w:ascii="Verdana" w:hAnsi="Verdana"/>
          <w:color w:val="000000"/>
          <w:sz w:val="18"/>
          <w:szCs w:val="18"/>
        </w:rPr>
        <w:t> </w:t>
      </w:r>
      <w:r>
        <w:rPr>
          <w:rStyle w:val="WW8Num3z0"/>
          <w:rFonts w:ascii="Verdana" w:hAnsi="Verdana"/>
          <w:color w:val="4682B4"/>
          <w:sz w:val="18"/>
          <w:szCs w:val="18"/>
        </w:rPr>
        <w:t>Новиковой</w:t>
      </w:r>
      <w:r>
        <w:rPr>
          <w:rFonts w:ascii="Verdana" w:hAnsi="Verdana"/>
          <w:color w:val="000000"/>
          <w:sz w:val="18"/>
          <w:szCs w:val="18"/>
        </w:rPr>
        <w:t>, Н.Л. Селивановой, Е.И. Соколовой,- М.: Педагогическое общество России, 2011. стимулируется межличностными отношениями между педагогами и учащимися, складывающимися во внеурочной деятельности и свободном общении.</w:t>
      </w:r>
    </w:p>
    <w:p w14:paraId="2173F15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Итак, модель</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воспитательной системы современной массовой школы, которую реализовал В. Л.</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основана на целостной педагогической концепции "Мы - школа"; интеграции педагогических взаимодействий; комму царской методике; высоком уровне неформальных межличностных отношений; творчестве; взаимодействии с наукой.</w:t>
      </w:r>
    </w:p>
    <w:p w14:paraId="77FE362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Воспитательная система школы-комплекса. Школа-комплекс относительно новый тип школы, отвечающий современным требованиям. Относительно новый потому, что опыт образовательно-воспитательных учреждений С.Т.</w:t>
      </w:r>
      <w:r>
        <w:rPr>
          <w:rStyle w:val="WW8Num2z0"/>
          <w:rFonts w:ascii="Verdana" w:hAnsi="Verdana"/>
          <w:color w:val="000000"/>
          <w:sz w:val="18"/>
          <w:szCs w:val="18"/>
        </w:rPr>
        <w:t> </w:t>
      </w:r>
      <w:r>
        <w:rPr>
          <w:rStyle w:val="WW8Num3z0"/>
          <w:rFonts w:ascii="Verdana" w:hAnsi="Verdana"/>
          <w:color w:val="4682B4"/>
          <w:sz w:val="18"/>
          <w:szCs w:val="18"/>
        </w:rPr>
        <w:t>Шацкого</w:t>
      </w:r>
      <w:r>
        <w:rPr>
          <w:rFonts w:ascii="Verdana" w:hAnsi="Verdana"/>
          <w:color w:val="000000"/>
          <w:sz w:val="18"/>
          <w:szCs w:val="18"/>
        </w:rPr>
        <w:t>, Л.С. Макаренко, Ф. Ф. Ьрюховецкого, Л.Л.</w:t>
      </w:r>
      <w:r>
        <w:rPr>
          <w:rStyle w:val="WW8Num2z0"/>
          <w:rFonts w:ascii="Verdana" w:hAnsi="Verdana"/>
          <w:color w:val="000000"/>
          <w:sz w:val="18"/>
          <w:szCs w:val="18"/>
        </w:rPr>
        <w:t> </w:t>
      </w:r>
      <w:r>
        <w:rPr>
          <w:rStyle w:val="WW8Num3z0"/>
          <w:rFonts w:ascii="Verdana" w:hAnsi="Verdana"/>
          <w:color w:val="4682B4"/>
          <w:sz w:val="18"/>
          <w:szCs w:val="18"/>
        </w:rPr>
        <w:t>Захаренко</w:t>
      </w:r>
      <w:r>
        <w:rPr>
          <w:rFonts w:ascii="Verdana" w:hAnsi="Verdana"/>
          <w:color w:val="000000"/>
          <w:sz w:val="18"/>
          <w:szCs w:val="18"/>
        </w:rPr>
        <w:t>, В. А. Караковского и многих других - это, в сущности, опыт создания школ-комплексов, только в разнос время и в разных условиях.'8</w:t>
      </w:r>
    </w:p>
    <w:p w14:paraId="6E703BB3"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Стратегическое направление решения педагогических проблем в школе-комплексе связано с усиленным вниманием не только к</w:t>
      </w:r>
      <w:r>
        <w:rPr>
          <w:rStyle w:val="WW8Num2z0"/>
          <w:rFonts w:ascii="Verdana" w:hAnsi="Verdana"/>
          <w:color w:val="000000"/>
          <w:sz w:val="18"/>
          <w:szCs w:val="18"/>
        </w:rPr>
        <w:t> </w:t>
      </w:r>
      <w:r>
        <w:rPr>
          <w:rStyle w:val="WW8Num3z0"/>
          <w:rFonts w:ascii="Verdana" w:hAnsi="Verdana"/>
          <w:color w:val="4682B4"/>
          <w:sz w:val="18"/>
          <w:szCs w:val="18"/>
        </w:rPr>
        <w:t>содержательной</w:t>
      </w:r>
      <w:r>
        <w:rPr>
          <w:rFonts w:ascii="Verdana" w:hAnsi="Verdana"/>
          <w:color w:val="000000"/>
          <w:sz w:val="18"/>
          <w:szCs w:val="18"/>
        </w:rPr>
        <w:t>, психолого-педагогической стороне, но и к организационной. В этих условиях реализуется главное преимущество школы-комплекса - се истинный гуманизм, когда в отличие от различных элитарных школ, школ с</w:t>
      </w:r>
      <w:r>
        <w:rPr>
          <w:rStyle w:val="WW8Num2z0"/>
          <w:rFonts w:ascii="Verdana" w:hAnsi="Verdana"/>
          <w:color w:val="000000"/>
          <w:sz w:val="18"/>
          <w:szCs w:val="18"/>
        </w:rPr>
        <w:t> </w:t>
      </w:r>
      <w:r>
        <w:rPr>
          <w:rStyle w:val="WW8Num3z0"/>
          <w:rFonts w:ascii="Verdana" w:hAnsi="Verdana"/>
          <w:color w:val="4682B4"/>
          <w:sz w:val="18"/>
          <w:szCs w:val="18"/>
        </w:rPr>
        <w:t>углубленным</w:t>
      </w:r>
      <w:r>
        <w:rPr>
          <w:rStyle w:val="WW8Num2z0"/>
          <w:rFonts w:ascii="Verdana" w:hAnsi="Verdana"/>
          <w:color w:val="000000"/>
          <w:sz w:val="18"/>
          <w:szCs w:val="18"/>
        </w:rPr>
        <w:t> </w:t>
      </w:r>
      <w:r>
        <w:rPr>
          <w:rFonts w:ascii="Verdana" w:hAnsi="Verdana"/>
          <w:color w:val="000000"/>
          <w:sz w:val="18"/>
          <w:szCs w:val="18"/>
        </w:rPr>
        <w:t>изучением отдельных предметов создаются равные возможности и условия для обучения и воспитания каждого ребенка.39</w:t>
      </w:r>
    </w:p>
    <w:p w14:paraId="62AF317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Школа-комплекс - одна из перспективных моделей современного образовательного учреждения, получившая наибольшее развитие в России. В этой школе младшие школьники и взрослые объединены общей атмосферой</w:t>
      </w:r>
      <w:r>
        <w:rPr>
          <w:rStyle w:val="WW8Num2z0"/>
          <w:rFonts w:ascii="Verdana" w:hAnsi="Verdana"/>
          <w:color w:val="000000"/>
          <w:sz w:val="18"/>
          <w:szCs w:val="18"/>
        </w:rPr>
        <w:t> </w:t>
      </w:r>
      <w:r>
        <w:rPr>
          <w:rStyle w:val="WW8Num3z0"/>
          <w:rFonts w:ascii="Verdana" w:hAnsi="Verdana"/>
          <w:color w:val="4682B4"/>
          <w:sz w:val="18"/>
          <w:szCs w:val="18"/>
        </w:rPr>
        <w:t>гуманных</w:t>
      </w:r>
      <w:r>
        <w:rPr>
          <w:rStyle w:val="WW8Num2z0"/>
          <w:rFonts w:ascii="Verdana" w:hAnsi="Verdana"/>
          <w:color w:val="000000"/>
          <w:sz w:val="18"/>
          <w:szCs w:val="18"/>
        </w:rPr>
        <w:t> </w:t>
      </w:r>
      <w:r>
        <w:rPr>
          <w:rFonts w:ascii="Verdana" w:hAnsi="Verdana"/>
          <w:color w:val="000000"/>
          <w:sz w:val="18"/>
          <w:szCs w:val="18"/>
        </w:rPr>
        <w:t>отношений, здесь реализуется соотнесение педагогических нелеп (развитие личности) и целей самих младших школьников (удовлетворение</w:t>
      </w:r>
    </w:p>
    <w:p w14:paraId="7608C02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w:t>
      </w:r>
      <w:r>
        <w:rPr>
          <w:rStyle w:val="WW8Num3z0"/>
          <w:rFonts w:ascii="Verdana" w:hAnsi="Verdana"/>
          <w:color w:val="4682B4"/>
          <w:sz w:val="18"/>
          <w:szCs w:val="18"/>
        </w:rPr>
        <w:t>Современные образовательные технологии</w:t>
      </w:r>
      <w:r>
        <w:rPr>
          <w:rFonts w:ascii="Verdana" w:hAnsi="Verdana"/>
          <w:color w:val="000000"/>
          <w:sz w:val="18"/>
          <w:szCs w:val="18"/>
        </w:rPr>
        <w:t>», Ярославль:</w:t>
      </w:r>
      <w:r>
        <w:rPr>
          <w:rStyle w:val="WW8Num2z0"/>
          <w:rFonts w:ascii="Verdana" w:hAnsi="Verdana"/>
          <w:color w:val="000000"/>
          <w:sz w:val="18"/>
          <w:szCs w:val="18"/>
        </w:rPr>
        <w:t> </w:t>
      </w:r>
      <w:r>
        <w:rPr>
          <w:rStyle w:val="WW8Num3z0"/>
          <w:rFonts w:ascii="Verdana" w:hAnsi="Verdana"/>
          <w:color w:val="4682B4"/>
          <w:sz w:val="18"/>
          <w:szCs w:val="18"/>
        </w:rPr>
        <w:t>ИПК</w:t>
      </w:r>
      <w:r>
        <w:rPr>
          <w:rFonts w:ascii="Verdana" w:hAnsi="Verdana"/>
          <w:color w:val="000000"/>
          <w:sz w:val="18"/>
          <w:szCs w:val="18"/>
        </w:rPr>
        <w:t>, 2010.</w:t>
      </w:r>
    </w:p>
    <w:p w14:paraId="48C0548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w:t>
      </w:r>
      <w:r>
        <w:rPr>
          <w:rStyle w:val="WW8Num3z0"/>
          <w:rFonts w:ascii="Verdana" w:hAnsi="Verdana"/>
          <w:color w:val="4682B4"/>
          <w:sz w:val="18"/>
          <w:szCs w:val="18"/>
        </w:rPr>
        <w:t>Современные образовательные технологии</w:t>
      </w:r>
      <w:r>
        <w:rPr>
          <w:rFonts w:ascii="Verdana" w:hAnsi="Verdana"/>
          <w:color w:val="000000"/>
          <w:sz w:val="18"/>
          <w:szCs w:val="18"/>
        </w:rPr>
        <w:t>», Ярославль: ИПК. 2010.</w:t>
      </w:r>
    </w:p>
    <w:p w14:paraId="1578DB60"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76 актуальных потребностей личности). Учебный процесс не регламентируется жесткостью и обязательнос тью программ и режимов. 11роисходит совпадение интересов: деятельность, значимая для ученика (музыка, живопись, cnopi, техника), оказывается значимой и для школы.</w:t>
      </w:r>
    </w:p>
    <w:p w14:paraId="5884BB27"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Значит, создание воспитательной системы школы-комплекса позволяет каждому школьнику выстроить пространство для самореализации, определить возможности общения, самораскрытия и самосовершенствования.</w:t>
      </w:r>
    </w:p>
    <w:p w14:paraId="770CB9B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Школа-комплекс - образовательное учреждение, основанное на взаимодействии и сотрудничестве педагогов, младших школьников,</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учреждений культуры, спорта, образования, производства. Причем, не может быть единообразия - обязательного варианта школы-комплекса. Все зависит от конкретных социально-педагогических условий, материально-технических и кадровых возможностей. Примером школы-комплекса может служить школа № 1 г. Муром.'10</w:t>
      </w:r>
    </w:p>
    <w:p w14:paraId="3E3E30B9"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перехода школы в режим работы школы-комплекса были решены сложные, многоплановые задачи: создана единая целевая комплексная программа воспитания и обучения, ведущей идеей которой является ориентация на личность ребенка, на ее полноценное развитие и самочувствие в школе; выстроены организационная структура и система управления школой-комплексом, которая сложнее, чем в обычной образовательной школе.</w:t>
      </w:r>
    </w:p>
    <w:p w14:paraId="72DFF15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Структурными подразделениями экспериментальной школы-комплекса № 1 г. Мурома стали: школа раннего развития для детей семи-восьмилетпего возраста, начальная школа,</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 школа искусств с отделениями музыки, живописи,</w:t>
      </w:r>
      <w:r>
        <w:rPr>
          <w:rStyle w:val="WW8Num2z0"/>
          <w:rFonts w:ascii="Verdana" w:hAnsi="Verdana"/>
          <w:color w:val="000000"/>
          <w:sz w:val="18"/>
          <w:szCs w:val="18"/>
        </w:rPr>
        <w:t> </w:t>
      </w:r>
      <w:r>
        <w:rPr>
          <w:rStyle w:val="WW8Num3z0"/>
          <w:rFonts w:ascii="Verdana" w:hAnsi="Verdana"/>
          <w:color w:val="4682B4"/>
          <w:sz w:val="18"/>
          <w:szCs w:val="18"/>
        </w:rPr>
        <w:t>хореографии</w:t>
      </w:r>
      <w:r>
        <w:rPr>
          <w:rStyle w:val="WW8Num2z0"/>
          <w:rFonts w:ascii="Verdana" w:hAnsi="Verdana"/>
          <w:color w:val="000000"/>
          <w:sz w:val="18"/>
          <w:szCs w:val="18"/>
        </w:rPr>
        <w:t> </w:t>
      </w:r>
      <w:r>
        <w:rPr>
          <w:rFonts w:ascii="Verdana" w:hAnsi="Verdana"/>
          <w:color w:val="000000"/>
          <w:sz w:val="18"/>
          <w:szCs w:val="18"/>
        </w:rPr>
        <w:t>и сценического искусства, спортивная школа, производственный комплекс и лечебно-восстановительный центр.41</w:t>
      </w:r>
    </w:p>
    <w:p w14:paraId="143B538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Гаврилин</w:t>
      </w:r>
      <w:r>
        <w:rPr>
          <w:rStyle w:val="WW8Num2z0"/>
          <w:rFonts w:ascii="Verdana" w:hAnsi="Verdana"/>
          <w:color w:val="000000"/>
          <w:sz w:val="18"/>
          <w:szCs w:val="18"/>
        </w:rPr>
        <w:t> </w:t>
      </w:r>
      <w:r>
        <w:rPr>
          <w:rFonts w:ascii="Verdana" w:hAnsi="Verdana"/>
          <w:color w:val="000000"/>
          <w:sz w:val="18"/>
          <w:szCs w:val="18"/>
        </w:rPr>
        <w:t>A.B. Управление школой как воспитательной системой,- Владимир. 2010.</w:t>
      </w:r>
    </w:p>
    <w:p w14:paraId="43012F40"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41 Управление воспитательной системой школы: проблемы и решения. Под ред. В. Л</w:t>
      </w:r>
    </w:p>
    <w:p w14:paraId="1F7E7ABA"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77</w:t>
      </w:r>
    </w:p>
    <w:p w14:paraId="5236E83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Особое место в школе-комплексе занимаем школа раннею развшия, в которой по индивидуальным программам</w:t>
      </w:r>
      <w:r>
        <w:rPr>
          <w:rStyle w:val="WW8Num2z0"/>
          <w:rFonts w:ascii="Verdana" w:hAnsi="Verdana"/>
          <w:color w:val="000000"/>
          <w:sz w:val="18"/>
          <w:szCs w:val="18"/>
        </w:rPr>
        <w:t> </w:t>
      </w:r>
      <w:r>
        <w:rPr>
          <w:rStyle w:val="WW8Num3z0"/>
          <w:rFonts w:ascii="Verdana" w:hAnsi="Verdana"/>
          <w:color w:val="4682B4"/>
          <w:sz w:val="18"/>
          <w:szCs w:val="18"/>
        </w:rPr>
        <w:t>обучаются</w:t>
      </w:r>
      <w:r>
        <w:rPr>
          <w:rStyle w:val="WW8Num2z0"/>
          <w:rFonts w:ascii="Verdana" w:hAnsi="Verdana"/>
          <w:color w:val="000000"/>
          <w:sz w:val="18"/>
          <w:szCs w:val="18"/>
        </w:rPr>
        <w:t> </w:t>
      </w:r>
      <w:r>
        <w:rPr>
          <w:rFonts w:ascii="Verdana" w:hAnsi="Verdana"/>
          <w:color w:val="000000"/>
          <w:sz w:val="18"/>
          <w:szCs w:val="18"/>
        </w:rPr>
        <w:t>все будущие ученики I класса. Они обязательно проходят педагогическое диагностирование особенностей, интересов и возможностей с иелыо последующей дифференциации и индивидуализации обучения.</w:t>
      </w:r>
    </w:p>
    <w:p w14:paraId="1F76899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начальной школе учащиеся</w:t>
      </w:r>
      <w:r>
        <w:rPr>
          <w:rStyle w:val="WW8Num2z0"/>
          <w:rFonts w:ascii="Verdana" w:hAnsi="Verdana"/>
          <w:color w:val="000000"/>
          <w:sz w:val="18"/>
          <w:szCs w:val="18"/>
        </w:rPr>
        <w:t> </w:t>
      </w:r>
      <w:r>
        <w:rPr>
          <w:rStyle w:val="WW8Num3z0"/>
          <w:rFonts w:ascii="Verdana" w:hAnsi="Verdana"/>
          <w:color w:val="4682B4"/>
          <w:sz w:val="18"/>
          <w:szCs w:val="18"/>
        </w:rPr>
        <w:t>знакомятся</w:t>
      </w:r>
      <w:r>
        <w:rPr>
          <w:rStyle w:val="WW8Num2z0"/>
          <w:rFonts w:ascii="Verdana" w:hAnsi="Verdana"/>
          <w:color w:val="000000"/>
          <w:sz w:val="18"/>
          <w:szCs w:val="18"/>
        </w:rPr>
        <w:t> </w:t>
      </w:r>
      <w:r>
        <w:rPr>
          <w:rFonts w:ascii="Verdana" w:hAnsi="Verdana"/>
          <w:color w:val="000000"/>
          <w:sz w:val="18"/>
          <w:szCs w:val="18"/>
        </w:rPr>
        <w:t>с разнообразными видами творческой деятельности: музыкой, живописью,</w:t>
      </w:r>
      <w:r>
        <w:rPr>
          <w:rStyle w:val="WW8Num2z0"/>
          <w:rFonts w:ascii="Verdana" w:hAnsi="Verdana"/>
          <w:color w:val="000000"/>
          <w:sz w:val="18"/>
          <w:szCs w:val="18"/>
        </w:rPr>
        <w:t> </w:t>
      </w:r>
      <w:r>
        <w:rPr>
          <w:rStyle w:val="WW8Num3z0"/>
          <w:rFonts w:ascii="Verdana" w:hAnsi="Verdana"/>
          <w:color w:val="4682B4"/>
          <w:sz w:val="18"/>
          <w:szCs w:val="18"/>
        </w:rPr>
        <w:t>хореографией</w:t>
      </w:r>
      <w:r>
        <w:rPr>
          <w:rFonts w:ascii="Verdana" w:hAnsi="Verdana"/>
          <w:color w:val="000000"/>
          <w:sz w:val="18"/>
          <w:szCs w:val="18"/>
        </w:rPr>
        <w:t>, сценическим искусством, прикладным искусством и т.д. Дети, проявившие на ранних этапах обучения особые склонности к музыке или другим видам искусства, продолжают обучение по специальным программам (с учетом пожеланий родителей).</w:t>
      </w:r>
    </w:p>
    <w:p w14:paraId="21899EB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Большинство учащихся школы первой ступени обучаются по основной (базисной) учебной программе, но с обязательной внутрикласспой дифференциацией. При необходимости в каждой параллели создаются классы облегченного уровня преподавания (выравнивания, коррекции). По итогам каждого года обучения проводится диагностика. Родители имеют право обратиться к</w:t>
      </w:r>
      <w:r>
        <w:rPr>
          <w:rStyle w:val="WW8Num2z0"/>
          <w:rFonts w:ascii="Verdana" w:hAnsi="Verdana"/>
          <w:color w:val="000000"/>
          <w:sz w:val="18"/>
          <w:szCs w:val="18"/>
        </w:rPr>
        <w:t> </w:t>
      </w:r>
      <w:r>
        <w:rPr>
          <w:rStyle w:val="WW8Num3z0"/>
          <w:rFonts w:ascii="Verdana" w:hAnsi="Verdana"/>
          <w:color w:val="4682B4"/>
          <w:sz w:val="18"/>
          <w:szCs w:val="18"/>
        </w:rPr>
        <w:t>педсовету</w:t>
      </w:r>
      <w:r>
        <w:rPr>
          <w:rStyle w:val="WW8Num2z0"/>
          <w:rFonts w:ascii="Verdana" w:hAnsi="Verdana"/>
          <w:color w:val="000000"/>
          <w:sz w:val="18"/>
          <w:szCs w:val="18"/>
        </w:rPr>
        <w:t> </w:t>
      </w:r>
      <w:r>
        <w:rPr>
          <w:rFonts w:ascii="Verdana" w:hAnsi="Verdana"/>
          <w:color w:val="000000"/>
          <w:sz w:val="18"/>
          <w:szCs w:val="18"/>
        </w:rPr>
        <w:t>с просьбой о переводе ребенка в класс с более развернутой программой или наоборот.</w:t>
      </w:r>
      <w:r>
        <w:rPr>
          <w:rStyle w:val="WW8Num2z0"/>
          <w:rFonts w:ascii="Verdana" w:hAnsi="Verdana"/>
          <w:color w:val="000000"/>
          <w:sz w:val="18"/>
          <w:szCs w:val="18"/>
        </w:rPr>
        <w:t> </w:t>
      </w:r>
      <w:r>
        <w:rPr>
          <w:rStyle w:val="WW8Num3z0"/>
          <w:rFonts w:ascii="Verdana" w:hAnsi="Verdana"/>
          <w:color w:val="4682B4"/>
          <w:sz w:val="18"/>
          <w:szCs w:val="18"/>
        </w:rPr>
        <w:t>Педсовет</w:t>
      </w:r>
      <w:r>
        <w:rPr>
          <w:rStyle w:val="WW8Num2z0"/>
          <w:rFonts w:ascii="Verdana" w:hAnsi="Verdana"/>
          <w:color w:val="000000"/>
          <w:sz w:val="18"/>
          <w:szCs w:val="18"/>
        </w:rPr>
        <w:t> </w:t>
      </w:r>
      <w:r>
        <w:rPr>
          <w:rFonts w:ascii="Verdana" w:hAnsi="Verdana"/>
          <w:color w:val="000000"/>
          <w:sz w:val="18"/>
          <w:szCs w:val="18"/>
        </w:rPr>
        <w:t>принимаем решение только в интересах школьника.</w:t>
      </w:r>
    </w:p>
    <w:p w14:paraId="379A3D5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завершении обучения в школе первой С1\пепи проводи iся июювая диагностика всех младших школьников. Учащиеся, не</w:t>
      </w:r>
      <w:r>
        <w:rPr>
          <w:rStyle w:val="WW8Num2z0"/>
          <w:rFonts w:ascii="Verdana" w:hAnsi="Verdana"/>
          <w:color w:val="000000"/>
          <w:sz w:val="18"/>
          <w:szCs w:val="18"/>
        </w:rPr>
        <w:t> </w:t>
      </w:r>
      <w:r>
        <w:rPr>
          <w:rStyle w:val="WW8Num3z0"/>
          <w:rFonts w:ascii="Verdana" w:hAnsi="Verdana"/>
          <w:color w:val="4682B4"/>
          <w:sz w:val="18"/>
          <w:szCs w:val="18"/>
        </w:rPr>
        <w:t>усвоившие</w:t>
      </w:r>
      <w:r>
        <w:rPr>
          <w:rStyle w:val="WW8Num2z0"/>
          <w:rFonts w:ascii="Verdana" w:hAnsi="Verdana"/>
          <w:color w:val="000000"/>
          <w:sz w:val="18"/>
          <w:szCs w:val="18"/>
        </w:rPr>
        <w:t> </w:t>
      </w:r>
      <w:r>
        <w:rPr>
          <w:rFonts w:ascii="Verdana" w:hAnsi="Verdana"/>
          <w:color w:val="000000"/>
          <w:sz w:val="18"/>
          <w:szCs w:val="18"/>
        </w:rPr>
        <w:t>программу начальной школы, могут быть переведены в класс преемственности (IV класс).</w:t>
      </w:r>
    </w:p>
    <w:p w14:paraId="333076F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II и последующих классах неполной средней школы (вторая ступень) продолжается реализация дифференцированного подхода через программы</w:t>
      </w:r>
      <w:r>
        <w:rPr>
          <w:rStyle w:val="WW8Num2z0"/>
          <w:rFonts w:ascii="Verdana" w:hAnsi="Verdana"/>
          <w:color w:val="000000"/>
          <w:sz w:val="18"/>
          <w:szCs w:val="18"/>
        </w:rPr>
        <w:t> </w:t>
      </w:r>
      <w:r>
        <w:rPr>
          <w:rStyle w:val="WW8Num3z0"/>
          <w:rFonts w:ascii="Verdana" w:hAnsi="Verdana"/>
          <w:color w:val="4682B4"/>
          <w:sz w:val="18"/>
          <w:szCs w:val="18"/>
        </w:rPr>
        <w:t>углубленного</w:t>
      </w:r>
      <w:r>
        <w:rPr>
          <w:rFonts w:ascii="Verdana" w:hAnsi="Verdana"/>
          <w:color w:val="000000"/>
          <w:sz w:val="18"/>
          <w:szCs w:val="18"/>
        </w:rPr>
        <w:t>, базисного (основного) и облегченного (</w:t>
      </w:r>
      <w:r>
        <w:rPr>
          <w:rStyle w:val="WW8Num3z0"/>
          <w:rFonts w:ascii="Verdana" w:hAnsi="Verdana"/>
          <w:color w:val="4682B4"/>
          <w:sz w:val="18"/>
          <w:szCs w:val="18"/>
        </w:rPr>
        <w:t>коррекционного</w:t>
      </w:r>
      <w:r>
        <w:rPr>
          <w:rFonts w:ascii="Verdana" w:hAnsi="Verdana"/>
          <w:color w:val="000000"/>
          <w:sz w:val="18"/>
          <w:szCs w:val="18"/>
        </w:rPr>
        <w:t>) уровней. Индивидуализация осуществляется через разнообразные</w:t>
      </w:r>
      <w:r>
        <w:rPr>
          <w:rStyle w:val="WW8Num2z0"/>
          <w:rFonts w:ascii="Verdana" w:hAnsi="Verdana"/>
          <w:color w:val="000000"/>
          <w:sz w:val="18"/>
          <w:szCs w:val="18"/>
        </w:rPr>
        <w:t> </w:t>
      </w:r>
      <w:r>
        <w:rPr>
          <w:rStyle w:val="WW8Num3z0"/>
          <w:rFonts w:ascii="Verdana" w:hAnsi="Verdana"/>
          <w:color w:val="4682B4"/>
          <w:sz w:val="18"/>
          <w:szCs w:val="18"/>
        </w:rPr>
        <w:t>спецкурсы</w:t>
      </w:r>
      <w:r>
        <w:rPr>
          <w:rFonts w:ascii="Verdana" w:hAnsi="Verdana"/>
          <w:color w:val="000000"/>
          <w:sz w:val="18"/>
          <w:szCs w:val="18"/>
        </w:rPr>
        <w:t>, факультативы, дополнительные предмет по</w:t>
      </w:r>
    </w:p>
    <w:p w14:paraId="6551CB2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Караковского, Л.И.</w:t>
      </w:r>
      <w:r>
        <w:rPr>
          <w:rStyle w:val="WW8Num2z0"/>
          <w:rFonts w:ascii="Verdana" w:hAnsi="Verdana"/>
          <w:color w:val="000000"/>
          <w:sz w:val="18"/>
          <w:szCs w:val="18"/>
        </w:rPr>
        <w:t> </w:t>
      </w:r>
      <w:r>
        <w:rPr>
          <w:rStyle w:val="WW8Num3z0"/>
          <w:rFonts w:ascii="Verdana" w:hAnsi="Verdana"/>
          <w:color w:val="4682B4"/>
          <w:sz w:val="18"/>
          <w:szCs w:val="18"/>
        </w:rPr>
        <w:t>Новиковой</w:t>
      </w:r>
      <w:r>
        <w:rPr>
          <w:rFonts w:ascii="Verdana" w:hAnsi="Verdana"/>
          <w:color w:val="000000"/>
          <w:sz w:val="18"/>
          <w:szCs w:val="18"/>
        </w:rPr>
        <w:t>, Н.Л.Селивановой, Е.И.Соколовой.- М.: Педагогическое общество России, 201I. выбору (</w:t>
      </w:r>
      <w:r>
        <w:rPr>
          <w:rStyle w:val="WW8Num3z0"/>
          <w:rFonts w:ascii="Verdana" w:hAnsi="Verdana"/>
          <w:color w:val="4682B4"/>
          <w:sz w:val="18"/>
          <w:szCs w:val="18"/>
        </w:rPr>
        <w:t>шахматы</w:t>
      </w:r>
      <w:r>
        <w:rPr>
          <w:rFonts w:ascii="Verdana" w:hAnsi="Verdana"/>
          <w:color w:val="000000"/>
          <w:sz w:val="18"/>
          <w:szCs w:val="18"/>
        </w:rPr>
        <w:t>, ЭВТ и информатика, второй иностранный язык, исюрия искусств и т.д.). Сохраняется за учащимися право перехода в классы более глубокого или облегченного уровня обучения (каждое полугодие). Основанием для перевода служат согласие ученика и письменное заявление родителей. Перевод осуществляется только по решению педагогического совета.</w:t>
      </w:r>
    </w:p>
    <w:p w14:paraId="0DECACE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школе третьей ступени решается задача преднрофессиопальпой подготовки. Для этого формируются</w:t>
      </w:r>
      <w:r>
        <w:rPr>
          <w:rStyle w:val="WW8Num2z0"/>
          <w:rFonts w:ascii="Verdana" w:hAnsi="Verdana"/>
          <w:color w:val="000000"/>
          <w:sz w:val="18"/>
          <w:szCs w:val="18"/>
        </w:rPr>
        <w:t> </w:t>
      </w:r>
      <w:r>
        <w:rPr>
          <w:rStyle w:val="WW8Num3z0"/>
          <w:rFonts w:ascii="Verdana" w:hAnsi="Verdana"/>
          <w:color w:val="4682B4"/>
          <w:sz w:val="18"/>
          <w:szCs w:val="18"/>
        </w:rPr>
        <w:t>профильные</w:t>
      </w:r>
      <w:r>
        <w:rPr>
          <w:rStyle w:val="WW8Num2z0"/>
          <w:rFonts w:ascii="Verdana" w:hAnsi="Verdana"/>
          <w:color w:val="000000"/>
          <w:sz w:val="18"/>
          <w:szCs w:val="18"/>
        </w:rPr>
        <w:t> </w:t>
      </w:r>
      <w:r>
        <w:rPr>
          <w:rFonts w:ascii="Verdana" w:hAnsi="Verdana"/>
          <w:color w:val="000000"/>
          <w:sz w:val="18"/>
          <w:szCs w:val="18"/>
        </w:rPr>
        <w:t xml:space="preserve">классы, работающие по специальным учебным планам. Возможна </w:t>
      </w:r>
      <w:r>
        <w:rPr>
          <w:rFonts w:ascii="Verdana" w:hAnsi="Verdana"/>
          <w:color w:val="000000"/>
          <w:sz w:val="18"/>
          <w:szCs w:val="18"/>
        </w:rPr>
        <w:lastRenderedPageBreak/>
        <w:t>разрабо!ка индивидуальных учебных планов для школьников, отлично успевающих по основным предметам базисного учебного плана.</w:t>
      </w:r>
    </w:p>
    <w:p w14:paraId="4BB20A2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Формированию познавательных интересов, расширению</w:t>
      </w:r>
      <w:r>
        <w:rPr>
          <w:rStyle w:val="WW8Num2z0"/>
          <w:rFonts w:ascii="Verdana" w:hAnsi="Verdana"/>
          <w:color w:val="000000"/>
          <w:sz w:val="18"/>
          <w:szCs w:val="18"/>
        </w:rPr>
        <w:t> </w:t>
      </w:r>
      <w:r>
        <w:rPr>
          <w:rStyle w:val="WW8Num3z0"/>
          <w:rFonts w:ascii="Verdana" w:hAnsi="Verdana"/>
          <w:color w:val="4682B4"/>
          <w:sz w:val="18"/>
          <w:szCs w:val="18"/>
        </w:rPr>
        <w:t>кругозора</w:t>
      </w:r>
      <w:r>
        <w:rPr>
          <w:rFonts w:ascii="Verdana" w:hAnsi="Verdana"/>
          <w:color w:val="000000"/>
          <w:sz w:val="18"/>
          <w:szCs w:val="18"/>
        </w:rPr>
        <w:t>, определению тем исследовательских работ помогает широкое привлечение ученых,</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высшей школы к занятиям по</w:t>
      </w:r>
      <w:r>
        <w:rPr>
          <w:rStyle w:val="WW8Num2z0"/>
          <w:rFonts w:ascii="Verdana" w:hAnsi="Verdana"/>
          <w:color w:val="000000"/>
          <w:sz w:val="18"/>
          <w:szCs w:val="18"/>
        </w:rPr>
        <w:t> </w:t>
      </w:r>
      <w:r>
        <w:rPr>
          <w:rStyle w:val="WW8Num3z0"/>
          <w:rFonts w:ascii="Verdana" w:hAnsi="Verdana"/>
          <w:color w:val="4682B4"/>
          <w:sz w:val="18"/>
          <w:szCs w:val="18"/>
        </w:rPr>
        <w:t>вариативной</w:t>
      </w:r>
      <w:r>
        <w:rPr>
          <w:rStyle w:val="WW8Num2z0"/>
          <w:rFonts w:ascii="Verdana" w:hAnsi="Verdana"/>
          <w:color w:val="000000"/>
          <w:sz w:val="18"/>
          <w:szCs w:val="18"/>
        </w:rPr>
        <w:t> </w:t>
      </w:r>
      <w:r>
        <w:rPr>
          <w:rFonts w:ascii="Verdana" w:hAnsi="Verdana"/>
          <w:color w:val="000000"/>
          <w:sz w:val="18"/>
          <w:szCs w:val="18"/>
        </w:rPr>
        <w:t>час ж учебного плана.</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обучения осуществляется посредством формирования групп учащихся, которые работают по особой программе под руководством преподавателей высшей школы. Такие группы могут состоять из 2 - 7 человек.</w:t>
      </w:r>
    </w:p>
    <w:p w14:paraId="083CA47C"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Новые подходы реализуются и в построении учебного процесса:</w:t>
      </w:r>
    </w:p>
    <w:p w14:paraId="197ED78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расписании количество общеобразовательных</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не превышает четырех в день с I по XI классы. Все остальные заня тия выносятся во вторую половину дня. Используется двухзвенпая система уроков-блоков, особенно в старших классах, с целыо сокращения объема домашней подгоювки. Применяется "погружение" в предмет (два-три раза в год), используется методика опорных сигналов, позволяющих усвои ть главное, существенное;</w:t>
      </w:r>
    </w:p>
    <w:p w14:paraId="321E3B0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введены</w:t>
      </w:r>
      <w:r>
        <w:rPr>
          <w:rStyle w:val="WW8Num2z0"/>
          <w:rFonts w:ascii="Verdana" w:hAnsi="Verdana"/>
          <w:color w:val="000000"/>
          <w:sz w:val="18"/>
          <w:szCs w:val="18"/>
        </w:rPr>
        <w:t> </w:t>
      </w:r>
      <w:r>
        <w:rPr>
          <w:rStyle w:val="WW8Num3z0"/>
          <w:rFonts w:ascii="Verdana" w:hAnsi="Verdana"/>
          <w:color w:val="4682B4"/>
          <w:sz w:val="18"/>
          <w:szCs w:val="18"/>
        </w:rPr>
        <w:t>межпредмешые</w:t>
      </w:r>
      <w:r>
        <w:rPr>
          <w:rStyle w:val="WW8Num2z0"/>
          <w:rFonts w:ascii="Verdana" w:hAnsi="Verdana"/>
          <w:color w:val="000000"/>
          <w:sz w:val="18"/>
          <w:szCs w:val="18"/>
        </w:rPr>
        <w:t> </w:t>
      </w:r>
      <w:r>
        <w:rPr>
          <w:rFonts w:ascii="Verdana" w:hAnsi="Verdana"/>
          <w:color w:val="000000"/>
          <w:sz w:val="18"/>
          <w:szCs w:val="18"/>
        </w:rPr>
        <w:t>и разновозрастные уроки, интегрированные курсы;</w:t>
      </w:r>
    </w:p>
    <w:p w14:paraId="4CCAE969"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создана система уроков, проводимых</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высшей школы (в академических и педагогических классах), имеются филиалы кафедр университета для работы с</w:t>
      </w:r>
      <w:r>
        <w:rPr>
          <w:rStyle w:val="WW8Num2z0"/>
          <w:rFonts w:ascii="Verdana" w:hAnsi="Verdana"/>
          <w:color w:val="000000"/>
          <w:sz w:val="18"/>
          <w:szCs w:val="18"/>
        </w:rPr>
        <w:t> </w:t>
      </w:r>
      <w:r>
        <w:rPr>
          <w:rStyle w:val="WW8Num3z0"/>
          <w:rFonts w:ascii="Verdana" w:hAnsi="Verdana"/>
          <w:color w:val="4682B4"/>
          <w:sz w:val="18"/>
          <w:szCs w:val="18"/>
        </w:rPr>
        <w:t>одаренными</w:t>
      </w:r>
      <w:r>
        <w:rPr>
          <w:rStyle w:val="WW8Num2z0"/>
          <w:rFonts w:ascii="Verdana" w:hAnsi="Verdana"/>
          <w:color w:val="000000"/>
          <w:sz w:val="18"/>
          <w:szCs w:val="18"/>
        </w:rPr>
        <w:t> </w:t>
      </w:r>
      <w:r>
        <w:rPr>
          <w:rFonts w:ascii="Verdana" w:hAnsi="Verdana"/>
          <w:color w:val="000000"/>
          <w:sz w:val="18"/>
          <w:szCs w:val="18"/>
        </w:rPr>
        <w:t>учащимися;</w:t>
      </w:r>
    </w:p>
    <w:p w14:paraId="1F693CA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введен институт учителей-ассистентов для работы в классах с углубленным изучением предметов и др.</w:t>
      </w:r>
    </w:p>
    <w:p w14:paraId="2347E460" w14:textId="77777777" w:rsidR="00173464" w:rsidRDefault="00173464" w:rsidP="0017346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Музыкальная</w:t>
      </w:r>
      <w:r>
        <w:rPr>
          <w:rFonts w:ascii="Verdana" w:hAnsi="Verdana"/>
          <w:color w:val="000000"/>
          <w:sz w:val="18"/>
          <w:szCs w:val="18"/>
        </w:rPr>
        <w:t>, художественная и хореографическая школы также работают по двухуровневым программам - общей и специальной. Работа этих школ начинается с 14.00, после полуторачасового перерыва.</w:t>
      </w:r>
    </w:p>
    <w:p w14:paraId="18110255"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Общие занятия посещают все учащиеся с I по III класс. Специальные занятия посещают учащиеся, проявившие особую склонность к тому или иному виду искусства.</w:t>
      </w:r>
    </w:p>
    <w:p w14:paraId="5F9326FB" w14:textId="77777777" w:rsidR="00173464" w:rsidRDefault="00173464" w:rsidP="0017346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Спортивная</w:t>
      </w:r>
      <w:r>
        <w:rPr>
          <w:rStyle w:val="WW8Num2z0"/>
          <w:rFonts w:ascii="Verdana" w:hAnsi="Verdana"/>
          <w:color w:val="000000"/>
          <w:sz w:val="18"/>
          <w:szCs w:val="18"/>
        </w:rPr>
        <w:t> </w:t>
      </w:r>
      <w:r>
        <w:rPr>
          <w:rFonts w:ascii="Verdana" w:hAnsi="Verdana"/>
          <w:color w:val="000000"/>
          <w:sz w:val="18"/>
          <w:szCs w:val="18"/>
        </w:rPr>
        <w:t>школа функционирует в режиме разнообразных видов</w:t>
      </w:r>
      <w:r>
        <w:rPr>
          <w:rStyle w:val="WW8Num2z0"/>
          <w:rFonts w:ascii="Verdana" w:hAnsi="Verdana"/>
          <w:color w:val="000000"/>
          <w:sz w:val="18"/>
          <w:szCs w:val="18"/>
        </w:rPr>
        <w:t> </w:t>
      </w:r>
      <w:r>
        <w:rPr>
          <w:rStyle w:val="WW8Num3z0"/>
          <w:rFonts w:ascii="Verdana" w:hAnsi="Verdana"/>
          <w:color w:val="4682B4"/>
          <w:sz w:val="18"/>
          <w:szCs w:val="18"/>
        </w:rPr>
        <w:t>спорта</w:t>
      </w:r>
      <w:r>
        <w:rPr>
          <w:rStyle w:val="WW8Num2z0"/>
          <w:rFonts w:ascii="Verdana" w:hAnsi="Verdana"/>
          <w:color w:val="000000"/>
          <w:sz w:val="18"/>
          <w:szCs w:val="18"/>
        </w:rPr>
        <w:t> </w:t>
      </w:r>
      <w:r>
        <w:rPr>
          <w:rFonts w:ascii="Verdana" w:hAnsi="Verdana"/>
          <w:color w:val="000000"/>
          <w:sz w:val="18"/>
          <w:szCs w:val="18"/>
        </w:rPr>
        <w:t>(баскетбол, волейбол, футбол, теннис,</w:t>
      </w:r>
      <w:r>
        <w:rPr>
          <w:rStyle w:val="WW8Num2z0"/>
          <w:rFonts w:ascii="Verdana" w:hAnsi="Verdana"/>
          <w:color w:val="000000"/>
          <w:sz w:val="18"/>
          <w:szCs w:val="18"/>
        </w:rPr>
        <w:t> </w:t>
      </w:r>
      <w:r>
        <w:rPr>
          <w:rStyle w:val="WW8Num3z0"/>
          <w:rFonts w:ascii="Verdana" w:hAnsi="Verdana"/>
          <w:color w:val="4682B4"/>
          <w:sz w:val="18"/>
          <w:szCs w:val="18"/>
        </w:rPr>
        <w:t>плавание</w:t>
      </w:r>
      <w:r>
        <w:rPr>
          <w:rFonts w:ascii="Verdana" w:hAnsi="Verdana"/>
          <w:color w:val="000000"/>
          <w:sz w:val="18"/>
          <w:szCs w:val="18"/>
        </w:rPr>
        <w:t>, парусный спорт и т.д.), определяемых желанием учащихся. IIa основе избранных видов спорта формируются отделения</w:t>
      </w:r>
      <w:r>
        <w:rPr>
          <w:rStyle w:val="WW8Num2z0"/>
          <w:rFonts w:ascii="Verdana" w:hAnsi="Verdana"/>
          <w:color w:val="000000"/>
          <w:sz w:val="18"/>
          <w:szCs w:val="18"/>
        </w:rPr>
        <w:t> </w:t>
      </w:r>
      <w:r>
        <w:rPr>
          <w:rStyle w:val="WW8Num3z0"/>
          <w:rFonts w:ascii="Verdana" w:hAnsi="Verdana"/>
          <w:color w:val="4682B4"/>
          <w:sz w:val="18"/>
          <w:szCs w:val="18"/>
        </w:rPr>
        <w:t>спортшколы</w:t>
      </w:r>
      <w:r>
        <w:rPr>
          <w:rFonts w:ascii="Verdana" w:hAnsi="Verdana"/>
          <w:color w:val="000000"/>
          <w:sz w:val="18"/>
          <w:szCs w:val="18"/>
        </w:rPr>
        <w:t>. В каждом отделении три возрастные группы:</w:t>
      </w:r>
      <w:r>
        <w:rPr>
          <w:rStyle w:val="WW8Num2z0"/>
          <w:rFonts w:ascii="Verdana" w:hAnsi="Verdana"/>
          <w:color w:val="000000"/>
          <w:sz w:val="18"/>
          <w:szCs w:val="18"/>
        </w:rPr>
        <w:t> </w:t>
      </w:r>
      <w:r>
        <w:rPr>
          <w:rStyle w:val="WW8Num3z0"/>
          <w:rFonts w:ascii="Verdana" w:hAnsi="Verdana"/>
          <w:color w:val="4682B4"/>
          <w:sz w:val="18"/>
          <w:szCs w:val="18"/>
        </w:rPr>
        <w:t>младшая</w:t>
      </w:r>
      <w:r>
        <w:rPr>
          <w:rFonts w:ascii="Verdana" w:hAnsi="Verdana"/>
          <w:color w:val="000000"/>
          <w:sz w:val="18"/>
          <w:szCs w:val="18"/>
        </w:rPr>
        <w:t>, средняя и старшая. Школьники посещают избранные отделения школы по расписанию, составленному с таким расчетом, чтобы физическая нагрузка реализовывалась ежедневно для каждого ученика в объеме не менее часа. Группы-секции формируются по</w:t>
      </w:r>
      <w:r>
        <w:rPr>
          <w:rStyle w:val="WW8Num2z0"/>
          <w:rFonts w:ascii="Verdana" w:hAnsi="Verdana"/>
          <w:color w:val="000000"/>
          <w:sz w:val="18"/>
          <w:szCs w:val="18"/>
        </w:rPr>
        <w:t> </w:t>
      </w:r>
      <w:r>
        <w:rPr>
          <w:rStyle w:val="WW8Num3z0"/>
          <w:rFonts w:ascii="Verdana" w:hAnsi="Verdana"/>
          <w:color w:val="4682B4"/>
          <w:sz w:val="18"/>
          <w:szCs w:val="18"/>
        </w:rPr>
        <w:t>разновозрастному</w:t>
      </w:r>
      <w:r>
        <w:rPr>
          <w:rStyle w:val="WW8Num2z0"/>
          <w:rFonts w:ascii="Verdana" w:hAnsi="Verdana"/>
          <w:color w:val="000000"/>
          <w:sz w:val="18"/>
          <w:szCs w:val="18"/>
        </w:rPr>
        <w:t> </w:t>
      </w:r>
      <w:r>
        <w:rPr>
          <w:rFonts w:ascii="Verdana" w:hAnsi="Verdana"/>
          <w:color w:val="000000"/>
          <w:sz w:val="18"/>
          <w:szCs w:val="18"/>
        </w:rPr>
        <w:t>принципу. В конце каждого полугодия учащиеся сдают зачет по общей физической подготовке.</w:t>
      </w:r>
    </w:p>
    <w:p w14:paraId="2B4B5C8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Производственный комплекс представляет собой объединение школьных мастерских (по дереву, металлу, швейной и кулинарии) и созданных на их базе малых предприятий по производству мягкой мебели, индивидуальному пошиву одежды, изготовлению кондитерских изделий, оранжереи, а также лечебио-восстаповительпого центра с кабинетами лечебного массажа, подводного массажа, душа IПарко и циркулярного душа, ингалятория. В комплекс входит и стационарный лагерь труда и отдыха на базе совхоза "Овощевод".</w:t>
      </w:r>
    </w:p>
    <w:p w14:paraId="052A603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первой ступени производственного комплекса в мастерских трудятся учащиеся I—111 и V-IX классов в соответствии с программами, выполняя практические задания, удовлетворяющие потребности младших товарищей-дошкольников, семьи, школы, микрорайона, шефствующих предприятий. На малых предприятиях</w:t>
      </w:r>
      <w:r>
        <w:rPr>
          <w:rStyle w:val="WW8Num2z0"/>
          <w:rFonts w:ascii="Verdana" w:hAnsi="Verdana"/>
          <w:color w:val="000000"/>
          <w:sz w:val="18"/>
          <w:szCs w:val="18"/>
        </w:rPr>
        <w:t> </w:t>
      </w:r>
      <w:r>
        <w:rPr>
          <w:rStyle w:val="WW8Num3z0"/>
          <w:rFonts w:ascii="Verdana" w:hAnsi="Verdana"/>
          <w:color w:val="4682B4"/>
          <w:sz w:val="18"/>
          <w:szCs w:val="18"/>
        </w:rPr>
        <w:t>ребята</w:t>
      </w:r>
      <w:r>
        <w:rPr>
          <w:rStyle w:val="WW8Num2z0"/>
          <w:rFonts w:ascii="Verdana" w:hAnsi="Verdana"/>
          <w:color w:val="000000"/>
          <w:sz w:val="18"/>
          <w:szCs w:val="18"/>
        </w:rPr>
        <w:t> </w:t>
      </w:r>
      <w:r>
        <w:rPr>
          <w:rFonts w:ascii="Verdana" w:hAnsi="Verdana"/>
          <w:color w:val="000000"/>
          <w:sz w:val="18"/>
          <w:szCs w:val="18"/>
        </w:rPr>
        <w:t>трудятся исключительно но желанию и в соответствии со своими потребностями. Груд на малых предприятиях оплачиваемый.</w:t>
      </w:r>
    </w:p>
    <w:p w14:paraId="45BB0E41"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второй ступени учащиеся Х-Х1 классов работают в производственном комплексе в соответствии с избранным профилем: техническим или гуманитарно-педагогическим.</w:t>
      </w:r>
    </w:p>
    <w:p w14:paraId="341EA463"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Работа в летнем лагере труда и отдыха, организуемая па принципах самоуправления, хозрасчетной деятельности и расчета коэффициента трудового участия, замыкает весь производственный цикл.</w:t>
      </w:r>
    </w:p>
    <w:p w14:paraId="16953C7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Итак, опыт школы-комплекса № 1 г. Мурома позволяет определить условия, в которых се </w:t>
      </w:r>
      <w:r>
        <w:rPr>
          <w:rFonts w:ascii="Verdana" w:hAnsi="Verdana"/>
          <w:color w:val="000000"/>
          <w:sz w:val="18"/>
          <w:szCs w:val="18"/>
        </w:rPr>
        <w:lastRenderedPageBreak/>
        <w:t>воспитательная система может успешно развиваться. К ним относятся четкая формулировка целей деятельности, освоение этих целей всеми субъектами деятельности, взаимная увязка этих целей; наличие квалифицированных кадров и постоянный рост их профессионального мастерства; создание отношений сотрудничества и диалога,</w:t>
      </w:r>
      <w:r>
        <w:rPr>
          <w:rStyle w:val="WW8Num2z0"/>
          <w:rFonts w:ascii="Verdana" w:hAnsi="Verdana"/>
          <w:color w:val="000000"/>
          <w:sz w:val="18"/>
          <w:szCs w:val="18"/>
        </w:rPr>
        <w:t> </w:t>
      </w:r>
      <w:r>
        <w:rPr>
          <w:rStyle w:val="WW8Num3z0"/>
          <w:rFonts w:ascii="Verdana" w:hAnsi="Verdana"/>
          <w:color w:val="4682B4"/>
          <w:sz w:val="18"/>
          <w:szCs w:val="18"/>
        </w:rPr>
        <w:t>доброжелательности</w:t>
      </w:r>
      <w:r>
        <w:rPr>
          <w:rFonts w:ascii="Verdana" w:hAnsi="Verdana"/>
          <w:color w:val="000000"/>
          <w:sz w:val="18"/>
          <w:szCs w:val="18"/>
        </w:rPr>
        <w:t>; предоставление детям свободы выбора видов деятельности и форм выбора; выбор педагогически целесообразных технологий; организация педагогически целесообразного взаимодействия между структурами воспитательной системы и между субъектами</w:t>
      </w:r>
    </w:p>
    <w:p w14:paraId="763D542E"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деятельности; использование воспитательных возможностей среды и др.</w:t>
      </w:r>
    </w:p>
    <w:p w14:paraId="29D3565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Особую роль в школе-комплексе призваны играть</w:t>
      </w:r>
      <w:r>
        <w:rPr>
          <w:rStyle w:val="WW8Num2z0"/>
          <w:rFonts w:ascii="Verdana" w:hAnsi="Verdana"/>
          <w:color w:val="000000"/>
          <w:sz w:val="18"/>
          <w:szCs w:val="18"/>
        </w:rPr>
        <w:t> </w:t>
      </w:r>
      <w:r>
        <w:rPr>
          <w:rStyle w:val="WW8Num3z0"/>
          <w:rFonts w:ascii="Verdana" w:hAnsi="Verdana"/>
          <w:color w:val="4682B4"/>
          <w:sz w:val="18"/>
          <w:szCs w:val="18"/>
        </w:rPr>
        <w:t>разновозрастные</w:t>
      </w:r>
      <w:r>
        <w:rPr>
          <w:rStyle w:val="WW8Num2z0"/>
          <w:rFonts w:ascii="Verdana" w:hAnsi="Verdana"/>
          <w:color w:val="000000"/>
          <w:sz w:val="18"/>
          <w:szCs w:val="18"/>
        </w:rPr>
        <w:t> </w:t>
      </w:r>
      <w:r>
        <w:rPr>
          <w:rFonts w:ascii="Verdana" w:hAnsi="Verdana"/>
          <w:color w:val="000000"/>
          <w:sz w:val="18"/>
          <w:szCs w:val="18"/>
        </w:rPr>
        <w:t>объединения, значимость которых для младших школьников не менее высока, чем коллектива сверстников. Школа-комплекс - это не только интеграция усилий, по и в первую очередь важный фактор развития самой среды.</w:t>
      </w:r>
    </w:p>
    <w:p w14:paraId="2BA3CAD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различных зарубежных и российских современных воспитательных систем показывает, что в их основе лежат различные философские, психологические, педагогические теории и идеи, но их Управление воспитательной системой школы: проблемы и решения. Под ред. Г?.А. Караковского, Л.И.</w:t>
      </w:r>
      <w:r>
        <w:rPr>
          <w:rStyle w:val="WW8Num2z0"/>
          <w:rFonts w:ascii="Verdana" w:hAnsi="Verdana"/>
          <w:color w:val="000000"/>
          <w:sz w:val="18"/>
          <w:szCs w:val="18"/>
        </w:rPr>
        <w:t> </w:t>
      </w:r>
      <w:r>
        <w:rPr>
          <w:rStyle w:val="WW8Num3z0"/>
          <w:rFonts w:ascii="Verdana" w:hAnsi="Verdana"/>
          <w:color w:val="4682B4"/>
          <w:sz w:val="18"/>
          <w:szCs w:val="18"/>
        </w:rPr>
        <w:t>Новиковой</w:t>
      </w:r>
      <w:r>
        <w:rPr>
          <w:rFonts w:ascii="Verdana" w:hAnsi="Verdana"/>
          <w:color w:val="000000"/>
          <w:sz w:val="18"/>
          <w:szCs w:val="18"/>
        </w:rPr>
        <w:t>, Н.Л.Селивановой. Е.И.Соколовой - М.: Педагогическое общество России, 2011. объединяет</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взгляд па ребенка, стремление развивать личность в гармонии с обществом и самой собой.</w:t>
      </w:r>
    </w:p>
    <w:p w14:paraId="45A8F99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Воспитательная система может быть создана в рамках любой школы как образовательного учреждения, по она не обязательно является атрибутом последнего. Хорошая как образовательное учреждение школа можег не иметь сложившейся воспитательной системы, охватывающей всех педагогов и школьников.</w:t>
      </w:r>
    </w:p>
    <w:p w14:paraId="7E7BCFC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Воспитательные системы - системы открытые, связанные и зависящие в своем развитии от среды, ее социальных, этнических, культурных, природных характеристик. Это обстоятельство предполагает знание среды, ее воспитательного потенциала, возможностей его повышения за счет максимального использования среды и превращения ее в</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пространство.43</w:t>
      </w:r>
    </w:p>
    <w:p w14:paraId="6EDEC86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Создание воспитательной системы - не самоцель. Она создастся и совершенствуется в целях личностного развития школьников и зависит, главным образом, от совместных усилий педагогов, младших школьников и их родителей.</w:t>
      </w:r>
    </w:p>
    <w:p w14:paraId="73BBF43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странах Европы и в США имеется, значительное разнообразие теорий и подходов к воспитанию. Анализ позволяет обьеди нить их в две большие группы. Первую группу составляют концепции, в которых воспитание рассматривается как более или менее жесткое руководство учащимися, формирование заданных обществом свойств личности. Это можно назвать авторитарной, технологической</w:t>
      </w:r>
      <w:r>
        <w:rPr>
          <w:rStyle w:val="WW8Num2z0"/>
          <w:rFonts w:ascii="Verdana" w:hAnsi="Verdana"/>
          <w:color w:val="000000"/>
          <w:sz w:val="18"/>
          <w:szCs w:val="18"/>
        </w:rPr>
        <w:t> </w:t>
      </w:r>
      <w:r>
        <w:rPr>
          <w:rStyle w:val="WW8Num3z0"/>
          <w:rFonts w:ascii="Verdana" w:hAnsi="Verdana"/>
          <w:color w:val="4682B4"/>
          <w:sz w:val="18"/>
          <w:szCs w:val="18"/>
        </w:rPr>
        <w:t>педагогикой</w:t>
      </w:r>
      <w:r>
        <w:rPr>
          <w:rFonts w:ascii="Verdana" w:hAnsi="Verdana"/>
          <w:color w:val="000000"/>
          <w:sz w:val="18"/>
          <w:szCs w:val="18"/>
        </w:rPr>
        <w:t>. Воспитательным концепциям второй группы можно дать обобщающее название гуманистическая школа. В общем воспитательные системы Запада базируют свои теории на философии прагматизма, позитивизма, экзистенциализма. Психоанализ и бихевиоризм являются психологической основой большинства воспитательных концепций Запада.</w:t>
      </w:r>
    </w:p>
    <w:p w14:paraId="0C9483C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41 Учебный центр "Логопед Мастер"."Значение теоретических концепций J1. С. Выготского для</w:t>
      </w:r>
      <w:r>
        <w:rPr>
          <w:rStyle w:val="WW8Num2z0"/>
          <w:rFonts w:ascii="Verdana" w:hAnsi="Verdana"/>
          <w:color w:val="000000"/>
          <w:sz w:val="18"/>
          <w:szCs w:val="18"/>
        </w:rPr>
        <w:t> </w:t>
      </w:r>
      <w:r>
        <w:rPr>
          <w:rStyle w:val="WW8Num3z0"/>
          <w:rFonts w:ascii="Verdana" w:hAnsi="Verdana"/>
          <w:color w:val="4682B4"/>
          <w:sz w:val="18"/>
          <w:szCs w:val="18"/>
        </w:rPr>
        <w:t>коррекционной</w:t>
      </w:r>
      <w:r>
        <w:rPr>
          <w:rStyle w:val="WW8Num2z0"/>
          <w:rFonts w:ascii="Verdana" w:hAnsi="Verdana"/>
          <w:color w:val="000000"/>
          <w:sz w:val="18"/>
          <w:szCs w:val="18"/>
        </w:rPr>
        <w:t> </w:t>
      </w:r>
      <w:r>
        <w:rPr>
          <w:rFonts w:ascii="Verdana" w:hAnsi="Verdana"/>
          <w:color w:val="000000"/>
          <w:sz w:val="18"/>
          <w:szCs w:val="18"/>
        </w:rPr>
        <w:t>педагогики". http://\v4vw.logopedmaster.ru/articles/28/1/1 77 (ноябрь 2009).</w:t>
      </w:r>
    </w:p>
    <w:p w14:paraId="389019C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82</w:t>
      </w:r>
    </w:p>
    <w:p w14:paraId="0B39886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Бихевиоризм понимает воспитание как модификацию поведения, как выработку поведенческих реакций. Воспитывать значит формировать поведенческие навыки, соо1вс1сгвующис</w:t>
      </w:r>
      <w:r>
        <w:rPr>
          <w:rStyle w:val="WW8Num2z0"/>
          <w:rFonts w:ascii="Verdana" w:hAnsi="Verdana"/>
          <w:color w:val="000000"/>
          <w:sz w:val="18"/>
          <w:szCs w:val="18"/>
        </w:rPr>
        <w:t> </w:t>
      </w:r>
      <w:r>
        <w:rPr>
          <w:rStyle w:val="WW8Num3z0"/>
          <w:rFonts w:ascii="Verdana" w:hAnsi="Verdana"/>
          <w:color w:val="4682B4"/>
          <w:sz w:val="18"/>
          <w:szCs w:val="18"/>
        </w:rPr>
        <w:t>ролевым</w:t>
      </w:r>
      <w:r>
        <w:rPr>
          <w:rStyle w:val="WW8Num2z0"/>
          <w:rFonts w:ascii="Verdana" w:hAnsi="Verdana"/>
          <w:color w:val="000000"/>
          <w:sz w:val="18"/>
          <w:szCs w:val="18"/>
        </w:rPr>
        <w:t> </w:t>
      </w:r>
      <w:r>
        <w:rPr>
          <w:rFonts w:ascii="Verdana" w:hAnsi="Verdana"/>
          <w:color w:val="000000"/>
          <w:sz w:val="18"/>
          <w:szCs w:val="18"/>
        </w:rPr>
        <w:t>ожиданиям. Поэтому в моделях воспитания на этой основе разрабашвакися четкие цели воспитания, учебные курсы, назначенные для формирования определенных качеств учащихся, а также система внеурочной деятельности. Несомненно, формирование навыков поведения необходимо, однако при таком подходе есть опасность получить функционера, потребителя массовой культуры, у которого не развита собственная внутренняя мотивация поведения.</w:t>
      </w:r>
    </w:p>
    <w:p w14:paraId="393308E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Гуманистическая, либерально-демократическая педагогика критикует модификациоппый подход именно за игнорирование нпуфеннсго мира, за манипулирование личностью и выдвигает </w:t>
      </w:r>
      <w:r>
        <w:rPr>
          <w:rFonts w:ascii="Verdana" w:hAnsi="Verdana"/>
          <w:color w:val="000000"/>
          <w:sz w:val="18"/>
          <w:szCs w:val="18"/>
        </w:rPr>
        <w:lastRenderedPageBreak/>
        <w:t>другие идеи. Задача школы, согласно гуманистической концепции, — дан» возможноеп&gt; свободного развития индивидуальности Процесс воспитания понимае1СЯ как помощь в</w:t>
      </w:r>
      <w:r>
        <w:rPr>
          <w:rStyle w:val="WW8Num2z0"/>
          <w:rFonts w:ascii="Verdana" w:hAnsi="Verdana"/>
          <w:color w:val="000000"/>
          <w:sz w:val="18"/>
          <w:szCs w:val="18"/>
        </w:rPr>
        <w:t> </w:t>
      </w:r>
      <w:r>
        <w:rPr>
          <w:rStyle w:val="WW8Num3z0"/>
          <w:rFonts w:ascii="Verdana" w:hAnsi="Verdana"/>
          <w:color w:val="4682B4"/>
          <w:sz w:val="18"/>
          <w:szCs w:val="18"/>
        </w:rPr>
        <w:t>саморазвитии</w:t>
      </w:r>
      <w:r>
        <w:rPr>
          <w:rFonts w:ascii="Verdana" w:hAnsi="Verdana"/>
          <w:color w:val="000000"/>
          <w:sz w:val="18"/>
          <w:szCs w:val="18"/>
        </w:rPr>
        <w:t>, как открытие «Я», как процесс</w:t>
      </w:r>
      <w:r>
        <w:rPr>
          <w:rStyle w:val="WW8Num2z0"/>
          <w:rFonts w:ascii="Verdana" w:hAnsi="Verdana"/>
          <w:color w:val="000000"/>
          <w:sz w:val="18"/>
          <w:szCs w:val="18"/>
        </w:rPr>
        <w:t> </w:t>
      </w:r>
      <w:r>
        <w:rPr>
          <w:rStyle w:val="WW8Num3z0"/>
          <w:rFonts w:ascii="Verdana" w:hAnsi="Verdana"/>
          <w:color w:val="4682B4"/>
          <w:sz w:val="18"/>
          <w:szCs w:val="18"/>
        </w:rPr>
        <w:t>самоактуализации</w:t>
      </w:r>
      <w:r>
        <w:rPr>
          <w:rFonts w:ascii="Verdana" w:hAnsi="Verdana"/>
          <w:color w:val="000000"/>
          <w:sz w:val="18"/>
          <w:szCs w:val="18"/>
        </w:rPr>
        <w:t>. Такой подход к воспитанию реализуется в процессе обучения (см. ниже) и во</w:t>
      </w:r>
      <w:r>
        <w:rPr>
          <w:rStyle w:val="WW8Num2z0"/>
          <w:rFonts w:ascii="Verdana" w:hAnsi="Verdana"/>
          <w:color w:val="000000"/>
          <w:sz w:val="18"/>
          <w:szCs w:val="18"/>
        </w:rPr>
        <w:t> </w:t>
      </w:r>
      <w:r>
        <w:rPr>
          <w:rStyle w:val="WW8Num3z0"/>
          <w:rFonts w:ascii="Verdana" w:hAnsi="Verdana"/>
          <w:color w:val="4682B4"/>
          <w:sz w:val="18"/>
          <w:szCs w:val="18"/>
        </w:rPr>
        <w:t>внеурочных</w:t>
      </w:r>
      <w:r>
        <w:rPr>
          <w:rStyle w:val="WW8Num2z0"/>
          <w:rFonts w:ascii="Verdana" w:hAnsi="Verdana"/>
          <w:color w:val="000000"/>
          <w:sz w:val="18"/>
          <w:szCs w:val="18"/>
        </w:rPr>
        <w:t> </w:t>
      </w:r>
      <w:r>
        <w:rPr>
          <w:rFonts w:ascii="Verdana" w:hAnsi="Verdana"/>
          <w:color w:val="000000"/>
          <w:sz w:val="18"/>
          <w:szCs w:val="18"/>
        </w:rPr>
        <w:t>занятиях с применением ролевых</w:t>
      </w:r>
      <w:r>
        <w:rPr>
          <w:rStyle w:val="WW8Num2z0"/>
          <w:rFonts w:ascii="Verdana" w:hAnsi="Verdana"/>
          <w:color w:val="000000"/>
          <w:sz w:val="18"/>
          <w:szCs w:val="18"/>
        </w:rPr>
        <w:t> </w:t>
      </w:r>
      <w:r>
        <w:rPr>
          <w:rStyle w:val="WW8Num3z0"/>
          <w:rFonts w:ascii="Verdana" w:hAnsi="Verdana"/>
          <w:color w:val="4682B4"/>
          <w:sz w:val="18"/>
          <w:szCs w:val="18"/>
        </w:rPr>
        <w:t>игр</w:t>
      </w:r>
      <w:r>
        <w:rPr>
          <w:rFonts w:ascii="Verdana" w:hAnsi="Verdana"/>
          <w:color w:val="000000"/>
          <w:sz w:val="18"/>
          <w:szCs w:val="18"/>
        </w:rPr>
        <w:t>, анализом ситуаций и других методов. Ценность гуманистического подхода, конечно, во внимании к развитию способностей и своеобразия личности. Недостатком этой модели можно считать ослабление целепаптленного воздействия, возникает опасность формирования любом с приглушенным чувством ответственности.</w:t>
      </w:r>
    </w:p>
    <w:p w14:paraId="75EA2B5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Неслучайно, многие педагоги Запада, избегая край!юс 1 ей техпологизма и гуманизма, основывают воспитание па религиозной философии и морали. Своеобразный подход к воспитанию составляет</w:t>
      </w:r>
      <w:r>
        <w:rPr>
          <w:rStyle w:val="WW8Num2z0"/>
          <w:rFonts w:ascii="Verdana" w:hAnsi="Verdana"/>
          <w:color w:val="000000"/>
          <w:sz w:val="18"/>
          <w:szCs w:val="18"/>
        </w:rPr>
        <w:t> </w:t>
      </w:r>
      <w:r>
        <w:rPr>
          <w:rStyle w:val="WW8Num3z0"/>
          <w:rFonts w:ascii="Verdana" w:hAnsi="Verdana"/>
          <w:color w:val="4682B4"/>
          <w:sz w:val="18"/>
          <w:szCs w:val="18"/>
        </w:rPr>
        <w:t>Вальдорфская</w:t>
      </w:r>
      <w:r>
        <w:rPr>
          <w:rStyle w:val="WW8Num2z0"/>
          <w:rFonts w:ascii="Verdana" w:hAnsi="Verdana"/>
          <w:color w:val="000000"/>
          <w:sz w:val="18"/>
          <w:szCs w:val="18"/>
        </w:rPr>
        <w:t> </w:t>
      </w:r>
      <w:r>
        <w:rPr>
          <w:rFonts w:ascii="Verdana" w:hAnsi="Verdana"/>
          <w:color w:val="000000"/>
          <w:sz w:val="18"/>
          <w:szCs w:val="18"/>
        </w:rPr>
        <w:t>школа, философской основой которой является духовная наука и антропософия Р.</w:t>
      </w:r>
      <w:r>
        <w:rPr>
          <w:rStyle w:val="WW8Num2z0"/>
          <w:rFonts w:ascii="Verdana" w:hAnsi="Verdana"/>
          <w:color w:val="000000"/>
          <w:sz w:val="18"/>
          <w:szCs w:val="18"/>
        </w:rPr>
        <w:t> </w:t>
      </w:r>
      <w:r>
        <w:rPr>
          <w:rStyle w:val="WW8Num3z0"/>
          <w:rFonts w:ascii="Verdana" w:hAnsi="Verdana"/>
          <w:color w:val="4682B4"/>
          <w:sz w:val="18"/>
          <w:szCs w:val="18"/>
        </w:rPr>
        <w:t>Штайнера</w:t>
      </w:r>
      <w:r>
        <w:rPr>
          <w:rFonts w:ascii="Verdana" w:hAnsi="Verdana"/>
          <w:color w:val="000000"/>
          <w:sz w:val="18"/>
          <w:szCs w:val="18"/>
        </w:rPr>
        <w:t>. Несмотря па внешние различия, можно заметить, что в отечественной педагогике коммунистическая модель воспитания юставима с авторитарными теориями Запада. А современной Российской системе воспитания близки подходы I умапистической педатгики.</w:t>
      </w:r>
    </w:p>
    <w:p w14:paraId="338D67C5" w14:textId="77777777" w:rsidR="00173464" w:rsidRDefault="00173464" w:rsidP="0017346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Макарова, Антонина Ивановна</w:t>
      </w:r>
    </w:p>
    <w:p w14:paraId="52D2CF33"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C63C12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поставленные в исследовании задачи решены, цель достигнута, гипотеза подтвердилась. Как показало наше исследование , оказание помощи в</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Fonts w:ascii="Verdana" w:hAnsi="Verdana"/>
          <w:color w:val="000000"/>
          <w:sz w:val="18"/>
          <w:szCs w:val="18"/>
        </w:rPr>
        <w:t>, решении проблем младшему школьнику - задача всего общества. Это своего рода воспитание в широком своём понимании, и наиболее полноценно эта помощь оказывается в школе и в семье. Школа -это тоже важнейший институт в жизни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но она получает уже в какой-то мерс «</w:t>
      </w:r>
      <w:r>
        <w:rPr>
          <w:rStyle w:val="WW8Num3z0"/>
          <w:rFonts w:ascii="Verdana" w:hAnsi="Verdana"/>
          <w:color w:val="4682B4"/>
          <w:sz w:val="18"/>
          <w:szCs w:val="18"/>
        </w:rPr>
        <w:t>готовый продукт</w:t>
      </w:r>
      <w:r>
        <w:rPr>
          <w:rFonts w:ascii="Verdana" w:hAnsi="Verdana"/>
          <w:color w:val="000000"/>
          <w:sz w:val="18"/>
          <w:szCs w:val="18"/>
        </w:rPr>
        <w:t>», который исправить порой бывает достаточно трудно. Тем не менее, школа - единственное звено, в стенах которого подобно строящемуся зданию, из кирпичиков собирается целая личность. И работа образовательного учреждения должна начинаться уже в начальном звене. Соответственно, необходима определенная система работы, структурированная, подчиненная поставленным целям и механизмам их реализации.</w:t>
      </w:r>
    </w:p>
    <w:p w14:paraId="19F6B989" w14:textId="77777777" w:rsidR="00173464" w:rsidRDefault="00173464" w:rsidP="0017346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система Л.С. Выготского - это способ организации жизнедеятельности и воспитания членов</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сообщества, представляющий собой целостную и упорядоченную совокупность взаимодействующих компонентов и способствующий развитию личности и коллектива.</w:t>
      </w:r>
    </w:p>
    <w:p w14:paraId="29387CA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Воспитание по Л.С.</w:t>
      </w:r>
      <w:r>
        <w:rPr>
          <w:rStyle w:val="WW8Num2z0"/>
          <w:rFonts w:ascii="Verdana" w:hAnsi="Verdana"/>
          <w:color w:val="000000"/>
          <w:sz w:val="18"/>
          <w:szCs w:val="18"/>
        </w:rPr>
        <w:t> </w:t>
      </w:r>
      <w:r>
        <w:rPr>
          <w:rStyle w:val="WW8Num3z0"/>
          <w:rFonts w:ascii="Verdana" w:hAnsi="Verdana"/>
          <w:color w:val="4682B4"/>
          <w:sz w:val="18"/>
          <w:szCs w:val="18"/>
        </w:rPr>
        <w:t>Выготскому</w:t>
      </w:r>
      <w:r>
        <w:rPr>
          <w:rStyle w:val="WW8Num2z0"/>
          <w:rFonts w:ascii="Verdana" w:hAnsi="Verdana"/>
          <w:color w:val="000000"/>
          <w:sz w:val="18"/>
          <w:szCs w:val="18"/>
        </w:rPr>
        <w:t> </w:t>
      </w:r>
      <w:r>
        <w:rPr>
          <w:rFonts w:ascii="Verdana" w:hAnsi="Verdana"/>
          <w:color w:val="000000"/>
          <w:sz w:val="18"/>
          <w:szCs w:val="18"/>
        </w:rPr>
        <w:t>является составной частью социализации, которая происходит па протяжении всей жизни, но особенно важным является</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в период детства. Рассматриваемый вопрос создания именно</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системы, подразумевает, что в данный период происходит как закладка новых качеств личности, так и закрепление уже имеющихся,</w:t>
      </w:r>
      <w:r>
        <w:rPr>
          <w:rStyle w:val="WW8Num2z0"/>
          <w:rFonts w:ascii="Verdana" w:hAnsi="Verdana"/>
          <w:color w:val="000000"/>
          <w:sz w:val="18"/>
          <w:szCs w:val="18"/>
        </w:rPr>
        <w:t> </w:t>
      </w:r>
      <w:r>
        <w:rPr>
          <w:rStyle w:val="WW8Num3z0"/>
          <w:rFonts w:ascii="Verdana" w:hAnsi="Verdana"/>
          <w:color w:val="4682B4"/>
          <w:sz w:val="18"/>
          <w:szCs w:val="18"/>
        </w:rPr>
        <w:t>усвоенных</w:t>
      </w:r>
      <w:r>
        <w:rPr>
          <w:rStyle w:val="WW8Num2z0"/>
          <w:rFonts w:ascii="Verdana" w:hAnsi="Verdana"/>
          <w:color w:val="000000"/>
          <w:sz w:val="18"/>
          <w:szCs w:val="18"/>
        </w:rPr>
        <w:t> </w:t>
      </w:r>
      <w:r>
        <w:rPr>
          <w:rFonts w:ascii="Verdana" w:hAnsi="Verdana"/>
          <w:color w:val="000000"/>
          <w:sz w:val="18"/>
          <w:szCs w:val="18"/>
        </w:rPr>
        <w:t>на предыдущем этапе социализации младшего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w:t>
      </w:r>
    </w:p>
    <w:p w14:paraId="77141D1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Школа - учебно-воспитательная организация, специально создаваемая государством, основной задачей которой является социальное воспитание и обучение определенной возрастной группы населения.</w:t>
      </w:r>
    </w:p>
    <w:p w14:paraId="59ACDB30"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Следовательно, школа, являясь основным институтом воспитания, играет ведущую роль в становлении личности младшего школьника, по ряду причин: создание на ее базе относительно контролируемых условии жизнедеятельности младшего школьника; создание</w:t>
      </w:r>
      <w:r>
        <w:rPr>
          <w:rStyle w:val="WW8Num2z0"/>
          <w:rFonts w:ascii="Verdana" w:hAnsi="Verdana"/>
          <w:color w:val="000000"/>
          <w:sz w:val="18"/>
          <w:szCs w:val="18"/>
        </w:rPr>
        <w:t> </w:t>
      </w:r>
      <w:r>
        <w:rPr>
          <w:rStyle w:val="WW8Num3z0"/>
          <w:rFonts w:ascii="Verdana" w:hAnsi="Verdana"/>
          <w:color w:val="4682B4"/>
          <w:sz w:val="18"/>
          <w:szCs w:val="18"/>
        </w:rPr>
        <w:t>предстартовых</w:t>
      </w:r>
      <w:r>
        <w:rPr>
          <w:rStyle w:val="WW8Num2z0"/>
          <w:rFonts w:ascii="Verdana" w:hAnsi="Verdana"/>
          <w:color w:val="000000"/>
          <w:sz w:val="18"/>
          <w:szCs w:val="18"/>
        </w:rPr>
        <w:t> </w:t>
      </w:r>
      <w:r>
        <w:rPr>
          <w:rFonts w:ascii="Verdana" w:hAnsi="Verdana"/>
          <w:color w:val="000000"/>
          <w:sz w:val="18"/>
          <w:szCs w:val="18"/>
        </w:rPr>
        <w:t>позиции для успешного вхождения во взрослую жизнь; формирование</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идеалов ее воспитанников.</w:t>
      </w:r>
    </w:p>
    <w:p w14:paraId="5761A690" w14:textId="77777777" w:rsidR="00173464" w:rsidRDefault="00173464" w:rsidP="0017346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возраст является сепзитивным для восприятия большого количества информации не только и несколько</w:t>
      </w:r>
      <w:r>
        <w:rPr>
          <w:rStyle w:val="WW8Num2z0"/>
          <w:rFonts w:ascii="Verdana" w:hAnsi="Verdana"/>
          <w:color w:val="000000"/>
          <w:sz w:val="18"/>
          <w:szCs w:val="18"/>
        </w:rPr>
        <w:t> </w:t>
      </w:r>
      <w:r>
        <w:rPr>
          <w:rStyle w:val="WW8Num3z0"/>
          <w:rFonts w:ascii="Verdana" w:hAnsi="Verdana"/>
          <w:color w:val="4682B4"/>
          <w:sz w:val="18"/>
          <w:szCs w:val="18"/>
        </w:rPr>
        <w:t>познавательного</w:t>
      </w:r>
      <w:r>
        <w:rPr>
          <w:rStyle w:val="WW8Num2z0"/>
          <w:rFonts w:ascii="Verdana" w:hAnsi="Verdana"/>
          <w:color w:val="000000"/>
          <w:sz w:val="18"/>
          <w:szCs w:val="18"/>
        </w:rPr>
        <w:t> </w:t>
      </w:r>
      <w:r>
        <w:rPr>
          <w:rFonts w:ascii="Verdana" w:hAnsi="Verdana"/>
          <w:color w:val="000000"/>
          <w:sz w:val="18"/>
          <w:szCs w:val="18"/>
        </w:rPr>
        <w:t>характера, сколько направленной на обогащение</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социального опыта младшего школьника.</w:t>
      </w:r>
    </w:p>
    <w:p w14:paraId="583FD24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показало наше исследование, для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главным методом воспитания является</w:t>
      </w:r>
      <w:r>
        <w:rPr>
          <w:rStyle w:val="WW8Num2z0"/>
          <w:rFonts w:ascii="Verdana" w:hAnsi="Verdana"/>
          <w:color w:val="000000"/>
          <w:sz w:val="18"/>
          <w:szCs w:val="18"/>
        </w:rPr>
        <w:t> </w:t>
      </w:r>
      <w:r>
        <w:rPr>
          <w:rStyle w:val="WW8Num3z0"/>
          <w:rFonts w:ascii="Verdana" w:hAnsi="Verdana"/>
          <w:color w:val="4682B4"/>
          <w:sz w:val="18"/>
          <w:szCs w:val="18"/>
        </w:rPr>
        <w:t>игра</w:t>
      </w:r>
      <w:r>
        <w:rPr>
          <w:rFonts w:ascii="Verdana" w:hAnsi="Verdana"/>
          <w:color w:val="000000"/>
          <w:sz w:val="18"/>
          <w:szCs w:val="18"/>
        </w:rPr>
        <w:t>, которая способствует умственному и</w:t>
      </w:r>
      <w:r>
        <w:rPr>
          <w:rStyle w:val="WW8Num2z0"/>
          <w:rFonts w:ascii="Verdana" w:hAnsi="Verdana"/>
          <w:color w:val="000000"/>
          <w:sz w:val="18"/>
          <w:szCs w:val="18"/>
        </w:rPr>
        <w:t> </w:t>
      </w:r>
      <w:r>
        <w:rPr>
          <w:rStyle w:val="WW8Num3z0"/>
          <w:rFonts w:ascii="Verdana" w:hAnsi="Verdana"/>
          <w:color w:val="4682B4"/>
          <w:sz w:val="18"/>
          <w:szCs w:val="18"/>
        </w:rPr>
        <w:t>личностному</w:t>
      </w:r>
      <w:r>
        <w:rPr>
          <w:rStyle w:val="WW8Num2z0"/>
          <w:rFonts w:ascii="Verdana" w:hAnsi="Verdana"/>
          <w:color w:val="000000"/>
          <w:sz w:val="18"/>
          <w:szCs w:val="18"/>
        </w:rPr>
        <w:t> </w:t>
      </w:r>
      <w:r>
        <w:rPr>
          <w:rFonts w:ascii="Verdana" w:hAnsi="Verdana"/>
          <w:color w:val="000000"/>
          <w:sz w:val="18"/>
          <w:szCs w:val="18"/>
        </w:rPr>
        <w:t>развитию, кроме этого,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важно общение и значимый социальный жизненный опыт всех участников учебно-воспитательного процесса.</w:t>
      </w:r>
    </w:p>
    <w:p w14:paraId="2371EFB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Воспитательная система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Style w:val="WW8Num2z0"/>
          <w:rFonts w:ascii="Verdana" w:hAnsi="Verdana"/>
          <w:color w:val="000000"/>
          <w:sz w:val="18"/>
          <w:szCs w:val="18"/>
        </w:rPr>
        <w:t> </w:t>
      </w:r>
      <w:r>
        <w:rPr>
          <w:rFonts w:ascii="Verdana" w:hAnsi="Verdana"/>
          <w:color w:val="000000"/>
          <w:sz w:val="18"/>
          <w:szCs w:val="18"/>
        </w:rPr>
        <w:t>— это достаточно сложное социально-педагогическое явление, состоящее из пяти основных компонентов: индивидуальпо-группового; цепностно-ориентациопно! о; функционально-деятельностпого; диагиостико-аналитического; пространственно-временного.10'1</w:t>
      </w:r>
    </w:p>
    <w:p w14:paraId="6505183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Своеобразие воспитательной системы Л.С. Выготского во многом обусловлено индивидуальными и групповыми особенностями учащихся, в котором она создается.</w:t>
      </w:r>
      <w:r>
        <w:rPr>
          <w:rStyle w:val="WW8Num2z0"/>
          <w:rFonts w:ascii="Verdana" w:hAnsi="Verdana"/>
          <w:color w:val="000000"/>
          <w:sz w:val="18"/>
          <w:szCs w:val="18"/>
        </w:rPr>
        <w:t> </w:t>
      </w:r>
      <w:r>
        <w:rPr>
          <w:rStyle w:val="WW8Num3z0"/>
          <w:rFonts w:ascii="Verdana" w:hAnsi="Verdana"/>
          <w:color w:val="4682B4"/>
          <w:sz w:val="18"/>
          <w:szCs w:val="18"/>
        </w:rPr>
        <w:t>Классному</w:t>
      </w:r>
      <w:r>
        <w:rPr>
          <w:rStyle w:val="WW8Num2z0"/>
          <w:rFonts w:ascii="Verdana" w:hAnsi="Verdana"/>
          <w:color w:val="000000"/>
          <w:sz w:val="18"/>
          <w:szCs w:val="18"/>
        </w:rPr>
        <w:t> </w:t>
      </w:r>
      <w:r>
        <w:rPr>
          <w:rFonts w:ascii="Verdana" w:hAnsi="Verdana"/>
          <w:color w:val="000000"/>
          <w:sz w:val="18"/>
          <w:szCs w:val="18"/>
        </w:rPr>
        <w:t>руководителю необходимо увидеть и понять специфические черты классного сообщества, определить уровень развития</w:t>
      </w:r>
      <w:r>
        <w:rPr>
          <w:rStyle w:val="WW8Num2z0"/>
          <w:rFonts w:ascii="Verdana" w:hAnsi="Verdana"/>
          <w:color w:val="000000"/>
          <w:sz w:val="18"/>
          <w:szCs w:val="18"/>
        </w:rPr>
        <w:t> </w:t>
      </w:r>
      <w:r>
        <w:rPr>
          <w:rStyle w:val="WW8Num3z0"/>
          <w:rFonts w:ascii="Verdana" w:hAnsi="Verdana"/>
          <w:color w:val="4682B4"/>
          <w:sz w:val="18"/>
          <w:szCs w:val="18"/>
        </w:rPr>
        <w:t>ученического</w:t>
      </w:r>
      <w:r>
        <w:rPr>
          <w:rStyle w:val="WW8Num2z0"/>
          <w:rFonts w:ascii="Verdana" w:hAnsi="Verdana"/>
          <w:color w:val="000000"/>
          <w:sz w:val="18"/>
          <w:szCs w:val="18"/>
        </w:rPr>
        <w:t> </w:t>
      </w:r>
      <w:r>
        <w:rPr>
          <w:rFonts w:ascii="Verdana" w:hAnsi="Verdana"/>
          <w:color w:val="000000"/>
          <w:sz w:val="18"/>
          <w:szCs w:val="18"/>
        </w:rPr>
        <w:t>коллектива, сформированное™ в нем межличностных отношений и совместной деятельности, чтобы затем постараться избрать наиболее оптимальные пути, формы и способы построения</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пространства.</w:t>
      </w:r>
    </w:p>
    <w:p w14:paraId="0F7FCC2E"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104 Эйдетика //</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 Геллерилейн С. и др. Основные течения современной психологии. М.; Л.: ГИЗ, 1930. С. 178-205; То же // Хрестоматия по ощущению и восприятию.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1975. С. 275-281. Сокращ.</w:t>
      </w:r>
    </w:p>
    <w:p w14:paraId="34C8C964" w14:textId="77777777" w:rsidR="00173464" w:rsidRDefault="00173464" w:rsidP="0017346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развития воспитательной системы Л.С. Выготского зависит также от умения</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правильно определить этапы эюго процесса и в соответствии с ними избрать адекватные цели и средства педагогической деятельности.</w:t>
      </w:r>
    </w:p>
    <w:p w14:paraId="15E2E283"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Условно можно выделить четыре этапа в развитии воспитательной системы: этап проектирования; становления; стабильного функционирования; завершения функционирования или коренного обновления системы.</w:t>
      </w:r>
    </w:p>
    <w:p w14:paraId="3C18859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Построение воспитательной системы Л.С. Выготского начинается с моделирования. Моделирование воспитательной системы с</w:t>
      </w:r>
      <w:r>
        <w:rPr>
          <w:rStyle w:val="WW8Num2z0"/>
          <w:rFonts w:ascii="Verdana" w:hAnsi="Verdana"/>
          <w:color w:val="000000"/>
          <w:sz w:val="18"/>
          <w:szCs w:val="18"/>
        </w:rPr>
        <w:t> </w:t>
      </w:r>
      <w:r>
        <w:rPr>
          <w:rStyle w:val="WW8Num3z0"/>
          <w:rFonts w:ascii="Verdana" w:hAnsi="Verdana"/>
          <w:color w:val="4682B4"/>
          <w:sz w:val="18"/>
          <w:szCs w:val="18"/>
        </w:rPr>
        <w:t>младшими</w:t>
      </w:r>
      <w:r>
        <w:rPr>
          <w:rStyle w:val="WW8Num2z0"/>
          <w:rFonts w:ascii="Verdana" w:hAnsi="Verdana"/>
          <w:color w:val="000000"/>
          <w:sz w:val="18"/>
          <w:szCs w:val="18"/>
        </w:rPr>
        <w:t> </w:t>
      </w:r>
      <w:r>
        <w:rPr>
          <w:rFonts w:ascii="Verdana" w:hAnsi="Verdana"/>
          <w:color w:val="000000"/>
          <w:sz w:val="18"/>
          <w:szCs w:val="18"/>
        </w:rPr>
        <w:t>школьниками - это процесс взаимодействия классного руководителя со своими коллегами, учащимися и их</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по формированию целостного коллективного представления о важнейших качествах и компонентах воспитательной системы, об основных ее</w:t>
      </w:r>
      <w:r>
        <w:rPr>
          <w:rStyle w:val="WW8Num2z0"/>
          <w:rFonts w:ascii="Verdana" w:hAnsi="Verdana"/>
          <w:color w:val="000000"/>
          <w:sz w:val="18"/>
          <w:szCs w:val="18"/>
        </w:rPr>
        <w:t> </w:t>
      </w:r>
      <w:r>
        <w:rPr>
          <w:rStyle w:val="WW8Num3z0"/>
          <w:rFonts w:ascii="Verdana" w:hAnsi="Verdana"/>
          <w:color w:val="4682B4"/>
          <w:sz w:val="18"/>
          <w:szCs w:val="18"/>
        </w:rPr>
        <w:t>системообразующих</w:t>
      </w:r>
      <w:r>
        <w:rPr>
          <w:rStyle w:val="WW8Num2z0"/>
          <w:rFonts w:ascii="Verdana" w:hAnsi="Verdana"/>
          <w:color w:val="000000"/>
          <w:sz w:val="18"/>
          <w:szCs w:val="18"/>
        </w:rPr>
        <w:t> </w:t>
      </w:r>
      <w:r>
        <w:rPr>
          <w:rFonts w:ascii="Verdana" w:hAnsi="Verdana"/>
          <w:color w:val="000000"/>
          <w:sz w:val="18"/>
          <w:szCs w:val="18"/>
        </w:rPr>
        <w:t>факторах и связях, о путях, этапах и способах ее построения.101</w:t>
      </w:r>
    </w:p>
    <w:p w14:paraId="13CAE9E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Необходима интеграция школы в воспитании</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необходимо исцеление современного ребенка ради спасения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поколения, чтобы сегодняшние дети не превратились в изгоев общества, в деморализованные преступные элементы. Все это, объединяясь в систему, в совокупности с комплексным и</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подходами, с опорой на</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ценности становится фундаментом воспитательной деятельности по успешной социализации личности младшего школьника.</w:t>
      </w:r>
    </w:p>
    <w:p w14:paraId="6A7CCF4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 этого, эффективность институтов социализации должна оцениваться сегодня не только и нестолько по тому, насколько успешно они обеспечивают</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и воспроизводство унаследованных от прошлого ценностей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сколько по тому, готовят ли они</w:t>
      </w:r>
      <w:r>
        <w:rPr>
          <w:rStyle w:val="WW8Num2z0"/>
          <w:rFonts w:ascii="Verdana" w:hAnsi="Verdana"/>
          <w:color w:val="000000"/>
          <w:sz w:val="18"/>
          <w:szCs w:val="18"/>
        </w:rPr>
        <w:t> </w:t>
      </w:r>
      <w:r>
        <w:rPr>
          <w:rStyle w:val="WW8Num3z0"/>
          <w:rFonts w:ascii="Verdana" w:hAnsi="Verdana"/>
          <w:color w:val="4682B4"/>
          <w:sz w:val="18"/>
          <w:szCs w:val="18"/>
        </w:rPr>
        <w:t>подрастающее</w:t>
      </w:r>
      <w:r>
        <w:rPr>
          <w:rStyle w:val="WW8Num2z0"/>
          <w:rFonts w:ascii="Verdana" w:hAnsi="Verdana"/>
          <w:color w:val="000000"/>
          <w:sz w:val="18"/>
          <w:szCs w:val="18"/>
        </w:rPr>
        <w:t> </w:t>
      </w:r>
      <w:r>
        <w:rPr>
          <w:rFonts w:ascii="Verdana" w:hAnsi="Verdana"/>
          <w:color w:val="000000"/>
          <w:sz w:val="18"/>
          <w:szCs w:val="18"/>
        </w:rPr>
        <w:t>поколение к самостоятельной творческой деятельности, постановке и</w:t>
      </w:r>
    </w:p>
    <w:p w14:paraId="5129FBF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105 Об исследовании учебной работы школьника // Семейный ар\. Л.С. Выготского. Стеногр. лекции. Ленингр.</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ин-т. 31 января 193.3 г. решению новых задач, которых не было и не могло бьпь I? опьпе прошлых поколений.</w:t>
      </w:r>
    </w:p>
    <w:p w14:paraId="52B40CA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 Выготский воспитанием воздействия называет пассивную</w:t>
      </w:r>
      <w:r>
        <w:rPr>
          <w:rStyle w:val="WW8Num2z0"/>
          <w:rFonts w:ascii="Verdana" w:hAnsi="Verdana"/>
          <w:color w:val="000000"/>
          <w:sz w:val="18"/>
          <w:szCs w:val="18"/>
        </w:rPr>
        <w:t> </w:t>
      </w:r>
      <w:r>
        <w:rPr>
          <w:rStyle w:val="WW8Num3z0"/>
          <w:rFonts w:ascii="Verdana" w:hAnsi="Verdana"/>
          <w:color w:val="4682B4"/>
          <w:sz w:val="18"/>
          <w:szCs w:val="18"/>
        </w:rPr>
        <w:t>педагогику</w:t>
      </w:r>
      <w:r>
        <w:rPr>
          <w:rFonts w:ascii="Verdana" w:hAnsi="Verdana"/>
          <w:color w:val="000000"/>
          <w:sz w:val="18"/>
          <w:szCs w:val="18"/>
        </w:rPr>
        <w:t>. Мы наметили в голове некий курс в виде образа</w:t>
      </w:r>
      <w:r>
        <w:rPr>
          <w:rStyle w:val="WW8Num2z0"/>
          <w:rFonts w:ascii="Verdana" w:hAnsi="Verdana"/>
          <w:color w:val="000000"/>
          <w:sz w:val="18"/>
          <w:szCs w:val="18"/>
        </w:rPr>
        <w:t> </w:t>
      </w:r>
      <w:r>
        <w:rPr>
          <w:rStyle w:val="WW8Num3z0"/>
          <w:rFonts w:ascii="Verdana" w:hAnsi="Verdana"/>
          <w:color w:val="4682B4"/>
          <w:sz w:val="18"/>
          <w:szCs w:val="18"/>
        </w:rPr>
        <w:t>младше</w:t>
      </w:r>
      <w:r>
        <w:rPr>
          <w:rFonts w:ascii="Verdana" w:hAnsi="Verdana"/>
          <w:color w:val="000000"/>
          <w:sz w:val="18"/>
          <w:szCs w:val="18"/>
        </w:rPr>
        <w:t>! о школьника, и теперь все паши действия определяю 1ся не нами, а</w:t>
      </w:r>
      <w:r>
        <w:rPr>
          <w:rStyle w:val="WW8Num2z0"/>
          <w:rFonts w:ascii="Verdana" w:hAnsi="Verdana"/>
          <w:color w:val="000000"/>
          <w:sz w:val="18"/>
          <w:szCs w:val="18"/>
        </w:rPr>
        <w:t> </w:t>
      </w:r>
      <w:r>
        <w:rPr>
          <w:rStyle w:val="WW8Num3z0"/>
          <w:rFonts w:ascii="Verdana" w:hAnsi="Verdana"/>
          <w:color w:val="4682B4"/>
          <w:sz w:val="18"/>
          <w:szCs w:val="18"/>
        </w:rPr>
        <w:t>младшим</w:t>
      </w:r>
      <w:r>
        <w:rPr>
          <w:rStyle w:val="WW8Num2z0"/>
          <w:rFonts w:ascii="Verdana" w:hAnsi="Verdana"/>
          <w:color w:val="000000"/>
          <w:sz w:val="18"/>
          <w:szCs w:val="18"/>
        </w:rPr>
        <w:t> </w:t>
      </w:r>
      <w:r>
        <w:rPr>
          <w:rFonts w:ascii="Verdana" w:hAnsi="Verdana"/>
          <w:color w:val="000000"/>
          <w:sz w:val="18"/>
          <w:szCs w:val="18"/>
        </w:rPr>
        <w:t>школьником. Чуть он отклонится - мы пачипам реагировать. Нсли бы он следовал по заданной траектории поведения, мы 61л спали. Мы не замечаем ребенка, мы замечаем одни лишь его недостатки.</w:t>
      </w:r>
    </w:p>
    <w:p w14:paraId="6055EE9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Нравственно-духовное воспитание Л.С. Выготского - )ю активная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Мы зовем к самоосвобождению, вызываем чувство симпатии,</w:t>
      </w:r>
      <w:r>
        <w:rPr>
          <w:rStyle w:val="WW8Num2z0"/>
          <w:rFonts w:ascii="Verdana" w:hAnsi="Verdana"/>
          <w:color w:val="000000"/>
          <w:sz w:val="18"/>
          <w:szCs w:val="18"/>
        </w:rPr>
        <w:t> </w:t>
      </w:r>
      <w:r>
        <w:rPr>
          <w:rStyle w:val="WW8Num3z0"/>
          <w:rFonts w:ascii="Verdana" w:hAnsi="Verdana"/>
          <w:color w:val="4682B4"/>
          <w:sz w:val="18"/>
          <w:szCs w:val="18"/>
        </w:rPr>
        <w:t>пробуждаем</w:t>
      </w:r>
      <w:r>
        <w:rPr>
          <w:rStyle w:val="WW8Num2z0"/>
          <w:rFonts w:ascii="Verdana" w:hAnsi="Verdana"/>
          <w:color w:val="000000"/>
          <w:sz w:val="18"/>
          <w:szCs w:val="18"/>
        </w:rPr>
        <w:t> </w:t>
      </w:r>
      <w:r>
        <w:rPr>
          <w:rFonts w:ascii="Verdana" w:hAnsi="Verdana"/>
          <w:color w:val="000000"/>
          <w:sz w:val="18"/>
          <w:szCs w:val="18"/>
        </w:rPr>
        <w:t>добро. Сами не спим душой и не даем заснуть душе</w:t>
      </w:r>
      <w:r>
        <w:rPr>
          <w:rStyle w:val="WW8Num2z0"/>
          <w:rFonts w:ascii="Verdana" w:hAnsi="Verdana"/>
          <w:color w:val="000000"/>
          <w:sz w:val="18"/>
          <w:szCs w:val="18"/>
        </w:rPr>
        <w:t> </w:t>
      </w:r>
      <w:r>
        <w:rPr>
          <w:rStyle w:val="WW8Num3z0"/>
          <w:rFonts w:ascii="Verdana" w:hAnsi="Verdana"/>
          <w:color w:val="4682B4"/>
          <w:sz w:val="18"/>
          <w:szCs w:val="18"/>
        </w:rPr>
        <w:t>младшею</w:t>
      </w:r>
      <w:r>
        <w:rPr>
          <w:rStyle w:val="WW8Num2z0"/>
          <w:rFonts w:ascii="Verdana" w:hAnsi="Verdana"/>
          <w:color w:val="000000"/>
          <w:sz w:val="18"/>
          <w:szCs w:val="18"/>
        </w:rPr>
        <w:t> </w:t>
      </w:r>
      <w:r>
        <w:rPr>
          <w:rFonts w:ascii="Verdana" w:hAnsi="Verdana"/>
          <w:color w:val="000000"/>
          <w:sz w:val="18"/>
          <w:szCs w:val="18"/>
        </w:rPr>
        <w:t>школьника.</w:t>
      </w:r>
    </w:p>
    <w:p w14:paraId="5BAE9F6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 педагогика делает упор на то, что</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должен зшиь, должен уметь, должен понимать. Она говорит пам: надо, ч 1061.1. надо, чюбы.</w:t>
      </w:r>
    </w:p>
    <w:p w14:paraId="5525DAA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Другая педагогика делает упор на то, каким путем</w:t>
      </w:r>
      <w:r>
        <w:rPr>
          <w:rStyle w:val="WW8Num2z0"/>
          <w:rFonts w:ascii="Verdana" w:hAnsi="Verdana"/>
          <w:color w:val="000000"/>
          <w:sz w:val="18"/>
          <w:szCs w:val="18"/>
        </w:rPr>
        <w:t> </w:t>
      </w:r>
      <w:r>
        <w:rPr>
          <w:rStyle w:val="WW8Num3z0"/>
          <w:rFonts w:ascii="Verdana" w:hAnsi="Verdana"/>
          <w:color w:val="4682B4"/>
          <w:sz w:val="18"/>
          <w:szCs w:val="18"/>
        </w:rPr>
        <w:t>добивания</w:t>
      </w:r>
      <w:r>
        <w:rPr>
          <w:rStyle w:val="WW8Num2z0"/>
          <w:rFonts w:ascii="Verdana" w:hAnsi="Verdana"/>
          <w:color w:val="000000"/>
          <w:sz w:val="18"/>
          <w:szCs w:val="18"/>
        </w:rPr>
        <w:t> </w:t>
      </w:r>
      <w:r>
        <w:rPr>
          <w:rFonts w:ascii="Verdana" w:hAnsi="Verdana"/>
          <w:color w:val="000000"/>
          <w:sz w:val="18"/>
          <w:szCs w:val="18"/>
        </w:rPr>
        <w:t>-них всем известных "должен, должен, должен". Она говорит: чтобы. надо, чтобы. надо. Чтобы</w:t>
      </w:r>
      <w:r>
        <w:rPr>
          <w:rStyle w:val="WW8Num2z0"/>
          <w:rFonts w:ascii="Verdana" w:hAnsi="Verdana"/>
          <w:color w:val="000000"/>
          <w:sz w:val="18"/>
          <w:szCs w:val="18"/>
        </w:rPr>
        <w:t> </w:t>
      </w:r>
      <w:r>
        <w:rPr>
          <w:rStyle w:val="WW8Num3z0"/>
          <w:rFonts w:ascii="Verdana" w:hAnsi="Verdana"/>
          <w:color w:val="4682B4"/>
          <w:sz w:val="18"/>
          <w:szCs w:val="18"/>
        </w:rPr>
        <w:t>младшие</w:t>
      </w:r>
      <w:r>
        <w:rPr>
          <w:rStyle w:val="WW8Num2z0"/>
          <w:rFonts w:ascii="Verdana" w:hAnsi="Verdana"/>
          <w:color w:val="000000"/>
          <w:sz w:val="18"/>
          <w:szCs w:val="18"/>
        </w:rPr>
        <w:t> </w:t>
      </w:r>
      <w:r>
        <w:rPr>
          <w:rFonts w:ascii="Verdana" w:hAnsi="Verdana"/>
          <w:color w:val="000000"/>
          <w:sz w:val="18"/>
          <w:szCs w:val="18"/>
        </w:rPr>
        <w:t xml:space="preserve">школьники выросли </w:t>
      </w:r>
      <w:r>
        <w:rPr>
          <w:rFonts w:ascii="Verdana" w:hAnsi="Verdana"/>
          <w:color w:val="000000"/>
          <w:sz w:val="18"/>
          <w:szCs w:val="18"/>
        </w:rPr>
        <w:lastRenderedPageBreak/>
        <w:t>нравственными людьми, надо добиваться от младшего школьника лишь того, чего мы можем добиться, не посягая на него. Будет нравственность - будет все; не будс! нравственности - ничего не будет.</w:t>
      </w:r>
    </w:p>
    <w:p w14:paraId="2842274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 Выготский считал, что разнообразие операций-воздействий подлежит обобщению.106 Их можно описать, ими можно</w:t>
      </w:r>
      <w:r>
        <w:rPr>
          <w:rStyle w:val="WW8Num2z0"/>
          <w:rFonts w:ascii="Verdana" w:hAnsi="Verdana"/>
          <w:color w:val="000000"/>
          <w:sz w:val="18"/>
          <w:szCs w:val="18"/>
        </w:rPr>
        <w:t> </w:t>
      </w:r>
      <w:r>
        <w:rPr>
          <w:rStyle w:val="WW8Num3z0"/>
          <w:rFonts w:ascii="Verdana" w:hAnsi="Verdana"/>
          <w:color w:val="4682B4"/>
          <w:sz w:val="18"/>
          <w:szCs w:val="18"/>
        </w:rPr>
        <w:t>овладеть</w:t>
      </w:r>
      <w:r>
        <w:rPr>
          <w:rFonts w:ascii="Verdana" w:hAnsi="Verdana"/>
          <w:color w:val="000000"/>
          <w:sz w:val="18"/>
          <w:szCs w:val="18"/>
        </w:rPr>
        <w:t>, однако их нельзя предписать для конкретной ситуации, их нельзя предлагав в качесчве решения педагогических задач. Разнообразие технологических операций неизбежно предполагает творческий выбор</w:t>
      </w:r>
      <w:r>
        <w:rPr>
          <w:rStyle w:val="WW8Num2z0"/>
          <w:rFonts w:ascii="Verdana" w:hAnsi="Verdana"/>
          <w:color w:val="000000"/>
          <w:sz w:val="18"/>
          <w:szCs w:val="18"/>
        </w:rPr>
        <w:t> </w:t>
      </w:r>
      <w:r>
        <w:rPr>
          <w:rStyle w:val="WW8Num3z0"/>
          <w:rFonts w:ascii="Verdana" w:hAnsi="Verdana"/>
          <w:color w:val="4682B4"/>
          <w:sz w:val="18"/>
          <w:szCs w:val="18"/>
        </w:rPr>
        <w:t>воспитателем</w:t>
      </w:r>
      <w:r>
        <w:rPr>
          <w:rStyle w:val="WW8Num2z0"/>
          <w:rFonts w:ascii="Verdana" w:hAnsi="Verdana"/>
          <w:color w:val="000000"/>
          <w:sz w:val="18"/>
          <w:szCs w:val="18"/>
        </w:rPr>
        <w:t> </w:t>
      </w:r>
      <w:r>
        <w:rPr>
          <w:rFonts w:ascii="Verdana" w:hAnsi="Verdana"/>
          <w:color w:val="000000"/>
          <w:sz w:val="18"/>
          <w:szCs w:val="18"/>
        </w:rPr>
        <w:t>одной из них 15 сложившихся обстоятельствах. Это не избавляет- его от' творческого усилия в момент влияния на младшего школьника.</w:t>
      </w:r>
    </w:p>
    <w:p w14:paraId="0CE91314"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106 К вопросу о развитии научных понятий в школьном возрасте //</w:t>
      </w:r>
      <w:r>
        <w:rPr>
          <w:rStyle w:val="WW8Num2z0"/>
          <w:rFonts w:ascii="Verdana" w:hAnsi="Verdana"/>
          <w:color w:val="000000"/>
          <w:sz w:val="18"/>
          <w:szCs w:val="18"/>
        </w:rPr>
        <w:t> </w:t>
      </w:r>
      <w:r>
        <w:rPr>
          <w:rStyle w:val="WW8Num3z0"/>
          <w:rFonts w:ascii="Verdana" w:hAnsi="Verdana"/>
          <w:color w:val="4682B4"/>
          <w:sz w:val="18"/>
          <w:szCs w:val="18"/>
        </w:rPr>
        <w:t>Шиф</w:t>
      </w:r>
      <w:r>
        <w:rPr>
          <w:rStyle w:val="WW8Num2z0"/>
          <w:rFonts w:ascii="Verdana" w:hAnsi="Verdana"/>
          <w:color w:val="000000"/>
          <w:sz w:val="18"/>
          <w:szCs w:val="18"/>
        </w:rPr>
        <w:t> </w:t>
      </w:r>
      <w:r>
        <w:rPr>
          <w:rFonts w:ascii="Verdana" w:hAnsi="Verdana"/>
          <w:color w:val="000000"/>
          <w:sz w:val="18"/>
          <w:szCs w:val="18"/>
        </w:rPr>
        <w:t>Ж.И. Развитие научных понятий у школьника. М.; Л.:</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1935. С. 3-17.</w:t>
      </w:r>
    </w:p>
    <w:p w14:paraId="648DA2A8"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153</w:t>
      </w:r>
    </w:p>
    <w:p w14:paraId="28A5F04F"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Основное назначение педагогического воздействия Л.С. Выготский видел в том, чтобы инициировать потенциально заложенную в</w:t>
      </w:r>
      <w:r>
        <w:rPr>
          <w:rStyle w:val="WW8Num2z0"/>
          <w:rFonts w:ascii="Verdana" w:hAnsi="Verdana"/>
          <w:color w:val="000000"/>
          <w:sz w:val="18"/>
          <w:szCs w:val="18"/>
        </w:rPr>
        <w:t> </w:t>
      </w:r>
      <w:r>
        <w:rPr>
          <w:rStyle w:val="WW8Num3z0"/>
          <w:rFonts w:ascii="Verdana" w:hAnsi="Verdana"/>
          <w:color w:val="4682B4"/>
          <w:sz w:val="18"/>
          <w:szCs w:val="18"/>
        </w:rPr>
        <w:t>школьнике</w:t>
      </w:r>
      <w:r>
        <w:rPr>
          <w:rStyle w:val="WW8Num2z0"/>
          <w:rFonts w:ascii="Verdana" w:hAnsi="Verdana"/>
          <w:color w:val="000000"/>
          <w:sz w:val="18"/>
          <w:szCs w:val="18"/>
        </w:rPr>
        <w:t> </w:t>
      </w:r>
      <w:r>
        <w:rPr>
          <w:rFonts w:ascii="Verdana" w:hAnsi="Verdana"/>
          <w:color w:val="000000"/>
          <w:sz w:val="18"/>
          <w:szCs w:val="18"/>
        </w:rPr>
        <w:t>способность стать субъектом. Пи корректирование поведения, пи нормативная оценка, ни подавление воли не выступают в качестве воспитательного результата. Стратегия операционного влияния - в преобразовании младшего школьника из объекта среднего влияния в субъекта, производящего сознательно выбор в каждый отдельно миг своей жизнедеятельности в русле социокультурных ценностей современного общества.</w:t>
      </w:r>
    </w:p>
    <w:p w14:paraId="0100C20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Владение педагогической технологией обеспечивает учителю возможность организации педагогического воздейсчвия в соответсиши с ею основным назначением - переводом младшего школьника в позицию субъекта. Уровень</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педагогической технологией может быть элементарным и профессиональным.</w:t>
      </w:r>
    </w:p>
    <w:p w14:paraId="1520F47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у младших школьников происходит под воздействием объективных условий жизни, обучения и воспитания, в процессе различной деятельности,</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общечеловеческой культуры и будет эффективно осуществляться, как</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педагогический процесс, соответствующий нормам</w:t>
      </w:r>
      <w:r>
        <w:rPr>
          <w:rStyle w:val="WW8Num2z0"/>
          <w:rFonts w:ascii="Verdana" w:hAnsi="Verdana"/>
          <w:color w:val="000000"/>
          <w:sz w:val="18"/>
          <w:szCs w:val="18"/>
        </w:rPr>
        <w:t> </w:t>
      </w:r>
      <w:r>
        <w:rPr>
          <w:rStyle w:val="WW8Num3z0"/>
          <w:rFonts w:ascii="Verdana" w:hAnsi="Verdana"/>
          <w:color w:val="4682B4"/>
          <w:sz w:val="18"/>
          <w:szCs w:val="18"/>
        </w:rPr>
        <w:t>общечеловеческой</w:t>
      </w:r>
      <w:r>
        <w:rPr>
          <w:rStyle w:val="WW8Num2z0"/>
          <w:rFonts w:ascii="Verdana" w:hAnsi="Verdana"/>
          <w:color w:val="000000"/>
          <w:sz w:val="18"/>
          <w:szCs w:val="18"/>
        </w:rPr>
        <w:t> </w:t>
      </w:r>
      <w:r>
        <w:rPr>
          <w:rFonts w:ascii="Verdana" w:hAnsi="Verdana"/>
          <w:color w:val="000000"/>
          <w:sz w:val="18"/>
          <w:szCs w:val="18"/>
        </w:rPr>
        <w:t>морали, организации всей жизни ребенка с учетом их возрастных и индивидуальных особенностей. Поэтому учебно-воспитательная работа должна включать в себя</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идеи и осуществляться в разнообразных и эффективных формах,</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и при должной эмоциональной насыщенности.</w:t>
      </w:r>
    </w:p>
    <w:p w14:paraId="2C4E61BA"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Богатство идейно-нравственного содержания учебно-игровых</w:t>
      </w:r>
      <w:r>
        <w:rPr>
          <w:rStyle w:val="WW8Num2z0"/>
          <w:rFonts w:ascii="Verdana" w:hAnsi="Verdana"/>
          <w:color w:val="000000"/>
          <w:sz w:val="18"/>
          <w:szCs w:val="18"/>
        </w:rPr>
        <w:t> </w:t>
      </w:r>
      <w:r>
        <w:rPr>
          <w:rStyle w:val="WW8Num3z0"/>
          <w:rFonts w:ascii="Verdana" w:hAnsi="Verdana"/>
          <w:color w:val="4682B4"/>
          <w:sz w:val="18"/>
          <w:szCs w:val="18"/>
        </w:rPr>
        <w:t>занятий</w:t>
      </w:r>
      <w:r>
        <w:rPr>
          <w:rFonts w:ascii="Verdana" w:hAnsi="Verdana"/>
          <w:color w:val="000000"/>
          <w:sz w:val="18"/>
          <w:szCs w:val="18"/>
        </w:rPr>
        <w:t>, разнообразие видов деятельности вне занятий, уклад жизни в семье важнейшие источники формирования нравственности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w:t>
      </w:r>
    </w:p>
    <w:p w14:paraId="5607F74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решения задач, поставленных перед исследованием, изучены формы, содержание и возможности нравственного воспиишия</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Fonts w:ascii="Verdana" w:hAnsi="Verdana"/>
          <w:color w:val="000000"/>
          <w:sz w:val="18"/>
          <w:szCs w:val="18"/>
        </w:rPr>
        <w:t>.107</w:t>
      </w:r>
    </w:p>
    <w:p w14:paraId="0AA5FA55"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Диссертант пришёл к выводу, что для успешного формирования</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представлений и поступков, необходимо:</w:t>
      </w:r>
    </w:p>
    <w:p w14:paraId="1C814C06"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полное понимание сущности нравственного воспитания как психолого-педагогического процесса;</w:t>
      </w:r>
    </w:p>
    <w:p w14:paraId="274E3E0D"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знание "механизмов" формирования нравственности;</w:t>
      </w:r>
    </w:p>
    <w:p w14:paraId="7FAF313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умение планировать работу по формированию культуры поведения,</w:t>
      </w:r>
      <w:r>
        <w:rPr>
          <w:rStyle w:val="WW8Num2z0"/>
          <w:rFonts w:ascii="Verdana" w:hAnsi="Verdana"/>
          <w:color w:val="000000"/>
          <w:sz w:val="18"/>
          <w:szCs w:val="18"/>
        </w:rPr>
        <w:t> </w:t>
      </w:r>
      <w:r>
        <w:rPr>
          <w:rStyle w:val="WW8Num3z0"/>
          <w:rFonts w:ascii="Verdana" w:hAnsi="Verdana"/>
          <w:color w:val="4682B4"/>
          <w:sz w:val="18"/>
          <w:szCs w:val="18"/>
        </w:rPr>
        <w:t>уметь</w:t>
      </w:r>
      <w:r>
        <w:rPr>
          <w:rStyle w:val="WW8Num2z0"/>
          <w:rFonts w:ascii="Verdana" w:hAnsi="Verdana"/>
          <w:color w:val="000000"/>
          <w:sz w:val="18"/>
          <w:szCs w:val="18"/>
        </w:rPr>
        <w:t> </w:t>
      </w:r>
      <w:r>
        <w:rPr>
          <w:rFonts w:ascii="Verdana" w:hAnsi="Verdana"/>
          <w:color w:val="000000"/>
          <w:sz w:val="18"/>
          <w:szCs w:val="18"/>
        </w:rPr>
        <w:t>разрабатывать и применять па практике пути и средства нравственного воспитания.</w:t>
      </w:r>
    </w:p>
    <w:p w14:paraId="7F00098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Решающее значение для нравственного воспитания младших школьников имеет положительный</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опыт, особенное значение для накопления которого имеет</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и совместная деятельность младших школьников. Но опыт лишь тогда приведет к цели, когда поведение будет осуществляться по высоким мотивам.</w:t>
      </w:r>
    </w:p>
    <w:p w14:paraId="3F7A9EAB"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Л.С. Выготский</w:t>
      </w:r>
      <w:r>
        <w:rPr>
          <w:rStyle w:val="WW8Num2z0"/>
          <w:rFonts w:ascii="Verdana" w:hAnsi="Verdana"/>
          <w:color w:val="000000"/>
          <w:sz w:val="18"/>
          <w:szCs w:val="18"/>
        </w:rPr>
        <w:t> </w:t>
      </w:r>
      <w:r>
        <w:rPr>
          <w:rStyle w:val="WW8Num3z0"/>
          <w:rFonts w:ascii="Verdana" w:hAnsi="Verdana"/>
          <w:color w:val="4682B4"/>
          <w:sz w:val="18"/>
          <w:szCs w:val="18"/>
        </w:rPr>
        <w:t>нравственным</w:t>
      </w:r>
      <w:r>
        <w:rPr>
          <w:rStyle w:val="WW8Num2z0"/>
          <w:rFonts w:ascii="Verdana" w:hAnsi="Verdana"/>
          <w:color w:val="000000"/>
          <w:sz w:val="18"/>
          <w:szCs w:val="18"/>
        </w:rPr>
        <w:t> </w:t>
      </w:r>
      <w:r>
        <w:rPr>
          <w:rFonts w:ascii="Verdana" w:hAnsi="Verdana"/>
          <w:color w:val="000000"/>
          <w:sz w:val="18"/>
          <w:szCs w:val="18"/>
        </w:rPr>
        <w:t>воспитанием называет целенаправленный двухсторонний процесс формирования морального сознания, развития нравственных чувств и выработки навыков и привычек</w:t>
      </w:r>
    </w:p>
    <w:p w14:paraId="5E25CE20"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108 нравственного поведения. Оно включает формирование нравственного сознания, </w:t>
      </w:r>
      <w:r>
        <w:rPr>
          <w:rFonts w:ascii="Verdana" w:hAnsi="Verdana"/>
          <w:color w:val="000000"/>
          <w:sz w:val="18"/>
          <w:szCs w:val="18"/>
        </w:rPr>
        <w:lastRenderedPageBreak/>
        <w:t>воспитание и развитие нравственных чувств, выработку умений и привычек нравственного поведения. Поведение</w:t>
      </w:r>
      <w:r>
        <w:rPr>
          <w:rStyle w:val="WW8Num2z0"/>
          <w:rFonts w:ascii="Verdana" w:hAnsi="Verdana"/>
          <w:color w:val="000000"/>
          <w:sz w:val="18"/>
          <w:szCs w:val="18"/>
        </w:rPr>
        <w:t> </w:t>
      </w:r>
      <w:r>
        <w:rPr>
          <w:rStyle w:val="WW8Num3z0"/>
          <w:rFonts w:ascii="Verdana" w:hAnsi="Verdana"/>
          <w:color w:val="4682B4"/>
          <w:sz w:val="18"/>
          <w:szCs w:val="18"/>
        </w:rPr>
        <w:t>нравственно</w:t>
      </w:r>
      <w:r>
        <w:rPr>
          <w:rFonts w:ascii="Verdana" w:hAnsi="Verdana"/>
          <w:color w:val="000000"/>
          <w:sz w:val="18"/>
          <w:szCs w:val="18"/>
        </w:rPr>
        <w:t>, если человек взвешивает, продумывает свои действия, поступает со знанием дела, выбирая верный путь решения стоящей перед ним проблемы.</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поведение личности имеет следующую последовательность: жизненная ситуация - порождаемое ею нравственно - чувственное</w:t>
      </w:r>
    </w:p>
    <w:p w14:paraId="6B6190D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Педология</w:t>
      </w:r>
      <w:r>
        <w:rPr>
          <w:rStyle w:val="WW8Num2z0"/>
          <w:rFonts w:ascii="Verdana" w:hAnsi="Verdana"/>
          <w:color w:val="000000"/>
          <w:sz w:val="18"/>
          <w:szCs w:val="18"/>
        </w:rPr>
        <w:t> </w:t>
      </w:r>
      <w:r>
        <w:rPr>
          <w:rFonts w:ascii="Verdana" w:hAnsi="Verdana"/>
          <w:color w:val="000000"/>
          <w:sz w:val="18"/>
          <w:szCs w:val="18"/>
        </w:rPr>
        <w:t>юношеского возраста. Особенности поведения</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М.: Из/i. В"Ю при 2-м МГУ. 106 с.</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6-9.</w:t>
      </w:r>
    </w:p>
    <w:p w14:paraId="18FD910C"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108 Проблема культурного развития ребенка // Семейный арх. Л.С. Выготского. 81 с. Рукопись. Отлична от работы № 136. переживание - нравственное осмысление ситуации и мотивов повеления, выбор и принятие решений -</w:t>
      </w:r>
      <w:r>
        <w:rPr>
          <w:rStyle w:val="WW8Num2z0"/>
          <w:rFonts w:ascii="Verdana" w:hAnsi="Verdana"/>
          <w:color w:val="000000"/>
          <w:sz w:val="18"/>
          <w:szCs w:val="18"/>
        </w:rPr>
        <w:t> </w:t>
      </w:r>
      <w:r>
        <w:rPr>
          <w:rStyle w:val="WW8Num3z0"/>
          <w:rFonts w:ascii="Verdana" w:hAnsi="Verdana"/>
          <w:color w:val="4682B4"/>
          <w:sz w:val="18"/>
          <w:szCs w:val="18"/>
        </w:rPr>
        <w:t>волевой</w:t>
      </w:r>
      <w:r>
        <w:rPr>
          <w:rStyle w:val="WW8Num2z0"/>
          <w:rFonts w:ascii="Verdana" w:hAnsi="Verdana"/>
          <w:color w:val="000000"/>
          <w:sz w:val="18"/>
          <w:szCs w:val="18"/>
        </w:rPr>
        <w:t> </w:t>
      </w:r>
      <w:r>
        <w:rPr>
          <w:rFonts w:ascii="Verdana" w:hAnsi="Verdana"/>
          <w:color w:val="000000"/>
          <w:sz w:val="18"/>
          <w:szCs w:val="18"/>
        </w:rPr>
        <w:t>стимул - поступок.</w:t>
      </w:r>
    </w:p>
    <w:p w14:paraId="52B23B3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Важнейшим средством нравственного воспитания младших школьников является использование созданных в культуре па разных этапах исторического развития нравственных идеалов, т.е. образцов нравственного поведения, к которым стремится человек. Специфической особенностью процесса нравственного воспитания следует считать то, что он длителен и непрерывен, а результаты его отсрочены во времени. Процесс нравственного воспитания динамичный и творческий. Основными критериями нравственности человека могут являться его убеждения, моральные принципы,</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а также поступки по отношению к близким и</w:t>
      </w:r>
      <w:r>
        <w:rPr>
          <w:rStyle w:val="WW8Num2z0"/>
          <w:rFonts w:ascii="Verdana" w:hAnsi="Verdana"/>
          <w:color w:val="000000"/>
          <w:sz w:val="18"/>
          <w:szCs w:val="18"/>
        </w:rPr>
        <w:t> </w:t>
      </w:r>
      <w:r>
        <w:rPr>
          <w:rStyle w:val="WW8Num3z0"/>
          <w:rFonts w:ascii="Verdana" w:hAnsi="Verdana"/>
          <w:color w:val="4682B4"/>
          <w:sz w:val="18"/>
          <w:szCs w:val="18"/>
        </w:rPr>
        <w:t>незнакомым</w:t>
      </w:r>
      <w:r>
        <w:rPr>
          <w:rStyle w:val="WW8Num2z0"/>
          <w:rFonts w:ascii="Verdana" w:hAnsi="Verdana"/>
          <w:color w:val="000000"/>
          <w:sz w:val="18"/>
          <w:szCs w:val="18"/>
        </w:rPr>
        <w:t> </w:t>
      </w:r>
      <w:r>
        <w:rPr>
          <w:rFonts w:ascii="Verdana" w:hAnsi="Verdana"/>
          <w:color w:val="000000"/>
          <w:sz w:val="18"/>
          <w:szCs w:val="18"/>
        </w:rPr>
        <w:t>людям. Мы считаем, что нравственным следует считать такого человека, для которого нормы, правила и требования морали выступают как его собственные взгляды и убеждения, как привычные формы поведения.</w:t>
      </w:r>
    </w:p>
    <w:p w14:paraId="1A96C69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Нравственные отношения, представления, поступки, которые формируются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Fonts w:ascii="Verdana" w:hAnsi="Verdana"/>
          <w:color w:val="000000"/>
          <w:sz w:val="18"/>
          <w:szCs w:val="18"/>
        </w:rPr>
        <w:t>, закрепляются или несколько видоизменяются в свободное время. Это может быть коллективная игра или совместный груд. Но все разрозненные, порой противоречивые факты, полученные из разных источников, должны быть объединены в сознании младшего школьника и стать основой для формирования нравственных представлений. Решение этой задачи происходит в процессе различных</w:t>
      </w:r>
      <w:r>
        <w:rPr>
          <w:rStyle w:val="WW8Num2z0"/>
          <w:rFonts w:ascii="Verdana" w:hAnsi="Verdana"/>
          <w:color w:val="000000"/>
          <w:sz w:val="18"/>
          <w:szCs w:val="18"/>
        </w:rPr>
        <w:t> </w:t>
      </w:r>
      <w:r>
        <w:rPr>
          <w:rStyle w:val="WW8Num3z0"/>
          <w:rFonts w:ascii="Verdana" w:hAnsi="Verdana"/>
          <w:color w:val="4682B4"/>
          <w:sz w:val="18"/>
          <w:szCs w:val="18"/>
        </w:rPr>
        <w:t>упражнений</w:t>
      </w:r>
      <w:r>
        <w:rPr>
          <w:rFonts w:ascii="Verdana" w:hAnsi="Verdana"/>
          <w:color w:val="000000"/>
          <w:sz w:val="18"/>
          <w:szCs w:val="18"/>
        </w:rPr>
        <w:t>, бесед, игр, занятий на</w:t>
      </w:r>
      <w:r>
        <w:rPr>
          <w:rStyle w:val="WW8Num2z0"/>
          <w:rFonts w:ascii="Verdana" w:hAnsi="Verdana"/>
          <w:color w:val="000000"/>
          <w:sz w:val="18"/>
          <w:szCs w:val="18"/>
        </w:rPr>
        <w:t> </w:t>
      </w:r>
      <w:r>
        <w:rPr>
          <w:rStyle w:val="WW8Num3z0"/>
          <w:rFonts w:ascii="Verdana" w:hAnsi="Verdana"/>
          <w:color w:val="4682B4"/>
          <w:sz w:val="18"/>
          <w:szCs w:val="18"/>
        </w:rPr>
        <w:t>нравственную</w:t>
      </w:r>
      <w:r>
        <w:rPr>
          <w:rStyle w:val="WW8Num2z0"/>
          <w:rFonts w:ascii="Verdana" w:hAnsi="Verdana"/>
          <w:color w:val="000000"/>
          <w:sz w:val="18"/>
          <w:szCs w:val="18"/>
        </w:rPr>
        <w:t> </w:t>
      </w:r>
      <w:r>
        <w:rPr>
          <w:rFonts w:ascii="Verdana" w:hAnsi="Verdana"/>
          <w:color w:val="000000"/>
          <w:sz w:val="18"/>
          <w:szCs w:val="18"/>
        </w:rPr>
        <w:t>тему. В конце обычно выводится нравственное правило, соблюдение которого нужно требовать от всех младших школьников.</w:t>
      </w:r>
    </w:p>
    <w:p w14:paraId="254D29E8"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Сложность процесса формирования личности состоит в том, что</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воздействия перерабатываются младшим школьником с учетом имеющегося у пего опыта, его психических особенностей. При одинаковых</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воздействиях развитие личности может протекать по- разному. Поэтому проведение воспитательных мероприятий еще не гарантирует нравственного развития младшего школьника.</w:t>
      </w:r>
    </w:p>
    <w:p w14:paraId="1C4D72B7"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История развития и становления воспитательных традиций связана с определенными</w:t>
      </w:r>
      <w:r>
        <w:rPr>
          <w:rStyle w:val="WW8Num2z0"/>
          <w:rFonts w:ascii="Verdana" w:hAnsi="Verdana"/>
          <w:color w:val="000000"/>
          <w:sz w:val="18"/>
          <w:szCs w:val="18"/>
        </w:rPr>
        <w:t> </w:t>
      </w:r>
      <w:r>
        <w:rPr>
          <w:rStyle w:val="WW8Num3z0"/>
          <w:rFonts w:ascii="Verdana" w:hAnsi="Verdana"/>
          <w:color w:val="4682B4"/>
          <w:sz w:val="18"/>
          <w:szCs w:val="18"/>
        </w:rPr>
        <w:t>воспитательными</w:t>
      </w:r>
      <w:r>
        <w:rPr>
          <w:rStyle w:val="WW8Num2z0"/>
          <w:rFonts w:ascii="Verdana" w:hAnsi="Verdana"/>
          <w:color w:val="000000"/>
          <w:sz w:val="18"/>
          <w:szCs w:val="18"/>
        </w:rPr>
        <w:t> </w:t>
      </w:r>
      <w:r>
        <w:rPr>
          <w:rFonts w:ascii="Verdana" w:hAnsi="Verdana"/>
          <w:color w:val="000000"/>
          <w:sz w:val="18"/>
          <w:szCs w:val="18"/>
        </w:rPr>
        <w:t>системами, сложившимися в процессе развития общества.</w:t>
      </w:r>
    </w:p>
    <w:p w14:paraId="62368A41"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30-е гг. 20 столетия в рамках культурно-исторической концепции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СЛ. Рубинштейн и др.) формируется идея, которая определила новую, принципиально отличную от педагогической, матрицу педагогической технологии-развитие младшего школьника происходит под воздействием обучения и воспитания и только благодаря им. Именно в процессе обучения, которое должно опережать развитие, формируется зона ближайшего развития. Знаково-символические средства, используемые в обучении, позволяют формировать качественно иную</w:t>
      </w:r>
      <w:r>
        <w:rPr>
          <w:rStyle w:val="WW8Num2z0"/>
          <w:rFonts w:ascii="Verdana" w:hAnsi="Verdana"/>
          <w:color w:val="000000"/>
          <w:sz w:val="18"/>
          <w:szCs w:val="18"/>
        </w:rPr>
        <w:t> </w:t>
      </w:r>
      <w:r>
        <w:rPr>
          <w:rStyle w:val="WW8Num3z0"/>
          <w:rFonts w:ascii="Verdana" w:hAnsi="Verdana"/>
          <w:color w:val="4682B4"/>
          <w:sz w:val="18"/>
          <w:szCs w:val="18"/>
        </w:rPr>
        <w:t>умственную</w:t>
      </w:r>
      <w:r>
        <w:rPr>
          <w:rStyle w:val="WW8Num2z0"/>
          <w:rFonts w:ascii="Verdana" w:hAnsi="Verdana"/>
          <w:color w:val="000000"/>
          <w:sz w:val="18"/>
          <w:szCs w:val="18"/>
        </w:rPr>
        <w:t> </w:t>
      </w:r>
      <w:r>
        <w:rPr>
          <w:rFonts w:ascii="Verdana" w:hAnsi="Verdana"/>
          <w:color w:val="000000"/>
          <w:sz w:val="18"/>
          <w:szCs w:val="18"/>
        </w:rPr>
        <w:t>деятельность, способствуют интенсивному развит ию способов</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w:t>
      </w:r>
    </w:p>
    <w:p w14:paraId="6162CD28"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Тщательное изучение и анализ воспитательных технологий прошлого, выявление важнейших их структурных элементов, осмысление процессов возникновения и функционирования этого явления- все это составляет ценнейшее для современности педагогическое знание, помогающее глубоко проникать в сущностные характеристики воспитательных технологий, осознавать закономерности их становления и развития.</w:t>
      </w:r>
    </w:p>
    <w:p w14:paraId="266566CD"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Обстоятельный анализ проведенных историко-педагогических исследований позволяет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Fonts w:ascii="Verdana" w:hAnsi="Verdana"/>
          <w:color w:val="000000"/>
          <w:sz w:val="18"/>
          <w:szCs w:val="18"/>
        </w:rPr>
        <w:t>, что воспитательная технология выступала предметом дискуссий и научных споров в течение многих десятилетий. Ни один выдающийся</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не moi обойти эту проблему. «Можно и нужно каждого учителя</w:t>
      </w:r>
      <w:r>
        <w:rPr>
          <w:rStyle w:val="WW8Num2z0"/>
          <w:rFonts w:ascii="Verdana" w:hAnsi="Verdana"/>
          <w:color w:val="000000"/>
          <w:sz w:val="18"/>
          <w:szCs w:val="18"/>
        </w:rPr>
        <w:t> </w:t>
      </w:r>
      <w:r>
        <w:rPr>
          <w:rStyle w:val="WW8Num3z0"/>
          <w:rFonts w:ascii="Verdana" w:hAnsi="Verdana"/>
          <w:color w:val="4682B4"/>
          <w:sz w:val="18"/>
          <w:szCs w:val="18"/>
        </w:rPr>
        <w:t>научить</w:t>
      </w:r>
      <w:r>
        <w:rPr>
          <w:rStyle w:val="WW8Num2z0"/>
          <w:rFonts w:ascii="Verdana" w:hAnsi="Verdana"/>
          <w:color w:val="000000"/>
          <w:sz w:val="18"/>
          <w:szCs w:val="18"/>
        </w:rPr>
        <w:t> </w:t>
      </w:r>
      <w:r>
        <w:rPr>
          <w:rFonts w:ascii="Verdana" w:hAnsi="Verdana"/>
          <w:color w:val="000000"/>
          <w:sz w:val="18"/>
          <w:szCs w:val="18"/>
        </w:rPr>
        <w:t xml:space="preserve">пользоваться педагогическим </w:t>
      </w:r>
      <w:r>
        <w:rPr>
          <w:rFonts w:ascii="Verdana" w:hAnsi="Verdana"/>
          <w:color w:val="000000"/>
          <w:sz w:val="18"/>
          <w:szCs w:val="18"/>
        </w:rPr>
        <w:lastRenderedPageBreak/>
        <w:t>инструментарием,- утверждал Я.А.</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 только при этом условии его работа будет высоко результативной, а место учителя - самым лучшим местом под солнцем. Школа -мастерская, она «</w:t>
      </w:r>
      <w:r>
        <w:rPr>
          <w:rStyle w:val="WW8Num3z0"/>
          <w:rFonts w:ascii="Verdana" w:hAnsi="Verdana"/>
          <w:color w:val="4682B4"/>
          <w:sz w:val="18"/>
          <w:szCs w:val="18"/>
        </w:rPr>
        <w:t>живая типография</w:t>
      </w:r>
      <w:r>
        <w:rPr>
          <w:rFonts w:ascii="Verdana" w:hAnsi="Verdana"/>
          <w:color w:val="000000"/>
          <w:sz w:val="18"/>
          <w:szCs w:val="18"/>
        </w:rPr>
        <w:t>», коюрая «</w:t>
      </w:r>
      <w:r>
        <w:rPr>
          <w:rStyle w:val="WW8Num3z0"/>
          <w:rFonts w:ascii="Verdana" w:hAnsi="Verdana"/>
          <w:color w:val="4682B4"/>
          <w:sz w:val="18"/>
          <w:szCs w:val="18"/>
        </w:rPr>
        <w:t>печатает</w:t>
      </w:r>
      <w:r>
        <w:rPr>
          <w:rFonts w:ascii="Verdana" w:hAnsi="Verdana"/>
          <w:color w:val="000000"/>
          <w:sz w:val="18"/>
          <w:szCs w:val="18"/>
        </w:rPr>
        <w:t>» людей. Учитель в учебном процессе пользуется такими же средствами для воспитания и обучения, какими пользуются типографские работники, создавая книгу».</w:t>
      </w:r>
    </w:p>
    <w:p w14:paraId="1B259633"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позволило выделить важнейшие характеристики воспитательных технологий. Ведущей из них является концептуальное обоснование. Основу тех или иных воспитательных технологий составляют концептуальные идеи, определяющие содержание, способы взаимодействия субъектов учебно-воспитательного процесса, виды деятельности.</w:t>
      </w:r>
    </w:p>
    <w:p w14:paraId="0BFFE03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Каждая воспитательная система песет на себе отпечаток времени и социально- политического строя, характера общественных отношений. В целях и задачах, которые она выдвигает, просматриваются идеалы человека данной эпохи. В связи с этим следует ориентироваться па понимание истоков дошедших до нас традиций. По отношению к воспитательной традиции не существует оценочного критерия типа «</w:t>
      </w:r>
      <w:r>
        <w:rPr>
          <w:rStyle w:val="WW8Num3z0"/>
          <w:rFonts w:ascii="Verdana" w:hAnsi="Verdana"/>
          <w:color w:val="4682B4"/>
          <w:sz w:val="18"/>
          <w:szCs w:val="18"/>
        </w:rPr>
        <w:t>плохая</w:t>
      </w:r>
      <w:r>
        <w:rPr>
          <w:rFonts w:ascii="Verdana" w:hAnsi="Verdana"/>
          <w:color w:val="000000"/>
          <w:sz w:val="18"/>
          <w:szCs w:val="18"/>
        </w:rPr>
        <w:t>» или «</w:t>
      </w:r>
      <w:r>
        <w:rPr>
          <w:rStyle w:val="WW8Num3z0"/>
          <w:rFonts w:ascii="Verdana" w:hAnsi="Verdana"/>
          <w:color w:val="4682B4"/>
          <w:sz w:val="18"/>
          <w:szCs w:val="18"/>
        </w:rPr>
        <w:t>хорошая</w:t>
      </w:r>
      <w:r>
        <w:rPr>
          <w:rFonts w:ascii="Verdana" w:hAnsi="Verdana"/>
          <w:color w:val="000000"/>
          <w:sz w:val="18"/>
          <w:szCs w:val="18"/>
        </w:rPr>
        <w:t>». Примеры конкретных систем воспитания показывают, что все они развивались согласно логике эволюции конкретно-исторических, культурных, нравственных, идеологических и жизненных ценностей. На протяжении всей истории развития человечества средоточием его воспитания были и остаются семья, церковь, общество и государство.</w:t>
      </w:r>
    </w:p>
    <w:p w14:paraId="7248A472"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Главным для каждой из воспитательных систем является ориентация на воспитание человека, готового и способного жить в современном для него обществе.</w:t>
      </w:r>
    </w:p>
    <w:p w14:paraId="67D991C9" w14:textId="77777777" w:rsidR="00173464" w:rsidRDefault="00173464" w:rsidP="0017346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течение многих веков в мире развивается и по-разному воплощается идея воспитания младшего школьника на протяжении всей его жизни.</w:t>
      </w:r>
    </w:p>
    <w:p w14:paraId="20BACD46"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подчеркнуть, что проектирование воспитательной системы и управление ею — не самоцель. В конечном итоге она должна имен, выход в практику, способствовать развитию и</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Style w:val="WW8Num2z0"/>
          <w:rFonts w:ascii="Verdana" w:hAnsi="Verdana"/>
          <w:color w:val="000000"/>
          <w:sz w:val="18"/>
          <w:szCs w:val="18"/>
        </w:rPr>
        <w:t> </w:t>
      </w:r>
      <w:r>
        <w:rPr>
          <w:rFonts w:ascii="Verdana" w:hAnsi="Verdana"/>
          <w:color w:val="000000"/>
          <w:sz w:val="18"/>
          <w:szCs w:val="18"/>
        </w:rPr>
        <w:t>личности. Гели рассматривать воспитание как управление процессом личностного развития путем создания благоприятных для этого условий, наиболее значимыми из них следует признать наличие</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воспитательной системы в учебном учреждении и организованного воспитательного пространства в окружающей его среде.</w:t>
      </w:r>
    </w:p>
    <w:p w14:paraId="3961B692" w14:textId="77777777" w:rsidR="00173464" w:rsidRDefault="00173464" w:rsidP="0017346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Воспитательные технологии первой трети 20 в.- уникальное явление в отечественной и зарубежной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Выстроенные па различных концептуальных основаниях, они заключали в себе общие педагогические принципы: уважение к свободе и жизни каждого младшего школьника; творческое раскрепощение личности</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введение его в социально и</w:t>
      </w:r>
      <w:r>
        <w:rPr>
          <w:rStyle w:val="WW8Num2z0"/>
          <w:rFonts w:ascii="Verdana" w:hAnsi="Verdana"/>
          <w:color w:val="000000"/>
          <w:sz w:val="18"/>
          <w:szCs w:val="18"/>
        </w:rPr>
        <w:t> </w:t>
      </w:r>
      <w:r>
        <w:rPr>
          <w:rStyle w:val="WW8Num3z0"/>
          <w:rFonts w:ascii="Verdana" w:hAnsi="Verdana"/>
          <w:color w:val="4682B4"/>
          <w:sz w:val="18"/>
          <w:szCs w:val="18"/>
        </w:rPr>
        <w:t>личиостно</w:t>
      </w:r>
      <w:r>
        <w:rPr>
          <w:rStyle w:val="WW8Num2z0"/>
          <w:rFonts w:ascii="Verdana" w:hAnsi="Verdana"/>
          <w:color w:val="000000"/>
          <w:sz w:val="18"/>
          <w:szCs w:val="18"/>
        </w:rPr>
        <w:t> </w:t>
      </w:r>
      <w:r>
        <w:rPr>
          <w:rFonts w:ascii="Verdana" w:hAnsi="Verdana"/>
          <w:color w:val="000000"/>
          <w:sz w:val="18"/>
          <w:szCs w:val="18"/>
        </w:rPr>
        <w:t>значимые виды деятельности; обогащение связей учебно-воспитательного учреждения с окружающим миром и действительностью; формирование не декларативно,</w:t>
      </w:r>
      <w:r>
        <w:rPr>
          <w:rStyle w:val="WW8Num2z0"/>
          <w:rFonts w:ascii="Verdana" w:hAnsi="Verdana"/>
          <w:color w:val="000000"/>
          <w:sz w:val="18"/>
          <w:szCs w:val="18"/>
        </w:rPr>
        <w:t> </w:t>
      </w:r>
      <w:r>
        <w:rPr>
          <w:rStyle w:val="WW8Num3z0"/>
          <w:rFonts w:ascii="Verdana" w:hAnsi="Verdana"/>
          <w:color w:val="4682B4"/>
          <w:sz w:val="18"/>
          <w:szCs w:val="18"/>
        </w:rPr>
        <w:t>педагогически</w:t>
      </w:r>
      <w:r>
        <w:rPr>
          <w:rStyle w:val="WW8Num2z0"/>
          <w:rFonts w:ascii="Verdana" w:hAnsi="Verdana"/>
          <w:color w:val="000000"/>
          <w:sz w:val="18"/>
          <w:szCs w:val="18"/>
        </w:rPr>
        <w:t> </w:t>
      </w:r>
      <w:r>
        <w:rPr>
          <w:rFonts w:ascii="Verdana" w:hAnsi="Verdana"/>
          <w:color w:val="000000"/>
          <w:sz w:val="18"/>
          <w:szCs w:val="18"/>
        </w:rPr>
        <w:t>цельной, всесторонне развитой личности.</w:t>
      </w:r>
    </w:p>
    <w:p w14:paraId="74A5C518" w14:textId="77777777" w:rsidR="00173464" w:rsidRDefault="00173464" w:rsidP="0017346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Макарова, Антонина Ивановна, 2012 год</w:t>
      </w:r>
    </w:p>
    <w:p w14:paraId="1687238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 Айджанона Д., Искакова А. Организация педагогической практики Step by Step в</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учреждениях. Алматы, 2002.</w:t>
      </w:r>
    </w:p>
    <w:p w14:paraId="596BBF8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 Ананьева II.Д. Перспективная программа</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с классом: 1-3 кл.: Опыт средней школы с. Успеповка Тамбовской обл.| //</w:t>
      </w:r>
      <w:r>
        <w:rPr>
          <w:rStyle w:val="WW8Num2z0"/>
          <w:rFonts w:ascii="Verdana" w:hAnsi="Verdana"/>
          <w:color w:val="000000"/>
          <w:sz w:val="18"/>
          <w:szCs w:val="18"/>
        </w:rPr>
        <w:t> </w:t>
      </w:r>
      <w:r>
        <w:rPr>
          <w:rStyle w:val="WW8Num3z0"/>
          <w:rFonts w:ascii="Verdana" w:hAnsi="Verdana"/>
          <w:color w:val="4682B4"/>
          <w:sz w:val="18"/>
          <w:szCs w:val="18"/>
        </w:rPr>
        <w:t>Классный</w:t>
      </w:r>
      <w:r>
        <w:rPr>
          <w:rStyle w:val="WW8Num2z0"/>
          <w:rFonts w:ascii="Verdana" w:hAnsi="Verdana"/>
          <w:color w:val="000000"/>
          <w:sz w:val="18"/>
          <w:szCs w:val="18"/>
        </w:rPr>
        <w:t> </w:t>
      </w:r>
      <w:r>
        <w:rPr>
          <w:rFonts w:ascii="Verdana" w:hAnsi="Verdana"/>
          <w:color w:val="000000"/>
          <w:sz w:val="18"/>
          <w:szCs w:val="18"/>
        </w:rPr>
        <w:t>руководитель 2001. - № 7. - С. 11-29.</w:t>
      </w:r>
    </w:p>
    <w:p w14:paraId="15A04A35"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3. Аномалии культурного развития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 Вопр. дефектологии. 1929 (на обл. 1930). № 2 (8). С. 106-107.</w:t>
      </w:r>
    </w:p>
    <w:p w14:paraId="414B9FC2"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Артеменко</w:t>
      </w:r>
      <w:r>
        <w:rPr>
          <w:rStyle w:val="WW8Num2z0"/>
          <w:rFonts w:ascii="Verdana" w:hAnsi="Verdana"/>
          <w:color w:val="000000"/>
          <w:sz w:val="18"/>
          <w:szCs w:val="18"/>
        </w:rPr>
        <w:t> </w:t>
      </w:r>
      <w:r>
        <w:rPr>
          <w:rFonts w:ascii="Verdana" w:hAnsi="Verdana"/>
          <w:color w:val="000000"/>
          <w:sz w:val="18"/>
          <w:szCs w:val="18"/>
        </w:rPr>
        <w:t>З.В. Азбука форм воспитательной работы: Справ. / З.В. Артеменко, Ж.Е.</w:t>
      </w:r>
      <w:r>
        <w:rPr>
          <w:rStyle w:val="WW8Num2z0"/>
          <w:rFonts w:ascii="Verdana" w:hAnsi="Verdana"/>
          <w:color w:val="000000"/>
          <w:sz w:val="18"/>
          <w:szCs w:val="18"/>
        </w:rPr>
        <w:t> </w:t>
      </w:r>
      <w:r>
        <w:rPr>
          <w:rStyle w:val="WW8Num3z0"/>
          <w:rFonts w:ascii="Verdana" w:hAnsi="Verdana"/>
          <w:color w:val="4682B4"/>
          <w:sz w:val="18"/>
          <w:szCs w:val="18"/>
        </w:rPr>
        <w:t>Завадская</w:t>
      </w:r>
      <w:r>
        <w:rPr>
          <w:rFonts w:ascii="Verdana" w:hAnsi="Verdana"/>
          <w:color w:val="000000"/>
          <w:sz w:val="18"/>
          <w:szCs w:val="18"/>
        </w:rPr>
        <w:t>. Минск: Новое знание, 2010. -313 с.</w:t>
      </w:r>
    </w:p>
    <w:p w14:paraId="0D3C9A6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Бабаян</w:t>
      </w:r>
      <w:r>
        <w:rPr>
          <w:rStyle w:val="WW8Num2z0"/>
          <w:rFonts w:ascii="Verdana" w:hAnsi="Verdana"/>
          <w:color w:val="000000"/>
          <w:sz w:val="18"/>
          <w:szCs w:val="18"/>
        </w:rPr>
        <w:t> </w:t>
      </w:r>
      <w:r>
        <w:rPr>
          <w:rFonts w:ascii="Verdana" w:hAnsi="Verdana"/>
          <w:color w:val="000000"/>
          <w:sz w:val="18"/>
          <w:szCs w:val="18"/>
        </w:rPr>
        <w:t>A.B., Сикорский И.А. О</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воспитапии/А.В. Бабаян//Педагогика.-2004.-№ 10.-С.66-74.</w:t>
      </w:r>
    </w:p>
    <w:p w14:paraId="68FC8C2D"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Бабинский</w:t>
      </w:r>
      <w:r>
        <w:rPr>
          <w:rStyle w:val="WW8Num2z0"/>
          <w:rFonts w:ascii="Verdana" w:hAnsi="Verdana"/>
          <w:color w:val="000000"/>
          <w:sz w:val="18"/>
          <w:szCs w:val="18"/>
        </w:rPr>
        <w:t> </w:t>
      </w:r>
      <w:r>
        <w:rPr>
          <w:rFonts w:ascii="Verdana" w:hAnsi="Verdana"/>
          <w:color w:val="000000"/>
          <w:sz w:val="18"/>
          <w:szCs w:val="18"/>
        </w:rPr>
        <w:t>Ю.К. Оптимизация процесса обучения.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1997.</w:t>
      </w:r>
    </w:p>
    <w:p w14:paraId="3B9A98F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Бабинский</w:t>
      </w:r>
      <w:r>
        <w:rPr>
          <w:rStyle w:val="WW8Num2z0"/>
          <w:rFonts w:ascii="Verdana" w:hAnsi="Verdana"/>
          <w:color w:val="000000"/>
          <w:sz w:val="18"/>
          <w:szCs w:val="18"/>
        </w:rPr>
        <w:t> </w:t>
      </w:r>
      <w:r>
        <w:rPr>
          <w:rFonts w:ascii="Verdana" w:hAnsi="Verdana"/>
          <w:color w:val="000000"/>
          <w:sz w:val="18"/>
          <w:szCs w:val="18"/>
        </w:rPr>
        <w:t>Ю.К. Оптимизация учебно-воспитательного процесса. -М.: Просвещение, 1982.</w:t>
      </w:r>
    </w:p>
    <w:p w14:paraId="34EB879D"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Батурина</w:t>
      </w:r>
      <w:r>
        <w:rPr>
          <w:rStyle w:val="WW8Num2z0"/>
          <w:rFonts w:ascii="Verdana" w:hAnsi="Verdana"/>
          <w:color w:val="000000"/>
          <w:sz w:val="18"/>
          <w:szCs w:val="18"/>
        </w:rPr>
        <w:t> </w:t>
      </w:r>
      <w:r>
        <w:rPr>
          <w:rFonts w:ascii="Verdana" w:hAnsi="Verdana"/>
          <w:color w:val="000000"/>
          <w:sz w:val="18"/>
          <w:szCs w:val="18"/>
        </w:rPr>
        <w:t xml:space="preserve">Г.И. Обеспечение единства национального, общеевропейского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общечеловеческого</w:t>
      </w:r>
      <w:r>
        <w:rPr>
          <w:rStyle w:val="WW8Num2z0"/>
          <w:rFonts w:ascii="Verdana" w:hAnsi="Verdana"/>
          <w:color w:val="000000"/>
          <w:sz w:val="18"/>
          <w:szCs w:val="18"/>
        </w:rPr>
        <w:t> </w:t>
      </w:r>
      <w:r>
        <w:rPr>
          <w:rFonts w:ascii="Verdana" w:hAnsi="Verdana"/>
          <w:color w:val="000000"/>
          <w:sz w:val="18"/>
          <w:szCs w:val="18"/>
        </w:rPr>
        <w:t>в воспитании школьников // Воспитание</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Fonts w:ascii="Verdana" w:hAnsi="Verdana"/>
          <w:color w:val="000000"/>
          <w:sz w:val="18"/>
          <w:szCs w:val="18"/>
        </w:rPr>
        <w:t>, дружбы народов, веротерпимости. М., 201 1. - С. 83-84.</w:t>
      </w:r>
    </w:p>
    <w:p w14:paraId="4ABE4EE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Батышев</w:t>
      </w:r>
      <w:r>
        <w:rPr>
          <w:rFonts w:ascii="Verdana" w:hAnsi="Verdana"/>
          <w:color w:val="000000"/>
          <w:sz w:val="18"/>
          <w:szCs w:val="18"/>
        </w:rPr>
        <w:t>, С.Я. Профессиональная педагогика: Уч. для ауд.,</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пед. специальностям и направлениям. 2-е изд., перераб. и доп.; Под ред. С.Я.</w:t>
      </w:r>
      <w:r>
        <w:rPr>
          <w:rStyle w:val="WW8Num2z0"/>
          <w:rFonts w:ascii="Verdana" w:hAnsi="Verdana"/>
          <w:color w:val="000000"/>
          <w:sz w:val="18"/>
          <w:szCs w:val="18"/>
        </w:rPr>
        <w:t> </w:t>
      </w:r>
      <w:r>
        <w:rPr>
          <w:rStyle w:val="WW8Num3z0"/>
          <w:rFonts w:ascii="Verdana" w:hAnsi="Verdana"/>
          <w:color w:val="4682B4"/>
          <w:sz w:val="18"/>
          <w:szCs w:val="18"/>
        </w:rPr>
        <w:t>Батышева</w:t>
      </w:r>
      <w:r>
        <w:rPr>
          <w:rFonts w:ascii="Verdana" w:hAnsi="Verdana"/>
          <w:color w:val="000000"/>
          <w:sz w:val="18"/>
          <w:szCs w:val="18"/>
        </w:rPr>
        <w:t>. - М.: Ассоциация «</w:t>
      </w:r>
      <w:r>
        <w:rPr>
          <w:rStyle w:val="WW8Num3z0"/>
          <w:rFonts w:ascii="Verdana" w:hAnsi="Verdana"/>
          <w:color w:val="4682B4"/>
          <w:sz w:val="18"/>
          <w:szCs w:val="18"/>
        </w:rPr>
        <w:t>Профессиональное образование</w:t>
      </w:r>
      <w:r>
        <w:rPr>
          <w:rFonts w:ascii="Verdana" w:hAnsi="Verdana"/>
          <w:color w:val="000000"/>
          <w:sz w:val="18"/>
          <w:szCs w:val="18"/>
        </w:rPr>
        <w:t>», 1999. - 904с.</w:t>
      </w:r>
    </w:p>
    <w:p w14:paraId="01E4D41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10. Байкова JI.A., Грсбепкина J1.K. Педагогическое</w:t>
      </w:r>
      <w:r>
        <w:rPr>
          <w:rStyle w:val="WW8Num2z0"/>
          <w:rFonts w:ascii="Verdana" w:hAnsi="Verdana"/>
          <w:color w:val="000000"/>
          <w:sz w:val="18"/>
          <w:szCs w:val="18"/>
        </w:rPr>
        <w:t>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и педагогические технологии. М.: «</w:t>
      </w:r>
      <w:r>
        <w:rPr>
          <w:rStyle w:val="WW8Num3z0"/>
          <w:rFonts w:ascii="Verdana" w:hAnsi="Verdana"/>
          <w:color w:val="4682B4"/>
          <w:sz w:val="18"/>
          <w:szCs w:val="18"/>
        </w:rPr>
        <w:t>Педагогическое общество России</w:t>
      </w:r>
      <w:r>
        <w:rPr>
          <w:rFonts w:ascii="Verdana" w:hAnsi="Verdana"/>
          <w:color w:val="000000"/>
          <w:sz w:val="18"/>
          <w:szCs w:val="18"/>
        </w:rPr>
        <w:t>», 2000.</w:t>
      </w:r>
    </w:p>
    <w:p w14:paraId="42A98C1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11. Бекингем Б.Р. Исследование педагогического процесса для учителей / Под ред.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A.A. Пусенбаума. М.: Работник просвещения, 1930. 341 с.</w:t>
      </w:r>
    </w:p>
    <w:p w14:paraId="7D6F1881"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Бершадский</w:t>
      </w:r>
      <w:r>
        <w:rPr>
          <w:rStyle w:val="WW8Num2z0"/>
          <w:rFonts w:ascii="Verdana" w:hAnsi="Verdana"/>
          <w:color w:val="000000"/>
          <w:sz w:val="18"/>
          <w:szCs w:val="18"/>
        </w:rPr>
        <w:t> </w:t>
      </w:r>
      <w:r>
        <w:rPr>
          <w:rFonts w:ascii="Verdana" w:hAnsi="Verdana"/>
          <w:color w:val="000000"/>
          <w:sz w:val="18"/>
          <w:szCs w:val="18"/>
        </w:rPr>
        <w:t>М.Н., B.B. Гузеев. Дидактические и психологические основания образовательной технологии. М.: Центр «1 Icviai</w:t>
      </w:r>
      <w:r>
        <w:rPr>
          <w:rStyle w:val="WW8Num2z0"/>
          <w:rFonts w:ascii="Verdana" w:hAnsi="Verdana"/>
          <w:color w:val="000000"/>
          <w:sz w:val="18"/>
          <w:szCs w:val="18"/>
        </w:rPr>
        <w:t> </w:t>
      </w:r>
      <w:r>
        <w:rPr>
          <w:rStyle w:val="WW8Num3z0"/>
          <w:rFonts w:ascii="Verdana" w:hAnsi="Verdana"/>
          <w:color w:val="4682B4"/>
          <w:sz w:val="18"/>
          <w:szCs w:val="18"/>
        </w:rPr>
        <w:t>огический</w:t>
      </w:r>
      <w:r>
        <w:rPr>
          <w:rStyle w:val="WW8Num2z0"/>
          <w:rFonts w:ascii="Verdana" w:hAnsi="Verdana"/>
          <w:color w:val="000000"/>
          <w:sz w:val="18"/>
          <w:szCs w:val="18"/>
        </w:rPr>
        <w:t> </w:t>
      </w:r>
      <w:r>
        <w:rPr>
          <w:rFonts w:ascii="Verdana" w:hAnsi="Verdana"/>
          <w:color w:val="000000"/>
          <w:sz w:val="18"/>
          <w:szCs w:val="18"/>
        </w:rPr>
        <w:t>поиск», 2003.</w:t>
      </w:r>
    </w:p>
    <w:p w14:paraId="2A0C03C7"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13. Биогенетический закон в психологии и</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БСЗ. М., 1927. Т.6. С. 257-279.</w:t>
      </w:r>
    </w:p>
    <w:p w14:paraId="29F9A6F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Бордовская</w:t>
      </w:r>
      <w:r>
        <w:rPr>
          <w:rStyle w:val="WW8Num2z0"/>
          <w:rFonts w:ascii="Verdana" w:hAnsi="Verdana"/>
          <w:color w:val="000000"/>
          <w:sz w:val="18"/>
          <w:szCs w:val="18"/>
        </w:rPr>
        <w:t> </w:t>
      </w:r>
      <w:r>
        <w:rPr>
          <w:rFonts w:ascii="Verdana" w:hAnsi="Verdana"/>
          <w:color w:val="000000"/>
          <w:sz w:val="18"/>
          <w:szCs w:val="18"/>
        </w:rPr>
        <w:t>Н.В., Реан A.A. Педагогика. Учебник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CI16: Издательство «</w:t>
      </w:r>
      <w:r>
        <w:rPr>
          <w:rStyle w:val="WW8Num3z0"/>
          <w:rFonts w:ascii="Verdana" w:hAnsi="Verdana"/>
          <w:color w:val="4682B4"/>
          <w:sz w:val="18"/>
          <w:szCs w:val="18"/>
        </w:rPr>
        <w:t>Питер</w:t>
      </w:r>
      <w:r>
        <w:rPr>
          <w:rFonts w:ascii="Verdana" w:hAnsi="Verdana"/>
          <w:color w:val="000000"/>
          <w:sz w:val="18"/>
          <w:szCs w:val="18"/>
        </w:rPr>
        <w:t>», 2010.</w:t>
      </w:r>
    </w:p>
    <w:p w14:paraId="6986F1A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Бояринцева</w:t>
      </w:r>
      <w:r>
        <w:rPr>
          <w:rStyle w:val="WW8Num2z0"/>
          <w:rFonts w:ascii="Verdana" w:hAnsi="Verdana"/>
          <w:color w:val="000000"/>
          <w:sz w:val="18"/>
          <w:szCs w:val="18"/>
        </w:rPr>
        <w:t> </w:t>
      </w:r>
      <w:r>
        <w:rPr>
          <w:rFonts w:ascii="Verdana" w:hAnsi="Verdana"/>
          <w:color w:val="000000"/>
          <w:sz w:val="18"/>
          <w:szCs w:val="18"/>
        </w:rPr>
        <w:t>A.B. Как «измерить «воспитание: (Варианты методики диагностики воспитания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 LIIkoji. технологии. 2001. -Т.2. - С. 196-210.</w:t>
      </w:r>
    </w:p>
    <w:p w14:paraId="78F155AD"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Борытко</w:t>
      </w:r>
      <w:r>
        <w:rPr>
          <w:rStyle w:val="WW8Num2z0"/>
          <w:rFonts w:ascii="Verdana" w:hAnsi="Verdana"/>
          <w:color w:val="000000"/>
          <w:sz w:val="18"/>
          <w:szCs w:val="18"/>
        </w:rPr>
        <w:t> </w:t>
      </w:r>
      <w:r>
        <w:rPr>
          <w:rFonts w:ascii="Verdana" w:hAnsi="Verdana"/>
          <w:color w:val="000000"/>
          <w:sz w:val="18"/>
          <w:szCs w:val="18"/>
        </w:rPr>
        <w:t>Н.М. Педагогическое целеполагаиис в воспитательной работе //</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учебно-воспитательный процесс: исследование продолжается. Волгоград, 2001. - Вып. 5. - С. 104-1 10.</w:t>
      </w:r>
    </w:p>
    <w:p w14:paraId="5D70CF0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17. Бристол K.M. Шермаи Г. Сила внутри нас. М.: Изд-во «</w:t>
      </w:r>
      <w:r>
        <w:rPr>
          <w:rStyle w:val="WW8Num3z0"/>
          <w:rFonts w:ascii="Verdana" w:hAnsi="Verdana"/>
          <w:color w:val="4682B4"/>
          <w:sz w:val="18"/>
          <w:szCs w:val="18"/>
        </w:rPr>
        <w:t>Поппури</w:t>
      </w:r>
      <w:r>
        <w:rPr>
          <w:rFonts w:ascii="Verdana" w:hAnsi="Verdana"/>
          <w:color w:val="000000"/>
          <w:sz w:val="18"/>
          <w:szCs w:val="18"/>
        </w:rPr>
        <w:t>», 2003. 224 с.</w:t>
      </w:r>
    </w:p>
    <w:p w14:paraId="4BC2F8B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18. Бюлер К. Очерк духовного развития ребенка / Под ред. JI.C.</w:t>
      </w:r>
    </w:p>
    <w:p w14:paraId="11CC4EA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19. Выготского. М.: Работник просвещения, 1930. 222 с.</w:t>
      </w:r>
    </w:p>
    <w:p w14:paraId="65F27C7D"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20. Бюлер Ш. и др. Социально-психологическое изучение ребенка первого года жизни / Под ред.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А.Р. Лурия. М.; Л.: Медгиз, 1931. 234 с.</w:t>
      </w:r>
    </w:p>
    <w:p w14:paraId="229EB21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21. Введение к материалам, собранным сотрудниками Ин-та научной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13 апреля 1930 г. // Научный архив Al III</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Ф. 4. Он. 1. Нд. хр. 103. С. 81-82а.</w:t>
      </w:r>
    </w:p>
    <w:p w14:paraId="3D23A8D3"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И.П. Цель одна дорог много. Проектирование процессов обучения. - М.: Просвещение, 1990.</w:t>
      </w:r>
    </w:p>
    <w:p w14:paraId="1C107987"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23. Волкова, М.В. Формирование личности школьников на основе интеграции педагогических технологий: теоретико-методологический аспект / М.В. Волкова. Казань: Изд-во Казаиск. ун-та, 2006. - 228 с.</w:t>
      </w:r>
    </w:p>
    <w:p w14:paraId="3F12DF7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24. Воля и ее расстройс тва // БМЭ. М., 1928. Т. 5. Ст . 590-600.</w:t>
      </w:r>
    </w:p>
    <w:p w14:paraId="5213FDF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Style w:val="WW8Num2z0"/>
          <w:rFonts w:ascii="Verdana" w:hAnsi="Verdana"/>
          <w:color w:val="000000"/>
          <w:sz w:val="18"/>
          <w:szCs w:val="18"/>
        </w:rPr>
        <w:t> </w:t>
      </w:r>
      <w:r>
        <w:rPr>
          <w:rFonts w:ascii="Verdana" w:hAnsi="Verdana"/>
          <w:color w:val="000000"/>
          <w:sz w:val="18"/>
          <w:szCs w:val="18"/>
        </w:rPr>
        <w:t>и творчество в детском возрасте (психологический очерк). М.;Л.:ГИЗ, 1930. 80 с.</w:t>
      </w:r>
    </w:p>
    <w:p w14:paraId="64030B34"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26. Вопросы воспитания: теория и практика: Материалы для учителей,</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вузов, студентов. Пятигорск: Изд-во Пятигор.</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унта. - 2001. - Вып. 7.-64 с.</w:t>
      </w:r>
    </w:p>
    <w:p w14:paraId="63D1AA3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Воронов</w:t>
      </w:r>
      <w:r>
        <w:rPr>
          <w:rStyle w:val="WW8Num2z0"/>
          <w:rFonts w:ascii="Verdana" w:hAnsi="Verdana"/>
          <w:color w:val="000000"/>
          <w:sz w:val="18"/>
          <w:szCs w:val="18"/>
        </w:rPr>
        <w:t> </w:t>
      </w:r>
      <w:r>
        <w:rPr>
          <w:rFonts w:ascii="Verdana" w:hAnsi="Verdana"/>
          <w:color w:val="000000"/>
          <w:sz w:val="18"/>
          <w:szCs w:val="18"/>
        </w:rPr>
        <w:t>B.C. Разнообразие форм воспи ia гельпой pa6on&gt;i: Характеристики форм воспитательной работы в школе и рекомендации по их проведению. // Воспитание школьников. 2001. - № 7. - С. 8-13.</w:t>
      </w:r>
    </w:p>
    <w:p w14:paraId="7D7D235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28. Воспитание: находки и проблемы пюрческот процесса // Педагогические и правовые проблемы</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учащейся молодежи // Материалы международной научно-теоретической конференции Алматы, 2001. -С. 373 -381.</w:t>
      </w:r>
    </w:p>
    <w:p w14:paraId="44C2263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Антология гуманной педагогики. М., 1996.</w:t>
      </w:r>
    </w:p>
    <w:p w14:paraId="673FC7E4"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Воображение и творчест во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 фас i е. -М., 1991.</w:t>
      </w:r>
    </w:p>
    <w:p w14:paraId="14E4687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Вопросы детской психологии,- М.: Педагогика, 1983.-т.4-358с.</w:t>
      </w:r>
    </w:p>
    <w:p w14:paraId="198899FD"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Лекции но педологии. Ижевск, 2001.</w:t>
      </w:r>
    </w:p>
    <w:p w14:paraId="288842F2"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Основы дефектологии. CI16.: Лань, 2003. - 654 с. -(Учебники для вузов. Специальная литература).</w:t>
      </w:r>
    </w:p>
    <w:p w14:paraId="0E7D150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Педагогическая психология. М., 2005.</w:t>
      </w:r>
    </w:p>
    <w:p w14:paraId="6F9D9D7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Проблемы дефектологии. М.: Просвещение, 1995. Гл. XV. С. 71-81.</w:t>
      </w:r>
    </w:p>
    <w:p w14:paraId="0CADCC5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36. Выготский JI.C. Сочинения: В 7 т. М., 1928. - Т. 5. - С. 399.</w:t>
      </w:r>
    </w:p>
    <w:p w14:paraId="0285332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Умственное развитие младших школьников в процессе обучения. М., 1935.</w:t>
      </w:r>
    </w:p>
    <w:p w14:paraId="4B07F0D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38. Выступление на конференции но вопросам методики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 педагогическом техникуме. 10 апреля 1928 г. // Государственный архив Московской обл. Ф. 948. Он. 1. Д. 775. С. 13-15.</w:t>
      </w:r>
    </w:p>
    <w:p w14:paraId="0AAFAFF2"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Вульфсон</w:t>
      </w:r>
      <w:r>
        <w:rPr>
          <w:rStyle w:val="WW8Num2z0"/>
          <w:rFonts w:ascii="Verdana" w:hAnsi="Verdana"/>
          <w:color w:val="000000"/>
          <w:sz w:val="18"/>
          <w:szCs w:val="18"/>
        </w:rPr>
        <w:t> </w:t>
      </w:r>
      <w:r>
        <w:rPr>
          <w:rFonts w:ascii="Verdana" w:hAnsi="Verdana"/>
          <w:color w:val="000000"/>
          <w:sz w:val="18"/>
          <w:szCs w:val="18"/>
        </w:rPr>
        <w:t>Б.Л. (д-р псд. паук, проф.). I равсiвенные имперашвы и задачи воспитания/ Б.Л.</w:t>
      </w:r>
      <w:r>
        <w:rPr>
          <w:rStyle w:val="WW8Num2z0"/>
          <w:rFonts w:ascii="Verdana" w:hAnsi="Verdana"/>
          <w:color w:val="000000"/>
          <w:sz w:val="18"/>
          <w:szCs w:val="18"/>
        </w:rPr>
        <w:t> </w:t>
      </w:r>
      <w:r>
        <w:rPr>
          <w:rStyle w:val="WW8Num3z0"/>
          <w:rFonts w:ascii="Verdana" w:hAnsi="Verdana"/>
          <w:color w:val="4682B4"/>
          <w:sz w:val="18"/>
          <w:szCs w:val="18"/>
        </w:rPr>
        <w:t>Вульфсон</w:t>
      </w:r>
      <w:r>
        <w:rPr>
          <w:rFonts w:ascii="Verdana" w:hAnsi="Verdana"/>
          <w:color w:val="000000"/>
          <w:sz w:val="18"/>
          <w:szCs w:val="18"/>
        </w:rPr>
        <w:t>// Педагогика.-2006.-№10.-С.3-10.</w:t>
      </w:r>
    </w:p>
    <w:p w14:paraId="10FD8BB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Гаврилин</w:t>
      </w:r>
      <w:r>
        <w:rPr>
          <w:rStyle w:val="WW8Num2z0"/>
          <w:rFonts w:ascii="Verdana" w:hAnsi="Verdana"/>
          <w:color w:val="000000"/>
          <w:sz w:val="18"/>
          <w:szCs w:val="18"/>
        </w:rPr>
        <w:t> </w:t>
      </w:r>
      <w:r>
        <w:rPr>
          <w:rFonts w:ascii="Verdana" w:hAnsi="Verdana"/>
          <w:color w:val="000000"/>
          <w:sz w:val="18"/>
          <w:szCs w:val="18"/>
        </w:rPr>
        <w:t>A.B. Управление школой как воспитательной системой.-Владимир, 1993.</w:t>
      </w:r>
    </w:p>
    <w:p w14:paraId="69E6ADA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41. Генезис культурных форм поведения // Семейный арх. Л.С.</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1928. 28 с.</w:t>
      </w:r>
    </w:p>
    <w:p w14:paraId="51A17B6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42. Генезис сенсорных способностей. М.: Педагогика, 1976. 256 с. / Под редакцией Л.А. Венгсра.</w:t>
      </w:r>
    </w:p>
    <w:p w14:paraId="3B08B334"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43. Генетические корни</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и речи // Госовознание и марксизм. 1929. № 1. С. 106-133.</w:t>
      </w:r>
    </w:p>
    <w:p w14:paraId="57CFAAF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Гимназия</w:t>
      </w:r>
      <w:r>
        <w:rPr>
          <w:rFonts w:ascii="Verdana" w:hAnsi="Verdana"/>
          <w:color w:val="000000"/>
          <w:sz w:val="18"/>
          <w:szCs w:val="18"/>
        </w:rPr>
        <w:t>: ретроспектива и перспектива (из опыта работы современной школы). Караганда, 2000. - 92 с. (в соавторстве с Бартош C.I I.).</w:t>
      </w:r>
    </w:p>
    <w:p w14:paraId="54DF37E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Голованов</w:t>
      </w:r>
      <w:r>
        <w:rPr>
          <w:rStyle w:val="WW8Num2z0"/>
          <w:rFonts w:ascii="Verdana" w:hAnsi="Verdana"/>
          <w:color w:val="000000"/>
          <w:sz w:val="18"/>
          <w:szCs w:val="18"/>
        </w:rPr>
        <w:t> </w:t>
      </w:r>
      <w:r>
        <w:rPr>
          <w:rFonts w:ascii="Verdana" w:hAnsi="Verdana"/>
          <w:color w:val="000000"/>
          <w:sz w:val="18"/>
          <w:szCs w:val="18"/>
        </w:rPr>
        <w:t>В.П. Мир детства мир воспитания: (О некоторых подходах к программе воспитания) // Творческий мир</w:t>
      </w:r>
      <w:r>
        <w:rPr>
          <w:rStyle w:val="WW8Num2z0"/>
          <w:rFonts w:ascii="Verdana" w:hAnsi="Verdana"/>
          <w:color w:val="000000"/>
          <w:sz w:val="18"/>
          <w:szCs w:val="18"/>
        </w:rPr>
        <w:t> </w:t>
      </w:r>
      <w:r>
        <w:rPr>
          <w:rStyle w:val="WW8Num3z0"/>
          <w:rFonts w:ascii="Verdana" w:hAnsi="Verdana"/>
          <w:color w:val="4682B4"/>
          <w:sz w:val="18"/>
          <w:szCs w:val="18"/>
        </w:rPr>
        <w:t>воспи</w:t>
      </w:r>
      <w:r>
        <w:rPr>
          <w:rStyle w:val="WW8Num2z0"/>
          <w:rFonts w:ascii="Verdana" w:hAnsi="Verdana"/>
          <w:color w:val="000000"/>
          <w:sz w:val="18"/>
          <w:szCs w:val="18"/>
        </w:rPr>
        <w:t> </w:t>
      </w:r>
      <w:r>
        <w:rPr>
          <w:rFonts w:ascii="Verdana" w:hAnsi="Verdana"/>
          <w:color w:val="000000"/>
          <w:sz w:val="18"/>
          <w:szCs w:val="18"/>
        </w:rPr>
        <w:t>тания. - М., 2010. -С. 3-30.</w:t>
      </w:r>
    </w:p>
    <w:p w14:paraId="12704EC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Гузеев</w:t>
      </w:r>
      <w:r>
        <w:rPr>
          <w:rFonts w:ascii="Verdana" w:hAnsi="Verdana"/>
          <w:color w:val="000000"/>
          <w:sz w:val="18"/>
          <w:szCs w:val="18"/>
        </w:rPr>
        <w:t>, В.В. Образовательная технология от приема до философии /</w:t>
      </w:r>
    </w:p>
    <w:p w14:paraId="798B8C3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47. B. В. Гузеев. М.: Сентябрь, 1996. - 112 с.</w:t>
      </w:r>
    </w:p>
    <w:p w14:paraId="798F55A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Психологическая теория учебной дея тслыюс i и и методов начального обучения, основанных па содержаicjibhom обобщении. Томск, 1992.- 114с.</w:t>
      </w:r>
    </w:p>
    <w:p w14:paraId="0AD6A824"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Демакова</w:t>
      </w:r>
      <w:r>
        <w:rPr>
          <w:rFonts w:ascii="Verdana" w:hAnsi="Verdana"/>
          <w:color w:val="000000"/>
          <w:sz w:val="18"/>
          <w:szCs w:val="18"/>
        </w:rPr>
        <w:t>, И.Д. «</w:t>
      </w:r>
      <w:r>
        <w:rPr>
          <w:rStyle w:val="WW8Num3z0"/>
          <w:rFonts w:ascii="Verdana" w:hAnsi="Verdana"/>
          <w:color w:val="4682B4"/>
          <w:sz w:val="18"/>
          <w:szCs w:val="18"/>
        </w:rPr>
        <w:t>Воспитательная деятельность педагога</w:t>
      </w:r>
      <w:r>
        <w:rPr>
          <w:rFonts w:ascii="Verdana" w:hAnsi="Verdana"/>
          <w:color w:val="000000"/>
          <w:sz w:val="18"/>
          <w:szCs w:val="18"/>
        </w:rPr>
        <w:t>»// Профессиональное образование. №10. 2002. С. 12-14.</w:t>
      </w:r>
    </w:p>
    <w:p w14:paraId="67FD1BE8"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50. Диалоги о воспитании: книга для</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 иод ред. B.l I. Столетова; Сост. О.Г. Свердлова. 3-еизд., доп. - М.: Педагогика, 1985, с. 11.</w:t>
      </w:r>
    </w:p>
    <w:p w14:paraId="7424814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А.П. Развитие образования в современном мире: Учебное пособие для ВУЗов. М., 2009. С. 4.</w:t>
      </w:r>
    </w:p>
    <w:p w14:paraId="37804D25"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52. Динамика и структура личности</w:t>
      </w:r>
      <w:r>
        <w:rPr>
          <w:rStyle w:val="WW8Num2z0"/>
          <w:rFonts w:ascii="Verdana" w:hAnsi="Verdana"/>
          <w:color w:val="000000"/>
          <w:sz w:val="18"/>
          <w:szCs w:val="18"/>
        </w:rPr>
        <w:t> </w:t>
      </w:r>
      <w:r>
        <w:rPr>
          <w:rStyle w:val="WW8Num3z0"/>
          <w:rFonts w:ascii="Verdana" w:hAnsi="Verdana"/>
          <w:color w:val="4682B4"/>
          <w:sz w:val="18"/>
          <w:szCs w:val="18"/>
        </w:rPr>
        <w:t>подростка</w:t>
      </w:r>
      <w:r>
        <w:rPr>
          <w:rStyle w:val="WW8Num2z0"/>
          <w:rFonts w:ascii="Verdana" w:hAnsi="Verdana"/>
          <w:color w:val="000000"/>
          <w:sz w:val="18"/>
          <w:szCs w:val="18"/>
        </w:rPr>
        <w:t> </w:t>
      </w:r>
      <w:r>
        <w:rPr>
          <w:rFonts w:ascii="Verdana" w:hAnsi="Verdana"/>
          <w:color w:val="000000"/>
          <w:sz w:val="18"/>
          <w:szCs w:val="18"/>
        </w:rPr>
        <w:t>// Хрссюмагия по возрастной психологии. М.: Международная педагогическая академия, 1994.1. C. 211-215.</w:t>
      </w:r>
    </w:p>
    <w:p w14:paraId="501C61E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53. Дмитриева Н., Ольдсибург Н., Перскрестова Л.</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драматическая работа на основе исследования</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творчества. М.; Л.: ГИЗ, 1928 // Искусство в школе. 1929. № 8. С. 29-3 1.</w:t>
      </w:r>
    </w:p>
    <w:p w14:paraId="6BE3BB9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Дошкольный</w:t>
      </w:r>
      <w:r>
        <w:rPr>
          <w:rStyle w:val="WW8Num2z0"/>
          <w:rFonts w:ascii="Verdana" w:hAnsi="Verdana"/>
          <w:color w:val="000000"/>
          <w:sz w:val="18"/>
          <w:szCs w:val="18"/>
        </w:rPr>
        <w:t> </w:t>
      </w:r>
      <w:r>
        <w:rPr>
          <w:rFonts w:ascii="Verdana" w:hAnsi="Verdana"/>
          <w:color w:val="000000"/>
          <w:sz w:val="18"/>
          <w:szCs w:val="18"/>
        </w:rPr>
        <w:t>вочрасг // Семейный арх. Л.С. Выготского. 15 с. Стенограмма лекции. Ленинградский педагогический институт. 13-14 декабря 1933 г.</w:t>
      </w:r>
    </w:p>
    <w:p w14:paraId="1AA1962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В.К. Сотрудничество в обучении. М.: Просвещение, 1991,- 192с.</w:t>
      </w:r>
    </w:p>
    <w:p w14:paraId="440A5CD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Ерофеева</w:t>
      </w:r>
      <w:r>
        <w:rPr>
          <w:rStyle w:val="WW8Num2z0"/>
          <w:rFonts w:ascii="Verdana" w:hAnsi="Verdana"/>
          <w:color w:val="000000"/>
          <w:sz w:val="18"/>
          <w:szCs w:val="18"/>
        </w:rPr>
        <w:t> </w:t>
      </w:r>
      <w:r>
        <w:rPr>
          <w:rFonts w:ascii="Verdana" w:hAnsi="Verdana"/>
          <w:color w:val="000000"/>
          <w:sz w:val="18"/>
          <w:szCs w:val="18"/>
        </w:rPr>
        <w:t>М.А. Педагогическая диагностика воспитания школьников / М.А. Ерофеева, В.Я.</w:t>
      </w:r>
      <w:r>
        <w:rPr>
          <w:rStyle w:val="WW8Num2z0"/>
          <w:rFonts w:ascii="Verdana" w:hAnsi="Verdana"/>
          <w:color w:val="000000"/>
          <w:sz w:val="18"/>
          <w:szCs w:val="18"/>
        </w:rPr>
        <w:t> </w:t>
      </w:r>
      <w:r>
        <w:rPr>
          <w:rStyle w:val="WW8Num3z0"/>
          <w:rFonts w:ascii="Verdana" w:hAnsi="Verdana"/>
          <w:color w:val="4682B4"/>
          <w:sz w:val="18"/>
          <w:szCs w:val="18"/>
        </w:rPr>
        <w:t>Макашов</w:t>
      </w:r>
      <w:r>
        <w:rPr>
          <w:rFonts w:ascii="Verdana" w:hAnsi="Verdana"/>
          <w:color w:val="000000"/>
          <w:sz w:val="18"/>
          <w:szCs w:val="18"/>
        </w:rPr>
        <w:t>, Л.И. Смотрова. Балашов: Изд-во</w:t>
      </w:r>
      <w:r>
        <w:rPr>
          <w:rStyle w:val="WW8Num2z0"/>
          <w:rFonts w:ascii="Verdana" w:hAnsi="Verdana"/>
          <w:color w:val="000000"/>
          <w:sz w:val="18"/>
          <w:szCs w:val="18"/>
        </w:rPr>
        <w:t> </w:t>
      </w:r>
      <w:r>
        <w:rPr>
          <w:rStyle w:val="WW8Num3z0"/>
          <w:rFonts w:ascii="Verdana" w:hAnsi="Verdana"/>
          <w:color w:val="4682B4"/>
          <w:sz w:val="18"/>
          <w:szCs w:val="18"/>
        </w:rPr>
        <w:t>БГПИ</w:t>
      </w:r>
      <w:r>
        <w:rPr>
          <w:rFonts w:ascii="Verdana" w:hAnsi="Verdana"/>
          <w:color w:val="000000"/>
          <w:sz w:val="18"/>
          <w:szCs w:val="18"/>
        </w:rPr>
        <w:t>, 2007. - 98 с.</w:t>
      </w:r>
    </w:p>
    <w:p w14:paraId="5C97810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57. Журнал «</w:t>
      </w:r>
      <w:r>
        <w:rPr>
          <w:rStyle w:val="WW8Num3z0"/>
          <w:rFonts w:ascii="Verdana" w:hAnsi="Verdana"/>
          <w:color w:val="4682B4"/>
          <w:sz w:val="18"/>
          <w:szCs w:val="18"/>
        </w:rPr>
        <w:t>Педагогическая техника</w:t>
      </w:r>
      <w:r>
        <w:rPr>
          <w:rFonts w:ascii="Verdana" w:hAnsi="Verdana"/>
          <w:color w:val="000000"/>
          <w:sz w:val="18"/>
          <w:szCs w:val="18"/>
        </w:rPr>
        <w:t>». №2. Типография 11ИИ</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технологий, 2006.</w:t>
      </w:r>
    </w:p>
    <w:p w14:paraId="3B3F131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58. Журнал «</w:t>
      </w:r>
      <w:r>
        <w:rPr>
          <w:rStyle w:val="WW8Num3z0"/>
          <w:rFonts w:ascii="Verdana" w:hAnsi="Verdana"/>
          <w:color w:val="4682B4"/>
          <w:sz w:val="18"/>
          <w:szCs w:val="18"/>
        </w:rPr>
        <w:t>Педагогическая техника</w:t>
      </w:r>
      <w:r>
        <w:rPr>
          <w:rFonts w:ascii="Verdana" w:hAnsi="Verdana"/>
          <w:color w:val="000000"/>
          <w:sz w:val="18"/>
          <w:szCs w:val="18"/>
        </w:rPr>
        <w:t>». №3. Типография</w:t>
      </w:r>
      <w:r>
        <w:rPr>
          <w:rStyle w:val="WW8Num2z0"/>
          <w:rFonts w:ascii="Verdana" w:hAnsi="Verdana"/>
          <w:color w:val="000000"/>
          <w:sz w:val="18"/>
          <w:szCs w:val="18"/>
        </w:rPr>
        <w:t> </w:t>
      </w:r>
      <w:r>
        <w:rPr>
          <w:rStyle w:val="WW8Num3z0"/>
          <w:rFonts w:ascii="Verdana" w:hAnsi="Verdana"/>
          <w:color w:val="4682B4"/>
          <w:sz w:val="18"/>
          <w:szCs w:val="18"/>
        </w:rPr>
        <w:t>ПИИ</w:t>
      </w:r>
      <w:r>
        <w:rPr>
          <w:rStyle w:val="WW8Num2z0"/>
          <w:rFonts w:ascii="Verdana" w:hAnsi="Verdana"/>
          <w:color w:val="000000"/>
          <w:sz w:val="18"/>
          <w:szCs w:val="18"/>
        </w:rPr>
        <w:t> </w:t>
      </w:r>
      <w:r>
        <w:rPr>
          <w:rFonts w:ascii="Verdana" w:hAnsi="Verdana"/>
          <w:color w:val="000000"/>
          <w:sz w:val="18"/>
          <w:szCs w:val="18"/>
        </w:rPr>
        <w:t>школьных технологий, 2006.</w:t>
      </w:r>
    </w:p>
    <w:p w14:paraId="7DCB14E4"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59. Журнал «</w:t>
      </w:r>
      <w:r>
        <w:rPr>
          <w:rStyle w:val="WW8Num3z0"/>
          <w:rFonts w:ascii="Verdana" w:hAnsi="Verdana"/>
          <w:color w:val="4682B4"/>
          <w:sz w:val="18"/>
          <w:szCs w:val="18"/>
        </w:rPr>
        <w:t>Начальная школа</w:t>
      </w:r>
      <w:r>
        <w:rPr>
          <w:rFonts w:ascii="Verdana" w:hAnsi="Verdana"/>
          <w:color w:val="000000"/>
          <w:sz w:val="18"/>
          <w:szCs w:val="18"/>
        </w:rPr>
        <w:t>». №10. М.: Издательство и типография «</w:t>
      </w:r>
      <w:r>
        <w:rPr>
          <w:rStyle w:val="WW8Num3z0"/>
          <w:rFonts w:ascii="Verdana" w:hAnsi="Verdana"/>
          <w:color w:val="4682B4"/>
          <w:sz w:val="18"/>
          <w:szCs w:val="18"/>
        </w:rPr>
        <w:t>Красная звезда</w:t>
      </w:r>
      <w:r>
        <w:rPr>
          <w:rFonts w:ascii="Verdana" w:hAnsi="Verdana"/>
          <w:color w:val="000000"/>
          <w:sz w:val="18"/>
          <w:szCs w:val="18"/>
        </w:rPr>
        <w:t>», 2004.</w:t>
      </w:r>
    </w:p>
    <w:p w14:paraId="72ED64FD"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60. Журнал «</w:t>
      </w:r>
      <w:r>
        <w:rPr>
          <w:rStyle w:val="WW8Num3z0"/>
          <w:rFonts w:ascii="Verdana" w:hAnsi="Verdana"/>
          <w:color w:val="4682B4"/>
          <w:sz w:val="18"/>
          <w:szCs w:val="18"/>
        </w:rPr>
        <w:t>Начальная школа</w:t>
      </w:r>
      <w:r>
        <w:rPr>
          <w:rFonts w:ascii="Verdana" w:hAnsi="Verdana"/>
          <w:color w:val="000000"/>
          <w:sz w:val="18"/>
          <w:szCs w:val="18"/>
        </w:rPr>
        <w:t>». №1. М.: Издательство и типография «</w:t>
      </w:r>
      <w:r>
        <w:rPr>
          <w:rStyle w:val="WW8Num3z0"/>
          <w:rFonts w:ascii="Verdana" w:hAnsi="Verdana"/>
          <w:color w:val="4682B4"/>
          <w:sz w:val="18"/>
          <w:szCs w:val="18"/>
        </w:rPr>
        <w:t>Красная звезда</w:t>
      </w:r>
      <w:r>
        <w:rPr>
          <w:rFonts w:ascii="Verdana" w:hAnsi="Verdana"/>
          <w:color w:val="000000"/>
          <w:sz w:val="18"/>
          <w:szCs w:val="18"/>
        </w:rPr>
        <w:t>», 2005.</w:t>
      </w:r>
    </w:p>
    <w:p w14:paraId="184828F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61. Журнал «</w:t>
      </w:r>
      <w:r>
        <w:rPr>
          <w:rStyle w:val="WW8Num3z0"/>
          <w:rFonts w:ascii="Verdana" w:hAnsi="Verdana"/>
          <w:color w:val="4682B4"/>
          <w:sz w:val="18"/>
          <w:szCs w:val="18"/>
        </w:rPr>
        <w:t>Начальная школа</w:t>
      </w:r>
      <w:r>
        <w:rPr>
          <w:rFonts w:ascii="Verdana" w:hAnsi="Verdana"/>
          <w:color w:val="000000"/>
          <w:sz w:val="18"/>
          <w:szCs w:val="18"/>
        </w:rPr>
        <w:t>». №1. М.: Издательство и типография «</w:t>
      </w:r>
      <w:r>
        <w:rPr>
          <w:rStyle w:val="WW8Num3z0"/>
          <w:rFonts w:ascii="Verdana" w:hAnsi="Verdana"/>
          <w:color w:val="4682B4"/>
          <w:sz w:val="18"/>
          <w:szCs w:val="18"/>
        </w:rPr>
        <w:t>Красная звезда</w:t>
      </w:r>
      <w:r>
        <w:rPr>
          <w:rFonts w:ascii="Verdana" w:hAnsi="Verdana"/>
          <w:color w:val="000000"/>
          <w:sz w:val="18"/>
          <w:szCs w:val="18"/>
        </w:rPr>
        <w:t>», 2006.</w:t>
      </w:r>
    </w:p>
    <w:p w14:paraId="235914C1"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62. Журнал «</w:t>
      </w:r>
      <w:r>
        <w:rPr>
          <w:rStyle w:val="WW8Num3z0"/>
          <w:rFonts w:ascii="Verdana" w:hAnsi="Verdana"/>
          <w:color w:val="4682B4"/>
          <w:sz w:val="18"/>
          <w:szCs w:val="18"/>
        </w:rPr>
        <w:t>Начальная школа</w:t>
      </w:r>
      <w:r>
        <w:rPr>
          <w:rFonts w:ascii="Verdana" w:hAnsi="Verdana"/>
          <w:color w:val="000000"/>
          <w:sz w:val="18"/>
          <w:szCs w:val="18"/>
        </w:rPr>
        <w:t>». №7. М.: Издательство и типография «</w:t>
      </w:r>
      <w:r>
        <w:rPr>
          <w:rStyle w:val="WW8Num3z0"/>
          <w:rFonts w:ascii="Verdana" w:hAnsi="Verdana"/>
          <w:color w:val="4682B4"/>
          <w:sz w:val="18"/>
          <w:szCs w:val="18"/>
        </w:rPr>
        <w:t>Красная звезда</w:t>
      </w:r>
      <w:r>
        <w:rPr>
          <w:rFonts w:ascii="Verdana" w:hAnsi="Verdana"/>
          <w:color w:val="000000"/>
          <w:sz w:val="18"/>
          <w:szCs w:val="18"/>
        </w:rPr>
        <w:t>», 2006.</w:t>
      </w:r>
    </w:p>
    <w:p w14:paraId="2B7DF55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63. Из записных книжек Л.С. Выготского // Вестник</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Сер. XIV. Психология. 1977. № 2. С. 89-95.</w:t>
      </w:r>
    </w:p>
    <w:p w14:paraId="1A3A2AE1"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64. Из записных книжек Л.С. Выготского // Вестник МГУ. Сер. 14. Психология. 1982. № 1. С. 60-67.</w:t>
      </w:r>
    </w:p>
    <w:p w14:paraId="448BC185"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65. Инструментальный метод в психологии //</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Развитие высших психических функций.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1960. С. 224-234.</w:t>
      </w:r>
    </w:p>
    <w:p w14:paraId="408BE59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Исмагилова</w:t>
      </w:r>
      <w:r>
        <w:rPr>
          <w:rStyle w:val="WW8Num2z0"/>
          <w:rFonts w:ascii="Verdana" w:hAnsi="Verdana"/>
          <w:color w:val="000000"/>
          <w:sz w:val="18"/>
          <w:szCs w:val="18"/>
        </w:rPr>
        <w:t> </w:t>
      </w:r>
      <w:r>
        <w:rPr>
          <w:rFonts w:ascii="Verdana" w:hAnsi="Verdana"/>
          <w:color w:val="000000"/>
          <w:sz w:val="18"/>
          <w:szCs w:val="18"/>
        </w:rPr>
        <w:t>А.Г. Образ ребенка в сознании воспита1еля // Образование и наука. 2010. - № 5(11). - С. 112-117.</w:t>
      </w:r>
    </w:p>
    <w:p w14:paraId="51F4406D"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67. Исторический смысл психологического кризиса // Собр. соч.: В 6 г. М.: Педагогика, 1982. </w:t>
      </w:r>
      <w:r>
        <w:rPr>
          <w:rFonts w:ascii="Verdana" w:hAnsi="Verdana"/>
          <w:color w:val="000000"/>
          <w:sz w:val="18"/>
          <w:szCs w:val="18"/>
        </w:rPr>
        <w:lastRenderedPageBreak/>
        <w:t>Т. 1. С. 291-436</w:t>
      </w:r>
    </w:p>
    <w:p w14:paraId="22587CA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68. История советской</w:t>
      </w:r>
      <w:r>
        <w:rPr>
          <w:rStyle w:val="WW8Num2z0"/>
          <w:rFonts w:ascii="Verdana" w:hAnsi="Verdana"/>
          <w:color w:val="000000"/>
          <w:sz w:val="18"/>
          <w:szCs w:val="18"/>
        </w:rPr>
        <w:t> </w:t>
      </w:r>
      <w:r>
        <w:rPr>
          <w:rStyle w:val="WW8Num3z0"/>
          <w:rFonts w:ascii="Verdana" w:hAnsi="Verdana"/>
          <w:color w:val="4682B4"/>
          <w:sz w:val="18"/>
          <w:szCs w:val="18"/>
        </w:rPr>
        <w:t>дошкольной</w:t>
      </w:r>
      <w:r>
        <w:rPr>
          <w:rStyle w:val="WW8Num2z0"/>
          <w:rFonts w:ascii="Verdana" w:hAnsi="Verdana"/>
          <w:color w:val="000000"/>
          <w:sz w:val="18"/>
          <w:szCs w:val="18"/>
        </w:rPr>
        <w:t> </w:t>
      </w:r>
      <w:r>
        <w:rPr>
          <w:rFonts w:ascii="Verdana" w:hAnsi="Verdana"/>
          <w:color w:val="000000"/>
          <w:sz w:val="18"/>
          <w:szCs w:val="18"/>
        </w:rPr>
        <w:t>педагогики: Хрестоматия. М.: Просвещение, 1980. С. 241-245.</w:t>
      </w:r>
    </w:p>
    <w:p w14:paraId="37B1D69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69. К вопросу о динамике детского характера //</w:t>
      </w:r>
      <w:r>
        <w:rPr>
          <w:rStyle w:val="WW8Num2z0"/>
          <w:rFonts w:ascii="Verdana" w:hAnsi="Verdana"/>
          <w:color w:val="000000"/>
          <w:sz w:val="18"/>
          <w:szCs w:val="18"/>
        </w:rPr>
        <w:t> </w:t>
      </w:r>
      <w:r>
        <w:rPr>
          <w:rStyle w:val="WW8Num3z0"/>
          <w:rFonts w:ascii="Verdana" w:hAnsi="Verdana"/>
          <w:color w:val="4682B4"/>
          <w:sz w:val="18"/>
          <w:szCs w:val="18"/>
        </w:rPr>
        <w:t>Педология</w:t>
      </w:r>
      <w:r>
        <w:rPr>
          <w:rStyle w:val="WW8Num2z0"/>
          <w:rFonts w:ascii="Verdana" w:hAnsi="Verdana"/>
          <w:color w:val="000000"/>
          <w:sz w:val="18"/>
          <w:szCs w:val="18"/>
        </w:rPr>
        <w:t> </w:t>
      </w:r>
      <w:r>
        <w:rPr>
          <w:rFonts w:ascii="Verdana" w:hAnsi="Verdana"/>
          <w:color w:val="000000"/>
          <w:sz w:val="18"/>
          <w:szCs w:val="18"/>
        </w:rPr>
        <w:t>и воспитание. М.: Работник просвещения, 1928. С. 99-119.</w:t>
      </w:r>
    </w:p>
    <w:p w14:paraId="3C828892"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70. К вопросу о динамике</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развития нормального и ненормального ребенка // Семейный арх. Л.С. Выготского. Стенограмма лекции. Педагогический институт им. Бубнова. 23 декабря 1933 г.</w:t>
      </w:r>
    </w:p>
    <w:p w14:paraId="76BE0C7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71. К вопросу о</w:t>
      </w:r>
      <w:r>
        <w:rPr>
          <w:rStyle w:val="WW8Num2z0"/>
          <w:rFonts w:ascii="Verdana" w:hAnsi="Verdana"/>
          <w:color w:val="000000"/>
          <w:sz w:val="18"/>
          <w:szCs w:val="18"/>
        </w:rPr>
        <w:t> </w:t>
      </w:r>
      <w:r>
        <w:rPr>
          <w:rStyle w:val="WW8Num3z0"/>
          <w:rFonts w:ascii="Verdana" w:hAnsi="Verdana"/>
          <w:color w:val="4682B4"/>
          <w:sz w:val="18"/>
          <w:szCs w:val="18"/>
        </w:rPr>
        <w:t>многоязычии</w:t>
      </w:r>
      <w:r>
        <w:rPr>
          <w:rStyle w:val="WW8Num2z0"/>
          <w:rFonts w:ascii="Verdana" w:hAnsi="Verdana"/>
          <w:color w:val="000000"/>
          <w:sz w:val="18"/>
          <w:szCs w:val="18"/>
        </w:rPr>
        <w:t> </w:t>
      </w:r>
      <w:r>
        <w:rPr>
          <w:rFonts w:ascii="Verdana" w:hAnsi="Verdana"/>
          <w:color w:val="000000"/>
          <w:sz w:val="18"/>
          <w:szCs w:val="18"/>
        </w:rPr>
        <w:t>в детском возрасте //</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Умственное развитие младших школьников в процессе обучения. М.; Л.:</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1935. С. 53-72.</w:t>
      </w:r>
    </w:p>
    <w:p w14:paraId="73F16A13"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72. К вопросу о плане научно-исследовательской работы по</w:t>
      </w:r>
      <w:r>
        <w:rPr>
          <w:rStyle w:val="WW8Num2z0"/>
          <w:rFonts w:ascii="Verdana" w:hAnsi="Verdana"/>
          <w:color w:val="000000"/>
          <w:sz w:val="18"/>
          <w:szCs w:val="18"/>
        </w:rPr>
        <w:t> </w:t>
      </w:r>
      <w:r>
        <w:rPr>
          <w:rStyle w:val="WW8Num3z0"/>
          <w:rFonts w:ascii="Verdana" w:hAnsi="Verdana"/>
          <w:color w:val="4682B4"/>
          <w:sz w:val="18"/>
          <w:szCs w:val="18"/>
        </w:rPr>
        <w:t>педологии</w:t>
      </w:r>
      <w:r>
        <w:rPr>
          <w:rStyle w:val="WW8Num2z0"/>
          <w:rFonts w:ascii="Verdana" w:hAnsi="Verdana"/>
          <w:color w:val="000000"/>
          <w:sz w:val="18"/>
          <w:szCs w:val="18"/>
        </w:rPr>
        <w:t> </w:t>
      </w:r>
      <w:r>
        <w:rPr>
          <w:rFonts w:ascii="Verdana" w:hAnsi="Verdana"/>
          <w:color w:val="000000"/>
          <w:sz w:val="18"/>
          <w:szCs w:val="18"/>
        </w:rPr>
        <w:t>национальных меньшинств // Педология. 1929. № 3. С. 367-377.</w:t>
      </w:r>
    </w:p>
    <w:p w14:paraId="0F7F5F4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73. К вопросу о развитии научных понятий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 Шиф Ж.И. Развитие научных понятий у</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М.; Л.: Учпедгиз, 1935. С. 3-17.</w:t>
      </w:r>
    </w:p>
    <w:p w14:paraId="2477E551"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74. К проблеме развития интересов в переходном возрасте // Робпнича Осв1та. Харьюв: Держ. вид. Укр., 1930. № 7-8. С. 63-81.</w:t>
      </w:r>
    </w:p>
    <w:p w14:paraId="26A50DD3"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75. К психологии и педагогике детской</w:t>
      </w:r>
      <w:r>
        <w:rPr>
          <w:rStyle w:val="WW8Num2z0"/>
          <w:rFonts w:ascii="Verdana" w:hAnsi="Verdana"/>
          <w:color w:val="000000"/>
          <w:sz w:val="18"/>
          <w:szCs w:val="18"/>
        </w:rPr>
        <w:t> </w:t>
      </w:r>
      <w:r>
        <w:rPr>
          <w:rStyle w:val="WW8Num3z0"/>
          <w:rFonts w:ascii="Verdana" w:hAnsi="Verdana"/>
          <w:color w:val="4682B4"/>
          <w:sz w:val="18"/>
          <w:szCs w:val="18"/>
        </w:rPr>
        <w:t>дефективности</w:t>
      </w:r>
      <w:r>
        <w:rPr>
          <w:rStyle w:val="WW8Num2z0"/>
          <w:rFonts w:ascii="Verdana" w:hAnsi="Verdana"/>
          <w:color w:val="000000"/>
          <w:sz w:val="18"/>
          <w:szCs w:val="18"/>
        </w:rPr>
        <w:t> </w:t>
      </w:r>
      <w:r>
        <w:rPr>
          <w:rFonts w:ascii="Verdana" w:hAnsi="Verdana"/>
          <w:color w:val="000000"/>
          <w:sz w:val="18"/>
          <w:szCs w:val="18"/>
        </w:rPr>
        <w:t>// Вопросы воспитания слепых,</w:t>
      </w:r>
      <w:r>
        <w:rPr>
          <w:rStyle w:val="WW8Num2z0"/>
          <w:rFonts w:ascii="Verdana" w:hAnsi="Verdana"/>
          <w:color w:val="000000"/>
          <w:sz w:val="18"/>
          <w:szCs w:val="18"/>
        </w:rPr>
        <w:t> </w:t>
      </w:r>
      <w:r>
        <w:rPr>
          <w:rStyle w:val="WW8Num3z0"/>
          <w:rFonts w:ascii="Verdana" w:hAnsi="Verdana"/>
          <w:color w:val="4682B4"/>
          <w:sz w:val="18"/>
          <w:szCs w:val="18"/>
        </w:rPr>
        <w:t>глухонемых</w:t>
      </w:r>
      <w:r>
        <w:rPr>
          <w:rStyle w:val="WW8Num2z0"/>
          <w:rFonts w:ascii="Verdana" w:hAnsi="Verdana"/>
          <w:color w:val="000000"/>
          <w:sz w:val="18"/>
          <w:szCs w:val="18"/>
        </w:rPr>
        <w:t> </w:t>
      </w:r>
      <w:r>
        <w:rPr>
          <w:rFonts w:ascii="Verdana" w:hAnsi="Verdana"/>
          <w:color w:val="000000"/>
          <w:sz w:val="18"/>
          <w:szCs w:val="18"/>
        </w:rPr>
        <w:t>и умственно отсталых младших школьников. М.: Изд-во СНОП 11КГ1, 1924. С. 5-30.</w:t>
      </w:r>
    </w:p>
    <w:p w14:paraId="2510106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Style w:val="WW8Num2z0"/>
          <w:rFonts w:ascii="Verdana" w:hAnsi="Verdana"/>
          <w:color w:val="000000"/>
          <w:sz w:val="18"/>
          <w:szCs w:val="18"/>
        </w:rPr>
        <w:t> </w:t>
      </w:r>
      <w:r>
        <w:rPr>
          <w:rFonts w:ascii="Verdana" w:hAnsi="Verdana"/>
          <w:color w:val="000000"/>
          <w:sz w:val="18"/>
          <w:szCs w:val="18"/>
        </w:rPr>
        <w:t>В.А. Воспитание эффективно, если оно системно: Сред, шк. // Творческий мир воспитания. М., 2008. - С. 33-41.</w:t>
      </w:r>
    </w:p>
    <w:p w14:paraId="7450F99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Колеченко</w:t>
      </w:r>
      <w:r>
        <w:rPr>
          <w:rFonts w:ascii="Verdana" w:hAnsi="Verdana"/>
          <w:color w:val="000000"/>
          <w:sz w:val="18"/>
          <w:szCs w:val="18"/>
        </w:rPr>
        <w:t>, A.K. Энциклопедия педагогических технологий: Пособие для преподавателей / А.К. Колеченко. Спб. : КАРО, 2006. - 368 с.</w:t>
      </w:r>
    </w:p>
    <w:p w14:paraId="61849B21"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78. Коллектив как фактор развития аномального ребенка // Вопросы</w:t>
      </w:r>
      <w:r>
        <w:rPr>
          <w:rStyle w:val="WW8Num2z0"/>
          <w:rFonts w:ascii="Verdana" w:hAnsi="Verdana"/>
          <w:color w:val="000000"/>
          <w:sz w:val="18"/>
          <w:szCs w:val="18"/>
        </w:rPr>
        <w:t> </w:t>
      </w:r>
      <w:r>
        <w:rPr>
          <w:rStyle w:val="WW8Num3z0"/>
          <w:rFonts w:ascii="Verdana" w:hAnsi="Verdana"/>
          <w:color w:val="4682B4"/>
          <w:sz w:val="18"/>
          <w:szCs w:val="18"/>
        </w:rPr>
        <w:t>дефектологии</w:t>
      </w:r>
      <w:r>
        <w:rPr>
          <w:rFonts w:ascii="Verdana" w:hAnsi="Verdana"/>
          <w:color w:val="000000"/>
          <w:sz w:val="18"/>
          <w:szCs w:val="18"/>
        </w:rPr>
        <w:t>. 1931. № 1-2. С. 8-17.</w:t>
      </w:r>
    </w:p>
    <w:p w14:paraId="37402984"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79. Конкретная психология человека // Вестпик МГУ. Сер. 14. Психология. 2009. № 1. С. 52-63.</w:t>
      </w:r>
    </w:p>
    <w:p w14:paraId="33856F57"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80. Крутиков, Г.И. Методика профессионального обучения с</w:t>
      </w:r>
      <w:r>
        <w:rPr>
          <w:rStyle w:val="WW8Num2z0"/>
          <w:rFonts w:ascii="Verdana" w:hAnsi="Verdana"/>
          <w:color w:val="000000"/>
          <w:sz w:val="18"/>
          <w:szCs w:val="18"/>
        </w:rPr>
        <w:t> </w:t>
      </w:r>
      <w:r>
        <w:rPr>
          <w:rStyle w:val="WW8Num3z0"/>
          <w:rFonts w:ascii="Verdana" w:hAnsi="Verdana"/>
          <w:color w:val="4682B4"/>
          <w:sz w:val="18"/>
          <w:szCs w:val="18"/>
        </w:rPr>
        <w:t>практикумом</w:t>
      </w:r>
      <w:r>
        <w:rPr>
          <w:rFonts w:ascii="Verdana" w:hAnsi="Verdana"/>
          <w:color w:val="000000"/>
          <w:sz w:val="18"/>
          <w:szCs w:val="18"/>
        </w:rPr>
        <w:t>. Уч. пособие для студ. вузов М.: Изд. центр «</w:t>
      </w:r>
      <w:r>
        <w:rPr>
          <w:rStyle w:val="WW8Num3z0"/>
          <w:rFonts w:ascii="Verdana" w:hAnsi="Verdana"/>
          <w:color w:val="4682B4"/>
          <w:sz w:val="18"/>
          <w:szCs w:val="18"/>
        </w:rPr>
        <w:t>Академия</w:t>
      </w:r>
      <w:r>
        <w:rPr>
          <w:rFonts w:ascii="Verdana" w:hAnsi="Verdana"/>
          <w:color w:val="000000"/>
          <w:sz w:val="18"/>
          <w:szCs w:val="18"/>
        </w:rPr>
        <w:t>», 2005 - 288 с.</w:t>
      </w:r>
    </w:p>
    <w:p w14:paraId="210D33E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Кулагина</w:t>
      </w:r>
      <w:r>
        <w:rPr>
          <w:rStyle w:val="WW8Num2z0"/>
          <w:rFonts w:ascii="Verdana" w:hAnsi="Verdana"/>
          <w:color w:val="000000"/>
          <w:sz w:val="18"/>
          <w:szCs w:val="18"/>
        </w:rPr>
        <w:t> </w:t>
      </w:r>
      <w:r>
        <w:rPr>
          <w:rFonts w:ascii="Verdana" w:hAnsi="Verdana"/>
          <w:color w:val="000000"/>
          <w:sz w:val="18"/>
          <w:szCs w:val="18"/>
        </w:rPr>
        <w:t>Е.А. Особенности организации и содержания воспитательной работы в учреждении начального профессионального образования / Е.А. Кулагина // Трудовое воспитание и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школьников. Челябинск, 2001. - С. 135-142.</w:t>
      </w:r>
    </w:p>
    <w:p w14:paraId="128CC97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82. Культурное развитие аномального и трудно воспшуемот ребенка И Психоневрологические пауки в СССР. М.; J1.: Медгиз, 1930. С. 195-196.</w:t>
      </w:r>
    </w:p>
    <w:p w14:paraId="3E1A661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83. Куприянов, Б.С. «</w:t>
      </w:r>
      <w:r>
        <w:rPr>
          <w:rStyle w:val="WW8Num3z0"/>
          <w:rFonts w:ascii="Verdana" w:hAnsi="Verdana"/>
          <w:color w:val="4682B4"/>
          <w:sz w:val="18"/>
          <w:szCs w:val="18"/>
        </w:rPr>
        <w:t>Классификация форм воспитательной работы</w:t>
      </w:r>
      <w:r>
        <w:rPr>
          <w:rFonts w:ascii="Verdana" w:hAnsi="Verdana"/>
          <w:color w:val="000000"/>
          <w:sz w:val="18"/>
          <w:szCs w:val="18"/>
        </w:rPr>
        <w:t>»// Воспитание школьников. №4. 2002. С. 11-12.</w:t>
      </w:r>
    </w:p>
    <w:p w14:paraId="15CBB4E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В.И. Воспитательная система в условиях дсчекого санатория // В. П. Лебедев. М.: Изд-во Московского государственного университета леса, 2001. - 242 с.</w:t>
      </w:r>
    </w:p>
    <w:p w14:paraId="42E9053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85. Лекции но психологии развития // Семейный архив Л.С. Выготского. 1928. 54 с.</w:t>
      </w:r>
    </w:p>
    <w:p w14:paraId="007A31B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О воспитании молодежи М., 1951. 400 с.</w:t>
      </w:r>
    </w:p>
    <w:p w14:paraId="6AD2742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87. Маленкова, Л.И. «</w:t>
      </w:r>
      <w:r>
        <w:rPr>
          <w:rStyle w:val="WW8Num3z0"/>
          <w:rFonts w:ascii="Verdana" w:hAnsi="Verdana"/>
          <w:color w:val="4682B4"/>
          <w:sz w:val="18"/>
          <w:szCs w:val="18"/>
        </w:rPr>
        <w:t>Методика и техника планирования воспитательной работы</w:t>
      </w:r>
      <w:r>
        <w:rPr>
          <w:rFonts w:ascii="Verdana" w:hAnsi="Verdana"/>
          <w:color w:val="000000"/>
          <w:sz w:val="18"/>
          <w:szCs w:val="18"/>
        </w:rPr>
        <w:t>»// Народное образование. №1. 2006. С. 22-23.</w:t>
      </w:r>
    </w:p>
    <w:p w14:paraId="26BDDB6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A.A. Дети разных пародов: (Или особенности национального воспитания) // Домашний очаг. 2003. - № 1. - С. 105-107.</w:t>
      </w:r>
    </w:p>
    <w:p w14:paraId="5C95B888"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Менчинская</w:t>
      </w:r>
      <w:r>
        <w:rPr>
          <w:rStyle w:val="WW8Num2z0"/>
          <w:rFonts w:ascii="Verdana" w:hAnsi="Verdana"/>
          <w:color w:val="000000"/>
          <w:sz w:val="18"/>
          <w:szCs w:val="18"/>
        </w:rPr>
        <w:t> </w:t>
      </w:r>
      <w:r>
        <w:rPr>
          <w:rFonts w:ascii="Verdana" w:hAnsi="Verdana"/>
          <w:color w:val="000000"/>
          <w:sz w:val="18"/>
          <w:szCs w:val="18"/>
        </w:rPr>
        <w:t>H.A. Проблемы обучения, воспитания и психологического развития ребенка/под ред. Н.Д.</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М.: Институтпрактической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2008. 448с. (Серия «</w:t>
      </w:r>
      <w:r>
        <w:rPr>
          <w:rStyle w:val="WW8Num3z0"/>
          <w:rFonts w:ascii="Verdana" w:hAnsi="Verdana"/>
          <w:color w:val="4682B4"/>
          <w:sz w:val="18"/>
          <w:szCs w:val="18"/>
        </w:rPr>
        <w:t>Психологи отечества</w:t>
      </w:r>
      <w:r>
        <w:rPr>
          <w:rFonts w:ascii="Verdana" w:hAnsi="Verdana"/>
          <w:color w:val="000000"/>
          <w:sz w:val="18"/>
          <w:szCs w:val="18"/>
        </w:rPr>
        <w:t>»).</w:t>
      </w:r>
    </w:p>
    <w:p w14:paraId="76D51E42"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90. Методы преподавания психологии. Профамма курса // Гос. ар\. Моск. обл. Ф. 948. Он. 1. Д. 613. С. 25.</w:t>
      </w:r>
    </w:p>
    <w:p w14:paraId="68F6B68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 xml:space="preserve">Г.В. Инновационные подходы к организации воспитательной работы// Роль и </w:t>
      </w:r>
      <w:r>
        <w:rPr>
          <w:rFonts w:ascii="Verdana" w:hAnsi="Verdana"/>
          <w:color w:val="000000"/>
          <w:sz w:val="18"/>
          <w:szCs w:val="18"/>
        </w:rPr>
        <w:lastRenderedPageBreak/>
        <w:t>место инновационных школ-интернатов в современной системе образования. Уфа, 2011. С. 92-97.</w:t>
      </w:r>
    </w:p>
    <w:p w14:paraId="5BC5FA57"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92. Младенческий возраст// Семейный арх. JI.C. Выготского. 1932. 78с.</w:t>
      </w:r>
    </w:p>
    <w:p w14:paraId="5521C182"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93. Методика</w:t>
      </w:r>
      <w:r>
        <w:rPr>
          <w:rStyle w:val="WW8Num2z0"/>
          <w:rFonts w:ascii="Verdana" w:hAnsi="Verdana"/>
          <w:color w:val="000000"/>
          <w:sz w:val="18"/>
          <w:szCs w:val="18"/>
        </w:rPr>
        <w:t> </w:t>
      </w:r>
      <w:r>
        <w:rPr>
          <w:rStyle w:val="WW8Num3z0"/>
          <w:rFonts w:ascii="Verdana" w:hAnsi="Verdana"/>
          <w:color w:val="4682B4"/>
          <w:sz w:val="18"/>
          <w:szCs w:val="18"/>
        </w:rPr>
        <w:t>рефлексологического</w:t>
      </w:r>
      <w:r>
        <w:rPr>
          <w:rStyle w:val="WW8Num2z0"/>
          <w:rFonts w:ascii="Verdana" w:hAnsi="Verdana"/>
          <w:color w:val="000000"/>
          <w:sz w:val="18"/>
          <w:szCs w:val="18"/>
        </w:rPr>
        <w:t> </w:t>
      </w:r>
      <w:r>
        <w:rPr>
          <w:rFonts w:ascii="Verdana" w:hAnsi="Verdana"/>
          <w:color w:val="000000"/>
          <w:sz w:val="18"/>
          <w:szCs w:val="18"/>
        </w:rPr>
        <w:t>и психологического исследования // Проблемы современной психологии. Л.: ГИЗ, 1926. Т. 2. С. 26-46.</w:t>
      </w:r>
    </w:p>
    <w:p w14:paraId="0B097345"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Морозов</w:t>
      </w:r>
      <w:r>
        <w:rPr>
          <w:rStyle w:val="WW8Num2z0"/>
          <w:rFonts w:ascii="Verdana" w:hAnsi="Verdana"/>
          <w:color w:val="000000"/>
          <w:sz w:val="18"/>
          <w:szCs w:val="18"/>
        </w:rPr>
        <w:t> </w:t>
      </w:r>
      <w:r>
        <w:rPr>
          <w:rFonts w:ascii="Verdana" w:hAnsi="Verdana"/>
          <w:color w:val="000000"/>
          <w:sz w:val="18"/>
          <w:szCs w:val="18"/>
        </w:rPr>
        <w:t>С.И. Диалектика Выготского. М, 2002.</w:t>
      </w:r>
    </w:p>
    <w:p w14:paraId="0497C5C8"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Морозов</w:t>
      </w:r>
      <w:r>
        <w:rPr>
          <w:rStyle w:val="WW8Num2z0"/>
          <w:rFonts w:ascii="Verdana" w:hAnsi="Verdana"/>
          <w:color w:val="000000"/>
          <w:sz w:val="18"/>
          <w:szCs w:val="18"/>
        </w:rPr>
        <w:t> </w:t>
      </w:r>
      <w:r>
        <w:rPr>
          <w:rFonts w:ascii="Verdana" w:hAnsi="Verdana"/>
          <w:color w:val="000000"/>
          <w:sz w:val="18"/>
          <w:szCs w:val="18"/>
        </w:rPr>
        <w:t>С.М. Предмет исследования и единицы анализа в психологической системе Л. С. Выготского: Дис. .канд. психол. паук: 19.00.01: Москва, 2002. 156 с.</w:t>
      </w:r>
    </w:p>
    <w:p w14:paraId="4D8B477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96. Мысли и настроения // Новый путь. 1916. № 48-49. С. 49-52.</w:t>
      </w:r>
    </w:p>
    <w:p w14:paraId="7341C12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школьника // Архив Ленинградского педагогического института. 14 с. Стенограмма лекции. Ленинградский педагогический институт. 3 мая 1934 г.</w:t>
      </w:r>
    </w:p>
    <w:p w14:paraId="3C9CBB7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98. Научно-исследовательская работа в современной школе // Менеджмент в образовании 2009. - № 2. - С. 1 - 15.</w:t>
      </w:r>
    </w:p>
    <w:p w14:paraId="63D13952"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99. Научно-педагогические основы управления</w:t>
      </w:r>
      <w:r>
        <w:rPr>
          <w:rStyle w:val="WW8Num2z0"/>
          <w:rFonts w:ascii="Verdana" w:hAnsi="Verdana"/>
          <w:color w:val="000000"/>
          <w:sz w:val="18"/>
          <w:szCs w:val="18"/>
        </w:rPr>
        <w:t> </w:t>
      </w:r>
      <w:r>
        <w:rPr>
          <w:rStyle w:val="WW8Num3z0"/>
          <w:rFonts w:ascii="Verdana" w:hAnsi="Verdana"/>
          <w:color w:val="4682B4"/>
          <w:sz w:val="18"/>
          <w:szCs w:val="18"/>
        </w:rPr>
        <w:t>гимназией</w:t>
      </w:r>
      <w:r>
        <w:rPr>
          <w:rStyle w:val="WW8Num2z0"/>
          <w:rFonts w:ascii="Verdana" w:hAnsi="Verdana"/>
          <w:color w:val="000000"/>
          <w:sz w:val="18"/>
          <w:szCs w:val="18"/>
        </w:rPr>
        <w:t> </w:t>
      </w:r>
      <w:r>
        <w:rPr>
          <w:rFonts w:ascii="Verdana" w:hAnsi="Verdana"/>
          <w:color w:val="000000"/>
          <w:sz w:val="18"/>
          <w:szCs w:val="18"/>
        </w:rPr>
        <w:t>как-современной воспитательной системой // Менеджмент в образовании. 2012. -№2.-С. 3- 12</w:t>
      </w:r>
    </w:p>
    <w:p w14:paraId="6C90DE3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H.H. Приемы активизации нравственного развития школьников/ H.H. Никитина//Классный руководитель,- 2004.-№4-С.49-70.</w:t>
      </w:r>
    </w:p>
    <w:p w14:paraId="0CAB0077"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101. Новиков А. О национальном характере образования и восишапия // Нар. образование. 2010. - № 4. - С. 67-75.</w:t>
      </w:r>
    </w:p>
    <w:p w14:paraId="173D862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102. Новое в области</w:t>
      </w:r>
      <w:r>
        <w:rPr>
          <w:rStyle w:val="WW8Num2z0"/>
          <w:rFonts w:ascii="Verdana" w:hAnsi="Verdana"/>
          <w:color w:val="000000"/>
          <w:sz w:val="18"/>
          <w:szCs w:val="18"/>
        </w:rPr>
        <w:t> </w:t>
      </w:r>
      <w:r>
        <w:rPr>
          <w:rStyle w:val="WW8Num3z0"/>
          <w:rFonts w:ascii="Verdana" w:hAnsi="Verdana"/>
          <w:color w:val="4682B4"/>
          <w:sz w:val="18"/>
          <w:szCs w:val="18"/>
        </w:rPr>
        <w:t>педологических</w:t>
      </w:r>
      <w:r>
        <w:rPr>
          <w:rStyle w:val="WW8Num2z0"/>
          <w:rFonts w:ascii="Verdana" w:hAnsi="Verdana"/>
          <w:color w:val="000000"/>
          <w:sz w:val="18"/>
          <w:szCs w:val="18"/>
        </w:rPr>
        <w:t> </w:t>
      </w:r>
      <w:r>
        <w:rPr>
          <w:rFonts w:ascii="Verdana" w:hAnsi="Verdana"/>
          <w:color w:val="000000"/>
          <w:sz w:val="18"/>
          <w:szCs w:val="18"/>
        </w:rPr>
        <w:t>исследований // Детский дом. 1930. № 7. С. 22-27. Доклад на 111 Всероссийском съезде по охране декчва.1. Май, 1930 г.</w:t>
      </w:r>
    </w:p>
    <w:p w14:paraId="2E509DD3"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103. О влиянии</w:t>
      </w:r>
      <w:r>
        <w:rPr>
          <w:rStyle w:val="WW8Num2z0"/>
          <w:rFonts w:ascii="Verdana" w:hAnsi="Verdana"/>
          <w:color w:val="000000"/>
          <w:sz w:val="18"/>
          <w:szCs w:val="18"/>
        </w:rPr>
        <w:t> </w:t>
      </w:r>
      <w:r>
        <w:rPr>
          <w:rStyle w:val="WW8Num3z0"/>
          <w:rFonts w:ascii="Verdana" w:hAnsi="Verdana"/>
          <w:color w:val="4682B4"/>
          <w:sz w:val="18"/>
          <w:szCs w:val="18"/>
        </w:rPr>
        <w:t>речевого</w:t>
      </w:r>
      <w:r>
        <w:rPr>
          <w:rStyle w:val="WW8Num2z0"/>
          <w:rFonts w:ascii="Verdana" w:hAnsi="Verdana"/>
          <w:color w:val="000000"/>
          <w:sz w:val="18"/>
          <w:szCs w:val="18"/>
        </w:rPr>
        <w:t> </w:t>
      </w:r>
      <w:r>
        <w:rPr>
          <w:rFonts w:ascii="Verdana" w:hAnsi="Verdana"/>
          <w:color w:val="000000"/>
          <w:sz w:val="18"/>
          <w:szCs w:val="18"/>
        </w:rPr>
        <w:t>ритма на дыхание // Проблемы современной психологии. Л.: ГИЗ, 1926. Т. 2. С. 169-173.</w:t>
      </w:r>
    </w:p>
    <w:p w14:paraId="65C373B4"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104. О вспомогательной школе: Рецензия па кн.:</w:t>
      </w:r>
      <w:r>
        <w:rPr>
          <w:rStyle w:val="WW8Num2z0"/>
          <w:rFonts w:ascii="Verdana" w:hAnsi="Verdana"/>
          <w:color w:val="000000"/>
          <w:sz w:val="18"/>
          <w:szCs w:val="18"/>
        </w:rPr>
        <w:t> </w:t>
      </w:r>
      <w:r>
        <w:rPr>
          <w:rStyle w:val="WW8Num3z0"/>
          <w:rFonts w:ascii="Verdana" w:hAnsi="Verdana"/>
          <w:color w:val="4682B4"/>
          <w:sz w:val="18"/>
          <w:szCs w:val="18"/>
        </w:rPr>
        <w:t>Граборов</w:t>
      </w:r>
      <w:r>
        <w:rPr>
          <w:rStyle w:val="WW8Num2z0"/>
          <w:rFonts w:ascii="Verdana" w:hAnsi="Verdana"/>
          <w:color w:val="000000"/>
          <w:sz w:val="18"/>
          <w:szCs w:val="18"/>
        </w:rPr>
        <w:t> </w:t>
      </w:r>
      <w:r>
        <w:rPr>
          <w:rFonts w:ascii="Verdana" w:hAnsi="Verdana"/>
          <w:color w:val="000000"/>
          <w:sz w:val="18"/>
          <w:szCs w:val="18"/>
        </w:rPr>
        <w:t>Л.П. Вспомогательная школа. Л.: ГИЗ, 1925 // Нар. просвещение. 1925. № 9. С. 170-171.</w:t>
      </w:r>
    </w:p>
    <w:p w14:paraId="163AA83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105. О некоторых методологических вопросах // Научный архив Al 111 СССР. Ф. 4. On. 1. Ид. хр. 103. С. 51-52, 73-74. Тезисы доклада в Ипстшуче научной педагогики при 2-м МГУ. 1929 г.</w:t>
      </w:r>
    </w:p>
    <w:p w14:paraId="635522E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106. О методах преподавания художественной литературы в школе И ступени // Семейный арх. J1.C. Выготского. Гомель, 1922. 17 с. Рукопись. Тезисы доклада па паучно-meiодической конференции 7 август 1922 i.</w:t>
      </w:r>
    </w:p>
    <w:p w14:paraId="54298DC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107. О</w:t>
      </w:r>
      <w:r>
        <w:rPr>
          <w:rStyle w:val="WW8Num2z0"/>
          <w:rFonts w:ascii="Verdana" w:hAnsi="Verdana"/>
          <w:color w:val="000000"/>
          <w:sz w:val="18"/>
          <w:szCs w:val="18"/>
        </w:rPr>
        <w:t> </w:t>
      </w:r>
      <w:r>
        <w:rPr>
          <w:rStyle w:val="WW8Num3z0"/>
          <w:rFonts w:ascii="Verdana" w:hAnsi="Verdana"/>
          <w:color w:val="4682B4"/>
          <w:sz w:val="18"/>
          <w:szCs w:val="18"/>
        </w:rPr>
        <w:t>педологическом</w:t>
      </w:r>
      <w:r>
        <w:rPr>
          <w:rStyle w:val="WW8Num2z0"/>
          <w:rFonts w:ascii="Verdana" w:hAnsi="Verdana"/>
          <w:color w:val="000000"/>
          <w:sz w:val="18"/>
          <w:szCs w:val="18"/>
        </w:rPr>
        <w:t> </w:t>
      </w:r>
      <w:r>
        <w:rPr>
          <w:rFonts w:ascii="Verdana" w:hAnsi="Verdana"/>
          <w:color w:val="000000"/>
          <w:sz w:val="18"/>
          <w:szCs w:val="18"/>
        </w:rPr>
        <w:t>анализе педагогического процесса // Выкмский Л.С.</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развитие младших школьников в процессе обучения. М.; Л.: Учпедгиз, 1935. С. 116-134.</w:t>
      </w:r>
    </w:p>
    <w:p w14:paraId="592FECA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108. О психологических системах // Собр. соч.: В 6 т. М.: Педагогика, 1982. Т. 1.С. 109-131; То же //</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Проблемы дефектологии. М.: Просвещение, 1995. С. 176-195.</w:t>
      </w:r>
    </w:p>
    <w:p w14:paraId="1E9747D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109. О связи между (рудовой деятельное i ыо и ип 1сллек1уальпым развитием ребенка // Педология. 1930. № 5-6. С. 588-596.</w:t>
      </w:r>
    </w:p>
    <w:p w14:paraId="2CACF122"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110. Об исследовании учебной работы школьника // Семейный арх. Л.С. Выготского. Стенограмма лекции. Ленинградский педагогический инсти тут. 31 января 1933 г.</w:t>
      </w:r>
    </w:p>
    <w:p w14:paraId="01AB64E5"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111. Обучение и развитие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возрасте // Выготский Л.С. Умственное развитие</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в процессе обучения. М.; Л.: Учпедгиз, 1935. С. 20-32.</w:t>
      </w:r>
    </w:p>
    <w:p w14:paraId="274A59D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112. Организация учебно-исследовательской работы учащихся в современной школе // Ула1 ат. 2001. - № 4. - С. 39 - 49.</w:t>
      </w:r>
    </w:p>
    <w:p w14:paraId="6A6667B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113. Основные положения плана</w:t>
      </w:r>
      <w:r>
        <w:rPr>
          <w:rStyle w:val="WW8Num2z0"/>
          <w:rFonts w:ascii="Verdana" w:hAnsi="Verdana"/>
          <w:color w:val="000000"/>
          <w:sz w:val="18"/>
          <w:szCs w:val="18"/>
        </w:rPr>
        <w:t> </w:t>
      </w:r>
      <w:r>
        <w:rPr>
          <w:rStyle w:val="WW8Num3z0"/>
          <w:rFonts w:ascii="Verdana" w:hAnsi="Verdana"/>
          <w:color w:val="4682B4"/>
          <w:sz w:val="18"/>
          <w:szCs w:val="18"/>
        </w:rPr>
        <w:t>педологической</w:t>
      </w:r>
      <w:r>
        <w:rPr>
          <w:rStyle w:val="WW8Num2z0"/>
          <w:rFonts w:ascii="Verdana" w:hAnsi="Verdana"/>
          <w:color w:val="000000"/>
          <w:sz w:val="18"/>
          <w:szCs w:val="18"/>
        </w:rPr>
        <w:t> </w:t>
      </w:r>
      <w:r>
        <w:rPr>
          <w:rFonts w:ascii="Verdana" w:hAnsi="Verdana"/>
          <w:color w:val="000000"/>
          <w:sz w:val="18"/>
          <w:szCs w:val="18"/>
        </w:rPr>
        <w:t>исследовательской работы в области трудного детства // Педология. 1929. № 3. С. 333-342.</w:t>
      </w:r>
    </w:p>
    <w:p w14:paraId="75A61F63"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Остапенко</w:t>
      </w:r>
      <w:r>
        <w:rPr>
          <w:rStyle w:val="WW8Num2z0"/>
          <w:rFonts w:ascii="Verdana" w:hAnsi="Verdana"/>
          <w:color w:val="000000"/>
          <w:sz w:val="18"/>
          <w:szCs w:val="18"/>
        </w:rPr>
        <w:t> </w:t>
      </w:r>
      <w:r>
        <w:rPr>
          <w:rFonts w:ascii="Verdana" w:hAnsi="Verdana"/>
          <w:color w:val="000000"/>
          <w:sz w:val="18"/>
          <w:szCs w:val="18"/>
        </w:rPr>
        <w:t>Л.Л. Моделирование многомерной педагогической реальности: теория и технология / А. А. Остапенко. М. : Пар. образ.,</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 техн., 2005.-384 с.</w:t>
      </w:r>
    </w:p>
    <w:p w14:paraId="010F0A7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115. Педагогика / под ред. К).К. Бабаиского. М., 2008.</w:t>
      </w:r>
    </w:p>
    <w:p w14:paraId="3911F1B7"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116. Педагогика: учебник для студентов педагогических вузов и педагогических</w:t>
      </w:r>
      <w:r>
        <w:rPr>
          <w:rStyle w:val="WW8Num2z0"/>
          <w:rFonts w:ascii="Verdana" w:hAnsi="Verdana"/>
          <w:color w:val="000000"/>
          <w:sz w:val="18"/>
          <w:szCs w:val="18"/>
        </w:rPr>
        <w:t> </w:t>
      </w:r>
      <w:r>
        <w:rPr>
          <w:rStyle w:val="WW8Num3z0"/>
          <w:rFonts w:ascii="Verdana" w:hAnsi="Verdana"/>
          <w:color w:val="4682B4"/>
          <w:sz w:val="18"/>
          <w:szCs w:val="18"/>
        </w:rPr>
        <w:t>колледжей</w:t>
      </w:r>
      <w:r>
        <w:rPr>
          <w:rStyle w:val="WW8Num2z0"/>
          <w:rFonts w:ascii="Verdana" w:hAnsi="Verdana"/>
          <w:color w:val="000000"/>
          <w:sz w:val="18"/>
          <w:szCs w:val="18"/>
        </w:rPr>
        <w:t> </w:t>
      </w:r>
      <w:r>
        <w:rPr>
          <w:rFonts w:ascii="Verdana" w:hAnsi="Verdana"/>
          <w:color w:val="000000"/>
          <w:sz w:val="18"/>
          <w:szCs w:val="18"/>
        </w:rPr>
        <w:t>/ под ред. П.И. 11идкасистого. м.: педагогическое общество России, 2002, с.558.</w:t>
      </w:r>
    </w:p>
    <w:p w14:paraId="0072DBF1"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117. Педагогика: учебник / Л.П.</w:t>
      </w:r>
      <w:r>
        <w:rPr>
          <w:rStyle w:val="WW8Num2z0"/>
          <w:rFonts w:ascii="Verdana" w:hAnsi="Verdana"/>
          <w:color w:val="000000"/>
          <w:sz w:val="18"/>
          <w:szCs w:val="18"/>
        </w:rPr>
        <w:t> </w:t>
      </w:r>
      <w:r>
        <w:rPr>
          <w:rStyle w:val="WW8Num3z0"/>
          <w:rFonts w:ascii="Verdana" w:hAnsi="Verdana"/>
          <w:color w:val="4682B4"/>
          <w:sz w:val="18"/>
          <w:szCs w:val="18"/>
        </w:rPr>
        <w:t>Крившенко</w:t>
      </w:r>
      <w:r>
        <w:rPr>
          <w:rStyle w:val="WW8Num2z0"/>
          <w:rFonts w:ascii="Verdana" w:hAnsi="Verdana"/>
          <w:color w:val="000000"/>
          <w:sz w:val="18"/>
          <w:szCs w:val="18"/>
        </w:rPr>
        <w:t> </w:t>
      </w:r>
      <w:r>
        <w:rPr>
          <w:rFonts w:ascii="Verdana" w:hAnsi="Verdana"/>
          <w:color w:val="000000"/>
          <w:sz w:val="18"/>
          <w:szCs w:val="18"/>
        </w:rPr>
        <w:t>и др. / под ред. Jl.ll. Крившенко. М.: ТК Велби, изд-</w:t>
      </w:r>
      <w:r>
        <w:rPr>
          <w:rFonts w:ascii="Verdana" w:hAnsi="Verdana"/>
          <w:color w:val="000000"/>
          <w:sz w:val="18"/>
          <w:szCs w:val="18"/>
        </w:rPr>
        <w:lastRenderedPageBreak/>
        <w:t>во Проспект, 2008, с. 128.</w:t>
      </w:r>
    </w:p>
    <w:p w14:paraId="516C5F0D"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118. Педагогика: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иед. учеб. заведений /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И.Ф. Исаев, li.II. Шиянов; Под ред. В.А.</w:t>
      </w:r>
      <w:r>
        <w:rPr>
          <w:rStyle w:val="WW8Num2z0"/>
          <w:rFonts w:ascii="Verdana" w:hAnsi="Verdana"/>
          <w:color w:val="000000"/>
          <w:sz w:val="18"/>
          <w:szCs w:val="18"/>
        </w:rPr>
        <w:t> </w:t>
      </w:r>
      <w:r>
        <w:rPr>
          <w:rStyle w:val="WW8Num3z0"/>
          <w:rFonts w:ascii="Verdana" w:hAnsi="Verdana"/>
          <w:color w:val="4682B4"/>
          <w:sz w:val="18"/>
          <w:szCs w:val="18"/>
        </w:rPr>
        <w:t>Сластенипа</w:t>
      </w:r>
      <w:r>
        <w:rPr>
          <w:rFonts w:ascii="Verdana" w:hAnsi="Verdana"/>
          <w:color w:val="000000"/>
          <w:sz w:val="18"/>
          <w:szCs w:val="18"/>
        </w:rPr>
        <w:t>. М.: Издательский центр "Академия", 2002, 343-344.</w:t>
      </w:r>
    </w:p>
    <w:p w14:paraId="45875FE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119. Педология</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 Архив Ленинградского педагогического института. 16 с. Стенограмма лекции. Ленинградский педагогический институт. 31 января 1933 г. Правки Л.С. Выготского.</w:t>
      </w:r>
    </w:p>
    <w:p w14:paraId="7576C841"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120. Педология подростка. М.: Изд-во БЗО при</w:t>
      </w:r>
      <w:r>
        <w:rPr>
          <w:rStyle w:val="WW8Num2z0"/>
          <w:rFonts w:ascii="Verdana" w:hAnsi="Verdana"/>
          <w:color w:val="000000"/>
          <w:sz w:val="18"/>
          <w:szCs w:val="18"/>
        </w:rPr>
        <w:t> </w:t>
      </w:r>
      <w:r>
        <w:rPr>
          <w:rStyle w:val="WW8Num3z0"/>
          <w:rFonts w:ascii="Verdana" w:hAnsi="Verdana"/>
          <w:color w:val="4682B4"/>
          <w:sz w:val="18"/>
          <w:szCs w:val="18"/>
        </w:rPr>
        <w:t>педфаке</w:t>
      </w:r>
      <w:r>
        <w:rPr>
          <w:rStyle w:val="WW8Num2z0"/>
          <w:rFonts w:ascii="Verdana" w:hAnsi="Verdana"/>
          <w:color w:val="000000"/>
          <w:sz w:val="18"/>
          <w:szCs w:val="18"/>
        </w:rPr>
        <w:t> </w:t>
      </w:r>
      <w:r>
        <w:rPr>
          <w:rFonts w:ascii="Verdana" w:hAnsi="Verdana"/>
          <w:color w:val="000000"/>
          <w:sz w:val="18"/>
          <w:szCs w:val="18"/>
        </w:rPr>
        <w:t>2-го МГУ, 1931. 504 с. На правах рукописи.</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 9-16. Разделы: Психология подростка. Социальные проблемы педологии переходного возраста. Заключение.</w:t>
      </w:r>
    </w:p>
    <w:p w14:paraId="68ED4D5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121. Педология юношеского возраста. Особенности поведения подростка. М.: Изд. БЗО при 2-м МГУ. 106 с.</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6-9.</w:t>
      </w:r>
    </w:p>
    <w:p w14:paraId="72BBDEE2"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122. Педагогическая психология. М.: Работник просвещения, 1926. 348с.</w:t>
      </w:r>
    </w:p>
    <w:p w14:paraId="2C6288B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123. Педагогические технологии в практике обучения и востпания: Учеб.-метод, пособие // Л. А.</w:t>
      </w:r>
      <w:r>
        <w:rPr>
          <w:rStyle w:val="WW8Num2z0"/>
          <w:rFonts w:ascii="Verdana" w:hAnsi="Verdana"/>
          <w:color w:val="000000"/>
          <w:sz w:val="18"/>
          <w:szCs w:val="18"/>
        </w:rPr>
        <w:t> </w:t>
      </w:r>
      <w:r>
        <w:rPr>
          <w:rStyle w:val="WW8Num3z0"/>
          <w:rFonts w:ascii="Verdana" w:hAnsi="Verdana"/>
          <w:color w:val="4682B4"/>
          <w:sz w:val="18"/>
          <w:szCs w:val="18"/>
        </w:rPr>
        <w:t>Мосунова</w:t>
      </w:r>
      <w:r>
        <w:rPr>
          <w:rFonts w:ascii="Verdana" w:hAnsi="Verdana"/>
          <w:color w:val="000000"/>
          <w:sz w:val="18"/>
          <w:szCs w:val="18"/>
        </w:rPr>
        <w:t>, Л.Г. Юнгблюд. Киров: Вяк'кий государственный педагогический университет, 201 1. - 67 с.</w:t>
      </w:r>
    </w:p>
    <w:p w14:paraId="5B240E87"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124. Пионтковский В.</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культура как педагогическая проблема/В. Пионтковский// Учитель.-2004.-№4.-С.67-69.</w:t>
      </w:r>
    </w:p>
    <w:p w14:paraId="114E2B6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Праздникова</w:t>
      </w:r>
      <w:r>
        <w:rPr>
          <w:rStyle w:val="WW8Num2z0"/>
          <w:rFonts w:ascii="Verdana" w:hAnsi="Verdana"/>
          <w:color w:val="000000"/>
          <w:sz w:val="18"/>
          <w:szCs w:val="18"/>
        </w:rPr>
        <w:t> </w:t>
      </w:r>
      <w:r>
        <w:rPr>
          <w:rFonts w:ascii="Verdana" w:hAnsi="Verdana"/>
          <w:color w:val="000000"/>
          <w:sz w:val="18"/>
          <w:szCs w:val="18"/>
        </w:rPr>
        <w:t>Г.З. Уроки Д.С. Лихачева уроки нравеI венное I и/ Г.З. Праздникова// Начальная школа.-2008.-№5.-С.23-25.</w:t>
      </w:r>
    </w:p>
    <w:p w14:paraId="7EE410DD"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126. Предисловие // Бекипгем Б.Р. Исследование педагогического процесса учителей. М.: Работник просвещения, 1930. С. 5-21.</w:t>
      </w:r>
    </w:p>
    <w:p w14:paraId="0E67F78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127. Предисловие //</w:t>
      </w:r>
      <w:r>
        <w:rPr>
          <w:rStyle w:val="WW8Num2z0"/>
          <w:rFonts w:ascii="Verdana" w:hAnsi="Verdana"/>
          <w:color w:val="000000"/>
          <w:sz w:val="18"/>
          <w:szCs w:val="18"/>
        </w:rPr>
        <w:t> </w:t>
      </w:r>
      <w:r>
        <w:rPr>
          <w:rStyle w:val="WW8Num3z0"/>
          <w:rFonts w:ascii="Verdana" w:hAnsi="Verdana"/>
          <w:color w:val="4682B4"/>
          <w:sz w:val="18"/>
          <w:szCs w:val="18"/>
        </w:rPr>
        <w:t>Заиков</w:t>
      </w:r>
      <w:r>
        <w:rPr>
          <w:rStyle w:val="WW8Num2z0"/>
          <w:rFonts w:ascii="Verdana" w:hAnsi="Verdana"/>
          <w:color w:val="000000"/>
          <w:sz w:val="18"/>
          <w:szCs w:val="18"/>
        </w:rPr>
        <w:t> </w:t>
      </w:r>
      <w:r>
        <w:rPr>
          <w:rFonts w:ascii="Verdana" w:hAnsi="Verdana"/>
          <w:color w:val="000000"/>
          <w:sz w:val="18"/>
          <w:szCs w:val="18"/>
        </w:rPr>
        <w:t>Л.В., Певзнср М.С., Шмидт В.Ф. Грудные дети в</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работе. М.; Л.: Учпедгиз, 1933. С. 3-4.</w:t>
      </w:r>
    </w:p>
    <w:p w14:paraId="4590D36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128. Предисловие //</w:t>
      </w:r>
      <w:r>
        <w:rPr>
          <w:rStyle w:val="WW8Num2z0"/>
          <w:rFonts w:ascii="Verdana" w:hAnsi="Verdana"/>
          <w:color w:val="000000"/>
          <w:sz w:val="18"/>
          <w:szCs w:val="18"/>
        </w:rPr>
        <w:t> </w:t>
      </w:r>
      <w:r>
        <w:rPr>
          <w:rStyle w:val="WW8Num3z0"/>
          <w:rFonts w:ascii="Verdana" w:hAnsi="Verdana"/>
          <w:color w:val="4682B4"/>
          <w:sz w:val="18"/>
          <w:szCs w:val="18"/>
        </w:rPr>
        <w:t>Лазурский</w:t>
      </w:r>
      <w:r>
        <w:rPr>
          <w:rStyle w:val="WW8Num2z0"/>
          <w:rFonts w:ascii="Verdana" w:hAnsi="Verdana"/>
          <w:color w:val="000000"/>
          <w:sz w:val="18"/>
          <w:szCs w:val="18"/>
        </w:rPr>
        <w:t> </w:t>
      </w:r>
      <w:r>
        <w:rPr>
          <w:rFonts w:ascii="Verdana" w:hAnsi="Verdana"/>
          <w:color w:val="000000"/>
          <w:sz w:val="18"/>
          <w:szCs w:val="18"/>
        </w:rPr>
        <w:t>А.Ф. Психология общая и экспериментальная. Л.: ГИЗ, 1925. С. 5-23; 'Го же // Собр. соч.: В 6 г. М.: Педагогика, 1982. Т. 1. С. 63-77.</w:t>
      </w:r>
    </w:p>
    <w:p w14:paraId="600C22C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129. Предисловие // Фрейд 3. По ту сгоропу принципа удовольствия. М.: Современные проблемы, 1925. С. 3-16.</w:t>
      </w:r>
    </w:p>
    <w:p w14:paraId="4C9F7493"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130. Предисловие //</w:t>
      </w:r>
      <w:r>
        <w:rPr>
          <w:rStyle w:val="WW8Num2z0"/>
          <w:rFonts w:ascii="Verdana" w:hAnsi="Verdana"/>
          <w:color w:val="000000"/>
          <w:sz w:val="18"/>
          <w:szCs w:val="18"/>
        </w:rPr>
        <w:t> </w:t>
      </w:r>
      <w:r>
        <w:rPr>
          <w:rStyle w:val="WW8Num3z0"/>
          <w:rFonts w:ascii="Verdana" w:hAnsi="Verdana"/>
          <w:color w:val="4682B4"/>
          <w:sz w:val="18"/>
          <w:szCs w:val="18"/>
        </w:rPr>
        <w:t>Торндайк</w:t>
      </w:r>
      <w:r>
        <w:rPr>
          <w:rStyle w:val="WW8Num2z0"/>
          <w:rFonts w:ascii="Verdana" w:hAnsi="Verdana"/>
          <w:color w:val="000000"/>
          <w:sz w:val="18"/>
          <w:szCs w:val="18"/>
        </w:rPr>
        <w:t> </w:t>
      </w:r>
      <w:r>
        <w:rPr>
          <w:rFonts w:ascii="Verdana" w:hAnsi="Verdana"/>
          <w:color w:val="000000"/>
          <w:sz w:val="18"/>
          <w:szCs w:val="18"/>
        </w:rPr>
        <w:t>Э. Принципы обучения, основанные па психологии. М.: Работник просвещения, 1926. С. 5-23.</w:t>
      </w:r>
    </w:p>
    <w:p w14:paraId="1C48196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131. Предисловие // Шульце Р. Практика экспериментальной психологии, педагогики и психотехники. М.: Вопросы труда, 1926. С. 3-5. Совм. с А.Р. Лурия.</w:t>
      </w:r>
    </w:p>
    <w:p w14:paraId="15032A6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132. Принципы воспитания физически дефективных младших школьников // Народное просвещение. 1925. № 1. С. 1 12-120.</w:t>
      </w:r>
    </w:p>
    <w:p w14:paraId="357EB525"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133. По поводу статьи К. Коффки о</w:t>
      </w:r>
      <w:r>
        <w:rPr>
          <w:rStyle w:val="WW8Num2z0"/>
          <w:rFonts w:ascii="Verdana" w:hAnsi="Verdana"/>
          <w:color w:val="000000"/>
          <w:sz w:val="18"/>
          <w:szCs w:val="18"/>
        </w:rPr>
        <w:t> </w:t>
      </w:r>
      <w:r>
        <w:rPr>
          <w:rStyle w:val="WW8Num3z0"/>
          <w:rFonts w:ascii="Verdana" w:hAnsi="Verdana"/>
          <w:color w:val="4682B4"/>
          <w:sz w:val="18"/>
          <w:szCs w:val="18"/>
        </w:rPr>
        <w:t>самонаблюдении</w:t>
      </w:r>
      <w:r>
        <w:rPr>
          <w:rStyle w:val="WW8Num2z0"/>
          <w:rFonts w:ascii="Verdana" w:hAnsi="Verdana"/>
          <w:color w:val="000000"/>
          <w:sz w:val="18"/>
          <w:szCs w:val="18"/>
        </w:rPr>
        <w:t> </w:t>
      </w:r>
      <w:r>
        <w:rPr>
          <w:rFonts w:ascii="Verdana" w:hAnsi="Verdana"/>
          <w:color w:val="000000"/>
          <w:sz w:val="18"/>
          <w:szCs w:val="18"/>
        </w:rPr>
        <w:t>// Проблемы современной психологии. Л.: ГИЗ, 1926. С. 176-178.</w:t>
      </w:r>
    </w:p>
    <w:p w14:paraId="58F80C5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134. Проблема возраста.</w:t>
      </w:r>
      <w:r>
        <w:rPr>
          <w:rStyle w:val="WW8Num2z0"/>
          <w:rFonts w:ascii="Verdana" w:hAnsi="Verdana"/>
          <w:color w:val="000000"/>
          <w:sz w:val="18"/>
          <w:szCs w:val="18"/>
        </w:rPr>
        <w:t> </w:t>
      </w:r>
      <w:r>
        <w:rPr>
          <w:rStyle w:val="WW8Num3z0"/>
          <w:rFonts w:ascii="Verdana" w:hAnsi="Verdana"/>
          <w:color w:val="4682B4"/>
          <w:sz w:val="18"/>
          <w:szCs w:val="18"/>
        </w:rPr>
        <w:t>Игра</w:t>
      </w:r>
      <w:r>
        <w:rPr>
          <w:rStyle w:val="WW8Num2z0"/>
          <w:rFonts w:ascii="Verdana" w:hAnsi="Verdana"/>
          <w:color w:val="000000"/>
          <w:sz w:val="18"/>
          <w:szCs w:val="18"/>
        </w:rPr>
        <w:t> </w:t>
      </w:r>
      <w:r>
        <w:rPr>
          <w:rFonts w:ascii="Verdana" w:hAnsi="Verdana"/>
          <w:color w:val="000000"/>
          <w:sz w:val="18"/>
          <w:szCs w:val="18"/>
        </w:rPr>
        <w:t>// Собр. соч.: В 6 т. М.: Педагогика, 1984. Т. 4. С. 244-268.</w:t>
      </w:r>
    </w:p>
    <w:p w14:paraId="3EFED693"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135. Проблема доминантных реакций // Проблемы современной психологии. Л.: ГИЗ, 1926. Т. 2. С. 100-123.</w:t>
      </w:r>
    </w:p>
    <w:p w14:paraId="517AA53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136. Проблема обучения и умственного развития в школьном возрасте //</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Умственное развитие младших школьников в процессе обучения. М.; Л.: Учпедгиз, 1935. С. 3-19.</w:t>
      </w:r>
    </w:p>
    <w:p w14:paraId="6921D4D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137. Проблема разви тия (абсолютная и относи тельная</w:t>
      </w:r>
      <w:r>
        <w:rPr>
          <w:rStyle w:val="WW8Num2z0"/>
          <w:rFonts w:ascii="Verdana" w:hAnsi="Verdana"/>
          <w:color w:val="000000"/>
          <w:sz w:val="18"/>
          <w:szCs w:val="18"/>
        </w:rPr>
        <w:t> </w:t>
      </w:r>
      <w:r>
        <w:rPr>
          <w:rStyle w:val="WW8Num3z0"/>
          <w:rFonts w:ascii="Verdana" w:hAnsi="Verdana"/>
          <w:color w:val="4682B4"/>
          <w:sz w:val="18"/>
          <w:szCs w:val="18"/>
        </w:rPr>
        <w:t>успешность</w:t>
      </w:r>
      <w:r>
        <w:rPr>
          <w:rFonts w:ascii="Verdana" w:hAnsi="Verdana"/>
          <w:color w:val="000000"/>
          <w:sz w:val="18"/>
          <w:szCs w:val="18"/>
        </w:rPr>
        <w:t>) // Архив Ленинградского педагогического института. 17 с. Стенограмма лекции. Ленинградский педагогический институт . 27 ноября 1933 г.</w:t>
      </w:r>
    </w:p>
    <w:p w14:paraId="51EF71C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138. Проблема сознания // Психология грамматики. М.: Изд-во МГУ, 1968. С. 178-196. Выступления Л.С. Выготского по докладу Д.Р. Лурия 5 и 9 декабря 1933 г.</w:t>
      </w:r>
    </w:p>
    <w:p w14:paraId="69EDD808"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139. Проблема культурного развития ребенка // Семейный арх. Л.С. Выготского. 81 с. Рукопись. Оглична от работы № 136.</w:t>
      </w:r>
    </w:p>
    <w:p w14:paraId="64858FD5"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140. Проблема культурного возраста // Семейный арх. Л.С. Выгокччого. 1929. 18 с.</w:t>
      </w:r>
    </w:p>
    <w:p w14:paraId="72EBD1E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141. Проблемы правового образования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учреждениях // Материалы Всероссийской конф. М.: Университет, 2001. -С.97-100.</w:t>
      </w:r>
    </w:p>
    <w:p w14:paraId="5BE101A8"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142. Психика, сознание и бессознательное // Элементы общей психологии. М.: Изд-во БЗО при педфаке 2-го МГУ, 1930. Вып. 4. С. 48-61; То же//Собр. соч.: В 6 т. М.: Педагогика, 1982. Т. 1. С. 132-148.</w:t>
      </w:r>
    </w:p>
    <w:p w14:paraId="6209696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143. Психология и педагогика. Учебное пособие для вузов. Раду| ин Д.Д.</w:t>
      </w:r>
      <w:r>
        <w:rPr>
          <w:rStyle w:val="WW8Num2z0"/>
          <w:rFonts w:ascii="Verdana" w:hAnsi="Verdana"/>
          <w:color w:val="000000"/>
          <w:sz w:val="18"/>
          <w:szCs w:val="18"/>
        </w:rPr>
        <w:t> </w:t>
      </w:r>
      <w:r>
        <w:rPr>
          <w:rStyle w:val="WW8Num3z0"/>
          <w:rFonts w:ascii="Verdana" w:hAnsi="Verdana"/>
          <w:color w:val="4682B4"/>
          <w:sz w:val="18"/>
          <w:szCs w:val="18"/>
        </w:rPr>
        <w:t>Москва</w:t>
      </w:r>
      <w:r>
        <w:rPr>
          <w:rFonts w:ascii="Verdana" w:hAnsi="Verdana"/>
          <w:color w:val="000000"/>
          <w:sz w:val="18"/>
          <w:szCs w:val="18"/>
        </w:rPr>
        <w:t>, 2007. -256с.</w:t>
      </w:r>
    </w:p>
    <w:p w14:paraId="1E1DEA1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144. Психологический журнал Леонида Чуирова. В.В.</w:t>
      </w:r>
      <w:r>
        <w:rPr>
          <w:rStyle w:val="WW8Num2z0"/>
          <w:rFonts w:ascii="Verdana" w:hAnsi="Verdana"/>
          <w:color w:val="000000"/>
          <w:sz w:val="18"/>
          <w:szCs w:val="18"/>
        </w:rPr>
        <w:t> </w:t>
      </w:r>
      <w:r>
        <w:rPr>
          <w:rStyle w:val="WW8Num3z0"/>
          <w:rFonts w:ascii="Verdana" w:hAnsi="Verdana"/>
          <w:color w:val="4682B4"/>
          <w:sz w:val="18"/>
          <w:szCs w:val="18"/>
        </w:rPr>
        <w:t>Лучков</w:t>
      </w:r>
      <w:r>
        <w:rPr>
          <w:rFonts w:ascii="Verdana" w:hAnsi="Verdana"/>
          <w:color w:val="000000"/>
          <w:sz w:val="18"/>
          <w:szCs w:val="18"/>
        </w:rPr>
        <w:t>, М.С. Певзнер. «</w:t>
      </w:r>
      <w:r>
        <w:rPr>
          <w:rStyle w:val="WW8Num3z0"/>
          <w:rFonts w:ascii="Verdana" w:hAnsi="Verdana"/>
          <w:color w:val="4682B4"/>
          <w:sz w:val="18"/>
          <w:szCs w:val="18"/>
        </w:rPr>
        <w:t>Значение теории Выготского для психологии и дефектологии</w:t>
      </w:r>
      <w:r>
        <w:rPr>
          <w:rFonts w:ascii="Verdana" w:hAnsi="Verdana"/>
          <w:color w:val="000000"/>
          <w:sz w:val="18"/>
          <w:szCs w:val="18"/>
        </w:rPr>
        <w:t>». http://leo-chuprov.narod.ru/psychologicalarchive.hlml (ноябрь 2009).</w:t>
      </w:r>
    </w:p>
    <w:p w14:paraId="7CAB35D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145. Психология искусства. М.: Искусство, 1965. 379 е.; То же. 2-е изд., испр. и доп. М.: Искусство, 1968. 576 с.</w:t>
      </w:r>
    </w:p>
    <w:p w14:paraId="4F3E95F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146. Развитие активного внимания в детском возрасте // Вопросы марксистской педагогики. Академия Коммунистического воспитания М., 1929. Вып. 1. С. 112-142.</w:t>
      </w:r>
    </w:p>
    <w:p w14:paraId="2F0BD237"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147. Развитие высших форм внимания в детском возрасте // Выготский J1.C. Избранные педагогические исследования М.: Изд-во A1III</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1956. С. 389-426.</w:t>
      </w:r>
    </w:p>
    <w:p w14:paraId="738C4545"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148. Развитие высших форм поведения в дсчском возрасме // Психоневрологические науки в СССР. М.; JI.: Медгиз, 1930. С. 138-139.</w:t>
      </w:r>
    </w:p>
    <w:p w14:paraId="674A583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149. Развитие сознания в детском возрасте // Семейный арх. JI.C. Выготского (1930). 23 с.</w:t>
      </w:r>
    </w:p>
    <w:p w14:paraId="2A27CC7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150. Развитие житейских и научных понятий в школьном возрасте //</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Умственное развитие младших школьников в процессе обучения. М.; Л.: Учпедгиз, 1935. С. 96-115.</w:t>
      </w:r>
    </w:p>
    <w:p w14:paraId="53DCB751"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151. Развитие трудного ребенка и его изучение // Основные проблемы педологии в СССР. М., 1928. С. 132-136.</w:t>
      </w:r>
    </w:p>
    <w:p w14:paraId="55718B72"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Рубцов</w:t>
      </w:r>
      <w:r>
        <w:rPr>
          <w:rStyle w:val="WW8Num2z0"/>
          <w:rFonts w:ascii="Verdana" w:hAnsi="Verdana"/>
          <w:color w:val="000000"/>
          <w:sz w:val="18"/>
          <w:szCs w:val="18"/>
        </w:rPr>
        <w:t> </w:t>
      </w:r>
      <w:r>
        <w:rPr>
          <w:rFonts w:ascii="Verdana" w:hAnsi="Verdana"/>
          <w:color w:val="000000"/>
          <w:sz w:val="18"/>
          <w:szCs w:val="18"/>
        </w:rPr>
        <w:t>В.В., Юдина Е.Г. Современные проблемы дошкольного образования // Психологическая паука и образование. 201 0. №3. с. 5-19.</w:t>
      </w:r>
    </w:p>
    <w:p w14:paraId="7FFF7944"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Рувинский</w:t>
      </w:r>
      <w:r>
        <w:rPr>
          <w:rStyle w:val="WW8Num2z0"/>
          <w:rFonts w:ascii="Verdana" w:hAnsi="Verdana"/>
          <w:color w:val="000000"/>
          <w:sz w:val="18"/>
          <w:szCs w:val="18"/>
        </w:rPr>
        <w:t> </w:t>
      </w:r>
      <w:r>
        <w:rPr>
          <w:rFonts w:ascii="Verdana" w:hAnsi="Verdana"/>
          <w:color w:val="000000"/>
          <w:sz w:val="18"/>
          <w:szCs w:val="18"/>
        </w:rPr>
        <w:t>Л.И. Нравственное воспитание личности/ Л.И.</w:t>
      </w:r>
      <w:r>
        <w:rPr>
          <w:rStyle w:val="WW8Num2z0"/>
          <w:rFonts w:ascii="Verdana" w:hAnsi="Verdana"/>
          <w:color w:val="000000"/>
          <w:sz w:val="18"/>
          <w:szCs w:val="18"/>
        </w:rPr>
        <w:t> </w:t>
      </w:r>
      <w:r>
        <w:rPr>
          <w:rStyle w:val="WW8Num3z0"/>
          <w:rFonts w:ascii="Verdana" w:hAnsi="Verdana"/>
          <w:color w:val="4682B4"/>
          <w:sz w:val="18"/>
          <w:szCs w:val="18"/>
        </w:rPr>
        <w:t>Рувинский</w:t>
      </w:r>
      <w:r>
        <w:rPr>
          <w:rFonts w:ascii="Verdana" w:hAnsi="Verdana"/>
          <w:color w:val="000000"/>
          <w:sz w:val="18"/>
          <w:szCs w:val="18"/>
        </w:rPr>
        <w:t>,- М.: МГУ, 1981.-184 с.</w:t>
      </w:r>
    </w:p>
    <w:p w14:paraId="06DC1247"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154. Рыкова, Е.А. «</w:t>
      </w:r>
      <w:r>
        <w:rPr>
          <w:rStyle w:val="WW8Num3z0"/>
          <w:rFonts w:ascii="Verdana" w:hAnsi="Verdana"/>
          <w:color w:val="4682B4"/>
          <w:sz w:val="18"/>
          <w:szCs w:val="18"/>
        </w:rPr>
        <w:t>Новые педагогические исследования</w:t>
      </w:r>
      <w:r>
        <w:rPr>
          <w:rFonts w:ascii="Verdana" w:hAnsi="Verdana"/>
          <w:color w:val="000000"/>
          <w:sz w:val="18"/>
          <w:szCs w:val="18"/>
        </w:rPr>
        <w:t>» //Профессиональное образование. №4. 2003. С. 10-1 1.</w:t>
      </w:r>
    </w:p>
    <w:p w14:paraId="43B5E8E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Педагогические технологии па основе</w:t>
      </w:r>
      <w:r>
        <w:rPr>
          <w:rStyle w:val="WW8Num2z0"/>
          <w:rFonts w:ascii="Verdana" w:hAnsi="Verdana"/>
          <w:color w:val="000000"/>
          <w:sz w:val="18"/>
          <w:szCs w:val="18"/>
        </w:rPr>
        <w:t> </w:t>
      </w:r>
      <w:r>
        <w:rPr>
          <w:rStyle w:val="WW8Num3z0"/>
          <w:rFonts w:ascii="Verdana" w:hAnsi="Verdana"/>
          <w:color w:val="4682B4"/>
          <w:sz w:val="18"/>
          <w:szCs w:val="18"/>
        </w:rPr>
        <w:t>дидакт</w:t>
      </w:r>
      <w:r>
        <w:rPr>
          <w:rStyle w:val="WW8Num2z0"/>
          <w:rFonts w:ascii="Verdana" w:hAnsi="Verdana"/>
          <w:color w:val="000000"/>
          <w:sz w:val="18"/>
          <w:szCs w:val="18"/>
        </w:rPr>
        <w:t> </w:t>
      </w:r>
      <w:r>
        <w:rPr>
          <w:rFonts w:ascii="Verdana" w:hAnsi="Verdana"/>
          <w:color w:val="000000"/>
          <w:sz w:val="18"/>
          <w:szCs w:val="18"/>
        </w:rPr>
        <w:t>ическо! о и методического усовершенствования</w:t>
      </w:r>
      <w:r>
        <w:rPr>
          <w:rStyle w:val="WW8Num2z0"/>
          <w:rFonts w:ascii="Verdana" w:hAnsi="Verdana"/>
          <w:color w:val="000000"/>
          <w:sz w:val="18"/>
          <w:szCs w:val="18"/>
        </w:rPr>
        <w:t> </w:t>
      </w:r>
      <w:r>
        <w:rPr>
          <w:rStyle w:val="WW8Num3z0"/>
          <w:rFonts w:ascii="Verdana" w:hAnsi="Verdana"/>
          <w:color w:val="4682B4"/>
          <w:sz w:val="18"/>
          <w:szCs w:val="18"/>
        </w:rPr>
        <w:t>УВП</w:t>
      </w:r>
      <w:r>
        <w:rPr>
          <w:rStyle w:val="WW8Num2z0"/>
          <w:rFonts w:ascii="Verdana" w:hAnsi="Verdana"/>
          <w:color w:val="000000"/>
          <w:sz w:val="18"/>
          <w:szCs w:val="18"/>
        </w:rPr>
        <w:t> </w:t>
      </w:r>
      <w:r>
        <w:rPr>
          <w:rFonts w:ascii="Verdana" w:hAnsi="Verdana"/>
          <w:color w:val="000000"/>
          <w:sz w:val="18"/>
          <w:szCs w:val="18"/>
        </w:rPr>
        <w:t>/ Г. К. Селевко. М.: ПИИ шк. техн. 2005. -288 с. (Серия «</w:t>
      </w:r>
      <w:r>
        <w:rPr>
          <w:rStyle w:val="WW8Num3z0"/>
          <w:rFonts w:ascii="Verdana" w:hAnsi="Verdana"/>
          <w:color w:val="4682B4"/>
          <w:sz w:val="18"/>
          <w:szCs w:val="18"/>
        </w:rPr>
        <w:t>Энциклопедия образовательных технологий</w:t>
      </w:r>
      <w:r>
        <w:rPr>
          <w:rFonts w:ascii="Verdana" w:hAnsi="Verdana"/>
          <w:color w:val="000000"/>
          <w:sz w:val="18"/>
          <w:szCs w:val="18"/>
        </w:rPr>
        <w:t>».).</w:t>
      </w:r>
    </w:p>
    <w:p w14:paraId="34B5188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Г.К. «</w:t>
      </w:r>
      <w:r>
        <w:rPr>
          <w:rStyle w:val="WW8Num3z0"/>
          <w:rFonts w:ascii="Verdana" w:hAnsi="Verdana"/>
          <w:color w:val="4682B4"/>
          <w:sz w:val="18"/>
          <w:szCs w:val="18"/>
        </w:rPr>
        <w:t>Современные образовательные технологии</w:t>
      </w:r>
      <w:r>
        <w:rPr>
          <w:rFonts w:ascii="Verdana" w:hAnsi="Verdana"/>
          <w:color w:val="000000"/>
          <w:sz w:val="18"/>
          <w:szCs w:val="18"/>
        </w:rPr>
        <w:t>». Ярославль:</w:t>
      </w:r>
      <w:r>
        <w:rPr>
          <w:rStyle w:val="WW8Num2z0"/>
          <w:rFonts w:ascii="Verdana" w:hAnsi="Verdana"/>
          <w:color w:val="000000"/>
          <w:sz w:val="18"/>
          <w:szCs w:val="18"/>
        </w:rPr>
        <w:t> </w:t>
      </w:r>
      <w:r>
        <w:rPr>
          <w:rStyle w:val="WW8Num3z0"/>
          <w:rFonts w:ascii="Verdana" w:hAnsi="Verdana"/>
          <w:color w:val="4682B4"/>
          <w:sz w:val="18"/>
          <w:szCs w:val="18"/>
        </w:rPr>
        <w:t>ИПК</w:t>
      </w:r>
      <w:r>
        <w:rPr>
          <w:rFonts w:ascii="Verdana" w:hAnsi="Verdana"/>
          <w:color w:val="000000"/>
          <w:sz w:val="18"/>
          <w:szCs w:val="18"/>
        </w:rPr>
        <w:t>, 2010.</w:t>
      </w:r>
    </w:p>
    <w:p w14:paraId="227B8DE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Селиванов</w:t>
      </w:r>
      <w:r>
        <w:rPr>
          <w:rStyle w:val="WW8Num2z0"/>
          <w:rFonts w:ascii="Verdana" w:hAnsi="Verdana"/>
          <w:color w:val="000000"/>
          <w:sz w:val="18"/>
          <w:szCs w:val="18"/>
        </w:rPr>
        <w:t> </w:t>
      </w:r>
      <w:r>
        <w:rPr>
          <w:rFonts w:ascii="Verdana" w:hAnsi="Verdana"/>
          <w:color w:val="000000"/>
          <w:sz w:val="18"/>
          <w:szCs w:val="18"/>
        </w:rPr>
        <w:t>B.C. Основы общей педагогики: Теория и методика воспитания. М., 2002.</w:t>
      </w:r>
    </w:p>
    <w:p w14:paraId="78FF7EA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158. Селиванова, H.JI.</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класс / Н.Л. Селиванова. М., 1988. 244 с.</w:t>
      </w:r>
    </w:p>
    <w:p w14:paraId="7CA9CAA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Сердюк</w:t>
      </w:r>
      <w:r>
        <w:rPr>
          <w:rStyle w:val="WW8Num2z0"/>
          <w:rFonts w:ascii="Verdana" w:hAnsi="Verdana"/>
          <w:color w:val="000000"/>
          <w:sz w:val="18"/>
          <w:szCs w:val="18"/>
        </w:rPr>
        <w:t> </w:t>
      </w:r>
      <w:r>
        <w:rPr>
          <w:rFonts w:ascii="Verdana" w:hAnsi="Verdana"/>
          <w:color w:val="000000"/>
          <w:sz w:val="18"/>
          <w:szCs w:val="18"/>
        </w:rPr>
        <w:t>С.Ф., Дровникова И.Г. Дудкина Г.И. Психология и педагогика в деятельности сотрудников</w:t>
      </w:r>
      <w:r>
        <w:rPr>
          <w:rStyle w:val="WW8Num2z0"/>
          <w:rFonts w:ascii="Verdana" w:hAnsi="Verdana"/>
          <w:color w:val="000000"/>
          <w:sz w:val="18"/>
          <w:szCs w:val="18"/>
        </w:rPr>
        <w:t> </w:t>
      </w:r>
      <w:r>
        <w:rPr>
          <w:rStyle w:val="WW8Num3z0"/>
          <w:rFonts w:ascii="Verdana" w:hAnsi="Verdana"/>
          <w:color w:val="4682B4"/>
          <w:sz w:val="18"/>
          <w:szCs w:val="18"/>
        </w:rPr>
        <w:t>ОВД</w:t>
      </w:r>
      <w:r>
        <w:rPr>
          <w:rFonts w:ascii="Verdana" w:hAnsi="Verdana"/>
          <w:color w:val="000000"/>
          <w:sz w:val="18"/>
          <w:szCs w:val="18"/>
        </w:rPr>
        <w:t>: курс лекций. Воронеж: Воронежская высшая школа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1998. 88с.</w:t>
      </w:r>
    </w:p>
    <w:p w14:paraId="18D0D66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Сетрукова</w:t>
      </w:r>
      <w:r>
        <w:rPr>
          <w:rStyle w:val="WW8Num2z0"/>
          <w:rFonts w:ascii="Verdana" w:hAnsi="Verdana"/>
          <w:color w:val="000000"/>
          <w:sz w:val="18"/>
          <w:szCs w:val="18"/>
        </w:rPr>
        <w:t> </w:t>
      </w:r>
      <w:r>
        <w:rPr>
          <w:rFonts w:ascii="Verdana" w:hAnsi="Verdana"/>
          <w:color w:val="000000"/>
          <w:sz w:val="18"/>
          <w:szCs w:val="18"/>
        </w:rPr>
        <w:t>JI.Л. Современные технологии гуманистического воспитания// Тенденции развития современной школы. Новосибирск, 2010. -С. 106-110.</w:t>
      </w:r>
    </w:p>
    <w:p w14:paraId="1EBE87B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161. Словарь Л.С. Выготского /под ред. A.A. Леонт ьева. М., 2010.</w:t>
      </w:r>
    </w:p>
    <w:p w14:paraId="0E6822FD"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162. Современная школа как центр образования в мес тном сообществе // Десять лет реформ на постсоветском пространстве: ожидания, результаты, перспективы // Материалы международной научной конференции i. Ал маты, 2001. - 4.4. -С.397-400.</w:t>
      </w:r>
    </w:p>
    <w:p w14:paraId="4C12F24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163. Современные течения в психологии //</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Развитие высших психических функций. М.: Изд-во АПН РСФСР, 1960. С. 458-481.</w:t>
      </w:r>
    </w:p>
    <w:p w14:paraId="0DE5EB6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164. Сознание как проблема психологии поведения // Психология и марксизм. М.; Л.: ГИЗ, 1925. Т. 1.С. 175-198.</w:t>
      </w:r>
    </w:p>
    <w:p w14:paraId="4885C00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165. Сокольников IO.O. О тенденциях, перспективах и стратегии развития педагогической науки на современном этапе: |Анализ истории исследования воспитания в школе. // Воспитание школьников. 201 1. - J\T&lt;&gt; 9. -С. 2-8.</w:t>
      </w:r>
    </w:p>
    <w:p w14:paraId="4E251AB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166. Социалистическая переделка человека // В API 1ИТСО. 1930. № 9-10. С. 36-44.</w:t>
      </w:r>
    </w:p>
    <w:p w14:paraId="007FE66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167. Степанов, E.H.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система образовательного учреждения»// Классный руководитель. №8. 2001. С. 30-31.</w:t>
      </w:r>
    </w:p>
    <w:p w14:paraId="45B7EA05"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168. Структура интересов в переходном возрасте и интересы рабочего подростка // Вопросы педологии рабочего подростка. М.: Изд-во Института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1929. Вып. 4. С. 25-68.</w:t>
      </w:r>
    </w:p>
    <w:p w14:paraId="3B99966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Нравственный идеал молодого поколения/В.Д.</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М.: АПН РСФСР, 1963,-152 с.</w:t>
      </w:r>
    </w:p>
    <w:p w14:paraId="0E2C2239"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Табарданова</w:t>
      </w:r>
      <w:r>
        <w:rPr>
          <w:rStyle w:val="WW8Num2z0"/>
          <w:rFonts w:ascii="Verdana" w:hAnsi="Verdana"/>
          <w:color w:val="000000"/>
          <w:sz w:val="18"/>
          <w:szCs w:val="18"/>
        </w:rPr>
        <w:t> </w:t>
      </w:r>
      <w:r>
        <w:rPr>
          <w:rFonts w:ascii="Verdana" w:hAnsi="Verdana"/>
          <w:color w:val="000000"/>
          <w:sz w:val="18"/>
          <w:szCs w:val="18"/>
        </w:rPr>
        <w:t>Т. (канд. пед. паук; с г. научный сотрудник Ульяновского</w:t>
      </w:r>
      <w:r>
        <w:rPr>
          <w:rStyle w:val="WW8Num2z0"/>
          <w:rFonts w:ascii="Verdana" w:hAnsi="Verdana"/>
          <w:color w:val="000000"/>
          <w:sz w:val="18"/>
          <w:szCs w:val="18"/>
        </w:rPr>
        <w:t> </w:t>
      </w:r>
      <w:r>
        <w:rPr>
          <w:rStyle w:val="WW8Num3z0"/>
          <w:rFonts w:ascii="Verdana" w:hAnsi="Verdana"/>
          <w:color w:val="4682B4"/>
          <w:sz w:val="18"/>
          <w:szCs w:val="18"/>
        </w:rPr>
        <w:t>ИПКПРО</w:t>
      </w:r>
      <w:r>
        <w:rPr>
          <w:rFonts w:ascii="Verdana" w:hAnsi="Verdana"/>
          <w:color w:val="000000"/>
          <w:sz w:val="18"/>
          <w:szCs w:val="18"/>
        </w:rPr>
        <w:t>). Нравственность главная категория воспитания/ Т. Табарданова//Учитель.-2008.-№4.-С.57-59.</w:t>
      </w:r>
    </w:p>
    <w:p w14:paraId="4E29A3A5"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Такман</w:t>
      </w:r>
      <w:r>
        <w:rPr>
          <w:rStyle w:val="WW8Num2z0"/>
          <w:rFonts w:ascii="Verdana" w:hAnsi="Verdana"/>
          <w:color w:val="000000"/>
          <w:sz w:val="18"/>
          <w:szCs w:val="18"/>
        </w:rPr>
        <w:t> </w:t>
      </w:r>
      <w:r>
        <w:rPr>
          <w:rFonts w:ascii="Verdana" w:hAnsi="Verdana"/>
          <w:color w:val="000000"/>
          <w:sz w:val="18"/>
          <w:szCs w:val="18"/>
        </w:rPr>
        <w:t>Б.В. Педагогическая психология: от теории к практике. 11ер. с англ. М.: Прогресс, 2002. - 572 с. '</w:t>
      </w:r>
    </w:p>
    <w:p w14:paraId="2E77E0F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172. Управление воспитательной системой школы: проблемы и решения. Под ред. В.А.</w:t>
      </w:r>
      <w:r>
        <w:rPr>
          <w:rStyle w:val="WW8Num2z0"/>
          <w:rFonts w:ascii="Verdana" w:hAnsi="Verdana"/>
          <w:color w:val="000000"/>
          <w:sz w:val="18"/>
          <w:szCs w:val="18"/>
        </w:rPr>
        <w:t> </w:t>
      </w:r>
      <w:r>
        <w:rPr>
          <w:rStyle w:val="WW8Num3z0"/>
          <w:rFonts w:ascii="Verdana" w:hAnsi="Verdana"/>
          <w:color w:val="4682B4"/>
          <w:sz w:val="18"/>
          <w:szCs w:val="18"/>
        </w:rPr>
        <w:t>Караковского</w:t>
      </w:r>
      <w:r>
        <w:rPr>
          <w:rFonts w:ascii="Verdana" w:hAnsi="Verdana"/>
          <w:color w:val="000000"/>
          <w:sz w:val="18"/>
          <w:szCs w:val="18"/>
        </w:rPr>
        <w:t>, Л.И. Новиковой, ПЛ. Селивановой, И.И.</w:t>
      </w:r>
      <w:r>
        <w:rPr>
          <w:rStyle w:val="WW8Num2z0"/>
          <w:rFonts w:ascii="Verdana" w:hAnsi="Verdana"/>
          <w:color w:val="000000"/>
          <w:sz w:val="18"/>
          <w:szCs w:val="18"/>
        </w:rPr>
        <w:t> </w:t>
      </w:r>
      <w:r>
        <w:rPr>
          <w:rStyle w:val="WW8Num3z0"/>
          <w:rFonts w:ascii="Verdana" w:hAnsi="Verdana"/>
          <w:color w:val="4682B4"/>
          <w:sz w:val="18"/>
          <w:szCs w:val="18"/>
        </w:rPr>
        <w:t>Соколовой</w:t>
      </w:r>
      <w:r>
        <w:rPr>
          <w:rFonts w:ascii="Verdana" w:hAnsi="Verdana"/>
          <w:color w:val="000000"/>
          <w:sz w:val="18"/>
          <w:szCs w:val="18"/>
        </w:rPr>
        <w:t>.- М.: Педагогическое общество России, 2011.</w:t>
      </w:r>
    </w:p>
    <w:p w14:paraId="47FE060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173. Учебный центр "</w:t>
      </w:r>
      <w:r>
        <w:rPr>
          <w:rStyle w:val="WW8Num3z0"/>
          <w:rFonts w:ascii="Verdana" w:hAnsi="Verdana"/>
          <w:color w:val="4682B4"/>
          <w:sz w:val="18"/>
          <w:szCs w:val="18"/>
        </w:rPr>
        <w:t>Логопед</w:t>
      </w:r>
      <w:r>
        <w:rPr>
          <w:rStyle w:val="WW8Num2z0"/>
          <w:rFonts w:ascii="Verdana" w:hAnsi="Verdana"/>
          <w:color w:val="000000"/>
          <w:sz w:val="18"/>
          <w:szCs w:val="18"/>
        </w:rPr>
        <w:t> </w:t>
      </w:r>
      <w:r>
        <w:rPr>
          <w:rFonts w:ascii="Verdana" w:hAnsi="Verdana"/>
          <w:color w:val="000000"/>
          <w:sz w:val="18"/>
          <w:szCs w:val="18"/>
        </w:rPr>
        <w:t>Мастер". "Значение теоретических концепций Л. С. Выготского для</w:t>
      </w:r>
      <w:r>
        <w:rPr>
          <w:rStyle w:val="WW8Num2z0"/>
          <w:rFonts w:ascii="Verdana" w:hAnsi="Verdana"/>
          <w:color w:val="000000"/>
          <w:sz w:val="18"/>
          <w:szCs w:val="18"/>
        </w:rPr>
        <w:t> </w:t>
      </w:r>
      <w:r>
        <w:rPr>
          <w:rStyle w:val="WW8Num3z0"/>
          <w:rFonts w:ascii="Verdana" w:hAnsi="Verdana"/>
          <w:color w:val="4682B4"/>
          <w:sz w:val="18"/>
          <w:szCs w:val="18"/>
        </w:rPr>
        <w:t>коррекционной</w:t>
      </w:r>
      <w:r>
        <w:rPr>
          <w:rStyle w:val="WW8Num2z0"/>
          <w:rFonts w:ascii="Verdana" w:hAnsi="Verdana"/>
          <w:color w:val="000000"/>
          <w:sz w:val="18"/>
          <w:szCs w:val="18"/>
        </w:rPr>
        <w:t> </w:t>
      </w:r>
      <w:r>
        <w:rPr>
          <w:rFonts w:ascii="Verdana" w:hAnsi="Verdana"/>
          <w:color w:val="000000"/>
          <w:sz w:val="18"/>
          <w:szCs w:val="18"/>
        </w:rPr>
        <w:t>педагогики". http://www.logopedmaster.rU/articles/28/l/l 77 (ноябрь 2009).</w:t>
      </w:r>
    </w:p>
    <w:p w14:paraId="773ADB8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174. Ферцев, A.C. «Критерии оценки уровня</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учащихся»// Профессиональное образование. №2. 2005. С. 5-7.</w:t>
      </w:r>
    </w:p>
    <w:p w14:paraId="28052D87"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175. Фрейд 3. Психология бессознательного. М.: Просвещение, 1990. С. 29-36.</w:t>
      </w:r>
    </w:p>
    <w:p w14:paraId="69B05933"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176. Харламов, И.Ф. Педагогика: Учеб. пособие / И. Ф. Харламов. 4-е изд., перераб. и доп. - М. : Гардарики, 2000. - 519 с.</w:t>
      </w:r>
    </w:p>
    <w:p w14:paraId="2D5AEC78"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177. Хрестоматия по возрастной и педагогической психологии. М.: Изд-во МГУ, 1980. С. 49-53.</w:t>
      </w:r>
    </w:p>
    <w:p w14:paraId="142E838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178. Хрестоматия по педагогической психологии. М.: Международная педагогическая академия, 1995. Гл. XIX. Психология и учитель. С. 253-258.</w:t>
      </w:r>
    </w:p>
    <w:p w14:paraId="5777790D"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Чеснокова</w:t>
      </w:r>
      <w:r>
        <w:rPr>
          <w:rStyle w:val="WW8Num2z0"/>
          <w:rFonts w:ascii="Verdana" w:hAnsi="Verdana"/>
          <w:color w:val="000000"/>
          <w:sz w:val="18"/>
          <w:szCs w:val="18"/>
        </w:rPr>
        <w:t> </w:t>
      </w:r>
      <w:r>
        <w:rPr>
          <w:rFonts w:ascii="Verdana" w:hAnsi="Verdana"/>
          <w:color w:val="000000"/>
          <w:sz w:val="18"/>
          <w:szCs w:val="18"/>
        </w:rPr>
        <w:t>А.Г. Проблема предмета психологии в трудах J1. С. Выготского: Дис. . канд. психол. наук : 19.00.01 : Москва, 2001 164 с.</w:t>
      </w:r>
      <w:r>
        <w:rPr>
          <w:rStyle w:val="WW8Num2z0"/>
          <w:rFonts w:ascii="Verdana" w:hAnsi="Verdana"/>
          <w:color w:val="000000"/>
          <w:sz w:val="18"/>
          <w:szCs w:val="18"/>
        </w:rPr>
        <w:t> </w:t>
      </w:r>
      <w:r>
        <w:rPr>
          <w:rStyle w:val="WW8Num3z0"/>
          <w:rFonts w:ascii="Verdana" w:hAnsi="Verdana"/>
          <w:color w:val="4682B4"/>
          <w:sz w:val="18"/>
          <w:szCs w:val="18"/>
        </w:rPr>
        <w:t>РГБ</w:t>
      </w:r>
      <w:r>
        <w:rPr>
          <w:rStyle w:val="WW8Num2z0"/>
          <w:rFonts w:ascii="Verdana" w:hAnsi="Verdana"/>
          <w:color w:val="000000"/>
          <w:sz w:val="18"/>
          <w:szCs w:val="18"/>
        </w:rPr>
        <w:t> </w:t>
      </w:r>
      <w:r>
        <w:rPr>
          <w:rFonts w:ascii="Verdana" w:hAnsi="Verdana"/>
          <w:color w:val="000000"/>
          <w:sz w:val="18"/>
          <w:szCs w:val="18"/>
        </w:rPr>
        <w:t>ОД, 61:02-19/2-2.</w:t>
      </w:r>
    </w:p>
    <w:p w14:paraId="1D6BC05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Чмелева</w:t>
      </w:r>
      <w:r>
        <w:rPr>
          <w:rStyle w:val="WW8Num2z0"/>
          <w:rFonts w:ascii="Verdana" w:hAnsi="Verdana"/>
          <w:color w:val="000000"/>
          <w:sz w:val="18"/>
          <w:szCs w:val="18"/>
        </w:rPr>
        <w:t> </w:t>
      </w:r>
      <w:r>
        <w:rPr>
          <w:rFonts w:ascii="Verdana" w:hAnsi="Verdana"/>
          <w:color w:val="000000"/>
          <w:sz w:val="18"/>
          <w:szCs w:val="18"/>
        </w:rPr>
        <w:t>Г.В.(канд. пед. наук). Проблемы</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в России (конец XIX начало XX в.)/Е.В. Чмелева//! 1едагогика.-2009.-№2.-С.61-69.</w:t>
      </w:r>
    </w:p>
    <w:p w14:paraId="49BF850E"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181. Школьный возраст // Архив Ленинградского педагогическою ипситута. 61 с.</w:t>
      </w:r>
    </w:p>
    <w:p w14:paraId="536038AF"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U.E. Прикладная педагогика воспитания / 11.1:. Щуркова. СПб.: Питер, 2005.-350 с.</w:t>
      </w:r>
    </w:p>
    <w:p w14:paraId="2D6B802B"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183. Щуркова, II.Е.</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педагогической технологии / II. Г. Щуркова. М.:</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общест во России, 2008. - 250 с.</w:t>
      </w:r>
    </w:p>
    <w:p w14:paraId="1020CF5C"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Щуркова</w:t>
      </w:r>
      <w:r>
        <w:rPr>
          <w:rStyle w:val="WW8Num2z0"/>
          <w:rFonts w:ascii="Verdana" w:hAnsi="Verdana"/>
          <w:color w:val="000000"/>
          <w:sz w:val="18"/>
          <w:szCs w:val="18"/>
        </w:rPr>
        <w:t> </w:t>
      </w:r>
      <w:r>
        <w:rPr>
          <w:rFonts w:ascii="Verdana" w:hAnsi="Verdana"/>
          <w:color w:val="000000"/>
          <w:sz w:val="18"/>
          <w:szCs w:val="18"/>
        </w:rPr>
        <w:t>U.E. Воспитание: Новый взгляд с позиции культуры. М., 1998, с. 116.</w:t>
      </w:r>
    </w:p>
    <w:p w14:paraId="55BFB8D0"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185. Эйдетика //</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Гсллерштейн СЛ. и др. Основные течения современной психологии. M.; JI.: ГИЗ, 1930. С. 178-205; То же // Хрестоматия по ощущению и восприятию. М.: Изд-во МГУ, 1975. С. 275-281.</w:t>
      </w:r>
    </w:p>
    <w:p w14:paraId="3721ECD6"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186. Экспериментальное исследование высших процессов поведения // Психоневрологические пауки в СССР. М.; Л.: Медгиз, 1930. С. 70-71. Тезисы доклада на I съезде по изучению поведения человека. Январь 1930 г.</w:t>
      </w:r>
    </w:p>
    <w:p w14:paraId="2B87AF73"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Эльконип</w:t>
      </w:r>
      <w:r>
        <w:rPr>
          <w:rStyle w:val="WW8Num2z0"/>
          <w:rFonts w:ascii="Verdana" w:hAnsi="Verdana"/>
          <w:color w:val="000000"/>
          <w:sz w:val="18"/>
          <w:szCs w:val="18"/>
        </w:rPr>
        <w:t> </w:t>
      </w:r>
      <w:r>
        <w:rPr>
          <w:rFonts w:ascii="Verdana" w:hAnsi="Verdana"/>
          <w:color w:val="000000"/>
          <w:sz w:val="18"/>
          <w:szCs w:val="18"/>
        </w:rPr>
        <w:t>Д.Б. К проблеме периодизации психическою развития в детском возрасте // Вопросы психологии. -1974.-№4. С. 4-7.</w:t>
      </w:r>
    </w:p>
    <w:p w14:paraId="0F62A33A" w14:textId="77777777" w:rsidR="00173464" w:rsidRDefault="00173464" w:rsidP="00173464">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Яновская</w:t>
      </w:r>
      <w:r>
        <w:rPr>
          <w:rStyle w:val="WW8Num2z0"/>
          <w:rFonts w:ascii="Verdana" w:hAnsi="Verdana"/>
          <w:color w:val="000000"/>
          <w:sz w:val="18"/>
          <w:szCs w:val="18"/>
        </w:rPr>
        <w:t> </w:t>
      </w:r>
      <w:r>
        <w:rPr>
          <w:rFonts w:ascii="Verdana" w:hAnsi="Verdana"/>
          <w:color w:val="000000"/>
          <w:sz w:val="18"/>
          <w:szCs w:val="18"/>
        </w:rPr>
        <w:t>М.Г. Нравственное воспитание и эмоциональная сфера личности/ М.Г. Яновская// Классный руководитель.-2003.-№4.-С.24-32.</w:t>
      </w:r>
    </w:p>
    <w:p w14:paraId="0A6239B0" w14:textId="20DBCECE" w:rsidR="00173464" w:rsidRPr="00173464" w:rsidRDefault="00173464" w:rsidP="00173464">
      <w:r>
        <w:rPr>
          <w:rFonts w:ascii="Verdana" w:hAnsi="Verdana"/>
          <w:color w:val="000000"/>
          <w:sz w:val="18"/>
          <w:szCs w:val="18"/>
        </w:rPr>
        <w:br/>
      </w:r>
    </w:p>
    <w:sectPr w:rsidR="00173464" w:rsidRPr="0017346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10570" w14:textId="77777777" w:rsidR="00451D0E" w:rsidRDefault="00451D0E">
      <w:pPr>
        <w:spacing w:after="0" w:line="240" w:lineRule="auto"/>
      </w:pPr>
      <w:r>
        <w:separator/>
      </w:r>
    </w:p>
  </w:endnote>
  <w:endnote w:type="continuationSeparator" w:id="0">
    <w:p w14:paraId="5B436F30" w14:textId="77777777" w:rsidR="00451D0E" w:rsidRDefault="0045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7340F" w14:textId="77777777" w:rsidR="00451D0E" w:rsidRDefault="00451D0E">
      <w:pPr>
        <w:spacing w:after="0" w:line="240" w:lineRule="auto"/>
      </w:pPr>
      <w:r>
        <w:separator/>
      </w:r>
    </w:p>
  </w:footnote>
  <w:footnote w:type="continuationSeparator" w:id="0">
    <w:p w14:paraId="4F1CB9D1" w14:textId="77777777" w:rsidR="00451D0E" w:rsidRDefault="00451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C78A7"/>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1D0E"/>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C78"/>
    <w:rsid w:val="00647274"/>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2945</TotalTime>
  <Pages>51</Pages>
  <Words>28224</Words>
  <Characters>160882</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188729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479</cp:revision>
  <cp:lastPrinted>2009-02-06T05:36:00Z</cp:lastPrinted>
  <dcterms:created xsi:type="dcterms:W3CDTF">2016-09-19T15:12:00Z</dcterms:created>
  <dcterms:modified xsi:type="dcterms:W3CDTF">2016-11-07T11:11:00Z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