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758C12" w14:textId="77777777" w:rsidR="0086376C" w:rsidRDefault="0086376C" w:rsidP="0086376C">
      <w:pPr>
        <w:rPr>
          <w:rFonts w:ascii="Verdana" w:hAnsi="Verdana"/>
          <w:color w:val="000000"/>
          <w:sz w:val="18"/>
          <w:szCs w:val="18"/>
          <w:shd w:val="clear" w:color="auto" w:fill="FFFFFF"/>
        </w:rPr>
      </w:pPr>
      <w:r>
        <w:rPr>
          <w:rFonts w:ascii="Verdana" w:hAnsi="Verdana"/>
          <w:color w:val="000000"/>
          <w:sz w:val="18"/>
          <w:szCs w:val="18"/>
          <w:shd w:val="clear" w:color="auto" w:fill="FFFFFF"/>
        </w:rPr>
        <w:t>МЕТОДОЛОГИЯ СТАТИСТИЧЕСКОГО ИССЛЕДОВАНИЯ ФИНАНСОВЫХ РЫНКОВ ПРИ РЕАЛИЗАЦИИ ДЕНЕЖНО-КРЕДИТНОЙ ПОЛИТИКИ БАНКОМ РОССИИ</w:t>
      </w:r>
    </w:p>
    <w:p w14:paraId="05D24C3E" w14:textId="77777777" w:rsidR="0086376C" w:rsidRDefault="0086376C" w:rsidP="0086376C">
      <w:pPr>
        <w:rPr>
          <w:rFonts w:ascii="Verdana" w:hAnsi="Verdana"/>
          <w:color w:val="000000"/>
          <w:sz w:val="18"/>
          <w:szCs w:val="18"/>
          <w:shd w:val="clear" w:color="auto" w:fill="FFFFFF"/>
        </w:rPr>
      </w:pPr>
    </w:p>
    <w:p w14:paraId="6FC3961A" w14:textId="77777777" w:rsidR="0086376C" w:rsidRDefault="0086376C" w:rsidP="0086376C">
      <w:pPr>
        <w:rPr>
          <w:rFonts w:ascii="Verdana" w:hAnsi="Verdana"/>
          <w:color w:val="000000"/>
          <w:sz w:val="18"/>
          <w:szCs w:val="18"/>
          <w:shd w:val="clear" w:color="auto" w:fill="FFFFFF"/>
        </w:rPr>
      </w:pPr>
    </w:p>
    <w:p w14:paraId="59DEA705" w14:textId="77777777" w:rsidR="0086376C" w:rsidRDefault="0086376C" w:rsidP="0086376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Гамбаров, Георгий Михайлович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DBA4CE6" w14:textId="77777777" w:rsidR="0086376C" w:rsidRDefault="0086376C" w:rsidP="0086376C">
      <w:pPr>
        <w:spacing w:line="270" w:lineRule="atLeast"/>
        <w:rPr>
          <w:rFonts w:ascii="Verdana" w:hAnsi="Verdana"/>
          <w:color w:val="000000"/>
          <w:sz w:val="18"/>
          <w:szCs w:val="18"/>
        </w:rPr>
      </w:pPr>
      <w:r>
        <w:rPr>
          <w:rFonts w:ascii="Verdana" w:hAnsi="Verdana"/>
          <w:color w:val="000000"/>
          <w:sz w:val="18"/>
          <w:szCs w:val="18"/>
        </w:rPr>
        <w:t>2012</w:t>
      </w:r>
    </w:p>
    <w:p w14:paraId="7F24E479" w14:textId="77777777" w:rsidR="0086376C" w:rsidRDefault="0086376C" w:rsidP="0086376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55DFCC1" w14:textId="77777777" w:rsidR="0086376C" w:rsidRDefault="0086376C" w:rsidP="0086376C">
      <w:pPr>
        <w:spacing w:line="270" w:lineRule="atLeast"/>
        <w:rPr>
          <w:rFonts w:ascii="Verdana" w:hAnsi="Verdana"/>
          <w:color w:val="000000"/>
          <w:sz w:val="18"/>
          <w:szCs w:val="18"/>
        </w:rPr>
      </w:pPr>
      <w:r>
        <w:rPr>
          <w:rFonts w:ascii="Verdana" w:hAnsi="Verdana"/>
          <w:color w:val="000000"/>
          <w:sz w:val="18"/>
          <w:szCs w:val="18"/>
        </w:rPr>
        <w:t>Гамбаров, Георгий Михайлович</w:t>
      </w:r>
    </w:p>
    <w:p w14:paraId="41B64943" w14:textId="77777777" w:rsidR="0086376C" w:rsidRDefault="0086376C" w:rsidP="0086376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9255E51" w14:textId="77777777" w:rsidR="0086376C" w:rsidRDefault="0086376C" w:rsidP="0086376C">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79A00E22" w14:textId="77777777" w:rsidR="0086376C" w:rsidRDefault="0086376C" w:rsidP="0086376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C4B1DD9" w14:textId="77777777" w:rsidR="0086376C" w:rsidRDefault="0086376C" w:rsidP="0086376C">
      <w:pPr>
        <w:spacing w:line="270" w:lineRule="atLeast"/>
        <w:rPr>
          <w:rFonts w:ascii="Verdana" w:hAnsi="Verdana"/>
          <w:color w:val="000000"/>
          <w:sz w:val="18"/>
          <w:szCs w:val="18"/>
        </w:rPr>
      </w:pPr>
      <w:r>
        <w:rPr>
          <w:rFonts w:ascii="Verdana" w:hAnsi="Verdana"/>
          <w:color w:val="000000"/>
          <w:sz w:val="18"/>
          <w:szCs w:val="18"/>
        </w:rPr>
        <w:t>Москва</w:t>
      </w:r>
    </w:p>
    <w:p w14:paraId="38C4CC19" w14:textId="77777777" w:rsidR="0086376C" w:rsidRDefault="0086376C" w:rsidP="0086376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0D6B2BF" w14:textId="77777777" w:rsidR="0086376C" w:rsidRDefault="0086376C" w:rsidP="0086376C">
      <w:pPr>
        <w:spacing w:line="270" w:lineRule="atLeast"/>
        <w:rPr>
          <w:rFonts w:ascii="Verdana" w:hAnsi="Verdana"/>
          <w:color w:val="000000"/>
          <w:sz w:val="18"/>
          <w:szCs w:val="18"/>
        </w:rPr>
      </w:pPr>
      <w:r>
        <w:rPr>
          <w:rFonts w:ascii="Verdana" w:hAnsi="Verdana"/>
          <w:color w:val="000000"/>
          <w:sz w:val="18"/>
          <w:szCs w:val="18"/>
        </w:rPr>
        <w:t>08.00.12</w:t>
      </w:r>
    </w:p>
    <w:p w14:paraId="77943727" w14:textId="77777777" w:rsidR="0086376C" w:rsidRDefault="0086376C" w:rsidP="0086376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C14D76B" w14:textId="77777777" w:rsidR="0086376C" w:rsidRDefault="0086376C" w:rsidP="0086376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698EE47" w14:textId="77777777" w:rsidR="0086376C" w:rsidRDefault="0086376C" w:rsidP="0086376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3F9DB6F" w14:textId="77777777" w:rsidR="0086376C" w:rsidRDefault="0086376C" w:rsidP="0086376C">
      <w:pPr>
        <w:spacing w:line="270" w:lineRule="atLeast"/>
        <w:rPr>
          <w:rFonts w:ascii="Verdana" w:hAnsi="Verdana"/>
          <w:color w:val="000000"/>
          <w:sz w:val="18"/>
          <w:szCs w:val="18"/>
        </w:rPr>
      </w:pPr>
      <w:r>
        <w:rPr>
          <w:rFonts w:ascii="Verdana" w:hAnsi="Verdana"/>
          <w:color w:val="000000"/>
          <w:sz w:val="18"/>
          <w:szCs w:val="18"/>
        </w:rPr>
        <w:t>410</w:t>
      </w:r>
    </w:p>
    <w:p w14:paraId="2363E94C" w14:textId="77777777" w:rsidR="0086376C" w:rsidRDefault="0086376C" w:rsidP="0086376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Гамбаров, Георгий Михайлович</w:t>
      </w:r>
    </w:p>
    <w:p w14:paraId="4AF9D662"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DA25C45"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Финансовые рынки как объект</w:t>
      </w:r>
      <w:r>
        <w:rPr>
          <w:rStyle w:val="WW8Num2z0"/>
          <w:rFonts w:ascii="Verdana" w:hAnsi="Verdana"/>
          <w:color w:val="000000"/>
          <w:sz w:val="18"/>
          <w:szCs w:val="18"/>
        </w:rPr>
        <w:t> </w:t>
      </w:r>
      <w:r>
        <w:rPr>
          <w:rStyle w:val="WW8Num3z0"/>
          <w:rFonts w:ascii="Verdana" w:hAnsi="Verdana"/>
          <w:color w:val="4682B4"/>
          <w:sz w:val="18"/>
          <w:szCs w:val="18"/>
        </w:rPr>
        <w:t>статистического</w:t>
      </w:r>
      <w:r>
        <w:rPr>
          <w:rStyle w:val="WW8Num2z0"/>
          <w:rFonts w:ascii="Verdana" w:hAnsi="Verdana"/>
          <w:color w:val="000000"/>
          <w:sz w:val="18"/>
          <w:szCs w:val="18"/>
        </w:rPr>
        <w:t> </w:t>
      </w:r>
      <w:r>
        <w:rPr>
          <w:rFonts w:ascii="Verdana" w:hAnsi="Verdana"/>
          <w:color w:val="000000"/>
          <w:sz w:val="18"/>
          <w:szCs w:val="18"/>
        </w:rPr>
        <w:t>исследования</w:t>
      </w:r>
    </w:p>
    <w:p w14:paraId="08BAA7C6"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Роль</w:t>
      </w:r>
      <w:r>
        <w:rPr>
          <w:rStyle w:val="WW8Num2z0"/>
          <w:rFonts w:ascii="Verdana" w:hAnsi="Verdana"/>
          <w:color w:val="000000"/>
          <w:sz w:val="18"/>
          <w:szCs w:val="18"/>
        </w:rPr>
        <w:t> </w:t>
      </w:r>
      <w:r>
        <w:rPr>
          <w:rStyle w:val="WW8Num3z0"/>
          <w:rFonts w:ascii="Verdana" w:hAnsi="Verdana"/>
          <w:color w:val="4682B4"/>
          <w:sz w:val="18"/>
          <w:szCs w:val="18"/>
        </w:rPr>
        <w:t>финансовых</w:t>
      </w:r>
      <w:r>
        <w:rPr>
          <w:rStyle w:val="WW8Num2z0"/>
          <w:rFonts w:ascii="Verdana" w:hAnsi="Verdana"/>
          <w:color w:val="000000"/>
          <w:sz w:val="18"/>
          <w:szCs w:val="18"/>
        </w:rPr>
        <w:t> </w:t>
      </w:r>
      <w:r>
        <w:rPr>
          <w:rFonts w:ascii="Verdana" w:hAnsi="Verdana"/>
          <w:color w:val="000000"/>
          <w:sz w:val="18"/>
          <w:szCs w:val="18"/>
        </w:rPr>
        <w:t>рынков в реализации денежно-кредитной</w:t>
      </w:r>
      <w:r>
        <w:rPr>
          <w:rStyle w:val="WW8Num2z0"/>
          <w:rFonts w:ascii="Verdana" w:hAnsi="Verdana"/>
          <w:color w:val="000000"/>
          <w:sz w:val="18"/>
          <w:szCs w:val="18"/>
        </w:rPr>
        <w:t> </w:t>
      </w:r>
      <w:r>
        <w:rPr>
          <w:rStyle w:val="WW8Num3z0"/>
          <w:rFonts w:ascii="Verdana" w:hAnsi="Verdana"/>
          <w:color w:val="4682B4"/>
          <w:sz w:val="18"/>
          <w:szCs w:val="18"/>
        </w:rPr>
        <w:t>политики</w:t>
      </w:r>
    </w:p>
    <w:p w14:paraId="7BC30F33"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Экономические предпосылки развития статистического анализа в центральных банках</w:t>
      </w:r>
    </w:p>
    <w:p w14:paraId="052B012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Развитие 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центральных банков</w:t>
      </w:r>
    </w:p>
    <w:p w14:paraId="5DD8F9A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Проблемы статистического анализа российских финансовых</w:t>
      </w:r>
      <w:r>
        <w:rPr>
          <w:rStyle w:val="WW8Num2z0"/>
          <w:rFonts w:ascii="Verdana" w:hAnsi="Verdana"/>
          <w:color w:val="000000"/>
          <w:sz w:val="18"/>
          <w:szCs w:val="18"/>
        </w:rPr>
        <w:t> </w:t>
      </w:r>
      <w:r>
        <w:rPr>
          <w:rStyle w:val="WW8Num3z0"/>
          <w:rFonts w:ascii="Verdana" w:hAnsi="Verdana"/>
          <w:color w:val="4682B4"/>
          <w:sz w:val="18"/>
          <w:szCs w:val="18"/>
        </w:rPr>
        <w:t>рынков</w:t>
      </w:r>
    </w:p>
    <w:p w14:paraId="67EF7C59"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Ключевые направления экономико-статистического моделирования в центральных банках</w:t>
      </w:r>
    </w:p>
    <w:p w14:paraId="69825100"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Экономико-статистический анализ российского финансового рынка</w:t>
      </w:r>
    </w:p>
    <w:p w14:paraId="476A51B4"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Российская экономика в</w:t>
      </w:r>
      <w:r>
        <w:rPr>
          <w:rStyle w:val="WW8Num2z0"/>
          <w:rFonts w:ascii="Verdana" w:hAnsi="Verdana"/>
          <w:color w:val="000000"/>
          <w:sz w:val="18"/>
          <w:szCs w:val="18"/>
        </w:rPr>
        <w:t> </w:t>
      </w:r>
      <w:r>
        <w:rPr>
          <w:rStyle w:val="WW8Num3z0"/>
          <w:rFonts w:ascii="Verdana" w:hAnsi="Verdana"/>
          <w:color w:val="4682B4"/>
          <w:sz w:val="18"/>
          <w:szCs w:val="18"/>
        </w:rPr>
        <w:t>кризисный</w:t>
      </w:r>
      <w:r>
        <w:rPr>
          <w:rStyle w:val="WW8Num2z0"/>
          <w:rFonts w:ascii="Verdana" w:hAnsi="Verdana"/>
          <w:color w:val="000000"/>
          <w:sz w:val="18"/>
          <w:szCs w:val="18"/>
        </w:rPr>
        <w:t> </w:t>
      </w:r>
      <w:r>
        <w:rPr>
          <w:rFonts w:ascii="Verdana" w:hAnsi="Verdana"/>
          <w:color w:val="000000"/>
          <w:sz w:val="18"/>
          <w:szCs w:val="18"/>
        </w:rPr>
        <w:t>период</w:t>
      </w:r>
    </w:p>
    <w:p w14:paraId="54CD4506"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Экономико-статистический анализ</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рынка</w:t>
      </w:r>
    </w:p>
    <w:p w14:paraId="61DDE0D4"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Экономико-статистический анализ</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рынка</w:t>
      </w:r>
    </w:p>
    <w:p w14:paraId="18070334"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Экономико-статистический анализ рынка</w:t>
      </w:r>
      <w:r>
        <w:rPr>
          <w:rStyle w:val="WW8Num2z0"/>
          <w:rFonts w:ascii="Verdana" w:hAnsi="Verdana"/>
          <w:color w:val="000000"/>
          <w:sz w:val="18"/>
          <w:szCs w:val="18"/>
        </w:rPr>
        <w:t> </w:t>
      </w:r>
      <w:r>
        <w:rPr>
          <w:rStyle w:val="WW8Num3z0"/>
          <w:rFonts w:ascii="Verdana" w:hAnsi="Verdana"/>
          <w:color w:val="4682B4"/>
          <w:sz w:val="18"/>
          <w:szCs w:val="18"/>
        </w:rPr>
        <w:t>облигаций</w:t>
      </w:r>
    </w:p>
    <w:p w14:paraId="6012A1BA"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Экономико-статистический анализ рынка</w:t>
      </w:r>
      <w:r>
        <w:rPr>
          <w:rStyle w:val="WW8Num2z0"/>
          <w:rFonts w:ascii="Verdana" w:hAnsi="Verdana"/>
          <w:color w:val="000000"/>
          <w:sz w:val="18"/>
          <w:szCs w:val="18"/>
        </w:rPr>
        <w:t> </w:t>
      </w:r>
      <w:r>
        <w:rPr>
          <w:rStyle w:val="WW8Num3z0"/>
          <w:rFonts w:ascii="Verdana" w:hAnsi="Verdana"/>
          <w:color w:val="4682B4"/>
          <w:sz w:val="18"/>
          <w:szCs w:val="18"/>
        </w:rPr>
        <w:t>акций</w:t>
      </w:r>
    </w:p>
    <w:p w14:paraId="45D3537B"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Методология</w:t>
      </w:r>
      <w:r>
        <w:rPr>
          <w:rStyle w:val="WW8Num2z0"/>
          <w:rFonts w:ascii="Verdana" w:hAnsi="Verdana"/>
          <w:color w:val="000000"/>
          <w:sz w:val="18"/>
          <w:szCs w:val="18"/>
        </w:rPr>
        <w:t> </w:t>
      </w:r>
      <w:r>
        <w:rPr>
          <w:rFonts w:ascii="Verdana" w:hAnsi="Verdana"/>
          <w:color w:val="000000"/>
          <w:sz w:val="18"/>
          <w:szCs w:val="18"/>
        </w:rPr>
        <w:t>построения индексов и индикаторов финансовых рынков</w:t>
      </w:r>
    </w:p>
    <w:p w14:paraId="573679A3"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Принципы построения индексов финансовых рынков</w:t>
      </w:r>
    </w:p>
    <w:p w14:paraId="5FE547E4"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Методология построения индексов и</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доходности государственных облигаций России</w:t>
      </w:r>
    </w:p>
    <w:p w14:paraId="7A03E252"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Порядок расчета индексов и индикаторов</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рынка государственных облигаций России</w:t>
      </w:r>
    </w:p>
    <w:p w14:paraId="020E6498"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Развитие методики построения индексов</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ставок и финансовой напряженности на</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рынке</w:t>
      </w:r>
    </w:p>
    <w:p w14:paraId="7D35D7FB"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Анализ динамики индексов финансовых рынков методом линейного сглаживания</w:t>
      </w:r>
    </w:p>
    <w:p w14:paraId="15ABC44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Методология построения</w:t>
      </w:r>
      <w:r>
        <w:rPr>
          <w:rStyle w:val="WW8Num2z0"/>
          <w:rFonts w:ascii="Verdana" w:hAnsi="Verdana"/>
          <w:color w:val="000000"/>
          <w:sz w:val="18"/>
          <w:szCs w:val="18"/>
        </w:rPr>
        <w:t> </w:t>
      </w:r>
      <w:r>
        <w:rPr>
          <w:rStyle w:val="WW8Num3z0"/>
          <w:rFonts w:ascii="Verdana" w:hAnsi="Verdana"/>
          <w:color w:val="4682B4"/>
          <w:sz w:val="18"/>
          <w:szCs w:val="18"/>
        </w:rPr>
        <w:t>срочной</w:t>
      </w:r>
      <w:r>
        <w:rPr>
          <w:rStyle w:val="WW8Num2z0"/>
          <w:rFonts w:ascii="Verdana" w:hAnsi="Verdana"/>
          <w:color w:val="000000"/>
          <w:sz w:val="18"/>
          <w:szCs w:val="18"/>
        </w:rPr>
        <w:t> </w:t>
      </w:r>
      <w:r>
        <w:rPr>
          <w:rFonts w:ascii="Verdana" w:hAnsi="Verdana"/>
          <w:color w:val="000000"/>
          <w:sz w:val="18"/>
          <w:szCs w:val="18"/>
        </w:rPr>
        <w:t>структуры процентных ставок</w:t>
      </w:r>
    </w:p>
    <w:p w14:paraId="7996A226"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Роль срочной структуры процентных</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в реализации денежно-кредитной политики</w:t>
      </w:r>
    </w:p>
    <w:p w14:paraId="22D78664"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Проблемы и модели оценки срочной структуры процентных ставок</w:t>
      </w:r>
    </w:p>
    <w:p w14:paraId="414B6419"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Выбор модели оценки срочной структуры процентных ставок на зарубежном и российском рынках</w:t>
      </w:r>
    </w:p>
    <w:p w14:paraId="044BEEA6"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Методология оценки срочной структуры процентных ставок на российском рынке государственных облигаций</w:t>
      </w:r>
    </w:p>
    <w:p w14:paraId="700F086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5. Методология оценки</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премий на финансовых рынках</w:t>
      </w:r>
    </w:p>
    <w:p w14:paraId="0BC351A9"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Развитие методологии построения рыночного</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на рынке акций</w:t>
      </w:r>
    </w:p>
    <w:p w14:paraId="5F2070DF"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Развитие методологии оценки</w:t>
      </w:r>
      <w:r>
        <w:rPr>
          <w:rStyle w:val="WW8Num2z0"/>
          <w:rFonts w:ascii="Verdana" w:hAnsi="Verdana"/>
          <w:color w:val="000000"/>
          <w:sz w:val="18"/>
          <w:szCs w:val="18"/>
        </w:rPr>
        <w:t> </w:t>
      </w:r>
      <w:r>
        <w:rPr>
          <w:rStyle w:val="WW8Num3z0"/>
          <w:rFonts w:ascii="Verdana" w:hAnsi="Verdana"/>
          <w:color w:val="4682B4"/>
          <w:sz w:val="18"/>
          <w:szCs w:val="18"/>
        </w:rPr>
        <w:t>премий</w:t>
      </w:r>
      <w:r>
        <w:rPr>
          <w:rStyle w:val="WW8Num2z0"/>
          <w:rFonts w:ascii="Verdana" w:hAnsi="Verdana"/>
          <w:color w:val="000000"/>
          <w:sz w:val="18"/>
          <w:szCs w:val="18"/>
        </w:rPr>
        <w:t> </w:t>
      </w:r>
      <w:r>
        <w:rPr>
          <w:rFonts w:ascii="Verdana" w:hAnsi="Verdana"/>
          <w:color w:val="000000"/>
          <w:sz w:val="18"/>
          <w:szCs w:val="18"/>
        </w:rPr>
        <w:t>за ликвидность на рынке государственных облигаций</w:t>
      </w:r>
    </w:p>
    <w:p w14:paraId="7A9708DA"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Метод регуляризации по</w:t>
      </w:r>
      <w:r>
        <w:rPr>
          <w:rStyle w:val="WW8Num2z0"/>
          <w:rFonts w:ascii="Verdana" w:hAnsi="Verdana"/>
          <w:color w:val="000000"/>
          <w:sz w:val="18"/>
          <w:szCs w:val="18"/>
        </w:rPr>
        <w:t> </w:t>
      </w:r>
      <w:r>
        <w:rPr>
          <w:rStyle w:val="WW8Num3z0"/>
          <w:rFonts w:ascii="Verdana" w:hAnsi="Verdana"/>
          <w:color w:val="4682B4"/>
          <w:sz w:val="18"/>
          <w:szCs w:val="18"/>
        </w:rPr>
        <w:t>Парето</w:t>
      </w:r>
      <w:r>
        <w:rPr>
          <w:rStyle w:val="WW8Num2z0"/>
          <w:rFonts w:ascii="Verdana" w:hAnsi="Verdana"/>
          <w:color w:val="000000"/>
          <w:sz w:val="18"/>
          <w:szCs w:val="18"/>
        </w:rPr>
        <w:t> </w:t>
      </w:r>
      <w:r>
        <w:rPr>
          <w:rFonts w:ascii="Verdana" w:hAnsi="Verdana"/>
          <w:color w:val="000000"/>
          <w:sz w:val="18"/>
          <w:szCs w:val="18"/>
        </w:rPr>
        <w:t>как способ оценки рыночной</w:t>
      </w:r>
      <w:r>
        <w:rPr>
          <w:rStyle w:val="WW8Num2z0"/>
          <w:rFonts w:ascii="Verdana" w:hAnsi="Verdana"/>
          <w:color w:val="000000"/>
          <w:sz w:val="18"/>
          <w:szCs w:val="18"/>
        </w:rPr>
        <w:t> </w:t>
      </w:r>
      <w:r>
        <w:rPr>
          <w:rStyle w:val="WW8Num3z0"/>
          <w:rFonts w:ascii="Verdana" w:hAnsi="Verdana"/>
          <w:color w:val="4682B4"/>
          <w:sz w:val="18"/>
          <w:szCs w:val="18"/>
        </w:rPr>
        <w:t>ликвидности</w:t>
      </w:r>
    </w:p>
    <w:p w14:paraId="0F3B9E5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Методы классификации в анализе финансовых рынков</w:t>
      </w:r>
    </w:p>
    <w:p w14:paraId="7D362EEB"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Развитие методологии оценки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премий на рынке корпоративных облигаций</w:t>
      </w:r>
    </w:p>
    <w:p w14:paraId="22B2D9DF"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6. Методология оценки равновесных финансовых переменных</w:t>
      </w:r>
    </w:p>
    <w:p w14:paraId="425CF416"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Развитие методологии оценки равновесных и эффективных</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курсов для определения внешней стоимости</w:t>
      </w:r>
      <w:r>
        <w:rPr>
          <w:rStyle w:val="WW8Num2z0"/>
          <w:rFonts w:ascii="Verdana" w:hAnsi="Verdana"/>
          <w:color w:val="000000"/>
          <w:sz w:val="18"/>
          <w:szCs w:val="18"/>
        </w:rPr>
        <w:t> </w:t>
      </w:r>
      <w:r>
        <w:rPr>
          <w:rStyle w:val="WW8Num3z0"/>
          <w:rFonts w:ascii="Verdana" w:hAnsi="Verdana"/>
          <w:color w:val="4682B4"/>
          <w:sz w:val="18"/>
          <w:szCs w:val="18"/>
        </w:rPr>
        <w:t>валюты</w:t>
      </w:r>
    </w:p>
    <w:p w14:paraId="030CD30D"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Развитие методологии определения нейтральных процентных ставок на денежном рынке</w:t>
      </w:r>
    </w:p>
    <w:p w14:paraId="1E095225"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Методология определения</w:t>
      </w:r>
      <w:r>
        <w:rPr>
          <w:rStyle w:val="WW8Num2z0"/>
          <w:rFonts w:ascii="Verdana" w:hAnsi="Verdana"/>
          <w:color w:val="000000"/>
          <w:sz w:val="18"/>
          <w:szCs w:val="18"/>
        </w:rPr>
        <w:t> </w:t>
      </w:r>
      <w:r>
        <w:rPr>
          <w:rStyle w:val="WW8Num3z0"/>
          <w:rFonts w:ascii="Verdana" w:hAnsi="Verdana"/>
          <w:color w:val="4682B4"/>
          <w:sz w:val="18"/>
          <w:szCs w:val="18"/>
        </w:rPr>
        <w:t>сбалансированного</w:t>
      </w:r>
      <w:r>
        <w:rPr>
          <w:rStyle w:val="WW8Num2z0"/>
          <w:rFonts w:ascii="Verdana" w:hAnsi="Verdana"/>
          <w:color w:val="000000"/>
          <w:sz w:val="18"/>
          <w:szCs w:val="18"/>
        </w:rPr>
        <w:t> </w:t>
      </w:r>
      <w:r>
        <w:rPr>
          <w:rFonts w:ascii="Verdana" w:hAnsi="Verdana"/>
          <w:color w:val="000000"/>
          <w:sz w:val="18"/>
          <w:szCs w:val="18"/>
        </w:rPr>
        <w:t>уровня банковской ликвидности 340 Заключение 353 Приложения 358 Список использованной литературы</w:t>
      </w:r>
    </w:p>
    <w:p w14:paraId="66A126AA" w14:textId="77777777" w:rsidR="0086376C" w:rsidRDefault="0086376C" w:rsidP="0086376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"Методология статистического исследования финансовых рынков при реализации денежно-кредитной политики банком России"</w:t>
      </w:r>
    </w:p>
    <w:p w14:paraId="4F5534B4"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Внедрение новых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и методов управления денежной сферой экономики предопределило ключевую роль финансовых рынков в</w:t>
      </w:r>
      <w:r>
        <w:rPr>
          <w:rStyle w:val="WW8Num2z0"/>
          <w:rFonts w:ascii="Verdana" w:hAnsi="Verdana"/>
          <w:color w:val="000000"/>
          <w:sz w:val="18"/>
          <w:szCs w:val="18"/>
        </w:rPr>
        <w:t> </w:t>
      </w:r>
      <w:r>
        <w:rPr>
          <w:rStyle w:val="WW8Num3z0"/>
          <w:rFonts w:ascii="Verdana" w:hAnsi="Verdana"/>
          <w:color w:val="4682B4"/>
          <w:sz w:val="18"/>
          <w:szCs w:val="18"/>
        </w:rPr>
        <w:t>макроэкономическом</w:t>
      </w:r>
      <w:r>
        <w:rPr>
          <w:rStyle w:val="WW8Num2z0"/>
          <w:rFonts w:ascii="Verdana" w:hAnsi="Verdana"/>
          <w:color w:val="000000"/>
          <w:sz w:val="18"/>
          <w:szCs w:val="18"/>
        </w:rPr>
        <w:t> </w:t>
      </w:r>
      <w:r>
        <w:rPr>
          <w:rFonts w:ascii="Verdana" w:hAnsi="Verdana"/>
          <w:color w:val="000000"/>
          <w:sz w:val="18"/>
          <w:szCs w:val="18"/>
        </w:rPr>
        <w:t>регулировании. На сегодняшний день основные операции центральных банков по изменению объемов</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предложения и процентных ставок реализуются на финансовых рынках на стороне</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или предложения финансовых активов. В свою очередь, центральные банки,</w:t>
      </w:r>
      <w:r>
        <w:rPr>
          <w:rStyle w:val="WW8Num2z0"/>
          <w:rFonts w:ascii="Verdana" w:hAnsi="Verdana"/>
          <w:color w:val="000000"/>
          <w:sz w:val="18"/>
          <w:szCs w:val="18"/>
        </w:rPr>
        <w:t> </w:t>
      </w:r>
      <w:r>
        <w:rPr>
          <w:rStyle w:val="WW8Num3z0"/>
          <w:rFonts w:ascii="Verdana" w:hAnsi="Verdana"/>
          <w:color w:val="4682B4"/>
          <w:sz w:val="18"/>
          <w:szCs w:val="18"/>
        </w:rPr>
        <w:t>покупая</w:t>
      </w:r>
      <w:r>
        <w:rPr>
          <w:rStyle w:val="WW8Num2z0"/>
          <w:rFonts w:ascii="Verdana" w:hAnsi="Verdana"/>
          <w:color w:val="000000"/>
          <w:sz w:val="18"/>
          <w:szCs w:val="18"/>
        </w:rPr>
        <w:t> </w:t>
      </w:r>
      <w:r>
        <w:rPr>
          <w:rFonts w:ascii="Verdana" w:hAnsi="Verdana"/>
          <w:color w:val="000000"/>
          <w:sz w:val="18"/>
          <w:szCs w:val="18"/>
        </w:rPr>
        <w:t>и продавая на финансовых рынках, сами становятся крупнейшими</w:t>
      </w:r>
      <w:r>
        <w:rPr>
          <w:rStyle w:val="WW8Num2z0"/>
          <w:rFonts w:ascii="Verdana" w:hAnsi="Verdana"/>
          <w:color w:val="000000"/>
          <w:sz w:val="18"/>
          <w:szCs w:val="18"/>
        </w:rPr>
        <w:t> </w:t>
      </w:r>
      <w:r>
        <w:rPr>
          <w:rStyle w:val="WW8Num3z0"/>
          <w:rFonts w:ascii="Verdana" w:hAnsi="Verdana"/>
          <w:color w:val="4682B4"/>
          <w:sz w:val="18"/>
          <w:szCs w:val="18"/>
        </w:rPr>
        <w:t>держателями</w:t>
      </w:r>
      <w:r>
        <w:rPr>
          <w:rStyle w:val="WW8Num2z0"/>
          <w:rFonts w:ascii="Verdana" w:hAnsi="Verdana"/>
          <w:color w:val="000000"/>
          <w:sz w:val="18"/>
          <w:szCs w:val="18"/>
        </w:rPr>
        <w:t> </w:t>
      </w:r>
      <w:r>
        <w:rPr>
          <w:rFonts w:ascii="Verdana" w:hAnsi="Verdana"/>
          <w:color w:val="000000"/>
          <w:sz w:val="18"/>
          <w:szCs w:val="18"/>
        </w:rPr>
        <w:t>финансовых активов. Финансовые рынки являются также основным источником информации о состоянии и развитии финансовой системы.</w:t>
      </w:r>
    </w:p>
    <w:p w14:paraId="12D3BB47" w14:textId="77777777" w:rsidR="0086376C" w:rsidRDefault="0086376C" w:rsidP="008637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Статистическое моделирование российских финансовых рынков в целях реализации денежно-кредитной политики является необходимой, но в то же время достаточно сложной задачей. В отличие от развитых финансовых рынков здесь не в полной мере действуют базовые теоретические конструкции, на которых зачастую опираются статистические модели. Это особенно справедливо в отношении поведения субъектов денежно-кредитной сферы, поскольку трансформация режима денежно-кредитной политики еще далека от завершения.</w:t>
      </w:r>
    </w:p>
    <w:p w14:paraId="5FC45D1F"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Деятельность участников финансовых рынков (банков, инвестиционных и</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компаний и др.) в большой степени подчиняется общей логике рационального поведения, хотя и здесь имеется множество проблем, связанных с латентными отношениями. По этой причине в настоящее время крайне затруднено построение достоверных статистических экономических моделей, в том числе моделей функционирования финансовых рынков, описывающих такие показатели как нейтральная</w:t>
      </w:r>
      <w:r>
        <w:rPr>
          <w:rStyle w:val="WW8Num2z0"/>
          <w:rFonts w:ascii="Verdana" w:hAnsi="Verdana"/>
          <w:color w:val="000000"/>
          <w:sz w:val="18"/>
          <w:szCs w:val="18"/>
        </w:rPr>
        <w:t> </w:t>
      </w:r>
      <w:r>
        <w:rPr>
          <w:rStyle w:val="WW8Num3z0"/>
          <w:rFonts w:ascii="Verdana" w:hAnsi="Verdana"/>
          <w:color w:val="4682B4"/>
          <w:sz w:val="18"/>
          <w:szCs w:val="18"/>
        </w:rPr>
        <w:t>процентная</w:t>
      </w:r>
      <w:r>
        <w:rPr>
          <w:rStyle w:val="WW8Num2z0"/>
          <w:rFonts w:ascii="Verdana" w:hAnsi="Verdana"/>
          <w:color w:val="000000"/>
          <w:sz w:val="18"/>
          <w:szCs w:val="18"/>
        </w:rPr>
        <w:t> </w:t>
      </w:r>
      <w:r>
        <w:rPr>
          <w:rFonts w:ascii="Verdana" w:hAnsi="Verdana"/>
          <w:color w:val="000000"/>
          <w:sz w:val="18"/>
          <w:szCs w:val="18"/>
        </w:rPr>
        <w:t>ставка и кривая доходности, равновесный</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курс, индексы и т.д.</w:t>
      </w:r>
    </w:p>
    <w:p w14:paraId="0B354F4C"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Тем не менее, к настоящему времени уже накоплена достаточно обширная статистическая база, характеризующая динамику</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ликвидности, процентных ставок, индексов рынка</w:t>
      </w:r>
      <w:r>
        <w:rPr>
          <w:rStyle w:val="WW8Num2z0"/>
          <w:rFonts w:ascii="Verdana" w:hAnsi="Verdana"/>
          <w:color w:val="000000"/>
          <w:sz w:val="18"/>
          <w:szCs w:val="18"/>
        </w:rPr>
        <w:t> </w:t>
      </w:r>
      <w:r>
        <w:rPr>
          <w:rStyle w:val="WW8Num3z0"/>
          <w:rFonts w:ascii="Verdana" w:hAnsi="Verdana"/>
          <w:color w:val="4682B4"/>
          <w:sz w:val="18"/>
          <w:szCs w:val="18"/>
        </w:rPr>
        <w:t>облигаций</w:t>
      </w:r>
      <w:r>
        <w:rPr>
          <w:rStyle w:val="WW8Num2z0"/>
          <w:rFonts w:ascii="Verdana" w:hAnsi="Verdana"/>
          <w:color w:val="000000"/>
          <w:sz w:val="18"/>
          <w:szCs w:val="18"/>
        </w:rPr>
        <w:t> </w:t>
      </w:r>
      <w:r>
        <w:rPr>
          <w:rFonts w:ascii="Verdana" w:hAnsi="Verdana"/>
          <w:color w:val="000000"/>
          <w:sz w:val="18"/>
          <w:szCs w:val="18"/>
        </w:rPr>
        <w:t>и других финансовых индикаторов. Организаторы и регуляторы российского финансового рынка проделали огромную работу по построению новых более продвинутых финансовых показателей, что обеспечило исследователей и экспертов в данной сфере богатой информацией об особенностях функционирования финансового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w:t>
      </w:r>
    </w:p>
    <w:p w14:paraId="172FD2B4"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даже столь объемная статистическая информация, как правило, не является полной, содержит многочисленные пропуски и искажения данных. Тому есть несколько объяснений. Центральное место занимает проблема недостаточной</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российского финансового рынка, его узости и низкой активности участников. Даже базовые финансовые механизмы, такие как институт</w:t>
      </w:r>
      <w:r>
        <w:rPr>
          <w:rStyle w:val="WW8Num2z0"/>
          <w:rFonts w:ascii="Verdana" w:hAnsi="Verdana"/>
          <w:color w:val="000000"/>
          <w:sz w:val="18"/>
          <w:szCs w:val="18"/>
        </w:rPr>
        <w:t> </w:t>
      </w:r>
      <w:r>
        <w:rPr>
          <w:rStyle w:val="WW8Num3z0"/>
          <w:rFonts w:ascii="Verdana" w:hAnsi="Verdana"/>
          <w:color w:val="4682B4"/>
          <w:sz w:val="18"/>
          <w:szCs w:val="18"/>
        </w:rPr>
        <w:t>безрисковых</w:t>
      </w:r>
      <w:r>
        <w:rPr>
          <w:rFonts w:ascii="Verdana" w:hAnsi="Verdana"/>
          <w:color w:val="000000"/>
          <w:sz w:val="18"/>
          <w:szCs w:val="18"/>
        </w:rPr>
        <w:t>финансовых заимствований, получили в последнее время лишь сдержанное развитие. Тогда как на развитых рынках (например,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рынок государственных ценных бумаг является самым</w:t>
      </w:r>
      <w:r>
        <w:rPr>
          <w:rStyle w:val="WW8Num2z0"/>
          <w:rFonts w:ascii="Verdana" w:hAnsi="Verdana"/>
          <w:color w:val="000000"/>
          <w:sz w:val="18"/>
          <w:szCs w:val="18"/>
        </w:rPr>
        <w:t> </w:t>
      </w:r>
      <w:r>
        <w:rPr>
          <w:rStyle w:val="WW8Num3z0"/>
          <w:rFonts w:ascii="Verdana" w:hAnsi="Verdana"/>
          <w:color w:val="4682B4"/>
          <w:sz w:val="18"/>
          <w:szCs w:val="18"/>
        </w:rPr>
        <w:t>ликвидным</w:t>
      </w:r>
      <w:r>
        <w:rPr>
          <w:rStyle w:val="WW8Num2z0"/>
          <w:rFonts w:ascii="Verdana" w:hAnsi="Verdana"/>
          <w:color w:val="000000"/>
          <w:sz w:val="18"/>
          <w:szCs w:val="18"/>
        </w:rPr>
        <w:t> </w:t>
      </w:r>
      <w:r>
        <w:rPr>
          <w:rFonts w:ascii="Verdana" w:hAnsi="Verdana"/>
          <w:color w:val="000000"/>
          <w:sz w:val="18"/>
          <w:szCs w:val="18"/>
        </w:rPr>
        <w:t>сегментом финансового рынка.</w:t>
      </w:r>
    </w:p>
    <w:p w14:paraId="20B310CB"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Когда речь идет о развитых финансовых рынках, то у исследователей имеется больше оснований строить и оценивать стандартные</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модели, опираясь при этом на общепринятые теоретические гипотезы и постулаты. Анализ статистической литературы, появившейся за последние тридцать лет, наглядно показывает колоссальный научный рывок в данной области. Если ранее моделирование динамического ряда могло ограничиваться экспоненциальным сглаживанием, то в современных работах по статистическому анализу финансовых рынков такая техника практически не используется.</w:t>
      </w:r>
    </w:p>
    <w:p w14:paraId="10980794"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Здесь особо следует выделить такие научные достижения как динамические модели Бокса-Дженкинса, авторегрессионные модели с условной</w:t>
      </w:r>
      <w:r>
        <w:rPr>
          <w:rStyle w:val="WW8Num2z0"/>
          <w:rFonts w:ascii="Verdana" w:hAnsi="Verdana"/>
          <w:color w:val="000000"/>
          <w:sz w:val="18"/>
          <w:szCs w:val="18"/>
        </w:rPr>
        <w:t> </w:t>
      </w:r>
      <w:r>
        <w:rPr>
          <w:rStyle w:val="WW8Num3z0"/>
          <w:rFonts w:ascii="Verdana" w:hAnsi="Verdana"/>
          <w:color w:val="4682B4"/>
          <w:sz w:val="18"/>
          <w:szCs w:val="18"/>
        </w:rPr>
        <w:t>гетероскедастичностью</w:t>
      </w:r>
      <w:r>
        <w:rPr>
          <w:rStyle w:val="WW8Num2z0"/>
          <w:rFonts w:ascii="Verdana" w:hAnsi="Verdana"/>
          <w:color w:val="000000"/>
          <w:sz w:val="18"/>
          <w:szCs w:val="18"/>
        </w:rPr>
        <w:t> </w:t>
      </w:r>
      <w:r>
        <w:rPr>
          <w:rFonts w:ascii="Verdana" w:hAnsi="Verdana"/>
          <w:color w:val="000000"/>
          <w:sz w:val="18"/>
          <w:szCs w:val="18"/>
        </w:rPr>
        <w:t>Энгла, а также наиболее популярные обобщенные версии последних, разработанные Болерслевом, и многие другие. Важно отметить, что модели типа ARCH раскрывают одно фундаментальное свойство развитых финансовых рынков - их временную неоднородность, что отражают дополнительные уравнения динамики</w:t>
      </w:r>
      <w:r>
        <w:rPr>
          <w:rStyle w:val="WW8Num2z0"/>
          <w:rFonts w:ascii="Verdana" w:hAnsi="Verdana"/>
          <w:color w:val="000000"/>
          <w:sz w:val="18"/>
          <w:szCs w:val="18"/>
        </w:rPr>
        <w:t> </w:t>
      </w:r>
      <w:r>
        <w:rPr>
          <w:rStyle w:val="WW8Num3z0"/>
          <w:rFonts w:ascii="Verdana" w:hAnsi="Verdana"/>
          <w:color w:val="4682B4"/>
          <w:sz w:val="18"/>
          <w:szCs w:val="18"/>
        </w:rPr>
        <w:t>волатильности</w:t>
      </w:r>
      <w:r>
        <w:rPr>
          <w:rFonts w:ascii="Verdana" w:hAnsi="Verdana"/>
          <w:color w:val="000000"/>
          <w:sz w:val="18"/>
          <w:szCs w:val="18"/>
        </w:rPr>
        <w:t>.</w:t>
      </w:r>
    </w:p>
    <w:p w14:paraId="33676559"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 целом можно говорить о движении прикладной ветви статистической науки в сторону более полного учета специфических особенностей объектов моделирования. Углубление и развитие финансовых рынков, появление сложных финансовых продуктов в совокупности с изменением</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установок денежных властей обусловили повышение требований к статистическим моделям и сделали каждую отдельную модель лишь частью более общей, комплексной аналитической системы. Последнее отразилось и на общепринятой методологии прогнозирования, которая стала основываться на комбинации прогнозов как наиболее эффективной оценки будущей траектории прогнозируемой переменной.</w:t>
      </w:r>
    </w:p>
    <w:p w14:paraId="20A7E418"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Широкое использование статистических методов в процессе подготовки центральным банком решений в области</w:t>
      </w:r>
      <w:r>
        <w:rPr>
          <w:rStyle w:val="WW8Num2z0"/>
          <w:rFonts w:ascii="Verdana" w:hAnsi="Verdana"/>
          <w:color w:val="000000"/>
          <w:sz w:val="18"/>
          <w:szCs w:val="18"/>
        </w:rPr>
        <w:t> </w:t>
      </w:r>
      <w:r>
        <w:rPr>
          <w:rStyle w:val="WW8Num3z0"/>
          <w:rFonts w:ascii="Verdana" w:hAnsi="Verdana"/>
          <w:color w:val="4682B4"/>
          <w:sz w:val="18"/>
          <w:szCs w:val="18"/>
        </w:rPr>
        <w:t>монетарной</w:t>
      </w:r>
      <w:r>
        <w:rPr>
          <w:rStyle w:val="WW8Num2z0"/>
          <w:rFonts w:ascii="Verdana" w:hAnsi="Verdana"/>
          <w:color w:val="000000"/>
          <w:sz w:val="18"/>
          <w:szCs w:val="18"/>
        </w:rPr>
        <w:t> </w:t>
      </w:r>
      <w:r>
        <w:rPr>
          <w:rFonts w:ascii="Verdana" w:hAnsi="Verdana"/>
          <w:color w:val="000000"/>
          <w:sz w:val="18"/>
          <w:szCs w:val="18"/>
        </w:rPr>
        <w:t>политики и оценке их последствий обусловлено существованием большого числа</w:t>
      </w:r>
      <w:r>
        <w:rPr>
          <w:rStyle w:val="WW8Num2z0"/>
          <w:rFonts w:ascii="Verdana" w:hAnsi="Verdana"/>
          <w:color w:val="000000"/>
          <w:sz w:val="18"/>
          <w:szCs w:val="18"/>
        </w:rPr>
        <w:t> </w:t>
      </w:r>
      <w:r>
        <w:rPr>
          <w:rStyle w:val="WW8Num3z0"/>
          <w:rFonts w:ascii="Verdana" w:hAnsi="Verdana"/>
          <w:color w:val="4682B4"/>
          <w:sz w:val="18"/>
          <w:szCs w:val="18"/>
        </w:rPr>
        <w:t>неучтенных</w:t>
      </w:r>
      <w:r>
        <w:rPr>
          <w:rStyle w:val="WW8Num2z0"/>
          <w:rFonts w:ascii="Verdana" w:hAnsi="Verdana"/>
          <w:color w:val="000000"/>
          <w:sz w:val="18"/>
          <w:szCs w:val="18"/>
        </w:rPr>
        <w:t> </w:t>
      </w:r>
      <w:r>
        <w:rPr>
          <w:rFonts w:ascii="Verdana" w:hAnsi="Verdana"/>
          <w:color w:val="000000"/>
          <w:sz w:val="18"/>
          <w:szCs w:val="18"/>
        </w:rPr>
        <w:t>факторов в трансмиссионном механизме денежно-кредитной политики (</w:t>
      </w:r>
      <w:r>
        <w:rPr>
          <w:rStyle w:val="WW8Num3z0"/>
          <w:rFonts w:ascii="Verdana" w:hAnsi="Verdana"/>
          <w:color w:val="4682B4"/>
          <w:sz w:val="18"/>
          <w:szCs w:val="18"/>
        </w:rPr>
        <w:t>ДКП</w:t>
      </w:r>
      <w:r>
        <w:rPr>
          <w:rFonts w:ascii="Verdana" w:hAnsi="Verdana"/>
          <w:color w:val="000000"/>
          <w:sz w:val="18"/>
          <w:szCs w:val="18"/>
        </w:rPr>
        <w:t>), а также тем, что действия центрального банка проявляются с некоторой задержкой.</w:t>
      </w:r>
    </w:p>
    <w:p w14:paraId="63E6419C"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Наряду с ростом значимости финансовых рынков в процессе принятия</w:t>
      </w:r>
      <w:r>
        <w:rPr>
          <w:rStyle w:val="WW8Num2z0"/>
          <w:rFonts w:ascii="Verdana" w:hAnsi="Verdana"/>
          <w:color w:val="000000"/>
          <w:sz w:val="18"/>
          <w:szCs w:val="18"/>
        </w:rPr>
        <w:t> </w:t>
      </w:r>
      <w:r>
        <w:rPr>
          <w:rStyle w:val="WW8Num3z0"/>
          <w:rFonts w:ascii="Verdana" w:hAnsi="Verdana"/>
          <w:color w:val="4682B4"/>
          <w:sz w:val="18"/>
          <w:szCs w:val="18"/>
        </w:rPr>
        <w:t>монетарными</w:t>
      </w:r>
      <w:r>
        <w:rPr>
          <w:rStyle w:val="WW8Num2z0"/>
          <w:rFonts w:ascii="Verdana" w:hAnsi="Verdana"/>
          <w:color w:val="000000"/>
          <w:sz w:val="18"/>
          <w:szCs w:val="18"/>
        </w:rPr>
        <w:t> </w:t>
      </w:r>
      <w:r>
        <w:rPr>
          <w:rFonts w:ascii="Verdana" w:hAnsi="Verdana"/>
          <w:color w:val="000000"/>
          <w:sz w:val="18"/>
          <w:szCs w:val="18"/>
        </w:rPr>
        <w:t>органами решений в сфере денежно-кредитной политики усиливается потребность в совершенствовании статистических методов анализа финансовых рынков. Это связано с усложнением финансовых отношений, появлением новых инструментов, а также с усилением внешних воздействий на фоне протекающего финансового</w:t>
      </w:r>
      <w:r>
        <w:rPr>
          <w:rStyle w:val="WW8Num3z0"/>
          <w:rFonts w:ascii="Verdana" w:hAnsi="Verdana"/>
          <w:color w:val="4682B4"/>
          <w:sz w:val="18"/>
          <w:szCs w:val="18"/>
        </w:rPr>
        <w:t>кризиса</w:t>
      </w:r>
      <w:r>
        <w:rPr>
          <w:rFonts w:ascii="Verdana" w:hAnsi="Verdana"/>
          <w:color w:val="000000"/>
          <w:sz w:val="18"/>
          <w:szCs w:val="18"/>
        </w:rPr>
        <w:t>. Кроме того, этому способствует изменение концептуальных моделей денежно-кредитной политики и переход многих центральных банков, в том числе и Банка России, к</w:t>
      </w:r>
      <w:r>
        <w:rPr>
          <w:rStyle w:val="WW8Num2z0"/>
          <w:rFonts w:ascii="Verdana" w:hAnsi="Verdana"/>
          <w:color w:val="000000"/>
          <w:sz w:val="18"/>
          <w:szCs w:val="18"/>
        </w:rPr>
        <w:t> </w:t>
      </w:r>
      <w:r>
        <w:rPr>
          <w:rStyle w:val="WW8Num3z0"/>
          <w:rFonts w:ascii="Verdana" w:hAnsi="Verdana"/>
          <w:color w:val="4682B4"/>
          <w:sz w:val="18"/>
          <w:szCs w:val="18"/>
        </w:rPr>
        <w:t>инфляционному</w:t>
      </w:r>
      <w:r>
        <w:rPr>
          <w:rStyle w:val="WW8Num2z0"/>
          <w:rFonts w:ascii="Verdana" w:hAnsi="Verdana"/>
          <w:color w:val="000000"/>
          <w:sz w:val="18"/>
          <w:szCs w:val="18"/>
        </w:rPr>
        <w:t> </w:t>
      </w:r>
      <w:r>
        <w:rPr>
          <w:rFonts w:ascii="Verdana" w:hAnsi="Verdana"/>
          <w:color w:val="000000"/>
          <w:sz w:val="18"/>
          <w:szCs w:val="18"/>
        </w:rPr>
        <w:t>таргетированию, предполагающему управление ожиданиями участников финансовых рынков.</w:t>
      </w:r>
    </w:p>
    <w:p w14:paraId="136FF629"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Совершенствование методологии статистического анализа особенно важно для развивающихся финансовых рынков, поскольку здесь не в полной мере действуют теоретические конструкции, используемые в традиционных статистических моделях. На развивающихся финансовых рынках проблема неоднородности приобретает новое измерение - помимо собственно временной неоднородности, характерной для развитых финансовых рынков, таким рынкам присуща «</w:t>
      </w:r>
      <w:r>
        <w:rPr>
          <w:rStyle w:val="WW8Num3z0"/>
          <w:rFonts w:ascii="Verdana" w:hAnsi="Verdana"/>
          <w:color w:val="4682B4"/>
          <w:sz w:val="18"/>
          <w:szCs w:val="18"/>
        </w:rPr>
        <w:t>структурная</w:t>
      </w:r>
      <w:r>
        <w:rPr>
          <w:rFonts w:ascii="Verdana" w:hAnsi="Verdana"/>
          <w:color w:val="000000"/>
          <w:sz w:val="18"/>
          <w:szCs w:val="18"/>
        </w:rPr>
        <w:t>» неоднородность. Другими словами, если развитый финансовый рынок статистики рассматривают как единый объект исследования для изучения его динамических свойств, то на развивающихся рынках</w:t>
      </w:r>
      <w:r>
        <w:rPr>
          <w:rStyle w:val="WW8Num2z0"/>
          <w:rFonts w:ascii="Verdana" w:hAnsi="Verdana"/>
          <w:color w:val="000000"/>
          <w:sz w:val="18"/>
          <w:szCs w:val="18"/>
        </w:rPr>
        <w:t> </w:t>
      </w:r>
      <w:r>
        <w:rPr>
          <w:rStyle w:val="WW8Num3z0"/>
          <w:rFonts w:ascii="Verdana" w:hAnsi="Verdana"/>
          <w:color w:val="4682B4"/>
          <w:sz w:val="18"/>
          <w:szCs w:val="18"/>
        </w:rPr>
        <w:t>сегментация</w:t>
      </w:r>
      <w:r>
        <w:rPr>
          <w:rStyle w:val="WW8Num2z0"/>
          <w:rFonts w:ascii="Verdana" w:hAnsi="Verdana"/>
          <w:color w:val="000000"/>
          <w:sz w:val="18"/>
          <w:szCs w:val="18"/>
        </w:rPr>
        <w:t> </w:t>
      </w:r>
      <w:r>
        <w:rPr>
          <w:rFonts w:ascii="Verdana" w:hAnsi="Verdana"/>
          <w:color w:val="000000"/>
          <w:sz w:val="18"/>
          <w:szCs w:val="18"/>
        </w:rPr>
        <w:t>участников и фрагментация торгов приводит к выделению отдельной статистической проблемы - классификации, то есть выделения отдельных структурно однородных частей единой финансовой системы.</w:t>
      </w:r>
    </w:p>
    <w:p w14:paraId="4943395E" w14:textId="77777777" w:rsidR="0086376C" w:rsidRDefault="0086376C" w:rsidP="008637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это свидетельствует об актуальности темы диссертационного исследования, связанной с разработкой методологии статистического анализа финансовых рынков для реализации денежно-кредитной политики Банка России.</w:t>
      </w:r>
    </w:p>
    <w:p w14:paraId="32FCA703"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исследования. Попытки статистического анализа финансовых рынков в целяхреализации денежно-кредитной политики начали предприниматься с 1970-х гг. в период их бурного развития и отказа центральных банков от фиксации</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курсов к доллару США. Фундаментальные основы для оценки роли финансовых рынков в деятельности центральных банков были заложены представителями новой классической</w:t>
      </w:r>
      <w:r>
        <w:rPr>
          <w:rStyle w:val="WW8Num2z0"/>
          <w:rFonts w:ascii="Verdana" w:hAnsi="Verdana"/>
          <w:color w:val="000000"/>
          <w:sz w:val="18"/>
          <w:szCs w:val="18"/>
        </w:rPr>
        <w:t> </w:t>
      </w:r>
      <w:r>
        <w:rPr>
          <w:rStyle w:val="WW8Num3z0"/>
          <w:rFonts w:ascii="Verdana" w:hAnsi="Verdana"/>
          <w:color w:val="4682B4"/>
          <w:sz w:val="18"/>
          <w:szCs w:val="18"/>
        </w:rPr>
        <w:t>макроэкономики</w:t>
      </w:r>
      <w:r>
        <w:rPr>
          <w:rFonts w:ascii="Verdana" w:hAnsi="Verdana"/>
          <w:color w:val="000000"/>
          <w:sz w:val="18"/>
          <w:szCs w:val="18"/>
        </w:rPr>
        <w:t>. К ним относятся, прежде всего, основатель теории рациональных ожиданий Роберт Лукас, впоследствии получивший</w:t>
      </w:r>
      <w:r>
        <w:rPr>
          <w:rStyle w:val="WW8Num2z0"/>
          <w:rFonts w:ascii="Verdana" w:hAnsi="Verdana"/>
          <w:color w:val="000000"/>
          <w:sz w:val="18"/>
          <w:szCs w:val="18"/>
        </w:rPr>
        <w:t> </w:t>
      </w:r>
      <w:r>
        <w:rPr>
          <w:rStyle w:val="WW8Num3z0"/>
          <w:rFonts w:ascii="Verdana" w:hAnsi="Verdana"/>
          <w:color w:val="4682B4"/>
          <w:sz w:val="18"/>
          <w:szCs w:val="18"/>
        </w:rPr>
        <w:t>нобелевскую</w:t>
      </w:r>
      <w:r>
        <w:rPr>
          <w:rStyle w:val="WW8Num2z0"/>
          <w:rFonts w:ascii="Verdana" w:hAnsi="Verdana"/>
          <w:color w:val="000000"/>
          <w:sz w:val="18"/>
          <w:szCs w:val="18"/>
        </w:rPr>
        <w:t> </w:t>
      </w:r>
      <w:r>
        <w:rPr>
          <w:rFonts w:ascii="Verdana" w:hAnsi="Verdana"/>
          <w:color w:val="000000"/>
          <w:sz w:val="18"/>
          <w:szCs w:val="18"/>
        </w:rPr>
        <w:t>премию по экономике. В 1980 - 1990-е гг. идеи Р. Лукаса были развиты в рамках формирования нового направления - экономико-статистического моделирования денежно-кредитной политики, основоположниками которого принято считать А. Алесина, Б.</w:t>
      </w:r>
      <w:r>
        <w:rPr>
          <w:rStyle w:val="WW8Num2z0"/>
          <w:rFonts w:ascii="Verdana" w:hAnsi="Verdana"/>
          <w:color w:val="000000"/>
          <w:sz w:val="18"/>
          <w:szCs w:val="18"/>
        </w:rPr>
        <w:t> </w:t>
      </w:r>
      <w:r>
        <w:rPr>
          <w:rStyle w:val="WW8Num3z0"/>
          <w:rFonts w:ascii="Verdana" w:hAnsi="Verdana"/>
          <w:color w:val="4682B4"/>
          <w:sz w:val="18"/>
          <w:szCs w:val="18"/>
        </w:rPr>
        <w:t>Бернанке</w:t>
      </w:r>
      <w:r>
        <w:rPr>
          <w:rFonts w:ascii="Verdana" w:hAnsi="Verdana"/>
          <w:color w:val="000000"/>
          <w:sz w:val="18"/>
          <w:szCs w:val="18"/>
        </w:rPr>
        <w:t>, Ф. Гиаваззи, Ч. Гудхарта.</w:t>
      </w:r>
    </w:p>
    <w:p w14:paraId="219FEC18"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моделирования денежно-кредитной политики проблематика исследований стала смещаться в сторону решения конкретных проблем функционирования центральных банков. В частности, начиная с 1990-х гг. центральные банки опираются на режим</w:t>
      </w:r>
      <w:r>
        <w:rPr>
          <w:rStyle w:val="WW8Num2z0"/>
          <w:rFonts w:ascii="Verdana" w:hAnsi="Verdana"/>
          <w:color w:val="000000"/>
          <w:sz w:val="18"/>
          <w:szCs w:val="18"/>
        </w:rPr>
        <w:t> </w:t>
      </w:r>
      <w:r>
        <w:rPr>
          <w:rStyle w:val="WW8Num3z0"/>
          <w:rFonts w:ascii="Verdana" w:hAnsi="Verdana"/>
          <w:color w:val="4682B4"/>
          <w:sz w:val="18"/>
          <w:szCs w:val="18"/>
        </w:rPr>
        <w:t>инфляционного</w:t>
      </w:r>
      <w:r>
        <w:rPr>
          <w:rStyle w:val="WW8Num2z0"/>
          <w:rFonts w:ascii="Verdana" w:hAnsi="Verdana"/>
          <w:color w:val="000000"/>
          <w:sz w:val="18"/>
          <w:szCs w:val="18"/>
        </w:rPr>
        <w:t> </w:t>
      </w:r>
      <w:r>
        <w:rPr>
          <w:rFonts w:ascii="Verdana" w:hAnsi="Verdana"/>
          <w:color w:val="000000"/>
          <w:sz w:val="18"/>
          <w:szCs w:val="18"/>
        </w:rPr>
        <w:t>таргетирования в реализации денежно-кредитной политики. По этой причине к числу ключевых научных проблем в этой сфере стали относить задачу</w:t>
      </w:r>
      <w:r>
        <w:rPr>
          <w:rStyle w:val="WW8Num2z0"/>
          <w:rFonts w:ascii="Verdana" w:hAnsi="Verdana"/>
          <w:color w:val="000000"/>
          <w:sz w:val="18"/>
          <w:szCs w:val="18"/>
        </w:rPr>
        <w:t> </w:t>
      </w:r>
      <w:r>
        <w:rPr>
          <w:rStyle w:val="WW8Num3z0"/>
          <w:rFonts w:ascii="Verdana" w:hAnsi="Verdana"/>
          <w:color w:val="4682B4"/>
          <w:sz w:val="18"/>
          <w:szCs w:val="18"/>
        </w:rPr>
        <w:t>индексации</w:t>
      </w:r>
      <w:r>
        <w:rPr>
          <w:rStyle w:val="WW8Num2z0"/>
          <w:rFonts w:ascii="Verdana" w:hAnsi="Verdana"/>
          <w:color w:val="000000"/>
          <w:sz w:val="18"/>
          <w:szCs w:val="18"/>
        </w:rPr>
        <w:t> </w:t>
      </w:r>
      <w:r>
        <w:rPr>
          <w:rFonts w:ascii="Verdana" w:hAnsi="Verdana"/>
          <w:color w:val="000000"/>
          <w:sz w:val="18"/>
          <w:szCs w:val="18"/>
        </w:rPr>
        <w:t>финансовых рынков, определения справедливой стоимости финансовых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оценку равновесных значений денежно-кредитных показателей, таких как валютный курс,</w:t>
      </w:r>
      <w:r>
        <w:rPr>
          <w:rStyle w:val="WW8Num2z0"/>
          <w:rFonts w:ascii="Verdana" w:hAnsi="Verdana"/>
          <w:color w:val="000000"/>
          <w:sz w:val="18"/>
          <w:szCs w:val="18"/>
        </w:rPr>
        <w:t> </w:t>
      </w:r>
      <w:r>
        <w:rPr>
          <w:rStyle w:val="WW8Num3z0"/>
          <w:rFonts w:ascii="Verdana" w:hAnsi="Verdana"/>
          <w:color w:val="4682B4"/>
          <w:sz w:val="18"/>
          <w:szCs w:val="18"/>
        </w:rPr>
        <w:t>процентные</w:t>
      </w:r>
      <w:r>
        <w:rPr>
          <w:rStyle w:val="WW8Num2z0"/>
          <w:rFonts w:ascii="Verdana" w:hAnsi="Verdana"/>
          <w:color w:val="000000"/>
          <w:sz w:val="18"/>
          <w:szCs w:val="18"/>
        </w:rPr>
        <w:t> </w:t>
      </w:r>
      <w:r>
        <w:rPr>
          <w:rFonts w:ascii="Verdana" w:hAnsi="Verdana"/>
          <w:color w:val="000000"/>
          <w:sz w:val="18"/>
          <w:szCs w:val="18"/>
        </w:rPr>
        <w:t>ставки, банковская ликвидность.</w:t>
      </w:r>
    </w:p>
    <w:p w14:paraId="0F310B92"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практические основы статистического анализа финансовых рынков заложили фундаментальные работы таких зарубежных ученых как Б. ДеЛонг, Р.</w:t>
      </w:r>
      <w:r>
        <w:rPr>
          <w:rStyle w:val="WW8Num2z0"/>
          <w:rFonts w:ascii="Verdana" w:hAnsi="Verdana"/>
          <w:color w:val="000000"/>
          <w:sz w:val="18"/>
          <w:szCs w:val="18"/>
        </w:rPr>
        <w:t> </w:t>
      </w:r>
      <w:r>
        <w:rPr>
          <w:rStyle w:val="WW8Num3z0"/>
          <w:rFonts w:ascii="Verdana" w:hAnsi="Verdana"/>
          <w:color w:val="4682B4"/>
          <w:sz w:val="18"/>
          <w:szCs w:val="18"/>
        </w:rPr>
        <w:t>Дорнбуш</w:t>
      </w:r>
      <w:r>
        <w:rPr>
          <w:rFonts w:ascii="Verdana" w:hAnsi="Verdana"/>
          <w:color w:val="000000"/>
          <w:sz w:val="18"/>
          <w:szCs w:val="18"/>
        </w:rPr>
        <w:t>, Д. Кохрейн, П. Кругман, Д.</w:t>
      </w:r>
      <w:r>
        <w:rPr>
          <w:rStyle w:val="WW8Num2z0"/>
          <w:rFonts w:ascii="Verdana" w:hAnsi="Verdana"/>
          <w:color w:val="000000"/>
          <w:sz w:val="18"/>
          <w:szCs w:val="18"/>
        </w:rPr>
        <w:t> </w:t>
      </w:r>
      <w:r>
        <w:rPr>
          <w:rStyle w:val="WW8Num3z0"/>
          <w:rFonts w:ascii="Verdana" w:hAnsi="Verdana"/>
          <w:color w:val="4682B4"/>
          <w:sz w:val="18"/>
          <w:szCs w:val="18"/>
        </w:rPr>
        <w:t>Кэмпбелл</w:t>
      </w:r>
      <w:r>
        <w:rPr>
          <w:rFonts w:ascii="Verdana" w:hAnsi="Verdana"/>
          <w:color w:val="000000"/>
          <w:sz w:val="18"/>
          <w:szCs w:val="18"/>
        </w:rPr>
        <w:t>, Р.Л. Лукас, Б. МакКаллум, Д.</w:t>
      </w:r>
      <w:r>
        <w:rPr>
          <w:rStyle w:val="WW8Num2z0"/>
          <w:rFonts w:ascii="Verdana" w:hAnsi="Verdana"/>
          <w:color w:val="000000"/>
          <w:sz w:val="18"/>
          <w:szCs w:val="18"/>
        </w:rPr>
        <w:t> </w:t>
      </w:r>
      <w:r>
        <w:rPr>
          <w:rStyle w:val="WW8Num3z0"/>
          <w:rFonts w:ascii="Verdana" w:hAnsi="Verdana"/>
          <w:color w:val="4682B4"/>
          <w:sz w:val="18"/>
          <w:szCs w:val="18"/>
        </w:rPr>
        <w:t>МакКинона</w:t>
      </w:r>
      <w:r>
        <w:rPr>
          <w:rFonts w:ascii="Verdana" w:hAnsi="Verdana"/>
          <w:color w:val="000000"/>
          <w:sz w:val="18"/>
          <w:szCs w:val="18"/>
        </w:rPr>
        <w:t>, А. Мелцер, Ф. Мишкин, М.</w:t>
      </w:r>
      <w:r>
        <w:rPr>
          <w:rStyle w:val="WW8Num2z0"/>
          <w:rFonts w:ascii="Verdana" w:hAnsi="Verdana"/>
          <w:color w:val="000000"/>
          <w:sz w:val="18"/>
          <w:szCs w:val="18"/>
        </w:rPr>
        <w:t> </w:t>
      </w:r>
      <w:r>
        <w:rPr>
          <w:rStyle w:val="WW8Num3z0"/>
          <w:rFonts w:ascii="Verdana" w:hAnsi="Verdana"/>
          <w:color w:val="4682B4"/>
          <w:sz w:val="18"/>
          <w:szCs w:val="18"/>
        </w:rPr>
        <w:t>Обстфельд</w:t>
      </w:r>
      <w:r>
        <w:rPr>
          <w:rFonts w:ascii="Verdana" w:hAnsi="Verdana"/>
          <w:color w:val="000000"/>
          <w:sz w:val="18"/>
          <w:szCs w:val="18"/>
        </w:rPr>
        <w:t>, Д. Риттер, К. Рогофф, Н. Рубини, Г. Рудебуш, Т. Саржент, Л. Свенссон, К. Симе, Д.</w:t>
      </w:r>
      <w:r>
        <w:rPr>
          <w:rStyle w:val="WW8Num2z0"/>
          <w:rFonts w:ascii="Verdana" w:hAnsi="Verdana"/>
          <w:color w:val="000000"/>
          <w:sz w:val="18"/>
          <w:szCs w:val="18"/>
        </w:rPr>
        <w:t> </w:t>
      </w:r>
      <w:r>
        <w:rPr>
          <w:rStyle w:val="WW8Num3z0"/>
          <w:rFonts w:ascii="Verdana" w:hAnsi="Verdana"/>
          <w:color w:val="4682B4"/>
          <w:sz w:val="18"/>
          <w:szCs w:val="18"/>
        </w:rPr>
        <w:t>Тобин</w:t>
      </w:r>
      <w:r>
        <w:rPr>
          <w:rFonts w:ascii="Verdana" w:hAnsi="Verdana"/>
          <w:color w:val="000000"/>
          <w:sz w:val="18"/>
          <w:szCs w:val="18"/>
        </w:rPr>
        <w:t>, Т. Уолш, У. Шарп, Р. Шиллер, Б.</w:t>
      </w:r>
      <w:r>
        <w:rPr>
          <w:rStyle w:val="WW8Num2z0"/>
          <w:rFonts w:ascii="Verdana" w:hAnsi="Verdana"/>
          <w:color w:val="000000"/>
          <w:sz w:val="18"/>
          <w:szCs w:val="18"/>
        </w:rPr>
        <w:t> </w:t>
      </w:r>
      <w:r>
        <w:rPr>
          <w:rStyle w:val="WW8Num3z0"/>
          <w:rFonts w:ascii="Verdana" w:hAnsi="Verdana"/>
          <w:color w:val="4682B4"/>
          <w:sz w:val="18"/>
          <w:szCs w:val="18"/>
        </w:rPr>
        <w:t>Эйченгрин</w:t>
      </w:r>
      <w:r>
        <w:rPr>
          <w:rStyle w:val="WW8Num2z0"/>
          <w:rFonts w:ascii="Verdana" w:hAnsi="Verdana"/>
          <w:color w:val="000000"/>
          <w:sz w:val="18"/>
          <w:szCs w:val="18"/>
        </w:rPr>
        <w:t> </w:t>
      </w:r>
      <w:r>
        <w:rPr>
          <w:rFonts w:ascii="Verdana" w:hAnsi="Verdana"/>
          <w:color w:val="000000"/>
          <w:sz w:val="18"/>
          <w:szCs w:val="18"/>
        </w:rPr>
        <w:t>и др.</w:t>
      </w:r>
    </w:p>
    <w:p w14:paraId="67959204"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Работы отечественных ученых по анализу финансовых рынков включают труды Г.Н.</w:t>
      </w:r>
      <w:r>
        <w:rPr>
          <w:rStyle w:val="WW8Num2z0"/>
          <w:rFonts w:ascii="Verdana" w:hAnsi="Verdana"/>
          <w:color w:val="000000"/>
          <w:sz w:val="18"/>
          <w:szCs w:val="18"/>
        </w:rPr>
        <w:t> </w:t>
      </w:r>
      <w:r>
        <w:rPr>
          <w:rStyle w:val="WW8Num3z0"/>
          <w:rFonts w:ascii="Verdana" w:hAnsi="Verdana"/>
          <w:color w:val="4682B4"/>
          <w:sz w:val="18"/>
          <w:szCs w:val="18"/>
        </w:rPr>
        <w:t>Белоглазовой</w:t>
      </w:r>
      <w:r>
        <w:rPr>
          <w:rFonts w:ascii="Verdana" w:hAnsi="Verdana"/>
          <w:color w:val="000000"/>
          <w:sz w:val="18"/>
          <w:szCs w:val="18"/>
        </w:rPr>
        <w:t>, А.Р. Белоусова, В.К. Бурлачкова, В.В. Добрынской, С.М.</w:t>
      </w:r>
      <w:r>
        <w:rPr>
          <w:rStyle w:val="WW8Num2z0"/>
          <w:rFonts w:ascii="Verdana" w:hAnsi="Verdana"/>
          <w:color w:val="000000"/>
          <w:sz w:val="18"/>
          <w:szCs w:val="18"/>
        </w:rPr>
        <w:t> </w:t>
      </w:r>
      <w:r>
        <w:rPr>
          <w:rStyle w:val="WW8Num3z0"/>
          <w:rFonts w:ascii="Verdana" w:hAnsi="Verdana"/>
          <w:color w:val="4682B4"/>
          <w:sz w:val="18"/>
          <w:szCs w:val="18"/>
        </w:rPr>
        <w:t>Дробышевского</w:t>
      </w:r>
      <w:r>
        <w:rPr>
          <w:rFonts w:ascii="Verdana" w:hAnsi="Verdana"/>
          <w:color w:val="000000"/>
          <w:sz w:val="18"/>
          <w:szCs w:val="18"/>
        </w:rPr>
        <w:t>, A.M. Козловской, Л.Н. Красавиной, О.И.</w:t>
      </w:r>
      <w:r>
        <w:rPr>
          <w:rStyle w:val="WW8Num2z0"/>
          <w:rFonts w:ascii="Verdana" w:hAnsi="Verdana"/>
          <w:color w:val="000000"/>
          <w:sz w:val="18"/>
          <w:szCs w:val="18"/>
        </w:rPr>
        <w:t> </w:t>
      </w:r>
      <w:r>
        <w:rPr>
          <w:rStyle w:val="WW8Num3z0"/>
          <w:rFonts w:ascii="Verdana" w:hAnsi="Verdana"/>
          <w:color w:val="4682B4"/>
          <w:sz w:val="18"/>
          <w:szCs w:val="18"/>
        </w:rPr>
        <w:t>Лаврушина</w:t>
      </w:r>
      <w:r>
        <w:rPr>
          <w:rFonts w:ascii="Verdana" w:hAnsi="Verdana"/>
          <w:color w:val="000000"/>
          <w:sz w:val="18"/>
          <w:szCs w:val="18"/>
        </w:rPr>
        <w:t>, И.В. Ларионовой, Д.В. Левченко, В .Е.</w:t>
      </w:r>
      <w:r>
        <w:rPr>
          <w:rStyle w:val="WW8Num2z0"/>
          <w:rFonts w:ascii="Verdana" w:hAnsi="Verdana"/>
          <w:color w:val="000000"/>
          <w:sz w:val="18"/>
          <w:szCs w:val="18"/>
        </w:rPr>
        <w:t> </w:t>
      </w:r>
      <w:r>
        <w:rPr>
          <w:rStyle w:val="WW8Num3z0"/>
          <w:rFonts w:ascii="Verdana" w:hAnsi="Verdana"/>
          <w:color w:val="4682B4"/>
          <w:sz w:val="18"/>
          <w:szCs w:val="18"/>
        </w:rPr>
        <w:t>Маневича</w:t>
      </w:r>
      <w:r>
        <w:rPr>
          <w:rFonts w:ascii="Verdana" w:hAnsi="Verdana"/>
          <w:color w:val="000000"/>
          <w:sz w:val="18"/>
          <w:szCs w:val="18"/>
        </w:rPr>
        <w:t>, С.Р. Моисеева, О.Л. Роговой, П.В.</w:t>
      </w:r>
      <w:r>
        <w:rPr>
          <w:rStyle w:val="WW8Num2z0"/>
          <w:rFonts w:ascii="Verdana" w:hAnsi="Verdana"/>
          <w:color w:val="000000"/>
          <w:sz w:val="18"/>
          <w:szCs w:val="18"/>
        </w:rPr>
        <w:t> </w:t>
      </w:r>
      <w:r>
        <w:rPr>
          <w:rStyle w:val="WW8Num3z0"/>
          <w:rFonts w:ascii="Verdana" w:hAnsi="Verdana"/>
          <w:color w:val="4682B4"/>
          <w:sz w:val="18"/>
          <w:szCs w:val="18"/>
        </w:rPr>
        <w:t>Трунина</w:t>
      </w:r>
      <w:r>
        <w:rPr>
          <w:rFonts w:ascii="Verdana" w:hAnsi="Verdana"/>
          <w:color w:val="000000"/>
          <w:sz w:val="18"/>
          <w:szCs w:val="18"/>
        </w:rPr>
        <w:t>, P.M. Энтова и др.</w:t>
      </w:r>
    </w:p>
    <w:p w14:paraId="700F8335"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методологии статистического исследования опиралась на труды таких известных отечественных ученых, как С.А.</w:t>
      </w:r>
      <w:r>
        <w:rPr>
          <w:rStyle w:val="WW8Num2z0"/>
          <w:rFonts w:ascii="Verdana" w:hAnsi="Verdana"/>
          <w:color w:val="000000"/>
          <w:sz w:val="18"/>
          <w:szCs w:val="18"/>
        </w:rPr>
        <w:t> </w:t>
      </w:r>
      <w:r>
        <w:rPr>
          <w:rStyle w:val="WW8Num3z0"/>
          <w:rFonts w:ascii="Verdana" w:hAnsi="Verdana"/>
          <w:color w:val="4682B4"/>
          <w:sz w:val="18"/>
          <w:szCs w:val="18"/>
        </w:rPr>
        <w:t>Айвазян</w:t>
      </w:r>
      <w:r>
        <w:rPr>
          <w:rFonts w:ascii="Verdana" w:hAnsi="Verdana"/>
          <w:color w:val="000000"/>
          <w:sz w:val="18"/>
          <w:szCs w:val="18"/>
        </w:rPr>
        <w:t>, Т.Н. Агапова, В.А. Балаш, Л.Г.</w:t>
      </w:r>
      <w:r>
        <w:rPr>
          <w:rStyle w:val="WW8Num2z0"/>
          <w:rFonts w:ascii="Verdana" w:hAnsi="Verdana"/>
          <w:color w:val="000000"/>
          <w:sz w:val="18"/>
          <w:szCs w:val="18"/>
        </w:rPr>
        <w:t> </w:t>
      </w:r>
      <w:r>
        <w:rPr>
          <w:rStyle w:val="WW8Num3z0"/>
          <w:rFonts w:ascii="Verdana" w:hAnsi="Verdana"/>
          <w:color w:val="4682B4"/>
          <w:sz w:val="18"/>
          <w:szCs w:val="18"/>
        </w:rPr>
        <w:t>Батракова</w:t>
      </w:r>
      <w:r>
        <w:rPr>
          <w:rFonts w:ascii="Verdana" w:hAnsi="Verdana"/>
          <w:color w:val="000000"/>
          <w:sz w:val="18"/>
          <w:szCs w:val="18"/>
        </w:rPr>
        <w:t>, О.Э. Башина, И.К. Беляевский, Г.Л.</w:t>
      </w:r>
      <w:r>
        <w:rPr>
          <w:rStyle w:val="WW8Num2z0"/>
          <w:rFonts w:ascii="Verdana" w:hAnsi="Verdana"/>
          <w:color w:val="000000"/>
          <w:sz w:val="18"/>
          <w:szCs w:val="18"/>
        </w:rPr>
        <w:t> </w:t>
      </w:r>
      <w:r>
        <w:rPr>
          <w:rStyle w:val="WW8Num3z0"/>
          <w:rFonts w:ascii="Verdana" w:hAnsi="Verdana"/>
          <w:color w:val="4682B4"/>
          <w:sz w:val="18"/>
          <w:szCs w:val="18"/>
        </w:rPr>
        <w:t>Громыко</w:t>
      </w:r>
      <w:r>
        <w:rPr>
          <w:rFonts w:ascii="Verdana" w:hAnsi="Verdana"/>
          <w:color w:val="000000"/>
          <w:sz w:val="18"/>
          <w:szCs w:val="18"/>
        </w:rPr>
        <w:t>, Л.А. Данченок, Д.В. Дианов, Т.А.</w:t>
      </w:r>
      <w:r>
        <w:rPr>
          <w:rStyle w:val="WW8Num2z0"/>
          <w:rFonts w:ascii="Verdana" w:hAnsi="Verdana"/>
          <w:color w:val="000000"/>
          <w:sz w:val="18"/>
          <w:szCs w:val="18"/>
        </w:rPr>
        <w:t> </w:t>
      </w:r>
      <w:r>
        <w:rPr>
          <w:rStyle w:val="WW8Num3z0"/>
          <w:rFonts w:ascii="Verdana" w:hAnsi="Verdana"/>
          <w:color w:val="4682B4"/>
          <w:sz w:val="18"/>
          <w:szCs w:val="18"/>
        </w:rPr>
        <w:t>Дуброва</w:t>
      </w:r>
      <w:r>
        <w:rPr>
          <w:rFonts w:ascii="Verdana" w:hAnsi="Verdana"/>
          <w:color w:val="000000"/>
          <w:sz w:val="18"/>
          <w:szCs w:val="18"/>
        </w:rPr>
        <w:t>, И.И. Елисеева, М.Р. Ефимова, Е.В.</w:t>
      </w:r>
      <w:r>
        <w:rPr>
          <w:rStyle w:val="WW8Num2z0"/>
          <w:rFonts w:ascii="Verdana" w:hAnsi="Verdana"/>
          <w:color w:val="000000"/>
          <w:sz w:val="18"/>
          <w:szCs w:val="18"/>
        </w:rPr>
        <w:t> </w:t>
      </w:r>
      <w:r>
        <w:rPr>
          <w:rStyle w:val="WW8Num3z0"/>
          <w:rFonts w:ascii="Verdana" w:hAnsi="Verdana"/>
          <w:color w:val="4682B4"/>
          <w:sz w:val="18"/>
          <w:szCs w:val="18"/>
        </w:rPr>
        <w:t>Зарова</w:t>
      </w:r>
      <w:r>
        <w:rPr>
          <w:rFonts w:ascii="Verdana" w:hAnsi="Verdana"/>
          <w:color w:val="000000"/>
          <w:sz w:val="18"/>
          <w:szCs w:val="18"/>
        </w:rPr>
        <w:t>, С.Д. Ильенкова, М.В. Карманов, A.B. Коротков,Ю.П.</w:t>
      </w:r>
      <w:r>
        <w:rPr>
          <w:rStyle w:val="WW8Num2z0"/>
          <w:rFonts w:ascii="Verdana" w:hAnsi="Verdana"/>
          <w:color w:val="000000"/>
          <w:sz w:val="18"/>
          <w:szCs w:val="18"/>
        </w:rPr>
        <w:t> </w:t>
      </w:r>
      <w:r>
        <w:rPr>
          <w:rStyle w:val="WW8Num3z0"/>
          <w:rFonts w:ascii="Verdana" w:hAnsi="Verdana"/>
          <w:color w:val="4682B4"/>
          <w:sz w:val="18"/>
          <w:szCs w:val="18"/>
        </w:rPr>
        <w:t>Лукашин</w:t>
      </w:r>
      <w:r>
        <w:rPr>
          <w:rFonts w:ascii="Verdana" w:hAnsi="Verdana"/>
          <w:color w:val="000000"/>
          <w:sz w:val="18"/>
          <w:szCs w:val="18"/>
        </w:rPr>
        <w:t>,</w:t>
      </w:r>
    </w:p>
    <w:p w14:paraId="1E298DB4"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B.Г.</w:t>
      </w:r>
      <w:r>
        <w:rPr>
          <w:rStyle w:val="WW8Num2z0"/>
          <w:rFonts w:ascii="Verdana" w:hAnsi="Verdana"/>
          <w:color w:val="000000"/>
          <w:sz w:val="18"/>
          <w:szCs w:val="18"/>
        </w:rPr>
        <w:t> </w:t>
      </w:r>
      <w:r>
        <w:rPr>
          <w:rStyle w:val="WW8Num3z0"/>
          <w:rFonts w:ascii="Verdana" w:hAnsi="Verdana"/>
          <w:color w:val="4682B4"/>
          <w:sz w:val="18"/>
          <w:szCs w:val="18"/>
        </w:rPr>
        <w:t>Минашкин</w:t>
      </w:r>
      <w:r>
        <w:rPr>
          <w:rFonts w:ascii="Verdana" w:hAnsi="Verdana"/>
          <w:color w:val="000000"/>
          <w:sz w:val="18"/>
          <w:szCs w:val="18"/>
        </w:rPr>
        <w:t>, B.C. Мхитарян, С.А. Орехов, A.A.</w:t>
      </w:r>
      <w:r>
        <w:rPr>
          <w:rStyle w:val="WW8Num2z0"/>
          <w:rFonts w:ascii="Verdana" w:hAnsi="Verdana"/>
          <w:color w:val="000000"/>
          <w:sz w:val="18"/>
          <w:szCs w:val="18"/>
        </w:rPr>
        <w:t> </w:t>
      </w:r>
      <w:r>
        <w:rPr>
          <w:rStyle w:val="WW8Num3z0"/>
          <w:rFonts w:ascii="Verdana" w:hAnsi="Verdana"/>
          <w:color w:val="4682B4"/>
          <w:sz w:val="18"/>
          <w:szCs w:val="18"/>
        </w:rPr>
        <w:t>Романов</w:t>
      </w:r>
      <w:r>
        <w:rPr>
          <w:rFonts w:ascii="Verdana" w:hAnsi="Verdana"/>
          <w:color w:val="000000"/>
          <w:sz w:val="18"/>
          <w:szCs w:val="18"/>
        </w:rPr>
        <w:t>, Б.Т. Рябушкин, H.A. Садовникова, A.A.</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и др.</w:t>
      </w:r>
    </w:p>
    <w:p w14:paraId="3B2DF933"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последних работ (2006-2011 гг.), посвященных статистическому анализу финансовых рынков, следует особо выделить диссертационные исследования А.И.</w:t>
      </w:r>
      <w:r>
        <w:rPr>
          <w:rStyle w:val="WW8Num2z0"/>
          <w:rFonts w:ascii="Verdana" w:hAnsi="Verdana"/>
          <w:color w:val="000000"/>
          <w:sz w:val="18"/>
          <w:szCs w:val="18"/>
        </w:rPr>
        <w:t> </w:t>
      </w:r>
      <w:r>
        <w:rPr>
          <w:rStyle w:val="WW8Num3z0"/>
          <w:rFonts w:ascii="Verdana" w:hAnsi="Verdana"/>
          <w:color w:val="4682B4"/>
          <w:sz w:val="18"/>
          <w:szCs w:val="18"/>
        </w:rPr>
        <w:t>Болонина</w:t>
      </w:r>
      <w:r>
        <w:rPr>
          <w:rFonts w:ascii="Verdana" w:hAnsi="Verdana"/>
          <w:color w:val="000000"/>
          <w:sz w:val="18"/>
          <w:szCs w:val="18"/>
        </w:rPr>
        <w:t>, И.Г. Горловской, В.Г. Когденко, И.А.</w:t>
      </w:r>
      <w:r>
        <w:rPr>
          <w:rStyle w:val="WW8Num2z0"/>
          <w:rFonts w:ascii="Verdana" w:hAnsi="Verdana"/>
          <w:color w:val="000000"/>
          <w:sz w:val="18"/>
          <w:szCs w:val="18"/>
        </w:rPr>
        <w:t> </w:t>
      </w:r>
      <w:r>
        <w:rPr>
          <w:rStyle w:val="WW8Num3z0"/>
          <w:rFonts w:ascii="Verdana" w:hAnsi="Verdana"/>
          <w:color w:val="4682B4"/>
          <w:sz w:val="18"/>
          <w:szCs w:val="18"/>
        </w:rPr>
        <w:t>Коха</w:t>
      </w:r>
      <w:r>
        <w:rPr>
          <w:rFonts w:ascii="Verdana" w:hAnsi="Verdana"/>
          <w:color w:val="000000"/>
          <w:sz w:val="18"/>
          <w:szCs w:val="18"/>
        </w:rPr>
        <w:t>,</w:t>
      </w:r>
    </w:p>
    <w:p w14:paraId="6DBDE5F4"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C.Р.</w:t>
      </w:r>
      <w:r>
        <w:rPr>
          <w:rStyle w:val="WW8Num2z0"/>
          <w:rFonts w:ascii="Verdana" w:hAnsi="Verdana"/>
          <w:color w:val="000000"/>
          <w:sz w:val="18"/>
          <w:szCs w:val="18"/>
        </w:rPr>
        <w:t> </w:t>
      </w:r>
      <w:r>
        <w:rPr>
          <w:rStyle w:val="WW8Num3z0"/>
          <w:rFonts w:ascii="Verdana" w:hAnsi="Verdana"/>
          <w:color w:val="4682B4"/>
          <w:sz w:val="18"/>
          <w:szCs w:val="18"/>
        </w:rPr>
        <w:t>Моисеева</w:t>
      </w:r>
      <w:r>
        <w:rPr>
          <w:rFonts w:ascii="Verdana" w:hAnsi="Verdana"/>
          <w:color w:val="000000"/>
          <w:sz w:val="18"/>
          <w:szCs w:val="18"/>
        </w:rPr>
        <w:t>, B.C. Панфилова, Н.В. Фотиади.</w:t>
      </w:r>
    </w:p>
    <w:p w14:paraId="292BA5F9" w14:textId="77777777" w:rsidR="0086376C" w:rsidRDefault="0086376C" w:rsidP="008637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несмотря на относительную разработанность различных смежных аспектов темы исследования, в современной литературе, пока отсутствует комплексная методология анализа финансовых рынков, учитывающая деятельность по проведению денежно-кредитной политики. Сказанное свидетельствует об актуальности темы исследования, и предопределяет выбор предмета и объекта исследования, его цели и решаемых задач.</w:t>
      </w:r>
    </w:p>
    <w:p w14:paraId="0A8AFD54" w14:textId="77777777" w:rsidR="0086376C" w:rsidRDefault="0086376C" w:rsidP="008637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исследования является разработка методологии статистического исследования финансовых рынков при реализации денежно-кредитной политики.</w:t>
      </w:r>
    </w:p>
    <w:p w14:paraId="11253804" w14:textId="77777777" w:rsidR="0086376C" w:rsidRDefault="0086376C" w:rsidP="008637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в диссертационном исследовании поставлены и решены следующие задачи:</w:t>
      </w:r>
    </w:p>
    <w:p w14:paraId="5BE2A347" w14:textId="77777777" w:rsidR="0086376C" w:rsidRDefault="0086376C" w:rsidP="008637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эволюцию и современное состояние денежно-кредитной политики и определить ключевые направления статистического анализа финансовых рынков при ее реализации;</w:t>
      </w:r>
    </w:p>
    <w:p w14:paraId="209ED2FB" w14:textId="77777777" w:rsidR="0086376C" w:rsidRDefault="0086376C" w:rsidP="008637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усовершенствовать систему показателей финансовых рынков, на которых Банк России проводит операции по реализации денежно-кредитной политики;</w:t>
      </w:r>
    </w:p>
    <w:p w14:paraId="0810A826"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построения индексов и</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российских финансовых рынков;</w:t>
      </w:r>
    </w:p>
    <w:p w14:paraId="020F7FCB"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методы сглаживания и выделения</w:t>
      </w:r>
      <w:r>
        <w:rPr>
          <w:rStyle w:val="WW8Num2z0"/>
          <w:rFonts w:ascii="Verdana" w:hAnsi="Verdana"/>
          <w:color w:val="000000"/>
          <w:sz w:val="18"/>
          <w:szCs w:val="18"/>
        </w:rPr>
        <w:t> </w:t>
      </w:r>
      <w:r>
        <w:rPr>
          <w:rStyle w:val="WW8Num3z0"/>
          <w:rFonts w:ascii="Verdana" w:hAnsi="Verdana"/>
          <w:color w:val="4682B4"/>
          <w:sz w:val="18"/>
          <w:szCs w:val="18"/>
        </w:rPr>
        <w:t>тренда</w:t>
      </w:r>
      <w:r>
        <w:rPr>
          <w:rStyle w:val="WW8Num2z0"/>
          <w:rFonts w:ascii="Verdana" w:hAnsi="Verdana"/>
          <w:color w:val="000000"/>
          <w:sz w:val="18"/>
          <w:szCs w:val="18"/>
        </w:rPr>
        <w:t> </w:t>
      </w:r>
      <w:r>
        <w:rPr>
          <w:rFonts w:ascii="Verdana" w:hAnsi="Verdana"/>
          <w:color w:val="000000"/>
          <w:sz w:val="18"/>
          <w:szCs w:val="18"/>
        </w:rPr>
        <w:t>для статистического анализа динамики показателей финансовых рынков;</w:t>
      </w:r>
    </w:p>
    <w:p w14:paraId="27A634E3"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систематизировать статистические подходы и методы определения кривой</w:t>
      </w:r>
      <w:r>
        <w:rPr>
          <w:rStyle w:val="WW8Num2z0"/>
          <w:rFonts w:ascii="Verdana" w:hAnsi="Verdana"/>
          <w:color w:val="000000"/>
          <w:sz w:val="18"/>
          <w:szCs w:val="18"/>
        </w:rPr>
        <w:t> </w:t>
      </w:r>
      <w:r>
        <w:rPr>
          <w:rStyle w:val="WW8Num3z0"/>
          <w:rFonts w:ascii="Verdana" w:hAnsi="Verdana"/>
          <w:color w:val="4682B4"/>
          <w:sz w:val="18"/>
          <w:szCs w:val="18"/>
        </w:rPr>
        <w:t>бескупонной</w:t>
      </w:r>
      <w:r>
        <w:rPr>
          <w:rStyle w:val="WW8Num2z0"/>
          <w:rFonts w:ascii="Verdana" w:hAnsi="Verdana"/>
          <w:color w:val="000000"/>
          <w:sz w:val="18"/>
          <w:szCs w:val="18"/>
        </w:rPr>
        <w:t> </w:t>
      </w:r>
      <w:r>
        <w:rPr>
          <w:rFonts w:ascii="Verdana" w:hAnsi="Verdana"/>
          <w:color w:val="000000"/>
          <w:sz w:val="18"/>
          <w:szCs w:val="18"/>
        </w:rPr>
        <w:t>доходности и разработать метод построения</w:t>
      </w:r>
      <w:r>
        <w:rPr>
          <w:rStyle w:val="WW8Num2z0"/>
          <w:rFonts w:ascii="Verdana" w:hAnsi="Verdana"/>
          <w:color w:val="000000"/>
          <w:sz w:val="18"/>
          <w:szCs w:val="18"/>
        </w:rPr>
        <w:t> </w:t>
      </w:r>
      <w:r>
        <w:rPr>
          <w:rStyle w:val="WW8Num3z0"/>
          <w:rFonts w:ascii="Verdana" w:hAnsi="Verdana"/>
          <w:color w:val="4682B4"/>
          <w:sz w:val="18"/>
          <w:szCs w:val="18"/>
        </w:rPr>
        <w:t>срочной</w:t>
      </w:r>
      <w:r>
        <w:rPr>
          <w:rStyle w:val="WW8Num2z0"/>
          <w:rFonts w:ascii="Verdana" w:hAnsi="Verdana"/>
          <w:color w:val="000000"/>
          <w:sz w:val="18"/>
          <w:szCs w:val="18"/>
        </w:rPr>
        <w:t> </w:t>
      </w:r>
      <w:r>
        <w:rPr>
          <w:rFonts w:ascii="Verdana" w:hAnsi="Verdana"/>
          <w:color w:val="000000"/>
          <w:sz w:val="18"/>
          <w:szCs w:val="18"/>
        </w:rPr>
        <w:t>структуры процентных ставок для российского рынка облигаций;</w:t>
      </w:r>
    </w:p>
    <w:p w14:paraId="2E47AD67"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многомерной классификации облигаций по их</w:t>
      </w:r>
      <w:r>
        <w:rPr>
          <w:rStyle w:val="WW8Num2z0"/>
          <w:rFonts w:ascii="Verdana" w:hAnsi="Verdana"/>
          <w:color w:val="000000"/>
          <w:sz w:val="18"/>
          <w:szCs w:val="18"/>
        </w:rPr>
        <w:t> </w:t>
      </w:r>
      <w:r>
        <w:rPr>
          <w:rStyle w:val="WW8Num3z0"/>
          <w:rFonts w:ascii="Verdana" w:hAnsi="Verdana"/>
          <w:color w:val="4682B4"/>
          <w:sz w:val="18"/>
          <w:szCs w:val="18"/>
        </w:rPr>
        <w:t>кредитному</w:t>
      </w:r>
      <w:r>
        <w:rPr>
          <w:rStyle w:val="WW8Num2z0"/>
          <w:rFonts w:ascii="Verdana" w:hAnsi="Verdana"/>
          <w:color w:val="000000"/>
          <w:sz w:val="18"/>
          <w:szCs w:val="18"/>
        </w:rPr>
        <w:t> </w:t>
      </w:r>
      <w:r>
        <w:rPr>
          <w:rFonts w:ascii="Verdana" w:hAnsi="Verdana"/>
          <w:color w:val="000000"/>
          <w:sz w:val="18"/>
          <w:szCs w:val="18"/>
        </w:rPr>
        <w:t>качеству для оценки премий за</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риск;</w:t>
      </w:r>
    </w:p>
    <w:p w14:paraId="0ED41719"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 статистического выявления</w:t>
      </w:r>
      <w:r>
        <w:rPr>
          <w:rStyle w:val="WW8Num2z0"/>
          <w:rFonts w:ascii="Verdana" w:hAnsi="Verdana"/>
          <w:color w:val="000000"/>
          <w:sz w:val="18"/>
          <w:szCs w:val="18"/>
        </w:rPr>
        <w:t> </w:t>
      </w:r>
      <w:r>
        <w:rPr>
          <w:rStyle w:val="WW8Num3z0"/>
          <w:rFonts w:ascii="Verdana" w:hAnsi="Verdana"/>
          <w:color w:val="4682B4"/>
          <w:sz w:val="18"/>
          <w:szCs w:val="18"/>
        </w:rPr>
        <w:t>премий</w:t>
      </w:r>
      <w:r>
        <w:rPr>
          <w:rStyle w:val="WW8Num2z0"/>
          <w:rFonts w:ascii="Verdana" w:hAnsi="Verdana"/>
          <w:color w:val="000000"/>
          <w:sz w:val="18"/>
          <w:szCs w:val="18"/>
        </w:rPr>
        <w:t> </w:t>
      </w:r>
      <w:r>
        <w:rPr>
          <w:rFonts w:ascii="Verdana" w:hAnsi="Verdana"/>
          <w:color w:val="000000"/>
          <w:sz w:val="18"/>
          <w:szCs w:val="18"/>
        </w:rPr>
        <w:t>за ликвидность на российском рынке облигаций;</w:t>
      </w:r>
    </w:p>
    <w:p w14:paraId="7986C2EA" w14:textId="77777777" w:rsidR="0086376C" w:rsidRDefault="0086376C" w:rsidP="008637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методологию статистической оценки справедливой стоимости облигаций на российском финансовом рынке;</w:t>
      </w:r>
    </w:p>
    <w:p w14:paraId="41F08AFC"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подход к статистическому анализу стоимости российских</w:t>
      </w:r>
      <w:r>
        <w:rPr>
          <w:rStyle w:val="WW8Num2z0"/>
          <w:rFonts w:ascii="Verdana" w:hAnsi="Verdana"/>
          <w:color w:val="000000"/>
          <w:sz w:val="18"/>
          <w:szCs w:val="18"/>
        </w:rPr>
        <w:t> </w:t>
      </w:r>
      <w:r>
        <w:rPr>
          <w:rStyle w:val="WW8Num3z0"/>
          <w:rFonts w:ascii="Verdana" w:hAnsi="Verdana"/>
          <w:color w:val="4682B4"/>
          <w:sz w:val="18"/>
          <w:szCs w:val="18"/>
        </w:rPr>
        <w:t>акций</w:t>
      </w:r>
      <w:r>
        <w:rPr>
          <w:rFonts w:ascii="Verdana" w:hAnsi="Verdana"/>
          <w:color w:val="000000"/>
          <w:sz w:val="18"/>
          <w:szCs w:val="18"/>
        </w:rPr>
        <w:t>; разработать методологию статистического определения внешней стоимости</w:t>
      </w:r>
      <w:r>
        <w:rPr>
          <w:rStyle w:val="WW8Num2z0"/>
          <w:rFonts w:ascii="Verdana" w:hAnsi="Verdana"/>
          <w:color w:val="000000"/>
          <w:sz w:val="18"/>
          <w:szCs w:val="18"/>
        </w:rPr>
        <w:t> </w:t>
      </w:r>
      <w:r>
        <w:rPr>
          <w:rStyle w:val="WW8Num3z0"/>
          <w:rFonts w:ascii="Verdana" w:hAnsi="Verdana"/>
          <w:color w:val="4682B4"/>
          <w:sz w:val="18"/>
          <w:szCs w:val="18"/>
        </w:rPr>
        <w:t>валюты</w:t>
      </w:r>
      <w:r>
        <w:rPr>
          <w:rStyle w:val="WW8Num2z0"/>
          <w:rFonts w:ascii="Verdana" w:hAnsi="Verdana"/>
          <w:color w:val="000000"/>
          <w:sz w:val="18"/>
          <w:szCs w:val="18"/>
        </w:rPr>
        <w:t> </w:t>
      </w:r>
      <w:r>
        <w:rPr>
          <w:rFonts w:ascii="Verdana" w:hAnsi="Verdana"/>
          <w:color w:val="000000"/>
          <w:sz w:val="18"/>
          <w:szCs w:val="18"/>
        </w:rPr>
        <w:t>и равновесного валютного курса.</w:t>
      </w:r>
    </w:p>
    <w:p w14:paraId="4410C8AD"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методологию статистической идентификации нейтральных</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ставок и уровня сбалансированной банковской ликвидности.</w:t>
      </w:r>
    </w:p>
    <w:p w14:paraId="52EF7A99" w14:textId="77777777" w:rsidR="0086376C" w:rsidRDefault="0086376C" w:rsidP="008637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российские финансовые рынки, на которых Банк России проводит операции по реализации денежно-кредитной политики.</w:t>
      </w:r>
    </w:p>
    <w:p w14:paraId="483F330C" w14:textId="77777777" w:rsidR="0086376C" w:rsidRDefault="0086376C" w:rsidP="008637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выступают система показателей и методы статистического анализа финансовых рынков, на которых Банк России проводит операции по реализации денежно-кредитной политики.</w:t>
      </w:r>
    </w:p>
    <w:p w14:paraId="3B9629AD" w14:textId="77777777" w:rsidR="0086376C" w:rsidRDefault="0086376C" w:rsidP="008637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составили труды отечественных и зарубежных ученых по экономической теории, статистике, денежно-кредитной политике и финансовым рынкам.</w:t>
      </w:r>
    </w:p>
    <w:p w14:paraId="0AC9B548"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использовались статистические методы</w:t>
      </w:r>
      <w:r>
        <w:rPr>
          <w:rStyle w:val="WW8Num2z0"/>
          <w:rFonts w:ascii="Verdana" w:hAnsi="Verdana"/>
          <w:color w:val="000000"/>
          <w:sz w:val="18"/>
          <w:szCs w:val="18"/>
        </w:rPr>
        <w:t> </w:t>
      </w:r>
      <w:r>
        <w:rPr>
          <w:rStyle w:val="WW8Num3z0"/>
          <w:rFonts w:ascii="Verdana" w:hAnsi="Verdana"/>
          <w:color w:val="4682B4"/>
          <w:sz w:val="18"/>
          <w:szCs w:val="18"/>
        </w:rPr>
        <w:t>индексного</w:t>
      </w:r>
      <w:r>
        <w:rPr>
          <w:rFonts w:ascii="Verdana" w:hAnsi="Verdana"/>
          <w:color w:val="000000"/>
          <w:sz w:val="18"/>
          <w:szCs w:val="18"/>
        </w:rPr>
        <w:t>, корреляционного, регрессионного, кластерного и факторного анализа; методы исследования рядов динамики и прогнозирования, а также табличные и графические приемы визуализации результатов исследования. Для обработки исходной информации и построения моделей применялись пакеты прикладных программ: SPSS, Statistica, EViews, Microsoft Excel.</w:t>
      </w:r>
    </w:p>
    <w:p w14:paraId="773C400D"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выполнено в рамках Паспорта отрасли наук «</w:t>
      </w:r>
      <w:r>
        <w:rPr>
          <w:rStyle w:val="WW8Num3z0"/>
          <w:rFonts w:ascii="Verdana" w:hAnsi="Verdana"/>
          <w:color w:val="4682B4"/>
          <w:sz w:val="18"/>
          <w:szCs w:val="18"/>
        </w:rPr>
        <w:t>Экономические науки</w:t>
      </w:r>
      <w:r>
        <w:rPr>
          <w:rFonts w:ascii="Verdana" w:hAnsi="Verdana"/>
          <w:color w:val="000000"/>
          <w:sz w:val="18"/>
          <w:szCs w:val="18"/>
        </w:rPr>
        <w:t>», специальности по коду</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Минобрнауки России - 08.00.12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пунктов: 4.10. «Методология построения статистических показателей, характеризующих социально-экономические совокупности; построения демографических таблиц; измерения уровня жизни населения; состояния окружающей среды»; 4.11. «Методы обработки статистической информации: классификация и группировки, методы анализа социально-экономических явлений и процессов, статистического моделирования, исследования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деловой активности, выявления трендов и циклов, прогнозирования развития социально-экономических явлений и процессов»; 4.13. «Совершенствование методологии национального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и макроэкономических расчетов; методологии построения</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для регионов, отраслей и экономики в целом; построения</w:t>
      </w:r>
      <w:r>
        <w:rPr>
          <w:rStyle w:val="WW8Num2z0"/>
          <w:rFonts w:ascii="Verdana" w:hAnsi="Verdana"/>
          <w:color w:val="000000"/>
          <w:sz w:val="18"/>
          <w:szCs w:val="18"/>
        </w:rPr>
        <w:t> </w:t>
      </w:r>
      <w:r>
        <w:rPr>
          <w:rStyle w:val="WW8Num3z0"/>
          <w:rFonts w:ascii="Verdana" w:hAnsi="Verdana"/>
          <w:color w:val="4682B4"/>
          <w:sz w:val="18"/>
          <w:szCs w:val="18"/>
        </w:rPr>
        <w:t>платежного</w:t>
      </w:r>
      <w:r>
        <w:rPr>
          <w:rStyle w:val="WW8Num2z0"/>
          <w:rFonts w:ascii="Verdana" w:hAnsi="Verdana"/>
          <w:color w:val="000000"/>
          <w:sz w:val="18"/>
          <w:szCs w:val="18"/>
        </w:rPr>
        <w:t> </w:t>
      </w:r>
      <w:r>
        <w:rPr>
          <w:rFonts w:ascii="Verdana" w:hAnsi="Verdana"/>
          <w:color w:val="000000"/>
          <w:sz w:val="18"/>
          <w:szCs w:val="18"/>
        </w:rPr>
        <w:t>баланса и статистических показателей</w:t>
      </w:r>
      <w:r>
        <w:rPr>
          <w:rStyle w:val="WW8Num2z0"/>
          <w:rFonts w:ascii="Verdana" w:hAnsi="Verdana"/>
          <w:color w:val="000000"/>
          <w:sz w:val="18"/>
          <w:szCs w:val="18"/>
        </w:rPr>
        <w:t> </w:t>
      </w:r>
      <w:r>
        <w:rPr>
          <w:rStyle w:val="WW8Num3z0"/>
          <w:rFonts w:ascii="Verdana" w:hAnsi="Verdana"/>
          <w:color w:val="4682B4"/>
          <w:sz w:val="18"/>
          <w:szCs w:val="18"/>
        </w:rPr>
        <w:t>внешнеэкономических</w:t>
      </w:r>
      <w:r>
        <w:rPr>
          <w:rStyle w:val="WW8Num2z0"/>
          <w:rFonts w:ascii="Verdana" w:hAnsi="Verdana"/>
          <w:color w:val="000000"/>
          <w:sz w:val="18"/>
          <w:szCs w:val="18"/>
        </w:rPr>
        <w:t> </w:t>
      </w:r>
      <w:r>
        <w:rPr>
          <w:rFonts w:ascii="Verdana" w:hAnsi="Verdana"/>
          <w:color w:val="000000"/>
          <w:sz w:val="18"/>
          <w:szCs w:val="18"/>
        </w:rPr>
        <w:t>связей».</w:t>
      </w:r>
    </w:p>
    <w:p w14:paraId="5D723C11"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официальные данные Федеральной службы государственной статистики,</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Банка России, а также результаты</w:t>
      </w:r>
      <w:r>
        <w:rPr>
          <w:rStyle w:val="WW8Num2z0"/>
          <w:rFonts w:ascii="Verdana" w:hAnsi="Verdana"/>
          <w:color w:val="000000"/>
          <w:sz w:val="18"/>
          <w:szCs w:val="18"/>
        </w:rPr>
        <w:t> </w:t>
      </w:r>
      <w:r>
        <w:rPr>
          <w:rStyle w:val="WW8Num3z0"/>
          <w:rFonts w:ascii="Verdana" w:hAnsi="Verdana"/>
          <w:color w:val="4682B4"/>
          <w:sz w:val="18"/>
          <w:szCs w:val="18"/>
        </w:rPr>
        <w:t>биржевых</w:t>
      </w:r>
      <w:r>
        <w:rPr>
          <w:rStyle w:val="WW8Num2z0"/>
          <w:rFonts w:ascii="Verdana" w:hAnsi="Verdana"/>
          <w:color w:val="000000"/>
          <w:sz w:val="18"/>
          <w:szCs w:val="18"/>
        </w:rPr>
        <w:t> </w:t>
      </w:r>
      <w:r>
        <w:rPr>
          <w:rFonts w:ascii="Verdana" w:hAnsi="Verdana"/>
          <w:color w:val="000000"/>
          <w:sz w:val="18"/>
          <w:szCs w:val="18"/>
        </w:rPr>
        <w:t>торгов ММВБ и РТС, данные информационных</w:t>
      </w:r>
      <w:r>
        <w:rPr>
          <w:rStyle w:val="WW8Num2z0"/>
          <w:rFonts w:ascii="Verdana" w:hAnsi="Verdana"/>
          <w:color w:val="000000"/>
          <w:sz w:val="18"/>
          <w:szCs w:val="18"/>
        </w:rPr>
        <w:t> </w:t>
      </w:r>
      <w:r>
        <w:rPr>
          <w:rStyle w:val="WW8Num3z0"/>
          <w:rFonts w:ascii="Verdana" w:hAnsi="Verdana"/>
          <w:color w:val="4682B4"/>
          <w:sz w:val="18"/>
          <w:szCs w:val="18"/>
        </w:rPr>
        <w:t>агентств</w:t>
      </w:r>
      <w:r>
        <w:rPr>
          <w:rStyle w:val="WW8Num2z0"/>
          <w:rFonts w:ascii="Verdana" w:hAnsi="Verdana"/>
          <w:color w:val="000000"/>
          <w:sz w:val="18"/>
          <w:szCs w:val="18"/>
        </w:rPr>
        <w:t> </w:t>
      </w:r>
      <w:r>
        <w:rPr>
          <w:rFonts w:ascii="Verdana" w:hAnsi="Verdana"/>
          <w:color w:val="000000"/>
          <w:sz w:val="18"/>
          <w:szCs w:val="18"/>
        </w:rPr>
        <w:t>Reuters, Bloomberg, периодической печати и сети Интернет по исследуемой тематике.</w:t>
      </w:r>
    </w:p>
    <w:p w14:paraId="02773012"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заключена в разработке методологии комплексного статистического анализа финансовых рынков, обеспечивающей аналитическую</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реализации денежно-кредитной политики.</w:t>
      </w:r>
    </w:p>
    <w:p w14:paraId="317BD87D" w14:textId="77777777" w:rsidR="0086376C" w:rsidRDefault="0086376C" w:rsidP="008637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новые научные результаты, полученные лично соискателем и выносимые на защиту:</w:t>
      </w:r>
    </w:p>
    <w:p w14:paraId="772D04DB"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и систематизированы проблемы и основные направления статистического анализа российских финансовых рынков, что позволило комплексно исследовать как ключевые, так и</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задачи денежных властей;</w:t>
      </w:r>
    </w:p>
    <w:p w14:paraId="1520476A"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усовершенствована система статистических показателей финансовых рынков, позволившая повысить эффективность информационной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денежно-кредитной политики;</w:t>
      </w:r>
    </w:p>
    <w:p w14:paraId="126058BF"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статистический метод регуляризации по</w:t>
      </w:r>
      <w:r>
        <w:rPr>
          <w:rStyle w:val="WW8Num2z0"/>
          <w:rFonts w:ascii="Verdana" w:hAnsi="Verdana"/>
          <w:color w:val="000000"/>
          <w:sz w:val="18"/>
          <w:szCs w:val="18"/>
        </w:rPr>
        <w:t> </w:t>
      </w:r>
      <w:r>
        <w:rPr>
          <w:rStyle w:val="WW8Num3z0"/>
          <w:rFonts w:ascii="Verdana" w:hAnsi="Verdana"/>
          <w:color w:val="4682B4"/>
          <w:sz w:val="18"/>
          <w:szCs w:val="18"/>
        </w:rPr>
        <w:t>Парето</w:t>
      </w:r>
      <w:r>
        <w:rPr>
          <w:rFonts w:ascii="Verdana" w:hAnsi="Verdana"/>
          <w:color w:val="000000"/>
          <w:sz w:val="18"/>
          <w:szCs w:val="18"/>
        </w:rPr>
        <w:t>, дающий возможность строить обобщающий показатель по частным характеристикам без их предварительного взвешивания;</w:t>
      </w:r>
    </w:p>
    <w:p w14:paraId="15394373"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w:t>
      </w:r>
      <w:r>
        <w:rPr>
          <w:rStyle w:val="WW8Num2z0"/>
          <w:rFonts w:ascii="Verdana" w:hAnsi="Verdana"/>
          <w:color w:val="000000"/>
          <w:sz w:val="18"/>
          <w:szCs w:val="18"/>
        </w:rPr>
        <w:t> </w:t>
      </w:r>
      <w:r>
        <w:rPr>
          <w:rStyle w:val="WW8Num3z0"/>
          <w:rFonts w:ascii="Verdana" w:hAnsi="Verdana"/>
          <w:color w:val="4682B4"/>
          <w:sz w:val="18"/>
          <w:szCs w:val="18"/>
        </w:rPr>
        <w:t>индикатор</w:t>
      </w:r>
      <w:r>
        <w:rPr>
          <w:rStyle w:val="WW8Num2z0"/>
          <w:rFonts w:ascii="Verdana" w:hAnsi="Verdana"/>
          <w:color w:val="000000"/>
          <w:sz w:val="18"/>
          <w:szCs w:val="18"/>
        </w:rPr>
        <w:t> </w:t>
      </w:r>
      <w:r>
        <w:rPr>
          <w:rFonts w:ascii="Verdana" w:hAnsi="Verdana"/>
          <w:color w:val="000000"/>
          <w:sz w:val="18"/>
          <w:szCs w:val="18"/>
        </w:rPr>
        <w:t>ликвидности выпусков облигаций, построенный на основе метода регуляризации по Парето и создана статистическая модель определения премий за</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Fonts w:ascii="Verdana" w:hAnsi="Verdana"/>
          <w:color w:val="000000"/>
          <w:sz w:val="18"/>
          <w:szCs w:val="18"/>
        </w:rPr>
        <w:t>, позволяющая оценивать стоимость облигаций на</w:t>
      </w:r>
      <w:r>
        <w:rPr>
          <w:rStyle w:val="WW8Num2z0"/>
          <w:rFonts w:ascii="Verdana" w:hAnsi="Verdana"/>
          <w:color w:val="000000"/>
          <w:sz w:val="18"/>
          <w:szCs w:val="18"/>
        </w:rPr>
        <w:t> </w:t>
      </w:r>
      <w:r>
        <w:rPr>
          <w:rStyle w:val="WW8Num3z0"/>
          <w:rFonts w:ascii="Verdana" w:hAnsi="Verdana"/>
          <w:color w:val="4682B4"/>
          <w:sz w:val="18"/>
          <w:szCs w:val="18"/>
        </w:rPr>
        <w:t>низколиквидном</w:t>
      </w:r>
      <w:r>
        <w:rPr>
          <w:rStyle w:val="WW8Num2z0"/>
          <w:rFonts w:ascii="Verdana" w:hAnsi="Verdana"/>
          <w:color w:val="000000"/>
          <w:sz w:val="18"/>
          <w:szCs w:val="18"/>
        </w:rPr>
        <w:t> </w:t>
      </w:r>
      <w:r>
        <w:rPr>
          <w:rFonts w:ascii="Verdana" w:hAnsi="Verdana"/>
          <w:color w:val="000000"/>
          <w:sz w:val="18"/>
          <w:szCs w:val="18"/>
        </w:rPr>
        <w:t>российском финансовом рынке;</w:t>
      </w:r>
    </w:p>
    <w:p w14:paraId="50DD3EC2"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классификации</w:t>
      </w:r>
      <w:r>
        <w:rPr>
          <w:rStyle w:val="WW8Num2z0"/>
          <w:rFonts w:ascii="Verdana" w:hAnsi="Verdana"/>
          <w:color w:val="000000"/>
          <w:sz w:val="18"/>
          <w:szCs w:val="18"/>
        </w:rPr>
        <w:t> </w:t>
      </w:r>
      <w:r>
        <w:rPr>
          <w:rStyle w:val="WW8Num3z0"/>
          <w:rFonts w:ascii="Verdana" w:hAnsi="Verdana"/>
          <w:color w:val="4682B4"/>
          <w:sz w:val="18"/>
          <w:szCs w:val="18"/>
        </w:rPr>
        <w:t>выпусков</w:t>
      </w:r>
      <w:r>
        <w:rPr>
          <w:rStyle w:val="WW8Num2z0"/>
          <w:rFonts w:ascii="Verdana" w:hAnsi="Verdana"/>
          <w:color w:val="000000"/>
          <w:sz w:val="18"/>
          <w:szCs w:val="18"/>
        </w:rPr>
        <w:t> </w:t>
      </w:r>
      <w:r>
        <w:rPr>
          <w:rFonts w:ascii="Verdana" w:hAnsi="Verdana"/>
          <w:color w:val="000000"/>
          <w:sz w:val="18"/>
          <w:szCs w:val="18"/>
        </w:rPr>
        <w:t>облигаций по уровню кредитного риска, которая дает возможность проводить статистическую оценку</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премий;</w:t>
      </w:r>
    </w:p>
    <w:p w14:paraId="52BD8A38"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методология статистической оценки справедливой стоимости облигаций на российском финансовом рынке, позволяющая оценивать стоимость</w:t>
      </w:r>
      <w:r>
        <w:rPr>
          <w:rStyle w:val="WW8Num2z0"/>
          <w:rFonts w:ascii="Verdana" w:hAnsi="Verdana"/>
          <w:color w:val="000000"/>
          <w:sz w:val="18"/>
          <w:szCs w:val="18"/>
        </w:rPr>
        <w:t> </w:t>
      </w:r>
      <w:r>
        <w:rPr>
          <w:rStyle w:val="WW8Num3z0"/>
          <w:rFonts w:ascii="Verdana" w:hAnsi="Verdana"/>
          <w:color w:val="4682B4"/>
          <w:sz w:val="18"/>
          <w:szCs w:val="18"/>
        </w:rPr>
        <w:t>низколиквидных</w:t>
      </w:r>
      <w:r>
        <w:rPr>
          <w:rStyle w:val="WW8Num2z0"/>
          <w:rFonts w:ascii="Verdana" w:hAnsi="Verdana"/>
          <w:color w:val="000000"/>
          <w:sz w:val="18"/>
          <w:szCs w:val="18"/>
        </w:rPr>
        <w:t> </w:t>
      </w:r>
      <w:r>
        <w:rPr>
          <w:rFonts w:ascii="Verdana" w:hAnsi="Verdana"/>
          <w:color w:val="000000"/>
          <w:sz w:val="18"/>
          <w:szCs w:val="18"/>
        </w:rPr>
        <w:t>облигаций, принимаемых Банком России в обеспечение;</w:t>
      </w:r>
    </w:p>
    <w:p w14:paraId="4C6C55D8"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подход к статистической оценке рыночного</w:t>
      </w:r>
      <w:r>
        <w:rPr>
          <w:rStyle w:val="WW8Num2z0"/>
          <w:rFonts w:ascii="Verdana" w:hAnsi="Verdana"/>
          <w:color w:val="000000"/>
          <w:sz w:val="18"/>
          <w:szCs w:val="18"/>
        </w:rPr>
        <w:t> </w:t>
      </w:r>
      <w:r>
        <w:rPr>
          <w:rStyle w:val="WW8Num3z0"/>
          <w:rFonts w:ascii="Verdana" w:hAnsi="Verdana"/>
          <w:color w:val="4682B4"/>
          <w:sz w:val="18"/>
          <w:szCs w:val="18"/>
        </w:rPr>
        <w:t>портфеля</w:t>
      </w:r>
      <w:r>
        <w:rPr>
          <w:rFonts w:ascii="Verdana" w:hAnsi="Verdana"/>
          <w:color w:val="000000"/>
          <w:sz w:val="18"/>
          <w:szCs w:val="18"/>
        </w:rPr>
        <w:t>, что дает возможность оценивать стоимость акций, принимаемых Банком России в обеспечение операций</w:t>
      </w:r>
      <w:r>
        <w:rPr>
          <w:rStyle w:val="WW8Num2z0"/>
          <w:rFonts w:ascii="Verdana" w:hAnsi="Verdana"/>
          <w:color w:val="000000"/>
          <w:sz w:val="18"/>
          <w:szCs w:val="18"/>
        </w:rPr>
        <w:t> </w:t>
      </w:r>
      <w:r>
        <w:rPr>
          <w:rStyle w:val="WW8Num3z0"/>
          <w:rFonts w:ascii="Verdana" w:hAnsi="Verdana"/>
          <w:color w:val="4682B4"/>
          <w:sz w:val="18"/>
          <w:szCs w:val="18"/>
        </w:rPr>
        <w:t>РЕПО</w:t>
      </w:r>
      <w:r>
        <w:rPr>
          <w:rFonts w:ascii="Verdana" w:hAnsi="Verdana"/>
          <w:color w:val="000000"/>
          <w:sz w:val="18"/>
          <w:szCs w:val="18"/>
        </w:rPr>
        <w:t>;</w:t>
      </w:r>
    </w:p>
    <w:p w14:paraId="73260E97"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усовершенствована методика построения индексов и индикаторов рынка государственных облигаций, позволяющая проводить</w:t>
      </w:r>
      <w:r>
        <w:rPr>
          <w:rStyle w:val="WW8Num2z0"/>
          <w:rFonts w:ascii="Verdana" w:hAnsi="Verdana"/>
          <w:color w:val="000000"/>
          <w:sz w:val="18"/>
          <w:szCs w:val="18"/>
        </w:rPr>
        <w:t> </w:t>
      </w:r>
      <w:r>
        <w:rPr>
          <w:rStyle w:val="WW8Num3z0"/>
          <w:rFonts w:ascii="Verdana" w:hAnsi="Verdana"/>
          <w:color w:val="4682B4"/>
          <w:sz w:val="18"/>
          <w:szCs w:val="18"/>
        </w:rPr>
        <w:t>индексацию</w:t>
      </w:r>
      <w:r>
        <w:rPr>
          <w:rStyle w:val="WW8Num2z0"/>
          <w:rFonts w:ascii="Verdana" w:hAnsi="Verdana"/>
          <w:color w:val="000000"/>
          <w:sz w:val="18"/>
          <w:szCs w:val="18"/>
        </w:rPr>
        <w:t> </w:t>
      </w:r>
      <w:r>
        <w:rPr>
          <w:rFonts w:ascii="Verdana" w:hAnsi="Verdana"/>
          <w:color w:val="000000"/>
          <w:sz w:val="18"/>
          <w:szCs w:val="18"/>
        </w:rPr>
        <w:t>финансовых рынков и осуществлять мониторинг конъюнктуры внутреннего рынка государственного</w:t>
      </w:r>
      <w:r>
        <w:rPr>
          <w:rStyle w:val="WW8Num2z0"/>
          <w:rFonts w:ascii="Verdana" w:hAnsi="Verdana"/>
          <w:color w:val="000000"/>
          <w:sz w:val="18"/>
          <w:szCs w:val="18"/>
        </w:rPr>
        <w:t> </w:t>
      </w:r>
      <w:r>
        <w:rPr>
          <w:rStyle w:val="WW8Num3z0"/>
          <w:rFonts w:ascii="Verdana" w:hAnsi="Verdana"/>
          <w:color w:val="4682B4"/>
          <w:sz w:val="18"/>
          <w:szCs w:val="18"/>
        </w:rPr>
        <w:t>долга</w:t>
      </w:r>
      <w:r>
        <w:rPr>
          <w:rFonts w:ascii="Verdana" w:hAnsi="Verdana"/>
          <w:color w:val="000000"/>
          <w:sz w:val="18"/>
          <w:szCs w:val="18"/>
        </w:rPr>
        <w:t>;</w:t>
      </w:r>
    </w:p>
    <w:p w14:paraId="160AAFDE"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определения уровня процентных</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на сегментированном рынке, что позволяет оценивать стоимость заимствования на рынке РЕПО и рынке</w:t>
      </w:r>
      <w:r>
        <w:rPr>
          <w:rStyle w:val="WW8Num2z0"/>
          <w:rFonts w:ascii="Verdana" w:hAnsi="Verdana"/>
          <w:color w:val="000000"/>
          <w:sz w:val="18"/>
          <w:szCs w:val="18"/>
        </w:rPr>
        <w:t> </w:t>
      </w:r>
      <w:r>
        <w:rPr>
          <w:rStyle w:val="WW8Num3z0"/>
          <w:rFonts w:ascii="Verdana" w:hAnsi="Verdana"/>
          <w:color w:val="4682B4"/>
          <w:sz w:val="18"/>
          <w:szCs w:val="18"/>
        </w:rPr>
        <w:t>межбанковских</w:t>
      </w:r>
      <w:r>
        <w:rPr>
          <w:rStyle w:val="WW8Num2z0"/>
          <w:rFonts w:ascii="Verdana" w:hAnsi="Verdana"/>
          <w:color w:val="000000"/>
          <w:sz w:val="18"/>
          <w:szCs w:val="18"/>
        </w:rPr>
        <w:t> </w:t>
      </w:r>
      <w:r>
        <w:rPr>
          <w:rFonts w:ascii="Verdana" w:hAnsi="Verdana"/>
          <w:color w:val="000000"/>
          <w:sz w:val="18"/>
          <w:szCs w:val="18"/>
        </w:rPr>
        <w:t>депозитов, а также дало возможность усовершенствовать статистическую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банков по операциям на</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рынке;</w:t>
      </w:r>
    </w:p>
    <w:p w14:paraId="3309989D" w14:textId="77777777" w:rsidR="0086376C" w:rsidRDefault="0086376C" w:rsidP="008637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усовершенствована статистическая модель построения срочной структуры процентных ставок на основе фильтра Кальмана для российского рынка государственных облигаций, позволяющая определять стоимость безрисковых заимствований;</w:t>
      </w:r>
    </w:p>
    <w:p w14:paraId="12308505"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методология статистического определения равновесного индекса внешней стоимости валюты и равновесного</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курса, позволяющая корректировать денежно-кредитную политику;</w:t>
      </w:r>
    </w:p>
    <w:p w14:paraId="6A6BDD51"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методология статистической идентификации нейтральной</w:t>
      </w:r>
      <w:r>
        <w:rPr>
          <w:rStyle w:val="WW8Num2z0"/>
          <w:rFonts w:ascii="Verdana" w:hAnsi="Verdana"/>
          <w:color w:val="000000"/>
          <w:sz w:val="18"/>
          <w:szCs w:val="18"/>
        </w:rPr>
        <w:t> </w:t>
      </w:r>
      <w:r>
        <w:rPr>
          <w:rStyle w:val="WW8Num3z0"/>
          <w:rFonts w:ascii="Verdana" w:hAnsi="Verdana"/>
          <w:color w:val="4682B4"/>
          <w:sz w:val="18"/>
          <w:szCs w:val="18"/>
        </w:rPr>
        <w:t>процентной</w:t>
      </w:r>
      <w:r>
        <w:rPr>
          <w:rStyle w:val="WW8Num2z0"/>
          <w:rFonts w:ascii="Verdana" w:hAnsi="Verdana"/>
          <w:color w:val="000000"/>
          <w:sz w:val="18"/>
          <w:szCs w:val="18"/>
        </w:rPr>
        <w:t> </w:t>
      </w:r>
      <w:r>
        <w:rPr>
          <w:rFonts w:ascii="Verdana" w:hAnsi="Verdana"/>
          <w:color w:val="000000"/>
          <w:sz w:val="18"/>
          <w:szCs w:val="18"/>
        </w:rPr>
        <w:t>ставки и сбалансированной банковской ликвидности, что дает возможность определять правило денежно-кредитного регулирования.</w:t>
      </w:r>
    </w:p>
    <w:p w14:paraId="471657B9" w14:textId="77777777" w:rsidR="0086376C" w:rsidRDefault="0086376C" w:rsidP="008637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разработке теоретических положений, составляющих методологию статистической поддержки денежно-кредитной политики и включающих: принципы и методы построения индексов и индикаторов финансовых рынков, принципы и модели классификации инструментов финансовых рынков, модели оценки справедливой стоимости финансовых активов, аналитические подходы к описанию латентных финансовых переменных.</w:t>
      </w:r>
    </w:p>
    <w:p w14:paraId="3F30323E"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тем, что полученные в работе результаты используются Банком России для оценки</w:t>
      </w:r>
      <w:r>
        <w:rPr>
          <w:rStyle w:val="WW8Num2z0"/>
          <w:rFonts w:ascii="Verdana" w:hAnsi="Verdana"/>
          <w:color w:val="000000"/>
          <w:sz w:val="18"/>
          <w:szCs w:val="18"/>
        </w:rPr>
        <w:t> </w:t>
      </w:r>
      <w:r>
        <w:rPr>
          <w:rStyle w:val="WW8Num3z0"/>
          <w:rFonts w:ascii="Verdana" w:hAnsi="Verdana"/>
          <w:color w:val="4682B4"/>
          <w:sz w:val="18"/>
          <w:szCs w:val="18"/>
        </w:rPr>
        <w:t>индикатора</w:t>
      </w:r>
      <w:r>
        <w:rPr>
          <w:rStyle w:val="WW8Num2z0"/>
          <w:rFonts w:ascii="Verdana" w:hAnsi="Verdana"/>
          <w:color w:val="000000"/>
          <w:sz w:val="18"/>
          <w:szCs w:val="18"/>
        </w:rPr>
        <w:t> </w:t>
      </w:r>
      <w:r>
        <w:rPr>
          <w:rFonts w:ascii="Verdana" w:hAnsi="Verdana"/>
          <w:color w:val="000000"/>
          <w:sz w:val="18"/>
          <w:szCs w:val="18"/>
        </w:rPr>
        <w:t>рыночной ликвидности, нейтральных процентных ставок,</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банковской ликвидности, уровня процентных ставок и других индикаторов при проведении денежно-кредитной политики;</w:t>
      </w:r>
      <w:r>
        <w:rPr>
          <w:rStyle w:val="WW8Num2z0"/>
          <w:rFonts w:ascii="Verdana" w:hAnsi="Verdana"/>
          <w:color w:val="000000"/>
          <w:sz w:val="18"/>
          <w:szCs w:val="18"/>
        </w:rPr>
        <w:t> </w:t>
      </w:r>
      <w:r>
        <w:rPr>
          <w:rStyle w:val="WW8Num3z0"/>
          <w:rFonts w:ascii="Verdana" w:hAnsi="Verdana"/>
          <w:color w:val="4682B4"/>
          <w:sz w:val="18"/>
          <w:szCs w:val="18"/>
        </w:rPr>
        <w:t>ММВБ</w:t>
      </w:r>
      <w:r>
        <w:rPr>
          <w:rStyle w:val="WW8Num2z0"/>
          <w:rFonts w:ascii="Verdana" w:hAnsi="Verdana"/>
          <w:color w:val="000000"/>
          <w:sz w:val="18"/>
          <w:szCs w:val="18"/>
        </w:rPr>
        <w:t> </w:t>
      </w:r>
      <w:r>
        <w:rPr>
          <w:rFonts w:ascii="Verdana" w:hAnsi="Verdana"/>
          <w:color w:val="000000"/>
          <w:sz w:val="18"/>
          <w:szCs w:val="18"/>
        </w:rPr>
        <w:t>совместно с Банком России используются при расчете и публикации срочной структуры процентных ставок, индексов и индикаторов</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рынка государственных облигаций, кривой процентных ставок рынка РЕПО, оценке справедливой стоимости облигаций.</w:t>
      </w:r>
    </w:p>
    <w:p w14:paraId="37044CCA"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Изложенные в работе направления и методы статистического анализа финансовых рынков могут быть использованы Федеральной службой государственной статистики для оценки состояния и мониторинга финансовых рынков, а также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планировании Банка России в части управления денежно-кредитной сферой и достижения целевых показателей</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развития.</w:t>
      </w:r>
    </w:p>
    <w:p w14:paraId="3B02BA2C"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исследования были представлены и получили одобрение на 22 международных и российских конференциях, семинарах и совместных рабочих встречах представителей центральных банков, в том числе: на семинаре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финансовых рынков» 3-23 сентября 2000 г. в Герцензии (Швейцария); на семинаре «Развитие рынка</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Fonts w:ascii="Verdana" w:hAnsi="Verdana"/>
          <w:color w:val="000000"/>
          <w:sz w:val="18"/>
          <w:szCs w:val="18"/>
        </w:rPr>
        <w:t>облигаций» 27 ноября - 1 декабря 2006 г. в Шанхае (</w:t>
      </w:r>
      <w:r>
        <w:rPr>
          <w:rStyle w:val="WW8Num3z0"/>
          <w:rFonts w:ascii="Verdana" w:hAnsi="Verdana"/>
          <w:color w:val="4682B4"/>
          <w:sz w:val="18"/>
          <w:szCs w:val="18"/>
        </w:rPr>
        <w:t>КНР</w:t>
      </w:r>
      <w:r>
        <w:rPr>
          <w:rFonts w:ascii="Verdana" w:hAnsi="Verdana"/>
          <w:color w:val="000000"/>
          <w:sz w:val="18"/>
          <w:szCs w:val="18"/>
        </w:rPr>
        <w:t>);</w:t>
      </w:r>
    </w:p>
    <w:p w14:paraId="72AD0D30"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семинаре «Инструменты денежно-кредитной политики и механизмы их использования.</w:t>
      </w:r>
      <w:r>
        <w:rPr>
          <w:rStyle w:val="WW8Num2z0"/>
          <w:rFonts w:ascii="Verdana" w:hAnsi="Verdana"/>
          <w:color w:val="000000"/>
          <w:sz w:val="18"/>
          <w:szCs w:val="18"/>
        </w:rPr>
        <w:t> </w:t>
      </w:r>
      <w:r>
        <w:rPr>
          <w:rStyle w:val="WW8Num3z0"/>
          <w:rFonts w:ascii="Verdana" w:hAnsi="Verdana"/>
          <w:color w:val="4682B4"/>
          <w:sz w:val="18"/>
          <w:szCs w:val="18"/>
        </w:rPr>
        <w:t>Таргетирование</w:t>
      </w:r>
      <w:r>
        <w:rPr>
          <w:rStyle w:val="WW8Num2z0"/>
          <w:rFonts w:ascii="Verdana" w:hAnsi="Verdana"/>
          <w:color w:val="000000"/>
          <w:sz w:val="18"/>
          <w:szCs w:val="18"/>
        </w:rPr>
        <w:t> </w:t>
      </w:r>
      <w:r>
        <w:rPr>
          <w:rFonts w:ascii="Verdana" w:hAnsi="Verdana"/>
          <w:color w:val="000000"/>
          <w:sz w:val="18"/>
          <w:szCs w:val="18"/>
        </w:rPr>
        <w:t>инфляции» 27-30 ноября 2007 г. в Туле;</w:t>
      </w:r>
    </w:p>
    <w:p w14:paraId="73DFD728" w14:textId="77777777" w:rsidR="0086376C" w:rsidRDefault="0086376C" w:rsidP="008637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рабочей встрече по вопросам прогнозирования ликвидности с 25 по 26 июня 2008 г. в Париже;</w:t>
      </w:r>
    </w:p>
    <w:p w14:paraId="6D4E08F2"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международном семинаре «Таргетирование</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в период с 27 по 30 апреля 2009 г. в Москве;</w:t>
      </w:r>
    </w:p>
    <w:p w14:paraId="65BA3003"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семинаре «</w:t>
      </w:r>
      <w:r>
        <w:rPr>
          <w:rStyle w:val="WW8Num3z0"/>
          <w:rFonts w:ascii="Verdana" w:hAnsi="Verdana"/>
          <w:color w:val="4682B4"/>
          <w:sz w:val="18"/>
          <w:szCs w:val="18"/>
        </w:rPr>
        <w:t>Макропрогнозирование</w:t>
      </w:r>
      <w:r>
        <w:rPr>
          <w:rFonts w:ascii="Verdana" w:hAnsi="Verdana"/>
          <w:color w:val="000000"/>
          <w:sz w:val="18"/>
          <w:szCs w:val="18"/>
        </w:rPr>
        <w:t>, моделирование и рыночные операции» с 13 по 15 мая 2009 г. в Киеве;</w:t>
      </w:r>
    </w:p>
    <w:p w14:paraId="32D0C5EC"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рабочей встрече по вопросам управления государственным</w:t>
      </w:r>
      <w:r>
        <w:rPr>
          <w:rStyle w:val="WW8Num2z0"/>
          <w:rFonts w:ascii="Verdana" w:hAnsi="Verdana"/>
          <w:color w:val="000000"/>
          <w:sz w:val="18"/>
          <w:szCs w:val="18"/>
        </w:rPr>
        <w:t> </w:t>
      </w:r>
      <w:r>
        <w:rPr>
          <w:rStyle w:val="WW8Num3z0"/>
          <w:rFonts w:ascii="Verdana" w:hAnsi="Verdana"/>
          <w:color w:val="4682B4"/>
          <w:sz w:val="18"/>
          <w:szCs w:val="18"/>
        </w:rPr>
        <w:t>долгом</w:t>
      </w:r>
      <w:r>
        <w:rPr>
          <w:rStyle w:val="WW8Num2z0"/>
          <w:rFonts w:ascii="Verdana" w:hAnsi="Verdana"/>
          <w:color w:val="000000"/>
          <w:sz w:val="18"/>
          <w:szCs w:val="18"/>
        </w:rPr>
        <w:t> </w:t>
      </w:r>
      <w:r>
        <w:rPr>
          <w:rFonts w:ascii="Verdana" w:hAnsi="Verdana"/>
          <w:color w:val="000000"/>
          <w:sz w:val="18"/>
          <w:szCs w:val="18"/>
        </w:rPr>
        <w:t>и учета государственных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с 19 по 22 сентября 2010 г. в Лондоне;</w:t>
      </w:r>
    </w:p>
    <w:p w14:paraId="0E45B89E"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международной конференции</w:t>
      </w:r>
      <w:r>
        <w:rPr>
          <w:rStyle w:val="WW8Num2z0"/>
          <w:rFonts w:ascii="Verdana" w:hAnsi="Verdana"/>
          <w:color w:val="000000"/>
          <w:sz w:val="18"/>
          <w:szCs w:val="18"/>
        </w:rPr>
        <w:t> </w:t>
      </w:r>
      <w:r>
        <w:rPr>
          <w:rStyle w:val="WW8Num3z0"/>
          <w:rFonts w:ascii="Verdana" w:hAnsi="Verdana"/>
          <w:color w:val="4682B4"/>
          <w:sz w:val="18"/>
          <w:szCs w:val="18"/>
        </w:rPr>
        <w:t>РИА</w:t>
      </w:r>
      <w:r>
        <w:rPr>
          <w:rStyle w:val="WW8Num2z0"/>
          <w:rFonts w:ascii="Verdana" w:hAnsi="Verdana"/>
          <w:color w:val="000000"/>
          <w:sz w:val="18"/>
          <w:szCs w:val="18"/>
        </w:rPr>
        <w:t> </w:t>
      </w:r>
      <w:r>
        <w:rPr>
          <w:rFonts w:ascii="Verdana" w:hAnsi="Verdana"/>
          <w:color w:val="000000"/>
          <w:sz w:val="18"/>
          <w:szCs w:val="18"/>
        </w:rPr>
        <w:t>Новости «</w:t>
      </w:r>
      <w:r>
        <w:rPr>
          <w:rStyle w:val="WW8Num3z0"/>
          <w:rFonts w:ascii="Verdana" w:hAnsi="Verdana"/>
          <w:color w:val="4682B4"/>
          <w:sz w:val="18"/>
          <w:szCs w:val="18"/>
        </w:rPr>
        <w:t>Российский денежный рынок</w:t>
      </w:r>
      <w:r>
        <w:rPr>
          <w:rFonts w:ascii="Verdana" w:hAnsi="Verdana"/>
          <w:color w:val="000000"/>
          <w:sz w:val="18"/>
          <w:szCs w:val="18"/>
        </w:rPr>
        <w:t>» 21-22 октября 2010 г. в Москве;</w:t>
      </w:r>
    </w:p>
    <w:p w14:paraId="23C83C9F"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международной конференции</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Уралсиб Кэпитал «Облигационный рынок России - новая эра 2010» в июне 2010 г. в Москве;</w:t>
      </w:r>
    </w:p>
    <w:p w14:paraId="53CA7494"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семинаре «</w:t>
      </w:r>
      <w:r>
        <w:rPr>
          <w:rStyle w:val="WW8Num3z0"/>
          <w:rFonts w:ascii="Verdana" w:hAnsi="Verdana"/>
          <w:color w:val="4682B4"/>
          <w:sz w:val="18"/>
          <w:szCs w:val="18"/>
        </w:rPr>
        <w:t>Финансовая стабильность</w:t>
      </w:r>
      <w:r>
        <w:rPr>
          <w:rFonts w:ascii="Verdana" w:hAnsi="Verdana"/>
          <w:color w:val="000000"/>
          <w:sz w:val="18"/>
          <w:szCs w:val="18"/>
        </w:rPr>
        <w:t>» 21—25 февраля 2011 г. во Франкфурте-на-Майне.</w:t>
      </w:r>
    </w:p>
    <w:p w14:paraId="18E74349"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и результаты работы были использованы в учебном процессе Центра подготовки</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Банка России в курсе «</w:t>
      </w:r>
      <w:r>
        <w:rPr>
          <w:rStyle w:val="WW8Num3z0"/>
          <w:rFonts w:ascii="Verdana" w:hAnsi="Verdana"/>
          <w:color w:val="4682B4"/>
          <w:sz w:val="18"/>
          <w:szCs w:val="18"/>
        </w:rPr>
        <w:t>Статистический анализ финансовых рынков</w:t>
      </w:r>
      <w:r>
        <w:rPr>
          <w:rFonts w:ascii="Verdana" w:hAnsi="Verdana"/>
          <w:color w:val="000000"/>
          <w:sz w:val="18"/>
          <w:szCs w:val="18"/>
        </w:rPr>
        <w:t>» и Русско-американского христианского института в курсе «Статистика в</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и экономике».</w:t>
      </w:r>
    </w:p>
    <w:p w14:paraId="7B0D021C" w14:textId="77777777" w:rsidR="0086376C" w:rsidRDefault="0086376C" w:rsidP="008637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Результаты исследования опубликованы в 57 работах общим объемом 128,9 п.л. (авт. 76,2 п.л.), в том числе в 4 монографиях (14,4 п.л., 8,9 п.л., 22,5 п.л., 15,4 п.л. (авт. 44,0 п.л.), 13 публикациях в рецензируемых научных журналах, рекомендованных ВАК Минобрнауки России (14,2 п.л., авторских 11,3 п.л.), 4 учебниках и учебных пособиях (33,6 п.л., авт. 7 п.л.).</w:t>
      </w:r>
    </w:p>
    <w:p w14:paraId="3D16EE06" w14:textId="77777777" w:rsidR="0086376C" w:rsidRDefault="0086376C" w:rsidP="008637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Диссертационная работа состоит из введения, шести глав и заключения, списка литературы и приложений.</w:t>
      </w:r>
    </w:p>
    <w:p w14:paraId="33B62DC7" w14:textId="77777777" w:rsidR="0086376C" w:rsidRDefault="0086376C" w:rsidP="0086376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Гамбаров, Георгий Михайлович</w:t>
      </w:r>
    </w:p>
    <w:p w14:paraId="6F06FDB6" w14:textId="77777777" w:rsidR="0086376C" w:rsidRDefault="0086376C" w:rsidP="008637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A4027D3"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Настоящее диссертационное исследование посвящено проблемам и методам статистического анализа финансовых рынков в целях реализации денежно-кредитной политики. В последнее десятилетие статистические исследования центральных банков стали рассматривать финансовые рынки как механизмы</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финансовых ресурсов и индикаторы развития денежно-кредитной сферы. С методологической точки зрения финансовые рынки представляют собой уникальный объект статистических исследований по следующим причинам.</w:t>
      </w:r>
    </w:p>
    <w:p w14:paraId="0A44BB79"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Во-первых, финансовые рынки стали центральным источником оперативной статистической информации о развитии денежно-кредитной сферы, в том числе об изменении ожиданий субъектов экономики. Информация финансовых рынков обладает такими характеристиками как высокая частота,</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возникновения, наличие устойчивых статистических свойств и другие. В совокупности все эти характеристики позволяют рассматривать финансовые рынки как наиболее удобный способ выявления закономерностей функционирования и развития денежно-кредитной сферы экономики.</w:t>
      </w:r>
    </w:p>
    <w:p w14:paraId="09D8C124"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Во-вторых, финансовые рынки позволяют создавать</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аналитические продукты посредством использования специальной статистической техники. В настоящей работе были рассмотрены практически все аналитические продукты, которые к</w:t>
      </w:r>
      <w:r>
        <w:rPr>
          <w:rStyle w:val="WW8Num2z0"/>
          <w:rFonts w:ascii="Verdana" w:hAnsi="Verdana"/>
          <w:color w:val="000000"/>
          <w:sz w:val="18"/>
          <w:szCs w:val="18"/>
        </w:rPr>
        <w:t> </w:t>
      </w:r>
      <w:r>
        <w:rPr>
          <w:rStyle w:val="WW8Num3z0"/>
          <w:rFonts w:ascii="Verdana" w:hAnsi="Verdana"/>
          <w:color w:val="4682B4"/>
          <w:sz w:val="18"/>
          <w:szCs w:val="18"/>
        </w:rPr>
        <w:t>текущему</w:t>
      </w:r>
      <w:r>
        <w:rPr>
          <w:rStyle w:val="WW8Num2z0"/>
          <w:rFonts w:ascii="Verdana" w:hAnsi="Verdana"/>
          <w:color w:val="000000"/>
          <w:sz w:val="18"/>
          <w:szCs w:val="18"/>
        </w:rPr>
        <w:t> </w:t>
      </w:r>
      <w:r>
        <w:rPr>
          <w:rFonts w:ascii="Verdana" w:hAnsi="Verdana"/>
          <w:color w:val="000000"/>
          <w:sz w:val="18"/>
          <w:szCs w:val="18"/>
        </w:rPr>
        <w:t>моменту получили развитие в мире и в России. К ним относятся индексы и</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финансовых рынков (рынков акций,</w:t>
      </w:r>
      <w:r>
        <w:rPr>
          <w:rStyle w:val="WW8Num2z0"/>
          <w:rFonts w:ascii="Verdana" w:hAnsi="Verdana"/>
          <w:color w:val="000000"/>
          <w:sz w:val="18"/>
          <w:szCs w:val="18"/>
        </w:rPr>
        <w:t> </w:t>
      </w:r>
      <w:r>
        <w:rPr>
          <w:rStyle w:val="WW8Num3z0"/>
          <w:rFonts w:ascii="Verdana" w:hAnsi="Verdana"/>
          <w:color w:val="4682B4"/>
          <w:sz w:val="18"/>
          <w:szCs w:val="18"/>
        </w:rPr>
        <w:t>облигаций</w:t>
      </w:r>
      <w:r>
        <w:rPr>
          <w:rStyle w:val="WW8Num2z0"/>
          <w:rFonts w:ascii="Verdana" w:hAnsi="Verdana"/>
          <w:color w:val="000000"/>
          <w:sz w:val="18"/>
          <w:szCs w:val="18"/>
        </w:rPr>
        <w:t> </w:t>
      </w:r>
      <w:r>
        <w:rPr>
          <w:rFonts w:ascii="Verdana" w:hAnsi="Verdana"/>
          <w:color w:val="000000"/>
          <w:sz w:val="18"/>
          <w:szCs w:val="18"/>
        </w:rPr>
        <w:t>и денежного рынка), кривые</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ставок рынка государственных облигаций,</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облигаций и денежного рынка, индикаторы рыночной</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и ликвидности отдельных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кредитные премии и премии за</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Fonts w:ascii="Verdana" w:hAnsi="Verdana"/>
          <w:color w:val="000000"/>
          <w:sz w:val="18"/>
          <w:szCs w:val="18"/>
        </w:rPr>
        <w:t>, индикаторы нейтральных процентных ставок и структурной ликвидности.</w:t>
      </w:r>
    </w:p>
    <w:p w14:paraId="5B762DAF"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В-третьих, информация финансовых рынков становится значимой составляющей комплексных</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макроэкономических моделей. К сожалению, до сих пор в экономической науке не разработано подходов к включению данных финансовых рынков в</w:t>
      </w:r>
      <w:r>
        <w:rPr>
          <w:rStyle w:val="WW8Num2z0"/>
          <w:rFonts w:ascii="Verdana" w:hAnsi="Verdana"/>
          <w:color w:val="000000"/>
          <w:sz w:val="18"/>
          <w:szCs w:val="18"/>
        </w:rPr>
        <w:t> </w:t>
      </w:r>
      <w:r>
        <w:rPr>
          <w:rStyle w:val="WW8Num3z0"/>
          <w:rFonts w:ascii="Verdana" w:hAnsi="Verdana"/>
          <w:color w:val="4682B4"/>
          <w:sz w:val="18"/>
          <w:szCs w:val="18"/>
        </w:rPr>
        <w:t>квартальные</w:t>
      </w:r>
      <w:r>
        <w:rPr>
          <w:rStyle w:val="WW8Num2z0"/>
          <w:rFonts w:ascii="Verdana" w:hAnsi="Verdana"/>
          <w:color w:val="000000"/>
          <w:sz w:val="18"/>
          <w:szCs w:val="18"/>
        </w:rPr>
        <w:t> </w:t>
      </w:r>
      <w:r>
        <w:rPr>
          <w:rFonts w:ascii="Verdana" w:hAnsi="Verdana"/>
          <w:color w:val="000000"/>
          <w:sz w:val="18"/>
          <w:szCs w:val="18"/>
        </w:rPr>
        <w:t>модели прогнозирования макроэкономической динамики, которые стали фундаментом оценки рыночной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ведущими центральными банками мира. В этой связи в диссертационной работе содержатся предложения по разработке так называемых</w:t>
      </w:r>
      <w:r>
        <w:rPr>
          <w:rStyle w:val="WW8Num2z0"/>
          <w:rFonts w:ascii="Verdana" w:hAnsi="Verdana"/>
          <w:color w:val="000000"/>
          <w:sz w:val="18"/>
          <w:szCs w:val="18"/>
        </w:rPr>
        <w:t> </w:t>
      </w:r>
      <w:r>
        <w:rPr>
          <w:rStyle w:val="WW8Num3z0"/>
          <w:rFonts w:ascii="Verdana" w:hAnsi="Verdana"/>
          <w:color w:val="4682B4"/>
          <w:sz w:val="18"/>
          <w:szCs w:val="18"/>
        </w:rPr>
        <w:t>макрофинансовых</w:t>
      </w:r>
      <w:r>
        <w:rPr>
          <w:rStyle w:val="WW8Num2z0"/>
          <w:rFonts w:ascii="Verdana" w:hAnsi="Verdana"/>
          <w:color w:val="000000"/>
          <w:sz w:val="18"/>
          <w:szCs w:val="18"/>
        </w:rPr>
        <w:t> </w:t>
      </w:r>
      <w:r>
        <w:rPr>
          <w:rFonts w:ascii="Verdana" w:hAnsi="Verdana"/>
          <w:color w:val="000000"/>
          <w:sz w:val="18"/>
          <w:szCs w:val="18"/>
        </w:rPr>
        <w:t>моделей, основанных на синтезе</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и финансовых уравнений. Составление, апробация и использование подобных моделей может стать предметом будущих фундаментальных исследований.</w:t>
      </w:r>
    </w:p>
    <w:p w14:paraId="5FC387D6"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Настоящая работа, несмотря на</w:t>
      </w:r>
      <w:r>
        <w:rPr>
          <w:rStyle w:val="WW8Num2z0"/>
          <w:rFonts w:ascii="Verdana" w:hAnsi="Verdana"/>
          <w:color w:val="000000"/>
          <w:sz w:val="18"/>
          <w:szCs w:val="18"/>
        </w:rPr>
        <w:t> </w:t>
      </w:r>
      <w:r>
        <w:rPr>
          <w:rStyle w:val="WW8Num3z0"/>
          <w:rFonts w:ascii="Verdana" w:hAnsi="Verdana"/>
          <w:color w:val="4682B4"/>
          <w:sz w:val="18"/>
          <w:szCs w:val="18"/>
        </w:rPr>
        <w:t>общемировую</w:t>
      </w:r>
      <w:r>
        <w:rPr>
          <w:rStyle w:val="WW8Num2z0"/>
          <w:rFonts w:ascii="Verdana" w:hAnsi="Verdana"/>
          <w:color w:val="000000"/>
          <w:sz w:val="18"/>
          <w:szCs w:val="18"/>
        </w:rPr>
        <w:t> </w:t>
      </w:r>
      <w:r>
        <w:rPr>
          <w:rFonts w:ascii="Verdana" w:hAnsi="Verdana"/>
          <w:color w:val="000000"/>
          <w:sz w:val="18"/>
          <w:szCs w:val="18"/>
        </w:rPr>
        <w:t>значимость вышеупомянутого вопроса, была нацелена на решение проблем статистического анализа преимущественно российских финансовых рынков. Особенность функционирования финансовых рынков в России и существующие ограничения в проведении денежно-кредитной политики предопределили предметную область данной работы. Формулировка темы и определение предмета диссертационного исследования было обусловлено следующими обстоятельствами.</w:t>
      </w:r>
    </w:p>
    <w:p w14:paraId="6B3F00D8"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Первое - это проблема «</w:t>
      </w:r>
      <w:r>
        <w:rPr>
          <w:rStyle w:val="WW8Num3z0"/>
          <w:rFonts w:ascii="Verdana" w:hAnsi="Verdana"/>
          <w:color w:val="4682B4"/>
          <w:sz w:val="18"/>
          <w:szCs w:val="18"/>
        </w:rPr>
        <w:t>структурной неоднородности</w:t>
      </w:r>
      <w:r>
        <w:rPr>
          <w:rFonts w:ascii="Verdana" w:hAnsi="Verdana"/>
          <w:color w:val="000000"/>
          <w:sz w:val="18"/>
          <w:szCs w:val="18"/>
        </w:rPr>
        <w:t>», присущая практически всем недостаточно развитым финансовым рынкам. В отличие от развитых финансовых рынков, статистический анализ которых направлен на выявление временной неоднородности, российский финансовый рынок включает в себя несколько отличных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Fonts w:ascii="Verdana" w:hAnsi="Verdana"/>
          <w:color w:val="000000"/>
          <w:sz w:val="18"/>
          <w:szCs w:val="18"/>
        </w:rPr>
        <w:t>, как по участникам, так и по</w:t>
      </w:r>
      <w:r>
        <w:rPr>
          <w:rStyle w:val="WW8Num2z0"/>
          <w:rFonts w:ascii="Verdana" w:hAnsi="Verdana"/>
          <w:color w:val="000000"/>
          <w:sz w:val="18"/>
          <w:szCs w:val="18"/>
        </w:rPr>
        <w:t> </w:t>
      </w:r>
      <w:r>
        <w:rPr>
          <w:rStyle w:val="WW8Num3z0"/>
          <w:rFonts w:ascii="Verdana" w:hAnsi="Verdana"/>
          <w:color w:val="4682B4"/>
          <w:sz w:val="18"/>
          <w:szCs w:val="18"/>
        </w:rPr>
        <w:t>инструментам</w:t>
      </w:r>
      <w:r>
        <w:rPr>
          <w:rFonts w:ascii="Verdana" w:hAnsi="Verdana"/>
          <w:color w:val="000000"/>
          <w:sz w:val="18"/>
          <w:szCs w:val="18"/>
        </w:rPr>
        <w:t>. Это накладывает серьезные ограничения на использование стандартных статистических (</w:t>
      </w:r>
      <w:r>
        <w:rPr>
          <w:rStyle w:val="WW8Num3z0"/>
          <w:rFonts w:ascii="Verdana" w:hAnsi="Verdana"/>
          <w:color w:val="4682B4"/>
          <w:sz w:val="18"/>
          <w:szCs w:val="18"/>
        </w:rPr>
        <w:t>эконометрических</w:t>
      </w:r>
      <w:r>
        <w:rPr>
          <w:rFonts w:ascii="Verdana" w:hAnsi="Verdana"/>
          <w:color w:val="000000"/>
          <w:sz w:val="18"/>
          <w:szCs w:val="18"/>
        </w:rPr>
        <w:t>) методов и порождает потребность в разработке (или применении) специальной техники классификации.</w:t>
      </w:r>
    </w:p>
    <w:p w14:paraId="6B105215"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Второе - это модернизация денежно-кредитной политики в направлении развития внутреннего финансового рынка и используемой методологии их анализа. За последние годы Банк России способствовал появлению новых аналитических продуктов - индексов и</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финансового рынка, кривой бескупонной</w:t>
      </w:r>
      <w:r>
        <w:rPr>
          <w:rStyle w:val="WW8Num2z0"/>
          <w:rFonts w:ascii="Verdana" w:hAnsi="Verdana"/>
          <w:color w:val="000000"/>
          <w:sz w:val="18"/>
          <w:szCs w:val="18"/>
        </w:rPr>
        <w:t> </w:t>
      </w:r>
      <w:r>
        <w:rPr>
          <w:rStyle w:val="WW8Num3z0"/>
          <w:rFonts w:ascii="Verdana" w:hAnsi="Verdana"/>
          <w:color w:val="4682B4"/>
          <w:sz w:val="18"/>
          <w:szCs w:val="18"/>
        </w:rPr>
        <w:t>доходности</w:t>
      </w:r>
      <w:r>
        <w:rPr>
          <w:rFonts w:ascii="Verdana" w:hAnsi="Verdana"/>
          <w:color w:val="000000"/>
          <w:sz w:val="18"/>
          <w:szCs w:val="18"/>
        </w:rPr>
        <w:t>, справедливой стоимости финансовых активов, структурной ликвидности. Методики расчета указанных показателей в большой степени опираются на научные идеи, концепции и методы, изложенные в настоящей работе. В результате проведения представленного научного исследования денежно-кредитная политика в России стала опираться на современную методологическую базу, что подтверждается наличием соответствующих данных в статистических базах Банка России, а также ссылками на публикации автора.</w:t>
      </w:r>
    </w:p>
    <w:p w14:paraId="6C29D3F5" w14:textId="77777777" w:rsidR="0086376C" w:rsidRDefault="0086376C" w:rsidP="008637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диссертационное исследование позволяет сформулировать следующие научные и практические выводы и рекомендации.</w:t>
      </w:r>
    </w:p>
    <w:p w14:paraId="1BB5403D"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настоящее время резко повысилась роль финансовых рынков в денежно-кредитной политике. Углубление и развитие финансовых рынков, появление сложных финансовых продуктов в совокупности с изменением</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установок денежных властей обусловили повышение потребности в статистическом анализе финансовых рынков и требований к статистическим моделям. Наличие методологической основы денежно-кредитной политики стало краеугольным камнем в достижении поставленных перед нею целей. Современное операционное целеполагание в денежно-кредитной политике отводят финансовым рынкам ключевую роль и определяют необходимость их статистического анализа.</w:t>
      </w:r>
    </w:p>
    <w:p w14:paraId="136E1CBC"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Эмпирические исследования и попытки статистической проверки гипотез наталкиваются в России на узость информационной базы, определяющуюся не только скудостью публикуемых статистических материалов, но и их недостаточной надежностью. Опыт</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2007-2008 гг. с особой наглядностью продемонстрировал, насколько низка «</w:t>
      </w:r>
      <w:r>
        <w:rPr>
          <w:rStyle w:val="WW8Num3z0"/>
          <w:rFonts w:ascii="Verdana" w:hAnsi="Verdana"/>
          <w:color w:val="4682B4"/>
          <w:sz w:val="18"/>
          <w:szCs w:val="18"/>
        </w:rPr>
        <w:t>прозрачность</w:t>
      </w:r>
      <w:r>
        <w:rPr>
          <w:rFonts w:ascii="Verdana" w:hAnsi="Verdana"/>
          <w:color w:val="000000"/>
          <w:sz w:val="18"/>
          <w:szCs w:val="18"/>
        </w:rPr>
        <w:t>» официальной отчетности в финансовой сфере экономики. Указанные обстоятельства не только ограничивают исходный массив более или менее надежных статистических данных, используемых в эмпирических исследованиях российских финансовых рынков, но и формируют необходимость осуществления специальной предварительной обработки информации.</w:t>
      </w:r>
    </w:p>
    <w:p w14:paraId="02511119"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работе представлены эффективные методы предварительной обработки информации финансовых рынков. Исследование позволило впервые формализовать понятие рыночной ликвидности и ликвидности отдельных финансовых инструментов. В диссертации представлен метод регуляризации финансовых показателей по</w:t>
      </w:r>
      <w:r>
        <w:rPr>
          <w:rStyle w:val="WW8Num2z0"/>
          <w:rFonts w:ascii="Verdana" w:hAnsi="Verdana"/>
          <w:color w:val="000000"/>
          <w:sz w:val="18"/>
          <w:szCs w:val="18"/>
        </w:rPr>
        <w:t> </w:t>
      </w:r>
      <w:r>
        <w:rPr>
          <w:rStyle w:val="WW8Num3z0"/>
          <w:rFonts w:ascii="Verdana" w:hAnsi="Verdana"/>
          <w:color w:val="4682B4"/>
          <w:sz w:val="18"/>
          <w:szCs w:val="18"/>
        </w:rPr>
        <w:t>Парето</w:t>
      </w:r>
      <w:r>
        <w:rPr>
          <w:rFonts w:ascii="Verdana" w:hAnsi="Verdana"/>
          <w:color w:val="000000"/>
          <w:sz w:val="18"/>
          <w:szCs w:val="18"/>
        </w:rPr>
        <w:t>, суть которого заключается в</w:t>
      </w:r>
      <w:r>
        <w:rPr>
          <w:rStyle w:val="WW8Num2z0"/>
          <w:rFonts w:ascii="Verdana" w:hAnsi="Verdana"/>
          <w:color w:val="000000"/>
          <w:sz w:val="18"/>
          <w:szCs w:val="18"/>
        </w:rPr>
        <w:t> </w:t>
      </w:r>
      <w:r>
        <w:rPr>
          <w:rStyle w:val="WW8Num3z0"/>
          <w:rFonts w:ascii="Verdana" w:hAnsi="Verdana"/>
          <w:color w:val="4682B4"/>
          <w:sz w:val="18"/>
          <w:szCs w:val="18"/>
        </w:rPr>
        <w:t>ранжировании</w:t>
      </w:r>
      <w:r>
        <w:rPr>
          <w:rStyle w:val="WW8Num2z0"/>
          <w:rFonts w:ascii="Verdana" w:hAnsi="Verdana"/>
          <w:color w:val="000000"/>
          <w:sz w:val="18"/>
          <w:szCs w:val="18"/>
        </w:rPr>
        <w:t> </w:t>
      </w:r>
      <w:r>
        <w:rPr>
          <w:rFonts w:ascii="Verdana" w:hAnsi="Verdana"/>
          <w:color w:val="000000"/>
          <w:sz w:val="18"/>
          <w:szCs w:val="18"/>
        </w:rPr>
        <w:t>объектов в условиях наличия у них совокупности признаков.</w:t>
      </w:r>
    </w:p>
    <w:p w14:paraId="7B09936B"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Диссертационное исследование выделяет отдельную статистическую проблему недостаточно развитых финансовых рынков — проблему структурной неоднородности, то есть наличия внутренне отличимых между собой частей единой финансовой системы. Подобная неоднородность несет в себе не только статистические различия, которые описываются рядом известных показателей (</w:t>
      </w:r>
      <w:r>
        <w:rPr>
          <w:rStyle w:val="WW8Num3z0"/>
          <w:rFonts w:ascii="Verdana" w:hAnsi="Verdana"/>
          <w:color w:val="4682B4"/>
          <w:sz w:val="18"/>
          <w:szCs w:val="18"/>
        </w:rPr>
        <w:t>доходность</w:t>
      </w:r>
      <w:r>
        <w:rPr>
          <w:rFonts w:ascii="Verdana" w:hAnsi="Verdana"/>
          <w:color w:val="000000"/>
          <w:sz w:val="18"/>
          <w:szCs w:val="18"/>
        </w:rPr>
        <w:t>, волатильность и т.д.), но и важнейшую для центрального банка функциональную дифференциацию.</w:t>
      </w:r>
    </w:p>
    <w:p w14:paraId="39695793"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работе представлен метод оценки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премий для определения стоимости обеспечения операций</w:t>
      </w:r>
      <w:r>
        <w:rPr>
          <w:rStyle w:val="WW8Num2z0"/>
          <w:rFonts w:ascii="Verdana" w:hAnsi="Verdana"/>
          <w:color w:val="000000"/>
          <w:sz w:val="18"/>
          <w:szCs w:val="18"/>
        </w:rPr>
        <w:t> </w:t>
      </w:r>
      <w:r>
        <w:rPr>
          <w:rStyle w:val="WW8Num3z0"/>
          <w:rFonts w:ascii="Verdana" w:hAnsi="Verdana"/>
          <w:color w:val="4682B4"/>
          <w:sz w:val="18"/>
          <w:szCs w:val="18"/>
        </w:rPr>
        <w:t>междилерского</w:t>
      </w:r>
      <w:r>
        <w:rPr>
          <w:rStyle w:val="WW8Num2z0"/>
          <w:rFonts w:ascii="Verdana" w:hAnsi="Verdana"/>
          <w:color w:val="000000"/>
          <w:sz w:val="18"/>
          <w:szCs w:val="18"/>
        </w:rPr>
        <w:t> </w:t>
      </w:r>
      <w:r>
        <w:rPr>
          <w:rFonts w:ascii="Verdana" w:hAnsi="Verdana"/>
          <w:color w:val="000000"/>
          <w:sz w:val="18"/>
          <w:szCs w:val="18"/>
        </w:rPr>
        <w:t>РЕПО, в том числе</w:t>
      </w:r>
      <w:r>
        <w:rPr>
          <w:rStyle w:val="WW8Num2z0"/>
          <w:rFonts w:ascii="Verdana" w:hAnsi="Verdana"/>
          <w:color w:val="000000"/>
          <w:sz w:val="18"/>
          <w:szCs w:val="18"/>
        </w:rPr>
        <w:t> </w:t>
      </w:r>
      <w:r>
        <w:rPr>
          <w:rStyle w:val="WW8Num3z0"/>
          <w:rFonts w:ascii="Verdana" w:hAnsi="Verdana"/>
          <w:color w:val="4682B4"/>
          <w:sz w:val="18"/>
          <w:szCs w:val="18"/>
        </w:rPr>
        <w:t>РЕПО</w:t>
      </w:r>
      <w:r>
        <w:rPr>
          <w:rStyle w:val="WW8Num2z0"/>
          <w:rFonts w:ascii="Verdana" w:hAnsi="Verdana"/>
          <w:color w:val="000000"/>
          <w:sz w:val="18"/>
          <w:szCs w:val="18"/>
        </w:rPr>
        <w:t> </w:t>
      </w:r>
      <w:r>
        <w:rPr>
          <w:rFonts w:ascii="Verdana" w:hAnsi="Verdana"/>
          <w:color w:val="000000"/>
          <w:sz w:val="18"/>
          <w:szCs w:val="18"/>
        </w:rPr>
        <w:t>с Банком России, а также выбор оптимальной формы использования данной информации в целях реализации денежно-кредитной политики. При этом основным требованием к предложенному методу классификации, который позволяет дифференцировать</w:t>
      </w:r>
      <w:r>
        <w:rPr>
          <w:rStyle w:val="WW8Num2z0"/>
          <w:rFonts w:ascii="Verdana" w:hAnsi="Verdana"/>
          <w:color w:val="000000"/>
          <w:sz w:val="18"/>
          <w:szCs w:val="18"/>
        </w:rPr>
        <w:t> </w:t>
      </w:r>
      <w:r>
        <w:rPr>
          <w:rStyle w:val="WW8Num3z0"/>
          <w:rFonts w:ascii="Verdana" w:hAnsi="Verdana"/>
          <w:color w:val="4682B4"/>
          <w:sz w:val="18"/>
          <w:szCs w:val="18"/>
        </w:rPr>
        <w:t>облигации</w:t>
      </w:r>
      <w:r>
        <w:rPr>
          <w:rStyle w:val="WW8Num2z0"/>
          <w:rFonts w:ascii="Verdana" w:hAnsi="Verdana"/>
          <w:color w:val="000000"/>
          <w:sz w:val="18"/>
          <w:szCs w:val="18"/>
        </w:rPr>
        <w:t> </w:t>
      </w:r>
      <w:r>
        <w:rPr>
          <w:rFonts w:ascii="Verdana" w:hAnsi="Verdana"/>
          <w:color w:val="000000"/>
          <w:sz w:val="18"/>
          <w:szCs w:val="18"/>
        </w:rPr>
        <w:t>по уровню кредитного качества, следует считать включение в модель рыночных данных и использование рыночных оценок в качестве параметров модели классификации.</w:t>
      </w:r>
    </w:p>
    <w:p w14:paraId="19517BF2"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Диссертационное исследование содержит развитие теории индексов финансовых рынков в части формулировки базовых принципов и методологии расчета основных видов индексов. Отдельный раздел работы посвящен исследованию целей и способов построения индексов рынка государственных облигаций как наиболее противоречивой области</w:t>
      </w:r>
      <w:r>
        <w:rPr>
          <w:rStyle w:val="WW8Num2z0"/>
          <w:rFonts w:ascii="Verdana" w:hAnsi="Verdana"/>
          <w:color w:val="000000"/>
          <w:sz w:val="18"/>
          <w:szCs w:val="18"/>
        </w:rPr>
        <w:t> </w:t>
      </w:r>
      <w:r>
        <w:rPr>
          <w:rStyle w:val="WW8Num3z0"/>
          <w:rFonts w:ascii="Verdana" w:hAnsi="Verdana"/>
          <w:color w:val="4682B4"/>
          <w:sz w:val="18"/>
          <w:szCs w:val="18"/>
        </w:rPr>
        <w:t>индексной</w:t>
      </w:r>
      <w:r>
        <w:rPr>
          <w:rStyle w:val="WW8Num2z0"/>
          <w:rFonts w:ascii="Verdana" w:hAnsi="Verdana"/>
          <w:color w:val="000000"/>
          <w:sz w:val="18"/>
          <w:szCs w:val="18"/>
        </w:rPr>
        <w:t> </w:t>
      </w:r>
      <w:r>
        <w:rPr>
          <w:rFonts w:ascii="Verdana" w:hAnsi="Verdana"/>
          <w:color w:val="000000"/>
          <w:sz w:val="18"/>
          <w:szCs w:val="18"/>
        </w:rPr>
        <w:t>теории. Кроме того, в работе изложены правила расчета индексов и индикаторов рынка государственных облигаций России, основанные на созданной методологической базе.</w:t>
      </w:r>
    </w:p>
    <w:p w14:paraId="660CA8B6"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Общепринятые подходы к оценке индикаторов процентных</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на денежных рынках не учитывают проблему неоднородной ликвидности. В работе показано, что расчет индикаторов процентных ставок на рынке РЕПО должен включать число участников в качестве отдельного параметра. Такая модификация позволяет принять во внимание эффекты</w:t>
      </w:r>
      <w:r>
        <w:rPr>
          <w:rStyle w:val="WW8Num2z0"/>
          <w:rFonts w:ascii="Verdana" w:hAnsi="Verdana"/>
          <w:color w:val="000000"/>
          <w:sz w:val="18"/>
          <w:szCs w:val="18"/>
        </w:rPr>
        <w:t> </w:t>
      </w:r>
      <w:r>
        <w:rPr>
          <w:rStyle w:val="WW8Num3z0"/>
          <w:rFonts w:ascii="Verdana" w:hAnsi="Verdana"/>
          <w:color w:val="4682B4"/>
          <w:sz w:val="18"/>
          <w:szCs w:val="18"/>
        </w:rPr>
        <w:t>сегментации</w:t>
      </w:r>
      <w:r>
        <w:rPr>
          <w:rStyle w:val="WW8Num2z0"/>
          <w:rFonts w:ascii="Verdana" w:hAnsi="Verdana"/>
          <w:color w:val="000000"/>
          <w:sz w:val="18"/>
          <w:szCs w:val="18"/>
        </w:rPr>
        <w:t> </w:t>
      </w:r>
      <w:r>
        <w:rPr>
          <w:rFonts w:ascii="Verdana" w:hAnsi="Verdana"/>
          <w:color w:val="000000"/>
          <w:sz w:val="18"/>
          <w:szCs w:val="18"/>
        </w:rPr>
        <w:t>рынка РЕПО и ее влияния на уровень и динамику процентных ставок.</w:t>
      </w:r>
    </w:p>
    <w:p w14:paraId="0EB137FF"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Существующие на сегодняшний день многочисленные методы оценки</w:t>
      </w:r>
      <w:r>
        <w:rPr>
          <w:rStyle w:val="WW8Num2z0"/>
          <w:rFonts w:ascii="Verdana" w:hAnsi="Verdana"/>
          <w:color w:val="000000"/>
          <w:sz w:val="18"/>
          <w:szCs w:val="18"/>
        </w:rPr>
        <w:t> </w:t>
      </w:r>
      <w:r>
        <w:rPr>
          <w:rStyle w:val="WW8Num3z0"/>
          <w:rFonts w:ascii="Verdana" w:hAnsi="Verdana"/>
          <w:color w:val="4682B4"/>
          <w:sz w:val="18"/>
          <w:szCs w:val="18"/>
        </w:rPr>
        <w:t>срочной</w:t>
      </w:r>
      <w:r>
        <w:rPr>
          <w:rStyle w:val="WW8Num2z0"/>
          <w:rFonts w:ascii="Verdana" w:hAnsi="Verdana"/>
          <w:color w:val="000000"/>
          <w:sz w:val="18"/>
          <w:szCs w:val="18"/>
        </w:rPr>
        <w:t> </w:t>
      </w:r>
      <w:r>
        <w:rPr>
          <w:rFonts w:ascii="Verdana" w:hAnsi="Verdana"/>
          <w:color w:val="000000"/>
          <w:sz w:val="18"/>
          <w:szCs w:val="18"/>
        </w:rPr>
        <w:t>структуры процентных ставок не могут быть непосредственно использованы для нахождения</w:t>
      </w:r>
      <w:r>
        <w:rPr>
          <w:rStyle w:val="WW8Num2z0"/>
          <w:rFonts w:ascii="Verdana" w:hAnsi="Verdana"/>
          <w:color w:val="000000"/>
          <w:sz w:val="18"/>
          <w:szCs w:val="18"/>
        </w:rPr>
        <w:t> </w:t>
      </w:r>
      <w:r>
        <w:rPr>
          <w:rStyle w:val="WW8Num3z0"/>
          <w:rFonts w:ascii="Verdana" w:hAnsi="Verdana"/>
          <w:color w:val="4682B4"/>
          <w:sz w:val="18"/>
          <w:szCs w:val="18"/>
        </w:rPr>
        <w:t>бескупонных</w:t>
      </w:r>
      <w:r>
        <w:rPr>
          <w:rStyle w:val="WW8Num2z0"/>
          <w:rFonts w:ascii="Verdana" w:hAnsi="Verdana"/>
          <w:color w:val="000000"/>
          <w:sz w:val="18"/>
          <w:szCs w:val="18"/>
        </w:rPr>
        <w:t> </w:t>
      </w:r>
      <w:r>
        <w:rPr>
          <w:rFonts w:ascii="Verdana" w:hAnsi="Verdana"/>
          <w:color w:val="000000"/>
          <w:sz w:val="18"/>
          <w:szCs w:val="18"/>
        </w:rPr>
        <w:t>кривых на российском рынке. Для выявления рыночных процентных ставок необходима специальная техника выделения подкласса</w:t>
      </w:r>
      <w:r>
        <w:rPr>
          <w:rStyle w:val="WW8Num2z0"/>
          <w:rFonts w:ascii="Verdana" w:hAnsi="Verdana"/>
          <w:color w:val="000000"/>
          <w:sz w:val="18"/>
          <w:szCs w:val="18"/>
        </w:rPr>
        <w:t> </w:t>
      </w:r>
      <w:r>
        <w:rPr>
          <w:rStyle w:val="WW8Num3z0"/>
          <w:rFonts w:ascii="Verdana" w:hAnsi="Verdana"/>
          <w:color w:val="4682B4"/>
          <w:sz w:val="18"/>
          <w:szCs w:val="18"/>
        </w:rPr>
        <w:t>ликвидных</w:t>
      </w:r>
      <w:r>
        <w:rPr>
          <w:rStyle w:val="WW8Num2z0"/>
          <w:rFonts w:ascii="Verdana" w:hAnsi="Verdana"/>
          <w:color w:val="000000"/>
          <w:sz w:val="18"/>
          <w:szCs w:val="18"/>
        </w:rPr>
        <w:t> </w:t>
      </w:r>
      <w:r>
        <w:rPr>
          <w:rFonts w:ascii="Verdana" w:hAnsi="Verdana"/>
          <w:color w:val="000000"/>
          <w:sz w:val="18"/>
          <w:szCs w:val="18"/>
        </w:rPr>
        <w:t>выпусков, оценки неявных премий за ликвидность, и построения «</w:t>
      </w:r>
      <w:r>
        <w:rPr>
          <w:rStyle w:val="WW8Num3z0"/>
          <w:rFonts w:ascii="Verdana" w:hAnsi="Verdana"/>
          <w:color w:val="4682B4"/>
          <w:sz w:val="18"/>
          <w:szCs w:val="18"/>
        </w:rPr>
        <w:t>очищенной</w:t>
      </w:r>
      <w:r>
        <w:rPr>
          <w:rFonts w:ascii="Verdana" w:hAnsi="Verdana"/>
          <w:color w:val="000000"/>
          <w:sz w:val="18"/>
          <w:szCs w:val="18"/>
        </w:rPr>
        <w:t>» от</w:t>
      </w:r>
      <w:r>
        <w:rPr>
          <w:rStyle w:val="WW8Num3z0"/>
          <w:rFonts w:ascii="Verdana" w:hAnsi="Verdana"/>
          <w:color w:val="4682B4"/>
          <w:sz w:val="18"/>
          <w:szCs w:val="18"/>
        </w:rPr>
        <w:t>нерыночных</w:t>
      </w:r>
      <w:r>
        <w:rPr>
          <w:rStyle w:val="WW8Num2z0"/>
          <w:rFonts w:ascii="Verdana" w:hAnsi="Verdana"/>
          <w:color w:val="000000"/>
          <w:sz w:val="18"/>
          <w:szCs w:val="18"/>
        </w:rPr>
        <w:t> </w:t>
      </w:r>
      <w:r>
        <w:rPr>
          <w:rFonts w:ascii="Verdana" w:hAnsi="Verdana"/>
          <w:color w:val="000000"/>
          <w:sz w:val="18"/>
          <w:szCs w:val="18"/>
        </w:rPr>
        <w:t>факторов спот-кривой. Все это предопределяет потребность в модификации существующей статистической технологии оценки срочной структуры процентных ставок для ее применения на российском рынке.</w:t>
      </w:r>
    </w:p>
    <w:p w14:paraId="3FBDD800" w14:textId="77777777" w:rsidR="0086376C" w:rsidRDefault="0086376C" w:rsidP="00863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 работе доказано, что важнейшим направлением статистического анализа финансовых рынков в целях реализации денежно-кредитной политики является выявление равновесных финансовых переменных, таких как</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премии и премии за ликвидность на рынке облигаций, нейтральные</w:t>
      </w:r>
      <w:r>
        <w:rPr>
          <w:rStyle w:val="WW8Num2z0"/>
          <w:rFonts w:ascii="Verdana" w:hAnsi="Verdana"/>
          <w:color w:val="000000"/>
          <w:sz w:val="18"/>
          <w:szCs w:val="18"/>
        </w:rPr>
        <w:t> </w:t>
      </w:r>
      <w:r>
        <w:rPr>
          <w:rStyle w:val="WW8Num3z0"/>
          <w:rFonts w:ascii="Verdana" w:hAnsi="Verdana"/>
          <w:color w:val="4682B4"/>
          <w:sz w:val="18"/>
          <w:szCs w:val="18"/>
        </w:rPr>
        <w:t>процентные</w:t>
      </w:r>
      <w:r>
        <w:rPr>
          <w:rStyle w:val="WW8Num2z0"/>
          <w:rFonts w:ascii="Verdana" w:hAnsi="Verdana"/>
          <w:color w:val="000000"/>
          <w:sz w:val="18"/>
          <w:szCs w:val="18"/>
        </w:rPr>
        <w:t> </w:t>
      </w:r>
      <w:r>
        <w:rPr>
          <w:rFonts w:ascii="Verdana" w:hAnsi="Verdana"/>
          <w:color w:val="000000"/>
          <w:sz w:val="18"/>
          <w:szCs w:val="18"/>
        </w:rPr>
        <w:t>ставки и сбалансированная структурная ликвидность. Оценка равновесных финансовых переменных необходима для проведения операций центрального банка на финансовых рынках и позволяет оценить справедливую стоимость обеспечения, определить</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уровень процентных ставок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ликвидности.</w:t>
      </w:r>
    </w:p>
    <w:p w14:paraId="711451D6" w14:textId="77777777" w:rsidR="0086376C" w:rsidRDefault="0086376C" w:rsidP="0086376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Гамбаров, Георгий Михайлович, 2012 год</w:t>
      </w:r>
    </w:p>
    <w:p w14:paraId="339476C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 А. Статистическое исследование зависимостей. -М.Металлургия. 1968.- 227с.</w:t>
      </w:r>
    </w:p>
    <w:p w14:paraId="619D89D5"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Бежаева З.И., Староверов О.В. Классификация многомерных наблюдений. М.: Статистика, 1974. - 240с.</w:t>
      </w:r>
    </w:p>
    <w:p w14:paraId="73BD8C8A"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Бухштайбер В.М., Енюков И.С.,</w:t>
      </w:r>
      <w:r>
        <w:rPr>
          <w:rStyle w:val="WW8Num2z0"/>
          <w:rFonts w:ascii="Verdana" w:hAnsi="Verdana"/>
          <w:color w:val="000000"/>
          <w:sz w:val="18"/>
          <w:szCs w:val="18"/>
        </w:rPr>
        <w:t> </w:t>
      </w:r>
      <w:r>
        <w:rPr>
          <w:rStyle w:val="WW8Num3z0"/>
          <w:rFonts w:ascii="Verdana" w:hAnsi="Verdana"/>
          <w:color w:val="4682B4"/>
          <w:sz w:val="18"/>
          <w:szCs w:val="18"/>
        </w:rPr>
        <w:t>Мешалкин</w:t>
      </w:r>
      <w:r>
        <w:rPr>
          <w:rStyle w:val="WW8Num2z0"/>
          <w:rFonts w:ascii="Verdana" w:hAnsi="Verdana"/>
          <w:color w:val="000000"/>
          <w:sz w:val="18"/>
          <w:szCs w:val="18"/>
        </w:rPr>
        <w:t> </w:t>
      </w:r>
      <w:r>
        <w:rPr>
          <w:rFonts w:ascii="Verdana" w:hAnsi="Verdana"/>
          <w:color w:val="000000"/>
          <w:sz w:val="18"/>
          <w:szCs w:val="18"/>
        </w:rPr>
        <w:t>Л.Д. Классификация и снижение размерности.-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1989-60с.</w:t>
      </w:r>
    </w:p>
    <w:p w14:paraId="49C57402"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1022 с.</w:t>
      </w:r>
    </w:p>
    <w:p w14:paraId="37003D8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Алехин Б., Астанин Э.</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Style w:val="WW8Num2z0"/>
          <w:rFonts w:ascii="Verdana" w:hAnsi="Verdana"/>
          <w:color w:val="000000"/>
          <w:sz w:val="18"/>
          <w:szCs w:val="18"/>
        </w:rPr>
        <w:t> </w:t>
      </w:r>
      <w:r>
        <w:rPr>
          <w:rFonts w:ascii="Verdana" w:hAnsi="Verdana"/>
          <w:color w:val="000000"/>
          <w:sz w:val="18"/>
          <w:szCs w:val="18"/>
        </w:rPr>
        <w:t>рынка ГКО-ОФЗ //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2003, №12.</w:t>
      </w:r>
    </w:p>
    <w:p w14:paraId="1F4544DA"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Алехин Б., Астанин Э. Мониторинг</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рынка государственных ценных бумаг на</w:t>
      </w:r>
      <w:r>
        <w:rPr>
          <w:rStyle w:val="WW8Num2z0"/>
          <w:rFonts w:ascii="Verdana" w:hAnsi="Verdana"/>
          <w:color w:val="000000"/>
          <w:sz w:val="18"/>
          <w:szCs w:val="18"/>
        </w:rPr>
        <w:t> </w:t>
      </w:r>
      <w:r>
        <w:rPr>
          <w:rStyle w:val="WW8Num3z0"/>
          <w:rFonts w:ascii="Verdana" w:hAnsi="Verdana"/>
          <w:color w:val="4682B4"/>
          <w:sz w:val="18"/>
          <w:szCs w:val="18"/>
        </w:rPr>
        <w:t>ММВБ</w:t>
      </w:r>
      <w:r>
        <w:rPr>
          <w:rStyle w:val="WW8Num2z0"/>
          <w:rFonts w:ascii="Verdana" w:hAnsi="Verdana"/>
          <w:color w:val="000000"/>
          <w:sz w:val="18"/>
          <w:szCs w:val="18"/>
        </w:rPr>
        <w:t> </w:t>
      </w:r>
      <w:r>
        <w:rPr>
          <w:rFonts w:ascii="Verdana" w:hAnsi="Verdana"/>
          <w:color w:val="000000"/>
          <w:sz w:val="18"/>
          <w:szCs w:val="18"/>
        </w:rPr>
        <w:t>// Рынок ценных бумаг, 2002, №16.</w:t>
      </w:r>
    </w:p>
    <w:p w14:paraId="3F6F2CBF"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Андерсон</w:t>
      </w:r>
      <w:r>
        <w:rPr>
          <w:rStyle w:val="WW8Num2z0"/>
          <w:rFonts w:ascii="Verdana" w:hAnsi="Verdana"/>
          <w:color w:val="000000"/>
          <w:sz w:val="18"/>
          <w:szCs w:val="18"/>
        </w:rPr>
        <w:t> </w:t>
      </w:r>
      <w:r>
        <w:rPr>
          <w:rFonts w:ascii="Verdana" w:hAnsi="Verdana"/>
          <w:color w:val="000000"/>
          <w:sz w:val="18"/>
          <w:szCs w:val="18"/>
        </w:rPr>
        <w:t>Е.М. Введение в многомерный статистический анализ. -М.: Физматгиз, 1963. 500с.</w:t>
      </w:r>
    </w:p>
    <w:p w14:paraId="2714752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Балаш</w:t>
      </w:r>
      <w:r>
        <w:rPr>
          <w:rStyle w:val="WW8Num2z0"/>
          <w:rFonts w:ascii="Verdana" w:hAnsi="Verdana"/>
          <w:color w:val="000000"/>
          <w:sz w:val="18"/>
          <w:szCs w:val="18"/>
        </w:rPr>
        <w:t> </w:t>
      </w:r>
      <w:r>
        <w:rPr>
          <w:rFonts w:ascii="Verdana" w:hAnsi="Verdana"/>
          <w:color w:val="000000"/>
          <w:sz w:val="18"/>
          <w:szCs w:val="18"/>
        </w:rPr>
        <w:t>В.А., Балаш О.С. Модели линейной регрессии для панельных данных / Уч. пособ.,</w:t>
      </w:r>
      <w:r>
        <w:rPr>
          <w:rStyle w:val="WW8Num2z0"/>
          <w:rFonts w:ascii="Verdana" w:hAnsi="Verdana"/>
          <w:color w:val="000000"/>
          <w:sz w:val="18"/>
          <w:szCs w:val="18"/>
        </w:rPr>
        <w:t> </w:t>
      </w:r>
      <w:r>
        <w:rPr>
          <w:rStyle w:val="WW8Num3z0"/>
          <w:rFonts w:ascii="Verdana" w:hAnsi="Verdana"/>
          <w:color w:val="4682B4"/>
          <w:sz w:val="18"/>
          <w:szCs w:val="18"/>
        </w:rPr>
        <w:t>МЭСИ</w:t>
      </w:r>
      <w:r>
        <w:rPr>
          <w:rStyle w:val="WW8Num2z0"/>
          <w:rFonts w:ascii="Verdana" w:hAnsi="Verdana"/>
          <w:color w:val="000000"/>
          <w:sz w:val="18"/>
          <w:szCs w:val="18"/>
        </w:rPr>
        <w:t> </w:t>
      </w:r>
      <w:r>
        <w:rPr>
          <w:rFonts w:ascii="Verdana" w:hAnsi="Verdana"/>
          <w:color w:val="000000"/>
          <w:sz w:val="18"/>
          <w:szCs w:val="18"/>
        </w:rPr>
        <w:t>М., 2002. - 65с.</w:t>
      </w:r>
    </w:p>
    <w:p w14:paraId="56DF23DF"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сектор России: реформа или модернизация? // Материалы «</w:t>
      </w:r>
      <w:r>
        <w:rPr>
          <w:rStyle w:val="WW8Num3z0"/>
          <w:rFonts w:ascii="Verdana" w:hAnsi="Verdana"/>
          <w:color w:val="4682B4"/>
          <w:sz w:val="18"/>
          <w:szCs w:val="18"/>
        </w:rPr>
        <w:t>круглого стола</w:t>
      </w:r>
      <w:r>
        <w:rPr>
          <w:rFonts w:ascii="Verdana" w:hAnsi="Verdana"/>
          <w:color w:val="000000"/>
          <w:sz w:val="18"/>
          <w:szCs w:val="18"/>
        </w:rPr>
        <w:t>» Комитета по финансовым рынкам и</w:t>
      </w:r>
      <w:r>
        <w:rPr>
          <w:rStyle w:val="WW8Num2z0"/>
          <w:rFonts w:ascii="Verdana" w:hAnsi="Verdana"/>
          <w:color w:val="000000"/>
          <w:sz w:val="18"/>
          <w:szCs w:val="18"/>
        </w:rPr>
        <w:t> </w:t>
      </w:r>
      <w:r>
        <w:rPr>
          <w:rStyle w:val="WW8Num3z0"/>
          <w:rFonts w:ascii="Verdana" w:hAnsi="Verdana"/>
          <w:color w:val="4682B4"/>
          <w:sz w:val="18"/>
          <w:szCs w:val="18"/>
        </w:rPr>
        <w:t>денежному</w:t>
      </w:r>
      <w:r>
        <w:rPr>
          <w:rStyle w:val="WW8Num2z0"/>
          <w:rFonts w:ascii="Verdana" w:hAnsi="Verdana"/>
          <w:color w:val="000000"/>
          <w:sz w:val="18"/>
          <w:szCs w:val="18"/>
        </w:rPr>
        <w:t> </w:t>
      </w:r>
      <w:r>
        <w:rPr>
          <w:rFonts w:ascii="Verdana" w:hAnsi="Verdana"/>
          <w:color w:val="000000"/>
          <w:sz w:val="18"/>
          <w:szCs w:val="18"/>
        </w:rPr>
        <w:t>обращению Совета Федерации Федерального Собрания России, МОНФ, 2003.</w:t>
      </w:r>
    </w:p>
    <w:p w14:paraId="496FFF86"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учебник для вузов // Ред. О.И.</w:t>
      </w:r>
      <w:r>
        <w:rPr>
          <w:rStyle w:val="WW8Num2z0"/>
          <w:rFonts w:ascii="Verdana" w:hAnsi="Verdana"/>
          <w:color w:val="000000"/>
          <w:sz w:val="18"/>
          <w:szCs w:val="18"/>
        </w:rPr>
        <w:t> </w:t>
      </w:r>
      <w:r>
        <w:rPr>
          <w:rStyle w:val="WW8Num3z0"/>
          <w:rFonts w:ascii="Verdana" w:hAnsi="Verdana"/>
          <w:color w:val="4682B4"/>
          <w:sz w:val="18"/>
          <w:szCs w:val="18"/>
        </w:rPr>
        <w:t>Лаврушин</w:t>
      </w:r>
      <w:r>
        <w:rPr>
          <w:rFonts w:ascii="Verdana" w:hAnsi="Verdana"/>
          <w:color w:val="000000"/>
          <w:sz w:val="18"/>
          <w:szCs w:val="18"/>
        </w:rPr>
        <w:t>. Изд. 2-е, перераб. и доп. - М.: Финансы и статистика, 2005. - 672 с.</w:t>
      </w:r>
    </w:p>
    <w:p w14:paraId="68AA858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Маркетинговое исследование: информация, анализ, прогноз. М.: Финансы и статистика, 2001. 320 с.</w:t>
      </w:r>
    </w:p>
    <w:p w14:paraId="70D181AD"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Благуш П. Факторный анализ с обобщениями. М.: Финансы и Статистика, 1988.-248с.</w:t>
      </w:r>
    </w:p>
    <w:p w14:paraId="3068D0CB"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Болч Б., Хуань К. Многомерные статистические методы для экономики. -М.: Статистика, 1979- 316с.</w:t>
      </w:r>
    </w:p>
    <w:p w14:paraId="401EDAD5"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Браммер</w:t>
      </w:r>
      <w:r>
        <w:rPr>
          <w:rStyle w:val="WW8Num2z0"/>
          <w:rFonts w:ascii="Verdana" w:hAnsi="Verdana"/>
          <w:color w:val="000000"/>
          <w:sz w:val="18"/>
          <w:szCs w:val="18"/>
        </w:rPr>
        <w:t> </w:t>
      </w:r>
      <w:r>
        <w:rPr>
          <w:rFonts w:ascii="Verdana" w:hAnsi="Verdana"/>
          <w:color w:val="000000"/>
          <w:sz w:val="18"/>
          <w:szCs w:val="18"/>
        </w:rPr>
        <w:t>К.С., Зиффлинг Г.М. Фильтр Кальмана-Бьюси. Пер. с нем. М.: Наука, 1982.</w:t>
      </w:r>
    </w:p>
    <w:p w14:paraId="7ABDE41C"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Венецкий</w:t>
      </w:r>
      <w:r>
        <w:rPr>
          <w:rStyle w:val="WW8Num2z0"/>
          <w:rFonts w:ascii="Verdana" w:hAnsi="Verdana"/>
          <w:color w:val="000000"/>
          <w:sz w:val="18"/>
          <w:szCs w:val="18"/>
        </w:rPr>
        <w:t> </w:t>
      </w:r>
      <w:r>
        <w:rPr>
          <w:rFonts w:ascii="Verdana" w:hAnsi="Verdana"/>
          <w:color w:val="000000"/>
          <w:sz w:val="18"/>
          <w:szCs w:val="18"/>
        </w:rPr>
        <w:t>И.Г., Венецкая В.И. Основные математико-статистические понятия и формулы в экономическом анализе. М.: Статистика. 1979. -444с.</w:t>
      </w:r>
    </w:p>
    <w:p w14:paraId="61E4F1F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Венсель</w:t>
      </w:r>
      <w:r>
        <w:rPr>
          <w:rStyle w:val="WW8Num2z0"/>
          <w:rFonts w:ascii="Verdana" w:hAnsi="Verdana"/>
          <w:color w:val="000000"/>
          <w:sz w:val="18"/>
          <w:szCs w:val="18"/>
        </w:rPr>
        <w:t> </w:t>
      </w:r>
      <w:r>
        <w:rPr>
          <w:rFonts w:ascii="Verdana" w:hAnsi="Verdana"/>
          <w:color w:val="000000"/>
          <w:sz w:val="18"/>
          <w:szCs w:val="18"/>
        </w:rPr>
        <w:t>В.В. Интегральная регрессия и корреляция: статистическое моделирование рядов динамики,- М., Финансы и статистика, 1981. 221с.</w:t>
      </w:r>
    </w:p>
    <w:p w14:paraId="272485CD"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Винн Р., Холден К. Введение в прикладной</w:t>
      </w:r>
      <w:r>
        <w:rPr>
          <w:rStyle w:val="WW8Num2z0"/>
          <w:rFonts w:ascii="Verdana" w:hAnsi="Verdana"/>
          <w:color w:val="000000"/>
          <w:sz w:val="18"/>
          <w:szCs w:val="18"/>
        </w:rPr>
        <w:t> </w:t>
      </w:r>
      <w:r>
        <w:rPr>
          <w:rStyle w:val="WW8Num3z0"/>
          <w:rFonts w:ascii="Verdana" w:hAnsi="Verdana"/>
          <w:color w:val="4682B4"/>
          <w:sz w:val="18"/>
          <w:szCs w:val="18"/>
        </w:rPr>
        <w:t>эконометрический</w:t>
      </w:r>
      <w:r>
        <w:rPr>
          <w:rStyle w:val="WW8Num2z0"/>
          <w:rFonts w:ascii="Verdana" w:hAnsi="Verdana"/>
          <w:color w:val="000000"/>
          <w:sz w:val="18"/>
          <w:szCs w:val="18"/>
        </w:rPr>
        <w:t> </w:t>
      </w:r>
      <w:r>
        <w:rPr>
          <w:rFonts w:ascii="Verdana" w:hAnsi="Verdana"/>
          <w:color w:val="000000"/>
          <w:sz w:val="18"/>
          <w:szCs w:val="18"/>
        </w:rPr>
        <w:t>анализ. М.: Финансы и статистика, 1981. - 294с.</w:t>
      </w:r>
    </w:p>
    <w:p w14:paraId="3F2DCBDC"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Внешний</w:t>
      </w:r>
      <w:r>
        <w:rPr>
          <w:rStyle w:val="WW8Num2z0"/>
          <w:rFonts w:ascii="Verdana" w:hAnsi="Verdana"/>
          <w:color w:val="000000"/>
          <w:sz w:val="18"/>
          <w:szCs w:val="18"/>
        </w:rPr>
        <w:t> </w:t>
      </w:r>
      <w:r>
        <w:rPr>
          <w:rStyle w:val="WW8Num3z0"/>
          <w:rFonts w:ascii="Verdana" w:hAnsi="Verdana"/>
          <w:color w:val="4682B4"/>
          <w:sz w:val="18"/>
          <w:szCs w:val="18"/>
        </w:rPr>
        <w:t>долг</w:t>
      </w:r>
      <w:r>
        <w:rPr>
          <w:rStyle w:val="WW8Num2z0"/>
          <w:rFonts w:ascii="Verdana" w:hAnsi="Verdana"/>
          <w:color w:val="000000"/>
          <w:sz w:val="18"/>
          <w:szCs w:val="18"/>
        </w:rPr>
        <w:t> </w:t>
      </w:r>
      <w:r>
        <w:rPr>
          <w:rFonts w:ascii="Verdana" w:hAnsi="Verdana"/>
          <w:color w:val="000000"/>
          <w:sz w:val="18"/>
          <w:szCs w:val="18"/>
        </w:rPr>
        <w:t>России и проблемы его урегулирования // Ред. Л.Н. Красавина. М.: Финансы и статистика, 2002. - 190 с. - (Научный альманах фундаментальных и прикладных исследований).</w:t>
      </w:r>
    </w:p>
    <w:p w14:paraId="5AF28E36"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Гайер</w:t>
      </w:r>
      <w:r>
        <w:rPr>
          <w:rStyle w:val="WW8Num2z0"/>
          <w:rFonts w:ascii="Verdana" w:hAnsi="Verdana"/>
          <w:color w:val="000000"/>
          <w:sz w:val="18"/>
          <w:szCs w:val="18"/>
        </w:rPr>
        <w:t> </w:t>
      </w:r>
      <w:r>
        <w:rPr>
          <w:rStyle w:val="WW8Num3z0"/>
          <w:rFonts w:ascii="Verdana" w:hAnsi="Verdana"/>
          <w:color w:val="4682B4"/>
          <w:sz w:val="18"/>
          <w:szCs w:val="18"/>
        </w:rPr>
        <w:t>Линвуд</w:t>
      </w:r>
      <w:r>
        <w:rPr>
          <w:rStyle w:val="WW8Num2z0"/>
          <w:rFonts w:ascii="Verdana" w:hAnsi="Verdana"/>
          <w:color w:val="000000"/>
          <w:sz w:val="18"/>
          <w:szCs w:val="18"/>
        </w:rPr>
        <w:t> </w:t>
      </w:r>
      <w:r>
        <w:rPr>
          <w:rFonts w:ascii="Verdana" w:hAnsi="Verdana"/>
          <w:color w:val="000000"/>
          <w:sz w:val="18"/>
          <w:szCs w:val="18"/>
        </w:rPr>
        <w:t>Т. Макроэкономическая теория и переходная |эконономика: Учебник. М.: ИНФРА-М, 1996.</w:t>
      </w:r>
    </w:p>
    <w:p w14:paraId="26469EE9"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Гамбаров</w:t>
      </w:r>
      <w:r>
        <w:rPr>
          <w:rStyle w:val="WW8Num2z0"/>
          <w:rFonts w:ascii="Verdana" w:hAnsi="Verdana"/>
          <w:color w:val="000000"/>
          <w:sz w:val="18"/>
          <w:szCs w:val="18"/>
        </w:rPr>
        <w:t> </w:t>
      </w:r>
      <w:r>
        <w:rPr>
          <w:rFonts w:ascii="Verdana" w:hAnsi="Verdana"/>
          <w:color w:val="000000"/>
          <w:sz w:val="18"/>
          <w:szCs w:val="18"/>
        </w:rPr>
        <w:t>Г.М. Метод Парето-регуляризации финансовых показателей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2006, №6, с.47-52.</w:t>
      </w:r>
    </w:p>
    <w:p w14:paraId="7E4B1CB1"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Гамбаров</w:t>
      </w:r>
      <w:r>
        <w:rPr>
          <w:rStyle w:val="WW8Num2z0"/>
          <w:rFonts w:ascii="Verdana" w:hAnsi="Verdana"/>
          <w:color w:val="000000"/>
          <w:sz w:val="18"/>
          <w:szCs w:val="18"/>
        </w:rPr>
        <w:t> </w:t>
      </w:r>
      <w:r>
        <w:rPr>
          <w:rFonts w:ascii="Verdana" w:hAnsi="Verdana"/>
          <w:color w:val="000000"/>
          <w:sz w:val="18"/>
          <w:szCs w:val="18"/>
        </w:rPr>
        <w:t>Г.М. Моделирование и прогнозирование динамических рядов // Учебное пособие, М.:Моск.фин.ин-т, 1988, 48с.</w:t>
      </w:r>
    </w:p>
    <w:p w14:paraId="2298C084"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Гамбаров</w:t>
      </w:r>
      <w:r>
        <w:rPr>
          <w:rStyle w:val="WW8Num2z0"/>
          <w:rFonts w:ascii="Verdana" w:hAnsi="Verdana"/>
          <w:color w:val="000000"/>
          <w:sz w:val="18"/>
          <w:szCs w:val="18"/>
        </w:rPr>
        <w:t> </w:t>
      </w:r>
      <w:r>
        <w:rPr>
          <w:rFonts w:ascii="Verdana" w:hAnsi="Verdana"/>
          <w:color w:val="000000"/>
          <w:sz w:val="18"/>
          <w:szCs w:val="18"/>
        </w:rPr>
        <w:t>Г.М. Оценка премий за ликвидность на рынке ГКО-ОФЗ // РАХИ, Москва, 2004, с. 13-29.</w:t>
      </w:r>
    </w:p>
    <w:p w14:paraId="591E5880"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Гамбаров</w:t>
      </w:r>
      <w:r>
        <w:rPr>
          <w:rStyle w:val="WW8Num2z0"/>
          <w:rFonts w:ascii="Verdana" w:hAnsi="Verdana"/>
          <w:color w:val="000000"/>
          <w:sz w:val="18"/>
          <w:szCs w:val="18"/>
        </w:rPr>
        <w:t> </w:t>
      </w:r>
      <w:r>
        <w:rPr>
          <w:rFonts w:ascii="Verdana" w:hAnsi="Verdana"/>
          <w:color w:val="000000"/>
          <w:sz w:val="18"/>
          <w:szCs w:val="18"/>
        </w:rPr>
        <w:t>Г.М. Показатель структурной ликвидности как</w:t>
      </w:r>
      <w:r>
        <w:rPr>
          <w:rStyle w:val="WW8Num2z0"/>
          <w:rFonts w:ascii="Verdana" w:hAnsi="Verdana"/>
          <w:color w:val="000000"/>
          <w:sz w:val="18"/>
          <w:szCs w:val="18"/>
        </w:rPr>
        <w:t> </w:t>
      </w:r>
      <w:r>
        <w:rPr>
          <w:rStyle w:val="WW8Num3z0"/>
          <w:rFonts w:ascii="Verdana" w:hAnsi="Verdana"/>
          <w:color w:val="4682B4"/>
          <w:sz w:val="18"/>
          <w:szCs w:val="18"/>
        </w:rPr>
        <w:t>индикатор</w:t>
      </w:r>
      <w:r>
        <w:rPr>
          <w:rStyle w:val="WW8Num2z0"/>
          <w:rFonts w:ascii="Verdana" w:hAnsi="Verdana"/>
          <w:color w:val="000000"/>
          <w:sz w:val="18"/>
          <w:szCs w:val="18"/>
        </w:rPr>
        <w:t> </w:t>
      </w:r>
      <w:r>
        <w:rPr>
          <w:rFonts w:ascii="Verdana" w:hAnsi="Verdana"/>
          <w:color w:val="000000"/>
          <w:sz w:val="18"/>
          <w:szCs w:val="18"/>
        </w:rPr>
        <w:t>процентной политики // Прикладная</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Style w:val="WW8Num2z0"/>
          <w:rFonts w:ascii="Verdana" w:hAnsi="Verdana"/>
          <w:color w:val="000000"/>
          <w:sz w:val="18"/>
          <w:szCs w:val="18"/>
        </w:rPr>
        <w:t> </w:t>
      </w:r>
      <w:r>
        <w:rPr>
          <w:rFonts w:ascii="Verdana" w:hAnsi="Verdana"/>
          <w:color w:val="000000"/>
          <w:sz w:val="18"/>
          <w:szCs w:val="18"/>
        </w:rPr>
        <w:t>2007, 3(7), с. 3-10.</w:t>
      </w:r>
    </w:p>
    <w:p w14:paraId="7C360A73"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Гамбаров</w:t>
      </w:r>
      <w:r>
        <w:rPr>
          <w:rStyle w:val="WW8Num2z0"/>
          <w:rFonts w:ascii="Verdana" w:hAnsi="Verdana"/>
          <w:color w:val="000000"/>
          <w:sz w:val="18"/>
          <w:szCs w:val="18"/>
        </w:rPr>
        <w:t> </w:t>
      </w:r>
      <w:r>
        <w:rPr>
          <w:rFonts w:ascii="Verdana" w:hAnsi="Verdana"/>
          <w:color w:val="000000"/>
          <w:sz w:val="18"/>
          <w:szCs w:val="18"/>
        </w:rPr>
        <w:t>Г.М., Корнилов И. А. Прогнозирование значений</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показателей с учетом структуры зависимости признаков</w:t>
      </w:r>
    </w:p>
    <w:p w14:paraId="403BE9D2"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Математико-статистические исследования в экономике: Сб.научн.трудов/Моск.экон.-стат.ин-т.-М.:МЭСИ, 1986, с.79-81.</w:t>
      </w:r>
    </w:p>
    <w:p w14:paraId="5585E37F"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Гамбаров</w:t>
      </w:r>
      <w:r>
        <w:rPr>
          <w:rStyle w:val="WW8Num2z0"/>
          <w:rFonts w:ascii="Verdana" w:hAnsi="Verdana"/>
          <w:color w:val="000000"/>
          <w:sz w:val="18"/>
          <w:szCs w:val="18"/>
        </w:rPr>
        <w:t> </w:t>
      </w:r>
      <w:r>
        <w:rPr>
          <w:rFonts w:ascii="Verdana" w:hAnsi="Verdana"/>
          <w:color w:val="000000"/>
          <w:sz w:val="18"/>
          <w:szCs w:val="18"/>
        </w:rPr>
        <w:t>Г.М., Майданчик А.Б. Основы теории классификации // М.: деп. В</w:t>
      </w:r>
      <w:r>
        <w:rPr>
          <w:rStyle w:val="WW8Num2z0"/>
          <w:rFonts w:ascii="Verdana" w:hAnsi="Verdana"/>
          <w:color w:val="000000"/>
          <w:sz w:val="18"/>
          <w:szCs w:val="18"/>
        </w:rPr>
        <w:t> </w:t>
      </w:r>
      <w:r>
        <w:rPr>
          <w:rStyle w:val="WW8Num3z0"/>
          <w:rFonts w:ascii="Verdana" w:hAnsi="Verdana"/>
          <w:color w:val="4682B4"/>
          <w:sz w:val="18"/>
          <w:szCs w:val="18"/>
        </w:rPr>
        <w:t>ВИНИТИ</w:t>
      </w:r>
      <w:r>
        <w:rPr>
          <w:rFonts w:ascii="Verdana" w:hAnsi="Verdana"/>
          <w:color w:val="000000"/>
          <w:sz w:val="18"/>
          <w:szCs w:val="18"/>
        </w:rPr>
        <w:t>, № 805-В91, 1991. -494с.</w:t>
      </w:r>
    </w:p>
    <w:p w14:paraId="0C75608C"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Гамбаров</w:t>
      </w:r>
      <w:r>
        <w:rPr>
          <w:rStyle w:val="WW8Num2z0"/>
          <w:rFonts w:ascii="Verdana" w:hAnsi="Verdana"/>
          <w:color w:val="000000"/>
          <w:sz w:val="18"/>
          <w:szCs w:val="18"/>
        </w:rPr>
        <w:t> </w:t>
      </w:r>
      <w:r>
        <w:rPr>
          <w:rFonts w:ascii="Verdana" w:hAnsi="Verdana"/>
          <w:color w:val="000000"/>
          <w:sz w:val="18"/>
          <w:szCs w:val="18"/>
        </w:rPr>
        <w:t>Г.М., Майданчик А.Б. Теория классификации (модели, методы и приложения) // М.: деп. В ВИНИТИ, 1989,- 338с.</w:t>
      </w:r>
    </w:p>
    <w:p w14:paraId="0E05936F"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Гамбаров</w:t>
      </w:r>
      <w:r>
        <w:rPr>
          <w:rStyle w:val="WW8Num2z0"/>
          <w:rFonts w:ascii="Verdana" w:hAnsi="Verdana"/>
          <w:color w:val="000000"/>
          <w:sz w:val="18"/>
          <w:szCs w:val="18"/>
        </w:rPr>
        <w:t> </w:t>
      </w:r>
      <w:r>
        <w:rPr>
          <w:rFonts w:ascii="Verdana" w:hAnsi="Verdana"/>
          <w:color w:val="000000"/>
          <w:sz w:val="18"/>
          <w:szCs w:val="18"/>
        </w:rPr>
        <w:t>Г.М., Салин В.Н., Четыркин Е.М. Проблемы статистического изучения социально-экономических явлений (учебное пособие) // М.:Моск.фин.ин-т, 1985.- 115с.</w:t>
      </w:r>
    </w:p>
    <w:p w14:paraId="06F5C220"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Гамбаров</w:t>
      </w:r>
      <w:r>
        <w:rPr>
          <w:rStyle w:val="WW8Num2z0"/>
          <w:rFonts w:ascii="Verdana" w:hAnsi="Verdana"/>
          <w:color w:val="000000"/>
          <w:sz w:val="18"/>
          <w:szCs w:val="18"/>
        </w:rPr>
        <w:t> </w:t>
      </w:r>
      <w:r>
        <w:rPr>
          <w:rFonts w:ascii="Verdana" w:hAnsi="Verdana"/>
          <w:color w:val="000000"/>
          <w:sz w:val="18"/>
          <w:szCs w:val="18"/>
        </w:rPr>
        <w:t>Г.М., Шевчук И.В. Индексы и</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доходности рынка государственных облигаций России // Рынок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2005, № 12, с.65-71.</w:t>
      </w:r>
    </w:p>
    <w:p w14:paraId="1D24ECF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Гамбаров</w:t>
      </w:r>
      <w:r>
        <w:rPr>
          <w:rStyle w:val="WW8Num2z0"/>
          <w:rFonts w:ascii="Verdana" w:hAnsi="Verdana"/>
          <w:color w:val="000000"/>
          <w:sz w:val="18"/>
          <w:szCs w:val="18"/>
        </w:rPr>
        <w:t> </w:t>
      </w:r>
      <w:r>
        <w:rPr>
          <w:rFonts w:ascii="Verdana" w:hAnsi="Verdana"/>
          <w:color w:val="000000"/>
          <w:sz w:val="18"/>
          <w:szCs w:val="18"/>
        </w:rPr>
        <w:t>Г.М., Шевчук И.В. Срочная структура</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ставок: оценка в условиях неоднородной ликвидности рынка // Финансы и кредит 2004, №13, с.42-48.</w:t>
      </w:r>
    </w:p>
    <w:p w14:paraId="2CA38112"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Гамбаров</w:t>
      </w:r>
      <w:r>
        <w:rPr>
          <w:rStyle w:val="WW8Num2z0"/>
          <w:rFonts w:ascii="Verdana" w:hAnsi="Verdana"/>
          <w:color w:val="000000"/>
          <w:sz w:val="18"/>
          <w:szCs w:val="18"/>
        </w:rPr>
        <w:t> </w:t>
      </w:r>
      <w:r>
        <w:rPr>
          <w:rFonts w:ascii="Verdana" w:hAnsi="Verdana"/>
          <w:color w:val="000000"/>
          <w:sz w:val="18"/>
          <w:szCs w:val="18"/>
        </w:rPr>
        <w:t>Г.М., Шевчук И.В. Срочная структура процентных</w:t>
      </w:r>
      <w:r>
        <w:rPr>
          <w:rStyle w:val="WW8Num2z0"/>
          <w:rFonts w:ascii="Verdana" w:hAnsi="Verdana"/>
          <w:color w:val="000000"/>
          <w:sz w:val="18"/>
          <w:szCs w:val="18"/>
        </w:rPr>
        <w:t> </w:t>
      </w:r>
      <w:r>
        <w:rPr>
          <w:rStyle w:val="WW8Num3z0"/>
          <w:rFonts w:ascii="Verdana" w:hAnsi="Verdana"/>
          <w:color w:val="4682B4"/>
          <w:sz w:val="18"/>
          <w:szCs w:val="18"/>
        </w:rPr>
        <w:t>ставок</w:t>
      </w:r>
      <w:r>
        <w:rPr>
          <w:rFonts w:ascii="Verdana" w:hAnsi="Verdana"/>
          <w:color w:val="000000"/>
          <w:sz w:val="18"/>
          <w:szCs w:val="18"/>
        </w:rPr>
        <w:t>: оценка в условиях неоднородной ликвидности рынка ГКО-ОФЗ // Финансы и кредит, № 30, 2004.</w:t>
      </w:r>
    </w:p>
    <w:p w14:paraId="179B5201"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Гамбаров</w:t>
      </w:r>
      <w:r>
        <w:rPr>
          <w:rStyle w:val="WW8Num2z0"/>
          <w:rFonts w:ascii="Verdana" w:hAnsi="Verdana"/>
          <w:color w:val="000000"/>
          <w:sz w:val="18"/>
          <w:szCs w:val="18"/>
        </w:rPr>
        <w:t> </w:t>
      </w:r>
      <w:r>
        <w:rPr>
          <w:rFonts w:ascii="Verdana" w:hAnsi="Verdana"/>
          <w:color w:val="000000"/>
          <w:sz w:val="18"/>
          <w:szCs w:val="18"/>
        </w:rPr>
        <w:t>Г.М., Шевчук И.В., Управление</w:t>
      </w:r>
      <w:r>
        <w:rPr>
          <w:rStyle w:val="WW8Num2z0"/>
          <w:rFonts w:ascii="Verdana" w:hAnsi="Verdana"/>
          <w:color w:val="000000"/>
          <w:sz w:val="18"/>
          <w:szCs w:val="18"/>
        </w:rPr>
        <w:t> </w:t>
      </w:r>
      <w:r>
        <w:rPr>
          <w:rStyle w:val="WW8Num3z0"/>
          <w:rFonts w:ascii="Verdana" w:hAnsi="Verdana"/>
          <w:color w:val="4682B4"/>
          <w:sz w:val="18"/>
          <w:szCs w:val="18"/>
        </w:rPr>
        <w:t>процентным</w:t>
      </w:r>
      <w:r>
        <w:rPr>
          <w:rStyle w:val="WW8Num2z0"/>
          <w:rFonts w:ascii="Verdana" w:hAnsi="Verdana"/>
          <w:color w:val="000000"/>
          <w:sz w:val="18"/>
          <w:szCs w:val="18"/>
        </w:rPr>
        <w:t> </w:t>
      </w:r>
      <w:r>
        <w:rPr>
          <w:rFonts w:ascii="Verdana" w:hAnsi="Verdana"/>
          <w:color w:val="000000"/>
          <w:sz w:val="18"/>
          <w:szCs w:val="18"/>
        </w:rPr>
        <w:t>риском портфеля ГКО-ОФЗ на основе методологии многофакторной иммунизации // Финансовый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2003, № 2, с. 12-15.</w:t>
      </w:r>
    </w:p>
    <w:p w14:paraId="3CA5A843"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Гамбаров</w:t>
      </w:r>
      <w:r>
        <w:rPr>
          <w:rStyle w:val="WW8Num2z0"/>
          <w:rFonts w:ascii="Verdana" w:hAnsi="Verdana"/>
          <w:color w:val="000000"/>
          <w:sz w:val="18"/>
          <w:szCs w:val="18"/>
        </w:rPr>
        <w:t> </w:t>
      </w:r>
      <w:r>
        <w:rPr>
          <w:rFonts w:ascii="Verdana" w:hAnsi="Verdana"/>
          <w:color w:val="000000"/>
          <w:sz w:val="18"/>
          <w:szCs w:val="18"/>
        </w:rPr>
        <w:t>Г.М., Шевчук И.В., Балабушкин А.Н. Оценка</w:t>
      </w:r>
      <w:r>
        <w:rPr>
          <w:rStyle w:val="WW8Num2z0"/>
          <w:rFonts w:ascii="Verdana" w:hAnsi="Verdana"/>
          <w:color w:val="000000"/>
          <w:sz w:val="18"/>
          <w:szCs w:val="18"/>
        </w:rPr>
        <w:t> </w:t>
      </w:r>
      <w:r>
        <w:rPr>
          <w:rStyle w:val="WW8Num3z0"/>
          <w:rFonts w:ascii="Verdana" w:hAnsi="Verdana"/>
          <w:color w:val="4682B4"/>
          <w:sz w:val="18"/>
          <w:szCs w:val="18"/>
        </w:rPr>
        <w:t>срочной</w:t>
      </w:r>
      <w:r>
        <w:rPr>
          <w:rStyle w:val="WW8Num2z0"/>
          <w:rFonts w:ascii="Verdana" w:hAnsi="Verdana"/>
          <w:color w:val="000000"/>
          <w:sz w:val="18"/>
          <w:szCs w:val="18"/>
        </w:rPr>
        <w:t> </w:t>
      </w:r>
      <w:r>
        <w:rPr>
          <w:rFonts w:ascii="Verdana" w:hAnsi="Verdana"/>
          <w:color w:val="000000"/>
          <w:sz w:val="18"/>
          <w:szCs w:val="18"/>
        </w:rPr>
        <w:t>структуры процентных ставок, часть 1 // Рынок ценных бумаг. 2003, № 11, с.44-52.</w:t>
      </w:r>
    </w:p>
    <w:p w14:paraId="3A34D926"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Гамбаров</w:t>
      </w:r>
      <w:r>
        <w:rPr>
          <w:rStyle w:val="WW8Num2z0"/>
          <w:rFonts w:ascii="Verdana" w:hAnsi="Verdana"/>
          <w:color w:val="000000"/>
          <w:sz w:val="18"/>
          <w:szCs w:val="18"/>
        </w:rPr>
        <w:t> </w:t>
      </w:r>
      <w:r>
        <w:rPr>
          <w:rFonts w:ascii="Verdana" w:hAnsi="Verdana"/>
          <w:color w:val="000000"/>
          <w:sz w:val="18"/>
          <w:szCs w:val="18"/>
        </w:rPr>
        <w:t>Г.М., Шевчук И.В., Балабушкин А.Н. Оценка срочной структуры процентных ставок, часть 2 // Рынок ценных бумаг. 2003, № 13, с.42-48.</w:t>
      </w:r>
    </w:p>
    <w:p w14:paraId="187B533C"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Гамбаров</w:t>
      </w:r>
      <w:r>
        <w:rPr>
          <w:rStyle w:val="WW8Num2z0"/>
          <w:rFonts w:ascii="Verdana" w:hAnsi="Verdana"/>
          <w:color w:val="000000"/>
          <w:sz w:val="18"/>
          <w:szCs w:val="18"/>
        </w:rPr>
        <w:t> </w:t>
      </w:r>
      <w:r>
        <w:rPr>
          <w:rFonts w:ascii="Verdana" w:hAnsi="Verdana"/>
          <w:color w:val="000000"/>
          <w:sz w:val="18"/>
          <w:szCs w:val="18"/>
        </w:rPr>
        <w:t>Г.М., Шевчук И.В., Балабушкин А.Н.,</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A.B. Кривая бескупонной доходности на рынке ГКО-ОФЗ // Рынок ценных бумаг. -2005, № 3 (306), с.68-77.</w:t>
      </w:r>
    </w:p>
    <w:p w14:paraId="4E34E2C3"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Гамбаров</w:t>
      </w:r>
      <w:r>
        <w:rPr>
          <w:rStyle w:val="WW8Num2z0"/>
          <w:rFonts w:ascii="Verdana" w:hAnsi="Verdana"/>
          <w:color w:val="000000"/>
          <w:sz w:val="18"/>
          <w:szCs w:val="18"/>
        </w:rPr>
        <w:t> </w:t>
      </w:r>
      <w:r>
        <w:rPr>
          <w:rFonts w:ascii="Verdana" w:hAnsi="Verdana"/>
          <w:color w:val="000000"/>
          <w:sz w:val="18"/>
          <w:szCs w:val="18"/>
        </w:rPr>
        <w:t>Г.М., Шевчук И.В., Марич И.Л. Индексы и индикаторы рынка</w:t>
      </w:r>
      <w:r>
        <w:rPr>
          <w:rStyle w:val="WW8Num2z0"/>
          <w:rFonts w:ascii="Verdana" w:hAnsi="Verdana"/>
          <w:color w:val="000000"/>
          <w:sz w:val="18"/>
          <w:szCs w:val="18"/>
        </w:rPr>
        <w:t> </w:t>
      </w:r>
      <w:r>
        <w:rPr>
          <w:rStyle w:val="WW8Num3z0"/>
          <w:rFonts w:ascii="Verdana" w:hAnsi="Verdana"/>
          <w:color w:val="4682B4"/>
          <w:sz w:val="18"/>
          <w:szCs w:val="18"/>
        </w:rPr>
        <w:t>облигаций</w:t>
      </w:r>
      <w:r>
        <w:rPr>
          <w:rStyle w:val="WW8Num2z0"/>
          <w:rFonts w:ascii="Verdana" w:hAnsi="Verdana"/>
          <w:color w:val="000000"/>
          <w:sz w:val="18"/>
          <w:szCs w:val="18"/>
        </w:rPr>
        <w:t> </w:t>
      </w:r>
      <w:r>
        <w:rPr>
          <w:rFonts w:ascii="Verdana" w:hAnsi="Verdana"/>
          <w:color w:val="000000"/>
          <w:sz w:val="18"/>
          <w:szCs w:val="18"/>
        </w:rPr>
        <w:t>России: принципы построения // Рынок ценных бумаг. 2005, № 13, с.43-48.</w:t>
      </w:r>
    </w:p>
    <w:p w14:paraId="5DEC34FF"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А.Г., Зайцева Ю.С. Темпы роста в национальном экономическом пространстве //Вопросы экономики, 2002, №9.</w:t>
      </w:r>
    </w:p>
    <w:p w14:paraId="49B9F28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Григорьев Л., Гурвич Е.,</w:t>
      </w:r>
      <w:r>
        <w:rPr>
          <w:rStyle w:val="WW8Num2z0"/>
          <w:rFonts w:ascii="Verdana" w:hAnsi="Verdana"/>
          <w:color w:val="000000"/>
          <w:sz w:val="18"/>
          <w:szCs w:val="18"/>
        </w:rPr>
        <w:t> </w:t>
      </w:r>
      <w:r>
        <w:rPr>
          <w:rStyle w:val="WW8Num3z0"/>
          <w:rFonts w:ascii="Verdana" w:hAnsi="Verdana"/>
          <w:color w:val="4682B4"/>
          <w:sz w:val="18"/>
          <w:szCs w:val="18"/>
        </w:rPr>
        <w:t>Саватюгин</w:t>
      </w:r>
      <w:r>
        <w:rPr>
          <w:rStyle w:val="WW8Num2z0"/>
          <w:rFonts w:ascii="Verdana" w:hAnsi="Verdana"/>
          <w:color w:val="000000"/>
          <w:sz w:val="18"/>
          <w:szCs w:val="18"/>
        </w:rPr>
        <w:t> </w:t>
      </w:r>
      <w:r>
        <w:rPr>
          <w:rFonts w:ascii="Verdana" w:hAnsi="Verdana"/>
          <w:color w:val="000000"/>
          <w:sz w:val="18"/>
          <w:szCs w:val="18"/>
        </w:rPr>
        <w:t>А. Финансовая система и экономическое развитие.//МЭ и МО.-2003г.№7.-с.40-45.</w:t>
      </w:r>
    </w:p>
    <w:p w14:paraId="7D9A015A"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Статистические ряды в экономических и экономико-шческих исследованиях (теоретические и методологические пекты).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1974.-206с.</w:t>
      </w:r>
    </w:p>
    <w:p w14:paraId="1832D182"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Дамодаран</w:t>
      </w:r>
      <w:r>
        <w:rPr>
          <w:rStyle w:val="WW8Num2z0"/>
          <w:rFonts w:ascii="Verdana" w:hAnsi="Verdana"/>
          <w:color w:val="000000"/>
          <w:sz w:val="18"/>
          <w:szCs w:val="18"/>
        </w:rPr>
        <w:t> </w:t>
      </w:r>
      <w:r>
        <w:rPr>
          <w:rFonts w:ascii="Verdana" w:hAnsi="Verdana"/>
          <w:color w:val="000000"/>
          <w:sz w:val="18"/>
          <w:szCs w:val="18"/>
        </w:rPr>
        <w:t>А. Инвестиционная оценка: инструменты и методы оценки любых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 Альпина Бизнес Букс, 2006</w:t>
      </w:r>
    </w:p>
    <w:p w14:paraId="709C2CC9"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Демиденко</w:t>
      </w:r>
      <w:r>
        <w:rPr>
          <w:rStyle w:val="WW8Num2z0"/>
          <w:rFonts w:ascii="Verdana" w:hAnsi="Verdana"/>
          <w:color w:val="000000"/>
          <w:sz w:val="18"/>
          <w:szCs w:val="18"/>
        </w:rPr>
        <w:t> </w:t>
      </w:r>
      <w:r>
        <w:rPr>
          <w:rFonts w:ascii="Verdana" w:hAnsi="Verdana"/>
          <w:color w:val="000000"/>
          <w:sz w:val="18"/>
          <w:szCs w:val="18"/>
        </w:rPr>
        <w:t>Е.З. Линейная и нелинейная регрессии. М.: Финансы и статистика, 1981.-302с.</w:t>
      </w:r>
    </w:p>
    <w:p w14:paraId="326EFC94"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Денежно-кредитная и</w:t>
      </w:r>
      <w:r>
        <w:rPr>
          <w:rStyle w:val="WW8Num2z0"/>
          <w:rFonts w:ascii="Verdana" w:hAnsi="Verdana"/>
          <w:color w:val="000000"/>
          <w:sz w:val="18"/>
          <w:szCs w:val="18"/>
        </w:rPr>
        <w:t> </w:t>
      </w:r>
      <w:r>
        <w:rPr>
          <w:rStyle w:val="WW8Num3z0"/>
          <w:rFonts w:ascii="Verdana" w:hAnsi="Verdana"/>
          <w:color w:val="4682B4"/>
          <w:sz w:val="18"/>
          <w:szCs w:val="18"/>
        </w:rPr>
        <w:t>валютная</w:t>
      </w:r>
      <w:r>
        <w:rPr>
          <w:rStyle w:val="WW8Num2z0"/>
          <w:rFonts w:ascii="Verdana" w:hAnsi="Verdana"/>
          <w:color w:val="000000"/>
          <w:sz w:val="18"/>
          <w:szCs w:val="18"/>
        </w:rPr>
        <w:t> </w:t>
      </w:r>
      <w:r>
        <w:rPr>
          <w:rFonts w:ascii="Verdana" w:hAnsi="Verdana"/>
          <w:color w:val="000000"/>
          <w:sz w:val="18"/>
          <w:szCs w:val="18"/>
        </w:rPr>
        <w:t>политика: научные основы и практика // Ред. Л.Н.Красавина. М.: Финансы и статистика, 2003. - 296 с. - (Научный альманах фундаментальных и прикладных исследований).</w:t>
      </w:r>
    </w:p>
    <w:p w14:paraId="66DC806C"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регулирование денежного обращения: Теория и практика // Ред. Л.Н. Красавина. М.: Финансы и статистика, 2002. - 220 с. - (Научный альманах фундаментальных и прикладных исследований).</w:t>
      </w:r>
    </w:p>
    <w:p w14:paraId="3437941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Джонстон Дж.</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методы/ Пер. с англ. и предисл. АА Рывкина. М.: Статистика, 1980 - 444с.</w:t>
      </w:r>
    </w:p>
    <w:p w14:paraId="5338FC90"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Дрейпер Н.,</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Г. Прикладной регрессионный анализ. Книга 1. -М.: Финансы и статистика, 1986 702с.</w:t>
      </w:r>
    </w:p>
    <w:p w14:paraId="4C3E01B8"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Дрейпер Н., Смит Г. Прикладной регрессионный анализ. Книга 2. -М.: Финансы и статистика, 1987. 351с.</w:t>
      </w:r>
    </w:p>
    <w:p w14:paraId="01D4CEC8"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Дробышевский</w:t>
      </w:r>
      <w:r>
        <w:rPr>
          <w:rStyle w:val="WW8Num2z0"/>
          <w:rFonts w:ascii="Verdana" w:hAnsi="Verdana"/>
          <w:color w:val="000000"/>
          <w:sz w:val="18"/>
          <w:szCs w:val="18"/>
        </w:rPr>
        <w:t> </w:t>
      </w:r>
      <w:r>
        <w:rPr>
          <w:rFonts w:ascii="Verdana" w:hAnsi="Verdana"/>
          <w:color w:val="000000"/>
          <w:sz w:val="18"/>
          <w:szCs w:val="18"/>
        </w:rPr>
        <w:t>С., Козловская А. Внутренние аспекты</w:t>
      </w:r>
      <w:r>
        <w:rPr>
          <w:rStyle w:val="WW8Num2z0"/>
          <w:rFonts w:ascii="Verdana" w:hAnsi="Verdana"/>
          <w:color w:val="000000"/>
          <w:sz w:val="18"/>
          <w:szCs w:val="18"/>
        </w:rPr>
        <w:t> </w:t>
      </w:r>
      <w:r>
        <w:rPr>
          <w:rStyle w:val="WW8Num3z0"/>
          <w:rFonts w:ascii="Verdana" w:hAnsi="Verdana"/>
          <w:color w:val="4682B4"/>
          <w:sz w:val="18"/>
          <w:szCs w:val="18"/>
        </w:rPr>
        <w:t>денежно</w:t>
      </w:r>
      <w:r>
        <w:rPr>
          <w:rStyle w:val="WW8Num2z0"/>
          <w:rFonts w:ascii="Verdana" w:hAnsi="Verdana"/>
          <w:color w:val="000000"/>
          <w:sz w:val="18"/>
          <w:szCs w:val="18"/>
        </w:rPr>
        <w:t> </w:t>
      </w:r>
      <w:r>
        <w:rPr>
          <w:rFonts w:ascii="Verdana" w:hAnsi="Verdana"/>
          <w:color w:val="000000"/>
          <w:sz w:val="18"/>
          <w:szCs w:val="18"/>
        </w:rPr>
        <w:t>-кредитной политики России // Институт экономики переходного периода, Научные труды № 45-Р, 2002</w:t>
      </w:r>
    </w:p>
    <w:p w14:paraId="5C0D8773"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Дробышевский С., Козловская А., Левченко Д., Пономаренко С., Трунин П., Четвериков С. Сравнительный анализ денежно</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политикив переходных экономиках // Институт экономики переходного периода, Научные труды № 58-Р, 2003.</w:t>
      </w:r>
    </w:p>
    <w:p w14:paraId="0E123AD9"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и менеджеров. М.: Финансы и статистика, 2000. 368с.</w:t>
      </w:r>
    </w:p>
    <w:p w14:paraId="6C6848CF"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A.A. Статистические методы многомерной классификации в экономике. -М.:МЭСИ, 1984.-96с.</w:t>
      </w:r>
    </w:p>
    <w:p w14:paraId="77BE0CF4"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Статистические методы прогнозирования. М.: ЮНИТИ-ДАНА, 2003- 206с.</w:t>
      </w:r>
    </w:p>
    <w:p w14:paraId="5103F23D"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Дюран Б.,</w:t>
      </w:r>
      <w:r>
        <w:rPr>
          <w:rStyle w:val="WW8Num2z0"/>
          <w:rFonts w:ascii="Verdana" w:hAnsi="Verdana"/>
          <w:color w:val="000000"/>
          <w:sz w:val="18"/>
          <w:szCs w:val="18"/>
        </w:rPr>
        <w:t> </w:t>
      </w:r>
      <w:r>
        <w:rPr>
          <w:rStyle w:val="WW8Num3z0"/>
          <w:rFonts w:ascii="Verdana" w:hAnsi="Verdana"/>
          <w:color w:val="4682B4"/>
          <w:sz w:val="18"/>
          <w:szCs w:val="18"/>
        </w:rPr>
        <w:t>Оделл</w:t>
      </w:r>
      <w:r>
        <w:rPr>
          <w:rStyle w:val="WW8Num2z0"/>
          <w:rFonts w:ascii="Verdana" w:hAnsi="Verdana"/>
          <w:color w:val="000000"/>
          <w:sz w:val="18"/>
          <w:szCs w:val="18"/>
        </w:rPr>
        <w:t> </w:t>
      </w:r>
      <w:r>
        <w:rPr>
          <w:rFonts w:ascii="Verdana" w:hAnsi="Verdana"/>
          <w:color w:val="000000"/>
          <w:sz w:val="18"/>
          <w:szCs w:val="18"/>
        </w:rPr>
        <w:t>П. Кластерный анализ. М.: Статистика, 1977, 128с.</w:t>
      </w:r>
    </w:p>
    <w:p w14:paraId="1F70E2E8"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и др. Социально-экономическая статистика. М. -1999.</w:t>
      </w:r>
    </w:p>
    <w:p w14:paraId="48BDA27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Статистические методы измерения связей. Л.:</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1982, -134с.</w:t>
      </w:r>
    </w:p>
    <w:p w14:paraId="2E0E944F"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Князевский B.C. Ниворожкина Л.И. Теория статистики с основами теории вероятностей/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-М.:.ЮНИТИ, 2001.- 446с.</w:t>
      </w:r>
    </w:p>
    <w:p w14:paraId="005C75D1"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Рукавишников В.О. Логика прикладного статистического анализа. М.: Финансы и статистика, 1982. - 192с.</w:t>
      </w:r>
    </w:p>
    <w:p w14:paraId="7620819A"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М.:Финансы и статистика, 1995,- 367с.</w:t>
      </w:r>
    </w:p>
    <w:p w14:paraId="5818F75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Ерошов</w:t>
      </w:r>
      <w:r>
        <w:rPr>
          <w:rStyle w:val="WW8Num2z0"/>
          <w:rFonts w:ascii="Verdana" w:hAnsi="Verdana"/>
          <w:color w:val="000000"/>
          <w:sz w:val="18"/>
          <w:szCs w:val="18"/>
        </w:rPr>
        <w:t> </w:t>
      </w:r>
      <w:r>
        <w:rPr>
          <w:rFonts w:ascii="Verdana" w:hAnsi="Verdana"/>
          <w:color w:val="000000"/>
          <w:sz w:val="18"/>
          <w:szCs w:val="18"/>
        </w:rPr>
        <w:t>С. А. О представлении бинарного отношения векторным критерием. В кн. I Всесоюзное совещание по статистическому и дикретному анализу нечисловой информации, экспертным оценкам и дискретной оптимизации.-М.,Алма-Ата, 1981, с.316-317.</w:t>
      </w:r>
    </w:p>
    <w:p w14:paraId="50D6B421"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Бычкова С.Г. Социальная статистика. /Под ред. Л Ефимовой. М.: Финансы и статистика, 2003. 560с.</w:t>
      </w:r>
    </w:p>
    <w:p w14:paraId="57C92DC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Жамбю М. Иерархический кластер-анализ и соответствия. М.: Финансы и статистика, 1988. 342с.</w:t>
      </w:r>
    </w:p>
    <w:p w14:paraId="5BEF0D2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Иберла К. Факторный анализ. М.: Статистика, 1980 - 400с.</w:t>
      </w:r>
    </w:p>
    <w:p w14:paraId="7CD9734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Ивченко</w:t>
      </w:r>
      <w:r>
        <w:rPr>
          <w:rStyle w:val="WW8Num2z0"/>
          <w:rFonts w:ascii="Verdana" w:hAnsi="Verdana"/>
          <w:color w:val="000000"/>
          <w:sz w:val="18"/>
          <w:szCs w:val="18"/>
        </w:rPr>
        <w:t> </w:t>
      </w:r>
      <w:r>
        <w:rPr>
          <w:rFonts w:ascii="Verdana" w:hAnsi="Verdana"/>
          <w:color w:val="000000"/>
          <w:sz w:val="18"/>
          <w:szCs w:val="18"/>
        </w:rPr>
        <w:t>Г.И., Медведев Ю.И. Математическая статистика. Уч. Пос. для ВТУЗОВ. 1984</w:t>
      </w:r>
    </w:p>
    <w:p w14:paraId="3D285544"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Инфляция</w:t>
      </w:r>
      <w:r>
        <w:rPr>
          <w:rStyle w:val="WW8Num2z0"/>
          <w:rFonts w:ascii="Verdana" w:hAnsi="Verdana"/>
          <w:color w:val="000000"/>
          <w:sz w:val="18"/>
          <w:szCs w:val="18"/>
        </w:rPr>
        <w:t> </w:t>
      </w:r>
      <w:r>
        <w:rPr>
          <w:rFonts w:ascii="Verdana" w:hAnsi="Verdana"/>
          <w:color w:val="000000"/>
          <w:sz w:val="18"/>
          <w:szCs w:val="18"/>
        </w:rPr>
        <w:t>и антиинфляционная политика в России // Под ред. Л. Н.</w:t>
      </w:r>
      <w:r>
        <w:rPr>
          <w:rStyle w:val="WW8Num2z0"/>
          <w:rFonts w:ascii="Verdana" w:hAnsi="Verdana"/>
          <w:color w:val="000000"/>
          <w:sz w:val="18"/>
          <w:szCs w:val="18"/>
        </w:rPr>
        <w:t> </w:t>
      </w:r>
      <w:r>
        <w:rPr>
          <w:rStyle w:val="WW8Num3z0"/>
          <w:rFonts w:ascii="Verdana" w:hAnsi="Verdana"/>
          <w:color w:val="4682B4"/>
          <w:sz w:val="18"/>
          <w:szCs w:val="18"/>
        </w:rPr>
        <w:t>Красавиной</w:t>
      </w:r>
      <w:r>
        <w:rPr>
          <w:rFonts w:ascii="Verdana" w:hAnsi="Verdana"/>
          <w:color w:val="000000"/>
          <w:sz w:val="18"/>
          <w:szCs w:val="18"/>
        </w:rPr>
        <w:t>. М.: Финансы и статистика, 2000. - 252 е.</w:t>
      </w:r>
    </w:p>
    <w:p w14:paraId="4F5BEFE3"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Калюжнова</w:t>
      </w:r>
      <w:r>
        <w:rPr>
          <w:rStyle w:val="WW8Num2z0"/>
          <w:rFonts w:ascii="Verdana" w:hAnsi="Verdana"/>
          <w:color w:val="000000"/>
          <w:sz w:val="18"/>
          <w:szCs w:val="18"/>
        </w:rPr>
        <w:t> </w:t>
      </w:r>
      <w:r>
        <w:rPr>
          <w:rFonts w:ascii="Verdana" w:hAnsi="Verdana"/>
          <w:color w:val="000000"/>
          <w:sz w:val="18"/>
          <w:szCs w:val="18"/>
        </w:rPr>
        <w:t>Н.Я. Конкурентноспособность регионов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М.: ТЕИС, 2003. 526с.</w:t>
      </w:r>
    </w:p>
    <w:p w14:paraId="150EBDAC"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Карманов</w:t>
      </w:r>
      <w:r>
        <w:rPr>
          <w:rStyle w:val="WW8Num2z0"/>
          <w:rFonts w:ascii="Verdana" w:hAnsi="Verdana"/>
          <w:color w:val="000000"/>
          <w:sz w:val="18"/>
          <w:szCs w:val="18"/>
        </w:rPr>
        <w:t> </w:t>
      </w:r>
      <w:r>
        <w:rPr>
          <w:rFonts w:ascii="Verdana" w:hAnsi="Verdana"/>
          <w:color w:val="000000"/>
          <w:sz w:val="18"/>
          <w:szCs w:val="18"/>
        </w:rPr>
        <w:t>М.В. Методология статистического исследования состояния и развития физической культуры и спорта. М.: Диамонд, 1998. -186с.</w:t>
      </w:r>
    </w:p>
    <w:p w14:paraId="718F19AB"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Кейн Э. Экономическая статистика и</w:t>
      </w:r>
      <w:r>
        <w:rPr>
          <w:rStyle w:val="WW8Num2z0"/>
          <w:rFonts w:ascii="Verdana" w:hAnsi="Verdana"/>
          <w:color w:val="000000"/>
          <w:sz w:val="18"/>
          <w:szCs w:val="18"/>
        </w:rPr>
        <w:t> </w:t>
      </w:r>
      <w:r>
        <w:rPr>
          <w:rStyle w:val="WW8Num3z0"/>
          <w:rFonts w:ascii="Verdana" w:hAnsi="Verdana"/>
          <w:color w:val="4682B4"/>
          <w:sz w:val="18"/>
          <w:szCs w:val="18"/>
        </w:rPr>
        <w:t>эконометрия</w:t>
      </w:r>
      <w:r>
        <w:rPr>
          <w:rFonts w:ascii="Verdana" w:hAnsi="Verdana"/>
          <w:color w:val="000000"/>
          <w:sz w:val="18"/>
          <w:szCs w:val="18"/>
        </w:rPr>
        <w:t>. В 2 т. М.: Статистика, 1977.</w:t>
      </w:r>
    </w:p>
    <w:p w14:paraId="19D89914"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Кендалл М., Стюарт А. Многомерный статистический анализ и временные ряды. М.: Наука, 1976. - 736с.</w:t>
      </w:r>
    </w:p>
    <w:p w14:paraId="257553BB"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Кендалл М., Стюарт А. Статистические выводы и связи. М.: Наука, 1973.-899с.</w:t>
      </w:r>
    </w:p>
    <w:p w14:paraId="211A0101"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Кильдишев</w:t>
      </w:r>
      <w:r>
        <w:rPr>
          <w:rStyle w:val="WW8Num2z0"/>
          <w:rFonts w:ascii="Verdana" w:hAnsi="Verdana"/>
          <w:color w:val="000000"/>
          <w:sz w:val="18"/>
          <w:szCs w:val="18"/>
        </w:rPr>
        <w:t> </w:t>
      </w:r>
      <w:r>
        <w:rPr>
          <w:rFonts w:ascii="Verdana" w:hAnsi="Verdana"/>
          <w:color w:val="000000"/>
          <w:sz w:val="18"/>
          <w:szCs w:val="18"/>
        </w:rPr>
        <w:t>Г.С., Аболенцев Ю.М. Многомерные группировки. М.¡Статистика, 1978. 160с.</w:t>
      </w:r>
    </w:p>
    <w:p w14:paraId="7DA5558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Ким Дж.-О.,</w:t>
      </w:r>
      <w:r>
        <w:rPr>
          <w:rStyle w:val="WW8Num2z0"/>
          <w:rFonts w:ascii="Verdana" w:hAnsi="Verdana"/>
          <w:color w:val="000000"/>
          <w:sz w:val="18"/>
          <w:szCs w:val="18"/>
        </w:rPr>
        <w:t> </w:t>
      </w:r>
      <w:r>
        <w:rPr>
          <w:rStyle w:val="WW8Num3z0"/>
          <w:rFonts w:ascii="Verdana" w:hAnsi="Verdana"/>
          <w:color w:val="4682B4"/>
          <w:sz w:val="18"/>
          <w:szCs w:val="18"/>
        </w:rPr>
        <w:t>Мьюллер</w:t>
      </w:r>
      <w:r>
        <w:rPr>
          <w:rStyle w:val="WW8Num2z0"/>
          <w:rFonts w:ascii="Verdana" w:hAnsi="Verdana"/>
          <w:color w:val="000000"/>
          <w:sz w:val="18"/>
          <w:szCs w:val="18"/>
        </w:rPr>
        <w:t> </w:t>
      </w:r>
      <w:r>
        <w:rPr>
          <w:rFonts w:ascii="Verdana" w:hAnsi="Verdana"/>
          <w:color w:val="000000"/>
          <w:sz w:val="18"/>
          <w:szCs w:val="18"/>
        </w:rPr>
        <w:t>Ч.У. и др. Факторный, дискриминантный и кластерный анализ. Пер. с англ. М.: Финансы и статистика, 1989. - 215с.</w:t>
      </w:r>
    </w:p>
    <w:p w14:paraId="4AD032C1"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Л.Н. Многофакторное прогнозирование на основе рядов динамики. М.: Статистика, 1980. 103с.</w:t>
      </w:r>
    </w:p>
    <w:p w14:paraId="3037EDDB"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Корищенко</w:t>
      </w:r>
      <w:r>
        <w:rPr>
          <w:rStyle w:val="WW8Num2z0"/>
          <w:rFonts w:ascii="Verdana" w:hAnsi="Verdana"/>
          <w:color w:val="000000"/>
          <w:sz w:val="18"/>
          <w:szCs w:val="18"/>
        </w:rPr>
        <w:t> </w:t>
      </w:r>
      <w:r>
        <w:rPr>
          <w:rFonts w:ascii="Verdana" w:hAnsi="Verdana"/>
          <w:color w:val="000000"/>
          <w:sz w:val="18"/>
          <w:szCs w:val="18"/>
        </w:rPr>
        <w:t>К.Н. Магия цифр // Итоги, № 45 (439), 9 ноября, 2004</w:t>
      </w:r>
    </w:p>
    <w:p w14:paraId="6CACB8E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Корищенко</w:t>
      </w:r>
      <w:r>
        <w:rPr>
          <w:rStyle w:val="WW8Num2z0"/>
          <w:rFonts w:ascii="Verdana" w:hAnsi="Verdana"/>
          <w:color w:val="000000"/>
          <w:sz w:val="18"/>
          <w:szCs w:val="18"/>
        </w:rPr>
        <w:t> </w:t>
      </w:r>
      <w:r>
        <w:rPr>
          <w:rFonts w:ascii="Verdana" w:hAnsi="Verdana"/>
          <w:color w:val="000000"/>
          <w:sz w:val="18"/>
          <w:szCs w:val="18"/>
        </w:rPr>
        <w:t>К.Н. Разбивая копилку // Итоги, № 16 (462), 19 апреля, 2005</w:t>
      </w:r>
    </w:p>
    <w:p w14:paraId="393F8284"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Корищенко</w:t>
      </w:r>
      <w:r>
        <w:rPr>
          <w:rStyle w:val="WW8Num2z0"/>
          <w:rFonts w:ascii="Verdana" w:hAnsi="Verdana"/>
          <w:color w:val="000000"/>
          <w:sz w:val="18"/>
          <w:szCs w:val="18"/>
        </w:rPr>
        <w:t> </w:t>
      </w:r>
      <w:r>
        <w:rPr>
          <w:rFonts w:ascii="Verdana" w:hAnsi="Verdana"/>
          <w:color w:val="000000"/>
          <w:sz w:val="18"/>
          <w:szCs w:val="18"/>
        </w:rPr>
        <w:t>К.Н., Гамбаров Г.М., Шевчук И.В. Развитие подходов к построению эффективных</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курсов для оценки внешней стоимости</w:t>
      </w:r>
      <w:r>
        <w:rPr>
          <w:rStyle w:val="WW8Num2z0"/>
          <w:rFonts w:ascii="Verdana" w:hAnsi="Verdana"/>
          <w:color w:val="000000"/>
          <w:sz w:val="18"/>
          <w:szCs w:val="18"/>
        </w:rPr>
        <w:t> </w:t>
      </w:r>
      <w:r>
        <w:rPr>
          <w:rStyle w:val="WW8Num3z0"/>
          <w:rFonts w:ascii="Verdana" w:hAnsi="Verdana"/>
          <w:color w:val="4682B4"/>
          <w:sz w:val="18"/>
          <w:szCs w:val="18"/>
        </w:rPr>
        <w:t>валюты</w:t>
      </w:r>
      <w:r>
        <w:rPr>
          <w:rStyle w:val="WW8Num2z0"/>
          <w:rFonts w:ascii="Verdana" w:hAnsi="Verdana"/>
          <w:color w:val="000000"/>
          <w:sz w:val="18"/>
          <w:szCs w:val="18"/>
        </w:rPr>
        <w:t> </w:t>
      </w:r>
      <w:r>
        <w:rPr>
          <w:rFonts w:ascii="Verdana" w:hAnsi="Verdana"/>
          <w:color w:val="000000"/>
          <w:sz w:val="18"/>
          <w:szCs w:val="18"/>
        </w:rPr>
        <w:t>//Финансы и кредит 2006, №6, с.47-52.</w:t>
      </w:r>
    </w:p>
    <w:p w14:paraId="547EC5C3"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Корищенко</w:t>
      </w:r>
      <w:r>
        <w:rPr>
          <w:rStyle w:val="WW8Num2z0"/>
          <w:rFonts w:ascii="Verdana" w:hAnsi="Verdana"/>
          <w:color w:val="000000"/>
          <w:sz w:val="18"/>
          <w:szCs w:val="18"/>
        </w:rPr>
        <w:t> </w:t>
      </w:r>
      <w:r>
        <w:rPr>
          <w:rFonts w:ascii="Verdana" w:hAnsi="Verdana"/>
          <w:color w:val="000000"/>
          <w:sz w:val="18"/>
          <w:szCs w:val="18"/>
        </w:rPr>
        <w:t>К.Н., Гамбаров Г.М., Шевчук И.В. Развитие подходов к построению индекса базовой</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для оценки внешней стоимости</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//Финансы и кредит 2006, №16.</w:t>
      </w:r>
    </w:p>
    <w:p w14:paraId="1E75B271"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И.А. Многомерные статистические исследования в экономике с использованием</w:t>
      </w:r>
      <w:r>
        <w:rPr>
          <w:rStyle w:val="WW8Num2z0"/>
          <w:rFonts w:ascii="Verdana" w:hAnsi="Verdana"/>
          <w:color w:val="000000"/>
          <w:sz w:val="18"/>
          <w:szCs w:val="18"/>
        </w:rPr>
        <w:t> </w:t>
      </w:r>
      <w:r>
        <w:rPr>
          <w:rStyle w:val="WW8Num3z0"/>
          <w:rFonts w:ascii="Verdana" w:hAnsi="Verdana"/>
          <w:color w:val="4682B4"/>
          <w:sz w:val="18"/>
          <w:szCs w:val="18"/>
        </w:rPr>
        <w:t>ПЭВМ</w:t>
      </w:r>
      <w:r>
        <w:rPr>
          <w:rFonts w:ascii="Verdana" w:hAnsi="Verdana"/>
          <w:color w:val="000000"/>
          <w:sz w:val="18"/>
          <w:szCs w:val="18"/>
        </w:rPr>
        <w:t>. М.: МЭСИ, 1994. 99 с.</w:t>
      </w:r>
    </w:p>
    <w:p w14:paraId="244B6268"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Коротков</w:t>
      </w:r>
      <w:r>
        <w:rPr>
          <w:rStyle w:val="WW8Num2z0"/>
          <w:rFonts w:ascii="Verdana" w:hAnsi="Verdana"/>
          <w:color w:val="000000"/>
          <w:sz w:val="18"/>
          <w:szCs w:val="18"/>
        </w:rPr>
        <w:t> </w:t>
      </w:r>
      <w:r>
        <w:rPr>
          <w:rFonts w:ascii="Verdana" w:hAnsi="Verdana"/>
          <w:color w:val="000000"/>
          <w:sz w:val="18"/>
          <w:szCs w:val="18"/>
        </w:rPr>
        <w:t>A.B. Статистическое обеспечение маркетинга продукта/ Монография. М.: МЭСИ, 2000. - 150с.</w:t>
      </w:r>
    </w:p>
    <w:p w14:paraId="7B0B02F3"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Красавина JI. Н. Проблемы снижения</w:t>
      </w:r>
      <w:r>
        <w:rPr>
          <w:rStyle w:val="WW8Num2z0"/>
          <w:rFonts w:ascii="Verdana" w:hAnsi="Verdana"/>
          <w:color w:val="000000"/>
          <w:sz w:val="18"/>
          <w:szCs w:val="18"/>
        </w:rPr>
        <w:t> </w:t>
      </w:r>
      <w:r>
        <w:rPr>
          <w:rStyle w:val="WW8Num3z0"/>
          <w:rFonts w:ascii="Verdana" w:hAnsi="Verdana"/>
          <w:color w:val="4682B4"/>
          <w:sz w:val="18"/>
          <w:szCs w:val="18"/>
        </w:rPr>
        <w:t>темпа</w:t>
      </w:r>
      <w:r>
        <w:rPr>
          <w:rStyle w:val="WW8Num2z0"/>
          <w:rFonts w:ascii="Verdana" w:hAnsi="Verdana"/>
          <w:color w:val="000000"/>
          <w:sz w:val="18"/>
          <w:szCs w:val="18"/>
        </w:rPr>
        <w:t> </w:t>
      </w:r>
      <w:r>
        <w:rPr>
          <w:rFonts w:ascii="Verdana" w:hAnsi="Verdana"/>
          <w:color w:val="000000"/>
          <w:sz w:val="18"/>
          <w:szCs w:val="18"/>
        </w:rPr>
        <w:t>инфляции в России (по материалам заседания «</w:t>
      </w:r>
      <w:r>
        <w:rPr>
          <w:rStyle w:val="WW8Num3z0"/>
          <w:rFonts w:ascii="Verdana" w:hAnsi="Verdana"/>
          <w:color w:val="4682B4"/>
          <w:sz w:val="18"/>
          <w:szCs w:val="18"/>
        </w:rPr>
        <w:t>круглого стола</w:t>
      </w:r>
      <w:r>
        <w:rPr>
          <w:rFonts w:ascii="Verdana" w:hAnsi="Verdana"/>
          <w:color w:val="000000"/>
          <w:sz w:val="18"/>
          <w:szCs w:val="18"/>
        </w:rPr>
        <w:t>», проведенного в Финансовой академии при Правительстве РФ) // «</w:t>
      </w:r>
      <w:r>
        <w:rPr>
          <w:rStyle w:val="WW8Num3z0"/>
          <w:rFonts w:ascii="Verdana" w:hAnsi="Verdana"/>
          <w:color w:val="4682B4"/>
          <w:sz w:val="18"/>
          <w:szCs w:val="18"/>
        </w:rPr>
        <w:t>Финансы и кредит</w:t>
      </w:r>
      <w:r>
        <w:rPr>
          <w:rFonts w:ascii="Verdana" w:hAnsi="Verdana"/>
          <w:color w:val="000000"/>
          <w:sz w:val="18"/>
          <w:szCs w:val="18"/>
        </w:rPr>
        <w:t>», №20 (224), 2006, стр. 2-16.</w:t>
      </w:r>
    </w:p>
    <w:p w14:paraId="707D15F1"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Курс социально- экономической статистики: учебник для вузов, под ред. проф.</w:t>
      </w:r>
      <w:r>
        <w:rPr>
          <w:rStyle w:val="WW8Num2z0"/>
          <w:rFonts w:ascii="Verdana" w:hAnsi="Verdana"/>
          <w:color w:val="000000"/>
          <w:sz w:val="18"/>
          <w:szCs w:val="18"/>
        </w:rPr>
        <w:t> </w:t>
      </w:r>
      <w:r>
        <w:rPr>
          <w:rStyle w:val="WW8Num3z0"/>
          <w:rFonts w:ascii="Verdana" w:hAnsi="Verdana"/>
          <w:color w:val="4682B4"/>
          <w:sz w:val="18"/>
          <w:szCs w:val="18"/>
        </w:rPr>
        <w:t>Назарова</w:t>
      </w:r>
      <w:r>
        <w:rPr>
          <w:rStyle w:val="WW8Num2z0"/>
          <w:rFonts w:ascii="Verdana" w:hAnsi="Verdana"/>
          <w:color w:val="000000"/>
          <w:sz w:val="18"/>
          <w:szCs w:val="18"/>
        </w:rPr>
        <w:t> </w:t>
      </w:r>
      <w:r>
        <w:rPr>
          <w:rFonts w:ascii="Verdana" w:hAnsi="Verdana"/>
          <w:color w:val="000000"/>
          <w:sz w:val="18"/>
          <w:szCs w:val="18"/>
        </w:rPr>
        <w:t>М.Г. М.: Финстатинформ, ЮНИТИ-ДАНА, 2000. -771с.</w:t>
      </w:r>
    </w:p>
    <w:p w14:paraId="09BFAD86"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Лаврушин О. Проблемы</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и его научное и образовательное обеспечение: подготовка и переподготовка</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кадров //Финансовый бизнес. 1997. - N3. - С. 12-13.</w:t>
      </w:r>
    </w:p>
    <w:p w14:paraId="1970A19C"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Лаврушин О. Роль банков в развитии российской экономики //Бюллетень финансовой информации. 1999. - N11. - С.4-7.</w:t>
      </w:r>
    </w:p>
    <w:p w14:paraId="10F48C6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Лаврушин О. Российская</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и направления ее дальнейшего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//Финансовый бизнес. 1998. - N5. - С.11-14.</w:t>
      </w:r>
    </w:p>
    <w:p w14:paraId="10BC18A1"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Банковское дело: современная система</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 учебное пособие для вузов // О.И. Лаврушин, О.Н.</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С.Л. Корниенко. М.: КноРус, 2005. - 256 с.</w:t>
      </w:r>
    </w:p>
    <w:p w14:paraId="1B09829A"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Взаимодействие денежно-кредитной и финансовой политики //Финансы и кредит. М., 2006. - N1. - С. 2-7.</w:t>
      </w:r>
    </w:p>
    <w:p w14:paraId="56E40491"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Кредит решающая сила ускорения развития экономики России //Оперативное управление и</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менеджмент в коммерческом банке. - 2003. - N1. - С.58-62.</w:t>
      </w:r>
    </w:p>
    <w:p w14:paraId="0490187A"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Модели развития банковской системы и устойчивость экономики //Оперативное управление и стратегический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коммерческом банке. 2002. - N1. - С.35-40.</w:t>
      </w:r>
    </w:p>
    <w:p w14:paraId="2707C615"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Основы денежно-кредитной политики: проблемы и реалии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услуги. 2002. - N3. - С.2-5.</w:t>
      </w:r>
    </w:p>
    <w:p w14:paraId="7046CB39"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Особенности использования кредита в рыночной экономике //Банковское дело. 2002. - N6. - С.2-8.</w:t>
      </w:r>
    </w:p>
    <w:p w14:paraId="66EF415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От теории банка к современным проблемам его развития в экономике //Банковское дело. 2003. - N7. - С.2-7.</w:t>
      </w:r>
    </w:p>
    <w:p w14:paraId="03AB9023"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Перспективы развития банковской системы России: Обзор выступлений на конференции Перспективы развития</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России" // октябрь, 1999 г., г. Москва.</w:t>
      </w:r>
    </w:p>
    <w:p w14:paraId="67C55226"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Центральный банк в условиях рыночной экономики //Банковское дело. 2002. - N5. - С.2-5.</w:t>
      </w:r>
    </w:p>
    <w:p w14:paraId="17ED67E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Лоули Д., Максвелл А. Факторный анализ как статистический метод. М.:Мир, 1967.-144с.</w:t>
      </w:r>
    </w:p>
    <w:p w14:paraId="09B8CD10"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Лугачев</w:t>
      </w:r>
      <w:r>
        <w:rPr>
          <w:rStyle w:val="WW8Num2z0"/>
          <w:rFonts w:ascii="Verdana" w:hAnsi="Verdana"/>
          <w:color w:val="000000"/>
          <w:sz w:val="18"/>
          <w:szCs w:val="18"/>
        </w:rPr>
        <w:t> </w:t>
      </w:r>
      <w:r>
        <w:rPr>
          <w:rFonts w:ascii="Verdana" w:hAnsi="Verdana"/>
          <w:color w:val="000000"/>
          <w:sz w:val="18"/>
          <w:szCs w:val="18"/>
        </w:rPr>
        <w:t>М.И., Ляпунцов Ю.П. Методы социально-экономического прогнозирования. -М.: Экономический факультет МГУ, ТЭИС, 1999. -159с.</w:t>
      </w:r>
    </w:p>
    <w:p w14:paraId="119F89C0"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Адаптивные методы краткосрочного прогнозирования временных рядов. М.: Финансы и статистика, 2003. 416с.</w:t>
      </w:r>
    </w:p>
    <w:p w14:paraId="3074414D"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Льюис</w:t>
      </w:r>
      <w:r>
        <w:rPr>
          <w:rStyle w:val="WW8Num2z0"/>
          <w:rFonts w:ascii="Verdana" w:hAnsi="Verdana"/>
          <w:color w:val="000000"/>
          <w:sz w:val="18"/>
          <w:szCs w:val="18"/>
        </w:rPr>
        <w:t> </w:t>
      </w:r>
      <w:r>
        <w:rPr>
          <w:rFonts w:ascii="Verdana" w:hAnsi="Verdana"/>
          <w:color w:val="000000"/>
          <w:sz w:val="18"/>
          <w:szCs w:val="18"/>
        </w:rPr>
        <w:t>К.Д. Методы прогнозирования экономических показателей.М: Финансы и статистика, 1986. 130 с.</w:t>
      </w:r>
    </w:p>
    <w:p w14:paraId="76F9E370"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Магнус</w:t>
      </w:r>
      <w:r>
        <w:rPr>
          <w:rStyle w:val="WW8Num2z0"/>
          <w:rFonts w:ascii="Verdana" w:hAnsi="Verdana"/>
          <w:color w:val="000000"/>
          <w:sz w:val="18"/>
          <w:szCs w:val="18"/>
        </w:rPr>
        <w:t> </w:t>
      </w:r>
      <w:r>
        <w:rPr>
          <w:rFonts w:ascii="Verdana" w:hAnsi="Verdana"/>
          <w:color w:val="000000"/>
          <w:sz w:val="18"/>
          <w:szCs w:val="18"/>
        </w:rPr>
        <w:t>Я.Р., Катышев П.К., Пересецкий A.A. Эконометрика. Начальный курс. М.: Дело, 2000. 400с.</w:t>
      </w:r>
    </w:p>
    <w:p w14:paraId="6B972FE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Мамонтов А. Государство в банках: зло или</w:t>
      </w:r>
      <w:r>
        <w:rPr>
          <w:rStyle w:val="WW8Num2z0"/>
          <w:rFonts w:ascii="Verdana" w:hAnsi="Verdana"/>
          <w:color w:val="000000"/>
          <w:sz w:val="18"/>
          <w:szCs w:val="18"/>
        </w:rPr>
        <w:t> </w:t>
      </w:r>
      <w:r>
        <w:rPr>
          <w:rStyle w:val="WW8Num3z0"/>
          <w:rFonts w:ascii="Verdana" w:hAnsi="Verdana"/>
          <w:color w:val="4682B4"/>
          <w:sz w:val="18"/>
          <w:szCs w:val="18"/>
        </w:rPr>
        <w:t>благо</w:t>
      </w:r>
      <w:r>
        <w:rPr>
          <w:rFonts w:ascii="Verdana" w:hAnsi="Verdana"/>
          <w:color w:val="000000"/>
          <w:sz w:val="18"/>
          <w:szCs w:val="18"/>
        </w:rPr>
        <w:t>?: спорят практик и ученый // Национальный банковский журнал. М., 2005. - N12/1. - С. 4849.</w:t>
      </w:r>
    </w:p>
    <w:p w14:paraId="22169B33"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Мандель</w:t>
      </w:r>
      <w:r>
        <w:rPr>
          <w:rStyle w:val="WW8Num2z0"/>
          <w:rFonts w:ascii="Verdana" w:hAnsi="Verdana"/>
          <w:color w:val="000000"/>
          <w:sz w:val="18"/>
          <w:szCs w:val="18"/>
        </w:rPr>
        <w:t> </w:t>
      </w:r>
      <w:r>
        <w:rPr>
          <w:rFonts w:ascii="Verdana" w:hAnsi="Verdana"/>
          <w:color w:val="000000"/>
          <w:sz w:val="18"/>
          <w:szCs w:val="18"/>
        </w:rPr>
        <w:t>И.Д. Кластерный анализ. М.: Финансы и статистика, 1988. 176с.</w:t>
      </w:r>
    </w:p>
    <w:p w14:paraId="584CAFF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Маневич</w:t>
      </w:r>
      <w:r>
        <w:rPr>
          <w:rStyle w:val="WW8Num2z0"/>
          <w:rFonts w:ascii="Verdana" w:hAnsi="Verdana"/>
          <w:color w:val="000000"/>
          <w:sz w:val="18"/>
          <w:szCs w:val="18"/>
        </w:rPr>
        <w:t> </w:t>
      </w:r>
      <w:r>
        <w:rPr>
          <w:rFonts w:ascii="Verdana" w:hAnsi="Verdana"/>
          <w:color w:val="000000"/>
          <w:sz w:val="18"/>
          <w:szCs w:val="18"/>
        </w:rPr>
        <w:t>В.Е. Инвестиционный потенциал и</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предложение в России /</w:t>
      </w:r>
      <w:r>
        <w:rPr>
          <w:rStyle w:val="WW8Num2z0"/>
          <w:rFonts w:ascii="Verdana" w:hAnsi="Verdana"/>
          <w:color w:val="000000"/>
          <w:sz w:val="18"/>
          <w:szCs w:val="18"/>
        </w:rPr>
        <w:t> </w:t>
      </w:r>
      <w:r>
        <w:rPr>
          <w:rStyle w:val="WW8Num3z0"/>
          <w:rFonts w:ascii="Verdana" w:hAnsi="Verdana"/>
          <w:color w:val="4682B4"/>
          <w:sz w:val="18"/>
          <w:szCs w:val="18"/>
        </w:rPr>
        <w:t>Маневич</w:t>
      </w:r>
      <w:r>
        <w:rPr>
          <w:rStyle w:val="WW8Num2z0"/>
          <w:rFonts w:ascii="Verdana" w:hAnsi="Verdana"/>
          <w:color w:val="000000"/>
          <w:sz w:val="18"/>
          <w:szCs w:val="18"/>
        </w:rPr>
        <w:t> </w:t>
      </w:r>
      <w:r>
        <w:rPr>
          <w:rFonts w:ascii="Verdana" w:hAnsi="Verdana"/>
          <w:color w:val="000000"/>
          <w:sz w:val="18"/>
          <w:szCs w:val="18"/>
        </w:rPr>
        <w:t>В.Е., Козлова Е.А. // Банковский ряд. М., 2005. - N4. -С. 19-26.</w:t>
      </w:r>
    </w:p>
    <w:p w14:paraId="11089385"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Международные валютно-кредитные и финансовые отношения: учебник для вузов // Ред. Л.Н. Красавина. Изд. 3-е, перераб. и доп. - М.: Финансы и статистика, 2005. - 576 с.</w:t>
      </w:r>
    </w:p>
    <w:p w14:paraId="11100C8B"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Миллер</w:t>
      </w:r>
      <w:r>
        <w:rPr>
          <w:rStyle w:val="WW8Num2z0"/>
          <w:rFonts w:ascii="Verdana" w:hAnsi="Verdana"/>
          <w:color w:val="000000"/>
          <w:sz w:val="18"/>
          <w:szCs w:val="18"/>
        </w:rPr>
        <w:t> </w:t>
      </w:r>
      <w:r>
        <w:rPr>
          <w:rFonts w:ascii="Verdana" w:hAnsi="Verdana"/>
          <w:color w:val="000000"/>
          <w:sz w:val="18"/>
          <w:szCs w:val="18"/>
        </w:rPr>
        <w:t>Б.М., Панков А.Р. Теория случайных процессов в примерах и задачах. М.,Физматгиз.-2002. 320с.</w:t>
      </w:r>
    </w:p>
    <w:p w14:paraId="2FBDDEF4"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С.Р. Инфляционное таргетирование //</w:t>
      </w:r>
      <w:r>
        <w:rPr>
          <w:rStyle w:val="WW8Num2z0"/>
          <w:rFonts w:ascii="Verdana" w:hAnsi="Verdana"/>
          <w:color w:val="000000"/>
          <w:sz w:val="18"/>
          <w:szCs w:val="18"/>
        </w:rPr>
        <w:t> </w:t>
      </w:r>
      <w:r>
        <w:rPr>
          <w:rStyle w:val="WW8Num3z0"/>
          <w:rFonts w:ascii="Verdana" w:hAnsi="Verdana"/>
          <w:color w:val="4682B4"/>
          <w:sz w:val="18"/>
          <w:szCs w:val="18"/>
        </w:rPr>
        <w:t>Маркет</w:t>
      </w:r>
      <w:r>
        <w:rPr>
          <w:rStyle w:val="WW8Num2z0"/>
          <w:rFonts w:ascii="Verdana" w:hAnsi="Verdana"/>
          <w:color w:val="000000"/>
          <w:sz w:val="18"/>
          <w:szCs w:val="18"/>
        </w:rPr>
        <w:t> </w:t>
      </w:r>
      <w:r>
        <w:rPr>
          <w:rFonts w:ascii="Verdana" w:hAnsi="Verdana"/>
          <w:color w:val="000000"/>
          <w:sz w:val="18"/>
          <w:szCs w:val="18"/>
        </w:rPr>
        <w:t>ДС, 2002</w:t>
      </w:r>
    </w:p>
    <w:p w14:paraId="221F01CC"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Архипова М.Ю. Эконометрика / Московский международный институт эконометрики, информатики, финансов и права. -М., 2003.-69с.</w:t>
      </w:r>
    </w:p>
    <w:p w14:paraId="1A94A9B5"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Сивелькин В.А. Статистический анализ структуры</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основной капитал субъектов Российской Федерации//Вопросы статистики. 2003, №2, с.46 53.</w:t>
      </w:r>
    </w:p>
    <w:p w14:paraId="543F39E1"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Некоторые проблемы денежно-кредитной политики в переходной экономике: Сборник статей // Институт экономики переходного периода, Научные труды; N 28Р, Ред. С. Синельников, Ред. Р.</w:t>
      </w:r>
      <w:r>
        <w:rPr>
          <w:rStyle w:val="WW8Num2z0"/>
          <w:rFonts w:ascii="Verdana" w:hAnsi="Verdana"/>
          <w:color w:val="000000"/>
          <w:sz w:val="18"/>
          <w:szCs w:val="18"/>
        </w:rPr>
        <w:t> </w:t>
      </w:r>
      <w:r>
        <w:rPr>
          <w:rStyle w:val="WW8Num3z0"/>
          <w:rFonts w:ascii="Verdana" w:hAnsi="Verdana"/>
          <w:color w:val="4682B4"/>
          <w:sz w:val="18"/>
          <w:szCs w:val="18"/>
        </w:rPr>
        <w:t>Энтов</w:t>
      </w:r>
      <w:r>
        <w:rPr>
          <w:rFonts w:ascii="Verdana" w:hAnsi="Verdana"/>
          <w:color w:val="000000"/>
          <w:sz w:val="18"/>
          <w:szCs w:val="18"/>
        </w:rPr>
        <w:t>. М., 2001. -194 с.</w:t>
      </w:r>
    </w:p>
    <w:p w14:paraId="189C3E43"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Овечкина</w:t>
      </w:r>
      <w:r>
        <w:rPr>
          <w:rStyle w:val="WW8Num2z0"/>
          <w:rFonts w:ascii="Verdana" w:hAnsi="Verdana"/>
          <w:color w:val="000000"/>
          <w:sz w:val="18"/>
          <w:szCs w:val="18"/>
        </w:rPr>
        <w:t> </w:t>
      </w:r>
      <w:r>
        <w:rPr>
          <w:rFonts w:ascii="Verdana" w:hAnsi="Verdana"/>
          <w:color w:val="000000"/>
          <w:sz w:val="18"/>
          <w:szCs w:val="18"/>
        </w:rPr>
        <w:t>Е.И. Вопросы применения методов оценки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системе финансового менеджмента предприятия // Финансы и кредит, № 24, 2006.</w:t>
      </w:r>
    </w:p>
    <w:p w14:paraId="3D0D5BCB"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Песаран</w:t>
      </w:r>
      <w:r>
        <w:rPr>
          <w:rStyle w:val="WW8Num2z0"/>
          <w:rFonts w:ascii="Verdana" w:hAnsi="Verdana"/>
          <w:color w:val="000000"/>
          <w:sz w:val="18"/>
          <w:szCs w:val="18"/>
        </w:rPr>
        <w:t> </w:t>
      </w:r>
      <w:r>
        <w:rPr>
          <w:rFonts w:ascii="Verdana" w:hAnsi="Verdana"/>
          <w:color w:val="000000"/>
          <w:sz w:val="18"/>
          <w:szCs w:val="18"/>
        </w:rPr>
        <w:t>М., Слейтер JI. Динамическая регрессия: Теория и -алгоритм. -М.: Финансы и статистика, 1984. 310с.</w:t>
      </w:r>
    </w:p>
    <w:p w14:paraId="4487513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Подиновский</w:t>
      </w:r>
      <w:r>
        <w:rPr>
          <w:rStyle w:val="WW8Num2z0"/>
          <w:rFonts w:ascii="Verdana" w:hAnsi="Verdana"/>
          <w:color w:val="000000"/>
          <w:sz w:val="18"/>
          <w:szCs w:val="18"/>
        </w:rPr>
        <w:t> </w:t>
      </w:r>
      <w:r>
        <w:rPr>
          <w:rFonts w:ascii="Verdana" w:hAnsi="Verdana"/>
          <w:color w:val="000000"/>
          <w:sz w:val="18"/>
          <w:szCs w:val="18"/>
        </w:rPr>
        <w:t>В.В., Ногин В.Д. Парето-оптимальные решения многокритериальных задач. М.: Наука. Главная редакция физико-математической литературы, 1982.-254с.</w:t>
      </w:r>
    </w:p>
    <w:p w14:paraId="164375FD"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Практикум по курсу Статистика (в системе STATISTICA).</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Чурилова Э.Ю./Издательство Перспектива, 2002.- 188с.</w:t>
      </w:r>
    </w:p>
    <w:p w14:paraId="35121792"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Развитие российского финансового рынка и новые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привлечения инвестиций // Под ред. Р.Энтова, Институт экономики переходного периода, 1998.</w:t>
      </w:r>
    </w:p>
    <w:p w14:paraId="121EF969"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Рогова О. Денежно-кредитная политика, деформация денежно-кредитной системы / О. Рогова, В. Храменков //</w:t>
      </w:r>
      <w:r>
        <w:rPr>
          <w:rStyle w:val="WW8Num3z0"/>
          <w:rFonts w:ascii="Verdana" w:hAnsi="Verdana"/>
          <w:color w:val="4682B4"/>
          <w:sz w:val="18"/>
          <w:szCs w:val="18"/>
        </w:rPr>
        <w:t>Экономист</w:t>
      </w:r>
      <w:r>
        <w:rPr>
          <w:rFonts w:ascii="Verdana" w:hAnsi="Verdana"/>
          <w:color w:val="000000"/>
          <w:sz w:val="18"/>
          <w:szCs w:val="18"/>
        </w:rPr>
        <w:t>. 2003. - N3. - С.40-54.</w:t>
      </w:r>
    </w:p>
    <w:p w14:paraId="4952DB8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Рогова O.J1, Денежно-кредитная система и экономический рост Экономист. М., 2006. - N3. - С. 34-40.</w:t>
      </w:r>
    </w:p>
    <w:p w14:paraId="0ABDA916"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Рогова O.JI.</w:t>
      </w:r>
      <w:r>
        <w:rPr>
          <w:rStyle w:val="WW8Num2z0"/>
          <w:rFonts w:ascii="Verdana" w:hAnsi="Verdana"/>
          <w:color w:val="000000"/>
          <w:sz w:val="18"/>
          <w:szCs w:val="18"/>
        </w:rPr>
        <w:t> </w:t>
      </w:r>
      <w:r>
        <w:rPr>
          <w:rStyle w:val="WW8Num3z0"/>
          <w:rFonts w:ascii="Verdana" w:hAnsi="Verdana"/>
          <w:color w:val="4682B4"/>
          <w:sz w:val="18"/>
          <w:szCs w:val="18"/>
        </w:rPr>
        <w:t>Монетарный</w:t>
      </w:r>
      <w:r>
        <w:rPr>
          <w:rStyle w:val="WW8Num2z0"/>
          <w:rFonts w:ascii="Verdana" w:hAnsi="Verdana"/>
          <w:color w:val="000000"/>
          <w:sz w:val="18"/>
          <w:szCs w:val="18"/>
        </w:rPr>
        <w:t> </w:t>
      </w:r>
      <w:r>
        <w:rPr>
          <w:rFonts w:ascii="Verdana" w:hAnsi="Verdana"/>
          <w:color w:val="000000"/>
          <w:sz w:val="18"/>
          <w:szCs w:val="18"/>
        </w:rPr>
        <w:t>курс необходимо менять: О современном состоянии денежно-кредитной политики государства / О.Л. Рогова //Банковский ряд. 2003. - N4. - С.32-35</w:t>
      </w:r>
    </w:p>
    <w:p w14:paraId="290C63F2"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Розин</w:t>
      </w:r>
      <w:r>
        <w:rPr>
          <w:rStyle w:val="WW8Num2z0"/>
          <w:rFonts w:ascii="Verdana" w:hAnsi="Verdana"/>
          <w:color w:val="000000"/>
          <w:sz w:val="18"/>
          <w:szCs w:val="18"/>
        </w:rPr>
        <w:t> </w:t>
      </w:r>
      <w:r>
        <w:rPr>
          <w:rFonts w:ascii="Verdana" w:hAnsi="Verdana"/>
          <w:color w:val="000000"/>
          <w:sz w:val="18"/>
          <w:szCs w:val="18"/>
        </w:rPr>
        <w:t>Б.Б. Теория распознавания образов в</w:t>
      </w:r>
      <w:r>
        <w:rPr>
          <w:rStyle w:val="WW8Num2z0"/>
          <w:rFonts w:ascii="Verdana" w:hAnsi="Verdana"/>
          <w:color w:val="000000"/>
          <w:sz w:val="18"/>
          <w:szCs w:val="18"/>
        </w:rPr>
        <w:t> </w:t>
      </w:r>
      <w:r>
        <w:rPr>
          <w:rStyle w:val="WW8Num3z0"/>
          <w:rFonts w:ascii="Verdana" w:hAnsi="Verdana"/>
          <w:color w:val="4682B4"/>
          <w:sz w:val="18"/>
          <w:szCs w:val="18"/>
        </w:rPr>
        <w:t>кономических</w:t>
      </w:r>
      <w:r>
        <w:rPr>
          <w:rStyle w:val="WW8Num2z0"/>
          <w:rFonts w:ascii="Verdana" w:hAnsi="Verdana"/>
          <w:color w:val="000000"/>
          <w:sz w:val="18"/>
          <w:szCs w:val="18"/>
        </w:rPr>
        <w:t> </w:t>
      </w:r>
      <w:r>
        <w:rPr>
          <w:rFonts w:ascii="Verdana" w:hAnsi="Verdana"/>
          <w:color w:val="000000"/>
          <w:sz w:val="18"/>
          <w:szCs w:val="18"/>
        </w:rPr>
        <w:t>исследованиях. М.: Статистика, 1973. -223с.</w:t>
      </w:r>
    </w:p>
    <w:p w14:paraId="5B63022B"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Б.Т. Применение статистических методов в экономическом анализе и прогнозировании. М.: Финансы и статистика, -75с.</w:t>
      </w:r>
    </w:p>
    <w:p w14:paraId="005721DD"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Садовникова</w:t>
      </w:r>
      <w:r>
        <w:rPr>
          <w:rStyle w:val="WW8Num2z0"/>
          <w:rFonts w:ascii="Verdana" w:hAnsi="Verdana"/>
          <w:color w:val="000000"/>
          <w:sz w:val="18"/>
          <w:szCs w:val="18"/>
        </w:rPr>
        <w:t> </w:t>
      </w:r>
      <w:r>
        <w:rPr>
          <w:rFonts w:ascii="Verdana" w:hAnsi="Verdana"/>
          <w:color w:val="000000"/>
          <w:sz w:val="18"/>
          <w:szCs w:val="18"/>
        </w:rPr>
        <w:t>H.A., Шмойлова P.A. Анализ временных рядов и прогнозирования. Учебное пособие. М.: МЭСИ, 2001. - 185с.</w:t>
      </w:r>
    </w:p>
    <w:p w14:paraId="29BAC08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Смоляк</w:t>
      </w:r>
      <w:r>
        <w:rPr>
          <w:rStyle w:val="WW8Num2z0"/>
          <w:rFonts w:ascii="Verdana" w:hAnsi="Verdana"/>
          <w:color w:val="000000"/>
          <w:sz w:val="18"/>
          <w:szCs w:val="18"/>
        </w:rPr>
        <w:t> </w:t>
      </w:r>
      <w:r>
        <w:rPr>
          <w:rFonts w:ascii="Verdana" w:hAnsi="Verdana"/>
          <w:color w:val="000000"/>
          <w:sz w:val="18"/>
          <w:szCs w:val="18"/>
        </w:rPr>
        <w:t>С.А., Титаренко Б.П. Устойчивые методы оценивания. М.:Статистика, 1980.-208 с.</w:t>
      </w:r>
    </w:p>
    <w:p w14:paraId="7C78B915"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Спектральный анализ временных рядов в экономике. М.: Статистика, 1972- 309с.</w:t>
      </w:r>
    </w:p>
    <w:p w14:paraId="3E615224"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Справочник по прикладной статистике. Пер. с англ. / Под ред. Э. Ллойда, У. Ледермана, С.А., Айвазяна, Ю.Н.</w:t>
      </w:r>
      <w:r>
        <w:rPr>
          <w:rStyle w:val="WW8Num2z0"/>
          <w:rFonts w:ascii="Verdana" w:hAnsi="Verdana"/>
          <w:color w:val="000000"/>
          <w:sz w:val="18"/>
          <w:szCs w:val="18"/>
        </w:rPr>
        <w:t> </w:t>
      </w:r>
      <w:r>
        <w:rPr>
          <w:rStyle w:val="WW8Num3z0"/>
          <w:rFonts w:ascii="Verdana" w:hAnsi="Verdana"/>
          <w:color w:val="4682B4"/>
          <w:sz w:val="18"/>
          <w:szCs w:val="18"/>
        </w:rPr>
        <w:t>Тюрина</w:t>
      </w:r>
      <w:r>
        <w:rPr>
          <w:rFonts w:ascii="Verdana" w:hAnsi="Verdana"/>
          <w:color w:val="000000"/>
          <w:sz w:val="18"/>
          <w:szCs w:val="18"/>
        </w:rPr>
        <w:t>. М.: Финансы и Статистика, 1990.-т. 1-2.</w:t>
      </w:r>
    </w:p>
    <w:p w14:paraId="3698FE21"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Статистика рынка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 Беляевский И.К.,</w:t>
      </w:r>
      <w:r>
        <w:rPr>
          <w:rStyle w:val="WW8Num2z0"/>
          <w:rFonts w:ascii="Verdana" w:hAnsi="Verdana"/>
          <w:color w:val="000000"/>
          <w:sz w:val="18"/>
          <w:szCs w:val="18"/>
        </w:rPr>
        <w:t> </w:t>
      </w:r>
      <w:r>
        <w:rPr>
          <w:rStyle w:val="WW8Num3z0"/>
          <w:rFonts w:ascii="Verdana" w:hAnsi="Verdana"/>
          <w:color w:val="4682B4"/>
          <w:sz w:val="18"/>
          <w:szCs w:val="18"/>
        </w:rPr>
        <w:t>Кулагина</w:t>
      </w:r>
      <w:r>
        <w:rPr>
          <w:rStyle w:val="WW8Num2z0"/>
          <w:rFonts w:ascii="Verdana" w:hAnsi="Verdana"/>
          <w:color w:val="000000"/>
          <w:sz w:val="18"/>
          <w:szCs w:val="18"/>
        </w:rPr>
        <w:t> </w:t>
      </w:r>
      <w:r>
        <w:rPr>
          <w:rFonts w:ascii="Verdana" w:hAnsi="Verdana"/>
          <w:color w:val="000000"/>
          <w:sz w:val="18"/>
          <w:szCs w:val="18"/>
        </w:rPr>
        <w:t>Г.Д., Коротков A.B. и др. Под. ред.</w:t>
      </w:r>
      <w:r>
        <w:rPr>
          <w:rStyle w:val="WW8Num2z0"/>
          <w:rFonts w:ascii="Verdana" w:hAnsi="Verdana"/>
          <w:color w:val="000000"/>
          <w:sz w:val="18"/>
          <w:szCs w:val="18"/>
        </w:rPr>
        <w:t> </w:t>
      </w:r>
      <w:r>
        <w:rPr>
          <w:rStyle w:val="WW8Num3z0"/>
          <w:rFonts w:ascii="Verdana" w:hAnsi="Verdana"/>
          <w:color w:val="4682B4"/>
          <w:sz w:val="18"/>
          <w:szCs w:val="18"/>
        </w:rPr>
        <w:t>Беляевского</w:t>
      </w:r>
      <w:r>
        <w:rPr>
          <w:rStyle w:val="WW8Num2z0"/>
          <w:rFonts w:ascii="Verdana" w:hAnsi="Verdana"/>
          <w:color w:val="000000"/>
          <w:sz w:val="18"/>
          <w:szCs w:val="18"/>
        </w:rPr>
        <w:t> </w:t>
      </w:r>
      <w:r>
        <w:rPr>
          <w:rFonts w:ascii="Verdana" w:hAnsi="Verdana"/>
          <w:color w:val="000000"/>
          <w:sz w:val="18"/>
          <w:szCs w:val="18"/>
        </w:rPr>
        <w:t>И.К.М.: Финансы и статистика, 1997. 429 с.</w:t>
      </w:r>
    </w:p>
    <w:p w14:paraId="265A03AB"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Статистический словарь. 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Финстатинфром, 1996 - 479с.</w:t>
      </w:r>
    </w:p>
    <w:p w14:paraId="664B7C21"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Статистическое моделирование и прогнозирование / Под ред.</w:t>
      </w:r>
      <w:r>
        <w:rPr>
          <w:rStyle w:val="WW8Num2z0"/>
          <w:rFonts w:ascii="Verdana" w:hAnsi="Verdana"/>
          <w:color w:val="000000"/>
          <w:sz w:val="18"/>
          <w:szCs w:val="18"/>
        </w:rPr>
        <w:t> </w:t>
      </w:r>
      <w:r>
        <w:rPr>
          <w:rStyle w:val="WW8Num3z0"/>
          <w:rFonts w:ascii="Verdana" w:hAnsi="Verdana"/>
          <w:color w:val="4682B4"/>
          <w:sz w:val="18"/>
          <w:szCs w:val="18"/>
        </w:rPr>
        <w:t>Гранберга</w:t>
      </w:r>
      <w:r>
        <w:rPr>
          <w:rStyle w:val="WW8Num2z0"/>
          <w:rFonts w:ascii="Verdana" w:hAnsi="Verdana"/>
          <w:color w:val="000000"/>
          <w:sz w:val="18"/>
          <w:szCs w:val="18"/>
        </w:rPr>
        <w:t> </w:t>
      </w:r>
      <w:r>
        <w:rPr>
          <w:rFonts w:ascii="Verdana" w:hAnsi="Verdana"/>
          <w:color w:val="000000"/>
          <w:sz w:val="18"/>
          <w:szCs w:val="18"/>
        </w:rPr>
        <w:t>А.Г., М.: Финансы и статистика, 1990. 382 с.</w:t>
      </w:r>
    </w:p>
    <w:p w14:paraId="78E5E2FD"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Теория статистики / Под ред.</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М.: Инфра-М, 2000. -414с.</w:t>
      </w:r>
    </w:p>
    <w:p w14:paraId="2641FE6B"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Теория статистики: Учеб. для студентов</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 Вузов /Под ред.</w:t>
      </w:r>
      <w:r>
        <w:rPr>
          <w:rStyle w:val="WW8Num2z0"/>
          <w:rFonts w:ascii="Verdana" w:hAnsi="Verdana"/>
          <w:color w:val="000000"/>
          <w:sz w:val="18"/>
          <w:szCs w:val="18"/>
        </w:rPr>
        <w:t> </w:t>
      </w:r>
      <w:r>
        <w:rPr>
          <w:rStyle w:val="WW8Num3z0"/>
          <w:rFonts w:ascii="Verdana" w:hAnsi="Verdana"/>
          <w:color w:val="4682B4"/>
          <w:sz w:val="18"/>
          <w:szCs w:val="18"/>
        </w:rPr>
        <w:t>Шмойловой</w:t>
      </w:r>
      <w:r>
        <w:rPr>
          <w:rStyle w:val="WW8Num2z0"/>
          <w:rFonts w:ascii="Verdana" w:hAnsi="Verdana"/>
          <w:color w:val="000000"/>
          <w:sz w:val="18"/>
          <w:szCs w:val="18"/>
        </w:rPr>
        <w:t> </w:t>
      </w:r>
      <w:r>
        <w:rPr>
          <w:rFonts w:ascii="Verdana" w:hAnsi="Verdana"/>
          <w:color w:val="000000"/>
          <w:sz w:val="18"/>
          <w:szCs w:val="18"/>
        </w:rPr>
        <w:t>P.A. М.: Финансы и статистика, 1998. 576 с.</w:t>
      </w:r>
    </w:p>
    <w:p w14:paraId="4CCA281C"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Управление деятельностью</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(банковский менеджмент): учебник для вузов // Ред. О.И. Лаврушин. М.: Юристъ, 2005. - 688 с. - (HOMO FABER).</w:t>
      </w:r>
    </w:p>
    <w:p w14:paraId="0271A0D4"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Финансовые и</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проблемы инвестиционной политики // Ред. J1.H. Красавина. М.: Финансы и статистика, 2004. - 320 с. - (Научный альманах фундаментальных и прикладных исследований).</w:t>
      </w:r>
    </w:p>
    <w:p w14:paraId="5C3392A5"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Финансовые и кредитные проблемы инвестиционной политики // Ред. JI.H. Красавина. М.: Финансы и статистика, 2004. - 320 с. - (Научный альманах фундаментальных и прикладных исследований).</w:t>
      </w:r>
    </w:p>
    <w:p w14:paraId="418DB589"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Формирование</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объединений стран СНГ: финансовый,</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и банковский аспекты // Ред. Л.Н. Красавина. М.: Финансы и статистика, 2006. - 368 с. - (Научный альманах фундаментальных и прикладных исследований).</w:t>
      </w:r>
    </w:p>
    <w:p w14:paraId="747A2155"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A.A. Применение регрессионного анализа в условиях мультиколлинерности экономических показателей. Учебное пособие. -М.:МЭСИ, 1988.-51с.</w:t>
      </w:r>
    </w:p>
    <w:p w14:paraId="0C5DAE8C"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A.A. Прогнозирование производительности труда: Аетоды и модели. М.: Экономика, 1989. 213с.</w:t>
      </w:r>
    </w:p>
    <w:p w14:paraId="00FDDD4C"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A.A., Адамова Е.В. Корреляционный и регрессионный анализ в экономических приложениях. Учебное пособие. -М.: МЭСИ, 1987. 196с.</w:t>
      </w:r>
    </w:p>
    <w:p w14:paraId="261F5513"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Харман Г. Современный факторный анализ. М.: Статистика, 1972.</w:t>
      </w:r>
    </w:p>
    <w:p w14:paraId="1B0F70A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Центральный банк в условиях рыночной экономики // ММВБ. М.: Финансы и статистика, 2003. - 296 с. - (Научный альманах фундаментальных и прикладных исследований)</w:t>
      </w:r>
    </w:p>
    <w:p w14:paraId="3A6279B9"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Цыплаков А. Модели с авторегрессионной условной</w:t>
      </w:r>
      <w:r>
        <w:rPr>
          <w:rStyle w:val="WW8Num2z0"/>
          <w:rFonts w:ascii="Verdana" w:hAnsi="Verdana"/>
          <w:color w:val="000000"/>
          <w:sz w:val="18"/>
          <w:szCs w:val="18"/>
        </w:rPr>
        <w:t> </w:t>
      </w:r>
      <w:r>
        <w:rPr>
          <w:rStyle w:val="WW8Num3z0"/>
          <w:rFonts w:ascii="Verdana" w:hAnsi="Verdana"/>
          <w:color w:val="4682B4"/>
          <w:sz w:val="18"/>
          <w:szCs w:val="18"/>
        </w:rPr>
        <w:t>гетероскедастичностью</w:t>
      </w:r>
      <w:r>
        <w:rPr>
          <w:rFonts w:ascii="Verdana" w:hAnsi="Verdana"/>
          <w:color w:val="000000"/>
          <w:sz w:val="18"/>
          <w:szCs w:val="18"/>
        </w:rPr>
        <w:t>//http://allmath.rii/highermath/probability/probability50/probabilily.htm.</w:t>
      </w:r>
    </w:p>
    <w:p w14:paraId="6EE47A5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Статистические методы прогнозирования. М.: Статистика, 1977.-199с.</w:t>
      </w:r>
    </w:p>
    <w:p w14:paraId="4E376DAC"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Adams C., Gros D. The consequences of real exchange rate rules for inflation: some illustrative examples // International Monetary Fund, Working Paper, № 33, 1986, pp.439-476</w:t>
      </w:r>
    </w:p>
    <w:p w14:paraId="3F772D56"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Adams K., Van Deventer D. Fitting yield curves and forward rate curves with maximum smoothness // Journal of Fixed Income, issue # 1, # 4, 1994, pp. 5262.</w:t>
      </w:r>
    </w:p>
    <w:p w14:paraId="5A130B84"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Ahlberg J., Nilson E., Walsh J. The theory of splines and their applications // Academic Press, 1967.</w:t>
      </w:r>
    </w:p>
    <w:p w14:paraId="27ADA78A"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Alchian A., Klein B. On a correct measure of inflation // Journal of Money, Credit and Banking, № 5(1), February, Part 1,1973, pp. 173-191.</w:t>
      </w:r>
    </w:p>
    <w:p w14:paraId="4C0111C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Alexander G., Edwards A., Ferri M., The determinants of trading volume of high yield corporate bonds // Journal of Financial Markets, # 3, pp. 177-204</w:t>
      </w:r>
    </w:p>
    <w:p w14:paraId="6013E56B"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Amato, J., S. Gerlach (2000) Modelling the transmission mechanism of monetary policy in emerging market countries using prior information, BIS Paper, 8.</w:t>
      </w:r>
    </w:p>
    <w:p w14:paraId="765529D0"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Amihud Y., Mendelson H. Liquidity, maturity, and the yields on U.S. Treasury securities // Journal of Finance, vol.46, # 4, 1991, pp. 1411-1425</w:t>
      </w:r>
    </w:p>
    <w:p w14:paraId="3C31F8A3"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Amihud Y., Mendelson H. Stock and Bond liquidity and its Effect on Prices and Financial Policies // Finance Markets and Portfolio Management, vol.20, # 1,2006, pp. 19-32.</w:t>
      </w:r>
    </w:p>
    <w:p w14:paraId="641C6A9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Anders J., I. Hernando 'Does Inflation Harm Economic Growth? Evidence from the OECD', NBER Working Papers, 1997, No. 6062.</w:t>
      </w:r>
    </w:p>
    <w:p w14:paraId="313219D8"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Anderson G., Karamouzis N., Skaperdas P. A new effective exchange rate for the dollar and its implications for the US merchandise trade // Federal Reserve Bank of Cleveland Economic Review, Quarter 2, 1987, pp.2-23.</w:t>
      </w:r>
    </w:p>
    <w:p w14:paraId="6A16380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Anderson N., Sleath J. New estimates of the UK real and nominal yield curves // Bank of England, 2001.</w:t>
      </w:r>
    </w:p>
    <w:p w14:paraId="71704619"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Apel M., Jansson P. A parametric approach for estimating core inflation and interpreting the inflation process // Sveriges Riksbank, S-103 37 Stockholm, Sweden, 1999.</w:t>
      </w:r>
    </w:p>
    <w:p w14:paraId="7B3E19F3"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Arthur S. Experience with constructing composite asset price indices // Bank for International Settlements, Working Paper № 21, April, 2005.</w:t>
      </w:r>
    </w:p>
    <w:p w14:paraId="18767CA3"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Ashish P. Introducing the India government bond index // Bond Index Research, JP Morgan Securities India Pvt. Ltd.</w:t>
      </w:r>
    </w:p>
    <w:p w14:paraId="14982859"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Aslund, A., P. Boone, S. Johnson (1996) How to Stabilize: Lessons from Post-communist Countries, Brookings Papers on Economic Activity, 1, pp. 217291.</w:t>
      </w:r>
    </w:p>
    <w:p w14:paraId="2C509B7A"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Atta-Mensah J., Yuan M. Extraction of expected inflation from Canadian forward rates // Bank of Canada, Working Paper № 24, 200.3</w:t>
      </w:r>
    </w:p>
    <w:p w14:paraId="2B695331"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Azariadis, C., B. Smith (1996) Private Information, Money and Growth, Journal of Economic Growth, 1, pp. 309-332.</w:t>
      </w:r>
    </w:p>
    <w:p w14:paraId="02A9374D"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Baadsgaard M., Nielsen J.N., Madsen H. Estimating Multivariate Exponential-Affine Term Structure Models from Coupon Bond Prices using Nonlinear Filtering// 2000.</w:t>
      </w:r>
    </w:p>
    <w:p w14:paraId="30BB36CD"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Balino, T., A. Bennett, E. Borenstein (1999) Monetary Policy in Dollarized Economies, IMF Occasional Paper, 171.</w:t>
      </w:r>
    </w:p>
    <w:p w14:paraId="1932284D"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Ball L. Another look at long-run money demand // National Bureau of Economic Research, Working Paper, № 6597, Cambridge, 1998.</w:t>
      </w:r>
    </w:p>
    <w:p w14:paraId="3440C394"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Ball L., Cecchetti S. 'Inflation and Uncertainty at Short and Long Horizons', Brooking Papers on Economic Activity, 1990, No. 1, pp. 215 254.</w:t>
      </w:r>
    </w:p>
    <w:p w14:paraId="339BC1AF"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Baltensperger E. Alternative approachs to the theory of the banking firm // Journal of the Monetary Economics, № 6,1980, pp. 1-37.</w:t>
      </w:r>
    </w:p>
    <w:p w14:paraId="796223E6"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Balyozov, Z. The Bulgarian Financial Crisis of 1996-1997, BNB Draft paper, 7.(1999).</w:t>
      </w:r>
    </w:p>
    <w:p w14:paraId="450819C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Barber J. Bond immunization for affine term structures // The Financial Review, # 34, 1999, pp. 128-129.</w:t>
      </w:r>
    </w:p>
    <w:p w14:paraId="62D1BE6F"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Barnett W. Divisia indices I I in Johnson N., Kotz S. Encyclopaedia of Statistical Sciences, vol.2, New York, John Wiley, 1982, pp. 412-415.</w:t>
      </w:r>
    </w:p>
    <w:p w14:paraId="23838BA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Barro R. Determinants of economic growth // Cambridge, Mass.iMIT Press, 1997.</w:t>
      </w:r>
    </w:p>
    <w:p w14:paraId="08926682"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Barro R. Inflation and economic growth // Bank of England Quarterly Bulletin, №35(2), 1995, pp. 166-176.</w:t>
      </w:r>
    </w:p>
    <w:p w14:paraId="737349F6"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Barsky R. 'The Fisher Hypothesis and the Forecastability and Persistence of Inflation', Journal of Monetary Economics, 1987, pp. 3 24.</w:t>
      </w:r>
    </w:p>
    <w:p w14:paraId="28E9602C"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Bartholdy J., Peare P. Estimating cost of equity // Aarhus School of Business, Denmark, 2000.</w:t>
      </w:r>
    </w:p>
    <w:p w14:paraId="1C1B50ED"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Bean C. Asset prices, financial imbalances and monetary policy: are inflation targets enough? // Bank for International Settlements, Basel, 2003.</w:t>
      </w:r>
    </w:p>
    <w:p w14:paraId="5EFC5EE0"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Bean, C. Economic and monetary union in Europe, Journal of Economic Perspectives, 6, pp. 31-52. (1992).</w:t>
      </w:r>
    </w:p>
    <w:p w14:paraId="12D09BDB"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Bencivenga, V., B. Smith (1991) Financial intermediation and endogenous growth, Review of Economic Studies, 58, pp. 195-209.</w:t>
      </w:r>
    </w:p>
    <w:p w14:paraId="67F7EA49"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Bennet, A. The Operation of the Estonian Currency Board, IMF Paper on Policy Analysis and Assessment, 92/3. (1993).</w:t>
      </w:r>
    </w:p>
    <w:p w14:paraId="2CE3E888"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Bennett P., Garbade K., Kambhu J. Enhancing the liquidity of U.S. Treasury securities in an era of surpluses// Federal Reserve Bank of New York Conference on fiscal policy in an era of surpluses: economic and financial implications, 1999.</w:t>
      </w:r>
    </w:p>
    <w:p w14:paraId="3E5C8678"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Berg A., E. Borenstein (2000) The Choice of Exchange Rate Regime and Monetary Target in Highly Dollarized Economies, IMF Working Paper, 29.</w:t>
      </w:r>
    </w:p>
    <w:p w14:paraId="7E9F73F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Berglof, E., G. Roland (1995) Bank Restructuring and Soft Budget Constraints in Financial Transition, CEPR Discussion paper, 1250.</w:t>
      </w:r>
    </w:p>
    <w:p w14:paraId="4631E5A3"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Berglof, E., P. Bolton (2001) The Great Divide and Beyond: Financial Architecture in Transition, William Davidson Working Paper, 414.</w:t>
      </w:r>
    </w:p>
    <w:p w14:paraId="03437C8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Berk J. The information content of the yield curve for monetary policy: a survey //Economist-Leiden, # 146, 1998, pp. 303 320.</w:t>
      </w:r>
    </w:p>
    <w:p w14:paraId="4F0DFAFF"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Bernanke B., Gertler M. Inside the black box:the credit channel of monetary policy transmission // Journal of Economic Persperctives, № 9(4), 1995, pp. 27-48.</w:t>
      </w:r>
    </w:p>
    <w:p w14:paraId="6662F74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Bernanke B., Gertler M. Monetary policy and asset volatility // Federal Reserve Bank of Kansas City Economic Review, № 84(4), 1999, pp. 17-52.</w:t>
      </w:r>
    </w:p>
    <w:p w14:paraId="7DB6670A"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Bernanke B., Gertler M. Should central banks respond to movements in asset prices? // American Economic Review, № 91(2), 2001, pp. 253-57.</w:t>
      </w:r>
    </w:p>
    <w:p w14:paraId="599BE690"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Bernanke B., Laubach T., Mishkin F., Posen A. Inflation targeting: lessons from the international experience // Princeton University Press, 1999.</w:t>
      </w:r>
    </w:p>
    <w:p w14:paraId="4CE90CEF"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Bernanke B., Mihov I. Measuring monetary policy // Quarterly Journal of Economics, 113,1998, pp. 869-902.</w:t>
      </w:r>
    </w:p>
    <w:p w14:paraId="23A218DF"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Bernanke B., Mishkin F. Inflation targeting: a new framework for monetary policy? // Journal of Economic Perspective, vol. 11, № 2, 1997.</w:t>
      </w:r>
    </w:p>
    <w:p w14:paraId="1CA0FA02"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Besanko D., Dranove D., Shanley M. The economics of strategy // New York, John Wiley &amp; Sons, Inc, chapter 4, 1996.</w:t>
      </w:r>
    </w:p>
    <w:p w14:paraId="66A3CDC8"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Bishev, G. Monetary Policy and Transition in Southeast Europe, National Bank of the Republic of Macedonia Working paper, 8. (1999).</w:t>
      </w:r>
    </w:p>
    <w:p w14:paraId="351A4E32"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Bjork T., Christensen B. Interest rates dynamics and consistent forward rate curves // Working Paper, Stockholm School of Economics, 1997.</w:t>
      </w:r>
    </w:p>
    <w:p w14:paraId="4D36942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Blackburn, K., N. Bose, S. Capasso (2001) Financial Development, Financing Choice and Economic Growth. Centre for Growth and Business Cycle Research School of Economic Studies, University of Manchester.</w:t>
      </w:r>
    </w:p>
    <w:p w14:paraId="41DE7AA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Blanchard O., Quah D. The dynamic effects of aggregate demand and supply disturbances // American Economic Review, № 79, 1989, pp. 655-673.</w:t>
      </w:r>
    </w:p>
    <w:p w14:paraId="0F143462"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Blinder A. Central banking in theory and practice // Cambridge, Mass.: MIT Press, 1998.</w:t>
      </w:r>
    </w:p>
    <w:p w14:paraId="152A53AB"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Blinder A. On sticky prices: academic theories meet the real world // in Mankiw G. Monetary theory, Chicago and London, University of Chicago Press, 1994.</w:t>
      </w:r>
    </w:p>
    <w:p w14:paraId="13D8863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Bliss R. Fitting term structures to bond prices // University of Chicago, Graduate School of Business, Working Paper, 1989.</w:t>
      </w:r>
    </w:p>
    <w:p w14:paraId="74A19D35"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Bliss R.R. Testing term structure estimation methods // Federal Reserve Bank of Atlanta, Working Paper #96,1996.</w:t>
      </w:r>
    </w:p>
    <w:p w14:paraId="7718E10D"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Blomberg B., Harris E. The commodity consumer price connection: fact or fable? // Federal Reserve Bank of New York, Economic Policy Review, October 1995, pp. 21-38.</w:t>
      </w:r>
    </w:p>
    <w:p w14:paraId="107EB805"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Blommestein H., Spencer M. The Role of Financial Markets in the Transition to a Market Economy / Building Sound Finance in Emerging Market Economies. IMF, Washington, D.C., 1993. June 10-11.</w:t>
      </w:r>
    </w:p>
    <w:p w14:paraId="68665AE0"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Bodoukh J., Whitelaw R. The benchmark effect in the Japanese government bond market // Journal of Fixed Income, # V2, pp. 52-59.</w:t>
      </w:r>
    </w:p>
    <w:p w14:paraId="39B93305"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Bofinger P. Monetary policy: goals, institutions, strategies and instruments // New York, Oxford University Press, 2001.</w:t>
      </w:r>
    </w:p>
    <w:p w14:paraId="10E71306"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Bogatic, Z. (2001) Official Dollarization: Current Experiences and Issues, Cato Journal, 21, pp. 179-213.</w:t>
      </w:r>
    </w:p>
    <w:p w14:paraId="0BD1763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Bolder D., Gusba S. Exponentials, polinomials and fourier series: more yield curve modelling at the Bank of Canada // Bank of Canada, Working Paper # 29, 2002.</w:t>
      </w:r>
    </w:p>
    <w:p w14:paraId="7DB1F0AD"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Bond indices for the euro zone // Dutch Commission on Bonds, Sub Committee on Indices, January, 2001.</w:t>
      </w:r>
    </w:p>
    <w:p w14:paraId="2E6B19FB"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Bordo M., Dueker M., Wheelock D. Aggragate price shocks and financial instability: a historical analysis // National Bureau of Economic Research, № 7652, 2000.</w:t>
      </w:r>
    </w:p>
    <w:p w14:paraId="5DD072D8"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Bordo M., Jeanne O. Boom-busts in asset prices, economic instability and monetary policy // National Bureau of economic Research, Working Paper № 8966, June, 2002.</w:t>
      </w:r>
    </w:p>
    <w:p w14:paraId="20D2BF4F"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Bordo M., Wheelock D. Price stability and financial stability: the historical record // Federal Reserve Bank of St Louis, Review, September/October, 1998.</w:t>
      </w:r>
    </w:p>
    <w:p w14:paraId="5001F052"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Borio C., Kennedy N., Prowse S. Exploring aggregate asset price fluctuations across countries: measurement, determinants and monetary policy implications // Bank for International Settlements, Economic Paper № 40, 1994.</w:t>
      </w:r>
    </w:p>
    <w:p w14:paraId="756D6396"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Borio C., Lowe P. Asset prices, financial and monetary stability: exploring the nexus // Bank for International Settlements, Working Paper, № 114, 2002.</w:t>
      </w:r>
    </w:p>
    <w:p w14:paraId="00925D9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Boudoukh J., Whitelaw R. The benchmark effect in the Japanese government bond market // Journal of Fixed Income, № 1, 1991, pp. 52-59.</w:t>
      </w:r>
    </w:p>
    <w:p w14:paraId="0A1E2E13"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Boyd, D., R. Smith Some Econometric Issues in Measuring the Monetary Transmission Mechanism, with an application to Developing Countries in Monetary Transmission in Diverse Economies. Cambridge University Press. (2002).</w:t>
      </w:r>
    </w:p>
    <w:p w14:paraId="42DA40C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Boyd, J., B. Smith, R. Levine. The Impact of Inflation on Financial Market Performance, Journal of Monetary Economics, 47, pp. 221-248. (2000).</w:t>
      </w:r>
    </w:p>
    <w:p w14:paraId="49F50321"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Brandner P., Jaeger A. Zinsniveau und Zinsstruktur in Osterreich // WIFO Wien, 1992.</w:t>
      </w:r>
    </w:p>
    <w:p w14:paraId="5785D484"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Breusch T.S., Pagan A.R. A Simple Test For Heteroscedastisity and Random Coefficient Variation/ Econometrica, v.47. 1979.</w:t>
      </w:r>
    </w:p>
    <w:p w14:paraId="4436A964"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Brodsky D. Arithmetic versus geometric effective exchange rates // Weltwirtschaftliches Archiv, 118, 1982, pp. 546-562.</w:t>
      </w:r>
    </w:p>
    <w:p w14:paraId="000D283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Brown P. Constructing and calculating bond indices: a guide to the EFFAS European Bond Commission standardized rules // GDP, Gilmour Drummond Publishing, Cambridge, Edinburgh, 2-th edition, 2002.</w:t>
      </w:r>
    </w:p>
    <w:p w14:paraId="13CC7304"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Brunner K., Meitzer A. Some further investigations of demand and supply functions for money // Journal of Finance, № 19, 1964, pp. 240-283.</w:t>
      </w:r>
    </w:p>
    <w:p w14:paraId="25651A4D"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Bruno, M., W. Easterly. Inflation Crises and Long-Run Growth, mimeo. Washington: World Bank. (1996).</w:t>
      </w:r>
    </w:p>
    <w:p w14:paraId="32AEC5CC"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Bryan M., Cecchetti S., O'Sullivan R. Asset prices in the measurement of inflation // The Federal Reserve Bank of Cleveland, The Ohio State University, National Bureau of Economic Research, 2001.</w:t>
      </w:r>
    </w:p>
    <w:p w14:paraId="75E6F1DB"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Bundesbank D. Schätzung von Zinsstrukturkurven // Monatsberichte der Deutschen Bundesbank, 1997.</w:t>
      </w:r>
    </w:p>
    <w:p w14:paraId="37D95B1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Buono M., Gregory-Allen R., Yaari U. The efficacy of term structure of estimation techniques: a Monte Carlo study // Journal of Fixed Income, vol.1, # 4, 1992, pp. 52-63.</w:t>
      </w:r>
    </w:p>
    <w:p w14:paraId="28885700"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Buser S.A., Karolyi A.G., Sanders A.B. Adjusted forward rates as predictors of future spot rates. Journal of Fixed Income, 1996, Vol.6, No.l. - p.29-42.</w:t>
      </w:r>
    </w:p>
    <w:p w14:paraId="117E6615"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Cagan P. The monetary dynamics of hyperinflation // in Friedman M. Studies in the quantity theory of money, Chicago, University of Chicago Press, 1956, pp. 25-117.</w:t>
      </w:r>
    </w:p>
    <w:p w14:paraId="391EE741"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Callen T. Estimates of private sector wealth // Reserve Bank of Australia, Research Discussion Paper № 9109, October, 1991.</w:t>
      </w:r>
    </w:p>
    <w:p w14:paraId="719A8838"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Calvo G., C. Reinhart. Reflections on Dollarization in Currency Unions. Stanford: Hoover Institute Press. (2000).</w:t>
      </w:r>
    </w:p>
    <w:p w14:paraId="5068C3DB"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Calvo G., Vegh C. Inflation stabilization and bop crises in developing countries // National Bureau of Economic Research, Working Paper, № 6925, 1999.</w:t>
      </w:r>
    </w:p>
    <w:p w14:paraId="5E2E779B"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Calvo G., Vegh C., Reinhart C. Targeting the real exchange rate: theory and evidence // Journal of Development Economics, № 47, 1995, pp. 97 133.</w:t>
      </w:r>
    </w:p>
    <w:p w14:paraId="37AF675A"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Calvo G. Fixed versus Flexible Exchange Rate: Preliminaries of a Turn-of-Millennium Rematch. (1999).</w:t>
      </w:r>
    </w:p>
    <w:p w14:paraId="5F1CACB4"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Calvo G. Vegh Inflation Stabilization and Nominal Anchors, IMF Working paper, 92/4. (1992).</w:t>
      </w:r>
    </w:p>
    <w:p w14:paraId="6A1A5A64"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Carare A., Stone M. Inflation targeting regimes // Internatonal Monetary Fund, Working Paper, № 03/09, 2003, pp. 3-4.</w:t>
      </w:r>
    </w:p>
    <w:p w14:paraId="100AA8D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Carleton W.T., Cooper I.A. Estimation and uses of the term structure of interest rates // Journal of Finance, vol. 31, 1976, pp. 1067-1083.</w:t>
      </w:r>
    </w:p>
    <w:p w14:paraId="03FBF2E9"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Catao, L., M. Terrones. Determinants of Dollarization: The Banking Side, IMF Working Paper, 00/146. (2000).</w:t>
      </w:r>
    </w:p>
    <w:p w14:paraId="73A28DF6"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Cecchetti S. Legal structure, financil structure and the monetary policy transmission mechanism // New York, Federal Reserve Board of New York, Economic Policy Review, July 1999, pp. 9-28.</w:t>
      </w:r>
    </w:p>
    <w:p w14:paraId="3E2D14D9"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Cecchetti S., Genberg H., Lipsky J., Wadhwani S. Asset prices and central bank policy // International Centre for Monetary and Banking Studies and Centre for Economic Policy Research, Geneva Reports on the World Economy, № 2, 2000.</w:t>
      </w:r>
    </w:p>
    <w:p w14:paraId="628593AF"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Chakravarty S., Sarkar A. Liquidity in US fixed income markets: a comparison of the bid-ask spread in corporate, government and municipal bond markets // Federal Reserve Bank of New York, Staff Report, 1999.</w:t>
      </w:r>
    </w:p>
    <w:p w14:paraId="397F8C06"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Chambers D., Carleton W., Waldman D. A new approach to estimation of the term structure of interest rates // Journal of Financial and Quantitative analysis, vol.19, #3, 1984, pp. 233-247.</w:t>
      </w:r>
    </w:p>
    <w:p w14:paraId="6D2B87C9"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Chang, R., A. Velasco. Financial Fragility and the Exchange Rate Regime, Journal of Economic Theory, 92, pp. 1-34. (2000).</w:t>
      </w:r>
    </w:p>
    <w:p w14:paraId="3A052068"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Chang, R, A. Velasco. Dollarization: Analytical Issues, NBER Working Paper, 8838. (2002).</w:t>
      </w:r>
    </w:p>
    <w:p w14:paraId="71B90F51"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Christiano L., Eichenbaum M., Evans C. The effects of monetary policy shocks: evidence from the flow of funds // Review of Economics and Statistics, №78, 1996, pp. 16-34.</w:t>
      </w:r>
    </w:p>
    <w:p w14:paraId="638D98F3"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Clark P., MacDonald R. Filtering the BEER: a permanent and transitory decomposition // International Monetary Fund, Working Paper, 144/00, 2000.</w:t>
      </w:r>
    </w:p>
    <w:p w14:paraId="4A318C4D"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Clark T. Do producer prices lead consumer prices? // Federal Reserve Bank of Kansas, Economic Review, August 1995, pp. 26-39.</w:t>
      </w:r>
    </w:p>
    <w:p w14:paraId="69E040A2"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Clements K., Izan H. A note on estimating Divisia index numbers // International Economic Review, № 22, 1981, pp. 745-747.</w:t>
      </w:r>
    </w:p>
    <w:p w14:paraId="5B1C7ECF"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Cleveland W, Devlin S. Locally-Weighted Regression: An Approach to Regression Analysis by Local Fitting. //Journal of the American Statistical Association. -1988. 83(403): 596-610.JSTOR 2289282.</w:t>
      </w:r>
    </w:p>
    <w:p w14:paraId="6F39C3FB"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Cleveland W. Robust Locally Weighted Regression and Smoothing Scatterplots //Journal of the American Statistical Association. -1979. 74(368):829-836. MR0556476. JSTOR.</w:t>
      </w:r>
    </w:p>
    <w:p w14:paraId="16206CE5"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Coats, W. Inflation Targeting in Transition Economies: The Case of he Czech Republic, ed. by. CNB and IMF. (2000).</w:t>
      </w:r>
    </w:p>
    <w:p w14:paraId="74FE58A4"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Coenen G., Vega J. The demand for money in the Euro Area // ECB Working Paper, № 6, 1999.</w:t>
      </w:r>
    </w:p>
    <w:p w14:paraId="5C9B8868"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Coleman T, Fisher L., Ibbotson R. Estimating the term structure of interest rates from data that include the prices of coupon bonds // Journal of Fixed Income, 1992, pp. 85-116.</w:t>
      </w:r>
    </w:p>
    <w:p w14:paraId="55CCEF4C"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Coleman T., Fisher L. Estimating forward interest rates and yield curves from government bond prices: metodology and selected results // Rutgers University, Working Paper, 1987.</w:t>
      </w:r>
    </w:p>
    <w:p w14:paraId="32051791"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Conard J., Frankena M. The yield spread between new and seasoned corporate bond yields // National Beaurou of Economic Research, 1969.</w:t>
      </w:r>
    </w:p>
    <w:p w14:paraId="0865F12B"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Cook T., Hahn T. The effect of changes in the federal funds rate target on market interest rates in the 1970s // Journal of Monetary Economics, # 24, 1989, pp. 331-351.</w:t>
      </w:r>
    </w:p>
    <w:p w14:paraId="49E1A9C8"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Cooper I.A. Asset values, interest rate changes, and duration // Journal of Financial and Quantitative Analisys, # 12, 1977, pp. 701-724.</w:t>
      </w:r>
    </w:p>
    <w:p w14:paraId="713B291B"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Cooper, R. Exchange Rate Choices, mimeo. Harvard University. (1999).</w:t>
      </w:r>
    </w:p>
    <w:p w14:paraId="05A4EDA5"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Cortazar G., Schwartz E.S., Naranjo L.F. Term Structure Estimation in Low-Frequency Transaction Markets: A Kalman Filter Approach with Incomplete Panel-Data // University of California, Pontificia Universidad Catolica de Chile, 2003.</w:t>
      </w:r>
    </w:p>
    <w:p w14:paraId="233D77BC"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Cottarelli C., Giannini C. Credibility without rules // International Monetary Fund, Occasional Paper, № 154, 1997.</w:t>
      </w:r>
    </w:p>
    <w:p w14:paraId="082721E5"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Cox J., Ingersoll J., Ross S. A theory of the term structure of interest rates // Econometrica, # 53, 1985, pp. 385-467.</w:t>
      </w:r>
    </w:p>
    <w:p w14:paraId="604C0350"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Crabbe L., Turner C. Does the liquidity of a debt issue increase with its size? Evidence from the corporate bond and medium-term note markets // Journal of Finance, # 50,1995, pp. 1719-1734.</w:t>
      </w:r>
    </w:p>
    <w:p w14:paraId="5F280BF2"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Damodaran A. Investment Valuation. New York: John Wiley&amp;Sons. ISBN 0471-41488-3. 2002.</w:t>
      </w:r>
    </w:p>
    <w:p w14:paraId="1E5F34BC"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Danthine, J.-P., F. Giavazzi, E-.L. von Thadden (2000) A European Financial Markets After EMU', NBER Working Paper, 8044.</w:t>
      </w:r>
    </w:p>
    <w:p w14:paraId="4576C06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Darbha G. Estimating the benchmark yield curve: a stochastic frontier function approach // NSEIL, 2002.</w:t>
      </w:r>
    </w:p>
    <w:p w14:paraId="77BFFA6B"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Darbha G., Dutta Roy S., Pawaskar V. Idiosyncratic factors in pricing sovereign bonds: an analysis of the government of India bond market // Journal of Emerging Markets Finance, № 27, 2002.</w:t>
      </w:r>
    </w:p>
    <w:p w14:paraId="1AF6D442"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Darbha G., Roy S., Pawaskar V. Term structure of interest rates in India: issues in estimation and pricing // National Stock Exchange, Wholesale Debt Market, 2000.</w:t>
      </w:r>
    </w:p>
    <w:p w14:paraId="0A39A559"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Darvas Z. Exchange rate pass-through and real exchange rate in EU candidate countries // Economic Research Center of the Deutsche Bundesbank, Discussion Paper, 2001.</w:t>
      </w:r>
    </w:p>
    <w:p w14:paraId="6088F1BD"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Dattels P. Microstructure of government securities market // International Monetary Fund, 1997.</w:t>
      </w:r>
    </w:p>
    <w:p w14:paraId="00AED886"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Davison A., Hinkley D. Bootstrap methods and their applications // Cambridge University Press, Cambridge, 1997, pp. 292-93.</w:t>
      </w:r>
    </w:p>
    <w:p w14:paraId="4EB53FA1"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De Brouwer G., Ericsson N. Modeling inflation in Australia // Journal of Business and Economic Statistics, vol.16, № 4, 1998, pp. 433-449.</w:t>
      </w:r>
    </w:p>
    <w:p w14:paraId="1A56F11D"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De Fiore, F. The transmission of monetary policy in Israel // International Monetary Fund, Working paper, 98/114, 1998.</w:t>
      </w:r>
    </w:p>
    <w:p w14:paraId="146C9A83"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De Meló, M., C. Denizer. Monetary Plicy During Transition: an Overview, World Bank Policy Research Working Paper, 1706. (1997).</w:t>
      </w:r>
    </w:p>
    <w:p w14:paraId="2570572D"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De Meló, M., C. Denizer, A. Gelb. Patterns of Transition from Plan to Market, World Bank Economic Review, 10, pp. 397-424. (1996).</w:t>
      </w:r>
    </w:p>
    <w:p w14:paraId="61CD2D0A"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Deacon M., Derry A. Estimating the term structure of interest rates // Bank of England, Working Paper, 1994.</w:t>
      </w:r>
    </w:p>
    <w:p w14:paraId="1745D4B8"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Demirguc-Kunt A., Maksimovic V. Institutions, Financial Markets, and Firm Debt Maturity // Journal of Financial Economics. 1999. № 54. P. 295-336.</w:t>
      </w:r>
    </w:p>
    <w:p w14:paraId="6CFE4286"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Diament P. Semi-empirical smooth fit to the treasury yield curve // Journal of Fixed Income, issue # 1, # 3, 1993, pp. 55-70.</w:t>
      </w:r>
    </w:p>
    <w:p w14:paraId="714B0AE8"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Diaz A., Navarro E. Liquidity premiums between of treasury asset markets // Universidad de Castilla-La Mancha, Departamento de Economia y Empresa, 2003.</w:t>
      </w:r>
    </w:p>
    <w:p w14:paraId="66EE6CC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Diebold F., Li C. Forecasting the term structure of government bond yields // Working Paper, #16, 2002.</w:t>
      </w:r>
    </w:p>
    <w:p w14:paraId="63CFE9E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Diewert W. Commentary // Federal Reserve Bank of St. Louis Economic Review, № 79, 1997, pp. 127-137.</w:t>
      </w:r>
    </w:p>
    <w:p w14:paraId="3A4E2EEC"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Diewert W. Index numbers // Eatwell J., Milgate M., Newman P. The new palgrave: a dictionary of economics, vol.2, 1987, pp.767-780.</w:t>
      </w:r>
    </w:p>
    <w:p w14:paraId="646AD6F1"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Diewert W. On the stochastic approach to index numbers // University of British Columbia, Department of Economics, Discussion Paper № 95/31, 1995.</w:t>
      </w:r>
    </w:p>
    <w:p w14:paraId="71C4D921"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 Dimson E., Hanke B. The expected illiquidity premium: evidence from equity index-linked bonds // London Bussiness School, Working Paper, 2001.</w:t>
      </w:r>
    </w:p>
    <w:p w14:paraId="27CAB150"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Domac, I., K. Peters, Y. Yuzefovich. Does the Exchange Rate Regime Affect Macroeconomic Performance? Evidence from Transition Economies. (2001).</w:t>
      </w:r>
    </w:p>
    <w:p w14:paraId="26011A50"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Donnell, B. Financial Openness and Economic Performance: Does Financial Depth Matter?. Trinity College, Dublin. (2001).</w:t>
      </w:r>
    </w:p>
    <w:p w14:paraId="135B3726"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Dornbusch R. Fewer Monies, Better Monies, NBER Working Paper, 8324.</w:t>
      </w:r>
    </w:p>
    <w:p w14:paraId="2D5F563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Dornbusch R. Exchange rate rules and macroeconomic stability // Journal of Political Economy, № 90, 1982, pp. 158-165. (2001).</w:t>
      </w:r>
    </w:p>
    <w:p w14:paraId="3D7C4D29"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Dowd K., Simon B. The New Zealand monetary policy experiment a preliminary assessment// The World Economy, vol.17, 1994, pp. 855-868.</w:t>
      </w:r>
    </w:p>
    <w:p w14:paraId="64A8E00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Duesenberry J. The mechanics of inflation // Review of Economics and Statistics, vol.32, 1950, pp. 144-149.</w:t>
      </w:r>
    </w:p>
    <w:p w14:paraId="3DA861D6"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Dufour A., Engle R. Time and the price impact of a trade // Journal of Finance, # 55, 2000, pp. 2467-2498.</w:t>
      </w:r>
    </w:p>
    <w:p w14:paraId="7FBE2608"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Duisenberg W. The role of financial markets for economic growth // European Central Bank, Economic Conference "The single financial market: two years into EMU, 2001.</w:t>
      </w:r>
    </w:p>
    <w:p w14:paraId="3CC5F233"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Dukas, Murinde, Wilborg 1998, p. 3.</w:t>
      </w:r>
    </w:p>
    <w:p w14:paraId="10E95A95"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 ECB. The Eurosystem and the EU Enlargement Process, ECB Monthly Bulletin, February, pp. 39-51. (2000).</w:t>
      </w:r>
    </w:p>
    <w:p w14:paraId="6344C79D"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 Echols M., Elliott J. A Quantitative yield curve model for estimating the term structure of interest rates // Journal of Financial and Quantitative Analysis, # 11,1976, pp. 87-104.</w:t>
      </w:r>
    </w:p>
    <w:p w14:paraId="60AAC8CB"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 Edwards S. (1999) Exchange Rate Regimes, Capital Flows and Crisis Prevention, NBER Working Paper.</w:t>
      </w:r>
    </w:p>
    <w:p w14:paraId="12E61021"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 Edwards S. Dollarization and Economic Performance: An Empirical Investigation, NBER Working Paper, 8274. (2001).</w:t>
      </w:r>
    </w:p>
    <w:p w14:paraId="1F05898C"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 Edwards S. The Great Exchange Rate Debate After Argentina, NBER Working Paper, 9257. (2002).</w:t>
      </w:r>
    </w:p>
    <w:p w14:paraId="327A853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 Edwards, S. The Determinants of the Choice Between Fixed and Flexible Exchange-Rate Regimes, NBER Working Paper, 5756. (1996).</w:t>
      </w:r>
    </w:p>
    <w:p w14:paraId="21567D02"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Edwards, S., M. Savastano Exchange Rates in Emerging Economies: What Do We Know? What Do We Need to Know?, NBER Working paper, 7228. (1999).</w:t>
      </w:r>
    </w:p>
    <w:p w14:paraId="0E067545"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Ehrmann M., Fratzscher M., Rigobon R. An international financial transmission model // European Central Bank, Working paper, October, 2004.</w:t>
      </w:r>
    </w:p>
    <w:p w14:paraId="28CD8CB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 Eichenbaum, M. Comments: Interpreting the macroeconomic time series facts: The effects of monetary policy' by Christopher Sims// European Economic Review, 36, 1992, pp. 1001-1011.</w:t>
      </w:r>
    </w:p>
    <w:p w14:paraId="709D2319"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Eichengreen B., Tong H. Stock market volatility and monetary policy: what the historical record shows // University of California, Berkeley, 2003.</w:t>
      </w:r>
    </w:p>
    <w:p w14:paraId="57585A43"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 Elton E., Green T. Tax and liquidity effects in pricing government bonds // Journal of Finance, vol.53, # 5, 1998, pp. 1533-1562.</w:t>
      </w:r>
    </w:p>
    <w:p w14:paraId="738B90A2"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 Engle R., Granger C. Co-integration and error correction: representation, estimation and testing // Econometrica, № 55(2), 1987, pp. 251-276.</w:t>
      </w:r>
    </w:p>
    <w:p w14:paraId="4C387DF4"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 Engsted T., C.Tanggaard. A cointegration analysis of Danish zero-coupon bond yields // Applied Financial Economics, # 4, 1994, pp. 265 278.</w:t>
      </w:r>
    </w:p>
    <w:p w14:paraId="2E44D115"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 Engsted T., C.Tanggaard .Cointegration and the US term structure // Journal of Banking and Finance, # 18, 1994, pp. 167 181.</w:t>
      </w:r>
    </w:p>
    <w:p w14:paraId="2115EB7F"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 Enoch, C., J. Green. Banking Soundness and Monetary Policy: Issues and Experiences in the Global Economy. Washington: International Monetary Fund. (1997).</w:t>
      </w:r>
    </w:p>
    <w:p w14:paraId="60F82AF2"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 Ericsson J., Renault O. Liquidity and credit risk // Working paper, McGill University, 2000.</w:t>
      </w:r>
    </w:p>
    <w:p w14:paraId="2B946E84"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 Estimation of zero-coupon yield curves based on exchange fund bills and notes in Hong Kong // Hong Kong Monetary Authority, 2002.</w:t>
      </w:r>
    </w:p>
    <w:p w14:paraId="7860874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 Eytan T., Harpaz G., Krull S. The pricing of dollar index futures contract // Journal of Futures Markets, vol.8, №2,1988, pp.127-139.</w:t>
      </w:r>
    </w:p>
    <w:p w14:paraId="2A33B4DF"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 Fama E., MacBeth J. Tests of the multiperiod two-parameter model // Journal of Financial Economics, vol.1, 1988.</w:t>
      </w:r>
    </w:p>
    <w:p w14:paraId="1CAE9A78"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297. Fama E.F., Bliss R.R. The information in long maturity forward rates // American Economic Review, 1987, pp. 680-692.</w:t>
      </w:r>
    </w:p>
    <w:p w14:paraId="71689DB2"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 Fase M., Folkertsma C. Measuring core inflation: an attempt to operationalise Carl Menger's concept of the inner value of money // De Nederlandsche Bank Staff Reports, № 8, 1996.</w:t>
      </w:r>
    </w:p>
    <w:p w14:paraId="5576A708"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299. Fase M., Winder C. Wealth and the money demand in the European Union // in Lutkepohl H., Wolters J. Money demand in Europe, Physica-Verlag, 1999, pp. 239-258.</w:t>
      </w:r>
    </w:p>
    <w:p w14:paraId="43F2B100"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300. Favero C. Applied macroeconometrics // Oxford: Oxford University Press, 2001.</w:t>
      </w:r>
    </w:p>
    <w:p w14:paraId="507D37B2"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301. Favero C., Giavazzi F., Flabbi L. The transmission mechanism of monetary policy in Europe: evidence from banks' balance sheets // National Bureau of Economic Research, Working Paper № 7231, 1999.</w:t>
      </w:r>
    </w:p>
    <w:p w14:paraId="6ECE9AAD"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302. Feldstein M. Capital income taxes and the benefits of price stability // in Feldstein M. The costs and benefits of price stability, Chicago and London, University of Chicago Press, 1999, pp. 9-40.</w:t>
      </w:r>
    </w:p>
    <w:p w14:paraId="0710D816"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303. Ferguson R., Raymar S. A comparative analysis of several popular term structure estimation models // Journal of Fixed Income, vol.7,1998, pp. 17-33.</w:t>
      </w:r>
    </w:p>
    <w:p w14:paraId="2C3E7393"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304. Fernandez P. Valuation methods and shareholder value creation // New York, John Wiley &amp; Sons, Inc, chapter 1, 2002.</w:t>
      </w:r>
    </w:p>
    <w:p w14:paraId="72E48EFD"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305. Filipovic A. A note on the Nelson-Siegel family // Mathematical Finance, 1998</w:t>
      </w:r>
    </w:p>
    <w:p w14:paraId="454E6FC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306. Financial Structure and Economic Growth 2001. Ch. 4.</w:t>
      </w:r>
    </w:p>
    <w:p w14:paraId="6D230679"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307. Fischer S. "Towards an understanding of the costs of inflation // CarnegieRochester Conference Series on Public Policy, № 15, 1981, pp. 5-4.1.</w:t>
      </w:r>
    </w:p>
    <w:p w14:paraId="73BC4059"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308. Fischer, S., R. Sahay, C. Vegh (1996) "From Transition to Market: Evidence and Growth Prospects, IMF Working paper, 98/52.</w:t>
      </w:r>
    </w:p>
    <w:p w14:paraId="17FD81DB"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309. Fisher I. The purchasing power of money // The MacMillan Company, 1911.</w:t>
      </w:r>
    </w:p>
    <w:p w14:paraId="736B7B35"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310. Fisher M., Nychka D., Zervos D. Fitting the term structure of interest rates with smoothing splines // Federal Reserve Board, Finance and Economics Discussion Series, Working Paper # 95-1, 1995.</w:t>
      </w:r>
    </w:p>
    <w:p w14:paraId="7D62997C"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 Fisher S. Modern central banking in Forrest C., Goodhart C., Fisher S., Schnadt N. The future of central banking: the tercentenary symposium of the Bank of England // Cambridge: Cambridge University Press, 1994, p. 89-94.</w:t>
      </w:r>
    </w:p>
    <w:p w14:paraId="4AA7265A"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Fisher S., Modigliani F. Towards an understanding of the real effects and costs of inflation // Welwirtschaftliches Archiv, № 14, 1978, pp. 810-832.</w:t>
      </w:r>
    </w:p>
    <w:p w14:paraId="097731BA"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 Flood P., Mussa M. Issues concerning nominal anchors for monetary policy // International Monetary Fund, Working Paper № 61, 1994, p. 24.</w:t>
      </w:r>
    </w:p>
    <w:p w14:paraId="3CBB56A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314. Frankel J., Schmucler S., Serven L. Global transmission of interest rates: monetary independence and currency regime // World Bank Policy Research Working Paper, № 2424, 2000.</w:t>
      </w:r>
    </w:p>
    <w:p w14:paraId="79F92E32"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315. Frankel, J. Monetary Regime Choice for Semi-Open Country in Capital Controls, Exchange Rates and Monetary Policy in the World Economy. (1995).</w:t>
      </w:r>
    </w:p>
    <w:p w14:paraId="676E1DF6"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316. Frankel, J. No Single Currency Regime is Right for All Countries or At All Times, NBER Working Paper, 7338. (1999).</w:t>
      </w:r>
    </w:p>
    <w:p w14:paraId="0680527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317. Franklin, D. Better late than never, The Economist, 328, July 3, pp. 13-15. (1999).</w:t>
      </w:r>
    </w:p>
    <w:p w14:paraId="03E96360"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318. Freedman C. The role of monetary conditions and the monetary conditions index in the conduct of policy // Bank of Canada Review, Autumn, 1995, pp. 53-59.</w:t>
      </w:r>
    </w:p>
    <w:p w14:paraId="2B9604CF"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319. Friedman M. Quantity theory of money // in Eatwell J., Milgate M., Newman P. The New Palgrave Dictionary on money and finance, vol.1, London: Macmillan, 1992, pp. 3-20.</w:t>
      </w:r>
    </w:p>
    <w:p w14:paraId="3543561C"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320. Friedman M. The role of monetary policy // American Economic Review, № 58(1), 1968, pp. 1-17.</w:t>
      </w:r>
    </w:p>
    <w:p w14:paraId="734B5300"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Friedman M. Time perspective in demand for money // University of Chicago, 1977.</w:t>
      </w:r>
    </w:p>
    <w:p w14:paraId="2BBC173F"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Friedman M., Schwartz A. Monetary history of the United States, 1867 1960 //Princeton University Press, 1963.</w:t>
      </w:r>
    </w:p>
    <w:p w14:paraId="69D48342"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323. Froot K., Thaler R. Anomalies; foreign exchange // Journal of Economic Perspectives, № 4(3), 1990, pp. 179-192.</w:t>
      </w:r>
    </w:p>
    <w:p w14:paraId="18BC5DBC"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324. Furlong F., Ingenito R. Commodity prices and inflation // Federal Reserve Bank of San Francisco, Economic Review, 1996, № 2, pp. 27-47.</w:t>
      </w:r>
    </w:p>
    <w:p w14:paraId="0D64B836"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325. Gali J., Gentler M. Inflation dynamics: a structural econometric analysis // Journal of Monetary Economics, № 44, 1999, pp. 195-222.</w:t>
      </w:r>
    </w:p>
    <w:p w14:paraId="6BFBAAF5"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326. Garbade K. Analyzing the structure of treasury yields: duration, coupon and liquidity effects // Topics in Money and Securities Markets, Bankers Trust Company, 1996.</w:t>
      </w:r>
    </w:p>
    <w:p w14:paraId="30DA73D0"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327. Gertler M., Goodfriend M., Issing O., Spaventa L. Asset prices and monetary policy: four views // Centre for Economic Policy Research, 1998.</w:t>
      </w:r>
    </w:p>
    <w:p w14:paraId="4799C150"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328. Geyer A., Mader R. Estimation of the term structure of interest rates: a parametric approach // Oesterreichische Nationalbank, Working Paper, #37, 1999.</w:t>
      </w:r>
    </w:p>
    <w:p w14:paraId="7099F03A"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329. Geyer A.L.J., Pichler S. A State-Space Approach to Estimate and test Multifactor Cox-Ingersoll-Ross Models of the Term Structure // Journal of Financial Research, 22, 107-130.</w:t>
      </w:r>
    </w:p>
    <w:p w14:paraId="5CA1DCED"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330. Ghosh, A., A.-M. Guide, J. Ostry, H. Wolf. Does the Nominal Exchange Rate Matter?, NBER Working Paper, 5874. (1997).</w:t>
      </w:r>
    </w:p>
    <w:p w14:paraId="48A553AD"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331. Ginebri S., G. Petrioli, L. Sabani. Financial Deepening, Trade Openness and Growth: a Multivariate Cointegrated Analysis of the Complementary Effects. (2001).</w:t>
      </w:r>
    </w:p>
    <w:p w14:paraId="0987FD0D"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332. Goetzmann W., Spiegel M., Ukhov A. Modeling and Measuring Russian Corporate Governance: The Case of Russian Prefered and Common Shares (English Version)//Y ale JCF.-2002.</w:t>
      </w:r>
    </w:p>
    <w:p w14:paraId="41039019"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333. Goldberger A. A Course in Econometrics/ Cambridge, MA: Harvard versity Press, 1990.</w:t>
      </w:r>
    </w:p>
    <w:p w14:paraId="40BBE7A6"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334. Goldfajn I., G. Olivares Full Dollarization: The Case of Panama, Economia, 2.</w:t>
      </w:r>
    </w:p>
    <w:p w14:paraId="03B2999C"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335. Goldsmith, R. (1969) Financial structure and development. Yale University Press. (2001).</w:t>
      </w:r>
    </w:p>
    <w:p w14:paraId="75BBA20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336. Golov R., Matthews R. The Russian crisis: causes, consequences and implications for the future // Kingston University, Occasional Paper Series, № 35, 1999.</w:t>
      </w:r>
    </w:p>
    <w:p w14:paraId="3A43D4C3"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337. Gong F., E.Remolona Two factors along the yield curve // Manchester School of Economic and Social Studies, # 65, 1997, pp. 1-31.</w:t>
      </w:r>
    </w:p>
    <w:p w14:paraId="57461E2C"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338. Goodfriend M. Financial stability, deflation and monetary policy // Bank of Japan, Institute of Economic Studies, 9-th International Conference, July, 2000.</w:t>
      </w:r>
    </w:p>
    <w:p w14:paraId="380055F3"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339. Goodfriend M. Interest rate policy and the inflation scare problem: 1979-1992 // Federal Reserve Bank of Richmond Economic Review 79, # 1, 1993, pp. 124.</w:t>
      </w:r>
    </w:p>
    <w:p w14:paraId="7FEE2E8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340. Goodhard C., Hofmann B. Asset prices, financial conditions and the transmission of monetary policy // Paper prepared for the conference on Asset prices, exchange rates and monetary policy, Stanford University, March, 2001.</w:t>
      </w:r>
    </w:p>
    <w:p w14:paraId="6F7CF146"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341. Goodhart C. Price stability and financial fragility // in Kawamoto K., Nakajima Z., Taguchi H. Financial stability an a changing environment, chapter 10, 1995, pp. 439-510.</w:t>
      </w:r>
    </w:p>
    <w:p w14:paraId="2740F5A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342. Graham J., Harvey C. The theory and practice of corporate finance: evidence from the field // Duke University, National Bureau of Economic Research, December 8, 1999.</w:t>
      </w:r>
    </w:p>
    <w:p w14:paraId="021CDED0"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343. Gramlich E. Asset prices and monetary policy // Bank of France, New Technologies and Monetary Policy International Simposium, November, 2001</w:t>
      </w:r>
    </w:p>
    <w:p w14:paraId="289C8E8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344. Greenspan A. Economic volatility // Speech at a simposium sponsored by the Federal Reserve Bank of Kansas City, Jackson Hole, Wyoming, 2002.</w:t>
      </w:r>
    </w:p>
    <w:p w14:paraId="1915B1E3"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345. Greenwood, J., B. Jovanovic. Financial Development, Growth, and the Distribution of Income, The Journal of Political Economy, 98, pp. 1076-1107. (1990).</w:t>
      </w:r>
    </w:p>
    <w:p w14:paraId="705602D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346. Grossman S., Miller M. Liquidity and market structure // Journal of Finance, # 43, 1988, pp. 617-633.</w:t>
      </w:r>
    </w:p>
    <w:p w14:paraId="2EB7E6D8"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347. Guide A.-M. The Role of the Currency Board in Bulgaria's Stabilization, IMF Policy Discussion Paper, 99/3. (1999).</w:t>
      </w:r>
    </w:p>
    <w:p w14:paraId="601FC64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348. Gulden L. Methods of Statistical Analysis // MIT Press, Washington, 2007.</w:t>
      </w:r>
    </w:p>
    <w:p w14:paraId="3E07965F"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349. Habermeier, K. A single currency for the European Community, Finance and Development, 29, pp. 26-29. (1992).</w:t>
      </w:r>
    </w:p>
    <w:p w14:paraId="442093E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350. Haldane A. Inflation targets // Bank of England Quarterly Bulletin, № 35(3), 1995, pp. 250-269.</w:t>
      </w:r>
    </w:p>
    <w:p w14:paraId="30D6D325"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351. Haldane A. Some thoughts on inflation targeting // Working Paper, London, Bank of England, 1996.</w:t>
      </w:r>
    </w:p>
    <w:p w14:paraId="3C6EFE32"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352. Haldane, A., V. Read. Monetary Policy Surprises and the Yield Curve, mimeo. Bank of England. (2000).</w:t>
      </w:r>
    </w:p>
    <w:p w14:paraId="091A9025"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353. Hall A., H.Anderson, C.Granger A cointegration analysis of Treasury bill yields // Review of Economics and Statistics, # 74, 1992, pp. 117 126.</w:t>
      </w:r>
    </w:p>
    <w:p w14:paraId="5B1895F6"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354. Hanke, S., K. Schüler. A Monetary Constitution for Argentina: Rules for Dollarization, Cato Journal, 18, pp. 405-419. (1999).</w:t>
      </w:r>
    </w:p>
    <w:p w14:paraId="593DD2E3"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355. Hayashi F. The cost of capital, Q, and the theory of investment // in Lawrence J. Econometrics and the cost of capital, MIT Press, 2000.</w:t>
      </w:r>
    </w:p>
    <w:p w14:paraId="33D0241C"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356. Hayashi F. Tobin's marginal Q and average Q: a neoclassical interpretation // Econometrica, 1982, pp. 213-224.</w:t>
      </w:r>
    </w:p>
    <w:p w14:paraId="53061140"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357. Heath D., Jarrow R., Morton A.Bond pricing and the term structure of interest rates: a new methodology for contingent claims valuation // Econometrica, # 60(1), 1992, pp. 77-105.</w:t>
      </w:r>
    </w:p>
    <w:p w14:paraId="2AD09E3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358. Heller D. Zinskurven und ihr Informationsgehalt fur die Geldpolitik der SNB // Quartalsheft der Schweizerischen Nationalbank; Geld, Wahrung und Konjunktur, # 2,1997.</w:t>
      </w:r>
    </w:p>
    <w:p w14:paraId="205369C5"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359. Hernandes-Cata, E. Price liberalization, Money Growth and Inflation During Transition to a Market Economy, IMF Working paper, 99/76. (1999).</w:t>
      </w:r>
    </w:p>
    <w:p w14:paraId="3B0D7BB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360. Hilbers, P. Monetary Instruments and Their Use During the Transition from a Centrally Planned to a Market Economy, IMF Working Paper, 93/87. (1993).</w:t>
      </w:r>
    </w:p>
    <w:p w14:paraId="0F4FEA75"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361. Ho T., Lee S. Term structure movements and pricing interest rate contingent claims // Journal of Finance, # 41, 1986, pp. 1011-1029.</w:t>
      </w:r>
    </w:p>
    <w:p w14:paraId="07E24F38"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362. Holmstrom B., Tirole J. LAPM: a liquidity-based asset pricing model // The Journal of Finance, vol.XVI, № 5, 2001.</w:t>
      </w:r>
    </w:p>
    <w:p w14:paraId="1005BA1D"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363. Hu Z. Financial asset prices and U.S. monetary policy // Boston College, October, 2003.</w:t>
      </w:r>
    </w:p>
    <w:p w14:paraId="46C1A8CD"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364. Hufner F., Schoder M. Exchange rate pass-through to consumer prices: a european perspective // Centrum for European Economic Research, Discussion Paper № 0220,2002.</w:t>
      </w:r>
    </w:p>
    <w:p w14:paraId="0E759824"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365. Hull J., White A. Pricing interest-rate-derivative securities // The Review of Financial Studies, # 3, 1990, pp. 573-592.</w:t>
      </w:r>
    </w:p>
    <w:p w14:paraId="505A647C"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366. Human development report 2001. UNDP. New York, Oxford, Oxford University Press. 2001. 269 p.</w:t>
      </w:r>
    </w:p>
    <w:p w14:paraId="36CDC6DC"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367. Human development report 2003. UNDP. New York, Oxford, Oxford University Press. 2003. 367 p.</w:t>
      </w:r>
    </w:p>
    <w:p w14:paraId="0F52A949"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368. Huybens, E., B. Smith. Inflation, financial markets and long-run real activity, Journal of Monetary Economics, 43, pp. 283-315. (1999).</w:t>
      </w:r>
    </w:p>
    <w:p w14:paraId="7135144F"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369. Imamura F. Bond market analysis and investment strategies using spot rates // Daiwa Toshi Siryo (daiwa Investment Monthly), № 719, 1995, pp. 4-29.</w:t>
      </w:r>
    </w:p>
    <w:p w14:paraId="1C58FCC8"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370. Incoming changes in global bond index rules // Global Securities Research and Economic Group, Merrill Lynch, October, 2004.</w:t>
      </w:r>
    </w:p>
    <w:p w14:paraId="1CE655A8"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371. Inoue H. The structure of government securities markets in G10 countries: summary of questionnaire results // Financial Markets Department, Bank of Japan, 2000.</w:t>
      </w:r>
    </w:p>
    <w:p w14:paraId="4B70CF12"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372. Ize, A., E. Levy-Yeyati. Dollarization of Financial Intermediation: Causes and Policy Implications, IMF Working Paper, 98/28. (1998).</w:t>
      </w:r>
    </w:p>
    <w:p w14:paraId="41C4B27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373. Jankowitsch R., Mosenbacher H., Pichler Measuring the liquidity impact on EMU government bond prices // Austrian National Bank, Vienna University of Technology, 2002.</w:t>
      </w:r>
    </w:p>
    <w:p w14:paraId="32005428"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374. Janosi T., Jarrow R., Yildirim Y. Estimating expected losses and liquidity discounts implicit in debt prices // Working Paper, Cornell University, 2001.</w:t>
      </w:r>
    </w:p>
    <w:p w14:paraId="51A947D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375. Jevons W. Variations in prices and the value of currency since 1762 // Journal of the Royal Statistical Society, № 28, pp. 294-325.</w:t>
      </w:r>
    </w:p>
    <w:p w14:paraId="6635DD9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376. Jin-Chuan Duan, Jean-Guy Simonato Estimating and Testing Exponential-Affine Term Structure Models by Kalman Filter // Centre interuniversitaire de recherche en analyse des organisations, Scientific Series, 95s-44,1995.</w:t>
      </w:r>
    </w:p>
    <w:p w14:paraId="3B83E06C"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377. Johnson L., Neave E., Pazderka B. Financial systems in ex-soviet bloc transition economies // Advances in Financial Economics, vol.4, 103-136.</w:t>
      </w:r>
    </w:p>
    <w:p w14:paraId="4D4569E6"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378. Jonas, J., F. Mishkin. Inflation targeting in transition countries: experience and prospects. NBER Working Paper, 9667. (2003).</w:t>
      </w:r>
    </w:p>
    <w:p w14:paraId="7AFC6E26"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379. Jondeau E., Ricart R. Le contenu en information de la pente des taux: application au cas des titres public français // Banque de France, Working Paper, #43, 1997, pp. 1-30.</w:t>
      </w:r>
    </w:p>
    <w:p w14:paraId="411AA09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380. Jordan J.V. Studies in direct estimation of the term structure // University of North Carolina, Ph.D. dissertation, 1980.</w:t>
      </w:r>
    </w:p>
    <w:p w14:paraId="358F9334"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381. Kamara A. Liquidity, taxes, and short-term treasury yields // Journal of Financial and Quantitative Analysis, vol.29, # 3, 1994, pp. 403-417.</w:t>
      </w:r>
    </w:p>
    <w:p w14:paraId="600EFD44"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382. Kemme D. Russian Financial Transition: The Development of Institutions and Markets for Growth// William Davidson Working Paper Number 455. -2001.</w:t>
      </w:r>
    </w:p>
    <w:p w14:paraId="3A170F91"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383. Kempf A., Uhrig-Homburg M. Liquidity and its impact on bond price // Schmalenbach Business Review, # 52, 2000, pp. 26-44</w:t>
      </w:r>
    </w:p>
    <w:p w14:paraId="21BCFCCD"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384. Kenen, P. Economic and Monetary Union in Europe: Moving Beyond Maastricht. Cambridge University Press. (1995).</w:t>
      </w:r>
    </w:p>
    <w:p w14:paraId="6A3B171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385. Keynes J. The general theory of employment, interest and money // in "The collected writings of John Maynard Keynes, vol.VII, Macmillan, London, 1936.</w:t>
      </w:r>
    </w:p>
    <w:p w14:paraId="77F2C126"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386. King R., Plosser C. Money, credit and prices in a real business cycle // American Economic Review, vol.74, № 3, 1984, pp. 363-380.</w:t>
      </w:r>
    </w:p>
    <w:p w14:paraId="36E8B42F"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387. King, R., R. Levine. Financial Intermediation and Economic Development in Capital Market and Financial Intermediation. Cambridge University Press. (1993 a).</w:t>
      </w:r>
    </w:p>
    <w:p w14:paraId="18553FC6"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388. King, R., R. Levine. Finance and Growth: Shumpeter Might Be Right, Quarterly Journal of Economics, 108, pp. 717-737. (1993 b).</w:t>
      </w:r>
    </w:p>
    <w:p w14:paraId="197C5A76"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389. King, R, R. Levine. Finance, Entrepreneurship, and Growth: Theory and Evidence, Journal of Monetary Economics, 32, pp. 513-542. (1993 c).</w:t>
      </w:r>
    </w:p>
    <w:p w14:paraId="52A717F0"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390. King, S. Monetary Transmission: Through Bank Loans or Bank Liabilities?, Journal of Money, Credit and Banking, 18, pp. 290-303. (1986).</w:t>
      </w:r>
    </w:p>
    <w:p w14:paraId="6F4E3F6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391. Klaus, V. Promoting Financial Stability in the Transition Economies of Central and Eastern Europe. Federal Reserve Bank of Kansas City. (1997).</w:t>
      </w:r>
    </w:p>
    <w:p w14:paraId="27E458B9"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392. Klein M. Dollarization and Trade, NBER Working Paper, 8879. (2002).</w:t>
      </w:r>
    </w:p>
    <w:p w14:paraId="7E2C6B20"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393. Klein M. A theory of the banking firm // Journal of Money, Credit and Banking, № 3,1971, pp. 205-218.</w:t>
      </w:r>
    </w:p>
    <w:p w14:paraId="09169421"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394. Klein M., Marion N. Explaining the duration of exchange-rate peggs // Journal of Development Economics, № 54, 1997, pp.3 87-404.</w:t>
      </w:r>
    </w:p>
    <w:p w14:paraId="423D5FE0"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395. Klein, M., G. Olivei. Capital Account Liberalization, Financial Depth and Economic Growth, NBER Working paper. (1999).</w:t>
      </w:r>
    </w:p>
    <w:p w14:paraId="4793DC75"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396. Klyuev, V. A Model of Exchange Rate Regime Choice in the Transitional Economies of Central and Eastern Europe, IMF Working Paper. (2001).</w:t>
      </w:r>
    </w:p>
    <w:p w14:paraId="0E7D444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397. Kominkova Z. Monetary and exchange policy in Slovakia, NBS Research publications, KQM/0036. (2000).</w:t>
      </w:r>
    </w:p>
    <w:p w14:paraId="76B228F8"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398. Kong Monetary Authority Debt market development // http://www.info.gov.hk/hkma/eng/debt/index.htm.</w:t>
      </w:r>
    </w:p>
    <w:p w14:paraId="2BDA9A9F"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399. Krzak, M., H. Ettl. Is Direct Inflation Targeting an Alternative for Central Europe? The Case of the Czech Republic and Poland in Focus on Transition. Vienna: Oesterreichische National Bank, pp.28-59. (1999).</w:t>
      </w:r>
    </w:p>
    <w:p w14:paraId="7C6A8838"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400. Kulyk, A. Inflation and Financial Depth in Transition Economies. Kyiv-Mohila Academy. (2002).</w:t>
      </w:r>
    </w:p>
    <w:p w14:paraId="1DF8D0F8"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401. Kuttner K., Mosser P. The monetary transmission mechanism: some answers and further questions // Federal Reserve Bank of New York, Economic Policy Review, May 2002.</w:t>
      </w:r>
    </w:p>
    <w:p w14:paraId="6D75810C"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402. La Porta R., Lopez-de-Silanes F., Shleifer A., Vishny R. Law and Finance // NBER Working Paper. 1998. W 5661.</w:t>
      </w:r>
    </w:p>
    <w:p w14:paraId="4FE4AA16"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403. La Porta R., Lopez-de-Silanes F., Shleifer A., Vishny R. Legal Determinants of External Finance // Journal of Finance. 1997. Vol. 52. №. 2. P. 1131-1150.</w:t>
      </w:r>
    </w:p>
    <w:p w14:paraId="125DEA3B"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404. Laurent C., Drumetz F., Haas F. The influence of structural change on market functioning and its implication for monetary policy: a focus on euro area // BIS Papers № 12, 2001.</w:t>
      </w:r>
    </w:p>
    <w:p w14:paraId="37EFA3EA"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405. Lavrac, V. Exchange Rate Regimes of Central and Eastern European EU Candidate Countries on their Way to EMU, ICEG Working Papers, 7. (2002).</w:t>
      </w:r>
    </w:p>
    <w:p w14:paraId="7F70109C"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406. Leahy M. New summary measures of the foreign exchange value of the dollar // Federal Reserve Bulletin, October 1998, pp.812-813.</w:t>
      </w:r>
    </w:p>
    <w:p w14:paraId="093A3141"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407. Leahy M. New summary measures of the foreign exchange value of the dollar // Federal Reserve Bulletin, October 1998, pp.812-813.</w:t>
      </w:r>
    </w:p>
    <w:p w14:paraId="1880326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408. Lee T., Scott S. Investigating inflation transmission by stages of processing // in Engle R., White H. Cointegration, causality and forecasting, Oxford, Oxford University Press, 1999, pp. 283-300.</w:t>
      </w:r>
    </w:p>
    <w:p w14:paraId="091A5E35"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409. Leeper, E., C. Sims, T. Zha What does monetary policy do?, Brookings Papers on Economic Activity, 2, pp. 1-63. (1996).</w:t>
      </w:r>
    </w:p>
    <w:p w14:paraId="539CC0FD"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410. Lehman Brothers Fixed income research // Quantitative Management of Bond Portfolios, May, 2000.</w:t>
      </w:r>
    </w:p>
    <w:p w14:paraId="3FA48A6B"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411. Les marches obligataire du franc, definitions, norms applicables et methods de calcul // Comité de Normalisation Obligataire, July 1997.</w:t>
      </w:r>
    </w:p>
    <w:p w14:paraId="265F02EA"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412. Levin A., Wieland V., Williamson J. The perfomance of forecast-based monetary policy rules under model uncertainty // European Central Bank, www.ecb.int.</w:t>
      </w:r>
    </w:p>
    <w:p w14:paraId="25FF8EE5"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413. Levine, R. Financial Development and Economic Growth: Views and Agenda, Journal of Economic Literature, 35, pp. 688-726. (1997).</w:t>
      </w:r>
    </w:p>
    <w:p w14:paraId="5819B065"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414. Levine, R., S. Zervos. Capital Control Liberalization and Stock Market Development, World Development, 26, pp. 1169-1183. (1998).</w:t>
      </w:r>
    </w:p>
    <w:p w14:paraId="6C90FE49"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415. Liang, H. The Volatility of the Relative Price of Commodities In Terms of Manufactures Across Exchange Regimes A Theoretical Model', IMF Working Paper, 98/163. (1998).</w:t>
      </w:r>
    </w:p>
    <w:p w14:paraId="1178306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416. Litterman R., Scheinkman J. Common Factors Affecting Bond Returns // The Journal of Fixed Income, June, 1991, pp. 54-61.</w:t>
      </w:r>
    </w:p>
    <w:p w14:paraId="4AE6B3D1"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417. Little, I., R. Cooper, W. Corden, S. Rajapatirana. Boom, Crisis and Adjustment. The Macroeconomic Experience of Developing Countries. Oxford University Press for The World Bank. (1993).</w:t>
      </w:r>
    </w:p>
    <w:p w14:paraId="0F8D3A30"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418. Livingston M., Jain S. Flattening of bond yield curves for long maturities // Journal of Finance, vol.37, # 1, 1982, pp. 157-167.</w:t>
      </w:r>
    </w:p>
    <w:p w14:paraId="37FDEE13"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419. Lizondo J. Real exchange rate targeting under imperfect asset substitutability // International Monetary Fund, Working Paper, № 40, 1993, pp.829-850.</w:t>
      </w:r>
    </w:p>
    <w:p w14:paraId="23A30FF1"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420. Lloyd W., Hand J. Some notes on valuing the small business // Journal of small business management, April 20, 1982.</w:t>
      </w:r>
    </w:p>
    <w:p w14:paraId="41A75D81"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421. Loayza N., Soto R. Inflation targeting: an overview // World Bank, Central Bank of Chile and Pontificia Universidad Catolica de Chile, 2003.</w:t>
      </w:r>
    </w:p>
    <w:p w14:paraId="4CBAE63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422. Long M., 'Financial Systems and Development', World Bank EDI Working Paper, 1990.</w:t>
      </w:r>
    </w:p>
    <w:p w14:paraId="391FC432"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423. Loretan M. Indexes of the foreign exchange value of the dollar // Federal Reserve Bulletin, Winter 2005, pp.3-4</w:t>
      </w:r>
    </w:p>
    <w:p w14:paraId="12B68CA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424. Lucas R. Econometric policy evaluation: a critique // in "The Phillips curve and labor markets, Carnegie-Rochester Conference Series on Public Policy, № 1, 1976, pp. 19-46.</w:t>
      </w:r>
    </w:p>
    <w:p w14:paraId="003FB2E0"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425. Lucas R. Expectations and the neutrality of money // Journal of Economic Theory, № 4(2), 1972, pp. 103-124.</w:t>
      </w:r>
    </w:p>
    <w:p w14:paraId="26BDEFAD"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426. Lucas R. On the welfare cost of inflation // CEPR Discussion Paper, № 394, 1994.</w:t>
      </w:r>
    </w:p>
    <w:p w14:paraId="5FA09172"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427. Lucas R. 'On Mechanics of Economic Development1, Journal of Monetary Economics, 1988, pp. 3 42.</w:t>
      </w:r>
    </w:p>
    <w:p w14:paraId="2DF8A339"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428. Ludvigson S., Steindel C., Lettau M. Monetary policy transmission through the consumption wealth channel // Federal Reserve Bank of New York, Economic Policy Review, May 2002.</w:t>
      </w:r>
    </w:p>
    <w:p w14:paraId="369A8F42"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429. MacKay A., Prisman E. Estimating valuation operators in incomplete markets with noise: can noise complete the market? // Joseph L. Rotman School of Management, University of Toronto, Schulich School of Business, York University, 2002.</w:t>
      </w:r>
    </w:p>
    <w:p w14:paraId="6276B0BD"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430. Maddala, G., F. Nelson (1974) Maximum Likelihood Methods for Models of Markets in Disequilibrium, Econometrica, 42, pp. 1013-1030.</w:t>
      </w:r>
    </w:p>
    <w:p w14:paraId="7E6733B9"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431. Mahadeva L., Sterne G. Monetary policy frameworks in a global context // London Routledge, Bank of England, 2000.</w:t>
      </w:r>
    </w:p>
    <w:p w14:paraId="58384414"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432. Malkiel B. The term structure of interest rates // Princeton: Princeton University Press, 1966; Nelson C. "The term structure of interest rates // New York: Basic Books, 1972 h ^p.</w:t>
      </w:r>
    </w:p>
    <w:p w14:paraId="0198A77C"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433. Mandeno R., D.Giles The expectations theory of the term structure: A cointegration / causality analysis of US interest rates // Applied Financial Economics, # 5,1995, pp. 273-283.</w:t>
      </w:r>
    </w:p>
    <w:p w14:paraId="585DE8F5"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434. Manzur M. An international comparison of prices and exchange rates: a new test of purchasing power parity // Journal of International Money and Finance, 1990, vol.9, pp. 75-91.</w:t>
      </w:r>
    </w:p>
    <w:p w14:paraId="25BEDF9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435. Masson, P. Exchange Rate Regime Transition, Journal of Development Economics, 64, pp. 571-586. (2000).</w:t>
      </w:r>
    </w:p>
    <w:p w14:paraId="269467F8"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436. Masson, P. Monetary and Exchange Rate Policy of Transition Economies of Central and Eastern Europe after the Launch of EMU, IMF Policy Discussion Paper, 99/05. (1999).</w:t>
      </w:r>
    </w:p>
    <w:p w14:paraId="26654CD8"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437. Mastronicola K. Yield curves for gilt-edged stocks: a new model // Bank of England Discussion Paper, #49, 1991.</w:t>
      </w:r>
    </w:p>
    <w:p w14:paraId="1741B358"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438. Matousek, R. Transparency and Credibility of Monetary Policy in Transition Countries: the Case of Czech Republic, Czech National Bank Working paper, 37 (доступно на www.cnb.cz/en/pdf/wp37matousek.pdf). (2001).</w:t>
      </w:r>
    </w:p>
    <w:p w14:paraId="4E89E546"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439. Mayer С. New Issues in Corporate Finance // European Economic Review, 1998. P.1167-1182.</w:t>
      </w:r>
    </w:p>
    <w:p w14:paraId="1B2D9203"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440. McCallum B. Monetarist rules in the light of recent experience // American Economic Review, № 74(2), 1984, pp. 388-391.</w:t>
      </w:r>
    </w:p>
    <w:p w14:paraId="3E473FED"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441. McCallum B. Analysis of the monetary transmission mechanism: methodological issues // NBER Working paper, 7395, 1999.</w:t>
      </w:r>
    </w:p>
    <w:p w14:paraId="4E6C41D6"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442. McCandless G., Weber W. Some monetary facts // Federal Reserve Bank of Minneapolis Quaterly Review, vol.19, № 3, 1995, pp. 2-11.</w:t>
      </w:r>
    </w:p>
    <w:p w14:paraId="2A26874F"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443. McCulloch J.H. Measuring the term structure of interest rates // Journal of Business, vol.44, issuel, 1971, pp. 19-31.</w:t>
      </w:r>
    </w:p>
    <w:p w14:paraId="2321B000"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444. McCulloch J.H. The tax adjusted yield curve // Journal of Finance, # 30, 1975, pp. 811-829.</w:t>
      </w:r>
    </w:p>
    <w:p w14:paraId="5E69C2B8"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445. McCulloch J.H., Shiller R.J. The term structure of interest rates // National Bureau of Economic Research, Cambridge. -1987,119 p.</w:t>
      </w:r>
    </w:p>
    <w:p w14:paraId="1A5FFB11"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446. McKinnon R., Ohno K. The foreign exchange origins of Japan's economic slump and low interest liquidity trap // Stanford Working Papers in Economics, №00-010, 2000.</w:t>
      </w:r>
    </w:p>
    <w:p w14:paraId="6F2F7611"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447. Meade The meaning of international balance // Economic Journal, № 88, 1978, pp. 423-435.</w:t>
      </w:r>
    </w:p>
    <w:p w14:paraId="0AD1618A"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448. Meier I. Estimating the term structure of interest rates: the Swiss case // Swiss Institute of Banking and Finance, 1999.</w:t>
      </w:r>
    </w:p>
    <w:p w14:paraId="1D97AC3F"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449. Mendoza E., Uribe M. Devaluation risk and the business cycle implications of exchnge - rate management // Carnegie - Rochester Conference Series on Public Policy, 2000, № 53, pp.239-296.</w:t>
      </w:r>
    </w:p>
    <w:p w14:paraId="5EB7C0C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450. Mendoza E. On the Benefits of Dollarization when Stabilization Policy is not Credible and Financial Markets are Imperfect, NBER Working Paper, 7824. (2000).</w:t>
      </w:r>
    </w:p>
    <w:p w14:paraId="4A6C8975"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451. Menon J. Exchange rate pass-through // Journal of Economic Surveys, № 9, 1995, pp. 197-231.</w:t>
      </w:r>
    </w:p>
    <w:p w14:paraId="40E2398D"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452. Merrill Lynch selects FT Interactive Data as the primary evaluated pricing service for its global bond indices // Press release, June 22, 2004, www.ml.com.contacts.</w:t>
      </w:r>
    </w:p>
    <w:p w14:paraId="41C6AD3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453. Miller K., Leiblein M. Corporate risk-returns relations: returns variability versus downside risk// Academy of Management Journal, # 39(1), 1996</w:t>
      </w:r>
    </w:p>
    <w:p w14:paraId="7DEFEC65"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454. Miron J., Romer C., Weil D. Historical perspectives on the monetary transmission mechanism // National Bureau of Economic Research, Working Paper №4326, 1993.</w:t>
      </w:r>
    </w:p>
    <w:p w14:paraId="784CE19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455. Mishkin F. International experiences with different monetary policy regimes // Journal of Monetary Economics, № 43, 1999, pp. 576-606.</w:t>
      </w:r>
    </w:p>
    <w:p w14:paraId="38774449"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456. Mishkin F. What Monetary Policy Can and Can not Do? // Österreichische National Bank, Viena, 1996.</w:t>
      </w:r>
    </w:p>
    <w:p w14:paraId="528363AF"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457. Modigliani F. Monetary policy and consumption // Federal Reserve Bank of Boston, Consumer spending and monetary policy: the linkage, 1971.</w:t>
      </w:r>
    </w:p>
    <w:p w14:paraId="15940F23"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458. Modigliani F., Cohn R. Inflation, rational valuation and the market // Financial Analysts Journal, 1979, № 35(2), pp. 24-44.</w:t>
      </w:r>
    </w:p>
    <w:p w14:paraId="6C156E08"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459. Monetary Authority of Singapore. Singapore Government securities market // http://www.mas.gov.sg/.</w:t>
      </w:r>
    </w:p>
    <w:p w14:paraId="0D2B0B3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460. Montiel P., Ostry J. Real exchange rate targeting under capital control: can money provide a nominal anchor? // International Monetary Fund, Working Paper, № 39, 1992, pp.58-78.</w:t>
      </w:r>
    </w:p>
    <w:p w14:paraId="4759FC72"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461. Moshin S. K., A. Senhadji, B. Smith (2001) Inflation and Financial Depth, IMF Working paper.</w:t>
      </w:r>
    </w:p>
    <w:p w14:paraId="6236757B"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462. Mourmouras, A., S. Russell (2000) Smuggling, Currency Substitution and Unofficial Dollarization: A Crime-Theoretic Approach, IMF Working Paper, 00/176.</w:t>
      </w:r>
    </w:p>
    <w:p w14:paraId="5E45E83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463. MSCI sovereign debt indices methodology // MSCI fixed income indices, 2005</w:t>
      </w:r>
    </w:p>
    <w:p w14:paraId="3AEB7654"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464. Mullineaux A. Banking Sector Restructuring in Transition Economies / Financial Sector Reform and Privatization in Transition Economies, Elsevier. Amsterdam, 1998.</w:t>
      </w:r>
    </w:p>
    <w:p w14:paraId="76274C41"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465. Mundell, R. A Theory of Optimum Currency Areas, American Economic Review, 51. (1961).</w:t>
      </w:r>
    </w:p>
    <w:p w14:paraId="5CA54E5A"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466. Munk C. Fixed Income Analysis: Securities, Pricing, and Risk Management// Lecture notes, University of Southern Denmark, 2004.</w:t>
      </w:r>
    </w:p>
    <w:p w14:paraId="4CBBAC89"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467. Munnik D., Schotman P. Cross-sectional versus time series estimation of term structure models: empirical results for the dutch bond market // Journal of Banking and Finance, # 18, 1994, pp. 997-1025.</w:t>
      </w:r>
    </w:p>
    <w:p w14:paraId="56D6D571"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468. Murray G., Pappel H. The Purchasing Power Persistence Paradigm // Journal of International Economics. 2002.</w:t>
      </w:r>
    </w:p>
    <w:p w14:paraId="0AC72972"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469. Nelson C., Siegel A. Parsimonious modeling of yield curves // Journal of Business, vol.60, # 4, 1987, pp. 473-489.</w:t>
      </w:r>
    </w:p>
    <w:p w14:paraId="158DA24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470. Niehans J. The theory of money // Baltimore, Johns Hopkins University Press, 1988.</w:t>
      </w:r>
    </w:p>
    <w:p w14:paraId="7597498B"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471. Norcini D. A brief technical look at the US dollar // Research Paper, February, 2005.</w:t>
      </w:r>
    </w:p>
    <w:p w14:paraId="47ED4BD6"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472. Norcini D. The synthetic short dollar theory weighed in the balance: understanding currency valuations // Research Paper, September, 2002.</w:t>
      </w:r>
    </w:p>
    <w:p w14:paraId="758331C5"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473. Obstfeld M. The capital inflows problem revisited: a stylized model of southern cone disinflation // Review of Economic Studies, 52, 1985, pp. 605625.</w:t>
      </w:r>
    </w:p>
    <w:p w14:paraId="45195B63"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474. Officer H. An Econometric Model of Flexible Exchange Rates // Cambridge Press. 1968.</w:t>
      </w:r>
    </w:p>
    <w:p w14:paraId="78D3B283"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475. Orlowski L. Direct inflation targeting in Central Europe // Post-Soviet Geography and Economic, № 41,2000, pp. 134-154.</w:t>
      </w:r>
    </w:p>
    <w:p w14:paraId="6C744BB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476. Orr D., Mellon W. Stochastic reserve losses and expansion of bank credit // American Economic Review, № 51, 1961, pp. 612-623.</w:t>
      </w:r>
    </w:p>
    <w:p w14:paraId="44899CB2"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477. Osborne D. Defining money // in Eatwell J., Milgate M., Newman P. "The New Palgrave Dictionary on money and finance, vol.1, London: Macmillan, 1992, pp. 602-606.</w:t>
      </w:r>
    </w:p>
    <w:p w14:paraId="6E4D442F"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478. Panizza U., E. Stein, E. Talvi (2000) Assessing Dollarization: An Application to Central American Countries, NBER Working Paper.</w:t>
      </w:r>
    </w:p>
    <w:p w14:paraId="253DB204"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479. Phelps E. Phillips curves, expectations of inflation and optimal unemployment over time // Economica, № 34, 1967, pp. 254-281.</w:t>
      </w:r>
    </w:p>
    <w:p w14:paraId="4AE30F81"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480. Phillips P. Output and the role of money // University of Southern Queensland, Working Paper, № 29, 2003.</w:t>
      </w:r>
    </w:p>
    <w:p w14:paraId="03D6AFB8"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481. Pindyck R., Solimano A. 'Economic Instability and Aggregate Investment', NBER Working Papers, 1993, No. 4380.</w:t>
      </w:r>
    </w:p>
    <w:p w14:paraId="5E1FCFE1"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482. Poirson H. How do Countries Choose Their Exchange Rate Regime?, IMF Working Paper, 01/45. (2001).</w:t>
      </w:r>
    </w:p>
    <w:p w14:paraId="0576C0C3"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483. Poole W. Optimal choice of monetary policy instruments an a simple stochastic macro model // Quarterly Journal of Economics, № 84(1), 1970, pp. 197-216; McCallum B. Monetary economics // New York, Macmillan, 1989.</w:t>
      </w:r>
    </w:p>
    <w:p w14:paraId="37CD9A09"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484. Reinhart V., Sack B. The economic consequences of dissappearing government debt // Brookings Papers on Economic Activity, # 2, 2000, pp. 163-200.</w:t>
      </w:r>
    </w:p>
    <w:p w14:paraId="659B10A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485. Rhomberg R. Indices of effective exchange rates // International Monetary Fund, Staff Paper, № 23(1), 1976, pp.88-112.</w:t>
      </w:r>
    </w:p>
    <w:p w14:paraId="08DAB82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486. Ricart R., Sicsic P. Estimation d'une structure par terme des taux d'interet sur donnee françaises // Banque de France, Working Paper, # 22, pp. 47-50</w:t>
      </w:r>
    </w:p>
    <w:p w14:paraId="49D76FB5"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487. Ricci, L. Exchange Rate Regimes and Location, IMF Working Paper, 97/69. (1997).</w:t>
      </w:r>
    </w:p>
    <w:p w14:paraId="68E54DCA"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488. Robson A., Makin A. Comparing capital and trade weighted measures of Australia's effective exchange rates // University of Queensland Department of Economics Discussion Paper, № 23, 1997.</w:t>
      </w:r>
    </w:p>
    <w:p w14:paraId="3FE632D2"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489. Roland G. Political Economy in Macroeconomics. Princeton University Press.-2003.</w:t>
      </w:r>
    </w:p>
    <w:p w14:paraId="7D38867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490. Roll R., Ross S. On the cross-sectional relation between expected returns and betas // Journal of Finance, XLIX, March 1, 1994.</w:t>
      </w:r>
    </w:p>
    <w:p w14:paraId="7C8B7DCF"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491. Rosensweig J. Exchange rate index construction: with a US dollar application // Journal of Foreign Exchange and Unternational Finance, № 1(3), pp. 293301.</w:t>
      </w:r>
    </w:p>
    <w:p w14:paraId="0E6674B3"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492. Rudebusch G. Assessing nominal income rules for monetary policy with model and data uncertainty // EB Working Paper, № 14, 2000Friedman M., Schwartz A. A monetary history of the United States, 1867 1960 // Princeton: Princeton University Press, 1963.</w:t>
      </w:r>
    </w:p>
    <w:p w14:paraId="0B97AC4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493. Rudebusch G. Do measures of monetary policy in a VAR make sense? // Federal Reserve Bank of San Francisco, June, 1997.</w:t>
      </w:r>
    </w:p>
    <w:p w14:paraId="54B9E56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494. Rudebusch G. Federal reserve policy and the predictability of interest rates // FRBSF Weekly Letter, 1995.</w:t>
      </w:r>
    </w:p>
    <w:p w14:paraId="7AA39688"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495. Ruefli T., Collins J., LaCugna J. Risk measures in strategic management research: auld lang syne? // Strategic Management Journal, # 20, 1999.</w:t>
      </w:r>
    </w:p>
    <w:p w14:paraId="70D2DCFC"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496. Sach J., Larrain F. Macroeconomics in the global economy // New York, Harvester Wheatsheaf, 1993.</w:t>
      </w:r>
    </w:p>
    <w:p w14:paraId="647499D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497. Sachs, J. Economic Transition and the Exchange-Rate Regime, The American Economic Review, 1996, 86, pp. 147-152.</w:t>
      </w:r>
    </w:p>
    <w:p w14:paraId="683FD042"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498. Sahay R., Vegh C. Dollarization in transition economies: evidence and policy implications // International Monetary Fund, Working paper, 95/96, 1995.</w:t>
      </w:r>
    </w:p>
    <w:p w14:paraId="7325626B"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499. Sangmok, C., B. Smith, J. Boyd (1996) Inflation, Financial Markets, and Capital Formation, Federal Reserve Bank of St. Louis Review; 78, pp. 9-35.</w:t>
      </w:r>
    </w:p>
    <w:p w14:paraId="7C3D9908"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500. Savastano, M. (1996) Dollarization in Latin America: Recent Evidence and Some Policy Issues, IMF Working Paper, 96/4.</w:t>
      </w:r>
    </w:p>
    <w:p w14:paraId="6224B2FA"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501. Savitzky. A., Golay MJ.E. Smoothing and Differentiation of Date by Simplified Least Squares Procedures. Analytical Chemistry 36(8): -1964.cc.1627-1639.</w:t>
      </w:r>
    </w:p>
    <w:p w14:paraId="34F31064"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502. Saxton J. Economic benefits from U.S. Treasury securities, part VIII "International comparison: Hong Kong and Singapore// Joint Economic Committee, United States Congress, 2002.</w:t>
      </w:r>
    </w:p>
    <w:p w14:paraId="6BC8918F"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503. Schachter A. Die geldpolitische konzeption und das steuerungsverfahren der deutschen bandesbank: implikationen fur die europaische Zentralbank, Tubingen, 1999.</w:t>
      </w:r>
    </w:p>
    <w:p w14:paraId="088514DC"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504. Schinasi G., Kramer C., Smith R. Financial implication of the shrinking supply of U.S. treasury securities // Washington D.C.: International Monetary Fund, # 20, 2001.</w:t>
      </w:r>
    </w:p>
    <w:p w14:paraId="747E03C6"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505. Schwatz J. Why financial stability depends on price stability // Economic Affairs, Autumn, pp. 21-25.</w:t>
      </w:r>
    </w:p>
    <w:p w14:paraId="2163CA8D"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506. Selgin G. Less than zero: the case for a falling price level in a growing economy // The Institute of Economic Affairs, IEA Hobart Paper, № 132, 1997.</w:t>
      </w:r>
    </w:p>
    <w:p w14:paraId="0C5E5460"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507. Sellon G., Buskas C. New challenges for monetary policy: a summary of the Bank's 1999 Symposium // Conference Paper, 1999.</w:t>
      </w:r>
    </w:p>
    <w:p w14:paraId="19D78F7D"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508. Semilutina N., Burt J. Financial crisis in Russia: ignoring fundamentals // The Russian-American Chamber of Commerce, 2004.</w:t>
      </w:r>
    </w:p>
    <w:p w14:paraId="7DA8731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509. Shaw E. Inflation, Finance and Capital Markets. Economic Review (Federal Reserve Back of San Francisco), December 1975, pp. 5 20.</w:t>
      </w:r>
    </w:p>
    <w:p w14:paraId="42553564"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510. Shioji E. Identifying monetary policy shocks in Japan // CEPR Discussion paper, 1733, 1997.</w:t>
      </w:r>
    </w:p>
    <w:p w14:paraId="59EE21F5"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511. Sims C. Money, income and causality // American Economic Review, 652, 1972, pp. 540-542.</w:t>
      </w:r>
    </w:p>
    <w:p w14:paraId="1F998BAC"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512. Sims C. Interpreting the macroeconomic time series facts: the effects of monetary policy // European Economic Review, 36, 1992, pp. 975-1000.</w:t>
      </w:r>
    </w:p>
    <w:p w14:paraId="60900CE4"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513. Sims C. Comparison of interwar and postwar business cycles, American Economic Review, 70, pp. 250-257. (1980).</w:t>
      </w:r>
    </w:p>
    <w:p w14:paraId="114B64A4"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514. Sims C. Interpreting the macroeconomic time series facts: The effects of monetary policy, European Economic Review, 36, pp. 975-1000. (1992).</w:t>
      </w:r>
    </w:p>
    <w:p w14:paraId="1460AAF1"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515. Smets F. Central bank macroeconomic models and the monetary policy transmission mechanism // in Financial structure and the monetary policy transmission mechanism / Bank for International Settlements, 1995, pp. 255266.</w:t>
      </w:r>
    </w:p>
    <w:p w14:paraId="5B8A9E5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516. Soderlind P., Svensson L. New techniques to extract market expectations from financial instruments // Journal of Monetary Economics, № 40, 1997, pp.3 83429.</w:t>
      </w:r>
    </w:p>
    <w:p w14:paraId="6FE951AF"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517. Soto C., Selaive J. Openness and imperfect pass-through: implications for the monetary policy // Central Bank of Chile, Working Paper № 216, 2003.</w:t>
      </w:r>
    </w:p>
    <w:p w14:paraId="64EF9DDC"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518. Starr-McCluer M. Stock market wealth and consumer spending // Board of Governors of the Federal Reserve System, Divisions of Research and Statistics and Monetary Affairs, Working Paper, № 20, April, 1998.</w:t>
      </w:r>
    </w:p>
    <w:p w14:paraId="5787E15A"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519. Steinier J., Termonia Y., Deltour J. Comments on smoothing and differentiation of data by simplified least squares procedures. Analytical Chemistry.44(l 1): -1972. 1906-1909. doi:10.1021/ac60319a045.</w:t>
      </w:r>
    </w:p>
    <w:p w14:paraId="12DD3122"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520. Sterne G., Agenor R. A conceptual framework of inflation targeting // World Bank, 2002.</w:t>
      </w:r>
    </w:p>
    <w:p w14:paraId="4AB2AD5B"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521. Stockman A. Anticipated Inflation and the Capital Stock in a Cash-in-Advance Economy, Journal of Monetary Economics, 1981, pp. 387 393.</w:t>
      </w:r>
    </w:p>
    <w:p w14:paraId="43B16B41"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522. Stone M. Inflation targeting lite // Conference "Challenges to Central Banking from Globalized Financial Systems, International Monetary Fund, Washington, 2002, pp. 16-17.</w:t>
      </w:r>
    </w:p>
    <w:p w14:paraId="086C655F"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523. Stone R. Aspects of Economic and Social modelling. Geneve: Libraries Droz, 1981. ( Ser/ Conferences Luigu Solary, 1). 159 p.</w:t>
      </w:r>
    </w:p>
    <w:p w14:paraId="4179AF4D"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524. Stone R. Social Accounts at the Regional Level: a Sur vey/ In: Regional Economic Planning/ Techniques of Analysis for Less Developed Areas / Ed. By W. Isard and J.Camberiand. Paris: OECD, 1961.</w:t>
      </w:r>
    </w:p>
    <w:p w14:paraId="7446E2E1"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525. Strebulaev I. Many faces of liquidity and asset pricing: evidence from the US treasury securities market// London Bussiness School, Working Paper, 2001</w:t>
      </w:r>
    </w:p>
    <w:p w14:paraId="5E7ABDA2"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526. Subramanian K. A liquidity-based index for the Indian government bond market // ICICI, Working Paper, 2000.</w:t>
      </w:r>
    </w:p>
    <w:p w14:paraId="25C9DF46"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527. Subramanian K. Term structure estimation in illiquid markets // Journal of Fixed Income, # 11/1, 2001, pp. 77-86.</w:t>
      </w:r>
    </w:p>
    <w:p w14:paraId="4C8737BA"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528. Svensson L. Estimating forward interest rates with extended Nelson &amp; Siegel method // Sveriges Riskbank Quartely Review, # 3, 1995.</w:t>
      </w:r>
    </w:p>
    <w:p w14:paraId="7A71B65B"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529. Svensson L. Estimating forward interest rates: Sweden 1992-1994 // NBER Working Paper, 1994.</w:t>
      </w:r>
    </w:p>
    <w:p w14:paraId="776DAE73"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530. Svensson L. Inflation forecast targeting: implementing and monitoring inflation targets // European Economic Review, #41, 1997, pp. 1111-1146.</w:t>
      </w:r>
    </w:p>
    <w:p w14:paraId="45CA7979"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531. Svensson L. Monetary policy with flexible exchange rates and forward interest rates as indicators // National Bureau of Economic Research, Working Paper, №4633, 1994.</w:t>
      </w:r>
    </w:p>
    <w:p w14:paraId="03A2EF00"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532. Svensson L. Optimal Inflation Targets, 'Conservative', Central Banks, and Linear Inflation Contracts, American Economic Review, 87, pp. 98-114. (1997).</w:t>
      </w:r>
    </w:p>
    <w:p w14:paraId="1CB796E3"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533. Sweeney R. Wealth effects and monetary theory // Basil Blackwell, New York, 1988.</w:t>
      </w:r>
    </w:p>
    <w:p w14:paraId="4A244BAB"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534. Taylor interest rate and monetary conditions index // Deutche Bundesbank, Monthly Report, 1999a.</w:t>
      </w:r>
    </w:p>
    <w:p w14:paraId="6D77CAB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535. Taylor J. Discretion versus policy rules in practice // Carnegie-Rochester Conference Series on Public Policy, № 39,1993, pp. 195-214.</w:t>
      </w:r>
    </w:p>
    <w:p w14:paraId="27A8C864"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536. Taylor J. Staggered wage stetting in a macro model // American Economic Review, № 69(2), 1979, pp. 108-113; Aggregate dynamics and staggered contracts // Journal of Political Economy, № 88(1), 1980, pp. 1-23.</w:t>
      </w:r>
    </w:p>
    <w:p w14:paraId="111C6C30"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537. Taylor J. The robustness and efficiency of monetary policy rules as guidelines for interest rate setting by the European Central Bank // Journal of Monetary Economics, № 43, 1999, pp. 655-679.</w:t>
      </w:r>
    </w:p>
    <w:p w14:paraId="0A6F2856"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538. Taylor J. What would nominal GDP targeting do to the business cycle // Carnegie-Rochester Conference Series on Public Policy, № 22, 1985, pp. 6184.</w:t>
      </w:r>
    </w:p>
    <w:p w14:paraId="656B15E0"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539. Taylor J. The Monetary Transmission Mechanism: An Empirical Framework, Journal of Economic Perspectives, 9, pp. 11-26. (1995).</w:t>
      </w:r>
    </w:p>
    <w:p w14:paraId="583319C6"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540. The changing shape of fixed income markets// Basle International Settlement Paper # 5, 2002.</w:t>
      </w:r>
    </w:p>
    <w:p w14:paraId="3B70B43F"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541. The econometrics of panel data // Handbook of theory and application / ed. Lasio Matyas and Patric Sevestre. Kluwer Academic Publisher.- 1992. p.560.</w:t>
      </w:r>
    </w:p>
    <w:p w14:paraId="6DBF9D44"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542. The Euro zone bond indices // Barclays Global Investors, September 1998.</w:t>
      </w:r>
    </w:p>
    <w:p w14:paraId="6B01255F"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543. The JP Morgan EMU bond index // JP Morgan, March 2002.</w:t>
      </w:r>
    </w:p>
    <w:p w14:paraId="2603AE7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544. The nominal and real effective exchange rates of the euro // European Central Bank Monthly Bulletin, April, 2000.</w:t>
      </w:r>
    </w:p>
    <w:p w14:paraId="7648D5E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545. The role of asset prices in the formulation of monetary policy // Bank for International Settlement, Conference Paper, № 5, 1998.</w:t>
      </w:r>
    </w:p>
    <w:p w14:paraId="63440F55"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546. The transmission of monetary policy in emerging market economies // Bank for International Settlement, 1998, p. 23.</w:t>
      </w:r>
    </w:p>
    <w:p w14:paraId="450D2418"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547. Thomas S., Shah A. Software system for GOI bond indices: a specification document// ICICI Securities, 2000.</w:t>
      </w:r>
    </w:p>
    <w:p w14:paraId="242E7BFF"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548. Tietjen G., Moore H. Some Grubb's type statistics for the detection of several outliers. // Technometrics, 1972. vol. 14. p. 583-597.</w:t>
      </w:r>
    </w:p>
    <w:p w14:paraId="26579FDC"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549. Till C. The impact of exchange rate movements on US foreign debt // Federal Reserve Bank of New York, Research Paper, vol.9, №1, 2003.</w:t>
      </w:r>
    </w:p>
    <w:p w14:paraId="0A9C7392"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550. Tobin J. Monetary policy: rules, targets and shocks // Journal of Money, credit and banking, № 15(4), 1983, pp. 506-518.</w:t>
      </w:r>
    </w:p>
    <w:p w14:paraId="2F0A67C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551. Tobin J. The interest elasticity of transaction demand for cash // Review of Economics and Statistics, № 38,1956, pp. 241-247.</w:t>
      </w:r>
    </w:p>
    <w:p w14:paraId="3D3D136B"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552. Tobin J. Monetary policies and the economy: the transmission mechanism // Southern Economic Journal, 44, 1978, pp. 421-431.</w:t>
      </w:r>
    </w:p>
    <w:p w14:paraId="6B1EB195"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553. Trichet J. Asset price bubbles and monetary policy // Mas lecture of the president of the ECB, Singapore, June, 2005.</w:t>
      </w:r>
    </w:p>
    <w:p w14:paraId="138F866F"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554. Turner P., Van't dack J. Measuring international price and cost competitiveness // Bank for International Settlements, Economic Paper № 39, 1993.</w:t>
      </w:r>
    </w:p>
    <w:p w14:paraId="042519FC"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555. Tuuli K. Do efficient banking sectors accelerate economic growth in transition countries?, Bank of Finland, Institute for Economies in Transition. (2002).</w:t>
      </w:r>
    </w:p>
    <w:p w14:paraId="1E627ADE"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556. Uribe M. Real exchange rate targeting and macroeconomic instability // National Bureau of Economic Research, Working Paper № 9294, 2002.</w:t>
      </w:r>
    </w:p>
    <w:p w14:paraId="43105178"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557. Vasicek O. An equilibrium characterization of the term structure // Journal of Financial Economics, #5, 1981.</w:t>
      </w:r>
    </w:p>
    <w:p w14:paraId="6412329F"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558. Vasicek O., Fong G. Term structure modeling using exponential splines // Journal of Finance, issue # 2, #37, 1982, pp. 339-348.</w:t>
      </w:r>
    </w:p>
    <w:p w14:paraId="292CE949"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559. Wade R.C. A technique for initializing exponential smoothing forecasts -/Management Science. 1967. -vol. 13. n. 7.</w:t>
      </w:r>
    </w:p>
    <w:p w14:paraId="3AFE6219"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560. Waggoner D. Spline methods for extracting interest rate curves from coupon bond prices" // Federal Reserve Bank of Atlanta, Working Pape # 97-10, 1997.</w:t>
      </w:r>
    </w:p>
    <w:p w14:paraId="4C0624FC"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561. Waggoner D. The robustness of yield and forward rate curve extraction methods" // Federal Reserve Bank of Atlanta, Working Paper, 1996.</w:t>
      </w:r>
    </w:p>
    <w:p w14:paraId="22C5B177"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562. Wagner, H. Central Banking in Transition Countries", IMF Working paper, 98/126. (1998).</w:t>
      </w:r>
    </w:p>
    <w:p w14:paraId="1535D483"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563. Wahba G. Spline models for observational data // SIAM, Philadelphia, 1990</w:t>
      </w:r>
    </w:p>
    <w:p w14:paraId="4D26547F"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564. Walsh C. Optimal contracts for central bankers // American Economic Review, №85(1), 1995, pp. 150-167.</w:t>
      </w:r>
    </w:p>
    <w:p w14:paraId="52845ABC"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565. Walsh C. Monetary theory and policy // Cambridge: MIT Press, 1998</w:t>
      </w:r>
    </w:p>
    <w:p w14:paraId="3A99CCE4"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566. Ward D.H. Comparison of different systems of exponential weighted rediction.- The Statistician^., 1963. vol. 13. n. 3.</w:t>
      </w:r>
    </w:p>
    <w:p w14:paraId="39562490"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567. Warga A. Bond returns, liquidity and missing data // Journal of Financial and Quantitative Analyses, # 27, 1992, pp. 605-617.</w:t>
      </w:r>
    </w:p>
    <w:p w14:paraId="38C58B12"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568. Weinhagen J. An empirical analysis of price transmission by stage of processing // Bureau of Labour Statistics, Monthly Labor Review, November, 2002.</w:t>
      </w:r>
    </w:p>
    <w:p w14:paraId="0D74F474"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569. Winne M. Core inflation: a review of some conceptual issues // European Central Bank, DG Research, 1999, pp.3-4.</w:t>
      </w:r>
    </w:p>
    <w:p w14:paraId="5AD2C17C"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570. Woodward G. Targets for monetary policy // Congressional Research Service, Library of Congress, 1988; Griffiths В., Wood G. "Monetary targets // St. Martin's Press, 1981.</w:t>
      </w:r>
    </w:p>
    <w:p w14:paraId="6255867D"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571. Wynne M. Commentary // Federal Reserve Bank of St. Louis Economic Review, № 79, 1997, pp. 161-167.</w:t>
      </w:r>
    </w:p>
    <w:p w14:paraId="06155E74"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572. Yotopulos P.A., Lau LJ. A Test for Balanced and Unbalanced Growth//The Review of Economics and Statistics, 52. n. 4. - 1970. p. 376-384/.</w:t>
      </w:r>
    </w:p>
    <w:p w14:paraId="7CD530F9"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573. Zhang H. Treasury yield curves and cointegration // Applied Economics, # 25, 1993, pp. 361 -367.</w:t>
      </w:r>
    </w:p>
    <w:p w14:paraId="19C4C070"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574. Сайт Банка России: http://www.cbr.ru.</w:t>
      </w:r>
    </w:p>
    <w:p w14:paraId="2C174575"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575. Сайт</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http://www.minfin.ru.</w:t>
      </w:r>
    </w:p>
    <w:p w14:paraId="13D058E5"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576. Сайт Федеральной службы государственной статистики: http://www.gks.ru/wps/wcm/connect/rosstat/rosstatsite/main.</w:t>
      </w:r>
    </w:p>
    <w:p w14:paraId="3AEF164B" w14:textId="77777777" w:rsidR="0086376C" w:rsidRDefault="0086376C" w:rsidP="00863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577. Сайт</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Fonts w:ascii="Verdana" w:hAnsi="Verdana"/>
          <w:color w:val="000000"/>
          <w:sz w:val="18"/>
          <w:szCs w:val="18"/>
        </w:rPr>
        <w:t>: http://www.economy.gov.ru/minec/main.и</w:t>
      </w:r>
    </w:p>
    <w:p w14:paraId="4FC8C268" w14:textId="38A9A4BE" w:rsidR="00125386" w:rsidRPr="0086376C" w:rsidRDefault="0086376C" w:rsidP="0086376C">
      <w:r>
        <w:rPr>
          <w:rFonts w:ascii="Verdana" w:hAnsi="Verdana"/>
          <w:color w:val="000000"/>
          <w:sz w:val="18"/>
          <w:szCs w:val="18"/>
        </w:rPr>
        <w:br/>
      </w:r>
      <w:r>
        <w:rPr>
          <w:rFonts w:ascii="Verdana" w:hAnsi="Verdana"/>
          <w:color w:val="000000"/>
          <w:sz w:val="18"/>
          <w:szCs w:val="18"/>
        </w:rPr>
        <w:br/>
      </w:r>
      <w:bookmarkStart w:id="0" w:name="_GoBack"/>
      <w:bookmarkEnd w:id="0"/>
    </w:p>
    <w:sectPr w:rsidR="00125386" w:rsidRPr="0086376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6594"/>
    <w:rsid w:val="002B6FA8"/>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F0898"/>
    <w:rsid w:val="003F185B"/>
    <w:rsid w:val="003F1DB7"/>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1E"/>
    <w:rsid w:val="00662557"/>
    <w:rsid w:val="00662EFA"/>
    <w:rsid w:val="00663224"/>
    <w:rsid w:val="006634E7"/>
    <w:rsid w:val="00665EB1"/>
    <w:rsid w:val="006660C7"/>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42FF"/>
    <w:rsid w:val="00A969F6"/>
    <w:rsid w:val="00A9776D"/>
    <w:rsid w:val="00AA1591"/>
    <w:rsid w:val="00AA356A"/>
    <w:rsid w:val="00AA3A39"/>
    <w:rsid w:val="00AA3E69"/>
    <w:rsid w:val="00AA4CA3"/>
    <w:rsid w:val="00AA6DEB"/>
    <w:rsid w:val="00AA6F16"/>
    <w:rsid w:val="00AA7268"/>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B45"/>
    <w:rsid w:val="00B90412"/>
    <w:rsid w:val="00B94D47"/>
    <w:rsid w:val="00B94E3F"/>
    <w:rsid w:val="00B95DA4"/>
    <w:rsid w:val="00B96E18"/>
    <w:rsid w:val="00BA0021"/>
    <w:rsid w:val="00BA14FE"/>
    <w:rsid w:val="00BA3D4A"/>
    <w:rsid w:val="00BA6363"/>
    <w:rsid w:val="00BA6579"/>
    <w:rsid w:val="00BB0A5E"/>
    <w:rsid w:val="00BB1CCC"/>
    <w:rsid w:val="00BB2623"/>
    <w:rsid w:val="00BB2638"/>
    <w:rsid w:val="00BB44EA"/>
    <w:rsid w:val="00BB54B3"/>
    <w:rsid w:val="00BB5709"/>
    <w:rsid w:val="00BB57A1"/>
    <w:rsid w:val="00BB62DB"/>
    <w:rsid w:val="00BB7277"/>
    <w:rsid w:val="00BC1B3A"/>
    <w:rsid w:val="00BC2109"/>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25A"/>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AB6"/>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401E"/>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7EF"/>
    <w:rsid w:val="00EB1B88"/>
    <w:rsid w:val="00EB1D7E"/>
    <w:rsid w:val="00EB1E87"/>
    <w:rsid w:val="00EB263E"/>
    <w:rsid w:val="00EB353C"/>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0EE8"/>
    <w:rsid w:val="00F913D7"/>
    <w:rsid w:val="00F913F2"/>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4806</TotalTime>
  <Pages>31</Pages>
  <Words>13370</Words>
  <Characters>97738</Characters>
  <Application>Microsoft Office Word</Application>
  <DocSecurity>0</DocSecurity>
  <Lines>1576</Lines>
  <Paragraphs>669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257</cp:revision>
  <cp:lastPrinted>2009-02-06T05:36:00Z</cp:lastPrinted>
  <dcterms:created xsi:type="dcterms:W3CDTF">2016-05-04T14:28:00Z</dcterms:created>
  <dcterms:modified xsi:type="dcterms:W3CDTF">2016-06-23T10:14:00Z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