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724B2D22" w:rsidR="004F5354" w:rsidRPr="005F3146" w:rsidRDefault="005F3146" w:rsidP="005F3146">
      <w:bookmarkStart w:id="0" w:name="_GoBack"/>
      <w:r>
        <w:rPr>
          <w:rFonts w:ascii="Verdana" w:hAnsi="Verdana"/>
          <w:b/>
          <w:bCs/>
          <w:color w:val="000000"/>
          <w:shd w:val="clear" w:color="auto" w:fill="FFFFFF"/>
        </w:rPr>
        <w:t xml:space="preserve">Науменко Галина </w:t>
      </w:r>
      <w:proofErr w:type="spellStart"/>
      <w:r>
        <w:rPr>
          <w:rFonts w:ascii="Verdana" w:hAnsi="Verdana"/>
          <w:b/>
          <w:bCs/>
          <w:color w:val="000000"/>
          <w:shd w:val="clear" w:color="auto" w:fill="FFFFFF"/>
        </w:rPr>
        <w:t>Миколаївна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Психологічна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дезадаптація</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жінок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після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хірургічного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лікування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лейоміоми</w:t>
      </w:r>
      <w:proofErr w:type="spellEnd"/>
      <w:r>
        <w:rPr>
          <w:rFonts w:ascii="Verdana" w:hAnsi="Verdana"/>
          <w:b/>
          <w:bCs/>
          <w:color w:val="000000"/>
          <w:shd w:val="clear" w:color="auto" w:fill="FFFFFF"/>
        </w:rPr>
        <w:t xml:space="preserve"> матки (</w:t>
      </w:r>
      <w:proofErr w:type="spellStart"/>
      <w:r>
        <w:rPr>
          <w:rFonts w:ascii="Verdana" w:hAnsi="Verdana"/>
          <w:b/>
          <w:bCs/>
          <w:color w:val="000000"/>
          <w:shd w:val="clear" w:color="auto" w:fill="FFFFFF"/>
        </w:rPr>
        <w:t>феноменологія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психокорекція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механізми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розвитку</w:t>
      </w:r>
      <w:proofErr w:type="spellEnd"/>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мед. наук: 19.00.04, </w:t>
      </w:r>
      <w:proofErr w:type="spellStart"/>
      <w:r>
        <w:rPr>
          <w:rFonts w:ascii="Verdana" w:hAnsi="Verdana"/>
          <w:b/>
          <w:bCs/>
          <w:color w:val="000000"/>
          <w:shd w:val="clear" w:color="auto" w:fill="FFFFFF"/>
        </w:rPr>
        <w:t>Харк</w:t>
      </w:r>
      <w:proofErr w:type="spellEnd"/>
      <w:r>
        <w:rPr>
          <w:rFonts w:ascii="Verdana" w:hAnsi="Verdana"/>
          <w:b/>
          <w:bCs/>
          <w:color w:val="000000"/>
          <w:shd w:val="clear" w:color="auto" w:fill="FFFFFF"/>
        </w:rPr>
        <w:t xml:space="preserve">. мед. акад. </w:t>
      </w:r>
      <w:proofErr w:type="spellStart"/>
      <w:r>
        <w:rPr>
          <w:rFonts w:ascii="Verdana" w:hAnsi="Verdana"/>
          <w:b/>
          <w:bCs/>
          <w:color w:val="000000"/>
          <w:shd w:val="clear" w:color="auto" w:fill="FFFFFF"/>
        </w:rPr>
        <w:t>післядиплом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освіти</w:t>
      </w:r>
      <w:proofErr w:type="spellEnd"/>
      <w:r>
        <w:rPr>
          <w:rFonts w:ascii="Verdana" w:hAnsi="Verdana"/>
          <w:b/>
          <w:bCs/>
          <w:color w:val="000000"/>
          <w:shd w:val="clear" w:color="auto" w:fill="FFFFFF"/>
        </w:rPr>
        <w:t>. - Х., 2014.- 240 с.</w:t>
      </w:r>
    </w:p>
    <w:sectPr w:rsidR="004F5354" w:rsidRPr="005F314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07A5C" w14:textId="77777777" w:rsidR="00D26053" w:rsidRDefault="00D26053">
      <w:pPr>
        <w:spacing w:after="0" w:line="240" w:lineRule="auto"/>
      </w:pPr>
      <w:r>
        <w:separator/>
      </w:r>
    </w:p>
  </w:endnote>
  <w:endnote w:type="continuationSeparator" w:id="0">
    <w:p w14:paraId="499D417B" w14:textId="77777777" w:rsidR="00D26053" w:rsidRDefault="00D26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EB378" w14:textId="77777777" w:rsidR="00D26053" w:rsidRDefault="00D26053">
      <w:pPr>
        <w:spacing w:after="0" w:line="240" w:lineRule="auto"/>
      </w:pPr>
      <w:r>
        <w:separator/>
      </w:r>
    </w:p>
  </w:footnote>
  <w:footnote w:type="continuationSeparator" w:id="0">
    <w:p w14:paraId="0D4661F5" w14:textId="77777777" w:rsidR="00D26053" w:rsidRDefault="00D260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6407"/>
    <w:rsid w:val="00056499"/>
    <w:rsid w:val="000565B6"/>
    <w:rsid w:val="000568B7"/>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07"/>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146"/>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DD1"/>
    <w:rsid w:val="00BA0021"/>
    <w:rsid w:val="00BA01D0"/>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053"/>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1A5C"/>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aliases w:val=" Знак2 Знак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23997</TotalTime>
  <Pages>1</Pages>
  <Words>37</Words>
  <Characters>213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4729</cp:revision>
  <cp:lastPrinted>2009-02-06T05:36:00Z</cp:lastPrinted>
  <dcterms:created xsi:type="dcterms:W3CDTF">2016-09-19T15:12:00Z</dcterms:created>
  <dcterms:modified xsi:type="dcterms:W3CDTF">2017-01-29T14:18:00Z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