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C1C8F84" w:rsidR="00742950" w:rsidRPr="000D5DA0" w:rsidRDefault="000D5DA0" w:rsidP="000D5DA0">
      <w:bookmarkStart w:id="0" w:name="_GoBack"/>
      <w:proofErr w:type="spellStart"/>
      <w:r>
        <w:rPr>
          <w:rFonts w:ascii="Verdana" w:hAnsi="Verdana"/>
          <w:b/>
          <w:bCs/>
          <w:color w:val="000000"/>
          <w:shd w:val="clear" w:color="auto" w:fill="FFFFFF"/>
        </w:rPr>
        <w:t>Куліш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Традиції</w:t>
      </w:r>
      <w:proofErr w:type="spellEnd"/>
      <w:r>
        <w:rPr>
          <w:rFonts w:ascii="Verdana" w:hAnsi="Verdana"/>
          <w:b/>
          <w:bCs/>
          <w:color w:val="000000"/>
          <w:shd w:val="clear" w:color="auto" w:fill="FFFFFF"/>
        </w:rPr>
        <w:t xml:space="preserve"> і новаторство у </w:t>
      </w:r>
      <w:proofErr w:type="spellStart"/>
      <w:r>
        <w:rPr>
          <w:rFonts w:ascii="Verdana" w:hAnsi="Verdana"/>
          <w:b/>
          <w:bCs/>
          <w:color w:val="000000"/>
          <w:shd w:val="clear" w:color="auto" w:fill="FFFFFF"/>
        </w:rPr>
        <w:t>підготовці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науково-педагогічних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Харківського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університету</w:t>
      </w:r>
      <w:proofErr w:type="spellEnd"/>
      <w:r>
        <w:rPr>
          <w:rFonts w:ascii="Verdana" w:hAnsi="Verdana"/>
          <w:b/>
          <w:bCs/>
          <w:color w:val="000000"/>
          <w:shd w:val="clear" w:color="auto" w:fill="FFFFFF"/>
        </w:rPr>
        <w:t xml:space="preserve"> (1805 - 1917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0D5D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EDFDC" w14:textId="77777777" w:rsidR="00664E9D" w:rsidRDefault="00664E9D">
      <w:pPr>
        <w:spacing w:after="0" w:line="240" w:lineRule="auto"/>
      </w:pPr>
      <w:r>
        <w:separator/>
      </w:r>
    </w:p>
  </w:endnote>
  <w:endnote w:type="continuationSeparator" w:id="0">
    <w:p w14:paraId="489FF082" w14:textId="77777777" w:rsidR="00664E9D" w:rsidRDefault="0066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1F57A" w14:textId="77777777" w:rsidR="00664E9D" w:rsidRDefault="00664E9D">
      <w:pPr>
        <w:spacing w:after="0" w:line="240" w:lineRule="auto"/>
      </w:pPr>
      <w:r>
        <w:separator/>
      </w:r>
    </w:p>
  </w:footnote>
  <w:footnote w:type="continuationSeparator" w:id="0">
    <w:p w14:paraId="2B0862DA" w14:textId="77777777" w:rsidR="00664E9D" w:rsidRDefault="0066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E9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19541</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3847</cp:revision>
  <cp:lastPrinted>2009-02-06T05:36:00Z</cp:lastPrinted>
  <dcterms:created xsi:type="dcterms:W3CDTF">2016-09-19T15:12:00Z</dcterms:created>
  <dcterms:modified xsi:type="dcterms:W3CDTF">2017-01-24T16:19:00Z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