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08EE75D8" w:rsidR="00610EDD" w:rsidRPr="0007505E" w:rsidRDefault="0007505E" w:rsidP="0007505E">
      <w:bookmarkStart w:id="0" w:name="_GoBack"/>
      <w:r>
        <w:rPr>
          <w:rFonts w:ascii="Verdana" w:hAnsi="Verdana"/>
          <w:b/>
          <w:bCs/>
          <w:color w:val="000000"/>
          <w:shd w:val="clear" w:color="auto" w:fill="FFFFFF"/>
        </w:rPr>
        <w:t>Терновець Олеся Миколаївна. Професійна діяльність соціального педагога загальноосвітньої школи з профілактики соціального сирітства</w:t>
      </w:r>
      <w:bookmarkEnd w:id="0"/>
      <w:r>
        <w:rPr>
          <w:rFonts w:ascii="Verdana" w:hAnsi="Verdana"/>
          <w:b/>
          <w:bCs/>
          <w:color w:val="000000"/>
          <w:shd w:val="clear" w:color="auto" w:fill="FFFFFF"/>
        </w:rPr>
        <w:t>.- Дисертація канд. пед. наук: 13.00.05, Держ. ВНЗ "Донбас. держ. пед. ун-т". - Слов'янськ, 2014.- 200 с.</w:t>
      </w:r>
    </w:p>
    <w:sectPr w:rsidR="00610EDD" w:rsidRPr="0007505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83906D" w14:textId="77777777" w:rsidR="009A7AA4" w:rsidRDefault="009A7AA4">
      <w:pPr>
        <w:spacing w:after="0" w:line="240" w:lineRule="auto"/>
      </w:pPr>
      <w:r>
        <w:separator/>
      </w:r>
    </w:p>
  </w:endnote>
  <w:endnote w:type="continuationSeparator" w:id="0">
    <w:p w14:paraId="38CF430D" w14:textId="77777777" w:rsidR="009A7AA4" w:rsidRDefault="009A7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CCD876" w14:textId="77777777" w:rsidR="009A7AA4" w:rsidRDefault="009A7AA4">
      <w:pPr>
        <w:spacing w:after="0" w:line="240" w:lineRule="auto"/>
      </w:pPr>
      <w:r>
        <w:separator/>
      </w:r>
    </w:p>
  </w:footnote>
  <w:footnote w:type="continuationSeparator" w:id="0">
    <w:p w14:paraId="557AFFE9" w14:textId="77777777" w:rsidR="009A7AA4" w:rsidRDefault="009A7A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033"/>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5DA0"/>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714"/>
    <w:rsid w:val="001178DB"/>
    <w:rsid w:val="00117B81"/>
    <w:rsid w:val="0012064A"/>
    <w:rsid w:val="00120671"/>
    <w:rsid w:val="001208B5"/>
    <w:rsid w:val="00120DE0"/>
    <w:rsid w:val="001212F4"/>
    <w:rsid w:val="00121C8A"/>
    <w:rsid w:val="001220CA"/>
    <w:rsid w:val="00122C51"/>
    <w:rsid w:val="00123280"/>
    <w:rsid w:val="001233D4"/>
    <w:rsid w:val="00123A6B"/>
    <w:rsid w:val="00123A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83"/>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371"/>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B30"/>
    <w:rsid w:val="002D7E8D"/>
    <w:rsid w:val="002D7EBE"/>
    <w:rsid w:val="002D7F46"/>
    <w:rsid w:val="002D7F95"/>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786"/>
    <w:rsid w:val="003F5966"/>
    <w:rsid w:val="003F5A27"/>
    <w:rsid w:val="003F5C7B"/>
    <w:rsid w:val="003F5F70"/>
    <w:rsid w:val="003F611B"/>
    <w:rsid w:val="003F6878"/>
    <w:rsid w:val="003F6CD5"/>
    <w:rsid w:val="003F73BB"/>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700"/>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B0F"/>
    <w:rsid w:val="008E7BA6"/>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AA4"/>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26"/>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872"/>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317"/>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53D"/>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60B4"/>
    <w:rsid w:val="00D47587"/>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6B6D"/>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5BDA"/>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54F"/>
    <w:rsid w:val="00FA7CA7"/>
    <w:rsid w:val="00FA7F63"/>
    <w:rsid w:val="00FB0A90"/>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20420</TotalTime>
  <Pages>1</Pages>
  <Words>35</Words>
  <Characters>202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3955</cp:revision>
  <cp:lastPrinted>2009-02-06T05:36:00Z</cp:lastPrinted>
  <dcterms:created xsi:type="dcterms:W3CDTF">2016-09-19T15:12:00Z</dcterms:created>
  <dcterms:modified xsi:type="dcterms:W3CDTF">2017-01-25T20:12:00Z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