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9624" w14:textId="77777777" w:rsidR="00F17BE3" w:rsidRDefault="00F17BE3" w:rsidP="00F17BE3">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разработки сбалансированной системы финансовых показателей для управления строительным проектом</w:t>
      </w:r>
    </w:p>
    <w:p w14:paraId="22F7B8C8" w14:textId="77777777" w:rsidR="00F17BE3" w:rsidRDefault="00F17BE3" w:rsidP="00F17BE3">
      <w:pPr>
        <w:rPr>
          <w:rFonts w:ascii="Verdana" w:hAnsi="Verdana"/>
          <w:color w:val="000000"/>
          <w:sz w:val="18"/>
          <w:szCs w:val="18"/>
          <w:shd w:val="clear" w:color="auto" w:fill="FFFFFF"/>
        </w:rPr>
      </w:pPr>
    </w:p>
    <w:p w14:paraId="14789631" w14:textId="77777777" w:rsidR="00F17BE3" w:rsidRDefault="00F17BE3" w:rsidP="00F17BE3">
      <w:pPr>
        <w:rPr>
          <w:rFonts w:ascii="Verdana" w:hAnsi="Verdana"/>
          <w:color w:val="000000"/>
          <w:sz w:val="18"/>
          <w:szCs w:val="18"/>
          <w:shd w:val="clear" w:color="auto" w:fill="FFFFFF"/>
        </w:rPr>
      </w:pPr>
    </w:p>
    <w:p w14:paraId="4735E69F" w14:textId="77777777" w:rsidR="00F17BE3" w:rsidRDefault="00F17BE3" w:rsidP="00F17BE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Киселев, Андрей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DD2F02" w14:textId="77777777" w:rsidR="00F17BE3" w:rsidRDefault="00F17BE3" w:rsidP="00F17BE3">
      <w:pPr>
        <w:rPr>
          <w:rFonts w:ascii="Verdana" w:hAnsi="Verdana"/>
          <w:color w:val="000000"/>
          <w:sz w:val="18"/>
          <w:szCs w:val="18"/>
        </w:rPr>
      </w:pPr>
      <w:r>
        <w:rPr>
          <w:rFonts w:ascii="Verdana" w:hAnsi="Verdana"/>
          <w:color w:val="000000"/>
          <w:sz w:val="18"/>
          <w:szCs w:val="18"/>
        </w:rPr>
        <w:t>2012</w:t>
      </w:r>
    </w:p>
    <w:p w14:paraId="35616A58" w14:textId="77777777" w:rsidR="00F17BE3" w:rsidRDefault="00F17BE3" w:rsidP="00F17BE3">
      <w:pPr>
        <w:rPr>
          <w:rFonts w:ascii="Verdana" w:hAnsi="Verdana"/>
          <w:b/>
          <w:bCs/>
          <w:color w:val="000000"/>
          <w:sz w:val="18"/>
          <w:szCs w:val="18"/>
        </w:rPr>
      </w:pPr>
      <w:r>
        <w:rPr>
          <w:rFonts w:ascii="Verdana" w:hAnsi="Verdana"/>
          <w:b/>
          <w:bCs/>
          <w:color w:val="000000"/>
          <w:sz w:val="18"/>
          <w:szCs w:val="18"/>
        </w:rPr>
        <w:t>Автор научной работы: </w:t>
      </w:r>
    </w:p>
    <w:p w14:paraId="75398D4E" w14:textId="77777777" w:rsidR="00F17BE3" w:rsidRDefault="00F17BE3" w:rsidP="00F17BE3">
      <w:pPr>
        <w:rPr>
          <w:rFonts w:ascii="Verdana" w:hAnsi="Verdana"/>
          <w:color w:val="000000"/>
          <w:sz w:val="18"/>
          <w:szCs w:val="18"/>
        </w:rPr>
      </w:pPr>
      <w:r>
        <w:rPr>
          <w:rFonts w:ascii="Verdana" w:hAnsi="Verdana"/>
          <w:color w:val="000000"/>
          <w:sz w:val="18"/>
          <w:szCs w:val="18"/>
        </w:rPr>
        <w:t>Киселев, Андрей Викторович</w:t>
      </w:r>
    </w:p>
    <w:p w14:paraId="3BEED349" w14:textId="77777777" w:rsidR="00F17BE3" w:rsidRDefault="00F17BE3" w:rsidP="00F17BE3">
      <w:pPr>
        <w:rPr>
          <w:rFonts w:ascii="Verdana" w:hAnsi="Verdana"/>
          <w:b/>
          <w:bCs/>
          <w:color w:val="000000"/>
          <w:sz w:val="18"/>
          <w:szCs w:val="18"/>
        </w:rPr>
      </w:pPr>
      <w:r>
        <w:rPr>
          <w:rFonts w:ascii="Verdana" w:hAnsi="Verdana"/>
          <w:b/>
          <w:bCs/>
          <w:color w:val="000000"/>
          <w:sz w:val="18"/>
          <w:szCs w:val="18"/>
        </w:rPr>
        <w:t>Ученая cтепень: </w:t>
      </w:r>
    </w:p>
    <w:p w14:paraId="542C6B5D" w14:textId="77777777" w:rsidR="00F17BE3" w:rsidRDefault="00F17BE3" w:rsidP="00F17BE3">
      <w:pPr>
        <w:rPr>
          <w:rFonts w:ascii="Verdana" w:hAnsi="Verdana"/>
          <w:color w:val="000000"/>
          <w:sz w:val="18"/>
          <w:szCs w:val="18"/>
        </w:rPr>
      </w:pPr>
      <w:r>
        <w:rPr>
          <w:rFonts w:ascii="Verdana" w:hAnsi="Verdana"/>
          <w:color w:val="000000"/>
          <w:sz w:val="18"/>
          <w:szCs w:val="18"/>
        </w:rPr>
        <w:t>кандидат экономических наук</w:t>
      </w:r>
    </w:p>
    <w:p w14:paraId="471FB271" w14:textId="77777777" w:rsidR="00F17BE3" w:rsidRDefault="00F17BE3" w:rsidP="00F17BE3">
      <w:pPr>
        <w:rPr>
          <w:rFonts w:ascii="Verdana" w:hAnsi="Verdana"/>
          <w:b/>
          <w:bCs/>
          <w:color w:val="000000"/>
          <w:sz w:val="18"/>
          <w:szCs w:val="18"/>
        </w:rPr>
      </w:pPr>
      <w:r>
        <w:rPr>
          <w:rFonts w:ascii="Verdana" w:hAnsi="Verdana"/>
          <w:b/>
          <w:bCs/>
          <w:color w:val="000000"/>
          <w:sz w:val="18"/>
          <w:szCs w:val="18"/>
        </w:rPr>
        <w:t>Место защиты диссертации: </w:t>
      </w:r>
    </w:p>
    <w:p w14:paraId="260D62DB" w14:textId="77777777" w:rsidR="00F17BE3" w:rsidRDefault="00F17BE3" w:rsidP="00F17BE3">
      <w:pPr>
        <w:rPr>
          <w:rFonts w:ascii="Verdana" w:hAnsi="Verdana"/>
          <w:color w:val="000000"/>
          <w:sz w:val="18"/>
          <w:szCs w:val="18"/>
        </w:rPr>
      </w:pPr>
      <w:r>
        <w:rPr>
          <w:rFonts w:ascii="Verdana" w:hAnsi="Verdana"/>
          <w:color w:val="000000"/>
          <w:sz w:val="18"/>
          <w:szCs w:val="18"/>
        </w:rPr>
        <w:t>Москва</w:t>
      </w:r>
    </w:p>
    <w:p w14:paraId="6A96422C" w14:textId="77777777" w:rsidR="00F17BE3" w:rsidRDefault="00F17BE3" w:rsidP="00F17BE3">
      <w:pPr>
        <w:rPr>
          <w:rFonts w:ascii="Verdana" w:hAnsi="Verdana"/>
          <w:b/>
          <w:bCs/>
          <w:color w:val="000000"/>
          <w:sz w:val="18"/>
          <w:szCs w:val="18"/>
        </w:rPr>
      </w:pPr>
      <w:r>
        <w:rPr>
          <w:rFonts w:ascii="Verdana" w:hAnsi="Verdana"/>
          <w:b/>
          <w:bCs/>
          <w:color w:val="000000"/>
          <w:sz w:val="18"/>
          <w:szCs w:val="18"/>
        </w:rPr>
        <w:t>Код cпециальности ВАК: </w:t>
      </w:r>
    </w:p>
    <w:p w14:paraId="2175914A" w14:textId="77777777" w:rsidR="00F17BE3" w:rsidRDefault="00F17BE3" w:rsidP="00F17BE3">
      <w:pPr>
        <w:rPr>
          <w:rFonts w:ascii="Verdana" w:hAnsi="Verdana"/>
          <w:color w:val="000000"/>
          <w:sz w:val="18"/>
          <w:szCs w:val="18"/>
        </w:rPr>
      </w:pPr>
      <w:r>
        <w:rPr>
          <w:rFonts w:ascii="Verdana" w:hAnsi="Verdana"/>
          <w:color w:val="000000"/>
          <w:sz w:val="18"/>
          <w:szCs w:val="18"/>
        </w:rPr>
        <w:t>08.00.10</w:t>
      </w:r>
    </w:p>
    <w:p w14:paraId="36538EAA" w14:textId="77777777" w:rsidR="00F17BE3" w:rsidRDefault="00F17BE3" w:rsidP="00F17BE3">
      <w:pPr>
        <w:rPr>
          <w:rFonts w:ascii="Verdana" w:hAnsi="Verdana"/>
          <w:b/>
          <w:bCs/>
          <w:color w:val="000000"/>
          <w:sz w:val="18"/>
          <w:szCs w:val="18"/>
        </w:rPr>
      </w:pPr>
      <w:r>
        <w:rPr>
          <w:rFonts w:ascii="Verdana" w:hAnsi="Verdana"/>
          <w:b/>
          <w:bCs/>
          <w:color w:val="000000"/>
          <w:sz w:val="18"/>
          <w:szCs w:val="18"/>
        </w:rPr>
        <w:t>Специальность: </w:t>
      </w:r>
    </w:p>
    <w:p w14:paraId="3E94CDE0" w14:textId="77777777" w:rsidR="00F17BE3" w:rsidRDefault="00F17BE3" w:rsidP="00F17BE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DAAD41A" w14:textId="77777777" w:rsidR="00F17BE3" w:rsidRDefault="00F17BE3" w:rsidP="00F17BE3">
      <w:pPr>
        <w:rPr>
          <w:rFonts w:ascii="Verdana" w:hAnsi="Verdana"/>
          <w:b/>
          <w:bCs/>
          <w:color w:val="000000"/>
          <w:sz w:val="18"/>
          <w:szCs w:val="18"/>
        </w:rPr>
      </w:pPr>
      <w:r>
        <w:rPr>
          <w:rFonts w:ascii="Verdana" w:hAnsi="Verdana"/>
          <w:b/>
          <w:bCs/>
          <w:color w:val="000000"/>
          <w:sz w:val="18"/>
          <w:szCs w:val="18"/>
        </w:rPr>
        <w:t>Количество cтраниц: </w:t>
      </w:r>
    </w:p>
    <w:p w14:paraId="4D97DF75" w14:textId="77777777" w:rsidR="00F17BE3" w:rsidRDefault="00F17BE3" w:rsidP="00F17BE3">
      <w:pPr>
        <w:rPr>
          <w:rFonts w:ascii="Verdana" w:hAnsi="Verdana"/>
          <w:color w:val="000000"/>
          <w:sz w:val="18"/>
          <w:szCs w:val="18"/>
        </w:rPr>
      </w:pPr>
      <w:r>
        <w:rPr>
          <w:rFonts w:ascii="Verdana" w:hAnsi="Verdana"/>
          <w:color w:val="000000"/>
          <w:sz w:val="18"/>
          <w:szCs w:val="18"/>
        </w:rPr>
        <w:t>200</w:t>
      </w:r>
    </w:p>
    <w:p w14:paraId="566468A4" w14:textId="77777777" w:rsidR="00F17BE3" w:rsidRDefault="00F17BE3" w:rsidP="00F17B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Киселев, Андрей Викторович</w:t>
      </w:r>
    </w:p>
    <w:p w14:paraId="650F2CF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23C4A2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НАПРАВЛЕНИЯ</w:t>
      </w:r>
      <w:r>
        <w:rPr>
          <w:rStyle w:val="WW8Num2z0"/>
          <w:rFonts w:ascii="Verdana" w:hAnsi="Verdana"/>
          <w:color w:val="000000"/>
          <w:sz w:val="18"/>
          <w:szCs w:val="18"/>
        </w:rPr>
        <w:t> </w:t>
      </w:r>
      <w:r>
        <w:rPr>
          <w:rStyle w:val="WW8Num3z0"/>
          <w:rFonts w:ascii="Verdana" w:hAnsi="Verdana"/>
          <w:color w:val="4682B4"/>
          <w:sz w:val="18"/>
          <w:szCs w:val="18"/>
        </w:rPr>
        <w:t>РАЗРАБОТКИ</w:t>
      </w:r>
      <w:r>
        <w:rPr>
          <w:rStyle w:val="WW8Num2z0"/>
          <w:rFonts w:ascii="Verdana" w:hAnsi="Verdana"/>
          <w:color w:val="000000"/>
          <w:sz w:val="18"/>
          <w:szCs w:val="18"/>
        </w:rPr>
        <w:t> </w:t>
      </w:r>
      <w:r>
        <w:rPr>
          <w:rFonts w:ascii="Verdana" w:hAnsi="Verdana"/>
          <w:color w:val="000000"/>
          <w:sz w:val="18"/>
          <w:szCs w:val="18"/>
        </w:rPr>
        <w:t>СБАЛАНСИРОВАННОЙ СИСТЕМЫ ПОКАЗАТЕЛЕЙ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DF5BF3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(ССП)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элементов корпоративных финансов.</w:t>
      </w:r>
    </w:p>
    <w:p w14:paraId="47B677C7" w14:textId="77777777" w:rsidR="00F17BE3" w:rsidRDefault="00F17BE3" w:rsidP="00F17BE3">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1.1.1 .Современное</w:t>
      </w:r>
      <w:proofErr w:type="gramEnd"/>
      <w:r>
        <w:rPr>
          <w:rFonts w:ascii="Verdana" w:hAnsi="Verdana"/>
          <w:color w:val="000000"/>
          <w:sz w:val="18"/>
          <w:szCs w:val="18"/>
        </w:rPr>
        <w:t xml:space="preserve"> состояние управленческого учета.</w:t>
      </w:r>
    </w:p>
    <w:p w14:paraId="3E1DE75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1.1.2. Опыт разработки и использования ССП.</w:t>
      </w:r>
    </w:p>
    <w:p w14:paraId="1C4174A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жилищного строительства.</w:t>
      </w:r>
    </w:p>
    <w:p w14:paraId="16245E3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1.3.Проблемы внедрения управленческого учета и ССП в систему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строительного предприятия</w:t>
      </w:r>
    </w:p>
    <w:p w14:paraId="0C403FE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17DF359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ОБЗОР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ПРИМЕНЯЕМЫХ ПРИ РАЗРАБОТКЕ СБАЛАНСИРОВАННОЙ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ПОКАЗАТЕЛЕЙ В СТРОИТЕЛЬСТВЕ.</w:t>
      </w:r>
    </w:p>
    <w:p w14:paraId="6916B03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в строительстве.</w:t>
      </w:r>
    </w:p>
    <w:p w14:paraId="26727B0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реализации строительной программы предприятия на основе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10E6A7F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2.3.Технология разработки ССП на</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предприятии.</w:t>
      </w:r>
    </w:p>
    <w:p w14:paraId="7BC6823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097DC5B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3. ВНЕДРЕНИЕ РЕЗУЛЬТАТОВ ИССЛЕДОВАНИЯ В ПРАКТИКУ ФИНАНСОВОГО </w:t>
      </w:r>
      <w:r>
        <w:rPr>
          <w:rFonts w:ascii="Verdana" w:hAnsi="Verdana"/>
          <w:color w:val="000000"/>
          <w:sz w:val="18"/>
          <w:szCs w:val="18"/>
        </w:rPr>
        <w:lastRenderedPageBreak/>
        <w:t>МЕНЕДЖМЕНТА В СТРОИТЕЛЬСТВЕ.</w:t>
      </w:r>
    </w:p>
    <w:p w14:paraId="391668E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3.1. Общая характеристика предприятия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«ГП СМУ №2»).</w:t>
      </w:r>
    </w:p>
    <w:p w14:paraId="2BC2351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3.2. Применение системы показателей реализации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программы предприятия на основе временной ценности денег.</w:t>
      </w:r>
    </w:p>
    <w:p w14:paraId="547B736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3.3. Разработка и применение финансовой перспективы сбалансированной системы показателей на примере ООО «ГП СМУ № 2».</w:t>
      </w:r>
    </w:p>
    <w:p w14:paraId="1F07B55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05C408BF" w14:textId="77777777" w:rsidR="00F17BE3" w:rsidRDefault="00F17BE3" w:rsidP="00F17B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разработки сбалансированной системы финансовых показателей для управления строительным проектом"</w:t>
      </w:r>
    </w:p>
    <w:p w14:paraId="4C9047D3"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 Российской Федерации. Увеличение объемов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proofErr w:type="gramStart"/>
      <w:r>
        <w:rPr>
          <w:rFonts w:ascii="Verdana" w:hAnsi="Verdana"/>
          <w:color w:val="000000"/>
          <w:sz w:val="18"/>
          <w:szCs w:val="18"/>
        </w:rPr>
        <w:t>решает</w:t>
      </w:r>
      <w:proofErr w:type="gramEnd"/>
      <w:r>
        <w:rPr>
          <w:rFonts w:ascii="Verdana" w:hAnsi="Verdana"/>
          <w:color w:val="000000"/>
          <w:sz w:val="18"/>
          <w:szCs w:val="18"/>
        </w:rPr>
        <w:t xml:space="preserve"> как социальные, так и экономические задачи, а также обеспечивает повышение деловой активности в других сферах народного хозяйства. Устранение накопившихся организационно-экономических проблем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предопределяет необходимость использования новых подходов и методов управления.</w:t>
      </w:r>
    </w:p>
    <w:p w14:paraId="56204B95"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теории и практики показывает, что существующие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информационные системы и модели управления в большинстве случаев неспособны удовлетворить возрастающие потребности</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Fonts w:ascii="Verdana" w:hAnsi="Verdana"/>
          <w:color w:val="000000"/>
          <w:sz w:val="18"/>
          <w:szCs w:val="18"/>
        </w:rPr>
        <w:t>.</w:t>
      </w:r>
    </w:p>
    <w:p w14:paraId="30007C7B"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Существующая система управления возведением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не позволяет оперативно сопоставлять размер</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 со степенью завершенности строительства. В этой связи, ориентация на конечные результаты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контроле и оценке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требует неразрывной связи натуральных и финансовых показателей, включая финансовые показатели, базирующиеся на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1DB43CFF"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факторами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проекта являются время и стоимость. Отклонения во временных 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показателях часто оказывают также влияние на содержание предстоящих работ и качество результатов. Перенос сроков реализации проекта может сказаться на увеличении стоимости его реализации. В итоге конечный финансовый результат реализации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проектов неразрывно связан с управлением и затратами, и временем.</w:t>
      </w:r>
    </w:p>
    <w:p w14:paraId="2694D2F6"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проблемы свидетельствуют об актуальности темы исследования посвященной разработке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финансовых показателей с использованием концепции временной ценности денег, которая для предприятий строительного комплекса России являет новым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w:t>
      </w:r>
    </w:p>
    <w:p w14:paraId="366DF66B"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Автор в своем исследовании опирался на труды российских и иностранных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бизнес планирования, бюджетирования,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ССП, современных теорий корпоративных финансов,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Данному направлению посвящен ряд работ, в том числе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В.В. Бузырева, М.И. Воронина,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К. Друри, Р.Г. Ибрагимова, Роберта С. Каплана,</w:t>
      </w:r>
      <w:r>
        <w:rPr>
          <w:rStyle w:val="WW8Num2z0"/>
          <w:rFonts w:ascii="Verdana" w:hAnsi="Verdana"/>
          <w:color w:val="000000"/>
          <w:sz w:val="18"/>
          <w:szCs w:val="18"/>
        </w:rPr>
        <w:t> </w:t>
      </w:r>
      <w:r>
        <w:rPr>
          <w:rStyle w:val="WW8Num3z0"/>
          <w:rFonts w:ascii="Verdana" w:hAnsi="Verdana"/>
          <w:color w:val="4682B4"/>
          <w:sz w:val="18"/>
          <w:szCs w:val="18"/>
        </w:rPr>
        <w:t>Лимитовского</w:t>
      </w:r>
      <w:r>
        <w:rPr>
          <w:rStyle w:val="WW8Num2z0"/>
          <w:rFonts w:ascii="Verdana" w:hAnsi="Verdana"/>
          <w:color w:val="000000"/>
          <w:sz w:val="18"/>
          <w:szCs w:val="18"/>
        </w:rPr>
        <w:t> </w:t>
      </w:r>
      <w:r>
        <w:rPr>
          <w:rFonts w:ascii="Verdana" w:hAnsi="Verdana"/>
          <w:color w:val="000000"/>
          <w:sz w:val="18"/>
          <w:szCs w:val="18"/>
        </w:rPr>
        <w:t>М.А., Лобановой E.H., A.A.</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H.A. Набиева, Ю.С. Нефедовой,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Дейвида П. Нортона, Нильс-Горана</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В.П. Паламарчука, A.B. Пасербы, В.М.</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И.С. Степанова, В.Е. Чернышева, Л.М.</w:t>
      </w:r>
      <w:r>
        <w:rPr>
          <w:rStyle w:val="WW8Num2z0"/>
          <w:rFonts w:ascii="Verdana" w:hAnsi="Verdana"/>
          <w:color w:val="000000"/>
          <w:sz w:val="18"/>
          <w:szCs w:val="18"/>
        </w:rPr>
        <w:t> </w:t>
      </w:r>
      <w:r>
        <w:rPr>
          <w:rStyle w:val="WW8Num3z0"/>
          <w:rFonts w:ascii="Verdana" w:hAnsi="Verdana"/>
          <w:color w:val="4682B4"/>
          <w:sz w:val="18"/>
          <w:szCs w:val="18"/>
        </w:rPr>
        <w:t>Чистова</w:t>
      </w:r>
      <w:r>
        <w:rPr>
          <w:rStyle w:val="WW8Num2z0"/>
          <w:rFonts w:ascii="Verdana" w:hAnsi="Verdana"/>
          <w:color w:val="000000"/>
          <w:sz w:val="18"/>
          <w:szCs w:val="18"/>
        </w:rPr>
        <w:t> </w:t>
      </w:r>
      <w:r>
        <w:rPr>
          <w:rFonts w:ascii="Verdana" w:hAnsi="Verdana"/>
          <w:color w:val="000000"/>
          <w:sz w:val="18"/>
          <w:szCs w:val="18"/>
        </w:rPr>
        <w:t>и др.</w:t>
      </w:r>
    </w:p>
    <w:p w14:paraId="3393328D"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научной литературе достаточно подробно представлены общие вопросы разработки и постановки сбалансированной системы показателей (</w:t>
      </w:r>
      <w:r>
        <w:rPr>
          <w:rStyle w:val="WW8Num3z0"/>
          <w:rFonts w:ascii="Verdana" w:hAnsi="Verdana"/>
          <w:color w:val="4682B4"/>
          <w:sz w:val="18"/>
          <w:szCs w:val="18"/>
        </w:rPr>
        <w:t>ССП</w:t>
      </w:r>
      <w:r>
        <w:rPr>
          <w:rFonts w:ascii="Verdana" w:hAnsi="Verdana"/>
          <w:color w:val="000000"/>
          <w:sz w:val="18"/>
          <w:szCs w:val="18"/>
        </w:rPr>
        <w:t>). В то же время, не исследована возможность</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концепции временной ценности денег и сбалансированной системы показателей, отсутствуют общедоступные четко проработанные и детально описанные методы разработки и внедрения систем показателей применительно к условиям деятельности строительных предприятий. Большинство известных рекомендаций в этой сфере носят рамочный, постановочный характер и требуют развития и углубления на основе детальных исследований и обобщения практического опыта.</w:t>
      </w:r>
    </w:p>
    <w:p w14:paraId="3107103C"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Отсутствие научно обоснованной теории разработки и применения сбалансированной системы финансовых показателей в рамках оценки эффективности реализации строительной программы </w:t>
      </w:r>
      <w:r>
        <w:rPr>
          <w:rFonts w:ascii="Verdana" w:hAnsi="Verdana"/>
          <w:color w:val="000000"/>
          <w:sz w:val="18"/>
          <w:szCs w:val="18"/>
        </w:rPr>
        <w:lastRenderedPageBreak/>
        <w:t>предприятия, не разработанность ряда принципиальных вопросов применения ССП в строительстве, а также большая практическая востребованность теоретического обоснования разработки и применения ССП в строительстве, обусловили выбор темы диссертации и актуальность исследования.</w:t>
      </w:r>
    </w:p>
    <w:p w14:paraId="77068C6F"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научных подходов и методических положений по развитию сбалансированной системы показателей для управления ходом реализации строительной программы предприятия на основе концепции временной ценности денег.</w:t>
      </w:r>
    </w:p>
    <w:p w14:paraId="514678D5"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в диссертации предполагает необходимость решения следующих задач:</w:t>
      </w:r>
    </w:p>
    <w:p w14:paraId="17965C9F"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отечественного и зарубежного опыта по построению систем управленческого учета и ССП, в том числе в строительстве;</w:t>
      </w:r>
    </w:p>
    <w:p w14:paraId="7E6C000C"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совокупность мер и приемов, обеспечивающих комплексный характер разработки и применения сбалансированной системы показателей, ее взаимодействие с системами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планирования производства строительных работ, а также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в рамках реализации строительной программы предприятия;</w:t>
      </w:r>
    </w:p>
    <w:p w14:paraId="104AC6B8"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набор показателей во главе с финансовыми показателями, позволяющий оценивать и контролировать эффективность реализации строительной программы;</w:t>
      </w:r>
    </w:p>
    <w:p w14:paraId="1FB64C26"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набор показателей, позволяющий оценивать эффективность реализации строительных проектов на основе концепции временной ценности денег;</w:t>
      </w:r>
    </w:p>
    <w:p w14:paraId="2F941656"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апробировать разработанные научные подходы и методические положения по использованию сбалансированной системы финансовых показателей для управления строительными проектами на конкретном предприятии.</w:t>
      </w:r>
    </w:p>
    <w:p w14:paraId="5F29B47C"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системы финансовых показателей, управленческого учета, бюджетрования и вознаграждения в строительстве.</w:t>
      </w:r>
    </w:p>
    <w:p w14:paraId="5DFDF1AE"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методы разработки и применения ССП в</w:t>
      </w:r>
      <w:r>
        <w:rPr>
          <w:rStyle w:val="WW8Num2z0"/>
          <w:rFonts w:ascii="Verdana" w:hAnsi="Verdana"/>
          <w:color w:val="000000"/>
          <w:sz w:val="18"/>
          <w:szCs w:val="18"/>
        </w:rPr>
        <w:t> </w:t>
      </w:r>
      <w:r>
        <w:rPr>
          <w:rStyle w:val="WW8Num3z0"/>
          <w:rFonts w:ascii="Verdana" w:hAnsi="Verdana"/>
          <w:color w:val="4682B4"/>
          <w:sz w:val="18"/>
          <w:szCs w:val="18"/>
        </w:rPr>
        <w:t>генподрядном</w:t>
      </w:r>
      <w:r>
        <w:rPr>
          <w:rStyle w:val="WW8Num2z0"/>
          <w:rFonts w:ascii="Verdana" w:hAnsi="Verdana"/>
          <w:color w:val="000000"/>
          <w:sz w:val="18"/>
          <w:szCs w:val="18"/>
        </w:rPr>
        <w:t> </w:t>
      </w:r>
      <w:r>
        <w:rPr>
          <w:rFonts w:ascii="Verdana" w:hAnsi="Verdana"/>
          <w:color w:val="000000"/>
          <w:sz w:val="18"/>
          <w:szCs w:val="18"/>
        </w:rPr>
        <w:t>строительно-монтажном управлении.</w:t>
      </w:r>
    </w:p>
    <w:p w14:paraId="722D8AFB"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информационная база исследования.</w:t>
      </w:r>
    </w:p>
    <w:p w14:paraId="5839B92A"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российских и иностранных ученых в области современных теорий</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управления основанного на ценности, управления проектами, контроллинга,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планирования, стратегического менеджмента.</w:t>
      </w:r>
    </w:p>
    <w:p w14:paraId="3981755F"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информационного обеспечения исследования использовались данные российских и зарубежных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области постановки на предприятиях систем управленческого учета и ССП (Маг</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Инталев, Horvath&amp;Partners, ИНЭС и т.д.).</w:t>
      </w:r>
    </w:p>
    <w:p w14:paraId="368093AE"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в диссертационной работе задач были использованы: методы экспертных оценок, системного, экономического, инвестиционного анализа, теории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в частности методы построения и использования функции ценности.</w:t>
      </w:r>
    </w:p>
    <w:p w14:paraId="7DAE4FB3"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теоритических и методических положений по построению ССП в строительных организациях на основе концепции временной ценности денег, которая позволит достоверно оценить эффективность реализации строительных проектов, мотивировать</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 обеспечит менеджмент релевантной информацией для принятия эффективных и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3348FE6"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важные результаты исследования, составляющие научную новизну, отражены в следующем:</w:t>
      </w:r>
    </w:p>
    <w:p w14:paraId="3281266C"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и раскрыты сущностные характеристики разработки и применения сбалансированной системы показателей в практике финансового менеджмента реализации строительной программы предприятия;</w:t>
      </w:r>
    </w:p>
    <w:p w14:paraId="1FABDC19"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разработана методика использования системы финансовых показателей на базе временной ценности денег для оценки, контроля эффективности и принятия управленческих решений в ходе реализации строительных проектов;</w:t>
      </w:r>
    </w:p>
    <w:p w14:paraId="1F275CE9"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показателей с оригинальным финансовым блоком, позволяющим оценивать и контролировать эффективность реализации строительной программы предприятия;</w:t>
      </w:r>
    </w:p>
    <w:p w14:paraId="44242877"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алгоритм включения фактора времени в нормативный метод учета и анализа затрат (Standard Costing);</w:t>
      </w:r>
    </w:p>
    <w:p w14:paraId="3A31448F"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основы использования ССП в процессе деятельности строительного предприятия для управления эффективностью реализации строительной программы.</w:t>
      </w:r>
    </w:p>
    <w:p w14:paraId="0F1FE7F0"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Усиление роли финансового менеджмента в процессе принятия решений предоставит возможность достоверно оценивать и контролировать результаты деятельности как всего строительного предприятия, так и отдельных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Предприятие получит дополнительное конкурентное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на рынке за счет готовности работать в условиях строгой внутренней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четко выстроенной системы внутреннего контроля.</w:t>
      </w:r>
    </w:p>
    <w:p w14:paraId="56118853"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системы показателей, характеризующих отклонение от ценности реализации строительной программы, при рассмотрении различных сценариев ее развития позволит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ситуациях, когда перед руководителями строительного предприятия стоит выбор между</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и временным фактором развития строительной программы.</w:t>
      </w:r>
    </w:p>
    <w:p w14:paraId="79A7C372"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финансовой перспективы на базе концепции временной ценности денег в процессе реализации строительной программы предоставит возможность оценивать ее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состояние и результаты, мотивировать и принимать решения по оптимизации производственных затрат.</w:t>
      </w:r>
    </w:p>
    <w:p w14:paraId="3401F0D0"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разработанной сбалансированной системы показателей в процессе реализации строительной программы предоставит возможность руководителям строительного предприятия своевременно проводить мероприятия по увеличению эффективности бизнес-процессов, контролировать ход реализации строительной программы с целью завершения строительных проектов в рамках установленных сроков и затрат.</w:t>
      </w:r>
    </w:p>
    <w:p w14:paraId="498033E7"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возросшую потребность в применении новых подходов к управлению строительными предприятиями, разработанный комплекс мер по организации сбалансированной системы показателей может найти широкое применение в современных системах управления строительными предприятиями.</w:t>
      </w:r>
    </w:p>
    <w:p w14:paraId="565404AD"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автором результаты исследования внедрены и используются в практической деятельности строительных предприятий, входящих в состав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СВАРГО ГРУПП</w:t>
      </w:r>
      <w:r>
        <w:rPr>
          <w:rFonts w:ascii="Verdana" w:hAnsi="Verdana"/>
          <w:color w:val="000000"/>
          <w:sz w:val="18"/>
          <w:szCs w:val="18"/>
        </w:rPr>
        <w:t>».</w:t>
      </w:r>
    </w:p>
    <w:p w14:paraId="70443FEE"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трех глав, заключения, библиографического списка, приложения, содержит 8 рисунков и 49 таблиц.</w:t>
      </w:r>
    </w:p>
    <w:p w14:paraId="05557A8F" w14:textId="77777777" w:rsidR="00F17BE3" w:rsidRDefault="00F17BE3" w:rsidP="00F17B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Киселев, Андрей Викторович</w:t>
      </w:r>
    </w:p>
    <w:p w14:paraId="3B4B8569"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5B49CF3B"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Глава 3 посвящена описанию процесса разработки и практического применения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для оценки хода реализации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программы.</w:t>
      </w:r>
    </w:p>
    <w:p w14:paraId="399FEC37"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Дана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«Генеральное подрядное строительно-монтажное управление №2».</w:t>
      </w:r>
    </w:p>
    <w:p w14:paraId="4735D565"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Апробировано применение системы показателей, ориентированных на ценность компании в научно-практической привязке к</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w:t>
      </w:r>
    </w:p>
    <w:p w14:paraId="77484E3E"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Апробирована методика разработки и применения сбалансированной системы показателей </w:t>
      </w:r>
      <w:r>
        <w:rPr>
          <w:rFonts w:ascii="Verdana" w:hAnsi="Verdana"/>
          <w:color w:val="000000"/>
          <w:sz w:val="18"/>
          <w:szCs w:val="18"/>
        </w:rPr>
        <w:lastRenderedPageBreak/>
        <w:t>с акцентом на финансовую перспективу для оценки хода реализации строительной программы ООО «ГП</w:t>
      </w:r>
      <w:r>
        <w:rPr>
          <w:rStyle w:val="WW8Num2z0"/>
          <w:rFonts w:ascii="Verdana" w:hAnsi="Verdana"/>
          <w:color w:val="000000"/>
          <w:sz w:val="18"/>
          <w:szCs w:val="18"/>
        </w:rPr>
        <w:t> </w:t>
      </w:r>
      <w:r>
        <w:rPr>
          <w:rStyle w:val="WW8Num3z0"/>
          <w:rFonts w:ascii="Verdana" w:hAnsi="Verdana"/>
          <w:color w:val="4682B4"/>
          <w:sz w:val="18"/>
          <w:szCs w:val="18"/>
        </w:rPr>
        <w:t>СМУ</w:t>
      </w:r>
      <w:r>
        <w:rPr>
          <w:rStyle w:val="WW8Num2z0"/>
          <w:rFonts w:ascii="Verdana" w:hAnsi="Verdana"/>
          <w:color w:val="000000"/>
          <w:sz w:val="18"/>
          <w:szCs w:val="18"/>
        </w:rPr>
        <w:t> </w:t>
      </w:r>
      <w:r>
        <w:rPr>
          <w:rFonts w:ascii="Verdana" w:hAnsi="Verdana"/>
          <w:color w:val="000000"/>
          <w:sz w:val="18"/>
          <w:szCs w:val="18"/>
        </w:rPr>
        <w:t>№2».</w:t>
      </w:r>
    </w:p>
    <w:p w14:paraId="2BEE9676"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Отражены основные направления применения методов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для удовлетворения потребностей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своевременной и качественной информации для принятия эффективных решений.</w:t>
      </w:r>
    </w:p>
    <w:p w14:paraId="7B0F031B"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Описанный механизм разработки и внедрения сбалансированной системы финансовых показателей для ООО «ГП СМУ №2», может быть использован на аналогичных предприятиях строительной отрасли.</w:t>
      </w:r>
    </w:p>
    <w:p w14:paraId="09F725A3"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96B9762"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проведенных исследований и полученных результатов, можно представить следующие выводы и рекомендации:</w:t>
      </w:r>
    </w:p>
    <w:p w14:paraId="5F9B7B24"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Проведенный анализ методов и систем управления реализацией строительной программы предприятия выявил следующие</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проблемы, которые необходимо разрешить для обеспечения качественного контроля и исполнения строительной программы в рамках установленных сроков 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6AD00D89"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разобщенность потоков технологической и финансовой информации и, как результат, отсутствие комплексной и своевременной оценки сроков и затрат в ходе реализации строительной программы;</w:t>
      </w:r>
    </w:p>
    <w:p w14:paraId="4AA42B78" w14:textId="77777777" w:rsidR="00F17BE3" w:rsidRDefault="00F17BE3" w:rsidP="00F17B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неполнота процедур информационного согласования внутри- и межсистемных взаимодействий при организации контроля в ходе реализации строительной программы.</w:t>
      </w:r>
    </w:p>
    <w:p w14:paraId="17246740"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Применение описанных методов финансового менеджмента в комплексной системе управления предприятием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релевантной информацией для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A99AEC1"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Использование системы показателей оценки хода реализации строительной программы на основе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предоставит руководителям строительного предприятия: возможность контролировать экономический эффект проектов на разных стадиях их реализации; материал для сравнения разных вариантов реализации строительной программы;</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своевременного реагирования на изменчивые условия как внешней, так и внутренней среды функционирования.</w:t>
      </w:r>
    </w:p>
    <w:p w14:paraId="24D21E45"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Использование разработанной сбалансированной системы показателей на основе главной финансовой перспективы в процессе реализации строительной программы предоставит возможность оценивать ее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состояние и результаты. Получаемая информация, позволит</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предприятию своевременно проводить мероприятия по повышению эффективности бизнес-процессов, оптимизации производственных затрат и контролировать ход реализации стратегии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w:t>
      </w:r>
    </w:p>
    <w:p w14:paraId="2BE01615" w14:textId="77777777" w:rsidR="00F17BE3" w:rsidRDefault="00F17BE3" w:rsidP="00F17B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Внедрение сбалансированной системы показателей, при получившей повсеместное распространение тенденции превышения сроков 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строительных проектов, в первую очередь, определяется обеспечением возможностей исполнять и завершать проекты именно в рамках установленных сроков и затрат.</w:t>
      </w:r>
    </w:p>
    <w:p w14:paraId="4EBBF560" w14:textId="77777777" w:rsidR="00F17BE3" w:rsidRDefault="00F17BE3" w:rsidP="00F17B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Киселев, Андрей Викторович, 2012 год</w:t>
      </w:r>
    </w:p>
    <w:p w14:paraId="1BC1443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Абрамова И.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в </w:t>
      </w:r>
      <w:proofErr w:type="gramStart"/>
      <w:r>
        <w:rPr>
          <w:rFonts w:ascii="Verdana" w:hAnsi="Verdana"/>
          <w:color w:val="000000"/>
          <w:sz w:val="18"/>
          <w:szCs w:val="18"/>
        </w:rPr>
        <w:t>компаниях./</w:t>
      </w:r>
      <w:proofErr w:type="gramEnd"/>
      <w:r>
        <w:rPr>
          <w:rFonts w:ascii="Verdana" w:hAnsi="Verdana"/>
          <w:color w:val="000000"/>
          <w:sz w:val="18"/>
          <w:szCs w:val="18"/>
        </w:rPr>
        <w:t>/ www.mag-consulting.ru</w:t>
      </w:r>
    </w:p>
    <w:p w14:paraId="60637BE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И.</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 xml:space="preserve">в России: беспристрастный </w:t>
      </w:r>
      <w:proofErr w:type="gramStart"/>
      <w:r>
        <w:rPr>
          <w:rFonts w:ascii="Verdana" w:hAnsi="Verdana"/>
          <w:color w:val="000000"/>
          <w:sz w:val="18"/>
          <w:szCs w:val="18"/>
        </w:rPr>
        <w:t>взгляд./</w:t>
      </w:r>
      <w:proofErr w:type="gramEnd"/>
      <w:r>
        <w:rPr>
          <w:rFonts w:ascii="Verdana" w:hAnsi="Verdana"/>
          <w:color w:val="000000"/>
          <w:sz w:val="18"/>
          <w:szCs w:val="18"/>
        </w:rPr>
        <w:t>/ www.cfin.ru</w:t>
      </w:r>
    </w:p>
    <w:p w14:paraId="6395190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 xml:space="preserve">И. Особенности управленческого учета в </w:t>
      </w:r>
      <w:proofErr w:type="gramStart"/>
      <w:r>
        <w:rPr>
          <w:rFonts w:ascii="Verdana" w:hAnsi="Verdana"/>
          <w:color w:val="000000"/>
          <w:sz w:val="18"/>
          <w:szCs w:val="18"/>
        </w:rPr>
        <w:t>России./</w:t>
      </w:r>
      <w:proofErr w:type="gramEnd"/>
      <w:r>
        <w:rPr>
          <w:rFonts w:ascii="Verdana" w:hAnsi="Verdana"/>
          <w:color w:val="000000"/>
          <w:sz w:val="18"/>
          <w:szCs w:val="18"/>
        </w:rPr>
        <w:t>/ www.mag-consulting.ru</w:t>
      </w:r>
    </w:p>
    <w:p w14:paraId="69EEA9D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 Аверчев И. Подготовка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строительных компаний по международным стандартам // Технологии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2004. № 6.</w:t>
      </w:r>
    </w:p>
    <w:p w14:paraId="03F5833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 Аверчев. И. Программное обеспечение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proofErr w:type="gramStart"/>
      <w:r>
        <w:rPr>
          <w:rFonts w:ascii="Verdana" w:hAnsi="Verdana"/>
          <w:color w:val="000000"/>
          <w:sz w:val="18"/>
          <w:szCs w:val="18"/>
        </w:rPr>
        <w:t>организаций./</w:t>
      </w:r>
      <w:proofErr w:type="gramEnd"/>
      <w:r>
        <w:rPr>
          <w:rFonts w:ascii="Verdana" w:hAnsi="Verdana"/>
          <w:color w:val="000000"/>
          <w:sz w:val="18"/>
          <w:szCs w:val="18"/>
        </w:rPr>
        <w:t>/ Технологии строительства. 2005.-№ 3.</w:t>
      </w:r>
    </w:p>
    <w:p w14:paraId="7CB7384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xml:space="preserve">. М.: Бератор - Пресс, </w:t>
      </w:r>
      <w:proofErr w:type="gramStart"/>
      <w:r>
        <w:rPr>
          <w:rFonts w:ascii="Verdana" w:hAnsi="Verdana"/>
          <w:color w:val="000000"/>
          <w:sz w:val="18"/>
          <w:szCs w:val="18"/>
        </w:rPr>
        <w:t>2003.-</w:t>
      </w:r>
      <w:proofErr w:type="gramEnd"/>
      <w:r>
        <w:rPr>
          <w:rFonts w:ascii="Verdana" w:hAnsi="Verdana"/>
          <w:color w:val="000000"/>
          <w:sz w:val="18"/>
          <w:szCs w:val="18"/>
        </w:rPr>
        <w:t>184С.</w:t>
      </w:r>
    </w:p>
    <w:p w14:paraId="1BF70C8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 xml:space="preserve">H.A. Бухгалтерский учет в строительстве.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-672с.</w:t>
      </w:r>
    </w:p>
    <w:p w14:paraId="6FA97AB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строительстве.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- 192с.</w:t>
      </w:r>
    </w:p>
    <w:p w14:paraId="53D614E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 xml:space="preserve">H.A., Чернышев В.Е. Управленческий учет в строительстве: проблемы и перспективы // Экономика и учет в </w:t>
      </w:r>
      <w:proofErr w:type="gramStart"/>
      <w:r>
        <w:rPr>
          <w:rFonts w:ascii="Verdana" w:hAnsi="Verdana"/>
          <w:color w:val="000000"/>
          <w:sz w:val="18"/>
          <w:szCs w:val="18"/>
        </w:rPr>
        <w:t>строительстве.-</w:t>
      </w:r>
      <w:proofErr w:type="gramEnd"/>
      <w:r>
        <w:rPr>
          <w:rFonts w:ascii="Verdana" w:hAnsi="Verdana"/>
          <w:color w:val="000000"/>
          <w:sz w:val="18"/>
          <w:szCs w:val="18"/>
        </w:rPr>
        <w:t xml:space="preserve"> 2005.-№ 3.</w:t>
      </w:r>
    </w:p>
    <w:p w14:paraId="56ED9C8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 Адриенн Шмитц и Дебора JI. Бретт Анализ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 ULI-ТНЕ URBAN LAND INSTITUTE, 2008. 243с.</w:t>
      </w:r>
    </w:p>
    <w:p w14:paraId="749B4F2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 Амбарнова Е., Оганесян М. Пути реализации стратегии компании: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(ССП) в действии. // www.balancedscorecard.ru</w:t>
      </w:r>
    </w:p>
    <w:p w14:paraId="05391A3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 xml:space="preserve">И. Новая корпоративная стратегия.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Ком, 1999. - 416с.</w:t>
      </w:r>
    </w:p>
    <w:p w14:paraId="7AAE56C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М.: Экономика, 1989. - 519с.</w:t>
      </w:r>
    </w:p>
    <w:p w14:paraId="0D4360F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 Апчёрч Алан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- 952с.</w:t>
      </w:r>
    </w:p>
    <w:p w14:paraId="6CEAB8D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 Аронова JI. Balanced Scorecard</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 xml:space="preserve">стандарты и российский опыт // Intelligent Enterprise № </w:t>
      </w:r>
      <w:proofErr w:type="gramStart"/>
      <w:r>
        <w:rPr>
          <w:rFonts w:ascii="Verdana" w:hAnsi="Verdana"/>
          <w:color w:val="000000"/>
          <w:sz w:val="18"/>
          <w:szCs w:val="18"/>
        </w:rPr>
        <w:t>5.-</w:t>
      </w:r>
      <w:proofErr w:type="gramEnd"/>
      <w:r>
        <w:rPr>
          <w:rFonts w:ascii="Verdana" w:hAnsi="Verdana"/>
          <w:color w:val="000000"/>
          <w:sz w:val="18"/>
          <w:szCs w:val="18"/>
        </w:rPr>
        <w:t xml:space="preserve"> С. 24 - 27.</w:t>
      </w:r>
    </w:p>
    <w:p w14:paraId="03C11DC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Каплан P.C., Янг М.С. Управленческий учет (3-е изд.):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 xml:space="preserve"> 878с.</w:t>
      </w:r>
    </w:p>
    <w:p w14:paraId="229FBB2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 xml:space="preserve">Д.В. Сущность управленческого учета и его место в управлении предприятием //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 xml:space="preserve"> 2005.-№ 3.</w:t>
      </w:r>
    </w:p>
    <w:p w14:paraId="64DB7D9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 Браун Марк Грэм</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536CF89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 Брег С. Настольная книга финансового директора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- 536с.</w:t>
      </w:r>
    </w:p>
    <w:p w14:paraId="1688CB2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В.В. Планирование на строительном предприятии. Учебное пособие. -У</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Academia, 2006. 336с.</w:t>
      </w:r>
    </w:p>
    <w:p w14:paraId="18E6C0B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21. Быть или не быть KPI? // www.altrc.ru</w:t>
      </w:r>
    </w:p>
    <w:p w14:paraId="677CA1C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xml:space="preserve">В.М., Панибратов Ю.П. Управление в строительстве: Учебник для вузов.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2001.-352с.</w:t>
      </w:r>
    </w:p>
    <w:p w14:paraId="3357DD1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359 с.</w:t>
      </w:r>
    </w:p>
    <w:p w14:paraId="4CCA586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24. Вебер Ю. На пути к активному управлению с помощью показателей // www.balancedscorecard.ru</w:t>
      </w:r>
    </w:p>
    <w:p w14:paraId="09AD7FF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Вихров</w:t>
      </w:r>
      <w:r>
        <w:rPr>
          <w:rStyle w:val="WW8Num2z0"/>
          <w:rFonts w:ascii="Verdana" w:hAnsi="Verdana"/>
          <w:color w:val="000000"/>
          <w:sz w:val="18"/>
          <w:szCs w:val="18"/>
        </w:rPr>
        <w:t> </w:t>
      </w:r>
      <w:r>
        <w:rPr>
          <w:rFonts w:ascii="Verdana" w:hAnsi="Verdana"/>
          <w:color w:val="000000"/>
          <w:sz w:val="18"/>
          <w:szCs w:val="18"/>
        </w:rPr>
        <w:t>A.A., Лекомцев П.А. Интеграция систем KPI/BSC и бюджетирования в единый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 Журнал управления</w:t>
      </w:r>
      <w:r>
        <w:rPr>
          <w:rStyle w:val="WW8Num2z0"/>
          <w:rFonts w:ascii="Verdana" w:hAnsi="Verdana"/>
          <w:color w:val="000000"/>
          <w:sz w:val="18"/>
          <w:szCs w:val="18"/>
        </w:rPr>
        <w:t> </w:t>
      </w:r>
      <w:proofErr w:type="gramStart"/>
      <w:r>
        <w:rPr>
          <w:rStyle w:val="WW8Num3z0"/>
          <w:rFonts w:ascii="Verdana" w:hAnsi="Verdana"/>
          <w:color w:val="4682B4"/>
          <w:sz w:val="18"/>
          <w:szCs w:val="18"/>
        </w:rPr>
        <w:t>компнией</w:t>
      </w:r>
      <w:r>
        <w:rPr>
          <w:rFonts w:ascii="Verdana" w:hAnsi="Verdana"/>
          <w:color w:val="000000"/>
          <w:sz w:val="18"/>
          <w:szCs w:val="18"/>
        </w:rPr>
        <w:t>.-</w:t>
      </w:r>
      <w:proofErr w:type="gramEnd"/>
      <w:r>
        <w:rPr>
          <w:rFonts w:ascii="Verdana" w:hAnsi="Verdana"/>
          <w:color w:val="000000"/>
          <w:sz w:val="18"/>
          <w:szCs w:val="18"/>
        </w:rPr>
        <w:t>2005.-№10</w:t>
      </w:r>
    </w:p>
    <w:p w14:paraId="6012204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Внедрение BSC: советы от автора концепции. Интервью с президентом компании Balanced Scorecard Collaborative, Inc. //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2006.-№ 4.</w:t>
      </w:r>
    </w:p>
    <w:p w14:paraId="326E55C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Бухгалтерский учет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proofErr w:type="gramStart"/>
      <w:r>
        <w:rPr>
          <w:rFonts w:ascii="Verdana" w:hAnsi="Verdana"/>
          <w:color w:val="000000"/>
          <w:sz w:val="18"/>
          <w:szCs w:val="18"/>
        </w:rPr>
        <w:t>бухгалтера.-</w:t>
      </w:r>
      <w:proofErr w:type="gramEnd"/>
      <w:r>
        <w:rPr>
          <w:rFonts w:ascii="Verdana" w:hAnsi="Verdana"/>
          <w:color w:val="000000"/>
          <w:sz w:val="18"/>
          <w:szCs w:val="18"/>
        </w:rPr>
        <w:t xml:space="preserve"> 2002.- № 4</w:t>
      </w:r>
    </w:p>
    <w:p w14:paraId="4DDDC6C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Проектный анализ/-М.: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423 с.</w:t>
      </w:r>
    </w:p>
    <w:p w14:paraId="501E9F9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В.И. Модели и методы календарного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автоматизированных системах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xml:space="preserve">. М.: Стройиздат, </w:t>
      </w:r>
      <w:proofErr w:type="gramStart"/>
      <w:r>
        <w:rPr>
          <w:rFonts w:ascii="Verdana" w:hAnsi="Verdana"/>
          <w:color w:val="000000"/>
          <w:sz w:val="18"/>
          <w:szCs w:val="18"/>
        </w:rPr>
        <w:t>1975.-</w:t>
      </w:r>
      <w:proofErr w:type="gramEnd"/>
      <w:r>
        <w:rPr>
          <w:rFonts w:ascii="Verdana" w:hAnsi="Verdana"/>
          <w:color w:val="000000"/>
          <w:sz w:val="18"/>
          <w:szCs w:val="18"/>
        </w:rPr>
        <w:t>232с.</w:t>
      </w:r>
    </w:p>
    <w:p w14:paraId="41DC8C7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Вязовой</w:t>
      </w:r>
      <w:r>
        <w:rPr>
          <w:rStyle w:val="WW8Num2z0"/>
          <w:rFonts w:ascii="Verdana" w:hAnsi="Verdana"/>
          <w:color w:val="000000"/>
          <w:sz w:val="18"/>
          <w:szCs w:val="18"/>
        </w:rPr>
        <w:t> </w:t>
      </w:r>
      <w:r>
        <w:rPr>
          <w:rFonts w:ascii="Verdana" w:hAnsi="Verdana"/>
          <w:color w:val="000000"/>
          <w:sz w:val="18"/>
          <w:szCs w:val="18"/>
        </w:rPr>
        <w:t xml:space="preserve">В.В. Использование систем управления проектами в175строительстве на разных этапах инвестиционного </w:t>
      </w:r>
      <w:proofErr w:type="gramStart"/>
      <w:r>
        <w:rPr>
          <w:rFonts w:ascii="Verdana" w:hAnsi="Verdana"/>
          <w:color w:val="000000"/>
          <w:sz w:val="18"/>
          <w:szCs w:val="18"/>
        </w:rPr>
        <w:t>процесса./</w:t>
      </w:r>
      <w:proofErr w:type="gramEnd"/>
      <w:r>
        <w:rPr>
          <w:rFonts w:ascii="Verdana" w:hAnsi="Verdana"/>
          <w:color w:val="000000"/>
          <w:sz w:val="18"/>
          <w:szCs w:val="18"/>
        </w:rPr>
        <w:t>/ www.mol8.ru</w:t>
      </w:r>
    </w:p>
    <w:p w14:paraId="4506793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С.Б., Дороднева М.В., Мишин Ю.В.,</w:t>
      </w:r>
      <w:r>
        <w:rPr>
          <w:rStyle w:val="WW8Num2z0"/>
          <w:rFonts w:ascii="Verdana" w:hAnsi="Verdana"/>
          <w:color w:val="000000"/>
          <w:sz w:val="18"/>
          <w:szCs w:val="18"/>
        </w:rPr>
        <w:t> </w:t>
      </w:r>
      <w:r>
        <w:rPr>
          <w:rStyle w:val="WW8Num3z0"/>
          <w:rFonts w:ascii="Verdana" w:hAnsi="Verdana"/>
          <w:color w:val="4682B4"/>
          <w:sz w:val="18"/>
          <w:szCs w:val="18"/>
        </w:rPr>
        <w:t>Пухова</w:t>
      </w:r>
      <w:r>
        <w:rPr>
          <w:rStyle w:val="WW8Num2z0"/>
          <w:rFonts w:ascii="Verdana" w:hAnsi="Verdana"/>
          <w:color w:val="000000"/>
          <w:sz w:val="18"/>
          <w:szCs w:val="18"/>
        </w:rPr>
        <w:t> </w:t>
      </w:r>
      <w:r>
        <w:rPr>
          <w:rFonts w:ascii="Verdana" w:hAnsi="Verdana"/>
          <w:color w:val="000000"/>
          <w:sz w:val="18"/>
          <w:szCs w:val="18"/>
        </w:rPr>
        <w:t>Е.В. Механизм анализа и прогноза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Серия "Экономика современной России". М.: Издательский дом "Новый Век", Институт</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2001. 60с.</w:t>
      </w:r>
    </w:p>
    <w:p w14:paraId="2464283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 xml:space="preserve">Е.Ю., Русин А.Н. Сбалансированная система показателей как инструмент реализации </w:t>
      </w:r>
      <w:proofErr w:type="gramStart"/>
      <w:r>
        <w:rPr>
          <w:rFonts w:ascii="Verdana" w:hAnsi="Verdana"/>
          <w:color w:val="000000"/>
          <w:sz w:val="18"/>
          <w:szCs w:val="18"/>
        </w:rPr>
        <w:t>стратегии./</w:t>
      </w:r>
      <w:proofErr w:type="gramEnd"/>
      <w:r>
        <w:rPr>
          <w:rFonts w:ascii="Verdana" w:hAnsi="Verdana"/>
          <w:color w:val="000000"/>
          <w:sz w:val="18"/>
          <w:szCs w:val="18"/>
        </w:rPr>
        <w:t>/ www.intalev.ru</w:t>
      </w:r>
    </w:p>
    <w:p w14:paraId="3167908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Герчиков</w:t>
      </w:r>
      <w:r>
        <w:rPr>
          <w:rStyle w:val="WW8Num2z0"/>
          <w:rFonts w:ascii="Verdana" w:hAnsi="Verdana"/>
          <w:color w:val="000000"/>
          <w:sz w:val="18"/>
          <w:szCs w:val="18"/>
        </w:rPr>
        <w:t> </w:t>
      </w:r>
      <w:r>
        <w:rPr>
          <w:rFonts w:ascii="Verdana" w:hAnsi="Verdana"/>
          <w:color w:val="000000"/>
          <w:sz w:val="18"/>
          <w:szCs w:val="18"/>
        </w:rPr>
        <w:t>В.И. Мотивация, стимулирование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Учеб. пособие.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 С. 46-49.</w:t>
      </w:r>
    </w:p>
    <w:p w14:paraId="6D20A75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Сбалансированная система показателей для предприятий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 xml:space="preserve">типа // Финансовая </w:t>
      </w:r>
      <w:proofErr w:type="gramStart"/>
      <w:r>
        <w:rPr>
          <w:rFonts w:ascii="Verdana" w:hAnsi="Verdana"/>
          <w:color w:val="000000"/>
          <w:sz w:val="18"/>
          <w:szCs w:val="18"/>
        </w:rPr>
        <w:t>газета.-</w:t>
      </w:r>
      <w:proofErr w:type="gramEnd"/>
      <w:r>
        <w:rPr>
          <w:rFonts w:ascii="Verdana" w:hAnsi="Verdana"/>
          <w:color w:val="000000"/>
          <w:sz w:val="18"/>
          <w:szCs w:val="18"/>
        </w:rPr>
        <w:t>2005.- № 9.</w:t>
      </w:r>
    </w:p>
    <w:p w14:paraId="18C0B11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35. Гершун А., Абрамова И. Как внедрить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Форум 1Т.-</w:t>
      </w:r>
      <w:proofErr w:type="gramStart"/>
      <w:r>
        <w:rPr>
          <w:rFonts w:ascii="Verdana" w:hAnsi="Verdana"/>
          <w:color w:val="000000"/>
          <w:sz w:val="18"/>
          <w:szCs w:val="18"/>
        </w:rPr>
        <w:t>2003.-</w:t>
      </w:r>
      <w:proofErr w:type="gramEnd"/>
      <w:r>
        <w:rPr>
          <w:rFonts w:ascii="Verdana" w:hAnsi="Verdana"/>
          <w:color w:val="000000"/>
          <w:sz w:val="18"/>
          <w:szCs w:val="18"/>
        </w:rPr>
        <w:t xml:space="preserve"> №6 с.46-51.</w:t>
      </w:r>
    </w:p>
    <w:p w14:paraId="3355816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36. Гершун 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М.: Олимп-Бизнес, 2006. - 416с.</w:t>
      </w:r>
    </w:p>
    <w:p w14:paraId="725287B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37. Гершун А., Ларионова В., Нефедьева Ю. Использование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xml:space="preserve">для целей управленческого </w:t>
      </w:r>
      <w:proofErr w:type="gramStart"/>
      <w:r>
        <w:rPr>
          <w:rFonts w:ascii="Verdana" w:hAnsi="Verdana"/>
          <w:color w:val="000000"/>
          <w:sz w:val="18"/>
          <w:szCs w:val="18"/>
        </w:rPr>
        <w:t>учета./</w:t>
      </w:r>
      <w:proofErr w:type="gramEnd"/>
      <w:r>
        <w:rPr>
          <w:rFonts w:ascii="Verdana" w:hAnsi="Verdana"/>
          <w:color w:val="000000"/>
          <w:sz w:val="18"/>
          <w:szCs w:val="18"/>
        </w:rPr>
        <w:t>/ www.mag-consulting.ru</w:t>
      </w:r>
    </w:p>
    <w:p w14:paraId="632E3B6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38. Гершун А., Нефедьева Ю. Практическое руководство по разработке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Олимп-Бизнес, 2007. - 128с.</w:t>
      </w:r>
    </w:p>
    <w:p w14:paraId="7FA9748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39. Гершун А., Нефедьева Ю. Сбалансированная система показателей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 xml:space="preserve">в </w:t>
      </w:r>
      <w:proofErr w:type="gramStart"/>
      <w:r>
        <w:rPr>
          <w:rFonts w:ascii="Verdana" w:hAnsi="Verdana"/>
          <w:color w:val="000000"/>
          <w:sz w:val="18"/>
          <w:szCs w:val="18"/>
        </w:rPr>
        <w:t>России.-</w:t>
      </w:r>
      <w:proofErr w:type="gramEnd"/>
      <w:r>
        <w:rPr>
          <w:rFonts w:ascii="Verdana" w:hAnsi="Verdana"/>
          <w:color w:val="000000"/>
          <w:sz w:val="18"/>
          <w:szCs w:val="18"/>
        </w:rPr>
        <w:t xml:space="preserve"> 2003.-№ 3</w:t>
      </w:r>
    </w:p>
    <w:p w14:paraId="22E8029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40. Гершун А., Фурсеева М.</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ССП и других систем управления </w:t>
      </w:r>
      <w:proofErr w:type="gramStart"/>
      <w:r>
        <w:rPr>
          <w:rFonts w:ascii="Verdana" w:hAnsi="Verdana"/>
          <w:color w:val="000000"/>
          <w:sz w:val="18"/>
          <w:szCs w:val="18"/>
        </w:rPr>
        <w:t>компанией./</w:t>
      </w:r>
      <w:proofErr w:type="gramEnd"/>
      <w:r>
        <w:rPr>
          <w:rFonts w:ascii="Verdana" w:hAnsi="Verdana"/>
          <w:color w:val="000000"/>
          <w:sz w:val="18"/>
          <w:szCs w:val="18"/>
        </w:rPr>
        <w:t>/ /www.intalev.ru</w:t>
      </w:r>
    </w:p>
    <w:p w14:paraId="39B705A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2003.-</w:t>
      </w:r>
      <w:proofErr w:type="gramEnd"/>
      <w:r>
        <w:rPr>
          <w:rFonts w:ascii="Verdana" w:hAnsi="Verdana"/>
          <w:color w:val="000000"/>
          <w:sz w:val="18"/>
          <w:szCs w:val="18"/>
        </w:rPr>
        <w:t xml:space="preserve"> 208 с.</w:t>
      </w:r>
    </w:p>
    <w:p w14:paraId="3D61ED5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42. Гречаный 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xml:space="preserve">в строительной </w:t>
      </w:r>
      <w:proofErr w:type="gramStart"/>
      <w:r>
        <w:rPr>
          <w:rFonts w:ascii="Verdana" w:hAnsi="Verdana"/>
          <w:color w:val="000000"/>
          <w:sz w:val="18"/>
          <w:szCs w:val="18"/>
        </w:rPr>
        <w:t>компании./</w:t>
      </w:r>
      <w:proofErr w:type="gramEnd"/>
      <w:r>
        <w:rPr>
          <w:rFonts w:ascii="Verdana" w:hAnsi="Verdana"/>
          <w:color w:val="000000"/>
          <w:sz w:val="18"/>
          <w:szCs w:val="18"/>
        </w:rPr>
        <w:t>/ Финансовый директор.-2005.- № 8</w:t>
      </w:r>
    </w:p>
    <w:p w14:paraId="70DA98C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Гречикова </w:t>
      </w:r>
      <w:proofErr w:type="gramStart"/>
      <w:r>
        <w:rPr>
          <w:rFonts w:ascii="Verdana" w:hAnsi="Verdana"/>
          <w:color w:val="000000"/>
          <w:sz w:val="18"/>
          <w:szCs w:val="18"/>
        </w:rPr>
        <w:t>3.,</w:t>
      </w:r>
      <w:proofErr w:type="gramEnd"/>
      <w:r>
        <w:rPr>
          <w:rFonts w:ascii="Verdana" w:hAnsi="Verdana"/>
          <w:color w:val="000000"/>
          <w:sz w:val="18"/>
          <w:szCs w:val="18"/>
        </w:rPr>
        <w:t xml:space="preserve"> Ванькова О. Критерии эффективности диктует бизнес.// Управление компанией.-2003.- № 9</w:t>
      </w:r>
    </w:p>
    <w:p w14:paraId="0D245F1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Гриффит Алан, Стивенсон Пол, Уотсон Пол Системы управления в176строительстве/ Пер. с англ.-М.: ЗАО «Олимп-Бизнес», </w:t>
      </w:r>
      <w:proofErr w:type="gramStart"/>
      <w:r>
        <w:rPr>
          <w:rFonts w:ascii="Verdana" w:hAnsi="Verdana"/>
          <w:color w:val="000000"/>
          <w:sz w:val="18"/>
          <w:szCs w:val="18"/>
        </w:rPr>
        <w:t>2006.-</w:t>
      </w:r>
      <w:proofErr w:type="gramEnd"/>
      <w:r>
        <w:rPr>
          <w:rFonts w:ascii="Verdana" w:hAnsi="Verdana"/>
          <w:color w:val="000000"/>
          <w:sz w:val="18"/>
          <w:szCs w:val="18"/>
        </w:rPr>
        <w:t>464с.</w:t>
      </w:r>
    </w:p>
    <w:p w14:paraId="4760C9C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45. Данилин О. Принципы разработки ключевых показателей эффективности (</w:t>
      </w:r>
      <w:r>
        <w:rPr>
          <w:rStyle w:val="WW8Num3z0"/>
          <w:rFonts w:ascii="Verdana" w:hAnsi="Verdana"/>
          <w:color w:val="4682B4"/>
          <w:sz w:val="18"/>
          <w:szCs w:val="18"/>
        </w:rPr>
        <w:t>КПЭ</w:t>
      </w:r>
      <w:r>
        <w:rPr>
          <w:rFonts w:ascii="Verdana" w:hAnsi="Verdana"/>
          <w:color w:val="000000"/>
          <w:sz w:val="18"/>
          <w:szCs w:val="18"/>
        </w:rPr>
        <w:t xml:space="preserve">) для промышленных предприятий и практика их </w:t>
      </w:r>
      <w:proofErr w:type="gramStart"/>
      <w:r>
        <w:rPr>
          <w:rFonts w:ascii="Verdana" w:hAnsi="Verdana"/>
          <w:color w:val="000000"/>
          <w:sz w:val="18"/>
          <w:szCs w:val="18"/>
        </w:rPr>
        <w:t>применения./</w:t>
      </w:r>
      <w:proofErr w:type="gramEnd"/>
      <w:r>
        <w:rPr>
          <w:rFonts w:ascii="Verdana" w:hAnsi="Verdana"/>
          <w:color w:val="000000"/>
          <w:sz w:val="18"/>
          <w:szCs w:val="18"/>
        </w:rPr>
        <w:t>/ Управление Компанией.-2003.- №2</w:t>
      </w:r>
    </w:p>
    <w:p w14:paraId="672A8C2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46. Джозеф А. Несс, Томас Дж. Кукузза «</w:t>
      </w:r>
      <w:r>
        <w:rPr>
          <w:rStyle w:val="WW8Num3z0"/>
          <w:rFonts w:ascii="Verdana" w:hAnsi="Verdana"/>
          <w:color w:val="4682B4"/>
          <w:sz w:val="18"/>
          <w:szCs w:val="18"/>
        </w:rPr>
        <w:t>Как полностью реализовать потенциал учета затрат по видам деятельности</w:t>
      </w:r>
      <w:r>
        <w:rPr>
          <w:rFonts w:ascii="Verdana" w:hAnsi="Verdana"/>
          <w:color w:val="000000"/>
          <w:sz w:val="18"/>
          <w:szCs w:val="18"/>
        </w:rPr>
        <w:t>». в сб.: Классика Harvard Business Review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компании» / Пер. с англ. -М.: Альпина Бизнес Букс, </w:t>
      </w:r>
      <w:proofErr w:type="gramStart"/>
      <w:r>
        <w:rPr>
          <w:rFonts w:ascii="Verdana" w:hAnsi="Verdana"/>
          <w:color w:val="000000"/>
          <w:sz w:val="18"/>
          <w:szCs w:val="18"/>
        </w:rPr>
        <w:t>2006.-</w:t>
      </w:r>
      <w:proofErr w:type="gramEnd"/>
      <w:r>
        <w:rPr>
          <w:rFonts w:ascii="Verdana" w:hAnsi="Verdana"/>
          <w:color w:val="000000"/>
          <w:sz w:val="18"/>
          <w:szCs w:val="18"/>
        </w:rPr>
        <w:t>218с.</w:t>
      </w:r>
    </w:p>
    <w:p w14:paraId="664F5D0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Дикман</w:t>
      </w:r>
      <w:r>
        <w:rPr>
          <w:rStyle w:val="WW8Num2z0"/>
          <w:rFonts w:ascii="Verdana" w:hAnsi="Verdana"/>
          <w:color w:val="000000"/>
          <w:sz w:val="18"/>
          <w:szCs w:val="18"/>
        </w:rPr>
        <w:t> </w:t>
      </w:r>
      <w:r>
        <w:rPr>
          <w:rFonts w:ascii="Verdana" w:hAnsi="Verdana"/>
          <w:color w:val="000000"/>
          <w:sz w:val="18"/>
          <w:szCs w:val="18"/>
        </w:rPr>
        <w:t>Л.Г. Организация строительного производства. -М.: АСВ, 2006. -608с.</w:t>
      </w:r>
    </w:p>
    <w:p w14:paraId="0DAFC8F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48. Дилан Мияке По ту сторону чисел // www.balancedscorecard.ru</w:t>
      </w:r>
    </w:p>
    <w:p w14:paraId="2BBE01F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Хан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1997.-</w:t>
      </w:r>
      <w:proofErr w:type="gramEnd"/>
      <w:r>
        <w:rPr>
          <w:rFonts w:ascii="Verdana" w:hAnsi="Verdana"/>
          <w:color w:val="000000"/>
          <w:sz w:val="18"/>
          <w:szCs w:val="18"/>
        </w:rPr>
        <w:t>800с.</w:t>
      </w:r>
    </w:p>
    <w:p w14:paraId="335DAD0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 xml:space="preserve">Питер. Ф. Энциклопедия менеджмента. М.: Издательский дом "Вильяме", </w:t>
      </w:r>
      <w:proofErr w:type="gramStart"/>
      <w:r>
        <w:rPr>
          <w:rFonts w:ascii="Verdana" w:hAnsi="Verdana"/>
          <w:color w:val="000000"/>
          <w:sz w:val="18"/>
          <w:szCs w:val="18"/>
        </w:rPr>
        <w:t>2004.-</w:t>
      </w:r>
      <w:proofErr w:type="gramEnd"/>
      <w:r>
        <w:rPr>
          <w:rFonts w:ascii="Verdana" w:hAnsi="Verdana"/>
          <w:color w:val="000000"/>
          <w:sz w:val="18"/>
          <w:szCs w:val="18"/>
        </w:rPr>
        <w:t xml:space="preserve"> 432с.</w:t>
      </w:r>
    </w:p>
    <w:p w14:paraId="2BC3D90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- 556с.</w:t>
      </w:r>
    </w:p>
    <w:p w14:paraId="1368F80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Друри К. Управленческий и производственный учет: учебный комплекс для студентов вузов. 6-е изд. - </w:t>
      </w:r>
      <w:proofErr w:type="gramStart"/>
      <w:r>
        <w:rPr>
          <w:rFonts w:ascii="Verdana" w:hAnsi="Verdana"/>
          <w:color w:val="000000"/>
          <w:sz w:val="18"/>
          <w:szCs w:val="18"/>
        </w:rPr>
        <w:t>М.:ЮНИТИ</w:t>
      </w:r>
      <w:proofErr w:type="gramEnd"/>
      <w:r>
        <w:rPr>
          <w:rFonts w:ascii="Verdana" w:hAnsi="Verdana"/>
          <w:color w:val="000000"/>
          <w:sz w:val="18"/>
          <w:szCs w:val="18"/>
        </w:rPr>
        <w:t>-ДАНА, 2007. - 1423с.</w:t>
      </w:r>
    </w:p>
    <w:p w14:paraId="3D00A16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Друри К. Управленческий учет для бизнес-решений. </w:t>
      </w:r>
      <w:proofErr w:type="gramStart"/>
      <w:r>
        <w:rPr>
          <w:rFonts w:ascii="Verdana" w:hAnsi="Verdana"/>
          <w:color w:val="000000"/>
          <w:sz w:val="18"/>
          <w:szCs w:val="18"/>
        </w:rPr>
        <w:t>Учебник.:</w:t>
      </w:r>
      <w:proofErr w:type="gramEnd"/>
      <w:r>
        <w:rPr>
          <w:rFonts w:ascii="Verdana" w:hAnsi="Verdana"/>
          <w:color w:val="000000"/>
          <w:sz w:val="18"/>
          <w:szCs w:val="18"/>
        </w:rPr>
        <w:t xml:space="preserve"> Пер. с англ., М.: ЮНИТИ-ДАНА, 2003.-655с.</w:t>
      </w:r>
    </w:p>
    <w:p w14:paraId="5C3DADD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54. Друри К. Учет затрат методом стандарт-костс. М.: Аудит, ЮНИТИ, 1998. - 224 с.</w:t>
      </w:r>
    </w:p>
    <w:p w14:paraId="4543B3E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55. Ермолаев Е.</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proofErr w:type="gramStart"/>
      <w:r>
        <w:rPr>
          <w:rFonts w:ascii="Verdana" w:hAnsi="Verdana"/>
          <w:color w:val="000000"/>
          <w:sz w:val="18"/>
          <w:szCs w:val="18"/>
        </w:rPr>
        <w:t>ценообразование./</w:t>
      </w:r>
      <w:proofErr w:type="gramEnd"/>
      <w:r>
        <w:rPr>
          <w:rFonts w:ascii="Verdana" w:hAnsi="Verdana"/>
          <w:color w:val="000000"/>
          <w:sz w:val="18"/>
          <w:szCs w:val="18"/>
        </w:rPr>
        <w:t>/ Строительная газета.-2007.- № 51</w:t>
      </w:r>
    </w:p>
    <w:p w14:paraId="51597CB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56. Ерофеев Д., Перепелкина М.</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 xml:space="preserve">сети: формат на вырост // Свой </w:t>
      </w:r>
      <w:proofErr w:type="gramStart"/>
      <w:r>
        <w:rPr>
          <w:rFonts w:ascii="Verdana" w:hAnsi="Verdana"/>
          <w:color w:val="000000"/>
          <w:sz w:val="18"/>
          <w:szCs w:val="18"/>
        </w:rPr>
        <w:t>бизнес.-</w:t>
      </w:r>
      <w:proofErr w:type="gramEnd"/>
      <w:r>
        <w:rPr>
          <w:rFonts w:ascii="Verdana" w:hAnsi="Verdana"/>
          <w:color w:val="000000"/>
          <w:sz w:val="18"/>
          <w:szCs w:val="18"/>
        </w:rPr>
        <w:t>2004.-№ 04 (21).</w:t>
      </w:r>
    </w:p>
    <w:p w14:paraId="71130DA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Организации, бизнес-системы и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2001. - №2. - с. 3-26</w:t>
      </w:r>
    </w:p>
    <w:p w14:paraId="02FF222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Е.В. Карта сбалансированных показателей: методологияпроектирования и особенности в российских компаниях //177www.balancedscorecard.ru</w:t>
      </w:r>
    </w:p>
    <w:p w14:paraId="10CDD01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Организация и учет расчетов между</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и инвесторами при строительстве и передаче законченных строительством объектов// Консультант</w:t>
      </w:r>
      <w:r>
        <w:rPr>
          <w:rStyle w:val="WW8Num2z0"/>
          <w:rFonts w:ascii="Verdana" w:hAnsi="Verdana"/>
          <w:color w:val="000000"/>
          <w:sz w:val="18"/>
          <w:szCs w:val="18"/>
        </w:rPr>
        <w:t> </w:t>
      </w:r>
      <w:proofErr w:type="gramStart"/>
      <w:r>
        <w:rPr>
          <w:rStyle w:val="WW8Num3z0"/>
          <w:rFonts w:ascii="Verdana" w:hAnsi="Verdana"/>
          <w:color w:val="4682B4"/>
          <w:sz w:val="18"/>
          <w:szCs w:val="18"/>
        </w:rPr>
        <w:t>бухгалтера</w:t>
      </w:r>
      <w:r>
        <w:rPr>
          <w:rFonts w:ascii="Verdana" w:hAnsi="Verdana"/>
          <w:color w:val="000000"/>
          <w:sz w:val="18"/>
          <w:szCs w:val="18"/>
        </w:rPr>
        <w:t>.-</w:t>
      </w:r>
      <w:proofErr w:type="gramEnd"/>
      <w:r>
        <w:rPr>
          <w:rFonts w:ascii="Verdana" w:hAnsi="Verdana"/>
          <w:color w:val="000000"/>
          <w:sz w:val="18"/>
          <w:szCs w:val="18"/>
        </w:rPr>
        <w:t>2002.- № 6</w:t>
      </w:r>
    </w:p>
    <w:p w14:paraId="42B3E1D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Земитан</w:t>
      </w:r>
      <w:r>
        <w:rPr>
          <w:rStyle w:val="WW8Num2z0"/>
          <w:rFonts w:ascii="Verdana" w:hAnsi="Verdana"/>
          <w:color w:val="000000"/>
          <w:sz w:val="18"/>
          <w:szCs w:val="18"/>
        </w:rPr>
        <w:t> </w:t>
      </w:r>
      <w:r>
        <w:rPr>
          <w:rFonts w:ascii="Verdana" w:hAnsi="Verdana"/>
          <w:color w:val="000000"/>
          <w:sz w:val="18"/>
          <w:szCs w:val="18"/>
        </w:rPr>
        <w:t>Г. Бюджетирование в строительной компании // www.iteam.ru</w:t>
      </w:r>
    </w:p>
    <w:p w14:paraId="09ECA2E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61. Злобин А. Система управления информацией предприятия (СУИП</w:t>
      </w:r>
      <w:proofErr w:type="gramStart"/>
      <w:r>
        <w:rPr>
          <w:rFonts w:ascii="Verdana" w:hAnsi="Verdana"/>
          <w:color w:val="000000"/>
          <w:sz w:val="18"/>
          <w:szCs w:val="18"/>
        </w:rPr>
        <w:t>)./</w:t>
      </w:r>
      <w:proofErr w:type="gramEnd"/>
      <w:r>
        <w:rPr>
          <w:rFonts w:ascii="Verdana" w:hAnsi="Verdana"/>
          <w:color w:val="000000"/>
          <w:sz w:val="18"/>
          <w:szCs w:val="18"/>
        </w:rPr>
        <w:t>/ www.mol8.ru</w:t>
      </w:r>
    </w:p>
    <w:p w14:paraId="5632DDB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Золотые страницы: лучшие примеры внедрения сбалансированной системы показателей: (Сб. </w:t>
      </w:r>
      <w:proofErr w:type="gramStart"/>
      <w:r>
        <w:rPr>
          <w:rFonts w:ascii="Verdana" w:hAnsi="Verdana"/>
          <w:color w:val="000000"/>
          <w:sz w:val="18"/>
          <w:szCs w:val="18"/>
        </w:rPr>
        <w:t>статей)/</w:t>
      </w:r>
      <w:proofErr w:type="gramEnd"/>
      <w:r>
        <w:rPr>
          <w:rFonts w:ascii="Verdana" w:hAnsi="Verdana"/>
          <w:color w:val="000000"/>
          <w:sz w:val="18"/>
          <w:szCs w:val="18"/>
        </w:rPr>
        <w:t>Сост. М. Горский, А. Гершун. М.: Олимп-Бизнес, 2008. - 416 с.</w:t>
      </w:r>
    </w:p>
    <w:p w14:paraId="7870DF9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63. Ивлев В. Попова Т. The Balanced scorecard альтернативные модели // www, bal ancedscorecard.ru</w:t>
      </w:r>
    </w:p>
    <w:p w14:paraId="1D3DA3F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О.Н. Формирование и выбор информационных стратегий</w:t>
      </w:r>
      <w:r>
        <w:rPr>
          <w:rStyle w:val="WW8Num2z0"/>
          <w:rFonts w:ascii="Verdana" w:hAnsi="Verdana"/>
          <w:color w:val="000000"/>
          <w:sz w:val="18"/>
          <w:szCs w:val="18"/>
        </w:rPr>
        <w:t> </w:t>
      </w:r>
      <w:r>
        <w:rPr>
          <w:rStyle w:val="WW8Num3z0"/>
          <w:rFonts w:ascii="Verdana" w:hAnsi="Verdana"/>
          <w:color w:val="4682B4"/>
          <w:sz w:val="18"/>
          <w:szCs w:val="18"/>
        </w:rPr>
        <w:t>САПР</w:t>
      </w:r>
      <w:r>
        <w:rPr>
          <w:rStyle w:val="WW8Num2z0"/>
          <w:rFonts w:ascii="Verdana" w:hAnsi="Verdana"/>
          <w:color w:val="000000"/>
          <w:sz w:val="18"/>
          <w:szCs w:val="18"/>
        </w:rPr>
        <w:t> </w:t>
      </w:r>
      <w:r>
        <w:rPr>
          <w:rFonts w:ascii="Verdana" w:hAnsi="Verdana"/>
          <w:color w:val="000000"/>
          <w:sz w:val="18"/>
          <w:szCs w:val="18"/>
        </w:rPr>
        <w:t>в строительстве//В кн.: Системотехника /под ред. А.А.Гусакова. М.: Фонд «</w:t>
      </w:r>
      <w:r>
        <w:rPr>
          <w:rStyle w:val="WW8Num3z0"/>
          <w:rFonts w:ascii="Verdana" w:hAnsi="Verdana"/>
          <w:color w:val="4682B4"/>
          <w:sz w:val="18"/>
          <w:szCs w:val="18"/>
        </w:rPr>
        <w:t>Новое тысячелетие</w:t>
      </w:r>
      <w:r>
        <w:rPr>
          <w:rFonts w:ascii="Verdana" w:hAnsi="Verdana"/>
          <w:color w:val="000000"/>
          <w:sz w:val="18"/>
          <w:szCs w:val="18"/>
        </w:rPr>
        <w:t>», 2002- С.671-685</w:t>
      </w:r>
    </w:p>
    <w:p w14:paraId="60C79F3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65. Казаков А.</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для строительных организаций в системе ИНТ АЛЕВ: Корпоративные финансы// www.econburo.ru</w:t>
      </w:r>
    </w:p>
    <w:p w14:paraId="6534813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66. Казаков А., Казанцев К. Автоматизация бюджетирования для строительных</w:t>
      </w:r>
      <w:r>
        <w:rPr>
          <w:rStyle w:val="WW8Num2z0"/>
          <w:rFonts w:ascii="Verdana" w:hAnsi="Verdana"/>
          <w:color w:val="000000"/>
          <w:sz w:val="18"/>
          <w:szCs w:val="18"/>
        </w:rPr>
        <w:t> </w:t>
      </w:r>
      <w:proofErr w:type="gramStart"/>
      <w:r>
        <w:rPr>
          <w:rStyle w:val="WW8Num3z0"/>
          <w:rFonts w:ascii="Verdana" w:hAnsi="Verdana"/>
          <w:color w:val="4682B4"/>
          <w:sz w:val="18"/>
          <w:szCs w:val="18"/>
        </w:rPr>
        <w:t>холдингов</w:t>
      </w:r>
      <w:r>
        <w:rPr>
          <w:rFonts w:ascii="Verdana" w:hAnsi="Verdana"/>
          <w:color w:val="000000"/>
          <w:sz w:val="18"/>
          <w:szCs w:val="18"/>
        </w:rPr>
        <w:t>./</w:t>
      </w:r>
      <w:proofErr w:type="gramEnd"/>
      <w:r>
        <w:rPr>
          <w:rFonts w:ascii="Verdana" w:hAnsi="Verdana"/>
          <w:color w:val="000000"/>
          <w:sz w:val="18"/>
          <w:szCs w:val="18"/>
        </w:rPr>
        <w:t>/ www.econburo.ru/publication/budgstroy zuk.htm</w:t>
      </w:r>
    </w:p>
    <w:p w14:paraId="2A4EBCB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67. Как разработать систему ключевых показателей деятельности. //www.cfin.ru</w:t>
      </w:r>
    </w:p>
    <w:p w14:paraId="29AB14E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68. Калинин С. The balanced scorecard новый инструмент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 www.balancedscorecard.ru</w:t>
      </w:r>
    </w:p>
    <w:p w14:paraId="234E640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Каменнова</w:t>
      </w:r>
      <w:r>
        <w:rPr>
          <w:rStyle w:val="WW8Num2z0"/>
          <w:rFonts w:ascii="Verdana" w:hAnsi="Verdana"/>
          <w:color w:val="000000"/>
          <w:sz w:val="18"/>
          <w:szCs w:val="18"/>
        </w:rPr>
        <w:t> </w:t>
      </w:r>
      <w:r>
        <w:rPr>
          <w:rFonts w:ascii="Verdana" w:hAnsi="Verdana"/>
          <w:color w:val="000000"/>
          <w:sz w:val="18"/>
          <w:szCs w:val="18"/>
        </w:rPr>
        <w:t>М., Шматалюк А. Планирование развития ИТ на базе методологии balanced scorecard // www.balancedscorecard.ru</w:t>
      </w:r>
    </w:p>
    <w:p w14:paraId="1160F0B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 Сбалансированное управление предприятием.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222с.</w:t>
      </w:r>
    </w:p>
    <w:p w14:paraId="4EFE389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Капитоненко</w:t>
      </w:r>
      <w:r>
        <w:rPr>
          <w:rStyle w:val="WW8Num2z0"/>
          <w:rFonts w:ascii="Verdana" w:hAnsi="Verdana"/>
          <w:color w:val="000000"/>
          <w:sz w:val="18"/>
          <w:szCs w:val="18"/>
        </w:rPr>
        <w:t> </w:t>
      </w:r>
      <w:r>
        <w:rPr>
          <w:rFonts w:ascii="Verdana" w:hAnsi="Verdana"/>
          <w:color w:val="000000"/>
          <w:sz w:val="18"/>
          <w:szCs w:val="18"/>
        </w:rPr>
        <w:t>В.А. Модель построения системы ключевых показателей. Выпускная аттестационная работа. Академия народного хозяйства при правительстве РФ. Высшая школа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М, </w:t>
      </w:r>
      <w:proofErr w:type="gramStart"/>
      <w:r>
        <w:rPr>
          <w:rFonts w:ascii="Verdana" w:hAnsi="Verdana"/>
          <w:color w:val="000000"/>
          <w:sz w:val="18"/>
          <w:szCs w:val="18"/>
        </w:rPr>
        <w:t>2005.-</w:t>
      </w:r>
      <w:proofErr w:type="gramEnd"/>
      <w:r>
        <w:rPr>
          <w:rFonts w:ascii="Verdana" w:hAnsi="Verdana"/>
          <w:color w:val="000000"/>
          <w:sz w:val="18"/>
          <w:szCs w:val="18"/>
        </w:rPr>
        <w:t xml:space="preserve"> 28 с.</w:t>
      </w:r>
    </w:p>
    <w:p w14:paraId="09CF1DC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72.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xml:space="preserve">Д. Организация, ориентированная на стратегию. Как в новой бизнес-среде преуспевают организации, применяющие систему сбалансированных показателей. М.: Олимп-Бизнес, </w:t>
      </w:r>
      <w:proofErr w:type="gramStart"/>
      <w:r>
        <w:rPr>
          <w:rFonts w:ascii="Verdana" w:hAnsi="Verdana"/>
          <w:color w:val="000000"/>
          <w:sz w:val="18"/>
          <w:szCs w:val="18"/>
        </w:rPr>
        <w:t>2004.-</w:t>
      </w:r>
      <w:proofErr w:type="gramEnd"/>
      <w:r>
        <w:rPr>
          <w:rFonts w:ascii="Verdana" w:hAnsi="Verdana"/>
          <w:color w:val="000000"/>
          <w:sz w:val="18"/>
          <w:szCs w:val="18"/>
        </w:rPr>
        <w:t xml:space="preserve"> 416 с. 2005. -416с.</w:t>
      </w:r>
    </w:p>
    <w:p w14:paraId="69B72CD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Каплан Р., Нортон Д. Сбалансированная система показателей. От стратегии к действию. М.: Олимп-Бизнес, </w:t>
      </w:r>
      <w:proofErr w:type="gramStart"/>
      <w:r>
        <w:rPr>
          <w:rFonts w:ascii="Verdana" w:hAnsi="Verdana"/>
          <w:color w:val="000000"/>
          <w:sz w:val="18"/>
          <w:szCs w:val="18"/>
        </w:rPr>
        <w:t>2003.-</w:t>
      </w:r>
      <w:proofErr w:type="gramEnd"/>
      <w:r>
        <w:rPr>
          <w:rFonts w:ascii="Verdana" w:hAnsi="Verdana"/>
          <w:color w:val="000000"/>
          <w:sz w:val="18"/>
          <w:szCs w:val="18"/>
        </w:rPr>
        <w:t>304с. 2006. - 320с.</w:t>
      </w:r>
    </w:p>
    <w:p w14:paraId="33403F7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74.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организации с помощью сбалансированной системы показателей. -М.: Издательский дом "Вильяме, 2006. -384с.</w:t>
      </w:r>
    </w:p>
    <w:p w14:paraId="42CFD91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75. Каплан Р., Нортон Д.</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 xml:space="preserve">карты. Трансформация нематериальных активов в материальные </w:t>
      </w:r>
      <w:proofErr w:type="gramStart"/>
      <w:r>
        <w:rPr>
          <w:rFonts w:ascii="Verdana" w:hAnsi="Verdana"/>
          <w:color w:val="000000"/>
          <w:sz w:val="18"/>
          <w:szCs w:val="18"/>
        </w:rPr>
        <w:t>результаты.-</w:t>
      </w:r>
      <w:proofErr w:type="gramEnd"/>
      <w:r>
        <w:rPr>
          <w:rFonts w:ascii="Verdana" w:hAnsi="Verdana"/>
          <w:color w:val="000000"/>
          <w:sz w:val="18"/>
          <w:szCs w:val="18"/>
        </w:rPr>
        <w:t xml:space="preserve"> М.: Олимп-Бизнес, 2005.- 512 с. 2007,-512 с.</w:t>
      </w:r>
    </w:p>
    <w:p w14:paraId="3AC8939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76. Карасюк Е. Ковровая балансировка // Секрет</w:t>
      </w:r>
      <w:r>
        <w:rPr>
          <w:rStyle w:val="WW8Num2z0"/>
          <w:rFonts w:ascii="Verdana" w:hAnsi="Verdana"/>
          <w:color w:val="000000"/>
          <w:sz w:val="18"/>
          <w:szCs w:val="18"/>
        </w:rPr>
        <w:t> </w:t>
      </w:r>
      <w:proofErr w:type="gramStart"/>
      <w:r>
        <w:rPr>
          <w:rStyle w:val="WW8Num3z0"/>
          <w:rFonts w:ascii="Verdana" w:hAnsi="Verdana"/>
          <w:color w:val="4682B4"/>
          <w:sz w:val="18"/>
          <w:szCs w:val="18"/>
        </w:rPr>
        <w:t>фирмы</w:t>
      </w:r>
      <w:r>
        <w:rPr>
          <w:rFonts w:ascii="Verdana" w:hAnsi="Verdana"/>
          <w:color w:val="000000"/>
          <w:sz w:val="18"/>
          <w:szCs w:val="18"/>
        </w:rPr>
        <w:t>.-</w:t>
      </w:r>
      <w:proofErr w:type="gramEnd"/>
      <w:r>
        <w:rPr>
          <w:rFonts w:ascii="Verdana" w:hAnsi="Verdana"/>
          <w:color w:val="000000"/>
          <w:sz w:val="18"/>
          <w:szCs w:val="18"/>
        </w:rPr>
        <w:t>2004.- № 4 с. 9-14</w:t>
      </w:r>
    </w:p>
    <w:p w14:paraId="3BD3A75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w:t>
      </w:r>
    </w:p>
    <w:p w14:paraId="41C8262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78. Киселев А.,</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Методика применения системы показателей на базе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NPV и Standard Costing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proofErr w:type="gramStart"/>
      <w:r>
        <w:rPr>
          <w:rFonts w:ascii="Verdana" w:hAnsi="Verdana"/>
          <w:color w:val="000000"/>
          <w:sz w:val="18"/>
          <w:szCs w:val="18"/>
        </w:rPr>
        <w:t>строительстве./</w:t>
      </w:r>
      <w:proofErr w:type="gramEnd"/>
      <w:r>
        <w:rPr>
          <w:rFonts w:ascii="Verdana" w:hAnsi="Verdana"/>
          <w:color w:val="000000"/>
          <w:sz w:val="18"/>
          <w:szCs w:val="18"/>
        </w:rPr>
        <w:t>/«Экономика и жизнь» Приложение «</w:t>
      </w:r>
      <w:r>
        <w:rPr>
          <w:rStyle w:val="WW8Num3z0"/>
          <w:rFonts w:ascii="Verdana" w:hAnsi="Verdana"/>
          <w:color w:val="4682B4"/>
          <w:sz w:val="18"/>
          <w:szCs w:val="18"/>
        </w:rPr>
        <w:t>Корпоративные стратегии</w:t>
      </w:r>
      <w:r>
        <w:rPr>
          <w:rFonts w:ascii="Verdana" w:hAnsi="Verdana"/>
          <w:color w:val="000000"/>
          <w:sz w:val="18"/>
          <w:szCs w:val="18"/>
        </w:rPr>
        <w:t>».- 2009.- №18</w:t>
      </w:r>
    </w:p>
    <w:p w14:paraId="366D573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79. Киселев А.,</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 xml:space="preserve">A.A. Сколько стоит дом </w:t>
      </w:r>
      <w:proofErr w:type="gramStart"/>
      <w:r>
        <w:rPr>
          <w:rFonts w:ascii="Verdana" w:hAnsi="Verdana"/>
          <w:color w:val="000000"/>
          <w:sz w:val="18"/>
          <w:szCs w:val="18"/>
        </w:rPr>
        <w:t>построить?/</w:t>
      </w:r>
      <w:proofErr w:type="gramEnd"/>
      <w:r>
        <w:rPr>
          <w:rFonts w:ascii="Verdana" w:hAnsi="Verdana"/>
          <w:color w:val="000000"/>
          <w:sz w:val="18"/>
          <w:szCs w:val="18"/>
        </w:rPr>
        <w:t>/«Экономика и жизнь» Приложение «</w:t>
      </w:r>
      <w:r>
        <w:rPr>
          <w:rStyle w:val="WW8Num3z0"/>
          <w:rFonts w:ascii="Verdana" w:hAnsi="Verdana"/>
          <w:color w:val="4682B4"/>
          <w:sz w:val="18"/>
          <w:szCs w:val="18"/>
        </w:rPr>
        <w:t>Корпоративные стратегии</w:t>
      </w:r>
      <w:r>
        <w:rPr>
          <w:rFonts w:ascii="Verdana" w:hAnsi="Verdana"/>
          <w:color w:val="000000"/>
          <w:sz w:val="18"/>
          <w:szCs w:val="18"/>
        </w:rPr>
        <w:t>».-2008.- №22</w:t>
      </w:r>
    </w:p>
    <w:p w14:paraId="1BB72AF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80. Клиффорд Ф. Грей, Эрик У. Ларсон. Управление проектами: Практическое руководство / Пер. с англ.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- 528 с.</w:t>
      </w:r>
    </w:p>
    <w:p w14:paraId="5CF87E6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81. Кобенко А. Как</w:t>
      </w:r>
      <w:r>
        <w:rPr>
          <w:rStyle w:val="WW8Num2z0"/>
          <w:rFonts w:ascii="Verdana" w:hAnsi="Verdana"/>
          <w:color w:val="000000"/>
          <w:sz w:val="18"/>
          <w:szCs w:val="18"/>
        </w:rPr>
        <w:t> </w:t>
      </w:r>
      <w:r>
        <w:rPr>
          <w:rStyle w:val="WW8Num3z0"/>
          <w:rFonts w:ascii="Verdana" w:hAnsi="Verdana"/>
          <w:color w:val="4682B4"/>
          <w:sz w:val="18"/>
          <w:szCs w:val="18"/>
        </w:rPr>
        <w:t>сбалансировать</w:t>
      </w:r>
      <w:r>
        <w:rPr>
          <w:rStyle w:val="WW8Num2z0"/>
          <w:rFonts w:ascii="Verdana" w:hAnsi="Verdana"/>
          <w:color w:val="000000"/>
          <w:sz w:val="18"/>
          <w:szCs w:val="18"/>
        </w:rPr>
        <w:t> </w:t>
      </w:r>
      <w:r>
        <w:rPr>
          <w:rFonts w:ascii="Verdana" w:hAnsi="Verdana"/>
          <w:color w:val="000000"/>
          <w:sz w:val="18"/>
          <w:szCs w:val="18"/>
        </w:rPr>
        <w:t xml:space="preserve">бюджет//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 xml:space="preserve"> 2004.-№9</w:t>
      </w:r>
    </w:p>
    <w:p w14:paraId="441711F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82. Козак Н. Сбалансированная система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как инструмент управления бизнесом // www.balancedscorecard.ru</w:t>
      </w:r>
    </w:p>
    <w:p w14:paraId="4419CA1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83. Колесников С. «</w:t>
      </w:r>
      <w:r>
        <w:rPr>
          <w:rStyle w:val="WW8Num3z0"/>
          <w:rFonts w:ascii="Verdana" w:hAnsi="Verdana"/>
          <w:color w:val="4682B4"/>
          <w:sz w:val="18"/>
          <w:szCs w:val="18"/>
        </w:rPr>
        <w:t>В основе многих концепций управленческого учета лежат советские разработки</w:t>
      </w:r>
      <w:r>
        <w:rPr>
          <w:rFonts w:ascii="Verdana" w:hAnsi="Verdana"/>
          <w:color w:val="000000"/>
          <w:sz w:val="18"/>
          <w:szCs w:val="18"/>
        </w:rPr>
        <w:t xml:space="preserve">» //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2003.-№5</w:t>
      </w:r>
    </w:p>
    <w:p w14:paraId="2C6A8A2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 xml:space="preserve">Н.П., Иванова М.А. Бухгалтерский управленческий учет: Учебное пособие. </w:t>
      </w:r>
      <w:proofErr w:type="gramStart"/>
      <w:r>
        <w:rPr>
          <w:rFonts w:ascii="Verdana" w:hAnsi="Verdana"/>
          <w:color w:val="000000"/>
          <w:sz w:val="18"/>
          <w:szCs w:val="18"/>
        </w:rPr>
        <w:t>М.:ИНФРА</w:t>
      </w:r>
      <w:proofErr w:type="gramEnd"/>
      <w:r>
        <w:rPr>
          <w:rFonts w:ascii="Verdana" w:hAnsi="Verdana"/>
          <w:color w:val="000000"/>
          <w:sz w:val="18"/>
          <w:szCs w:val="18"/>
        </w:rPr>
        <w:t>-М, 2006 - 368 с.</w:t>
      </w:r>
    </w:p>
    <w:p w14:paraId="0E42E40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- 144 с.</w:t>
      </w:r>
    </w:p>
    <w:p w14:paraId="373346B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Концепция</w:t>
      </w:r>
      <w:r>
        <w:rPr>
          <w:rStyle w:val="WW8Num2z0"/>
          <w:rFonts w:ascii="Verdana" w:hAnsi="Verdana"/>
          <w:color w:val="000000"/>
          <w:sz w:val="18"/>
          <w:szCs w:val="18"/>
        </w:rPr>
        <w:t> </w:t>
      </w:r>
      <w:r>
        <w:rPr>
          <w:rStyle w:val="WW8Num3z0"/>
          <w:rFonts w:ascii="Verdana" w:hAnsi="Verdana"/>
          <w:color w:val="4682B4"/>
          <w:sz w:val="18"/>
          <w:szCs w:val="18"/>
        </w:rPr>
        <w:t>котроллинга</w:t>
      </w:r>
      <w:r>
        <w:rPr>
          <w:rFonts w:ascii="Verdana" w:hAnsi="Verdana"/>
          <w:color w:val="000000"/>
          <w:sz w:val="18"/>
          <w:szCs w:val="18"/>
        </w:rPr>
        <w:t xml:space="preserve">: Управленческий учет. Система отчетности. Бюджетирование / Horvath &amp; Partners. М.: Альпина Бизнес Букс, </w:t>
      </w:r>
      <w:proofErr w:type="gramStart"/>
      <w:r>
        <w:rPr>
          <w:rFonts w:ascii="Verdana" w:hAnsi="Verdana"/>
          <w:color w:val="000000"/>
          <w:sz w:val="18"/>
          <w:szCs w:val="18"/>
        </w:rPr>
        <w:t>2006.-</w:t>
      </w:r>
      <w:proofErr w:type="gramEnd"/>
      <w:r>
        <w:rPr>
          <w:rFonts w:ascii="Verdana" w:hAnsi="Verdana"/>
          <w:color w:val="000000"/>
          <w:sz w:val="18"/>
          <w:szCs w:val="18"/>
        </w:rPr>
        <w:t>269с.</w:t>
      </w:r>
    </w:p>
    <w:p w14:paraId="452D010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87. Коробков A. The Balanced scorecard новые возможности для эффективного управления. // www.bkg.ru</w:t>
      </w:r>
    </w:p>
    <w:p w14:paraId="6A8DFB0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 xml:space="preserve">В.В., Кудинов Д.О. Организация, планирование и управление в </w:t>
      </w:r>
      <w:proofErr w:type="gramStart"/>
      <w:r>
        <w:rPr>
          <w:rFonts w:ascii="Verdana" w:hAnsi="Verdana"/>
          <w:color w:val="000000"/>
          <w:sz w:val="18"/>
          <w:szCs w:val="18"/>
        </w:rPr>
        <w:t>строительстве./</w:t>
      </w:r>
      <w:proofErr w:type="gramEnd"/>
      <w:r>
        <w:rPr>
          <w:rFonts w:ascii="Verdana" w:hAnsi="Verdana"/>
          <w:color w:val="000000"/>
          <w:sz w:val="18"/>
          <w:szCs w:val="18"/>
        </w:rPr>
        <w:t>/.-М.: Феникс, 2006.-352с.</w:t>
      </w:r>
    </w:p>
    <w:p w14:paraId="63E43B4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89. Ларионова В. Особенности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 xml:space="preserve">управления в инвестиционно-строительных </w:t>
      </w:r>
      <w:proofErr w:type="gramStart"/>
      <w:r>
        <w:rPr>
          <w:rFonts w:ascii="Verdana" w:hAnsi="Verdana"/>
          <w:color w:val="000000"/>
          <w:sz w:val="18"/>
          <w:szCs w:val="18"/>
        </w:rPr>
        <w:t>холдингах./</w:t>
      </w:r>
      <w:proofErr w:type="gramEnd"/>
      <w:r>
        <w:rPr>
          <w:rFonts w:ascii="Verdana" w:hAnsi="Verdana"/>
          <w:color w:val="000000"/>
          <w:sz w:val="18"/>
          <w:szCs w:val="18"/>
        </w:rPr>
        <w:t>/ www.mag-consulting.ru</w:t>
      </w:r>
    </w:p>
    <w:p w14:paraId="45C3A0D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90. Ларионова 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 xml:space="preserve">компании//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2005.-№5</w:t>
      </w:r>
    </w:p>
    <w:p w14:paraId="7CFDFD7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 xml:space="preserve">О.И. Теория и методы принятия решений. М.: Логос, </w:t>
      </w:r>
      <w:proofErr w:type="gramStart"/>
      <w:r>
        <w:rPr>
          <w:rFonts w:ascii="Verdana" w:hAnsi="Verdana"/>
          <w:color w:val="000000"/>
          <w:sz w:val="18"/>
          <w:szCs w:val="18"/>
        </w:rPr>
        <w:t>2003.-</w:t>
      </w:r>
      <w:proofErr w:type="gramEnd"/>
      <w:r>
        <w:rPr>
          <w:rFonts w:ascii="Verdana" w:hAnsi="Verdana"/>
          <w:color w:val="000000"/>
          <w:sz w:val="18"/>
          <w:szCs w:val="18"/>
        </w:rPr>
        <w:t xml:space="preserve"> 392 с.</w:t>
      </w:r>
    </w:p>
    <w:p w14:paraId="36F2BD1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Леденев</w:t>
      </w:r>
      <w:r>
        <w:rPr>
          <w:rStyle w:val="WW8Num2z0"/>
          <w:rFonts w:ascii="Verdana" w:hAnsi="Verdana"/>
          <w:color w:val="000000"/>
          <w:sz w:val="18"/>
          <w:szCs w:val="18"/>
        </w:rPr>
        <w:t> </w:t>
      </w:r>
      <w:r>
        <w:rPr>
          <w:rFonts w:ascii="Verdana" w:hAnsi="Verdana"/>
          <w:color w:val="000000"/>
          <w:sz w:val="18"/>
          <w:szCs w:val="18"/>
        </w:rPr>
        <w:t>Е. Е. BCS и EVA</w:t>
      </w:r>
      <w:r>
        <w:rPr>
          <w:rStyle w:val="WW8Num2z0"/>
          <w:rFonts w:ascii="Verdana" w:hAnsi="Verdana"/>
          <w:color w:val="000000"/>
          <w:sz w:val="18"/>
          <w:szCs w:val="18"/>
        </w:rPr>
        <w:t> </w:t>
      </w:r>
      <w:r>
        <w:rPr>
          <w:rStyle w:val="WW8Num3z0"/>
          <w:rFonts w:ascii="Verdana" w:hAnsi="Verdana"/>
          <w:color w:val="4682B4"/>
          <w:sz w:val="18"/>
          <w:szCs w:val="18"/>
        </w:rPr>
        <w:t>конкуренты</w:t>
      </w:r>
      <w:r>
        <w:rPr>
          <w:rStyle w:val="WW8Num2z0"/>
          <w:rFonts w:ascii="Verdana" w:hAnsi="Verdana"/>
          <w:color w:val="000000"/>
          <w:sz w:val="18"/>
          <w:szCs w:val="18"/>
        </w:rPr>
        <w:t> </w:t>
      </w:r>
      <w:r>
        <w:rPr>
          <w:rFonts w:ascii="Verdana" w:hAnsi="Verdana"/>
          <w:color w:val="000000"/>
          <w:sz w:val="18"/>
          <w:szCs w:val="18"/>
        </w:rPr>
        <w:t>или союзники? // www.balancedscorecard.ru</w:t>
      </w:r>
    </w:p>
    <w:p w14:paraId="194DE29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93. Ленджел Ш. Интеграция системы сбалансированных оценок. // Качество и</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оценки деятельности. Всё о качестве. Зарубежный опыт.</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xml:space="preserve">№39, </w:t>
      </w:r>
      <w:proofErr w:type="gramStart"/>
      <w:r>
        <w:rPr>
          <w:rFonts w:ascii="Verdana" w:hAnsi="Verdana"/>
          <w:color w:val="000000"/>
          <w:sz w:val="18"/>
          <w:szCs w:val="18"/>
        </w:rPr>
        <w:t>2003.-</w:t>
      </w:r>
      <w:proofErr w:type="gramEnd"/>
      <w:r>
        <w:rPr>
          <w:rFonts w:ascii="Verdana" w:hAnsi="Verdana"/>
          <w:color w:val="000000"/>
          <w:sz w:val="18"/>
          <w:szCs w:val="18"/>
        </w:rPr>
        <w:t xml:space="preserve"> с. 16-27.</w:t>
      </w:r>
    </w:p>
    <w:p w14:paraId="5BF9B72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Инвестиционные проекты и реальные</w:t>
      </w:r>
      <w:r>
        <w:rPr>
          <w:rStyle w:val="WW8Num2z0"/>
          <w:rFonts w:ascii="Verdana" w:hAnsi="Verdana"/>
          <w:color w:val="000000"/>
          <w:sz w:val="18"/>
          <w:szCs w:val="18"/>
        </w:rPr>
        <w:t> </w:t>
      </w:r>
      <w:r>
        <w:rPr>
          <w:rStyle w:val="WW8Num3z0"/>
          <w:rFonts w:ascii="Verdana" w:hAnsi="Verdana"/>
          <w:color w:val="4682B4"/>
          <w:sz w:val="18"/>
          <w:szCs w:val="18"/>
        </w:rPr>
        <w:t>опционы</w:t>
      </w:r>
      <w:r>
        <w:rPr>
          <w:rStyle w:val="WW8Num2z0"/>
          <w:rFonts w:ascii="Verdana" w:hAnsi="Verdana"/>
          <w:color w:val="000000"/>
          <w:sz w:val="18"/>
          <w:szCs w:val="18"/>
        </w:rPr>
        <w:t> </w:t>
      </w:r>
      <w:r>
        <w:rPr>
          <w:rFonts w:ascii="Verdana" w:hAnsi="Verdana"/>
          <w:color w:val="000000"/>
          <w:sz w:val="18"/>
          <w:szCs w:val="18"/>
        </w:rPr>
        <w:t>на развивающихся рынках: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2008. -528 с.</w:t>
      </w:r>
    </w:p>
    <w:p w14:paraId="15F360C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Е.Н. Управленческие финансы. -М.:</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xml:space="preserve">, </w:t>
      </w:r>
      <w:proofErr w:type="gramStart"/>
      <w:r>
        <w:rPr>
          <w:rFonts w:ascii="Verdana" w:hAnsi="Verdana"/>
          <w:color w:val="000000"/>
          <w:sz w:val="18"/>
          <w:szCs w:val="18"/>
        </w:rPr>
        <w:t>2000.-</w:t>
      </w:r>
      <w:proofErr w:type="gramEnd"/>
      <w:r>
        <w:rPr>
          <w:rFonts w:ascii="Verdana" w:hAnsi="Verdana"/>
          <w:color w:val="000000"/>
          <w:sz w:val="18"/>
          <w:szCs w:val="18"/>
        </w:rPr>
        <w:t xml:space="preserve"> 387с.</w:t>
      </w:r>
    </w:p>
    <w:p w14:paraId="34D397F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 xml:space="preserve">Е. Н., Лимитовский М. А. Финансовый </w:t>
      </w:r>
      <w:proofErr w:type="gramStart"/>
      <w:r>
        <w:rPr>
          <w:rFonts w:ascii="Verdana" w:hAnsi="Verdana"/>
          <w:color w:val="000000"/>
          <w:sz w:val="18"/>
          <w:szCs w:val="18"/>
        </w:rPr>
        <w:t>менеджер.-</w:t>
      </w:r>
      <w:proofErr w:type="gramEnd"/>
      <w:r>
        <w:rPr>
          <w:rFonts w:ascii="Verdana" w:hAnsi="Verdana"/>
          <w:color w:val="000000"/>
          <w:sz w:val="18"/>
          <w:szCs w:val="18"/>
        </w:rPr>
        <w:t>М.: Издательско-Консалтинговая Компания «ДеКА», 2003.-413с.</w:t>
      </w:r>
    </w:p>
    <w:p w14:paraId="3478CB7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97. Люти А., Кран А., Кюнг П. Определение показателей для оценки качества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процессов // Проблемы теории и практики </w:t>
      </w:r>
      <w:proofErr w:type="gramStart"/>
      <w:r>
        <w:rPr>
          <w:rFonts w:ascii="Verdana" w:hAnsi="Verdana"/>
          <w:color w:val="000000"/>
          <w:sz w:val="18"/>
          <w:szCs w:val="18"/>
        </w:rPr>
        <w:t>управления.-</w:t>
      </w:r>
      <w:proofErr w:type="gramEnd"/>
      <w:r>
        <w:rPr>
          <w:rFonts w:ascii="Verdana" w:hAnsi="Verdana"/>
          <w:color w:val="000000"/>
          <w:sz w:val="18"/>
          <w:szCs w:val="18"/>
        </w:rPr>
        <w:t>1998.-№5.-с. 101-106</w:t>
      </w:r>
    </w:p>
    <w:p w14:paraId="1923A3E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Инвестиционно</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proofErr w:type="gramStart"/>
      <w:r>
        <w:rPr>
          <w:rFonts w:ascii="Verdana" w:hAnsi="Verdana"/>
          <w:color w:val="000000"/>
          <w:sz w:val="18"/>
          <w:szCs w:val="18"/>
        </w:rPr>
        <w:t>инжиниринг.-</w:t>
      </w:r>
      <w:proofErr w:type="gramEnd"/>
      <w:r>
        <w:rPr>
          <w:rFonts w:ascii="Verdana" w:hAnsi="Verdana"/>
          <w:color w:val="000000"/>
          <w:sz w:val="18"/>
          <w:szCs w:val="18"/>
        </w:rPr>
        <w:t>СПб.: Елима, 2007. -1216с.</w:t>
      </w:r>
    </w:p>
    <w:p w14:paraId="0753837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99. Макаев Я., Сарданашвили Е. Бизнес на внедрении. Роль</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при внедрении ERP-систем. // Технологии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w:t>
      </w:r>
      <w:proofErr w:type="gramStart"/>
      <w:r>
        <w:rPr>
          <w:rFonts w:ascii="Verdana" w:hAnsi="Verdana"/>
          <w:color w:val="000000"/>
          <w:sz w:val="18"/>
          <w:szCs w:val="18"/>
        </w:rPr>
        <w:t>Connect!,</w:t>
      </w:r>
      <w:proofErr w:type="gramEnd"/>
      <w:r>
        <w:rPr>
          <w:rFonts w:ascii="Verdana" w:hAnsi="Verdana"/>
          <w:color w:val="000000"/>
          <w:sz w:val="18"/>
          <w:szCs w:val="18"/>
        </w:rPr>
        <w:t xml:space="preserve"> 2003, № 9.</w:t>
      </w:r>
    </w:p>
    <w:p w14:paraId="29E6A4E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100. Макарова Е., Андреева Т. Управленческий учет на успешных российских предприятиях. Финансовый директор, №7-8, 2003</w:t>
      </w:r>
    </w:p>
    <w:p w14:paraId="1050E86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Мартин П., Тейт К. Управление проектами.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224 с.</w:t>
      </w:r>
    </w:p>
    <w:p w14:paraId="0AF0203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Мейер Маршал В. Оценка эффективности бизнеса. Что будет после Balanced </w:t>
      </w:r>
      <w:proofErr w:type="gramStart"/>
      <w:r>
        <w:rPr>
          <w:rFonts w:ascii="Verdana" w:hAnsi="Verdana"/>
          <w:color w:val="000000"/>
          <w:sz w:val="18"/>
          <w:szCs w:val="18"/>
        </w:rPr>
        <w:t>Scorecard?:/</w:t>
      </w:r>
      <w:proofErr w:type="gramEnd"/>
      <w:r>
        <w:rPr>
          <w:rFonts w:ascii="Verdana" w:hAnsi="Verdana"/>
          <w:color w:val="000000"/>
          <w:sz w:val="18"/>
          <w:szCs w:val="18"/>
        </w:rPr>
        <w:t xml:space="preserve"> Пер. с англ. Москва: Вершина, 2004. - 272 с.</w:t>
      </w:r>
    </w:p>
    <w:p w14:paraId="390FC5C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Методические рекомендации по построению и использованию обобщенных сетевых моделей в </w:t>
      </w:r>
      <w:proofErr w:type="gramStart"/>
      <w:r>
        <w:rPr>
          <w:rFonts w:ascii="Verdana" w:hAnsi="Verdana"/>
          <w:color w:val="000000"/>
          <w:sz w:val="18"/>
          <w:szCs w:val="18"/>
        </w:rPr>
        <w:t>строительстве.-</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ЦНИИЭУС</w:t>
      </w:r>
      <w:r>
        <w:rPr>
          <w:rFonts w:ascii="Verdana" w:hAnsi="Verdana"/>
          <w:color w:val="000000"/>
          <w:sz w:val="18"/>
          <w:szCs w:val="18"/>
        </w:rPr>
        <w:t>, 1990.-148с.</w:t>
      </w:r>
    </w:p>
    <w:p w14:paraId="2D2426A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Методические указания по применению типовых проектных решений по автоматизации подготовки производства и календарного планирования в строительных организациях. М.: ВНИИГиМ, </w:t>
      </w:r>
      <w:proofErr w:type="gramStart"/>
      <w:r>
        <w:rPr>
          <w:rFonts w:ascii="Verdana" w:hAnsi="Verdana"/>
          <w:color w:val="000000"/>
          <w:sz w:val="18"/>
          <w:szCs w:val="18"/>
        </w:rPr>
        <w:t>1982.-</w:t>
      </w:r>
      <w:proofErr w:type="gramEnd"/>
      <w:r>
        <w:rPr>
          <w:rFonts w:ascii="Verdana" w:hAnsi="Verdana"/>
          <w:color w:val="000000"/>
          <w:sz w:val="18"/>
          <w:szCs w:val="18"/>
        </w:rPr>
        <w:t>132 с.</w:t>
      </w:r>
    </w:p>
    <w:p w14:paraId="5EECDFE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Милкович</w:t>
      </w:r>
      <w:r>
        <w:rPr>
          <w:rStyle w:val="WW8Num2z0"/>
          <w:rFonts w:ascii="Verdana" w:hAnsi="Verdana"/>
          <w:color w:val="000000"/>
          <w:sz w:val="18"/>
          <w:szCs w:val="18"/>
        </w:rPr>
        <w:t> </w:t>
      </w:r>
      <w:r>
        <w:rPr>
          <w:rFonts w:ascii="Verdana" w:hAnsi="Verdana"/>
          <w:color w:val="000000"/>
          <w:sz w:val="18"/>
          <w:szCs w:val="18"/>
        </w:rPr>
        <w:t>Дж.Т., Ньюман Дж.М. Система</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Style w:val="WW8Num2z0"/>
          <w:rFonts w:ascii="Verdana" w:hAnsi="Verdana"/>
          <w:color w:val="000000"/>
          <w:sz w:val="18"/>
          <w:szCs w:val="18"/>
        </w:rPr>
        <w:t> </w:t>
      </w:r>
      <w:r>
        <w:rPr>
          <w:rFonts w:ascii="Verdana" w:hAnsi="Verdana"/>
          <w:color w:val="000000"/>
          <w:sz w:val="18"/>
          <w:szCs w:val="18"/>
        </w:rPr>
        <w:t>и методы стимулирования. / Пер. с англ. М.: Вершина, 2005. - 760 с.</w:t>
      </w:r>
    </w:p>
    <w:p w14:paraId="4056F3C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xml:space="preserve">, С. </w:t>
      </w:r>
      <w:proofErr w:type="gramStart"/>
      <w:r>
        <w:rPr>
          <w:rFonts w:ascii="Verdana" w:hAnsi="Verdana"/>
          <w:color w:val="000000"/>
          <w:sz w:val="18"/>
          <w:szCs w:val="18"/>
        </w:rPr>
        <w:t>Гошал.-</w:t>
      </w:r>
      <w:proofErr w:type="gramEnd"/>
      <w:r>
        <w:rPr>
          <w:rFonts w:ascii="Verdana" w:hAnsi="Verdana"/>
          <w:color w:val="000000"/>
          <w:sz w:val="18"/>
          <w:szCs w:val="18"/>
        </w:rPr>
        <w:t xml:space="preserve"> СПб.: Питер, 2001.-688с.</w:t>
      </w:r>
    </w:p>
    <w:p w14:paraId="62D2854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Построение системы показателей на базе NPV для управления проектами/</w:t>
      </w:r>
      <w:proofErr w:type="gramStart"/>
      <w:r>
        <w:rPr>
          <w:rFonts w:ascii="Verdana" w:hAnsi="Verdana"/>
          <w:color w:val="000000"/>
          <w:sz w:val="18"/>
          <w:szCs w:val="18"/>
        </w:rPr>
        <w:t>/«</w:t>
      </w:r>
      <w:proofErr w:type="gramEnd"/>
      <w:r>
        <w:rPr>
          <w:rFonts w:ascii="Verdana" w:hAnsi="Verdana"/>
          <w:color w:val="000000"/>
          <w:sz w:val="18"/>
          <w:szCs w:val="18"/>
        </w:rPr>
        <w:t>Экономика и жизнь» Приложение «</w:t>
      </w:r>
      <w:r>
        <w:rPr>
          <w:rStyle w:val="WW8Num3z0"/>
          <w:rFonts w:ascii="Verdana" w:hAnsi="Verdana"/>
          <w:color w:val="4682B4"/>
          <w:sz w:val="18"/>
          <w:szCs w:val="18"/>
        </w:rPr>
        <w:t>Корпоративные стратегии</w:t>
      </w:r>
      <w:r>
        <w:rPr>
          <w:rFonts w:ascii="Verdana" w:hAnsi="Verdana"/>
          <w:color w:val="000000"/>
          <w:sz w:val="18"/>
          <w:szCs w:val="18"/>
        </w:rPr>
        <w:t>» .-2009.-№ 16</w:t>
      </w:r>
    </w:p>
    <w:p w14:paraId="41502E9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 xml:space="preserve">A.A. Сбалансированная система мотивации. // Экономические </w:t>
      </w:r>
      <w:proofErr w:type="gramStart"/>
      <w:r>
        <w:rPr>
          <w:rFonts w:ascii="Verdana" w:hAnsi="Verdana"/>
          <w:color w:val="000000"/>
          <w:sz w:val="18"/>
          <w:szCs w:val="18"/>
        </w:rPr>
        <w:t>стратегии.-</w:t>
      </w:r>
      <w:proofErr w:type="gramEnd"/>
      <w:r>
        <w:rPr>
          <w:rFonts w:ascii="Verdana" w:hAnsi="Verdana"/>
          <w:color w:val="000000"/>
          <w:sz w:val="18"/>
          <w:szCs w:val="18"/>
        </w:rPr>
        <w:t>2005.- №8.- с. 122-127.</w:t>
      </w:r>
    </w:p>
    <w:p w14:paraId="3C1928D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Структура сбалансированной системы показателей фирмы. // Экономические стратегии, №5-6, 2004, с. 132 137.</w:t>
      </w:r>
    </w:p>
    <w:p w14:paraId="2C41420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 xml:space="preserve">менеджеров. -М, ГУ ВШЭ, </w:t>
      </w:r>
      <w:proofErr w:type="gramStart"/>
      <w:r>
        <w:rPr>
          <w:rFonts w:ascii="Verdana" w:hAnsi="Verdana"/>
          <w:color w:val="000000"/>
          <w:sz w:val="18"/>
          <w:szCs w:val="18"/>
        </w:rPr>
        <w:t>2007.-</w:t>
      </w:r>
      <w:proofErr w:type="gramEnd"/>
      <w:r>
        <w:rPr>
          <w:rFonts w:ascii="Verdana" w:hAnsi="Verdana"/>
          <w:color w:val="000000"/>
          <w:sz w:val="18"/>
          <w:szCs w:val="18"/>
        </w:rPr>
        <w:t>233 с.</w:t>
      </w:r>
    </w:p>
    <w:p w14:paraId="5E8E288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 xml:space="preserve">A.A. Флаг, или сбалансированная система показателей фирмы. // </w:t>
      </w:r>
      <w:r>
        <w:rPr>
          <w:rFonts w:ascii="Verdana" w:hAnsi="Verdana"/>
          <w:color w:val="000000"/>
          <w:sz w:val="18"/>
          <w:szCs w:val="18"/>
        </w:rPr>
        <w:lastRenderedPageBreak/>
        <w:t>Экономические стратегии, №4, 2004, с. 102 107.</w:t>
      </w:r>
    </w:p>
    <w:p w14:paraId="0EB4DEA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Ухова O.A. ООО Путь капитализма: Использование функции ценности при эксплуатации сбалансированной системы показателей для планирования и мониторинга. // Экономические стратегии, №1,2006, с. 114-120.</w:t>
      </w:r>
    </w:p>
    <w:p w14:paraId="4BCE042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 xml:space="preserve">A.A., Ухова O.A. Сбалансированная система показателей </w:t>
      </w:r>
      <w:proofErr w:type="gramStart"/>
      <w:r>
        <w:rPr>
          <w:rFonts w:ascii="Verdana" w:hAnsi="Verdana"/>
          <w:color w:val="000000"/>
          <w:sz w:val="18"/>
          <w:szCs w:val="18"/>
        </w:rPr>
        <w:t>фирмы.-</w:t>
      </w:r>
      <w:proofErr w:type="gramEnd"/>
      <w:r>
        <w:rPr>
          <w:rFonts w:ascii="Verdana" w:hAnsi="Verdana"/>
          <w:color w:val="000000"/>
          <w:sz w:val="18"/>
          <w:szCs w:val="18"/>
        </w:rPr>
        <w:t xml:space="preserve"> М.: Институт Экономических стратегий, 2005. 272 с.</w:t>
      </w:r>
    </w:p>
    <w:p w14:paraId="39815BE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A.A., Ухова O.A. Структуризация сбалансированной системы показателей фирмы. // Экономика и финансы. 2004. - №22. - с. 4-11.</w:t>
      </w:r>
    </w:p>
    <w:p w14:paraId="32B0693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Модуль управления </w:t>
      </w:r>
      <w:proofErr w:type="gramStart"/>
      <w:r>
        <w:rPr>
          <w:rFonts w:ascii="Verdana" w:hAnsi="Verdana"/>
          <w:color w:val="000000"/>
          <w:sz w:val="18"/>
          <w:szCs w:val="18"/>
        </w:rPr>
        <w:t>строительством./</w:t>
      </w:r>
      <w:proofErr w:type="gramEnd"/>
      <w:r>
        <w:rPr>
          <w:rFonts w:ascii="Verdana" w:hAnsi="Verdana"/>
          <w:color w:val="000000"/>
          <w:sz w:val="18"/>
          <w:szCs w:val="18"/>
        </w:rPr>
        <w:t>/ www.galaktika.by/pages.php?pid=351</w:t>
      </w:r>
    </w:p>
    <w:p w14:paraId="34C04B5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 xml:space="preserve">А. Как разработать и внедрить систему управленческого учета на предприятии. Часть I.//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 xml:space="preserve"> 2003.- №5</w:t>
      </w:r>
    </w:p>
    <w:p w14:paraId="501696C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Молвинский А. Как разработать и внедрить систему управленческого учета на предприятии. Часть </w:t>
      </w:r>
      <w:proofErr w:type="gramStart"/>
      <w:r>
        <w:rPr>
          <w:rFonts w:ascii="Verdana" w:hAnsi="Verdana"/>
          <w:color w:val="000000"/>
          <w:sz w:val="18"/>
          <w:szCs w:val="18"/>
        </w:rPr>
        <w:t>II./</w:t>
      </w:r>
      <w:proofErr w:type="gramEnd"/>
      <w:r>
        <w:rPr>
          <w:rFonts w:ascii="Verdana" w:hAnsi="Verdana"/>
          <w:color w:val="000000"/>
          <w:sz w:val="18"/>
          <w:szCs w:val="18"/>
        </w:rPr>
        <w:t>/ Финансовый директор.- 2003.- №6</w:t>
      </w:r>
    </w:p>
    <w:p w14:paraId="0DA3322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Молвинский А. Типичные ошибки при построении систем </w:t>
      </w:r>
      <w:proofErr w:type="gramStart"/>
      <w:r>
        <w:rPr>
          <w:rFonts w:ascii="Verdana" w:hAnsi="Verdana"/>
          <w:color w:val="000000"/>
          <w:sz w:val="18"/>
          <w:szCs w:val="18"/>
        </w:rPr>
        <w:t>бюджетирования./</w:t>
      </w:r>
      <w:proofErr w:type="gramEnd"/>
      <w:r>
        <w:rPr>
          <w:rFonts w:ascii="Verdana" w:hAnsi="Verdana"/>
          <w:color w:val="000000"/>
          <w:sz w:val="18"/>
          <w:szCs w:val="18"/>
        </w:rPr>
        <w:t>/ Финансовый директор.- 2004.- №6</w:t>
      </w:r>
    </w:p>
    <w:p w14:paraId="48C7BE2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Молвинский А., Кобенко А Как разработать систему управления </w:t>
      </w:r>
      <w:proofErr w:type="gramStart"/>
      <w:r>
        <w:rPr>
          <w:rFonts w:ascii="Verdana" w:hAnsi="Verdana"/>
          <w:color w:val="000000"/>
          <w:sz w:val="18"/>
          <w:szCs w:val="18"/>
        </w:rPr>
        <w:t>затратами./</w:t>
      </w:r>
      <w:proofErr w:type="gramEnd"/>
      <w:r>
        <w:rPr>
          <w:rFonts w:ascii="Verdana" w:hAnsi="Verdana"/>
          <w:color w:val="000000"/>
          <w:sz w:val="18"/>
          <w:szCs w:val="18"/>
        </w:rPr>
        <w:t>/ Финансовый директор.- 2003.- №11</w:t>
      </w:r>
    </w:p>
    <w:p w14:paraId="31D7FDD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И.Б., Сторожукова И.А. Система сбалансированных показателей: внедрение, оценка деятельности компании. М.: Аверс, 2008. -222 с.</w:t>
      </w:r>
    </w:p>
    <w:p w14:paraId="463323F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Пол Р. Сбалансированная система показателей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неприбыльных</w:t>
      </w:r>
      <w:r>
        <w:rPr>
          <w:rStyle w:val="WW8Num2z0"/>
          <w:rFonts w:ascii="Verdana" w:hAnsi="Verdana"/>
          <w:color w:val="000000"/>
          <w:sz w:val="18"/>
          <w:szCs w:val="18"/>
        </w:rPr>
        <w:t> </w:t>
      </w:r>
      <w:r>
        <w:rPr>
          <w:rFonts w:ascii="Verdana" w:hAnsi="Verdana"/>
          <w:color w:val="000000"/>
          <w:sz w:val="18"/>
          <w:szCs w:val="18"/>
        </w:rPr>
        <w:t xml:space="preserve">организаций. Днепропетровск: Баланс-клуб, </w:t>
      </w:r>
      <w:proofErr w:type="gramStart"/>
      <w:r>
        <w:rPr>
          <w:rFonts w:ascii="Verdana" w:hAnsi="Verdana"/>
          <w:color w:val="000000"/>
          <w:sz w:val="18"/>
          <w:szCs w:val="18"/>
        </w:rPr>
        <w:t>2005.-</w:t>
      </w:r>
      <w:proofErr w:type="gramEnd"/>
      <w:r>
        <w:rPr>
          <w:rFonts w:ascii="Verdana" w:hAnsi="Verdana"/>
          <w:color w:val="000000"/>
          <w:sz w:val="18"/>
          <w:szCs w:val="18"/>
        </w:rPr>
        <w:t>336с.</w:t>
      </w:r>
    </w:p>
    <w:p w14:paraId="32F766F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122. Нивен Пол Р. Сбалансированная Система Показателей шаг за шагом: Максимальное повышение эффективности и закрепление полученных результатов:/ Пер. с англ.- Днепропетровск: Баланс-Клуб, 2003. - 328с.</w:t>
      </w:r>
    </w:p>
    <w:p w14:paraId="5834E57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Алексеева О.В. Стратегический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М.: Едиториал УРСС, 2003.- 304 с.</w:t>
      </w:r>
    </w:p>
    <w:p w14:paraId="0054161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2-ое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дополн. М.: Эдиториал УРСС, 2001</w:t>
      </w:r>
    </w:p>
    <w:p w14:paraId="34E066F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Шишкова T.B. Управленческий учет. Официальная </w:t>
      </w:r>
      <w:proofErr w:type="gramStart"/>
      <w:r>
        <w:rPr>
          <w:rFonts w:ascii="Verdana" w:hAnsi="Verdana"/>
          <w:color w:val="000000"/>
          <w:sz w:val="18"/>
          <w:szCs w:val="18"/>
        </w:rPr>
        <w:t>терминология.-</w:t>
      </w:r>
      <w:proofErr w:type="gramEnd"/>
      <w:r>
        <w:rPr>
          <w:rFonts w:ascii="Verdana" w:hAnsi="Verdana"/>
          <w:color w:val="000000"/>
          <w:sz w:val="18"/>
          <w:szCs w:val="18"/>
        </w:rPr>
        <w:t>М.: ФБК ПРЕСС, 2004.-200с.</w:t>
      </w:r>
    </w:p>
    <w:p w14:paraId="1FDB002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и Шебек C.B. Управленческий учет. Легенды и </w:t>
      </w:r>
      <w:proofErr w:type="gramStart"/>
      <w:r>
        <w:rPr>
          <w:rFonts w:ascii="Verdana" w:hAnsi="Verdana"/>
          <w:color w:val="000000"/>
          <w:sz w:val="18"/>
          <w:szCs w:val="18"/>
        </w:rPr>
        <w:t>мифы.-</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«ЦБА», 2004.-288с.</w:t>
      </w:r>
    </w:p>
    <w:p w14:paraId="2FA29C8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127. Нили Э., Адаме К.,</w:t>
      </w:r>
      <w:r>
        <w:rPr>
          <w:rStyle w:val="WW8Num2z0"/>
          <w:rFonts w:ascii="Verdana" w:hAnsi="Verdana"/>
          <w:color w:val="000000"/>
          <w:sz w:val="18"/>
          <w:szCs w:val="18"/>
        </w:rPr>
        <w:t> </w:t>
      </w:r>
      <w:r>
        <w:rPr>
          <w:rStyle w:val="WW8Num3z0"/>
          <w:rFonts w:ascii="Verdana" w:hAnsi="Verdana"/>
          <w:color w:val="4682B4"/>
          <w:sz w:val="18"/>
          <w:szCs w:val="18"/>
        </w:rPr>
        <w:t>Кеннерли</w:t>
      </w:r>
      <w:r>
        <w:rPr>
          <w:rStyle w:val="WW8Num2z0"/>
          <w:rFonts w:ascii="Verdana" w:hAnsi="Verdana"/>
          <w:color w:val="000000"/>
          <w:sz w:val="18"/>
          <w:szCs w:val="18"/>
        </w:rPr>
        <w:t> </w:t>
      </w:r>
      <w:r>
        <w:rPr>
          <w:rFonts w:ascii="Verdana" w:hAnsi="Verdana"/>
          <w:color w:val="000000"/>
          <w:sz w:val="18"/>
          <w:szCs w:val="18"/>
        </w:rPr>
        <w:t>М. Призма эффективности: карта сбалансированных показателей для измерения успеха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xml:space="preserve">и управления. Днепропетровск: Баланс-клуб, </w:t>
      </w:r>
      <w:proofErr w:type="gramStart"/>
      <w:r>
        <w:rPr>
          <w:rFonts w:ascii="Verdana" w:hAnsi="Verdana"/>
          <w:color w:val="000000"/>
          <w:sz w:val="18"/>
          <w:szCs w:val="18"/>
        </w:rPr>
        <w:t>2003.-</w:t>
      </w:r>
      <w:proofErr w:type="gramEnd"/>
      <w:r>
        <w:rPr>
          <w:rFonts w:ascii="Verdana" w:hAnsi="Verdana"/>
          <w:color w:val="000000"/>
          <w:sz w:val="18"/>
          <w:szCs w:val="18"/>
        </w:rPr>
        <w:t>398 с.</w:t>
      </w:r>
    </w:p>
    <w:p w14:paraId="0C5BF39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128. Нильс-Горан</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Петри К., Рой Ж., Рой С.</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xml:space="preserve">между стратегией и контролем.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-320 с.</w:t>
      </w:r>
    </w:p>
    <w:p w14:paraId="3E9D783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129. Нильс-Горан Ольве, Рой Ж.,</w:t>
      </w:r>
      <w:r>
        <w:rPr>
          <w:rStyle w:val="WW8Num2z0"/>
          <w:rFonts w:ascii="Verdana" w:hAnsi="Verdana"/>
          <w:color w:val="000000"/>
          <w:sz w:val="18"/>
          <w:szCs w:val="18"/>
        </w:rPr>
        <w:t> </w:t>
      </w:r>
      <w:r>
        <w:rPr>
          <w:rStyle w:val="WW8Num3z0"/>
          <w:rFonts w:ascii="Verdana" w:hAnsi="Verdana"/>
          <w:color w:val="4682B4"/>
          <w:sz w:val="18"/>
          <w:szCs w:val="18"/>
        </w:rPr>
        <w:t>Веттер</w:t>
      </w:r>
      <w:r>
        <w:rPr>
          <w:rStyle w:val="WW8Num2z0"/>
          <w:rFonts w:ascii="Verdana" w:hAnsi="Verdana"/>
          <w:color w:val="000000"/>
          <w:sz w:val="18"/>
          <w:szCs w:val="18"/>
        </w:rPr>
        <w:t> </w:t>
      </w:r>
      <w:r>
        <w:rPr>
          <w:rFonts w:ascii="Verdana" w:hAnsi="Verdana"/>
          <w:color w:val="000000"/>
          <w:sz w:val="18"/>
          <w:szCs w:val="18"/>
        </w:rPr>
        <w:t xml:space="preserve">М. Оценка эффективности деятельности компании. Практическое руководство по использованию сбалансированной системы показателей. -М.: Издательский дом "Вильяме", </w:t>
      </w:r>
      <w:proofErr w:type="gramStart"/>
      <w:r>
        <w:rPr>
          <w:rFonts w:ascii="Verdana" w:hAnsi="Verdana"/>
          <w:color w:val="000000"/>
          <w:sz w:val="18"/>
          <w:szCs w:val="18"/>
        </w:rPr>
        <w:t>2003.-</w:t>
      </w:r>
      <w:proofErr w:type="gramEnd"/>
      <w:r>
        <w:rPr>
          <w:rFonts w:ascii="Verdana" w:hAnsi="Verdana"/>
          <w:color w:val="000000"/>
          <w:sz w:val="18"/>
          <w:szCs w:val="18"/>
        </w:rPr>
        <w:t>304 с.</w:t>
      </w:r>
    </w:p>
    <w:p w14:paraId="3A19E04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130. Нильс-Горан Ольве,</w:t>
      </w:r>
      <w:r>
        <w:rPr>
          <w:rStyle w:val="WW8Num2z0"/>
          <w:rFonts w:ascii="Verdana" w:hAnsi="Verdana"/>
          <w:color w:val="000000"/>
          <w:sz w:val="18"/>
          <w:szCs w:val="18"/>
        </w:rPr>
        <w:t> </w:t>
      </w:r>
      <w:r>
        <w:rPr>
          <w:rStyle w:val="WW8Num3z0"/>
          <w:rFonts w:ascii="Verdana" w:hAnsi="Verdana"/>
          <w:color w:val="4682B4"/>
          <w:sz w:val="18"/>
          <w:szCs w:val="18"/>
        </w:rPr>
        <w:t>Сьостранд</w:t>
      </w:r>
      <w:r>
        <w:rPr>
          <w:rStyle w:val="WW8Num2z0"/>
          <w:rFonts w:ascii="Verdana" w:hAnsi="Verdana"/>
          <w:color w:val="000000"/>
          <w:sz w:val="18"/>
          <w:szCs w:val="18"/>
        </w:rPr>
        <w:t> </w:t>
      </w:r>
      <w:r>
        <w:rPr>
          <w:rFonts w:ascii="Verdana" w:hAnsi="Verdana"/>
          <w:color w:val="000000"/>
          <w:sz w:val="18"/>
          <w:szCs w:val="18"/>
        </w:rPr>
        <w:t xml:space="preserve">А. Сбалансированная система показателей. Днепропетровск: Баланс-клуб, </w:t>
      </w:r>
      <w:proofErr w:type="gramStart"/>
      <w:r>
        <w:rPr>
          <w:rFonts w:ascii="Verdana" w:hAnsi="Verdana"/>
          <w:color w:val="000000"/>
          <w:sz w:val="18"/>
          <w:szCs w:val="18"/>
        </w:rPr>
        <w:t>2003 .</w:t>
      </w:r>
      <w:proofErr w:type="gramEnd"/>
      <w:r>
        <w:rPr>
          <w:rFonts w:ascii="Verdana" w:hAnsi="Verdana"/>
          <w:color w:val="000000"/>
          <w:sz w:val="18"/>
          <w:szCs w:val="18"/>
        </w:rPr>
        <w:t>-416с.</w:t>
      </w:r>
    </w:p>
    <w:p w14:paraId="0DBEA94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В. П. «</w:t>
      </w:r>
      <w:r>
        <w:rPr>
          <w:rStyle w:val="WW8Num3z0"/>
          <w:rFonts w:ascii="Verdana" w:hAnsi="Verdana"/>
          <w:color w:val="4682B4"/>
          <w:sz w:val="18"/>
          <w:szCs w:val="18"/>
        </w:rPr>
        <w:t>Оценка бизнеса</w:t>
      </w:r>
      <w:r>
        <w:rPr>
          <w:rFonts w:ascii="Verdana" w:hAnsi="Verdana"/>
          <w:color w:val="000000"/>
          <w:sz w:val="18"/>
          <w:szCs w:val="18"/>
        </w:rPr>
        <w:t xml:space="preserve">», учебное пособие, Изд. Высшая школа финансового менеджмента АНХ при правительстве РФ, </w:t>
      </w:r>
      <w:proofErr w:type="gramStart"/>
      <w:r>
        <w:rPr>
          <w:rFonts w:ascii="Verdana" w:hAnsi="Verdana"/>
          <w:color w:val="000000"/>
          <w:sz w:val="18"/>
          <w:szCs w:val="18"/>
        </w:rPr>
        <w:t>2004 .</w:t>
      </w:r>
      <w:proofErr w:type="gramEnd"/>
      <w:r>
        <w:rPr>
          <w:rFonts w:ascii="Verdana" w:hAnsi="Verdana"/>
          <w:color w:val="000000"/>
          <w:sz w:val="18"/>
          <w:szCs w:val="18"/>
        </w:rPr>
        <w:t>-108с.</w:t>
      </w:r>
    </w:p>
    <w:p w14:paraId="6671420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Организация управленческого учета М.: Бератор-Пресс, </w:t>
      </w:r>
      <w:proofErr w:type="gramStart"/>
      <w:r>
        <w:rPr>
          <w:rFonts w:ascii="Verdana" w:hAnsi="Verdana"/>
          <w:color w:val="000000"/>
          <w:sz w:val="18"/>
          <w:szCs w:val="18"/>
        </w:rPr>
        <w:t>2003.-</w:t>
      </w:r>
      <w:proofErr w:type="gramEnd"/>
      <w:r>
        <w:rPr>
          <w:rFonts w:ascii="Verdana" w:hAnsi="Verdana"/>
          <w:color w:val="000000"/>
          <w:sz w:val="18"/>
          <w:szCs w:val="18"/>
        </w:rPr>
        <w:t>224 с.</w:t>
      </w:r>
    </w:p>
    <w:p w14:paraId="21FE6DE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Парментер Дэвид Ключевые показатели эффективности. М.: Олимп-Бизнес, </w:t>
      </w:r>
      <w:proofErr w:type="gramStart"/>
      <w:r>
        <w:rPr>
          <w:rFonts w:ascii="Verdana" w:hAnsi="Verdana"/>
          <w:color w:val="000000"/>
          <w:sz w:val="18"/>
          <w:szCs w:val="18"/>
        </w:rPr>
        <w:t>2008.-</w:t>
      </w:r>
      <w:proofErr w:type="gramEnd"/>
      <w:r>
        <w:rPr>
          <w:rFonts w:ascii="Verdana" w:hAnsi="Verdana"/>
          <w:color w:val="000000"/>
          <w:sz w:val="18"/>
          <w:szCs w:val="18"/>
        </w:rPr>
        <w:t>264 с.</w:t>
      </w:r>
    </w:p>
    <w:p w14:paraId="38CAA6E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Пасерба А. Программные продукты для промышленно-строительных холдингов// Финансовая </w:t>
      </w:r>
      <w:proofErr w:type="gramStart"/>
      <w:r>
        <w:rPr>
          <w:rFonts w:ascii="Verdana" w:hAnsi="Verdana"/>
          <w:color w:val="000000"/>
          <w:sz w:val="18"/>
          <w:szCs w:val="18"/>
        </w:rPr>
        <w:t>газета.-</w:t>
      </w:r>
      <w:proofErr w:type="gramEnd"/>
      <w:r>
        <w:rPr>
          <w:rFonts w:ascii="Verdana" w:hAnsi="Verdana"/>
          <w:color w:val="000000"/>
          <w:sz w:val="18"/>
          <w:szCs w:val="18"/>
        </w:rPr>
        <w:t>2004.-№38</w:t>
      </w:r>
    </w:p>
    <w:p w14:paraId="51710AE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135. Пасерба А. От универсальных технологий управления к приложениям для строительной отрасли // www.mag-consulting.ru</w:t>
      </w:r>
    </w:p>
    <w:p w14:paraId="78BB77A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Пасерба А., Солодов В. Проекции ССП для</w:t>
      </w:r>
      <w:r>
        <w:rPr>
          <w:rStyle w:val="WW8Num2z0"/>
          <w:rFonts w:ascii="Verdana" w:hAnsi="Verdana"/>
          <w:color w:val="000000"/>
          <w:sz w:val="18"/>
          <w:szCs w:val="18"/>
        </w:rPr>
        <w:t> </w:t>
      </w:r>
      <w:r>
        <w:rPr>
          <w:rStyle w:val="WW8Num3z0"/>
          <w:rFonts w:ascii="Verdana" w:hAnsi="Verdana"/>
          <w:color w:val="4682B4"/>
          <w:sz w:val="18"/>
          <w:szCs w:val="18"/>
        </w:rPr>
        <w:t>девелопмента</w:t>
      </w:r>
      <w:r>
        <w:rPr>
          <w:rStyle w:val="WW8Num2z0"/>
          <w:rFonts w:ascii="Verdana" w:hAnsi="Verdana"/>
          <w:color w:val="000000"/>
          <w:sz w:val="18"/>
          <w:szCs w:val="18"/>
        </w:rPr>
        <w:t> </w:t>
      </w:r>
      <w:r>
        <w:rPr>
          <w:rFonts w:ascii="Verdana" w:hAnsi="Verdana"/>
          <w:color w:val="000000"/>
          <w:sz w:val="18"/>
          <w:szCs w:val="18"/>
        </w:rPr>
        <w:t xml:space="preserve">недвижимости: от стратегии к показателям// Экономические </w:t>
      </w:r>
      <w:proofErr w:type="gramStart"/>
      <w:r>
        <w:rPr>
          <w:rFonts w:ascii="Verdana" w:hAnsi="Verdana"/>
          <w:color w:val="000000"/>
          <w:sz w:val="18"/>
          <w:szCs w:val="18"/>
        </w:rPr>
        <w:t>стратегии.-</w:t>
      </w:r>
      <w:proofErr w:type="gramEnd"/>
      <w:r>
        <w:rPr>
          <w:rFonts w:ascii="Verdana" w:hAnsi="Verdana"/>
          <w:color w:val="000000"/>
          <w:sz w:val="18"/>
          <w:szCs w:val="18"/>
        </w:rPr>
        <w:t>2005.- №1</w:t>
      </w:r>
    </w:p>
    <w:p w14:paraId="4AEB70E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Пасерба A. Balanced Scorecard для девелопмента недвижимости: особенности, проблемы, подходы// Экономические </w:t>
      </w:r>
      <w:proofErr w:type="gramStart"/>
      <w:r>
        <w:rPr>
          <w:rFonts w:ascii="Verdana" w:hAnsi="Verdana"/>
          <w:color w:val="000000"/>
          <w:sz w:val="18"/>
          <w:szCs w:val="18"/>
        </w:rPr>
        <w:t>стратегии.-</w:t>
      </w:r>
      <w:proofErr w:type="gramEnd"/>
      <w:r>
        <w:rPr>
          <w:rFonts w:ascii="Verdana" w:hAnsi="Verdana"/>
          <w:color w:val="000000"/>
          <w:sz w:val="18"/>
          <w:szCs w:val="18"/>
        </w:rPr>
        <w:t>2004.-№5-6</w:t>
      </w:r>
    </w:p>
    <w:p w14:paraId="45564EC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138. Патанин М.</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вопросы управления </w:t>
      </w:r>
      <w:proofErr w:type="gramStart"/>
      <w:r>
        <w:rPr>
          <w:rFonts w:ascii="Verdana" w:hAnsi="Verdana"/>
          <w:color w:val="000000"/>
          <w:sz w:val="18"/>
          <w:szCs w:val="18"/>
        </w:rPr>
        <w:t>проектами./</w:t>
      </w:r>
      <w:proofErr w:type="gramEnd"/>
      <w:r>
        <w:rPr>
          <w:rFonts w:ascii="Verdana" w:hAnsi="Verdana"/>
          <w:color w:val="000000"/>
          <w:sz w:val="18"/>
          <w:szCs w:val="18"/>
        </w:rPr>
        <w:t>/ Финансовый директор.- 2008.- №5</w:t>
      </w:r>
    </w:p>
    <w:p w14:paraId="1B1885A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proofErr w:type="gramStart"/>
      <w:r>
        <w:rPr>
          <w:rFonts w:ascii="Verdana" w:hAnsi="Verdana"/>
          <w:color w:val="000000"/>
          <w:sz w:val="18"/>
          <w:szCs w:val="18"/>
        </w:rPr>
        <w:t>учет.-</w:t>
      </w:r>
      <w:proofErr w:type="gramEnd"/>
      <w:r>
        <w:rPr>
          <w:rFonts w:ascii="Verdana" w:hAnsi="Verdana"/>
          <w:color w:val="000000"/>
          <w:sz w:val="18"/>
          <w:szCs w:val="18"/>
        </w:rPr>
        <w:t xml:space="preserve"> 2000.-№ 19</w:t>
      </w:r>
    </w:p>
    <w:p w14:paraId="16CD1AD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140. Покалюхин Д. Оперативно принимать</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 xml:space="preserve">решения позволит система сигнальных </w:t>
      </w:r>
      <w:proofErr w:type="gramStart"/>
      <w:r>
        <w:rPr>
          <w:rFonts w:ascii="Verdana" w:hAnsi="Verdana"/>
          <w:color w:val="000000"/>
          <w:sz w:val="18"/>
          <w:szCs w:val="18"/>
        </w:rPr>
        <w:t>показателей./</w:t>
      </w:r>
      <w:proofErr w:type="gramEnd"/>
      <w:r>
        <w:rPr>
          <w:rFonts w:ascii="Verdana" w:hAnsi="Verdana"/>
          <w:color w:val="000000"/>
          <w:sz w:val="18"/>
          <w:szCs w:val="18"/>
        </w:rPr>
        <w:t>/www. lfin.ru</w:t>
      </w:r>
    </w:p>
    <w:p w14:paraId="558B472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Пообъектное</w:t>
      </w:r>
      <w:r>
        <w:rPr>
          <w:rStyle w:val="WW8Num2z0"/>
          <w:rFonts w:ascii="Verdana" w:hAnsi="Verdana"/>
          <w:color w:val="000000"/>
          <w:sz w:val="18"/>
          <w:szCs w:val="18"/>
        </w:rPr>
        <w:t> </w:t>
      </w:r>
      <w:r>
        <w:rPr>
          <w:rFonts w:ascii="Verdana" w:hAnsi="Verdana"/>
          <w:color w:val="000000"/>
          <w:sz w:val="18"/>
          <w:szCs w:val="18"/>
        </w:rPr>
        <w:t>планирование и учет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proofErr w:type="gramStart"/>
      <w:r>
        <w:rPr>
          <w:rFonts w:ascii="Verdana" w:hAnsi="Verdana"/>
          <w:color w:val="000000"/>
          <w:sz w:val="18"/>
          <w:szCs w:val="18"/>
        </w:rPr>
        <w:t>строительстве./</w:t>
      </w:r>
      <w:proofErr w:type="gramEnd"/>
      <w:r>
        <w:rPr>
          <w:rFonts w:ascii="Verdana" w:hAnsi="Verdana"/>
          <w:color w:val="000000"/>
          <w:sz w:val="18"/>
          <w:szCs w:val="18"/>
        </w:rPr>
        <w:t>/ www.galaktika.ru/coф/publications.php?ELEMENTID=2182</w:t>
      </w:r>
    </w:p>
    <w:p w14:paraId="5B36757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С.А. Стратегический менеджмент: Видение важнее, чем знание: Учебное пособие. - М.: Дело, </w:t>
      </w:r>
      <w:proofErr w:type="gramStart"/>
      <w:r>
        <w:rPr>
          <w:rFonts w:ascii="Verdana" w:hAnsi="Verdana"/>
          <w:color w:val="000000"/>
          <w:sz w:val="18"/>
          <w:szCs w:val="18"/>
        </w:rPr>
        <w:t>2003.-</w:t>
      </w:r>
      <w:proofErr w:type="gramEnd"/>
      <w:r>
        <w:rPr>
          <w:rFonts w:ascii="Verdana" w:hAnsi="Verdana"/>
          <w:color w:val="000000"/>
          <w:sz w:val="18"/>
          <w:szCs w:val="18"/>
        </w:rPr>
        <w:t xml:space="preserve"> 352с.</w:t>
      </w:r>
    </w:p>
    <w:p w14:paraId="53455A8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143. Правовое руководство по составлению международных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строительство промышленных объектов. Комиссия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по праву международной торговли (ЮНСИТРАЛ). ООН. Нью-Йорк, </w:t>
      </w:r>
      <w:proofErr w:type="gramStart"/>
      <w:r>
        <w:rPr>
          <w:rFonts w:ascii="Verdana" w:hAnsi="Verdana"/>
          <w:color w:val="000000"/>
          <w:sz w:val="18"/>
          <w:szCs w:val="18"/>
        </w:rPr>
        <w:t>1988.-</w:t>
      </w:r>
      <w:proofErr w:type="gramEnd"/>
      <w:r>
        <w:rPr>
          <w:rFonts w:ascii="Verdana" w:hAnsi="Verdana"/>
          <w:color w:val="000000"/>
          <w:sz w:val="18"/>
          <w:szCs w:val="18"/>
        </w:rPr>
        <w:t>348с.</w:t>
      </w:r>
    </w:p>
    <w:p w14:paraId="26AFCAE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Прайснер</w:t>
      </w:r>
      <w:r>
        <w:rPr>
          <w:rStyle w:val="WW8Num2z0"/>
          <w:rFonts w:ascii="Verdana" w:hAnsi="Verdana"/>
          <w:color w:val="000000"/>
          <w:sz w:val="18"/>
          <w:szCs w:val="18"/>
        </w:rPr>
        <w:t> </w:t>
      </w:r>
      <w:r>
        <w:rPr>
          <w:rFonts w:ascii="Verdana" w:hAnsi="Verdana"/>
          <w:color w:val="000000"/>
          <w:sz w:val="18"/>
          <w:szCs w:val="18"/>
        </w:rPr>
        <w:t>А. Сбалансированная система показателей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и сбыте. М.: Гребенников Бизнес Букс, 2007. - 304с.</w:t>
      </w:r>
    </w:p>
    <w:p w14:paraId="41071D0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145. Прудковских В. Стандартизация изменений //Комп&amp;ньоН, 2005, № 17-18</w:t>
      </w:r>
    </w:p>
    <w:p w14:paraId="48F0DEEC"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Хьюберт, Туоминен К. Универсальная система показателей для оценки личной 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 xml:space="preserve">эффективности. М.: Альпина Бизнес Букс, </w:t>
      </w:r>
      <w:proofErr w:type="gramStart"/>
      <w:r>
        <w:rPr>
          <w:rFonts w:ascii="Verdana" w:hAnsi="Verdana"/>
          <w:color w:val="000000"/>
          <w:sz w:val="18"/>
          <w:szCs w:val="18"/>
        </w:rPr>
        <w:t>2006.-</w:t>
      </w:r>
      <w:proofErr w:type="gramEnd"/>
      <w:r>
        <w:rPr>
          <w:rFonts w:ascii="Verdana" w:hAnsi="Verdana"/>
          <w:color w:val="000000"/>
          <w:sz w:val="18"/>
          <w:szCs w:val="18"/>
        </w:rPr>
        <w:t xml:space="preserve"> 152с.</w:t>
      </w:r>
    </w:p>
    <w:p w14:paraId="5BA4CD9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147. Рамперсад К.</w:t>
      </w:r>
      <w:r>
        <w:rPr>
          <w:rStyle w:val="WW8Num2z0"/>
          <w:rFonts w:ascii="Verdana" w:hAnsi="Verdana"/>
          <w:color w:val="000000"/>
          <w:sz w:val="18"/>
          <w:szCs w:val="18"/>
        </w:rPr>
        <w:t>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Индивидуальная сбалансированная система показателей. Путь к личному счастью, гармоничному развитию и росту эффективности организации. -М.: Олимп-Бизнес, 2005. 176с.</w:t>
      </w:r>
    </w:p>
    <w:p w14:paraId="5C70DD9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Рамперсад К. Хьюберт Универсальная система показателей: как достигать результатов, сохраняя целостность. М.: Альпина Бизнес Букс, </w:t>
      </w:r>
      <w:proofErr w:type="gramStart"/>
      <w:r>
        <w:rPr>
          <w:rFonts w:ascii="Verdana" w:hAnsi="Verdana"/>
          <w:color w:val="000000"/>
          <w:sz w:val="18"/>
          <w:szCs w:val="18"/>
        </w:rPr>
        <w:t>2004.-</w:t>
      </w:r>
      <w:proofErr w:type="gramEnd"/>
      <w:r>
        <w:rPr>
          <w:rFonts w:ascii="Verdana" w:hAnsi="Verdana"/>
          <w:color w:val="000000"/>
          <w:sz w:val="18"/>
          <w:szCs w:val="18"/>
        </w:rPr>
        <w:t>352 с. 2006.-360с.</w:t>
      </w:r>
    </w:p>
    <w:p w14:paraId="70F2F19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Показательное несогласие: balanced scorecard и tableau de bord // www.balancedscorecard.ru</w:t>
      </w:r>
    </w:p>
    <w:p w14:paraId="332AAC4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150. Рекомендации по применению в строительстве разработанных в странах-членах</w:t>
      </w:r>
      <w:r>
        <w:rPr>
          <w:rStyle w:val="WW8Num2z0"/>
          <w:rFonts w:ascii="Verdana" w:hAnsi="Verdana"/>
          <w:color w:val="000000"/>
          <w:sz w:val="18"/>
          <w:szCs w:val="18"/>
        </w:rPr>
        <w:t> </w:t>
      </w:r>
      <w:r>
        <w:rPr>
          <w:rStyle w:val="WW8Num3z0"/>
          <w:rFonts w:ascii="Verdana" w:hAnsi="Verdana"/>
          <w:color w:val="4682B4"/>
          <w:sz w:val="18"/>
          <w:szCs w:val="18"/>
        </w:rPr>
        <w:t>СЭВ</w:t>
      </w:r>
      <w:r>
        <w:rPr>
          <w:rStyle w:val="WW8Num2z0"/>
          <w:rFonts w:ascii="Verdana" w:hAnsi="Verdana"/>
          <w:color w:val="000000"/>
          <w:sz w:val="18"/>
          <w:szCs w:val="18"/>
        </w:rPr>
        <w:t> </w:t>
      </w:r>
      <w:r>
        <w:rPr>
          <w:rFonts w:ascii="Verdana" w:hAnsi="Verdana"/>
          <w:color w:val="000000"/>
          <w:sz w:val="18"/>
          <w:szCs w:val="18"/>
        </w:rPr>
        <w:t xml:space="preserve">методов, алгоритмов и программ решения многосетевых задач с учетом рационального использования </w:t>
      </w:r>
      <w:proofErr w:type="gramStart"/>
      <w:r>
        <w:rPr>
          <w:rFonts w:ascii="Verdana" w:hAnsi="Verdana"/>
          <w:color w:val="000000"/>
          <w:sz w:val="18"/>
          <w:szCs w:val="18"/>
        </w:rPr>
        <w:t>ресурсов.-</w:t>
      </w:r>
      <w:proofErr w:type="gramEnd"/>
      <w:r>
        <w:rPr>
          <w:rFonts w:ascii="Verdana" w:hAnsi="Verdana"/>
          <w:color w:val="000000"/>
          <w:sz w:val="18"/>
          <w:szCs w:val="18"/>
        </w:rPr>
        <w:t xml:space="preserve"> Материалы постоянной комиссии СЭВ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 1970-279 с.</w:t>
      </w:r>
    </w:p>
    <w:p w14:paraId="0720273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Ржехин</w:t>
      </w:r>
      <w:r>
        <w:rPr>
          <w:rStyle w:val="WW8Num2z0"/>
          <w:rFonts w:ascii="Verdana" w:hAnsi="Verdana"/>
          <w:color w:val="000000"/>
          <w:sz w:val="18"/>
          <w:szCs w:val="18"/>
        </w:rPr>
        <w:t> </w:t>
      </w:r>
      <w:r>
        <w:rPr>
          <w:rFonts w:ascii="Verdana" w:hAnsi="Verdana"/>
          <w:color w:val="000000"/>
          <w:sz w:val="18"/>
          <w:szCs w:val="18"/>
        </w:rPr>
        <w:t>В.М., Алеканд Д.А., Коваленко Н.В. Разработка показателей184эффективности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отделов, персонала. Пошаговая инструкция. М.: Вершина, 2007. - 224 с.</w:t>
      </w:r>
    </w:p>
    <w:p w14:paraId="778C3EE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152. Савчук В., Троян И. Алгоритм Standard Costing // Финансовый директор-</w:t>
      </w:r>
      <w:proofErr w:type="gramStart"/>
      <w:r>
        <w:rPr>
          <w:rFonts w:ascii="Verdana" w:hAnsi="Verdana"/>
          <w:color w:val="000000"/>
          <w:sz w:val="18"/>
          <w:szCs w:val="18"/>
        </w:rPr>
        <w:t>2004.-</w:t>
      </w:r>
      <w:proofErr w:type="gramEnd"/>
      <w:r>
        <w:rPr>
          <w:rFonts w:ascii="Verdana" w:hAnsi="Verdana"/>
          <w:color w:val="000000"/>
          <w:sz w:val="18"/>
          <w:szCs w:val="18"/>
        </w:rPr>
        <w:t>№5</w:t>
      </w:r>
    </w:p>
    <w:p w14:paraId="5A55A49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153. Седова О. Бюджетирование в строительстве. Функциональные возможности «1С. Управление строительной организацией</w:t>
      </w:r>
      <w:proofErr w:type="gramStart"/>
      <w:r>
        <w:rPr>
          <w:rFonts w:ascii="Verdana" w:hAnsi="Verdana"/>
          <w:color w:val="000000"/>
          <w:sz w:val="18"/>
          <w:szCs w:val="18"/>
        </w:rPr>
        <w:t>»./</w:t>
      </w:r>
      <w:proofErr w:type="gramEnd"/>
      <w:r>
        <w:rPr>
          <w:rFonts w:ascii="Verdana" w:hAnsi="Verdana"/>
          <w:color w:val="000000"/>
          <w:sz w:val="18"/>
          <w:szCs w:val="18"/>
        </w:rPr>
        <w:t>/ www. 1с-uso.ru/files/budg.pdf</w:t>
      </w:r>
    </w:p>
    <w:p w14:paraId="2298272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В.И. Оценка службы логистики на основе Balanced Scorecard (BSC) //Генеральный </w:t>
      </w:r>
      <w:proofErr w:type="gramStart"/>
      <w:r>
        <w:rPr>
          <w:rFonts w:ascii="Verdana" w:hAnsi="Verdana"/>
          <w:color w:val="000000"/>
          <w:sz w:val="18"/>
          <w:szCs w:val="18"/>
        </w:rPr>
        <w:t>директор.-</w:t>
      </w:r>
      <w:proofErr w:type="gramEnd"/>
      <w:r>
        <w:rPr>
          <w:rFonts w:ascii="Verdana" w:hAnsi="Verdana"/>
          <w:color w:val="000000"/>
          <w:sz w:val="18"/>
          <w:szCs w:val="18"/>
        </w:rPr>
        <w:t>2008.-№4</w:t>
      </w:r>
    </w:p>
    <w:p w14:paraId="4221AA2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В. М., Шлычков В. А. Экономика строительства: Учеб. пособие. -М.: Стройиздат, 1985. 205 с.</w:t>
      </w:r>
    </w:p>
    <w:p w14:paraId="208A58F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156. Скоун.Т. Управленческий учет: как его исползовать для контроля бизнеса. М.: Аудит. ЮНИТИ, 1997, 179 с.</w:t>
      </w:r>
    </w:p>
    <w:p w14:paraId="7684B72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Смирницкий</w:t>
      </w:r>
      <w:r>
        <w:rPr>
          <w:rStyle w:val="WW8Num2z0"/>
          <w:rFonts w:ascii="Verdana" w:hAnsi="Verdana"/>
          <w:color w:val="000000"/>
          <w:sz w:val="18"/>
          <w:szCs w:val="18"/>
        </w:rPr>
        <w:t> </w:t>
      </w:r>
      <w:r>
        <w:rPr>
          <w:rFonts w:ascii="Verdana" w:hAnsi="Verdana"/>
          <w:color w:val="000000"/>
          <w:sz w:val="18"/>
          <w:szCs w:val="18"/>
        </w:rPr>
        <w:t xml:space="preserve">Е.К. Экономические показатели бизнеса. М.: Экзамен, </w:t>
      </w:r>
      <w:proofErr w:type="gramStart"/>
      <w:r>
        <w:rPr>
          <w:rFonts w:ascii="Verdana" w:hAnsi="Verdana"/>
          <w:color w:val="000000"/>
          <w:sz w:val="18"/>
          <w:szCs w:val="18"/>
        </w:rPr>
        <w:t>2002.-</w:t>
      </w:r>
      <w:proofErr w:type="gramEnd"/>
      <w:r>
        <w:rPr>
          <w:rFonts w:ascii="Verdana" w:hAnsi="Verdana"/>
          <w:color w:val="000000"/>
          <w:sz w:val="18"/>
          <w:szCs w:val="18"/>
        </w:rPr>
        <w:t>512 с.</w:t>
      </w:r>
    </w:p>
    <w:p w14:paraId="5C742E4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158. Смирнова Ж. The Balanced scorecard: то, что Нортон прописал. // www.balancedscorecard.ru</w:t>
      </w:r>
    </w:p>
    <w:p w14:paraId="70217B5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М.М., Карпачева А.Л., Карибский A.B. Инвестиционные модели планирования развития сложных систем (на примере энергетического строительства) //в сб.трудов: Построение автоматизированных систем обработки данных-М.,</w:t>
      </w:r>
      <w:r>
        <w:rPr>
          <w:rStyle w:val="WW8Num2z0"/>
          <w:rFonts w:ascii="Verdana" w:hAnsi="Verdana"/>
          <w:color w:val="000000"/>
          <w:sz w:val="18"/>
          <w:szCs w:val="18"/>
        </w:rPr>
        <w:t> </w:t>
      </w:r>
      <w:r>
        <w:rPr>
          <w:rStyle w:val="WW8Num3z0"/>
          <w:rFonts w:ascii="Verdana" w:hAnsi="Verdana"/>
          <w:color w:val="4682B4"/>
          <w:sz w:val="18"/>
          <w:szCs w:val="18"/>
        </w:rPr>
        <w:t>ИПУ</w:t>
      </w:r>
      <w:r>
        <w:rPr>
          <w:rFonts w:ascii="Verdana" w:hAnsi="Verdana"/>
          <w:color w:val="000000"/>
          <w:sz w:val="18"/>
          <w:szCs w:val="18"/>
        </w:rPr>
        <w:t>, 1978-вып.16</w:t>
      </w:r>
    </w:p>
    <w:p w14:paraId="4F86A9D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160. Составление</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 xml:space="preserve">в строительстве на основе сметно-нормативной базы 2001 года </w:t>
      </w:r>
      <w:r>
        <w:rPr>
          <w:rFonts w:ascii="Verdana" w:hAnsi="Verdana"/>
          <w:color w:val="000000"/>
          <w:sz w:val="18"/>
          <w:szCs w:val="18"/>
        </w:rPr>
        <w:lastRenderedPageBreak/>
        <w:t>(Практическое пособие) / Под ред. П.В. Горячкина. М.-</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"РЦЭС", 2003.- 560 с.</w:t>
      </w:r>
    </w:p>
    <w:p w14:paraId="7C2EEED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161. Статус</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строительства в условиях развития рыночных oTHomeHHft.//www.smeta.stroit.ru/article/articles/l.html</w:t>
      </w:r>
    </w:p>
    <w:p w14:paraId="2F8D24A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 xml:space="preserve">производство/Под ред.А.К.Шрейбера. </w:t>
      </w:r>
      <w:proofErr w:type="gramStart"/>
      <w:r>
        <w:rPr>
          <w:rFonts w:ascii="Verdana" w:hAnsi="Verdana"/>
          <w:color w:val="000000"/>
          <w:sz w:val="18"/>
          <w:szCs w:val="18"/>
        </w:rPr>
        <w:t>М.:Стройиздат</w:t>
      </w:r>
      <w:proofErr w:type="gramEnd"/>
      <w:r>
        <w:rPr>
          <w:rFonts w:ascii="Verdana" w:hAnsi="Verdana"/>
          <w:color w:val="000000"/>
          <w:sz w:val="18"/>
          <w:szCs w:val="18"/>
        </w:rPr>
        <w:t>, 1995</w:t>
      </w:r>
    </w:p>
    <w:p w14:paraId="54C46C1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163. Супонев П.</w:t>
      </w:r>
      <w:r>
        <w:rPr>
          <w:rStyle w:val="WW8Num2z0"/>
          <w:rFonts w:ascii="Verdana" w:hAnsi="Verdana"/>
          <w:color w:val="000000"/>
          <w:sz w:val="18"/>
          <w:szCs w:val="18"/>
        </w:rPr>
        <w:t> </w:t>
      </w:r>
      <w:r>
        <w:rPr>
          <w:rStyle w:val="WW8Num3z0"/>
          <w:rFonts w:ascii="Verdana" w:hAnsi="Verdana"/>
          <w:color w:val="4682B4"/>
          <w:sz w:val="18"/>
          <w:szCs w:val="18"/>
        </w:rPr>
        <w:t>Софт</w:t>
      </w:r>
      <w:r>
        <w:rPr>
          <w:rStyle w:val="WW8Num2z0"/>
          <w:rFonts w:ascii="Verdana" w:hAnsi="Verdana"/>
          <w:color w:val="000000"/>
          <w:sz w:val="18"/>
          <w:szCs w:val="18"/>
        </w:rPr>
        <w:t> </w:t>
      </w:r>
      <w:r>
        <w:rPr>
          <w:rFonts w:ascii="Verdana" w:hAnsi="Verdana"/>
          <w:color w:val="000000"/>
          <w:sz w:val="18"/>
          <w:szCs w:val="18"/>
        </w:rPr>
        <w:t>для ССП //www.cima.ru</w:t>
      </w:r>
    </w:p>
    <w:p w14:paraId="0E73A27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164. Таран С., KPI и BSC: факторы успешного применения// www.balancedscorecard.ru</w:t>
      </w:r>
    </w:p>
    <w:p w14:paraId="052DAA7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165. Терехова В.А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состояние и развитие в зарубежных странах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43F095C1"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 Дж.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концепции и ситуации. М.: ИНФРА-М, </w:t>
      </w:r>
      <w:proofErr w:type="gramStart"/>
      <w:r>
        <w:rPr>
          <w:rFonts w:ascii="Verdana" w:hAnsi="Verdana"/>
          <w:color w:val="000000"/>
          <w:sz w:val="18"/>
          <w:szCs w:val="18"/>
        </w:rPr>
        <w:t>2001.-</w:t>
      </w:r>
      <w:proofErr w:type="gramEnd"/>
      <w:r>
        <w:rPr>
          <w:rFonts w:ascii="Verdana" w:hAnsi="Verdana"/>
          <w:color w:val="000000"/>
          <w:sz w:val="18"/>
          <w:szCs w:val="18"/>
        </w:rPr>
        <w:t xml:space="preserve"> 412 с.</w:t>
      </w:r>
    </w:p>
    <w:p w14:paraId="7FADEBB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167. Ульянов Д. Бюджетирование в</w:t>
      </w:r>
      <w:r>
        <w:rPr>
          <w:rStyle w:val="WW8Num2z0"/>
          <w:rFonts w:ascii="Verdana" w:hAnsi="Verdana"/>
          <w:color w:val="000000"/>
          <w:sz w:val="18"/>
          <w:szCs w:val="18"/>
        </w:rPr>
        <w:t> </w:t>
      </w:r>
      <w:r>
        <w:rPr>
          <w:rStyle w:val="WW8Num3z0"/>
          <w:rFonts w:ascii="Verdana" w:hAnsi="Verdana"/>
          <w:color w:val="4682B4"/>
          <w:sz w:val="18"/>
          <w:szCs w:val="18"/>
        </w:rPr>
        <w:t>позаказном</w:t>
      </w:r>
      <w:r>
        <w:rPr>
          <w:rStyle w:val="WW8Num2z0"/>
          <w:rFonts w:ascii="Verdana" w:hAnsi="Verdana"/>
          <w:color w:val="000000"/>
          <w:sz w:val="18"/>
          <w:szCs w:val="18"/>
        </w:rPr>
        <w:t> </w:t>
      </w:r>
      <w:r>
        <w:rPr>
          <w:rFonts w:ascii="Verdana" w:hAnsi="Verdana"/>
          <w:color w:val="000000"/>
          <w:sz w:val="18"/>
          <w:szCs w:val="18"/>
        </w:rPr>
        <w:t xml:space="preserve">производстве// Финансовый </w:t>
      </w:r>
      <w:proofErr w:type="gramStart"/>
      <w:r>
        <w:rPr>
          <w:rFonts w:ascii="Verdana" w:hAnsi="Verdana"/>
          <w:color w:val="000000"/>
          <w:sz w:val="18"/>
          <w:szCs w:val="18"/>
        </w:rPr>
        <w:t>директор.-</w:t>
      </w:r>
      <w:proofErr w:type="gramEnd"/>
      <w:r>
        <w:rPr>
          <w:rFonts w:ascii="Verdana" w:hAnsi="Verdana"/>
          <w:color w:val="000000"/>
          <w:sz w:val="18"/>
          <w:szCs w:val="18"/>
        </w:rPr>
        <w:t xml:space="preserve"> 2005.-№10</w:t>
      </w:r>
    </w:p>
    <w:p w14:paraId="4E39E80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168. Управленческий учет: Учебное пособие/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xml:space="preserve">. М.: ИД ФБК-ПРЕСС, </w:t>
      </w:r>
      <w:proofErr w:type="gramStart"/>
      <w:r>
        <w:rPr>
          <w:rFonts w:ascii="Verdana" w:hAnsi="Verdana"/>
          <w:color w:val="000000"/>
          <w:sz w:val="18"/>
          <w:szCs w:val="18"/>
        </w:rPr>
        <w:t>2000.-</w:t>
      </w:r>
      <w:proofErr w:type="gramEnd"/>
      <w:r>
        <w:rPr>
          <w:rFonts w:ascii="Verdana" w:hAnsi="Verdana"/>
          <w:color w:val="000000"/>
          <w:sz w:val="18"/>
          <w:szCs w:val="18"/>
        </w:rPr>
        <w:t>512с.</w:t>
      </w:r>
    </w:p>
    <w:p w14:paraId="1E877F9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Уолш К. Ключевые показатели менеджмента: Как анализировать, сравнивать и контролировать данные, определяющие стоимость компании: Пер. с англ. 2-е изд. - М.: Дело, </w:t>
      </w:r>
      <w:proofErr w:type="gramStart"/>
      <w:r>
        <w:rPr>
          <w:rFonts w:ascii="Verdana" w:hAnsi="Verdana"/>
          <w:color w:val="000000"/>
          <w:sz w:val="18"/>
          <w:szCs w:val="18"/>
        </w:rPr>
        <w:t>2001.-</w:t>
      </w:r>
      <w:proofErr w:type="gramEnd"/>
      <w:r>
        <w:rPr>
          <w:rFonts w:ascii="Verdana" w:hAnsi="Verdana"/>
          <w:color w:val="000000"/>
          <w:sz w:val="18"/>
          <w:szCs w:val="18"/>
        </w:rPr>
        <w:t xml:space="preserve"> 360 с.</w:t>
      </w:r>
    </w:p>
    <w:p w14:paraId="4F372B15"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Уорд К. Стратегический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 xml:space="preserve"> М.: Олимп-Бизнес, 2002.-448с.</w:t>
      </w:r>
    </w:p>
    <w:p w14:paraId="127CB34D"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171. Уэйн У. Эккерсон Панели индикаторов как инструмент управления. Ключевые показатели эффективности, мониторинг деятельности, оценка результатов. М.: Альпина Бизнес Букс, 2007. - 400 с.</w:t>
      </w:r>
    </w:p>
    <w:p w14:paraId="54F74F5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 xml:space="preserve">P.A. Стратегический менеджмент: Учебник. М.: Дело, </w:t>
      </w:r>
      <w:proofErr w:type="gramStart"/>
      <w:r>
        <w:rPr>
          <w:rFonts w:ascii="Verdana" w:hAnsi="Verdana"/>
          <w:color w:val="000000"/>
          <w:sz w:val="18"/>
          <w:szCs w:val="18"/>
        </w:rPr>
        <w:t>2004.-</w:t>
      </w:r>
      <w:proofErr w:type="gramEnd"/>
      <w:r>
        <w:rPr>
          <w:rFonts w:ascii="Verdana" w:hAnsi="Verdana"/>
          <w:color w:val="000000"/>
          <w:sz w:val="18"/>
          <w:szCs w:val="18"/>
        </w:rPr>
        <w:t>448 с.</w:t>
      </w:r>
    </w:p>
    <w:p w14:paraId="2EAA8EB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173. Федин М. Эффективно управлять можно лишь тем, что можно достоверно измерить. Сбалансированная система показателей (Balanced Scorecard) и управление российскими KOMnaH^mh//www.balancedscorecard.ru</w:t>
      </w:r>
    </w:p>
    <w:p w14:paraId="60312C5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Федосеев А. Открывая новые горизонты управления //Управление компанией,- </w:t>
      </w:r>
      <w:proofErr w:type="gramStart"/>
      <w:r>
        <w:rPr>
          <w:rFonts w:ascii="Verdana" w:hAnsi="Verdana"/>
          <w:color w:val="000000"/>
          <w:sz w:val="18"/>
          <w:szCs w:val="18"/>
        </w:rPr>
        <w:t>2003.-</w:t>
      </w:r>
      <w:proofErr w:type="gramEnd"/>
      <w:r>
        <w:rPr>
          <w:rFonts w:ascii="Verdana" w:hAnsi="Verdana"/>
          <w:color w:val="000000"/>
          <w:sz w:val="18"/>
          <w:szCs w:val="18"/>
        </w:rPr>
        <w:t>№ 9(28)</w:t>
      </w:r>
    </w:p>
    <w:p w14:paraId="597DD73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В.М. Маркетинг подрядного строительного предприятия. // www.aup.ru/books</w:t>
      </w:r>
    </w:p>
    <w:p w14:paraId="4BB7721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Фелпс</w:t>
      </w:r>
      <w:r>
        <w:rPr>
          <w:rStyle w:val="WW8Num2z0"/>
          <w:rFonts w:ascii="Verdana" w:hAnsi="Verdana"/>
          <w:color w:val="000000"/>
          <w:sz w:val="18"/>
          <w:szCs w:val="18"/>
        </w:rPr>
        <w:t> </w:t>
      </w:r>
      <w:r>
        <w:rPr>
          <w:rFonts w:ascii="Verdana" w:hAnsi="Verdana"/>
          <w:color w:val="000000"/>
          <w:sz w:val="18"/>
          <w:szCs w:val="18"/>
        </w:rPr>
        <w:t xml:space="preserve">Б. Умные бизнес-показатели. Система измерений эффективности как важный элемент менеджмента. Днепропетровск: Баланс-Клуб, </w:t>
      </w:r>
      <w:proofErr w:type="gramStart"/>
      <w:r>
        <w:rPr>
          <w:rFonts w:ascii="Verdana" w:hAnsi="Verdana"/>
          <w:color w:val="000000"/>
          <w:sz w:val="18"/>
          <w:szCs w:val="18"/>
        </w:rPr>
        <w:t>2004.-</w:t>
      </w:r>
      <w:proofErr w:type="gramEnd"/>
      <w:r>
        <w:rPr>
          <w:rFonts w:ascii="Verdana" w:hAnsi="Verdana"/>
          <w:color w:val="000000"/>
          <w:sz w:val="18"/>
          <w:szCs w:val="18"/>
        </w:rPr>
        <w:t>312с.</w:t>
      </w:r>
    </w:p>
    <w:p w14:paraId="57A0ACE7"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177. Финансовый менеджмент: теория и практика: Учебник:/ Под ред. Е.С.186</w:t>
      </w:r>
    </w:p>
    <w:p w14:paraId="4A15FDD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xml:space="preserve">. -2-е изд., перер. и доп. -М.: Изд-во Перспектива, </w:t>
      </w:r>
      <w:proofErr w:type="gramStart"/>
      <w:r>
        <w:rPr>
          <w:rFonts w:ascii="Verdana" w:hAnsi="Verdana"/>
          <w:color w:val="000000"/>
          <w:sz w:val="18"/>
          <w:szCs w:val="18"/>
        </w:rPr>
        <w:t>1997.-</w:t>
      </w:r>
      <w:proofErr w:type="gramEnd"/>
      <w:r>
        <w:rPr>
          <w:rFonts w:ascii="Verdana" w:hAnsi="Verdana"/>
          <w:color w:val="000000"/>
          <w:sz w:val="18"/>
          <w:szCs w:val="18"/>
        </w:rPr>
        <w:t>574 с.</w:t>
      </w:r>
    </w:p>
    <w:p w14:paraId="48B939B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Фридаг</w:t>
      </w:r>
      <w:r>
        <w:rPr>
          <w:rFonts w:ascii="Verdana" w:hAnsi="Verdana"/>
          <w:color w:val="000000"/>
          <w:sz w:val="18"/>
          <w:szCs w:val="18"/>
        </w:rPr>
        <w:t>, Хервиг Р. Сбалансированная система показателей: руководство по внедрению. 2-е изд., - М.: Омега-JI, 2007. - 267 с.</w:t>
      </w:r>
    </w:p>
    <w:p w14:paraId="04E70170"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180. Хиггинс, Роберт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принятия бизнес-</w:t>
      </w:r>
      <w:proofErr w:type="gramStart"/>
      <w:r>
        <w:rPr>
          <w:rFonts w:ascii="Verdana" w:hAnsi="Verdana"/>
          <w:color w:val="000000"/>
          <w:sz w:val="18"/>
          <w:szCs w:val="18"/>
        </w:rPr>
        <w:t>решений.:</w:t>
      </w:r>
      <w:proofErr w:type="gramEnd"/>
      <w:r>
        <w:rPr>
          <w:rFonts w:ascii="Verdana" w:hAnsi="Verdana"/>
          <w:color w:val="000000"/>
          <w:sz w:val="18"/>
          <w:szCs w:val="18"/>
        </w:rPr>
        <w:t xml:space="preserve"> Пер. с англ.- М.: ООО «И.Д. Вильяме», 2007.-464с.</w:t>
      </w:r>
    </w:p>
    <w:p w14:paraId="2D2ED9C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Хондарев А. Управленческий учет для генерального директора // Генеральный </w:t>
      </w:r>
      <w:proofErr w:type="gramStart"/>
      <w:r>
        <w:rPr>
          <w:rFonts w:ascii="Verdana" w:hAnsi="Verdana"/>
          <w:color w:val="000000"/>
          <w:sz w:val="18"/>
          <w:szCs w:val="18"/>
        </w:rPr>
        <w:t>директор.-</w:t>
      </w:r>
      <w:proofErr w:type="gramEnd"/>
      <w:r>
        <w:rPr>
          <w:rFonts w:ascii="Verdana" w:hAnsi="Verdana"/>
          <w:color w:val="000000"/>
          <w:sz w:val="18"/>
          <w:szCs w:val="18"/>
        </w:rPr>
        <w:t>2006.-№4.</w:t>
      </w:r>
    </w:p>
    <w:p w14:paraId="7964F0E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Хорват П. Сбалансированная система показателей как средство управления </w:t>
      </w:r>
      <w:proofErr w:type="gramStart"/>
      <w:r>
        <w:rPr>
          <w:rFonts w:ascii="Verdana" w:hAnsi="Verdana"/>
          <w:color w:val="000000"/>
          <w:sz w:val="18"/>
          <w:szCs w:val="18"/>
        </w:rPr>
        <w:t>предприятием./</w:t>
      </w:r>
      <w:proofErr w:type="gramEnd"/>
      <w:r>
        <w:rPr>
          <w:rFonts w:ascii="Verdana" w:hAnsi="Verdana"/>
          <w:color w:val="000000"/>
          <w:sz w:val="18"/>
          <w:szCs w:val="18"/>
        </w:rPr>
        <w:t>/ www.balancedscorecard.ru</w:t>
      </w:r>
    </w:p>
    <w:p w14:paraId="307A5FFA"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183. Хоуп Джереми, Фрейзер Робин Бюджетирование, каким мы его не знаем.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Пер. с англ. - М.: ООО «</w:t>
      </w:r>
      <w:r>
        <w:rPr>
          <w:rStyle w:val="WW8Num3z0"/>
          <w:rFonts w:ascii="Verdana" w:hAnsi="Verdana"/>
          <w:color w:val="4682B4"/>
          <w:sz w:val="18"/>
          <w:szCs w:val="18"/>
        </w:rPr>
        <w:t>Вершина</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256с.</w:t>
      </w:r>
    </w:p>
    <w:p w14:paraId="61C0CB1E"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 xml:space="preserve">В.Е. Оценка персонала. Критика теории и практики применения системы сбалансированных </w:t>
      </w:r>
      <w:proofErr w:type="gramStart"/>
      <w:r>
        <w:rPr>
          <w:rFonts w:ascii="Verdana" w:hAnsi="Verdana"/>
          <w:color w:val="000000"/>
          <w:sz w:val="18"/>
          <w:szCs w:val="18"/>
        </w:rPr>
        <w:t>показателей.-</w:t>
      </w:r>
      <w:proofErr w:type="gramEnd"/>
      <w:r>
        <w:rPr>
          <w:rFonts w:ascii="Verdana" w:hAnsi="Verdana"/>
          <w:color w:val="000000"/>
          <w:sz w:val="18"/>
          <w:szCs w:val="18"/>
        </w:rPr>
        <w:t xml:space="preserve"> М.: Финансы и статистика, 2007. -224 с.</w:t>
      </w:r>
    </w:p>
    <w:p w14:paraId="3C3D1ACF"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 Внутриферменное бюджетирование: Настольная книга по постановке финансового планирования. М.: Финансы и статистика, 2005. - 400 с.</w:t>
      </w:r>
    </w:p>
    <w:p w14:paraId="0F3A5A0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186. Целых А. Использование бизнес-диагностики для оценки эффективности проектов оптимизации системы управления предприятием // www.balancedscorecard.ru.</w:t>
      </w:r>
    </w:p>
    <w:p w14:paraId="4C9CAEC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187. Чехонин П., Balanced Scorecard басня для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www.balancedscorecard.ru</w:t>
      </w:r>
    </w:p>
    <w:p w14:paraId="31EA329B"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Стратегическое управление затратами /Джон К. Шанк,</w:t>
      </w:r>
    </w:p>
    <w:p w14:paraId="00A43922"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 xml:space="preserve">Говиндараджан: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ЗАО "Бизнес Микро", 1999.187288 с.</w:t>
      </w:r>
    </w:p>
    <w:p w14:paraId="37307224"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190. ЬЦиборщ К.В. «Бюджетирование деятельности промышленных предприятий России</w:t>
      </w:r>
      <w:proofErr w:type="gramStart"/>
      <w:r>
        <w:rPr>
          <w:rFonts w:ascii="Verdana" w:hAnsi="Verdana"/>
          <w:color w:val="000000"/>
          <w:sz w:val="18"/>
          <w:szCs w:val="18"/>
        </w:rPr>
        <w:t>».-</w:t>
      </w:r>
      <w:proofErr w:type="gramEnd"/>
      <w:r>
        <w:rPr>
          <w:rFonts w:ascii="Verdana" w:hAnsi="Verdana"/>
          <w:color w:val="000000"/>
          <w:sz w:val="18"/>
          <w:szCs w:val="18"/>
        </w:rPr>
        <w:t>М.: Дело и Сервис, 2001. 542с.</w:t>
      </w:r>
    </w:p>
    <w:p w14:paraId="5897B00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191. Ши -Джен Кати Хо, Рут МакКей Два взгляда на сбалансированные показатели // www.balancedscorecard.ru</w:t>
      </w:r>
    </w:p>
    <w:p w14:paraId="4E493038"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Эккерсон</w:t>
      </w:r>
      <w:r>
        <w:rPr>
          <w:rStyle w:val="WW8Num2z0"/>
          <w:rFonts w:ascii="Verdana" w:hAnsi="Verdana"/>
          <w:color w:val="000000"/>
          <w:sz w:val="18"/>
          <w:szCs w:val="18"/>
        </w:rPr>
        <w:t> </w:t>
      </w:r>
      <w:r>
        <w:rPr>
          <w:rFonts w:ascii="Verdana" w:hAnsi="Verdana"/>
          <w:color w:val="000000"/>
          <w:sz w:val="18"/>
          <w:szCs w:val="18"/>
        </w:rPr>
        <w:t>У.У. Панели индикаторов как инструмент управления: ключевые показатели эффективности, мониторинг деятельности, оценка результатов. М.: Альпина Бизнес Букс, 2007. - 400 с.</w:t>
      </w:r>
    </w:p>
    <w:p w14:paraId="68CBC43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Экономика строительства: Учебник/ под общей ред. И.С. </w:t>
      </w:r>
      <w:proofErr w:type="gramStart"/>
      <w:r>
        <w:rPr>
          <w:rFonts w:ascii="Verdana" w:hAnsi="Verdana"/>
          <w:color w:val="000000"/>
          <w:sz w:val="18"/>
          <w:szCs w:val="18"/>
        </w:rPr>
        <w:t>Степанова.-</w:t>
      </w:r>
      <w:proofErr w:type="gramEnd"/>
      <w:r>
        <w:rPr>
          <w:rFonts w:ascii="Verdana" w:hAnsi="Verdana"/>
          <w:color w:val="000000"/>
          <w:sz w:val="18"/>
          <w:szCs w:val="18"/>
        </w:rPr>
        <w:t xml:space="preserve"> 3-е изд., доп. и перераб.- М.:Юрайт-Издат, 2006.-620с.</w:t>
      </w:r>
    </w:p>
    <w:p w14:paraId="6C332CB9"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194. Эллотт А. Управленческий учет в условиях современных производственных технологий // www.gaap.ru</w:t>
      </w:r>
    </w:p>
    <w:p w14:paraId="02479EA3"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195. Эшуорт Г., Джеймс П. Менеджмент, основанный на ценности: Как обеспечить ценность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Пер. с англ. М.: ИНФРА-М, 2006.190 с.</w:t>
      </w:r>
    </w:p>
    <w:p w14:paraId="109D7636" w14:textId="77777777" w:rsidR="00F17BE3" w:rsidRDefault="00F17BE3" w:rsidP="00F17BE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Разработка методических указаний по составлению классификатора технико-экономических показателей. 1974.- 204 с.196. «5 шагов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управлению» методическое руководство Корпорации «</w:t>
      </w:r>
      <w:r>
        <w:rPr>
          <w:rStyle w:val="WW8Num3z0"/>
          <w:rFonts w:ascii="Verdana" w:hAnsi="Verdana"/>
          <w:color w:val="4682B4"/>
          <w:sz w:val="18"/>
          <w:szCs w:val="18"/>
        </w:rPr>
        <w:t>Инталев</w:t>
      </w:r>
      <w:proofErr w:type="gramStart"/>
      <w:r>
        <w:rPr>
          <w:rFonts w:ascii="Verdana" w:hAnsi="Verdana"/>
          <w:color w:val="000000"/>
          <w:sz w:val="18"/>
          <w:szCs w:val="18"/>
        </w:rPr>
        <w:t>»./</w:t>
      </w:r>
      <w:proofErr w:type="gramEnd"/>
      <w:r>
        <w:rPr>
          <w:rFonts w:ascii="Verdana" w:hAnsi="Verdana"/>
          <w:color w:val="000000"/>
          <w:sz w:val="18"/>
          <w:szCs w:val="18"/>
        </w:rPr>
        <w:t>/ www.intalev.ru</w:t>
      </w:r>
    </w:p>
    <w:p w14:paraId="03CCA26E" w14:textId="77777777" w:rsidR="00F17BE3" w:rsidRPr="00F17BE3" w:rsidRDefault="00F17BE3" w:rsidP="00F17BE3">
      <w:pPr>
        <w:pStyle w:val="WW8Num1z2"/>
        <w:shd w:val="clear" w:color="auto" w:fill="F7F7F7"/>
        <w:spacing w:after="0"/>
        <w:rPr>
          <w:rFonts w:ascii="Verdana" w:hAnsi="Verdana"/>
          <w:color w:val="000000"/>
          <w:sz w:val="18"/>
          <w:szCs w:val="18"/>
          <w:lang w:val="en-US"/>
        </w:rPr>
      </w:pPr>
      <w:r w:rsidRPr="00F17BE3">
        <w:rPr>
          <w:rFonts w:ascii="Verdana" w:hAnsi="Verdana"/>
          <w:color w:val="000000"/>
          <w:sz w:val="18"/>
          <w:szCs w:val="18"/>
          <w:lang w:val="en-US"/>
        </w:rPr>
        <w:t>197. Cooper R., Kaplan R.S. "How cost accounting distorts product costs", Management Accounting, (April 1988a), p. 20-27</w:t>
      </w:r>
    </w:p>
    <w:p w14:paraId="5C8011E7" w14:textId="77777777" w:rsidR="00F17BE3" w:rsidRPr="00F17BE3" w:rsidRDefault="00F17BE3" w:rsidP="00F17BE3">
      <w:pPr>
        <w:pStyle w:val="WW8Num1z2"/>
        <w:shd w:val="clear" w:color="auto" w:fill="F7F7F7"/>
        <w:spacing w:after="0"/>
        <w:rPr>
          <w:rFonts w:ascii="Verdana" w:hAnsi="Verdana"/>
          <w:color w:val="000000"/>
          <w:sz w:val="18"/>
          <w:szCs w:val="18"/>
          <w:lang w:val="en-US"/>
        </w:rPr>
      </w:pPr>
      <w:r w:rsidRPr="00F17BE3">
        <w:rPr>
          <w:rFonts w:ascii="Verdana" w:hAnsi="Verdana"/>
          <w:color w:val="000000"/>
          <w:sz w:val="18"/>
          <w:szCs w:val="18"/>
          <w:lang w:val="en-US"/>
        </w:rPr>
        <w:t>198. Cooper R., Kaplan R.S. Measure cost right: make the right decisions // Harvard Business Review, September-October, 1988, pp. 96-103</w:t>
      </w:r>
    </w:p>
    <w:p w14:paraId="383BB0BF" w14:textId="77777777" w:rsidR="00F17BE3" w:rsidRPr="00F17BE3" w:rsidRDefault="00F17BE3" w:rsidP="00F17BE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199. Horvath &amp; Partners Внедрение сбалансированной системы </w:t>
      </w:r>
      <w:proofErr w:type="gramStart"/>
      <w:r>
        <w:rPr>
          <w:rFonts w:ascii="Verdana" w:hAnsi="Verdana"/>
          <w:color w:val="000000"/>
          <w:sz w:val="18"/>
          <w:szCs w:val="18"/>
        </w:rPr>
        <w:t>показателей.-</w:t>
      </w:r>
      <w:proofErr w:type="gramEnd"/>
      <w:r>
        <w:rPr>
          <w:rFonts w:ascii="Verdana" w:hAnsi="Verdana"/>
          <w:color w:val="000000"/>
          <w:sz w:val="18"/>
          <w:szCs w:val="18"/>
        </w:rPr>
        <w:t xml:space="preserve"> пер. с нем. -М.: Альпина Бизнес Букс, 2008. </w:t>
      </w:r>
      <w:proofErr w:type="gramStart"/>
      <w:r w:rsidRPr="00F17BE3">
        <w:rPr>
          <w:rFonts w:ascii="Verdana" w:hAnsi="Verdana"/>
          <w:color w:val="000000"/>
          <w:sz w:val="18"/>
          <w:szCs w:val="18"/>
          <w:lang w:val="en-US"/>
        </w:rPr>
        <w:t>478</w:t>
      </w:r>
      <w:proofErr w:type="gramEnd"/>
      <w:r w:rsidRPr="00F17BE3">
        <w:rPr>
          <w:rFonts w:ascii="Verdana" w:hAnsi="Verdana"/>
          <w:color w:val="000000"/>
          <w:sz w:val="18"/>
          <w:szCs w:val="18"/>
          <w:lang w:val="en-US"/>
        </w:rPr>
        <w:t xml:space="preserve"> </w:t>
      </w:r>
      <w:r>
        <w:rPr>
          <w:rFonts w:ascii="Verdana" w:hAnsi="Verdana"/>
          <w:color w:val="000000"/>
          <w:sz w:val="18"/>
          <w:szCs w:val="18"/>
        </w:rPr>
        <w:t>с</w:t>
      </w:r>
      <w:r w:rsidRPr="00F17BE3">
        <w:rPr>
          <w:rFonts w:ascii="Verdana" w:hAnsi="Verdana"/>
          <w:color w:val="000000"/>
          <w:sz w:val="18"/>
          <w:szCs w:val="18"/>
          <w:lang w:val="en-US"/>
        </w:rPr>
        <w:t>.</w:t>
      </w:r>
    </w:p>
    <w:p w14:paraId="64F86374" w14:textId="77777777" w:rsidR="00F17BE3" w:rsidRPr="00F17BE3" w:rsidRDefault="00F17BE3" w:rsidP="00F17BE3">
      <w:pPr>
        <w:pStyle w:val="WW8Num1z2"/>
        <w:shd w:val="clear" w:color="auto" w:fill="F7F7F7"/>
        <w:spacing w:after="0"/>
        <w:rPr>
          <w:rFonts w:ascii="Verdana" w:hAnsi="Verdana"/>
          <w:color w:val="000000"/>
          <w:sz w:val="18"/>
          <w:szCs w:val="18"/>
          <w:lang w:val="en-US"/>
        </w:rPr>
      </w:pPr>
      <w:r w:rsidRPr="00F17BE3">
        <w:rPr>
          <w:rFonts w:ascii="Verdana" w:hAnsi="Verdana"/>
          <w:color w:val="000000"/>
          <w:sz w:val="18"/>
          <w:szCs w:val="18"/>
          <w:lang w:val="en-US"/>
        </w:rPr>
        <w:t>200. Lester A. Project Planning and Control. 2-nd ed. London: Butterworth-Heinemann,1991</w:t>
      </w:r>
    </w:p>
    <w:p w14:paraId="280C51B4" w14:textId="77777777" w:rsidR="00F17BE3" w:rsidRPr="00F17BE3" w:rsidRDefault="00F17BE3" w:rsidP="00F17BE3">
      <w:pPr>
        <w:pStyle w:val="WW8Num1z2"/>
        <w:shd w:val="clear" w:color="auto" w:fill="F7F7F7"/>
        <w:spacing w:after="0"/>
        <w:rPr>
          <w:rFonts w:ascii="Verdana" w:hAnsi="Verdana"/>
          <w:color w:val="000000"/>
          <w:sz w:val="18"/>
          <w:szCs w:val="18"/>
          <w:lang w:val="en-US"/>
        </w:rPr>
      </w:pPr>
      <w:r w:rsidRPr="00F17BE3">
        <w:rPr>
          <w:rFonts w:ascii="Verdana" w:hAnsi="Verdana"/>
          <w:color w:val="000000"/>
          <w:sz w:val="18"/>
          <w:szCs w:val="18"/>
          <w:lang w:val="en-US"/>
        </w:rPr>
        <w:t>201. O'Brien J.J. CPM in Construction Management. 4-th ed. New York: McGraw-Hill, 1993</w:t>
      </w:r>
    </w:p>
    <w:p w14:paraId="31D52B2A" w14:textId="56167A1E" w:rsidR="001757B5" w:rsidRPr="00F17BE3" w:rsidRDefault="00F17BE3" w:rsidP="00F17BE3">
      <w:pPr>
        <w:rPr>
          <w:lang w:val="en-US"/>
        </w:rPr>
      </w:pPr>
      <w:r w:rsidRPr="00F17BE3">
        <w:rPr>
          <w:rFonts w:ascii="Verdana" w:hAnsi="Verdana"/>
          <w:color w:val="000000"/>
          <w:sz w:val="18"/>
          <w:szCs w:val="18"/>
          <w:lang w:val="en-US"/>
        </w:rPr>
        <w:br/>
      </w:r>
      <w:r w:rsidRPr="00F17BE3">
        <w:rPr>
          <w:rFonts w:ascii="Verdana" w:hAnsi="Verdana"/>
          <w:color w:val="000000"/>
          <w:sz w:val="18"/>
          <w:szCs w:val="18"/>
          <w:lang w:val="en-US"/>
        </w:rPr>
        <w:br/>
      </w:r>
      <w:bookmarkStart w:id="0" w:name="_GoBack"/>
      <w:bookmarkEnd w:id="0"/>
    </w:p>
    <w:sectPr w:rsidR="001757B5" w:rsidRPr="00F17B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6E391" w14:textId="77777777" w:rsidR="00E6542B" w:rsidRDefault="00E6542B">
      <w:pPr>
        <w:spacing w:after="0" w:line="240" w:lineRule="auto"/>
      </w:pPr>
      <w:r>
        <w:separator/>
      </w:r>
    </w:p>
  </w:endnote>
  <w:endnote w:type="continuationSeparator" w:id="0">
    <w:p w14:paraId="602BEDA1" w14:textId="77777777" w:rsidR="00E6542B" w:rsidRDefault="00E6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7C4F" w14:textId="77777777" w:rsidR="00E6542B" w:rsidRDefault="00E6542B">
      <w:pPr>
        <w:spacing w:after="0" w:line="240" w:lineRule="auto"/>
      </w:pPr>
      <w:r>
        <w:separator/>
      </w:r>
    </w:p>
  </w:footnote>
  <w:footnote w:type="continuationSeparator" w:id="0">
    <w:p w14:paraId="3594C482" w14:textId="77777777" w:rsidR="00E6542B" w:rsidRDefault="00E65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42B"/>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13</Pages>
  <Words>5853</Words>
  <Characters>33364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cp:revision>
  <cp:lastPrinted>2009-02-06T05:36:00Z</cp:lastPrinted>
  <dcterms:created xsi:type="dcterms:W3CDTF">2016-12-16T14:44:00Z</dcterms:created>
  <dcterms:modified xsi:type="dcterms:W3CDTF">2017-01-03T14:47:00Z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