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956A3" w14:textId="63077AC3" w:rsidR="00481FA7" w:rsidRDefault="00A65988" w:rsidP="00A6598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Курцер Кирилл Михайлович. Организационно-правовые основы реализации правоохранительной функции прокуратуры в экономической сфере</w:t>
      </w:r>
      <w:bookmarkEnd w:id="0"/>
      <w:r>
        <w:rPr>
          <w:rFonts w:ascii="Verdana" w:hAnsi="Verdana"/>
          <w:color w:val="000000"/>
          <w:sz w:val="18"/>
          <w:szCs w:val="18"/>
          <w:shd w:val="clear" w:color="auto" w:fill="FFFFFF"/>
        </w:rPr>
        <w:t>: диссертация ... кандидата юридических наук: 12.00.11 / Курцер Кирилл Михайлович;[Место защиты: Федеральное государственное бюджетное образовательное учреждение высшего профессионального образования "Российский университет дружбы народов"].- Москва, 2014.- 150 с.</w:t>
      </w:r>
    </w:p>
    <w:p w14:paraId="26171744" w14:textId="77777777" w:rsidR="00A65988" w:rsidRPr="00A65988" w:rsidRDefault="00A65988" w:rsidP="00A6598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65988">
        <w:rPr>
          <w:rFonts w:ascii="Verdana" w:eastAsia="Times New Roman" w:hAnsi="Verdana" w:cs="Times New Roman"/>
          <w:b/>
          <w:bCs/>
          <w:color w:val="AC370B"/>
          <w:kern w:val="0"/>
          <w:sz w:val="23"/>
          <w:szCs w:val="23"/>
          <w:lang w:eastAsia="ru-RU"/>
        </w:rPr>
        <w:t>Содержание к диссертации</w:t>
      </w:r>
    </w:p>
    <w:p w14:paraId="5EE455CE"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5988">
        <w:rPr>
          <w:rFonts w:ascii="Verdana" w:eastAsia="Times New Roman" w:hAnsi="Verdana" w:cs="Times New Roman"/>
          <w:color w:val="000000"/>
          <w:kern w:val="0"/>
          <w:sz w:val="18"/>
          <w:szCs w:val="18"/>
          <w:lang w:eastAsia="ru-RU"/>
        </w:rPr>
        <w:t>Введение</w:t>
      </w:r>
    </w:p>
    <w:p w14:paraId="78BCB253"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65988">
        <w:rPr>
          <w:rFonts w:ascii="Verdana" w:eastAsia="Times New Roman" w:hAnsi="Verdana" w:cs="Times New Roman"/>
          <w:b/>
          <w:bCs/>
          <w:color w:val="000000"/>
          <w:kern w:val="0"/>
          <w:sz w:val="18"/>
          <w:szCs w:val="18"/>
          <w:lang w:eastAsia="ru-RU"/>
        </w:rPr>
        <w:t>Глава 1. Понятие и основные направления реализации правоохранительной функции прокуратуры с. 13</w:t>
      </w:r>
    </w:p>
    <w:p w14:paraId="7A1208F8"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5988">
        <w:rPr>
          <w:rFonts w:ascii="Verdana" w:eastAsia="Times New Roman" w:hAnsi="Verdana" w:cs="Times New Roman"/>
          <w:color w:val="000000"/>
          <w:kern w:val="0"/>
          <w:sz w:val="18"/>
          <w:szCs w:val="18"/>
          <w:lang w:eastAsia="ru-RU"/>
        </w:rPr>
        <w:t>1.1.Место прокуратуры в государственном механизме Российской Федерации.</w:t>
      </w:r>
    </w:p>
    <w:p w14:paraId="20EF04D0"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5988">
        <w:rPr>
          <w:rFonts w:ascii="Verdana" w:eastAsia="Times New Roman" w:hAnsi="Verdana" w:cs="Times New Roman"/>
          <w:color w:val="000000"/>
          <w:kern w:val="0"/>
          <w:sz w:val="18"/>
          <w:szCs w:val="18"/>
          <w:lang w:eastAsia="ru-RU"/>
        </w:rPr>
        <w:t>1.2. Понятие правоохранительной функции прокуратуры</w:t>
      </w:r>
    </w:p>
    <w:p w14:paraId="0C9856A3"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5988">
        <w:rPr>
          <w:rFonts w:ascii="Verdana" w:eastAsia="Times New Roman" w:hAnsi="Verdana" w:cs="Times New Roman"/>
          <w:color w:val="000000"/>
          <w:kern w:val="0"/>
          <w:sz w:val="18"/>
          <w:szCs w:val="18"/>
          <w:lang w:eastAsia="ru-RU"/>
        </w:rPr>
        <w:t>1.3. Становление и развитие правоохранительной функции прокуратуры .</w:t>
      </w:r>
    </w:p>
    <w:p w14:paraId="4B407219"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65988">
        <w:rPr>
          <w:rFonts w:ascii="Verdana" w:eastAsia="Times New Roman" w:hAnsi="Verdana" w:cs="Times New Roman"/>
          <w:b/>
          <w:bCs/>
          <w:color w:val="000000"/>
          <w:kern w:val="0"/>
          <w:sz w:val="18"/>
          <w:szCs w:val="18"/>
          <w:lang w:eastAsia="ru-RU"/>
        </w:rPr>
        <w:t>Глава 2. Деятельность прокуратуры по защите интересов государства и общества в сфере экономики с. 63</w:t>
      </w:r>
    </w:p>
    <w:p w14:paraId="0265FC7B"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5988">
        <w:rPr>
          <w:rFonts w:ascii="Verdana" w:eastAsia="Times New Roman" w:hAnsi="Verdana" w:cs="Times New Roman"/>
          <w:color w:val="000000"/>
          <w:kern w:val="0"/>
          <w:sz w:val="18"/>
          <w:szCs w:val="18"/>
          <w:lang w:eastAsia="ru-RU"/>
        </w:rPr>
        <w:t>2.1. Роль прокуратуры в защите интересов государства и общества</w:t>
      </w:r>
    </w:p>
    <w:p w14:paraId="1D93B488"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65988">
        <w:rPr>
          <w:rFonts w:ascii="Verdana" w:eastAsia="Times New Roman" w:hAnsi="Verdana" w:cs="Times New Roman"/>
          <w:b/>
          <w:bCs/>
          <w:color w:val="000000"/>
          <w:kern w:val="0"/>
          <w:sz w:val="18"/>
          <w:szCs w:val="18"/>
          <w:lang w:eastAsia="ru-RU"/>
        </w:rPr>
        <w:t>2.2. Обеспечение законности в гражданском обороте как одна из ключевых задач правоохранительной деятельности прокуратуры</w:t>
      </w:r>
    </w:p>
    <w:p w14:paraId="46818193"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5988">
        <w:rPr>
          <w:rFonts w:ascii="Verdana" w:eastAsia="Times New Roman" w:hAnsi="Verdana" w:cs="Times New Roman"/>
          <w:color w:val="000000"/>
          <w:kern w:val="0"/>
          <w:sz w:val="18"/>
          <w:szCs w:val="18"/>
          <w:lang w:eastAsia="ru-RU"/>
        </w:rPr>
        <w:t>2.3.Защита прокуратурой публичных интересов в судебном процессе</w:t>
      </w:r>
    </w:p>
    <w:p w14:paraId="7154CFC6"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65988">
        <w:rPr>
          <w:rFonts w:ascii="Verdana" w:eastAsia="Times New Roman" w:hAnsi="Verdana" w:cs="Times New Roman"/>
          <w:b/>
          <w:bCs/>
          <w:color w:val="000000"/>
          <w:kern w:val="0"/>
          <w:sz w:val="18"/>
          <w:szCs w:val="18"/>
          <w:lang w:eastAsia="ru-RU"/>
        </w:rPr>
        <w:t>Глава 3. Совершенствование правоохранительной деятельности прокуратуры в экономической сфере с. 118</w:t>
      </w:r>
    </w:p>
    <w:p w14:paraId="5DB3C3EE"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5988">
        <w:rPr>
          <w:rFonts w:ascii="Verdana" w:eastAsia="Times New Roman" w:hAnsi="Verdana" w:cs="Times New Roman"/>
          <w:color w:val="000000"/>
          <w:kern w:val="0"/>
          <w:sz w:val="18"/>
          <w:szCs w:val="18"/>
          <w:lang w:eastAsia="ru-RU"/>
        </w:rPr>
        <w:t>3.1.Основные направления совершенствования правоохранительной деятельности прокуратуры</w:t>
      </w:r>
    </w:p>
    <w:p w14:paraId="54707BF8"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5988">
        <w:rPr>
          <w:rFonts w:ascii="Verdana" w:eastAsia="Times New Roman" w:hAnsi="Verdana" w:cs="Times New Roman"/>
          <w:color w:val="000000"/>
          <w:kern w:val="0"/>
          <w:sz w:val="18"/>
          <w:szCs w:val="18"/>
          <w:lang w:eastAsia="ru-RU"/>
        </w:rPr>
        <w:t>3.2. Пути повышения эффективности деятельности прокуратуры в экономической сфере в условиях инновационного развития .</w:t>
      </w:r>
    </w:p>
    <w:p w14:paraId="7A50B241"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5988">
        <w:rPr>
          <w:rFonts w:ascii="Verdana" w:eastAsia="Times New Roman" w:hAnsi="Verdana" w:cs="Times New Roman"/>
          <w:color w:val="000000"/>
          <w:kern w:val="0"/>
          <w:sz w:val="18"/>
          <w:szCs w:val="18"/>
          <w:lang w:eastAsia="ru-RU"/>
        </w:rPr>
        <w:t>Заключение с. 142</w:t>
      </w:r>
    </w:p>
    <w:p w14:paraId="04D36DAA" w14:textId="77777777" w:rsidR="00A65988" w:rsidRPr="00A65988" w:rsidRDefault="00A65988" w:rsidP="00A6598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5988">
        <w:rPr>
          <w:rFonts w:ascii="Verdana" w:eastAsia="Times New Roman" w:hAnsi="Verdana" w:cs="Times New Roman"/>
          <w:color w:val="000000"/>
          <w:kern w:val="0"/>
          <w:sz w:val="18"/>
          <w:szCs w:val="18"/>
          <w:lang w:eastAsia="ru-RU"/>
        </w:rPr>
        <w:t>Список источников и использованной литературы с. 149</w:t>
      </w:r>
    </w:p>
    <w:p w14:paraId="6DE5524C" w14:textId="77777777" w:rsidR="00A65988" w:rsidRDefault="00A65988" w:rsidP="00A65988">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1930F3E" w14:textId="77777777" w:rsidR="00A65988" w:rsidRDefault="00A65988" w:rsidP="00A65988">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w:t>
      </w:r>
      <w:r>
        <w:rPr>
          <w:rStyle w:val="apple-converted-space"/>
          <w:rFonts w:ascii="Verdana" w:hAnsi="Verdana"/>
          <w:color w:val="000000"/>
          <w:sz w:val="18"/>
          <w:szCs w:val="18"/>
        </w:rPr>
        <w:t> </w:t>
      </w:r>
      <w:r>
        <w:rPr>
          <w:rStyle w:val="af2"/>
          <w:rFonts w:ascii="Verdana" w:hAnsi="Verdana"/>
          <w:color w:val="000000"/>
          <w:sz w:val="18"/>
          <w:szCs w:val="18"/>
        </w:rPr>
        <w:t>темы</w:t>
      </w:r>
      <w:r>
        <w:rPr>
          <w:rStyle w:val="apple-converted-space"/>
          <w:rFonts w:ascii="Verdana" w:hAnsi="Verdana"/>
          <w:color w:val="000000"/>
          <w:sz w:val="18"/>
          <w:szCs w:val="18"/>
        </w:rPr>
        <w:t> </w:t>
      </w:r>
      <w:r>
        <w:rPr>
          <w:rFonts w:ascii="Verdana" w:hAnsi="Verdana"/>
          <w:color w:val="000000"/>
          <w:sz w:val="18"/>
          <w:szCs w:val="18"/>
        </w:rPr>
        <w:t>исследования определяется, прежде всего,</w:t>
      </w:r>
    </w:p>
    <w:p w14:paraId="51BC8B13"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необходимостью укрепления законности во всех сферах российского общества, включая сферу экономики. Провозглашая курс на модернизацию и инновационное развитие, руководство страны большое значение придает совершенствованию правового регулирования отношений в сфере экономики. По мнению Президента Российской Федерации В.В. Путина, российская экономика близка к тому, чтобы стать первой экономикой Европы и пятой экономикой мира, но для этого нужны согласованные шаги и новые источники развития</w:t>
      </w:r>
      <w:r>
        <w:rPr>
          <w:rFonts w:ascii="Verdana" w:hAnsi="Verdana"/>
          <w:color w:val="000000"/>
          <w:sz w:val="18"/>
          <w:szCs w:val="18"/>
          <w:vertAlign w:val="superscript"/>
        </w:rPr>
        <w:t>1</w:t>
      </w:r>
      <w:r>
        <w:rPr>
          <w:rFonts w:ascii="Verdana" w:hAnsi="Verdana"/>
          <w:color w:val="000000"/>
          <w:sz w:val="18"/>
          <w:szCs w:val="18"/>
        </w:rPr>
        <w:t>.</w:t>
      </w:r>
    </w:p>
    <w:p w14:paraId="493031AB"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то же время, развитие экономики современной России сталкивается с целым рядом проблем, многие из которых лежат в правовой сфере. Среди этих проблем – и отток капиталов из страны, и нецелевое использование бюджетных средств, и рейдерские захваты. Несмотря на принимаемые меры, остается высоким уровень коррупции. В течение 2012 г. органами прокуратуры выявлено 349099 случаев коррупции, по инициативе прокуроров возбуждено 4567 уголовных дел по фактам коррупционных преступлений. Всего в сфере экономики в 2012г. прокуратура выявила 1167599 нарушений закона</w:t>
      </w:r>
      <w:r>
        <w:rPr>
          <w:rFonts w:ascii="Verdana" w:hAnsi="Verdana"/>
          <w:color w:val="000000"/>
          <w:sz w:val="18"/>
          <w:szCs w:val="18"/>
          <w:vertAlign w:val="superscript"/>
        </w:rPr>
        <w:t>2</w:t>
      </w:r>
      <w:r>
        <w:rPr>
          <w:rFonts w:ascii="Verdana" w:hAnsi="Verdana"/>
          <w:color w:val="000000"/>
          <w:sz w:val="18"/>
          <w:szCs w:val="18"/>
        </w:rPr>
        <w:t>.</w:t>
      </w:r>
    </w:p>
    <w:p w14:paraId="58EE37D3"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Экономическая модернизация неразрывно связана с правом, с</w:t>
      </w:r>
    </w:p>
    <w:p w14:paraId="45E0772A"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совершенствованием правовой системы и правоприменительной практики, с</w:t>
      </w:r>
    </w:p>
    <w:p w14:paraId="4F48541C"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укреплением режима законности. Как справедливо пишет С.Е. Нарышкин,</w:t>
      </w:r>
    </w:p>
    <w:p w14:paraId="24CF8573"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«экономическая модернизация должна быть подкреплена обновлением институтов</w:t>
      </w:r>
    </w:p>
    <w:p w14:paraId="483F46F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права, государства (в том числе государственного управления), гражданского общества»</w:t>
      </w:r>
      <w:r>
        <w:rPr>
          <w:rFonts w:ascii="Verdana" w:hAnsi="Verdana"/>
          <w:color w:val="000000"/>
          <w:sz w:val="18"/>
          <w:szCs w:val="18"/>
          <w:vertAlign w:val="superscript"/>
        </w:rPr>
        <w:t>3</w:t>
      </w:r>
      <w:r>
        <w:rPr>
          <w:rFonts w:ascii="Verdana" w:hAnsi="Verdana"/>
          <w:color w:val="000000"/>
          <w:sz w:val="18"/>
          <w:szCs w:val="18"/>
        </w:rPr>
        <w:t>.</w:t>
      </w:r>
    </w:p>
    <w:p w14:paraId="3E9383A5"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Важную роль для правовой модернизации государства и общества, для</w:t>
      </w:r>
      <w:r>
        <w:rPr>
          <w:rFonts w:ascii="Verdana" w:hAnsi="Verdana"/>
          <w:color w:val="000000"/>
          <w:sz w:val="18"/>
          <w:szCs w:val="18"/>
        </w:rPr>
        <w:br/>
        <w:t>инновационного развития экономики играет деятельность прокуратуры. Осуществляя</w:t>
      </w:r>
      <w:r>
        <w:rPr>
          <w:rFonts w:ascii="Verdana" w:hAnsi="Verdana"/>
          <w:color w:val="000000"/>
          <w:sz w:val="18"/>
          <w:szCs w:val="18"/>
        </w:rPr>
        <w:br/>
        <w:t>надзор за соблюдением законов, прокуратура обеспечивает гарантии реализации прав</w:t>
      </w:r>
      <w:r>
        <w:rPr>
          <w:rFonts w:ascii="Verdana" w:hAnsi="Verdana"/>
          <w:color w:val="000000"/>
          <w:sz w:val="18"/>
          <w:szCs w:val="18"/>
        </w:rPr>
        <w:br/>
        <w:t>и законных интересов граждан и юридических лиц в экономической сфере. В связи с</w:t>
      </w:r>
      <w:r>
        <w:rPr>
          <w:rFonts w:ascii="Verdana" w:hAnsi="Verdana"/>
          <w:color w:val="000000"/>
          <w:sz w:val="18"/>
          <w:szCs w:val="18"/>
        </w:rPr>
        <w:br/>
        <w:t>этим, важной задачей является совершенствование форм и методов</w:t>
      </w:r>
    </w:p>
    <w:p w14:paraId="3C2E3712"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правоохранительной деятельности прокуратуры.</w:t>
      </w:r>
    </w:p>
    <w:p w14:paraId="5403771E"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Официальный сайт Генеральной прокуратуры РФ</w:t>
      </w:r>
    </w:p>
    <w:p w14:paraId="23FDA1FA"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Нарышкин С.Е. Инвестиционные аспекты модернизации // Журнал российского права. 2010. № 12.</w:t>
      </w:r>
      <w:r>
        <w:rPr>
          <w:rFonts w:ascii="Verdana" w:hAnsi="Verdana"/>
          <w:color w:val="000000"/>
          <w:sz w:val="18"/>
          <w:szCs w:val="18"/>
        </w:rPr>
        <w:br/>
        <w:t>С. 27.</w:t>
      </w:r>
    </w:p>
    <w:p w14:paraId="543BB2C2"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Правоохранительная деятельность прокуратуры осуществляется в рамках ее</w:t>
      </w:r>
      <w:r>
        <w:rPr>
          <w:rFonts w:ascii="Verdana" w:hAnsi="Verdana"/>
          <w:color w:val="000000"/>
          <w:sz w:val="18"/>
          <w:szCs w:val="18"/>
        </w:rPr>
        <w:br/>
        <w:t>правоохранительной функции и представляет собой одну из форм защиты публичных</w:t>
      </w:r>
      <w:r>
        <w:rPr>
          <w:rFonts w:ascii="Verdana" w:hAnsi="Verdana"/>
          <w:color w:val="000000"/>
          <w:sz w:val="18"/>
          <w:szCs w:val="18"/>
        </w:rPr>
        <w:br/>
        <w:t>интересов. Выявляя значительные нарушения в сфере экономической и</w:t>
      </w:r>
      <w:r>
        <w:rPr>
          <w:rFonts w:ascii="Verdana" w:hAnsi="Verdana"/>
          <w:color w:val="000000"/>
          <w:sz w:val="18"/>
          <w:szCs w:val="18"/>
        </w:rPr>
        <w:br/>
        <w:t>предпринимательской деятельности, прокурор в рамках реализации</w:t>
      </w:r>
    </w:p>
    <w:p w14:paraId="1145AC7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правоохранительной функции имеет возможность принять реальные меры для их устранения и восстановления нарушенных интересов государства и общества.</w:t>
      </w:r>
    </w:p>
    <w:p w14:paraId="38F74CD1"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Сегодня, когда этап вхождения России в рыночную экономику остался позади, когда изменились условия, определяющие степень государственного вмешательства в экономическую деятельность, механизм реализации правоохранительной функции прокуратуры нуждается в определенной корректировке. Эта корректировка должна проводиться с учетом социокультурных </w:t>
      </w:r>
      <w:r>
        <w:rPr>
          <w:rFonts w:ascii="Verdana" w:hAnsi="Verdana"/>
          <w:color w:val="000000"/>
          <w:sz w:val="18"/>
          <w:szCs w:val="18"/>
        </w:rPr>
        <w:lastRenderedPageBreak/>
        <w:t>особенностей российской государственности, предполагающих приоритет общественных интересов над частными</w:t>
      </w:r>
      <w:r>
        <w:rPr>
          <w:rFonts w:ascii="Verdana" w:hAnsi="Verdana"/>
          <w:color w:val="000000"/>
          <w:sz w:val="18"/>
          <w:szCs w:val="18"/>
          <w:vertAlign w:val="superscript"/>
        </w:rPr>
        <w:t>4</w:t>
      </w:r>
      <w:r>
        <w:rPr>
          <w:rFonts w:ascii="Verdana" w:hAnsi="Verdana"/>
          <w:color w:val="000000"/>
          <w:sz w:val="18"/>
          <w:szCs w:val="18"/>
        </w:rPr>
        <w:t>.</w:t>
      </w:r>
    </w:p>
    <w:p w14:paraId="024ACF1D"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актуальность темы исследования определяется следующими обстоятельствами теоретического и практического характера:</w:t>
      </w:r>
    </w:p>
    <w:p w14:paraId="0AF82F34" w14:textId="77777777" w:rsidR="00A65988" w:rsidRDefault="00A65988" w:rsidP="00A65988">
      <w:pPr>
        <w:pStyle w:val="afffffffffffffffffffffffffff6"/>
        <w:numPr>
          <w:ilvl w:val="0"/>
          <w:numId w:val="40"/>
        </w:numPr>
        <w:shd w:val="clear" w:color="auto" w:fill="FFFFFF"/>
        <w:spacing w:line="240" w:lineRule="auto"/>
        <w:rPr>
          <w:rFonts w:ascii="Verdana" w:hAnsi="Verdana"/>
          <w:color w:val="000000"/>
          <w:sz w:val="18"/>
          <w:szCs w:val="18"/>
        </w:rPr>
      </w:pPr>
      <w:r>
        <w:rPr>
          <w:rFonts w:ascii="Verdana" w:hAnsi="Verdana"/>
          <w:color w:val="000000"/>
          <w:sz w:val="18"/>
          <w:szCs w:val="18"/>
        </w:rPr>
        <w:t>потребность усиления инновационного характера современного российского законодательства требует его развития по пути дальнейшего укрепления законности, в том числе, применительно к экономической сфере;</w:t>
      </w:r>
    </w:p>
    <w:p w14:paraId="6E37A30D" w14:textId="77777777" w:rsidR="00A65988" w:rsidRDefault="00A65988" w:rsidP="00A65988">
      <w:pPr>
        <w:pStyle w:val="afffffffffffffffffffffffffff6"/>
        <w:numPr>
          <w:ilvl w:val="0"/>
          <w:numId w:val="40"/>
        </w:numPr>
        <w:shd w:val="clear" w:color="auto" w:fill="FFFFFF"/>
        <w:spacing w:line="240" w:lineRule="auto"/>
        <w:rPr>
          <w:rFonts w:ascii="Verdana" w:hAnsi="Verdana"/>
          <w:color w:val="000000"/>
          <w:sz w:val="18"/>
          <w:szCs w:val="18"/>
        </w:rPr>
      </w:pPr>
      <w:r>
        <w:rPr>
          <w:rFonts w:ascii="Verdana" w:hAnsi="Verdana"/>
          <w:color w:val="000000"/>
          <w:sz w:val="18"/>
          <w:szCs w:val="18"/>
        </w:rPr>
        <w:t>существует потребность в теоретическом обосновании оптимальных форм совершенствования правоохранительной деятельности прокуратуры;</w:t>
      </w:r>
    </w:p>
    <w:p w14:paraId="67770D4A"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3) необходимо выработать и обосновать предложения по повышению</w:t>
      </w:r>
      <w:r>
        <w:rPr>
          <w:rFonts w:ascii="Verdana" w:hAnsi="Verdana"/>
          <w:color w:val="000000"/>
          <w:sz w:val="18"/>
          <w:szCs w:val="18"/>
        </w:rPr>
        <w:br/>
        <w:t>эффективности деятельности прокуратуры в сфере экономики, в первую очередь, по</w:t>
      </w:r>
      <w:r>
        <w:rPr>
          <w:rFonts w:ascii="Verdana" w:hAnsi="Verdana"/>
          <w:color w:val="000000"/>
          <w:sz w:val="18"/>
          <w:szCs w:val="18"/>
        </w:rPr>
        <w:br/>
        <w:t>вопросам, непосредственно затрагивающим публичные интересы.</w:t>
      </w:r>
    </w:p>
    <w:p w14:paraId="5D45D03C"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p>
    <w:p w14:paraId="5A526D67"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Актуальные проблемы деятельности прокуратуры и ее места в системе государственной власти рассматриваются в работах отечественных авторов: С.С. Алексеева, Е.Ю. Алхутовой, К.И. Амирбекова, М.В. Баглая, С.В. Бажанова, В.И. Баскова, А.А. Белкина, А.Д. Берензона, Е.Ф. Берковича, В.Г. Бессарабова, А.Д. Бойкова, Н.Д. Бут, Ю.Е. Винокурова, А.Ю. Винокурова, З.Б. Гадаборшевой, В.Г. Даева, Ю.А. Дмитриева, В.Б. Евдокимова, Л.В. Егоровой, С.А. Емельянова, А.Г. Залужного, А.Г. Звягинцева, С.М. Казанцева, О.С. Капинус, К.А. Кашаева, В.В. Клочкова, Е.И. Козловой, А.В. Концевого, Ю.В. Кореневского, В.Н. Кудрявцева, О.Е. Кутафина, А.Н. Ларькова, В.Д. Ломовского, М.Н. Маршунова, Н.В. Мельникова, В.П. Рябцева, А.И. Рыбчинского, В.М. Савицкого, Ю.И. Скуратова, А.Я. Сухарева,</w:t>
      </w:r>
    </w:p>
    <w:p w14:paraId="273BFFEE"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Скуратов Ю.И. Конституционная реформа и грани российской государственности // Современное право. 2013. № 10. С. 6.</w:t>
      </w:r>
    </w:p>
    <w:p w14:paraId="43D61C6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Н.С. Трубина, А.Г. Халиулина, В.Е. Чиркина, М.А. Шапкина, В.И. Шинда, И.С. Шалумова, В.Ю. Шобухина, Б.С. Эбзеева, В.Б. Ястребова и др. Труды данных авторов посвящены исследованию истории становления и развития прокуратуры, организации управления в системе прокуратуры, полномочиям прокурора в сферах надзорной деятельности и т.д. В частности, место прокуратуры в государственном механизме России раскрыто в работах В.Г. Бессарабова. Роль прокурорского надзора в укреплении законности в экономической сфере проанализирована в трудах А.Х. Казариной. Кандидатские диссертации З.Б. Гадаборшевой и Е.Ю. Алхутовой посвящены исследованию прокурорского надзора в экономике. В то же время, монографические исследования правоохранительной функции прокуратуры в условиях современного курса на инновационное развитие экономики России отсутствуют. Анализ имеющейся научной литературы показывает, что потребность в таком исследовании существует.</w:t>
      </w:r>
    </w:p>
    <w:p w14:paraId="080DB967"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coвoкупнocть oбщecтвeнных oтнoшeний, вoзникающих в пpoцecce peализации правоохранительной функции прокуратуры в экономической сфере Poccийcкoй Фeдepации.</w:t>
      </w:r>
    </w:p>
    <w:p w14:paraId="118E4730"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закономерности, проявляющиеся в деятельности прокуратуры как государственного органа, обеспечивающего соблюдение законности в сфере экономики, а также материальные и процессуальные нормы права, регулирующие деятельность прокуратуры и обусловливающие особенности реализации ее функций, и практика их применения в современных условиях.</w:t>
      </w:r>
    </w:p>
    <w:p w14:paraId="1A4DBAB5"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 на основе комплексного научного анализа</w:t>
      </w:r>
    </w:p>
    <w:p w14:paraId="3300630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организационно-правовых основ реализации правоохранительной функции</w:t>
      </w:r>
    </w:p>
    <w:p w14:paraId="30E4FDDB"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прокуратуры выявить ее особенности применительно к современному этапу развития российской государственности и экономики.</w:t>
      </w:r>
    </w:p>
    <w:p w14:paraId="5BEB985E"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Поставленная цель определяет необходимость решения следующих</w:t>
      </w:r>
      <w:r>
        <w:rPr>
          <w:rStyle w:val="apple-converted-space"/>
          <w:rFonts w:ascii="Verdana" w:hAnsi="Verdana"/>
          <w:color w:val="000000"/>
          <w:sz w:val="18"/>
          <w:szCs w:val="18"/>
        </w:rPr>
        <w:t> </w:t>
      </w:r>
      <w:r>
        <w:rPr>
          <w:rStyle w:val="af2"/>
          <w:rFonts w:ascii="Verdana" w:hAnsi="Verdana"/>
          <w:color w:val="000000"/>
          <w:sz w:val="18"/>
          <w:szCs w:val="18"/>
        </w:rPr>
        <w:t>задач</w:t>
      </w:r>
      <w:r>
        <w:rPr>
          <w:rFonts w:ascii="Verdana" w:hAnsi="Verdana"/>
          <w:color w:val="000000"/>
          <w:sz w:val="18"/>
          <w:szCs w:val="18"/>
        </w:rPr>
        <w:t>:</w:t>
      </w:r>
    </w:p>
    <w:p w14:paraId="784137D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особенности современных доктринальных и практических подходов к пониманию сущности и содержания правоохранительной функции прокуратуры;</w:t>
      </w:r>
    </w:p>
    <w:p w14:paraId="79094B29"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становление и развитие правоохранительной деятельности прокуратуры;</w:t>
      </w:r>
    </w:p>
    <w:p w14:paraId="74956C7C"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роль прокуратуры в обеспечении защиты интересов государства в</w:t>
      </w:r>
      <w:r>
        <w:rPr>
          <w:rFonts w:ascii="Verdana" w:hAnsi="Verdana"/>
          <w:color w:val="000000"/>
          <w:sz w:val="18"/>
          <w:szCs w:val="18"/>
        </w:rPr>
        <w:br/>
        <w:t>условиях инновационного развития экономики;</w:t>
      </w:r>
    </w:p>
    <w:p w14:paraId="236FD659"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основные задачи прокуратуры по защите публичных интересов;</w:t>
      </w:r>
    </w:p>
    <w:p w14:paraId="147ECD35"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основные направления совершенствования правоохранительной</w:t>
      </w:r>
      <w:r>
        <w:rPr>
          <w:rFonts w:ascii="Verdana" w:hAnsi="Verdana"/>
          <w:color w:val="000000"/>
          <w:sz w:val="18"/>
          <w:szCs w:val="18"/>
        </w:rPr>
        <w:br/>
        <w:t>деятельности прокуратуры;</w:t>
      </w:r>
    </w:p>
    <w:p w14:paraId="5F93188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разработать основные направления и пути повышения эффективности</w:t>
      </w:r>
      <w:r>
        <w:rPr>
          <w:rFonts w:ascii="Verdana" w:hAnsi="Verdana"/>
          <w:color w:val="000000"/>
          <w:sz w:val="18"/>
          <w:szCs w:val="18"/>
        </w:rPr>
        <w:br/>
        <w:t>правоохранительной деятельности прокуратуры в экономической сфере.</w:t>
      </w:r>
    </w:p>
    <w:p w14:paraId="29220988"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w:t>
      </w:r>
      <w:r>
        <w:rPr>
          <w:rStyle w:val="apple-converted-space"/>
          <w:rFonts w:ascii="Verdana" w:hAnsi="Verdana"/>
          <w:color w:val="000000"/>
          <w:sz w:val="18"/>
          <w:szCs w:val="18"/>
        </w:rPr>
        <w:t> </w:t>
      </w:r>
      <w:r>
        <w:rPr>
          <w:rStyle w:val="af2"/>
          <w:rFonts w:ascii="Verdana" w:hAnsi="Verdana"/>
          <w:color w:val="000000"/>
          <w:sz w:val="18"/>
          <w:szCs w:val="18"/>
        </w:rPr>
        <w:t>основу</w:t>
      </w:r>
      <w:r>
        <w:rPr>
          <w:rStyle w:val="apple-converted-space"/>
          <w:rFonts w:ascii="Verdana" w:hAnsi="Verdana"/>
          <w:color w:val="000000"/>
          <w:sz w:val="18"/>
          <w:szCs w:val="18"/>
        </w:rPr>
        <w:t> </w:t>
      </w:r>
      <w:r>
        <w:rPr>
          <w:rFonts w:ascii="Verdana" w:hAnsi="Verdana"/>
          <w:color w:val="000000"/>
          <w:sz w:val="18"/>
          <w:szCs w:val="18"/>
        </w:rPr>
        <w:t>исследования составляют общенаучный</w:t>
      </w:r>
    </w:p>
    <w:p w14:paraId="19D4693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диалектический метод познания, научные методы анализа и синтеза, индукции и дедукции, а также специальные юридические методы: формально-юридический, сравнительно-правовой, ретроспективный, системно-структурный и другие.</w:t>
      </w:r>
    </w:p>
    <w:p w14:paraId="04D64A44"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w:t>
      </w:r>
      <w:r>
        <w:rPr>
          <w:rStyle w:val="apple-converted-space"/>
          <w:rFonts w:ascii="Verdana" w:hAnsi="Verdana"/>
          <w:color w:val="000000"/>
          <w:sz w:val="18"/>
          <w:szCs w:val="18"/>
        </w:rPr>
        <w:t> </w:t>
      </w:r>
      <w:r>
        <w:rPr>
          <w:rFonts w:ascii="Verdana" w:hAnsi="Verdana"/>
          <w:color w:val="000000"/>
          <w:sz w:val="18"/>
          <w:szCs w:val="18"/>
        </w:rPr>
        <w:t>исследования составили труды специалистов по теории</w:t>
      </w:r>
      <w:r>
        <w:rPr>
          <w:rFonts w:ascii="Verdana" w:hAnsi="Verdana"/>
          <w:color w:val="000000"/>
          <w:sz w:val="18"/>
          <w:szCs w:val="18"/>
        </w:rPr>
        <w:br/>
        <w:t>и практике прокурорского надзора, по истории органов прокуратуры, по теории</w:t>
      </w:r>
      <w:r>
        <w:rPr>
          <w:rFonts w:ascii="Verdana" w:hAnsi="Verdana"/>
          <w:color w:val="000000"/>
          <w:sz w:val="18"/>
          <w:szCs w:val="18"/>
        </w:rPr>
        <w:br/>
        <w:t>государственного управления: Г.В. Атаманчука, В.Г. Бессарабова, А.Ю. Винокурова,</w:t>
      </w:r>
      <w:r>
        <w:rPr>
          <w:rFonts w:ascii="Verdana" w:hAnsi="Verdana"/>
          <w:color w:val="000000"/>
          <w:sz w:val="18"/>
          <w:szCs w:val="18"/>
        </w:rPr>
        <w:br/>
        <w:t>В.В. Гребенникова, А.Г. Залужного, И.Э. Звечаровского, А.Х. Казариной,</w:t>
      </w:r>
    </w:p>
    <w:p w14:paraId="2BEBC4E8"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О.С. Капинус, А.Б. Карлина, А.В. Паламарчука, Ю.И. Скуратова, М.К. Треушникова, В.Ю. Шобухина, Б.С. Эбзеева и других.</w:t>
      </w:r>
    </w:p>
    <w:p w14:paraId="0EEDC696"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Эмпирической базой</w:t>
      </w:r>
      <w:r>
        <w:rPr>
          <w:rStyle w:val="apple-converted-space"/>
          <w:rFonts w:ascii="Verdana" w:hAnsi="Verdana"/>
          <w:color w:val="000000"/>
          <w:sz w:val="18"/>
          <w:szCs w:val="18"/>
        </w:rPr>
        <w:t> </w:t>
      </w:r>
      <w:r>
        <w:rPr>
          <w:rFonts w:ascii="Verdana" w:hAnsi="Verdana"/>
          <w:color w:val="000000"/>
          <w:sz w:val="18"/>
          <w:szCs w:val="18"/>
        </w:rPr>
        <w:t>исследования послужили материалы обобщения</w:t>
      </w:r>
      <w:r>
        <w:rPr>
          <w:rFonts w:ascii="Verdana" w:hAnsi="Verdana"/>
          <w:color w:val="000000"/>
          <w:sz w:val="18"/>
          <w:szCs w:val="18"/>
        </w:rPr>
        <w:br/>
        <w:t>прокурорской и судебной практики, статистические и информационные данные</w:t>
      </w:r>
      <w:r>
        <w:rPr>
          <w:rFonts w:ascii="Verdana" w:hAnsi="Verdana"/>
          <w:color w:val="000000"/>
          <w:sz w:val="18"/>
          <w:szCs w:val="18"/>
        </w:rPr>
        <w:br/>
        <w:t>Генеральной прокуратуры РФ за 2010 - 2013 гг., статистические данные о развитии</w:t>
      </w:r>
      <w:r>
        <w:rPr>
          <w:rFonts w:ascii="Verdana" w:hAnsi="Verdana"/>
          <w:color w:val="000000"/>
          <w:sz w:val="18"/>
          <w:szCs w:val="18"/>
        </w:rPr>
        <w:br/>
        <w:t>российской экономики и о динамике преступности в экономической сфере,</w:t>
      </w:r>
      <w:r>
        <w:rPr>
          <w:rFonts w:ascii="Verdana" w:hAnsi="Verdana"/>
          <w:color w:val="000000"/>
          <w:sz w:val="18"/>
          <w:szCs w:val="18"/>
        </w:rPr>
        <w:br/>
        <w:t>материалы проведенного автором опроса 5 работников прокуратуры,</w:t>
      </w:r>
    </w:p>
    <w:p w14:paraId="52E814D9"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7 представителей малого и среднего бизнеса и 4 практикующих юристов на тему: «Правоохранительная деятельность прокуратуры в экономической сфере».</w:t>
      </w:r>
    </w:p>
    <w:p w14:paraId="2C74B70E"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Нормативной базой</w:t>
      </w:r>
      <w:r>
        <w:rPr>
          <w:rStyle w:val="apple-converted-space"/>
          <w:rFonts w:ascii="Verdana" w:hAnsi="Verdana"/>
          <w:color w:val="000000"/>
          <w:sz w:val="18"/>
          <w:szCs w:val="18"/>
        </w:rPr>
        <w:t> </w:t>
      </w:r>
      <w:r>
        <w:rPr>
          <w:rFonts w:ascii="Verdana" w:hAnsi="Verdana"/>
          <w:color w:val="000000"/>
          <w:sz w:val="18"/>
          <w:szCs w:val="18"/>
        </w:rPr>
        <w:t>исследования послужило законодательство Российской Федерации: Конституция Российской Федерации, Федеральный закон «О прокуратуре Российской Федерации», другие федеральные законы, подзаконные нормативные акты, в том числе, приказы Генерального прокурора Российской Федерации, материалы судебной и арбитражной практики, включая постановления и определения Конституционного Суда Российской Федерации.</w:t>
      </w:r>
    </w:p>
    <w:p w14:paraId="149F4EFC"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исследования состоит в комплексном рассмотрении проблем, связанных с расширением полномочий прокурора по защите экономических интересов Российской Федерации, субъектов Российской Федерации, муниципальных образований, а также публичных интересов в условиях курса на инновационное развитие экономики.</w:t>
      </w:r>
    </w:p>
    <w:p w14:paraId="3EA5C42E"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Конкретные элементы научной новизны состоят в следующем:</w:t>
      </w:r>
    </w:p>
    <w:p w14:paraId="7864001C"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выявлены особенности правоохранительной деятельности прокуратуры на</w:t>
      </w:r>
      <w:r>
        <w:rPr>
          <w:rFonts w:ascii="Verdana" w:hAnsi="Verdana"/>
          <w:color w:val="000000"/>
          <w:sz w:val="18"/>
          <w:szCs w:val="18"/>
        </w:rPr>
        <w:br/>
        <w:t>современном этапе развития российской государственности;</w:t>
      </w:r>
    </w:p>
    <w:p w14:paraId="2F65257D"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 с новых позиций обоснована взаимосвязь правоохранительной функции</w:t>
      </w:r>
      <w:r>
        <w:rPr>
          <w:rFonts w:ascii="Verdana" w:hAnsi="Verdana"/>
          <w:color w:val="000000"/>
          <w:sz w:val="18"/>
          <w:szCs w:val="18"/>
        </w:rPr>
        <w:br/>
        <w:t>прокуратуры с правозащитной функцией;</w:t>
      </w:r>
    </w:p>
    <w:p w14:paraId="565BF4DD"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выявлена роль исторических традиций в становлении правоохранительной функции прокуратуры;</w:t>
      </w:r>
    </w:p>
    <w:p w14:paraId="20CDB4ED"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обоснована необходимость расширить полномочия прокурора по защите субъектов малого и среднего предпринимательства, что будет способствовать укреплению законности в сфере экономической деятельности;</w:t>
      </w:r>
    </w:p>
    <w:p w14:paraId="0EA2BE7E"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 сформулированы теоретические выводы и практические предложения,</w:t>
      </w:r>
      <w:r>
        <w:rPr>
          <w:rFonts w:ascii="Verdana" w:hAnsi="Verdana"/>
          <w:color w:val="000000"/>
          <w:sz w:val="18"/>
          <w:szCs w:val="18"/>
        </w:rPr>
        <w:br/>
        <w:t>направленные на совершенствование законодательства и практики прокурорской</w:t>
      </w:r>
      <w:r>
        <w:rPr>
          <w:rFonts w:ascii="Verdana" w:hAnsi="Verdana"/>
          <w:color w:val="000000"/>
          <w:sz w:val="18"/>
          <w:szCs w:val="18"/>
        </w:rPr>
        <w:br/>
        <w:t>деятельности.</w:t>
      </w:r>
    </w:p>
    <w:p w14:paraId="1472ABD0"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r>
        <w:rPr>
          <w:rFonts w:ascii="Verdana" w:hAnsi="Verdana"/>
          <w:color w:val="000000"/>
          <w:sz w:val="18"/>
          <w:szCs w:val="18"/>
        </w:rPr>
        <w:t>:</w:t>
      </w:r>
    </w:p>
    <w:p w14:paraId="0E35FB58"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1. Функции прокуратуры как государственного органа проявляются в качестве</w:t>
      </w:r>
      <w:r>
        <w:rPr>
          <w:rFonts w:ascii="Verdana" w:hAnsi="Verdana"/>
          <w:color w:val="000000"/>
          <w:sz w:val="18"/>
          <w:szCs w:val="18"/>
        </w:rPr>
        <w:br/>
        <w:t>составных элементов функций государства, то есть основных направлений его</w:t>
      </w:r>
      <w:r>
        <w:rPr>
          <w:rFonts w:ascii="Verdana" w:hAnsi="Verdana"/>
          <w:color w:val="000000"/>
          <w:sz w:val="18"/>
          <w:szCs w:val="18"/>
        </w:rPr>
        <w:br/>
        <w:t>деятельности, в которых отражается сущность государства и стоящие перед ним</w:t>
      </w:r>
      <w:r>
        <w:rPr>
          <w:rFonts w:ascii="Verdana" w:hAnsi="Verdana"/>
          <w:color w:val="000000"/>
          <w:sz w:val="18"/>
          <w:szCs w:val="18"/>
        </w:rPr>
        <w:br/>
      </w:r>
      <w:r>
        <w:rPr>
          <w:rFonts w:ascii="Verdana" w:hAnsi="Verdana"/>
          <w:color w:val="000000"/>
          <w:sz w:val="18"/>
          <w:szCs w:val="18"/>
        </w:rPr>
        <w:lastRenderedPageBreak/>
        <w:t>задачи. Функции прокуратуры – это основные направления ее деятельности,</w:t>
      </w:r>
      <w:r>
        <w:rPr>
          <w:rFonts w:ascii="Verdana" w:hAnsi="Verdana"/>
          <w:color w:val="000000"/>
          <w:sz w:val="18"/>
          <w:szCs w:val="18"/>
        </w:rPr>
        <w:br/>
        <w:t>отражающие сущность и правовую природу прокуратуры, опосредованные ее местом</w:t>
      </w:r>
      <w:r>
        <w:rPr>
          <w:rFonts w:ascii="Verdana" w:hAnsi="Verdana"/>
          <w:color w:val="000000"/>
          <w:sz w:val="18"/>
          <w:szCs w:val="18"/>
        </w:rPr>
        <w:br/>
        <w:t>в государственном механизме и направленные на решение основных задач,</w:t>
      </w:r>
      <w:r>
        <w:rPr>
          <w:rFonts w:ascii="Verdana" w:hAnsi="Verdana"/>
          <w:color w:val="000000"/>
          <w:sz w:val="18"/>
          <w:szCs w:val="18"/>
        </w:rPr>
        <w:br/>
        <w:t>объективно возлагаемых на прокуратуру действующим законодательством.</w:t>
      </w:r>
    </w:p>
    <w:p w14:paraId="47F81BF6"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2. Правоохранительная деятельность прокуратуры представляет собой</w:t>
      </w:r>
      <w:r>
        <w:rPr>
          <w:rFonts w:ascii="Verdana" w:hAnsi="Verdana"/>
          <w:color w:val="000000"/>
          <w:sz w:val="18"/>
          <w:szCs w:val="18"/>
        </w:rPr>
        <w:br/>
        <w:t>самостоятельный вид деятельности, выполняемый прокуратурой на основании</w:t>
      </w:r>
      <w:r>
        <w:rPr>
          <w:rFonts w:ascii="Verdana" w:hAnsi="Verdana"/>
          <w:color w:val="000000"/>
          <w:sz w:val="18"/>
          <w:szCs w:val="18"/>
        </w:rPr>
        <w:br/>
        <w:t>действующего российского законодательства и заключающийся в охране правовыми</w:t>
      </w:r>
      <w:r>
        <w:rPr>
          <w:rFonts w:ascii="Verdana" w:hAnsi="Verdana"/>
          <w:color w:val="000000"/>
          <w:sz w:val="18"/>
          <w:szCs w:val="18"/>
        </w:rPr>
        <w:br/>
        <w:t>средствами прокуратуры общественных и государственных интересов, интересов</w:t>
      </w:r>
      <w:r>
        <w:rPr>
          <w:rFonts w:ascii="Verdana" w:hAnsi="Verdana"/>
          <w:color w:val="000000"/>
          <w:sz w:val="18"/>
          <w:szCs w:val="18"/>
        </w:rPr>
        <w:br/>
        <w:t>органов местного самоуправления, физических и юридических лиц.</w:t>
      </w:r>
    </w:p>
    <w:p w14:paraId="145580AA"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3. Совершенствование реализации правоохранительной функции прокуратуры в</w:t>
      </w:r>
      <w:r>
        <w:rPr>
          <w:rFonts w:ascii="Verdana" w:hAnsi="Verdana"/>
          <w:color w:val="000000"/>
          <w:sz w:val="18"/>
          <w:szCs w:val="18"/>
        </w:rPr>
        <w:br/>
        <w:t>экономике представляет собой комплексный процесс, который необходимо</w:t>
      </w:r>
      <w:r>
        <w:rPr>
          <w:rFonts w:ascii="Verdana" w:hAnsi="Verdana"/>
          <w:color w:val="000000"/>
          <w:sz w:val="18"/>
          <w:szCs w:val="18"/>
        </w:rPr>
        <w:br/>
        <w:t>осуществлять по следующим основным направлениям:</w:t>
      </w:r>
    </w:p>
    <w:p w14:paraId="2F35BA7F" w14:textId="77777777" w:rsidR="00A65988" w:rsidRDefault="00A65988" w:rsidP="00A65988">
      <w:pPr>
        <w:pStyle w:val="afffffffffffffffffffffffffff6"/>
        <w:numPr>
          <w:ilvl w:val="0"/>
          <w:numId w:val="41"/>
        </w:numPr>
        <w:shd w:val="clear" w:color="auto" w:fill="FFFFFF"/>
        <w:spacing w:line="240" w:lineRule="auto"/>
        <w:rPr>
          <w:rFonts w:ascii="Verdana" w:hAnsi="Verdana"/>
          <w:color w:val="000000"/>
          <w:sz w:val="18"/>
          <w:szCs w:val="18"/>
        </w:rPr>
      </w:pPr>
      <w:r>
        <w:rPr>
          <w:rFonts w:ascii="Verdana" w:hAnsi="Verdana"/>
          <w:color w:val="000000"/>
          <w:sz w:val="18"/>
          <w:szCs w:val="18"/>
        </w:rPr>
        <w:t>совершенствование норм конституционного права, закрепляющих место прокуратуры в государственном механизме Российской Федерации;</w:t>
      </w:r>
    </w:p>
    <w:p w14:paraId="3B407194" w14:textId="77777777" w:rsidR="00A65988" w:rsidRDefault="00A65988" w:rsidP="00A65988">
      <w:pPr>
        <w:pStyle w:val="afffffffffffffffffffffffffff6"/>
        <w:numPr>
          <w:ilvl w:val="0"/>
          <w:numId w:val="41"/>
        </w:numPr>
        <w:shd w:val="clear" w:color="auto" w:fill="FFFFFF"/>
        <w:spacing w:line="240" w:lineRule="auto"/>
        <w:rPr>
          <w:rFonts w:ascii="Verdana" w:hAnsi="Verdana"/>
          <w:color w:val="000000"/>
          <w:sz w:val="18"/>
          <w:szCs w:val="18"/>
        </w:rPr>
      </w:pPr>
      <w:r>
        <w:rPr>
          <w:rFonts w:ascii="Verdana" w:hAnsi="Verdana"/>
          <w:color w:val="000000"/>
          <w:sz w:val="18"/>
          <w:szCs w:val="18"/>
        </w:rPr>
        <w:t>совершенствование норм законодательства о прокуратуре, определяющих полномочия прокуратуры по осуществлению общего надзора;</w:t>
      </w:r>
    </w:p>
    <w:p w14:paraId="325213A2"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3) совершенствование норм процессуального права, направленное на</w:t>
      </w:r>
      <w:r>
        <w:rPr>
          <w:rFonts w:ascii="Verdana" w:hAnsi="Verdana"/>
          <w:color w:val="000000"/>
          <w:sz w:val="18"/>
          <w:szCs w:val="18"/>
        </w:rPr>
        <w:br/>
        <w:t>расширение и уточнение полномочий прокуратуры в гражданском, уголовном и</w:t>
      </w:r>
      <w:r>
        <w:rPr>
          <w:rFonts w:ascii="Verdana" w:hAnsi="Verdana"/>
          <w:color w:val="000000"/>
          <w:sz w:val="18"/>
          <w:szCs w:val="18"/>
        </w:rPr>
        <w:br/>
        <w:t>арбитражном процессе.</w:t>
      </w:r>
    </w:p>
    <w:p w14:paraId="11C7F1AA"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4. Совершенствование правоохранительной деятельности прокуратуры должно</w:t>
      </w:r>
      <w:r>
        <w:rPr>
          <w:rFonts w:ascii="Verdana" w:hAnsi="Verdana"/>
          <w:color w:val="000000"/>
          <w:sz w:val="18"/>
          <w:szCs w:val="18"/>
        </w:rPr>
        <w:br/>
        <w:t>учитывать особенности российской исторической традиции, которая всегда связывала</w:t>
      </w:r>
    </w:p>
    <w:p w14:paraId="3E8EC8F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полномочия органов прокуратуры с надзором за соблюдением публичных интересов, за состоянием законности в экономической сфере. Современная концепция ограничения полномочий прокуратуры в судебном процессе не учитывает исторический опыт России и не оправдала себя на практике, о чем свидетельствует современная ситуация в экономической сфере. В связи с этим представляется целесообразным расширить права прокурора в судебном процессе, вернув ему право оспаривания противоправных сделок на основании ст.169 ГК РФ, что будет способствовать укреплению режима законности. Также прокурор должен получить право в интересах государства истребовать имущество из чужого незаконного владения.</w:t>
      </w:r>
    </w:p>
    <w:p w14:paraId="06C1A7F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5. В целях более оперативного расследования дел о преступлениях против</w:t>
      </w:r>
      <w:r>
        <w:rPr>
          <w:rFonts w:ascii="Verdana" w:hAnsi="Verdana"/>
          <w:color w:val="000000"/>
          <w:sz w:val="18"/>
          <w:szCs w:val="18"/>
        </w:rPr>
        <w:br/>
        <w:t>правосудия следует внести соответствующие дополнения в ст.37 УПК РФ, вернув</w:t>
      </w:r>
      <w:r>
        <w:rPr>
          <w:rFonts w:ascii="Verdana" w:hAnsi="Verdana"/>
          <w:color w:val="000000"/>
          <w:sz w:val="18"/>
          <w:szCs w:val="18"/>
        </w:rPr>
        <w:br/>
        <w:t>прокурору в рамках реализации функции уголовного преследования право возбуждать</w:t>
      </w:r>
      <w:r>
        <w:rPr>
          <w:rFonts w:ascii="Verdana" w:hAnsi="Verdana"/>
          <w:color w:val="000000"/>
          <w:sz w:val="18"/>
          <w:szCs w:val="18"/>
        </w:rPr>
        <w:br/>
        <w:t>в таких случаях уголовные дела с последующим поручением их расследования</w:t>
      </w:r>
      <w:r>
        <w:rPr>
          <w:rFonts w:ascii="Verdana" w:hAnsi="Verdana"/>
          <w:color w:val="000000"/>
          <w:sz w:val="18"/>
          <w:szCs w:val="18"/>
        </w:rPr>
        <w:br/>
        <w:t>органам следствия. Это будет способствовать укреплению законности, что</w:t>
      </w:r>
      <w:r>
        <w:rPr>
          <w:rFonts w:ascii="Verdana" w:hAnsi="Verdana"/>
          <w:color w:val="000000"/>
          <w:sz w:val="18"/>
          <w:szCs w:val="18"/>
        </w:rPr>
        <w:br/>
        <w:t>благоприятно скажется на инновационном развитии экономической сферы.</w:t>
      </w:r>
    </w:p>
    <w:p w14:paraId="4E568E71" w14:textId="77777777" w:rsidR="00A65988" w:rsidRDefault="00A65988" w:rsidP="00A65988">
      <w:pPr>
        <w:pStyle w:val="afffffffffffffffffffffffffff6"/>
        <w:numPr>
          <w:ilvl w:val="0"/>
          <w:numId w:val="42"/>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В связи с существующими коллизиями в законодательстве и необходимостью борьбы со злоупотреблениями при создании юридических лиц существует потребность закрепить в </w:t>
      </w:r>
      <w:r>
        <w:rPr>
          <w:rFonts w:ascii="Verdana" w:hAnsi="Verdana"/>
          <w:color w:val="000000"/>
          <w:sz w:val="18"/>
          <w:szCs w:val="18"/>
        </w:rPr>
        <w:lastRenderedPageBreak/>
        <w:t>законодательстве право прокурора обращаться в суд с заявлением о ликвидации юридического лица.</w:t>
      </w:r>
    </w:p>
    <w:p w14:paraId="69A376B7" w14:textId="77777777" w:rsidR="00A65988" w:rsidRDefault="00A65988" w:rsidP="00A65988">
      <w:pPr>
        <w:pStyle w:val="afffffffffffffffffffffffffff6"/>
        <w:numPr>
          <w:ilvl w:val="0"/>
          <w:numId w:val="42"/>
        </w:numPr>
        <w:shd w:val="clear" w:color="auto" w:fill="FFFFFF"/>
        <w:spacing w:line="240" w:lineRule="auto"/>
        <w:rPr>
          <w:rFonts w:ascii="Verdana" w:hAnsi="Verdana"/>
          <w:color w:val="000000"/>
          <w:sz w:val="18"/>
          <w:szCs w:val="18"/>
        </w:rPr>
      </w:pPr>
      <w:r>
        <w:rPr>
          <w:rFonts w:ascii="Verdana" w:hAnsi="Verdana"/>
          <w:color w:val="000000"/>
          <w:sz w:val="18"/>
          <w:szCs w:val="18"/>
        </w:rPr>
        <w:t>В современных условиях необходимо расширить полномочия прокурора по защите субъектов малого и среднего предпринимательства, в частности, предоставив ему возможность самостоятельно обращаться в суд при обнаружении нарушения прав и законных интересов данных субъектов, что будет способствовать укреплению законности в сфере экономической деятельности, повышению защищенности прав участников экономических отношений, созданию благоприятных условий для инновационного развития экономики.</w:t>
      </w:r>
    </w:p>
    <w:p w14:paraId="3F0E3960"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w:t>
      </w:r>
      <w:r>
        <w:rPr>
          <w:rStyle w:val="apple-converted-space"/>
          <w:rFonts w:ascii="Verdana" w:hAnsi="Verdana"/>
          <w:color w:val="000000"/>
          <w:sz w:val="18"/>
          <w:szCs w:val="18"/>
        </w:rPr>
        <w:t> </w:t>
      </w:r>
      <w:r>
        <w:rPr>
          <w:rFonts w:ascii="Verdana" w:hAnsi="Verdana"/>
          <w:color w:val="000000"/>
          <w:sz w:val="18"/>
          <w:szCs w:val="18"/>
        </w:rPr>
        <w:t>исследования определяется тем, что в диссертации решена важная научная задача – выявлены особенности организационно-правового регулирования реализации правоохранительной функции прокуратуры в условиях курса на инновационное развитие российской экономики. В работе с новых теоретических позиций раскрыта взаимосвязь между правоохранительной и правозащитной функциями прокуратуры, реализовано теоретическое обоснование целесообразности расширения полномочий прокурора в судебном процессе. Выводы и материалы диссертации расширяют представление о сущности и содержании</w:t>
      </w:r>
    </w:p>
    <w:p w14:paraId="1FBBEB1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правоохранительной функции прокуратуры, могут послужить основой для дальнейших научных исследований.</w:t>
      </w:r>
    </w:p>
    <w:p w14:paraId="0737D689"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исследования состоит в том, что в работе даны конкретные практические рекомендации по совершенствованию действующего законодательства о прокуратуре, направленные на более полную защиту прав и законных интересов субъектов экономической деятельности.</w:t>
      </w:r>
    </w:p>
    <w:p w14:paraId="042E0A2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и материалы исследования могут быть использованы в деятельности органов прокуратуры, в том числе, при проведении занятий по повышению квалификации с прокурорскими работниками.</w:t>
      </w:r>
    </w:p>
    <w:p w14:paraId="75495A54"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материалы диссертации могут послужить основой для создания учебных пособий, а также использованы в процессе преподавания курса «Прокурорский надзор» студентам юридических факультетов.</w:t>
      </w:r>
    </w:p>
    <w:p w14:paraId="1A1B3DA2"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w:t>
      </w:r>
      <w:r>
        <w:rPr>
          <w:rStyle w:val="apple-converted-space"/>
          <w:rFonts w:ascii="Verdana" w:hAnsi="Verdana"/>
          <w:color w:val="000000"/>
          <w:sz w:val="18"/>
          <w:szCs w:val="18"/>
        </w:rPr>
        <w:t> </w:t>
      </w:r>
      <w:r>
        <w:rPr>
          <w:rFonts w:ascii="Verdana" w:hAnsi="Verdana"/>
          <w:color w:val="000000"/>
          <w:sz w:val="18"/>
          <w:szCs w:val="18"/>
        </w:rPr>
        <w:t>результатов исследования осуществлялась по следующим направлениям:</w:t>
      </w:r>
    </w:p>
    <w:p w14:paraId="22181FBC" w14:textId="77777777" w:rsidR="00A65988" w:rsidRDefault="00A65988" w:rsidP="00A65988">
      <w:pPr>
        <w:pStyle w:val="afffffffffffffffffffffffffff6"/>
        <w:numPr>
          <w:ilvl w:val="0"/>
          <w:numId w:val="43"/>
        </w:numPr>
        <w:shd w:val="clear" w:color="auto" w:fill="FFFFFF"/>
        <w:spacing w:line="240" w:lineRule="auto"/>
        <w:rPr>
          <w:rFonts w:ascii="Verdana" w:hAnsi="Verdana"/>
          <w:color w:val="000000"/>
          <w:sz w:val="18"/>
          <w:szCs w:val="18"/>
        </w:rPr>
      </w:pPr>
      <w:r>
        <w:rPr>
          <w:rFonts w:ascii="Verdana" w:hAnsi="Verdana"/>
          <w:color w:val="000000"/>
          <w:sz w:val="18"/>
          <w:szCs w:val="18"/>
        </w:rPr>
        <w:t>Диссертация обсуждена и одобрена на заседаниях кафедры судебной власти, правоохранительной и правозащитной деятельности ФГБОУ ВПО «Российский университет дружбы народов».</w:t>
      </w:r>
    </w:p>
    <w:p w14:paraId="12862566" w14:textId="77777777" w:rsidR="00A65988" w:rsidRDefault="00A65988" w:rsidP="00A65988">
      <w:pPr>
        <w:pStyle w:val="afffffffffffffffffffffffffff6"/>
        <w:numPr>
          <w:ilvl w:val="0"/>
          <w:numId w:val="43"/>
        </w:numPr>
        <w:shd w:val="clear" w:color="auto" w:fill="FFFFFF"/>
        <w:spacing w:line="240" w:lineRule="auto"/>
        <w:rPr>
          <w:rFonts w:ascii="Verdana" w:hAnsi="Verdana"/>
          <w:color w:val="000000"/>
          <w:sz w:val="18"/>
          <w:szCs w:val="18"/>
        </w:rPr>
      </w:pPr>
      <w:r>
        <w:rPr>
          <w:rFonts w:ascii="Verdana" w:hAnsi="Verdana"/>
          <w:color w:val="000000"/>
          <w:sz w:val="18"/>
          <w:szCs w:val="18"/>
        </w:rPr>
        <w:t>Основные положения и выводы диссертации были изложены в выступлениях на Международной конференции «Международное и национальное правосудие: теория, история, практика» (Санкт-Петербург, 2010), Международной конференции «Конвергенция частного и публичного права: экономические, социальные и правовые проблемы» (Тирасполь, 2013) и межвузовской научно-практической конференции «Права и свободы человека и гражданина: теоретические аспекты и юридическая практика» (Москва, 2013).</w:t>
      </w:r>
    </w:p>
    <w:p w14:paraId="3F557313" w14:textId="77777777" w:rsidR="00A65988" w:rsidRDefault="00A65988" w:rsidP="00A65988">
      <w:pPr>
        <w:pStyle w:val="afffffffffffffffffffffffffff6"/>
        <w:numPr>
          <w:ilvl w:val="0"/>
          <w:numId w:val="43"/>
        </w:numPr>
        <w:shd w:val="clear" w:color="auto" w:fill="FFFFFF"/>
        <w:spacing w:line="240" w:lineRule="auto"/>
        <w:rPr>
          <w:rFonts w:ascii="Verdana" w:hAnsi="Verdana"/>
          <w:color w:val="000000"/>
          <w:sz w:val="18"/>
          <w:szCs w:val="18"/>
        </w:rPr>
      </w:pPr>
      <w:r>
        <w:rPr>
          <w:rFonts w:ascii="Verdana" w:hAnsi="Verdana"/>
          <w:color w:val="000000"/>
          <w:sz w:val="18"/>
          <w:szCs w:val="18"/>
        </w:rPr>
        <w:t>По теме исследования автором опубликовано девять научных статей, в том числе, четыре статьи в изданиях, рекомендованных ВАК РФ.</w:t>
      </w:r>
    </w:p>
    <w:p w14:paraId="4C2C8282" w14:textId="77777777" w:rsidR="00A65988" w:rsidRDefault="00A65988" w:rsidP="00A65988">
      <w:pPr>
        <w:pStyle w:val="afffffffffffffffffffffffffff6"/>
        <w:numPr>
          <w:ilvl w:val="0"/>
          <w:numId w:val="43"/>
        </w:numPr>
        <w:shd w:val="clear" w:color="auto" w:fill="FFFFFF"/>
        <w:spacing w:line="240" w:lineRule="auto"/>
        <w:rPr>
          <w:rFonts w:ascii="Verdana" w:hAnsi="Verdana"/>
          <w:color w:val="000000"/>
          <w:sz w:val="18"/>
          <w:szCs w:val="18"/>
        </w:rPr>
      </w:pPr>
      <w:r>
        <w:rPr>
          <w:rFonts w:ascii="Verdana" w:hAnsi="Verdana"/>
          <w:color w:val="000000"/>
          <w:sz w:val="18"/>
          <w:szCs w:val="18"/>
        </w:rPr>
        <w:t>Материалы и выводы исследования внедрены в практику работы ЗАО «Центр правовой помощи «Фемида».</w:t>
      </w:r>
    </w:p>
    <w:p w14:paraId="62979090" w14:textId="77777777" w:rsidR="00A65988" w:rsidRDefault="00A65988" w:rsidP="00A6598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Структура работы</w:t>
      </w:r>
      <w:r>
        <w:rPr>
          <w:rStyle w:val="apple-converted-space"/>
          <w:rFonts w:ascii="Verdana" w:hAnsi="Verdana"/>
          <w:color w:val="000000"/>
          <w:sz w:val="18"/>
          <w:szCs w:val="18"/>
        </w:rPr>
        <w:t> </w:t>
      </w:r>
      <w:r>
        <w:rPr>
          <w:rFonts w:ascii="Verdana" w:hAnsi="Verdana"/>
          <w:color w:val="000000"/>
          <w:sz w:val="18"/>
          <w:szCs w:val="18"/>
        </w:rPr>
        <w:t>определяется целями и задачами исследования. Диссертация состоит из введения, трех глав, разделенных на восемь параграфов, заключения и списка использованной литературы.</w:t>
      </w:r>
    </w:p>
    <w:p w14:paraId="6B91CE42" w14:textId="77777777" w:rsidR="00A65988" w:rsidRDefault="00A65988" w:rsidP="00A6598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правоохранительной функции прокуратуры</w:t>
      </w:r>
    </w:p>
    <w:p w14:paraId="53A2B409"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Задачи прокуратуры в экономической сфере и особенности реализации правоохранительной функции прокуратуры в значительной мере определяются тем местом, которое прокуратура занимает в государственном механизме Российской Федерации.</w:t>
      </w:r>
    </w:p>
    <w:p w14:paraId="23E19311"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Механизм государства представляет собой целостную иерархически организованную систему органов и учреждений, осуществляющих государственную власть, реализующих функции государства. «Механизм государства есть та реальная организационная и материальная сила, располагая которой государство проводит ту или иную политику»5.</w:t>
      </w:r>
    </w:p>
    <w:p w14:paraId="1FD3A5D4"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 зарубежной научной литературе понятие «механизм государства» почти не употребляется. Западные ученые предпочитают использовать другие термины, такие, как «форма государства» и «институты государства»6. В отечественной же юридической науке данный термин относится к числу устоявшихся и часто употребляемых. При этом подходы к его трактовке у разных ученых могут различаться.</w:t>
      </w:r>
    </w:p>
    <w:p w14:paraId="158D87C4"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Профессор В.М. Сырых рассматривает понятие механизма государства через систему его органов и определяет его как совокупность государственных органов, осуществляющих государственную власть и обеспечивающих реализацию функций государства7. Л.И. Спиридонов понимал под механизмом государства систему его органов, посредством которых оно осуществляет государственную власть и реализует свои функции. Про его мнению, механизм государства можно определить и как функционирующую систему государственных органов, обеспечивающих решение общих дел8.</w:t>
      </w:r>
    </w:p>
    <w:p w14:paraId="719E2432"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В.В. Лазарев и М.Н. Марченко рассматривают государственный механизм как совокупность органов, осуществляющих управление обществом и реализующих основные направления государственной деятельности. При этом, по мнению этих авторов, в состав государственного механизма входят законодательные, судебные и иные органы, а также силовые структуры, осуществляющие в случае необходимости меры принуждения9.</w:t>
      </w:r>
    </w:p>
    <w:p w14:paraId="5ADF82A1"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М.И. Байтин определяет механизм современного государства как пронизанную едиными, законодательно закрепленными принципами, основанную на разделении властей и располагающую необходимыми материальными придатками систему государственных органов, посредством которых осуществляются задачи и функции государства10.</w:t>
      </w:r>
    </w:p>
    <w:p w14:paraId="4BA34D0E"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Л.А. Морозова предлагает рассматривать механизм государства в двух аспектах: в узком смысле - как органы государства, и в широком - как совокупность государственных органов и организаций11.</w:t>
      </w:r>
    </w:p>
    <w:p w14:paraId="52CFE182"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Более широко к определению механизма государства подходит Л.П. Рассказов, который пишет, что механизм государства представляет собой совокупность государственного аппарата, государственных структур, обеспечивающих реализацию государственно-властных предписаний, государственных предприятий и учреждений, рассматриваемую в состоянии динамики (движения), во взаимодействии между собой в целях осуществления функций государства12.</w:t>
      </w:r>
    </w:p>
    <w:p w14:paraId="0C0B26C0"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того, что механизм государства представляет собой систему органов, основанных на принципе единства организации и деятельности, он характеризуется сложной структурой, в рамках которой отдельные элементы соединены иерархическими связями.</w:t>
      </w:r>
    </w:p>
    <w:p w14:paraId="22DA4428"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Анализируя представленные в современной научной и учебной литературе различные определения механизма государства, Е.А. Парасюк отмечает, что на их основе можно сформулировать основные признаки механизма государства. К ним можно отнести следующие признаки</w:t>
      </w:r>
    </w:p>
    <w:p w14:paraId="2A75730C"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Основы статуса прокуратуры определяются в Конституции Российской Федерации, ст. 129 которой устанавливает, что 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Российской Федерации. Также в данной статье определяется порядок назначения на должности Генерального прокурора и прокуроров.</w:t>
      </w:r>
    </w:p>
    <w:p w14:paraId="76CB55E5"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подробно статус прокуратуры определяется Федеральным законом «О прокуратуре Российской Федерации»14. В данном законе определены цели, задачи, принципы организации и деятельности органов прокуратуры современной России, ее полномочия и функции. В данный закон неоднократно вносились изменения и дополнения. По мнению В.Г. Бессарабова, принятие Федерального закона «О внесении изменений и дополнений в Федеральный закон «О прокуратуре Российской Федерации», вступившего в силу 17 февраля 1999 года, и ряда других нормативных актов позволило достаточно адекватно установить ее (прокуратуры) место и роль в системе государственной власти15.</w:t>
      </w:r>
    </w:p>
    <w:p w14:paraId="71AB176B"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закон «О прокуратуре Российской Федерации» поставил перед прокуратурой следующие цели: - обеспечение верховенства закона; - обеспечение единства и укрепления законности; - защита прав и свобод человека и гражданина, а также охраняемых законом интересов общества и государства. В целях выполнения этих задач прокуратура Российской Федерации осуществляет следующие функции: - надзор за исполнением законов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субъектов РФ, органами местного самоуправления, органами военного управления, органами контроля, их должностными лицами,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14:paraId="4BAE4CFF" w14:textId="77777777" w:rsidR="00A65988" w:rsidRDefault="00A65988" w:rsidP="00A6598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Становление и развитие правоохранительной функции прокуратуры</w:t>
      </w:r>
    </w:p>
    <w:p w14:paraId="78CCA67A"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сказать, что функции прокуратуры – это основные направления ее деятельности, отражающие сущность и правовую природу прокуратуры, опосредованные ее местом в государственном механизме и направленные на решение основных задач, объективно возлагаемых на прокуратуру действующим законодательством.</w:t>
      </w:r>
    </w:p>
    <w:p w14:paraId="5E1BA056"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таком подходе деятельность прокуратуры представляет собой форму реализации ее функций. Можно выделить следующие особенности функций прокуратуры: 1) комплексный характер; 2) наличие внутреннего содержания; 3) проявление в общественных отношениях; 4) социально-классовый характер; 5) правовой характер. Функции прокуратуры как государственного органа, в отличие от функций государства, имеют локальный характер. В современных условиях, основными факторами, определяющими модели реализации правоохранительной функции прокуратуры в России, являются: 1) продолжающееся реформирование системы государственного управления, связанное с модификацией системы и структуры органов государственной власти и перераспределением их полномочий; 2) процесс развития судебной системы, ее реформированием, слиянием системы судов общей юрисдикции и системы арбитражных судов; 3) совершенствование законодательства, в том числе, внесение масштабных и принципиальных изменений в гражданское законодательство России; 4) модернизация экономики страны и провозглашенный курс на ее инновационное развитие.</w:t>
      </w:r>
    </w:p>
    <w:p w14:paraId="64E2F38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Особенности реализации правоохранительной функции прокуратуры, не в последнюю очередь, зависят от состояния дел в экономике и основного вектора ее развития.</w:t>
      </w:r>
    </w:p>
    <w:p w14:paraId="71A69980"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Сегодня, когда все российское общество ощущает необходимость экономического рывка, руководство страны провозгласило курс на модернизацию экономики и ее инновационное развитие. Концепция долгосрочного социально-экономического развития Российской Федерации на период до 2020 года, утвержденная распоряжением Правительства РФ от 17 ноября 2008 г. № 1662-р, предусматривает формирование российской экономики на базе экономики лидерства и инноваций33.</w:t>
      </w:r>
    </w:p>
    <w:p w14:paraId="1F5BBA90"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инновационной экономики невозможно без активного участия государства в данном процессе. Важную роль играет деятельность государства «по формированию правовых основ жизни общества, способствующих появлению и внедрению инноваций. Речь идет о развитии законодательства, защищающего частную собственность, охраняющего интеллектуальную собственность, регулирующего создание и деятельность юридических лиц»34.</w:t>
      </w:r>
    </w:p>
    <w:p w14:paraId="1D10F1EB"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 представляется важным фактором модернизации экономики, а также инструментом государственного воздействия на общественные отношения в экономической сфере. Успех инновационного развития экономики во многом определяется успехом развития права. При этом важное значение имеет не только принятие новых, более совершенных законов, но и обеспечение их неукоснительного соблюдения. «Работающий», эффективный закон – это «живое» право, </w:t>
      </w:r>
      <w:r>
        <w:rPr>
          <w:rFonts w:ascii="Verdana" w:hAnsi="Verdana"/>
          <w:color w:val="000000"/>
          <w:sz w:val="18"/>
          <w:szCs w:val="18"/>
        </w:rPr>
        <w:lastRenderedPageBreak/>
        <w:t>проявляющееся и действующее в общественных отношениях, а не мёртвая буква, бесконечно далёкая от жизни с её сложностями и разнообразием.</w:t>
      </w:r>
    </w:p>
    <w:p w14:paraId="2E1D826A"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Прокуратура выступает как один из государственных органов, на который возложена важная задача стоять на страже закона, обеспечивать неуклонное исполнение и соблюдение законодательства всеми субъектами общественных отношений. Деятельность прокуратуры играет важную роль для обеспечения правовой модернизации государства и общества, для инновационного развития экономики. Осуществляя надзор за соблюдением законов, прокуратура обеспечивает гарантии реализации прав и законных интересов граждан и юридических лиц в экономической сфере. Она выступает как связующее звено между государством и обществом, обеспечивая необходимый баланс во взаимоотношениях между ними, основанный на соблюдении правовых норм. В связи с этим, важной задачей является совершенствование форм и методов правоохранительной деятельности прокуратуры.</w:t>
      </w:r>
    </w:p>
    <w:p w14:paraId="3D20DF45"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функций прокуратуры осуществляется посредством определённых целенаправленных действий, совершаемых её органами и должностными лицами. Поэтому когда мы говорим о деятельности прокуратуры, следует понимать, что это целенаправленная активность, способствующая реализации функций прокуратуры.</w:t>
      </w:r>
    </w:p>
    <w:p w14:paraId="31222DD6"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функция прокуратуры будет закономерно включать в себя все формы реализации права: соблюдение, исполнение, использование и применение.</w:t>
      </w:r>
    </w:p>
    <w:p w14:paraId="0745476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Правоохранительная функция прокуратуры Российской Федерации реализуется посредством правоохранительной деятельности органов прокуратуры. Эта деятельность направлена и реализуется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Поэтому раскрывать понятие правоохранительной функции следует через понятие и сущность правоохранительной деятельности.</w:t>
      </w:r>
    </w:p>
    <w:p w14:paraId="07D214E4" w14:textId="77777777" w:rsidR="00A65988" w:rsidRDefault="00A65988" w:rsidP="00A6598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прокуратуры в защите интересов государства и общества</w:t>
      </w:r>
    </w:p>
    <w:p w14:paraId="21781EB6"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перехода России от социалистической плановой экономики с господствовавшей государственной собственностью к экономике рыночной изменилось назначение арбитража и возросла его роль. Увеличение численности субъектов экономической деятельности неминуемо должно было повлечь за собой и расширение арбитражного судопроизводства: как количественное, так и качественное.</w:t>
      </w:r>
    </w:p>
    <w:p w14:paraId="183EE238"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 1991г. был принят Закон РСФСР «Об арбитражном суде»84. В Законе говорилось, что арбитражный суд осуществляет судебную власть при разрешении споров, вытекающих из гражданских правоотношений (экономические споры) и из правоотношений в сфере управления (споры в сфере управления).</w:t>
      </w:r>
    </w:p>
    <w:p w14:paraId="3F79375D"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Закон устанавливал, что арбитражный суд разрешает споры между предприятиями, учреждениями, организациями (включая колхозы), являющимися юридическими лицами, а также </w:t>
      </w:r>
      <w:r>
        <w:rPr>
          <w:rFonts w:ascii="Verdana" w:hAnsi="Verdana"/>
          <w:color w:val="000000"/>
          <w:sz w:val="18"/>
          <w:szCs w:val="18"/>
        </w:rPr>
        <w:lastRenderedPageBreak/>
        <w:t>гражданами, осуществляющими предпринимательскую деятельность без образования юридического лица и имеющими статус предпринимателя, приобретенный в установленном законом порядке.</w:t>
      </w:r>
    </w:p>
    <w:p w14:paraId="284DCD64"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3 среди задач арбитражного суда называла защиту охраняемых законом прав и интересов организаций и граждан.</w:t>
      </w:r>
    </w:p>
    <w:p w14:paraId="4BCD50AA"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Ведомости Верховного Совета СССР. 1979, № 49. Ст. 843. Ведомости СНД и ВС РСФСР, 01.08.1991, № 30, ст. 1013. Таким образом, либерализация экономических отношений привела к расширению числа субъектов арбитражного судопроизводства, включив в них и граждан, что способствовало усилению внимания к правозащитной функции прокуратуры. В то же время, в Законе не говорилось об участии прокуроров в арбитражном процессе. Исключением стала статья 28, которая среди состава лиц, участвовавших в работе Пленума Высшего Арбитражного суда, называла Генерального прокурора.</w:t>
      </w:r>
    </w:p>
    <w:p w14:paraId="1E9C73B5"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 1992г. был принят первый в нашей стране Арбитражный процессуальный кодекс. По мнению М.И. Клеандрова, с его принятием страна впервые приобрела сравнительно «добротный кодифицированный законодательный акт, регулирующий процедуру урегулирования экономического спора на всех стадиях его развития»85. Одним из достоинств данного кодекса можно считать достаточно подробное регулирование участия прокуроров в арбитражном процессе.</w:t>
      </w:r>
    </w:p>
    <w:p w14:paraId="730FBA72"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3 устанавливала, что арбитражный суд принимает дела по заявлениям прокуроров, сделанным в защиту государственных и общественных интересов. Ст. 27 называла прокурора в числе лиц, участвующих в деле. Ст. 34 называлась «Участие прокурора в арбитражном процессе» и устанавливала, что прокурор принимает участие в арбитражном процессе в случаях предъявления иска в арбитражный суд либо принесения протеста на решение арбитражного суда. В тексте закона имеются и иные статьи, определявшие право прокурора в арбитражном процессе.</w:t>
      </w:r>
    </w:p>
    <w:p w14:paraId="3D70A37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современных условиях правоохранительная деятельность прокуратуры осуществляется по нескольким направлениям, которые определяются концептуальными подходами, заложенными в Федеральном законе «О прокуратуре Российской Федерации». Прежде всего, закон устанавливает, что прокуратура – это система органов надзора за соблюдением Конституции и исполнением законов. Осуществляя надзор за</w:t>
      </w:r>
    </w:p>
    <w:p w14:paraId="253D112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Клеандров М.И. Экономическое правосудие в России: прошлое, настоящее, будущее. М., 2006. С. 107. исполнением законов, органы прокуратуры добиваются единства и укрепления законности, защиты интересов общества и государства. Таким образом, надзор за соблюдением законности можно рассматривать как основное направление правоохранительной деятельности прокуратуры.</w:t>
      </w:r>
    </w:p>
    <w:p w14:paraId="32C90DF1"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соответствии с п.3 ст. 1 Федерального закона «О прокуратуре Российской Федерации», прокуроры в соответствии с процессуальным законодательством Российской Федерации участвуют в рассмотрении дел судами и арбитражными судами, опротестовывают противоречащие закону решения, приговоры, определения и постановления судов. В этом также проявляется правоохранительная деятельность прокуратуры. Наблюдая за тем, чтобы судебные решения </w:t>
      </w:r>
      <w:r>
        <w:rPr>
          <w:rFonts w:ascii="Verdana" w:hAnsi="Verdana"/>
          <w:color w:val="000000"/>
          <w:sz w:val="18"/>
          <w:szCs w:val="18"/>
        </w:rPr>
        <w:lastRenderedPageBreak/>
        <w:t>соответствовали закону, прокуратура стоит на страже интересов общества и государства, реализуя свою правоохранную функцию.</w:t>
      </w:r>
    </w:p>
    <w:p w14:paraId="6628B688"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в параграфе сопоставление правового регулирования деятельности прокуратуры и экономического правосудия позволяет сделать выводы об их взаимозависимости.</w:t>
      </w:r>
    </w:p>
    <w:p w14:paraId="42EF7365"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период Российской империи можно выделить два этапа развития правозащитной и правоохранительной функций прокуратуры в гражданском и торговом судопроизводстве, которые отражали споры субъектов экономической деятельности и их интересы.</w:t>
      </w:r>
    </w:p>
    <w:p w14:paraId="772ACA6C"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Первый этап, продолжавшийся с момента создания прокуратуры в 1722г. до судебной реформы 1864г., был связан с доминированием правоохранительной функции.</w:t>
      </w:r>
    </w:p>
    <w:p w14:paraId="3FA47E2E"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реформы 1864г. наступает второй этап, и правозащитная функция начинает играть более важную роль применительно к экономическим отношениям, чем прежде. Одновременно роль прокуратуры в гражданском и торговом процессах значительно уменьшается.</w:t>
      </w:r>
    </w:p>
    <w:p w14:paraId="248988B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советское время наблюдался уклон в сторону правоохранительной функции прокуратуры, что вполне укладывалось в общее русло развития государственности и экономики. В постсоветское время, когда снова наступил период либерализации экономических отношений, снова появился теоретический и практический интерес к реализации прокуратурой своей правозащитной функции.</w:t>
      </w:r>
    </w:p>
    <w:p w14:paraId="4B4FDFA7"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можно отметить прямую зависимость роли прокуратуры в экономической деятельности и экономическом судопроизводстве от степени либеральности отечественной экономики. Всякая либерализация повышала внимание к правозащитной деятельности. В нелиберальные периоды преобладала правоохранительная деятельность прокуратуры.</w:t>
      </w:r>
    </w:p>
    <w:p w14:paraId="5243E275"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особенности правоохранительной деятельности прокуратуры в Российской Федерации определяются следующими факторами: 1)недостаточно четко определенным местом прокуратуры в государственном механизме; 2)отсутствием единых доктринальных подходов к пониманию сущности и целей правоохранительной деятельности; 3)особенностями исторического развития прокуратуры и ее функций в России; 4)недостаточно проработанной структурой взаимосвязей внутри самой правоохранительной системы государства.</w:t>
      </w:r>
    </w:p>
    <w:p w14:paraId="115385B6" w14:textId="77777777" w:rsidR="00A65988" w:rsidRDefault="00A65988" w:rsidP="00A6598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Пути повышения эффективности деятельности прокуратуры в экономической сфере в условиях инновационного развития</w:t>
      </w:r>
    </w:p>
    <w:p w14:paraId="4C3D5D79"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Процессуальное законодательство включает в себя нормы публичного права, но в равной степени ориентировано на защиту и публичных, и частных интересов. В ч. 1 и 2 ст. 53 АПК РФ указывается, что в случаях, предусмотренных федеральным законом, государственные органы, органы местного самоуправления и иные органы вправе обратиться с исками или заявлениями в арбитражный суд в защиту публичных интересов. В обращении должно быть указано, в чем заключается нарушение публичных интересов, послужившее основанием для обращения в арбитражный суд.</w:t>
      </w:r>
    </w:p>
    <w:p w14:paraId="6937DA4C"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Разъясняя данную статью, Пленум ВАС РФ указал, что государственные органы, органы местного самоуправления и иные органы вправе обратиться с исками или заявлениями в арбитражный суд в защиту публичных интересов в случаях, предусмотренных федеральным законом. Орган, обратившийся в арбитражный суд, пользуется процессуальными правами и несет процессуальные обязанности истца.</w:t>
      </w:r>
    </w:p>
    <w:p w14:paraId="1EBE92AB"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органы реализуют свои функции как непосредственно, так и через подведомственные им органы и организации. Поэтому представительство органов государственной власти и органов местного самоуправления в арбитражных судах могут осуществлять по их специальному поручению подведомственные им органы и организации, а также вышестоящие по отношению к ним органы и организации через лиц, состоящих в штате этих органов и организаций, либо адвокаты145.</w:t>
      </w:r>
    </w:p>
    <w:p w14:paraId="100D63AB"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2 АПК, одной из задач арбитражного судопроизводства является укрепление законности и предупреждение правонарушений в сфере предпринимательской и иной экономической деятельности. Работа по укреплению законности, в свою очередь – это задача прокуратуры, о чем уже говорилось выше.</w:t>
      </w:r>
    </w:p>
    <w:p w14:paraId="6CB55DC7"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1 Федерального закона «О прокуратуре Российской Федерации», цель деятельности прокуратуры – обеспечение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государства146.</w:t>
      </w:r>
    </w:p>
    <w:p w14:paraId="04DB8027"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и судебная система, и прокуратура имеют своими задачами укрепление законности в экономической сфере, предупреждение правонарушений, соблюдение прав и свобод человека и гражданина, защиту охраняемых законом интересов общества и государства. Поэтому логично было бы объединить усилия прокуратуры и судебной системы по укреплению законности в экономической сфере.</w:t>
      </w:r>
    </w:p>
    <w:p w14:paraId="73CFF829"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единство предполагает действующая Конституция, помещая статью о прокуратуре в главу «Судебная власть». Однако действующее процессуальное законодательство, напротив, минимизирует участие прокурора в судебном процессе, устраняет прокурора от возможностей реализации возложенных на него задач с помощью судебно-правовых механизмов.</w:t>
      </w:r>
    </w:p>
    <w:p w14:paraId="0C702C3E"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Сегодня, когда общество нуждается в эффективном механизме укрепления законности, процессуальное законодательство должно учитывать имевшийся в нашей стране положительный опыт правового регулирования, не отбрасывать его как устаревший и непригодный в новых условиях.</w:t>
      </w:r>
    </w:p>
    <w:p w14:paraId="465DF701"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исторического опыта правоохранительной и правозащитной деятельности прокуратуры, проведенный в первой главе, показывает, что у прокуратуры имеется богатый потенциал по защите как публичных, так и частноправовых интересов в самых разных исторических условиях. Сегодня этот потенциал по разным причинам не востребован в полном объеме, практическая реализация его в деятельности прокуратуры затруднена.</w:t>
      </w:r>
    </w:p>
    <w:p w14:paraId="1DD9A8D9"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Следует согласиться с мнением Л.В. Егоровой, что, обращаясь в суд с заявлением в защиту Российской Федерации, субъектов Российской Федерации, муниципальных образований, организаций и граждан, прокурор является выразителем интересов государства, поскольку основанием для возбуждения процесса служит прямое предписание закона. При этом, обладая правом на обращение в суд, прокурор лишен права на иск в материальном смысле, так как не является субъектом защищаемого права и действует в интересах других лиц.</w:t>
      </w:r>
    </w:p>
    <w:p w14:paraId="422F4B3F"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Участвуя в судебном процессе по делам экономической направленности, прокурор защищает экономические интересы общества, то есть фактически публичный интерес. Через него проявляется государственное регулирующее влияние на экономику, необходимость которого была обоснована выше.</w:t>
      </w:r>
    </w:p>
    <w:p w14:paraId="2B66957E"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Публичный характер деятельности прокурора, включая его участие в суде, находит свое выражение в некоторых процессуальных особенностях его статуса. Например, статья 40 АПК РФ, перечисляя лиц, участвующих в деле, называет прокурора отдельно от сторон, заявителей, заинтересованных лиц и третьих лиц. Это говорит об особом статусе прокурора в процессе. В то же время, в соответствии с ч. 3 ст. 52 АПК РФ, прокурор, обратившийся в арбитражный суд, пользуется процессуальными правами и несет процессуальные обязанности истца.</w:t>
      </w:r>
    </w:p>
    <w:p w14:paraId="1981C1F1" w14:textId="77777777" w:rsidR="00A65988" w:rsidRDefault="00A65988" w:rsidP="00A65988">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60 АПК РФ запрещает прокурорам представительство в арбитражных судах, за исключением тех случаев, когда они выступают представителями соответствующих органов (прокуратуры) или законными представителями.</w:t>
      </w:r>
    </w:p>
    <w:p w14:paraId="30FD7311" w14:textId="77777777" w:rsidR="00A65988" w:rsidRPr="00A65988" w:rsidRDefault="00A65988" w:rsidP="00A65988"/>
    <w:sectPr w:rsidR="00A65988" w:rsidRPr="00A6598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F5542" w14:textId="77777777" w:rsidR="0076165F" w:rsidRDefault="0076165F">
      <w:pPr>
        <w:spacing w:after="0" w:line="240" w:lineRule="auto"/>
      </w:pPr>
      <w:r>
        <w:separator/>
      </w:r>
    </w:p>
  </w:endnote>
  <w:endnote w:type="continuationSeparator" w:id="0">
    <w:p w14:paraId="36D51BB4" w14:textId="77777777" w:rsidR="0076165F" w:rsidRDefault="00761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34B01" w14:textId="77777777" w:rsidR="0076165F" w:rsidRDefault="0076165F">
      <w:pPr>
        <w:spacing w:after="0" w:line="240" w:lineRule="auto"/>
      </w:pPr>
      <w:r>
        <w:separator/>
      </w:r>
    </w:p>
  </w:footnote>
  <w:footnote w:type="continuationSeparator" w:id="0">
    <w:p w14:paraId="4F6C583F" w14:textId="77777777" w:rsidR="0076165F" w:rsidRDefault="00761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D65068"/>
    <w:multiLevelType w:val="multilevel"/>
    <w:tmpl w:val="F52E7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8DA4890"/>
    <w:multiLevelType w:val="multilevel"/>
    <w:tmpl w:val="EB20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4A13CA"/>
    <w:multiLevelType w:val="multilevel"/>
    <w:tmpl w:val="DA06C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D25259"/>
    <w:multiLevelType w:val="multilevel"/>
    <w:tmpl w:val="F458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55013E"/>
    <w:multiLevelType w:val="multilevel"/>
    <w:tmpl w:val="CB7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60003A"/>
    <w:multiLevelType w:val="multilevel"/>
    <w:tmpl w:val="B8C01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BF74A0"/>
    <w:multiLevelType w:val="multilevel"/>
    <w:tmpl w:val="DA6043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9D5B44"/>
    <w:multiLevelType w:val="multilevel"/>
    <w:tmpl w:val="09CAD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0D229C"/>
    <w:multiLevelType w:val="multilevel"/>
    <w:tmpl w:val="D4402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042B2B"/>
    <w:multiLevelType w:val="multilevel"/>
    <w:tmpl w:val="911A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48216A"/>
    <w:multiLevelType w:val="multilevel"/>
    <w:tmpl w:val="3CEA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9" w15:restartNumberingAfterBreak="0">
    <w:nsid w:val="37AC749D"/>
    <w:multiLevelType w:val="multilevel"/>
    <w:tmpl w:val="E0164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0A5698"/>
    <w:multiLevelType w:val="multilevel"/>
    <w:tmpl w:val="BB0A1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1E319E"/>
    <w:multiLevelType w:val="multilevel"/>
    <w:tmpl w:val="5108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B36FE7"/>
    <w:multiLevelType w:val="multilevel"/>
    <w:tmpl w:val="955C6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3AA093A"/>
    <w:multiLevelType w:val="multilevel"/>
    <w:tmpl w:val="57E08D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6C704E"/>
    <w:multiLevelType w:val="multilevel"/>
    <w:tmpl w:val="66E00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FC6657"/>
    <w:multiLevelType w:val="multilevel"/>
    <w:tmpl w:val="C37E7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426F02"/>
    <w:multiLevelType w:val="multilevel"/>
    <w:tmpl w:val="BE8EF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AB29C9"/>
    <w:multiLevelType w:val="multilevel"/>
    <w:tmpl w:val="58E851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DF0745"/>
    <w:multiLevelType w:val="multilevel"/>
    <w:tmpl w:val="3030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A461CC4"/>
    <w:multiLevelType w:val="multilevel"/>
    <w:tmpl w:val="A2AC5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626258"/>
    <w:multiLevelType w:val="multilevel"/>
    <w:tmpl w:val="377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6C28D9"/>
    <w:multiLevelType w:val="multilevel"/>
    <w:tmpl w:val="A2BEE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D02A17"/>
    <w:multiLevelType w:val="multilevel"/>
    <w:tmpl w:val="C69E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D611F0"/>
    <w:multiLevelType w:val="multilevel"/>
    <w:tmpl w:val="9B3A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6271589E"/>
    <w:multiLevelType w:val="multilevel"/>
    <w:tmpl w:val="E5D26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BB7C46"/>
    <w:multiLevelType w:val="multilevel"/>
    <w:tmpl w:val="B93A6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32229E"/>
    <w:multiLevelType w:val="multilevel"/>
    <w:tmpl w:val="984E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FA3EC9"/>
    <w:multiLevelType w:val="multilevel"/>
    <w:tmpl w:val="C02A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845D75"/>
    <w:multiLevelType w:val="multilevel"/>
    <w:tmpl w:val="251CE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D5C27A8"/>
    <w:multiLevelType w:val="multilevel"/>
    <w:tmpl w:val="069A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A767A9"/>
    <w:multiLevelType w:val="multilevel"/>
    <w:tmpl w:val="FDBE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7500CDB"/>
    <w:multiLevelType w:val="multilevel"/>
    <w:tmpl w:val="CB062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7FF31D8"/>
    <w:multiLevelType w:val="multilevel"/>
    <w:tmpl w:val="E96C6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9B32734"/>
    <w:multiLevelType w:val="multilevel"/>
    <w:tmpl w:val="5216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A840B1"/>
    <w:multiLevelType w:val="multilevel"/>
    <w:tmpl w:val="1684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F8B3CCA"/>
    <w:multiLevelType w:val="multilevel"/>
    <w:tmpl w:val="A766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2"/>
  </w:num>
  <w:num w:numId="7">
    <w:abstractNumId w:val="46"/>
  </w:num>
  <w:num w:numId="8">
    <w:abstractNumId w:val="50"/>
  </w:num>
  <w:num w:numId="9">
    <w:abstractNumId w:val="66"/>
  </w:num>
  <w:num w:numId="10">
    <w:abstractNumId w:val="26"/>
  </w:num>
  <w:num w:numId="11">
    <w:abstractNumId w:val="28"/>
  </w:num>
  <w:num w:numId="12">
    <w:abstractNumId w:val="64"/>
  </w:num>
  <w:num w:numId="13">
    <w:abstractNumId w:val="36"/>
  </w:num>
  <w:num w:numId="14">
    <w:abstractNumId w:val="41"/>
  </w:num>
  <w:num w:numId="15">
    <w:abstractNumId w:val="47"/>
  </w:num>
  <w:num w:numId="16">
    <w:abstractNumId w:val="35"/>
  </w:num>
  <w:num w:numId="17">
    <w:abstractNumId w:val="52"/>
  </w:num>
  <w:num w:numId="18">
    <w:abstractNumId w:val="54"/>
  </w:num>
  <w:num w:numId="19">
    <w:abstractNumId w:val="53"/>
  </w:num>
  <w:num w:numId="20">
    <w:abstractNumId w:val="30"/>
  </w:num>
  <w:num w:numId="21">
    <w:abstractNumId w:val="40"/>
  </w:num>
  <w:num w:numId="22">
    <w:abstractNumId w:val="37"/>
  </w:num>
  <w:num w:numId="23">
    <w:abstractNumId w:val="49"/>
  </w:num>
  <w:num w:numId="24">
    <w:abstractNumId w:val="42"/>
  </w:num>
  <w:num w:numId="25">
    <w:abstractNumId w:val="34"/>
  </w:num>
  <w:num w:numId="26">
    <w:abstractNumId w:val="60"/>
  </w:num>
  <w:num w:numId="27">
    <w:abstractNumId w:val="45"/>
  </w:num>
  <w:num w:numId="28">
    <w:abstractNumId w:val="61"/>
  </w:num>
  <w:num w:numId="29">
    <w:abstractNumId w:val="65"/>
  </w:num>
  <w:num w:numId="30">
    <w:abstractNumId w:val="51"/>
  </w:num>
  <w:num w:numId="31">
    <w:abstractNumId w:val="32"/>
  </w:num>
  <w:num w:numId="32">
    <w:abstractNumId w:val="33"/>
  </w:num>
  <w:num w:numId="33">
    <w:abstractNumId w:val="67"/>
  </w:num>
  <w:num w:numId="34">
    <w:abstractNumId w:val="44"/>
  </w:num>
  <w:num w:numId="35">
    <w:abstractNumId w:val="31"/>
  </w:num>
  <w:num w:numId="36">
    <w:abstractNumId w:val="63"/>
  </w:num>
  <w:num w:numId="37">
    <w:abstractNumId w:val="48"/>
  </w:num>
  <w:num w:numId="38">
    <w:abstractNumId w:val="57"/>
  </w:num>
  <w:num w:numId="39">
    <w:abstractNumId w:val="58"/>
  </w:num>
  <w:num w:numId="40">
    <w:abstractNumId w:val="59"/>
  </w:num>
  <w:num w:numId="41">
    <w:abstractNumId w:val="39"/>
  </w:num>
  <w:num w:numId="42">
    <w:abstractNumId w:val="29"/>
  </w:num>
  <w:num w:numId="43">
    <w:abstractNumId w:val="6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65F"/>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31495</TotalTime>
  <Pages>15</Pages>
  <Words>5666</Words>
  <Characters>32302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6039</cp:revision>
  <cp:lastPrinted>2009-02-06T05:36:00Z</cp:lastPrinted>
  <dcterms:created xsi:type="dcterms:W3CDTF">2016-09-19T15:12:00Z</dcterms:created>
  <dcterms:modified xsi:type="dcterms:W3CDTF">2017-02-20T09:33:00Z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